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437B7" w14:textId="77777777" w:rsidR="003A7FE3" w:rsidRDefault="003A7FE3" w:rsidP="003A7FE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Систематизация учителем учебного материала в обучении младших школьников</w:t>
      </w:r>
    </w:p>
    <w:bookmarkEnd w:id="0"/>
    <w:p w14:paraId="10A32DFF" w14:textId="79BA2991" w:rsidR="003A7FE3" w:rsidRDefault="003A7FE3" w:rsidP="003A7FE3">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доктор педагогических наук Цветанова-Чурукова, Лидия Здравковна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F2858C4" w14:textId="77777777" w:rsidR="003A7FE3" w:rsidRDefault="003A7FE3" w:rsidP="003A7FE3">
      <w:pPr>
        <w:rPr>
          <w:rFonts w:ascii="Verdana" w:hAnsi="Verdana"/>
          <w:color w:val="000000"/>
          <w:sz w:val="18"/>
          <w:szCs w:val="18"/>
        </w:rPr>
      </w:pPr>
      <w:r>
        <w:rPr>
          <w:rFonts w:ascii="Verdana" w:hAnsi="Verdana"/>
          <w:color w:val="000000"/>
          <w:sz w:val="18"/>
          <w:szCs w:val="18"/>
        </w:rPr>
        <w:t>2012</w:t>
      </w:r>
    </w:p>
    <w:p w14:paraId="29E23BD5" w14:textId="77777777" w:rsidR="003A7FE3" w:rsidRDefault="003A7FE3" w:rsidP="003A7FE3">
      <w:pPr>
        <w:rPr>
          <w:rFonts w:ascii="Verdana" w:hAnsi="Verdana"/>
          <w:b/>
          <w:bCs/>
          <w:color w:val="000000"/>
          <w:sz w:val="18"/>
          <w:szCs w:val="18"/>
        </w:rPr>
      </w:pPr>
      <w:r>
        <w:rPr>
          <w:rFonts w:ascii="Verdana" w:hAnsi="Verdana"/>
          <w:b/>
          <w:bCs/>
          <w:color w:val="000000"/>
          <w:sz w:val="18"/>
          <w:szCs w:val="18"/>
        </w:rPr>
        <w:t>Автор научной работы: </w:t>
      </w:r>
    </w:p>
    <w:p w14:paraId="671E320B" w14:textId="77777777" w:rsidR="003A7FE3" w:rsidRDefault="003A7FE3" w:rsidP="003A7FE3">
      <w:pPr>
        <w:rPr>
          <w:rFonts w:ascii="Verdana" w:hAnsi="Verdana"/>
          <w:color w:val="000000"/>
          <w:sz w:val="18"/>
          <w:szCs w:val="18"/>
        </w:rPr>
      </w:pPr>
      <w:r>
        <w:rPr>
          <w:rFonts w:ascii="Verdana" w:hAnsi="Verdana"/>
          <w:color w:val="000000"/>
          <w:sz w:val="18"/>
          <w:szCs w:val="18"/>
        </w:rPr>
        <w:t>Цветанова-Чурукова, Лидия Здравковна</w:t>
      </w:r>
    </w:p>
    <w:p w14:paraId="0C72BDC5" w14:textId="77777777" w:rsidR="003A7FE3" w:rsidRDefault="003A7FE3" w:rsidP="003A7FE3">
      <w:pPr>
        <w:rPr>
          <w:rFonts w:ascii="Verdana" w:hAnsi="Verdana"/>
          <w:b/>
          <w:bCs/>
          <w:color w:val="000000"/>
          <w:sz w:val="18"/>
          <w:szCs w:val="18"/>
        </w:rPr>
      </w:pPr>
      <w:r>
        <w:rPr>
          <w:rFonts w:ascii="Verdana" w:hAnsi="Verdana"/>
          <w:b/>
          <w:bCs/>
          <w:color w:val="000000"/>
          <w:sz w:val="18"/>
          <w:szCs w:val="18"/>
        </w:rPr>
        <w:t>Ученая cтепень: </w:t>
      </w:r>
    </w:p>
    <w:p w14:paraId="28E6E604" w14:textId="77777777" w:rsidR="003A7FE3" w:rsidRDefault="003A7FE3" w:rsidP="003A7FE3">
      <w:pPr>
        <w:rPr>
          <w:rFonts w:ascii="Verdana" w:hAnsi="Verdana"/>
          <w:color w:val="000000"/>
          <w:sz w:val="18"/>
          <w:szCs w:val="18"/>
        </w:rPr>
      </w:pPr>
      <w:r>
        <w:rPr>
          <w:rFonts w:ascii="Verdana" w:hAnsi="Verdana"/>
          <w:color w:val="000000"/>
          <w:sz w:val="18"/>
          <w:szCs w:val="18"/>
        </w:rPr>
        <w:t>доктор педагогических наук</w:t>
      </w:r>
    </w:p>
    <w:p w14:paraId="3D12EAD0" w14:textId="77777777" w:rsidR="003A7FE3" w:rsidRDefault="003A7FE3" w:rsidP="003A7FE3">
      <w:pPr>
        <w:rPr>
          <w:rFonts w:ascii="Verdana" w:hAnsi="Verdana"/>
          <w:b/>
          <w:bCs/>
          <w:color w:val="000000"/>
          <w:sz w:val="18"/>
          <w:szCs w:val="18"/>
        </w:rPr>
      </w:pPr>
      <w:r>
        <w:rPr>
          <w:rFonts w:ascii="Verdana" w:hAnsi="Verdana"/>
          <w:b/>
          <w:bCs/>
          <w:color w:val="000000"/>
          <w:sz w:val="18"/>
          <w:szCs w:val="18"/>
        </w:rPr>
        <w:t>Место защиты диссертации: </w:t>
      </w:r>
    </w:p>
    <w:p w14:paraId="19C712B8" w14:textId="77777777" w:rsidR="003A7FE3" w:rsidRDefault="003A7FE3" w:rsidP="003A7FE3">
      <w:pPr>
        <w:rPr>
          <w:rFonts w:ascii="Verdana" w:hAnsi="Verdana"/>
          <w:color w:val="000000"/>
          <w:sz w:val="18"/>
          <w:szCs w:val="18"/>
        </w:rPr>
      </w:pPr>
      <w:r>
        <w:rPr>
          <w:rFonts w:ascii="Verdana" w:hAnsi="Verdana"/>
          <w:color w:val="000000"/>
          <w:sz w:val="18"/>
          <w:szCs w:val="18"/>
        </w:rPr>
        <w:t>Елец</w:t>
      </w:r>
    </w:p>
    <w:p w14:paraId="0525D891" w14:textId="77777777" w:rsidR="003A7FE3" w:rsidRDefault="003A7FE3" w:rsidP="003A7FE3">
      <w:pPr>
        <w:rPr>
          <w:rFonts w:ascii="Verdana" w:hAnsi="Verdana"/>
          <w:b/>
          <w:bCs/>
          <w:color w:val="000000"/>
          <w:sz w:val="18"/>
          <w:szCs w:val="18"/>
        </w:rPr>
      </w:pPr>
      <w:r>
        <w:rPr>
          <w:rFonts w:ascii="Verdana" w:hAnsi="Verdana"/>
          <w:b/>
          <w:bCs/>
          <w:color w:val="000000"/>
          <w:sz w:val="18"/>
          <w:szCs w:val="18"/>
        </w:rPr>
        <w:t>Код cпециальности ВАК: </w:t>
      </w:r>
    </w:p>
    <w:p w14:paraId="17F1DD3D" w14:textId="77777777" w:rsidR="003A7FE3" w:rsidRDefault="003A7FE3" w:rsidP="003A7FE3">
      <w:pPr>
        <w:rPr>
          <w:rFonts w:ascii="Verdana" w:hAnsi="Verdana"/>
          <w:color w:val="000000"/>
          <w:sz w:val="18"/>
          <w:szCs w:val="18"/>
        </w:rPr>
      </w:pPr>
      <w:r>
        <w:rPr>
          <w:rFonts w:ascii="Verdana" w:hAnsi="Verdana"/>
          <w:color w:val="000000"/>
          <w:sz w:val="18"/>
          <w:szCs w:val="18"/>
        </w:rPr>
        <w:t>13.00.01</w:t>
      </w:r>
    </w:p>
    <w:p w14:paraId="34C1273B" w14:textId="77777777" w:rsidR="003A7FE3" w:rsidRDefault="003A7FE3" w:rsidP="003A7FE3">
      <w:pPr>
        <w:rPr>
          <w:rFonts w:ascii="Verdana" w:hAnsi="Verdana"/>
          <w:b/>
          <w:bCs/>
          <w:color w:val="000000"/>
          <w:sz w:val="18"/>
          <w:szCs w:val="18"/>
        </w:rPr>
      </w:pPr>
      <w:r>
        <w:rPr>
          <w:rFonts w:ascii="Verdana" w:hAnsi="Verdana"/>
          <w:b/>
          <w:bCs/>
          <w:color w:val="000000"/>
          <w:sz w:val="18"/>
          <w:szCs w:val="18"/>
        </w:rPr>
        <w:t>Специальность: </w:t>
      </w:r>
    </w:p>
    <w:p w14:paraId="710AD381" w14:textId="77777777" w:rsidR="003A7FE3" w:rsidRDefault="003A7FE3" w:rsidP="003A7FE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760EA3C" w14:textId="77777777" w:rsidR="003A7FE3" w:rsidRDefault="003A7FE3" w:rsidP="003A7FE3">
      <w:pPr>
        <w:rPr>
          <w:rFonts w:ascii="Verdana" w:hAnsi="Verdana"/>
          <w:b/>
          <w:bCs/>
          <w:color w:val="000000"/>
          <w:sz w:val="18"/>
          <w:szCs w:val="18"/>
        </w:rPr>
      </w:pPr>
      <w:r>
        <w:rPr>
          <w:rFonts w:ascii="Verdana" w:hAnsi="Verdana"/>
          <w:b/>
          <w:bCs/>
          <w:color w:val="000000"/>
          <w:sz w:val="18"/>
          <w:szCs w:val="18"/>
        </w:rPr>
        <w:t>Количество cтраниц: </w:t>
      </w:r>
    </w:p>
    <w:p w14:paraId="6C06C8B3" w14:textId="77777777" w:rsidR="003A7FE3" w:rsidRDefault="003A7FE3" w:rsidP="003A7FE3">
      <w:pPr>
        <w:rPr>
          <w:rFonts w:ascii="Verdana" w:hAnsi="Verdana"/>
          <w:color w:val="000000"/>
          <w:sz w:val="18"/>
          <w:szCs w:val="18"/>
        </w:rPr>
      </w:pPr>
      <w:r>
        <w:rPr>
          <w:rFonts w:ascii="Verdana" w:hAnsi="Verdana"/>
          <w:color w:val="000000"/>
          <w:sz w:val="18"/>
          <w:szCs w:val="18"/>
        </w:rPr>
        <w:t>474</w:t>
      </w:r>
    </w:p>
    <w:p w14:paraId="5B4E711D" w14:textId="77777777" w:rsidR="003A7FE3" w:rsidRDefault="003A7FE3" w:rsidP="003A7FE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Цветанова-Чурукова, Лидия Здравковна</w:t>
      </w:r>
    </w:p>
    <w:p w14:paraId="6B56499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85105F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аспекты систематизации</w:t>
      </w:r>
      <w:r>
        <w:rPr>
          <w:rStyle w:val="WW8Num2z0"/>
          <w:rFonts w:ascii="Verdana" w:hAnsi="Verdana"/>
          <w:color w:val="000000"/>
          <w:sz w:val="18"/>
          <w:szCs w:val="18"/>
        </w:rPr>
        <w:t> </w:t>
      </w:r>
      <w:r>
        <w:rPr>
          <w:rStyle w:val="WW8Num3z0"/>
          <w:rFonts w:ascii="Verdana" w:hAnsi="Verdana"/>
          <w:color w:val="4682B4"/>
          <w:sz w:val="18"/>
          <w:szCs w:val="18"/>
        </w:rPr>
        <w:t>учителем</w:t>
      </w:r>
      <w:r>
        <w:rPr>
          <w:rStyle w:val="WW8Num2z0"/>
          <w:rFonts w:ascii="Verdana" w:hAnsi="Verdana"/>
          <w:color w:val="000000"/>
          <w:sz w:val="18"/>
          <w:szCs w:val="18"/>
        </w:rPr>
        <w:t> </w:t>
      </w:r>
      <w:r>
        <w:rPr>
          <w:rFonts w:ascii="Verdana" w:hAnsi="Verdana"/>
          <w:color w:val="000000"/>
          <w:sz w:val="18"/>
          <w:szCs w:val="18"/>
        </w:rPr>
        <w:t>учебного материала в обучении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w:t>
      </w:r>
    </w:p>
    <w:p w14:paraId="075E708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Систематизация</w:t>
      </w:r>
      <w:r>
        <w:rPr>
          <w:rStyle w:val="WW8Num2z0"/>
          <w:rFonts w:ascii="Verdana" w:hAnsi="Verdana"/>
          <w:color w:val="000000"/>
          <w:sz w:val="18"/>
          <w:szCs w:val="18"/>
        </w:rPr>
        <w:t> </w:t>
      </w:r>
      <w:r>
        <w:rPr>
          <w:rFonts w:ascii="Verdana" w:hAnsi="Verdana"/>
          <w:color w:val="000000"/>
          <w:sz w:val="18"/>
          <w:szCs w:val="18"/>
        </w:rPr>
        <w:t>учителем учебного материала в теории и практике начального обучения.</w:t>
      </w:r>
    </w:p>
    <w:p w14:paraId="4D0FD3C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1.2. Логика и динамика систематизации учителем</w:t>
      </w:r>
      <w:r>
        <w:rPr>
          <w:rStyle w:val="WW8Num2z0"/>
          <w:rFonts w:ascii="Verdana" w:hAnsi="Verdana"/>
          <w:color w:val="000000"/>
          <w:sz w:val="18"/>
          <w:szCs w:val="18"/>
        </w:rPr>
        <w:t> </w:t>
      </w:r>
      <w:r>
        <w:rPr>
          <w:rStyle w:val="WW8Num3z0"/>
          <w:rFonts w:ascii="Verdana" w:hAnsi="Verdana"/>
          <w:color w:val="4682B4"/>
          <w:sz w:val="18"/>
          <w:szCs w:val="18"/>
        </w:rPr>
        <w:t>учебного</w:t>
      </w:r>
      <w:r>
        <w:rPr>
          <w:rStyle w:val="WW8Num2z0"/>
          <w:rFonts w:ascii="Verdana" w:hAnsi="Verdana"/>
          <w:color w:val="000000"/>
          <w:sz w:val="18"/>
          <w:szCs w:val="18"/>
        </w:rPr>
        <w:t> </w:t>
      </w:r>
      <w:r>
        <w:rPr>
          <w:rFonts w:ascii="Verdana" w:hAnsi="Verdana"/>
          <w:color w:val="000000"/>
          <w:sz w:val="18"/>
          <w:szCs w:val="18"/>
        </w:rPr>
        <w:t>материала в обучении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733CEA0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1.3. Специфика формирования интеллектуальных умений у младших школьников в процессе систематизации учителем учебного</w:t>
      </w:r>
      <w:r>
        <w:rPr>
          <w:rStyle w:val="WW8Num2z0"/>
          <w:rFonts w:ascii="Verdana" w:hAnsi="Verdana"/>
          <w:color w:val="000000"/>
          <w:sz w:val="18"/>
          <w:szCs w:val="18"/>
        </w:rPr>
        <w:t> </w:t>
      </w:r>
      <w:r>
        <w:rPr>
          <w:rStyle w:val="WW8Num3z0"/>
          <w:rFonts w:ascii="Verdana" w:hAnsi="Verdana"/>
          <w:color w:val="4682B4"/>
          <w:sz w:val="18"/>
          <w:szCs w:val="18"/>
        </w:rPr>
        <w:t>материала</w:t>
      </w:r>
      <w:r>
        <w:rPr>
          <w:rFonts w:ascii="Verdana" w:hAnsi="Verdana"/>
          <w:color w:val="000000"/>
          <w:sz w:val="18"/>
          <w:szCs w:val="18"/>
        </w:rPr>
        <w:t>.</w:t>
      </w:r>
    </w:p>
    <w:p w14:paraId="02EB4C9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1.4. Перекодировка учебного материала в процессе систематизации его учителем.</w:t>
      </w:r>
    </w:p>
    <w:p w14:paraId="17E4FC5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46B263A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И. Концептуальные основы систематизации учителем учебного материала в</w:t>
      </w:r>
      <w:r>
        <w:rPr>
          <w:rStyle w:val="WW8Num2z0"/>
          <w:rFonts w:ascii="Verdana" w:hAnsi="Verdana"/>
          <w:color w:val="000000"/>
          <w:sz w:val="18"/>
          <w:szCs w:val="18"/>
        </w:rPr>
        <w:t> </w:t>
      </w:r>
      <w:r>
        <w:rPr>
          <w:rStyle w:val="WW8Num3z0"/>
          <w:rFonts w:ascii="Verdana" w:hAnsi="Verdana"/>
          <w:color w:val="4682B4"/>
          <w:sz w:val="18"/>
          <w:szCs w:val="18"/>
        </w:rPr>
        <w:t>обучении</w:t>
      </w:r>
      <w:r>
        <w:rPr>
          <w:rStyle w:val="WW8Num2z0"/>
          <w:rFonts w:ascii="Verdana" w:hAnsi="Verdana"/>
          <w:color w:val="000000"/>
          <w:sz w:val="18"/>
          <w:szCs w:val="18"/>
        </w:rPr>
        <w:t> </w:t>
      </w:r>
      <w:r>
        <w:rPr>
          <w:rFonts w:ascii="Verdana" w:hAnsi="Verdana"/>
          <w:color w:val="000000"/>
          <w:sz w:val="18"/>
          <w:szCs w:val="18"/>
        </w:rPr>
        <w:t>младших школьников.</w:t>
      </w:r>
    </w:p>
    <w:p w14:paraId="44A54B9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2.1. Теоретико-методологические аспекты систематизации учителем учебного материала в обучении младших школьников на основе интеграции.</w:t>
      </w:r>
    </w:p>
    <w:p w14:paraId="1452B95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2.2. Систематизация учителем начальных классов учебного материала в процессе дифференциации.</w:t>
      </w:r>
    </w:p>
    <w:p w14:paraId="449D7A1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2.3. Концепция систематизации учителем учебного материала в образовании учащихся начальных классов школы.</w:t>
      </w:r>
    </w:p>
    <w:p w14:paraId="6861169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6FABDFE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Организация формирующего эксперимента по систематизации учителем учебного материала в обучении младших школьников.</w:t>
      </w:r>
    </w:p>
    <w:p w14:paraId="2FB9FE0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 Использование учителем системы</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способствующих развитию приемов логического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структурированию учебного материала у младших школьников.</w:t>
      </w:r>
    </w:p>
    <w:p w14:paraId="0D5353A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3.2. Организация подготовки учителей к применению современных интегрированных форм начального обучения, направленных на систематизацию знаний,</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опыта младших школьников.</w:t>
      </w:r>
    </w:p>
    <w:p w14:paraId="50BCB98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3.3. Применение учителем компьютерных, информационных технологий, обеспечивающих дифференциацию, интеграцию и</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развитие младшего школьника.</w:t>
      </w:r>
    </w:p>
    <w:p w14:paraId="73257E8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0073D3C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IV. Основные результаты опытно-экспериментальной работы</w:t>
      </w:r>
    </w:p>
    <w:p w14:paraId="768FCE0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4.1. Критерии и уровни</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учителей к систематизации учебного материала в обучении младших школьников.</w:t>
      </w:r>
    </w:p>
    <w:p w14:paraId="05E0F6B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4.2. Критерии и уровни использования учителем интегрированных технологий.</w:t>
      </w:r>
    </w:p>
    <w:p w14:paraId="22655A4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4.3. Анализ отношения учителей к использованию новых информационных (в частности</w:t>
      </w:r>
      <w:r>
        <w:rPr>
          <w:rStyle w:val="WW8Num2z0"/>
          <w:rFonts w:ascii="Verdana" w:hAnsi="Verdana"/>
          <w:color w:val="000000"/>
          <w:sz w:val="18"/>
          <w:szCs w:val="18"/>
        </w:rPr>
        <w:t> </w:t>
      </w:r>
      <w:r>
        <w:rPr>
          <w:rStyle w:val="WW8Num3z0"/>
          <w:rFonts w:ascii="Verdana" w:hAnsi="Verdana"/>
          <w:color w:val="4682B4"/>
          <w:sz w:val="18"/>
          <w:szCs w:val="18"/>
        </w:rPr>
        <w:t>мультимедийных</w:t>
      </w:r>
      <w:r>
        <w:rPr>
          <w:rFonts w:ascii="Verdana" w:hAnsi="Verdana"/>
          <w:color w:val="000000"/>
          <w:sz w:val="18"/>
          <w:szCs w:val="18"/>
        </w:rPr>
        <w:t>) технологий.</w:t>
      </w:r>
    </w:p>
    <w:p w14:paraId="2545AF3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4.4. Динамика результатов исследования в</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и контрольном экспериментах.</w:t>
      </w:r>
    </w:p>
    <w:p w14:paraId="7D606F4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четвертой главе.</w:t>
      </w:r>
    </w:p>
    <w:p w14:paraId="7799F8DE" w14:textId="77777777" w:rsidR="003A7FE3" w:rsidRDefault="003A7FE3" w:rsidP="003A7FE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"Систематизация учителем учебного материала в обучении младших школьников"</w:t>
      </w:r>
    </w:p>
    <w:p w14:paraId="68ED4313"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Современные изменения общества, вхождение России и Болгарии в европейское образовательное пространство, общие и специфические направления модернизации систем образования этих стран определяют объективную потребность в совершенствовании содержания учебного материала. Этот процесс связан с влиянием информационных, интегрированных и дифференцированных процессов, воздействующих на реформы начального образования в России и Болгарии. Общие педагогические тенденции, обусловленные экономическим и духовным кризисом, охватившим своими негативными последствиями все аспекты образовательной деятельности, проявляются многообразно в связи с формированием единого европейского образовательного пространства. Возникает необходимость в инновационных процессах изменения учебного содержания, унификации национальных образовательных стандартов, совершенствовании технологий, связанных с</w:t>
      </w:r>
      <w:r>
        <w:rPr>
          <w:rStyle w:val="WW8Num2z0"/>
          <w:rFonts w:ascii="Verdana" w:hAnsi="Verdana"/>
          <w:color w:val="000000"/>
          <w:sz w:val="18"/>
          <w:szCs w:val="18"/>
        </w:rPr>
        <w:t> </w:t>
      </w:r>
      <w:r>
        <w:rPr>
          <w:rStyle w:val="WW8Num3z0"/>
          <w:rFonts w:ascii="Verdana" w:hAnsi="Verdana"/>
          <w:color w:val="4682B4"/>
          <w:sz w:val="18"/>
          <w:szCs w:val="18"/>
        </w:rPr>
        <w:t>межкультурным</w:t>
      </w:r>
      <w:r>
        <w:rPr>
          <w:rStyle w:val="WW8Num2z0"/>
          <w:rFonts w:ascii="Verdana" w:hAnsi="Verdana"/>
          <w:color w:val="000000"/>
          <w:sz w:val="18"/>
          <w:szCs w:val="18"/>
        </w:rPr>
        <w:t> </w:t>
      </w:r>
      <w:r>
        <w:rPr>
          <w:rFonts w:ascii="Verdana" w:hAnsi="Verdana"/>
          <w:color w:val="000000"/>
          <w:sz w:val="18"/>
          <w:szCs w:val="18"/>
        </w:rPr>
        <w:t>диалогом между Россией и Болгарией. В 2006 г. на встрече в Санкт-Петербурге представители восьми влиятельных мировых государств сформулировали новые требования к образованию</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инновационном обществе XXI века. Основное внимание в этом документе сосредоточено на повышении качества образования на всех уровнях, в том числе в начальных классах, что, на наш взгляд, требует поиска новых форм систематизации</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учебного материала. Эти идеи нашли отражение в Федеральном государственном образовательном стандарте нового поколения. В нём подчёркивается необходимость совершенствования содержания различных предметов в едином психологическом и смысловом ключе с целью формирования у детей понимания взаимосвязи и взаимозависимости явлений природы и человека. Все это требует выявления общих тенденций систематизации учителем учебного материала, обеспечивающих связь академических знаний и практических умений</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России и Болгарии.</w:t>
      </w:r>
    </w:p>
    <w:p w14:paraId="7133156D"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Реализацию данных положений в практике затрудняет то, что, во-первых, признанные во всём мире</w:t>
      </w:r>
      <w:r>
        <w:rPr>
          <w:rStyle w:val="WW8Num2z0"/>
          <w:rFonts w:ascii="Verdana" w:hAnsi="Verdana"/>
          <w:color w:val="000000"/>
          <w:sz w:val="18"/>
          <w:szCs w:val="18"/>
        </w:rPr>
        <w:t> </w:t>
      </w:r>
      <w:r>
        <w:rPr>
          <w:rStyle w:val="WW8Num3z0"/>
          <w:rFonts w:ascii="Verdana" w:hAnsi="Verdana"/>
          <w:color w:val="4682B4"/>
          <w:sz w:val="18"/>
          <w:szCs w:val="18"/>
        </w:rPr>
        <w:t>фундаментальность</w:t>
      </w:r>
      <w:r>
        <w:rPr>
          <w:rStyle w:val="WW8Num2z0"/>
          <w:rFonts w:ascii="Verdana" w:hAnsi="Verdana"/>
          <w:color w:val="000000"/>
          <w:sz w:val="18"/>
          <w:szCs w:val="18"/>
        </w:rPr>
        <w:t> </w:t>
      </w:r>
      <w:r>
        <w:rPr>
          <w:rFonts w:ascii="Verdana" w:hAnsi="Verdana"/>
          <w:color w:val="000000"/>
          <w:sz w:val="18"/>
          <w:szCs w:val="18"/>
        </w:rPr>
        <w:t>и научность российского и болгарского образования создавались на</w:t>
      </w:r>
      <w:r>
        <w:rPr>
          <w:rStyle w:val="WW8Num2z0"/>
          <w:rFonts w:ascii="Verdana" w:hAnsi="Verdana"/>
          <w:color w:val="000000"/>
          <w:sz w:val="18"/>
          <w:szCs w:val="18"/>
        </w:rPr>
        <w:t> </w:t>
      </w:r>
      <w:r>
        <w:rPr>
          <w:rStyle w:val="WW8Num3z0"/>
          <w:rFonts w:ascii="Verdana" w:hAnsi="Verdana"/>
          <w:color w:val="4682B4"/>
          <w:sz w:val="18"/>
          <w:szCs w:val="18"/>
        </w:rPr>
        <w:t>знаниевой</w:t>
      </w:r>
      <w:r>
        <w:rPr>
          <w:rStyle w:val="WW8Num2z0"/>
          <w:rFonts w:ascii="Verdana" w:hAnsi="Verdana"/>
          <w:color w:val="000000"/>
          <w:sz w:val="18"/>
          <w:szCs w:val="18"/>
        </w:rPr>
        <w:t> </w:t>
      </w:r>
      <w:r>
        <w:rPr>
          <w:rFonts w:ascii="Verdana" w:hAnsi="Verdana"/>
          <w:color w:val="000000"/>
          <w:sz w:val="18"/>
          <w:szCs w:val="18"/>
        </w:rPr>
        <w:t>парадигме; во-вторых, процесс систематизации учителем учебного материала традиционно строился на</w:t>
      </w:r>
      <w:r>
        <w:rPr>
          <w:rStyle w:val="WW8Num2z0"/>
          <w:rFonts w:ascii="Verdana" w:hAnsi="Verdana"/>
          <w:color w:val="000000"/>
          <w:sz w:val="18"/>
          <w:szCs w:val="18"/>
        </w:rPr>
        <w:t> </w:t>
      </w:r>
      <w:r>
        <w:rPr>
          <w:rStyle w:val="WW8Num3z0"/>
          <w:rFonts w:ascii="Verdana" w:hAnsi="Verdana"/>
          <w:color w:val="4682B4"/>
          <w:sz w:val="18"/>
          <w:szCs w:val="18"/>
        </w:rPr>
        <w:t>дедуктивной</w:t>
      </w:r>
      <w:r>
        <w:rPr>
          <w:rStyle w:val="WW8Num2z0"/>
          <w:rFonts w:ascii="Verdana" w:hAnsi="Verdana"/>
          <w:color w:val="000000"/>
          <w:sz w:val="18"/>
          <w:szCs w:val="18"/>
        </w:rPr>
        <w:t> </w:t>
      </w:r>
      <w:r>
        <w:rPr>
          <w:rFonts w:ascii="Verdana" w:hAnsi="Verdana"/>
          <w:color w:val="000000"/>
          <w:sz w:val="18"/>
          <w:szCs w:val="18"/>
        </w:rPr>
        <w:t>основе в соответствии с</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триадой «знания-умения-навыки»; в-третьих, наблюдаемые в системе начального образования процессы дифференциации способствовали</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раздробленности. Слабые внутрипредметные, межпредметные связи вели к ограниченному восприятию элементов материальной и духовной культуры общества, препятствовали созданию</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картины мира. В этом смысле существующую образовательную практику в России и Болгарии можно определить как предметоцентрическую. Альтернативой для более рациональной организации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 xml:space="preserve">деятельности младших школьников становятся </w:t>
      </w:r>
      <w:r>
        <w:rPr>
          <w:rFonts w:ascii="Verdana" w:hAnsi="Verdana"/>
          <w:color w:val="000000"/>
          <w:sz w:val="18"/>
          <w:szCs w:val="18"/>
        </w:rPr>
        <w:lastRenderedPageBreak/>
        <w:t>развитие</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тенденций в образовании, повышающих</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развитие учащихся, и проблема дифференциации обучения, связанная с применением компьютерных образовательных технологий в учебном процессе начальной школы. В связи с этим актуальными представляются концепции систематизации учителем учебного материала в начальном обучении школьников на основе взаимосвязи интеграции и дифференциации. Всё это требует от учителя начальных классов соответствующего уровня подготовки, компетентного, ответственного отношения к своей</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готовности к постоянному личностному росту.</w:t>
      </w:r>
    </w:p>
    <w:p w14:paraId="4FC9FB85"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объективно существующей проблемы явилась основанием для выбора темы настоящего исследования: систематизация учителем учебного материала в обучении младших школьников.</w:t>
      </w:r>
    </w:p>
    <w:p w14:paraId="12C30026"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Проблема систематизации учебного материала учителями начальных классов школы как сложный многофакторный процесс рассматривается в различных аспектах и не имеет однозначного решения. В философских работах Б.А.</w:t>
      </w:r>
      <w:r>
        <w:rPr>
          <w:rStyle w:val="WW8Num2z0"/>
          <w:rFonts w:ascii="Verdana" w:hAnsi="Verdana"/>
          <w:color w:val="000000"/>
          <w:sz w:val="18"/>
          <w:szCs w:val="18"/>
        </w:rPr>
        <w:t> </w:t>
      </w:r>
      <w:r>
        <w:rPr>
          <w:rStyle w:val="WW8Num3z0"/>
          <w:rFonts w:ascii="Verdana" w:hAnsi="Verdana"/>
          <w:color w:val="4682B4"/>
          <w:sz w:val="18"/>
          <w:szCs w:val="18"/>
        </w:rPr>
        <w:t>Ахлибинского</w:t>
      </w:r>
      <w:r>
        <w:rPr>
          <w:rFonts w:ascii="Verdana" w:hAnsi="Verdana"/>
          <w:color w:val="000000"/>
          <w:sz w:val="18"/>
          <w:szCs w:val="18"/>
        </w:rPr>
        <w:t>,</w:t>
      </w:r>
    </w:p>
    <w:p w14:paraId="5DE97BAF"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Б.М.</w:t>
      </w:r>
      <w:r>
        <w:rPr>
          <w:rStyle w:val="WW8Num2z0"/>
          <w:rFonts w:ascii="Verdana" w:hAnsi="Verdana"/>
          <w:color w:val="000000"/>
          <w:sz w:val="18"/>
          <w:szCs w:val="18"/>
        </w:rPr>
        <w:t> </w:t>
      </w:r>
      <w:r>
        <w:rPr>
          <w:rStyle w:val="WW8Num3z0"/>
          <w:rFonts w:ascii="Verdana" w:hAnsi="Verdana"/>
          <w:color w:val="4682B4"/>
          <w:sz w:val="18"/>
          <w:szCs w:val="18"/>
        </w:rPr>
        <w:t>Кедрова</w:t>
      </w:r>
      <w:r>
        <w:rPr>
          <w:rFonts w:ascii="Verdana" w:hAnsi="Verdana"/>
          <w:color w:val="000000"/>
          <w:sz w:val="18"/>
          <w:szCs w:val="18"/>
        </w:rPr>
        <w:t>, Н.П. Депенчука, П.В. Конника, В.Г.</w:t>
      </w:r>
      <w:r>
        <w:rPr>
          <w:rStyle w:val="WW8Num2z0"/>
          <w:rFonts w:ascii="Verdana" w:hAnsi="Verdana"/>
          <w:color w:val="000000"/>
          <w:sz w:val="18"/>
          <w:szCs w:val="18"/>
        </w:rPr>
        <w:t> </w:t>
      </w:r>
      <w:r>
        <w:rPr>
          <w:rStyle w:val="WW8Num3z0"/>
          <w:rFonts w:ascii="Verdana" w:hAnsi="Verdana"/>
          <w:color w:val="4682B4"/>
          <w:sz w:val="18"/>
          <w:szCs w:val="18"/>
        </w:rPr>
        <w:t>Левина</w:t>
      </w:r>
      <w:r>
        <w:rPr>
          <w:rFonts w:ascii="Verdana" w:hAnsi="Verdana"/>
          <w:color w:val="000000"/>
          <w:sz w:val="18"/>
          <w:szCs w:val="18"/>
        </w:rPr>
        <w:t>, М.К. Мамарда-швили, О.М. Сичивицы, М.Г.</w:t>
      </w:r>
      <w:r>
        <w:rPr>
          <w:rStyle w:val="WW8Num2z0"/>
          <w:rFonts w:ascii="Verdana" w:hAnsi="Verdana"/>
          <w:color w:val="000000"/>
          <w:sz w:val="18"/>
          <w:szCs w:val="18"/>
        </w:rPr>
        <w:t> </w:t>
      </w:r>
      <w:r>
        <w:rPr>
          <w:rStyle w:val="WW8Num3z0"/>
          <w:rFonts w:ascii="Verdana" w:hAnsi="Verdana"/>
          <w:color w:val="4682B4"/>
          <w:sz w:val="18"/>
          <w:szCs w:val="18"/>
        </w:rPr>
        <w:t>Чепикова</w:t>
      </w:r>
      <w:r>
        <w:rPr>
          <w:rFonts w:ascii="Verdana" w:hAnsi="Verdana"/>
          <w:color w:val="000000"/>
          <w:sz w:val="18"/>
          <w:szCs w:val="18"/>
        </w:rPr>
        <w:t>, Б.Р. Юдина, И.П. Яковлева и др. определены основные тенденции систематизации образования.</w:t>
      </w:r>
    </w:p>
    <w:p w14:paraId="613AC628"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России эта проблема нашла отражение в исследованиях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Ю.К. Бабанского, С.П. Баранова, В.В.</w:t>
      </w:r>
      <w:r>
        <w:rPr>
          <w:rStyle w:val="WW8Num2z0"/>
          <w:rFonts w:ascii="Verdana" w:hAnsi="Verdana"/>
          <w:color w:val="000000"/>
          <w:sz w:val="18"/>
          <w:szCs w:val="18"/>
        </w:rPr>
        <w:t> </w:t>
      </w:r>
      <w:r>
        <w:rPr>
          <w:rStyle w:val="WW8Num3z0"/>
          <w:rFonts w:ascii="Verdana" w:hAnsi="Verdana"/>
          <w:color w:val="4682B4"/>
          <w:sz w:val="18"/>
          <w:szCs w:val="18"/>
        </w:rPr>
        <w:t>Загвязинского</w:t>
      </w:r>
      <w:r>
        <w:rPr>
          <w:rFonts w:ascii="Verdana" w:hAnsi="Verdana"/>
          <w:color w:val="000000"/>
          <w:sz w:val="18"/>
          <w:szCs w:val="18"/>
        </w:rPr>
        <w:t>, B.C. Лазарева, В.П. Кузовлева,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М.М. Поташника, Н.С. Сердюковой и др.; в Болгарии - в работах М. Андреева, Ал. Маджарова, П. Николова, Хр. Николова, П. Петрова, Г. Пирьова, Д. Правдолюбова, Ст. Рашковой, И. Котовой, Ст. Здравковой и др.</w:t>
      </w:r>
    </w:p>
    <w:p w14:paraId="26D0E7B7"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теории систем разрабатывались С.И. Архангельским, Л. Барталанфи, Б.С.</w:t>
      </w:r>
      <w:r>
        <w:rPr>
          <w:rStyle w:val="WW8Num2z0"/>
          <w:rFonts w:ascii="Verdana" w:hAnsi="Verdana"/>
          <w:color w:val="000000"/>
          <w:sz w:val="18"/>
          <w:szCs w:val="18"/>
        </w:rPr>
        <w:t> </w:t>
      </w:r>
      <w:r>
        <w:rPr>
          <w:rStyle w:val="WW8Num3z0"/>
          <w:rFonts w:ascii="Verdana" w:hAnsi="Verdana"/>
          <w:color w:val="4682B4"/>
          <w:sz w:val="18"/>
          <w:szCs w:val="18"/>
        </w:rPr>
        <w:t>Гершунским</w:t>
      </w:r>
      <w:r>
        <w:rPr>
          <w:rFonts w:ascii="Verdana" w:hAnsi="Verdana"/>
          <w:color w:val="000000"/>
          <w:sz w:val="18"/>
          <w:szCs w:val="18"/>
        </w:rPr>
        <w:t>, Ю.П. Сокольниковым, В.Н. Садовским, П.И.</w:t>
      </w:r>
      <w:r>
        <w:rPr>
          <w:rStyle w:val="WW8Num2z0"/>
          <w:rFonts w:ascii="Verdana" w:hAnsi="Verdana"/>
          <w:color w:val="000000"/>
          <w:sz w:val="18"/>
          <w:szCs w:val="18"/>
        </w:rPr>
        <w:t> </w:t>
      </w:r>
      <w:r>
        <w:rPr>
          <w:rStyle w:val="WW8Num3z0"/>
          <w:rFonts w:ascii="Verdana" w:hAnsi="Verdana"/>
          <w:color w:val="4682B4"/>
          <w:sz w:val="18"/>
          <w:szCs w:val="18"/>
        </w:rPr>
        <w:t>Третьяковым</w:t>
      </w:r>
      <w:r>
        <w:rPr>
          <w:rFonts w:ascii="Verdana" w:hAnsi="Verdana"/>
          <w:color w:val="000000"/>
          <w:sz w:val="18"/>
          <w:szCs w:val="18"/>
        </w:rPr>
        <w:t>, Г.П. Щедровицким и др.</w:t>
      </w:r>
    </w:p>
    <w:p w14:paraId="375622A2"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подходы к систематизации учителем учебного материала в обучении учащихся разных возрастов были раскрыты С.П.</w:t>
      </w:r>
      <w:r>
        <w:rPr>
          <w:rStyle w:val="WW8Num2z0"/>
          <w:rFonts w:ascii="Verdana" w:hAnsi="Verdana"/>
          <w:color w:val="000000"/>
          <w:sz w:val="18"/>
          <w:szCs w:val="18"/>
        </w:rPr>
        <w:t> </w:t>
      </w:r>
      <w:r>
        <w:rPr>
          <w:rStyle w:val="WW8Num3z0"/>
          <w:rFonts w:ascii="Verdana" w:hAnsi="Verdana"/>
          <w:color w:val="4682B4"/>
          <w:sz w:val="18"/>
          <w:szCs w:val="18"/>
        </w:rPr>
        <w:t>Барановым</w:t>
      </w:r>
      <w:r>
        <w:rPr>
          <w:rFonts w:ascii="Verdana" w:hAnsi="Verdana"/>
          <w:color w:val="000000"/>
          <w:sz w:val="18"/>
          <w:szCs w:val="18"/>
        </w:rPr>
        <w:t>, В.В. Давыдовом, В.И. Загвязинским, Л.В.</w:t>
      </w:r>
      <w:r>
        <w:rPr>
          <w:rStyle w:val="WW8Num2z0"/>
          <w:rFonts w:ascii="Verdana" w:hAnsi="Verdana"/>
          <w:color w:val="000000"/>
          <w:sz w:val="18"/>
          <w:szCs w:val="18"/>
        </w:rPr>
        <w:t> </w:t>
      </w:r>
      <w:r>
        <w:rPr>
          <w:rStyle w:val="WW8Num3z0"/>
          <w:rFonts w:ascii="Verdana" w:hAnsi="Verdana"/>
          <w:color w:val="4682B4"/>
          <w:sz w:val="18"/>
          <w:szCs w:val="18"/>
        </w:rPr>
        <w:t>Занковым</w:t>
      </w:r>
      <w:r>
        <w:rPr>
          <w:rFonts w:ascii="Verdana" w:hAnsi="Verdana"/>
          <w:color w:val="000000"/>
          <w:sz w:val="18"/>
          <w:szCs w:val="18"/>
        </w:rPr>
        <w:t>, Л.Я. Зориной, В.П. Кузовлевым, Д.Б.</w:t>
      </w:r>
      <w:r>
        <w:rPr>
          <w:rStyle w:val="WW8Num2z0"/>
          <w:rFonts w:ascii="Verdana" w:hAnsi="Verdana"/>
          <w:color w:val="000000"/>
          <w:sz w:val="18"/>
          <w:szCs w:val="18"/>
        </w:rPr>
        <w:t> </w:t>
      </w:r>
      <w:r>
        <w:rPr>
          <w:rStyle w:val="WW8Num3z0"/>
          <w:rFonts w:ascii="Verdana" w:hAnsi="Verdana"/>
          <w:color w:val="4682B4"/>
          <w:sz w:val="18"/>
          <w:szCs w:val="18"/>
        </w:rPr>
        <w:t>Элькониным</w:t>
      </w:r>
      <w:r>
        <w:rPr>
          <w:rFonts w:ascii="Verdana" w:hAnsi="Verdana"/>
          <w:color w:val="000000"/>
          <w:sz w:val="18"/>
          <w:szCs w:val="18"/>
        </w:rPr>
        <w:t>, П.М. Эрдниевым, И.С. Якиманской и др. Этот процесс осуществляется по следующим направлениям: а) структурализация и синхронизация учебного материала (Л.Я.</w:t>
      </w:r>
      <w:r>
        <w:rPr>
          <w:rStyle w:val="WW8Num2z0"/>
          <w:rFonts w:ascii="Verdana" w:hAnsi="Verdana"/>
          <w:color w:val="000000"/>
          <w:sz w:val="18"/>
          <w:szCs w:val="18"/>
        </w:rPr>
        <w:t> </w:t>
      </w:r>
      <w:r>
        <w:rPr>
          <w:rStyle w:val="WW8Num3z0"/>
          <w:rFonts w:ascii="Verdana" w:hAnsi="Verdana"/>
          <w:color w:val="4682B4"/>
          <w:sz w:val="18"/>
          <w:szCs w:val="18"/>
        </w:rPr>
        <w:t>Зорина</w:t>
      </w:r>
      <w:r>
        <w:rPr>
          <w:rFonts w:ascii="Verdana" w:hAnsi="Verdana"/>
          <w:color w:val="000000"/>
          <w:sz w:val="18"/>
          <w:szCs w:val="18"/>
        </w:rPr>
        <w:t>); б) гносеологический подход к обучению на основе взаимодействия модели и оригинала (С.П.</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Т.А. Соловьева); в) целостная подача темы изучаемого материала (Г.К.</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В.Ф. Шаталов); г) систематизация чувственного опыта детей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С.П. Баранов, Л.И. Бурова, А.Ж.</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Fonts w:ascii="Verdana" w:hAnsi="Verdana"/>
          <w:color w:val="000000"/>
          <w:sz w:val="18"/>
          <w:szCs w:val="18"/>
        </w:rPr>
        <w:t>, П.В. Симонов и др.); д) укрупнение</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единиц (П.М. Эрдниев); е)</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теоретических знаний на основе обобщения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Д.Б. Эльконин); ж) воспитание культуры</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труда у младших школьников (В.П.</w:t>
      </w:r>
      <w:r>
        <w:rPr>
          <w:rStyle w:val="WW8Num2z0"/>
          <w:rFonts w:ascii="Verdana" w:hAnsi="Verdana"/>
          <w:color w:val="000000"/>
          <w:sz w:val="18"/>
          <w:szCs w:val="18"/>
        </w:rPr>
        <w:t> </w:t>
      </w:r>
      <w:r>
        <w:rPr>
          <w:rStyle w:val="WW8Num3z0"/>
          <w:rFonts w:ascii="Verdana" w:hAnsi="Verdana"/>
          <w:color w:val="4682B4"/>
          <w:sz w:val="18"/>
          <w:szCs w:val="18"/>
        </w:rPr>
        <w:t>Кузовлев</w:t>
      </w:r>
      <w:r>
        <w:rPr>
          <w:rFonts w:ascii="Verdana" w:hAnsi="Verdana"/>
          <w:color w:val="000000"/>
          <w:sz w:val="18"/>
          <w:szCs w:val="18"/>
        </w:rPr>
        <w:t>, П.В. Кондакова).</w:t>
      </w:r>
    </w:p>
    <w:p w14:paraId="7E7B81CE"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Психологические аспекты систематизации учебного материала разрабатывали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Л.И. Божович, С.Н. Бондырева,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w:t>
      </w:r>
    </w:p>
    <w:p w14:paraId="632FBDAF"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C.JI. Рубинштейн, Б.М. Теплов, O.K.</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Д.И. Фельдштейн, В.Д. Шадриков и др.</w:t>
      </w:r>
    </w:p>
    <w:p w14:paraId="398CDA89"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систематизации содержания учебного материала получила также освещение в трудах педагогов-новаторов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И.Н. Закатова, В.Н. Зайцева, С.Н.</w:t>
      </w:r>
      <w:r>
        <w:rPr>
          <w:rStyle w:val="WW8Num2z0"/>
          <w:rFonts w:ascii="Verdana" w:hAnsi="Verdana"/>
          <w:color w:val="000000"/>
          <w:sz w:val="18"/>
          <w:szCs w:val="18"/>
        </w:rPr>
        <w:t> </w:t>
      </w:r>
      <w:r>
        <w:rPr>
          <w:rStyle w:val="WW8Num3z0"/>
          <w:rFonts w:ascii="Verdana" w:hAnsi="Verdana"/>
          <w:color w:val="4682B4"/>
          <w:sz w:val="18"/>
          <w:szCs w:val="18"/>
        </w:rPr>
        <w:t>Лысенковой</w:t>
      </w:r>
      <w:r>
        <w:rPr>
          <w:rFonts w:ascii="Verdana" w:hAnsi="Verdana"/>
          <w:color w:val="000000"/>
          <w:sz w:val="18"/>
          <w:szCs w:val="18"/>
        </w:rPr>
        <w:t>, К.А. Москаленко,</w:t>
      </w:r>
    </w:p>
    <w:p w14:paraId="6BA88C30"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Сухомлинского</w:t>
      </w:r>
      <w:r>
        <w:rPr>
          <w:rFonts w:ascii="Verdana" w:hAnsi="Verdana"/>
          <w:color w:val="000000"/>
          <w:sz w:val="18"/>
          <w:szCs w:val="18"/>
        </w:rPr>
        <w:t>, В.Ф. Шаталова, М.П. Щетинина, а также в исследованиях педагогов «</w:t>
      </w:r>
      <w:r>
        <w:rPr>
          <w:rStyle w:val="WW8Num3z0"/>
          <w:rFonts w:ascii="Verdana" w:hAnsi="Verdana"/>
          <w:color w:val="4682B4"/>
          <w:sz w:val="18"/>
          <w:szCs w:val="18"/>
        </w:rPr>
        <w:t>Русской школы</w:t>
      </w:r>
      <w:r>
        <w:rPr>
          <w:rFonts w:ascii="Verdana" w:hAnsi="Verdana"/>
          <w:color w:val="000000"/>
          <w:sz w:val="18"/>
          <w:szCs w:val="18"/>
        </w:rPr>
        <w:t>» (И.Ф.</w:t>
      </w:r>
      <w:r>
        <w:rPr>
          <w:rStyle w:val="WW8Num2z0"/>
          <w:rFonts w:ascii="Verdana" w:hAnsi="Verdana"/>
          <w:color w:val="000000"/>
          <w:sz w:val="18"/>
          <w:szCs w:val="18"/>
        </w:rPr>
        <w:t> </w:t>
      </w:r>
      <w:r>
        <w:rPr>
          <w:rStyle w:val="WW8Num3z0"/>
          <w:rFonts w:ascii="Verdana" w:hAnsi="Verdana"/>
          <w:color w:val="4682B4"/>
          <w:sz w:val="18"/>
          <w:szCs w:val="18"/>
        </w:rPr>
        <w:t>Гончаров</w:t>
      </w:r>
      <w:r>
        <w:rPr>
          <w:rFonts w:ascii="Verdana" w:hAnsi="Verdana"/>
          <w:color w:val="000000"/>
          <w:sz w:val="18"/>
          <w:szCs w:val="18"/>
        </w:rPr>
        <w:t>, Л.Н. Погодина, Н.П. Фау-стова).</w:t>
      </w:r>
    </w:p>
    <w:p w14:paraId="3C170626"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В.Е.</w:t>
      </w:r>
      <w:r>
        <w:rPr>
          <w:rStyle w:val="WW8Num2z0"/>
          <w:rFonts w:ascii="Verdana" w:hAnsi="Verdana"/>
          <w:color w:val="000000"/>
          <w:sz w:val="18"/>
          <w:szCs w:val="18"/>
        </w:rPr>
        <w:t> </w:t>
      </w:r>
      <w:r>
        <w:rPr>
          <w:rStyle w:val="WW8Num3z0"/>
          <w:rFonts w:ascii="Verdana" w:hAnsi="Verdana"/>
          <w:color w:val="4682B4"/>
          <w:sz w:val="18"/>
          <w:szCs w:val="18"/>
        </w:rPr>
        <w:t>Медведева</w:t>
      </w:r>
      <w:r>
        <w:rPr>
          <w:rFonts w:ascii="Verdana" w:hAnsi="Verdana"/>
          <w:color w:val="000000"/>
          <w:sz w:val="18"/>
          <w:szCs w:val="18"/>
        </w:rPr>
        <w:t>, А.И. Ерёмкина, И.Д. Зверева, В.В.</w:t>
      </w:r>
      <w:r>
        <w:rPr>
          <w:rStyle w:val="WW8Num2z0"/>
          <w:rFonts w:ascii="Verdana" w:hAnsi="Verdana"/>
          <w:color w:val="000000"/>
          <w:sz w:val="18"/>
          <w:szCs w:val="18"/>
        </w:rPr>
        <w:t> </w:t>
      </w:r>
      <w:r>
        <w:rPr>
          <w:rStyle w:val="WW8Num3z0"/>
          <w:rFonts w:ascii="Verdana" w:hAnsi="Verdana"/>
          <w:color w:val="4682B4"/>
          <w:sz w:val="18"/>
          <w:szCs w:val="18"/>
        </w:rPr>
        <w:t>Краевского</w:t>
      </w:r>
      <w:r>
        <w:rPr>
          <w:rFonts w:ascii="Verdana" w:hAnsi="Verdana"/>
          <w:color w:val="000000"/>
          <w:sz w:val="18"/>
          <w:szCs w:val="18"/>
        </w:rPr>
        <w:t>, М.В. Лазаревой, H.A. Лошкаревой, И.Я.</w:t>
      </w:r>
      <w:r>
        <w:rPr>
          <w:rStyle w:val="WW8Num2z0"/>
          <w:rFonts w:ascii="Verdana" w:hAnsi="Verdana"/>
          <w:color w:val="000000"/>
          <w:sz w:val="18"/>
          <w:szCs w:val="18"/>
        </w:rPr>
        <w:t> </w:t>
      </w:r>
      <w:r>
        <w:rPr>
          <w:rStyle w:val="WW8Num3z0"/>
          <w:rFonts w:ascii="Verdana" w:hAnsi="Verdana"/>
          <w:color w:val="4682B4"/>
          <w:sz w:val="18"/>
          <w:szCs w:val="18"/>
        </w:rPr>
        <w:t>Лернера</w:t>
      </w:r>
      <w:r>
        <w:rPr>
          <w:rFonts w:ascii="Verdana" w:hAnsi="Verdana"/>
          <w:color w:val="000000"/>
          <w:sz w:val="18"/>
          <w:szCs w:val="18"/>
        </w:rPr>
        <w:t>, В.Н. Максимовой, М.Н. Скаткина, Т.Н.</w:t>
      </w:r>
      <w:r>
        <w:rPr>
          <w:rStyle w:val="WW8Num2z0"/>
          <w:rFonts w:ascii="Verdana" w:hAnsi="Verdana"/>
          <w:color w:val="000000"/>
          <w:sz w:val="18"/>
          <w:szCs w:val="18"/>
        </w:rPr>
        <w:t> </w:t>
      </w:r>
      <w:r>
        <w:rPr>
          <w:rStyle w:val="WW8Num3z0"/>
          <w:rFonts w:ascii="Verdana" w:hAnsi="Verdana"/>
          <w:color w:val="4682B4"/>
          <w:sz w:val="18"/>
          <w:szCs w:val="18"/>
        </w:rPr>
        <w:t>Шамовой</w:t>
      </w:r>
      <w:r>
        <w:rPr>
          <w:rStyle w:val="WW8Num2z0"/>
          <w:rFonts w:ascii="Verdana" w:hAnsi="Verdana"/>
          <w:color w:val="000000"/>
          <w:sz w:val="18"/>
          <w:szCs w:val="18"/>
        </w:rPr>
        <w:t> </w:t>
      </w:r>
      <w:r>
        <w:rPr>
          <w:rFonts w:ascii="Verdana" w:hAnsi="Verdana"/>
          <w:color w:val="000000"/>
          <w:sz w:val="18"/>
          <w:szCs w:val="18"/>
        </w:rPr>
        <w:t>и др. раскрываются дидактические аспекты использования</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связей в процессе обучения.</w:t>
      </w:r>
    </w:p>
    <w:p w14:paraId="5A53AB42"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Концепции педагогической интеграции в системе обучения школьников разрабатываются в </w:t>
      </w:r>
      <w:r>
        <w:rPr>
          <w:rFonts w:ascii="Verdana" w:hAnsi="Verdana"/>
          <w:color w:val="000000"/>
          <w:sz w:val="18"/>
          <w:szCs w:val="18"/>
        </w:rPr>
        <w:lastRenderedPageBreak/>
        <w:t>исследованиях Б.А.</w:t>
      </w:r>
      <w:r>
        <w:rPr>
          <w:rStyle w:val="WW8Num2z0"/>
          <w:rFonts w:ascii="Verdana" w:hAnsi="Verdana"/>
          <w:color w:val="000000"/>
          <w:sz w:val="18"/>
          <w:szCs w:val="18"/>
        </w:rPr>
        <w:t> </w:t>
      </w:r>
      <w:r>
        <w:rPr>
          <w:rStyle w:val="WW8Num3z0"/>
          <w:rFonts w:ascii="Verdana" w:hAnsi="Verdana"/>
          <w:color w:val="4682B4"/>
          <w:sz w:val="18"/>
          <w:szCs w:val="18"/>
        </w:rPr>
        <w:t>Ахлибинского</w:t>
      </w:r>
      <w:r>
        <w:rPr>
          <w:rFonts w:ascii="Verdana" w:hAnsi="Verdana"/>
          <w:color w:val="000000"/>
          <w:sz w:val="18"/>
          <w:szCs w:val="18"/>
        </w:rPr>
        <w:t>, B.C. Безруковой, М.Н. Берулавы, Т.Г.</w:t>
      </w:r>
      <w:r>
        <w:rPr>
          <w:rStyle w:val="WW8Num2z0"/>
          <w:rFonts w:ascii="Verdana" w:hAnsi="Verdana"/>
          <w:color w:val="000000"/>
          <w:sz w:val="18"/>
          <w:szCs w:val="18"/>
        </w:rPr>
        <w:t> </w:t>
      </w:r>
      <w:r>
        <w:rPr>
          <w:rStyle w:val="WW8Num3z0"/>
          <w:rFonts w:ascii="Verdana" w:hAnsi="Verdana"/>
          <w:color w:val="4682B4"/>
          <w:sz w:val="18"/>
          <w:szCs w:val="18"/>
        </w:rPr>
        <w:t>Браже</w:t>
      </w:r>
      <w:r>
        <w:rPr>
          <w:rFonts w:ascii="Verdana" w:hAnsi="Verdana"/>
          <w:color w:val="000000"/>
          <w:sz w:val="18"/>
          <w:szCs w:val="18"/>
        </w:rPr>
        <w:t>, Н.Ф. Виноградовой, Н.П. Депенчука, З.А.</w:t>
      </w:r>
      <w:r>
        <w:rPr>
          <w:rStyle w:val="WW8Num2z0"/>
          <w:rFonts w:ascii="Verdana" w:hAnsi="Verdana"/>
          <w:color w:val="000000"/>
          <w:sz w:val="18"/>
          <w:szCs w:val="18"/>
        </w:rPr>
        <w:t> </w:t>
      </w:r>
      <w:r>
        <w:rPr>
          <w:rStyle w:val="WW8Num3z0"/>
          <w:rFonts w:ascii="Verdana" w:hAnsi="Verdana"/>
          <w:color w:val="4682B4"/>
          <w:sz w:val="18"/>
          <w:szCs w:val="18"/>
        </w:rPr>
        <w:t>Клепининой</w:t>
      </w:r>
      <w:r>
        <w:rPr>
          <w:rFonts w:ascii="Verdana" w:hAnsi="Verdana"/>
          <w:color w:val="000000"/>
          <w:sz w:val="18"/>
          <w:szCs w:val="18"/>
        </w:rPr>
        <w:t>, М.В. Лазаревой, О.М. Сичивицы, Н.С.</w:t>
      </w:r>
      <w:r>
        <w:rPr>
          <w:rStyle w:val="WW8Num2z0"/>
          <w:rFonts w:ascii="Verdana" w:hAnsi="Verdana"/>
          <w:color w:val="000000"/>
          <w:sz w:val="18"/>
          <w:szCs w:val="18"/>
        </w:rPr>
        <w:t> </w:t>
      </w:r>
      <w:r>
        <w:rPr>
          <w:rStyle w:val="WW8Num3z0"/>
          <w:rFonts w:ascii="Verdana" w:hAnsi="Verdana"/>
          <w:color w:val="4682B4"/>
          <w:sz w:val="18"/>
          <w:szCs w:val="18"/>
        </w:rPr>
        <w:t>Сердюковой</w:t>
      </w:r>
      <w:r>
        <w:rPr>
          <w:rStyle w:val="WW8Num2z0"/>
          <w:rFonts w:ascii="Verdana" w:hAnsi="Verdana"/>
          <w:color w:val="000000"/>
          <w:sz w:val="18"/>
          <w:szCs w:val="18"/>
        </w:rPr>
        <w:t> </w:t>
      </w:r>
      <w:r>
        <w:rPr>
          <w:rFonts w:ascii="Verdana" w:hAnsi="Verdana"/>
          <w:color w:val="000000"/>
          <w:sz w:val="18"/>
          <w:szCs w:val="18"/>
        </w:rPr>
        <w:t>и др.</w:t>
      </w:r>
    </w:p>
    <w:p w14:paraId="56DDD971"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Идеи</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и дифференциации в обучении младших школьников нашли отражение в работах О.</w:t>
      </w:r>
      <w:r>
        <w:rPr>
          <w:rStyle w:val="WW8Num2z0"/>
          <w:rFonts w:ascii="Verdana" w:hAnsi="Verdana"/>
          <w:color w:val="000000"/>
          <w:sz w:val="18"/>
          <w:szCs w:val="18"/>
        </w:rPr>
        <w:t> </w:t>
      </w:r>
      <w:r>
        <w:rPr>
          <w:rStyle w:val="WW8Num3z0"/>
          <w:rFonts w:ascii="Verdana" w:hAnsi="Verdana"/>
          <w:color w:val="4682B4"/>
          <w:sz w:val="18"/>
          <w:szCs w:val="18"/>
        </w:rPr>
        <w:t>Декроли</w:t>
      </w:r>
      <w:r>
        <w:rPr>
          <w:rFonts w:ascii="Verdana" w:hAnsi="Verdana"/>
          <w:color w:val="000000"/>
          <w:sz w:val="18"/>
          <w:szCs w:val="18"/>
        </w:rPr>
        <w:t>, М. Монтессори, Ж.-Ж. Руссо, С.</w:t>
      </w:r>
      <w:r>
        <w:rPr>
          <w:rStyle w:val="WW8Num2z0"/>
          <w:rFonts w:ascii="Verdana" w:hAnsi="Verdana"/>
          <w:color w:val="000000"/>
          <w:sz w:val="18"/>
          <w:szCs w:val="18"/>
        </w:rPr>
        <w:t> </w:t>
      </w:r>
      <w:r>
        <w:rPr>
          <w:rStyle w:val="WW8Num3z0"/>
          <w:rFonts w:ascii="Verdana" w:hAnsi="Verdana"/>
          <w:color w:val="4682B4"/>
          <w:sz w:val="18"/>
          <w:szCs w:val="18"/>
        </w:rPr>
        <w:t>Френе</w:t>
      </w:r>
      <w:r>
        <w:rPr>
          <w:rFonts w:ascii="Verdana" w:hAnsi="Verdana"/>
          <w:color w:val="000000"/>
          <w:sz w:val="18"/>
          <w:szCs w:val="18"/>
        </w:rPr>
        <w:t>, Р. Штайнера, а также в современных трудах российских и болгарских исследователей М. Андреева, Т.М.</w:t>
      </w:r>
      <w:r>
        <w:rPr>
          <w:rStyle w:val="WW8Num2z0"/>
          <w:rFonts w:ascii="Verdana" w:hAnsi="Verdana"/>
          <w:color w:val="000000"/>
          <w:sz w:val="18"/>
          <w:szCs w:val="18"/>
        </w:rPr>
        <w:t> </w:t>
      </w:r>
      <w:r>
        <w:rPr>
          <w:rStyle w:val="WW8Num3z0"/>
          <w:rFonts w:ascii="Verdana" w:hAnsi="Verdana"/>
          <w:color w:val="4682B4"/>
          <w:sz w:val="18"/>
          <w:szCs w:val="18"/>
        </w:rPr>
        <w:t>Давыденко</w:t>
      </w:r>
      <w:r>
        <w:rPr>
          <w:rFonts w:ascii="Verdana" w:hAnsi="Verdana"/>
          <w:color w:val="000000"/>
          <w:sz w:val="18"/>
          <w:szCs w:val="18"/>
        </w:rPr>
        <w:t>, К. Купера, Пл. Радеева,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В.А. Ситарова, Е.С. Рабунского, И.С.</w:t>
      </w:r>
      <w:r>
        <w:rPr>
          <w:rStyle w:val="WW8Num2z0"/>
          <w:rFonts w:ascii="Verdana" w:hAnsi="Verdana"/>
          <w:color w:val="000000"/>
          <w:sz w:val="18"/>
          <w:szCs w:val="18"/>
        </w:rPr>
        <w:t> </w:t>
      </w:r>
      <w:r>
        <w:rPr>
          <w:rStyle w:val="WW8Num3z0"/>
          <w:rFonts w:ascii="Verdana" w:hAnsi="Verdana"/>
          <w:color w:val="4682B4"/>
          <w:sz w:val="18"/>
          <w:szCs w:val="18"/>
        </w:rPr>
        <w:t>Якиманской</w:t>
      </w:r>
      <w:r>
        <w:rPr>
          <w:rFonts w:ascii="Verdana" w:hAnsi="Verdana"/>
          <w:color w:val="000000"/>
          <w:sz w:val="18"/>
          <w:szCs w:val="18"/>
        </w:rPr>
        <w:t>, A.B. Хуторского и др. Значимыми для нас являются исследования, посвященные: а) дифференцированному обучению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П.Я. Гальперин, Н. Краудер, Б. Скиннер, И. Крестова, Я. Роденски, И. Унт), б)</w:t>
      </w:r>
      <w:r>
        <w:rPr>
          <w:rStyle w:val="WW8Num2z0"/>
          <w:rFonts w:ascii="Verdana" w:hAnsi="Verdana"/>
          <w:color w:val="000000"/>
          <w:sz w:val="18"/>
          <w:szCs w:val="18"/>
        </w:rPr>
        <w:t> </w:t>
      </w:r>
      <w:r>
        <w:rPr>
          <w:rStyle w:val="WW8Num3z0"/>
          <w:rFonts w:ascii="Verdana" w:hAnsi="Verdana"/>
          <w:color w:val="4682B4"/>
          <w:sz w:val="18"/>
          <w:szCs w:val="18"/>
        </w:rPr>
        <w:t>модульному</w:t>
      </w:r>
      <w:r>
        <w:rPr>
          <w:rStyle w:val="WW8Num2z0"/>
          <w:rFonts w:ascii="Verdana" w:hAnsi="Verdana"/>
          <w:color w:val="000000"/>
          <w:sz w:val="18"/>
          <w:szCs w:val="18"/>
        </w:rPr>
        <w:t> </w:t>
      </w:r>
      <w:r>
        <w:rPr>
          <w:rFonts w:ascii="Verdana" w:hAnsi="Verdana"/>
          <w:color w:val="000000"/>
          <w:sz w:val="18"/>
          <w:szCs w:val="18"/>
        </w:rPr>
        <w:t>обучению (И.Б. Сеновский, П.И.</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М.А. Чошанов, в) компьютерному обучению (H.H.</w:t>
      </w:r>
      <w:r>
        <w:rPr>
          <w:rStyle w:val="WW8Num2z0"/>
          <w:rFonts w:ascii="Verdana" w:hAnsi="Verdana"/>
          <w:color w:val="000000"/>
          <w:sz w:val="18"/>
          <w:szCs w:val="18"/>
        </w:rPr>
        <w:t> </w:t>
      </w:r>
      <w:r>
        <w:rPr>
          <w:rStyle w:val="WW8Num3z0"/>
          <w:rFonts w:ascii="Verdana" w:hAnsi="Verdana"/>
          <w:color w:val="4682B4"/>
          <w:sz w:val="18"/>
          <w:szCs w:val="18"/>
        </w:rPr>
        <w:t>Алгазина</w:t>
      </w:r>
      <w:r>
        <w:rPr>
          <w:rFonts w:ascii="Verdana" w:hAnsi="Verdana"/>
          <w:color w:val="000000"/>
          <w:sz w:val="18"/>
          <w:szCs w:val="18"/>
        </w:rPr>
        <w:t>, В.П. Беспалько, Д.Ш. Субетто, З.П.</w:t>
      </w:r>
      <w:r>
        <w:rPr>
          <w:rStyle w:val="WW8Num2z0"/>
          <w:rFonts w:ascii="Verdana" w:hAnsi="Verdana"/>
          <w:color w:val="000000"/>
          <w:sz w:val="18"/>
          <w:szCs w:val="18"/>
        </w:rPr>
        <w:t> </w:t>
      </w:r>
      <w:r>
        <w:rPr>
          <w:rStyle w:val="WW8Num3z0"/>
          <w:rFonts w:ascii="Verdana" w:hAnsi="Verdana"/>
          <w:color w:val="4682B4"/>
          <w:sz w:val="18"/>
          <w:szCs w:val="18"/>
        </w:rPr>
        <w:t>Ларских</w:t>
      </w:r>
      <w:r>
        <w:rPr>
          <w:rStyle w:val="WW8Num2z0"/>
          <w:rFonts w:ascii="Verdana" w:hAnsi="Verdana"/>
          <w:color w:val="000000"/>
          <w:sz w:val="18"/>
          <w:szCs w:val="18"/>
        </w:rPr>
        <w:t> </w:t>
      </w:r>
      <w:r>
        <w:rPr>
          <w:rFonts w:ascii="Verdana" w:hAnsi="Verdana"/>
          <w:color w:val="000000"/>
          <w:sz w:val="18"/>
          <w:szCs w:val="18"/>
        </w:rPr>
        <w:t>и др.), г) использованию</w:t>
      </w:r>
      <w:r>
        <w:rPr>
          <w:rStyle w:val="WW8Num2z0"/>
          <w:rFonts w:ascii="Verdana" w:hAnsi="Verdana"/>
          <w:color w:val="000000"/>
          <w:sz w:val="18"/>
          <w:szCs w:val="18"/>
        </w:rPr>
        <w:t> </w:t>
      </w:r>
      <w:r>
        <w:rPr>
          <w:rStyle w:val="WW8Num3z0"/>
          <w:rFonts w:ascii="Verdana" w:hAnsi="Verdana"/>
          <w:color w:val="4682B4"/>
          <w:sz w:val="18"/>
          <w:szCs w:val="18"/>
        </w:rPr>
        <w:t>мультимедийных</w:t>
      </w:r>
      <w:r>
        <w:rPr>
          <w:rStyle w:val="WW8Num2z0"/>
          <w:rFonts w:ascii="Verdana" w:hAnsi="Verdana"/>
          <w:color w:val="000000"/>
          <w:sz w:val="18"/>
          <w:szCs w:val="18"/>
        </w:rPr>
        <w:t> </w:t>
      </w:r>
      <w:r>
        <w:rPr>
          <w:rFonts w:ascii="Verdana" w:hAnsi="Verdana"/>
          <w:color w:val="000000"/>
          <w:sz w:val="18"/>
          <w:szCs w:val="18"/>
        </w:rPr>
        <w:t>технологий (Р. Вильяме, П. Дюге, В.И.</w:t>
      </w:r>
      <w:r>
        <w:rPr>
          <w:rStyle w:val="WW8Num2z0"/>
          <w:rFonts w:ascii="Verdana" w:hAnsi="Verdana"/>
          <w:color w:val="000000"/>
          <w:sz w:val="18"/>
          <w:szCs w:val="18"/>
        </w:rPr>
        <w:t> </w:t>
      </w:r>
      <w:r>
        <w:rPr>
          <w:rStyle w:val="WW8Num3z0"/>
          <w:rFonts w:ascii="Verdana" w:hAnsi="Verdana"/>
          <w:color w:val="4682B4"/>
          <w:sz w:val="18"/>
          <w:szCs w:val="18"/>
        </w:rPr>
        <w:t>Гриценко</w:t>
      </w:r>
      <w:r>
        <w:rPr>
          <w:rFonts w:ascii="Verdana" w:hAnsi="Verdana"/>
          <w:color w:val="000000"/>
          <w:sz w:val="18"/>
          <w:szCs w:val="18"/>
        </w:rPr>
        <w:t>, Г.Р. Громов,</w:t>
      </w:r>
    </w:p>
    <w:p w14:paraId="17EBB56C"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A.П.</w:t>
      </w:r>
      <w:r>
        <w:rPr>
          <w:rStyle w:val="WW8Num2z0"/>
          <w:rFonts w:ascii="Verdana" w:hAnsi="Verdana"/>
          <w:color w:val="000000"/>
          <w:sz w:val="18"/>
          <w:szCs w:val="18"/>
        </w:rPr>
        <w:t> </w:t>
      </w:r>
      <w:r>
        <w:rPr>
          <w:rStyle w:val="WW8Num3z0"/>
          <w:rFonts w:ascii="Verdana" w:hAnsi="Verdana"/>
          <w:color w:val="4682B4"/>
          <w:sz w:val="18"/>
          <w:szCs w:val="18"/>
        </w:rPr>
        <w:t>Ершов</w:t>
      </w:r>
      <w:r>
        <w:rPr>
          <w:rFonts w:ascii="Verdana" w:hAnsi="Verdana"/>
          <w:color w:val="000000"/>
          <w:sz w:val="18"/>
          <w:szCs w:val="18"/>
        </w:rPr>
        <w:t>, M. Кларка, M.B. Кларин, В.М.</w:t>
      </w:r>
      <w:r>
        <w:rPr>
          <w:rStyle w:val="WW8Num2z0"/>
          <w:rFonts w:ascii="Verdana" w:hAnsi="Verdana"/>
          <w:color w:val="000000"/>
          <w:sz w:val="18"/>
          <w:szCs w:val="18"/>
        </w:rPr>
        <w:t> </w:t>
      </w:r>
      <w:r>
        <w:rPr>
          <w:rStyle w:val="WW8Num3z0"/>
          <w:rFonts w:ascii="Verdana" w:hAnsi="Verdana"/>
          <w:color w:val="4682B4"/>
          <w:sz w:val="18"/>
          <w:szCs w:val="18"/>
        </w:rPr>
        <w:t>Монахов</w:t>
      </w:r>
      <w:r>
        <w:rPr>
          <w:rFonts w:ascii="Verdana" w:hAnsi="Verdana"/>
          <w:color w:val="000000"/>
          <w:sz w:val="18"/>
          <w:szCs w:val="18"/>
        </w:rPr>
        <w:t>, Г.К. Селевко и др.), д) созданию</w:t>
      </w:r>
      <w:r>
        <w:rPr>
          <w:rStyle w:val="WW8Num2z0"/>
          <w:rFonts w:ascii="Verdana" w:hAnsi="Verdana"/>
          <w:color w:val="000000"/>
          <w:sz w:val="18"/>
          <w:szCs w:val="18"/>
        </w:rPr>
        <w:t> </w:t>
      </w:r>
      <w:r>
        <w:rPr>
          <w:rStyle w:val="WW8Num3z0"/>
          <w:rFonts w:ascii="Verdana" w:hAnsi="Verdana"/>
          <w:color w:val="4682B4"/>
          <w:sz w:val="18"/>
          <w:szCs w:val="18"/>
        </w:rPr>
        <w:t>портфолио</w:t>
      </w:r>
      <w:r>
        <w:rPr>
          <w:rStyle w:val="WW8Num2z0"/>
          <w:rFonts w:ascii="Verdana" w:hAnsi="Verdana"/>
          <w:color w:val="000000"/>
          <w:sz w:val="18"/>
          <w:szCs w:val="18"/>
        </w:rPr>
        <w:t> </w:t>
      </w:r>
      <w:r>
        <w:rPr>
          <w:rFonts w:ascii="Verdana" w:hAnsi="Verdana"/>
          <w:color w:val="000000"/>
          <w:sz w:val="18"/>
          <w:szCs w:val="18"/>
        </w:rPr>
        <w:t>(X. Барет, Т.А. Полилова, A.JI. Семенов, Е. Шойлова и ДР-)</w:t>
      </w:r>
    </w:p>
    <w:p w14:paraId="489B9CE4"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интеграции и дифференциации в образовательном процессе рассматриваются с различных точек зрения: как взаимосвязанный процесс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Н.И. Вьюнова, Б.М. Кедров, H.H.</w:t>
      </w:r>
      <w:r>
        <w:rPr>
          <w:rStyle w:val="WW8Num2z0"/>
          <w:rFonts w:ascii="Verdana" w:hAnsi="Verdana"/>
          <w:color w:val="000000"/>
          <w:sz w:val="18"/>
          <w:szCs w:val="18"/>
        </w:rPr>
        <w:t> </w:t>
      </w:r>
      <w:r>
        <w:rPr>
          <w:rStyle w:val="WW8Num3z0"/>
          <w:rFonts w:ascii="Verdana" w:hAnsi="Verdana"/>
          <w:color w:val="4682B4"/>
          <w:sz w:val="18"/>
          <w:szCs w:val="18"/>
        </w:rPr>
        <w:t>Пачина</w:t>
      </w:r>
      <w:r>
        <w:rPr>
          <w:rFonts w:ascii="Verdana" w:hAnsi="Verdana"/>
          <w:color w:val="000000"/>
          <w:sz w:val="18"/>
          <w:szCs w:val="18"/>
        </w:rPr>
        <w:t>, А.Д. Урсул и др.); с позиций чувственного и рационального (С.П.</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А.Ж. Овчинникова, Н.Г. Подаева); в ракурсе синергетики (В.В.</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Г.Р. Иваницкий, E.H. Князева, Т. Кун, С.П.</w:t>
      </w:r>
      <w:r>
        <w:rPr>
          <w:rStyle w:val="WW8Num2z0"/>
          <w:rFonts w:ascii="Verdana" w:hAnsi="Verdana"/>
          <w:color w:val="000000"/>
          <w:sz w:val="18"/>
          <w:szCs w:val="18"/>
        </w:rPr>
        <w:t> </w:t>
      </w:r>
      <w:r>
        <w:rPr>
          <w:rStyle w:val="WW8Num3z0"/>
          <w:rFonts w:ascii="Verdana" w:hAnsi="Verdana"/>
          <w:color w:val="4682B4"/>
          <w:sz w:val="18"/>
          <w:szCs w:val="18"/>
        </w:rPr>
        <w:t>Курдюмов</w:t>
      </w:r>
      <w:r>
        <w:rPr>
          <w:rFonts w:ascii="Verdana" w:hAnsi="Verdana"/>
          <w:color w:val="000000"/>
          <w:sz w:val="18"/>
          <w:szCs w:val="18"/>
        </w:rPr>
        <w:t>, Г.Г. Малинецки, A.A. Самарски,</w:t>
      </w:r>
    </w:p>
    <w:p w14:paraId="14DEBA90"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B.C. Стёпин, Г. Хакен); через разработку принципов и содержания начального обучения (М.Н.</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Е.В. Бондаревская, А.К. Маркова, Л.И.</w:t>
      </w:r>
      <w:r>
        <w:rPr>
          <w:rStyle w:val="WW8Num2z0"/>
          <w:rFonts w:ascii="Verdana" w:hAnsi="Verdana"/>
          <w:color w:val="000000"/>
          <w:sz w:val="18"/>
          <w:szCs w:val="18"/>
        </w:rPr>
        <w:t> </w:t>
      </w:r>
      <w:r>
        <w:rPr>
          <w:rStyle w:val="WW8Num3z0"/>
          <w:rFonts w:ascii="Verdana" w:hAnsi="Verdana"/>
          <w:color w:val="4682B4"/>
          <w:sz w:val="18"/>
          <w:szCs w:val="18"/>
        </w:rPr>
        <w:t>Митина</w:t>
      </w:r>
      <w:r>
        <w:rPr>
          <w:rFonts w:ascii="Verdana" w:hAnsi="Verdana"/>
          <w:color w:val="000000"/>
          <w:sz w:val="18"/>
          <w:szCs w:val="18"/>
        </w:rPr>
        <w:t>, В.А. Сластёнин).</w:t>
      </w:r>
    </w:p>
    <w:p w14:paraId="3FA7D0B9"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зарубежные психолого-педагогические концепции развития личности отражены Э. Берном, Дж.</w:t>
      </w:r>
      <w:r>
        <w:rPr>
          <w:rStyle w:val="WW8Num2z0"/>
          <w:rFonts w:ascii="Verdana" w:hAnsi="Verdana"/>
          <w:color w:val="000000"/>
          <w:sz w:val="18"/>
          <w:szCs w:val="18"/>
        </w:rPr>
        <w:t> </w:t>
      </w:r>
      <w:r>
        <w:rPr>
          <w:rStyle w:val="WW8Num3z0"/>
          <w:rFonts w:ascii="Verdana" w:hAnsi="Verdana"/>
          <w:color w:val="4682B4"/>
          <w:sz w:val="18"/>
          <w:szCs w:val="18"/>
        </w:rPr>
        <w:t>Брунером</w:t>
      </w:r>
      <w:r>
        <w:rPr>
          <w:rFonts w:ascii="Verdana" w:hAnsi="Verdana"/>
          <w:color w:val="000000"/>
          <w:sz w:val="18"/>
          <w:szCs w:val="18"/>
        </w:rPr>
        <w:t>, А. Маслоу, Ж. Пиаже, К.</w:t>
      </w:r>
      <w:r>
        <w:rPr>
          <w:rStyle w:val="WW8Num2z0"/>
          <w:rFonts w:ascii="Verdana" w:hAnsi="Verdana"/>
          <w:color w:val="000000"/>
          <w:sz w:val="18"/>
          <w:szCs w:val="18"/>
        </w:rPr>
        <w:t> </w:t>
      </w:r>
      <w:r>
        <w:rPr>
          <w:rStyle w:val="WW8Num3z0"/>
          <w:rFonts w:ascii="Verdana" w:hAnsi="Verdana"/>
          <w:color w:val="4682B4"/>
          <w:sz w:val="18"/>
          <w:szCs w:val="18"/>
        </w:rPr>
        <w:t>Роджерсом</w:t>
      </w:r>
      <w:r>
        <w:rPr>
          <w:rFonts w:ascii="Verdana" w:hAnsi="Verdana"/>
          <w:color w:val="000000"/>
          <w:sz w:val="18"/>
          <w:szCs w:val="18"/>
        </w:rPr>
        <w:t>, Э. Стоунсеном, Э. Фроммом, Т. Харисом, К. Хорни, К. Юнгом.</w:t>
      </w:r>
    </w:p>
    <w:p w14:paraId="23FF1BB5"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Определяющее значение в теоретико-методологическом плане имели положения и выводы, характеризующие общие закономерности педагогического процесса, который связан с моделями развития личности специалиста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A.A. Вербицкий, E.H. Герасимова, И.А. Зимняя, И.Ф.</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В.П. Кузовлев, В.Е. Медведев,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И.Ф. Плетенева, В.А. Сластёнин, А.П.</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В.Д. Шадриков, Д.И. Фельдштейн и др.).</w:t>
      </w:r>
    </w:p>
    <w:p w14:paraId="0CD6A1B5"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Понятие «</w:t>
      </w:r>
      <w:r>
        <w:rPr>
          <w:rStyle w:val="WW8Num3z0"/>
          <w:rFonts w:ascii="Verdana" w:hAnsi="Verdana"/>
          <w:color w:val="4682B4"/>
          <w:sz w:val="18"/>
          <w:szCs w:val="18"/>
        </w:rPr>
        <w:t>систематизация</w:t>
      </w:r>
      <w:r>
        <w:rPr>
          <w:rFonts w:ascii="Verdana" w:hAnsi="Verdana"/>
          <w:color w:val="000000"/>
          <w:sz w:val="18"/>
          <w:szCs w:val="18"/>
        </w:rPr>
        <w:t>» является одним из центральных в начальном образовании, его использование позволяет объединить систему законов, закономерностей, принципов, функций, методов и форм в единое целое. Сравнение образовательных стандартов России и Болгарии показывает их сходство в общем требовании к совершенствованию образовательного процесса, связанного с систематизацией учителем учебного материала на основе интеграции и дифференциации.</w:t>
      </w:r>
    </w:p>
    <w:p w14:paraId="21066403"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практика</w:t>
      </w:r>
      <w:r>
        <w:rPr>
          <w:rStyle w:val="WW8Num2z0"/>
          <w:rFonts w:ascii="Verdana" w:hAnsi="Verdana"/>
          <w:color w:val="000000"/>
          <w:sz w:val="18"/>
          <w:szCs w:val="18"/>
        </w:rPr>
        <w:t> </w:t>
      </w:r>
      <w:r>
        <w:rPr>
          <w:rStyle w:val="WW8Num3z0"/>
          <w:rFonts w:ascii="Verdana" w:hAnsi="Verdana"/>
          <w:color w:val="4682B4"/>
          <w:sz w:val="18"/>
          <w:szCs w:val="18"/>
        </w:rPr>
        <w:t>интеркультурной</w:t>
      </w:r>
      <w:r>
        <w:rPr>
          <w:rStyle w:val="WW8Num2z0"/>
          <w:rFonts w:ascii="Verdana" w:hAnsi="Verdana"/>
          <w:color w:val="000000"/>
          <w:sz w:val="18"/>
          <w:szCs w:val="18"/>
        </w:rPr>
        <w:t> </w:t>
      </w:r>
      <w:r>
        <w:rPr>
          <w:rFonts w:ascii="Verdana" w:hAnsi="Verdana"/>
          <w:color w:val="000000"/>
          <w:sz w:val="18"/>
          <w:szCs w:val="18"/>
        </w:rPr>
        <w:t>системы образования русской и болгарской школ не всегда способствует формированию логически непротиворечивой системы знаний, создающей</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картину мира. Не в полной мере учителями начальных классов используются возможности структурно-функционального подхода в развитии</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младших школьников и в управлении их когнитивно-логическими процессами.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и усвоении учебных дисциплин обнаруживается недостаточная сформирован-ность логических умений совместно-разделенной деятельности учителя и</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Встречаются затруднения в разрешении конкретных учебных ситуаций на</w:t>
      </w:r>
      <w:r>
        <w:rPr>
          <w:rStyle w:val="WW8Num2z0"/>
          <w:rFonts w:ascii="Verdana" w:hAnsi="Verdana"/>
          <w:color w:val="000000"/>
          <w:sz w:val="18"/>
          <w:szCs w:val="18"/>
        </w:rPr>
        <w:t> </w:t>
      </w:r>
      <w:r>
        <w:rPr>
          <w:rStyle w:val="WW8Num3z0"/>
          <w:rFonts w:ascii="Verdana" w:hAnsi="Verdana"/>
          <w:color w:val="4682B4"/>
          <w:sz w:val="18"/>
          <w:szCs w:val="18"/>
        </w:rPr>
        <w:t>уроке</w:t>
      </w:r>
      <w:r>
        <w:rPr>
          <w:rFonts w:ascii="Verdana" w:hAnsi="Verdana"/>
          <w:color w:val="000000"/>
          <w:sz w:val="18"/>
          <w:szCs w:val="18"/>
        </w:rPr>
        <w:t>.</w:t>
      </w:r>
    </w:p>
    <w:p w14:paraId="0D3796F8"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Возникает необходимость поиска учителем новых моделей и технологий интегрированного и дифференцированного обучения на основе личностно-ориентированного подхода и интегрированного использования информационных технологий в системе начального обучения.</w:t>
      </w:r>
    </w:p>
    <w:p w14:paraId="28A74D56"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этой связи возникают противоречия между:</w:t>
      </w:r>
    </w:p>
    <w:p w14:paraId="354E9A49"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потребностью общества в совершенствовании качества образования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и недостаточной разработанностью теории управления учителем начальных классов познавательной деятельностью детей с позиций систематизации учебного материала;</w:t>
      </w:r>
    </w:p>
    <w:p w14:paraId="2381A548"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развитием концепций совершенствования начального образования в России и Болгарии в </w:t>
      </w:r>
      <w:r>
        <w:rPr>
          <w:rFonts w:ascii="Verdana" w:hAnsi="Verdana"/>
          <w:color w:val="000000"/>
          <w:sz w:val="18"/>
          <w:szCs w:val="18"/>
        </w:rPr>
        <w:lastRenderedPageBreak/>
        <w:t>связи с переходом школы на стандарты нового поколения и отсутствием разработок и апробированных педагогических моделей систематизации учителем материала при обучении младших школьников на основе взаимосвязи процессов интеграции и дифференциации;</w:t>
      </w:r>
    </w:p>
    <w:p w14:paraId="3FAE8EED"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необходимостью выработки единых, фундаментальных теоретических оснований обучения младших школьников и отсутствием концептуальных основ систематизации учителем учебного материала, раскрывающих сущностные признаки, механизмы, пути, педагогические условия и технологию реализации данного феномена в начальных классах школы;</w:t>
      </w:r>
    </w:p>
    <w:p w14:paraId="26ADF6C9"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наличием отдельных исследований в области интегрированного и дифференцированного обучения младших школьников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системы формирования интеллектуально-логических умений у учащихся начальных классов в России и Болгарии;</w:t>
      </w:r>
    </w:p>
    <w:p w14:paraId="7AE14AF1"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 осуществления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Fonts w:ascii="Verdana" w:hAnsi="Verdana"/>
          <w:color w:val="000000"/>
          <w:sz w:val="18"/>
          <w:szCs w:val="18"/>
        </w:rPr>
        <w:t>, интегрированного обучения младших школьников и интуитивным уровнем</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учителей к его реализации в практике начального обучения;</w:t>
      </w:r>
    </w:p>
    <w:p w14:paraId="3004FC28"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потенциальными возможностями использования компьютерных инноваций и слабой разработанностью учебно-методического комплекса для учащихся начальных классов, включающего учебник, электронный учебник,</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пособия в системе начального обучения.</w:t>
      </w:r>
    </w:p>
    <w:p w14:paraId="4A4A6711"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Обнаруженные противоречия определили проблему исследования: каковы концептуально-методологические основы систематизации учителем учебного материала в начальном обучении школьников и технология их реализации в практической деятельности?</w:t>
      </w:r>
    </w:p>
    <w:p w14:paraId="2360DD88"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проблемы, её социальная значимость, недостаточная разработанность основ систематизации учителем учебного материала в российском и болгарском образовании и объективная потребность практики определили тему исследования: «</w:t>
      </w:r>
      <w:r>
        <w:rPr>
          <w:rStyle w:val="WW8Num3z0"/>
          <w:rFonts w:ascii="Verdana" w:hAnsi="Verdana"/>
          <w:color w:val="4682B4"/>
          <w:sz w:val="18"/>
          <w:szCs w:val="18"/>
        </w:rPr>
        <w:t>Систематизация учителем учебного материала в обучении младших школьников</w:t>
      </w:r>
      <w:r>
        <w:rPr>
          <w:rFonts w:ascii="Verdana" w:hAnsi="Verdana"/>
          <w:color w:val="000000"/>
          <w:sz w:val="18"/>
          <w:szCs w:val="18"/>
        </w:rPr>
        <w:t>».</w:t>
      </w:r>
    </w:p>
    <w:p w14:paraId="561F6287"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разработать концептуально-методологические основы систематизации учителем учебного материала и технологию их реализации в практической деятельности.</w:t>
      </w:r>
    </w:p>
    <w:p w14:paraId="0D13B0C2"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Определение проблемы, темы и цели исследования докторской диссертации позволило сформулировать научный аппарат.</w:t>
      </w:r>
    </w:p>
    <w:p w14:paraId="4770C28A"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образовательный процесс в начальных классах школы.</w:t>
      </w:r>
    </w:p>
    <w:p w14:paraId="4BE40D96"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систематизация учителем содержания учебного материала в обучении младших школьников.</w:t>
      </w:r>
    </w:p>
    <w:p w14:paraId="06EA0B16"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эффективность процесса систематизации учителем учебного материала в обучении младших школьников может быть существенно повышена, если будут:</w:t>
      </w:r>
    </w:p>
    <w:p w14:paraId="5BB80B6E"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разработана и реализована концепция систематизации учителем учебного материала в обучении младших школьников, концептуально-методологическими основами которой являются:</w:t>
      </w:r>
    </w:p>
    <w:p w14:paraId="3E9B5CE5"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концептуальная идея о том, что эффективное обучение младших школьников зависит от систематизации учителем учебного материала на основе взаимосвязи системно-интегрированного и системно-дифференцированного подходов с использованием информационных компьютерных технологий, направленных на развитие интеллектуальной, эмоциональной, творческой сфер личности учащихся, формирование их Я-концепции и на</w:t>
      </w:r>
      <w:r>
        <w:rPr>
          <w:rStyle w:val="WW8Num2z0"/>
          <w:rFonts w:ascii="Verdana" w:hAnsi="Verdana"/>
          <w:color w:val="000000"/>
          <w:sz w:val="18"/>
          <w:szCs w:val="18"/>
        </w:rPr>
        <w:t> </w:t>
      </w:r>
      <w:r>
        <w:rPr>
          <w:rStyle w:val="WW8Num3z0"/>
          <w:rFonts w:ascii="Verdana" w:hAnsi="Verdana"/>
          <w:color w:val="4682B4"/>
          <w:sz w:val="18"/>
          <w:szCs w:val="18"/>
        </w:rPr>
        <w:t>самореализацию</w:t>
      </w:r>
      <w:r>
        <w:rPr>
          <w:rStyle w:val="WW8Num2z0"/>
          <w:rFonts w:ascii="Verdana" w:hAnsi="Verdana"/>
          <w:color w:val="000000"/>
          <w:sz w:val="18"/>
          <w:szCs w:val="18"/>
        </w:rPr>
        <w:t> </w:t>
      </w:r>
      <w:r>
        <w:rPr>
          <w:rFonts w:ascii="Verdana" w:hAnsi="Verdana"/>
          <w:color w:val="000000"/>
          <w:sz w:val="18"/>
          <w:szCs w:val="18"/>
        </w:rPr>
        <w:t>в образовательном процессе;</w:t>
      </w:r>
    </w:p>
    <w:p w14:paraId="6947802D"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взаимосвязь концептуальных подходов (системно-интегрированного и системно-дифференцированного), базирующихся на</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парадигме образования и основных положениях личностно-ориентированного, гносеологического,</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Fonts w:ascii="Verdana" w:hAnsi="Verdana"/>
          <w:color w:val="000000"/>
          <w:sz w:val="18"/>
          <w:szCs w:val="18"/>
        </w:rPr>
        <w:t>, деятельностного, компетентностного, структурно-функционального и технологического подходов, обосновывающих основные методологические позиции систематизации учителем содержания учебного материала в начальном образовании школьников;</w:t>
      </w:r>
    </w:p>
    <w:p w14:paraId="770D2705"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тенденции (</w:t>
      </w:r>
      <w:r>
        <w:rPr>
          <w:rStyle w:val="WW8Num3z0"/>
          <w:rFonts w:ascii="Verdana" w:hAnsi="Verdana"/>
          <w:color w:val="4682B4"/>
          <w:sz w:val="18"/>
          <w:szCs w:val="18"/>
        </w:rPr>
        <w:t>гуманизации</w:t>
      </w:r>
      <w:r>
        <w:rPr>
          <w:rFonts w:ascii="Verdana" w:hAnsi="Verdana"/>
          <w:color w:val="000000"/>
          <w:sz w:val="18"/>
          <w:szCs w:val="18"/>
        </w:rPr>
        <w:t xml:space="preserve">, преемственности, интенсификации, интеграции, </w:t>
      </w:r>
      <w:r>
        <w:rPr>
          <w:rFonts w:ascii="Verdana" w:hAnsi="Verdana"/>
          <w:color w:val="000000"/>
          <w:sz w:val="18"/>
          <w:szCs w:val="18"/>
        </w:rPr>
        <w:lastRenderedPageBreak/>
        <w:t>дифференциации,</w:t>
      </w:r>
      <w:r>
        <w:rPr>
          <w:rStyle w:val="WW8Num2z0"/>
          <w:rFonts w:ascii="Verdana" w:hAnsi="Verdana"/>
          <w:color w:val="000000"/>
          <w:sz w:val="18"/>
          <w:szCs w:val="18"/>
        </w:rPr>
        <w:t> </w:t>
      </w:r>
      <w:r>
        <w:rPr>
          <w:rStyle w:val="WW8Num3z0"/>
          <w:rFonts w:ascii="Verdana" w:hAnsi="Verdana"/>
          <w:color w:val="4682B4"/>
          <w:sz w:val="18"/>
          <w:szCs w:val="18"/>
        </w:rPr>
        <w:t>компьютеризации</w:t>
      </w:r>
      <w:r>
        <w:rPr>
          <w:rFonts w:ascii="Verdana" w:hAnsi="Verdana"/>
          <w:color w:val="000000"/>
          <w:sz w:val="18"/>
          <w:szCs w:val="18"/>
        </w:rPr>
        <w:t>, саморазвития личности), обеспечивающие переход от информативного к творческому</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младшими школьниками учебного материала;</w:t>
      </w:r>
    </w:p>
    <w:p w14:paraId="4E9EE181"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принципы: а) систематизации учителем учебного материала (целенаправленность, объективность, системность, прикладная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 целостность и динамизм); б) обучения младших школьников (индивидуального развития</w:t>
      </w:r>
      <w:r>
        <w:rPr>
          <w:rStyle w:val="WW8Num2z0"/>
          <w:rFonts w:ascii="Verdana" w:hAnsi="Verdana"/>
          <w:color w:val="000000"/>
          <w:sz w:val="18"/>
          <w:szCs w:val="18"/>
        </w:rPr>
        <w:t> </w:t>
      </w:r>
      <w:r>
        <w:rPr>
          <w:rStyle w:val="WW8Num3z0"/>
          <w:rFonts w:ascii="Verdana" w:hAnsi="Verdana"/>
          <w:color w:val="4682B4"/>
          <w:sz w:val="18"/>
          <w:szCs w:val="18"/>
        </w:rPr>
        <w:t>сознательности</w:t>
      </w:r>
      <w:r>
        <w:rPr>
          <w:rStyle w:val="WW8Num2z0"/>
          <w:rFonts w:ascii="Verdana" w:hAnsi="Verdana"/>
          <w:color w:val="000000"/>
          <w:sz w:val="18"/>
          <w:szCs w:val="18"/>
        </w:rPr>
        <w:t> </w:t>
      </w:r>
      <w:r>
        <w:rPr>
          <w:rFonts w:ascii="Verdana" w:hAnsi="Verdana"/>
          <w:color w:val="000000"/>
          <w:sz w:val="18"/>
          <w:szCs w:val="18"/>
        </w:rPr>
        <w:t>и активности детей в</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знаний, умений, навыков и обобщенных способов деятельности, гибкость и</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содержания учебного материала, обогащение представлений и понятий младших школьников за счёт интегрированных . и дифференцированных процессов в обучении и др.), базирующиеся на основных закономерностях когнитивной деятельности учителей и младших школьников и на специфике учебного материала в начальном образовании;</w:t>
      </w:r>
    </w:p>
    <w:p w14:paraId="403DE0EA"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теоретически обоснована и экспериментально проверена концептуальная модель систематизации учителем учебного материала в обучении младших школьников, включающая</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структуры материала, дидактические аспекты, дифференцированные и интегрированные структуры, которые отражают объективные связи между всеми её компонентами и обусловливают целостность образовательного процесса;</w:t>
      </w:r>
    </w:p>
    <w:p w14:paraId="20EA3CB0"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разработана и внедрена в практику школы система формирования учителем интеллектуально-логических умений у младших школьников;</w:t>
      </w:r>
    </w:p>
    <w:p w14:paraId="5526F0F2"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выявлены критерии, показатели и уровни сформированное™ знаний и умений учителя систематизировать учебный материал в обучении младших школьников на основе системно-интегрированного и системно-дифференцированного подходов (диагностический блок) и разработаны соответствующие диагностические методики;</w:t>
      </w:r>
    </w:p>
    <w:p w14:paraId="51F658EB"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разработана и внедрена структурная модель систематизации учителем учебного материала в обучении младших школьников (включающая этапы, технологию), обеспечивающая системность управленческих действий учителя, направленных на повышение качества обучения учащихся;</w:t>
      </w:r>
    </w:p>
    <w:p w14:paraId="72BE0383"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реализованы следующие педагогические условия: 1) использование учителем системы</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способствующих развитию приемов логического мышления у младших школьников и позволяющих им структурировать учебный материал; 2) организация подготовки учителя к применению современных интегрированных форм и методов начального обучения, направленных на систематизацию знаний,</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 практического опыта у младших школьников; 3) применение учителем компьютерных информационных технологий, обеспечивающих дифференциацию, интеграцию обучения, и направленных на личностное развитие ребёнка;</w:t>
      </w:r>
    </w:p>
    <w:p w14:paraId="7E99B81D"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разработаны и апробированы на практике авторские программы обязательных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и элективных курсов, учебно-методические пособия, учебники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а также система интегрированных форм обучения, обеспечивающих различные варианты систематизации учителем учебного материала с использованием современных информационных технологий.</w:t>
      </w:r>
    </w:p>
    <w:p w14:paraId="6A3936BB"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2FF58A10"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концепцию систематизации учителем учебного материала в обучении младших школьников и обосновать теоретико-методологические положения, выступающие основой данной концепции;</w:t>
      </w:r>
    </w:p>
    <w:p w14:paraId="79BE5164"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 обосновать и экспериментально проверить концептуальную модель систематизации учителем учебного материала в обучении младших школьников, отражающую объективные связи между всеми компонентами системы обучения и обеспечивающую развитие мышления на всех этапах</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 умений, навыков и способов деятельности;</w:t>
      </w:r>
    </w:p>
    <w:p w14:paraId="15455168"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систему формирования учителем интеллектуально-логических умений у младших школьников;</w:t>
      </w:r>
    </w:p>
    <w:p w14:paraId="1F50C1CC"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критерии, показатели и уровни сформированное™ знаний и умений учителя систематизировать учебный материал в начальном обучении школьников и соответствующие им диагностические методики на основе системно-интегрированного и системно-дифференцированного подходов;</w:t>
      </w:r>
    </w:p>
    <w:p w14:paraId="78277FBB"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разработать и внедрить в образовательный процесс начальной школы структурную модель систематизации учителем учебного материала, обеспечивающую эффективность управленческих действий учителя, направленных на повышение качества образования учащихся;</w:t>
      </w:r>
    </w:p>
    <w:p w14:paraId="1E5C13DC"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разработать и реализовать педагогические условия систематизации учебного материала в обучении младших школьников;</w:t>
      </w:r>
    </w:p>
    <w:p w14:paraId="4D729A31"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раскрыть содержательно-структурные компоненты систематизации учителем учебного материала на основе разработки комплексно-целевых программ обязательных и</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курсов, учебно-методических пособий и учебников по педагогике, обеспечивающих различные варианты систематизации учебного материала с использованием современных информационных технологий.</w:t>
      </w:r>
    </w:p>
    <w:p w14:paraId="40921747"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w:t>
      </w:r>
    </w:p>
    <w:p w14:paraId="3F93D197"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основу разработки концепции положены философские положения о всеобщей связи, взаимной обусловленности и целостности, единстве явлений, предметов окружающего мира (Г. Гегель, Э. Йенш, В.П.</w:t>
      </w:r>
      <w:r>
        <w:rPr>
          <w:rStyle w:val="WW8Num2z0"/>
          <w:rFonts w:ascii="Verdana" w:hAnsi="Verdana"/>
          <w:color w:val="000000"/>
          <w:sz w:val="18"/>
          <w:szCs w:val="18"/>
        </w:rPr>
        <w:t> </w:t>
      </w:r>
      <w:r>
        <w:rPr>
          <w:rStyle w:val="WW8Num3z0"/>
          <w:rFonts w:ascii="Verdana" w:hAnsi="Verdana"/>
          <w:color w:val="4682B4"/>
          <w:sz w:val="18"/>
          <w:szCs w:val="18"/>
        </w:rPr>
        <w:t>Кузовлев</w:t>
      </w:r>
      <w:r>
        <w:rPr>
          <w:rFonts w:ascii="Verdana" w:hAnsi="Verdana"/>
          <w:color w:val="000000"/>
          <w:sz w:val="18"/>
          <w:szCs w:val="18"/>
        </w:rPr>
        <w:t>, М.К. Мамардашвили, B.C. Стёпин), идеи о взаимообусловленности процессов интеграции и дифференциации в обучении (Б.А.</w:t>
      </w:r>
      <w:r>
        <w:rPr>
          <w:rStyle w:val="WW8Num2z0"/>
          <w:rFonts w:ascii="Verdana" w:hAnsi="Verdana"/>
          <w:color w:val="000000"/>
          <w:sz w:val="18"/>
          <w:szCs w:val="18"/>
        </w:rPr>
        <w:t> </w:t>
      </w:r>
      <w:r>
        <w:rPr>
          <w:rStyle w:val="WW8Num3z0"/>
          <w:rFonts w:ascii="Verdana" w:hAnsi="Verdana"/>
          <w:color w:val="4682B4"/>
          <w:sz w:val="18"/>
          <w:szCs w:val="18"/>
        </w:rPr>
        <w:t>Ахлибинский</w:t>
      </w:r>
      <w:r>
        <w:rPr>
          <w:rFonts w:ascii="Verdana" w:hAnsi="Verdana"/>
          <w:color w:val="000000"/>
          <w:sz w:val="18"/>
          <w:szCs w:val="18"/>
        </w:rPr>
        <w:t>, Н.И. Вьюнова, В.Г. Левин, Е.С.</w:t>
      </w:r>
      <w:r>
        <w:rPr>
          <w:rStyle w:val="WW8Num2z0"/>
          <w:rFonts w:ascii="Verdana" w:hAnsi="Verdana"/>
          <w:color w:val="000000"/>
          <w:sz w:val="18"/>
          <w:szCs w:val="18"/>
        </w:rPr>
        <w:t> </w:t>
      </w:r>
      <w:r>
        <w:rPr>
          <w:rStyle w:val="WW8Num3z0"/>
          <w:rFonts w:ascii="Verdana" w:hAnsi="Verdana"/>
          <w:color w:val="4682B4"/>
          <w:sz w:val="18"/>
          <w:szCs w:val="18"/>
        </w:rPr>
        <w:t>Маркарян</w:t>
      </w:r>
      <w:r>
        <w:rPr>
          <w:rFonts w:ascii="Verdana" w:hAnsi="Verdana"/>
          <w:color w:val="000000"/>
          <w:sz w:val="18"/>
          <w:szCs w:val="18"/>
        </w:rPr>
        <w:t>, А.И. Уемов, А.Д. Урсул, М.Г.</w:t>
      </w:r>
      <w:r>
        <w:rPr>
          <w:rStyle w:val="WW8Num2z0"/>
          <w:rFonts w:ascii="Verdana" w:hAnsi="Verdana"/>
          <w:color w:val="000000"/>
          <w:sz w:val="18"/>
          <w:szCs w:val="18"/>
        </w:rPr>
        <w:t> </w:t>
      </w:r>
      <w:r>
        <w:rPr>
          <w:rStyle w:val="WW8Num3z0"/>
          <w:rFonts w:ascii="Verdana" w:hAnsi="Verdana"/>
          <w:color w:val="4682B4"/>
          <w:sz w:val="18"/>
          <w:szCs w:val="18"/>
        </w:rPr>
        <w:t>Чепиков</w:t>
      </w:r>
      <w:r>
        <w:rPr>
          <w:rFonts w:ascii="Verdana" w:hAnsi="Verdana"/>
          <w:color w:val="000000"/>
          <w:sz w:val="18"/>
          <w:szCs w:val="18"/>
        </w:rPr>
        <w:t>), о взаимосвязи чувственного и рационального (С.П.</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П.С. Гуревич, М.К. Мамардашвили В.В.</w:t>
      </w:r>
      <w:r>
        <w:rPr>
          <w:rStyle w:val="WW8Num2z0"/>
          <w:rFonts w:ascii="Verdana" w:hAnsi="Verdana"/>
          <w:color w:val="000000"/>
          <w:sz w:val="18"/>
          <w:szCs w:val="18"/>
        </w:rPr>
        <w:t> </w:t>
      </w:r>
      <w:r>
        <w:rPr>
          <w:rStyle w:val="WW8Num3z0"/>
          <w:rFonts w:ascii="Verdana" w:hAnsi="Verdana"/>
          <w:color w:val="4682B4"/>
          <w:sz w:val="18"/>
          <w:szCs w:val="18"/>
        </w:rPr>
        <w:t>Налимов</w:t>
      </w:r>
      <w:r>
        <w:rPr>
          <w:rFonts w:ascii="Verdana" w:hAnsi="Verdana"/>
          <w:color w:val="000000"/>
          <w:sz w:val="18"/>
          <w:szCs w:val="18"/>
        </w:rPr>
        <w:t>, X. Ортега-и-Гассет и др.), идеи космизма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В.И. Вернадский, П. Тейяр де Шарден, B.C.</w:t>
      </w:r>
      <w:r>
        <w:rPr>
          <w:rStyle w:val="WW8Num2z0"/>
          <w:rFonts w:ascii="Verdana" w:hAnsi="Verdana"/>
          <w:color w:val="000000"/>
          <w:sz w:val="18"/>
          <w:szCs w:val="18"/>
        </w:rPr>
        <w:t> </w:t>
      </w:r>
      <w:r>
        <w:rPr>
          <w:rStyle w:val="WW8Num3z0"/>
          <w:rFonts w:ascii="Verdana" w:hAnsi="Verdana"/>
          <w:color w:val="4682B4"/>
          <w:sz w:val="18"/>
          <w:szCs w:val="18"/>
        </w:rPr>
        <w:t>Соловьев</w:t>
      </w:r>
      <w:r>
        <w:rPr>
          <w:rFonts w:ascii="Verdana" w:hAnsi="Verdana"/>
          <w:color w:val="000000"/>
          <w:sz w:val="18"/>
          <w:szCs w:val="18"/>
        </w:rPr>
        <w:t>, П.А. Флоренский, К.Э. Циолковский и др.) и герменевтики (Г.-Г. Гадамер, В. Дильтей, М. Хайдеггер и др.).</w:t>
      </w:r>
    </w:p>
    <w:p w14:paraId="24DC5CAF"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являются положения общенаучных и конкретно-научных подходов к образованию младших школьников в их взаимосвязи: системно-деятельностный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w:t>
      </w:r>
    </w:p>
    <w:p w14:paraId="34DC5C59"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В.П. Беспалько, В.П. Кузовлев, В.Н.</w:t>
      </w:r>
      <w:r>
        <w:rPr>
          <w:rStyle w:val="WW8Num2z0"/>
          <w:rFonts w:ascii="Verdana" w:hAnsi="Verdana"/>
          <w:color w:val="000000"/>
          <w:sz w:val="18"/>
          <w:szCs w:val="18"/>
        </w:rPr>
        <w:t> </w:t>
      </w:r>
      <w:r>
        <w:rPr>
          <w:rStyle w:val="WW8Num3z0"/>
          <w:rFonts w:ascii="Verdana" w:hAnsi="Verdana"/>
          <w:color w:val="4682B4"/>
          <w:sz w:val="18"/>
          <w:szCs w:val="18"/>
        </w:rPr>
        <w:t>Садовский</w:t>
      </w:r>
      <w:r>
        <w:rPr>
          <w:rFonts w:ascii="Verdana" w:hAnsi="Verdana"/>
          <w:color w:val="000000"/>
          <w:sz w:val="18"/>
          <w:szCs w:val="18"/>
        </w:rPr>
        <w:t>, В.А. Штофф, Э.Г. Юдин (Россия); М. Андреев, Ал. Маджаров, П. Николов, Хр. Николов, П. Петров, Г. Пирьов (Болгария) и др.), интегрированный (Б.А.</w:t>
      </w:r>
      <w:r>
        <w:rPr>
          <w:rStyle w:val="WW8Num2z0"/>
          <w:rFonts w:ascii="Verdana" w:hAnsi="Verdana"/>
          <w:color w:val="000000"/>
          <w:sz w:val="18"/>
          <w:szCs w:val="18"/>
        </w:rPr>
        <w:t> </w:t>
      </w:r>
      <w:r>
        <w:rPr>
          <w:rStyle w:val="WW8Num3z0"/>
          <w:rFonts w:ascii="Verdana" w:hAnsi="Verdana"/>
          <w:color w:val="4682B4"/>
          <w:sz w:val="18"/>
          <w:szCs w:val="18"/>
        </w:rPr>
        <w:t>Ахлибинский</w:t>
      </w:r>
      <w:r>
        <w:rPr>
          <w:rFonts w:ascii="Verdana" w:hAnsi="Verdana"/>
          <w:color w:val="000000"/>
          <w:sz w:val="18"/>
          <w:szCs w:val="18"/>
        </w:rPr>
        <w:t>,</w:t>
      </w:r>
    </w:p>
    <w:p w14:paraId="04CF93B5"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B.C.</w:t>
      </w:r>
      <w:r>
        <w:rPr>
          <w:rStyle w:val="WW8Num2z0"/>
          <w:rFonts w:ascii="Verdana" w:hAnsi="Verdana"/>
          <w:color w:val="000000"/>
          <w:sz w:val="18"/>
          <w:szCs w:val="18"/>
        </w:rPr>
        <w:t> </w:t>
      </w:r>
      <w:r>
        <w:rPr>
          <w:rStyle w:val="WW8Num3z0"/>
          <w:rFonts w:ascii="Verdana" w:hAnsi="Verdana"/>
          <w:color w:val="4682B4"/>
          <w:sz w:val="18"/>
          <w:szCs w:val="18"/>
        </w:rPr>
        <w:t>Безрукова</w:t>
      </w:r>
      <w:r>
        <w:rPr>
          <w:rFonts w:ascii="Verdana" w:hAnsi="Verdana"/>
          <w:color w:val="000000"/>
          <w:sz w:val="18"/>
          <w:szCs w:val="18"/>
        </w:rPr>
        <w:t>, М.Н. Берулава, Т.Г. Браже, Н.П.</w:t>
      </w:r>
      <w:r>
        <w:rPr>
          <w:rStyle w:val="WW8Num2z0"/>
          <w:rFonts w:ascii="Verdana" w:hAnsi="Verdana"/>
          <w:color w:val="000000"/>
          <w:sz w:val="18"/>
          <w:szCs w:val="18"/>
        </w:rPr>
        <w:t> </w:t>
      </w:r>
      <w:r>
        <w:rPr>
          <w:rStyle w:val="WW8Num3z0"/>
          <w:rFonts w:ascii="Verdana" w:hAnsi="Verdana"/>
          <w:color w:val="4682B4"/>
          <w:sz w:val="18"/>
          <w:szCs w:val="18"/>
        </w:rPr>
        <w:t>Депенчук</w:t>
      </w:r>
      <w:r>
        <w:rPr>
          <w:rFonts w:ascii="Verdana" w:hAnsi="Verdana"/>
          <w:color w:val="000000"/>
          <w:sz w:val="18"/>
          <w:szCs w:val="18"/>
        </w:rPr>
        <w:t>, М.В. Лазарева,</w:t>
      </w:r>
    </w:p>
    <w:p w14:paraId="2A624446"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 Медведев и др.), гносеологический (С.П.</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Л.И. Бурова, В.И. Загвязинский, Л.Я.</w:t>
      </w:r>
      <w:r>
        <w:rPr>
          <w:rStyle w:val="WW8Num2z0"/>
          <w:rFonts w:ascii="Verdana" w:hAnsi="Verdana"/>
          <w:color w:val="000000"/>
          <w:sz w:val="18"/>
          <w:szCs w:val="18"/>
        </w:rPr>
        <w:t> </w:t>
      </w:r>
      <w:r>
        <w:rPr>
          <w:rStyle w:val="WW8Num3z0"/>
          <w:rFonts w:ascii="Verdana" w:hAnsi="Verdana"/>
          <w:color w:val="4682B4"/>
          <w:sz w:val="18"/>
          <w:szCs w:val="18"/>
        </w:rPr>
        <w:t>Зорина</w:t>
      </w:r>
      <w:r>
        <w:rPr>
          <w:rFonts w:ascii="Verdana" w:hAnsi="Verdana"/>
          <w:color w:val="000000"/>
          <w:sz w:val="18"/>
          <w:szCs w:val="18"/>
        </w:rPr>
        <w:t>, Н.Г. Подаева, П.И. Пидкасистый, И.П. Под-ласый, Т.А.</w:t>
      </w:r>
      <w:r>
        <w:rPr>
          <w:rStyle w:val="WW8Num2z0"/>
          <w:rFonts w:ascii="Verdana" w:hAnsi="Verdana"/>
          <w:color w:val="000000"/>
          <w:sz w:val="18"/>
          <w:szCs w:val="18"/>
        </w:rPr>
        <w:t> </w:t>
      </w:r>
      <w:r>
        <w:rPr>
          <w:rStyle w:val="WW8Num3z0"/>
          <w:rFonts w:ascii="Verdana" w:hAnsi="Verdana"/>
          <w:color w:val="4682B4"/>
          <w:sz w:val="18"/>
          <w:szCs w:val="18"/>
        </w:rPr>
        <w:t>Соловьева</w:t>
      </w:r>
      <w:r>
        <w:rPr>
          <w:rFonts w:ascii="Verdana" w:hAnsi="Verdana"/>
          <w:color w:val="000000"/>
          <w:sz w:val="18"/>
          <w:szCs w:val="18"/>
        </w:rPr>
        <w:t>), онтологический (A.B. Кормин, А.Ж.</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Fonts w:ascii="Verdana" w:hAnsi="Verdana"/>
          <w:color w:val="000000"/>
          <w:sz w:val="18"/>
          <w:szCs w:val="18"/>
        </w:rPr>
        <w:t>, Л.П. Печко), личностно-ориентированный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C.B. Кульне-вич, В.В. Сериков),</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(A.A. Вербицкий, И.А. Зимняя, А.П.</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A.B. Хуторской, В.Д. Шадриков и др.) подходы; современные концепции развития личности за рубежом (Э. Берн, Дж.</w:t>
      </w:r>
      <w:r>
        <w:rPr>
          <w:rStyle w:val="WW8Num2z0"/>
          <w:rFonts w:ascii="Verdana" w:hAnsi="Verdana"/>
          <w:color w:val="000000"/>
          <w:sz w:val="18"/>
          <w:szCs w:val="18"/>
        </w:rPr>
        <w:t> </w:t>
      </w:r>
      <w:r>
        <w:rPr>
          <w:rStyle w:val="WW8Num3z0"/>
          <w:rFonts w:ascii="Verdana" w:hAnsi="Verdana"/>
          <w:color w:val="4682B4"/>
          <w:sz w:val="18"/>
          <w:szCs w:val="18"/>
        </w:rPr>
        <w:t>Брунер</w:t>
      </w:r>
      <w:r>
        <w:rPr>
          <w:rFonts w:ascii="Verdana" w:hAnsi="Verdana"/>
          <w:color w:val="000000"/>
          <w:sz w:val="18"/>
          <w:szCs w:val="18"/>
        </w:rPr>
        <w:t>, А. Маслоу, Ж. Пиаже, К.</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Г.С. Салливан, Э. Стоунсен, Э. Фромм, Т. Харис, К. Хорни, К. Юнг); теория содержания начального образования (С.П. Баранов, Н.Ф.</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Fonts w:ascii="Verdana" w:hAnsi="Verdana"/>
          <w:color w:val="000000"/>
          <w:sz w:val="18"/>
          <w:szCs w:val="18"/>
        </w:rPr>
        <w:t>, А. Е. Дмитриев, М.М.</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основные положения развития личности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В.В. Давыдов, Л.В. Занков, Д.А.</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Н.Ф. Талызина, Д.И. Фельдштейн,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др.); основополагающие идеи использования компьютерных технологий в обучении (H.H.</w:t>
      </w:r>
      <w:r>
        <w:rPr>
          <w:rStyle w:val="WW8Num2z0"/>
          <w:rFonts w:ascii="Verdana" w:hAnsi="Verdana"/>
          <w:color w:val="000000"/>
          <w:sz w:val="18"/>
          <w:szCs w:val="18"/>
        </w:rPr>
        <w:t> </w:t>
      </w:r>
      <w:r>
        <w:rPr>
          <w:rStyle w:val="WW8Num3z0"/>
          <w:rFonts w:ascii="Verdana" w:hAnsi="Verdana"/>
          <w:color w:val="4682B4"/>
          <w:sz w:val="18"/>
          <w:szCs w:val="18"/>
        </w:rPr>
        <w:t>Алгазина</w:t>
      </w:r>
      <w:r>
        <w:rPr>
          <w:rFonts w:ascii="Verdana" w:hAnsi="Verdana"/>
          <w:color w:val="000000"/>
          <w:sz w:val="18"/>
          <w:szCs w:val="18"/>
        </w:rPr>
        <w:t>, А. Бриллюэн, Б. Ван-Дер-Варден, З.П.</w:t>
      </w:r>
      <w:r>
        <w:rPr>
          <w:rStyle w:val="WW8Num2z0"/>
          <w:rFonts w:ascii="Verdana" w:hAnsi="Verdana"/>
          <w:color w:val="000000"/>
          <w:sz w:val="18"/>
          <w:szCs w:val="18"/>
        </w:rPr>
        <w:t> </w:t>
      </w:r>
      <w:r>
        <w:rPr>
          <w:rStyle w:val="WW8Num3z0"/>
          <w:rFonts w:ascii="Verdana" w:hAnsi="Verdana"/>
          <w:color w:val="4682B4"/>
          <w:sz w:val="18"/>
          <w:szCs w:val="18"/>
        </w:rPr>
        <w:t>Ларских</w:t>
      </w:r>
      <w:r>
        <w:rPr>
          <w:rFonts w:ascii="Verdana" w:hAnsi="Verdana"/>
          <w:color w:val="000000"/>
          <w:sz w:val="18"/>
          <w:szCs w:val="18"/>
        </w:rPr>
        <w:t>, Г. Крамер, С. Кульбак, А. Урсула, Е.В.</w:t>
      </w:r>
      <w:r>
        <w:rPr>
          <w:rStyle w:val="WW8Num2z0"/>
          <w:rFonts w:ascii="Verdana" w:hAnsi="Verdana"/>
          <w:color w:val="000000"/>
          <w:sz w:val="18"/>
          <w:szCs w:val="18"/>
        </w:rPr>
        <w:t> </w:t>
      </w:r>
      <w:r>
        <w:rPr>
          <w:rStyle w:val="WW8Num3z0"/>
          <w:rFonts w:ascii="Verdana" w:hAnsi="Verdana"/>
          <w:color w:val="4682B4"/>
          <w:sz w:val="18"/>
          <w:szCs w:val="18"/>
        </w:rPr>
        <w:t>Черных</w:t>
      </w:r>
      <w:r>
        <w:rPr>
          <w:rFonts w:ascii="Verdana" w:hAnsi="Verdana"/>
          <w:color w:val="000000"/>
          <w:sz w:val="18"/>
          <w:szCs w:val="18"/>
        </w:rPr>
        <w:t>); взгляды на профессиональную подготовку учителя (Г.А.</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В.П. Кузовлев, В.А. Сластёнин).</w:t>
      </w:r>
    </w:p>
    <w:p w14:paraId="16E1E9C7"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реализации цели, проверки гипотезы и решения поставленных задач использованы следующие методы исследования:</w:t>
      </w:r>
    </w:p>
    <w:p w14:paraId="73D2418B"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анализ философской, историко-педагогической, психолого-педагогической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по проблеме исследования; системный, индуктивный и</w:t>
      </w:r>
      <w:r>
        <w:rPr>
          <w:rStyle w:val="WW8Num2z0"/>
          <w:rFonts w:ascii="Verdana" w:hAnsi="Verdana"/>
          <w:color w:val="000000"/>
          <w:sz w:val="18"/>
          <w:szCs w:val="18"/>
        </w:rPr>
        <w:t> </w:t>
      </w:r>
      <w:r>
        <w:rPr>
          <w:rStyle w:val="WW8Num3z0"/>
          <w:rFonts w:ascii="Verdana" w:hAnsi="Verdana"/>
          <w:color w:val="4682B4"/>
          <w:sz w:val="18"/>
          <w:szCs w:val="18"/>
        </w:rPr>
        <w:t>дедуктивный</w:t>
      </w:r>
      <w:r>
        <w:rPr>
          <w:rStyle w:val="WW8Num2z0"/>
          <w:rFonts w:ascii="Verdana" w:hAnsi="Verdana"/>
          <w:color w:val="000000"/>
          <w:sz w:val="18"/>
          <w:szCs w:val="18"/>
        </w:rPr>
        <w:t> </w:t>
      </w:r>
      <w:r>
        <w:rPr>
          <w:rFonts w:ascii="Verdana" w:hAnsi="Verdana"/>
          <w:color w:val="000000"/>
          <w:sz w:val="18"/>
          <w:szCs w:val="18"/>
        </w:rPr>
        <w:t>анализ понятий, категорий и явлений, моделирование;</w:t>
      </w:r>
    </w:p>
    <w:p w14:paraId="642971EC"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эмпирические: педагогическое наблюдение,</w:t>
      </w:r>
      <w:r>
        <w:rPr>
          <w:rStyle w:val="WW8Num2z0"/>
          <w:rFonts w:ascii="Verdana" w:hAnsi="Verdana"/>
          <w:color w:val="000000"/>
          <w:sz w:val="18"/>
          <w:szCs w:val="18"/>
        </w:rPr>
        <w:t> </w:t>
      </w:r>
      <w:r>
        <w:rPr>
          <w:rStyle w:val="WW8Num3z0"/>
          <w:rFonts w:ascii="Verdana" w:hAnsi="Verdana"/>
          <w:color w:val="4682B4"/>
          <w:sz w:val="18"/>
          <w:szCs w:val="18"/>
        </w:rPr>
        <w:t>собеседование</w:t>
      </w:r>
      <w:r>
        <w:rPr>
          <w:rFonts w:ascii="Verdana" w:hAnsi="Verdana"/>
          <w:color w:val="000000"/>
          <w:sz w:val="18"/>
          <w:szCs w:val="18"/>
        </w:rPr>
        <w:t>, тестирование, анкетирование, контент-анализ, эксперимент; обобщение собственного и</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в русле изучаемой проблемы, экспертные оценки,</w:t>
      </w:r>
      <w:r>
        <w:rPr>
          <w:rStyle w:val="WW8Num2z0"/>
          <w:rFonts w:ascii="Verdana" w:hAnsi="Verdana"/>
          <w:color w:val="000000"/>
          <w:sz w:val="18"/>
          <w:szCs w:val="18"/>
        </w:rPr>
        <w:t> </w:t>
      </w:r>
      <w:r>
        <w:rPr>
          <w:rStyle w:val="WW8Num3z0"/>
          <w:rFonts w:ascii="Verdana" w:hAnsi="Verdana"/>
          <w:color w:val="4682B4"/>
          <w:sz w:val="18"/>
          <w:szCs w:val="18"/>
        </w:rPr>
        <w:t>самооценка</w:t>
      </w:r>
      <w:r>
        <w:rPr>
          <w:rFonts w:ascii="Verdana" w:hAnsi="Verdana"/>
          <w:color w:val="000000"/>
          <w:sz w:val="18"/>
          <w:szCs w:val="18"/>
        </w:rPr>
        <w:t>, рейтинг;</w:t>
      </w:r>
    </w:p>
    <w:p w14:paraId="25045177"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математические и статистические методы обработки полученных данных исследования: t-критерий Стыодента, тест Вилкоксона.</w:t>
      </w:r>
    </w:p>
    <w:p w14:paraId="31B5F6D5"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 педагогический</w:t>
      </w:r>
      <w:r>
        <w:rPr>
          <w:rStyle w:val="WW8Num2z0"/>
          <w:rFonts w:ascii="Verdana" w:hAnsi="Verdana"/>
          <w:color w:val="000000"/>
          <w:sz w:val="18"/>
          <w:szCs w:val="18"/>
        </w:rPr>
        <w:t> </w:t>
      </w:r>
      <w:r>
        <w:rPr>
          <w:rStyle w:val="WW8Num3z0"/>
          <w:rFonts w:ascii="Verdana" w:hAnsi="Verdana"/>
          <w:color w:val="4682B4"/>
          <w:sz w:val="18"/>
          <w:szCs w:val="18"/>
        </w:rPr>
        <w:t>факультет</w:t>
      </w:r>
      <w:r>
        <w:rPr>
          <w:rStyle w:val="WW8Num2z0"/>
          <w:rFonts w:ascii="Verdana" w:hAnsi="Verdana"/>
          <w:color w:val="000000"/>
          <w:sz w:val="18"/>
          <w:szCs w:val="18"/>
        </w:rPr>
        <w:t> </w:t>
      </w:r>
      <w:r>
        <w:rPr>
          <w:rFonts w:ascii="Verdana" w:hAnsi="Verdana"/>
          <w:color w:val="000000"/>
          <w:sz w:val="18"/>
          <w:szCs w:val="18"/>
        </w:rPr>
        <w:t xml:space="preserve">Юго-Западного </w:t>
      </w:r>
      <w:r>
        <w:rPr>
          <w:rFonts w:ascii="Verdana" w:hAnsi="Verdana"/>
          <w:color w:val="000000"/>
          <w:sz w:val="18"/>
          <w:szCs w:val="18"/>
        </w:rPr>
        <w:lastRenderedPageBreak/>
        <w:t>университета им. Н. Рильского (г. Благоевград, Болгария), факультет</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методики начального обучения</w:t>
      </w:r>
      <w:r>
        <w:rPr>
          <w:rStyle w:val="WW8Num2z0"/>
          <w:rFonts w:ascii="Verdana" w:hAnsi="Verdana"/>
          <w:color w:val="000000"/>
          <w:sz w:val="18"/>
          <w:szCs w:val="18"/>
        </w:rPr>
        <w:t> </w:t>
      </w:r>
      <w:r>
        <w:rPr>
          <w:rStyle w:val="WW8Num3z0"/>
          <w:rFonts w:ascii="Verdana" w:hAnsi="Verdana"/>
          <w:color w:val="4682B4"/>
          <w:sz w:val="18"/>
          <w:szCs w:val="18"/>
        </w:rPr>
        <w:t>ЕГУ</w:t>
      </w:r>
      <w:r>
        <w:rPr>
          <w:rStyle w:val="WW8Num2z0"/>
          <w:rFonts w:ascii="Verdana" w:hAnsi="Verdana"/>
          <w:color w:val="000000"/>
          <w:sz w:val="18"/>
          <w:szCs w:val="18"/>
        </w:rPr>
        <w:t> </w:t>
      </w:r>
      <w:r>
        <w:rPr>
          <w:rFonts w:ascii="Verdana" w:hAnsi="Verdana"/>
          <w:color w:val="000000"/>
          <w:sz w:val="18"/>
          <w:szCs w:val="18"/>
        </w:rPr>
        <w:t>им. И.А. Бунина (г. Елец, Россия); начальные классы 102 школ г. Софии и ее окрестностей, г. Благоевграда и всего Юго-Западного региона Болгарии,</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 36 г. Липецка; в исследование были вовлечены 22470 школьников и 749 учителей начальных классов. Элементы экспериментальной работы представлены в содержании обязательных и элективных курсов,</w:t>
      </w:r>
      <w:r>
        <w:rPr>
          <w:rStyle w:val="WW8Num2z0"/>
          <w:rFonts w:ascii="Verdana" w:hAnsi="Verdana"/>
          <w:color w:val="000000"/>
          <w:sz w:val="18"/>
          <w:szCs w:val="18"/>
        </w:rPr>
        <w:t> </w:t>
      </w:r>
      <w:r>
        <w:rPr>
          <w:rStyle w:val="WW8Num3z0"/>
          <w:rFonts w:ascii="Verdana" w:hAnsi="Verdana"/>
          <w:color w:val="4682B4"/>
          <w:sz w:val="18"/>
          <w:szCs w:val="18"/>
        </w:rPr>
        <w:t>преподаваемых</w:t>
      </w:r>
      <w:r>
        <w:rPr>
          <w:rStyle w:val="WW8Num2z0"/>
          <w:rFonts w:ascii="Verdana" w:hAnsi="Verdana"/>
          <w:color w:val="000000"/>
          <w:sz w:val="18"/>
          <w:szCs w:val="18"/>
        </w:rPr>
        <w:t> </w:t>
      </w:r>
      <w:r>
        <w:rPr>
          <w:rFonts w:ascii="Verdana" w:hAnsi="Verdana"/>
          <w:color w:val="000000"/>
          <w:sz w:val="18"/>
          <w:szCs w:val="18"/>
        </w:rPr>
        <w:t>на факультете педагогики Юго-Западного университета им. Н. Рильского (педагогические инновации,</w:t>
      </w:r>
      <w:r>
        <w:rPr>
          <w:rStyle w:val="WW8Num2z0"/>
          <w:rFonts w:ascii="Verdana" w:hAnsi="Verdana"/>
          <w:color w:val="000000"/>
          <w:sz w:val="18"/>
          <w:szCs w:val="18"/>
        </w:rPr>
        <w:t> </w:t>
      </w:r>
      <w:r>
        <w:rPr>
          <w:rStyle w:val="WW8Num3z0"/>
          <w:rFonts w:ascii="Verdana" w:hAnsi="Verdana"/>
          <w:color w:val="4682B4"/>
          <w:sz w:val="18"/>
          <w:szCs w:val="18"/>
        </w:rPr>
        <w:t>дидактика</w:t>
      </w:r>
      <w:r>
        <w:rPr>
          <w:rFonts w:ascii="Verdana" w:hAnsi="Verdana"/>
          <w:color w:val="000000"/>
          <w:sz w:val="18"/>
          <w:szCs w:val="18"/>
        </w:rPr>
        <w:t>, педагогика, мультимедийные среды для разработки дидактических материалов, интегрированное обучение - стратегии и практики и др.) с 2003 по 2011 гг.</w:t>
      </w:r>
    </w:p>
    <w:p w14:paraId="2CCB107D"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w:t>
      </w:r>
    </w:p>
    <w:p w14:paraId="05444D5A"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(1997 — 2003 гг.) — анализ теоретико-методологических основ исследования, составление библиографии, разработка понятийного аппарата, определение основных направлений исследования.</w:t>
      </w:r>
    </w:p>
    <w:p w14:paraId="2858232E"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(2003 - 2005 гг.) - разработка концепции, обоснование стратегии её реализации, проведение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w:t>
      </w:r>
    </w:p>
    <w:p w14:paraId="584A5900"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(2005 - 2006 гг.) - проведение формирующего эксперимента, реализация технологий и педагогических условий, внесение необходимых корректив в программу исследования.</w:t>
      </w:r>
    </w:p>
    <w:p w14:paraId="3745452B"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Четвертый этап (2006 - 2011 гг.) - систематизация материалов эксперимента, их</w:t>
      </w:r>
      <w:r>
        <w:rPr>
          <w:rStyle w:val="WW8Num2z0"/>
          <w:rFonts w:ascii="Verdana" w:hAnsi="Verdana"/>
          <w:color w:val="000000"/>
          <w:sz w:val="18"/>
          <w:szCs w:val="18"/>
        </w:rPr>
        <w:t> </w:t>
      </w:r>
      <w:r>
        <w:rPr>
          <w:rStyle w:val="WW8Num3z0"/>
          <w:rFonts w:ascii="Verdana" w:hAnsi="Verdana"/>
          <w:color w:val="4682B4"/>
          <w:sz w:val="18"/>
          <w:szCs w:val="18"/>
        </w:rPr>
        <w:t>итоговая</w:t>
      </w:r>
      <w:r>
        <w:rPr>
          <w:rStyle w:val="WW8Num2z0"/>
          <w:rFonts w:ascii="Verdana" w:hAnsi="Verdana"/>
          <w:color w:val="000000"/>
          <w:sz w:val="18"/>
          <w:szCs w:val="18"/>
        </w:rPr>
        <w:t> </w:t>
      </w:r>
      <w:r>
        <w:rPr>
          <w:rFonts w:ascii="Verdana" w:hAnsi="Verdana"/>
          <w:color w:val="000000"/>
          <w:sz w:val="18"/>
          <w:szCs w:val="18"/>
        </w:rPr>
        <w:t>статистическая обработка, уточнение выводов опытно-экспериментальной работы, подготовка монографий, оформление докторской диссертации.</w:t>
      </w:r>
    </w:p>
    <w:p w14:paraId="777B593C"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521B5219"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поставлена и решена научная проблема систематизации учителем учебного материала в обучении младших школьников в условиях модернизации образования;</w:t>
      </w:r>
    </w:p>
    <w:p w14:paraId="7D297A4C"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теоретически обоснована концепция систематизации содержания учебного материала в обучении младших школьников на основе взаимосвязи интеграции и дифференциации с использованием компьютерных технологий;</w:t>
      </w:r>
    </w:p>
    <w:p w14:paraId="3B45A10F"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создана и внедрена в практику школы система • формирования учителем интеллектуально-логических умений у младших школьников;</w:t>
      </w:r>
    </w:p>
    <w:p w14:paraId="79408234"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составлена классификация, содержащая виды, формы, уровни систематизации учителем учебного материала;</w:t>
      </w:r>
    </w:p>
    <w:p w14:paraId="3AD00937"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построена концептуальная модель систематизации учителем учебного материала в обучении младших школьников, отражающая объективные связи между всеми компонентами и содействующая развитию психических процессов личности;</w:t>
      </w:r>
    </w:p>
    <w:p w14:paraId="59FE546D"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критерии, показатели и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знаний и умений учителя систематизировать учебный материал в начальной школе, разработаны соответствующие им диагностические методики на основе системно-интегрированного и системно-дифференцированного подходов;</w:t>
      </w:r>
    </w:p>
    <w:p w14:paraId="0CF9C473"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создана структурная модель систематизации учителем учебного материала у младших школьников, обеспечивающая скоординированность управленческих действий учителя, направленных на повышение качества обучения учащихся начальных классов школы;</w:t>
      </w:r>
    </w:p>
    <w:p w14:paraId="64F22400"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технологии систематизации учителем учебного материала, позволяющие: а) формировать знания, умения,</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систематизации учебного материала в обучении младших школьников, б) использовать моделирование в дифференцированном, интегрированном,</w:t>
      </w:r>
      <w:r>
        <w:rPr>
          <w:rStyle w:val="WW8Num2z0"/>
          <w:rFonts w:ascii="Verdana" w:hAnsi="Verdana"/>
          <w:color w:val="000000"/>
          <w:sz w:val="18"/>
          <w:szCs w:val="18"/>
        </w:rPr>
        <w:t> </w:t>
      </w:r>
      <w:r>
        <w:rPr>
          <w:rStyle w:val="WW8Num3z0"/>
          <w:rFonts w:ascii="Verdana" w:hAnsi="Verdana"/>
          <w:color w:val="4682B4"/>
          <w:sz w:val="18"/>
          <w:szCs w:val="18"/>
        </w:rPr>
        <w:t>модульном</w:t>
      </w:r>
      <w:r>
        <w:rPr>
          <w:rStyle w:val="WW8Num2z0"/>
          <w:rFonts w:ascii="Verdana" w:hAnsi="Verdana"/>
          <w:color w:val="000000"/>
          <w:sz w:val="18"/>
          <w:szCs w:val="18"/>
        </w:rPr>
        <w:t> </w:t>
      </w:r>
      <w:r>
        <w:rPr>
          <w:rFonts w:ascii="Verdana" w:hAnsi="Verdana"/>
          <w:color w:val="000000"/>
          <w:sz w:val="18"/>
          <w:szCs w:val="18"/>
        </w:rPr>
        <w:t>обучении детей, в) осуществлять</w:t>
      </w:r>
      <w:r>
        <w:rPr>
          <w:rStyle w:val="WW8Num2z0"/>
          <w:rFonts w:ascii="Verdana" w:hAnsi="Verdana"/>
          <w:color w:val="000000"/>
          <w:sz w:val="18"/>
          <w:szCs w:val="18"/>
        </w:rPr>
        <w:t> </w:t>
      </w:r>
      <w:r>
        <w:rPr>
          <w:rStyle w:val="WW8Num3z0"/>
          <w:rFonts w:ascii="Verdana" w:hAnsi="Verdana"/>
          <w:color w:val="4682B4"/>
          <w:sz w:val="18"/>
          <w:szCs w:val="18"/>
        </w:rPr>
        <w:t>перекодирование</w:t>
      </w:r>
      <w:r>
        <w:rPr>
          <w:rStyle w:val="WW8Num2z0"/>
          <w:rFonts w:ascii="Verdana" w:hAnsi="Verdana"/>
          <w:color w:val="000000"/>
          <w:sz w:val="18"/>
          <w:szCs w:val="18"/>
        </w:rPr>
        <w:t> </w:t>
      </w:r>
      <w:r>
        <w:rPr>
          <w:rFonts w:ascii="Verdana" w:hAnsi="Verdana"/>
          <w:color w:val="000000"/>
          <w:sz w:val="18"/>
          <w:szCs w:val="18"/>
        </w:rPr>
        <w:t>детьми информации;</w:t>
      </w:r>
    </w:p>
    <w:p w14:paraId="385C04FE"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определены следующие педагогические условия систематизации учителем учебного материала в обучении младших школьников: 1) использование учителем системы заданий, способствующих развитию приемов логического мышления у младших школьников и позволяющих </w:t>
      </w:r>
      <w:r>
        <w:rPr>
          <w:rFonts w:ascii="Verdana" w:hAnsi="Verdana"/>
          <w:color w:val="000000"/>
          <w:sz w:val="18"/>
          <w:szCs w:val="18"/>
        </w:rPr>
        <w:lastRenderedPageBreak/>
        <w:t>им структурировать учебный материал, 2) организация подготовки учителей к применению современных интегрированных форм и методов начального обучения, направленных на систематизацию знаний, познавательного и практического опыта у учащихся начальных классов школы, 3) применение учителем компьютерных информационных технологий, обеспечивающих дифференциацию, интеграцию и личностное развитие</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обучении;</w:t>
      </w:r>
    </w:p>
    <w:p w14:paraId="3D385AD1"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и апробированы на практике программы обязательных дисциплин и элективных курсов, учебно-методические пособия, учебники по педагогике, а также система интегрированных форм обучения, обеспечивающих различные варианты систематизации учителем учебного материала с использованием современных информационных технологий.</w:t>
      </w:r>
    </w:p>
    <w:p w14:paraId="3600D5E6"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591AA774"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введены в активный оборот понятия: «</w:t>
      </w:r>
      <w:r>
        <w:rPr>
          <w:rStyle w:val="WW8Num3z0"/>
          <w:rFonts w:ascii="Verdana" w:hAnsi="Verdana"/>
          <w:color w:val="4682B4"/>
          <w:sz w:val="18"/>
          <w:szCs w:val="18"/>
        </w:rPr>
        <w:t>систематизация учителем начальных классов учебного материала</w:t>
      </w:r>
      <w:r>
        <w:rPr>
          <w:rFonts w:ascii="Verdana" w:hAnsi="Verdana"/>
          <w:color w:val="000000"/>
          <w:sz w:val="18"/>
          <w:szCs w:val="18"/>
        </w:rPr>
        <w:t>», «систематизация</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учебного материала», «интеграция в системе начального обучения школьников (</w:t>
      </w:r>
      <w:r>
        <w:rPr>
          <w:rStyle w:val="WW8Num3z0"/>
          <w:rFonts w:ascii="Verdana" w:hAnsi="Verdana"/>
          <w:color w:val="4682B4"/>
          <w:sz w:val="18"/>
          <w:szCs w:val="18"/>
        </w:rPr>
        <w:t>внутрипредметная</w:t>
      </w:r>
      <w:r>
        <w:rPr>
          <w:rFonts w:ascii="Verdana" w:hAnsi="Verdana"/>
          <w:color w:val="000000"/>
          <w:sz w:val="18"/>
          <w:szCs w:val="18"/>
        </w:rPr>
        <w:t>, межпредметная и транспредметная)», «</w:t>
      </w:r>
      <w:r>
        <w:rPr>
          <w:rStyle w:val="WW8Num3z0"/>
          <w:rFonts w:ascii="Verdana" w:hAnsi="Verdana"/>
          <w:color w:val="4682B4"/>
          <w:sz w:val="18"/>
          <w:szCs w:val="18"/>
        </w:rPr>
        <w:t>взаимосвязь интегрированного и дифференцированного обучения младших школьников</w:t>
      </w:r>
      <w:r>
        <w:rPr>
          <w:rFonts w:ascii="Verdana" w:hAnsi="Verdana"/>
          <w:color w:val="000000"/>
          <w:sz w:val="18"/>
          <w:szCs w:val="18"/>
        </w:rPr>
        <w:t>», «электронные</w:t>
      </w:r>
      <w:r>
        <w:rPr>
          <w:rStyle w:val="WW8Num2z0"/>
          <w:rFonts w:ascii="Verdana" w:hAnsi="Verdana"/>
          <w:color w:val="000000"/>
          <w:sz w:val="18"/>
          <w:szCs w:val="18"/>
        </w:rPr>
        <w:t> </w:t>
      </w:r>
      <w:r>
        <w:rPr>
          <w:rStyle w:val="WW8Num3z0"/>
          <w:rFonts w:ascii="Verdana" w:hAnsi="Verdana"/>
          <w:color w:val="4682B4"/>
          <w:sz w:val="18"/>
          <w:szCs w:val="18"/>
        </w:rPr>
        <w:t>обучающие</w:t>
      </w:r>
      <w:r>
        <w:rPr>
          <w:rStyle w:val="WW8Num2z0"/>
          <w:rFonts w:ascii="Verdana" w:hAnsi="Verdana"/>
          <w:color w:val="000000"/>
          <w:sz w:val="18"/>
          <w:szCs w:val="18"/>
        </w:rPr>
        <w:t> </w:t>
      </w:r>
      <w:r>
        <w:rPr>
          <w:rFonts w:ascii="Verdana" w:hAnsi="Verdana"/>
          <w:color w:val="000000"/>
          <w:sz w:val="18"/>
          <w:szCs w:val="18"/>
        </w:rPr>
        <w:t>системы»; «</w:t>
      </w:r>
      <w:r>
        <w:rPr>
          <w:rStyle w:val="WW8Num3z0"/>
          <w:rFonts w:ascii="Verdana" w:hAnsi="Verdana"/>
          <w:color w:val="4682B4"/>
          <w:sz w:val="18"/>
          <w:szCs w:val="18"/>
        </w:rPr>
        <w:t>интеграция содержания учебного материала</w:t>
      </w:r>
      <w:r>
        <w:rPr>
          <w:rFonts w:ascii="Verdana" w:hAnsi="Verdana"/>
          <w:color w:val="000000"/>
          <w:sz w:val="18"/>
          <w:szCs w:val="18"/>
        </w:rPr>
        <w:t>», «</w:t>
      </w:r>
      <w:r>
        <w:rPr>
          <w:rStyle w:val="WW8Num3z0"/>
          <w:rFonts w:ascii="Verdana" w:hAnsi="Verdana"/>
          <w:color w:val="4682B4"/>
          <w:sz w:val="18"/>
          <w:szCs w:val="18"/>
        </w:rPr>
        <w:t>дифференциация содержания учебного материала</w:t>
      </w:r>
      <w:r>
        <w:rPr>
          <w:rFonts w:ascii="Verdana" w:hAnsi="Verdana"/>
          <w:color w:val="000000"/>
          <w:sz w:val="18"/>
          <w:szCs w:val="18"/>
        </w:rPr>
        <w:t>»;</w:t>
      </w:r>
    </w:p>
    <w:p w14:paraId="6E96F13E"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сформировано</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представление о систематизации учителем учебного материала, которое ориентирует на нереализованные потенции современных русской и болгарской систем образования и позволяет значительно обогатить методологию и технологию начального обучения в России и Болгарии;</w:t>
      </w:r>
    </w:p>
    <w:p w14:paraId="2FB1CB24"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существенно расширены содержательные границы</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областей педагогики начальных классов в России и Болгарии, определены концептуальные подходы, выявлены тенденции и разработаны принципы систематизации учителем учебного материала в обучении младших школьников;</w:t>
      </w:r>
    </w:p>
    <w:p w14:paraId="52CAE20B"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получено новое научное знание о сущности, структуре, функциях систематизации учителем учебного материала в контексте интегрированного и . дифференцированного обучения посредством применения мультимедийных технологий, дополняющее концепцию традиционного обучения;</w:t>
      </w:r>
    </w:p>
    <w:p w14:paraId="4C4EA227"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основные направления совершенствования профессионально-педагогической подготовки студентов</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педагогики и методики начального обучения Елецкого государственного университета им. И.А. Бунина и педагогического факультета Юго-Западного университета им. Н. Рильского, связанные с реализацией современных интегрированных и дифференцированных технологий обучения на основе личностно-ориентированного подхода и использованием компьютерных (мультимедийных) средств.</w:t>
      </w:r>
    </w:p>
    <w:p w14:paraId="7FAF8A0E"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w:t>
      </w:r>
    </w:p>
    <w:p w14:paraId="0C503DC4"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предложенная автором педагогическая концепция систематизации учителем учебного материала способствовала реализации основных положений системно-интегрированного и системно-дифференцированного подходов в образовательных процессах начальной школы России и Болгарии, обеспечивающих личностное развитие младших школьников;</w:t>
      </w:r>
    </w:p>
    <w:p w14:paraId="7D5E3349"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 требований к усвоению младшими</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учебного материала позволила повысить эффективность образовательного процесса в начальной школе и обеспечить его инновационную направленность;</w:t>
      </w:r>
    </w:p>
    <w:p w14:paraId="21E2625F"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разработанные и апробированные на практике подготовки учителей начальных классов в Юго-Западном университете им. Н. Рильского (г. Благоевград, Болгария) и в ЕГУ им. И.А. Бунина (г. Елец, Россия) учебные планы трёх магистерских программ, учебный план курса повышения квалификации учителей начальных классов по обучению информационным технологиям младших школьников, авторские учебные курсы по</w:t>
      </w:r>
      <w:r>
        <w:rPr>
          <w:rStyle w:val="WW8Num2z0"/>
          <w:rFonts w:ascii="Verdana" w:hAnsi="Verdana"/>
          <w:color w:val="000000"/>
          <w:sz w:val="18"/>
          <w:szCs w:val="18"/>
        </w:rPr>
        <w:t> </w:t>
      </w:r>
      <w:r>
        <w:rPr>
          <w:rStyle w:val="WW8Num3z0"/>
          <w:rFonts w:ascii="Verdana" w:hAnsi="Verdana"/>
          <w:color w:val="4682B4"/>
          <w:sz w:val="18"/>
          <w:szCs w:val="18"/>
        </w:rPr>
        <w:t>дидактике</w:t>
      </w:r>
      <w:r>
        <w:rPr>
          <w:rFonts w:ascii="Verdana" w:hAnsi="Verdana"/>
          <w:color w:val="000000"/>
          <w:sz w:val="18"/>
          <w:szCs w:val="18"/>
        </w:rPr>
        <w:t>, общей педагогике, педагогическим инновациям, нетрадиционным подходам в педагогическом процессе,</w:t>
      </w:r>
      <w:r>
        <w:rPr>
          <w:rStyle w:val="WW8Num2z0"/>
          <w:rFonts w:ascii="Verdana" w:hAnsi="Verdana"/>
          <w:color w:val="000000"/>
          <w:sz w:val="18"/>
          <w:szCs w:val="18"/>
        </w:rPr>
        <w:t> </w:t>
      </w:r>
      <w:r>
        <w:rPr>
          <w:rStyle w:val="WW8Num3z0"/>
          <w:rFonts w:ascii="Verdana" w:hAnsi="Verdana"/>
          <w:color w:val="4682B4"/>
          <w:sz w:val="18"/>
          <w:szCs w:val="18"/>
        </w:rPr>
        <w:t>мультимедийным</w:t>
      </w:r>
      <w:r>
        <w:rPr>
          <w:rStyle w:val="WW8Num2z0"/>
          <w:rFonts w:ascii="Verdana" w:hAnsi="Verdana"/>
          <w:color w:val="000000"/>
          <w:sz w:val="18"/>
          <w:szCs w:val="18"/>
        </w:rPr>
        <w:t> </w:t>
      </w:r>
      <w:r>
        <w:rPr>
          <w:rFonts w:ascii="Verdana" w:hAnsi="Verdana"/>
          <w:color w:val="000000"/>
          <w:sz w:val="18"/>
          <w:szCs w:val="18"/>
        </w:rPr>
        <w:t>средам для создания дидактических материалов, по интегрированному и дифференцированному обучению и др., учебно-методический комплекс (учебник «</w:t>
      </w:r>
      <w:r>
        <w:rPr>
          <w:rStyle w:val="WW8Num3z0"/>
          <w:rFonts w:ascii="Verdana" w:hAnsi="Verdana"/>
          <w:color w:val="4682B4"/>
          <w:sz w:val="18"/>
          <w:szCs w:val="18"/>
        </w:rPr>
        <w:t>Педагогика</w:t>
      </w:r>
      <w:r>
        <w:rPr>
          <w:rFonts w:ascii="Verdana" w:hAnsi="Verdana"/>
          <w:color w:val="000000"/>
          <w:sz w:val="18"/>
          <w:szCs w:val="18"/>
        </w:rPr>
        <w:t xml:space="preserve">», учебное пособие, рабочие и учебные </w:t>
      </w:r>
      <w:r>
        <w:rPr>
          <w:rFonts w:ascii="Verdana" w:hAnsi="Verdana"/>
          <w:color w:val="000000"/>
          <w:sz w:val="18"/>
          <w:szCs w:val="18"/>
        </w:rPr>
        <w:lastRenderedPageBreak/>
        <w:t>программы,</w:t>
      </w:r>
      <w:r>
        <w:rPr>
          <w:rStyle w:val="WW8Num2z0"/>
          <w:rFonts w:ascii="Verdana" w:hAnsi="Verdana"/>
          <w:color w:val="000000"/>
          <w:sz w:val="18"/>
          <w:szCs w:val="18"/>
        </w:rPr>
        <w:t> </w:t>
      </w:r>
      <w:r>
        <w:rPr>
          <w:rStyle w:val="WW8Num3z0"/>
          <w:rFonts w:ascii="Verdana" w:hAnsi="Verdana"/>
          <w:color w:val="4682B4"/>
          <w:sz w:val="18"/>
          <w:szCs w:val="18"/>
        </w:rPr>
        <w:t>наглядные</w:t>
      </w:r>
      <w:r>
        <w:rPr>
          <w:rStyle w:val="WW8Num2z0"/>
          <w:rFonts w:ascii="Verdana" w:hAnsi="Verdana"/>
          <w:color w:val="000000"/>
          <w:sz w:val="18"/>
          <w:szCs w:val="18"/>
        </w:rPr>
        <w:t> </w:t>
      </w:r>
      <w:r>
        <w:rPr>
          <w:rFonts w:ascii="Verdana" w:hAnsi="Verdana"/>
          <w:color w:val="000000"/>
          <w:sz w:val="18"/>
          <w:szCs w:val="18"/>
        </w:rPr>
        <w:t>материалы) обеспечили активизацию образовательного процесса начальной школы России и Болгарии;</w:t>
      </w:r>
    </w:p>
    <w:p w14:paraId="04E48AE4"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разработанный и внедрённый в учебный процесс комплекс средств (плакаты,</w:t>
      </w:r>
      <w:r>
        <w:rPr>
          <w:rStyle w:val="WW8Num2z0"/>
          <w:rFonts w:ascii="Verdana" w:hAnsi="Verdana"/>
          <w:color w:val="000000"/>
          <w:sz w:val="18"/>
          <w:szCs w:val="18"/>
        </w:rPr>
        <w:t> </w:t>
      </w:r>
      <w:r>
        <w:rPr>
          <w:rStyle w:val="WW8Num3z0"/>
          <w:rFonts w:ascii="Verdana" w:hAnsi="Verdana"/>
          <w:color w:val="4682B4"/>
          <w:sz w:val="18"/>
          <w:szCs w:val="18"/>
        </w:rPr>
        <w:t>слайды</w:t>
      </w:r>
      <w:r>
        <w:rPr>
          <w:rStyle w:val="WW8Num2z0"/>
          <w:rFonts w:ascii="Verdana" w:hAnsi="Verdana"/>
          <w:color w:val="000000"/>
          <w:sz w:val="18"/>
          <w:szCs w:val="18"/>
        </w:rPr>
        <w:t> </w:t>
      </w:r>
      <w:r>
        <w:rPr>
          <w:rFonts w:ascii="Verdana" w:hAnsi="Verdana"/>
          <w:color w:val="000000"/>
          <w:sz w:val="18"/>
          <w:szCs w:val="18"/>
        </w:rPr>
        <w:t>и презентации, методические указания) позволил эффективно систематизировать чувственный опыт младших школьников и обеспечить</w:t>
      </w:r>
      <w:r>
        <w:rPr>
          <w:rStyle w:val="WW8Num2z0"/>
          <w:rFonts w:ascii="Verdana" w:hAnsi="Verdana"/>
          <w:color w:val="000000"/>
          <w:sz w:val="18"/>
          <w:szCs w:val="18"/>
        </w:rPr>
        <w:t> </w:t>
      </w:r>
      <w:r>
        <w:rPr>
          <w:rStyle w:val="WW8Num3z0"/>
          <w:rFonts w:ascii="Verdana" w:hAnsi="Verdana"/>
          <w:color w:val="4682B4"/>
          <w:sz w:val="18"/>
          <w:szCs w:val="18"/>
        </w:rPr>
        <w:t>интеркультурную</w:t>
      </w:r>
      <w:r>
        <w:rPr>
          <w:rStyle w:val="WW8Num2z0"/>
          <w:rFonts w:ascii="Verdana" w:hAnsi="Verdana"/>
          <w:color w:val="000000"/>
          <w:sz w:val="18"/>
          <w:szCs w:val="18"/>
        </w:rPr>
        <w:t> </w:t>
      </w:r>
      <w:r>
        <w:rPr>
          <w:rFonts w:ascii="Verdana" w:hAnsi="Verdana"/>
          <w:color w:val="000000"/>
          <w:sz w:val="18"/>
          <w:szCs w:val="18"/>
        </w:rPr>
        <w:t>коммуникацию учителей начальных классов России и Болгарии;</w:t>
      </w:r>
    </w:p>
    <w:p w14:paraId="4EB0FF08"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обоснованные научно-практические рекомендации по проектированию, организации и реализации технологии создания мультимедийных систематизирующих дидактических материалов с компьютерной поддержкой внедрены в практику работы школ, курсов повышения квалификации и используются при подготовке</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начальных классов в российских и болгарских</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w:t>
      </w:r>
    </w:p>
    <w:p w14:paraId="7734A434"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содержащихся в диссертации, обеспечиваются его методологической основой, позволившей наметить научные подходы к исследованию проблемы и доказать выдвинутую гипотезу комплексом методов педагогического исследования, адекватных предмету, целям, задачам, логике исследования;</w:t>
      </w:r>
      <w:r>
        <w:rPr>
          <w:rStyle w:val="WW8Num2z0"/>
          <w:rFonts w:ascii="Verdana" w:hAnsi="Verdana"/>
          <w:color w:val="000000"/>
          <w:sz w:val="18"/>
          <w:szCs w:val="18"/>
        </w:rPr>
        <w:t> </w:t>
      </w:r>
      <w:r>
        <w:rPr>
          <w:rStyle w:val="WW8Num3z0"/>
          <w:rFonts w:ascii="Verdana" w:hAnsi="Verdana"/>
          <w:color w:val="4682B4"/>
          <w:sz w:val="18"/>
          <w:szCs w:val="18"/>
        </w:rPr>
        <w:t>преемственностью</w:t>
      </w:r>
      <w:r>
        <w:rPr>
          <w:rStyle w:val="WW8Num2z0"/>
          <w:rFonts w:ascii="Verdana" w:hAnsi="Verdana"/>
          <w:color w:val="000000"/>
          <w:sz w:val="18"/>
          <w:szCs w:val="18"/>
        </w:rPr>
        <w:t> </w:t>
      </w:r>
      <w:r>
        <w:rPr>
          <w:rFonts w:ascii="Verdana" w:hAnsi="Verdana"/>
          <w:color w:val="000000"/>
          <w:sz w:val="18"/>
          <w:szCs w:val="18"/>
        </w:rPr>
        <w:t>и взаимосвязанностью результатов, полученных на разных этапах исследования; статистической значимостью опытных данных; репрезентативностью выборочной совокупности.</w:t>
      </w:r>
    </w:p>
    <w:p w14:paraId="398C57FA"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концептуальные положения и результаты исследования нашли отражение в 15 статьях и монографиях, опубликованных в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(в том числе 1 на английском языке), в 9 учебниках и учебно-методических пособиях, в 85 статьях, докладах, тезисах, опубликованных в России, Болгарии, Греции, Англии (4 из них опубликованы на английском языке).</w:t>
      </w:r>
    </w:p>
    <w:p w14:paraId="5817D9AD"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и были одобрены на международных конференциях, семинарах и круглых столах (Елец, Липецк, Мценск, Санкт-Петербург, Биробиджан (Россия), Видин (Болгария), Краева (Румыния), Бурса (Турция), Греция (2007 — 2010 гг.), Благоевград-Нидерланды (2003 г.)); научно-практических конференциях (Смолян, Благоевград, Разлог, Абланица, Хаджидимово (Болгария), Москва, Псков, Елец, Липецк (Россия) и др.). Основные положения работы обсуждались на конференциях Аденского университета (Йемен), Интердисциплинарной гражданской академии в г. София (2005, 2006 и 2007 годы).</w:t>
      </w:r>
    </w:p>
    <w:p w14:paraId="2606A31B"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Концептуальные аспекты материалов исследования рассматривались на заседании кафедр общей педагогики и педагогики начального обучения, учебно-методических объединениях</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ЕГУ им. И.А. Бунина (Россия), Юго-Западного университета им. Н. Рильского (Болгария), на заседаниях Регионального инспектората по образованию Министерства науки и образования (Болгария, г. София), на курсах повышения квалификации учителей (Болгария, г. София, г. Благоевград).</w:t>
      </w:r>
    </w:p>
    <w:p w14:paraId="67AC13CE"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Автором диссертации организованы и проведены международные научно-практические конференции по проблеме исследования в Софийском университете и Юго-Западном государственном университете им. Н. Рильского.</w:t>
      </w:r>
    </w:p>
    <w:p w14:paraId="4F80AD3D"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работы внедрены в практику 102 школ г. Софии и его окрестностей, г. Благоевграда и всего Юго-Западного региона Болгарии; МОУ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 36 г. Липецка (Россия); в учебный процесс Юго-Западного государственного университета им. Н. Рильского (г. Благоевград, Болгария), Елецкого государственного университета им. И.А. Бунина (Россия), Медицинского университета (г. София, Болгария). Всего вовлечено в исследование 22 470 школьников и 749 учителей начальных классов.</w:t>
      </w:r>
    </w:p>
    <w:p w14:paraId="1682CA1D"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329082EB"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Систематизация учителем учебного материала в обучении младших школьников рассматривается нами как интердисциплинарное, сложное интеллектуальное умение учителя, которое ведет к рациональной организации содержания учебных предметов. Она связана с формированием системы знаний и алгоритмов рациональной организации изучаемых объектов и включает следующие компоненты:</w:t>
      </w:r>
      <w:r>
        <w:rPr>
          <w:rStyle w:val="WW8Num2z0"/>
          <w:rFonts w:ascii="Verdana" w:hAnsi="Verdana"/>
          <w:color w:val="000000"/>
          <w:sz w:val="18"/>
          <w:szCs w:val="18"/>
        </w:rPr>
        <w:t> </w:t>
      </w:r>
      <w:r>
        <w:rPr>
          <w:rStyle w:val="WW8Num3z0"/>
          <w:rFonts w:ascii="Verdana" w:hAnsi="Verdana"/>
          <w:color w:val="4682B4"/>
          <w:sz w:val="18"/>
          <w:szCs w:val="18"/>
        </w:rPr>
        <w:t>системопорождающие</w:t>
      </w:r>
      <w:r>
        <w:rPr>
          <w:rStyle w:val="WW8Num2z0"/>
          <w:rFonts w:ascii="Verdana" w:hAnsi="Verdana"/>
          <w:color w:val="000000"/>
          <w:sz w:val="18"/>
          <w:szCs w:val="18"/>
        </w:rPr>
        <w:t> </w:t>
      </w:r>
      <w:r>
        <w:rPr>
          <w:rFonts w:ascii="Verdana" w:hAnsi="Verdana"/>
          <w:color w:val="000000"/>
          <w:sz w:val="18"/>
          <w:szCs w:val="18"/>
        </w:rPr>
        <w:t xml:space="preserve">(ученик и его </w:t>
      </w:r>
      <w:r>
        <w:rPr>
          <w:rFonts w:ascii="Verdana" w:hAnsi="Verdana"/>
          <w:color w:val="000000"/>
          <w:sz w:val="18"/>
          <w:szCs w:val="18"/>
        </w:rPr>
        <w:lastRenderedPageBreak/>
        <w:t>деятельность);</w:t>
      </w:r>
      <w:r>
        <w:rPr>
          <w:rStyle w:val="WW8Num2z0"/>
          <w:rFonts w:ascii="Verdana" w:hAnsi="Verdana"/>
          <w:color w:val="000000"/>
          <w:sz w:val="18"/>
          <w:szCs w:val="18"/>
        </w:rPr>
        <w:t> </w:t>
      </w:r>
      <w:r>
        <w:rPr>
          <w:rStyle w:val="WW8Num3z0"/>
          <w:rFonts w:ascii="Verdana" w:hAnsi="Verdana"/>
          <w:color w:val="4682B4"/>
          <w:sz w:val="18"/>
          <w:szCs w:val="18"/>
        </w:rPr>
        <w:t>системообразующие</w:t>
      </w:r>
      <w:r>
        <w:rPr>
          <w:rStyle w:val="WW8Num2z0"/>
          <w:rFonts w:ascii="Verdana" w:hAnsi="Verdana"/>
          <w:color w:val="000000"/>
          <w:sz w:val="18"/>
          <w:szCs w:val="18"/>
        </w:rPr>
        <w:t> </w:t>
      </w:r>
      <w:r>
        <w:rPr>
          <w:rFonts w:ascii="Verdana" w:hAnsi="Verdana"/>
          <w:color w:val="000000"/>
          <w:sz w:val="18"/>
          <w:szCs w:val="18"/>
        </w:rPr>
        <w:t>(цели, задачи, принципы обучения); содержательные (учебный материал); технологические, т.е. процессуально-реализующие (процесс обучения, методы, приёмы, техники, формы и средства обучения); результативные (продукты процесса обучения).</w:t>
      </w:r>
    </w:p>
    <w:p w14:paraId="6CFB36AD"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Сущность систематизации учителем учебного материала в начальном обучении детей заключается в продуктивном управлении созданием новых</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Style w:val="WW8Num2z0"/>
          <w:rFonts w:ascii="Verdana" w:hAnsi="Verdana"/>
          <w:color w:val="000000"/>
          <w:sz w:val="18"/>
          <w:szCs w:val="18"/>
        </w:rPr>
        <w:t> </w:t>
      </w:r>
      <w:r>
        <w:rPr>
          <w:rFonts w:ascii="Verdana" w:hAnsi="Verdana"/>
          <w:color w:val="000000"/>
          <w:sz w:val="18"/>
          <w:szCs w:val="18"/>
        </w:rPr>
        <w:t>конструкций, способствующих развитию интеллектуальных умений младших школьников на основе логических способов мышления (дизъюнкции, конъюнкции, импликации, эквивалентности и сопоставления) и логических способов изложения учебного материала (на индуктивном,</w:t>
      </w:r>
      <w:r>
        <w:rPr>
          <w:rStyle w:val="WW8Num2z0"/>
          <w:rFonts w:ascii="Verdana" w:hAnsi="Verdana"/>
          <w:color w:val="000000"/>
          <w:sz w:val="18"/>
          <w:szCs w:val="18"/>
        </w:rPr>
        <w:t> </w:t>
      </w:r>
      <w:r>
        <w:rPr>
          <w:rStyle w:val="WW8Num3z0"/>
          <w:rFonts w:ascii="Verdana" w:hAnsi="Verdana"/>
          <w:color w:val="4682B4"/>
          <w:sz w:val="18"/>
          <w:szCs w:val="18"/>
        </w:rPr>
        <w:t>дедуктивном</w:t>
      </w:r>
      <w:r>
        <w:rPr>
          <w:rStyle w:val="WW8Num2z0"/>
          <w:rFonts w:ascii="Verdana" w:hAnsi="Verdana"/>
          <w:color w:val="000000"/>
          <w:sz w:val="18"/>
          <w:szCs w:val="18"/>
        </w:rPr>
        <w:t> </w:t>
      </w:r>
      <w:r>
        <w:rPr>
          <w:rFonts w:ascii="Verdana" w:hAnsi="Verdana"/>
          <w:color w:val="000000"/>
          <w:sz w:val="18"/>
          <w:szCs w:val="18"/>
        </w:rPr>
        <w:t>и традуктивном уровнях).</w:t>
      </w:r>
    </w:p>
    <w:p w14:paraId="7C6D8BB9"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Классификация систематизации учителем учебного материала обеспечивает глубокое усвоение младшими школьниками знаний, формирование умений, способов деятельности и содержит: а) виды. эмпирический и теоретический; индуктивный, дедуктивный и традуктивный; закрытые (модель директивной инструкции) и открытые (конструктивистская модель); вербальные и невербальные (наглядно-образный, знаково-символический,</w:t>
      </w:r>
      <w:r>
        <w:rPr>
          <w:rStyle w:val="WW8Num2z0"/>
          <w:rFonts w:ascii="Verdana" w:hAnsi="Verdana"/>
          <w:color w:val="000000"/>
          <w:sz w:val="18"/>
          <w:szCs w:val="18"/>
        </w:rPr>
        <w:t> </w:t>
      </w:r>
      <w:r>
        <w:rPr>
          <w:rStyle w:val="WW8Num3z0"/>
          <w:rFonts w:ascii="Verdana" w:hAnsi="Verdana"/>
          <w:color w:val="4682B4"/>
          <w:sz w:val="18"/>
          <w:szCs w:val="18"/>
        </w:rPr>
        <w:t>предметный</w:t>
      </w:r>
      <w:r>
        <w:rPr>
          <w:rFonts w:ascii="Verdana" w:hAnsi="Verdana"/>
          <w:color w:val="000000"/>
          <w:sz w:val="18"/>
          <w:szCs w:val="18"/>
        </w:rPr>
        <w:t>); б) формы: внутрипредметную систематизацию (локальную, понятийную</w:t>
      </w:r>
      <w:r>
        <w:rPr>
          <w:rStyle w:val="WW8Num2z0"/>
          <w:rFonts w:ascii="Verdana" w:hAnsi="Verdana"/>
          <w:color w:val="000000"/>
          <w:sz w:val="18"/>
          <w:szCs w:val="18"/>
        </w:rPr>
        <w:t> </w:t>
      </w:r>
      <w:r>
        <w:rPr>
          <w:rStyle w:val="WW8Num3z0"/>
          <w:rFonts w:ascii="Verdana" w:hAnsi="Verdana"/>
          <w:color w:val="4682B4"/>
          <w:sz w:val="18"/>
          <w:szCs w:val="18"/>
        </w:rPr>
        <w:t>межпонятийную</w:t>
      </w:r>
      <w:r>
        <w:rPr>
          <w:rFonts w:ascii="Verdana" w:hAnsi="Verdana"/>
          <w:color w:val="000000"/>
          <w:sz w:val="18"/>
          <w:szCs w:val="18"/>
        </w:rPr>
        <w:t>, тематическую, заключительную), дизъюнкцию, спиралевидно-иерархическую (импликация), эквивалентность; в) уровни:</w:t>
      </w:r>
      <w:r>
        <w:rPr>
          <w:rStyle w:val="WW8Num2z0"/>
          <w:rFonts w:ascii="Verdana" w:hAnsi="Verdana"/>
          <w:color w:val="000000"/>
          <w:sz w:val="18"/>
          <w:szCs w:val="18"/>
        </w:rPr>
        <w:t> </w:t>
      </w:r>
      <w:r>
        <w:rPr>
          <w:rStyle w:val="WW8Num3z0"/>
          <w:rFonts w:ascii="Verdana" w:hAnsi="Verdana"/>
          <w:color w:val="4682B4"/>
          <w:sz w:val="18"/>
          <w:szCs w:val="18"/>
        </w:rPr>
        <w:t>межпредметный</w:t>
      </w:r>
      <w:r>
        <w:rPr>
          <w:rStyle w:val="WW8Num2z0"/>
          <w:rFonts w:ascii="Verdana" w:hAnsi="Verdana"/>
          <w:color w:val="000000"/>
          <w:sz w:val="18"/>
          <w:szCs w:val="18"/>
        </w:rPr>
        <w:t> </w:t>
      </w:r>
      <w:r>
        <w:rPr>
          <w:rFonts w:ascii="Verdana" w:hAnsi="Verdana"/>
          <w:color w:val="000000"/>
          <w:sz w:val="18"/>
          <w:szCs w:val="18"/>
        </w:rPr>
        <w:t>и транспредметный.</w:t>
      </w:r>
    </w:p>
    <w:p w14:paraId="1196223C"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Разработанная концепция систематизации учителем учебного материала в обучении младших школьников, обеспечивающая индивидуальное развитие младших школьников, включает: а) научно обоснованную концептуальную идею о том, что эффективное образование младших школьников зависит от систематизации учителем учебного материала на основе взаимосвязи системно-дифференцированного и системно-интегрированного подходов с использованием информационных компьютерных технологий, позволяющей ориентировать младших школьников на развитие Я-концепции, интеллектуальной, эмоциональной, творческой сфер 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детей в образовательном процессе школы; б) взаимосвязь концептуальных подходов (системно-интегрированного и системно-дифференцированного), базирующихся на гуманистической парадигме образования и основных положениях личностно-ориентированного, гносеологического, аксиологического,</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Fonts w:ascii="Verdana" w:hAnsi="Verdana"/>
          <w:color w:val="000000"/>
          <w:sz w:val="18"/>
          <w:szCs w:val="18"/>
        </w:rPr>
        <w:t>, компетентностного, структурно-функционального, технологического подходов, взаимодополняющих и обосновывающих основные позиции концепции систематизации учителем учебного материала в обучении младших школьников; в) тенденции (гуманизации,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Fonts w:ascii="Verdana" w:hAnsi="Verdana"/>
          <w:color w:val="000000"/>
          <w:sz w:val="18"/>
          <w:szCs w:val="18"/>
        </w:rPr>
        <w:t>, интенсификации, интеграции, дифференциации, компьютеризации,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личности) и принципы, базирующиеся на основных закономерностях познавательной деятельности учителей и младших школьников и на специфике учебного материала в начальном образовании: а) систематизации учителем учебного материала (целенаправленность, объективность, системность, прикладная направленность, целостность и динамизм), б) обучения младших школьников (индивидуальное развитие сознательности и активности детей в усвоении знаний, гибкость и вариативность обучения, обогащение представлений и понятий младших школьников за счёт интегрированных и дифференцированных процессов в обучении и др.).</w:t>
      </w:r>
    </w:p>
    <w:p w14:paraId="47AC0C2C"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Концептуальная модель систематизации учителем учебного материала в обучении младших школьников, обеспечивающая единство, целостность, упорядоченность, соподчиненность и взаимообусловленность всех её компонентов, рассматривается как система:</w:t>
      </w:r>
    </w:p>
    <w:p w14:paraId="2E5BCC8D"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содержательных структур учебного материала — категорий, понятий, идей, суждений, гипотез с различной иерархической организацией; проблемно-тематических узлов; блоков информации;</w:t>
      </w:r>
    </w:p>
    <w:p w14:paraId="12C30B87"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аспектов (логико-психологического, аксиологического, онтологического, дидактико-методического, кибернетического, информационно-коммуникативного);</w:t>
      </w:r>
    </w:p>
    <w:p w14:paraId="5F9DE666"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дифференцированных и интегрированных структур содержания систематизации учителем учебного материала, основанных на следующих гносеологических характеристиках: а) индуктивном, дедуктивном и традук-тивном виде систематизации учебного материала в начальной школе; б) эмпирическом и теоретическом типе усвоения младшими школьниками учебного материала; в) номотетической и идеографической формах интеграции; г) концентрации, </w:t>
      </w:r>
      <w:r>
        <w:rPr>
          <w:rFonts w:ascii="Verdana" w:hAnsi="Verdana"/>
          <w:color w:val="000000"/>
          <w:sz w:val="18"/>
          <w:szCs w:val="18"/>
        </w:rPr>
        <w:lastRenderedPageBreak/>
        <w:t>корреляции и ассоциации учебного материала; д) структурных и функциональных, вертикальных и горизонтальных, интра-дисциплинарных, интердисциплинарных,</w:t>
      </w:r>
      <w:r>
        <w:rPr>
          <w:rStyle w:val="WW8Num2z0"/>
          <w:rFonts w:ascii="Verdana" w:hAnsi="Verdana"/>
          <w:color w:val="000000"/>
          <w:sz w:val="18"/>
          <w:szCs w:val="18"/>
        </w:rPr>
        <w:t> </w:t>
      </w:r>
      <w:r>
        <w:rPr>
          <w:rStyle w:val="WW8Num3z0"/>
          <w:rFonts w:ascii="Verdana" w:hAnsi="Verdana"/>
          <w:color w:val="4682B4"/>
          <w:sz w:val="18"/>
          <w:szCs w:val="18"/>
        </w:rPr>
        <w:t>трансдисциплинарных</w:t>
      </w:r>
      <w:r>
        <w:rPr>
          <w:rFonts w:ascii="Verdana" w:hAnsi="Verdana"/>
          <w:color w:val="000000"/>
          <w:sz w:val="18"/>
          <w:szCs w:val="18"/>
        </w:rPr>
        <w:t>, частичных и полных видах интеграции; е) формах интеграции: многослойной (дизъюнкция), взаимопроникающих элементов содержания (конъюнкция), спиралевидно-иерархической (импликация), на основе полного слияния, гомогенизирующей содерэ/сание (эквивалентность) и контрастной; ж) в зависимости от типа отношений между его компонентами (симметрия или асимметрия) и силы их взаимосвязей; з) механизмов дифференциации, связанных с использованием компьютерных технологий; и) этапах (организационно-подготовительного, технологического, результативно-рефлексивного.</w:t>
      </w:r>
    </w:p>
    <w:p w14:paraId="479CC546"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Предложенная диагностика (диагностический блок) сформированно-сти умений учителя систематизировать учебный материал в обучении младших школьников на основе взаимосвязи системно-интегрированного и системно-дифференцированного подходов позволяет провести анализ и дать оценку полученного в</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эксперименте результата, обеспечивает обратную связь субъектов начального образования и включает: цели и задачи, критерии {когнитивные, связанные с осведомленностью и познавательной</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Style w:val="WW8Num2z0"/>
          <w:rFonts w:ascii="Verdana" w:hAnsi="Verdana"/>
          <w:color w:val="000000"/>
          <w:sz w:val="18"/>
          <w:szCs w:val="18"/>
        </w:rPr>
        <w:t> </w:t>
      </w:r>
      <w:r>
        <w:rPr>
          <w:rFonts w:ascii="Verdana" w:hAnsi="Verdana"/>
          <w:color w:val="000000"/>
          <w:sz w:val="18"/>
          <w:szCs w:val="18"/>
        </w:rPr>
        <w:t>учителей; эмоциональные, выражающие отношение учителей начальных классов к проводимым интегрированным и дифференцированным формам обучения с использованием компьютерных технологий, и конативные, связанные с их творческой реализацией), соответствующие им показатели, методы и методики исследования, уровни (эмпирический, концептуальный, технологический, практической, творческой интеграции в процессе систематизации учебного материала).</w:t>
      </w:r>
    </w:p>
    <w:p w14:paraId="6448EFAF"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Структурная модель систематизации учителем учебного материала в обучении младших школьников, обеспечивающая скоординированность управленческих действий учителя, направленных на непрерывное повышение качества образования учащихся, включает: а) этапы (организационный, технологический и результативный); б) блоки, соответствующие данным этапам: организационно-подготовительный блок (определяющий цели и задачи формирующего эксперимента, методы, приемы и формы его организации); технологический (связанный с разработкой технологии систематизации учителем учебного материала в обучении младших школьников и включающей два модуля: 1) теоретический модуль, определяющий направления получения информации об общих и существенных свойствах систематизации учебного материала в начальных классах (целях, функциях, уровнях систематизации, специфике содержания и способах интеграции и дифференциации учебного содержания, о совершенствовании умений систематизировать учебный материал на основе использования компьютерных мультимедийных технологий; 2) практический модуль, описывающий направления конструирования и использования интегрированных форм и методов, алгоритмических моделей мультимедийных</w:t>
      </w:r>
      <w:r>
        <w:rPr>
          <w:rStyle w:val="WW8Num2z0"/>
          <w:rFonts w:ascii="Verdana" w:hAnsi="Verdana"/>
          <w:color w:val="000000"/>
          <w:sz w:val="18"/>
          <w:szCs w:val="18"/>
        </w:rPr>
        <w:t> </w:t>
      </w:r>
      <w:r>
        <w:rPr>
          <w:rStyle w:val="WW8Num3z0"/>
          <w:rFonts w:ascii="Verdana" w:hAnsi="Verdana"/>
          <w:color w:val="4682B4"/>
          <w:sz w:val="18"/>
          <w:szCs w:val="18"/>
        </w:rPr>
        <w:t>презентаций</w:t>
      </w:r>
      <w:r>
        <w:rPr>
          <w:rFonts w:ascii="Verdana" w:hAnsi="Verdana"/>
          <w:color w:val="000000"/>
          <w:sz w:val="18"/>
          <w:szCs w:val="18"/>
        </w:rPr>
        <w:t>, публикаций статей, групповых и индивидуальных,</w:t>
      </w:r>
      <w:r>
        <w:rPr>
          <w:rStyle w:val="WW8Num2z0"/>
          <w:rFonts w:ascii="Verdana" w:hAnsi="Verdana"/>
          <w:color w:val="000000"/>
          <w:sz w:val="18"/>
          <w:szCs w:val="18"/>
        </w:rPr>
        <w:t> </w:t>
      </w:r>
      <w:r>
        <w:rPr>
          <w:rStyle w:val="WW8Num3z0"/>
          <w:rFonts w:ascii="Verdana" w:hAnsi="Verdana"/>
          <w:color w:val="4682B4"/>
          <w:sz w:val="18"/>
          <w:szCs w:val="18"/>
        </w:rPr>
        <w:t>упражнений</w:t>
      </w:r>
      <w:r>
        <w:rPr>
          <w:rStyle w:val="WW8Num2z0"/>
          <w:rFonts w:ascii="Verdana" w:hAnsi="Verdana"/>
          <w:color w:val="000000"/>
          <w:sz w:val="18"/>
          <w:szCs w:val="18"/>
        </w:rPr>
        <w:t> </w:t>
      </w:r>
      <w:r>
        <w:rPr>
          <w:rFonts w:ascii="Verdana" w:hAnsi="Verdana"/>
          <w:color w:val="000000"/>
          <w:sz w:val="18"/>
          <w:szCs w:val="18"/>
        </w:rPr>
        <w:t>по усвоению и применению алгоритмических моделей, способствующих развитию у младших школьников основных интеллектуальных умений; результативно-рефлексивный блок, характеризующий анализ результатов опытно-экспериментальной работы на основе использования современных методов диагностики и устанавливающий зависимость между уровнями развития основных компонентов систематизации учителем учебного материала в обучении младших школьников.</w:t>
      </w:r>
    </w:p>
    <w:p w14:paraId="5D2003EF"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Эффективность процесса систематизации учителем учебного материала в обучении младших школьников обеспечивается следующими</w:t>
      </w:r>
      <w:r>
        <w:rPr>
          <w:rStyle w:val="WW8Num2z0"/>
          <w:rFonts w:ascii="Verdana" w:hAnsi="Verdana"/>
          <w:color w:val="000000"/>
          <w:sz w:val="18"/>
          <w:szCs w:val="18"/>
        </w:rPr>
        <w:t> </w:t>
      </w:r>
      <w:r>
        <w:rPr>
          <w:rStyle w:val="WW8Num3z0"/>
          <w:rFonts w:ascii="Verdana" w:hAnsi="Verdana"/>
          <w:color w:val="4682B4"/>
          <w:sz w:val="18"/>
          <w:szCs w:val="18"/>
        </w:rPr>
        <w:t>дидактическими</w:t>
      </w:r>
      <w:r>
        <w:rPr>
          <w:rStyle w:val="WW8Num2z0"/>
          <w:rFonts w:ascii="Verdana" w:hAnsi="Verdana"/>
          <w:color w:val="000000"/>
          <w:sz w:val="18"/>
          <w:szCs w:val="18"/>
        </w:rPr>
        <w:t> </w:t>
      </w:r>
      <w:r>
        <w:rPr>
          <w:rFonts w:ascii="Verdana" w:hAnsi="Verdana"/>
          <w:color w:val="000000"/>
          <w:sz w:val="18"/>
          <w:szCs w:val="18"/>
        </w:rPr>
        <w:t>условиями'. 1) использованием учителем системы заданий, способствующих развитию приемов логического мышления у младших школьников и позволяющих им структурировать учебный материал; 2) организацией подготовки учителя к применению современных интегрированных форм и методов начального обучения, направленных на систематизацию знаний, познавательного и практического опыта у младших школьников; 3) применением учителем компьютерных информационных технологий, обеспечивающих дифференциацию, интеграцию обучения и направленных на личностное развитие ребёнка.</w:t>
      </w:r>
    </w:p>
    <w:p w14:paraId="3043CF3A"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Реализация технологии формирования систематизации учителем учебного материала в обучении младших школьников, включающая: целевой (цели и задачи исследуемого </w:t>
      </w:r>
      <w:r>
        <w:rPr>
          <w:rFonts w:ascii="Verdana" w:hAnsi="Verdana"/>
          <w:color w:val="000000"/>
          <w:sz w:val="18"/>
          <w:szCs w:val="18"/>
        </w:rPr>
        <w:lastRenderedPageBreak/>
        <w:t>процесса),</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(темы, направления авторских программ,</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пособий, учебников по педагогике), процессуальный (реализующий разработанную систему требований и алгоритмов в ходе реализации дидактических условий) и результативный компоненты, характеризует достигнутые положительные результаты, обеспечивающие высокий уровень усвоения младшими школьниками учебного материала и развитие их интеллектуальных, творческих способностей.</w:t>
      </w:r>
    </w:p>
    <w:p w14:paraId="3471B106"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Разработка содержания комплексно-целевых программ, учебников по педагогике, методических рекомендаций, авторских программ обязательных дисциплин и элективных курсов, учебно-методических пособий, связанных с использованием интегрированных форм обучения и современных информационных технологий, позволяет конструктивно и</w:t>
      </w:r>
      <w:r>
        <w:rPr>
          <w:rStyle w:val="WW8Num2z0"/>
          <w:rFonts w:ascii="Verdana" w:hAnsi="Verdana"/>
          <w:color w:val="000000"/>
          <w:sz w:val="18"/>
          <w:szCs w:val="18"/>
        </w:rPr>
        <w:t> </w:t>
      </w:r>
      <w:r>
        <w:rPr>
          <w:rStyle w:val="WW8Num3z0"/>
          <w:rFonts w:ascii="Verdana" w:hAnsi="Verdana"/>
          <w:color w:val="4682B4"/>
          <w:sz w:val="18"/>
          <w:szCs w:val="18"/>
        </w:rPr>
        <w:t>продуктивно</w:t>
      </w:r>
      <w:r>
        <w:rPr>
          <w:rStyle w:val="WW8Num2z0"/>
          <w:rFonts w:ascii="Verdana" w:hAnsi="Verdana"/>
          <w:color w:val="000000"/>
          <w:sz w:val="18"/>
          <w:szCs w:val="18"/>
        </w:rPr>
        <w:t> </w:t>
      </w:r>
      <w:r>
        <w:rPr>
          <w:rFonts w:ascii="Verdana" w:hAnsi="Verdana"/>
          <w:color w:val="000000"/>
          <w:sz w:val="18"/>
          <w:szCs w:val="18"/>
        </w:rPr>
        <w:t>осуществлять процесс обучения и развития младших школьников.</w:t>
      </w:r>
    </w:p>
    <w:p w14:paraId="08A0FB90"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четырех глав, заключения, библиографического списка (в том числе 156 источников на иностранном языке), приложений и 2 компакт-дисков.</w:t>
      </w:r>
    </w:p>
    <w:p w14:paraId="22DF88A0" w14:textId="77777777" w:rsidR="003A7FE3" w:rsidRDefault="003A7FE3" w:rsidP="003A7FE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Цветанова-Чурукова, Лидия Здравковна</w:t>
      </w:r>
    </w:p>
    <w:p w14:paraId="74891646"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четвертой главе.</w:t>
      </w:r>
    </w:p>
    <w:p w14:paraId="4A286574"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результатов</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позволил установить, что использование учителями логических, интегрированных и дифференцированных, связанных с компьютерными технологиями, методов и форм обучения в процессе систематизации учителями учебного материала находится на интуитивно-практическом и реже на концептуальном уровнях. Результаты эксперимента позволили выявить причины низкого качества систематизации учителем учебного материала: неразвитость мотивационно-потребностной сферы, недостаточность знаний об использовании их технологии, низкий уровень</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эмоционального отношения и ко-нативности при их использовании. Всё это убедительно доказывает необходимость специальной подготовки учителей к систематизации учебного материала на основе реализации системно-интегрированного и системно-дифференцированного подходов.</w:t>
      </w:r>
    </w:p>
    <w:p w14:paraId="0AC8EDE2"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Разработанные авторские программы, учебно-методические комплексы, учебник «</w:t>
      </w:r>
      <w:r>
        <w:rPr>
          <w:rStyle w:val="WW8Num3z0"/>
          <w:rFonts w:ascii="Verdana" w:hAnsi="Verdana"/>
          <w:color w:val="4682B4"/>
          <w:sz w:val="18"/>
          <w:szCs w:val="18"/>
        </w:rPr>
        <w:t>Педагогика</w:t>
      </w:r>
      <w:r>
        <w:rPr>
          <w:rFonts w:ascii="Verdana" w:hAnsi="Verdana"/>
          <w:color w:val="000000"/>
          <w:sz w:val="18"/>
          <w:szCs w:val="18"/>
        </w:rPr>
        <w:t>», методические пособия и рекомендации и электронные учебники позволили апробировать и на практике проверить эффективность технологии систематизации учителем учебного материала, включающей в себя целевой (цели, задачи, критерии, показатели, уровни),</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(основные направления), процессуальный (методы, формы, средства, технологии, техники) и результативный (позволяющий сравнить и обобщить результаты констатирующего и контрольного экспериментов) компоненты.</w:t>
      </w:r>
    </w:p>
    <w:p w14:paraId="595AA94D"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показали результаты контрольного эксперимента, реализация</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условий систематизации учителем учебного материала позволила</w:t>
      </w:r>
      <w:r>
        <w:rPr>
          <w:rStyle w:val="WW8Num2z0"/>
          <w:rFonts w:ascii="Verdana" w:hAnsi="Verdana"/>
          <w:color w:val="000000"/>
          <w:sz w:val="18"/>
          <w:szCs w:val="18"/>
        </w:rPr>
        <w:t> </w:t>
      </w:r>
      <w:r>
        <w:rPr>
          <w:rStyle w:val="WW8Num3z0"/>
          <w:rFonts w:ascii="Verdana" w:hAnsi="Verdana"/>
          <w:color w:val="4682B4"/>
          <w:sz w:val="18"/>
          <w:szCs w:val="18"/>
        </w:rPr>
        <w:t>ученикам</w:t>
      </w:r>
      <w:r>
        <w:rPr>
          <w:rStyle w:val="WW8Num2z0"/>
          <w:rFonts w:ascii="Verdana" w:hAnsi="Verdana"/>
          <w:color w:val="000000"/>
          <w:sz w:val="18"/>
          <w:szCs w:val="18"/>
        </w:rPr>
        <w:t> </w:t>
      </w:r>
      <w:r>
        <w:rPr>
          <w:rFonts w:ascii="Verdana" w:hAnsi="Verdana"/>
          <w:color w:val="000000"/>
          <w:sz w:val="18"/>
          <w:szCs w:val="18"/>
        </w:rPr>
        <w:t>воспринимать материал в вербальной, образной, знаково-символической формах, что способствовало его</w:t>
      </w:r>
      <w:r>
        <w:rPr>
          <w:rStyle w:val="WW8Num2z0"/>
          <w:rFonts w:ascii="Verdana" w:hAnsi="Verdana"/>
          <w:color w:val="000000"/>
          <w:sz w:val="18"/>
          <w:szCs w:val="18"/>
        </w:rPr>
        <w:t> </w:t>
      </w:r>
      <w:r>
        <w:rPr>
          <w:rStyle w:val="WW8Num3z0"/>
          <w:rFonts w:ascii="Verdana" w:hAnsi="Verdana"/>
          <w:color w:val="4682B4"/>
          <w:sz w:val="18"/>
          <w:szCs w:val="18"/>
        </w:rPr>
        <w:t>перекодированию</w:t>
      </w:r>
      <w:r>
        <w:rPr>
          <w:rFonts w:ascii="Verdana" w:hAnsi="Verdana"/>
          <w:color w:val="000000"/>
          <w:sz w:val="18"/>
          <w:szCs w:val="18"/>
        </w:rPr>
        <w:t>; создать многомерную среду для представления информационных объектов (текстовая информация, использование графических изображений, звука,</w:t>
      </w:r>
      <w:r>
        <w:rPr>
          <w:rStyle w:val="WW8Num2z0"/>
          <w:rFonts w:ascii="Verdana" w:hAnsi="Verdana"/>
          <w:color w:val="000000"/>
          <w:sz w:val="18"/>
          <w:szCs w:val="18"/>
        </w:rPr>
        <w:t> </w:t>
      </w:r>
      <w:r>
        <w:rPr>
          <w:rStyle w:val="WW8Num3z0"/>
          <w:rFonts w:ascii="Verdana" w:hAnsi="Verdana"/>
          <w:color w:val="4682B4"/>
          <w:sz w:val="18"/>
          <w:szCs w:val="18"/>
        </w:rPr>
        <w:t>анимации</w:t>
      </w:r>
      <w:r>
        <w:rPr>
          <w:rFonts w:ascii="Verdana" w:hAnsi="Verdana"/>
          <w:color w:val="000000"/>
          <w:sz w:val="18"/>
          <w:szCs w:val="18"/>
        </w:rPr>
        <w:t>, видео), сформировать умения быстрого и прочного</w:t>
      </w:r>
      <w:r>
        <w:rPr>
          <w:rStyle w:val="WW8Num2z0"/>
          <w:rFonts w:ascii="Verdana" w:hAnsi="Verdana"/>
          <w:color w:val="000000"/>
          <w:sz w:val="18"/>
          <w:szCs w:val="18"/>
        </w:rPr>
        <w:t> </w:t>
      </w:r>
      <w:r>
        <w:rPr>
          <w:rStyle w:val="WW8Num3z0"/>
          <w:rFonts w:ascii="Verdana" w:hAnsi="Verdana"/>
          <w:color w:val="4682B4"/>
          <w:sz w:val="18"/>
          <w:szCs w:val="18"/>
        </w:rPr>
        <w:t>запоминания</w:t>
      </w:r>
      <w:r>
        <w:rPr>
          <w:rStyle w:val="WW8Num2z0"/>
          <w:rFonts w:ascii="Verdana" w:hAnsi="Verdana"/>
          <w:color w:val="000000"/>
          <w:sz w:val="18"/>
          <w:szCs w:val="18"/>
        </w:rPr>
        <w:t> </w:t>
      </w:r>
      <w:r>
        <w:rPr>
          <w:rFonts w:ascii="Verdana" w:hAnsi="Verdana"/>
          <w:color w:val="000000"/>
          <w:sz w:val="18"/>
          <w:szCs w:val="18"/>
        </w:rPr>
        <w:t>учебного материала, воздействовать на эмоциональное отношение детей к учебному процессу, повысить</w:t>
      </w:r>
      <w:r>
        <w:rPr>
          <w:rStyle w:val="WW8Num2z0"/>
          <w:rFonts w:ascii="Verdana" w:hAnsi="Verdana"/>
          <w:color w:val="000000"/>
          <w:sz w:val="18"/>
          <w:szCs w:val="18"/>
        </w:rPr>
        <w:t> </w:t>
      </w:r>
      <w:r>
        <w:rPr>
          <w:rStyle w:val="WW8Num3z0"/>
          <w:rFonts w:ascii="Verdana" w:hAnsi="Verdana"/>
          <w:color w:val="4682B4"/>
          <w:sz w:val="18"/>
          <w:szCs w:val="18"/>
        </w:rPr>
        <w:t>познавательный</w:t>
      </w:r>
      <w:r>
        <w:rPr>
          <w:rStyle w:val="WW8Num2z0"/>
          <w:rFonts w:ascii="Verdana" w:hAnsi="Verdana"/>
          <w:color w:val="000000"/>
          <w:sz w:val="18"/>
          <w:szCs w:val="18"/>
        </w:rPr>
        <w:t> </w:t>
      </w:r>
      <w:r>
        <w:rPr>
          <w:rFonts w:ascii="Verdana" w:hAnsi="Verdana"/>
          <w:color w:val="000000"/>
          <w:sz w:val="18"/>
          <w:szCs w:val="18"/>
        </w:rPr>
        <w:t>интерес школьников к учебному содержанию, развить творческую деятельность учителей. Они обеспечивают такой тип обучения, который нацеливает образовательную систему на окружающий мир, реальные жизненные потребности</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 дают свободу в познании объектов природной и социальной действительности, способствуют использованию разнообразных методов и приемов деятельности, которые предоставляют приоритет творчески-развивающему обучению, стимулируют детей к сотрудничеству и к групповой организации деятельности в обучении.</w:t>
      </w:r>
    </w:p>
    <w:p w14:paraId="061DE3A4"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Диагностика результатов контрольного эксперимента показала эффективность структурно-функциональной модели и технологии, о чем свидетельствуют качественные и количественные показатели когнитивного, эмоционального и конативного критериев систематизации учителем </w:t>
      </w:r>
      <w:r>
        <w:rPr>
          <w:rFonts w:ascii="Verdana" w:hAnsi="Verdana"/>
          <w:color w:val="000000"/>
          <w:sz w:val="18"/>
          <w:szCs w:val="18"/>
        </w:rPr>
        <w:lastRenderedPageBreak/>
        <w:t>учебного материала. Методами математической статистики показано (тест Вилкоксона), что между уровнем систематизации учителем учебного материала и педагогическими условиями существует существенная двусторонняя связь, что позволяет считать их эффективными.</w:t>
      </w:r>
    </w:p>
    <w:p w14:paraId="43B2B6F0"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A20DD0B"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Современный подход к организации учителем начального обучения учащихся в соответствии со стандартами нового поколения связан с переходом от предметно-ориентированного обучения к</w:t>
      </w:r>
      <w:r>
        <w:rPr>
          <w:rStyle w:val="WW8Num2z0"/>
          <w:rFonts w:ascii="Verdana" w:hAnsi="Verdana"/>
          <w:color w:val="000000"/>
          <w:sz w:val="18"/>
          <w:szCs w:val="18"/>
        </w:rPr>
        <w:t> </w:t>
      </w:r>
      <w:r>
        <w:rPr>
          <w:rStyle w:val="WW8Num3z0"/>
          <w:rFonts w:ascii="Verdana" w:hAnsi="Verdana"/>
          <w:color w:val="4682B4"/>
          <w:sz w:val="18"/>
          <w:szCs w:val="18"/>
        </w:rPr>
        <w:t>компетентностному</w:t>
      </w:r>
      <w:r>
        <w:rPr>
          <w:rStyle w:val="WW8Num2z0"/>
          <w:rFonts w:ascii="Verdana" w:hAnsi="Verdana"/>
          <w:color w:val="000000"/>
          <w:sz w:val="18"/>
          <w:szCs w:val="18"/>
        </w:rPr>
        <w:t> </w:t>
      </w:r>
      <w:r>
        <w:rPr>
          <w:rFonts w:ascii="Verdana" w:hAnsi="Verdana"/>
          <w:color w:val="000000"/>
          <w:sz w:val="18"/>
          <w:szCs w:val="18"/>
        </w:rPr>
        <w:t>и лич-ностно- ориентированному, в центре которого находится личность</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Это положение дает основание рассмотреть процесс систематизации учителем учебного материала как</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педагогическую проблему.</w:t>
      </w:r>
    </w:p>
    <w:p w14:paraId="19CCD041"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Систематизация учебного материала учителем в начальном обучении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рассматривается нами как интердисциплинарное, сложное интеллектуальное умение, которое ведет к рациональной организации содержания учебных предметов. Её можно интерпретировать как относительно</w:t>
      </w:r>
      <w:r>
        <w:rPr>
          <w:rStyle w:val="WW8Num2z0"/>
          <w:rFonts w:ascii="Verdana" w:hAnsi="Verdana"/>
          <w:color w:val="000000"/>
          <w:sz w:val="18"/>
          <w:szCs w:val="18"/>
        </w:rPr>
        <w:t> </w:t>
      </w:r>
      <w:r>
        <w:rPr>
          <w:rStyle w:val="WW8Num3z0"/>
          <w:rFonts w:ascii="Verdana" w:hAnsi="Verdana"/>
          <w:color w:val="4682B4"/>
          <w:sz w:val="18"/>
          <w:szCs w:val="18"/>
        </w:rPr>
        <w:t>самостоятельный</w:t>
      </w:r>
      <w:r>
        <w:rPr>
          <w:rStyle w:val="WW8Num2z0"/>
          <w:rFonts w:ascii="Verdana" w:hAnsi="Verdana"/>
          <w:color w:val="000000"/>
          <w:sz w:val="18"/>
          <w:szCs w:val="18"/>
        </w:rPr>
        <w:t> </w:t>
      </w:r>
      <w:r>
        <w:rPr>
          <w:rFonts w:ascii="Verdana" w:hAnsi="Verdana"/>
          <w:color w:val="000000"/>
          <w:sz w:val="18"/>
          <w:szCs w:val="18"/>
        </w:rPr>
        <w:t>этап процесса обучения. Она связана с формированием системы знаний и алгоритмических моделей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рациональной организацией изучаемых объектов в определенной системе и включает следующие компоненты:</w:t>
      </w:r>
      <w:r>
        <w:rPr>
          <w:rStyle w:val="WW8Num2z0"/>
          <w:rFonts w:ascii="Verdana" w:hAnsi="Verdana"/>
          <w:color w:val="000000"/>
          <w:sz w:val="18"/>
          <w:szCs w:val="18"/>
        </w:rPr>
        <w:t> </w:t>
      </w:r>
      <w:r>
        <w:rPr>
          <w:rStyle w:val="WW8Num3z0"/>
          <w:rFonts w:ascii="Verdana" w:hAnsi="Verdana"/>
          <w:color w:val="4682B4"/>
          <w:sz w:val="18"/>
          <w:szCs w:val="18"/>
        </w:rPr>
        <w:t>системопорождающие</w:t>
      </w:r>
      <w:r>
        <w:rPr>
          <w:rStyle w:val="WW8Num2z0"/>
          <w:rFonts w:ascii="Verdana" w:hAnsi="Verdana"/>
          <w:color w:val="000000"/>
          <w:sz w:val="18"/>
          <w:szCs w:val="18"/>
        </w:rPr>
        <w:t> </w:t>
      </w:r>
      <w:r>
        <w:rPr>
          <w:rFonts w:ascii="Verdana" w:hAnsi="Verdana"/>
          <w:color w:val="000000"/>
          <w:sz w:val="18"/>
          <w:szCs w:val="18"/>
        </w:rPr>
        <w:t>(ученик и его деятельность);</w:t>
      </w:r>
      <w:r>
        <w:rPr>
          <w:rStyle w:val="WW8Num2z0"/>
          <w:rFonts w:ascii="Verdana" w:hAnsi="Verdana"/>
          <w:color w:val="000000"/>
          <w:sz w:val="18"/>
          <w:szCs w:val="18"/>
        </w:rPr>
        <w:t> </w:t>
      </w:r>
      <w:r>
        <w:rPr>
          <w:rStyle w:val="WW8Num3z0"/>
          <w:rFonts w:ascii="Verdana" w:hAnsi="Verdana"/>
          <w:color w:val="4682B4"/>
          <w:sz w:val="18"/>
          <w:szCs w:val="18"/>
        </w:rPr>
        <w:t>системообразующие</w:t>
      </w:r>
      <w:r>
        <w:rPr>
          <w:rStyle w:val="WW8Num2z0"/>
          <w:rFonts w:ascii="Verdana" w:hAnsi="Verdana"/>
          <w:color w:val="000000"/>
          <w:sz w:val="18"/>
          <w:szCs w:val="18"/>
        </w:rPr>
        <w:t> </w:t>
      </w:r>
      <w:r>
        <w:rPr>
          <w:rFonts w:ascii="Verdana" w:hAnsi="Verdana"/>
          <w:color w:val="000000"/>
          <w:sz w:val="18"/>
          <w:szCs w:val="18"/>
        </w:rPr>
        <w:t>(цели, задачи, принципы обучения);</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(учебный материал); технологические, т.е. процессуально-реализующие (процесс обучения, методы, приемы, техники, формы и средства обучения); результативные (продукты процесса обучения).</w:t>
      </w:r>
    </w:p>
    <w:p w14:paraId="615E1E9C"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Систематизация, как комплексное интеллектуальное умение, осуществляется на основе развития логических</w:t>
      </w:r>
      <w:r>
        <w:rPr>
          <w:rStyle w:val="WW8Num2z0"/>
          <w:rFonts w:ascii="Verdana" w:hAnsi="Verdana"/>
          <w:color w:val="000000"/>
          <w:sz w:val="18"/>
          <w:szCs w:val="18"/>
        </w:rPr>
        <w:t> </w:t>
      </w:r>
      <w:r>
        <w:rPr>
          <w:rStyle w:val="WW8Num3z0"/>
          <w:rFonts w:ascii="Verdana" w:hAnsi="Verdana"/>
          <w:color w:val="4682B4"/>
          <w:sz w:val="18"/>
          <w:szCs w:val="18"/>
        </w:rPr>
        <w:t>мыслительных</w:t>
      </w:r>
      <w:r>
        <w:rPr>
          <w:rStyle w:val="WW8Num2z0"/>
          <w:rFonts w:ascii="Verdana" w:hAnsi="Verdana"/>
          <w:color w:val="000000"/>
          <w:sz w:val="18"/>
          <w:szCs w:val="18"/>
        </w:rPr>
        <w:t> </w:t>
      </w:r>
      <w:r>
        <w:rPr>
          <w:rFonts w:ascii="Verdana" w:hAnsi="Verdana"/>
          <w:color w:val="000000"/>
          <w:sz w:val="18"/>
          <w:szCs w:val="18"/>
        </w:rPr>
        <w:t>операций дизъюнкции, конъюнкции, импликации, эквивалентности и сопоставления в контрастной форме. В соответствие с этим систематизация учебного материала младших школьников, с одной стороны, определяется, специфическими характеристиками соотношения чувственного и рационального, конкретного и абстрактного, единичного, особенного и общего в познании и протекает поэтапно; с другой - дифференцированными процессами, связанными с использованием компьютерных технологий.</w:t>
      </w:r>
    </w:p>
    <w:p w14:paraId="72C92E12"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Чаще всего систематизация учебного материала осуществляется на эмпирическом уровне познания через сравнение, классификацию объектов по их внешним, видимым, свойствам и связям, то есть в процессе элементарного обобщения. На теоретическом уровне формируются теоретические понятия, формирование которых в начальной школе реализуется путем теоретического синтеза,</w:t>
      </w:r>
      <w:r>
        <w:rPr>
          <w:rStyle w:val="WW8Num2z0"/>
          <w:rFonts w:ascii="Verdana" w:hAnsi="Verdana"/>
          <w:color w:val="000000"/>
          <w:sz w:val="18"/>
          <w:szCs w:val="18"/>
        </w:rPr>
        <w:t> </w:t>
      </w:r>
      <w:r>
        <w:rPr>
          <w:rStyle w:val="WW8Num3z0"/>
          <w:rFonts w:ascii="Verdana" w:hAnsi="Verdana"/>
          <w:color w:val="4682B4"/>
          <w:sz w:val="18"/>
          <w:szCs w:val="18"/>
        </w:rPr>
        <w:t>целостно</w:t>
      </w:r>
      <w:r>
        <w:rPr>
          <w:rStyle w:val="WW8Num2z0"/>
          <w:rFonts w:ascii="Verdana" w:hAnsi="Verdana"/>
          <w:color w:val="000000"/>
          <w:sz w:val="18"/>
          <w:szCs w:val="18"/>
        </w:rPr>
        <w:t> </w:t>
      </w:r>
      <w:r>
        <w:rPr>
          <w:rFonts w:ascii="Verdana" w:hAnsi="Verdana"/>
          <w:color w:val="000000"/>
          <w:sz w:val="18"/>
          <w:szCs w:val="18"/>
        </w:rPr>
        <w:t>интерпретирующего явления и процессы действительности на теоретическом уровне. При этом используются телеологические, каузальные, структурные, генетические объяснения, примеры, характеристики, дефиниции.</w:t>
      </w:r>
    </w:p>
    <w:p w14:paraId="2AF95BDB"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 методом систематизации знаний является моделирование. Модели в различной степени сходства воспроизводят другие системы (оригиналы) и замещают их в</w:t>
      </w:r>
      <w:r>
        <w:rPr>
          <w:rStyle w:val="WW8Num2z0"/>
          <w:rFonts w:ascii="Verdana" w:hAnsi="Verdana"/>
          <w:color w:val="000000"/>
          <w:sz w:val="18"/>
          <w:szCs w:val="18"/>
        </w:rPr>
        <w:t> </w:t>
      </w:r>
      <w:r>
        <w:rPr>
          <w:rStyle w:val="WW8Num3z0"/>
          <w:rFonts w:ascii="Verdana" w:hAnsi="Verdana"/>
          <w:color w:val="4682B4"/>
          <w:sz w:val="18"/>
          <w:szCs w:val="18"/>
        </w:rPr>
        <w:t>познавательном</w:t>
      </w:r>
      <w:r>
        <w:rPr>
          <w:rStyle w:val="WW8Num2z0"/>
          <w:rFonts w:ascii="Verdana" w:hAnsi="Verdana"/>
          <w:color w:val="000000"/>
          <w:sz w:val="18"/>
          <w:szCs w:val="18"/>
        </w:rPr>
        <w:t> </w:t>
      </w:r>
      <w:r>
        <w:rPr>
          <w:rFonts w:ascii="Verdana" w:hAnsi="Verdana"/>
          <w:color w:val="000000"/>
          <w:sz w:val="18"/>
          <w:szCs w:val="18"/>
        </w:rPr>
        <w:t>процессе. Учителями начальных классов используются материальные и</w:t>
      </w:r>
      <w:r>
        <w:rPr>
          <w:rStyle w:val="WW8Num2z0"/>
          <w:rFonts w:ascii="Verdana" w:hAnsi="Verdana"/>
          <w:color w:val="000000"/>
          <w:sz w:val="18"/>
          <w:szCs w:val="18"/>
        </w:rPr>
        <w:t> </w:t>
      </w:r>
      <w:r>
        <w:rPr>
          <w:rStyle w:val="WW8Num3z0"/>
          <w:rFonts w:ascii="Verdana" w:hAnsi="Verdana"/>
          <w:color w:val="4682B4"/>
          <w:sz w:val="18"/>
          <w:szCs w:val="18"/>
        </w:rPr>
        <w:t>мыслительные</w:t>
      </w:r>
      <w:r>
        <w:rPr>
          <w:rStyle w:val="WW8Num2z0"/>
          <w:rFonts w:ascii="Verdana" w:hAnsi="Verdana"/>
          <w:color w:val="000000"/>
          <w:sz w:val="18"/>
          <w:szCs w:val="18"/>
        </w:rPr>
        <w:t> </w:t>
      </w:r>
      <w:r>
        <w:rPr>
          <w:rFonts w:ascii="Verdana" w:hAnsi="Verdana"/>
          <w:color w:val="000000"/>
          <w:sz w:val="18"/>
          <w:szCs w:val="18"/>
        </w:rPr>
        <w:t>(графические, знаковые) модели. Мыслительные модели в процессе познания существенных свойств реальных объектов выполняют функцию идеализации, упрощения, замещения объекта. Систематизация учителем учебного материала немыслима без</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то есть осознания учеником собственной деятельности и оценки результатов и способов ее осуществления.</w:t>
      </w:r>
    </w:p>
    <w:p w14:paraId="3B45A904"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обоснования сущностных характеристик феномена систематизации учителем учебного материала в обучении младших школьников в современной философской и психолого-педагогической литературе были проанализированы и уточнены следующие ключевые понятия: «</w:t>
      </w:r>
      <w:r>
        <w:rPr>
          <w:rStyle w:val="WW8Num3z0"/>
          <w:rFonts w:ascii="Verdana" w:hAnsi="Verdana"/>
          <w:color w:val="4682B4"/>
          <w:sz w:val="18"/>
          <w:szCs w:val="18"/>
        </w:rPr>
        <w:t>система</w:t>
      </w:r>
      <w:r>
        <w:rPr>
          <w:rFonts w:ascii="Verdana" w:hAnsi="Verdana"/>
          <w:color w:val="000000"/>
          <w:sz w:val="18"/>
          <w:szCs w:val="18"/>
        </w:rPr>
        <w:t>», «</w:t>
      </w:r>
      <w:r>
        <w:rPr>
          <w:rStyle w:val="WW8Num3z0"/>
          <w:rFonts w:ascii="Verdana" w:hAnsi="Verdana"/>
          <w:color w:val="4682B4"/>
          <w:sz w:val="18"/>
          <w:szCs w:val="18"/>
        </w:rPr>
        <w:t>структура</w:t>
      </w:r>
      <w:r>
        <w:rPr>
          <w:rFonts w:ascii="Verdana" w:hAnsi="Verdana"/>
          <w:color w:val="000000"/>
          <w:sz w:val="18"/>
          <w:szCs w:val="18"/>
        </w:rPr>
        <w:t>», «</w:t>
      </w:r>
      <w:r>
        <w:rPr>
          <w:rStyle w:val="WW8Num3z0"/>
          <w:rFonts w:ascii="Verdana" w:hAnsi="Verdana"/>
          <w:color w:val="4682B4"/>
          <w:sz w:val="18"/>
          <w:szCs w:val="18"/>
        </w:rPr>
        <w:t>системность</w:t>
      </w:r>
      <w:r>
        <w:rPr>
          <w:rFonts w:ascii="Verdana" w:hAnsi="Verdana"/>
          <w:color w:val="000000"/>
          <w:sz w:val="18"/>
          <w:szCs w:val="18"/>
        </w:rPr>
        <w:t>», «</w:t>
      </w:r>
      <w:r>
        <w:rPr>
          <w:rStyle w:val="WW8Num3z0"/>
          <w:rFonts w:ascii="Verdana" w:hAnsi="Verdana"/>
          <w:color w:val="4682B4"/>
          <w:sz w:val="18"/>
          <w:szCs w:val="18"/>
        </w:rPr>
        <w:t>систематизация</w:t>
      </w:r>
      <w:r>
        <w:rPr>
          <w:rFonts w:ascii="Verdana" w:hAnsi="Verdana"/>
          <w:color w:val="000000"/>
          <w:sz w:val="18"/>
          <w:szCs w:val="18"/>
        </w:rPr>
        <w:t>», «</w:t>
      </w:r>
      <w:r>
        <w:rPr>
          <w:rStyle w:val="WW8Num3z0"/>
          <w:rFonts w:ascii="Verdana" w:hAnsi="Verdana"/>
          <w:color w:val="4682B4"/>
          <w:sz w:val="18"/>
          <w:szCs w:val="18"/>
        </w:rPr>
        <w:t>систематизации учителем учебного материала</w:t>
      </w:r>
      <w:r>
        <w:rPr>
          <w:rFonts w:ascii="Verdana" w:hAnsi="Verdana"/>
          <w:color w:val="000000"/>
          <w:sz w:val="18"/>
          <w:szCs w:val="18"/>
        </w:rPr>
        <w:t>», «систематизация</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учебного материала», «</w:t>
      </w:r>
      <w:r>
        <w:rPr>
          <w:rStyle w:val="WW8Num3z0"/>
          <w:rFonts w:ascii="Verdana" w:hAnsi="Verdana"/>
          <w:color w:val="4682B4"/>
          <w:sz w:val="18"/>
          <w:szCs w:val="18"/>
        </w:rPr>
        <w:t>интеграция</w:t>
      </w:r>
      <w:r>
        <w:rPr>
          <w:rFonts w:ascii="Verdana" w:hAnsi="Verdana"/>
          <w:color w:val="000000"/>
          <w:sz w:val="18"/>
          <w:szCs w:val="18"/>
        </w:rPr>
        <w:t>», «</w:t>
      </w:r>
      <w:r>
        <w:rPr>
          <w:rStyle w:val="WW8Num3z0"/>
          <w:rFonts w:ascii="Verdana" w:hAnsi="Verdana"/>
          <w:color w:val="4682B4"/>
          <w:sz w:val="18"/>
          <w:szCs w:val="18"/>
        </w:rPr>
        <w:t>внутрипредметная</w:t>
      </w:r>
      <w:r>
        <w:rPr>
          <w:rStyle w:val="WW8Num2z0"/>
          <w:rFonts w:ascii="Verdana" w:hAnsi="Verdana"/>
          <w:color w:val="000000"/>
          <w:sz w:val="18"/>
          <w:szCs w:val="18"/>
        </w:rPr>
        <w:t> </w:t>
      </w:r>
      <w:r>
        <w:rPr>
          <w:rFonts w:ascii="Verdana" w:hAnsi="Verdana"/>
          <w:color w:val="000000"/>
          <w:sz w:val="18"/>
          <w:szCs w:val="18"/>
        </w:rPr>
        <w:t>интеграция», «</w:t>
      </w:r>
      <w:r>
        <w:rPr>
          <w:rStyle w:val="WW8Num3z0"/>
          <w:rFonts w:ascii="Verdana" w:hAnsi="Verdana"/>
          <w:color w:val="4682B4"/>
          <w:sz w:val="18"/>
          <w:szCs w:val="18"/>
        </w:rPr>
        <w:t>межпредметная и транспредметная интеграция</w:t>
      </w:r>
      <w:r>
        <w:rPr>
          <w:rFonts w:ascii="Verdana" w:hAnsi="Verdana"/>
          <w:color w:val="000000"/>
          <w:sz w:val="18"/>
          <w:szCs w:val="18"/>
        </w:rPr>
        <w:t>», «</w:t>
      </w:r>
      <w:r>
        <w:rPr>
          <w:rStyle w:val="WW8Num3z0"/>
          <w:rFonts w:ascii="Verdana" w:hAnsi="Verdana"/>
          <w:color w:val="4682B4"/>
          <w:sz w:val="18"/>
          <w:szCs w:val="18"/>
        </w:rPr>
        <w:t>структурная и функциональная интеграция</w:t>
      </w:r>
      <w:r>
        <w:rPr>
          <w:rFonts w:ascii="Verdana" w:hAnsi="Verdana"/>
          <w:color w:val="000000"/>
          <w:sz w:val="18"/>
          <w:szCs w:val="18"/>
        </w:rPr>
        <w:t>», «</w:t>
      </w:r>
      <w:r>
        <w:rPr>
          <w:rStyle w:val="WW8Num3z0"/>
          <w:rFonts w:ascii="Verdana" w:hAnsi="Verdana"/>
          <w:color w:val="4682B4"/>
          <w:sz w:val="18"/>
          <w:szCs w:val="18"/>
        </w:rPr>
        <w:t>вертикальная и горизонтальная интеграция</w:t>
      </w:r>
      <w:r>
        <w:rPr>
          <w:rFonts w:ascii="Verdana" w:hAnsi="Verdana"/>
          <w:color w:val="000000"/>
          <w:sz w:val="18"/>
          <w:szCs w:val="18"/>
        </w:rPr>
        <w:t>». На основании различных точек зрения на данные понятия был сделан вывод, что каждое из них может рассматриваться как явление (процесс), состояние, условие, средство функционального существования и как результат.</w:t>
      </w:r>
    </w:p>
    <w:p w14:paraId="7A71CABA"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Теоретический анализ философской и психолого-педагогической литературы позволил разработать классификацию процесса систематизации учителем учебного материала, содержащую а) виды: эмпирический и теоретический; индуктивный,</w:t>
      </w:r>
      <w:r>
        <w:rPr>
          <w:rStyle w:val="WW8Num2z0"/>
          <w:rFonts w:ascii="Verdana" w:hAnsi="Verdana"/>
          <w:color w:val="000000"/>
          <w:sz w:val="18"/>
          <w:szCs w:val="18"/>
        </w:rPr>
        <w:t> </w:t>
      </w:r>
      <w:r>
        <w:rPr>
          <w:rStyle w:val="WW8Num3z0"/>
          <w:rFonts w:ascii="Verdana" w:hAnsi="Verdana"/>
          <w:color w:val="4682B4"/>
          <w:sz w:val="18"/>
          <w:szCs w:val="18"/>
        </w:rPr>
        <w:t>дедуктивный</w:t>
      </w:r>
      <w:r>
        <w:rPr>
          <w:rStyle w:val="WW8Num2z0"/>
          <w:rFonts w:ascii="Verdana" w:hAnsi="Verdana"/>
          <w:color w:val="000000"/>
          <w:sz w:val="18"/>
          <w:szCs w:val="18"/>
        </w:rPr>
        <w:t> </w:t>
      </w:r>
      <w:r>
        <w:rPr>
          <w:rFonts w:ascii="Verdana" w:hAnsi="Verdana"/>
          <w:color w:val="000000"/>
          <w:sz w:val="18"/>
          <w:szCs w:val="18"/>
        </w:rPr>
        <w:t>и традуктивный; закрытые (модель директивной инструкции) и открытые (конструктивистская модель); вербальные и невербальные (наглядно-образный, знаково-символический,</w:t>
      </w:r>
      <w:r>
        <w:rPr>
          <w:rStyle w:val="WW8Num2z0"/>
          <w:rFonts w:ascii="Verdana" w:hAnsi="Verdana"/>
          <w:color w:val="000000"/>
          <w:sz w:val="18"/>
          <w:szCs w:val="18"/>
        </w:rPr>
        <w:t> </w:t>
      </w:r>
      <w:r>
        <w:rPr>
          <w:rStyle w:val="WW8Num3z0"/>
          <w:rFonts w:ascii="Verdana" w:hAnsi="Verdana"/>
          <w:color w:val="4682B4"/>
          <w:sz w:val="18"/>
          <w:szCs w:val="18"/>
        </w:rPr>
        <w:t>предметный</w:t>
      </w:r>
      <w:r>
        <w:rPr>
          <w:rFonts w:ascii="Verdana" w:hAnsi="Verdana"/>
          <w:color w:val="000000"/>
          <w:sz w:val="18"/>
          <w:szCs w:val="18"/>
        </w:rPr>
        <w:t>); б) формы: внутрипредметную систематизацию (локальную, понятийную,</w:t>
      </w:r>
      <w:r>
        <w:rPr>
          <w:rStyle w:val="WW8Num2z0"/>
          <w:rFonts w:ascii="Verdana" w:hAnsi="Verdana"/>
          <w:color w:val="000000"/>
          <w:sz w:val="18"/>
          <w:szCs w:val="18"/>
        </w:rPr>
        <w:t> </w:t>
      </w:r>
      <w:r>
        <w:rPr>
          <w:rStyle w:val="WW8Num3z0"/>
          <w:rFonts w:ascii="Verdana" w:hAnsi="Verdana"/>
          <w:color w:val="4682B4"/>
          <w:sz w:val="18"/>
          <w:szCs w:val="18"/>
        </w:rPr>
        <w:t>межпонятийную</w:t>
      </w:r>
      <w:r>
        <w:rPr>
          <w:rFonts w:ascii="Verdana" w:hAnsi="Verdana"/>
          <w:color w:val="000000"/>
          <w:sz w:val="18"/>
          <w:szCs w:val="18"/>
        </w:rPr>
        <w:t>, тематическую, заключительную), дизъюнкция, спиралевидно-иерархическая (импликация), эквивалентность; в) уровни:</w:t>
      </w:r>
      <w:r>
        <w:rPr>
          <w:rStyle w:val="WW8Num2z0"/>
          <w:rFonts w:ascii="Verdana" w:hAnsi="Verdana"/>
          <w:color w:val="000000"/>
          <w:sz w:val="18"/>
          <w:szCs w:val="18"/>
        </w:rPr>
        <w:t> </w:t>
      </w:r>
      <w:r>
        <w:rPr>
          <w:rStyle w:val="WW8Num3z0"/>
          <w:rFonts w:ascii="Verdana" w:hAnsi="Verdana"/>
          <w:color w:val="4682B4"/>
          <w:sz w:val="18"/>
          <w:szCs w:val="18"/>
        </w:rPr>
        <w:t>межпредметный</w:t>
      </w:r>
      <w:r>
        <w:rPr>
          <w:rStyle w:val="WW8Num2z0"/>
          <w:rFonts w:ascii="Verdana" w:hAnsi="Verdana"/>
          <w:color w:val="000000"/>
          <w:sz w:val="18"/>
          <w:szCs w:val="18"/>
        </w:rPr>
        <w:t> </w:t>
      </w:r>
      <w:r>
        <w:rPr>
          <w:rFonts w:ascii="Verdana" w:hAnsi="Verdana"/>
          <w:color w:val="000000"/>
          <w:sz w:val="18"/>
          <w:szCs w:val="18"/>
        </w:rPr>
        <w:t>и транспредметный. Данная классификация обеспечивает более глубокое</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материала младшими школьниками и их интеллектуальное, эмоциональное и творческое развитие. Она обеспечивает сложные</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взаимопереходы (системно-дифференцирующие и системно-интегрирующие), то есть осуществляется своеобразное создание системы учебных моделей, представляющей обобщенную копию действительности.</w:t>
      </w:r>
    </w:p>
    <w:p w14:paraId="7A7B3E53"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Разработанная концепция систематизации учебного материала учителем в обучении учащихся начальных классов школы позволила выявить и обосновать концептуальные основы исследования, включающие в себя: концептуальную идею, концептуальные подходы, тенденции, принципы систематизации учебного материала, концептуальную модель.</w:t>
      </w:r>
    </w:p>
    <w:p w14:paraId="6512E0A0"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Концептуальная идея исследования заключается в том, что эффективное обучение младших школьников зависит от систематизации учителем учебного материала на основе взаимодействия системно-дифференцированного и системно-интегрированного подходов с использованием информационных компьютерных технологий, что позволяет ориентировать младших школьников на развитие Я-концепции, интеллектуальной, эмоциональной, творческой сфер 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детей в образовательном процессе.</w:t>
      </w:r>
    </w:p>
    <w:p w14:paraId="20403850"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Сущность концепции систематизации учителем учебного материала в образовании учащихся начальных классов школы заключается во взаимодействии двух концептуальных подходов: системно-интегрированного и системно-дифференцированного, базирующихся на</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парадигме образования.</w:t>
      </w:r>
    </w:p>
    <w:p w14:paraId="5ABD14E6"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педагогическая деятельность требует от учителя начальных классов умений</w:t>
      </w:r>
      <w:r>
        <w:rPr>
          <w:rStyle w:val="WW8Num2z0"/>
          <w:rFonts w:ascii="Verdana" w:hAnsi="Verdana"/>
          <w:color w:val="000000"/>
          <w:sz w:val="18"/>
          <w:szCs w:val="18"/>
        </w:rPr>
        <w:t> </w:t>
      </w:r>
      <w:r>
        <w:rPr>
          <w:rStyle w:val="WW8Num3z0"/>
          <w:rFonts w:ascii="Verdana" w:hAnsi="Verdana"/>
          <w:color w:val="4682B4"/>
          <w:sz w:val="18"/>
          <w:szCs w:val="18"/>
        </w:rPr>
        <w:t>осознанно</w:t>
      </w:r>
      <w:r>
        <w:rPr>
          <w:rFonts w:ascii="Verdana" w:hAnsi="Verdana"/>
          <w:color w:val="000000"/>
          <w:sz w:val="18"/>
          <w:szCs w:val="18"/>
        </w:rPr>
        <w:t>, творчески подходить к использованию системно-интегрированного подхода, который лежит в основе личностно-ориентированного развивающего обучения. На основе логического анализа и обобщения педагогического опыта были определены следующие особенности интегрированных</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в начальных классах: формирование интегральных структур знаний, умений в процессе взаимодействия, объединения учебных предметов, различных фрагментов учебного материала, т.е. моделирование их содержания на основе взаимодействия различных компонентов; микроструктура интегрированного</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 как и структура традиционного урока, предполагает использование определенной систематизации различных компонентов учебного содержания: многослойная (дизъюнкция); спиралевидно-иерархическая (импликация); контрастная (посредством применения</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Style w:val="WW8Num2z0"/>
          <w:rFonts w:ascii="Verdana" w:hAnsi="Verdana"/>
          <w:color w:val="000000"/>
          <w:sz w:val="18"/>
          <w:szCs w:val="18"/>
        </w:rPr>
        <w:t> </w:t>
      </w:r>
      <w:r>
        <w:rPr>
          <w:rFonts w:ascii="Verdana" w:hAnsi="Verdana"/>
          <w:color w:val="000000"/>
          <w:sz w:val="18"/>
          <w:szCs w:val="18"/>
        </w:rPr>
        <w:t>бинарных оппозиций); систематизация на основе взаимного проникновения (конъюнкция) компонентов содержания; систематизация на основе полного слияния (эквивалентность), гомогенизирования содержания, при котором исчезает</w:t>
      </w:r>
      <w:r>
        <w:rPr>
          <w:rStyle w:val="WW8Num2z0"/>
          <w:rFonts w:ascii="Verdana" w:hAnsi="Verdana"/>
          <w:color w:val="000000"/>
          <w:sz w:val="18"/>
          <w:szCs w:val="18"/>
        </w:rPr>
        <w:t> </w:t>
      </w:r>
      <w:r>
        <w:rPr>
          <w:rStyle w:val="WW8Num3z0"/>
          <w:rFonts w:ascii="Verdana" w:hAnsi="Verdana"/>
          <w:color w:val="4682B4"/>
          <w:sz w:val="18"/>
          <w:szCs w:val="18"/>
        </w:rPr>
        <w:t>предметная</w:t>
      </w:r>
      <w:r>
        <w:rPr>
          <w:rStyle w:val="WW8Num2z0"/>
          <w:rFonts w:ascii="Verdana" w:hAnsi="Verdana"/>
          <w:color w:val="000000"/>
          <w:sz w:val="18"/>
          <w:szCs w:val="18"/>
        </w:rPr>
        <w:t> </w:t>
      </w:r>
      <w:r>
        <w:rPr>
          <w:rFonts w:ascii="Verdana" w:hAnsi="Verdana"/>
          <w:color w:val="000000"/>
          <w:sz w:val="18"/>
          <w:szCs w:val="18"/>
        </w:rPr>
        <w:t>самостоятельность и рождается что-то новое в межкомпонентном синтезе.</w:t>
      </w:r>
    </w:p>
    <w:p w14:paraId="22D7B278"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Системно-интегрированный подход связан с реализацией приоритетных целей и задач образования младших школьников на основе формирования у них</w:t>
      </w:r>
      <w:r>
        <w:rPr>
          <w:rStyle w:val="WW8Num2z0"/>
          <w:rFonts w:ascii="Verdana" w:hAnsi="Verdana"/>
          <w:color w:val="000000"/>
          <w:sz w:val="18"/>
          <w:szCs w:val="18"/>
        </w:rPr>
        <w:t> </w:t>
      </w:r>
      <w:r>
        <w:rPr>
          <w:rStyle w:val="WW8Num3z0"/>
          <w:rFonts w:ascii="Verdana" w:hAnsi="Verdana"/>
          <w:color w:val="4682B4"/>
          <w:sz w:val="18"/>
          <w:szCs w:val="18"/>
        </w:rPr>
        <w:t>целостных</w:t>
      </w:r>
      <w:r>
        <w:rPr>
          <w:rStyle w:val="WW8Num2z0"/>
          <w:rFonts w:ascii="Verdana" w:hAnsi="Verdana"/>
          <w:color w:val="000000"/>
          <w:sz w:val="18"/>
          <w:szCs w:val="18"/>
        </w:rPr>
        <w:t> </w:t>
      </w:r>
      <w:r>
        <w:rPr>
          <w:rFonts w:ascii="Verdana" w:hAnsi="Verdana"/>
          <w:color w:val="000000"/>
          <w:sz w:val="18"/>
          <w:szCs w:val="18"/>
        </w:rPr>
        <w:t>представлений об окружающем мире. Данный подход к систематизации учителем учебного материала в обучении младших школьников представляет собой синтез, осуществляемый в процессе взаимодействия учебных предметов и образовательных областей, взаимного проникновения понятийно-категориального аппарата изучаемых наук в образовательный процесс начальной школы в соответствии с поставленными целями и задачами^ Интегрированные процессы протекают на</w:t>
      </w:r>
      <w:r>
        <w:rPr>
          <w:rStyle w:val="WW8Num2z0"/>
          <w:rFonts w:ascii="Verdana" w:hAnsi="Verdana"/>
          <w:color w:val="000000"/>
          <w:sz w:val="18"/>
          <w:szCs w:val="18"/>
        </w:rPr>
        <w:t> </w:t>
      </w:r>
      <w:r>
        <w:rPr>
          <w:rStyle w:val="WW8Num3z0"/>
          <w:rFonts w:ascii="Verdana" w:hAnsi="Verdana"/>
          <w:color w:val="4682B4"/>
          <w:sz w:val="18"/>
          <w:szCs w:val="18"/>
        </w:rPr>
        <w:t>предметном</w:t>
      </w:r>
      <w:r>
        <w:rPr>
          <w:rFonts w:ascii="Verdana" w:hAnsi="Verdana"/>
          <w:color w:val="000000"/>
          <w:sz w:val="18"/>
          <w:szCs w:val="18"/>
        </w:rPr>
        <w:t>, межпредметном, транспредметном уровнях в определенной системе.</w:t>
      </w:r>
    </w:p>
    <w:p w14:paraId="47E6632F"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Системно-дифференцированный подход позволяет учителю разбить систему на подсистемы, которые, со своей стороны, делятся на другие подсистемы до тех пор, пока не достигают неделимых </w:t>
      </w:r>
      <w:r>
        <w:rPr>
          <w:rFonts w:ascii="Verdana" w:hAnsi="Verdana"/>
          <w:color w:val="000000"/>
          <w:sz w:val="18"/>
          <w:szCs w:val="18"/>
        </w:rPr>
        <w:lastRenderedPageBreak/>
        <w:t>единиц, то есть элементов системы, которые рассматриваются как неделимое целое. Главные структурные части системы являются подсистемами и элементами. Дифференцированные структуры систематизации учителями начальных классов учебного материала в нашем исследовании рассматриваются в связи с компьютерным обучением младших школьников.</w:t>
      </w:r>
    </w:p>
    <w:p w14:paraId="6C77E7C0"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научной литературы и собственные исследования показали, что использование компьютерного обучения в систематизации учителем учебного материала оказывает комплексное воздействие на все мыслительные процессы детей, максимально приближает</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учащихся к изучаемым реальным явлениям и процессам; способствует активизации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мотивации, позволяет дистанционно управлять процессом сис-тематизацмиим знаний; осуществлять электронный диалог в реальном и в отсроченном времени; а также создает предпосылки для</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Fonts w:ascii="Verdana" w:hAnsi="Verdana"/>
          <w:color w:val="000000"/>
          <w:sz w:val="18"/>
          <w:szCs w:val="18"/>
        </w:rPr>
        <w:t>, исследовательского характера деятельности учителей и учеников.</w:t>
      </w:r>
    </w:p>
    <w:p w14:paraId="4F029D3F"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целью систематизации учителями учебного материала используются различные формы компьютерного обучения. Информационные формы дают возможность формировать у детей научные понятия, суждения через блоки, массивы информации, хорошо структурированные в семантическом отношении. Операционные содержат инструкции для действий, они моделируют алгоритмы. Контрольные формы служат для проверки соответствующих знаний или умений. В нашем исследовании детально представлены электронные учебники,</w:t>
      </w:r>
      <w:r>
        <w:rPr>
          <w:rStyle w:val="WW8Num2z0"/>
          <w:rFonts w:ascii="Verdana" w:hAnsi="Verdana"/>
          <w:color w:val="000000"/>
          <w:sz w:val="18"/>
          <w:szCs w:val="18"/>
        </w:rPr>
        <w:t> </w:t>
      </w:r>
      <w:r>
        <w:rPr>
          <w:rStyle w:val="WW8Num3z0"/>
          <w:rFonts w:ascii="Verdana" w:hAnsi="Verdana"/>
          <w:color w:val="4682B4"/>
          <w:sz w:val="18"/>
          <w:szCs w:val="18"/>
        </w:rPr>
        <w:t>презентации</w:t>
      </w:r>
      <w:r>
        <w:rPr>
          <w:rStyle w:val="WW8Num2z0"/>
          <w:rFonts w:ascii="Verdana" w:hAnsi="Verdana"/>
          <w:color w:val="000000"/>
          <w:sz w:val="18"/>
          <w:szCs w:val="18"/>
        </w:rPr>
        <w:t> </w:t>
      </w:r>
      <w:r>
        <w:rPr>
          <w:rFonts w:ascii="Verdana" w:hAnsi="Verdana"/>
          <w:color w:val="000000"/>
          <w:sz w:val="18"/>
          <w:szCs w:val="18"/>
        </w:rPr>
        <w:t>с использованием программы Power Point и</w:t>
      </w:r>
      <w:r>
        <w:rPr>
          <w:rStyle w:val="WW8Num2z0"/>
          <w:rFonts w:ascii="Verdana" w:hAnsi="Verdana"/>
          <w:color w:val="000000"/>
          <w:sz w:val="18"/>
          <w:szCs w:val="18"/>
        </w:rPr>
        <w:t> </w:t>
      </w:r>
      <w:r>
        <w:rPr>
          <w:rStyle w:val="WW8Num3z0"/>
          <w:rFonts w:ascii="Verdana" w:hAnsi="Verdana"/>
          <w:color w:val="4682B4"/>
          <w:sz w:val="18"/>
          <w:szCs w:val="18"/>
        </w:rPr>
        <w:t>портфолио</w:t>
      </w:r>
      <w:r>
        <w:rPr>
          <w:rFonts w:ascii="Verdana" w:hAnsi="Verdana"/>
          <w:color w:val="000000"/>
          <w:sz w:val="18"/>
          <w:szCs w:val="18"/>
        </w:rPr>
        <w:t>. В систематизации учителем учебного материала компьютерные средства обучения выполняли различные функции: 1)</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 способствовали определению содержания и объёма понятий, дефиниций; 2) развивающую — способствовали развитию логического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в зависимости от используемых интеллектуальных операций (с индуктивным,</w:t>
      </w:r>
      <w:r>
        <w:rPr>
          <w:rStyle w:val="WW8Num2z0"/>
          <w:rFonts w:ascii="Verdana" w:hAnsi="Verdana"/>
          <w:color w:val="000000"/>
          <w:sz w:val="18"/>
          <w:szCs w:val="18"/>
        </w:rPr>
        <w:t> </w:t>
      </w:r>
      <w:r>
        <w:rPr>
          <w:rStyle w:val="WW8Num3z0"/>
          <w:rFonts w:ascii="Verdana" w:hAnsi="Verdana"/>
          <w:color w:val="4682B4"/>
          <w:sz w:val="18"/>
          <w:szCs w:val="18"/>
        </w:rPr>
        <w:t>дедуктивным</w:t>
      </w:r>
      <w:r>
        <w:rPr>
          <w:rFonts w:ascii="Verdana" w:hAnsi="Verdana"/>
          <w:color w:val="000000"/>
          <w:sz w:val="18"/>
          <w:szCs w:val="18"/>
        </w:rPr>
        <w:t>, традуктивным характером), формирующие самостоятельность; 3)</w:t>
      </w:r>
      <w:r>
        <w:rPr>
          <w:rStyle w:val="WW8Num2z0"/>
          <w:rFonts w:ascii="Verdana" w:hAnsi="Verdana"/>
          <w:color w:val="000000"/>
          <w:sz w:val="18"/>
          <w:szCs w:val="18"/>
        </w:rPr>
        <w:t> </w:t>
      </w:r>
      <w:r>
        <w:rPr>
          <w:rStyle w:val="WW8Num3z0"/>
          <w:rFonts w:ascii="Verdana" w:hAnsi="Verdana"/>
          <w:color w:val="4682B4"/>
          <w:sz w:val="18"/>
          <w:szCs w:val="18"/>
        </w:rPr>
        <w:t>воспитывающие</w:t>
      </w:r>
      <w:r>
        <w:rPr>
          <w:rStyle w:val="WW8Num2z0"/>
          <w:rFonts w:ascii="Verdana" w:hAnsi="Verdana"/>
          <w:color w:val="000000"/>
          <w:sz w:val="18"/>
          <w:szCs w:val="18"/>
        </w:rPr>
        <w:t> </w:t>
      </w:r>
      <w:r>
        <w:rPr>
          <w:rFonts w:ascii="Verdana" w:hAnsi="Verdana"/>
          <w:color w:val="000000"/>
          <w:sz w:val="18"/>
          <w:szCs w:val="18"/>
        </w:rPr>
        <w:t>- способствовали воспитанию культуры</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труда, формированию умений работать в группах, помогать друг другу.</w:t>
      </w:r>
    </w:p>
    <w:p w14:paraId="32575454"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систематизации учебного материала на основе взаимосвязи системно-интегрированного и системно-дифференцированного подходов предполагает сближение процессов взаимодействия и взаимопроникновения между частнонаучными</w:t>
      </w:r>
      <w:r>
        <w:rPr>
          <w:rStyle w:val="WW8Num2z0"/>
          <w:rFonts w:ascii="Verdana" w:hAnsi="Verdana"/>
          <w:color w:val="000000"/>
          <w:sz w:val="18"/>
          <w:szCs w:val="18"/>
        </w:rPr>
        <w:t> </w:t>
      </w:r>
      <w:r>
        <w:rPr>
          <w:rStyle w:val="WW8Num3z0"/>
          <w:rFonts w:ascii="Verdana" w:hAnsi="Verdana"/>
          <w:color w:val="4682B4"/>
          <w:sz w:val="18"/>
          <w:szCs w:val="18"/>
        </w:rPr>
        <w:t>дисциплинами</w:t>
      </w:r>
      <w:r>
        <w:rPr>
          <w:rStyle w:val="WW8Num2z0"/>
          <w:rFonts w:ascii="Verdana" w:hAnsi="Verdana"/>
          <w:color w:val="000000"/>
          <w:sz w:val="18"/>
          <w:szCs w:val="18"/>
        </w:rPr>
        <w:t> </w:t>
      </w:r>
      <w:r>
        <w:rPr>
          <w:rFonts w:ascii="Verdana" w:hAnsi="Verdana"/>
          <w:color w:val="000000"/>
          <w:sz w:val="18"/>
          <w:szCs w:val="18"/>
        </w:rPr>
        <w:t>при сохранении их относительной автономности. В сфере научного познания мира эти процессы связаны с непосредственным отношением учителя к подбору и структурированию знаний, умений объяснить детям учебный материал. На основе внутрипредмет-ного и</w:t>
      </w:r>
      <w:r>
        <w:rPr>
          <w:rStyle w:val="WW8Num2z0"/>
          <w:rFonts w:ascii="Verdana" w:hAnsi="Verdana"/>
          <w:color w:val="000000"/>
          <w:sz w:val="18"/>
          <w:szCs w:val="18"/>
        </w:rPr>
        <w:t> </w:t>
      </w:r>
      <w:r>
        <w:rPr>
          <w:rStyle w:val="WW8Num3z0"/>
          <w:rFonts w:ascii="Verdana" w:hAnsi="Verdana"/>
          <w:color w:val="4682B4"/>
          <w:sz w:val="18"/>
          <w:szCs w:val="18"/>
        </w:rPr>
        <w:t>межпредметного</w:t>
      </w:r>
      <w:r>
        <w:rPr>
          <w:rStyle w:val="WW8Num2z0"/>
          <w:rFonts w:ascii="Verdana" w:hAnsi="Verdana"/>
          <w:color w:val="000000"/>
          <w:sz w:val="18"/>
          <w:szCs w:val="18"/>
        </w:rPr>
        <w:t> </w:t>
      </w:r>
      <w:r>
        <w:rPr>
          <w:rFonts w:ascii="Verdana" w:hAnsi="Verdana"/>
          <w:color w:val="000000"/>
          <w:sz w:val="18"/>
          <w:szCs w:val="18"/>
        </w:rPr>
        <w:t>синтеза используются интегрированные способы деятельности, которые носят дифференцированный характер. Они моделируют содержание всех компонентов совместно-разделенной деятельности учащихся и учителей (цели, содержание, процесс, технология, результаты обучения). При этом в одних учебных ситуациях доминирует интеграция (целостность) в других — дифференциация (разделенность). Процессы интеграции и дифференциации осуществляются на основе использования специфических совокупностей приемов структурной дифференциагрш (</w:t>
      </w:r>
      <w:r>
        <w:rPr>
          <w:rStyle w:val="WW8Num3z0"/>
          <w:rFonts w:ascii="Verdana" w:hAnsi="Verdana"/>
          <w:color w:val="4682B4"/>
          <w:sz w:val="18"/>
          <w:szCs w:val="18"/>
        </w:rPr>
        <w:t>дедуктивного</w:t>
      </w:r>
      <w:r>
        <w:rPr>
          <w:rStyle w:val="WW8Num2z0"/>
          <w:rFonts w:ascii="Verdana" w:hAnsi="Verdana"/>
          <w:color w:val="000000"/>
          <w:sz w:val="18"/>
          <w:szCs w:val="18"/>
        </w:rPr>
        <w:t> </w:t>
      </w:r>
      <w:r>
        <w:rPr>
          <w:rFonts w:ascii="Verdana" w:hAnsi="Verdana"/>
          <w:color w:val="000000"/>
          <w:sz w:val="18"/>
          <w:szCs w:val="18"/>
        </w:rPr>
        <w:t>редуцирования материала, анализа и конкретизации) и структурной интеграции (индуктивного редуцирования материала, анализа, обобщения). При традуктивной логической систематизации осуществляются переходы в пределах одного и того же логического уровня познания.</w:t>
      </w:r>
    </w:p>
    <w:p w14:paraId="5B4AD735"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обосновано использование следующих взаимодополняющих основных положений концепции методологических подходов (личностно-ориентированного, гносеологического,</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Fonts w:ascii="Verdana" w:hAnsi="Verdana"/>
          <w:color w:val="000000"/>
          <w:sz w:val="18"/>
          <w:szCs w:val="18"/>
        </w:rPr>
        <w:t>, деятельностного, компетентностного, структурно-функционального, технологического).</w:t>
      </w:r>
    </w:p>
    <w:p w14:paraId="612EEB09"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Идеи личностно-ориентированного подхода к систематизации учителем учебного материала в обучении младших школьников акцентируют внимание на внутренний мир личности, её</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Fonts w:ascii="Verdana" w:hAnsi="Verdana"/>
          <w:color w:val="000000"/>
          <w:sz w:val="18"/>
          <w:szCs w:val="18"/>
        </w:rPr>
        <w:t>, творчество, стремление к максимальной реализации своих возможностей (</w:t>
      </w:r>
      <w:r>
        <w:rPr>
          <w:rStyle w:val="WW8Num3z0"/>
          <w:rFonts w:ascii="Verdana" w:hAnsi="Verdana"/>
          <w:color w:val="4682B4"/>
          <w:sz w:val="18"/>
          <w:szCs w:val="18"/>
        </w:rPr>
        <w:t>самоактуализация</w:t>
      </w:r>
      <w:r>
        <w:rPr>
          <w:rFonts w:ascii="Verdana" w:hAnsi="Verdana"/>
          <w:color w:val="000000"/>
          <w:sz w:val="18"/>
          <w:szCs w:val="18"/>
        </w:rPr>
        <w:t>) с опорой на личностные психические образования, в частности, развитие</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способности, овладение способами саморегуляции, определение</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позиции.</w:t>
      </w:r>
    </w:p>
    <w:p w14:paraId="5FFBAFDA"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Гносеологический подход к систематизации учителем учебного материала связан </w:t>
      </w:r>
      <w:r>
        <w:rPr>
          <w:rFonts w:ascii="Verdana" w:hAnsi="Verdana"/>
          <w:color w:val="000000"/>
          <w:sz w:val="18"/>
          <w:szCs w:val="18"/>
        </w:rPr>
        <w:lastRenderedPageBreak/>
        <w:t>с</w:t>
      </w:r>
      <w:r>
        <w:rPr>
          <w:rStyle w:val="WW8Num2z0"/>
          <w:rFonts w:ascii="Verdana" w:hAnsi="Verdana"/>
          <w:color w:val="000000"/>
          <w:sz w:val="18"/>
          <w:szCs w:val="18"/>
        </w:rPr>
        <w:t> </w:t>
      </w:r>
      <w:r>
        <w:rPr>
          <w:rStyle w:val="WW8Num3z0"/>
          <w:rFonts w:ascii="Verdana" w:hAnsi="Verdana"/>
          <w:color w:val="4682B4"/>
          <w:sz w:val="18"/>
          <w:szCs w:val="18"/>
        </w:rPr>
        <w:t>познавательными</w:t>
      </w:r>
      <w:r>
        <w:rPr>
          <w:rStyle w:val="WW8Num2z0"/>
          <w:rFonts w:ascii="Verdana" w:hAnsi="Verdana"/>
          <w:color w:val="000000"/>
          <w:sz w:val="18"/>
          <w:szCs w:val="18"/>
        </w:rPr>
        <w:t> </w:t>
      </w:r>
      <w:r>
        <w:rPr>
          <w:rFonts w:ascii="Verdana" w:hAnsi="Verdana"/>
          <w:color w:val="000000"/>
          <w:sz w:val="18"/>
          <w:szCs w:val="18"/>
        </w:rPr>
        <w:t>процессами, их возможностью адекватно воспроизводить реальность на основе</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моделей.</w:t>
      </w:r>
    </w:p>
    <w:p w14:paraId="55963A80" w14:textId="77777777" w:rsidR="003A7FE3" w:rsidRDefault="003A7FE3" w:rsidP="003A7FE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подход предполагает формирование ценностного отношения к познанию окружающего мира и к себе, которое во многом определяется психологическим состоянием учителя и</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смыслом деятельности. Система ценностей регулирует поведение и деятельность, определяет мотивационно-потребностную сферу,</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личности.</w:t>
      </w:r>
    </w:p>
    <w:p w14:paraId="7F4F2773" w14:textId="77777777" w:rsidR="003A7FE3" w:rsidRDefault="003A7FE3" w:rsidP="003A7FE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предполагает направленность учителя на организацию интенсивной, постоянно усложняющейся учебно-познавательной деятельности младших школьников, направленной на систематизацию учебного материала в различных видах деятельности.</w:t>
      </w:r>
    </w:p>
    <w:p w14:paraId="1AA956A6"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Структурно-функциональный подход делает упор на структурные и функциональные связи систематизации учителем учебного материала, который представляет собой иерархическую организацию содержательных уровней, структур и функций, моделей, являющихся теоретическим эквивалентом соответствующих сфер реальности.</w:t>
      </w:r>
    </w:p>
    <w:p w14:paraId="6D6DD91F"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Алгоритмический подход связан с</w:t>
      </w:r>
      <w:r>
        <w:rPr>
          <w:rStyle w:val="WW8Num2z0"/>
          <w:rFonts w:ascii="Verdana" w:hAnsi="Verdana"/>
          <w:color w:val="000000"/>
          <w:sz w:val="18"/>
          <w:szCs w:val="18"/>
        </w:rPr>
        <w:t> </w:t>
      </w:r>
      <w:r>
        <w:rPr>
          <w:rStyle w:val="WW8Num3z0"/>
          <w:rFonts w:ascii="Verdana" w:hAnsi="Verdana"/>
          <w:color w:val="4682B4"/>
          <w:sz w:val="18"/>
          <w:szCs w:val="18"/>
        </w:rPr>
        <w:t>ориентировочной</w:t>
      </w:r>
      <w:r>
        <w:rPr>
          <w:rFonts w:ascii="Verdana" w:hAnsi="Verdana"/>
          <w:color w:val="000000"/>
          <w:sz w:val="18"/>
          <w:szCs w:val="18"/>
        </w:rPr>
        <w:t>, исполнительской, контрольно-корректировочной деятельностью учителя и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w:t>
      </w:r>
    </w:p>
    <w:p w14:paraId="2A2F6AA8"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Конструктивно-технологический подход определяется точным инструментальным управлением учителем процесса образования младших школьников. Он гарантирует достижение поставленных учебных целей на основе разработки педагогической технологии.</w:t>
      </w:r>
    </w:p>
    <w:p w14:paraId="781B7430"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Информационно-технологический подход акцентирует внимание на информационных технологиях систематизации учителем учебного материала.</w:t>
      </w:r>
    </w:p>
    <w:p w14:paraId="50454860"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Методологические и теоретические положения концептуальных подходов к систематизации учителем учебного материала в образовании младших школьников вместе с другими подходами позволили: а) определить логику и направления развития процесса систематизации учебного материала в обучении младших школьников, б) выявить системообразующие элементы и структуру процесса образования, то есть вскрыть связи, отношения между элементами системы при разработке целевой программы; в) прогнозировать учебно-воспитательный процесс; г) обеспечить высокое качество образования, адекватное потребностям развивающейся личности, государства и общества; д) использовать современные технологии управления качеством образования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(развивающего обучения, УДД, игровые, компьютерные, проектной деятельности).</w:t>
      </w:r>
    </w:p>
    <w:p w14:paraId="0CF67D4B"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положения определили дальнейшую программу исследования, состоящую в выявлении и обосновании ведущих тенденций современного образования, которые позволили проанализировать противоречия педагогического процесса, разрешаемые на основе взаимодействия системно-интегрированного и системно-дифференцированного обучения младших школьников. Выступая как стратегии систематизации учителем учебного материала, они позволили: а) раскрыть особенности содержания учебного материала в начальной школе; б) определить сущность влияния данных подходов на развитие младших школьников; в) выявить соотношение традиционных и инновационных форм обучения. Нами были выявлены следующие тенденции систематизации учителем учебного материала в образовании учащихся начальных классов школы.</w:t>
      </w:r>
    </w:p>
    <w:p w14:paraId="673167BB"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Первая тенденция связана с</w:t>
      </w:r>
      <w:r>
        <w:rPr>
          <w:rStyle w:val="WW8Num2z0"/>
          <w:rFonts w:ascii="Verdana" w:hAnsi="Verdana"/>
          <w:color w:val="000000"/>
          <w:sz w:val="18"/>
          <w:szCs w:val="18"/>
        </w:rPr>
        <w:t> </w:t>
      </w:r>
      <w:r>
        <w:rPr>
          <w:rStyle w:val="WW8Num3z0"/>
          <w:rFonts w:ascii="Verdana" w:hAnsi="Verdana"/>
          <w:color w:val="4682B4"/>
          <w:sz w:val="18"/>
          <w:szCs w:val="18"/>
        </w:rPr>
        <w:t>осознанием</w:t>
      </w:r>
      <w:r>
        <w:rPr>
          <w:rStyle w:val="WW8Num2z0"/>
          <w:rFonts w:ascii="Verdana" w:hAnsi="Verdana"/>
          <w:color w:val="000000"/>
          <w:sz w:val="18"/>
          <w:szCs w:val="18"/>
        </w:rPr>
        <w:t> </w:t>
      </w:r>
      <w:r>
        <w:rPr>
          <w:rFonts w:ascii="Verdana" w:hAnsi="Verdana"/>
          <w:color w:val="000000"/>
          <w:sz w:val="18"/>
          <w:szCs w:val="18"/>
        </w:rPr>
        <w:t>учителем каждого уровня образования как органической составной части системы непрерывного образования. Данная тенденция позволяет решить проблемы</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в усвоении учебного материала в системе</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Fonts w:ascii="Verdana" w:hAnsi="Verdana"/>
          <w:color w:val="000000"/>
          <w:sz w:val="18"/>
          <w:szCs w:val="18"/>
        </w:rPr>
        <w:t>, младшего школьного и общего образования, что позволяет учителю моделировать учебную деятельность в соответствии с поставленными задачами.</w:t>
      </w:r>
    </w:p>
    <w:p w14:paraId="6D6567B1"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тенденция определяется усилением</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тенденций в образовании младших школьников.</w:t>
      </w:r>
    </w:p>
    <w:p w14:paraId="6647EDAE"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Третья тенденция характеризуется</w:t>
      </w:r>
      <w:r>
        <w:rPr>
          <w:rStyle w:val="WW8Num2z0"/>
          <w:rFonts w:ascii="Verdana" w:hAnsi="Verdana"/>
          <w:color w:val="000000"/>
          <w:sz w:val="18"/>
          <w:szCs w:val="18"/>
        </w:rPr>
        <w:t> </w:t>
      </w:r>
      <w:r>
        <w:rPr>
          <w:rStyle w:val="WW8Num3z0"/>
          <w:rFonts w:ascii="Verdana" w:hAnsi="Verdana"/>
          <w:color w:val="4682B4"/>
          <w:sz w:val="18"/>
          <w:szCs w:val="18"/>
        </w:rPr>
        <w:t>индивидуализацией</w:t>
      </w:r>
      <w:r>
        <w:rPr>
          <w:rStyle w:val="WW8Num2z0"/>
          <w:rFonts w:ascii="Verdana" w:hAnsi="Verdana"/>
          <w:color w:val="000000"/>
          <w:sz w:val="18"/>
          <w:szCs w:val="18"/>
        </w:rPr>
        <w:t> </w:t>
      </w:r>
      <w:r>
        <w:rPr>
          <w:rFonts w:ascii="Verdana" w:hAnsi="Verdana"/>
          <w:color w:val="000000"/>
          <w:sz w:val="18"/>
          <w:szCs w:val="18"/>
        </w:rPr>
        <w:t>образования и развитием интеллектуальной деятельности учителя и учащихся на основе</w:t>
      </w:r>
      <w:r>
        <w:rPr>
          <w:rStyle w:val="WW8Num2z0"/>
          <w:rFonts w:ascii="Verdana" w:hAnsi="Verdana"/>
          <w:color w:val="000000"/>
          <w:sz w:val="18"/>
          <w:szCs w:val="18"/>
        </w:rPr>
        <w:t> </w:t>
      </w:r>
      <w:r>
        <w:rPr>
          <w:rStyle w:val="WW8Num3z0"/>
          <w:rFonts w:ascii="Verdana" w:hAnsi="Verdana"/>
          <w:color w:val="4682B4"/>
          <w:sz w:val="18"/>
          <w:szCs w:val="18"/>
        </w:rPr>
        <w:t>компьютеризации</w:t>
      </w:r>
      <w:r>
        <w:rPr>
          <w:rStyle w:val="WW8Num2z0"/>
          <w:rFonts w:ascii="Verdana" w:hAnsi="Verdana"/>
          <w:color w:val="000000"/>
          <w:sz w:val="18"/>
          <w:szCs w:val="18"/>
        </w:rPr>
        <w:t> </w:t>
      </w:r>
      <w:r>
        <w:rPr>
          <w:rFonts w:ascii="Verdana" w:hAnsi="Verdana"/>
          <w:color w:val="000000"/>
          <w:sz w:val="18"/>
          <w:szCs w:val="18"/>
        </w:rPr>
        <w:t>и технологизации обучения.</w:t>
      </w:r>
    </w:p>
    <w:p w14:paraId="70761A21"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Четвёртая тенденция связана с переходом от информационных форм систематизации учителем учебного материала к активным методам и формам с элементами</w:t>
      </w:r>
      <w:r>
        <w:rPr>
          <w:rStyle w:val="WW8Num2z0"/>
          <w:rFonts w:ascii="Verdana" w:hAnsi="Verdana"/>
          <w:color w:val="000000"/>
          <w:sz w:val="18"/>
          <w:szCs w:val="18"/>
        </w:rPr>
        <w:t> </w:t>
      </w:r>
      <w:r>
        <w:rPr>
          <w:rStyle w:val="WW8Num3z0"/>
          <w:rFonts w:ascii="Verdana" w:hAnsi="Verdana"/>
          <w:color w:val="4682B4"/>
          <w:sz w:val="18"/>
          <w:szCs w:val="18"/>
        </w:rPr>
        <w:t>проблемности</w:t>
      </w:r>
      <w:r>
        <w:rPr>
          <w:rFonts w:ascii="Verdana" w:hAnsi="Verdana"/>
          <w:color w:val="000000"/>
          <w:sz w:val="18"/>
          <w:szCs w:val="18"/>
        </w:rPr>
        <w:t>, научного поиска, самостоятельной, от школы воспроизведения к школе понимания и школе мышления.</w:t>
      </w:r>
    </w:p>
    <w:p w14:paraId="7DD54FBB"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Пятая тенденция намечает поиск путей перехода от контролирующих,</w:t>
      </w:r>
      <w:r>
        <w:rPr>
          <w:rStyle w:val="WW8Num2z0"/>
          <w:rFonts w:ascii="Verdana" w:hAnsi="Verdana"/>
          <w:color w:val="000000"/>
          <w:sz w:val="18"/>
          <w:szCs w:val="18"/>
        </w:rPr>
        <w:t> </w:t>
      </w:r>
      <w:r>
        <w:rPr>
          <w:rStyle w:val="WW8Num3z0"/>
          <w:rFonts w:ascii="Verdana" w:hAnsi="Verdana"/>
          <w:color w:val="4682B4"/>
          <w:sz w:val="18"/>
          <w:szCs w:val="18"/>
        </w:rPr>
        <w:t>алгоритмизированных</w:t>
      </w:r>
      <w:r>
        <w:rPr>
          <w:rStyle w:val="WW8Num2z0"/>
          <w:rFonts w:ascii="Verdana" w:hAnsi="Verdana"/>
          <w:color w:val="000000"/>
          <w:sz w:val="18"/>
          <w:szCs w:val="18"/>
        </w:rPr>
        <w:t> </w:t>
      </w:r>
      <w:r>
        <w:rPr>
          <w:rFonts w:ascii="Verdana" w:hAnsi="Verdana"/>
          <w:color w:val="000000"/>
          <w:sz w:val="18"/>
          <w:szCs w:val="18"/>
        </w:rPr>
        <w:t>способов управления процессом усвоения</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учебного материала к активным, развивающим, интенсифицирующим,</w:t>
      </w:r>
      <w:r>
        <w:rPr>
          <w:rStyle w:val="WW8Num2z0"/>
          <w:rFonts w:ascii="Verdana" w:hAnsi="Verdana"/>
          <w:color w:val="000000"/>
          <w:sz w:val="18"/>
          <w:szCs w:val="18"/>
        </w:rPr>
        <w:t> </w:t>
      </w:r>
      <w:r>
        <w:rPr>
          <w:rStyle w:val="WW8Num3z0"/>
          <w:rFonts w:ascii="Verdana" w:hAnsi="Verdana"/>
          <w:color w:val="4682B4"/>
          <w:sz w:val="18"/>
          <w:szCs w:val="18"/>
        </w:rPr>
        <w:t>игровым</w:t>
      </w:r>
      <w:r>
        <w:rPr>
          <w:rFonts w:ascii="Verdana" w:hAnsi="Verdana"/>
          <w:color w:val="000000"/>
          <w:sz w:val="18"/>
          <w:szCs w:val="18"/>
        </w:rPr>
        <w:t>.</w:t>
      </w:r>
    </w:p>
    <w:p w14:paraId="7B60C0ED"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Шестая тенденция раскрывает особенности взаимодействия учителя и учащихся в процессе систематизации учебного материала, направленного на</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познавательную деятельность младших школьников.</w:t>
      </w:r>
    </w:p>
    <w:p w14:paraId="49D63803"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Выявленные методологические подходы и тенденции позволили обосновать следующие принципы систематизации учителем учебного материала: природосообразно'сти и</w:t>
      </w:r>
      <w:r>
        <w:rPr>
          <w:rStyle w:val="WW8Num2z0"/>
          <w:rFonts w:ascii="Verdana" w:hAnsi="Verdana"/>
          <w:color w:val="000000"/>
          <w:sz w:val="18"/>
          <w:szCs w:val="18"/>
        </w:rPr>
        <w:t> </w:t>
      </w:r>
      <w:r>
        <w:rPr>
          <w:rStyle w:val="WW8Num3z0"/>
          <w:rFonts w:ascii="Verdana" w:hAnsi="Verdana"/>
          <w:color w:val="4682B4"/>
          <w:sz w:val="18"/>
          <w:szCs w:val="18"/>
        </w:rPr>
        <w:t>культуросообразности</w:t>
      </w:r>
      <w:r>
        <w:rPr>
          <w:rFonts w:ascii="Verdana" w:hAnsi="Verdana"/>
          <w:color w:val="000000"/>
          <w:sz w:val="18"/>
          <w:szCs w:val="18"/>
        </w:rPr>
        <w:t>; научности, системности и последовательности,</w:t>
      </w:r>
      <w:r>
        <w:rPr>
          <w:rStyle w:val="WW8Num2z0"/>
          <w:rFonts w:ascii="Verdana" w:hAnsi="Verdana"/>
          <w:color w:val="000000"/>
          <w:sz w:val="18"/>
          <w:szCs w:val="18"/>
        </w:rPr>
        <w:t> </w:t>
      </w:r>
      <w:r>
        <w:rPr>
          <w:rStyle w:val="WW8Num3z0"/>
          <w:rFonts w:ascii="Verdana" w:hAnsi="Verdana"/>
          <w:color w:val="4682B4"/>
          <w:sz w:val="18"/>
          <w:szCs w:val="18"/>
        </w:rPr>
        <w:t>сознательности</w:t>
      </w:r>
      <w:r>
        <w:rPr>
          <w:rStyle w:val="WW8Num2z0"/>
          <w:rFonts w:ascii="Verdana" w:hAnsi="Verdana"/>
          <w:color w:val="000000"/>
          <w:sz w:val="18"/>
          <w:szCs w:val="18"/>
        </w:rPr>
        <w:t> </w:t>
      </w:r>
      <w:r>
        <w:rPr>
          <w:rFonts w:ascii="Verdana" w:hAnsi="Verdana"/>
          <w:color w:val="000000"/>
          <w:sz w:val="18"/>
          <w:szCs w:val="18"/>
        </w:rPr>
        <w:t>и активности детей в</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и применении знаний, умений,</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обобщенных способов деятельности, прочности, обогащения,</w:t>
      </w:r>
      <w:r>
        <w:rPr>
          <w:rStyle w:val="WW8Num2z0"/>
          <w:rFonts w:ascii="Verdana" w:hAnsi="Verdana"/>
          <w:color w:val="000000"/>
          <w:sz w:val="18"/>
          <w:szCs w:val="18"/>
        </w:rPr>
        <w:t> </w:t>
      </w:r>
      <w:r>
        <w:rPr>
          <w:rStyle w:val="WW8Num3z0"/>
          <w:rFonts w:ascii="Verdana" w:hAnsi="Verdana"/>
          <w:color w:val="4682B4"/>
          <w:sz w:val="18"/>
          <w:szCs w:val="18"/>
        </w:rPr>
        <w:t>наглядности</w:t>
      </w:r>
      <w:r>
        <w:rPr>
          <w:rFonts w:ascii="Verdana" w:hAnsi="Verdana"/>
          <w:color w:val="000000"/>
          <w:sz w:val="18"/>
          <w:szCs w:val="18"/>
        </w:rPr>
        <w:t>, доступности, гибкости и вариативности обучения.</w:t>
      </w:r>
    </w:p>
    <w:p w14:paraId="3A2FA4EE"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Разработанная нами концептуальная модель систематизации учителем учебного материала в начальном образовании школьников, обеспечивающая единство, целостность, упорядоченность и соподчиненность всех компонентов, рассматривается как система:</w:t>
      </w:r>
    </w:p>
    <w:p w14:paraId="50D71022"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содержательных структур учебного материала - системы категорий, понятий, идей, суждений, гипотез с различной иерархической организацией; проблемно-тематических узлов; блоков информации;</w:t>
      </w:r>
    </w:p>
    <w:p w14:paraId="6592C1BD"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аспектов (логико-психологического, аксиологического, онтологического, дидактико-методического, кибернетического, информационно-коммуникативного);</w:t>
      </w:r>
    </w:p>
    <w:p w14:paraId="4A1F6440"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дифференцированных и интегрированных структур содержания систематизации учителем учебного материала, основанных на следующих гносеологических характеристиках: а) индуктивном,</w:t>
      </w:r>
      <w:r>
        <w:rPr>
          <w:rStyle w:val="WW8Num2z0"/>
          <w:rFonts w:ascii="Verdana" w:hAnsi="Verdana"/>
          <w:color w:val="000000"/>
          <w:sz w:val="18"/>
          <w:szCs w:val="18"/>
        </w:rPr>
        <w:t> </w:t>
      </w:r>
      <w:r>
        <w:rPr>
          <w:rStyle w:val="WW8Num3z0"/>
          <w:rFonts w:ascii="Verdana" w:hAnsi="Verdana"/>
          <w:color w:val="4682B4"/>
          <w:sz w:val="18"/>
          <w:szCs w:val="18"/>
        </w:rPr>
        <w:t>дедуктивном</w:t>
      </w:r>
      <w:r>
        <w:rPr>
          <w:rStyle w:val="WW8Num2z0"/>
          <w:rFonts w:ascii="Verdana" w:hAnsi="Verdana"/>
          <w:color w:val="000000"/>
          <w:sz w:val="18"/>
          <w:szCs w:val="18"/>
        </w:rPr>
        <w:t> </w:t>
      </w:r>
      <w:r>
        <w:rPr>
          <w:rFonts w:ascii="Verdana" w:hAnsi="Verdana"/>
          <w:color w:val="000000"/>
          <w:sz w:val="18"/>
          <w:szCs w:val="18"/>
        </w:rPr>
        <w:t>и традук-тивном видах систематизации учебного материала в начальной школе; б) эмпирическом и теоретическом типах</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младшими школьниками учебного материала; в) номотетической и идеографической формах интеграции; г) концентрации, корреляции и ассоциации учебного материала; д) структурных и функциональных, вертикальных и горизонтальных, интра-дисциплинарных, интердисциплинарных,</w:t>
      </w:r>
      <w:r>
        <w:rPr>
          <w:rStyle w:val="WW8Num2z0"/>
          <w:rFonts w:ascii="Verdana" w:hAnsi="Verdana"/>
          <w:color w:val="000000"/>
          <w:sz w:val="18"/>
          <w:szCs w:val="18"/>
        </w:rPr>
        <w:t> </w:t>
      </w:r>
      <w:r>
        <w:rPr>
          <w:rStyle w:val="WW8Num3z0"/>
          <w:rFonts w:ascii="Verdana" w:hAnsi="Verdana"/>
          <w:color w:val="4682B4"/>
          <w:sz w:val="18"/>
          <w:szCs w:val="18"/>
        </w:rPr>
        <w:t>трансдисциплинарных</w:t>
      </w:r>
      <w:r>
        <w:rPr>
          <w:rFonts w:ascii="Verdana" w:hAnsi="Verdana"/>
          <w:color w:val="000000"/>
          <w:sz w:val="18"/>
          <w:szCs w:val="18"/>
        </w:rPr>
        <w:t>, частичных и полных видах интеграции; е) формах интеграции: многослойной (дизъюнкция), взаимопроникающих элементов содерэ/сания (конъюнкция), спиралевидно-иерархической (импликация), на основе полного слияния, гомогенизирующей содержание (эквивалентность) и контрастной; ж) в зависимости от типа отношений между его компонентами (симметрия или асимметрия) и силы их взаимосвязей; з) механизмов дифференциации, связанных с использованием компьютерных технологий; и) этапах (организационно-подготовительного, технологического, результативно-рефлексивного).</w:t>
      </w:r>
    </w:p>
    <w:p w14:paraId="3155B701"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Эффективность систематизации учителем учебного материала опреде-ляяется соответствующим научно-методическим обеспечением и обоснованным критериально-оценочным аппаратом диагностики сформированности компетенций систематизировать учебный материал в начальном образовании школьников на основе системно-интегрированного и системно-дифференцированного подходов. Диагностика систематизации учителем учебного материала включала:</w:t>
      </w:r>
    </w:p>
    <w:p w14:paraId="405A6D57"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цели и задачи констатирующего эксперимента;</w:t>
      </w:r>
    </w:p>
    <w:p w14:paraId="6821837C"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систему критериев, связанных с основными компетенциями учителей начальных классов объяснять учебный материал и умениями его систематизировать (когнитивные, связанные с осведомленностью и познавательной</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Style w:val="WW8Num2z0"/>
          <w:rFonts w:ascii="Verdana" w:hAnsi="Verdana"/>
          <w:color w:val="000000"/>
          <w:sz w:val="18"/>
          <w:szCs w:val="18"/>
        </w:rPr>
        <w:t> </w:t>
      </w:r>
      <w:r>
        <w:rPr>
          <w:rFonts w:ascii="Verdana" w:hAnsi="Verdana"/>
          <w:color w:val="000000"/>
          <w:sz w:val="18"/>
          <w:szCs w:val="18"/>
        </w:rPr>
        <w:t>учителей; эмоциональные, выражающие отношение учителей начальных классов к проводимым интегрированным и дифференцированным формам, и конативньге, связанные с их творческой реализацией);</w:t>
      </w:r>
    </w:p>
    <w:p w14:paraId="68BE26ED"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3) систему показателей сформированности компетенций объяснять учебный материал (объяснение сущности и видов систематизации учебного материала, ее целей, функций, организации уровней); объяснение процессов дифференциации учебного материала (образовательные области, предметы, модули, разделы, темы, единицы содержания по фрагментам и текстам и т.д.); объяснение процессов интеграции учебного материала на основе универсальных логических приемов мышления);</w:t>
      </w:r>
    </w:p>
    <w:p w14:paraId="61E84E1A"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уровни систематизации учителем учебного материала: эмпирический, концептуальный, технологический, практической, творческой интеграции в процессе систематизации учебного материала.</w:t>
      </w:r>
    </w:p>
    <w:p w14:paraId="28092CE3"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Эмпирический (интуитивно-практический) - предполагает слабую</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основных компетенций, отсутствие знаний о специфике интегрированных и дифференцированных форм систематизации учебного материала и умений их использовать в практической деятельности, наличие отдельных представлений о технологии их реализации, стремление к стереотипным решениям, использованию готовых разработок без их творческого осмысления; отрицательное эмоциональное отношение к инновациям, применению интегрированных и дифференцированных форм с помощью новых информационных технологий,</w:t>
      </w:r>
      <w:r>
        <w:rPr>
          <w:rStyle w:val="WW8Num2z0"/>
          <w:rFonts w:ascii="Verdana" w:hAnsi="Verdana"/>
          <w:color w:val="000000"/>
          <w:sz w:val="18"/>
          <w:szCs w:val="18"/>
        </w:rPr>
        <w:t> </w:t>
      </w:r>
      <w:r>
        <w:rPr>
          <w:rStyle w:val="WW8Num3z0"/>
          <w:rFonts w:ascii="Verdana" w:hAnsi="Verdana"/>
          <w:color w:val="4682B4"/>
          <w:sz w:val="18"/>
          <w:szCs w:val="18"/>
        </w:rPr>
        <w:t>несформированность</w:t>
      </w:r>
      <w:r>
        <w:rPr>
          <w:rStyle w:val="WW8Num2z0"/>
          <w:rFonts w:ascii="Verdana" w:hAnsi="Verdana"/>
          <w:color w:val="000000"/>
          <w:sz w:val="18"/>
          <w:szCs w:val="18"/>
        </w:rPr>
        <w:t> </w:t>
      </w:r>
      <w:r>
        <w:rPr>
          <w:rFonts w:ascii="Verdana" w:hAnsi="Verdana"/>
          <w:color w:val="000000"/>
          <w:sz w:val="18"/>
          <w:szCs w:val="18"/>
        </w:rPr>
        <w:t>внутренней потребности в усовершенствовании собственного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w:t>
      </w:r>
    </w:p>
    <w:p w14:paraId="030BDA75"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Концептуальный уровень предполагает сформированность отдельных компетенций, связанных с осмыслением теоретических положений модели дифференциации и интеграции учебного материала, применением алгоритмов. На данном уровне регламентируется проведение интегрированных и дифференцированных форм систематизации учителем учебного материала в обучении младших школьников, наблюдается стремление повысить теоретический уровень.</w:t>
      </w:r>
    </w:p>
    <w:p w14:paraId="78C873BF"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Технологический уровень отличается наличием знаний о специфике интегрированных и дифференцированных форм систематизации учебного материала и умением учителей использовать их на практике. Учителя знают технологию интегрированных и дифференцированных форм, но не всегда руководствуются ею в собственной деятельности по проектированию уроков. У них налицо внутренняя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потенциально принимать инновационные методические решения.</w:t>
      </w:r>
    </w:p>
    <w:p w14:paraId="3D0D5DE6"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Уровень практической, творческой интеграции связан с наличием у учителей глубоких теоретических знаний, достаточно полных, прочных и системных, которые</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используются учителем в разработке интегрированных и дифференцированных форм систематизации учебного материала; со стремлением к</w:t>
      </w:r>
      <w:r>
        <w:rPr>
          <w:rStyle w:val="WW8Num2z0"/>
          <w:rFonts w:ascii="Verdana" w:hAnsi="Verdana"/>
          <w:color w:val="000000"/>
          <w:sz w:val="18"/>
          <w:szCs w:val="18"/>
        </w:rPr>
        <w:t> </w:t>
      </w:r>
      <w:r>
        <w:rPr>
          <w:rStyle w:val="WW8Num3z0"/>
          <w:rFonts w:ascii="Verdana" w:hAnsi="Verdana"/>
          <w:color w:val="4682B4"/>
          <w:sz w:val="18"/>
          <w:szCs w:val="18"/>
        </w:rPr>
        <w:t>самоусовершенствованию</w:t>
      </w:r>
      <w:r>
        <w:rPr>
          <w:rStyle w:val="WW8Num2z0"/>
          <w:rFonts w:ascii="Verdana" w:hAnsi="Verdana"/>
          <w:color w:val="000000"/>
          <w:sz w:val="18"/>
          <w:szCs w:val="18"/>
        </w:rPr>
        <w:t> </w:t>
      </w:r>
      <w:r>
        <w:rPr>
          <w:rFonts w:ascii="Verdana" w:hAnsi="Verdana"/>
          <w:color w:val="000000"/>
          <w:sz w:val="18"/>
          <w:szCs w:val="18"/>
        </w:rPr>
        <w:t>и самореализации в инновационной деятельности.</w:t>
      </w:r>
    </w:p>
    <w:p w14:paraId="44D82688"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теоретического материала и наш собственный опыт позволили разработать и апробировать структурную модель формирующего эксперимента, которая включала три этапа систематизации учителем учебного материала: организационный, технологический и результативный. Данным этапам соответствовали три взаимосвязанных блока: 1) организационно-подготовительный, 2) технологический, 3) результативно-рефлексивный.</w:t>
      </w:r>
    </w:p>
    <w:p w14:paraId="334B116A"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Организационный этап опирается на организационно-подготовительный блок, определяющий цели и задачи обучения, содержание учебного материала, формы организации обучения, приемы описания и объяснения познавательных объектов, приемы формирования понятия, приемы</w:t>
      </w:r>
      <w:r>
        <w:rPr>
          <w:rStyle w:val="WW8Num2z0"/>
          <w:rFonts w:ascii="Verdana" w:hAnsi="Verdana"/>
          <w:color w:val="000000"/>
          <w:sz w:val="18"/>
          <w:szCs w:val="18"/>
        </w:rPr>
        <w:t> </w:t>
      </w:r>
      <w:r>
        <w:rPr>
          <w:rStyle w:val="WW8Num3z0"/>
          <w:rFonts w:ascii="Verdana" w:hAnsi="Verdana"/>
          <w:color w:val="4682B4"/>
          <w:sz w:val="18"/>
          <w:szCs w:val="18"/>
        </w:rPr>
        <w:t>осознания</w:t>
      </w:r>
      <w:r>
        <w:rPr>
          <w:rFonts w:ascii="Verdana" w:hAnsi="Verdana"/>
          <w:color w:val="000000"/>
          <w:sz w:val="18"/>
          <w:szCs w:val="18"/>
        </w:rPr>
        <w:t>, формулирования и решения проблем, приемы суждений и рассуждений, приемы доказательства, приемы умозаключения.</w:t>
      </w:r>
    </w:p>
    <w:p w14:paraId="61E7D976"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Технологический этап связан с разработкой технологического блока структурной модели, который включает в себя два модуля.</w:t>
      </w:r>
    </w:p>
    <w:p w14:paraId="168E686C"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Первый - теоретический - модуль подготовки учителей к систематизации учебного материала в образовании младших школьников включал два направления. Первое направление - информация об общих и существенных свойствах систематизации учебного материала в начальных классах (цели и функции систематизации, характеристику процессов дифференциации учебного содержания, интеграции учебного содержания, специфику систематизации учебного материала в начальных </w:t>
      </w:r>
      <w:r>
        <w:rPr>
          <w:rFonts w:ascii="Verdana" w:hAnsi="Verdana"/>
          <w:color w:val="000000"/>
          <w:sz w:val="18"/>
          <w:szCs w:val="18"/>
        </w:rPr>
        <w:lastRenderedPageBreak/>
        <w:t>классах, уровни систематизации и др.). Второе направление - информация о развитии и совершенствовании умений систематизировать учебный материал на основе развития интеллектуальных умений у учеников; об использовании компьютерных</w:t>
      </w:r>
      <w:r>
        <w:rPr>
          <w:rStyle w:val="WW8Num2z0"/>
          <w:rFonts w:ascii="Verdana" w:hAnsi="Verdana"/>
          <w:color w:val="000000"/>
          <w:sz w:val="18"/>
          <w:szCs w:val="18"/>
        </w:rPr>
        <w:t> </w:t>
      </w:r>
      <w:r>
        <w:rPr>
          <w:rStyle w:val="WW8Num3z0"/>
          <w:rFonts w:ascii="Verdana" w:hAnsi="Verdana"/>
          <w:color w:val="4682B4"/>
          <w:sz w:val="18"/>
          <w:szCs w:val="18"/>
        </w:rPr>
        <w:t>мультимедийных</w:t>
      </w:r>
      <w:r>
        <w:rPr>
          <w:rStyle w:val="WW8Num2z0"/>
          <w:rFonts w:ascii="Verdana" w:hAnsi="Verdana"/>
          <w:color w:val="000000"/>
          <w:sz w:val="18"/>
          <w:szCs w:val="18"/>
        </w:rPr>
        <w:t> </w:t>
      </w:r>
      <w:r>
        <w:rPr>
          <w:rFonts w:ascii="Verdana" w:hAnsi="Verdana"/>
          <w:color w:val="000000"/>
          <w:sz w:val="18"/>
          <w:szCs w:val="18"/>
        </w:rPr>
        <w:t>технологий, применении интегрированных форм обучения. Реализация этих направлений осуществлялась в следующих формах: лекции,</w:t>
      </w:r>
      <w:r>
        <w:rPr>
          <w:rStyle w:val="WW8Num2z0"/>
          <w:rFonts w:ascii="Verdana" w:hAnsi="Verdana"/>
          <w:color w:val="000000"/>
          <w:sz w:val="18"/>
          <w:szCs w:val="18"/>
        </w:rPr>
        <w:t> </w:t>
      </w:r>
      <w:r>
        <w:rPr>
          <w:rStyle w:val="WW8Num3z0"/>
          <w:rFonts w:ascii="Verdana" w:hAnsi="Verdana"/>
          <w:color w:val="4682B4"/>
          <w:sz w:val="18"/>
          <w:szCs w:val="18"/>
        </w:rPr>
        <w:t>собеседование</w:t>
      </w:r>
      <w:r>
        <w:rPr>
          <w:rFonts w:ascii="Verdana" w:hAnsi="Verdana"/>
          <w:color w:val="000000"/>
          <w:sz w:val="18"/>
          <w:szCs w:val="18"/>
        </w:rPr>
        <w:t>, крглые столы, индивидуальные и групповые консультации, в том числе и в электронной форме.</w:t>
      </w:r>
    </w:p>
    <w:p w14:paraId="7048C7EE"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 практический - модуль подготовки учителей к систематизации учебного материала реализовался в следующих направлениях: конструирование и реализация интегрированных форм обучения, усвоение и применение алгоритмических моделей для развития основных интеллектуальных умений у детей, разработка и использование мультимедийных</w:t>
      </w:r>
      <w:r>
        <w:rPr>
          <w:rStyle w:val="WW8Num2z0"/>
          <w:rFonts w:ascii="Verdana" w:hAnsi="Verdana"/>
          <w:color w:val="000000"/>
          <w:sz w:val="18"/>
          <w:szCs w:val="18"/>
        </w:rPr>
        <w:t> </w:t>
      </w:r>
      <w:r>
        <w:rPr>
          <w:rStyle w:val="WW8Num3z0"/>
          <w:rFonts w:ascii="Verdana" w:hAnsi="Verdana"/>
          <w:color w:val="4682B4"/>
          <w:sz w:val="18"/>
          <w:szCs w:val="18"/>
        </w:rPr>
        <w:t>презентаций</w:t>
      </w:r>
      <w:r>
        <w:rPr>
          <w:rStyle w:val="WW8Num2z0"/>
          <w:rFonts w:ascii="Verdana" w:hAnsi="Verdana"/>
          <w:color w:val="000000"/>
          <w:sz w:val="18"/>
          <w:szCs w:val="18"/>
        </w:rPr>
        <w:t> </w:t>
      </w:r>
      <w:r>
        <w:rPr>
          <w:rFonts w:ascii="Verdana" w:hAnsi="Verdana"/>
          <w:color w:val="000000"/>
          <w:sz w:val="18"/>
          <w:szCs w:val="18"/>
        </w:rPr>
        <w:t>к урокам, подготовка и публикация статьи, выполнение требований по приобретению первой и высшей квалификации, разработка и использование мультимедийных презентаций к</w:t>
      </w:r>
      <w:r>
        <w:rPr>
          <w:rStyle w:val="WW8Num2z0"/>
          <w:rFonts w:ascii="Verdana" w:hAnsi="Verdana"/>
          <w:color w:val="000000"/>
          <w:sz w:val="18"/>
          <w:szCs w:val="18"/>
        </w:rPr>
        <w:t> </w:t>
      </w:r>
      <w:r>
        <w:rPr>
          <w:rStyle w:val="WW8Num3z0"/>
          <w:rFonts w:ascii="Verdana" w:hAnsi="Verdana"/>
          <w:color w:val="4682B4"/>
          <w:sz w:val="18"/>
          <w:szCs w:val="18"/>
        </w:rPr>
        <w:t>урокам</w:t>
      </w:r>
      <w:r>
        <w:rPr>
          <w:rFonts w:ascii="Verdana" w:hAnsi="Verdana"/>
          <w:color w:val="000000"/>
          <w:sz w:val="18"/>
          <w:szCs w:val="18"/>
        </w:rPr>
        <w:t>, групповые и индивидуальные упражнения по</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и применению алгоритмичных моделей основных интеллектуальных умений. Экспериментальная деятельность в связи с использованием современных интегрированных методов и форм систематизации учебного материала.</w:t>
      </w:r>
    </w:p>
    <w:p w14:paraId="332AE75A"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Результативный этап опирается на результативно-рефлексивный блок, который включает: заключительные процессы структурирования, упорядочения учебного материала; приемы его</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обобщения, выделение в нем главного, ключевых фрагментов информации; приемы абстрагирования; степень развития логического мышления младшего школьника, его памяти,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формирования системы знаний и цепей алгоритмов;</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всех выше перечисленных компонентов субъектов деятельности, что основными структурными элементами каждого метода являются приемы. Структура систематизации в этом плане предполагает определенную, логически завершенную систему дидактических приемов.</w:t>
      </w:r>
    </w:p>
    <w:p w14:paraId="0FFA4522"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результатов исследования позволил выявить три направления систематизации учителем учебного материала: 1) использование логических способов систематизации учителями учебного материала в обучении; 2) использование интегрированных методов и форм обучения в процессе систематизации учителями учебного материала; 3) использование методов и форм дифференцированного обучения, связанных с компьютерными технологиями, которые легли в основу разработки дидактических условий.</w:t>
      </w:r>
    </w:p>
    <w:p w14:paraId="0F3AF03D"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Эффективными</w:t>
      </w:r>
      <w:r>
        <w:rPr>
          <w:rStyle w:val="WW8Num2z0"/>
          <w:rFonts w:ascii="Verdana" w:hAnsi="Verdana"/>
          <w:color w:val="000000"/>
          <w:sz w:val="18"/>
          <w:szCs w:val="18"/>
        </w:rPr>
        <w:t> </w:t>
      </w:r>
      <w:r>
        <w:rPr>
          <w:rStyle w:val="WW8Num3z0"/>
          <w:rFonts w:ascii="Verdana" w:hAnsi="Verdana"/>
          <w:color w:val="4682B4"/>
          <w:sz w:val="18"/>
          <w:szCs w:val="18"/>
        </w:rPr>
        <w:t>дидактическими</w:t>
      </w:r>
      <w:r>
        <w:rPr>
          <w:rStyle w:val="WW8Num2z0"/>
          <w:rFonts w:ascii="Verdana" w:hAnsi="Verdana"/>
          <w:color w:val="000000"/>
          <w:sz w:val="18"/>
          <w:szCs w:val="18"/>
        </w:rPr>
        <w:t> </w:t>
      </w:r>
      <w:r>
        <w:rPr>
          <w:rFonts w:ascii="Verdana" w:hAnsi="Verdana"/>
          <w:color w:val="000000"/>
          <w:sz w:val="18"/>
          <w:szCs w:val="18"/>
        </w:rPr>
        <w:t>условиями систематизации учителем учебного материала в образовании учащихся начальных классов школы являются: 1) использование учителем системы</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способствующих развитию приемов логического мышления у младших школьников и позволяющих им структурировать учебный материал; 2) организация подготовки учителей к применению современных интегрированных форм и методов начального обучения, направленных на систематизацию знаний,</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 практического опыта у учащихся начальных классов школы; 3) применение учителем компьютерных информационных технологий, обеспечивающих дифференциацию, интеграцию и</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развитие ребенка в обучении.</w:t>
      </w:r>
    </w:p>
    <w:p w14:paraId="631F0131"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Первое</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условие связано с разработкой системы заданий на сравнение, классификацию, логический анализ, синтез, абстрагирование, обобщение, конъюнкцию, дизъюнкцию и т.д. с использованием таких визуальных носителей учебной информации, как: таблицы, структурно-логические схемы, компьютерные презентации и т.д. Всё это позволило четко структурировать учебный материал, выделять основную идею, ключевые понятия, существенные признаки.</w:t>
      </w:r>
    </w:p>
    <w:p w14:paraId="377D9502"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Второе дидактическое условие - организация подготовки учителей к применению современных интегрированных форм и методов начального обучения, направленных на систематизацию знаний, познавательного и практического опыта у учащихся начальных классов школы. Оно связано с использованием таких интегрированных форм, как интегрированный</w:t>
      </w:r>
      <w:r>
        <w:rPr>
          <w:rStyle w:val="WW8Num2z0"/>
          <w:rFonts w:ascii="Verdana" w:hAnsi="Verdana"/>
          <w:color w:val="000000"/>
          <w:sz w:val="18"/>
          <w:szCs w:val="18"/>
        </w:rPr>
        <w:t> </w:t>
      </w:r>
      <w:r>
        <w:rPr>
          <w:rStyle w:val="WW8Num3z0"/>
          <w:rFonts w:ascii="Verdana" w:hAnsi="Verdana"/>
          <w:color w:val="4682B4"/>
          <w:sz w:val="18"/>
          <w:szCs w:val="18"/>
        </w:rPr>
        <w:t>урок</w:t>
      </w:r>
      <w:r>
        <w:rPr>
          <w:rFonts w:ascii="Verdana" w:hAnsi="Verdana"/>
          <w:color w:val="000000"/>
          <w:sz w:val="18"/>
          <w:szCs w:val="18"/>
        </w:rPr>
        <w:t>, интегрированный день, интегрированная "неделя. Особое внимание при реализации данного условия уделялось</w:t>
      </w:r>
      <w:r>
        <w:rPr>
          <w:rStyle w:val="WW8Num2z0"/>
          <w:rFonts w:ascii="Verdana" w:hAnsi="Verdana"/>
          <w:color w:val="000000"/>
          <w:sz w:val="18"/>
          <w:szCs w:val="18"/>
        </w:rPr>
        <w:t> </w:t>
      </w:r>
      <w:r>
        <w:rPr>
          <w:rStyle w:val="WW8Num3z0"/>
          <w:rFonts w:ascii="Verdana" w:hAnsi="Verdana"/>
          <w:color w:val="4682B4"/>
          <w:sz w:val="18"/>
          <w:szCs w:val="18"/>
        </w:rPr>
        <w:t>тренингам</w:t>
      </w:r>
      <w:r>
        <w:rPr>
          <w:rStyle w:val="WW8Num2z0"/>
          <w:rFonts w:ascii="Verdana" w:hAnsi="Verdana"/>
          <w:color w:val="000000"/>
          <w:sz w:val="18"/>
          <w:szCs w:val="18"/>
        </w:rPr>
        <w:t> </w:t>
      </w:r>
      <w:r>
        <w:rPr>
          <w:rFonts w:ascii="Verdana" w:hAnsi="Verdana"/>
          <w:color w:val="000000"/>
          <w:sz w:val="18"/>
          <w:szCs w:val="18"/>
        </w:rPr>
        <w:t xml:space="preserve">конструирования различных форм систематизации учебного материала, которые создавали качественно новую образовательную среду и представляли </w:t>
      </w:r>
      <w:r>
        <w:rPr>
          <w:rFonts w:ascii="Verdana" w:hAnsi="Verdana"/>
          <w:color w:val="000000"/>
          <w:sz w:val="18"/>
          <w:szCs w:val="18"/>
        </w:rPr>
        <w:lastRenderedPageBreak/>
        <w:t>собой</w:t>
      </w:r>
      <w:r>
        <w:rPr>
          <w:rStyle w:val="WW8Num2z0"/>
          <w:rFonts w:ascii="Verdana" w:hAnsi="Verdana"/>
          <w:color w:val="000000"/>
          <w:sz w:val="18"/>
          <w:szCs w:val="18"/>
        </w:rPr>
        <w:t> </w:t>
      </w:r>
      <w:r>
        <w:rPr>
          <w:rStyle w:val="WW8Num3z0"/>
          <w:rFonts w:ascii="Verdana" w:hAnsi="Verdana"/>
          <w:color w:val="4682B4"/>
          <w:sz w:val="18"/>
          <w:szCs w:val="18"/>
        </w:rPr>
        <w:t>дидактическую</w:t>
      </w:r>
      <w:r>
        <w:rPr>
          <w:rStyle w:val="WW8Num2z0"/>
          <w:rFonts w:ascii="Verdana" w:hAnsi="Verdana"/>
          <w:color w:val="000000"/>
          <w:sz w:val="18"/>
          <w:szCs w:val="18"/>
        </w:rPr>
        <w:t> </w:t>
      </w:r>
      <w:r>
        <w:rPr>
          <w:rFonts w:ascii="Verdana" w:hAnsi="Verdana"/>
          <w:color w:val="000000"/>
          <w:sz w:val="18"/>
          <w:szCs w:val="18"/>
        </w:rPr>
        <w:t>инновацию, способствующую повышению качества и эффективности начального обучения.</w:t>
      </w:r>
    </w:p>
    <w:p w14:paraId="67CA5041"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Третье педагогическое условие - применение учителем компьютерных информационных технологий, обеспечивающих дифференциацию, интеграцию и личностное развитие</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обучении — позволяет эффективно использовать современные компьютерные технологнии, обеспечивающие высокий уровень качества образования младших школьников.</w:t>
      </w:r>
    </w:p>
    <w:p w14:paraId="5775C858"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Диагностика результатов контрольного эксперимента показала эффективность структурно-функциональной модели, технологии и педагогических условий, о чем свидетельствуют качественные и количественные показатели когнитивного, эмоционального и конативного критериев систематизации учителем учебного материала. Методом математической статистики (тест Вилкоксона) пришли к заключению, что между уровнем систематизации учителем учебного материала и педагогическими условиями существует существенная двусторонняя связь, что позволяет считать их эффективными. Выполненная опытно-экспериментальная работа подтвердила выдвинутую гипотезу и позволила решить поставленные задачи.</w:t>
      </w:r>
    </w:p>
    <w:p w14:paraId="5C93C609" w14:textId="77777777" w:rsidR="003A7FE3" w:rsidRDefault="003A7FE3" w:rsidP="003A7FE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Данное исследование не претендует на окончательное решение проблемы систематизации учебного материала в начальных классах школы. Оно вписано в национальную стратегию образования Республики Болгарии по модернизации обучения посредством использования новых информационных технологий. Перспективы работы намечаются по следующим направлениям.</w:t>
      </w:r>
    </w:p>
    <w:p w14:paraId="2C2140F4" w14:textId="77777777" w:rsidR="003A7FE3" w:rsidRDefault="003A7FE3" w:rsidP="003A7FE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Подготовка студентов к формированию у младших школьников на основе конструктивистского подхода умений систематизации учебного материала. Это позволило бы эффективно использовать</w:t>
      </w:r>
      <w:r>
        <w:rPr>
          <w:rStyle w:val="WW8Num2z0"/>
          <w:rFonts w:ascii="Verdana" w:hAnsi="Verdana"/>
          <w:color w:val="000000"/>
          <w:sz w:val="18"/>
          <w:szCs w:val="18"/>
        </w:rPr>
        <w:t> </w:t>
      </w:r>
      <w:r>
        <w:rPr>
          <w:rStyle w:val="WW8Num3z0"/>
          <w:rFonts w:ascii="Verdana" w:hAnsi="Verdana"/>
          <w:color w:val="4682B4"/>
          <w:sz w:val="18"/>
          <w:szCs w:val="18"/>
        </w:rPr>
        <w:t>мультимедийные</w:t>
      </w:r>
      <w:r>
        <w:rPr>
          <w:rStyle w:val="WW8Num2z0"/>
          <w:rFonts w:ascii="Verdana" w:hAnsi="Verdana"/>
          <w:color w:val="000000"/>
          <w:sz w:val="18"/>
          <w:szCs w:val="18"/>
        </w:rPr>
        <w:t> </w:t>
      </w:r>
      <w:r>
        <w:rPr>
          <w:rFonts w:ascii="Verdana" w:hAnsi="Verdana"/>
          <w:color w:val="000000"/>
          <w:sz w:val="18"/>
          <w:szCs w:val="18"/>
        </w:rPr>
        <w:t>тексты и другие электронные</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материалы в образовательном процессе. Студенты -</w:t>
      </w:r>
      <w:r>
        <w:rPr>
          <w:rStyle w:val="WW8Num2z0"/>
          <w:rFonts w:ascii="Verdana" w:hAnsi="Verdana"/>
          <w:color w:val="000000"/>
          <w:sz w:val="18"/>
          <w:szCs w:val="18"/>
        </w:rPr>
        <w:t> </w:t>
      </w:r>
      <w:r>
        <w:rPr>
          <w:rStyle w:val="WW8Num3z0"/>
          <w:rFonts w:ascii="Verdana" w:hAnsi="Verdana"/>
          <w:color w:val="4682B4"/>
          <w:sz w:val="18"/>
          <w:szCs w:val="18"/>
        </w:rPr>
        <w:t>будущие</w:t>
      </w:r>
      <w:r>
        <w:rPr>
          <w:rStyle w:val="WW8Num2z0"/>
          <w:rFonts w:ascii="Verdana" w:hAnsi="Verdana"/>
          <w:color w:val="000000"/>
          <w:sz w:val="18"/>
          <w:szCs w:val="18"/>
        </w:rPr>
        <w:t> </w:t>
      </w:r>
      <w:r>
        <w:rPr>
          <w:rFonts w:ascii="Verdana" w:hAnsi="Verdana"/>
          <w:color w:val="000000"/>
          <w:sz w:val="18"/>
          <w:szCs w:val="18"/>
        </w:rPr>
        <w:t>учителя — должны познакомиться с современными электронными</w:t>
      </w:r>
      <w:r>
        <w:rPr>
          <w:rStyle w:val="WW8Num2z0"/>
          <w:rFonts w:ascii="Verdana" w:hAnsi="Verdana"/>
          <w:color w:val="000000"/>
          <w:sz w:val="18"/>
          <w:szCs w:val="18"/>
        </w:rPr>
        <w:t> </w:t>
      </w:r>
      <w:r>
        <w:rPr>
          <w:rStyle w:val="WW8Num3z0"/>
          <w:rFonts w:ascii="Verdana" w:hAnsi="Verdana"/>
          <w:color w:val="4682B4"/>
          <w:sz w:val="18"/>
          <w:szCs w:val="18"/>
        </w:rPr>
        <w:t>обучающими</w:t>
      </w:r>
      <w:r>
        <w:rPr>
          <w:rStyle w:val="WW8Num2z0"/>
          <w:rFonts w:ascii="Verdana" w:hAnsi="Verdana"/>
          <w:color w:val="000000"/>
          <w:sz w:val="18"/>
          <w:szCs w:val="18"/>
        </w:rPr>
        <w:t> </w:t>
      </w:r>
      <w:r>
        <w:rPr>
          <w:rFonts w:ascii="Verdana" w:hAnsi="Verdana"/>
          <w:color w:val="000000"/>
          <w:sz w:val="18"/>
          <w:szCs w:val="18"/>
        </w:rPr>
        <w:t>системами, с их возможностями и недостатками и применять их в педагогической практике. Остаются проблемы, связанные с конструированием разнообразных систем интегрированных форм для более рациональной систематизации материала и выхода на</w:t>
      </w:r>
      <w:r>
        <w:rPr>
          <w:rStyle w:val="WW8Num2z0"/>
          <w:rFonts w:ascii="Verdana" w:hAnsi="Verdana"/>
          <w:color w:val="000000"/>
          <w:sz w:val="18"/>
          <w:szCs w:val="18"/>
        </w:rPr>
        <w:t> </w:t>
      </w:r>
      <w:r>
        <w:rPr>
          <w:rStyle w:val="WW8Num3z0"/>
          <w:rFonts w:ascii="Verdana" w:hAnsi="Verdana"/>
          <w:color w:val="4682B4"/>
          <w:sz w:val="18"/>
          <w:szCs w:val="18"/>
        </w:rPr>
        <w:t>метакогнитивный</w:t>
      </w:r>
      <w:r>
        <w:rPr>
          <w:rStyle w:val="WW8Num2z0"/>
          <w:rFonts w:ascii="Verdana" w:hAnsi="Verdana"/>
          <w:color w:val="000000"/>
          <w:sz w:val="18"/>
          <w:szCs w:val="18"/>
        </w:rPr>
        <w:t> </w:t>
      </w:r>
      <w:r>
        <w:rPr>
          <w:rFonts w:ascii="Verdana" w:hAnsi="Verdana"/>
          <w:color w:val="000000"/>
          <w:sz w:val="18"/>
          <w:szCs w:val="18"/>
        </w:rPr>
        <w:t>уровень познания. . Новые технологические модели обучения необходимо постепенно интегрировать с классической, традиционной организацией учебно-воспитательного процесса в начальных классах. При этом использование разнообразных способов, техник систематизации содержания является связывающим звеном между старыми и новыми формами учебной работы в начальной школе.</w:t>
      </w:r>
    </w:p>
    <w:p w14:paraId="12C5A9E2" w14:textId="77777777" w:rsidR="003A7FE3" w:rsidRDefault="003A7FE3" w:rsidP="003A7FE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Цветанова-Чурукова, Лидия Здравковна, 2012 год</w:t>
      </w:r>
    </w:p>
    <w:p w14:paraId="4413036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 Айзенк, Ганс.</w:t>
      </w:r>
      <w:r>
        <w:rPr>
          <w:rStyle w:val="WW8Num2z0"/>
          <w:rFonts w:ascii="Verdana" w:hAnsi="Verdana"/>
          <w:color w:val="000000"/>
          <w:sz w:val="18"/>
          <w:szCs w:val="18"/>
        </w:rPr>
        <w:t> </w:t>
      </w:r>
      <w:r>
        <w:rPr>
          <w:rStyle w:val="WW8Num3z0"/>
          <w:rFonts w:ascii="Verdana" w:hAnsi="Verdana"/>
          <w:color w:val="4682B4"/>
          <w:sz w:val="18"/>
          <w:szCs w:val="18"/>
        </w:rPr>
        <w:t>Супертесты</w:t>
      </w:r>
      <w:r>
        <w:rPr>
          <w:rStyle w:val="WW8Num2z0"/>
          <w:rFonts w:ascii="Verdana" w:hAnsi="Verdana"/>
          <w:color w:val="000000"/>
          <w:sz w:val="18"/>
          <w:szCs w:val="18"/>
        </w:rPr>
        <w:t> </w:t>
      </w:r>
      <w:r>
        <w:rPr>
          <w:rFonts w:ascii="Verdana" w:hAnsi="Verdana"/>
          <w:color w:val="000000"/>
          <w:sz w:val="18"/>
          <w:szCs w:val="18"/>
        </w:rPr>
        <w:t>IQ. Текст. / Г. Айзенк. М.: ЭКСМО -Пресс, 2002. - 208 с.</w:t>
      </w:r>
    </w:p>
    <w:p w14:paraId="2875E75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 Алексеев, Б.Т. Философские проблемы формализации знания Текст. / Б.Т. Алексеев. Л.: Изд-во Ленинградского ун-та, 1981. - 168 с.</w:t>
      </w:r>
    </w:p>
    <w:p w14:paraId="4E38266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 М. Методика развития речи и обучение</w:t>
      </w:r>
      <w:r>
        <w:rPr>
          <w:rStyle w:val="WW8Num2z0"/>
          <w:rFonts w:ascii="Verdana" w:hAnsi="Verdana"/>
          <w:color w:val="000000"/>
          <w:sz w:val="18"/>
          <w:szCs w:val="18"/>
        </w:rPr>
        <w:t> </w:t>
      </w:r>
      <w:r>
        <w:rPr>
          <w:rStyle w:val="WW8Num3z0"/>
          <w:rFonts w:ascii="Verdana" w:hAnsi="Verdana"/>
          <w:color w:val="4682B4"/>
          <w:sz w:val="18"/>
          <w:szCs w:val="18"/>
        </w:rPr>
        <w:t>родному</w:t>
      </w:r>
      <w:r>
        <w:rPr>
          <w:rStyle w:val="WW8Num2z0"/>
          <w:rFonts w:ascii="Verdana" w:hAnsi="Verdana"/>
          <w:color w:val="000000"/>
          <w:sz w:val="18"/>
          <w:szCs w:val="18"/>
        </w:rPr>
        <w:t> </w:t>
      </w:r>
      <w:r>
        <w:rPr>
          <w:rFonts w:ascii="Verdana" w:hAnsi="Verdana"/>
          <w:color w:val="000000"/>
          <w:sz w:val="18"/>
          <w:szCs w:val="18"/>
        </w:rPr>
        <w:t>языку дошкольников Текст. / М.М. Алексеева, В.И.</w:t>
      </w:r>
      <w:r>
        <w:rPr>
          <w:rStyle w:val="WW8Num2z0"/>
          <w:rFonts w:ascii="Verdana" w:hAnsi="Verdana"/>
          <w:color w:val="000000"/>
          <w:sz w:val="18"/>
          <w:szCs w:val="18"/>
        </w:rPr>
        <w:t> </w:t>
      </w:r>
      <w:r>
        <w:rPr>
          <w:rStyle w:val="WW8Num3z0"/>
          <w:rFonts w:ascii="Verdana" w:hAnsi="Verdana"/>
          <w:color w:val="4682B4"/>
          <w:sz w:val="18"/>
          <w:szCs w:val="18"/>
        </w:rPr>
        <w:t>Яшина</w:t>
      </w:r>
      <w:r>
        <w:rPr>
          <w:rFonts w:ascii="Verdana" w:hAnsi="Verdana"/>
          <w:color w:val="000000"/>
          <w:sz w:val="18"/>
          <w:szCs w:val="18"/>
        </w:rPr>
        <w:t>. М.: Academia, 1998. -554 с.</w:t>
      </w:r>
    </w:p>
    <w:p w14:paraId="5B253F2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Ш.А. В школу с шести лет Текст. / Ш.А. Амона-швили.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1986. - 176 с.</w:t>
      </w:r>
    </w:p>
    <w:p w14:paraId="3EF505A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5. Ананьев, Б.Г. Человек как предмет познания Текст. / Б.Г. Ананьев. — Л., 1968.-338 с.</w:t>
      </w:r>
    </w:p>
    <w:p w14:paraId="58E59D0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6. Ананьев, Б.Г. Избранные педагогические труды Текст.: в 2 т. / Б.Г. Ананьев. — М.: Педагогика, 1978. Т. 1. - 230 с.</w:t>
      </w:r>
    </w:p>
    <w:p w14:paraId="7BC5B71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7. Ангелова, П. Работата със словесна и естетическа информация и нейното моделиране в</w:t>
      </w:r>
      <w:r>
        <w:rPr>
          <w:rStyle w:val="WW8Num2z0"/>
          <w:rFonts w:ascii="Verdana" w:hAnsi="Verdana"/>
          <w:color w:val="000000"/>
          <w:sz w:val="18"/>
          <w:szCs w:val="18"/>
        </w:rPr>
        <w:t> </w:t>
      </w:r>
      <w:r>
        <w:rPr>
          <w:rStyle w:val="WW8Num3z0"/>
          <w:rFonts w:ascii="Verdana" w:hAnsi="Verdana"/>
          <w:color w:val="4682B4"/>
          <w:sz w:val="18"/>
          <w:szCs w:val="18"/>
        </w:rPr>
        <w:t>обучението</w:t>
      </w:r>
      <w:r>
        <w:rPr>
          <w:rStyle w:val="WW8Num2z0"/>
          <w:rFonts w:ascii="Verdana" w:hAnsi="Verdana"/>
          <w:color w:val="000000"/>
          <w:sz w:val="18"/>
          <w:szCs w:val="18"/>
        </w:rPr>
        <w:t> </w:t>
      </w:r>
      <w:r>
        <w:rPr>
          <w:rFonts w:ascii="Verdana" w:hAnsi="Verdana"/>
          <w:color w:val="000000"/>
          <w:sz w:val="18"/>
          <w:szCs w:val="18"/>
        </w:rPr>
        <w:t>по математика в I клас Текст. / П. Ангелова //</w:t>
      </w:r>
      <w:r>
        <w:rPr>
          <w:rStyle w:val="WW8Num2z0"/>
          <w:rFonts w:ascii="Verdana" w:hAnsi="Verdana"/>
          <w:color w:val="000000"/>
          <w:sz w:val="18"/>
          <w:szCs w:val="18"/>
        </w:rPr>
        <w:t> </w:t>
      </w:r>
      <w:r>
        <w:rPr>
          <w:rStyle w:val="WW8Num3z0"/>
          <w:rFonts w:ascii="Verdana" w:hAnsi="Verdana"/>
          <w:color w:val="4682B4"/>
          <w:sz w:val="18"/>
          <w:szCs w:val="18"/>
        </w:rPr>
        <w:t>Начално</w:t>
      </w:r>
      <w:r>
        <w:rPr>
          <w:rStyle w:val="WW8Num2z0"/>
          <w:rFonts w:ascii="Verdana" w:hAnsi="Verdana"/>
          <w:color w:val="000000"/>
          <w:sz w:val="18"/>
          <w:szCs w:val="18"/>
        </w:rPr>
        <w:t> </w:t>
      </w:r>
      <w:r>
        <w:rPr>
          <w:rFonts w:ascii="Verdana" w:hAnsi="Verdana"/>
          <w:color w:val="000000"/>
          <w:sz w:val="18"/>
          <w:szCs w:val="18"/>
        </w:rPr>
        <w:t>образование. 2007. - № 2. - С. 50-52.</w:t>
      </w:r>
    </w:p>
    <w:p w14:paraId="6B0E956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Ангеловски</w:t>
      </w:r>
      <w:r>
        <w:rPr>
          <w:rFonts w:ascii="Verdana" w:hAnsi="Verdana"/>
          <w:color w:val="000000"/>
          <w:sz w:val="18"/>
          <w:szCs w:val="18"/>
        </w:rPr>
        <w:t>, К. Учителя и инновации Текст.: кн. для учителя / К. Ангеловски; пер. с макед. В.П. Диденко. -М.: Просвещение, 1991. 156 с.</w:t>
      </w:r>
    </w:p>
    <w:p w14:paraId="2986370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9. Андреев, A.A. Применение сети Интернет в учебном процессе Текст. / A.A. Андреев //</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Style w:val="WW8Num2z0"/>
          <w:rFonts w:ascii="Verdana" w:hAnsi="Verdana"/>
          <w:color w:val="000000"/>
          <w:sz w:val="18"/>
          <w:szCs w:val="18"/>
        </w:rPr>
        <w:t> </w:t>
      </w:r>
      <w:r>
        <w:rPr>
          <w:rFonts w:ascii="Verdana" w:hAnsi="Verdana"/>
          <w:color w:val="000000"/>
          <w:sz w:val="18"/>
          <w:szCs w:val="18"/>
        </w:rPr>
        <w:t>и образование. 2005. - № 9. - С. 2-7.</w:t>
      </w:r>
    </w:p>
    <w:p w14:paraId="1CF9102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 Андреев, М.Л. Интегративни тенденции в обучението Текст. / МЛ. Андреев. София: </w:t>
      </w:r>
      <w:r>
        <w:rPr>
          <w:rFonts w:ascii="Verdana" w:hAnsi="Verdana"/>
          <w:color w:val="000000"/>
          <w:sz w:val="18"/>
          <w:szCs w:val="18"/>
        </w:rPr>
        <w:lastRenderedPageBreak/>
        <w:t>Народна просвета, 1986. - 176 с.</w:t>
      </w:r>
    </w:p>
    <w:p w14:paraId="19EEA75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11. Андреев, М.Л. Дидактическият профил на</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Текст. /г*</w:t>
      </w:r>
    </w:p>
    <w:p w14:paraId="7396FE1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12. М.Л. Андреев. София: Народна просвета, 1972. - 122 с.</w:t>
      </w:r>
    </w:p>
    <w:p w14:paraId="029E7C6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13. Андреев, M.JI. Оценяването в училище: Доцимология Текст. / M.JL Андреев. София: Университ. Изд-во «Св. Кл. Охридски», 1995. - 141 с.</w:t>
      </w:r>
    </w:p>
    <w:p w14:paraId="1516DF7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14. Андреев, M.JI. Процесът на обучението.</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Текст. / М.Л. Андреев. София: Университ. изд-во «Св. Кл. Охридски», 1996. - 424 с.</w:t>
      </w:r>
    </w:p>
    <w:p w14:paraId="2987E1F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15. Андрейчин, JI. др. Български тълковен речник Текст. / JI. Андрей-чин, JI. Георгиев, Ст. Илчев и др. София: Наука и изкуство, 1994. - 1093 с.</w:t>
      </w:r>
    </w:p>
    <w:p w14:paraId="5CF4129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16. Андросова, В.Н. Развитие интереса к поэзии у детей старшего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в условиях детского сада Текст.: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В.Н. Андросова. — Алма-Ата, 1969. 16 с.</w:t>
      </w:r>
    </w:p>
    <w:p w14:paraId="1A796F7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17. Арсентьева, О.В. Интеграционные процессы в сфере высшего обра-зовани в странах ЕС Текст.: дис. . канд. эконом, наук / О.В. Арсентьева. -Екатеринбург, 1993. 116 с.</w:t>
      </w:r>
    </w:p>
    <w:p w14:paraId="3FB4F3F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18. Атанасова, М. Съчиняване и илюстриране на гатанки. Работа по проект във II клас Текст. / М. Атанасова // Начално образование. 2008. -№4.-С. 44-51.</w:t>
      </w:r>
    </w:p>
    <w:p w14:paraId="1BFFB06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Ахлибинский</w:t>
      </w:r>
      <w:r>
        <w:rPr>
          <w:rFonts w:ascii="Verdana" w:hAnsi="Verdana"/>
          <w:color w:val="000000"/>
          <w:sz w:val="18"/>
          <w:szCs w:val="18"/>
        </w:rPr>
        <w:t>, Б.А. Категориальный аспект понятия интеграции Текст. / Б.А. Ахлибанский // Диалектика как основа интеграции научного</w:t>
      </w:r>
      <w:r>
        <w:rPr>
          <w:rStyle w:val="WW8Num2z0"/>
          <w:rFonts w:ascii="Verdana" w:hAnsi="Verdana"/>
          <w:color w:val="000000"/>
          <w:sz w:val="18"/>
          <w:szCs w:val="18"/>
        </w:rPr>
        <w:t> </w:t>
      </w:r>
      <w:r>
        <w:rPr>
          <w:rStyle w:val="WW8Num3z0"/>
          <w:rFonts w:ascii="Verdana" w:hAnsi="Verdana"/>
          <w:color w:val="4682B4"/>
          <w:sz w:val="18"/>
          <w:szCs w:val="18"/>
        </w:rPr>
        <w:t>занания</w:t>
      </w:r>
      <w:r>
        <w:rPr>
          <w:rFonts w:ascii="Verdana" w:hAnsi="Verdana"/>
          <w:color w:val="000000"/>
          <w:sz w:val="18"/>
          <w:szCs w:val="18"/>
        </w:rPr>
        <w:t>; под ред. A.A. Королева.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1989. — С. 50-66.</w:t>
      </w:r>
    </w:p>
    <w:p w14:paraId="3B204F2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20. Бабанова, М.М. Психология на разбирането Текст. / М.М. Бабано-ва. София: Народна просвета, 1969. - 123 с.</w:t>
      </w:r>
    </w:p>
    <w:p w14:paraId="6189EAF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21. Бабански, Ю.К. Оптимизация на обучението Текст. / Ю.К. Бабан-ски. — София: Народна просвета, 1976. 340 с.</w:t>
      </w:r>
    </w:p>
    <w:p w14:paraId="0308682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Бабански</w:t>
      </w:r>
      <w:r>
        <w:rPr>
          <w:rFonts w:ascii="Verdana" w:hAnsi="Verdana"/>
          <w:color w:val="000000"/>
          <w:sz w:val="18"/>
          <w:szCs w:val="18"/>
        </w:rPr>
        <w:t>, Ю.К. и др. Педагогика Текст. / Ю.К. Бабански, Т.А.</w:t>
      </w:r>
      <w:r>
        <w:rPr>
          <w:rStyle w:val="WW8Num2z0"/>
          <w:rFonts w:ascii="Verdana" w:hAnsi="Verdana"/>
          <w:color w:val="000000"/>
          <w:sz w:val="18"/>
          <w:szCs w:val="18"/>
        </w:rPr>
        <w:t> </w:t>
      </w:r>
      <w:r>
        <w:rPr>
          <w:rStyle w:val="WW8Num3z0"/>
          <w:rFonts w:ascii="Verdana" w:hAnsi="Verdana"/>
          <w:color w:val="4682B4"/>
          <w:sz w:val="18"/>
          <w:szCs w:val="18"/>
        </w:rPr>
        <w:t>Илина</w:t>
      </w:r>
      <w:r>
        <w:rPr>
          <w:rFonts w:ascii="Verdana" w:hAnsi="Verdana"/>
          <w:color w:val="000000"/>
          <w:sz w:val="18"/>
          <w:szCs w:val="18"/>
        </w:rPr>
        <w:t>, H.A. Сорокин и др. Москва, София: Прогрес, Народна просвета, 1988.-608 с.</w:t>
      </w:r>
    </w:p>
    <w:p w14:paraId="7490E9F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23. Бакаева, О.Н. Педагогические условия формирования интеллектуальных умений у</w:t>
      </w:r>
      <w:r>
        <w:rPr>
          <w:rStyle w:val="WW8Num2z0"/>
          <w:rFonts w:ascii="Verdana" w:hAnsi="Verdana"/>
          <w:color w:val="000000"/>
          <w:sz w:val="18"/>
          <w:szCs w:val="18"/>
        </w:rPr>
        <w:t> </w:t>
      </w:r>
      <w:r>
        <w:rPr>
          <w:rStyle w:val="WW8Num3z0"/>
          <w:rFonts w:ascii="Verdana" w:hAnsi="Verdana"/>
          <w:color w:val="4682B4"/>
          <w:sz w:val="18"/>
          <w:szCs w:val="18"/>
        </w:rPr>
        <w:t>одаренных</w:t>
      </w:r>
      <w:r>
        <w:rPr>
          <w:rStyle w:val="WW8Num2z0"/>
          <w:rFonts w:ascii="Verdana" w:hAnsi="Verdana"/>
          <w:color w:val="000000"/>
          <w:sz w:val="18"/>
          <w:szCs w:val="18"/>
        </w:rPr>
        <w:t> </w:t>
      </w:r>
      <w:r>
        <w:rPr>
          <w:rFonts w:ascii="Verdana" w:hAnsi="Verdana"/>
          <w:color w:val="000000"/>
          <w:sz w:val="18"/>
          <w:szCs w:val="18"/>
        </w:rPr>
        <w:t>детей старшего дошкольного возраста Текст.: автореф. дис. канд. пед. наук / О.Н. Бакаева. Воронеж, 2000. - 18 с.</w:t>
      </w:r>
    </w:p>
    <w:p w14:paraId="766BEF2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24. Баранов, С.П. Сущность процесса обучения Текст. / С.П. Баранов. -М.: Просвещение, 1981. 143 с.</w:t>
      </w:r>
    </w:p>
    <w:p w14:paraId="25C3E22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С.П. Использование знаков и символов в понимании</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художественного образа Текст. / С.П. Баранов,</w:t>
      </w:r>
    </w:p>
    <w:p w14:paraId="66C894D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26. A.Ж. Овчинникова. М.:</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2003. - 167 с.</w:t>
      </w:r>
    </w:p>
    <w:p w14:paraId="3801DFC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27. Баранов, С.П. Гносеологические основы начального обучения детей в школе Текст. / С.П. Баранов. М.: Прометей, 2005. - 136 с.</w:t>
      </w:r>
    </w:p>
    <w:p w14:paraId="3AF3BF6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28. Бахарева, JI.H. Интеграция учебных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в начальной школе на</w:t>
      </w:r>
      <w:r>
        <w:rPr>
          <w:rStyle w:val="WW8Num2z0"/>
          <w:rFonts w:ascii="Verdana" w:hAnsi="Verdana"/>
          <w:color w:val="000000"/>
          <w:sz w:val="18"/>
          <w:szCs w:val="18"/>
        </w:rPr>
        <w:t> </w:t>
      </w:r>
      <w:r>
        <w:rPr>
          <w:rStyle w:val="WW8Num3z0"/>
          <w:rFonts w:ascii="Verdana" w:hAnsi="Verdana"/>
          <w:color w:val="4682B4"/>
          <w:sz w:val="18"/>
          <w:szCs w:val="18"/>
        </w:rPr>
        <w:t>краеведческой</w:t>
      </w:r>
      <w:r>
        <w:rPr>
          <w:rStyle w:val="WW8Num2z0"/>
          <w:rFonts w:ascii="Verdana" w:hAnsi="Verdana"/>
          <w:color w:val="000000"/>
          <w:sz w:val="18"/>
          <w:szCs w:val="18"/>
        </w:rPr>
        <w:t> </w:t>
      </w:r>
      <w:r>
        <w:rPr>
          <w:rFonts w:ascii="Verdana" w:hAnsi="Verdana"/>
          <w:color w:val="000000"/>
          <w:sz w:val="18"/>
          <w:szCs w:val="18"/>
        </w:rPr>
        <w:t>основе Текст. / JI.H. Бахарева // Начальная школа. 1991. -№8.-С. 48-51.</w:t>
      </w:r>
    </w:p>
    <w:p w14:paraId="3403670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29. Башмаков, М.И. Что такое продуктивное обучение? Текст. / М.И. Башмаков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2000. - № 4. - С.4-11.</w:t>
      </w:r>
    </w:p>
    <w:p w14:paraId="01954F3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30. Беелих, К.Х. Техника на ученето и на умствения труд Текст. / К.Х. Беелих и Х.Х. Шведе. София: Народна просвета, 1987. — 232 с.</w:t>
      </w:r>
    </w:p>
    <w:p w14:paraId="580DB81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31. Безрукова, B.C. Основные категории теории воспитания, их функции в развитии педагогической науки Текст.: дис. . д-ра пед. наук /</w:t>
      </w:r>
    </w:p>
    <w:p w14:paraId="215D326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32. B.C. Безрукова. Казань, 1983. - 344 с.</w:t>
      </w:r>
    </w:p>
    <w:p w14:paraId="0F62DCF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33. Белканов, H.A. Оценка советской школы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1920-х годов в педагогической советологии Текст.: автореф. дис. . д-ра пед. наук / H.A. Белканов. Елец: Елецкий государственный университет им. И.А.</w:t>
      </w:r>
      <w:r>
        <w:rPr>
          <w:rStyle w:val="WW8Num2z0"/>
          <w:rFonts w:ascii="Verdana" w:hAnsi="Verdana"/>
          <w:color w:val="000000"/>
          <w:sz w:val="18"/>
          <w:szCs w:val="18"/>
        </w:rPr>
        <w:t> </w:t>
      </w:r>
      <w:r>
        <w:rPr>
          <w:rStyle w:val="WW8Num3z0"/>
          <w:rFonts w:ascii="Verdana" w:hAnsi="Verdana"/>
          <w:color w:val="4682B4"/>
          <w:sz w:val="18"/>
          <w:szCs w:val="18"/>
        </w:rPr>
        <w:t>Бунина</w:t>
      </w:r>
      <w:r>
        <w:rPr>
          <w:rFonts w:ascii="Verdana" w:hAnsi="Verdana"/>
          <w:color w:val="000000"/>
          <w:sz w:val="18"/>
          <w:szCs w:val="18"/>
        </w:rPr>
        <w:t>, 2003. - 38 с.</w:t>
      </w:r>
    </w:p>
    <w:p w14:paraId="5EC3401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Беркалиев</w:t>
      </w:r>
      <w:r>
        <w:rPr>
          <w:rFonts w:ascii="Verdana" w:hAnsi="Verdana"/>
          <w:color w:val="000000"/>
          <w:sz w:val="18"/>
          <w:szCs w:val="18"/>
        </w:rPr>
        <w:t>, Т.Н. Развитие образования: опыт реформ и оценки прогресса школы Текст. / Т.Н. Беркалиев, Е.С. Заир-Бек, А.П.</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-М.-КОРО, 2007. -144 с.</w:t>
      </w:r>
    </w:p>
    <w:p w14:paraId="037E050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xml:space="preserve">, М.Н. Интеграционные процессы в образовании Текст. // Интеграция содержания </w:t>
      </w:r>
      <w:r>
        <w:rPr>
          <w:rFonts w:ascii="Verdana" w:hAnsi="Verdana"/>
          <w:color w:val="000000"/>
          <w:sz w:val="18"/>
          <w:szCs w:val="18"/>
        </w:rPr>
        <w:lastRenderedPageBreak/>
        <w:t>образования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под ред. М.Н. Берулавы. Бийск, 1994. - С.5-10.</w:t>
      </w:r>
    </w:p>
    <w:p w14:paraId="1493952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36. Берулава, М.Н. Интеграция содержания образования Текст. / М.Н. Берулава. -М.: Просвещение, 1995. 215 с.</w:t>
      </w:r>
    </w:p>
    <w:p w14:paraId="7CCD575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37. Беспалко, В.П. Основи на теорията на педагогическите системи Текст. /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София: Народна просвета, 1982. - 278 с.</w:t>
      </w:r>
    </w:p>
    <w:p w14:paraId="6C9DDAC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38. Беспалко, В.П. Теория учебника Текст. / В.П. Беспалко. М.: Педагогика, 1988. — 160 с.</w:t>
      </w:r>
    </w:p>
    <w:p w14:paraId="7EDF33D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Бешенков</w:t>
      </w:r>
      <w:r>
        <w:rPr>
          <w:rFonts w:ascii="Verdana" w:hAnsi="Verdana"/>
          <w:color w:val="000000"/>
          <w:sz w:val="18"/>
          <w:szCs w:val="18"/>
        </w:rPr>
        <w:t>, С.А. Еще раз о формализации и моделировании в курсе</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Текст. / С.А. Беспалько // Информатика и образование. 2005. -№3.-С. 16-18.</w:t>
      </w:r>
    </w:p>
    <w:p w14:paraId="53D4FC2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40. Бижков, Г. Методология и методи на педагогическите изследвания. Текст. / Г. Бижков. София: Аскони - издат, 1995. - 524 с.</w:t>
      </w:r>
    </w:p>
    <w:p w14:paraId="2CDA226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41. Бижков, Г. Опитната и изследавателската работа на учителя. Текст. / Г. Бижков. София: Народна просвета, 1976. — 215 с.</w:t>
      </w:r>
    </w:p>
    <w:p w14:paraId="4767D3F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42. Бижков. Г. Реформаторска педагогика: история и съвременност Текст. / Г. Бижков. София: Просвета, 1994. - 280 с.</w:t>
      </w:r>
    </w:p>
    <w:p w14:paraId="753C7EA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43. Бижков, Г. Сравнително образование Текст. / Г. Бижков, Н. Попов. София: Универс. изд-во «Св. Кл. Охридски», 1999. - 338 с.</w:t>
      </w:r>
    </w:p>
    <w:p w14:paraId="2CD4B70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И.В. Системный подход в современной науке Текст. / И.В. Блауберг, В.Н.</w:t>
      </w:r>
      <w:r>
        <w:rPr>
          <w:rStyle w:val="WW8Num2z0"/>
          <w:rFonts w:ascii="Verdana" w:hAnsi="Verdana"/>
          <w:color w:val="000000"/>
          <w:sz w:val="18"/>
          <w:szCs w:val="18"/>
        </w:rPr>
        <w:t> </w:t>
      </w:r>
      <w:r>
        <w:rPr>
          <w:rStyle w:val="WW8Num3z0"/>
          <w:rFonts w:ascii="Verdana" w:hAnsi="Verdana"/>
          <w:color w:val="4682B4"/>
          <w:sz w:val="18"/>
          <w:szCs w:val="18"/>
        </w:rPr>
        <w:t>Садовский</w:t>
      </w:r>
      <w:r>
        <w:rPr>
          <w:rFonts w:ascii="Verdana" w:hAnsi="Verdana"/>
          <w:color w:val="000000"/>
          <w:sz w:val="18"/>
          <w:szCs w:val="18"/>
        </w:rPr>
        <w:t>, Э.Г.Юдин // Проблемы методологии системного исследования. — М., 1970. С. 7-48.</w:t>
      </w:r>
    </w:p>
    <w:p w14:paraId="777E248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П.П. Избранные педагогические произведения Текст. / П.П. Блонский. -М., 1972. 695 с.</w:t>
      </w:r>
    </w:p>
    <w:p w14:paraId="3D4CA74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46. Блонский, П.П. Избранные педагогические и психологическиесочинения Текст. / П.П. Блонский. М., 1979. - Т. 1. - 304 с.</w:t>
      </w:r>
    </w:p>
    <w:p w14:paraId="40BA7DC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47. Богомолова, Е.В. Программа курса «Теория и методика обучения</w:t>
      </w:r>
      <w:r>
        <w:rPr>
          <w:rStyle w:val="WW8Num2z0"/>
          <w:rFonts w:ascii="Verdana" w:hAnsi="Verdana"/>
          <w:color w:val="000000"/>
          <w:sz w:val="18"/>
          <w:szCs w:val="18"/>
        </w:rPr>
        <w:t> </w:t>
      </w:r>
      <w:r>
        <w:rPr>
          <w:rStyle w:val="WW8Num3z0"/>
          <w:rFonts w:ascii="Verdana" w:hAnsi="Verdana"/>
          <w:color w:val="4682B4"/>
          <w:sz w:val="18"/>
          <w:szCs w:val="18"/>
        </w:rPr>
        <w:t>информатике</w:t>
      </w:r>
      <w:r>
        <w:rPr>
          <w:rStyle w:val="WW8Num2z0"/>
          <w:rFonts w:ascii="Verdana" w:hAnsi="Verdana"/>
          <w:color w:val="000000"/>
          <w:sz w:val="18"/>
          <w:szCs w:val="18"/>
        </w:rPr>
        <w:t> </w:t>
      </w:r>
      <w:r>
        <w:rPr>
          <w:rFonts w:ascii="Verdana" w:hAnsi="Verdana"/>
          <w:color w:val="000000"/>
          <w:sz w:val="18"/>
          <w:szCs w:val="18"/>
        </w:rPr>
        <w:t>на начальной ступени» Текст. / Е.В. Богомолова // Информатика и образование. 2007. - № 1. - С. 86-99.</w:t>
      </w:r>
    </w:p>
    <w:p w14:paraId="4D770D9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Парадигмальный подход к разработке содержания ключевых педагогических компетенций Текст. /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C.B. Кульневич // Педагогика. 2004. -№ 10. - С. 23-31.</w:t>
      </w:r>
    </w:p>
    <w:p w14:paraId="6B51F1D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49. Борев, Ю.Б. Эстетика Текст. / Ю.Б. Борев. 4-е изд., доп. - М.: Педагогика, 1988. - 496 с.</w:t>
      </w:r>
    </w:p>
    <w:p w14:paraId="41B87D1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50. Бородин, A.A. Графическое моделирование как средство формирования индивидуального стиля познания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Текст. / A.A. Бородин //</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процесса обучения и воспитания в современной школе. — Белгород, 2005. — 356 с.</w:t>
      </w:r>
    </w:p>
    <w:p w14:paraId="5DA45C2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Г.П. Управление качеством образовательного процесса: монография Текст. / Г.П.</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A.A. Нестеров, С.Ю. Трапицын. — СПб.:</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2000. 359 с.</w:t>
      </w:r>
    </w:p>
    <w:p w14:paraId="056F70B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Босова</w:t>
      </w:r>
      <w:r>
        <w:rPr>
          <w:rFonts w:ascii="Verdana" w:hAnsi="Verdana"/>
          <w:color w:val="000000"/>
          <w:sz w:val="18"/>
          <w:szCs w:val="18"/>
        </w:rPr>
        <w:t>, JI.JI. Графы в пропедевтическом курсе информатики Текст. // Информатика и образование. — 2006. № 12. - С. 53-64.</w:t>
      </w:r>
    </w:p>
    <w:p w14:paraId="1F434F8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53. Бояджиева, Н. Възпитание чрез изкуство: Първите десетилетия на XX век Текст. / Н. Бояджиева. София: Университ. изд-во «Св. Кл. Охрид-ски», 1994. - 92 с.</w:t>
      </w:r>
    </w:p>
    <w:p w14:paraId="744ED95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54. Бояджиева, Н. Реформаторското движение «</w:t>
      </w:r>
      <w:r>
        <w:rPr>
          <w:rStyle w:val="WW8Num3z0"/>
          <w:rFonts w:ascii="Verdana" w:hAnsi="Verdana"/>
          <w:color w:val="4682B4"/>
          <w:sz w:val="18"/>
          <w:szCs w:val="18"/>
        </w:rPr>
        <w:t>дидактическо художество</w:t>
      </w:r>
      <w:r>
        <w:rPr>
          <w:rFonts w:ascii="Verdana" w:hAnsi="Verdana"/>
          <w:color w:val="000000"/>
          <w:sz w:val="18"/>
          <w:szCs w:val="18"/>
        </w:rPr>
        <w:t>» Текст. / Н. Бояджиева // Педагогика. 1992. - № 9. - С. 53-64.</w:t>
      </w:r>
    </w:p>
    <w:p w14:paraId="0FF4BCA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Браже</w:t>
      </w:r>
      <w:r>
        <w:rPr>
          <w:rFonts w:ascii="Verdana" w:hAnsi="Verdana"/>
          <w:color w:val="000000"/>
          <w:sz w:val="18"/>
          <w:szCs w:val="18"/>
        </w:rPr>
        <w:t>, Т.Г. Интеграция предметов в современной школе Текст. / Т.Г. Браже // Литература в школе. 1996. - № 5. - С.150-154.</w:t>
      </w:r>
    </w:p>
    <w:p w14:paraId="3AF5B7E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Брунер</w:t>
      </w:r>
      <w:r>
        <w:rPr>
          <w:rFonts w:ascii="Verdana" w:hAnsi="Verdana"/>
          <w:color w:val="000000"/>
          <w:sz w:val="18"/>
          <w:szCs w:val="18"/>
        </w:rPr>
        <w:t>, Дж. Психология познания. За пределами непосредственной информации; пер. с англ. К.И. Бабицкого Текст. / Дж. Брунер. — М.: Прогресс, 1977.- 413 с.</w:t>
      </w:r>
    </w:p>
    <w:p w14:paraId="7F9D922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57. Бугдоль, М. Социальные вопросы в управлении качеством Текст. / М. Бугдоль, В.П.</w:t>
      </w:r>
      <w:r>
        <w:rPr>
          <w:rStyle w:val="WW8Num2z0"/>
          <w:rFonts w:ascii="Verdana" w:hAnsi="Verdana"/>
          <w:color w:val="000000"/>
          <w:sz w:val="18"/>
          <w:szCs w:val="18"/>
        </w:rPr>
        <w:t> </w:t>
      </w:r>
      <w:r>
        <w:rPr>
          <w:rStyle w:val="WW8Num3z0"/>
          <w:rFonts w:ascii="Verdana" w:hAnsi="Verdana"/>
          <w:color w:val="4682B4"/>
          <w:sz w:val="18"/>
          <w:szCs w:val="18"/>
        </w:rPr>
        <w:t>Кузовлев</w:t>
      </w:r>
      <w:r>
        <w:rPr>
          <w:rFonts w:ascii="Verdana" w:hAnsi="Verdana"/>
          <w:color w:val="000000"/>
          <w:sz w:val="18"/>
          <w:szCs w:val="18"/>
        </w:rPr>
        <w:t>, Ю. Подгурецки. Ополе-Елец, - 2004. - 138 с.</w:t>
      </w:r>
    </w:p>
    <w:p w14:paraId="5AFBDB1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58. Буров, И. Уроци с приложение на компютьрни</w:t>
      </w:r>
      <w:r>
        <w:rPr>
          <w:rStyle w:val="WW8Num2z0"/>
          <w:rFonts w:ascii="Verdana" w:hAnsi="Verdana"/>
          <w:color w:val="000000"/>
          <w:sz w:val="18"/>
          <w:szCs w:val="18"/>
        </w:rPr>
        <w:t> </w:t>
      </w:r>
      <w:r>
        <w:rPr>
          <w:rStyle w:val="WW8Num3z0"/>
          <w:rFonts w:ascii="Verdana" w:hAnsi="Verdana"/>
          <w:color w:val="4682B4"/>
          <w:sz w:val="18"/>
          <w:szCs w:val="18"/>
        </w:rPr>
        <w:t>анимации</w:t>
      </w:r>
      <w:r>
        <w:rPr>
          <w:rStyle w:val="WW8Num2z0"/>
          <w:rFonts w:ascii="Verdana" w:hAnsi="Verdana"/>
          <w:color w:val="000000"/>
          <w:sz w:val="18"/>
          <w:szCs w:val="18"/>
        </w:rPr>
        <w:t> </w:t>
      </w:r>
      <w:r>
        <w:rPr>
          <w:rFonts w:ascii="Verdana" w:hAnsi="Verdana"/>
          <w:color w:val="000000"/>
          <w:sz w:val="18"/>
          <w:szCs w:val="18"/>
        </w:rPr>
        <w:t>Текст. / И. Буров // Начално образование. 2007. - № 5. - С. 77-80.</w:t>
      </w:r>
    </w:p>
    <w:p w14:paraId="0B102EB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59. Бурова, Л.И. Система изучения природы детьми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Текст. / Л.И. Бурова. Москва - Череповец: «</w:t>
      </w:r>
      <w:r>
        <w:rPr>
          <w:rStyle w:val="WW8Num3z0"/>
          <w:rFonts w:ascii="Verdana" w:hAnsi="Verdana"/>
          <w:color w:val="4682B4"/>
          <w:sz w:val="18"/>
          <w:szCs w:val="18"/>
        </w:rPr>
        <w:t>Прометей</w:t>
      </w:r>
      <w:r>
        <w:rPr>
          <w:rFonts w:ascii="Verdana" w:hAnsi="Verdana"/>
          <w:color w:val="000000"/>
          <w:sz w:val="18"/>
          <w:szCs w:val="18"/>
        </w:rPr>
        <w:t>», 1997.-162 с.</w:t>
      </w:r>
    </w:p>
    <w:p w14:paraId="06DCC88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60. Бънков, А. Логика. Текст. / А. Бънков. София: Наука и изкуство, 1975.-452 с.</w:t>
      </w:r>
    </w:p>
    <w:p w14:paraId="5F0660D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61. Бъчваров, С. Някои</w:t>
      </w:r>
      <w:r>
        <w:rPr>
          <w:rStyle w:val="WW8Num2z0"/>
          <w:rFonts w:ascii="Verdana" w:hAnsi="Verdana"/>
          <w:color w:val="000000"/>
          <w:sz w:val="18"/>
          <w:szCs w:val="18"/>
        </w:rPr>
        <w:t> </w:t>
      </w:r>
      <w:r>
        <w:rPr>
          <w:rStyle w:val="WW8Num3z0"/>
          <w:rFonts w:ascii="Verdana" w:hAnsi="Verdana"/>
          <w:color w:val="4682B4"/>
          <w:sz w:val="18"/>
          <w:szCs w:val="18"/>
        </w:rPr>
        <w:t>методически</w:t>
      </w:r>
      <w:r>
        <w:rPr>
          <w:rStyle w:val="WW8Num2z0"/>
          <w:rFonts w:ascii="Verdana" w:hAnsi="Verdana"/>
          <w:color w:val="000000"/>
          <w:sz w:val="18"/>
          <w:szCs w:val="18"/>
        </w:rPr>
        <w:t> </w:t>
      </w:r>
      <w:r>
        <w:rPr>
          <w:rFonts w:ascii="Verdana" w:hAnsi="Verdana"/>
          <w:color w:val="000000"/>
          <w:sz w:val="18"/>
          <w:szCs w:val="18"/>
        </w:rPr>
        <w:t>насоки за използването на ком-пютърна графика в извънкласните форми по изобразително изкуство в на-чалното училище Текст. / С. Бъчваров // Начално образование. 2005. - № 3.-С. 51-59.</w:t>
      </w:r>
    </w:p>
    <w:p w14:paraId="12BD60D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Вальдорфская</w:t>
      </w:r>
      <w:r>
        <w:rPr>
          <w:rStyle w:val="WW8Num2z0"/>
          <w:rFonts w:ascii="Verdana" w:hAnsi="Verdana"/>
          <w:color w:val="000000"/>
          <w:sz w:val="18"/>
          <w:szCs w:val="18"/>
        </w:rPr>
        <w:t> </w:t>
      </w:r>
      <w:r>
        <w:rPr>
          <w:rFonts w:ascii="Verdana" w:hAnsi="Verdana"/>
          <w:color w:val="000000"/>
          <w:sz w:val="18"/>
          <w:szCs w:val="18"/>
        </w:rPr>
        <w:t>педагогика: Антология Текст.; под ред. A.A. Пинского. — М.: Просвещение, 2003. — 494 с.</w:t>
      </w:r>
    </w:p>
    <w:p w14:paraId="0637BD1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63. Василева, Е. Формиране на основни</w:t>
      </w:r>
      <w:r>
        <w:rPr>
          <w:rStyle w:val="WW8Num2z0"/>
          <w:rFonts w:ascii="Verdana" w:hAnsi="Verdana"/>
          <w:color w:val="000000"/>
          <w:sz w:val="18"/>
          <w:szCs w:val="18"/>
        </w:rPr>
        <w:t> </w:t>
      </w:r>
      <w:r>
        <w:rPr>
          <w:rStyle w:val="WW8Num3z0"/>
          <w:rFonts w:ascii="Verdana" w:hAnsi="Verdana"/>
          <w:color w:val="4682B4"/>
          <w:sz w:val="18"/>
          <w:szCs w:val="18"/>
        </w:rPr>
        <w:t>учебни</w:t>
      </w:r>
      <w:r>
        <w:rPr>
          <w:rStyle w:val="WW8Num2z0"/>
          <w:rFonts w:ascii="Verdana" w:hAnsi="Verdana"/>
          <w:color w:val="000000"/>
          <w:sz w:val="18"/>
          <w:szCs w:val="18"/>
        </w:rPr>
        <w:t> </w:t>
      </w:r>
      <w:r>
        <w:rPr>
          <w:rFonts w:ascii="Verdana" w:hAnsi="Verdana"/>
          <w:color w:val="000000"/>
          <w:sz w:val="18"/>
          <w:szCs w:val="18"/>
        </w:rPr>
        <w:t>умения и навици у уче-ниците от началните класове Текст.: методически насоки / Е. Василева. -София:</w:t>
      </w:r>
      <w:r>
        <w:rPr>
          <w:rStyle w:val="WW8Num2z0"/>
          <w:rFonts w:ascii="Verdana" w:hAnsi="Verdana"/>
          <w:color w:val="000000"/>
          <w:sz w:val="18"/>
          <w:szCs w:val="18"/>
        </w:rPr>
        <w:t> </w:t>
      </w:r>
      <w:r>
        <w:rPr>
          <w:rStyle w:val="WW8Num3z0"/>
          <w:rFonts w:ascii="Verdana" w:hAnsi="Verdana"/>
          <w:color w:val="4682B4"/>
          <w:sz w:val="18"/>
          <w:szCs w:val="18"/>
        </w:rPr>
        <w:t>МОН</w:t>
      </w:r>
      <w:r>
        <w:rPr>
          <w:rStyle w:val="WW8Num2z0"/>
          <w:rFonts w:ascii="Verdana" w:hAnsi="Verdana"/>
          <w:color w:val="000000"/>
          <w:sz w:val="18"/>
          <w:szCs w:val="18"/>
        </w:rPr>
        <w:t> </w:t>
      </w:r>
      <w:r>
        <w:rPr>
          <w:rFonts w:ascii="Verdana" w:hAnsi="Verdana"/>
          <w:color w:val="000000"/>
          <w:sz w:val="18"/>
          <w:szCs w:val="18"/>
        </w:rPr>
        <w:t>1991. - 77 с.</w:t>
      </w:r>
    </w:p>
    <w:p w14:paraId="235DF7A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Вейзе</w:t>
      </w:r>
      <w:r>
        <w:rPr>
          <w:rFonts w:ascii="Verdana" w:hAnsi="Verdana"/>
          <w:color w:val="000000"/>
          <w:sz w:val="18"/>
          <w:szCs w:val="18"/>
        </w:rPr>
        <w:t>, A.A. Чтение, реферирование и</w:t>
      </w:r>
      <w:r>
        <w:rPr>
          <w:rStyle w:val="WW8Num2z0"/>
          <w:rFonts w:ascii="Verdana" w:hAnsi="Verdana"/>
          <w:color w:val="000000"/>
          <w:sz w:val="18"/>
          <w:szCs w:val="18"/>
        </w:rPr>
        <w:t> </w:t>
      </w:r>
      <w:r>
        <w:rPr>
          <w:rStyle w:val="WW8Num3z0"/>
          <w:rFonts w:ascii="Verdana" w:hAnsi="Verdana"/>
          <w:color w:val="4682B4"/>
          <w:sz w:val="18"/>
          <w:szCs w:val="18"/>
        </w:rPr>
        <w:t>аннотирование</w:t>
      </w:r>
      <w:r>
        <w:rPr>
          <w:rStyle w:val="WW8Num2z0"/>
          <w:rFonts w:ascii="Verdana" w:hAnsi="Verdana"/>
          <w:color w:val="000000"/>
          <w:sz w:val="18"/>
          <w:szCs w:val="18"/>
        </w:rPr>
        <w:t> </w:t>
      </w:r>
      <w:r>
        <w:rPr>
          <w:rFonts w:ascii="Verdana" w:hAnsi="Verdana"/>
          <w:color w:val="000000"/>
          <w:sz w:val="18"/>
          <w:szCs w:val="18"/>
        </w:rPr>
        <w:t>иностранного текста Текст. / A.A. Вейзе. М.: Высшая школа, 1985. - 127 с.</w:t>
      </w:r>
    </w:p>
    <w:p w14:paraId="66F32C9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65. Веккер, Л.М. Психические процессы:</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и интеллект Текст. / Л.М. Веккер. Л.: Изд-во Ленинградского университета, 1976. - 343 с.</w:t>
      </w:r>
    </w:p>
    <w:p w14:paraId="1A01A18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Венгер</w:t>
      </w:r>
      <w:r>
        <w:rPr>
          <w:rFonts w:ascii="Verdana" w:hAnsi="Verdana"/>
          <w:color w:val="000000"/>
          <w:sz w:val="18"/>
          <w:szCs w:val="18"/>
        </w:rPr>
        <w:t>, Л.А. Об умственном развитии детей дошкольного возраста Текст. / Л.А. Венгер //</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 1972. — № 1. — С. 30-35.</w:t>
      </w:r>
    </w:p>
    <w:p w14:paraId="4B9E6C4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Личностный и компетентностный подходы в образовании. Проблемы интеграции Текст. /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О.Г. Ларионова. -М.: Изд-во Логос, 2009. 336 с.</w:t>
      </w:r>
    </w:p>
    <w:p w14:paraId="17AC5DB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68. Взаимодействие наук. Теоретические и практические аспекты</w:t>
      </w:r>
    </w:p>
    <w:p w14:paraId="4A934C3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69. Текст.; под ред. Б.М.</w:t>
      </w:r>
      <w:r>
        <w:rPr>
          <w:rStyle w:val="WW8Num2z0"/>
          <w:rFonts w:ascii="Verdana" w:hAnsi="Verdana"/>
          <w:color w:val="000000"/>
          <w:sz w:val="18"/>
          <w:szCs w:val="18"/>
        </w:rPr>
        <w:t> </w:t>
      </w:r>
      <w:r>
        <w:rPr>
          <w:rStyle w:val="WW8Num3z0"/>
          <w:rFonts w:ascii="Verdana" w:hAnsi="Verdana"/>
          <w:color w:val="4682B4"/>
          <w:sz w:val="18"/>
          <w:szCs w:val="18"/>
        </w:rPr>
        <w:t>Кедрова</w:t>
      </w:r>
      <w:r>
        <w:rPr>
          <w:rFonts w:ascii="Verdana" w:hAnsi="Verdana"/>
          <w:color w:val="000000"/>
          <w:sz w:val="18"/>
          <w:szCs w:val="18"/>
        </w:rPr>
        <w:t>, П.В. Смирнова. М.: Наука, 1984. - 330 с.</w:t>
      </w:r>
    </w:p>
    <w:p w14:paraId="0FDF5F3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70. Вильяме, Р. Компьютеры в школе; пер. с англ. Текст. / Р. Вильяме, К. Маклин. -М.: Прогресс, 1988. 336 с.</w:t>
      </w:r>
    </w:p>
    <w:p w14:paraId="075502F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Винницкий</w:t>
      </w:r>
      <w:r>
        <w:rPr>
          <w:rFonts w:ascii="Verdana" w:hAnsi="Verdana"/>
          <w:color w:val="000000"/>
          <w:sz w:val="18"/>
          <w:szCs w:val="18"/>
        </w:rPr>
        <w:t>, Ю.А. Принципы разработки электронных</w:t>
      </w:r>
      <w:r>
        <w:rPr>
          <w:rStyle w:val="WW8Num2z0"/>
          <w:rFonts w:ascii="Verdana" w:hAnsi="Verdana"/>
          <w:color w:val="000000"/>
          <w:sz w:val="18"/>
          <w:szCs w:val="18"/>
        </w:rPr>
        <w:t> </w:t>
      </w:r>
      <w:r>
        <w:rPr>
          <w:rStyle w:val="WW8Num3z0"/>
          <w:rFonts w:ascii="Verdana" w:hAnsi="Verdana"/>
          <w:color w:val="4682B4"/>
          <w:sz w:val="18"/>
          <w:szCs w:val="18"/>
        </w:rPr>
        <w:t>мультимедийных</w:t>
      </w:r>
      <w:r>
        <w:rPr>
          <w:rStyle w:val="WW8Num2z0"/>
          <w:rFonts w:ascii="Verdana" w:hAnsi="Verdana"/>
          <w:color w:val="000000"/>
          <w:sz w:val="18"/>
          <w:szCs w:val="18"/>
        </w:rPr>
        <w:t> </w:t>
      </w:r>
      <w:r>
        <w:rPr>
          <w:rFonts w:ascii="Verdana" w:hAnsi="Verdana"/>
          <w:color w:val="000000"/>
          <w:sz w:val="18"/>
          <w:szCs w:val="18"/>
        </w:rPr>
        <w:t>учебников для средней школы Текст. / Ю.А. Винницкий, Г.М. Нур-мухамедов // Информатика и образование. 2006. - № 10. - С. 95-98.</w:t>
      </w:r>
    </w:p>
    <w:p w14:paraId="635FC83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Витанов</w:t>
      </w:r>
      <w:r>
        <w:rPr>
          <w:rFonts w:ascii="Verdana" w:hAnsi="Verdana"/>
          <w:color w:val="000000"/>
          <w:sz w:val="18"/>
          <w:szCs w:val="18"/>
        </w:rPr>
        <w:t>, JI.H. Вариант за интегриране на информационнее технологии в задължителната подготовка в I класс Текст. / JI.H. Витанов, И. Иванов, В.Илиева // Начално образование. 2007. - № 5. - С. 74-80.</w:t>
      </w:r>
    </w:p>
    <w:p w14:paraId="6C9019C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73. Вишнякова, A.B. Образовательная среда как условие формирования информационно-коммуникативной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учащихся Текст.: дис. . канд. пед. наук / A.B. Вишнякова. Оренбург, 2002. - 172 с.</w:t>
      </w:r>
    </w:p>
    <w:p w14:paraId="6F39CB8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74. Власова, В.К. О некоторых аспектах логической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начальных классов Текст. / В.К. Власова // Информатика и образование. -2006. -№ 10. С. 99-101.</w:t>
      </w:r>
    </w:p>
    <w:p w14:paraId="1742953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75. Возрастная и педагогическая психология Текст.; под ред. М.Н. Га-мезо, М.В.</w:t>
      </w:r>
      <w:r>
        <w:rPr>
          <w:rStyle w:val="WW8Num2z0"/>
          <w:rFonts w:ascii="Verdana" w:hAnsi="Verdana"/>
          <w:color w:val="000000"/>
          <w:sz w:val="18"/>
          <w:szCs w:val="18"/>
        </w:rPr>
        <w:t> </w:t>
      </w:r>
      <w:r>
        <w:rPr>
          <w:rStyle w:val="WW8Num3z0"/>
          <w:rFonts w:ascii="Verdana" w:hAnsi="Verdana"/>
          <w:color w:val="4682B4"/>
          <w:sz w:val="18"/>
          <w:szCs w:val="18"/>
        </w:rPr>
        <w:t>Матюхиной</w:t>
      </w:r>
      <w:r>
        <w:rPr>
          <w:rFonts w:ascii="Verdana" w:hAnsi="Verdana"/>
          <w:color w:val="000000"/>
          <w:sz w:val="18"/>
          <w:szCs w:val="18"/>
        </w:rPr>
        <w:t>, Т.С.Михальчик. М.: Просвещение, 1984. - 256 с.</w:t>
      </w:r>
    </w:p>
    <w:p w14:paraId="7062892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76. Волынкин, В.И. Педагогика в схемах и и таблицах Текст. / В.И. Волынкин. Ростов н/Д.: Феникс, 2008. - 282 с.</w:t>
      </w:r>
    </w:p>
    <w:p w14:paraId="0F35D11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77. Воробьев, C.B. Воспитание информационно-технологической культуры</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экономического профиля Текст.: автореф. дис. . канд. пед. наук / C.B. Воробьев. Елец, 2003. - 21 с.</w:t>
      </w:r>
    </w:p>
    <w:p w14:paraId="1EA3A43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78. Воробьева, Д.И. Гармония: Интегрированная программа интеллектуально-художественного развития личности</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Style w:val="WW8Num2z0"/>
          <w:rFonts w:ascii="Verdana" w:hAnsi="Verdana"/>
          <w:color w:val="000000"/>
          <w:sz w:val="18"/>
          <w:szCs w:val="18"/>
        </w:rPr>
        <w:t> </w:t>
      </w:r>
      <w:r>
        <w:rPr>
          <w:rFonts w:ascii="Verdana" w:hAnsi="Verdana"/>
          <w:color w:val="000000"/>
          <w:sz w:val="18"/>
          <w:szCs w:val="18"/>
        </w:rPr>
        <w:t>Текст. / Д.И. Воробьева. СПб., 1995. - 77 с.</w:t>
      </w:r>
    </w:p>
    <w:p w14:paraId="06DECC2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79. Воронцов, И.В. Многозначность понятия «</w:t>
      </w:r>
      <w:r>
        <w:rPr>
          <w:rStyle w:val="WW8Num3z0"/>
          <w:rFonts w:ascii="Verdana" w:hAnsi="Verdana"/>
          <w:color w:val="4682B4"/>
          <w:sz w:val="18"/>
          <w:szCs w:val="18"/>
        </w:rPr>
        <w:t>структура</w:t>
      </w:r>
      <w:r>
        <w:rPr>
          <w:rFonts w:ascii="Verdana" w:hAnsi="Verdana"/>
          <w:color w:val="000000"/>
          <w:sz w:val="18"/>
          <w:szCs w:val="18"/>
        </w:rPr>
        <w:t>» и его методологическая роля Текст. / И.В. Воронцов // Материалистическая диалектика и системный подход: сб. науч. тр. JL: Изд-во Ленинградского университета, 1982. - С. 33-37.</w:t>
      </w:r>
    </w:p>
    <w:p w14:paraId="2C4B0B0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Воротилов</w:t>
      </w:r>
      <w:r>
        <w:rPr>
          <w:rFonts w:ascii="Verdana" w:hAnsi="Verdana"/>
          <w:color w:val="000000"/>
          <w:sz w:val="18"/>
          <w:szCs w:val="18"/>
        </w:rPr>
        <w:t>, В.В. Анализ основных подходов к определениюкачества образования Текст. / В.В. Воротилов, Г.А.</w:t>
      </w:r>
      <w:r>
        <w:rPr>
          <w:rStyle w:val="WW8Num2z0"/>
          <w:rFonts w:ascii="Verdana" w:hAnsi="Verdana"/>
          <w:color w:val="000000"/>
          <w:sz w:val="18"/>
          <w:szCs w:val="18"/>
        </w:rPr>
        <w:t> </w:t>
      </w:r>
      <w:r>
        <w:rPr>
          <w:rStyle w:val="WW8Num3z0"/>
          <w:rFonts w:ascii="Verdana" w:hAnsi="Verdana"/>
          <w:color w:val="4682B4"/>
          <w:sz w:val="18"/>
          <w:szCs w:val="18"/>
        </w:rPr>
        <w:t>Шапоренкова</w:t>
      </w:r>
      <w:r>
        <w:rPr>
          <w:rStyle w:val="WW8Num2z0"/>
          <w:rFonts w:ascii="Verdana" w:hAnsi="Verdana"/>
          <w:color w:val="000000"/>
          <w:sz w:val="18"/>
          <w:szCs w:val="18"/>
        </w:rPr>
        <w:t> </w:t>
      </w:r>
      <w:r>
        <w:rPr>
          <w:rFonts w:ascii="Verdana" w:hAnsi="Verdana"/>
          <w:color w:val="000000"/>
          <w:sz w:val="18"/>
          <w:szCs w:val="18"/>
        </w:rPr>
        <w:t>// Высшее образование в России. 2006. -№ 11. - С. 49-52.</w:t>
      </w:r>
    </w:p>
    <w:p w14:paraId="55F1CB2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81. Воспитание детей в школе. Новые подходы и новые технологии Текст.; под ред. Н.Е.</w:t>
      </w:r>
      <w:r>
        <w:rPr>
          <w:rStyle w:val="WW8Num2z0"/>
          <w:rFonts w:ascii="Verdana" w:hAnsi="Verdana"/>
          <w:color w:val="000000"/>
          <w:sz w:val="18"/>
          <w:szCs w:val="18"/>
        </w:rPr>
        <w:t> </w:t>
      </w:r>
      <w:r>
        <w:rPr>
          <w:rStyle w:val="WW8Num3z0"/>
          <w:rFonts w:ascii="Verdana" w:hAnsi="Verdana"/>
          <w:color w:val="4682B4"/>
          <w:sz w:val="18"/>
          <w:szCs w:val="18"/>
        </w:rPr>
        <w:t>Щурковой</w:t>
      </w:r>
      <w:r>
        <w:rPr>
          <w:rFonts w:ascii="Verdana" w:hAnsi="Verdana"/>
          <w:color w:val="000000"/>
          <w:sz w:val="18"/>
          <w:szCs w:val="18"/>
        </w:rPr>
        <w:t>. М.: Новая школа, 1998. - 208 с.</w:t>
      </w:r>
    </w:p>
    <w:p w14:paraId="380A797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Воображение и творчество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Психологический очерк Текст. / Л.С. Выготский. М., 1991. - 92 с.</w:t>
      </w:r>
    </w:p>
    <w:p w14:paraId="04E1D6B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83. Выготский, Л.С.</w:t>
      </w:r>
      <w:r>
        <w:rPr>
          <w:rStyle w:val="WW8Num2z0"/>
          <w:rFonts w:ascii="Verdana" w:hAnsi="Verdana"/>
          <w:color w:val="000000"/>
          <w:sz w:val="18"/>
          <w:szCs w:val="18"/>
        </w:rPr>
        <w:t> </w:t>
      </w:r>
      <w:r>
        <w:rPr>
          <w:rStyle w:val="WW8Num3z0"/>
          <w:rFonts w:ascii="Verdana" w:hAnsi="Verdana"/>
          <w:color w:val="4682B4"/>
          <w:sz w:val="18"/>
          <w:szCs w:val="18"/>
        </w:rPr>
        <w:t>Собр</w:t>
      </w:r>
      <w:r>
        <w:rPr>
          <w:rFonts w:ascii="Verdana" w:hAnsi="Verdana"/>
          <w:color w:val="000000"/>
          <w:sz w:val="18"/>
          <w:szCs w:val="18"/>
        </w:rPr>
        <w:t>. соч. Текст.: в 6 т. / Л.С. Выготский. М., 1982.-Т. 3.-368 с.</w:t>
      </w:r>
    </w:p>
    <w:p w14:paraId="66F61AB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84. Выготский, Л.С. Педагогическая психология Текст. / Л.С. Выготский; под ред. В.В. Давыдова. М.: Педагогика, 1991. - 480 с.</w:t>
      </w:r>
    </w:p>
    <w:p w14:paraId="0A6AE2B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85. Върбанова, М. Междупредметните връзки в обучението по</w:t>
      </w:r>
      <w:r>
        <w:rPr>
          <w:rStyle w:val="WW8Num2z0"/>
          <w:rFonts w:ascii="Verdana" w:hAnsi="Verdana"/>
          <w:color w:val="000000"/>
          <w:sz w:val="18"/>
          <w:szCs w:val="18"/>
        </w:rPr>
        <w:t> </w:t>
      </w:r>
      <w:r>
        <w:rPr>
          <w:rStyle w:val="WW8Num3z0"/>
          <w:rFonts w:ascii="Verdana" w:hAnsi="Verdana"/>
          <w:color w:val="4682B4"/>
          <w:sz w:val="18"/>
          <w:szCs w:val="18"/>
        </w:rPr>
        <w:t>математика</w:t>
      </w:r>
      <w:r>
        <w:rPr>
          <w:rStyle w:val="WW8Num2z0"/>
          <w:rFonts w:ascii="Verdana" w:hAnsi="Verdana"/>
          <w:color w:val="000000"/>
          <w:sz w:val="18"/>
          <w:szCs w:val="18"/>
        </w:rPr>
        <w:t> </w:t>
      </w:r>
      <w:r>
        <w:rPr>
          <w:rFonts w:ascii="Verdana" w:hAnsi="Verdana"/>
          <w:color w:val="000000"/>
          <w:sz w:val="18"/>
          <w:szCs w:val="18"/>
        </w:rPr>
        <w:t>във II клас с обучението по изобразително изкуство Текст. / М. Върбанова // Начално образование. 2004. — № 4. — С. 3-9.</w:t>
      </w:r>
    </w:p>
    <w:p w14:paraId="4187C42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86. Габидилина, Л. Интегрированный</w:t>
      </w:r>
      <w:r>
        <w:rPr>
          <w:rStyle w:val="WW8Num2z0"/>
          <w:rFonts w:ascii="Verdana" w:hAnsi="Verdana"/>
          <w:color w:val="000000"/>
          <w:sz w:val="18"/>
          <w:szCs w:val="18"/>
        </w:rPr>
        <w:t> </w:t>
      </w:r>
      <w:r>
        <w:rPr>
          <w:rStyle w:val="WW8Num3z0"/>
          <w:rFonts w:ascii="Verdana" w:hAnsi="Verdana"/>
          <w:color w:val="4682B4"/>
          <w:sz w:val="18"/>
          <w:szCs w:val="18"/>
        </w:rPr>
        <w:t>урок</w:t>
      </w:r>
      <w:r>
        <w:rPr>
          <w:rStyle w:val="WW8Num2z0"/>
          <w:rFonts w:ascii="Verdana" w:hAnsi="Verdana"/>
          <w:color w:val="000000"/>
          <w:sz w:val="18"/>
          <w:szCs w:val="18"/>
        </w:rPr>
        <w:t> </w:t>
      </w:r>
      <w:r>
        <w:rPr>
          <w:rFonts w:ascii="Verdana" w:hAnsi="Verdana"/>
          <w:color w:val="000000"/>
          <w:sz w:val="18"/>
          <w:szCs w:val="18"/>
        </w:rPr>
        <w:t>Текст. / Л. Габидилина // Народное образование. 1990. - № 12. - С. 54-55.</w:t>
      </w:r>
    </w:p>
    <w:p w14:paraId="107D88F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87. Гальперин, П.Я. К исследованию интеллектуального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Текст. / П.Я. Гальперин // Вопросы психологии. 1969. — № 1. — С. 15-26.</w:t>
      </w:r>
    </w:p>
    <w:p w14:paraId="3AFCB31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88. Гапеенкова, С.М. Интегрированный подход к организации в начальной школе как средство развития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Текст.: автореф. дис. канд. пед. наук / С.М. Гапеенкова. — Казань, 1995. 17 с.</w:t>
      </w:r>
    </w:p>
    <w:p w14:paraId="0B7046A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89. Гаранович, Н.М. Использование</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связей для формирования у студентов профессиональных умений Текст.: автореф. дис. . канд. пед. наук / Н.М. Гаранович. Л., 1987. - 21 с.</w:t>
      </w:r>
    </w:p>
    <w:p w14:paraId="6D52B2A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90. Гейвин, X. Когнитивная психология Текст. / X. Гейвин. — М.: ПИТЕР, 2003. 272 с.</w:t>
      </w:r>
    </w:p>
    <w:p w14:paraId="189CAFE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91. Георгиева, А. Онагледяване на систематизирането на звуковете в процеса на изучаване според фонемната система Текст. / А. Георгиева // Начално образование. 2002. - № 4-5. — С. 19-23.</w:t>
      </w:r>
    </w:p>
    <w:p w14:paraId="4E14CE8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92. Георгиева, H. Приложение на интегративния подход при формира-не на екологична култура чрез учебното съдържание по Човека и природата в III клас Текст. / Н. Георгиева // Начално училище. 2008. - № 6. - С. 74-85.</w:t>
      </w:r>
    </w:p>
    <w:p w14:paraId="0F436E2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93. Герасимова, Г.Е. Компьютерное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Style w:val="WW8Num2z0"/>
          <w:rFonts w:ascii="Verdana" w:hAnsi="Verdana"/>
          <w:color w:val="000000"/>
          <w:sz w:val="18"/>
          <w:szCs w:val="18"/>
        </w:rPr>
        <w:t> </w:t>
      </w:r>
      <w:r>
        <w:rPr>
          <w:rFonts w:ascii="Verdana" w:hAnsi="Verdana"/>
          <w:color w:val="000000"/>
          <w:sz w:val="18"/>
          <w:szCs w:val="18"/>
        </w:rPr>
        <w:t>на уроках информатики Текст. / Г.Е. Герасимова // Информатика и образование. 2006. - № 9. -С. 113-114.</w:t>
      </w:r>
    </w:p>
    <w:p w14:paraId="28E4A91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94. Герасков, М. Основи на дидактиката Текст. / М. Герасков. София: Придворна печатница, 1935. - 452 с.</w:t>
      </w:r>
    </w:p>
    <w:p w14:paraId="67381E5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Компьютеризация в сфере образования: проблемы и перспективы Текст. / Б.С. Гершунский. М.: Педагогика, 1987. — 264 с.</w:t>
      </w:r>
    </w:p>
    <w:p w14:paraId="6EF1C06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Глинская</w:t>
      </w:r>
      <w:r>
        <w:rPr>
          <w:rFonts w:ascii="Verdana" w:hAnsi="Verdana"/>
          <w:color w:val="000000"/>
          <w:sz w:val="18"/>
          <w:szCs w:val="18"/>
        </w:rPr>
        <w:t>, Е.А. Межпредметные связи в обучении Текст. / Е.А. Глинская, C.B.</w:t>
      </w:r>
      <w:r>
        <w:rPr>
          <w:rStyle w:val="WW8Num2z0"/>
          <w:rFonts w:ascii="Verdana" w:hAnsi="Verdana"/>
          <w:color w:val="000000"/>
          <w:sz w:val="18"/>
          <w:szCs w:val="18"/>
        </w:rPr>
        <w:t> </w:t>
      </w:r>
      <w:r>
        <w:rPr>
          <w:rStyle w:val="WW8Num3z0"/>
          <w:rFonts w:ascii="Verdana" w:hAnsi="Verdana"/>
          <w:color w:val="4682B4"/>
          <w:sz w:val="18"/>
          <w:szCs w:val="18"/>
        </w:rPr>
        <w:t>Титова</w:t>
      </w:r>
      <w:r>
        <w:rPr>
          <w:rFonts w:ascii="Verdana" w:hAnsi="Verdana"/>
          <w:color w:val="000000"/>
          <w:sz w:val="18"/>
          <w:szCs w:val="18"/>
        </w:rPr>
        <w:t>. — Тула, 1980. 44 с.</w:t>
      </w:r>
    </w:p>
    <w:p w14:paraId="4B6F41D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97. Глядков, В.А. Системный подход и законы диалектики Текст. / В.А. Глядков // Материалистическая диалектика и системный подход: сб. науч. тр. Л.: Изд-во Ленинградского университета, 1982. - С. 42-50.</w:t>
      </w:r>
    </w:p>
    <w:p w14:paraId="063D392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98. Горбенко, В.В. Формирование основ профессионализма будущих учителей начальных классов в процессе</w:t>
      </w:r>
      <w:r>
        <w:rPr>
          <w:rStyle w:val="WW8Num2z0"/>
          <w:rFonts w:ascii="Verdana" w:hAnsi="Verdana"/>
          <w:color w:val="000000"/>
          <w:sz w:val="18"/>
          <w:szCs w:val="18"/>
        </w:rPr>
        <w:t> </w:t>
      </w:r>
      <w:r>
        <w:rPr>
          <w:rStyle w:val="WW8Num3z0"/>
          <w:rFonts w:ascii="Verdana" w:hAnsi="Verdana"/>
          <w:color w:val="4682B4"/>
          <w:sz w:val="18"/>
          <w:szCs w:val="18"/>
        </w:rPr>
        <w:t>внеаудиторной</w:t>
      </w:r>
      <w:r>
        <w:rPr>
          <w:rStyle w:val="WW8Num2z0"/>
          <w:rFonts w:ascii="Verdana" w:hAnsi="Verdana"/>
          <w:color w:val="000000"/>
          <w:sz w:val="18"/>
          <w:szCs w:val="18"/>
        </w:rPr>
        <w:t> </w:t>
      </w:r>
      <w:r>
        <w:rPr>
          <w:rFonts w:ascii="Verdana" w:hAnsi="Verdana"/>
          <w:color w:val="000000"/>
          <w:sz w:val="18"/>
          <w:szCs w:val="18"/>
        </w:rPr>
        <w:t>работы Текст.: авто-реф. дис. канд. пед. наук / В.В. Горбенко. М., 1998. - 18 с.</w:t>
      </w:r>
    </w:p>
    <w:p w14:paraId="75C696E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99. Горшунова, Л.А. Влияние интеграции содержания дошкольного образования на</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развитие ребенка Текст. / Л.А. Горшунова // Интеграция содержания образования в педагогическом вузе; под ред. М.Н. Беру-лавы. — Бийск, 1994.-С. 115-120.</w:t>
      </w:r>
    </w:p>
    <w:p w14:paraId="5E9756C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100. Горькова, Л.Г. Растим интеллектуалов Текст. / Л.Г. Горькова; под ред. В.В. Васильева. Воронеж, 1993. - 103 с.</w:t>
      </w:r>
    </w:p>
    <w:p w14:paraId="6EE837A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Грабарь</w:t>
      </w:r>
      <w:r>
        <w:rPr>
          <w:rFonts w:ascii="Verdana" w:hAnsi="Verdana"/>
          <w:color w:val="000000"/>
          <w:sz w:val="18"/>
          <w:szCs w:val="18"/>
        </w:rPr>
        <w:t>, М.И. Применение математической статистики в педагогических исследованиях. Непараметрические методы Текст. / М.И. Грабарь, К.А.</w:t>
      </w:r>
      <w:r>
        <w:rPr>
          <w:rStyle w:val="WW8Num2z0"/>
          <w:rFonts w:ascii="Verdana" w:hAnsi="Verdana"/>
          <w:color w:val="000000"/>
          <w:sz w:val="18"/>
          <w:szCs w:val="18"/>
        </w:rPr>
        <w:t> </w:t>
      </w:r>
      <w:r>
        <w:rPr>
          <w:rStyle w:val="WW8Num3z0"/>
          <w:rFonts w:ascii="Verdana" w:hAnsi="Verdana"/>
          <w:color w:val="4682B4"/>
          <w:sz w:val="18"/>
          <w:szCs w:val="18"/>
        </w:rPr>
        <w:t>Краснянская</w:t>
      </w:r>
      <w:r>
        <w:rPr>
          <w:rFonts w:ascii="Verdana" w:hAnsi="Verdana"/>
          <w:color w:val="000000"/>
          <w:sz w:val="18"/>
          <w:szCs w:val="18"/>
        </w:rPr>
        <w:t>. -М.: Педагогика, 1977. 136 с.</w:t>
      </w:r>
    </w:p>
    <w:p w14:paraId="5DABE01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Грицевский</w:t>
      </w:r>
      <w:r>
        <w:rPr>
          <w:rFonts w:ascii="Verdana" w:hAnsi="Verdana"/>
          <w:color w:val="000000"/>
          <w:sz w:val="18"/>
          <w:szCs w:val="18"/>
        </w:rPr>
        <w:t>, И.М. От учебника к творческому замыслу</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Текст. / И.М. Грицевский, С.Э. Грицевская-М.: Просвещение, 1990. 208 с.</w:t>
      </w:r>
    </w:p>
    <w:p w14:paraId="25C0340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B.B. Инновационные идеи в современном образовании Текст. / В.В.Гузеев // Школьные технологии. 1997. - № 1. - С. 3-10.</w:t>
      </w:r>
    </w:p>
    <w:p w14:paraId="59981B4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В.В. и др. Консультации: метод проектов Текст. / В.В. Гузеев, Н.В.</w:t>
      </w:r>
      <w:r>
        <w:rPr>
          <w:rStyle w:val="WW8Num2z0"/>
          <w:rFonts w:ascii="Verdana" w:hAnsi="Verdana"/>
          <w:color w:val="000000"/>
          <w:sz w:val="18"/>
          <w:szCs w:val="18"/>
        </w:rPr>
        <w:t> </w:t>
      </w:r>
      <w:r>
        <w:rPr>
          <w:rStyle w:val="WW8Num3z0"/>
          <w:rFonts w:ascii="Verdana" w:hAnsi="Verdana"/>
          <w:color w:val="4682B4"/>
          <w:sz w:val="18"/>
          <w:szCs w:val="18"/>
        </w:rPr>
        <w:t>Новожилова</w:t>
      </w:r>
      <w:r>
        <w:rPr>
          <w:rFonts w:ascii="Verdana" w:hAnsi="Verdana"/>
          <w:color w:val="000000"/>
          <w:sz w:val="18"/>
          <w:szCs w:val="18"/>
        </w:rPr>
        <w:t>, A.B. Рафаева, Г.Г.Скоробогатова // Педагогические технологии. 2007. - № \. с. 103 - 114.</w:t>
      </w:r>
    </w:p>
    <w:p w14:paraId="3B5B318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105. Гуленков, Г.А. Элементы новой информационно-образовательной технологии для </w:t>
      </w:r>
      <w:r>
        <w:rPr>
          <w:rFonts w:ascii="Verdana" w:hAnsi="Verdana"/>
          <w:color w:val="000000"/>
          <w:sz w:val="18"/>
          <w:szCs w:val="18"/>
        </w:rPr>
        <w:lastRenderedPageBreak/>
        <w:t>системы образования Текст. / Г.А. Гуленков // VII Международная конференция «</w:t>
      </w:r>
      <w:r>
        <w:rPr>
          <w:rStyle w:val="WW8Num3z0"/>
          <w:rFonts w:ascii="Verdana" w:hAnsi="Verdana"/>
          <w:color w:val="4682B4"/>
          <w:sz w:val="18"/>
          <w:szCs w:val="18"/>
        </w:rPr>
        <w:t>ИТО</w:t>
      </w:r>
      <w:r>
        <w:rPr>
          <w:rStyle w:val="WW8Num2z0"/>
          <w:rFonts w:ascii="Verdana" w:hAnsi="Verdana"/>
          <w:color w:val="000000"/>
          <w:sz w:val="18"/>
          <w:szCs w:val="18"/>
        </w:rPr>
        <w:t> </w:t>
      </w:r>
      <w:r>
        <w:rPr>
          <w:rFonts w:ascii="Verdana" w:hAnsi="Verdana"/>
          <w:color w:val="000000"/>
          <w:sz w:val="18"/>
          <w:szCs w:val="18"/>
        </w:rPr>
        <w:t>98». - М., 1998.</w:t>
      </w:r>
    </w:p>
    <w:p w14:paraId="3487235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106. Гюрова, В.Т. Образованието по света: проблеми и перспективи. Текст. / В.Т. Гюрова София: Образование и квалификация КГ, 1994. -240 с.</w:t>
      </w:r>
    </w:p>
    <w:p w14:paraId="3F6395A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107. Гюрова, В.Т. и к-в Интерактивността в учебния процес Текст./ В. Гюрова и к-в. София: Агенция ЕВРОПРЕС, 2006. - 264 с.</w:t>
      </w:r>
    </w:p>
    <w:p w14:paraId="6A70E15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108. Давыдов, В.В. Проблемы развивающего обучения: опыт теоретического и экспериментального исследования Текст. / В.В. Давыдов. М.: Педагогика, 1986.-239 с.</w:t>
      </w:r>
    </w:p>
    <w:p w14:paraId="0782816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109. Делор, Ж. Образование: сокрытое сокровище Текст. / Ж. Делор. -UNESCO, 1996.-324 с.</w:t>
      </w:r>
    </w:p>
    <w:p w14:paraId="34AA42D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Дайри</w:t>
      </w:r>
      <w:r>
        <w:rPr>
          <w:rFonts w:ascii="Verdana" w:hAnsi="Verdana"/>
          <w:color w:val="000000"/>
          <w:sz w:val="18"/>
          <w:szCs w:val="18"/>
        </w:rPr>
        <w:t>, Н.Г. Основное усвоить на</w:t>
      </w:r>
      <w:r>
        <w:rPr>
          <w:rStyle w:val="WW8Num2z0"/>
          <w:rFonts w:ascii="Verdana" w:hAnsi="Verdana"/>
          <w:color w:val="000000"/>
          <w:sz w:val="18"/>
          <w:szCs w:val="18"/>
        </w:rPr>
        <w:t> </w:t>
      </w:r>
      <w:r>
        <w:rPr>
          <w:rStyle w:val="WW8Num3z0"/>
          <w:rFonts w:ascii="Verdana" w:hAnsi="Verdana"/>
          <w:color w:val="4682B4"/>
          <w:sz w:val="18"/>
          <w:szCs w:val="18"/>
        </w:rPr>
        <w:t>уроке</w:t>
      </w:r>
      <w:r>
        <w:rPr>
          <w:rFonts w:ascii="Verdana" w:hAnsi="Verdana"/>
          <w:color w:val="000000"/>
          <w:sz w:val="18"/>
          <w:szCs w:val="18"/>
        </w:rPr>
        <w:t>. Текст. / Н.Г. Дайри. — М.: Просвещение, 1987. 192 с.</w:t>
      </w:r>
    </w:p>
    <w:p w14:paraId="02D36C2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Данилов</w:t>
      </w:r>
      <w:r>
        <w:rPr>
          <w:rFonts w:ascii="Verdana" w:hAnsi="Verdana"/>
          <w:color w:val="000000"/>
          <w:sz w:val="18"/>
          <w:szCs w:val="18"/>
        </w:rPr>
        <w:t>, М.А. Дидактика. Текст. / М.А. Данилов, Б.П.</w:t>
      </w:r>
      <w:r>
        <w:rPr>
          <w:rStyle w:val="WW8Num2z0"/>
          <w:rFonts w:ascii="Verdana" w:hAnsi="Verdana"/>
          <w:color w:val="000000"/>
          <w:sz w:val="18"/>
          <w:szCs w:val="18"/>
        </w:rPr>
        <w:t> </w:t>
      </w:r>
      <w:r>
        <w:rPr>
          <w:rStyle w:val="WW8Num3z0"/>
          <w:rFonts w:ascii="Verdana" w:hAnsi="Verdana"/>
          <w:color w:val="4682B4"/>
          <w:sz w:val="18"/>
          <w:szCs w:val="18"/>
        </w:rPr>
        <w:t>Есипов</w:t>
      </w:r>
      <w:r>
        <w:rPr>
          <w:rFonts w:ascii="Verdana" w:hAnsi="Verdana"/>
          <w:color w:val="000000"/>
          <w:sz w:val="18"/>
          <w:szCs w:val="18"/>
        </w:rPr>
        <w:t>. -М.: Изд-во Академии педагогических наук, 1957. 519 с.</w:t>
      </w:r>
    </w:p>
    <w:p w14:paraId="03E8EE8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Д.Я. Учебный предмет как интегрированная система Текст. / Д.Я. Данилюк // Педагогика. 1997. - № 4. - С. 24-28.</w:t>
      </w:r>
    </w:p>
    <w:p w14:paraId="1A13B38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113. Дворецкая, A.B. О месте компьютерной</w:t>
      </w:r>
      <w:r>
        <w:rPr>
          <w:rStyle w:val="WW8Num2z0"/>
          <w:rFonts w:ascii="Verdana" w:hAnsi="Verdana"/>
          <w:color w:val="000000"/>
          <w:sz w:val="18"/>
          <w:szCs w:val="18"/>
        </w:rPr>
        <w:t> </w:t>
      </w:r>
      <w:r>
        <w:rPr>
          <w:rStyle w:val="WW8Num3z0"/>
          <w:rFonts w:ascii="Verdana" w:hAnsi="Verdana"/>
          <w:color w:val="4682B4"/>
          <w:sz w:val="18"/>
          <w:szCs w:val="18"/>
        </w:rPr>
        <w:t>обучающей</w:t>
      </w:r>
      <w:r>
        <w:rPr>
          <w:rStyle w:val="WW8Num2z0"/>
          <w:rFonts w:ascii="Verdana" w:hAnsi="Verdana"/>
          <w:color w:val="000000"/>
          <w:sz w:val="18"/>
          <w:szCs w:val="18"/>
        </w:rPr>
        <w:t> </w:t>
      </w:r>
      <w:r>
        <w:rPr>
          <w:rFonts w:ascii="Verdana" w:hAnsi="Verdana"/>
          <w:color w:val="000000"/>
          <w:sz w:val="18"/>
          <w:szCs w:val="18"/>
        </w:rPr>
        <w:t>программы в когнитивной образовательной технологии Текст. / A.B. Дворецкая // Педагогические технологии. — 2007. № 2. - С. 58-64.</w:t>
      </w:r>
    </w:p>
    <w:p w14:paraId="00D9E2A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114. Денев, Д. Формиране на понятията в учебния процес Текст. / Д. Денев. София: Народна просвета, 1977. - 168 с.</w:t>
      </w:r>
    </w:p>
    <w:p w14:paraId="41D9BF6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Депенчук</w:t>
      </w:r>
      <w:r>
        <w:rPr>
          <w:rFonts w:ascii="Verdana" w:hAnsi="Verdana"/>
          <w:color w:val="000000"/>
          <w:sz w:val="18"/>
          <w:szCs w:val="18"/>
        </w:rPr>
        <w:t>, Н.П. Особенности интегративного процесса в науке иформы его реализации Текст. / Н.П. Депенчук // Единство и многообразие мира, дифференциация и интеграция знаний. М.: ИФАН, 1981. - С. 19-22.</w:t>
      </w:r>
    </w:p>
    <w:p w14:paraId="598FDB1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116. Дерменджиева, Г.</w:t>
      </w:r>
      <w:r>
        <w:rPr>
          <w:rStyle w:val="WW8Num2z0"/>
          <w:rFonts w:ascii="Verdana" w:hAnsi="Verdana"/>
          <w:color w:val="000000"/>
          <w:sz w:val="18"/>
          <w:szCs w:val="18"/>
        </w:rPr>
        <w:t> </w:t>
      </w:r>
      <w:r>
        <w:rPr>
          <w:rStyle w:val="WW8Num3z0"/>
          <w:rFonts w:ascii="Verdana" w:hAnsi="Verdana"/>
          <w:color w:val="4682B4"/>
          <w:sz w:val="18"/>
          <w:szCs w:val="18"/>
        </w:rPr>
        <w:t>Творческо</w:t>
      </w:r>
      <w:r>
        <w:rPr>
          <w:rStyle w:val="WW8Num2z0"/>
          <w:rFonts w:ascii="Verdana" w:hAnsi="Verdana"/>
          <w:color w:val="000000"/>
          <w:sz w:val="18"/>
          <w:szCs w:val="18"/>
        </w:rPr>
        <w:t> </w:t>
      </w:r>
      <w:r>
        <w:rPr>
          <w:rFonts w:ascii="Verdana" w:hAnsi="Verdana"/>
          <w:color w:val="000000"/>
          <w:sz w:val="18"/>
          <w:szCs w:val="18"/>
        </w:rPr>
        <w:t>използване на аудио-визуалните средства в учебния процес Текст. / Г. Дерменджиева // Провокацията учебен процес. София: АСКОНИ - ИЗДАТ, 1997. - С. 184-212.</w:t>
      </w:r>
    </w:p>
    <w:p w14:paraId="7ED5162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А.Н. Сравнительная педагогика Текст.: учебное пособие / А.Н. Джуринский. М.: Academia, 1998. - 169 с.</w:t>
      </w:r>
    </w:p>
    <w:p w14:paraId="4FC0190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118. Дидактика средней школы: Некоторые проблемы современной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Текст.; под ред. М.Н.</w:t>
      </w:r>
      <w:r>
        <w:rPr>
          <w:rStyle w:val="WW8Num2z0"/>
          <w:rFonts w:ascii="Verdana" w:hAnsi="Verdana"/>
          <w:color w:val="000000"/>
          <w:sz w:val="18"/>
          <w:szCs w:val="18"/>
        </w:rPr>
        <w:t> </w:t>
      </w:r>
      <w:r>
        <w:rPr>
          <w:rStyle w:val="WW8Num3z0"/>
          <w:rFonts w:ascii="Verdana" w:hAnsi="Verdana"/>
          <w:color w:val="4682B4"/>
          <w:sz w:val="18"/>
          <w:szCs w:val="18"/>
        </w:rPr>
        <w:t>Скаткина</w:t>
      </w:r>
      <w:r>
        <w:rPr>
          <w:rFonts w:ascii="Verdana" w:hAnsi="Verdana"/>
          <w:color w:val="000000"/>
          <w:sz w:val="18"/>
          <w:szCs w:val="18"/>
        </w:rPr>
        <w:t>. — 2-е изд., перераб. и доп. — М: Просвещение, 1982.-319 с.</w:t>
      </w:r>
    </w:p>
    <w:p w14:paraId="178E192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Дик</w:t>
      </w:r>
      <w:r>
        <w:rPr>
          <w:rFonts w:ascii="Verdana" w:hAnsi="Verdana"/>
          <w:color w:val="000000"/>
          <w:sz w:val="18"/>
          <w:szCs w:val="18"/>
        </w:rPr>
        <w:t>, Ю.И. Интеграция учебных предметов Текст. / Ю.И. Дик, A.A.</w:t>
      </w:r>
      <w:r>
        <w:rPr>
          <w:rStyle w:val="WW8Num2z0"/>
          <w:rFonts w:ascii="Verdana" w:hAnsi="Verdana"/>
          <w:color w:val="000000"/>
          <w:sz w:val="18"/>
          <w:szCs w:val="18"/>
        </w:rPr>
        <w:t> </w:t>
      </w:r>
      <w:r>
        <w:rPr>
          <w:rStyle w:val="WW8Num3z0"/>
          <w:rFonts w:ascii="Verdana" w:hAnsi="Verdana"/>
          <w:color w:val="4682B4"/>
          <w:sz w:val="18"/>
          <w:szCs w:val="18"/>
        </w:rPr>
        <w:t>Пинский</w:t>
      </w:r>
      <w:r>
        <w:rPr>
          <w:rFonts w:ascii="Verdana" w:hAnsi="Verdana"/>
          <w:color w:val="000000"/>
          <w:sz w:val="18"/>
          <w:szCs w:val="18"/>
        </w:rPr>
        <w:t>, В.В. Усанов // Советская педагогика. 1987. -№ 9. - С. 42-47.</w:t>
      </w:r>
    </w:p>
    <w:p w14:paraId="4168030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120. Диков, A.B. Многообразие гиперссылок на веб-страницах Текст. / A.B. Диков // Информатика и образование. 2007. - № 9. - С. 114-120.</w:t>
      </w:r>
    </w:p>
    <w:p w14:paraId="4E48E1C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121. Димитрова, Ц. Ученици от III и IV клас работиха по проект «При-родата до нас» Текст. / Ц. Димитрова // Начално образование. 2007. — № 6.- С. 52-57.</w:t>
      </w:r>
    </w:p>
    <w:p w14:paraId="5D0B99D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Дистервег</w:t>
      </w:r>
      <w:r>
        <w:rPr>
          <w:rFonts w:ascii="Verdana" w:hAnsi="Verdana"/>
          <w:color w:val="000000"/>
          <w:sz w:val="18"/>
          <w:szCs w:val="18"/>
        </w:rPr>
        <w:t>, Ф.А. Избранные педагогические сочинения Текст. / Ф.А. Дистервег.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1956. 374 с.</w:t>
      </w:r>
    </w:p>
    <w:p w14:paraId="211AA10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123. Дмитриев, А.Е. Теория и практика формирования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у школьников в системе народного образования Текст.: дис. . д-ра пед. наук / А.Е. Дмитриев. М., 1978. - 381 с.</w:t>
      </w:r>
    </w:p>
    <w:p w14:paraId="15A173E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124. Догадин, Н.Б. Построение обучающе-тренировочных тестов с помощью EXCEL Текст. / Н.Б. Догадин // Информатика и образование. 2006.6. С. 87-94.</w:t>
      </w:r>
    </w:p>
    <w:p w14:paraId="6DE801E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Дреер</w:t>
      </w:r>
      <w:r>
        <w:rPr>
          <w:rFonts w:ascii="Verdana" w:hAnsi="Verdana"/>
          <w:color w:val="000000"/>
          <w:sz w:val="18"/>
          <w:szCs w:val="18"/>
        </w:rPr>
        <w:t>, A.M. Преподавание в средней школе</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Текст. / A.M. Дреер. М.: Прогресс, 1983.</w:t>
      </w:r>
    </w:p>
    <w:p w14:paraId="789E532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Дубровский</w:t>
      </w:r>
      <w:r>
        <w:rPr>
          <w:rStyle w:val="WW8Num2z0"/>
          <w:rFonts w:ascii="Verdana" w:hAnsi="Verdana"/>
          <w:color w:val="000000"/>
          <w:sz w:val="18"/>
          <w:szCs w:val="18"/>
        </w:rPr>
        <w:t> </w:t>
      </w:r>
      <w:r>
        <w:rPr>
          <w:rFonts w:ascii="Verdana" w:hAnsi="Verdana"/>
          <w:color w:val="000000"/>
          <w:sz w:val="18"/>
          <w:szCs w:val="18"/>
        </w:rPr>
        <w:t>Д.И. Информация, сознание, мозг Текст. / Д.И. Дубровский М.: Высшая школа, 1980. - 286 с.</w:t>
      </w:r>
    </w:p>
    <w:p w14:paraId="6CE92E2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127. Дурева-Тупарова, Д.И. Проблеми от методиката на обучение по информатика и информационни технологии Текст. / Д.И. Дурева-Тупарова. — Благоевград: Университ. изд-во ЮЗУ «</w:t>
      </w:r>
      <w:r>
        <w:rPr>
          <w:rStyle w:val="WW8Num3z0"/>
          <w:rFonts w:ascii="Verdana" w:hAnsi="Verdana"/>
          <w:color w:val="4682B4"/>
          <w:sz w:val="18"/>
          <w:szCs w:val="18"/>
        </w:rPr>
        <w:t>Неофит Рилски</w:t>
      </w:r>
      <w:r>
        <w:rPr>
          <w:rFonts w:ascii="Verdana" w:hAnsi="Verdana"/>
          <w:color w:val="000000"/>
          <w:sz w:val="18"/>
          <w:szCs w:val="18"/>
        </w:rPr>
        <w:t>», 2003. 119 с.</w:t>
      </w:r>
    </w:p>
    <w:p w14:paraId="489B608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128. Егоров, В.В. Телевидение и школа: проблемы учебного телевидения Текст. / В.В. Егоров М.: Педагогика, 1982. - 145 с.</w:t>
      </w:r>
    </w:p>
    <w:p w14:paraId="0BD42D3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129. Енчева, Г. Интегриране на знания в начална училищна степен чрез приказките на Х.К. Андерсен Текст. / Г. Енчева // Начално образование. -2002. -№ 1.-С. 39-42.</w:t>
      </w:r>
    </w:p>
    <w:p w14:paraId="65D638B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Еремкин</w:t>
      </w:r>
      <w:r>
        <w:rPr>
          <w:rFonts w:ascii="Verdana" w:hAnsi="Verdana"/>
          <w:color w:val="000000"/>
          <w:sz w:val="18"/>
          <w:szCs w:val="18"/>
        </w:rPr>
        <w:t>, А.И. Система межпредметных связей в высшей школе (аспект подготовки учителя) Текст. / А.И. Еремкин. Харьков: Изд-во при ' Харьковском государственном университете издательского объединения • Вища школа, 1984. - 152 с.</w:t>
      </w:r>
    </w:p>
    <w:p w14:paraId="664BB49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Жилин</w:t>
      </w:r>
      <w:r>
        <w:rPr>
          <w:rFonts w:ascii="Verdana" w:hAnsi="Verdana"/>
          <w:color w:val="000000"/>
          <w:sz w:val="18"/>
          <w:szCs w:val="18"/>
        </w:rPr>
        <w:t>, Г.П. Управление инновационными процессами в системе профессионального образования Текст.: учебное пособие / Г.П. Жилин, В.Е.</w:t>
      </w:r>
      <w:r>
        <w:rPr>
          <w:rStyle w:val="WW8Num2z0"/>
          <w:rFonts w:ascii="Verdana" w:hAnsi="Verdana"/>
          <w:color w:val="000000"/>
          <w:sz w:val="18"/>
          <w:szCs w:val="18"/>
        </w:rPr>
        <w:t> </w:t>
      </w:r>
      <w:r>
        <w:rPr>
          <w:rStyle w:val="WW8Num3z0"/>
          <w:rFonts w:ascii="Verdana" w:hAnsi="Verdana"/>
          <w:color w:val="4682B4"/>
          <w:sz w:val="18"/>
          <w:szCs w:val="18"/>
        </w:rPr>
        <w:t>Медведев</w:t>
      </w:r>
      <w:r>
        <w:rPr>
          <w:rFonts w:ascii="Verdana" w:hAnsi="Verdana"/>
          <w:color w:val="000000"/>
          <w:sz w:val="18"/>
          <w:szCs w:val="18"/>
        </w:rPr>
        <w:t>. Елец: ЕГУ им. И.А.</w:t>
      </w:r>
      <w:r>
        <w:rPr>
          <w:rStyle w:val="WW8Num2z0"/>
          <w:rFonts w:ascii="Verdana" w:hAnsi="Verdana"/>
          <w:color w:val="000000"/>
          <w:sz w:val="18"/>
          <w:szCs w:val="18"/>
        </w:rPr>
        <w:t> </w:t>
      </w:r>
      <w:r>
        <w:rPr>
          <w:rStyle w:val="WW8Num3z0"/>
          <w:rFonts w:ascii="Verdana" w:hAnsi="Verdana"/>
          <w:color w:val="4682B4"/>
          <w:sz w:val="18"/>
          <w:szCs w:val="18"/>
        </w:rPr>
        <w:t>Бунина</w:t>
      </w:r>
      <w:r>
        <w:rPr>
          <w:rFonts w:ascii="Verdana" w:hAnsi="Verdana"/>
          <w:color w:val="000000"/>
          <w:sz w:val="18"/>
          <w:szCs w:val="18"/>
        </w:rPr>
        <w:t>, 2001. - 155 с.</w:t>
      </w:r>
    </w:p>
    <w:p w14:paraId="015C612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Методология и методы педагогического исследования Текст. /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Р. Ахтанов. М.: Издательский цент « Академия», 2010. - 208 с.</w:t>
      </w:r>
    </w:p>
    <w:p w14:paraId="5007A32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133. Загвязинский, В.И. Педагогическое творчество учителя Текст. / В.И. Загвязинский. -М.: Педагогика, 1984. 138 с.</w:t>
      </w:r>
    </w:p>
    <w:p w14:paraId="500BF44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134. Загвязинский, В.И. Теория обучения: Современная интерпретация Текст. / В.И. Загвязинский.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2001. -192 с.</w:t>
      </w:r>
    </w:p>
    <w:p w14:paraId="75A7218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135. Зак, А.З. Развитие теоретического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у младших школьников Текст. / А.З. Зак. -М.: Педагогика, 1984. 152 с.</w:t>
      </w:r>
    </w:p>
    <w:p w14:paraId="27BF35A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136. Закон РФ «</w:t>
      </w:r>
      <w:r>
        <w:rPr>
          <w:rStyle w:val="WW8Num3z0"/>
          <w:rFonts w:ascii="Verdana" w:hAnsi="Verdana"/>
          <w:color w:val="4682B4"/>
          <w:sz w:val="18"/>
          <w:szCs w:val="18"/>
        </w:rPr>
        <w:t>Об образовании</w:t>
      </w:r>
      <w:r>
        <w:rPr>
          <w:rFonts w:ascii="Verdana" w:hAnsi="Verdana"/>
          <w:color w:val="000000"/>
          <w:sz w:val="18"/>
          <w:szCs w:val="18"/>
        </w:rPr>
        <w:t>» Текст. М.: КНОРУС, 2010. - 96 с.</w:t>
      </w:r>
    </w:p>
    <w:p w14:paraId="6D7A254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137. Запорожец, A.B. Избранные психологические труды Текст.: в 2 т. / A.B. Запорожец. Т.1. Психическое развитие ребенка. - М.: Педагогика, 1986.-320 с.</w:t>
      </w:r>
    </w:p>
    <w:p w14:paraId="01F4037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Заславская</w:t>
      </w:r>
      <w:r>
        <w:rPr>
          <w:rFonts w:ascii="Verdana" w:hAnsi="Verdana"/>
          <w:color w:val="000000"/>
          <w:sz w:val="18"/>
          <w:szCs w:val="18"/>
        </w:rPr>
        <w:t>, О.Ю. Информационные технологии в управлении образовательным учреждением Текст. / О.Ю. Заславская, М.А.</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-М., 2006.- 128 с.</w:t>
      </w:r>
    </w:p>
    <w:p w14:paraId="0934847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Зверев</w:t>
      </w:r>
      <w:r>
        <w:rPr>
          <w:rFonts w:ascii="Verdana" w:hAnsi="Verdana"/>
          <w:color w:val="000000"/>
          <w:sz w:val="18"/>
          <w:szCs w:val="18"/>
        </w:rPr>
        <w:t>, И.Д. Межпредметные связи в современной школе Текст. / И.Д. Зверев, В.Н.</w:t>
      </w:r>
      <w:r>
        <w:rPr>
          <w:rStyle w:val="WW8Num2z0"/>
          <w:rFonts w:ascii="Verdana" w:hAnsi="Verdana"/>
          <w:color w:val="000000"/>
          <w:sz w:val="18"/>
          <w:szCs w:val="18"/>
        </w:rPr>
        <w:t> </w:t>
      </w:r>
      <w:r>
        <w:rPr>
          <w:rStyle w:val="WW8Num3z0"/>
          <w:rFonts w:ascii="Verdana" w:hAnsi="Verdana"/>
          <w:color w:val="4682B4"/>
          <w:sz w:val="18"/>
          <w:szCs w:val="18"/>
        </w:rPr>
        <w:t>Максимова</w:t>
      </w:r>
      <w:r>
        <w:rPr>
          <w:rFonts w:ascii="Verdana" w:hAnsi="Verdana"/>
          <w:color w:val="000000"/>
          <w:sz w:val="18"/>
          <w:szCs w:val="18"/>
        </w:rPr>
        <w:t>. М.: Педагогика, 1981. - 160 с.</w:t>
      </w:r>
    </w:p>
    <w:p w14:paraId="3ECB1D4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140. Зимняя, И.А. Ключевые компетентности как результативно-целевая основа</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образовании Текст. / И.А. Зимняя.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2004. - 20 с.</w:t>
      </w:r>
    </w:p>
    <w:p w14:paraId="112F1F4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Зубова</w:t>
      </w:r>
      <w:r>
        <w:rPr>
          <w:rFonts w:ascii="Verdana" w:hAnsi="Verdana"/>
          <w:color w:val="000000"/>
          <w:sz w:val="18"/>
          <w:szCs w:val="18"/>
        </w:rPr>
        <w:t>, С.П. Формирование общеинтеллектуальных умений младших школьников / С.П. Зубова, Н.Г.</w:t>
      </w:r>
      <w:r>
        <w:rPr>
          <w:rStyle w:val="WW8Num2z0"/>
          <w:rFonts w:ascii="Verdana" w:hAnsi="Verdana"/>
          <w:color w:val="000000"/>
          <w:sz w:val="18"/>
          <w:szCs w:val="18"/>
        </w:rPr>
        <w:t> </w:t>
      </w:r>
      <w:r>
        <w:rPr>
          <w:rStyle w:val="WW8Num3z0"/>
          <w:rFonts w:ascii="Verdana" w:hAnsi="Verdana"/>
          <w:color w:val="4682B4"/>
          <w:sz w:val="18"/>
          <w:szCs w:val="18"/>
        </w:rPr>
        <w:t>Кочетова</w:t>
      </w:r>
      <w:r>
        <w:rPr>
          <w:rFonts w:ascii="Verdana" w:hAnsi="Verdana"/>
          <w:color w:val="000000"/>
          <w:sz w:val="18"/>
          <w:szCs w:val="18"/>
        </w:rPr>
        <w:t>, И.А. Липенская // Профессиональное образование учителя начальных классов. Самара - Москва, 2005. -С. 65-75.</w:t>
      </w:r>
    </w:p>
    <w:p w14:paraId="57CF9FF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142. Зуев, Д.Д.</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учебник Текст. / Д.Д. Зуев. М.: Педагогика, 1983.-240 с.</w:t>
      </w:r>
    </w:p>
    <w:p w14:paraId="533890E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143. Иванов, И. Използване на информационните технологии в часа по математика в началното училище Текст. / И. Иванов, Т. Тонова, С. Христова // Начално образование. 2007. - № 5. - С. 40-46.</w:t>
      </w:r>
    </w:p>
    <w:p w14:paraId="3C1C0DB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144. Илиева, Ж. Място и роля на приказката в ранното чуждоезиково обучение Текст. / Ж. Илиева //Начално образование. 2007. - № 3. - С. 1420.</w:t>
      </w:r>
    </w:p>
    <w:p w14:paraId="1B47F65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145. Иванов-Муромский, К.А. Мозг и память Текст. / К.А. Иванов-Муромский. Киев: Наукова думка, 1987. - 136 с.</w:t>
      </w:r>
    </w:p>
    <w:p w14:paraId="32C2F41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146. Иванцова, В.И. Реализация идеи интеграции науки в систему базового образования (в начальной школе) Текст. / В.И. Иванцова // Начальная школа. 1993. -№ 2. - С. 51-53.</w:t>
      </w:r>
    </w:p>
    <w:p w14:paraId="7C1A4FC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147. Илиевски, А. Теоретските основи на наставата Текст. / А. Илиев-ски. Битола: «</w:t>
      </w:r>
      <w:r>
        <w:rPr>
          <w:rStyle w:val="WW8Num3z0"/>
          <w:rFonts w:ascii="Verdana" w:hAnsi="Verdana"/>
          <w:color w:val="4682B4"/>
          <w:sz w:val="18"/>
          <w:szCs w:val="18"/>
        </w:rPr>
        <w:t>Биангл</w:t>
      </w:r>
      <w:r>
        <w:rPr>
          <w:rFonts w:ascii="Verdana" w:hAnsi="Verdana"/>
          <w:color w:val="000000"/>
          <w:sz w:val="18"/>
          <w:szCs w:val="18"/>
        </w:rPr>
        <w:t>», 1999. - 244 с.</w:t>
      </w:r>
    </w:p>
    <w:p w14:paraId="187334B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148. Ильенко, Л.П. Опыт интегрированного обучения в начальных классах Текст. / Л.П. Ильенко // Начальная школа. — 1989. № 9. - С. 8-10.</w:t>
      </w:r>
    </w:p>
    <w:p w14:paraId="16BA764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тенденции в современном мире и социальный прогресс Текст.; под ред. М.А. Розова. М.: Изд-во Московского университета, 1989.-232 с.</w:t>
      </w:r>
    </w:p>
    <w:p w14:paraId="0A591A5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Истратова</w:t>
      </w:r>
      <w:r>
        <w:rPr>
          <w:rFonts w:ascii="Verdana" w:hAnsi="Verdana"/>
          <w:color w:val="000000"/>
          <w:sz w:val="18"/>
          <w:szCs w:val="18"/>
        </w:rPr>
        <w:t>, О.Н. Справочник психолога средней школы Текст. / О.Н. Истратова, Т.В.</w:t>
      </w:r>
      <w:r>
        <w:rPr>
          <w:rStyle w:val="WW8Num2z0"/>
          <w:rFonts w:ascii="Verdana" w:hAnsi="Verdana"/>
          <w:color w:val="000000"/>
          <w:sz w:val="18"/>
          <w:szCs w:val="18"/>
        </w:rPr>
        <w:t> </w:t>
      </w:r>
      <w:r>
        <w:rPr>
          <w:rStyle w:val="WW8Num3z0"/>
          <w:rFonts w:ascii="Verdana" w:hAnsi="Verdana"/>
          <w:color w:val="4682B4"/>
          <w:sz w:val="18"/>
          <w:szCs w:val="18"/>
        </w:rPr>
        <w:t>Эксакусто</w:t>
      </w:r>
      <w:r>
        <w:rPr>
          <w:rFonts w:ascii="Verdana" w:hAnsi="Verdana"/>
          <w:color w:val="000000"/>
          <w:sz w:val="18"/>
          <w:szCs w:val="18"/>
        </w:rPr>
        <w:t>. Изд. 4-е. - Ростов н/Д.: Феникс, 2006. -511с.</w:t>
      </w:r>
    </w:p>
    <w:p w14:paraId="1753BE6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151. Йорданов Д. Проблеми на психологията на обучението Текст. / Д. Йорданов. София: Народна просвета, 1982. - 248 с.</w:t>
      </w:r>
    </w:p>
    <w:p w14:paraId="02BBCCD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152. Йорданова Д. Вариант за интегриране на комгпотърното обучение по системата </w:t>
      </w:r>
      <w:r>
        <w:rPr>
          <w:rFonts w:ascii="Verdana" w:hAnsi="Verdana"/>
          <w:color w:val="000000"/>
          <w:sz w:val="18"/>
          <w:szCs w:val="18"/>
        </w:rPr>
        <w:lastRenderedPageBreak/>
        <w:t>COMENIUS-LOGO с обучението по математика в I класс Текст. / Д. Йорданова // Начално образование. 2008. - № 2. - С. 29-43.</w:t>
      </w:r>
    </w:p>
    <w:p w14:paraId="79ACE9C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Кабалевский</w:t>
      </w:r>
      <w:r>
        <w:rPr>
          <w:rFonts w:ascii="Verdana" w:hAnsi="Verdana"/>
          <w:color w:val="000000"/>
          <w:sz w:val="18"/>
          <w:szCs w:val="18"/>
        </w:rPr>
        <w:t>, Д.Б. Педагогические размышления: Избранные статьи и доклады Текст. / Д.Б. Кабалевский. М.: Педагогика, 1986. - 192 с.</w:t>
      </w:r>
    </w:p>
    <w:p w14:paraId="79925E0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154. Кабанова-Меллер, E.H. Психология формирования знаний и навыков школьников. Проблемы приемов</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деятельности Текст. / E.H. Кабанова-Меллер. 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1962. - 376 с.</w:t>
      </w:r>
    </w:p>
    <w:p w14:paraId="7F2EFDF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Кабкова</w:t>
      </w:r>
      <w:r>
        <w:rPr>
          <w:rFonts w:ascii="Verdana" w:hAnsi="Verdana"/>
          <w:color w:val="000000"/>
          <w:sz w:val="18"/>
          <w:szCs w:val="18"/>
        </w:rPr>
        <w:t>, Е.П. Формирование обобщенных художественных представлений у младших школьников в процессе восприятия произведений разных видов искусства Текст.: автореф. дис. . канд. пед. наук / Е.П. Кабкова.-М., 1991.- 17 с.</w:t>
      </w:r>
    </w:p>
    <w:p w14:paraId="48D13C6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156. Каган, М.С. Развитие системы и системность развития. Вопросы истории и теории Текст. / М.С. Каган// Материалистическая диалектика и системный подход: сб. науч. тр. JL: Изд-во Ленинградского университета, 1982.-С. 50-62.</w:t>
      </w:r>
    </w:p>
    <w:p w14:paraId="1E070F4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157. Каган, М.С. Роль и взаимодействие искусств в педагогическом процессе Текст. / М.С. Каган // Музыка в школе. 1987. - № 4. - С. 22-28.</w:t>
      </w:r>
    </w:p>
    <w:p w14:paraId="0FE160F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158. Каган, М.С. Системный подход и</w:t>
      </w:r>
      <w:r>
        <w:rPr>
          <w:rStyle w:val="WW8Num2z0"/>
          <w:rFonts w:ascii="Verdana" w:hAnsi="Verdana"/>
          <w:color w:val="000000"/>
          <w:sz w:val="18"/>
          <w:szCs w:val="18"/>
        </w:rPr>
        <w:t> </w:t>
      </w:r>
      <w:r>
        <w:rPr>
          <w:rStyle w:val="WW8Num3z0"/>
          <w:rFonts w:ascii="Verdana" w:hAnsi="Verdana"/>
          <w:color w:val="4682B4"/>
          <w:sz w:val="18"/>
          <w:szCs w:val="18"/>
        </w:rPr>
        <w:t>гуманитарное</w:t>
      </w:r>
      <w:r>
        <w:rPr>
          <w:rStyle w:val="WW8Num2z0"/>
          <w:rFonts w:ascii="Verdana" w:hAnsi="Verdana"/>
          <w:color w:val="000000"/>
          <w:sz w:val="18"/>
          <w:szCs w:val="18"/>
        </w:rPr>
        <w:t> </w:t>
      </w:r>
      <w:r>
        <w:rPr>
          <w:rFonts w:ascii="Verdana" w:hAnsi="Verdana"/>
          <w:color w:val="000000"/>
          <w:sz w:val="18"/>
          <w:szCs w:val="18"/>
        </w:rPr>
        <w:t>знание. Избр. статьи Текст. / М.С. Каган; ред. А.И. Кузьмина. Л., 1991. - 383 с.</w:t>
      </w:r>
    </w:p>
    <w:p w14:paraId="5452E07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Казанский</w:t>
      </w:r>
      <w:r>
        <w:rPr>
          <w:rFonts w:ascii="Verdana" w:hAnsi="Verdana"/>
          <w:color w:val="000000"/>
          <w:sz w:val="18"/>
          <w:szCs w:val="18"/>
        </w:rPr>
        <w:t>, Н.Г. Дидактика (начальные классы) Текст. / Н.Г. Казанский, Т.С.</w:t>
      </w:r>
      <w:r>
        <w:rPr>
          <w:rStyle w:val="WW8Num2z0"/>
          <w:rFonts w:ascii="Verdana" w:hAnsi="Verdana"/>
          <w:color w:val="000000"/>
          <w:sz w:val="18"/>
          <w:szCs w:val="18"/>
        </w:rPr>
        <w:t> </w:t>
      </w:r>
      <w:r>
        <w:rPr>
          <w:rStyle w:val="WW8Num3z0"/>
          <w:rFonts w:ascii="Verdana" w:hAnsi="Verdana"/>
          <w:color w:val="4682B4"/>
          <w:sz w:val="18"/>
          <w:szCs w:val="18"/>
        </w:rPr>
        <w:t>Назарова</w:t>
      </w:r>
      <w:r>
        <w:rPr>
          <w:rFonts w:ascii="Verdana" w:hAnsi="Verdana"/>
          <w:color w:val="000000"/>
          <w:sz w:val="18"/>
          <w:szCs w:val="18"/>
        </w:rPr>
        <w:t>. М.: Просвещение, 1978. - 224 с.</w:t>
      </w:r>
    </w:p>
    <w:p w14:paraId="0A7925A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160. Кальмыкова, З.И. и др. Проблемы диагностики</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развития Текст. / З.И. Калмыкова и др. М.: Педагогика, 1975. — 208 с.</w:t>
      </w:r>
    </w:p>
    <w:p w14:paraId="64A6EA0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161. Калмыкова, З.И. Продуктивное мышление как основа</w:t>
      </w:r>
      <w:r>
        <w:rPr>
          <w:rStyle w:val="WW8Num2z0"/>
          <w:rFonts w:ascii="Verdana" w:hAnsi="Verdana"/>
          <w:color w:val="000000"/>
          <w:sz w:val="18"/>
          <w:szCs w:val="18"/>
        </w:rPr>
        <w:t> </w:t>
      </w:r>
      <w:r>
        <w:rPr>
          <w:rStyle w:val="WW8Num3z0"/>
          <w:rFonts w:ascii="Verdana" w:hAnsi="Verdana"/>
          <w:color w:val="4682B4"/>
          <w:sz w:val="18"/>
          <w:szCs w:val="18"/>
        </w:rPr>
        <w:t>обучаемости</w:t>
      </w:r>
      <w:r>
        <w:rPr>
          <w:rStyle w:val="WW8Num2z0"/>
          <w:rFonts w:ascii="Verdana" w:hAnsi="Verdana"/>
          <w:color w:val="000000"/>
          <w:sz w:val="18"/>
          <w:szCs w:val="18"/>
        </w:rPr>
        <w:t> </w:t>
      </w:r>
      <w:r>
        <w:rPr>
          <w:rFonts w:ascii="Verdana" w:hAnsi="Verdana"/>
          <w:color w:val="000000"/>
          <w:sz w:val="18"/>
          <w:szCs w:val="18"/>
        </w:rPr>
        <w:t>Текст. / З.И. Калмыкова. -М.: Педагогика, 1981. 200 с.</w:t>
      </w:r>
    </w:p>
    <w:p w14:paraId="726E329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162. Кант, И. Логика Текст. / И. Кант. София:</w:t>
      </w:r>
      <w:r>
        <w:rPr>
          <w:rStyle w:val="WW8Num2z0"/>
          <w:rFonts w:ascii="Verdana" w:hAnsi="Verdana"/>
          <w:color w:val="000000"/>
          <w:sz w:val="18"/>
          <w:szCs w:val="18"/>
        </w:rPr>
        <w:t> </w:t>
      </w:r>
      <w:r>
        <w:rPr>
          <w:rStyle w:val="WW8Num3z0"/>
          <w:rFonts w:ascii="Verdana" w:hAnsi="Verdana"/>
          <w:color w:val="4682B4"/>
          <w:sz w:val="18"/>
          <w:szCs w:val="18"/>
        </w:rPr>
        <w:t>ГАЛ</w:t>
      </w:r>
      <w:r>
        <w:rPr>
          <w:rStyle w:val="WW8Num2z0"/>
          <w:rFonts w:ascii="Verdana" w:hAnsi="Verdana"/>
          <w:color w:val="000000"/>
          <w:sz w:val="18"/>
          <w:szCs w:val="18"/>
        </w:rPr>
        <w:t> </w:t>
      </w:r>
      <w:r>
        <w:rPr>
          <w:rFonts w:ascii="Verdana" w:hAnsi="Verdana"/>
          <w:color w:val="000000"/>
          <w:sz w:val="18"/>
          <w:szCs w:val="18"/>
        </w:rPr>
        <w:t>- ИКО, 1994.224 с.</w:t>
      </w:r>
    </w:p>
    <w:p w14:paraId="0897AF5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П.Ф. Избранные педагогические сочинения Текст. / П.Ф. Каптерев. М.: Педагогика, 1982. - 704 с.</w:t>
      </w:r>
    </w:p>
    <w:p w14:paraId="3E2E400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164. Карпович, В.Н. Объяснение в социальном познании Текст. / В.Н. Карпович. Новосибирск: Наука. Сиб. отд-ние, 1989. - 176 с.</w:t>
      </w:r>
    </w:p>
    <w:p w14:paraId="0F5BE2F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165. Карташова, В.Н. Углубление</w:t>
      </w:r>
      <w:r>
        <w:rPr>
          <w:rStyle w:val="WW8Num2z0"/>
          <w:rFonts w:ascii="Verdana" w:hAnsi="Verdana"/>
          <w:color w:val="000000"/>
          <w:sz w:val="18"/>
          <w:szCs w:val="18"/>
        </w:rPr>
        <w:t> </w:t>
      </w:r>
      <w:r>
        <w:rPr>
          <w:rStyle w:val="WW8Num3z0"/>
          <w:rFonts w:ascii="Verdana" w:hAnsi="Verdana"/>
          <w:color w:val="4682B4"/>
          <w:sz w:val="18"/>
          <w:szCs w:val="18"/>
        </w:rPr>
        <w:t>междисциплинарных</w:t>
      </w:r>
      <w:r>
        <w:rPr>
          <w:rStyle w:val="WW8Num2z0"/>
          <w:rFonts w:ascii="Verdana" w:hAnsi="Verdana"/>
          <w:color w:val="000000"/>
          <w:sz w:val="18"/>
          <w:szCs w:val="18"/>
        </w:rPr>
        <w:t> </w:t>
      </w:r>
      <w:r>
        <w:rPr>
          <w:rFonts w:ascii="Verdana" w:hAnsi="Verdana"/>
          <w:color w:val="000000"/>
          <w:sz w:val="18"/>
          <w:szCs w:val="18"/>
        </w:rPr>
        <w:t>связей в школьном образовании</w:t>
      </w:r>
      <w:r>
        <w:rPr>
          <w:rStyle w:val="WW8Num2z0"/>
          <w:rFonts w:ascii="Verdana" w:hAnsi="Verdana"/>
          <w:color w:val="000000"/>
          <w:sz w:val="18"/>
          <w:szCs w:val="18"/>
        </w:rPr>
        <w:t> </w:t>
      </w:r>
      <w:r>
        <w:rPr>
          <w:rStyle w:val="WW8Num3z0"/>
          <w:rFonts w:ascii="Verdana" w:hAnsi="Verdana"/>
          <w:color w:val="4682B4"/>
          <w:sz w:val="18"/>
          <w:szCs w:val="18"/>
        </w:rPr>
        <w:t>ФРГ</w:t>
      </w:r>
      <w:r>
        <w:rPr>
          <w:rStyle w:val="WW8Num2z0"/>
          <w:rFonts w:ascii="Verdana" w:hAnsi="Verdana"/>
          <w:color w:val="000000"/>
          <w:sz w:val="18"/>
          <w:szCs w:val="18"/>
        </w:rPr>
        <w:t> </w:t>
      </w:r>
      <w:r>
        <w:rPr>
          <w:rFonts w:ascii="Verdana" w:hAnsi="Verdana"/>
          <w:color w:val="000000"/>
          <w:sz w:val="18"/>
          <w:szCs w:val="18"/>
        </w:rPr>
        <w:t>Текст. / В.Н. Карташова // Процессы интеграции в обучении: сб. науч. тр. Елец:</w:t>
      </w:r>
      <w:r>
        <w:rPr>
          <w:rStyle w:val="WW8Num2z0"/>
          <w:rFonts w:ascii="Verdana" w:hAnsi="Verdana"/>
          <w:color w:val="000000"/>
          <w:sz w:val="18"/>
          <w:szCs w:val="18"/>
        </w:rPr>
        <w:t> </w:t>
      </w:r>
      <w:r>
        <w:rPr>
          <w:rStyle w:val="WW8Num3z0"/>
          <w:rFonts w:ascii="Verdana" w:hAnsi="Verdana"/>
          <w:color w:val="4682B4"/>
          <w:sz w:val="18"/>
          <w:szCs w:val="18"/>
        </w:rPr>
        <w:t>ЕГУ</w:t>
      </w:r>
      <w:r>
        <w:rPr>
          <w:rStyle w:val="WW8Num2z0"/>
          <w:rFonts w:ascii="Verdana" w:hAnsi="Verdana"/>
          <w:color w:val="000000"/>
          <w:sz w:val="18"/>
          <w:szCs w:val="18"/>
        </w:rPr>
        <w:t> </w:t>
      </w:r>
      <w:r>
        <w:rPr>
          <w:rFonts w:ascii="Verdana" w:hAnsi="Verdana"/>
          <w:color w:val="000000"/>
          <w:sz w:val="18"/>
          <w:szCs w:val="18"/>
        </w:rPr>
        <w:t>им. И.А. Бунина, 2003. - С. 69-71.</w:t>
      </w:r>
    </w:p>
    <w:p w14:paraId="531F69C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166. Касымжанов, А.Х. О культуре мышления Текст. / А.Х. Касым-жанов, А.Ж.</w:t>
      </w:r>
      <w:r>
        <w:rPr>
          <w:rStyle w:val="WW8Num2z0"/>
          <w:rFonts w:ascii="Verdana" w:hAnsi="Verdana"/>
          <w:color w:val="000000"/>
          <w:sz w:val="18"/>
          <w:szCs w:val="18"/>
        </w:rPr>
        <w:t> </w:t>
      </w:r>
      <w:r>
        <w:rPr>
          <w:rStyle w:val="WW8Num3z0"/>
          <w:rFonts w:ascii="Verdana" w:hAnsi="Verdana"/>
          <w:color w:val="4682B4"/>
          <w:sz w:val="18"/>
          <w:szCs w:val="18"/>
        </w:rPr>
        <w:t>Кельбуганов</w:t>
      </w:r>
      <w:r>
        <w:rPr>
          <w:rFonts w:ascii="Verdana" w:hAnsi="Verdana"/>
          <w:color w:val="000000"/>
          <w:sz w:val="18"/>
          <w:szCs w:val="18"/>
        </w:rPr>
        <w:t>. М.: Изд-во политической литературой, 1981. -128 с.</w:t>
      </w:r>
    </w:p>
    <w:p w14:paraId="7729289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167. Кацаров, Д. Теория на образованието. Обща</w:t>
      </w:r>
      <w:r>
        <w:rPr>
          <w:rStyle w:val="WW8Num2z0"/>
          <w:rFonts w:ascii="Verdana" w:hAnsi="Verdana"/>
          <w:color w:val="000000"/>
          <w:sz w:val="18"/>
          <w:szCs w:val="18"/>
        </w:rPr>
        <w:t> </w:t>
      </w:r>
      <w:r>
        <w:rPr>
          <w:rStyle w:val="WW8Num3z0"/>
          <w:rFonts w:ascii="Verdana" w:hAnsi="Verdana"/>
          <w:color w:val="4682B4"/>
          <w:sz w:val="18"/>
          <w:szCs w:val="18"/>
        </w:rPr>
        <w:t>педагогия</w:t>
      </w:r>
      <w:r>
        <w:rPr>
          <w:rStyle w:val="WW8Num2z0"/>
          <w:rFonts w:ascii="Verdana" w:hAnsi="Verdana"/>
          <w:color w:val="000000"/>
          <w:sz w:val="18"/>
          <w:szCs w:val="18"/>
        </w:rPr>
        <w:t> </w:t>
      </w:r>
      <w:r>
        <w:rPr>
          <w:rFonts w:ascii="Verdana" w:hAnsi="Verdana"/>
          <w:color w:val="000000"/>
          <w:sz w:val="18"/>
          <w:szCs w:val="18"/>
        </w:rPr>
        <w:t>Текст. / Д. Кацаров. София, 1947. - 291 с.</w:t>
      </w:r>
    </w:p>
    <w:p w14:paraId="010819E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Квинтилиан</w:t>
      </w:r>
      <w:r>
        <w:rPr>
          <w:rFonts w:ascii="Verdana" w:hAnsi="Verdana"/>
          <w:color w:val="000000"/>
          <w:sz w:val="18"/>
          <w:szCs w:val="18"/>
        </w:rPr>
        <w:t>, М. За обучението на оратора Текст. / М. Квинтили-аи. София: Наука и изкуство, 1982. - 792 с.</w:t>
      </w:r>
    </w:p>
    <w:p w14:paraId="2ED5968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169. Кедров, Б.М. Интегративные тенденции философии в системе современного научного знания Текст. / Б.М. Кедров // Диалектика как основа интеграции научного знания; ред. А.А.</w:t>
      </w:r>
      <w:r>
        <w:rPr>
          <w:rStyle w:val="WW8Num2z0"/>
          <w:rFonts w:ascii="Verdana" w:hAnsi="Verdana"/>
          <w:color w:val="000000"/>
          <w:sz w:val="18"/>
          <w:szCs w:val="18"/>
        </w:rPr>
        <w:t> </w:t>
      </w:r>
      <w:r>
        <w:rPr>
          <w:rStyle w:val="WW8Num3z0"/>
          <w:rFonts w:ascii="Verdana" w:hAnsi="Verdana"/>
          <w:color w:val="4682B4"/>
          <w:sz w:val="18"/>
          <w:szCs w:val="18"/>
        </w:rPr>
        <w:t>Корольков</w:t>
      </w:r>
      <w:r>
        <w:rPr>
          <w:rFonts w:ascii="Verdana" w:hAnsi="Verdana"/>
          <w:color w:val="000000"/>
          <w:sz w:val="18"/>
          <w:szCs w:val="18"/>
        </w:rPr>
        <w:t>, И.А. Мевзель. Л.: Изд-воЛГУ, 1984.-С. 21-32.</w:t>
      </w:r>
    </w:p>
    <w:p w14:paraId="52FD291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Кириллов</w:t>
      </w:r>
      <w:r>
        <w:rPr>
          <w:rFonts w:ascii="Verdana" w:hAnsi="Verdana"/>
          <w:color w:val="000000"/>
          <w:sz w:val="18"/>
          <w:szCs w:val="18"/>
        </w:rPr>
        <w:t>, В.И. Логика Текст. / В.И. Кириллов, А.А.</w:t>
      </w:r>
      <w:r>
        <w:rPr>
          <w:rStyle w:val="WW8Num2z0"/>
          <w:rFonts w:ascii="Verdana" w:hAnsi="Verdana"/>
          <w:color w:val="000000"/>
          <w:sz w:val="18"/>
          <w:szCs w:val="18"/>
        </w:rPr>
        <w:t> </w:t>
      </w:r>
      <w:r>
        <w:rPr>
          <w:rStyle w:val="WW8Num3z0"/>
          <w:rFonts w:ascii="Verdana" w:hAnsi="Verdana"/>
          <w:color w:val="4682B4"/>
          <w:sz w:val="18"/>
          <w:szCs w:val="18"/>
        </w:rPr>
        <w:t>Старченко</w:t>
      </w:r>
      <w:r>
        <w:rPr>
          <w:rFonts w:ascii="Verdana" w:hAnsi="Verdana"/>
          <w:color w:val="000000"/>
          <w:sz w:val="18"/>
          <w:szCs w:val="18"/>
        </w:rPr>
        <w:t>. -М.: Высшая школа, 1982. 264 с.</w:t>
      </w:r>
    </w:p>
    <w:p w14:paraId="551F21F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171. Киселева, М.М. Использование компьютерных технологий в</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проектах Текст. / М.М. Киселева // Информатика и образование. -2005.-№8.-С. 27-37.</w:t>
      </w:r>
    </w:p>
    <w:p w14:paraId="26674D4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172. Клаус, Г. Введение в дифференциальную психологию учения Текст. / Г. Клаус; пер. с нем.; под ред. И.В. Равич-Щербо. М.: Педагогика, 1987.-176 с.</w:t>
      </w:r>
    </w:p>
    <w:p w14:paraId="640CBEB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173. Клевцов, А.И. Структурно-логические схемы как элемент</w:t>
      </w:r>
      <w:r>
        <w:rPr>
          <w:rStyle w:val="WW8Num2z0"/>
          <w:rFonts w:ascii="Verdana" w:hAnsi="Verdana"/>
          <w:color w:val="000000"/>
          <w:sz w:val="18"/>
          <w:szCs w:val="18"/>
        </w:rPr>
        <w:t> </w:t>
      </w:r>
      <w:r>
        <w:rPr>
          <w:rStyle w:val="WW8Num3z0"/>
          <w:rFonts w:ascii="Verdana" w:hAnsi="Verdana"/>
          <w:color w:val="4682B4"/>
          <w:sz w:val="18"/>
          <w:szCs w:val="18"/>
        </w:rPr>
        <w:t>программированного</w:t>
      </w:r>
      <w:r>
        <w:rPr>
          <w:rStyle w:val="WW8Num2z0"/>
          <w:rFonts w:ascii="Verdana" w:hAnsi="Verdana"/>
          <w:color w:val="000000"/>
          <w:sz w:val="18"/>
          <w:szCs w:val="18"/>
        </w:rPr>
        <w:t> </w:t>
      </w:r>
      <w:r>
        <w:rPr>
          <w:rFonts w:ascii="Verdana" w:hAnsi="Verdana"/>
          <w:color w:val="000000"/>
          <w:sz w:val="18"/>
          <w:szCs w:val="18"/>
        </w:rPr>
        <w:t>обучения Текст. / А.И. Клевцов //</w:t>
      </w:r>
      <w:r>
        <w:rPr>
          <w:rStyle w:val="WW8Num2z0"/>
          <w:rFonts w:ascii="Verdana" w:hAnsi="Verdana"/>
          <w:color w:val="000000"/>
          <w:sz w:val="18"/>
          <w:szCs w:val="18"/>
        </w:rPr>
        <w:t> </w:t>
      </w:r>
      <w:r>
        <w:rPr>
          <w:rStyle w:val="WW8Num3z0"/>
          <w:rFonts w:ascii="Verdana" w:hAnsi="Verdana"/>
          <w:color w:val="4682B4"/>
          <w:sz w:val="18"/>
          <w:szCs w:val="18"/>
        </w:rPr>
        <w:t>Программированное</w:t>
      </w:r>
      <w:r>
        <w:rPr>
          <w:rStyle w:val="WW8Num2z0"/>
          <w:rFonts w:ascii="Verdana" w:hAnsi="Verdana"/>
          <w:color w:val="000000"/>
          <w:sz w:val="18"/>
          <w:szCs w:val="18"/>
        </w:rPr>
        <w:t> </w:t>
      </w:r>
      <w:r>
        <w:rPr>
          <w:rFonts w:ascii="Verdana" w:hAnsi="Verdana"/>
          <w:color w:val="000000"/>
          <w:sz w:val="18"/>
          <w:szCs w:val="18"/>
        </w:rPr>
        <w:t>обучение. Вып. 17.-Киев: Вища школа, 1980.-С. 3-17.</w:t>
      </w:r>
    </w:p>
    <w:p w14:paraId="57FD3A1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174. Клишина, С.А. Принцип развития и категория структуры Текст. / С.А. Клишина // Материалистическая диалектика и системный подход: сб. науч. тр. Л.: Изд-во Ленинградского </w:t>
      </w:r>
      <w:r>
        <w:rPr>
          <w:rFonts w:ascii="Verdana" w:hAnsi="Verdana"/>
          <w:color w:val="000000"/>
          <w:sz w:val="18"/>
          <w:szCs w:val="18"/>
        </w:rPr>
        <w:lastRenderedPageBreak/>
        <w:t>университета, 1982. - С. 62-67.</w:t>
      </w:r>
    </w:p>
    <w:p w14:paraId="28AB36E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175. Ключевые компетенции 2000. Программа OCR.RECOGNISING ACHIEVMENT. Oxford Cembridge and RSA Examinations 2000. - 46 с.</w:t>
      </w:r>
    </w:p>
    <w:p w14:paraId="4B657FD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176. Коваленко, И.Н. Гиперссылка, гипертекст,</w:t>
      </w:r>
      <w:r>
        <w:rPr>
          <w:rStyle w:val="WW8Num2z0"/>
          <w:rFonts w:ascii="Verdana" w:hAnsi="Verdana"/>
          <w:color w:val="000000"/>
          <w:sz w:val="18"/>
          <w:szCs w:val="18"/>
        </w:rPr>
        <w:t> </w:t>
      </w:r>
      <w:r>
        <w:rPr>
          <w:rStyle w:val="WW8Num3z0"/>
          <w:rFonts w:ascii="Verdana" w:hAnsi="Verdana"/>
          <w:color w:val="4682B4"/>
          <w:sz w:val="18"/>
          <w:szCs w:val="18"/>
        </w:rPr>
        <w:t>гипермедиа</w:t>
      </w:r>
      <w:r>
        <w:rPr>
          <w:rStyle w:val="WW8Num2z0"/>
          <w:rFonts w:ascii="Verdana" w:hAnsi="Verdana"/>
          <w:color w:val="000000"/>
          <w:sz w:val="18"/>
          <w:szCs w:val="18"/>
        </w:rPr>
        <w:t> </w:t>
      </w:r>
      <w:r>
        <w:rPr>
          <w:rFonts w:ascii="Verdana" w:hAnsi="Verdana"/>
          <w:color w:val="000000"/>
          <w:sz w:val="18"/>
          <w:szCs w:val="18"/>
        </w:rPr>
        <w:t>Текст. / И.Н. Коваленко // Информатика и образование. — 2007. № 9. — С. 124-125.</w:t>
      </w:r>
    </w:p>
    <w:p w14:paraId="0FE5A7E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177. Коваленко, И.Н. Создание электронной библиотеки учебных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материалов Текст. / И.Н. Коваленко // Информатика и образование. 2005. - № 12. - С. 55-62.</w:t>
      </w:r>
    </w:p>
    <w:p w14:paraId="78682CF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Педагогический словарь Текст.: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и сред.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Г.М. Коджаспирова, А.Ю.</w:t>
      </w:r>
      <w:r>
        <w:rPr>
          <w:rStyle w:val="WW8Num2z0"/>
          <w:rFonts w:ascii="Verdana" w:hAnsi="Verdana"/>
          <w:color w:val="000000"/>
          <w:sz w:val="18"/>
          <w:szCs w:val="18"/>
        </w:rPr>
        <w:t> </w:t>
      </w:r>
      <w:r>
        <w:rPr>
          <w:rStyle w:val="WW8Num3z0"/>
          <w:rFonts w:ascii="Verdana" w:hAnsi="Verdana"/>
          <w:color w:val="4682B4"/>
          <w:sz w:val="18"/>
          <w:szCs w:val="18"/>
        </w:rPr>
        <w:t>Коджаспиров</w:t>
      </w:r>
      <w:r>
        <w:rPr>
          <w:rFonts w:ascii="Verdana" w:hAnsi="Verdana"/>
          <w:color w:val="000000"/>
          <w:sz w:val="18"/>
          <w:szCs w:val="18"/>
        </w:rPr>
        <w:t>.- М.: Academia, 2001. 176 с.</w:t>
      </w:r>
    </w:p>
    <w:p w14:paraId="4F9252A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179. Коджаспирова, Г.М. Педагогика Текст. / Г.М. Коджаспирова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2003. - 352 с.</w:t>
      </w:r>
    </w:p>
    <w:p w14:paraId="3B79B6C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180. Козырева, С.П. Взаимосвязь музыки и</w:t>
      </w:r>
      <w:r>
        <w:rPr>
          <w:rStyle w:val="WW8Num2z0"/>
          <w:rFonts w:ascii="Verdana" w:hAnsi="Verdana"/>
          <w:color w:val="000000"/>
          <w:sz w:val="18"/>
          <w:szCs w:val="18"/>
        </w:rPr>
        <w:t> </w:t>
      </w:r>
      <w:r>
        <w:rPr>
          <w:rStyle w:val="WW8Num3z0"/>
          <w:rFonts w:ascii="Verdana" w:hAnsi="Verdana"/>
          <w:color w:val="4682B4"/>
          <w:sz w:val="18"/>
          <w:szCs w:val="18"/>
        </w:rPr>
        <w:t>рисования</w:t>
      </w:r>
      <w:r>
        <w:rPr>
          <w:rStyle w:val="WW8Num2z0"/>
          <w:rFonts w:ascii="Verdana" w:hAnsi="Verdana"/>
          <w:color w:val="000000"/>
          <w:sz w:val="18"/>
          <w:szCs w:val="18"/>
        </w:rPr>
        <w:t> </w:t>
      </w:r>
      <w:r>
        <w:rPr>
          <w:rFonts w:ascii="Verdana" w:hAnsi="Verdana"/>
          <w:color w:val="000000"/>
          <w:sz w:val="18"/>
          <w:szCs w:val="18"/>
        </w:rPr>
        <w:t>как средства развития изобразительного творчества старших</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Текст.: автореф. дис. канд. пед. наук / С.П. Козырева. М., 1985. - 21 с.</w:t>
      </w:r>
    </w:p>
    <w:p w14:paraId="476679B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Колесина</w:t>
      </w:r>
      <w:r>
        <w:rPr>
          <w:rFonts w:ascii="Verdana" w:hAnsi="Verdana"/>
          <w:color w:val="000000"/>
          <w:sz w:val="18"/>
          <w:szCs w:val="18"/>
        </w:rPr>
        <w:t>, К.Ю. Построение процесса обучения на</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основе Текст.: дис. канд. пед. наук / К.Ю. Колесина. Ростов н/Д., 1995. -197 с.</w:t>
      </w:r>
    </w:p>
    <w:p w14:paraId="41573D0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182. Кололожвари, И. Как организовать интегрированный урок (о методике интегрированием образования)? Текст. / И. Кололожвари, Л. Сечен-никова // Народное образование. 1996. - № 1. - С. 87-89.</w:t>
      </w:r>
    </w:p>
    <w:p w14:paraId="4ACC816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Колягин</w:t>
      </w:r>
      <w:r>
        <w:rPr>
          <w:rFonts w:ascii="Verdana" w:hAnsi="Verdana"/>
          <w:color w:val="000000"/>
          <w:sz w:val="18"/>
          <w:szCs w:val="18"/>
        </w:rPr>
        <w:t>, Ю.М. Об интеграции обучения и воспитания в начальной школе Текст. / Ю.М. Колягин // Начальная школа. 1989. — № 3. - С. 18.</w:t>
      </w:r>
    </w:p>
    <w:p w14:paraId="228CC95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Я.А. Избранные педагогические сочинения Текст. / Я.А. Коменский. Т. I. - М.: Педагогика, 1982. - 656 с.</w:t>
      </w:r>
    </w:p>
    <w:p w14:paraId="0E15240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Компейре</w:t>
      </w:r>
      <w:r>
        <w:rPr>
          <w:rFonts w:ascii="Verdana" w:hAnsi="Verdana"/>
          <w:color w:val="000000"/>
          <w:sz w:val="18"/>
          <w:szCs w:val="18"/>
        </w:rPr>
        <w:t>, Г. Елементарна психология Текст. / Г. Компейре. — Пловдив: Христо Г.Данов, 1897. 158 с.</w:t>
      </w:r>
    </w:p>
    <w:p w14:paraId="5C13684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Ю.А. Анализ Урока Текст. / Ю.А. Конаржевский.- М.: Центр «</w:t>
      </w:r>
      <w:r>
        <w:rPr>
          <w:rStyle w:val="WW8Num3z0"/>
          <w:rFonts w:ascii="Verdana" w:hAnsi="Verdana"/>
          <w:color w:val="4682B4"/>
          <w:sz w:val="18"/>
          <w:szCs w:val="18"/>
        </w:rPr>
        <w:t>Педагогический поиск</w:t>
      </w:r>
      <w:r>
        <w:rPr>
          <w:rFonts w:ascii="Verdana" w:hAnsi="Verdana"/>
          <w:color w:val="000000"/>
          <w:sz w:val="18"/>
          <w:szCs w:val="18"/>
        </w:rPr>
        <w:t>», 2000. 224 с.</w:t>
      </w:r>
    </w:p>
    <w:p w14:paraId="6F940F7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187. Кондаков, Н.И. Логический словарь Текст. / Н.И. Кондаков. М.: Наука, 1971.-638 с.</w:t>
      </w:r>
    </w:p>
    <w:p w14:paraId="1E21E70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188. Кондакова, И.В. Воспитание культуры умственного труда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чтения в младших классах Текст.: автореф. дис. . канд. пед. наук / И.В. Кондакова. Елец, 1999. - 18 с.</w:t>
      </w:r>
    </w:p>
    <w:p w14:paraId="15A8C43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Конспекты</w:t>
      </w:r>
      <w:r>
        <w:rPr>
          <w:rStyle w:val="WW8Num2z0"/>
          <w:rFonts w:ascii="Verdana" w:hAnsi="Verdana"/>
          <w:color w:val="000000"/>
          <w:sz w:val="18"/>
          <w:szCs w:val="18"/>
        </w:rPr>
        <w:t> </w:t>
      </w:r>
      <w:r>
        <w:rPr>
          <w:rFonts w:ascii="Verdana" w:hAnsi="Verdana"/>
          <w:color w:val="000000"/>
          <w:sz w:val="18"/>
          <w:szCs w:val="18"/>
        </w:rPr>
        <w:t>интегрированных занятий в подготовительной группе</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Познавательное развитие. Развитие речи. Обучение грамоте Текст.: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ДОУ; авт.-сост. A.B. Аджи.</w:t>
      </w:r>
    </w:p>
    <w:p w14:paraId="067B850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190. Воронеж: ТЦ «</w:t>
      </w:r>
      <w:r>
        <w:rPr>
          <w:rStyle w:val="WW8Num3z0"/>
          <w:rFonts w:ascii="Verdana" w:hAnsi="Verdana"/>
          <w:color w:val="4682B4"/>
          <w:sz w:val="18"/>
          <w:szCs w:val="18"/>
        </w:rPr>
        <w:t>Учитель</w:t>
      </w:r>
      <w:r>
        <w:rPr>
          <w:rFonts w:ascii="Verdana" w:hAnsi="Verdana"/>
          <w:color w:val="000000"/>
          <w:sz w:val="18"/>
          <w:szCs w:val="18"/>
        </w:rPr>
        <w:t>», 2006. 333 с.</w:t>
      </w:r>
    </w:p>
    <w:p w14:paraId="4BAB801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191. Концепция общероссийской системы оценки качества образования Текст. // Вестник образования России. М., 2007. - С. 18-29.</w:t>
      </w:r>
    </w:p>
    <w:p w14:paraId="0D5CBED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Коротяев</w:t>
      </w:r>
      <w:r>
        <w:rPr>
          <w:rFonts w:ascii="Verdana" w:hAnsi="Verdana"/>
          <w:color w:val="000000"/>
          <w:sz w:val="18"/>
          <w:szCs w:val="18"/>
        </w:rPr>
        <w:t>, Б.И. Учение процесс творческий Текст. / Б.И. Коротяев. -М.: Просвещение, 1989. - 160 с.</w:t>
      </w:r>
    </w:p>
    <w:p w14:paraId="3A119CC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193. Костов, К. Методология на научното познание Текст. / К. Костов.- Благоевград: Югозападный университет «Н. Рилски», 1993. 123 с.</w:t>
      </w:r>
    </w:p>
    <w:p w14:paraId="50B7C53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194. Костов, К. Психология и кибернетика Текст. / К. Костов. — Благоевград: Висш</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институт, 1986. 128 с.</w:t>
      </w:r>
    </w:p>
    <w:p w14:paraId="3514FFA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195. Костов, К. Системният подход и програмно-целевото управление на обучението Текст. / К. Костов. София: Народна просвета, 1978. — 144 с.</w:t>
      </w:r>
    </w:p>
    <w:p w14:paraId="019FB5F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196. Котова, И. и др. Интегрални структури в учебното съдържание на средното училище Текст. / И. Котова, Т. Владимирова, 3. Захариев и др. — София: Народна просвета, 1990. 384 с.</w:t>
      </w:r>
    </w:p>
    <w:p w14:paraId="671526A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197. Коцев, К. Психолого-педагогически проблеми на учебния процес Текст. / К. Коцев, Н. Даскалов. — София: Народна просвета, 1981. 134 с.</w:t>
      </w:r>
    </w:p>
    <w:p w14:paraId="31782DD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Кравцова</w:t>
      </w:r>
      <w:r>
        <w:rPr>
          <w:rFonts w:ascii="Verdana" w:hAnsi="Verdana"/>
          <w:color w:val="000000"/>
          <w:sz w:val="18"/>
          <w:szCs w:val="18"/>
        </w:rPr>
        <w:t>, С.А. Интегрнированный урок информатики и русского языка в III классе Текст. / С.А. Кравцова, И.Г.</w:t>
      </w:r>
      <w:r>
        <w:rPr>
          <w:rStyle w:val="WW8Num2z0"/>
          <w:rFonts w:ascii="Verdana" w:hAnsi="Verdana"/>
          <w:color w:val="000000"/>
          <w:sz w:val="18"/>
          <w:szCs w:val="18"/>
        </w:rPr>
        <w:t> </w:t>
      </w:r>
      <w:r>
        <w:rPr>
          <w:rStyle w:val="WW8Num3z0"/>
          <w:rFonts w:ascii="Verdana" w:hAnsi="Verdana"/>
          <w:color w:val="4682B4"/>
          <w:sz w:val="18"/>
          <w:szCs w:val="18"/>
        </w:rPr>
        <w:t>Сивцова</w:t>
      </w:r>
      <w:r>
        <w:rPr>
          <w:rStyle w:val="WW8Num2z0"/>
          <w:rFonts w:ascii="Verdana" w:hAnsi="Verdana"/>
          <w:color w:val="000000"/>
          <w:sz w:val="18"/>
          <w:szCs w:val="18"/>
        </w:rPr>
        <w:t> </w:t>
      </w:r>
      <w:r>
        <w:rPr>
          <w:rFonts w:ascii="Verdana" w:hAnsi="Verdana"/>
          <w:color w:val="000000"/>
          <w:sz w:val="18"/>
          <w:szCs w:val="18"/>
        </w:rPr>
        <w:t>// Информатика и образование. 2005. - № 7. - С. 91-98.</w:t>
      </w:r>
    </w:p>
    <w:p w14:paraId="6A840C6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199.</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Методология педагогики: новый этап Текст. /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Е.В. Бережная. М., 2006. - 394 с.</w:t>
      </w:r>
    </w:p>
    <w:p w14:paraId="66DD20E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200. Кривошапкова, М. Използването на проектната работа в обучението по немски език във II клас Текст. / М. Кривошапкова // Начално образование. 2007. - № 1. - С. 92-96.</w:t>
      </w:r>
    </w:p>
    <w:p w14:paraId="4C43914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Крупская</w:t>
      </w:r>
      <w:r>
        <w:rPr>
          <w:rFonts w:ascii="Verdana" w:hAnsi="Verdana"/>
          <w:color w:val="000000"/>
          <w:sz w:val="18"/>
          <w:szCs w:val="18"/>
        </w:rPr>
        <w:t>, Н.К. Педагогические сочинения Текст. / Н.К. Крупская. -М., 1959.-Т. 3.-798 с.</w:t>
      </w:r>
    </w:p>
    <w:p w14:paraId="5728874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202. Крутова, Е.В. Повышение информационной культуры учителя в условиях интеграции педагогических и информационных технологий обучения Текст. / Е.В. Крутова // Педагогическая информатика. 2007. - № 2. -С. 34-39.</w:t>
      </w:r>
    </w:p>
    <w:p w14:paraId="48DAF47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203. Кръстева, А. Приложение на проектната работа на тема «Пари» в обучението по математика в III класс Текст. / А. Кръстева // Начално образование. 2007. - № 1.-С. 86-91.</w:t>
      </w:r>
    </w:p>
    <w:p w14:paraId="12E0E66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204. Кръстева, Св. Интегрални проблемно-тематични курсове, цикли и възли в учебното съдържание Текст. / Св. Кръстева, П. Стефанов // Интегрални структури в учебното съдържание на средното училище: сб. науч. тр. София: Народна просвета, 1990. - С. 122-128.</w:t>
      </w:r>
    </w:p>
    <w:p w14:paraId="58F4A6B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Крутецкий</w:t>
      </w:r>
      <w:r>
        <w:rPr>
          <w:rFonts w:ascii="Verdana" w:hAnsi="Verdana"/>
          <w:color w:val="000000"/>
          <w:sz w:val="18"/>
          <w:szCs w:val="18"/>
        </w:rPr>
        <w:t>, В.А. Психология обучения и воспитания школьников Текст. / В.А. Крутецкий. -М.: Просвещение, 1976.-303 с.</w:t>
      </w:r>
    </w:p>
    <w:p w14:paraId="3CAD4A8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Крутецкий</w:t>
      </w:r>
      <w:r>
        <w:rPr>
          <w:rFonts w:ascii="Verdana" w:hAnsi="Verdana"/>
          <w:color w:val="000000"/>
          <w:sz w:val="18"/>
          <w:szCs w:val="18"/>
        </w:rPr>
        <w:t>, В.А. и др. Психология Текст. / В.А. Крутецкий, М.Д.</w:t>
      </w:r>
      <w:r>
        <w:rPr>
          <w:rStyle w:val="WW8Num2z0"/>
          <w:rFonts w:ascii="Verdana" w:hAnsi="Verdana"/>
          <w:color w:val="000000"/>
          <w:sz w:val="18"/>
          <w:szCs w:val="18"/>
        </w:rPr>
        <w:t> </w:t>
      </w:r>
      <w:r>
        <w:rPr>
          <w:rStyle w:val="WW8Num3z0"/>
          <w:rFonts w:ascii="Verdana" w:hAnsi="Verdana"/>
          <w:color w:val="4682B4"/>
          <w:sz w:val="18"/>
          <w:szCs w:val="18"/>
        </w:rPr>
        <w:t>Громов</w:t>
      </w:r>
      <w:r>
        <w:rPr>
          <w:rStyle w:val="WW8Num2z0"/>
          <w:rFonts w:ascii="Verdana" w:hAnsi="Verdana"/>
          <w:color w:val="000000"/>
          <w:sz w:val="18"/>
          <w:szCs w:val="18"/>
        </w:rPr>
        <w:t> </w:t>
      </w:r>
      <w:r>
        <w:rPr>
          <w:rFonts w:ascii="Verdana" w:hAnsi="Verdana"/>
          <w:color w:val="000000"/>
          <w:sz w:val="18"/>
          <w:szCs w:val="18"/>
        </w:rPr>
        <w:t>и др. М.: Просвещение, 1974. - 304 с.</w:t>
      </w:r>
    </w:p>
    <w:p w14:paraId="5F11A4F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207. Куденко, Н.И. Интегрированный урок</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и музыки Текст. / Н.И. Куденко // Начальная школа. 1995. - № 1. - С. 79-80.</w:t>
      </w:r>
    </w:p>
    <w:p w14:paraId="42F1815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208. Кузовлев, В.П. Творческая активность в профессиональном становлении будущего специалиста Текст. / В.П. Кузовлев // Художественно-эстетическое развитие студентов и школьников. Елец, 2005. — С. 17-25.</w:t>
      </w:r>
    </w:p>
    <w:p w14:paraId="45FC1E5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209. Кузовлев, В.П. Личностно-ориентированный подход к обучению и активность школьников Текст. / В.П. Кузовлев // Личностное развитие учащихся в современном обществе. Благоевград (Болгария) - Санкт-Петербург - Елец ( Россия), 2004. - С. 243-248.</w:t>
      </w:r>
    </w:p>
    <w:p w14:paraId="7424650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Кузовлев</w:t>
      </w:r>
      <w:r>
        <w:rPr>
          <w:rFonts w:ascii="Verdana" w:hAnsi="Verdana"/>
          <w:color w:val="000000"/>
          <w:sz w:val="18"/>
          <w:szCs w:val="18"/>
        </w:rPr>
        <w:t>, В.П. Применение информационных и телекоммуникационных технологий в учебно-воспитательном процессе школы Текст. / В.П. Кузовлев, Н.П.</w:t>
      </w:r>
      <w:r>
        <w:rPr>
          <w:rStyle w:val="WW8Num2z0"/>
          <w:rFonts w:ascii="Verdana" w:hAnsi="Verdana"/>
          <w:color w:val="000000"/>
          <w:sz w:val="18"/>
          <w:szCs w:val="18"/>
        </w:rPr>
        <w:t> </w:t>
      </w:r>
      <w:r>
        <w:rPr>
          <w:rStyle w:val="WW8Num3z0"/>
          <w:rFonts w:ascii="Verdana" w:hAnsi="Verdana"/>
          <w:color w:val="4682B4"/>
          <w:sz w:val="18"/>
          <w:szCs w:val="18"/>
        </w:rPr>
        <w:t>Фаустова</w:t>
      </w:r>
      <w:r>
        <w:rPr>
          <w:rStyle w:val="WW8Num2z0"/>
          <w:rFonts w:ascii="Verdana" w:hAnsi="Verdana"/>
          <w:color w:val="000000"/>
          <w:sz w:val="18"/>
          <w:szCs w:val="18"/>
        </w:rPr>
        <w:t> </w:t>
      </w:r>
      <w:r>
        <w:rPr>
          <w:rFonts w:ascii="Verdana" w:hAnsi="Verdana"/>
          <w:color w:val="000000"/>
          <w:sz w:val="18"/>
          <w:szCs w:val="18"/>
        </w:rPr>
        <w:t>и др. Елец: ЕГУ им. И.А.</w:t>
      </w:r>
      <w:r>
        <w:rPr>
          <w:rStyle w:val="WW8Num2z0"/>
          <w:rFonts w:ascii="Verdana" w:hAnsi="Verdana"/>
          <w:color w:val="000000"/>
          <w:sz w:val="18"/>
          <w:szCs w:val="18"/>
        </w:rPr>
        <w:t> </w:t>
      </w:r>
      <w:r>
        <w:rPr>
          <w:rStyle w:val="WW8Num3z0"/>
          <w:rFonts w:ascii="Verdana" w:hAnsi="Verdana"/>
          <w:color w:val="4682B4"/>
          <w:sz w:val="18"/>
          <w:szCs w:val="18"/>
        </w:rPr>
        <w:t>Бунина</w:t>
      </w:r>
      <w:r>
        <w:rPr>
          <w:rFonts w:ascii="Verdana" w:hAnsi="Verdana"/>
          <w:color w:val="000000"/>
          <w:sz w:val="18"/>
          <w:szCs w:val="18"/>
        </w:rPr>
        <w:t>, 2008. - 260 с.</w:t>
      </w:r>
    </w:p>
    <w:p w14:paraId="3345196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211. Кузовлев, В.П. Современные тенденции формирования учебных умений и навыков младших школьников в</w:t>
      </w:r>
      <w:r>
        <w:rPr>
          <w:rStyle w:val="WW8Num2z0"/>
          <w:rFonts w:ascii="Verdana" w:hAnsi="Verdana"/>
          <w:color w:val="000000"/>
          <w:sz w:val="18"/>
          <w:szCs w:val="18"/>
        </w:rPr>
        <w:t> </w:t>
      </w:r>
      <w:r>
        <w:rPr>
          <w:rStyle w:val="WW8Num3z0"/>
          <w:rFonts w:ascii="Verdana" w:hAnsi="Verdana"/>
          <w:color w:val="4682B4"/>
          <w:sz w:val="18"/>
          <w:szCs w:val="18"/>
        </w:rPr>
        <w:t>передовом</w:t>
      </w:r>
      <w:r>
        <w:rPr>
          <w:rStyle w:val="WW8Num2z0"/>
          <w:rFonts w:ascii="Verdana" w:hAnsi="Verdana"/>
          <w:color w:val="000000"/>
          <w:sz w:val="18"/>
          <w:szCs w:val="18"/>
        </w:rPr>
        <w:t> </w:t>
      </w:r>
      <w:r>
        <w:rPr>
          <w:rFonts w:ascii="Verdana" w:hAnsi="Verdana"/>
          <w:color w:val="000000"/>
          <w:sz w:val="18"/>
          <w:szCs w:val="18"/>
        </w:rPr>
        <w:t>педагогическом опыте Текст. / В.П. Кузовлев // Современные подходы к обучению. М.: Прометей, 1997.-С. 21-30.</w:t>
      </w:r>
    </w:p>
    <w:p w14:paraId="7CEB9C0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212. Кузовлев, В.П. Формирование культуры умственного труда у младших школьников Текст. / В.П. Кузовлев // Учебно-воспитательный процесс в вузе и школе: сб. науч. тр. — М.: «</w:t>
      </w:r>
      <w:r>
        <w:rPr>
          <w:rStyle w:val="WW8Num3z0"/>
          <w:rFonts w:ascii="Verdana" w:hAnsi="Verdana"/>
          <w:color w:val="4682B4"/>
          <w:sz w:val="18"/>
          <w:szCs w:val="18"/>
        </w:rPr>
        <w:t>ТЦ Сфера</w:t>
      </w:r>
      <w:r>
        <w:rPr>
          <w:rFonts w:ascii="Verdana" w:hAnsi="Verdana"/>
          <w:color w:val="000000"/>
          <w:sz w:val="18"/>
          <w:szCs w:val="18"/>
        </w:rPr>
        <w:t>» Елец: ЕГУ им. И.А.</w:t>
      </w:r>
      <w:r>
        <w:rPr>
          <w:rStyle w:val="WW8Num2z0"/>
          <w:rFonts w:ascii="Verdana" w:hAnsi="Verdana"/>
          <w:color w:val="000000"/>
          <w:sz w:val="18"/>
          <w:szCs w:val="18"/>
        </w:rPr>
        <w:t> </w:t>
      </w:r>
      <w:r>
        <w:rPr>
          <w:rStyle w:val="WW8Num3z0"/>
          <w:rFonts w:ascii="Verdana" w:hAnsi="Verdana"/>
          <w:color w:val="4682B4"/>
          <w:sz w:val="18"/>
          <w:szCs w:val="18"/>
        </w:rPr>
        <w:t>Бунина</w:t>
      </w:r>
      <w:r>
        <w:rPr>
          <w:rFonts w:ascii="Verdana" w:hAnsi="Verdana"/>
          <w:color w:val="000000"/>
          <w:sz w:val="18"/>
          <w:szCs w:val="18"/>
        </w:rPr>
        <w:t>, 2002. - С. 230-237.</w:t>
      </w:r>
    </w:p>
    <w:p w14:paraId="75CE2AD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Кузовлев</w:t>
      </w:r>
      <w:r>
        <w:rPr>
          <w:rFonts w:ascii="Verdana" w:hAnsi="Verdana"/>
          <w:color w:val="000000"/>
          <w:sz w:val="18"/>
          <w:szCs w:val="18"/>
        </w:rPr>
        <w:t>, В.П. Психолого-педагогическая характеристика активности учащихся Текст.: монография / В.П. Кузовлев, A.B.</w:t>
      </w:r>
      <w:r>
        <w:rPr>
          <w:rStyle w:val="WW8Num2z0"/>
          <w:rFonts w:ascii="Verdana" w:hAnsi="Verdana"/>
          <w:color w:val="000000"/>
          <w:sz w:val="18"/>
          <w:szCs w:val="18"/>
        </w:rPr>
        <w:t> </w:t>
      </w:r>
      <w:r>
        <w:rPr>
          <w:rStyle w:val="WW8Num3z0"/>
          <w:rFonts w:ascii="Verdana" w:hAnsi="Verdana"/>
          <w:color w:val="4682B4"/>
          <w:sz w:val="18"/>
          <w:szCs w:val="18"/>
        </w:rPr>
        <w:t>Музальков</w:t>
      </w:r>
      <w:r>
        <w:rPr>
          <w:rFonts w:ascii="Verdana" w:hAnsi="Verdana"/>
          <w:color w:val="000000"/>
          <w:sz w:val="18"/>
          <w:szCs w:val="18"/>
        </w:rPr>
        <w:t>. — Елец: ЕГУ им. И.А.</w:t>
      </w:r>
      <w:r>
        <w:rPr>
          <w:rStyle w:val="WW8Num2z0"/>
          <w:rFonts w:ascii="Verdana" w:hAnsi="Verdana"/>
          <w:color w:val="000000"/>
          <w:sz w:val="18"/>
          <w:szCs w:val="18"/>
        </w:rPr>
        <w:t> </w:t>
      </w:r>
      <w:r>
        <w:rPr>
          <w:rStyle w:val="WW8Num3z0"/>
          <w:rFonts w:ascii="Verdana" w:hAnsi="Verdana"/>
          <w:color w:val="4682B4"/>
          <w:sz w:val="18"/>
          <w:szCs w:val="18"/>
        </w:rPr>
        <w:t>Бунина</w:t>
      </w:r>
      <w:r>
        <w:rPr>
          <w:rFonts w:ascii="Verdana" w:hAnsi="Verdana"/>
          <w:color w:val="000000"/>
          <w:sz w:val="18"/>
          <w:szCs w:val="18"/>
        </w:rPr>
        <w:t>, 2002.</w:t>
      </w:r>
    </w:p>
    <w:p w14:paraId="014F244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Кузовлев</w:t>
      </w:r>
      <w:r>
        <w:rPr>
          <w:rFonts w:ascii="Verdana" w:hAnsi="Verdana"/>
          <w:color w:val="000000"/>
          <w:sz w:val="18"/>
          <w:szCs w:val="18"/>
        </w:rPr>
        <w:t>, В.П. История образования и педагогической мысли Текст.: учебно-методическое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В.П. Кузовлев, И.В.</w:t>
      </w:r>
      <w:r>
        <w:rPr>
          <w:rStyle w:val="WW8Num2z0"/>
          <w:rFonts w:ascii="Verdana" w:hAnsi="Verdana"/>
          <w:color w:val="000000"/>
          <w:sz w:val="18"/>
          <w:szCs w:val="18"/>
        </w:rPr>
        <w:t> </w:t>
      </w:r>
      <w:r>
        <w:rPr>
          <w:rStyle w:val="WW8Num3z0"/>
          <w:rFonts w:ascii="Verdana" w:hAnsi="Verdana"/>
          <w:color w:val="4682B4"/>
          <w:sz w:val="18"/>
          <w:szCs w:val="18"/>
        </w:rPr>
        <w:t>Кондакова</w:t>
      </w:r>
      <w:r>
        <w:rPr>
          <w:rFonts w:ascii="Verdana" w:hAnsi="Verdana"/>
          <w:color w:val="000000"/>
          <w:sz w:val="18"/>
          <w:szCs w:val="18"/>
        </w:rPr>
        <w:t>. Елец: ЕГУ им. И.А.</w:t>
      </w:r>
      <w:r>
        <w:rPr>
          <w:rStyle w:val="WW8Num2z0"/>
          <w:rFonts w:ascii="Verdana" w:hAnsi="Verdana"/>
          <w:color w:val="000000"/>
          <w:sz w:val="18"/>
          <w:szCs w:val="18"/>
        </w:rPr>
        <w:t> </w:t>
      </w:r>
      <w:r>
        <w:rPr>
          <w:rStyle w:val="WW8Num3z0"/>
          <w:rFonts w:ascii="Verdana" w:hAnsi="Verdana"/>
          <w:color w:val="4682B4"/>
          <w:sz w:val="18"/>
          <w:szCs w:val="18"/>
        </w:rPr>
        <w:t>Бунина</w:t>
      </w:r>
      <w:r>
        <w:rPr>
          <w:rFonts w:ascii="Verdana" w:hAnsi="Verdana"/>
          <w:color w:val="000000"/>
          <w:sz w:val="18"/>
          <w:szCs w:val="18"/>
        </w:rPr>
        <w:t>, 2007. - 81 с.</w:t>
      </w:r>
    </w:p>
    <w:p w14:paraId="542E552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215. Кузовлев, В.П. Творческая активность в профессиональном становлении будущего специалиста Текст. / В.П. Кузовлев // Учебно-воспитательный процесс в вузе и школе: сб. науч. тр. М.: «</w:t>
      </w:r>
      <w:r>
        <w:rPr>
          <w:rStyle w:val="WW8Num3z0"/>
          <w:rFonts w:ascii="Verdana" w:hAnsi="Verdana"/>
          <w:color w:val="4682B4"/>
          <w:sz w:val="18"/>
          <w:szCs w:val="18"/>
        </w:rPr>
        <w:t>ТЦ Сфера</w:t>
      </w:r>
      <w:r>
        <w:rPr>
          <w:rFonts w:ascii="Verdana" w:hAnsi="Verdana"/>
          <w:color w:val="000000"/>
          <w:sz w:val="18"/>
          <w:szCs w:val="18"/>
        </w:rPr>
        <w:t>», Елец: ЕГУ им. И.А.</w:t>
      </w:r>
      <w:r>
        <w:rPr>
          <w:rStyle w:val="WW8Num2z0"/>
          <w:rFonts w:ascii="Verdana" w:hAnsi="Verdana"/>
          <w:color w:val="000000"/>
          <w:sz w:val="18"/>
          <w:szCs w:val="18"/>
        </w:rPr>
        <w:t> </w:t>
      </w:r>
      <w:r>
        <w:rPr>
          <w:rStyle w:val="WW8Num3z0"/>
          <w:rFonts w:ascii="Verdana" w:hAnsi="Verdana"/>
          <w:color w:val="4682B4"/>
          <w:sz w:val="18"/>
          <w:szCs w:val="18"/>
        </w:rPr>
        <w:t>Бунина</w:t>
      </w:r>
      <w:r>
        <w:rPr>
          <w:rFonts w:ascii="Verdana" w:hAnsi="Verdana"/>
          <w:color w:val="000000"/>
          <w:sz w:val="18"/>
          <w:szCs w:val="18"/>
        </w:rPr>
        <w:t>, 2002 - С. 125-134.</w:t>
      </w:r>
    </w:p>
    <w:p w14:paraId="1084E7C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216. Кузовлев, В.П. Организация</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в малокомплектной школе Текст. / В.П. Кузовлев // Учебно-воспитательный процесс в вузе и школе. Елец: ЕГУ им. И.А.</w:t>
      </w:r>
      <w:r>
        <w:rPr>
          <w:rStyle w:val="WW8Num2z0"/>
          <w:rFonts w:ascii="Verdana" w:hAnsi="Verdana"/>
          <w:color w:val="000000"/>
          <w:sz w:val="18"/>
          <w:szCs w:val="18"/>
        </w:rPr>
        <w:t> </w:t>
      </w:r>
      <w:r>
        <w:rPr>
          <w:rStyle w:val="WW8Num3z0"/>
          <w:rFonts w:ascii="Verdana" w:hAnsi="Verdana"/>
          <w:color w:val="4682B4"/>
          <w:sz w:val="18"/>
          <w:szCs w:val="18"/>
        </w:rPr>
        <w:t>Бунина</w:t>
      </w:r>
      <w:r>
        <w:rPr>
          <w:rFonts w:ascii="Verdana" w:hAnsi="Verdana"/>
          <w:color w:val="000000"/>
          <w:sz w:val="18"/>
          <w:szCs w:val="18"/>
        </w:rPr>
        <w:t>, 2002. - С. 242-249.</w:t>
      </w:r>
    </w:p>
    <w:p w14:paraId="55BD585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Кузовлева</w:t>
      </w:r>
      <w:r>
        <w:rPr>
          <w:rFonts w:ascii="Verdana" w:hAnsi="Verdana"/>
          <w:color w:val="000000"/>
          <w:sz w:val="18"/>
          <w:szCs w:val="18"/>
        </w:rPr>
        <w:t>, И.В. Воспитание культуры умственного труда младших школьников в процессе</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иноязычной культурой Текст.: автореф. дис. канд. пед. наук / Н.В. Кузовлева. Елец, 2006. - 25 с.</w:t>
      </w:r>
    </w:p>
    <w:p w14:paraId="5BF4177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218. Куклев, В.А. Опыт разработки электронных образовательных ресурсов: от компьютеризированных учебников через сетевые технологии к мобильному образованию Текст. / </w:t>
      </w:r>
      <w:r>
        <w:rPr>
          <w:rFonts w:ascii="Verdana" w:hAnsi="Verdana"/>
          <w:color w:val="000000"/>
          <w:sz w:val="18"/>
          <w:szCs w:val="18"/>
        </w:rPr>
        <w:lastRenderedPageBreak/>
        <w:t>В.А. Куклев // Информатика и образование. 2006. -№ 2. - С. 103-106.</w:t>
      </w:r>
    </w:p>
    <w:p w14:paraId="3E36149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219. Куляпина, Т.И. Использование сигналов-символов в работе с учебником общей биологии Текст. / Т.И. Куляпиной // Проблемы</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учебника. -М.: Просвещение, 1975. С. 190-198.</w:t>
      </w:r>
    </w:p>
    <w:p w14:paraId="3BC0BA3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220. Купер, К. Индивидуальные различия Текст. / К. Купер. М.: Аспект Пресс, 2000. - 527 с.</w:t>
      </w:r>
    </w:p>
    <w:p w14:paraId="6BB40C1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Куписевич</w:t>
      </w:r>
      <w:r>
        <w:rPr>
          <w:rFonts w:ascii="Verdana" w:hAnsi="Verdana"/>
          <w:color w:val="000000"/>
          <w:sz w:val="18"/>
          <w:szCs w:val="18"/>
        </w:rPr>
        <w:t>, Ч. Основы общей дидактики Текст. / Ч. Куписевич. — М.: Высшая школа, 1986. 368 с.</w:t>
      </w:r>
    </w:p>
    <w:p w14:paraId="7540DF3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B.C. Менеджмент в образовании. Руководство педагогическим коллективом: модели и методы Текст. / B.C. Лазарев, Т.П.</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М.: Центр соц-экон. исслед., 1995. - 158 с.</w:t>
      </w:r>
    </w:p>
    <w:p w14:paraId="54BF38F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223. Лазарев, B.C. Управление инновациями в школе Текст. / B.C. Лазарев.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Центр педагогического образовании</w:t>
      </w:r>
      <w:r>
        <w:rPr>
          <w:rFonts w:ascii="Verdana" w:hAnsi="Verdana"/>
          <w:color w:val="000000"/>
          <w:sz w:val="18"/>
          <w:szCs w:val="18"/>
        </w:rPr>
        <w:t>», 2007.-352 с.</w:t>
      </w:r>
    </w:p>
    <w:p w14:paraId="46FA01D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224. Лазарева, М.В. Интегрированное обучение детей в</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учреждениях Текст.: дис. . д-ра пед. наук / М.В. Лазарева.-М,2010.-431 с.</w:t>
      </w:r>
    </w:p>
    <w:p w14:paraId="0024D32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225. Лазарева, М.В. Подготовка студентов к проведению интегрированных занятий с детьми дошкольного возраста Текст.: монография / М.В. Лазарева. М.: МПГУ, 2001.- 184 с.</w:t>
      </w:r>
    </w:p>
    <w:p w14:paraId="1FC5F87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226. Лазарева, М.В. Классификация интегрирующих факторов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Текст. / М.В. Лазарева // Процессы интеграции в обучении: сб. науч. тр. Елец: ЕГУ им. И.А.</w:t>
      </w:r>
      <w:r>
        <w:rPr>
          <w:rStyle w:val="WW8Num2z0"/>
          <w:rFonts w:ascii="Verdana" w:hAnsi="Verdana"/>
          <w:color w:val="000000"/>
          <w:sz w:val="18"/>
          <w:szCs w:val="18"/>
        </w:rPr>
        <w:t> </w:t>
      </w:r>
      <w:r>
        <w:rPr>
          <w:rStyle w:val="WW8Num3z0"/>
          <w:rFonts w:ascii="Verdana" w:hAnsi="Verdana"/>
          <w:color w:val="4682B4"/>
          <w:sz w:val="18"/>
          <w:szCs w:val="18"/>
        </w:rPr>
        <w:t>Бунина</w:t>
      </w:r>
      <w:r>
        <w:rPr>
          <w:rFonts w:ascii="Verdana" w:hAnsi="Verdana"/>
          <w:color w:val="000000"/>
          <w:sz w:val="18"/>
          <w:szCs w:val="18"/>
        </w:rPr>
        <w:t>, 2003. - С. 86-89.</w:t>
      </w:r>
    </w:p>
    <w:p w14:paraId="08D9603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227. Лазарова, М. Мултимедийна система — «</w:t>
      </w:r>
      <w:r>
        <w:rPr>
          <w:rStyle w:val="WW8Num3z0"/>
          <w:rFonts w:ascii="Verdana" w:hAnsi="Verdana"/>
          <w:color w:val="4682B4"/>
          <w:sz w:val="18"/>
          <w:szCs w:val="18"/>
        </w:rPr>
        <w:t>Дидактично помагало по музика за усвояване на нотната символика</w:t>
      </w:r>
      <w:r>
        <w:rPr>
          <w:rFonts w:ascii="Verdana" w:hAnsi="Verdana"/>
          <w:color w:val="000000"/>
          <w:sz w:val="18"/>
          <w:szCs w:val="18"/>
        </w:rPr>
        <w:t>» Текст. / М. Лазарова // Начално образование. 2007. - № 5. - С. 63-73.</w:t>
      </w:r>
    </w:p>
    <w:p w14:paraId="164C2F2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228. Лай, В.А. Експериментална дидактика Текст. / В.А. Лай. София: Факелъ, 1928.-534 с.</w:t>
      </w:r>
    </w:p>
    <w:p w14:paraId="03BA1F4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229. Ларских, З.П. Концептуальные проблемы развития информационных технологий обучения</w:t>
      </w:r>
      <w:r>
        <w:rPr>
          <w:rStyle w:val="WW8Num2z0"/>
          <w:rFonts w:ascii="Verdana" w:hAnsi="Verdana"/>
          <w:color w:val="000000"/>
          <w:sz w:val="18"/>
          <w:szCs w:val="18"/>
        </w:rPr>
        <w:t> </w:t>
      </w:r>
      <w:r>
        <w:rPr>
          <w:rStyle w:val="WW8Num3z0"/>
          <w:rFonts w:ascii="Verdana" w:hAnsi="Verdana"/>
          <w:color w:val="4682B4"/>
          <w:sz w:val="18"/>
          <w:szCs w:val="18"/>
        </w:rPr>
        <w:t>орфографии</w:t>
      </w:r>
      <w:r>
        <w:rPr>
          <w:rStyle w:val="WW8Num2z0"/>
          <w:rFonts w:ascii="Verdana" w:hAnsi="Verdana"/>
          <w:color w:val="000000"/>
          <w:sz w:val="18"/>
          <w:szCs w:val="18"/>
        </w:rPr>
        <w:t> </w:t>
      </w:r>
      <w:r>
        <w:rPr>
          <w:rFonts w:ascii="Verdana" w:hAnsi="Verdana"/>
          <w:color w:val="000000"/>
          <w:sz w:val="18"/>
          <w:szCs w:val="18"/>
        </w:rPr>
        <w:t>в начальной школе Текст. / З.П. Ларских. М.:</w:t>
      </w:r>
      <w:r>
        <w:rPr>
          <w:rStyle w:val="WW8Num2z0"/>
          <w:rFonts w:ascii="Verdana" w:hAnsi="Verdana"/>
          <w:color w:val="000000"/>
          <w:sz w:val="18"/>
          <w:szCs w:val="18"/>
        </w:rPr>
        <w:t> </w:t>
      </w:r>
      <w:r>
        <w:rPr>
          <w:rStyle w:val="WW8Num3z0"/>
          <w:rFonts w:ascii="Verdana" w:hAnsi="Verdana"/>
          <w:color w:val="4682B4"/>
          <w:sz w:val="18"/>
          <w:szCs w:val="18"/>
        </w:rPr>
        <w:t>МПУ</w:t>
      </w:r>
      <w:r>
        <w:rPr>
          <w:rFonts w:ascii="Verdana" w:hAnsi="Verdana"/>
          <w:color w:val="000000"/>
          <w:sz w:val="18"/>
          <w:szCs w:val="18"/>
        </w:rPr>
        <w:t>, 1998. - 146 с.</w:t>
      </w:r>
    </w:p>
    <w:p w14:paraId="164F739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230. Ларских, 3.fl. Психолого-дидактические требования к проектированию компьютерных учебных программ по русскому языку Текст. / З.П. Ларских // Проблемы русского и общего языкознания. Елец: ЕГУ им. И.А.</w:t>
      </w:r>
      <w:r>
        <w:rPr>
          <w:rStyle w:val="WW8Num2z0"/>
          <w:rFonts w:ascii="Verdana" w:hAnsi="Verdana"/>
          <w:color w:val="000000"/>
          <w:sz w:val="18"/>
          <w:szCs w:val="18"/>
        </w:rPr>
        <w:t> </w:t>
      </w:r>
      <w:r>
        <w:rPr>
          <w:rStyle w:val="WW8Num3z0"/>
          <w:rFonts w:ascii="Verdana" w:hAnsi="Verdana"/>
          <w:color w:val="4682B4"/>
          <w:sz w:val="18"/>
          <w:szCs w:val="18"/>
        </w:rPr>
        <w:t>Бунина</w:t>
      </w:r>
      <w:r>
        <w:rPr>
          <w:rFonts w:ascii="Verdana" w:hAnsi="Verdana"/>
          <w:color w:val="000000"/>
          <w:sz w:val="18"/>
          <w:szCs w:val="18"/>
        </w:rPr>
        <w:t>, 2004. - С. 210-216.</w:t>
      </w:r>
    </w:p>
    <w:p w14:paraId="011123B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231. Леднёв, B.C. Государственные образовательные стандарты в системе общего образования: теория и практика Текст. / B.C. Леднёв, Н.Д. Ни-кандров, М.В.</w:t>
      </w:r>
      <w:r>
        <w:rPr>
          <w:rStyle w:val="WW8Num2z0"/>
          <w:rFonts w:ascii="Verdana" w:hAnsi="Verdana"/>
          <w:color w:val="000000"/>
          <w:sz w:val="18"/>
          <w:szCs w:val="18"/>
        </w:rPr>
        <w:t> </w:t>
      </w:r>
      <w:r>
        <w:rPr>
          <w:rStyle w:val="WW8Num3z0"/>
          <w:rFonts w:ascii="Verdana" w:hAnsi="Verdana"/>
          <w:color w:val="4682B4"/>
          <w:sz w:val="18"/>
          <w:szCs w:val="18"/>
        </w:rPr>
        <w:t>Рыжаков</w:t>
      </w:r>
      <w:r>
        <w:rPr>
          <w:rFonts w:ascii="Verdana" w:hAnsi="Verdana"/>
          <w:color w:val="000000"/>
          <w:sz w:val="18"/>
          <w:szCs w:val="18"/>
        </w:rPr>
        <w:t>. М., 2002. - 68 с.</w:t>
      </w:r>
    </w:p>
    <w:p w14:paraId="099328F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232. Леерман, В. Четирите култури на образованието Текст. / В. Леер-ман. София: Минно-геоложки университет, 1993. — 186 с.</w:t>
      </w:r>
    </w:p>
    <w:p w14:paraId="6D97B2F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233. Лехтинен, Э. Прогрессивный и регрессивный типы</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Текст. / Э. Лехтинен, П. Салонен // Когнитивная психология: Материалы финско-советского симпозиума. -М.: Наука, 1986. — С. 189-196.</w:t>
      </w:r>
    </w:p>
    <w:p w14:paraId="6FB9C99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234. Литвиненко, Э.В.</w:t>
      </w:r>
      <w:r>
        <w:rPr>
          <w:rStyle w:val="WW8Num2z0"/>
          <w:rFonts w:ascii="Verdana" w:hAnsi="Verdana"/>
          <w:color w:val="000000"/>
          <w:sz w:val="18"/>
          <w:szCs w:val="18"/>
        </w:rPr>
        <w:t> </w:t>
      </w:r>
      <w:r>
        <w:rPr>
          <w:rStyle w:val="WW8Num3z0"/>
          <w:rFonts w:ascii="Verdana" w:hAnsi="Verdana"/>
          <w:color w:val="4682B4"/>
          <w:sz w:val="18"/>
          <w:szCs w:val="18"/>
        </w:rPr>
        <w:t>Квалиметрический</w:t>
      </w:r>
      <w:r>
        <w:rPr>
          <w:rStyle w:val="WW8Num2z0"/>
          <w:rFonts w:ascii="Verdana" w:hAnsi="Verdana"/>
          <w:color w:val="000000"/>
          <w:sz w:val="18"/>
          <w:szCs w:val="18"/>
        </w:rPr>
        <w:t> </w:t>
      </w:r>
      <w:r>
        <w:rPr>
          <w:rFonts w:ascii="Verdana" w:hAnsi="Verdana"/>
          <w:color w:val="000000"/>
          <w:sz w:val="18"/>
          <w:szCs w:val="18"/>
        </w:rPr>
        <w:t>подход к определению качества управления образовательным учреждением Текст. / Э.В. Литвиненко // Педагогика. 2004. - № 10. - С 42-47.</w:t>
      </w:r>
    </w:p>
    <w:p w14:paraId="45789BD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Лифинцева</w:t>
      </w:r>
      <w:r>
        <w:rPr>
          <w:rFonts w:ascii="Verdana" w:hAnsi="Verdana"/>
          <w:color w:val="000000"/>
          <w:sz w:val="18"/>
          <w:szCs w:val="18"/>
        </w:rPr>
        <w:t>, Н.И. Формирование системы знаний у младших школьников Текст. / Н.И. Лифинцева // Взаимосвязь чувственного опыта и понятия в учебной деятельности; под ред. С.П. Баранова. М.: Mill И им. В.И.</w:t>
      </w:r>
      <w:r>
        <w:rPr>
          <w:rStyle w:val="WW8Num2z0"/>
          <w:rFonts w:ascii="Verdana" w:hAnsi="Verdana"/>
          <w:color w:val="000000"/>
          <w:sz w:val="18"/>
          <w:szCs w:val="18"/>
        </w:rPr>
        <w:t> </w:t>
      </w:r>
      <w:r>
        <w:rPr>
          <w:rStyle w:val="WW8Num3z0"/>
          <w:rFonts w:ascii="Verdana" w:hAnsi="Verdana"/>
          <w:color w:val="4682B4"/>
          <w:sz w:val="18"/>
          <w:szCs w:val="18"/>
        </w:rPr>
        <w:t>Ленина</w:t>
      </w:r>
      <w:r>
        <w:rPr>
          <w:rFonts w:ascii="Verdana" w:hAnsi="Verdana"/>
          <w:color w:val="000000"/>
          <w:sz w:val="18"/>
          <w:szCs w:val="18"/>
        </w:rPr>
        <w:t>, 1983.-С. 159-170.</w:t>
      </w:r>
    </w:p>
    <w:p w14:paraId="3EFEB70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Ломов</w:t>
      </w:r>
      <w:r>
        <w:rPr>
          <w:rFonts w:ascii="Verdana" w:hAnsi="Verdana"/>
          <w:color w:val="000000"/>
          <w:sz w:val="18"/>
          <w:szCs w:val="18"/>
        </w:rPr>
        <w:t>, Б.Ф. Вербальное кодирование в</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процессах. Текст. / Б.Ф. Ломов, A.B.</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В.Н. Носуленко. -М.: Наука, 1986. 127 с.</w:t>
      </w:r>
    </w:p>
    <w:p w14:paraId="4CBF9AE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237. Льове, X. Психология на обучението Текст. / X. Льове. София: Наука и изкуство, 1979.-298 с.</w:t>
      </w:r>
    </w:p>
    <w:p w14:paraId="6DA634D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238. Льозер, Ф. Как да тренираме паметта си Текст. / Ф. Льозер. София:</w:t>
      </w:r>
      <w:r>
        <w:rPr>
          <w:rStyle w:val="WW8Num2z0"/>
          <w:rFonts w:ascii="Verdana" w:hAnsi="Verdana"/>
          <w:color w:val="000000"/>
          <w:sz w:val="18"/>
          <w:szCs w:val="18"/>
        </w:rPr>
        <w:t> </w:t>
      </w:r>
      <w:r>
        <w:rPr>
          <w:rStyle w:val="WW8Num3z0"/>
          <w:rFonts w:ascii="Verdana" w:hAnsi="Verdana"/>
          <w:color w:val="4682B4"/>
          <w:sz w:val="18"/>
          <w:szCs w:val="18"/>
        </w:rPr>
        <w:t>Синектика</w:t>
      </w:r>
      <w:r>
        <w:rPr>
          <w:rFonts w:ascii="Verdana" w:hAnsi="Verdana"/>
          <w:color w:val="000000"/>
          <w:sz w:val="18"/>
          <w:szCs w:val="18"/>
        </w:rPr>
        <w:t>, 1993. - 117 с.</w:t>
      </w:r>
    </w:p>
    <w:p w14:paraId="1C46A47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239. Люблинская, A.A. Учителю о психологии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Текст. / A.A. Люблинская. -М.: Просвещение, 1977. 224 с.</w:t>
      </w:r>
    </w:p>
    <w:p w14:paraId="5D1FC96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240. Лямина, В.Н. Интегрированные</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одно из средств развития интереса к учебным предметам Текст. / В.Н. Лямина // Начальная школа. -1995.-№ 11.-С. 21-25.</w:t>
      </w:r>
    </w:p>
    <w:p w14:paraId="277DAD3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Лякишева</w:t>
      </w:r>
      <w:r>
        <w:rPr>
          <w:rFonts w:ascii="Verdana" w:hAnsi="Verdana"/>
          <w:color w:val="000000"/>
          <w:sz w:val="18"/>
          <w:szCs w:val="18"/>
        </w:rPr>
        <w:t>, Т.Н. Интегрированный урок на теме «Зима» с использованием методов театральной педагогики Текст. / Т.Н. Лякишева, Е.Ф.</w:t>
      </w:r>
      <w:r>
        <w:rPr>
          <w:rStyle w:val="WW8Num2z0"/>
          <w:rFonts w:ascii="Verdana" w:hAnsi="Verdana"/>
          <w:color w:val="000000"/>
          <w:sz w:val="18"/>
          <w:szCs w:val="18"/>
        </w:rPr>
        <w:t> </w:t>
      </w:r>
      <w:r>
        <w:rPr>
          <w:rStyle w:val="WW8Num3z0"/>
          <w:rFonts w:ascii="Verdana" w:hAnsi="Verdana"/>
          <w:color w:val="4682B4"/>
          <w:sz w:val="18"/>
          <w:szCs w:val="18"/>
        </w:rPr>
        <w:t>Маркович</w:t>
      </w:r>
      <w:r>
        <w:rPr>
          <w:rStyle w:val="WW8Num2z0"/>
          <w:rFonts w:ascii="Verdana" w:hAnsi="Verdana"/>
          <w:color w:val="000000"/>
          <w:sz w:val="18"/>
          <w:szCs w:val="18"/>
        </w:rPr>
        <w:t> </w:t>
      </w:r>
      <w:r>
        <w:rPr>
          <w:rFonts w:ascii="Verdana" w:hAnsi="Verdana"/>
          <w:color w:val="000000"/>
          <w:sz w:val="18"/>
          <w:szCs w:val="18"/>
        </w:rPr>
        <w:t xml:space="preserve">// Начальная школа. 1995. - № 1. - </w:t>
      </w:r>
      <w:r>
        <w:rPr>
          <w:rFonts w:ascii="Verdana" w:hAnsi="Verdana"/>
          <w:color w:val="000000"/>
          <w:sz w:val="18"/>
          <w:szCs w:val="18"/>
        </w:rPr>
        <w:lastRenderedPageBreak/>
        <w:t>С. 8-10.</w:t>
      </w:r>
    </w:p>
    <w:p w14:paraId="1B6BC19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242. Маджирова, К. и др. Иновации в управлението на образованието и училището: модели и механизми Текст. / К. Маджирова, В. Мирчева, Т. Ангелов и др. София: Национален институт по образование към МОН, 1999. -272 с.</w:t>
      </w:r>
    </w:p>
    <w:p w14:paraId="0FEDD1A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243. Майоров, А.Н. Мониторинг в образовании Текст. / А.Н. Майоров. М.: Интеллект-Центр, 2005. - 424 с.</w:t>
      </w:r>
    </w:p>
    <w:p w14:paraId="31910F2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244. Макушин, В. Без интеграции не обойтись Текст. / В. Макушин, Г. Мельникова // Народное образование. 1996. - № 10. - С. 105-106.</w:t>
      </w:r>
    </w:p>
    <w:p w14:paraId="24FED49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245. Мануйлов, В.Г.</w:t>
      </w:r>
      <w:r>
        <w:rPr>
          <w:rStyle w:val="WW8Num2z0"/>
          <w:rFonts w:ascii="Verdana" w:hAnsi="Verdana"/>
          <w:color w:val="000000"/>
          <w:sz w:val="18"/>
          <w:szCs w:val="18"/>
        </w:rPr>
        <w:t> </w:t>
      </w:r>
      <w:r>
        <w:rPr>
          <w:rStyle w:val="WW8Num3z0"/>
          <w:rFonts w:ascii="Verdana" w:hAnsi="Verdana"/>
          <w:color w:val="4682B4"/>
          <w:sz w:val="18"/>
          <w:szCs w:val="18"/>
        </w:rPr>
        <w:t>Мультимедийные</w:t>
      </w:r>
      <w:r>
        <w:rPr>
          <w:rStyle w:val="WW8Num2z0"/>
          <w:rFonts w:ascii="Verdana" w:hAnsi="Verdana"/>
          <w:color w:val="000000"/>
          <w:sz w:val="18"/>
          <w:szCs w:val="18"/>
        </w:rPr>
        <w:t> </w:t>
      </w:r>
      <w:r>
        <w:rPr>
          <w:rFonts w:ascii="Verdana" w:hAnsi="Verdana"/>
          <w:color w:val="000000"/>
          <w:sz w:val="18"/>
          <w:szCs w:val="18"/>
        </w:rPr>
        <w:t>компоненты презентации Power Point ХР Текст. / В.Г. Мануйлов // Информатика и образование. 2005. -№ 1 (№ 2, № 4, № 5). - С. 61-74 (с. 51-65; с. 66-80; с. 52-67).</w:t>
      </w:r>
    </w:p>
    <w:p w14:paraId="5F2F3A2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246. Материалистическая диалектика и системный подход Текст.: сб. науч. тр. Л.: Изд-во Ленинградского университета, 1982.-208 с.</w:t>
      </w:r>
    </w:p>
    <w:p w14:paraId="31D740C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247. Матрос, Д.Ш. Менеджмент качества в школе на основе стандартов серии</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9000-2001, новых информационных технологий и образовательного мониторинга Текст. / Д.Ш. Матрос. М.: Центр педагогического образования, 2008.-288 с.</w:t>
      </w:r>
    </w:p>
    <w:p w14:paraId="29DC5B1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248. Матрос, Д.Ш. Основы теории</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процесса обучения Текст. / Д.Ш. Матрос // Педагогика. 2007. - № 6. - С. 11-18.</w:t>
      </w:r>
    </w:p>
    <w:p w14:paraId="059EA06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249. Медведев, В.Е.</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основы межпредметных связей в профессиональной подготовке учителя (на примере</w:t>
      </w:r>
      <w:r>
        <w:rPr>
          <w:rStyle w:val="WW8Num2z0"/>
          <w:rFonts w:ascii="Verdana" w:hAnsi="Verdana"/>
          <w:color w:val="000000"/>
          <w:sz w:val="18"/>
          <w:szCs w:val="18"/>
        </w:rPr>
        <w:t> </w:t>
      </w:r>
      <w:r>
        <w:rPr>
          <w:rStyle w:val="WW8Num3z0"/>
          <w:rFonts w:ascii="Verdana" w:hAnsi="Verdana"/>
          <w:color w:val="4682B4"/>
          <w:sz w:val="18"/>
          <w:szCs w:val="18"/>
        </w:rPr>
        <w:t>естественнонаучных</w:t>
      </w:r>
      <w:r>
        <w:rPr>
          <w:rStyle w:val="WW8Num2z0"/>
          <w:rFonts w:ascii="Verdana" w:hAnsi="Verdana"/>
          <w:color w:val="000000"/>
          <w:sz w:val="18"/>
          <w:szCs w:val="18"/>
        </w:rPr>
        <w:t> </w:t>
      </w:r>
      <w:r>
        <w:rPr>
          <w:rFonts w:ascii="Verdana" w:hAnsi="Verdana"/>
          <w:color w:val="000000"/>
          <w:sz w:val="18"/>
          <w:szCs w:val="18"/>
        </w:rPr>
        <w:t>и технических дисциплин) Текст.: автореф. дис. д-ра пед. наук. М., 2000. - 42 с.</w:t>
      </w:r>
    </w:p>
    <w:p w14:paraId="317C413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250. Медведев, В.Е. Дидактические основы межпредметных связей в процессе профессиональной подготовки учителя (на примере естественнонаучных и технических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Текст.: монография / В.Е. Медведев. М.: МПУ;</w:t>
      </w:r>
      <w:r>
        <w:rPr>
          <w:rStyle w:val="WW8Num2z0"/>
          <w:rFonts w:ascii="Verdana" w:hAnsi="Verdana"/>
          <w:color w:val="000000"/>
          <w:sz w:val="18"/>
          <w:szCs w:val="18"/>
        </w:rPr>
        <w:t> </w:t>
      </w:r>
      <w:r>
        <w:rPr>
          <w:rStyle w:val="WW8Num3z0"/>
          <w:rFonts w:ascii="Verdana" w:hAnsi="Verdana"/>
          <w:color w:val="4682B4"/>
          <w:sz w:val="18"/>
          <w:szCs w:val="18"/>
        </w:rPr>
        <w:t>ЕГПИ</w:t>
      </w:r>
      <w:r>
        <w:rPr>
          <w:rFonts w:ascii="Verdana" w:hAnsi="Verdana"/>
          <w:color w:val="000000"/>
          <w:sz w:val="18"/>
          <w:szCs w:val="18"/>
        </w:rPr>
        <w:t>, 1998. - 168 с.</w:t>
      </w:r>
    </w:p>
    <w:p w14:paraId="06DFDFB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251. Медведев, В.Е.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проведению педагогического эксперимента Текст. / В.Е. Медведев. — Елец: ЕГУ им. И.А.</w:t>
      </w:r>
      <w:r>
        <w:rPr>
          <w:rStyle w:val="WW8Num2z0"/>
          <w:rFonts w:ascii="Verdana" w:hAnsi="Verdana"/>
          <w:color w:val="000000"/>
          <w:sz w:val="18"/>
          <w:szCs w:val="18"/>
        </w:rPr>
        <w:t> </w:t>
      </w:r>
      <w:r>
        <w:rPr>
          <w:rStyle w:val="WW8Num3z0"/>
          <w:rFonts w:ascii="Verdana" w:hAnsi="Verdana"/>
          <w:color w:val="4682B4"/>
          <w:sz w:val="18"/>
          <w:szCs w:val="18"/>
        </w:rPr>
        <w:t>Бунина</w:t>
      </w:r>
      <w:r>
        <w:rPr>
          <w:rFonts w:ascii="Verdana" w:hAnsi="Verdana"/>
          <w:color w:val="000000"/>
          <w:sz w:val="18"/>
          <w:szCs w:val="18"/>
        </w:rPr>
        <w:t>, 2002. 26 с.</w:t>
      </w:r>
    </w:p>
    <w:p w14:paraId="55960A1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252. Мельников, P.A. Интеграция фундаментального и прикладного компонентов в обучении дифференциальным уравнениям будущих учителей</w:t>
      </w:r>
      <w:r>
        <w:rPr>
          <w:rStyle w:val="WW8Num2z0"/>
          <w:rFonts w:ascii="Verdana" w:hAnsi="Verdana"/>
          <w:color w:val="000000"/>
          <w:sz w:val="18"/>
          <w:szCs w:val="18"/>
        </w:rPr>
        <w:t> </w:t>
      </w:r>
      <w:r>
        <w:rPr>
          <w:rStyle w:val="WW8Num3z0"/>
          <w:rFonts w:ascii="Verdana" w:hAnsi="Verdana"/>
          <w:color w:val="4682B4"/>
          <w:sz w:val="18"/>
          <w:szCs w:val="18"/>
        </w:rPr>
        <w:t>физики</w:t>
      </w:r>
      <w:r>
        <w:rPr>
          <w:rStyle w:val="WW8Num2z0"/>
          <w:rFonts w:ascii="Verdana" w:hAnsi="Verdana"/>
          <w:color w:val="000000"/>
          <w:sz w:val="18"/>
          <w:szCs w:val="18"/>
        </w:rPr>
        <w:t> </w:t>
      </w:r>
      <w:r>
        <w:rPr>
          <w:rFonts w:ascii="Verdana" w:hAnsi="Verdana"/>
          <w:color w:val="000000"/>
          <w:sz w:val="18"/>
          <w:szCs w:val="18"/>
        </w:rPr>
        <w:t>Текст.: автореф. дис. . канд. пед. наук / P.A. Мельников. — Елец, 2007.-24 с.</w:t>
      </w:r>
    </w:p>
    <w:p w14:paraId="780D8D9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253. Мемова, 3. Един вариант за формиране на умения за компютърна</w:t>
      </w:r>
      <w:r>
        <w:rPr>
          <w:rStyle w:val="WW8Num2z0"/>
          <w:rFonts w:ascii="Verdana" w:hAnsi="Verdana"/>
          <w:color w:val="000000"/>
          <w:sz w:val="18"/>
          <w:szCs w:val="18"/>
        </w:rPr>
        <w:t> </w:t>
      </w:r>
      <w:r>
        <w:rPr>
          <w:rStyle w:val="WW8Num3z0"/>
          <w:rFonts w:ascii="Verdana" w:hAnsi="Verdana"/>
          <w:color w:val="4682B4"/>
          <w:sz w:val="18"/>
          <w:szCs w:val="18"/>
        </w:rPr>
        <w:t>текстообработка</w:t>
      </w:r>
      <w:r>
        <w:rPr>
          <w:rStyle w:val="WW8Num2z0"/>
          <w:rFonts w:ascii="Verdana" w:hAnsi="Verdana"/>
          <w:color w:val="000000"/>
          <w:sz w:val="18"/>
          <w:szCs w:val="18"/>
        </w:rPr>
        <w:t> </w:t>
      </w:r>
      <w:r>
        <w:rPr>
          <w:rFonts w:ascii="Verdana" w:hAnsi="Verdana"/>
          <w:color w:val="000000"/>
          <w:sz w:val="18"/>
          <w:szCs w:val="18"/>
        </w:rPr>
        <w:t>чрез примери и задачи от предмета Околен свят Текст. / 3. Мемова // Начално образование. 2007. - № 5. - С. 47-54.</w:t>
      </w:r>
    </w:p>
    <w:p w14:paraId="3AFE8C8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254. Мерджанов, Н. Индуктивните методи в съвременната логика Текст. / Н. Мерджанов. София: Наука и изкуство, 1975. - 162 с.</w:t>
      </w:r>
    </w:p>
    <w:p w14:paraId="52624F2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255. Меркулова, Т.В. Формирование умения планировать у младших школьников (на примере</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Математика</w:t>
      </w:r>
      <w:r>
        <w:rPr>
          <w:rFonts w:ascii="Verdana" w:hAnsi="Verdana"/>
          <w:color w:val="000000"/>
          <w:sz w:val="18"/>
          <w:szCs w:val="18"/>
        </w:rPr>
        <w:t>») Текст.: автореф. дис. . канд. пед. наук / Т.В. Меркулова. Елец, 2007. - 23 с.</w:t>
      </w:r>
    </w:p>
    <w:p w14:paraId="2082FD1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256. Методика проектирования содержания интегративных курсов: метод. разраб. (Свердловский инженерно-педагогический институт) Текст.; сост. О.М. Кузнецова. Свердловск, 1989. - 71 с.</w:t>
      </w:r>
    </w:p>
    <w:p w14:paraId="5C33E2C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257. Мечков, К. Психиката: същност, структура, организация, дезорганизация Текст. / К. Мечков. Велико Търново: Изд-во «</w:t>
      </w:r>
      <w:r>
        <w:rPr>
          <w:rStyle w:val="WW8Num3z0"/>
          <w:rFonts w:ascii="Verdana" w:hAnsi="Verdana"/>
          <w:color w:val="4682B4"/>
          <w:sz w:val="18"/>
          <w:szCs w:val="18"/>
        </w:rPr>
        <w:t>ПИК</w:t>
      </w:r>
      <w:r>
        <w:rPr>
          <w:rFonts w:ascii="Verdana" w:hAnsi="Verdana"/>
          <w:color w:val="000000"/>
          <w:sz w:val="18"/>
          <w:szCs w:val="18"/>
        </w:rPr>
        <w:t>», 1993. - 272 с.</w:t>
      </w:r>
    </w:p>
    <w:p w14:paraId="4D8F9F1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258. Милев, Ал. Речник на чуждите думи в българския език Текст. / Ал. Милев, Б. Николов, Й. Братков. — София: Наука и изкуство, 1978. — 895 с.</w:t>
      </w:r>
    </w:p>
    <w:p w14:paraId="19D73B6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259. Мирчева, И. Проектното обучение мост между традицията и ино-вацията Текст. / И. Мирчева // Начално образование. - 2007. - № 1. -С. 7-18.</w:t>
      </w:r>
    </w:p>
    <w:p w14:paraId="710EB68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260. Модернизация образовательного процесса в начальной, основной и старшей школе: варианты решения: рекомендации для опыт.-эксперим. работы шк. Текст.; под ред. А.Г.</w:t>
      </w:r>
      <w:r>
        <w:rPr>
          <w:rStyle w:val="WW8Num2z0"/>
          <w:rFonts w:ascii="Verdana" w:hAnsi="Verdana"/>
          <w:color w:val="000000"/>
          <w:sz w:val="18"/>
          <w:szCs w:val="18"/>
        </w:rPr>
        <w:t> </w:t>
      </w:r>
      <w:r>
        <w:rPr>
          <w:rStyle w:val="WW8Num3z0"/>
          <w:rFonts w:ascii="Verdana" w:hAnsi="Verdana"/>
          <w:color w:val="4682B4"/>
          <w:sz w:val="18"/>
          <w:szCs w:val="18"/>
        </w:rPr>
        <w:t>Каспржака</w:t>
      </w:r>
      <w:r>
        <w:rPr>
          <w:rFonts w:ascii="Verdana" w:hAnsi="Verdana"/>
          <w:color w:val="000000"/>
          <w:sz w:val="18"/>
          <w:szCs w:val="18"/>
        </w:rPr>
        <w:t>, Л.Ф. Ивановой. М.: Просвещение, 2004.-415 с.</w:t>
      </w:r>
    </w:p>
    <w:p w14:paraId="5C7D709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261. Мозолин, В.П. Телекоммуникационное и</w:t>
      </w:r>
      <w:r>
        <w:rPr>
          <w:rStyle w:val="WW8Num2z0"/>
          <w:rFonts w:ascii="Verdana" w:hAnsi="Verdana"/>
          <w:color w:val="000000"/>
          <w:sz w:val="18"/>
          <w:szCs w:val="18"/>
        </w:rPr>
        <w:t> </w:t>
      </w:r>
      <w:r>
        <w:rPr>
          <w:rStyle w:val="WW8Num3z0"/>
          <w:rFonts w:ascii="Verdana" w:hAnsi="Verdana"/>
          <w:color w:val="4682B4"/>
          <w:sz w:val="18"/>
          <w:szCs w:val="18"/>
        </w:rPr>
        <w:t>дистанционное</w:t>
      </w:r>
      <w:r>
        <w:rPr>
          <w:rStyle w:val="WW8Num2z0"/>
          <w:rFonts w:ascii="Verdana" w:hAnsi="Verdana"/>
          <w:color w:val="000000"/>
          <w:sz w:val="18"/>
          <w:szCs w:val="18"/>
        </w:rPr>
        <w:t> </w:t>
      </w:r>
      <w:r>
        <w:rPr>
          <w:rFonts w:ascii="Verdana" w:hAnsi="Verdana"/>
          <w:color w:val="000000"/>
          <w:sz w:val="18"/>
          <w:szCs w:val="18"/>
        </w:rPr>
        <w:t xml:space="preserve">обучение Текст. / В.П. Мозолин // </w:t>
      </w:r>
      <w:r>
        <w:rPr>
          <w:rFonts w:ascii="Verdana" w:hAnsi="Verdana"/>
          <w:color w:val="000000"/>
          <w:sz w:val="18"/>
          <w:szCs w:val="18"/>
        </w:rPr>
        <w:lastRenderedPageBreak/>
        <w:t>Информатика и образование. 2007. - № 6. - С. 2630.</w:t>
      </w:r>
    </w:p>
    <w:p w14:paraId="53566F4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A.M. Основы стратегического управления школой Текст. / A.M. Моисеев, О.М.</w:t>
      </w:r>
      <w:r>
        <w:rPr>
          <w:rStyle w:val="WW8Num2z0"/>
          <w:rFonts w:ascii="Verdana" w:hAnsi="Verdana"/>
          <w:color w:val="000000"/>
          <w:sz w:val="18"/>
          <w:szCs w:val="18"/>
        </w:rPr>
        <w:t> </w:t>
      </w:r>
      <w:r>
        <w:rPr>
          <w:rStyle w:val="WW8Num3z0"/>
          <w:rFonts w:ascii="Verdana" w:hAnsi="Verdana"/>
          <w:color w:val="4682B4"/>
          <w:sz w:val="18"/>
          <w:szCs w:val="18"/>
        </w:rPr>
        <w:t>Моисеева</w:t>
      </w:r>
      <w:r>
        <w:rPr>
          <w:rFonts w:ascii="Verdana" w:hAnsi="Verdana"/>
          <w:color w:val="000000"/>
          <w:sz w:val="18"/>
          <w:szCs w:val="18"/>
        </w:rPr>
        <w:t>. М.: Центр педагогического образования, 2008.-258 с.</w:t>
      </w:r>
    </w:p>
    <w:p w14:paraId="35F8101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263. Момчилова, А., Билчев С. Комплексно-интегралният подход в обу-чението по физическо възпитание и</w:t>
      </w:r>
      <w:r>
        <w:rPr>
          <w:rStyle w:val="WW8Num2z0"/>
          <w:rFonts w:ascii="Verdana" w:hAnsi="Verdana"/>
          <w:color w:val="000000"/>
          <w:sz w:val="18"/>
          <w:szCs w:val="18"/>
        </w:rPr>
        <w:t> </w:t>
      </w:r>
      <w:r>
        <w:rPr>
          <w:rStyle w:val="WW8Num3z0"/>
          <w:rFonts w:ascii="Verdana" w:hAnsi="Verdana"/>
          <w:color w:val="4682B4"/>
          <w:sz w:val="18"/>
          <w:szCs w:val="18"/>
        </w:rPr>
        <w:t>спорт</w:t>
      </w:r>
      <w:r>
        <w:rPr>
          <w:rStyle w:val="WW8Num2z0"/>
          <w:rFonts w:ascii="Verdana" w:hAnsi="Verdana"/>
          <w:color w:val="000000"/>
          <w:sz w:val="18"/>
          <w:szCs w:val="18"/>
        </w:rPr>
        <w:t> </w:t>
      </w:r>
      <w:r>
        <w:rPr>
          <w:rFonts w:ascii="Verdana" w:hAnsi="Verdana"/>
          <w:color w:val="000000"/>
          <w:sz w:val="18"/>
          <w:szCs w:val="18"/>
        </w:rPr>
        <w:t>за активна мисловна дейност Текст. / А. Момчилова, С. Билчев // Начално образование. 2003. - № 3. -С. 3-8.</w:t>
      </w:r>
    </w:p>
    <w:p w14:paraId="088E5AF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Монтесори</w:t>
      </w:r>
      <w:r>
        <w:rPr>
          <w:rFonts w:ascii="Verdana" w:hAnsi="Verdana"/>
          <w:color w:val="000000"/>
          <w:sz w:val="18"/>
          <w:szCs w:val="18"/>
        </w:rPr>
        <w:t>, М. Мой метод: начальное обучение Текст. / М. Мон-тесори. М.: Астрель: ACT, 2006. - 352 с.</w:t>
      </w:r>
    </w:p>
    <w:p w14:paraId="58454F7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265. Морозова, М.М. Метод проектов как феномен образовательного процесса в современной школе Текст. / М.М. Морозова // Новые ценности образования. Продуктивное учение для всех. 2007. - № 2 (32). - С. 117-126.</w:t>
      </w:r>
    </w:p>
    <w:p w14:paraId="76063A8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Мухлаева</w:t>
      </w:r>
      <w:r>
        <w:rPr>
          <w:rFonts w:ascii="Verdana" w:hAnsi="Verdana"/>
          <w:color w:val="000000"/>
          <w:sz w:val="18"/>
          <w:szCs w:val="18"/>
        </w:rPr>
        <w:t>, Т.В. Освоение методологических основ интегрированного содержания образования как условие профессионального роста учителя Текст.: автореф. дис. . канд. пед. наук / Т.В. Мухлаева. СПб., 1996. - 18 с.</w:t>
      </w:r>
    </w:p>
    <w:p w14:paraId="67FF627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267. Мышление учителя:</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механизмы и понятийный аппарат Текст.; под ред. Ю.Н.</w:t>
      </w:r>
      <w:r>
        <w:rPr>
          <w:rStyle w:val="WW8Num2z0"/>
          <w:rFonts w:ascii="Verdana" w:hAnsi="Verdana"/>
          <w:color w:val="000000"/>
          <w:sz w:val="18"/>
          <w:szCs w:val="18"/>
        </w:rPr>
        <w:t> </w:t>
      </w:r>
      <w:r>
        <w:rPr>
          <w:rStyle w:val="WW8Num3z0"/>
          <w:rFonts w:ascii="Verdana" w:hAnsi="Verdana"/>
          <w:color w:val="4682B4"/>
          <w:sz w:val="18"/>
          <w:szCs w:val="18"/>
        </w:rPr>
        <w:t>Кулюткина</w:t>
      </w:r>
      <w:r>
        <w:rPr>
          <w:rFonts w:ascii="Verdana" w:hAnsi="Verdana"/>
          <w:color w:val="000000"/>
          <w:sz w:val="18"/>
          <w:szCs w:val="18"/>
        </w:rPr>
        <w:t>, Г.С. Сухобской. М.: Педагогика, 1990.- 104 с.</w:t>
      </w:r>
    </w:p>
    <w:p w14:paraId="4B7270E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 H.H. Основы профессионально-педагогической деятельности Текст. / H.H. Никитина, О.М.</w:t>
      </w:r>
      <w:r>
        <w:rPr>
          <w:rStyle w:val="WW8Num2z0"/>
          <w:rFonts w:ascii="Verdana" w:hAnsi="Verdana"/>
          <w:color w:val="000000"/>
          <w:sz w:val="18"/>
          <w:szCs w:val="18"/>
        </w:rPr>
        <w:t> </w:t>
      </w:r>
      <w:r>
        <w:rPr>
          <w:rStyle w:val="WW8Num3z0"/>
          <w:rFonts w:ascii="Verdana" w:hAnsi="Verdana"/>
          <w:color w:val="4682B4"/>
          <w:sz w:val="18"/>
          <w:szCs w:val="18"/>
        </w:rPr>
        <w:t>Железнякова</w:t>
      </w:r>
      <w:r>
        <w:rPr>
          <w:rFonts w:ascii="Verdana" w:hAnsi="Verdana"/>
          <w:color w:val="000000"/>
          <w:sz w:val="18"/>
          <w:szCs w:val="18"/>
        </w:rPr>
        <w:t>, М.А. Петухов. М.: Изд-во</w:t>
      </w:r>
      <w:r>
        <w:rPr>
          <w:rStyle w:val="WW8Num2z0"/>
          <w:rFonts w:ascii="Verdana" w:hAnsi="Verdana"/>
          <w:color w:val="000000"/>
          <w:sz w:val="18"/>
          <w:szCs w:val="18"/>
        </w:rPr>
        <w:t> </w:t>
      </w:r>
      <w:r>
        <w:rPr>
          <w:rStyle w:val="WW8Num3z0"/>
          <w:rFonts w:ascii="Verdana" w:hAnsi="Verdana"/>
          <w:color w:val="4682B4"/>
          <w:sz w:val="18"/>
          <w:szCs w:val="18"/>
        </w:rPr>
        <w:t>Мастерство</w:t>
      </w:r>
      <w:r>
        <w:rPr>
          <w:rFonts w:ascii="Verdana" w:hAnsi="Verdana"/>
          <w:color w:val="000000"/>
          <w:sz w:val="18"/>
          <w:szCs w:val="18"/>
        </w:rPr>
        <w:t>, 2002. - 288 с.</w:t>
      </w:r>
    </w:p>
    <w:p w14:paraId="00618AA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269. Ников, А. Психология на образователния процес Текст. / А. Ников. София: Изд. къща «</w:t>
      </w:r>
      <w:r>
        <w:rPr>
          <w:rStyle w:val="WW8Num3z0"/>
          <w:rFonts w:ascii="Verdana" w:hAnsi="Verdana"/>
          <w:color w:val="4682B4"/>
          <w:sz w:val="18"/>
          <w:szCs w:val="18"/>
        </w:rPr>
        <w:t>Лебед</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ООД</w:t>
      </w:r>
      <w:r>
        <w:rPr>
          <w:rFonts w:ascii="Verdana" w:hAnsi="Verdana"/>
          <w:color w:val="000000"/>
          <w:sz w:val="18"/>
          <w:szCs w:val="18"/>
        </w:rPr>
        <w:t>, 1994. - 286 с.</w:t>
      </w:r>
    </w:p>
    <w:p w14:paraId="39103E5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270. Николов, П. Интегралният подход в педагогическия процес Текст. / П. Николов. — София: Народна просвета, 1985. — 239 с.</w:t>
      </w:r>
    </w:p>
    <w:p w14:paraId="3F34997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271. Нурмухамедов, Г.М. О подходах к созданию электронного учебника Текст. / Г.М. Нурмухамедов // Информатика и образование. 2006. — №5.-С. 104-107.</w:t>
      </w:r>
    </w:p>
    <w:p w14:paraId="5FF0A79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272. О Концепции модернизации Российского образования на период до 2010 года Текст. // Бюллетень Минобразования России. — 2002. — № 2. — С. 5.</w:t>
      </w:r>
    </w:p>
    <w:p w14:paraId="2E598C7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273. Образование в Република България 2009 Текст. — София: Национален статистически институт, 2009. 160 с.</w:t>
      </w:r>
    </w:p>
    <w:p w14:paraId="3C6E97C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274. Овчинникова, А.Ж. Познание</w:t>
      </w:r>
      <w:r>
        <w:rPr>
          <w:rStyle w:val="WW8Num2z0"/>
          <w:rFonts w:ascii="Verdana" w:hAnsi="Verdana"/>
          <w:color w:val="000000"/>
          <w:sz w:val="18"/>
          <w:szCs w:val="18"/>
        </w:rPr>
        <w:t> </w:t>
      </w:r>
      <w:r>
        <w:rPr>
          <w:rStyle w:val="WW8Num3z0"/>
          <w:rFonts w:ascii="Verdana" w:hAnsi="Verdana"/>
          <w:color w:val="4682B4"/>
          <w:sz w:val="18"/>
          <w:szCs w:val="18"/>
        </w:rPr>
        <w:t>первоклассниками</w:t>
      </w:r>
      <w:r>
        <w:rPr>
          <w:rStyle w:val="WW8Num2z0"/>
          <w:rFonts w:ascii="Verdana" w:hAnsi="Verdana"/>
          <w:color w:val="000000"/>
          <w:sz w:val="18"/>
          <w:szCs w:val="18"/>
        </w:rPr>
        <w:t> </w:t>
      </w:r>
      <w:r>
        <w:rPr>
          <w:rFonts w:ascii="Verdana" w:hAnsi="Verdana"/>
          <w:color w:val="000000"/>
          <w:sz w:val="18"/>
          <w:szCs w:val="18"/>
        </w:rPr>
        <w:t>эстетического в природе Текст.: монография / А.Ж. Овчинникова. М.: «</w:t>
      </w:r>
      <w:r>
        <w:rPr>
          <w:rStyle w:val="WW8Num3z0"/>
          <w:rFonts w:ascii="Verdana" w:hAnsi="Verdana"/>
          <w:color w:val="4682B4"/>
          <w:sz w:val="18"/>
          <w:szCs w:val="18"/>
        </w:rPr>
        <w:t>Прометей</w:t>
      </w:r>
      <w:r>
        <w:rPr>
          <w:rFonts w:ascii="Verdana" w:hAnsi="Verdana"/>
          <w:color w:val="000000"/>
          <w:sz w:val="18"/>
          <w:szCs w:val="18"/>
        </w:rPr>
        <w:t>» МПГУ им. В.И.</w:t>
      </w:r>
      <w:r>
        <w:rPr>
          <w:rStyle w:val="WW8Num2z0"/>
          <w:rFonts w:ascii="Verdana" w:hAnsi="Verdana"/>
          <w:color w:val="000000"/>
          <w:sz w:val="18"/>
          <w:szCs w:val="18"/>
        </w:rPr>
        <w:t> </w:t>
      </w:r>
      <w:r>
        <w:rPr>
          <w:rStyle w:val="WW8Num3z0"/>
          <w:rFonts w:ascii="Verdana" w:hAnsi="Verdana"/>
          <w:color w:val="4682B4"/>
          <w:sz w:val="18"/>
          <w:szCs w:val="18"/>
        </w:rPr>
        <w:t>Ленина</w:t>
      </w:r>
      <w:r>
        <w:rPr>
          <w:rFonts w:ascii="Verdana" w:hAnsi="Verdana"/>
          <w:color w:val="000000"/>
          <w:sz w:val="18"/>
          <w:szCs w:val="18"/>
        </w:rPr>
        <w:t>, 1990. - 142 с.</w:t>
      </w:r>
    </w:p>
    <w:p w14:paraId="79C2AD3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275. Овчинникова, А.Ж.</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отношение к действительности как фактор развития младших школьников Текст. / А.Ж. Овчинникова. — М.: Наука, 1997.- 105 с.</w:t>
      </w:r>
    </w:p>
    <w:p w14:paraId="3C7C596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276. Одегова, B.B. Учебный процесс и</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Текст. / В.В. Одегова. -Львов: Выща школа, 1988. 176 с.</w:t>
      </w:r>
    </w:p>
    <w:p w14:paraId="097F458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Оконь</w:t>
      </w:r>
      <w:r>
        <w:rPr>
          <w:rFonts w:ascii="Verdana" w:hAnsi="Verdana"/>
          <w:color w:val="000000"/>
          <w:sz w:val="18"/>
          <w:szCs w:val="18"/>
        </w:rPr>
        <w:t>, В. Введение в общую</w:t>
      </w:r>
      <w:r>
        <w:rPr>
          <w:rStyle w:val="WW8Num2z0"/>
          <w:rFonts w:ascii="Verdana" w:hAnsi="Verdana"/>
          <w:color w:val="000000"/>
          <w:sz w:val="18"/>
          <w:szCs w:val="18"/>
        </w:rPr>
        <w:t> </w:t>
      </w:r>
      <w:r>
        <w:rPr>
          <w:rStyle w:val="WW8Num3z0"/>
          <w:rFonts w:ascii="Verdana" w:hAnsi="Verdana"/>
          <w:color w:val="4682B4"/>
          <w:sz w:val="18"/>
          <w:szCs w:val="18"/>
        </w:rPr>
        <w:t>дидактику</w:t>
      </w:r>
      <w:r>
        <w:rPr>
          <w:rStyle w:val="WW8Num2z0"/>
          <w:rFonts w:ascii="Verdana" w:hAnsi="Verdana"/>
          <w:color w:val="000000"/>
          <w:sz w:val="18"/>
          <w:szCs w:val="18"/>
        </w:rPr>
        <w:t> </w:t>
      </w:r>
      <w:r>
        <w:rPr>
          <w:rFonts w:ascii="Verdana" w:hAnsi="Verdana"/>
          <w:color w:val="000000"/>
          <w:sz w:val="18"/>
          <w:szCs w:val="18"/>
        </w:rPr>
        <w:t>Текст. / В. Оконь. М.: Высшая школа, 1990. — 384 с.</w:t>
      </w:r>
    </w:p>
    <w:p w14:paraId="7299FAF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278. Онищук, В.А. и др. Дидактика современной школы Текст. / В.А. Онищук и др. Киев: Радьянська школа, 1987. - 352 с.</w:t>
      </w:r>
    </w:p>
    <w:p w14:paraId="183EC4A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279. Осипова, О.П.</w:t>
      </w:r>
      <w:r>
        <w:rPr>
          <w:rStyle w:val="WW8Num2z0"/>
          <w:rFonts w:ascii="Verdana" w:hAnsi="Verdana"/>
          <w:color w:val="000000"/>
          <w:sz w:val="18"/>
          <w:szCs w:val="18"/>
        </w:rPr>
        <w:t> </w:t>
      </w:r>
      <w:r>
        <w:rPr>
          <w:rStyle w:val="WW8Num3z0"/>
          <w:rFonts w:ascii="Verdana" w:hAnsi="Verdana"/>
          <w:color w:val="4682B4"/>
          <w:sz w:val="18"/>
          <w:szCs w:val="18"/>
        </w:rPr>
        <w:t>ИКТ</w:t>
      </w:r>
      <w:r>
        <w:rPr>
          <w:rStyle w:val="WW8Num2z0"/>
          <w:rFonts w:ascii="Verdana" w:hAnsi="Verdana"/>
          <w:color w:val="000000"/>
          <w:sz w:val="18"/>
          <w:szCs w:val="18"/>
        </w:rPr>
        <w:t> </w:t>
      </w:r>
      <w:r>
        <w:rPr>
          <w:rFonts w:ascii="Verdana" w:hAnsi="Verdana"/>
          <w:color w:val="000000"/>
          <w:sz w:val="18"/>
          <w:szCs w:val="18"/>
        </w:rPr>
        <w:t>компетентность учителя начальных классов Текст. / О.П. Осипова // Педагогическая информатика. — 2007. — № 2. — С. 610.</w:t>
      </w:r>
    </w:p>
    <w:p w14:paraId="3B0B278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280. Остапенко, A.A. Концентрированное обучение: модели образовательной технологии Текст. / A.A. Остапенко // Школьные технологии. -1999.-№ 5. -С. 151.</w:t>
      </w:r>
    </w:p>
    <w:p w14:paraId="35F8B00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281. Павлов, Д. Педагогически измерения на комшотризацията Текст. / Д. Павлов, Д. Чуровски, 3. Върбанов. София: Народна просвета, 1988. — 191 с.</w:t>
      </w:r>
    </w:p>
    <w:p w14:paraId="2086B12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282. Панарина, Г.И. Воспитание культуры умственного труда младших школьников в процессе обучения иностранному языку (на примере английского языка) Текст.: автореф. дис. . канд. пед. наук / Г.И. Панарина. — Елец, 2002. 22 с.</w:t>
      </w:r>
    </w:p>
    <w:p w14:paraId="6A47C5A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283. Панова, Т.В. Логическая связь учебных дисциплин в обучении информационным технологиям Текст. / Т.В. Панова // Педагогическая информатика. -2007.-№3.-С. 31-36.</w:t>
      </w:r>
    </w:p>
    <w:p w14:paraId="5E760A8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284. Паронджанов, В.Д. Как улучшить работу ума Текст. / В.Д. Паро-нджанов. М.: Радио и </w:t>
      </w:r>
      <w:r>
        <w:rPr>
          <w:rFonts w:ascii="Verdana" w:hAnsi="Verdana"/>
          <w:color w:val="000000"/>
          <w:sz w:val="18"/>
          <w:szCs w:val="18"/>
        </w:rPr>
        <w:lastRenderedPageBreak/>
        <w:t>связь, 1998. - 352 с.</w:t>
      </w:r>
    </w:p>
    <w:p w14:paraId="717FCB9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285. Педагогический поиск Текст.; сост. И.Н. Баженова. 2-е изд. — М.: Педагогика, 1988. - 472 с.</w:t>
      </w:r>
    </w:p>
    <w:p w14:paraId="4EB2502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Пейперт</w:t>
      </w:r>
      <w:r>
        <w:rPr>
          <w:rFonts w:ascii="Verdana" w:hAnsi="Verdana"/>
          <w:color w:val="000000"/>
          <w:sz w:val="18"/>
          <w:szCs w:val="18"/>
        </w:rPr>
        <w:t>, С. Переворот в сознании: дети, компьютеры и плодотворные идеи Текст. / С. Пейперт. М.: Педагогика, 1989. - 224 с.</w:t>
      </w:r>
    </w:p>
    <w:p w14:paraId="29BA8C9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287. Пейчева, Й. Система на междупредметни връзки между природо-научното и технологичното направление в съвременното обучение Текст. / Й. Пейчева, Сн. Лазарова // Начално образование. 2007. - № 6. - С. 3-10.</w:t>
      </w:r>
    </w:p>
    <w:p w14:paraId="74B13AB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Песталоцци</w:t>
      </w:r>
      <w:r>
        <w:rPr>
          <w:rFonts w:ascii="Verdana" w:hAnsi="Verdana"/>
          <w:color w:val="000000"/>
          <w:sz w:val="18"/>
          <w:szCs w:val="18"/>
        </w:rPr>
        <w:t>, И.Г. Избранные педагогические сочинения Текст.: в 2 т./И.Г. Песталоцци. -М., 1981.-Т. 1.-.333 с.</w:t>
      </w:r>
    </w:p>
    <w:p w14:paraId="4E25D2C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289. Петкова, А. Ролевите игри в обучението по информационни технологии на</w:t>
      </w:r>
      <w:r>
        <w:rPr>
          <w:rStyle w:val="WW8Num2z0"/>
          <w:rFonts w:ascii="Verdana" w:hAnsi="Verdana"/>
          <w:color w:val="000000"/>
          <w:sz w:val="18"/>
          <w:szCs w:val="18"/>
        </w:rPr>
        <w:t> </w:t>
      </w:r>
      <w:r>
        <w:rPr>
          <w:rStyle w:val="WW8Num3z0"/>
          <w:rFonts w:ascii="Verdana" w:hAnsi="Verdana"/>
          <w:color w:val="4682B4"/>
          <w:sz w:val="18"/>
          <w:szCs w:val="18"/>
        </w:rPr>
        <w:t>учениците</w:t>
      </w:r>
      <w:r>
        <w:rPr>
          <w:rStyle w:val="WW8Num2z0"/>
          <w:rFonts w:ascii="Verdana" w:hAnsi="Verdana"/>
          <w:color w:val="000000"/>
          <w:sz w:val="18"/>
          <w:szCs w:val="18"/>
        </w:rPr>
        <w:t> </w:t>
      </w:r>
      <w:r>
        <w:rPr>
          <w:rFonts w:ascii="Verdana" w:hAnsi="Verdana"/>
          <w:color w:val="000000"/>
          <w:sz w:val="18"/>
          <w:szCs w:val="18"/>
        </w:rPr>
        <w:t>от I класс Текст. / А. Петкова // Начално образование. -2007.-№5.-С. 14-19.</w:t>
      </w:r>
    </w:p>
    <w:p w14:paraId="1C14B9F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290. Петров, П.Д.</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Текст. / П.Д. Петров. София: Веда Сло-вена-ЖГ, 1994.-368 с.</w:t>
      </w:r>
    </w:p>
    <w:p w14:paraId="623035F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291. Петров, П.Д.</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Текст. / П.Д. Петров. София: Универ-сит. Изд-во «Св. Кл. Охридски», 1992.-379 с.</w:t>
      </w:r>
    </w:p>
    <w:p w14:paraId="6E9325C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292. Петров, П. Образователни технологии и стратегии на учене Текст. / П. Петров, М. Атанасова. София: ВЕДА СЛОВЕНА - ЖГ, 2001. - 299 с.</w:t>
      </w:r>
    </w:p>
    <w:p w14:paraId="1E1C8C4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293. Петров, Ю.А. Культура мышления Текст. / Ю.А. Петров. М.: Изд-во Московского университета, 1990. - 118 с.</w:t>
      </w:r>
    </w:p>
    <w:p w14:paraId="483F0D2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294. Петрова, В. Работата по учебен проект при запознаване с природ-ната и обществената среда реализация на конструктивистките идеи в обучението в началното училище Текст. / В. Петрова // Начално образование. — 2007. -№ 1.-С. 44-53.</w:t>
      </w:r>
    </w:p>
    <w:p w14:paraId="35E8B7A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295. Петровский, A.B. и др. Новое педагогическое мышление Текст. / A.B. Петровский и др. М.: Педагогика, 1989. - 280 с.</w:t>
      </w:r>
    </w:p>
    <w:p w14:paraId="3BDA991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296. Пиджаян, Л.А. Развитие профессиональной компетентности будущих учителей музыки на основе интеграции</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Style w:val="WW8Num2z0"/>
          <w:rFonts w:ascii="Verdana" w:hAnsi="Verdana"/>
          <w:color w:val="000000"/>
          <w:sz w:val="18"/>
          <w:szCs w:val="18"/>
        </w:rPr>
        <w:t> </w:t>
      </w:r>
      <w:r>
        <w:rPr>
          <w:rFonts w:ascii="Verdana" w:hAnsi="Verdana"/>
          <w:color w:val="000000"/>
          <w:sz w:val="18"/>
          <w:szCs w:val="18"/>
        </w:rPr>
        <w:t>и педагогической составляющих Текст.: автореф. дис. . канд. пед. наук / Л.А. Пиджаян. — Елец, 2007. 24 с.</w:t>
      </w:r>
    </w:p>
    <w:p w14:paraId="4C30319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297. Пирьов, Г. Психология и психодиагностика на интелигентността Текст. / Г. Пирьов. София: Наука и изкуство, 1985. - 270 с.</w:t>
      </w:r>
    </w:p>
    <w:p w14:paraId="6FEB621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298. Пирьов, Г.Д. Способности и развитие Текст. / Г.Д. Пирьов, Тр. Трифонов. София: Народна просвета, 1980. - 240 с.</w:t>
      </w:r>
    </w:p>
    <w:p w14:paraId="341E1BD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299. Письмо Росборнадзора от 16.05.2005 № 01-203/08-01.</w:t>
      </w:r>
    </w:p>
    <w:p w14:paraId="021DDB4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300. Плакроуз, X. Училището място за деца? Текст. / X. Плакроуз. -София: Международен център за обучение и изследвания, 1992. - 128 с.</w:t>
      </w:r>
    </w:p>
    <w:p w14:paraId="4E72B93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И.П. Педагогика начальной школы Текст. / И.П. Под-ласый. М.: Гуманит. Изд.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2000. - 400 с.</w:t>
      </w:r>
    </w:p>
    <w:p w14:paraId="22376AB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302. Подласый, И.П. Педагогика: 100 вопросов 100 ответов Текст.: учеб. пособие для вузов / И.П. Подласый. - М.: ВЛАДОС-пресс, 2004. - 365 с.</w:t>
      </w:r>
    </w:p>
    <w:p w14:paraId="4304C34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303. Позняк, Т.А. Матричная форма организации учебного материала как средство развития у школьников культуры умственного труда Текст. / Т.А. Позняк // Культура умственного труда как педагогическая проблема. -М.: Прометей, 1997. С. 75-78.</w:t>
      </w:r>
    </w:p>
    <w:p w14:paraId="28C4060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304. Покалицына, О.В. Интеграция ИКТ в процессе интеллектуального воспитания школьников Текст. / О.В. Покалицына // Информатика и образование. 2006. - № 10. - С. 113-115.</w:t>
      </w:r>
    </w:p>
    <w:p w14:paraId="0328443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Половникова</w:t>
      </w:r>
      <w:r>
        <w:rPr>
          <w:rFonts w:ascii="Verdana" w:hAnsi="Verdana"/>
          <w:color w:val="000000"/>
          <w:sz w:val="18"/>
          <w:szCs w:val="18"/>
        </w:rPr>
        <w:t>, Н.П. Интенсификация обучения — основа творчества Текст. / Н.П. Половникова. Ч. И. - Уфа - М., 1985. - С. 97-98.</w:t>
      </w:r>
    </w:p>
    <w:p w14:paraId="3ACCB2C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306. Пономарев, Я.А. Психология творчества и педагогика Текст. / Я.А. Пономарев. М.: Педагогика, 1976. - 280 с.</w:t>
      </w:r>
    </w:p>
    <w:p w14:paraId="59F2CE1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307. Попов, А. Педагогика Текст. / А. Попов, М. Андреев, Л. Цветано-ва-Чурукова и др. Благоевград: Изд-во на ЮЗУ «Н. Рилски», 2000. - 532 с.</w:t>
      </w:r>
    </w:p>
    <w:p w14:paraId="52D829E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308. Попов, Н. Началното образование (Сравнение на структурните аспекта в 90 страни) </w:t>
      </w:r>
      <w:r>
        <w:rPr>
          <w:rFonts w:ascii="Verdana" w:hAnsi="Verdana"/>
          <w:color w:val="000000"/>
          <w:sz w:val="18"/>
          <w:szCs w:val="18"/>
        </w:rPr>
        <w:lastRenderedPageBreak/>
        <w:t>Текст. / Н. Попов. София: Университ. Изд-во «Св. Кл. Охридски», 2001. - 160 с.</w:t>
      </w:r>
    </w:p>
    <w:p w14:paraId="49CB966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Т.Н. Студентът като субект на обучението Текст. / Т.Н. Попов. София: ИИК «</w:t>
      </w:r>
      <w:r>
        <w:rPr>
          <w:rStyle w:val="WW8Num3z0"/>
          <w:rFonts w:ascii="Verdana" w:hAnsi="Verdana"/>
          <w:color w:val="4682B4"/>
          <w:sz w:val="18"/>
          <w:szCs w:val="18"/>
        </w:rPr>
        <w:t>Везни</w:t>
      </w:r>
      <w:r>
        <w:rPr>
          <w:rFonts w:ascii="Verdana" w:hAnsi="Verdana"/>
          <w:color w:val="000000"/>
          <w:sz w:val="18"/>
          <w:szCs w:val="18"/>
        </w:rPr>
        <w:t>», 2006. - 172 с.</w:t>
      </w:r>
    </w:p>
    <w:p w14:paraId="2256867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310. Попов, Т. Педагогика. Теория на обучението. Дидактика Текст. / Т. Попов, К. Герджиков, Л. Цветанова-Чурукова и др. София: ТИПОГРА-ФИКА ООД, 2005. - 527 с.</w:t>
      </w:r>
    </w:p>
    <w:p w14:paraId="6C71B69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Поршнев</w:t>
      </w:r>
      <w:r>
        <w:rPr>
          <w:rFonts w:ascii="Verdana" w:hAnsi="Verdana"/>
          <w:color w:val="000000"/>
          <w:sz w:val="18"/>
          <w:szCs w:val="18"/>
        </w:rPr>
        <w:t>, C.B. Формирование представлений об адекватности модели при обучении компьютерному моделированию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Текст. / C.B. Поршнев, JIM. Ставцева // Педагогическая информатика. 2007.-№ 2. - С. 3-5.</w:t>
      </w:r>
    </w:p>
    <w:p w14:paraId="617752A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М.М. Управление профессиональным ростом учителя в современной школе Текст. / М.М. Поташник. — М.: Центр педагогического образования, 2009. 448 с.</w:t>
      </w:r>
    </w:p>
    <w:p w14:paraId="39AB356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313. Поташник, М.М. Эксклюзивные аспекты управления школой Текст.:</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 М.М. Поташник. М.: Педагогическое общество России, 2011. - 320 с.</w:t>
      </w:r>
    </w:p>
    <w:p w14:paraId="782D5F2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Прессман</w:t>
      </w:r>
      <w:r>
        <w:rPr>
          <w:rFonts w:ascii="Verdana" w:hAnsi="Verdana"/>
          <w:color w:val="000000"/>
          <w:sz w:val="18"/>
          <w:szCs w:val="18"/>
        </w:rPr>
        <w:t>, Л.П. и др. Дидактические основы применения экранно-звуковых средств в школе Текст. / Л.П. Прессман и др. М.: Педагогика, 1987.- 152 с.</w:t>
      </w:r>
    </w:p>
    <w:p w14:paraId="7FA7483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315. Прессман, Л.П. Методика применения технических средств обучения Текст. / Л.П. Прессман. М.: Просвещение, 1988. - 192 с.</w:t>
      </w:r>
    </w:p>
    <w:p w14:paraId="4F8AF82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316. Просветители от Югозападна България Текст. — Благоевград: Югозападен университет «</w:t>
      </w:r>
      <w:r>
        <w:rPr>
          <w:rStyle w:val="WW8Num3z0"/>
          <w:rFonts w:ascii="Verdana" w:hAnsi="Verdana"/>
          <w:color w:val="4682B4"/>
          <w:sz w:val="18"/>
          <w:szCs w:val="18"/>
        </w:rPr>
        <w:t>Неофит Рилски</w:t>
      </w:r>
      <w:r>
        <w:rPr>
          <w:rFonts w:ascii="Verdana" w:hAnsi="Verdana"/>
          <w:color w:val="000000"/>
          <w:sz w:val="18"/>
          <w:szCs w:val="18"/>
        </w:rPr>
        <w:t>», 2006. 206 с.</w:t>
      </w:r>
    </w:p>
    <w:p w14:paraId="215E6EE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317. Процессы интеграции в обучении Текст.: межвузовский сборник научных трудов. М.: «</w:t>
      </w:r>
      <w:r>
        <w:rPr>
          <w:rStyle w:val="WW8Num3z0"/>
          <w:rFonts w:ascii="Verdana" w:hAnsi="Verdana"/>
          <w:color w:val="4682B4"/>
          <w:sz w:val="18"/>
          <w:szCs w:val="18"/>
        </w:rPr>
        <w:t>ТЦ Сфера</w:t>
      </w:r>
      <w:r>
        <w:rPr>
          <w:rFonts w:ascii="Verdana" w:hAnsi="Verdana"/>
          <w:color w:val="000000"/>
          <w:sz w:val="18"/>
          <w:szCs w:val="18"/>
        </w:rPr>
        <w:t>» - Елец: ЕГУ им. И.А.</w:t>
      </w:r>
      <w:r>
        <w:rPr>
          <w:rStyle w:val="WW8Num2z0"/>
          <w:rFonts w:ascii="Verdana" w:hAnsi="Verdana"/>
          <w:color w:val="000000"/>
          <w:sz w:val="18"/>
          <w:szCs w:val="18"/>
        </w:rPr>
        <w:t> </w:t>
      </w:r>
      <w:r>
        <w:rPr>
          <w:rStyle w:val="WW8Num3z0"/>
          <w:rFonts w:ascii="Verdana" w:hAnsi="Verdana"/>
          <w:color w:val="4682B4"/>
          <w:sz w:val="18"/>
          <w:szCs w:val="18"/>
        </w:rPr>
        <w:t>Бунина</w:t>
      </w:r>
      <w:r>
        <w:rPr>
          <w:rFonts w:ascii="Verdana" w:hAnsi="Verdana"/>
          <w:color w:val="000000"/>
          <w:sz w:val="18"/>
          <w:szCs w:val="18"/>
        </w:rPr>
        <w:t>, 2003. - 292 с.</w:t>
      </w:r>
    </w:p>
    <w:p w14:paraId="3ED11DA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318. Психология. Словарь Текст.; под общ.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М.: Политиздат, 1990. - 494 с.</w:t>
      </w:r>
    </w:p>
    <w:p w14:paraId="776BA76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319. Психология</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Style w:val="WW8Num2z0"/>
          <w:rFonts w:ascii="Verdana" w:hAnsi="Verdana"/>
          <w:color w:val="000000"/>
          <w:sz w:val="18"/>
          <w:szCs w:val="18"/>
        </w:rPr>
        <w:t> </w:t>
      </w:r>
      <w:r>
        <w:rPr>
          <w:rFonts w:ascii="Verdana" w:hAnsi="Verdana"/>
          <w:color w:val="000000"/>
          <w:sz w:val="18"/>
          <w:szCs w:val="18"/>
        </w:rPr>
        <w:t>детей и подростков Текст.; под ред. Н.С. Лейтеса. —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1996. -416 с.</w:t>
      </w:r>
    </w:p>
    <w:p w14:paraId="7801C71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320. Пятыго, С.Д. Формирование единства образных и логических форм выражения знаний при изучении основ наук Текст.: дис. . канд. пед. наук / С.Д. Пятыго. Смоленск, 1980. - 196 с.</w:t>
      </w:r>
    </w:p>
    <w:p w14:paraId="773F07A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321. Рагозина, JI.Д. Профессиональная подготовка</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к организации групповой деятельности школьников Текст.: автореф. дис. . канд. пед. наук / Л.Д. Рагозина. М., 1994. - 16 с.</w:t>
      </w:r>
    </w:p>
    <w:p w14:paraId="4814A2B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322. Радев, Пл. Дидактика и история на училищното обучение Текст. / Пл. Радев. Пловдив: Пловдивско универс. изд-во, 1996. - 320 с.</w:t>
      </w:r>
    </w:p>
    <w:p w14:paraId="5AB2869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323. Радев, Пл. Основи на училищната дидактика Текст. / Пл. Радев. -Пловдив: Изд-во «Макрос 2000», 1992. - 208 с.</w:t>
      </w:r>
    </w:p>
    <w:p w14:paraId="0DE144D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324. Радев, Пл. и др. Педагогика Текст. / Пл. Радев, П. Лазаров, Д. Павлов и др. Пловдив: Изд.къща «</w:t>
      </w:r>
      <w:r>
        <w:rPr>
          <w:rStyle w:val="WW8Num3z0"/>
          <w:rFonts w:ascii="Verdana" w:hAnsi="Verdana"/>
          <w:color w:val="4682B4"/>
          <w:sz w:val="18"/>
          <w:szCs w:val="18"/>
        </w:rPr>
        <w:t>Хермес</w:t>
      </w:r>
      <w:r>
        <w:rPr>
          <w:rFonts w:ascii="Verdana" w:hAnsi="Verdana"/>
          <w:color w:val="000000"/>
          <w:sz w:val="18"/>
          <w:szCs w:val="18"/>
        </w:rPr>
        <w:t>», 2001, 2003. - 368 с.</w:t>
      </w:r>
    </w:p>
    <w:p w14:paraId="161AAF9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325. Радева, Д. Екологично образование чрез работа по проект в обуче-нието по Човека и природата в III и IV класс Текст. / Д. Радева // Начално образование. 2007. - № 1. - С. 79-85.</w:t>
      </w:r>
    </w:p>
    <w:p w14:paraId="18D00D2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Ракитина</w:t>
      </w:r>
      <w:r>
        <w:rPr>
          <w:rFonts w:ascii="Verdana" w:hAnsi="Verdana"/>
          <w:color w:val="000000"/>
          <w:sz w:val="18"/>
          <w:szCs w:val="18"/>
        </w:rPr>
        <w:t>, Е.А. Особенности изучения вопросов систематизации информации и структурирования данных в курсе информатики Текст. / Е.А. Ракитина, O.A.</w:t>
      </w:r>
      <w:r>
        <w:rPr>
          <w:rStyle w:val="WW8Num2z0"/>
          <w:rFonts w:ascii="Verdana" w:hAnsi="Verdana"/>
          <w:color w:val="000000"/>
          <w:sz w:val="18"/>
          <w:szCs w:val="18"/>
        </w:rPr>
        <w:t> </w:t>
      </w:r>
      <w:r>
        <w:rPr>
          <w:rStyle w:val="WW8Num3z0"/>
          <w:rFonts w:ascii="Verdana" w:hAnsi="Verdana"/>
          <w:color w:val="4682B4"/>
          <w:sz w:val="18"/>
          <w:szCs w:val="18"/>
        </w:rPr>
        <w:t>Панфилова</w:t>
      </w:r>
      <w:r>
        <w:rPr>
          <w:rStyle w:val="WW8Num2z0"/>
          <w:rFonts w:ascii="Verdana" w:hAnsi="Verdana"/>
          <w:color w:val="000000"/>
          <w:sz w:val="18"/>
          <w:szCs w:val="18"/>
        </w:rPr>
        <w:t> </w:t>
      </w:r>
      <w:r>
        <w:rPr>
          <w:rFonts w:ascii="Verdana" w:hAnsi="Verdana"/>
          <w:color w:val="000000"/>
          <w:sz w:val="18"/>
          <w:szCs w:val="18"/>
        </w:rPr>
        <w:t>// Информатика и образование. — 2007. — № 4.- С. 32-42.</w:t>
      </w:r>
    </w:p>
    <w:p w14:paraId="00945E7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327. Ракитов, А.И. Принципи на научното мислене Текст. / А.И. Раки-тов. София: Народна просвета, 1979. — 152 с.</w:t>
      </w:r>
    </w:p>
    <w:p w14:paraId="56F8CCE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328. Рапуто, А.Г. Развитие визуально-образного мышления и навыков эффективного применения средств</w:t>
      </w:r>
      <w:r>
        <w:rPr>
          <w:rStyle w:val="WW8Num2z0"/>
          <w:rFonts w:ascii="Verdana" w:hAnsi="Verdana"/>
          <w:color w:val="000000"/>
          <w:sz w:val="18"/>
          <w:szCs w:val="18"/>
        </w:rPr>
        <w:t> </w:t>
      </w:r>
      <w:r>
        <w:rPr>
          <w:rStyle w:val="WW8Num3z0"/>
          <w:rFonts w:ascii="Verdana" w:hAnsi="Verdana"/>
          <w:color w:val="4682B4"/>
          <w:sz w:val="18"/>
          <w:szCs w:val="18"/>
        </w:rPr>
        <w:t>мультимедиа</w:t>
      </w:r>
      <w:r>
        <w:rPr>
          <w:rStyle w:val="WW8Num2z0"/>
          <w:rFonts w:ascii="Verdana" w:hAnsi="Verdana"/>
          <w:color w:val="000000"/>
          <w:sz w:val="18"/>
          <w:szCs w:val="18"/>
        </w:rPr>
        <w:t> </w:t>
      </w:r>
      <w:r>
        <w:rPr>
          <w:rFonts w:ascii="Verdana" w:hAnsi="Verdana"/>
          <w:color w:val="000000"/>
          <w:sz w:val="18"/>
          <w:szCs w:val="18"/>
        </w:rPr>
        <w:t>у учителей-предметников Текст. / А.Г. Рапуто // Информатика и образование. 2007. - №7. - С. 72-77.</w:t>
      </w:r>
    </w:p>
    <w:p w14:paraId="21D9935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329. Растригин, Л.А. С компьютером наедине Текст. / Л.А. Растригин.- М.: Радио и связь, 1990. 224 с.</w:t>
      </w:r>
    </w:p>
    <w:p w14:paraId="32F5176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Раченко</w:t>
      </w:r>
      <w:r>
        <w:rPr>
          <w:rFonts w:ascii="Verdana" w:hAnsi="Verdana"/>
          <w:color w:val="000000"/>
          <w:sz w:val="18"/>
          <w:szCs w:val="18"/>
        </w:rPr>
        <w:t>, И.П. НОТ учителя Текст. / И.П. Раченко. М.: Просвещение, 1989.-240 с.</w:t>
      </w:r>
    </w:p>
    <w:p w14:paraId="7F8F1B0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331. Рашева-Мерджанова, Я.</w:t>
      </w:r>
      <w:r>
        <w:rPr>
          <w:rStyle w:val="WW8Num2z0"/>
          <w:rFonts w:ascii="Verdana" w:hAnsi="Verdana"/>
          <w:color w:val="000000"/>
          <w:sz w:val="18"/>
          <w:szCs w:val="18"/>
        </w:rPr>
        <w:t> </w:t>
      </w:r>
      <w:r>
        <w:rPr>
          <w:rStyle w:val="WW8Num3z0"/>
          <w:rFonts w:ascii="Verdana" w:hAnsi="Verdana"/>
          <w:color w:val="4682B4"/>
          <w:sz w:val="18"/>
          <w:szCs w:val="18"/>
        </w:rPr>
        <w:t>Дидактически</w:t>
      </w:r>
      <w:r>
        <w:rPr>
          <w:rStyle w:val="WW8Num2z0"/>
          <w:rFonts w:ascii="Verdana" w:hAnsi="Verdana"/>
          <w:color w:val="000000"/>
          <w:sz w:val="18"/>
          <w:szCs w:val="18"/>
        </w:rPr>
        <w:t> </w:t>
      </w:r>
      <w:r>
        <w:rPr>
          <w:rFonts w:ascii="Verdana" w:hAnsi="Verdana"/>
          <w:color w:val="000000"/>
          <w:sz w:val="18"/>
          <w:szCs w:val="18"/>
        </w:rPr>
        <w:t>стратегии и технологии за мултисензорно обучение Текст. / Я. Рашева-Мерджанова // Педагогика. -2004.-№9.-С. 12-23.</w:t>
      </w:r>
    </w:p>
    <w:p w14:paraId="300E167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332. Рашева-Мерджанова, Я. Мулти/Плури/Интердисциплинност дидактически подстыш Текст. </w:t>
      </w:r>
      <w:r>
        <w:rPr>
          <w:rFonts w:ascii="Verdana" w:hAnsi="Verdana"/>
          <w:color w:val="000000"/>
          <w:sz w:val="18"/>
          <w:szCs w:val="18"/>
        </w:rPr>
        <w:lastRenderedPageBreak/>
        <w:t>/ Я. Рашева-Мерджанова // Педагогика. - 2006. -№ 7.-С. 21-34.</w:t>
      </w:r>
    </w:p>
    <w:p w14:paraId="277FE0F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333. Рашева-Мерджанова, Я. Науките за духа в училище. Интердисци-плинна концепция. Методически решения. Технологии Текст. / Я. Рашева-Мерджанова. София: Екстрем, 2007. - 216 с.</w:t>
      </w:r>
    </w:p>
    <w:p w14:paraId="6FE63D7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334. Рашева-Мерджанова, Я. Формиране на познавателна компетент-ност в условията на мултисензорно обучение Текст. / Я. Рашева-Мерджанова // Педагогика. 2004. - № 7. - С. 3-24.</w:t>
      </w:r>
    </w:p>
    <w:p w14:paraId="6ED1FBD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335. Рашкова, Ст. Интердисциплинарное връзки в научното образование Текст. / Ст. Рашкова //Педагогика. 2004. - № 3. - С. 32-39.</w:t>
      </w:r>
    </w:p>
    <w:p w14:paraId="08B744B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336. Рашкова, Ст. Междупредметни връзки Текст. / Ст. Рашкова. — София: Народна просвета, 1977. 94 с.</w:t>
      </w:r>
    </w:p>
    <w:p w14:paraId="79D30F3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337. Резерв успеха творчество Текст.; под ред. Г.</w:t>
      </w:r>
      <w:r>
        <w:rPr>
          <w:rStyle w:val="WW8Num2z0"/>
          <w:rFonts w:ascii="Verdana" w:hAnsi="Verdana"/>
          <w:color w:val="000000"/>
          <w:sz w:val="18"/>
          <w:szCs w:val="18"/>
        </w:rPr>
        <w:t> </w:t>
      </w:r>
      <w:r>
        <w:rPr>
          <w:rStyle w:val="WW8Num3z0"/>
          <w:rFonts w:ascii="Verdana" w:hAnsi="Verdana"/>
          <w:color w:val="4682B4"/>
          <w:sz w:val="18"/>
          <w:szCs w:val="18"/>
        </w:rPr>
        <w:t>Нойнера</w:t>
      </w:r>
      <w:r>
        <w:rPr>
          <w:rFonts w:ascii="Verdana" w:hAnsi="Verdana"/>
          <w:color w:val="000000"/>
          <w:sz w:val="18"/>
          <w:szCs w:val="18"/>
        </w:rPr>
        <w:t>, В. Кал-вейта, X. Клейна; пер. с нем. - М.: Педагогика, 1989. - 120 с.</w:t>
      </w:r>
    </w:p>
    <w:p w14:paraId="30FAC34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338. Рихтер, Т.В. Реализация</w:t>
      </w:r>
      <w:r>
        <w:rPr>
          <w:rStyle w:val="WW8Num2z0"/>
          <w:rFonts w:ascii="Verdana" w:hAnsi="Verdana"/>
          <w:color w:val="000000"/>
          <w:sz w:val="18"/>
          <w:szCs w:val="18"/>
        </w:rPr>
        <w:t> </w:t>
      </w:r>
      <w:r>
        <w:rPr>
          <w:rStyle w:val="WW8Num3z0"/>
          <w:rFonts w:ascii="Verdana" w:hAnsi="Verdana"/>
          <w:color w:val="4682B4"/>
          <w:sz w:val="18"/>
          <w:szCs w:val="18"/>
        </w:rPr>
        <w:t>модульных</w:t>
      </w:r>
      <w:r>
        <w:rPr>
          <w:rStyle w:val="WW8Num2z0"/>
          <w:rFonts w:ascii="Verdana" w:hAnsi="Verdana"/>
          <w:color w:val="000000"/>
          <w:sz w:val="18"/>
          <w:szCs w:val="18"/>
        </w:rPr>
        <w:t> </w:t>
      </w:r>
      <w:r>
        <w:rPr>
          <w:rFonts w:ascii="Verdana" w:hAnsi="Verdana"/>
          <w:color w:val="000000"/>
          <w:sz w:val="18"/>
          <w:szCs w:val="18"/>
        </w:rPr>
        <w:t>и информационных технологий в условиях модернизации системы школьного математического образования Текст. / Т.В. Рихтер // Инновации в образовании. 2007. - № 8. -С. 49-57.</w:t>
      </w:r>
    </w:p>
    <w:p w14:paraId="1F22A45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339. Рогов, Е.И. Настольная книга практического психолога Текст.: учеб. пособие: в 2 кн. / Е.И. Рогов. — М.: Гуманит. Изд. центр ВЛАДОС, 2004.- Кн. 1: Система работы психолога с детьми разного возраста. 384 с.</w:t>
      </w:r>
    </w:p>
    <w:p w14:paraId="0F0812E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340. Рогов, Е.И. Настольная книга практического психолога Текст.: учеб. пособие: в 2 кн. / Е.И. Рогов. -М.: Гуманит. Изд. центр ВЛАДОС, 2004.</w:t>
      </w:r>
    </w:p>
    <w:p w14:paraId="43CAB5B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341. Кн. 2: Работа психолога со взрослыми.</w:t>
      </w:r>
      <w:r>
        <w:rPr>
          <w:rStyle w:val="WW8Num2z0"/>
          <w:rFonts w:ascii="Verdana" w:hAnsi="Verdana"/>
          <w:color w:val="000000"/>
          <w:sz w:val="18"/>
          <w:szCs w:val="18"/>
        </w:rPr>
        <w:t> </w:t>
      </w:r>
      <w:r>
        <w:rPr>
          <w:rStyle w:val="WW8Num3z0"/>
          <w:rFonts w:ascii="Verdana" w:hAnsi="Verdana"/>
          <w:color w:val="4682B4"/>
          <w:sz w:val="18"/>
          <w:szCs w:val="18"/>
        </w:rPr>
        <w:t>Коррекционные</w:t>
      </w:r>
      <w:r>
        <w:rPr>
          <w:rStyle w:val="WW8Num2z0"/>
          <w:rFonts w:ascii="Verdana" w:hAnsi="Verdana"/>
          <w:color w:val="000000"/>
          <w:sz w:val="18"/>
          <w:szCs w:val="18"/>
        </w:rPr>
        <w:t> </w:t>
      </w:r>
      <w:r>
        <w:rPr>
          <w:rFonts w:ascii="Verdana" w:hAnsi="Verdana"/>
          <w:color w:val="000000"/>
          <w:sz w:val="18"/>
          <w:szCs w:val="18"/>
        </w:rPr>
        <w:t>приемы и упражнения. 480 с.</w:t>
      </w:r>
    </w:p>
    <w:p w14:paraId="52AACA8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342. Саввова, Т. Информационните технологии в начален етап на ос-новното образование възможни ползи и вреди Текст. / Т. Саввова // Начал-но образование. - 2007. — № 5. - С. 10-13.</w:t>
      </w:r>
    </w:p>
    <w:p w14:paraId="7D27B59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343. Садовский, В. Основания общей теории систем Текст. / В. Садовский. М.: Наука, 1974. - 280 с.</w:t>
      </w:r>
    </w:p>
    <w:p w14:paraId="776D5B6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344. Салмина, Н.Г. Виды и функции материализации в обучении Текст. / Н.Г. Салмина. М.: Изд-во Московского ун-та, 1981. - 136 с.</w:t>
      </w:r>
    </w:p>
    <w:p w14:paraId="3959908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345. Самойлов, A.A. Воспитание культуры умственного труда старших школьников на уроках информатики Текст.: автореф. дис. . канд. пед. наук / A.A. Самойлов. Елец, 2007. - 22 с.</w:t>
      </w:r>
    </w:p>
    <w:p w14:paraId="3C0B92B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Самсонов</w:t>
      </w:r>
      <w:r>
        <w:rPr>
          <w:rFonts w:ascii="Verdana" w:hAnsi="Verdana"/>
          <w:color w:val="000000"/>
          <w:sz w:val="18"/>
          <w:szCs w:val="18"/>
        </w:rPr>
        <w:t>, Ю.А. Контрольно-оценочная деятельность органов управления образованием и институтов повышения квалификации Текст. / Ю.А. Самсонов, Т.У.</w:t>
      </w:r>
      <w:r>
        <w:rPr>
          <w:rStyle w:val="WW8Num2z0"/>
          <w:rFonts w:ascii="Verdana" w:hAnsi="Verdana"/>
          <w:color w:val="000000"/>
          <w:sz w:val="18"/>
          <w:szCs w:val="18"/>
        </w:rPr>
        <w:t> </w:t>
      </w:r>
      <w:r>
        <w:rPr>
          <w:rStyle w:val="WW8Num3z0"/>
          <w:rFonts w:ascii="Verdana" w:hAnsi="Verdana"/>
          <w:color w:val="4682B4"/>
          <w:sz w:val="18"/>
          <w:szCs w:val="18"/>
        </w:rPr>
        <w:t>Тучкова</w:t>
      </w:r>
      <w:r>
        <w:rPr>
          <w:rFonts w:ascii="Verdana" w:hAnsi="Verdana"/>
          <w:color w:val="000000"/>
          <w:sz w:val="18"/>
          <w:szCs w:val="18"/>
        </w:rPr>
        <w:t>, Г.Ю. Исаев. М., 2001. - 77 с.</w:t>
      </w:r>
    </w:p>
    <w:p w14:paraId="23077AD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347.</w:t>
      </w:r>
      <w:r>
        <w:rPr>
          <w:rStyle w:val="WW8Num2z0"/>
          <w:rFonts w:ascii="Verdana" w:hAnsi="Verdana"/>
          <w:color w:val="000000"/>
          <w:sz w:val="18"/>
          <w:szCs w:val="18"/>
        </w:rPr>
        <w:t> </w:t>
      </w:r>
      <w:r>
        <w:rPr>
          <w:rStyle w:val="WW8Num3z0"/>
          <w:rFonts w:ascii="Verdana" w:hAnsi="Verdana"/>
          <w:color w:val="4682B4"/>
          <w:sz w:val="18"/>
          <w:szCs w:val="18"/>
        </w:rPr>
        <w:t>Светловская</w:t>
      </w:r>
      <w:r>
        <w:rPr>
          <w:rFonts w:ascii="Verdana" w:hAnsi="Verdana"/>
          <w:color w:val="000000"/>
          <w:sz w:val="18"/>
          <w:szCs w:val="18"/>
        </w:rPr>
        <w:t>, Н. Об интеграции как</w:t>
      </w:r>
      <w:r>
        <w:rPr>
          <w:rStyle w:val="WW8Num2z0"/>
          <w:rFonts w:ascii="Verdana" w:hAnsi="Verdana"/>
          <w:color w:val="000000"/>
          <w:sz w:val="18"/>
          <w:szCs w:val="18"/>
        </w:rPr>
        <w:t> </w:t>
      </w:r>
      <w:r>
        <w:rPr>
          <w:rStyle w:val="WW8Num3z0"/>
          <w:rFonts w:ascii="Verdana" w:hAnsi="Verdana"/>
          <w:color w:val="4682B4"/>
          <w:sz w:val="18"/>
          <w:szCs w:val="18"/>
        </w:rPr>
        <w:t>методическом</w:t>
      </w:r>
      <w:r>
        <w:rPr>
          <w:rStyle w:val="WW8Num2z0"/>
          <w:rFonts w:ascii="Verdana" w:hAnsi="Verdana"/>
          <w:color w:val="000000"/>
          <w:sz w:val="18"/>
          <w:szCs w:val="18"/>
        </w:rPr>
        <w:t> </w:t>
      </w:r>
      <w:r>
        <w:rPr>
          <w:rFonts w:ascii="Verdana" w:hAnsi="Verdana"/>
          <w:color w:val="000000"/>
          <w:sz w:val="18"/>
          <w:szCs w:val="18"/>
        </w:rPr>
        <w:t>явлении и ее возможностях в начальном обучении Текст. / Н. Светловская // Начальная школа. 1990. -№ 5. -С. 14-15.</w:t>
      </w:r>
    </w:p>
    <w:p w14:paraId="7100BBE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Свидерский</w:t>
      </w:r>
      <w:r>
        <w:rPr>
          <w:rFonts w:ascii="Verdana" w:hAnsi="Verdana"/>
          <w:color w:val="000000"/>
          <w:sz w:val="18"/>
          <w:szCs w:val="18"/>
        </w:rPr>
        <w:t>, В.И. Диалектика отношений и системный подход Текст. / В.И. Свидерский, P.A.</w:t>
      </w:r>
      <w:r>
        <w:rPr>
          <w:rStyle w:val="WW8Num2z0"/>
          <w:rFonts w:ascii="Verdana" w:hAnsi="Verdana"/>
          <w:color w:val="000000"/>
          <w:sz w:val="18"/>
          <w:szCs w:val="18"/>
        </w:rPr>
        <w:t> </w:t>
      </w:r>
      <w:r>
        <w:rPr>
          <w:rStyle w:val="WW8Num3z0"/>
          <w:rFonts w:ascii="Verdana" w:hAnsi="Verdana"/>
          <w:color w:val="4682B4"/>
          <w:sz w:val="18"/>
          <w:szCs w:val="18"/>
        </w:rPr>
        <w:t>Зобов</w:t>
      </w:r>
      <w:r>
        <w:rPr>
          <w:rStyle w:val="WW8Num2z0"/>
          <w:rFonts w:ascii="Verdana" w:hAnsi="Verdana"/>
          <w:color w:val="000000"/>
          <w:sz w:val="18"/>
          <w:szCs w:val="18"/>
        </w:rPr>
        <w:t> </w:t>
      </w:r>
      <w:r>
        <w:rPr>
          <w:rFonts w:ascii="Verdana" w:hAnsi="Verdana"/>
          <w:color w:val="000000"/>
          <w:sz w:val="18"/>
          <w:szCs w:val="18"/>
        </w:rPr>
        <w:t>// Материалистическая диалектика и системный подход: сб. науч. тр. JL: Изд-во Ленинградского университета, 1982.-208 с.</w:t>
      </w:r>
    </w:p>
    <w:p w14:paraId="4435B4C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349. Свраков, К.Д. Ръководство по дидактика Текст. / К.Д. Свраков, П. Минеев. Кюстендил, 1905. - 128 с.</w:t>
      </w:r>
    </w:p>
    <w:p w14:paraId="5B644B8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350. Северова, Т.С. Интеграция информатики с другими учебными предметами в художественно-графических классах Текст. / Т.С. Северова // Информатика и образование. 2005. -№ 9. - С. 72-79.</w:t>
      </w:r>
    </w:p>
    <w:p w14:paraId="31B20D6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Современные образовательные технологии. Школьные технологии Текст. / Г.К. Селевко. М.: Просвещение, 1998. - 256 с.</w:t>
      </w:r>
    </w:p>
    <w:p w14:paraId="16B7F07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352. Сепетлиев, Д.А. Медицинска статистика Текст. / Д.А. Сепетлиев. София: Медицина и физкултура, 1980. — 208 с.</w:t>
      </w:r>
    </w:p>
    <w:p w14:paraId="2991083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353. Сепетлиев, Д. А. Методика и технология на научно-изследователската работа Текст. / Д.А. Сепетлиев. — София: ВИИ «</w:t>
      </w:r>
      <w:r>
        <w:rPr>
          <w:rStyle w:val="WW8Num3z0"/>
          <w:rFonts w:ascii="Verdana" w:hAnsi="Verdana"/>
          <w:color w:val="4682B4"/>
          <w:sz w:val="18"/>
          <w:szCs w:val="18"/>
        </w:rPr>
        <w:t>Карл Маркс</w:t>
      </w:r>
      <w:r>
        <w:rPr>
          <w:rFonts w:ascii="Verdana" w:hAnsi="Verdana"/>
          <w:color w:val="000000"/>
          <w:sz w:val="18"/>
          <w:szCs w:val="18"/>
        </w:rPr>
        <w:t>», 1976.-200 с.</w:t>
      </w:r>
    </w:p>
    <w:p w14:paraId="3BF4A03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Сергеенок</w:t>
      </w:r>
      <w:r>
        <w:rPr>
          <w:rFonts w:ascii="Verdana" w:hAnsi="Verdana"/>
          <w:color w:val="000000"/>
          <w:sz w:val="18"/>
          <w:szCs w:val="18"/>
        </w:rPr>
        <w:t>, С.Н. Дидактические основы построения содержания интегрированных курсов Текст.: автореф. дис. . канд. пед. наук / С.Н. Сергеенок. -М, 1994. 17 с.</w:t>
      </w:r>
    </w:p>
    <w:p w14:paraId="32B311F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355. Сердюкова, Н.С. Интеграция учебных занятий в начальной школе Текст. / Н.С. Сердюкова </w:t>
      </w:r>
      <w:r>
        <w:rPr>
          <w:rFonts w:ascii="Verdana" w:hAnsi="Verdana"/>
          <w:color w:val="000000"/>
          <w:sz w:val="18"/>
          <w:szCs w:val="18"/>
        </w:rPr>
        <w:lastRenderedPageBreak/>
        <w:t>// Начальная школа. 1994. - № 11. - С. 22-26.</w:t>
      </w:r>
    </w:p>
    <w:p w14:paraId="1AC5A64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Личностно-ориентированный подход в образовании: концепции и технологии Текст. /В.В. Сериков. Волгоград, 1994. - 256 с.</w:t>
      </w:r>
    </w:p>
    <w:p w14:paraId="2B8887F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357. Симеонова, К. Междудисциплинно движение и организация на на-учните изследвания Текст. / К. Симеонова. София: Наука и изкуство, 1973. -162 с.</w:t>
      </w:r>
    </w:p>
    <w:p w14:paraId="2FD52C4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358. Синелобов, Н.А. Методическое описание схемоалгоритма для мультимедийных программ по обучению синтаксису Текст. / Н.А. Синелобов // Теория и практика профессионального образования: сб. науч. тр. — Орел: Орел</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2005. 227 с.</w:t>
      </w:r>
    </w:p>
    <w:p w14:paraId="201185C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359. Синявина, О.В. Подготовка учителей начальных классов к</w:t>
      </w:r>
      <w:r>
        <w:rPr>
          <w:rStyle w:val="WW8Num2z0"/>
          <w:rFonts w:ascii="Verdana" w:hAnsi="Verdana"/>
          <w:color w:val="000000"/>
          <w:sz w:val="18"/>
          <w:szCs w:val="18"/>
        </w:rPr>
        <w:t> </w:t>
      </w:r>
      <w:r>
        <w:rPr>
          <w:rStyle w:val="WW8Num3z0"/>
          <w:rFonts w:ascii="Verdana" w:hAnsi="Verdana"/>
          <w:color w:val="4682B4"/>
          <w:sz w:val="18"/>
          <w:szCs w:val="18"/>
        </w:rPr>
        <w:t>преподаванию</w:t>
      </w:r>
      <w:r>
        <w:rPr>
          <w:rStyle w:val="WW8Num2z0"/>
          <w:rFonts w:ascii="Verdana" w:hAnsi="Verdana"/>
          <w:color w:val="000000"/>
          <w:sz w:val="18"/>
          <w:szCs w:val="18"/>
        </w:rPr>
        <w:t> </w:t>
      </w:r>
      <w:r>
        <w:rPr>
          <w:rFonts w:ascii="Verdana" w:hAnsi="Verdana"/>
          <w:color w:val="000000"/>
          <w:sz w:val="18"/>
          <w:szCs w:val="18"/>
        </w:rPr>
        <w:t>информатики младшим школьникам Текст. / О.В. Синявина // Информатика и образование. 2006. — № 7. — С. 122-126.</w:t>
      </w:r>
    </w:p>
    <w:p w14:paraId="5B46DEA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Ситаров</w:t>
      </w:r>
      <w:r>
        <w:rPr>
          <w:rFonts w:ascii="Verdana" w:hAnsi="Verdana"/>
          <w:color w:val="000000"/>
          <w:sz w:val="18"/>
          <w:szCs w:val="18"/>
        </w:rPr>
        <w:t>, В.А. Дидактика Текст. / В.А. Ситаров. М.: ACADEMIA, 2002.-368 с.</w:t>
      </w:r>
    </w:p>
    <w:p w14:paraId="48D90DC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Сичивица</w:t>
      </w:r>
      <w:r>
        <w:rPr>
          <w:rFonts w:ascii="Verdana" w:hAnsi="Verdana"/>
          <w:color w:val="000000"/>
          <w:sz w:val="18"/>
          <w:szCs w:val="18"/>
        </w:rPr>
        <w:t>, О.М. Сложные формы интеграции науки Текст. / О.М. Сичивица. М.: Высшая школа, 1983. - 152 с.</w:t>
      </w:r>
    </w:p>
    <w:p w14:paraId="49F1717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362.</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М.Н. Проблемы современной дидактики Текст. / М.Н. Скаткин. -М.: Педагогика, 1980.-96 с.</w:t>
      </w:r>
    </w:p>
    <w:p w14:paraId="4E9ABF9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363. Скаткин, М.Н. Содержание общего среднего образования Текст. / М.Н. Скаткин. М.: Педагогика, 1983. - 352 с.</w:t>
      </w:r>
    </w:p>
    <w:p w14:paraId="21B4EA2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364.</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Текст.: учеб. пособие для студ. высш. учеб. заведений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И.Ф. Исаев, Е.Н. Шиянов.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- 576 с.</w:t>
      </w:r>
    </w:p>
    <w:p w14:paraId="3486F1D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365. Смирнов, В.И. Общая педагогика: в тезисах, дефинициях, иллюстрациях Текст. / В.И. Смирнов. М.: Педагогическое общество России, 2000. - 125 с.</w:t>
      </w:r>
    </w:p>
    <w:p w14:paraId="37F9B17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366. Соколова, Т.Е. Интеграция информатики и базовых учебных дисциплин в начальной школе Текст. / Т.Е. Соколова // Информатика и образование. 2005. - № 3. - С. 70-73.</w:t>
      </w:r>
    </w:p>
    <w:p w14:paraId="011AA1B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367. Сокольников, Ю.П. Системный подход в педагогике, опыт его разработки, проблемы, перспективы Текст. / Ю.П. Сокольников / В кн. Педагогическая наука и образование. М. - Белгород, 1998. - С. 6-29.</w:t>
      </w:r>
    </w:p>
    <w:p w14:paraId="75BB924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368.</w:t>
      </w:r>
      <w:r>
        <w:rPr>
          <w:rStyle w:val="WW8Num2z0"/>
          <w:rFonts w:ascii="Verdana" w:hAnsi="Verdana"/>
          <w:color w:val="000000"/>
          <w:sz w:val="18"/>
          <w:szCs w:val="18"/>
        </w:rPr>
        <w:t> </w:t>
      </w:r>
      <w:r>
        <w:rPr>
          <w:rStyle w:val="WW8Num3z0"/>
          <w:rFonts w:ascii="Verdana" w:hAnsi="Verdana"/>
          <w:color w:val="4682B4"/>
          <w:sz w:val="18"/>
          <w:szCs w:val="18"/>
        </w:rPr>
        <w:t>Соловов</w:t>
      </w:r>
      <w:r>
        <w:rPr>
          <w:rFonts w:ascii="Verdana" w:hAnsi="Verdana"/>
          <w:color w:val="000000"/>
          <w:sz w:val="18"/>
          <w:szCs w:val="18"/>
        </w:rPr>
        <w:t>, A.B. Моделирование структуры электронных образовательных ресурсов Текст. / A.B. Соловов // Информационные технологии. -2007.-№3.-С. 43-48.</w:t>
      </w:r>
    </w:p>
    <w:p w14:paraId="37E74D4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369. Сорокин, H.A.</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Текст. / H.A. Сорокин. — М.: Просвещение, 1974.-223 с.</w:t>
      </w:r>
    </w:p>
    <w:p w14:paraId="3F8BF3C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370. Сосницкий, К. Построение содержания учебника Текст. / К. Сосницкий // Проблемы школьного учебника. М.: Просвещение, 1975. - С. 1829.</w:t>
      </w:r>
    </w:p>
    <w:p w14:paraId="7715185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371.</w:t>
      </w:r>
      <w:r>
        <w:rPr>
          <w:rStyle w:val="WW8Num2z0"/>
          <w:rFonts w:ascii="Verdana" w:hAnsi="Verdana"/>
          <w:color w:val="000000"/>
          <w:sz w:val="18"/>
          <w:szCs w:val="18"/>
        </w:rPr>
        <w:t> </w:t>
      </w:r>
      <w:r>
        <w:rPr>
          <w:rStyle w:val="WW8Num3z0"/>
          <w:rFonts w:ascii="Verdana" w:hAnsi="Verdana"/>
          <w:color w:val="4682B4"/>
          <w:sz w:val="18"/>
          <w:szCs w:val="18"/>
        </w:rPr>
        <w:t>Сохор</w:t>
      </w:r>
      <w:r>
        <w:rPr>
          <w:rFonts w:ascii="Verdana" w:hAnsi="Verdana"/>
          <w:color w:val="000000"/>
          <w:sz w:val="18"/>
          <w:szCs w:val="18"/>
        </w:rPr>
        <w:t>, A.M. Логическая структура учебного материала Текст. / A.M. Сохор. -М.: Педагогика, 1974. 192 с.</w:t>
      </w:r>
    </w:p>
    <w:p w14:paraId="7F5316F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372. Справочник: Европейските образователни системи 25 + Текст. -София: Фондация «</w:t>
      </w:r>
      <w:r>
        <w:rPr>
          <w:rStyle w:val="WW8Num3z0"/>
          <w:rFonts w:ascii="Verdana" w:hAnsi="Verdana"/>
          <w:color w:val="4682B4"/>
          <w:sz w:val="18"/>
          <w:szCs w:val="18"/>
        </w:rPr>
        <w:t>Пайдея</w:t>
      </w:r>
      <w:r>
        <w:rPr>
          <w:rFonts w:ascii="Verdana" w:hAnsi="Verdana"/>
          <w:color w:val="000000"/>
          <w:sz w:val="18"/>
          <w:szCs w:val="18"/>
        </w:rPr>
        <w:t>», 2005. — 320 с.</w:t>
      </w:r>
    </w:p>
    <w:p w14:paraId="31A51AC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А.И. Образовательное общество как форма бытия ноо-сферного общества и реализации стратегии развития образования в России в XXI веке Текст.: монография / А.И. Субетто. Кострома:</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2006. - 198 с.</w:t>
      </w:r>
    </w:p>
    <w:p w14:paraId="260254A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374. Станев, Л. Обща теория на статистиката Текст. / Л. Станев, К. Га-тев, Н. Мутафов. Варна: Книгоиздателство «</w:t>
      </w:r>
      <w:r>
        <w:rPr>
          <w:rStyle w:val="WW8Num3z0"/>
          <w:rFonts w:ascii="Verdana" w:hAnsi="Verdana"/>
          <w:color w:val="4682B4"/>
          <w:sz w:val="18"/>
          <w:szCs w:val="18"/>
        </w:rPr>
        <w:t>Георги Бакалов</w:t>
      </w:r>
      <w:r>
        <w:rPr>
          <w:rFonts w:ascii="Verdana" w:hAnsi="Verdana"/>
          <w:color w:val="000000"/>
          <w:sz w:val="18"/>
          <w:szCs w:val="18"/>
        </w:rPr>
        <w:t>», 1974. — 400 с.</w:t>
      </w:r>
    </w:p>
    <w:p w14:paraId="4275B81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375. Стефанов, Н. «</w:t>
      </w:r>
      <w:r>
        <w:rPr>
          <w:rStyle w:val="WW8Num3z0"/>
          <w:rFonts w:ascii="Verdana" w:hAnsi="Verdana"/>
          <w:color w:val="4682B4"/>
          <w:sz w:val="18"/>
          <w:szCs w:val="18"/>
        </w:rPr>
        <w:t>Малкият свят</w:t>
      </w:r>
      <w:r>
        <w:rPr>
          <w:rFonts w:ascii="Verdana" w:hAnsi="Verdana"/>
          <w:color w:val="000000"/>
          <w:sz w:val="18"/>
          <w:szCs w:val="18"/>
        </w:rPr>
        <w:t>» на голямата наука Текст. / Н. Стефанов. — София: Наука и изкуство, 1981.</w:t>
      </w:r>
    </w:p>
    <w:p w14:paraId="39246A7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376. Стефанов, Н. Методологически проблеми на структурния анализ Текст. / Н. Стефанов. София: Наука и изкуство, 1967.</w:t>
      </w:r>
    </w:p>
    <w:p w14:paraId="4515AA8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377. Стефанова, М. Педагогическата инновация Текст. /М. Стефанова.- София: Петекстон, 2005. 525 с.</w:t>
      </w:r>
    </w:p>
    <w:p w14:paraId="6B3BDF9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378. Суходольский, Г.В. Основы психологической теории деятельности Текст. / Г.В. Суходольский. Ленинград: Изд-во Ленинградского ун-та, 1988.- 168 с.</w:t>
      </w:r>
    </w:p>
    <w:p w14:paraId="72FCDEC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379.</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xml:space="preserve">, В.А. Разговор с молодым директором школы Текст. / В.А. Сухомлинский. </w:t>
      </w:r>
      <w:r>
        <w:rPr>
          <w:rFonts w:ascii="Verdana" w:hAnsi="Verdana"/>
          <w:color w:val="000000"/>
          <w:sz w:val="18"/>
          <w:szCs w:val="18"/>
        </w:rPr>
        <w:lastRenderedPageBreak/>
        <w:t>М.: Просвещение, 1982. - 206 с.</w:t>
      </w:r>
    </w:p>
    <w:p w14:paraId="69FB19C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380. Тагунова, И.А. Инновационные процессы в образовании в контексте деятельности международных организаций Текст. / И.А. Тагунова // Педагогика. 2007. - № 2. - С. 79-90.</w:t>
      </w:r>
    </w:p>
    <w:p w14:paraId="6119155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Управление процессом усвоения знаний Текст. / Н.Ф. Талызина.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1975. - 343 с.</w:t>
      </w:r>
    </w:p>
    <w:p w14:paraId="1A54F5A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382. Ташева, Ст. Иновации в технологията на обучение при профе-сионалната подготовка Текст. / Ст. Ташева, Д. Павлов София: Национален институт по образование, 2000. — 208 с.</w:t>
      </w:r>
    </w:p>
    <w:p w14:paraId="486137A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383. Теоретические основы содержания общего среднего образования Текст.; под ред. В.В.</w:t>
      </w:r>
      <w:r>
        <w:rPr>
          <w:rStyle w:val="WW8Num2z0"/>
          <w:rFonts w:ascii="Verdana" w:hAnsi="Verdana"/>
          <w:color w:val="000000"/>
          <w:sz w:val="18"/>
          <w:szCs w:val="18"/>
        </w:rPr>
        <w:t> </w:t>
      </w:r>
      <w:r>
        <w:rPr>
          <w:rStyle w:val="WW8Num3z0"/>
          <w:rFonts w:ascii="Verdana" w:hAnsi="Verdana"/>
          <w:color w:val="4682B4"/>
          <w:sz w:val="18"/>
          <w:szCs w:val="18"/>
        </w:rPr>
        <w:t>Краевского</w:t>
      </w:r>
      <w:r>
        <w:rPr>
          <w:rFonts w:ascii="Verdana" w:hAnsi="Verdana"/>
          <w:color w:val="000000"/>
          <w:sz w:val="18"/>
          <w:szCs w:val="18"/>
        </w:rPr>
        <w:t>, И.Я. Лернера. М.: Просвещение, 1983. — 352 с.</w:t>
      </w:r>
    </w:p>
    <w:p w14:paraId="54A1B52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384. Тихомиров, O.K. Психология мышления Текст. / O.K. Тихомиров.- М.: Изд-во Моск. ун-та, 1984. 272 с.</w:t>
      </w:r>
    </w:p>
    <w:p w14:paraId="5AB0443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385.</w:t>
      </w:r>
      <w:r>
        <w:rPr>
          <w:rStyle w:val="WW8Num2z0"/>
          <w:rFonts w:ascii="Verdana" w:hAnsi="Verdana"/>
          <w:color w:val="000000"/>
          <w:sz w:val="18"/>
          <w:szCs w:val="18"/>
        </w:rPr>
        <w:t> </w:t>
      </w:r>
      <w:r>
        <w:rPr>
          <w:rStyle w:val="WW8Num3z0"/>
          <w:rFonts w:ascii="Verdana" w:hAnsi="Verdana"/>
          <w:color w:val="4682B4"/>
          <w:sz w:val="18"/>
          <w:szCs w:val="18"/>
        </w:rPr>
        <w:t>Трапицын</w:t>
      </w:r>
      <w:r>
        <w:rPr>
          <w:rFonts w:ascii="Verdana" w:hAnsi="Verdana"/>
          <w:color w:val="000000"/>
          <w:sz w:val="18"/>
          <w:szCs w:val="18"/>
        </w:rPr>
        <w:t>, С.Ю. Подготовка экспертов по оценке качества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вузов Текст. / С.Ю.</w:t>
      </w:r>
      <w:r>
        <w:rPr>
          <w:rStyle w:val="WW8Num2z0"/>
          <w:rFonts w:ascii="Verdana" w:hAnsi="Verdana"/>
          <w:color w:val="000000"/>
          <w:sz w:val="18"/>
          <w:szCs w:val="18"/>
        </w:rPr>
        <w:t> </w:t>
      </w:r>
      <w:r>
        <w:rPr>
          <w:rStyle w:val="WW8Num3z0"/>
          <w:rFonts w:ascii="Verdana" w:hAnsi="Verdana"/>
          <w:color w:val="4682B4"/>
          <w:sz w:val="18"/>
          <w:szCs w:val="18"/>
        </w:rPr>
        <w:t>Трапицын</w:t>
      </w:r>
      <w:r>
        <w:rPr>
          <w:rFonts w:ascii="Verdana" w:hAnsi="Verdana"/>
          <w:color w:val="000000"/>
          <w:sz w:val="18"/>
          <w:szCs w:val="18"/>
        </w:rPr>
        <w:t>, Е.Ю. Васильева // Высшее, образование сегодня. 2005. - № 4. - С. 22-25.</w:t>
      </w:r>
    </w:p>
    <w:p w14:paraId="37357C5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386.</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П.И. Технология модульного обучения в школе Текст. / П.И. Третьяков, И.Б.</w:t>
      </w:r>
      <w:r>
        <w:rPr>
          <w:rStyle w:val="WW8Num2z0"/>
          <w:rFonts w:ascii="Verdana" w:hAnsi="Verdana"/>
          <w:color w:val="000000"/>
          <w:sz w:val="18"/>
          <w:szCs w:val="18"/>
        </w:rPr>
        <w:t> </w:t>
      </w:r>
      <w:r>
        <w:rPr>
          <w:rStyle w:val="WW8Num3z0"/>
          <w:rFonts w:ascii="Verdana" w:hAnsi="Verdana"/>
          <w:color w:val="4682B4"/>
          <w:sz w:val="18"/>
          <w:szCs w:val="18"/>
        </w:rPr>
        <w:t>Сенновский</w:t>
      </w:r>
      <w:r>
        <w:rPr>
          <w:rFonts w:ascii="Verdana" w:hAnsi="Verdana"/>
          <w:color w:val="000000"/>
          <w:sz w:val="18"/>
          <w:szCs w:val="18"/>
        </w:rPr>
        <w:t>. 2-е изд., доп. - М.: Новая школа, 2001. -352 с.</w:t>
      </w:r>
    </w:p>
    <w:p w14:paraId="19EF322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387. Третьяков, П.И.</w:t>
      </w:r>
      <w:r>
        <w:rPr>
          <w:rStyle w:val="WW8Num2z0"/>
          <w:rFonts w:ascii="Verdana" w:hAnsi="Verdana"/>
          <w:color w:val="000000"/>
          <w:sz w:val="18"/>
          <w:szCs w:val="18"/>
        </w:rPr>
        <w:t> </w:t>
      </w:r>
      <w:r>
        <w:rPr>
          <w:rStyle w:val="WW8Num3z0"/>
          <w:rFonts w:ascii="Verdana" w:hAnsi="Verdana"/>
          <w:color w:val="4682B4"/>
          <w:sz w:val="18"/>
          <w:szCs w:val="18"/>
        </w:rPr>
        <w:t>Школа</w:t>
      </w:r>
      <w:r>
        <w:rPr>
          <w:rFonts w:ascii="Verdana" w:hAnsi="Verdana"/>
          <w:color w:val="000000"/>
          <w:sz w:val="18"/>
          <w:szCs w:val="18"/>
        </w:rPr>
        <w:t>: управление качеством образования по результатам Текст. / П.И. Третьяков. М.: Изд-во УЦ « Перспектива», 2009. -492 с.</w:t>
      </w:r>
    </w:p>
    <w:p w14:paraId="0864C0C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388. Трофимова, Е.И. Проектирование и применение информационных образовательных.технологий профессиональной подготовки учителя физики Текст.: автореф. дис. д-ра пед. наук / Е.И. Трофимова. Елец, 2005. - 40 с.</w:t>
      </w:r>
    </w:p>
    <w:p w14:paraId="1C43DF9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389.</w:t>
      </w:r>
      <w:r>
        <w:rPr>
          <w:rStyle w:val="WW8Num2z0"/>
          <w:rFonts w:ascii="Verdana" w:hAnsi="Verdana"/>
          <w:color w:val="000000"/>
          <w:sz w:val="18"/>
          <w:szCs w:val="18"/>
        </w:rPr>
        <w:t> </w:t>
      </w:r>
      <w:r>
        <w:rPr>
          <w:rStyle w:val="WW8Num3z0"/>
          <w:rFonts w:ascii="Verdana" w:hAnsi="Verdana"/>
          <w:color w:val="4682B4"/>
          <w:sz w:val="18"/>
          <w:szCs w:val="18"/>
        </w:rPr>
        <w:t>Трубайчук</w:t>
      </w:r>
      <w:r>
        <w:rPr>
          <w:rFonts w:ascii="Verdana" w:hAnsi="Verdana"/>
          <w:color w:val="000000"/>
          <w:sz w:val="18"/>
          <w:szCs w:val="18"/>
        </w:rPr>
        <w:t>, JI.B. Интеграция знаний как способ оптимизации начального общего образования Текст.: автореф. дис. . канд. пед. наук / JI.B. Трубайчук. Челябинск, 1996. - 19 с.</w:t>
      </w:r>
    </w:p>
    <w:p w14:paraId="72E498A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390.</w:t>
      </w:r>
      <w:r>
        <w:rPr>
          <w:rStyle w:val="WW8Num2z0"/>
          <w:rFonts w:ascii="Verdana" w:hAnsi="Verdana"/>
          <w:color w:val="000000"/>
          <w:sz w:val="18"/>
          <w:szCs w:val="18"/>
        </w:rPr>
        <w:t> </w:t>
      </w:r>
      <w:r>
        <w:rPr>
          <w:rStyle w:val="WW8Num3z0"/>
          <w:rFonts w:ascii="Verdana" w:hAnsi="Verdana"/>
          <w:color w:val="4682B4"/>
          <w:sz w:val="18"/>
          <w:szCs w:val="18"/>
        </w:rPr>
        <w:t>Трунина</w:t>
      </w:r>
      <w:r>
        <w:rPr>
          <w:rFonts w:ascii="Verdana" w:hAnsi="Verdana"/>
          <w:color w:val="000000"/>
          <w:sz w:val="18"/>
          <w:szCs w:val="18"/>
        </w:rPr>
        <w:t>, В.Ф. Интегрированный подход к обучению веление времени Текст. / В.Ф. Трунина, М.А.</w:t>
      </w:r>
      <w:r>
        <w:rPr>
          <w:rStyle w:val="WW8Num2z0"/>
          <w:rFonts w:ascii="Verdana" w:hAnsi="Verdana"/>
          <w:color w:val="000000"/>
          <w:sz w:val="18"/>
          <w:szCs w:val="18"/>
        </w:rPr>
        <w:t> </w:t>
      </w:r>
      <w:r>
        <w:rPr>
          <w:rStyle w:val="WW8Num3z0"/>
          <w:rFonts w:ascii="Verdana" w:hAnsi="Verdana"/>
          <w:color w:val="4682B4"/>
          <w:sz w:val="18"/>
          <w:szCs w:val="18"/>
        </w:rPr>
        <w:t>Малоземов</w:t>
      </w:r>
      <w:r>
        <w:rPr>
          <w:rStyle w:val="WW8Num2z0"/>
          <w:rFonts w:ascii="Verdana" w:hAnsi="Verdana"/>
          <w:color w:val="000000"/>
          <w:sz w:val="18"/>
          <w:szCs w:val="18"/>
        </w:rPr>
        <w:t> </w:t>
      </w:r>
      <w:r>
        <w:rPr>
          <w:rFonts w:ascii="Verdana" w:hAnsi="Verdana"/>
          <w:color w:val="000000"/>
          <w:sz w:val="18"/>
          <w:szCs w:val="18"/>
        </w:rPr>
        <w:t>// Начальная школа. - 1994. -№3.~ С. 61-67.</w:t>
      </w:r>
    </w:p>
    <w:p w14:paraId="46C092A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391. Тряпицына, А.П.</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самоопределения Текст. / А.П. Тряпицы-на. М.: Новая школа, 2001. - 364 с.</w:t>
      </w:r>
    </w:p>
    <w:p w14:paraId="64C82BF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392.</w:t>
      </w:r>
      <w:r>
        <w:rPr>
          <w:rStyle w:val="WW8Num2z0"/>
          <w:rFonts w:ascii="Verdana" w:hAnsi="Verdana"/>
          <w:color w:val="000000"/>
          <w:sz w:val="18"/>
          <w:szCs w:val="18"/>
        </w:rPr>
        <w:t> </w:t>
      </w:r>
      <w:r>
        <w:rPr>
          <w:rStyle w:val="WW8Num3z0"/>
          <w:rFonts w:ascii="Verdana" w:hAnsi="Verdana"/>
          <w:color w:val="4682B4"/>
          <w:sz w:val="18"/>
          <w:szCs w:val="18"/>
        </w:rPr>
        <w:t>Тучкова</w:t>
      </w:r>
      <w:r>
        <w:rPr>
          <w:rFonts w:ascii="Verdana" w:hAnsi="Verdana"/>
          <w:color w:val="000000"/>
          <w:sz w:val="18"/>
          <w:szCs w:val="18"/>
        </w:rPr>
        <w:t>, Г.У. Интегрированные уроки в современной школе Текст. / Г.У. Тучкова, O.A. Иванчинова-Маринская // Процессы интеграции в обучении. М.: «</w:t>
      </w:r>
      <w:r>
        <w:rPr>
          <w:rStyle w:val="WW8Num3z0"/>
          <w:rFonts w:ascii="Verdana" w:hAnsi="Verdana"/>
          <w:color w:val="4682B4"/>
          <w:sz w:val="18"/>
          <w:szCs w:val="18"/>
        </w:rPr>
        <w:t>ШЦ Сфера</w:t>
      </w:r>
      <w:r>
        <w:rPr>
          <w:rFonts w:ascii="Verdana" w:hAnsi="Verdana"/>
          <w:color w:val="000000"/>
          <w:sz w:val="18"/>
          <w:szCs w:val="18"/>
        </w:rPr>
        <w:t>» - Елец: ЕГУ им. И.А.</w:t>
      </w:r>
      <w:r>
        <w:rPr>
          <w:rStyle w:val="WW8Num2z0"/>
          <w:rFonts w:ascii="Verdana" w:hAnsi="Verdana"/>
          <w:color w:val="000000"/>
          <w:sz w:val="18"/>
          <w:szCs w:val="18"/>
        </w:rPr>
        <w:t> </w:t>
      </w:r>
      <w:r>
        <w:rPr>
          <w:rStyle w:val="WW8Num3z0"/>
          <w:rFonts w:ascii="Verdana" w:hAnsi="Verdana"/>
          <w:color w:val="4682B4"/>
          <w:sz w:val="18"/>
          <w:szCs w:val="18"/>
        </w:rPr>
        <w:t>Бунина</w:t>
      </w:r>
      <w:r>
        <w:rPr>
          <w:rFonts w:ascii="Verdana" w:hAnsi="Verdana"/>
          <w:color w:val="000000"/>
          <w:sz w:val="18"/>
          <w:szCs w:val="18"/>
        </w:rPr>
        <w:t>, 2003. - С. 137140.</w:t>
      </w:r>
    </w:p>
    <w:p w14:paraId="6E4AE41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393. Тупаров, Г.Т. Електронно обучение. Технологии и модели Текст. / Г.Т. Тупаров, Д.И. Дурева. Благоевград: Унив. изд-во ЮЗУ «Н. Рилски», 2008.-128 с.</w:t>
      </w:r>
    </w:p>
    <w:p w14:paraId="4A1D25E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394. Тюленева, О.Н.</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модель образования для сельской</w:t>
      </w:r>
      <w:r>
        <w:rPr>
          <w:rStyle w:val="WW8Num2z0"/>
          <w:rFonts w:ascii="Verdana" w:hAnsi="Verdana"/>
          <w:color w:val="000000"/>
          <w:sz w:val="18"/>
          <w:szCs w:val="18"/>
        </w:rPr>
        <w:t> </w:t>
      </w:r>
      <w:r>
        <w:rPr>
          <w:rStyle w:val="WW8Num3z0"/>
          <w:rFonts w:ascii="Verdana" w:hAnsi="Verdana"/>
          <w:color w:val="4682B4"/>
          <w:sz w:val="18"/>
          <w:szCs w:val="18"/>
        </w:rPr>
        <w:t>малокомплектной</w:t>
      </w:r>
      <w:r>
        <w:rPr>
          <w:rStyle w:val="WW8Num2z0"/>
          <w:rFonts w:ascii="Verdana" w:hAnsi="Verdana"/>
          <w:color w:val="000000"/>
          <w:sz w:val="18"/>
          <w:szCs w:val="18"/>
        </w:rPr>
        <w:t> </w:t>
      </w:r>
      <w:r>
        <w:rPr>
          <w:rFonts w:ascii="Verdana" w:hAnsi="Verdana"/>
          <w:color w:val="000000"/>
          <w:sz w:val="18"/>
          <w:szCs w:val="18"/>
        </w:rPr>
        <w:t>школы /на примере дисциплин</w:t>
      </w:r>
      <w:r>
        <w:rPr>
          <w:rStyle w:val="WW8Num2z0"/>
          <w:rFonts w:ascii="Verdana" w:hAnsi="Verdana"/>
          <w:color w:val="000000"/>
          <w:sz w:val="18"/>
          <w:szCs w:val="18"/>
        </w:rPr>
        <w:t> </w:t>
      </w:r>
      <w:r>
        <w:rPr>
          <w:rStyle w:val="WW8Num3z0"/>
          <w:rFonts w:ascii="Verdana" w:hAnsi="Verdana"/>
          <w:color w:val="4682B4"/>
          <w:sz w:val="18"/>
          <w:szCs w:val="18"/>
        </w:rPr>
        <w:t>естественнонаучного</w:t>
      </w:r>
      <w:r>
        <w:rPr>
          <w:rStyle w:val="WW8Num2z0"/>
          <w:rFonts w:ascii="Verdana" w:hAnsi="Verdana"/>
          <w:color w:val="000000"/>
          <w:sz w:val="18"/>
          <w:szCs w:val="18"/>
        </w:rPr>
        <w:t> </w:t>
      </w:r>
      <w:r>
        <w:rPr>
          <w:rFonts w:ascii="Verdana" w:hAnsi="Verdana"/>
          <w:color w:val="000000"/>
          <w:sz w:val="18"/>
          <w:szCs w:val="18"/>
        </w:rPr>
        <w:t>цикла Текст.: автореф. дис. . канд. пед. наук / О.Н. Тюленева. — Елец, 2006. -22 с.</w:t>
      </w:r>
    </w:p>
    <w:p w14:paraId="5B43661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395.</w:t>
      </w:r>
      <w:r>
        <w:rPr>
          <w:rStyle w:val="WW8Num2z0"/>
          <w:rFonts w:ascii="Verdana" w:hAnsi="Verdana"/>
          <w:color w:val="000000"/>
          <w:sz w:val="18"/>
          <w:szCs w:val="18"/>
        </w:rPr>
        <w:t> </w:t>
      </w:r>
      <w:r>
        <w:rPr>
          <w:rStyle w:val="WW8Num3z0"/>
          <w:rFonts w:ascii="Verdana" w:hAnsi="Verdana"/>
          <w:color w:val="4682B4"/>
          <w:sz w:val="18"/>
          <w:szCs w:val="18"/>
        </w:rPr>
        <w:t>Тюнников</w:t>
      </w:r>
      <w:r>
        <w:rPr>
          <w:rFonts w:ascii="Verdana" w:hAnsi="Verdana"/>
          <w:color w:val="000000"/>
          <w:sz w:val="18"/>
          <w:szCs w:val="18"/>
        </w:rPr>
        <w:t>, Ю.С. Система образования и</w:t>
      </w:r>
      <w:r>
        <w:rPr>
          <w:rStyle w:val="WW8Num2z0"/>
          <w:rFonts w:ascii="Verdana" w:hAnsi="Verdana"/>
          <w:color w:val="000000"/>
          <w:sz w:val="18"/>
          <w:szCs w:val="18"/>
        </w:rPr>
        <w:t> </w:t>
      </w:r>
      <w:r>
        <w:rPr>
          <w:rStyle w:val="WW8Num3z0"/>
          <w:rFonts w:ascii="Verdana" w:hAnsi="Verdana"/>
          <w:color w:val="4682B4"/>
          <w:sz w:val="18"/>
          <w:szCs w:val="18"/>
        </w:rPr>
        <w:t>НТР</w:t>
      </w:r>
      <w:r>
        <w:rPr>
          <w:rStyle w:val="WW8Num2z0"/>
          <w:rFonts w:ascii="Verdana" w:hAnsi="Verdana"/>
          <w:color w:val="000000"/>
          <w:sz w:val="18"/>
          <w:szCs w:val="18"/>
        </w:rPr>
        <w:t> </w:t>
      </w:r>
      <w:r>
        <w:rPr>
          <w:rFonts w:ascii="Verdana" w:hAnsi="Verdana"/>
          <w:color w:val="000000"/>
          <w:sz w:val="18"/>
          <w:szCs w:val="18"/>
        </w:rPr>
        <w:t>Текст. / Ю.С. Тюн-ников; отв. ред. С.С. Товмасян. Ереван, 1984. - 73 с.</w:t>
      </w:r>
    </w:p>
    <w:p w14:paraId="43B00DB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396. Тюнников, Ю.С. Методика выявления и описания интегративных процессов в учебно-воспитательной работе</w:t>
      </w:r>
      <w:r>
        <w:rPr>
          <w:rStyle w:val="WW8Num2z0"/>
          <w:rFonts w:ascii="Verdana" w:hAnsi="Verdana"/>
          <w:color w:val="000000"/>
          <w:sz w:val="18"/>
          <w:szCs w:val="18"/>
        </w:rPr>
        <w:t> </w:t>
      </w:r>
      <w:r>
        <w:rPr>
          <w:rStyle w:val="WW8Num3z0"/>
          <w:rFonts w:ascii="Verdana" w:hAnsi="Verdana"/>
          <w:color w:val="4682B4"/>
          <w:sz w:val="18"/>
          <w:szCs w:val="18"/>
        </w:rPr>
        <w:t>СПТУ</w:t>
      </w:r>
      <w:r>
        <w:rPr>
          <w:rStyle w:val="WW8Num2z0"/>
          <w:rFonts w:ascii="Verdana" w:hAnsi="Verdana"/>
          <w:color w:val="000000"/>
          <w:sz w:val="18"/>
          <w:szCs w:val="18"/>
        </w:rPr>
        <w:t> </w:t>
      </w:r>
      <w:r>
        <w:rPr>
          <w:rFonts w:ascii="Verdana" w:hAnsi="Verdana"/>
          <w:color w:val="000000"/>
          <w:sz w:val="18"/>
          <w:szCs w:val="18"/>
        </w:rPr>
        <w:t>Текст. / Ю.С. Тюнников. М.: ПН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1988. - 47 с.</w:t>
      </w:r>
    </w:p>
    <w:p w14:paraId="540A25E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397. Тюнников, Ю.С. Об исходном основании логико-содержательной основы и нормативных схемах педагогической интеграции Текст. / Ю.С.</w:t>
      </w:r>
      <w:r>
        <w:rPr>
          <w:rStyle w:val="WW8Num2z0"/>
          <w:rFonts w:ascii="Verdana" w:hAnsi="Verdana"/>
          <w:color w:val="000000"/>
          <w:sz w:val="18"/>
          <w:szCs w:val="18"/>
        </w:rPr>
        <w:t> </w:t>
      </w:r>
      <w:r>
        <w:rPr>
          <w:rStyle w:val="WW8Num3z0"/>
          <w:rFonts w:ascii="Verdana" w:hAnsi="Verdana"/>
          <w:color w:val="4682B4"/>
          <w:sz w:val="18"/>
          <w:szCs w:val="18"/>
        </w:rPr>
        <w:t>Тюников</w:t>
      </w:r>
      <w:r>
        <w:rPr>
          <w:rStyle w:val="WW8Num2z0"/>
          <w:rFonts w:ascii="Verdana" w:hAnsi="Verdana"/>
          <w:color w:val="000000"/>
          <w:sz w:val="18"/>
          <w:szCs w:val="18"/>
        </w:rPr>
        <w:t> </w:t>
      </w:r>
      <w:r>
        <w:rPr>
          <w:rFonts w:ascii="Verdana" w:hAnsi="Verdana"/>
          <w:color w:val="000000"/>
          <w:sz w:val="18"/>
          <w:szCs w:val="18"/>
        </w:rPr>
        <w:t>// Интеграционные основы проектирования педагогических технологий. — Екатеринбург, 1993. С. 122-125.</w:t>
      </w:r>
    </w:p>
    <w:p w14:paraId="245BF5C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398. Уваров, А.Ю. О некоторых дискуссионных вопросах информатизации школы Текст. / А.Ю. Уваров // Информатика и образование. 2006. -№ 1. - С. 77-88.</w:t>
      </w:r>
    </w:p>
    <w:p w14:paraId="76F02F8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399. Уемов, А.И. Системный подход и общая теория систем Текст. /</w:t>
      </w:r>
    </w:p>
    <w:p w14:paraId="775D1BC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400. A.И. Уемов. М.: Мысль, 1978. - 272 с.</w:t>
      </w:r>
    </w:p>
    <w:p w14:paraId="49FF55F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401. Уемов, А.И. Формальные аспекты систематизации научного знания и процедур его развития Текст. / А.И. Уемов. В кн. Системный анализ и научное знание. М., 1978. - С. 42-60.</w:t>
      </w:r>
    </w:p>
    <w:p w14:paraId="6391D93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402. Унт, И. Индивидуализация и дифференциация обучения Текст. / И. Унт. М.: Педагогика, 1990.</w:t>
      </w:r>
    </w:p>
    <w:p w14:paraId="6D480AA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403.</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A.B. Эволюция теории формирования научных понятий Текст. / A.B. Усова // Педагогика. 1988. - № 8. - С. 30-34.</w:t>
      </w:r>
    </w:p>
    <w:p w14:paraId="7FCE389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404. Усова, A.B. и др. Формирование у учащихся учебных умений Текст. / A.B. Усова и др. // Знание: сб. науч. тр. М., 1987. - № 7.</w:t>
      </w:r>
    </w:p>
    <w:p w14:paraId="255D8CB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405. Усова, А.П. Обучение в детском саду Текст. / А.П. Усова; под ред. A.B. Запорожца. -М.: Просвещение, 1981. — 176 с.</w:t>
      </w:r>
    </w:p>
    <w:p w14:paraId="10EC013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406. Устинов, В.А. Структура электронного учебного курса Текст. /</w:t>
      </w:r>
    </w:p>
    <w:p w14:paraId="48F6EE9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407. B.А.</w:t>
      </w:r>
      <w:r>
        <w:rPr>
          <w:rStyle w:val="WW8Num2z0"/>
          <w:rFonts w:ascii="Verdana" w:hAnsi="Verdana"/>
          <w:color w:val="000000"/>
          <w:sz w:val="18"/>
          <w:szCs w:val="18"/>
        </w:rPr>
        <w:t> </w:t>
      </w:r>
      <w:r>
        <w:rPr>
          <w:rStyle w:val="WW8Num3z0"/>
          <w:rFonts w:ascii="Verdana" w:hAnsi="Verdana"/>
          <w:color w:val="4682B4"/>
          <w:sz w:val="18"/>
          <w:szCs w:val="18"/>
        </w:rPr>
        <w:t>Устинов</w:t>
      </w:r>
      <w:r>
        <w:rPr>
          <w:rFonts w:ascii="Verdana" w:hAnsi="Verdana"/>
          <w:color w:val="000000"/>
          <w:sz w:val="18"/>
          <w:szCs w:val="18"/>
        </w:rPr>
        <w:t>, В.А. Углев // Информатика и образование. — 2007. — № 8.1. C. 123-125.</w:t>
      </w:r>
    </w:p>
    <w:p w14:paraId="442D359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408. Урсул, А.Д. Природа информации Текст. / А.Д. Урсул. М.: Политиздат, 1968. - 287 с.</w:t>
      </w:r>
    </w:p>
    <w:p w14:paraId="156D7D9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409. Урсул, А.Д. Философия и интегративно-общенаучные процессы Текст. / А.Д. Урсул. М.: Наука, 1981. - 367 с.</w:t>
      </w:r>
    </w:p>
    <w:p w14:paraId="2477788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410. Учебный материал и учебные ситуации: Психологические аспекты Текст.; под ред. Г.С.</w:t>
      </w:r>
      <w:r>
        <w:rPr>
          <w:rStyle w:val="WW8Num2z0"/>
          <w:rFonts w:ascii="Verdana" w:hAnsi="Verdana"/>
          <w:color w:val="000000"/>
          <w:sz w:val="18"/>
          <w:szCs w:val="18"/>
        </w:rPr>
        <w:t> </w:t>
      </w:r>
      <w:r>
        <w:rPr>
          <w:rStyle w:val="WW8Num3z0"/>
          <w:rFonts w:ascii="Verdana" w:hAnsi="Verdana"/>
          <w:color w:val="4682B4"/>
          <w:sz w:val="18"/>
          <w:szCs w:val="18"/>
        </w:rPr>
        <w:t>Костюка</w:t>
      </w:r>
      <w:r>
        <w:rPr>
          <w:rFonts w:ascii="Verdana" w:hAnsi="Verdana"/>
          <w:color w:val="000000"/>
          <w:sz w:val="18"/>
          <w:szCs w:val="18"/>
        </w:rPr>
        <w:t>, Г.А. Балла. Киев: Радянська школа, 1986. -143 с.</w:t>
      </w:r>
    </w:p>
    <w:p w14:paraId="16586E4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411. Фаустова, Н.П. Формирование учебных умений у младших школьников Текст. / Н.П. Фаустова. — М.: Прометей, 1998. 126 с.</w:t>
      </w:r>
    </w:p>
    <w:p w14:paraId="598B3DF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412.</w:t>
      </w:r>
      <w:r>
        <w:rPr>
          <w:rStyle w:val="WW8Num2z0"/>
          <w:rFonts w:ascii="Verdana" w:hAnsi="Verdana"/>
          <w:color w:val="000000"/>
          <w:sz w:val="18"/>
          <w:szCs w:val="18"/>
        </w:rPr>
        <w:t> </w:t>
      </w:r>
      <w:r>
        <w:rPr>
          <w:rStyle w:val="WW8Num3z0"/>
          <w:rFonts w:ascii="Verdana" w:hAnsi="Verdana"/>
          <w:color w:val="4682B4"/>
          <w:sz w:val="18"/>
          <w:szCs w:val="18"/>
        </w:rPr>
        <w:t>Фаустова</w:t>
      </w:r>
      <w:r>
        <w:rPr>
          <w:rFonts w:ascii="Verdana" w:hAnsi="Verdana"/>
          <w:color w:val="000000"/>
          <w:sz w:val="18"/>
          <w:szCs w:val="18"/>
        </w:rPr>
        <w:t>, Н.П. Формирование интеллектуальных умений у младших школьников Текст.: монография / Н.П. Фаустова, Т.В.</w:t>
      </w:r>
      <w:r>
        <w:rPr>
          <w:rStyle w:val="WW8Num2z0"/>
          <w:rFonts w:ascii="Verdana" w:hAnsi="Verdana"/>
          <w:color w:val="000000"/>
          <w:sz w:val="18"/>
          <w:szCs w:val="18"/>
        </w:rPr>
        <w:t> </w:t>
      </w:r>
      <w:r>
        <w:rPr>
          <w:rStyle w:val="WW8Num3z0"/>
          <w:rFonts w:ascii="Verdana" w:hAnsi="Verdana"/>
          <w:color w:val="4682B4"/>
          <w:sz w:val="18"/>
          <w:szCs w:val="18"/>
        </w:rPr>
        <w:t>Меркулова</w:t>
      </w:r>
      <w:r>
        <w:rPr>
          <w:rFonts w:ascii="Verdana" w:hAnsi="Verdana"/>
          <w:color w:val="000000"/>
          <w:sz w:val="18"/>
          <w:szCs w:val="18"/>
        </w:rPr>
        <w:t>. М.: МПГУ, 2003.-168 с.</w:t>
      </w:r>
    </w:p>
    <w:p w14:paraId="4DD5BC1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413. Федосеев, П.Н. Философия и интеграция знаний Текст. / П.Н. Федосеев // Вопросы философии. — 1978. № 7. - С. 16-31.</w:t>
      </w:r>
    </w:p>
    <w:p w14:paraId="1B9EC75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414. Федотова, Л.Д. Теоретические основы интегрированного содержания начального профессионального образования Текст.: автореф. дис. . д-ра пед. наук / Л.Д. Федотова. — М., 1993. 56 с.</w:t>
      </w:r>
    </w:p>
    <w:p w14:paraId="3552BC9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415.</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Психология развития человека как личности Текст. / Д.И. Фельдштейн.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2009. - 236 с.</w:t>
      </w:r>
    </w:p>
    <w:p w14:paraId="421987C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416. Фолмер, Г. Стратегии на ученето и на умствения труд Текст. / Г. Фолмер, Г. Хоберг София: Просвета, 1993. - 176 с.</w:t>
      </w:r>
    </w:p>
    <w:p w14:paraId="6879D8F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417. Фоменко, В.Т. Актуальные проблемы подготовки учителя в университете Текст. / В.Т. Фоменко. Ростов н/Д., 1991. - 113 с.</w:t>
      </w:r>
    </w:p>
    <w:p w14:paraId="2585847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418. Фомина, Н.Б. Новая модель оценки качества образования Текст. / Н.Б. Фомина. — М.: Новый учебник, 2008. 80 с.</w:t>
      </w:r>
    </w:p>
    <w:p w14:paraId="0E3802C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419. Хегел, Г. История на философията, 2, Текст. / Г. Хегел. София, 1965.-580 с.</w:t>
      </w:r>
    </w:p>
    <w:p w14:paraId="15CE761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420. Хлюкин, C.B. Урок в IV классе на тему «</w:t>
      </w:r>
      <w:r>
        <w:rPr>
          <w:rStyle w:val="WW8Num3z0"/>
          <w:rFonts w:ascii="Verdana" w:hAnsi="Verdana"/>
          <w:color w:val="4682B4"/>
          <w:sz w:val="18"/>
          <w:szCs w:val="18"/>
        </w:rPr>
        <w:t>Кодирование и декодирование текстовой информации</w:t>
      </w:r>
      <w:r>
        <w:rPr>
          <w:rFonts w:ascii="Verdana" w:hAnsi="Verdana"/>
          <w:color w:val="000000"/>
          <w:sz w:val="18"/>
          <w:szCs w:val="18"/>
        </w:rPr>
        <w:t>» Текст. / C.B. Хлюкин // Информатика и образование. 2006. - № 6. - С. 20-26.</w:t>
      </w:r>
    </w:p>
    <w:p w14:paraId="2C94166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421. Хрестоматия по история зарубежной педагогики Текст. М.: Просвещение, 1981. - 528 с.</w:t>
      </w:r>
    </w:p>
    <w:p w14:paraId="482B8DE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422.</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Практикум по дидактике и современным методикам обучения Текст. / A.B. Хуторской. М.: ПИТЕР, 2004. - 541 с.</w:t>
      </w:r>
    </w:p>
    <w:p w14:paraId="49EF009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423. Цанев, Н. Информационнее технологии в началните класове Текст. / Н. Цанев, JI. Витанов // Начално образование. 2007. - № 5. - С. 39.</w:t>
      </w:r>
    </w:p>
    <w:p w14:paraId="70F6E43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424. Цветанова-Чурукова, JI.3. и др. Интегриране на мултимедиите в системата на началното обучение Текст. / JI.3. Цветанова-Чурукова, А.Ж.</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Style w:val="WW8Num2z0"/>
          <w:rFonts w:ascii="Verdana" w:hAnsi="Verdana"/>
          <w:color w:val="000000"/>
          <w:sz w:val="18"/>
          <w:szCs w:val="18"/>
        </w:rPr>
        <w:t> </w:t>
      </w:r>
      <w:r>
        <w:rPr>
          <w:rFonts w:ascii="Verdana" w:hAnsi="Verdana"/>
          <w:color w:val="000000"/>
          <w:sz w:val="18"/>
          <w:szCs w:val="18"/>
        </w:rPr>
        <w:t>и др. Благоевград: Универс. изд-во «</w:t>
      </w:r>
      <w:r>
        <w:rPr>
          <w:rStyle w:val="WW8Num3z0"/>
          <w:rFonts w:ascii="Verdana" w:hAnsi="Verdana"/>
          <w:color w:val="4682B4"/>
          <w:sz w:val="18"/>
          <w:szCs w:val="18"/>
        </w:rPr>
        <w:t>Неофит Рилски</w:t>
      </w:r>
      <w:r>
        <w:rPr>
          <w:rFonts w:ascii="Verdana" w:hAnsi="Verdana"/>
          <w:color w:val="000000"/>
          <w:sz w:val="18"/>
          <w:szCs w:val="18"/>
        </w:rPr>
        <w:t>», 2007.- 116 с.</w:t>
      </w:r>
    </w:p>
    <w:p w14:paraId="4A9D1A3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425. Цветанова-Чурукова, JI.3. Нетрадиционни педагогически подходи Текст. / J1.3. Цветанова-Чурукова. София: МП - СД, 1994. - 168 с.</w:t>
      </w:r>
    </w:p>
    <w:p w14:paraId="0804B2D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426. Цветанова-Чурукова, JI.3. Новое на уроке начальных классов Текст. / J1.3. Цветанова-Чурукова. -М.: Прометей, 1991. 152 с.</w:t>
      </w:r>
    </w:p>
    <w:p w14:paraId="374D8E5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427. Цветков, Д. Обща педагогика. Философия на образованието Текст. / Д. Цветков. София: ВЕДА СЛОВЕНА - Ж.Г., 1994. - 223 с.</w:t>
      </w:r>
    </w:p>
    <w:p w14:paraId="3559735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428. Ценкова, Р. Междупредметни връзки в обучението по физическо възпитание и спорт във II класс Текст. / Р. Ценкова // Начално образование. 2003.-№3.-С. 21-24.</w:t>
      </w:r>
    </w:p>
    <w:p w14:paraId="43AAE07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429. Цонев, П. Теория и практика на образованието (основно и средно) Текст. / П. Цонев. </w:t>
      </w:r>
      <w:r>
        <w:rPr>
          <w:rFonts w:ascii="Verdana" w:hAnsi="Verdana"/>
          <w:color w:val="000000"/>
          <w:sz w:val="18"/>
          <w:szCs w:val="18"/>
        </w:rPr>
        <w:lastRenderedPageBreak/>
        <w:t>София, 1929. - 415 с.</w:t>
      </w:r>
    </w:p>
    <w:p w14:paraId="0D722BD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430. Чапаев, Н.К. Принципы интеграции профессионального образования Текст. / Н.К. Чапаев // Интеграционные основы проектирования педагогических технологий. Екатеринбург, 1993. - С. 59-62.</w:t>
      </w:r>
    </w:p>
    <w:p w14:paraId="7008C58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431. Чакъров, Н. и др. Буржоазни педагогически възгледи у нас до 1944 г. Текст. / Н. Чакъров, Ж. Атанасов и др. София: Народна просвета, 1964.- 172 с.</w:t>
      </w:r>
    </w:p>
    <w:p w14:paraId="1B8F820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432. Чакъров, Н. Съвременна буржоазна педагогика: критични студии Текст. / Н. Чакъров. София: Народна просвета, 1986. - 280 с.</w:t>
      </w:r>
    </w:p>
    <w:p w14:paraId="6B7BE4E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433.</w:t>
      </w:r>
      <w:r>
        <w:rPr>
          <w:rStyle w:val="WW8Num2z0"/>
          <w:rFonts w:ascii="Verdana" w:hAnsi="Verdana"/>
          <w:color w:val="000000"/>
          <w:sz w:val="18"/>
          <w:szCs w:val="18"/>
        </w:rPr>
        <w:t> </w:t>
      </w:r>
      <w:r>
        <w:rPr>
          <w:rStyle w:val="WW8Num3z0"/>
          <w:rFonts w:ascii="Verdana" w:hAnsi="Verdana"/>
          <w:color w:val="4682B4"/>
          <w:sz w:val="18"/>
          <w:szCs w:val="18"/>
        </w:rPr>
        <w:t>Чепиков</w:t>
      </w:r>
      <w:r>
        <w:rPr>
          <w:rFonts w:ascii="Verdana" w:hAnsi="Verdana"/>
          <w:color w:val="000000"/>
          <w:sz w:val="18"/>
          <w:szCs w:val="18"/>
        </w:rPr>
        <w:t>, М.Г. Интеграция науки: (Филос. очерк) Текст. / М.Г. Чепиков. 2-е изд., перераб. и доп. - М.: Мысль, 1981. - 278 с.</w:t>
      </w:r>
    </w:p>
    <w:p w14:paraId="0B08C7F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434. Чимева, Н. Интегрираното обучение на деца със специални обра-зователни потребности в масовото училище като иновация при изучаването на художествени произведения в I-IV класс Текст. / Н. Чимева // Начално 'училище. 2008. - № 2. - С. 87-96.</w:t>
      </w:r>
    </w:p>
    <w:p w14:paraId="6AEBE6A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435. Чимева, Н. За някои организационни проблеми на учебната дей-ност в условията на интегрираното обучение Текст. / Н. Чимева, А. Манова // Начално училище. 2008. - № 4. - С. 93-95.</w:t>
      </w:r>
    </w:p>
    <w:p w14:paraId="76FBAC8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436. Чонова, JI. Методически варианта за реализиране на междупред-метните връзки в обучението по Домашен бит и техника във II класс Текст. / JI. Чонова // Начално образование. 2005. - № 2. - С. 19-26.</w:t>
      </w:r>
    </w:p>
    <w:p w14:paraId="301631E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437. Чуприкова, Н.И. Системность знаний как необходимое условие их прочности Текст. / Н.И. Чуприкова //</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активность в системе процессов памяти. М.: Педагогика, 1989. - С. 143-149.</w:t>
      </w:r>
    </w:p>
    <w:p w14:paraId="5E8423D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438. Шабалина, 3.JI. На пути обновления начальной школы. Нужны ли интегрированные уроки? Текст. / 3.JI. Шабалина // Начальная школа. — 1983.- № 7. С. 78.</w:t>
      </w:r>
    </w:p>
    <w:p w14:paraId="0E5F8AD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439.</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В фокусе. Качество образования: панорама взглядов: Краткая публикация Текст. / В.Д. Шадриков // Качество образования. -2009. -№ 1.-С. 4-5.</w:t>
      </w:r>
    </w:p>
    <w:p w14:paraId="025DC8C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440.</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Управление образовательными системами Текст. / Т.И.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П.И. Третьяков, Н.П. Капустин. -М.: Владос, 2002. 320 с.</w:t>
      </w:r>
    </w:p>
    <w:p w14:paraId="62ED158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441.</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и др. Современные средства оценивания результатов обучения в школе Текст. / Т.И. Шамова, С.Н.</w:t>
      </w:r>
      <w:r>
        <w:rPr>
          <w:rStyle w:val="WW8Num2z0"/>
          <w:rFonts w:ascii="Verdana" w:hAnsi="Verdana"/>
          <w:color w:val="000000"/>
          <w:sz w:val="18"/>
          <w:szCs w:val="18"/>
        </w:rPr>
        <w:t> </w:t>
      </w:r>
      <w:r>
        <w:rPr>
          <w:rStyle w:val="WW8Num3z0"/>
          <w:rFonts w:ascii="Verdana" w:hAnsi="Verdana"/>
          <w:color w:val="4682B4"/>
          <w:sz w:val="18"/>
          <w:szCs w:val="18"/>
        </w:rPr>
        <w:t>Белова</w:t>
      </w:r>
      <w:r>
        <w:rPr>
          <w:rFonts w:ascii="Verdana" w:hAnsi="Verdana"/>
          <w:color w:val="000000"/>
          <w:sz w:val="18"/>
          <w:szCs w:val="18"/>
        </w:rPr>
        <w:t>, И.В. Ильина,</w:t>
      </w:r>
    </w:p>
    <w:p w14:paraId="3C5F803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442. Г.Н.</w:t>
      </w:r>
      <w:r>
        <w:rPr>
          <w:rStyle w:val="WW8Num2z0"/>
          <w:rFonts w:ascii="Verdana" w:hAnsi="Verdana"/>
          <w:color w:val="000000"/>
          <w:sz w:val="18"/>
          <w:szCs w:val="18"/>
        </w:rPr>
        <w:t> </w:t>
      </w:r>
      <w:r>
        <w:rPr>
          <w:rStyle w:val="WW8Num3z0"/>
          <w:rFonts w:ascii="Verdana" w:hAnsi="Verdana"/>
          <w:color w:val="4682B4"/>
          <w:sz w:val="18"/>
          <w:szCs w:val="18"/>
        </w:rPr>
        <w:t>Подчалимова</w:t>
      </w:r>
      <w:r>
        <w:rPr>
          <w:rFonts w:ascii="Verdana" w:hAnsi="Verdana"/>
          <w:color w:val="000000"/>
          <w:sz w:val="18"/>
          <w:szCs w:val="18"/>
        </w:rPr>
        <w:t>, А.Н. Худик. М., 2007. - 189 с.</w:t>
      </w:r>
    </w:p>
    <w:p w14:paraId="36C7646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443.</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Управление образовательными системами Текст. / Т.И. Шамова, Т.М.</w:t>
      </w:r>
      <w:r>
        <w:rPr>
          <w:rStyle w:val="WW8Num2z0"/>
          <w:rFonts w:ascii="Verdana" w:hAnsi="Verdana"/>
          <w:color w:val="000000"/>
          <w:sz w:val="18"/>
          <w:szCs w:val="18"/>
        </w:rPr>
        <w:t> </w:t>
      </w:r>
      <w:r>
        <w:rPr>
          <w:rStyle w:val="WW8Num3z0"/>
          <w:rFonts w:ascii="Verdana" w:hAnsi="Verdana"/>
          <w:color w:val="4682B4"/>
          <w:sz w:val="18"/>
          <w:szCs w:val="18"/>
        </w:rPr>
        <w:t>Давыденко</w:t>
      </w:r>
      <w:r>
        <w:rPr>
          <w:rFonts w:ascii="Verdana" w:hAnsi="Verdana"/>
          <w:color w:val="000000"/>
          <w:sz w:val="18"/>
          <w:szCs w:val="18"/>
        </w:rPr>
        <w:t>, Г.И. Шибанова 5-е изд.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2008. — 384 с.</w:t>
      </w:r>
    </w:p>
    <w:p w14:paraId="1A6283E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444.</w:t>
      </w:r>
      <w:r>
        <w:rPr>
          <w:rStyle w:val="WW8Num2z0"/>
          <w:rFonts w:ascii="Verdana" w:hAnsi="Verdana"/>
          <w:color w:val="000000"/>
          <w:sz w:val="18"/>
          <w:szCs w:val="18"/>
        </w:rPr>
        <w:t> </w:t>
      </w:r>
      <w:r>
        <w:rPr>
          <w:rStyle w:val="WW8Num3z0"/>
          <w:rFonts w:ascii="Verdana" w:hAnsi="Verdana"/>
          <w:color w:val="4682B4"/>
          <w:sz w:val="18"/>
          <w:szCs w:val="18"/>
        </w:rPr>
        <w:t>Шапоринский</w:t>
      </w:r>
      <w:r>
        <w:rPr>
          <w:rFonts w:ascii="Verdana" w:hAnsi="Verdana"/>
          <w:color w:val="000000"/>
          <w:sz w:val="18"/>
          <w:szCs w:val="18"/>
        </w:rPr>
        <w:t>, С.А. Обучение и научное познание Текст. / С.А. Шапоринский. М.: Педагогика, 1981. - 208 с.</w:t>
      </w:r>
    </w:p>
    <w:p w14:paraId="506B044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445. Шаталов, В.Ф. Эксперимент продолжается Текст. / В.Ф. Шаталов. -М.: Педагогика, 1989. 336 с.</w:t>
      </w:r>
    </w:p>
    <w:p w14:paraId="348F8C4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446. Шибанов, В.А. Использование идей</w:t>
      </w:r>
      <w:r>
        <w:rPr>
          <w:rStyle w:val="WW8Num2z0"/>
          <w:rFonts w:ascii="Verdana" w:hAnsi="Verdana"/>
          <w:color w:val="000000"/>
          <w:sz w:val="18"/>
          <w:szCs w:val="18"/>
        </w:rPr>
        <w:t> </w:t>
      </w:r>
      <w:r>
        <w:rPr>
          <w:rStyle w:val="WW8Num3z0"/>
          <w:rFonts w:ascii="Verdana" w:hAnsi="Verdana"/>
          <w:color w:val="4682B4"/>
          <w:sz w:val="18"/>
          <w:szCs w:val="18"/>
        </w:rPr>
        <w:t>модульного</w:t>
      </w:r>
      <w:r>
        <w:rPr>
          <w:rStyle w:val="WW8Num2z0"/>
          <w:rFonts w:ascii="Verdana" w:hAnsi="Verdana"/>
          <w:color w:val="000000"/>
          <w:sz w:val="18"/>
          <w:szCs w:val="18"/>
        </w:rPr>
        <w:t> </w:t>
      </w:r>
      <w:r>
        <w:rPr>
          <w:rFonts w:ascii="Verdana" w:hAnsi="Verdana"/>
          <w:color w:val="000000"/>
          <w:sz w:val="18"/>
          <w:szCs w:val="18"/>
        </w:rPr>
        <w:t>обучения при изучении экономической и социальной географии мира Текст. / В.А. Шибанов // Школьные технологии. 1999. - № 5. - С. 21-38.</w:t>
      </w:r>
    </w:p>
    <w:p w14:paraId="0204748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447.</w:t>
      </w:r>
      <w:r>
        <w:rPr>
          <w:rStyle w:val="WW8Num2z0"/>
          <w:rFonts w:ascii="Verdana" w:hAnsi="Verdana"/>
          <w:color w:val="000000"/>
          <w:sz w:val="18"/>
          <w:szCs w:val="18"/>
        </w:rPr>
        <w:t> </w:t>
      </w:r>
      <w:r>
        <w:rPr>
          <w:rStyle w:val="WW8Num3z0"/>
          <w:rFonts w:ascii="Verdana" w:hAnsi="Verdana"/>
          <w:color w:val="4682B4"/>
          <w:sz w:val="18"/>
          <w:szCs w:val="18"/>
        </w:rPr>
        <w:t>Шихнабиева</w:t>
      </w:r>
      <w:r>
        <w:rPr>
          <w:rFonts w:ascii="Verdana" w:hAnsi="Verdana"/>
          <w:color w:val="000000"/>
          <w:sz w:val="18"/>
          <w:szCs w:val="18"/>
        </w:rPr>
        <w:t>, Т.Ш. О методологии структуризации знаний в области информатики на основе адаптивных семантических образовательных моделей Текст. / Т.Ш. Шихнабиева // Педагогическая информатика. 2007. -№ 3. - С. 77-83.</w:t>
      </w:r>
    </w:p>
    <w:p w14:paraId="7FF6390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448.</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С.Е. Мониторинг качества образования в школе Текст. / С.Е.</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В.А. Кальней М.: Педагогическое общество России, 1999. —. 354 с.</w:t>
      </w:r>
    </w:p>
    <w:p w14:paraId="23F5A16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449.</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Г.П. Оргуправленческое мышление: идеология, методология, технология Текст.: курс лекций / Г.П. Щедровицкий. М.: Путь, 2000.-Т. 4.-381 с.</w:t>
      </w:r>
    </w:p>
    <w:p w14:paraId="213E96B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450.</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Г.И. Роль деятельности в учебном процессе Текст. / Г.И. Щукина. -М.: Просвещение, 1986. 144 с.</w:t>
      </w:r>
    </w:p>
    <w:p w14:paraId="79287BD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451.</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Б.Д. Введение в психологию развития (в традиции культурно-исторической теории JI.C.</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Текст. / Б.Д. Эльконин. — М.: Тривола, 1994. 168 с.</w:t>
      </w:r>
    </w:p>
    <w:p w14:paraId="2124AC8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452.</w:t>
      </w:r>
      <w:r>
        <w:rPr>
          <w:rStyle w:val="WW8Num2z0"/>
          <w:rFonts w:ascii="Verdana" w:hAnsi="Verdana"/>
          <w:color w:val="000000"/>
          <w:sz w:val="18"/>
          <w:szCs w:val="18"/>
        </w:rPr>
        <w:t> </w:t>
      </w:r>
      <w:r>
        <w:rPr>
          <w:rStyle w:val="WW8Num3z0"/>
          <w:rFonts w:ascii="Verdana" w:hAnsi="Verdana"/>
          <w:color w:val="4682B4"/>
          <w:sz w:val="18"/>
          <w:szCs w:val="18"/>
        </w:rPr>
        <w:t>Эрдниев</w:t>
      </w:r>
      <w:r>
        <w:rPr>
          <w:rFonts w:ascii="Verdana" w:hAnsi="Verdana"/>
          <w:color w:val="000000"/>
          <w:sz w:val="18"/>
          <w:szCs w:val="18"/>
        </w:rPr>
        <w:t xml:space="preserve">, П.М. Укрупнение дидактических единиц как технология обучения Текст. / П.М. </w:t>
      </w:r>
      <w:r>
        <w:rPr>
          <w:rFonts w:ascii="Verdana" w:hAnsi="Verdana"/>
          <w:color w:val="000000"/>
          <w:sz w:val="18"/>
          <w:szCs w:val="18"/>
        </w:rPr>
        <w:lastRenderedPageBreak/>
        <w:t>Эрдниев. М.:</w:t>
      </w:r>
      <w:r>
        <w:rPr>
          <w:rStyle w:val="WW8Num2z0"/>
          <w:rFonts w:ascii="Verdana" w:hAnsi="Verdana"/>
          <w:color w:val="000000"/>
          <w:sz w:val="18"/>
          <w:szCs w:val="18"/>
        </w:rPr>
        <w:t> </w:t>
      </w:r>
      <w:r>
        <w:rPr>
          <w:rStyle w:val="WW8Num3z0"/>
          <w:rFonts w:ascii="Verdana" w:hAnsi="Verdana"/>
          <w:color w:val="4682B4"/>
          <w:sz w:val="18"/>
          <w:szCs w:val="18"/>
        </w:rPr>
        <w:t>ИНИОН</w:t>
      </w:r>
      <w:r>
        <w:rPr>
          <w:rFonts w:ascii="Verdana" w:hAnsi="Verdana"/>
          <w:color w:val="000000"/>
          <w:sz w:val="18"/>
          <w:szCs w:val="18"/>
        </w:rPr>
        <w:t>, 1980. - 50 с.</w:t>
      </w:r>
    </w:p>
    <w:p w14:paraId="16FB3F1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453. Эрдниев, П.М. О рациональном изложении материала в учебниках</w:t>
      </w:r>
      <w:r>
        <w:rPr>
          <w:rStyle w:val="WW8Num2z0"/>
          <w:rFonts w:ascii="Verdana" w:hAnsi="Verdana"/>
          <w:color w:val="000000"/>
          <w:sz w:val="18"/>
          <w:szCs w:val="18"/>
        </w:rPr>
        <w:t> </w:t>
      </w:r>
      <w:r>
        <w:rPr>
          <w:rStyle w:val="WW8Num3z0"/>
          <w:rFonts w:ascii="Verdana" w:hAnsi="Verdana"/>
          <w:color w:val="4682B4"/>
          <w:sz w:val="18"/>
          <w:szCs w:val="18"/>
        </w:rPr>
        <w:t>математики</w:t>
      </w:r>
      <w:r>
        <w:rPr>
          <w:rStyle w:val="WW8Num2z0"/>
          <w:rFonts w:ascii="Verdana" w:hAnsi="Verdana"/>
          <w:color w:val="000000"/>
          <w:sz w:val="18"/>
          <w:szCs w:val="18"/>
        </w:rPr>
        <w:t> </w:t>
      </w:r>
      <w:r>
        <w:rPr>
          <w:rFonts w:ascii="Verdana" w:hAnsi="Verdana"/>
          <w:color w:val="000000"/>
          <w:sz w:val="18"/>
          <w:szCs w:val="18"/>
        </w:rPr>
        <w:t>Текст. / П.М. Эрдниев // Проблемы школьного учебника. М.: Просвещение, 1975.-С. 57-72.</w:t>
      </w:r>
    </w:p>
    <w:p w14:paraId="3FAF0CFF"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454. Эрдниев, П.М. Обучение</w:t>
      </w:r>
      <w:r>
        <w:rPr>
          <w:rStyle w:val="WW8Num2z0"/>
          <w:rFonts w:ascii="Verdana" w:hAnsi="Verdana"/>
          <w:color w:val="000000"/>
          <w:sz w:val="18"/>
          <w:szCs w:val="18"/>
        </w:rPr>
        <w:t> </w:t>
      </w:r>
      <w:r>
        <w:rPr>
          <w:rStyle w:val="WW8Num3z0"/>
          <w:rFonts w:ascii="Verdana" w:hAnsi="Verdana"/>
          <w:color w:val="4682B4"/>
          <w:sz w:val="18"/>
          <w:szCs w:val="18"/>
        </w:rPr>
        <w:t>математике</w:t>
      </w:r>
      <w:r>
        <w:rPr>
          <w:rStyle w:val="WW8Num2z0"/>
          <w:rFonts w:ascii="Verdana" w:hAnsi="Verdana"/>
          <w:color w:val="000000"/>
          <w:sz w:val="18"/>
          <w:szCs w:val="18"/>
        </w:rPr>
        <w:t> </w:t>
      </w:r>
      <w:r>
        <w:rPr>
          <w:rFonts w:ascii="Verdana" w:hAnsi="Verdana"/>
          <w:color w:val="000000"/>
          <w:sz w:val="18"/>
          <w:szCs w:val="18"/>
        </w:rPr>
        <w:t>в начальных классах. Опыт обучения методом укрупнения</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единиц Текст. / П.М. Эрдниев. М.: Педагогика, 1979. - 176 с.</w:t>
      </w:r>
    </w:p>
    <w:p w14:paraId="399277B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455. Юдин, Э.Г. Методология науки. Системность. Деятельность Текст. / Э.Г. Юдин. М.: Эдиториал Урсе, 1977. - 444 с.</w:t>
      </w:r>
    </w:p>
    <w:p w14:paraId="4307829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456.</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Развиващо обучение Текст. / И.С. Якиманская. — София: Народна просвета, 1984. 136 с.</w:t>
      </w:r>
    </w:p>
    <w:p w14:paraId="1229D64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457. Якиманская, И.С. и др. Возрастные и индивидуальные особенности образного мышления учащихся Текст. / И.С. Якиманская и др. М.: Педагогика, 1989. - С. 224.</w:t>
      </w:r>
    </w:p>
    <w:p w14:paraId="6A0DA86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458. Яковлева, С.Г. Развитие у младших школьников логических суждений в процессе</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учебного материала Текст.: автореф. дис. канд. пед. наук: 13.00.01 / С.Г. Яковлева. -М., 2002. 19 с.</w:t>
      </w:r>
    </w:p>
    <w:p w14:paraId="290225A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459.</w:t>
      </w:r>
      <w:r>
        <w:rPr>
          <w:rStyle w:val="WW8Num2z0"/>
          <w:rFonts w:ascii="Verdana" w:hAnsi="Verdana"/>
          <w:color w:val="000000"/>
          <w:sz w:val="18"/>
          <w:szCs w:val="18"/>
        </w:rPr>
        <w:t> </w:t>
      </w:r>
      <w:r>
        <w:rPr>
          <w:rStyle w:val="WW8Num3z0"/>
          <w:rFonts w:ascii="Verdana" w:hAnsi="Verdana"/>
          <w:color w:val="4682B4"/>
          <w:sz w:val="18"/>
          <w:szCs w:val="18"/>
        </w:rPr>
        <w:t>Якунин</w:t>
      </w:r>
      <w:r>
        <w:rPr>
          <w:rFonts w:ascii="Verdana" w:hAnsi="Verdana"/>
          <w:color w:val="000000"/>
          <w:sz w:val="18"/>
          <w:szCs w:val="18"/>
        </w:rPr>
        <w:t>, В.А. Обучение как процесс управления Текст. /</w:t>
      </w:r>
    </w:p>
    <w:p w14:paraId="526B2DE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460. B.А. Якунин. Ленинград: Ленинградский университет, 1988. - 160 с.</w:t>
      </w:r>
    </w:p>
    <w:p w14:paraId="74CD575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461. Яначкова, М. Идеи за практического приложение на проектното обучение Текст. / М. Яначкова // Начално образование. 2007. - № 1.1. C. 71-78.</w:t>
      </w:r>
    </w:p>
    <w:p w14:paraId="049C0BE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462. Янева, Ж. Логика Текст. / Ж. Янева. София, 1993. - 145 с.</w:t>
      </w:r>
    </w:p>
    <w:p w14:paraId="718092F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463. Anderson J.R. The Architecture Of Cognition. Cambridge, MA, Harvard University Press, 1983.</w:t>
      </w:r>
    </w:p>
    <w:p w14:paraId="6C934B4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464. Agoston G., Nagy J., Sandor O. Mereses modszerek a pedagogiaban. Masodik, bovitett kiadas. Budapest: Tankonyvkiado, 1974. - P. 414.</w:t>
      </w:r>
    </w:p>
    <w:p w14:paraId="69BC91B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465. Bernolak E. Didaktika. Budapest: Kezlrat gyanant a hallgatok hasznalatara, 1994. - 195 p.</w:t>
      </w:r>
    </w:p>
    <w:p w14:paraId="022F74C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466. Bernstein B. On the classification and framing of educational knowledge. In Young, M.F.D. Knowledge and Control. London, 1971.</w:t>
      </w:r>
    </w:p>
    <w:p w14:paraId="71A082F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467. Brown A.L. et A.S. Palinscar. «Guided, cooperative learning and individual knowledge acquisition» Dans Knowing, Learning and Instruction: Essays in Honour of Robert Claser.L.B. Resnick (dir.). Hillsdale, NJ, Lawrence Erlbaum, 1989.</w:t>
      </w:r>
    </w:p>
    <w:p w14:paraId="35CDE55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468. Clouzot O. Former autrement. Apprentissages intellectuels, langage et structuration des connaissances. Paris: Les editions d'organisation, 1990. -P. 181.</w:t>
      </w:r>
    </w:p>
    <w:p w14:paraId="36E3819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469. Counterman C., G. Golden, R. Gollub M. Norton C. Severance, Technical Report Sakai Project: Sakai Architecture, oktombph 2004 Version 1.0.</w:t>
      </w:r>
    </w:p>
    <w:p w14:paraId="50EF289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470. Crinon J., Gautellier Ch. etc.Apprendre avec le multimedia. Ou en est-on? Paris: RETZ, 1997. - P. 221.</w:t>
      </w:r>
    </w:p>
    <w:p w14:paraId="01F40AB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471. Cyr P. Les strategies d'apprentissage. Paris: CLE International, 1998. -P. 181.</w:t>
      </w:r>
    </w:p>
    <w:p w14:paraId="0A4AA46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472. Downey M. and Kelly A.V. Theory and Practice of Education: An Introduction. London: Harper &amp; Row, Publishers, 1979. - P. 323.</w:t>
      </w:r>
    </w:p>
    <w:p w14:paraId="6C91F28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473. Dieuzeide H. Les nouvelles technologies. Outils d'enseignement. -Paris: Editions Nathan/ pedagogie. P. 248.</w:t>
      </w:r>
    </w:p>
    <w:p w14:paraId="361270E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474. Dittrich P. Pedagogicko-psychologicka diagnostika. Praha: vydalo nakladatelstvi a vydavatelstvi H&amp;H, Komenskeho, 1992. - P. 106.</w:t>
      </w:r>
    </w:p>
    <w:p w14:paraId="7C829500"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475. Dottrens R.S. Vom Werden der neue Schule; Auf neuen Wegen / R. Dottrens (red.) Zurich: Moderne Unterrichtsformen in der Shweiz, 1955.</w:t>
      </w:r>
    </w:p>
    <w:p w14:paraId="389B129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476. Dougiamas M., C. Taylor, Moodle: Using Learning Communities to Create an Open Source Course Management System, EdMedia 2003, iohh 2003.</w:t>
      </w:r>
    </w:p>
    <w:p w14:paraId="302512C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477. Gattegno G. Ces enfants: nos maîtres (ou la subordination de l'enseignement a l'apprentissage). -Neuchatel: Delachaux Niestle, S.A. 1972.</w:t>
      </w:r>
    </w:p>
    <w:p w14:paraId="194E5A0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478. Gaziel H., Warnet M. Le facteur qualité dans l'ecole de l'an deux mille. Theorie, méthodologie et pratique. Paris: Presses Universitaires de France, 1998. -P. 210.</w:t>
      </w:r>
    </w:p>
    <w:p w14:paraId="6DE06A1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479. GFEN Alternativni didakticke postupy. Praha: Univerzita Karlova, 1991.-P. 152.</w:t>
      </w:r>
    </w:p>
    <w:p w14:paraId="55524932"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480. Guilford J.P. Theories of intelligence, in: Handbook of General Psychology. -New Jersy: edit. B. Wolman, 1973.</w:t>
      </w:r>
    </w:p>
    <w:p w14:paraId="50CEEB6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481. Hirst, P.H. Knowledge and Curriculum. London, 1974.</w:t>
      </w:r>
    </w:p>
    <w:p w14:paraId="2D292835"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482. Hülse S., Egeth H., Deese J. The psychology of learning. London: International student edition, 1980. - P. 478.489. http://www.atutor.ca490. http://www.moodle.org491. http://www.claroline.net</w:t>
      </w:r>
    </w:p>
    <w:p w14:paraId="1EF83AAB"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483. Klapac M. Psychologie v praxi: Prace na sobe a spoluprace s druhymi. -Praha: Leden, 1992. -P. 88.</w:t>
      </w:r>
    </w:p>
    <w:p w14:paraId="33EF7B8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484. Kunkel M., ILIAS An Example for the Cooperative Development of an Open Source Learning Management System, JASL 2003, HoeMBpn 2003.</w:t>
      </w:r>
    </w:p>
    <w:p w14:paraId="0563AA5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485. Lajos P. A modellezes lehetosegeirol a pedagogiaban. Budapest: Akademiai kiado, 1981.-P. 104.</w:t>
      </w:r>
    </w:p>
    <w:p w14:paraId="5B8B78F7"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486. Laufer R., Scavetta D., Texte, hypertexte, hypermedia. Paris, PUF, coll. Que Sais-je?, 1992.</w:t>
      </w:r>
    </w:p>
    <w:p w14:paraId="10AC8B0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487. Levy P. Les technologies de l'intelligence. Paris, La Découverte,1990.</w:t>
      </w:r>
    </w:p>
    <w:p w14:paraId="465D4EB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488. Linard M. Des machines et des homes: apprendre avec les nouvelles technologies, Paris, Editions universitaires, 1990.</w:t>
      </w:r>
    </w:p>
    <w:p w14:paraId="04A1F33E"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489. Mojmir S. Metody psychologicke diagnostiky dospelych. Praha: CAPA, 1992.-P. 263.</w:t>
      </w:r>
    </w:p>
    <w:p w14:paraId="53FD317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490. Mojzisek L. Vyucovaci metody. Praha: STATNI Pedagogicke nak-ladatelstvi, 1988.-P. 342.</w:t>
      </w:r>
    </w:p>
    <w:p w14:paraId="335EA46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491. Moulez G.J. Psychology for Effective Teaching. New York, 1973.</w:t>
      </w:r>
    </w:p>
    <w:p w14:paraId="50D6C469"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492. Oroszlany P. Konyv a tanulasrol: Tanulasi kepesseget fejleszto trening 12-16 eveseknek. Budapest: AKG Kiado, 1995. - P. 320.</w:t>
      </w:r>
    </w:p>
    <w:p w14:paraId="5A39CFA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493. Parizek V. Obecna pedagogika. Praha: Univerzita Karlova, 1992.1. P. 72.</w:t>
      </w:r>
    </w:p>
    <w:p w14:paraId="76E1106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494. Sandor Nagy Az okatas Folyamata es modszerei. Budapest, 1993. -P. 159.</w:t>
      </w:r>
    </w:p>
    <w:p w14:paraId="333E9F6D"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495. Skilbeck M. Forms of Curriculum Integration. General Education, 18,1972.</w:t>
      </w:r>
    </w:p>
    <w:p w14:paraId="0476DD03"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496. Solfronk J. Organizacni formy vyucovani. Praha: Univerzita Karlova, 1992. - P. 68.</w:t>
      </w:r>
    </w:p>
    <w:p w14:paraId="5F096958"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497. Structures of the education and initial training systems in the European union. — Brussels-Luxembourg: European Commission (office for official Publications of the European Communities, 1995. P. 458.</w:t>
      </w:r>
    </w:p>
    <w:p w14:paraId="071B4A16"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498. Tardif J. (1992). Pour un enseignement strategique: l'apport de la psychologie cognitive. Montreal, Les Editions Logiques.</w:t>
      </w:r>
    </w:p>
    <w:p w14:paraId="3CF5DDCC"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499. Vyskocilova H. Pedagogika I. Teorie vyucovani. - Praha: Univerzita Karlova v Praze, Statni Pedagogicke nakladatelstvi, 1990. - P. 107.</w:t>
      </w:r>
    </w:p>
    <w:p w14:paraId="3F4AB09A"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500. Wenden A.L. (1991) Learner Strategies for Learner Autonomy. Engle-wood Cliffs, Prentice Hall.</w:t>
      </w:r>
    </w:p>
    <w:p w14:paraId="2F65E774"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501. Wilkinson R. Iskolazas — a jozan esz szabalyai szerint. — Genius: Waldorf sorozat, 1990.-P. 97.</w:t>
      </w:r>
    </w:p>
    <w:p w14:paraId="736D0901" w14:textId="77777777" w:rsidR="003A7FE3" w:rsidRDefault="003A7FE3" w:rsidP="003A7FE3">
      <w:pPr>
        <w:pStyle w:val="WW8Num1z2"/>
        <w:shd w:val="clear" w:color="auto" w:fill="F7F7F7"/>
        <w:spacing w:after="0"/>
        <w:rPr>
          <w:rFonts w:ascii="Verdana" w:hAnsi="Verdana"/>
          <w:color w:val="000000"/>
          <w:sz w:val="18"/>
          <w:szCs w:val="18"/>
        </w:rPr>
      </w:pPr>
      <w:r>
        <w:rPr>
          <w:rFonts w:ascii="Verdana" w:hAnsi="Verdana"/>
          <w:color w:val="000000"/>
          <w:sz w:val="18"/>
          <w:szCs w:val="18"/>
        </w:rPr>
        <w:t>502. Willing K. (1988). Learning Styles in Adult Migrant Education. Adelaide, South Australia, National Curriculum Resource Centre.</w:t>
      </w:r>
    </w:p>
    <w:p w14:paraId="7D038014" w14:textId="3A8F02D5" w:rsidR="003A7FE3" w:rsidRPr="003A7FE3" w:rsidRDefault="003A7FE3" w:rsidP="003A7FE3">
      <w:r>
        <w:rPr>
          <w:rFonts w:ascii="Verdana" w:hAnsi="Verdana"/>
          <w:color w:val="000000"/>
          <w:sz w:val="18"/>
          <w:szCs w:val="18"/>
        </w:rPr>
        <w:br/>
      </w:r>
    </w:p>
    <w:sectPr w:rsidR="003A7FE3" w:rsidRPr="003A7FE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B61F1" w14:textId="77777777" w:rsidR="007967F6" w:rsidRDefault="007967F6">
      <w:pPr>
        <w:spacing w:after="0" w:line="240" w:lineRule="auto"/>
      </w:pPr>
      <w:r>
        <w:separator/>
      </w:r>
    </w:p>
  </w:endnote>
  <w:endnote w:type="continuationSeparator" w:id="0">
    <w:p w14:paraId="2CB7E9ED" w14:textId="77777777" w:rsidR="007967F6" w:rsidRDefault="00796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F0B1A" w14:textId="77777777" w:rsidR="007967F6" w:rsidRDefault="007967F6">
      <w:pPr>
        <w:spacing w:after="0" w:line="240" w:lineRule="auto"/>
      </w:pPr>
      <w:r>
        <w:separator/>
      </w:r>
    </w:p>
  </w:footnote>
  <w:footnote w:type="continuationSeparator" w:id="0">
    <w:p w14:paraId="79C1EB4F" w14:textId="77777777" w:rsidR="007967F6" w:rsidRDefault="00796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67F6"/>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3527</TotalTime>
  <Pages>42</Pages>
  <Words>22462</Words>
  <Characters>128034</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643</cp:revision>
  <cp:lastPrinted>2009-02-06T05:36:00Z</cp:lastPrinted>
  <dcterms:created xsi:type="dcterms:W3CDTF">2016-09-19T15:12:00Z</dcterms:created>
  <dcterms:modified xsi:type="dcterms:W3CDTF">2016-11-11T12:02:00Z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