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4218C7" w:rsidRPr="00AB4D52" w:rsidRDefault="004218C7" w:rsidP="004218C7">
      <w:pPr>
        <w:spacing w:line="360" w:lineRule="auto"/>
        <w:jc w:val="center"/>
        <w:rPr>
          <w:sz w:val="28"/>
          <w:szCs w:val="28"/>
          <w:lang w:val="uk-UA"/>
        </w:rPr>
      </w:pPr>
      <w:bookmarkStart w:id="0" w:name="_Hlt159839706"/>
      <w:bookmarkEnd w:id="0"/>
      <w:r w:rsidRPr="00AB4D52">
        <w:rPr>
          <w:sz w:val="28"/>
          <w:szCs w:val="28"/>
          <w:lang w:val="uk-UA"/>
        </w:rPr>
        <w:t>МІНІСТЕРСТВО ОХОРОНИ ЗДОРОВ</w:t>
      </w:r>
      <w:r w:rsidRPr="00AB4D52">
        <w:rPr>
          <w:sz w:val="28"/>
          <w:lang w:val="uk-UA"/>
        </w:rPr>
        <w:t>’</w:t>
      </w:r>
      <w:r w:rsidRPr="00AB4D52">
        <w:rPr>
          <w:sz w:val="28"/>
          <w:szCs w:val="28"/>
          <w:lang w:val="uk-UA"/>
        </w:rPr>
        <w:t>Я УКРАЇНИ</w:t>
      </w:r>
    </w:p>
    <w:p w:rsidR="004218C7" w:rsidRDefault="004218C7" w:rsidP="004218C7">
      <w:pPr>
        <w:spacing w:line="360" w:lineRule="auto"/>
        <w:jc w:val="center"/>
        <w:rPr>
          <w:sz w:val="28"/>
          <w:szCs w:val="28"/>
          <w:lang w:val="uk-UA"/>
        </w:rPr>
      </w:pPr>
      <w:r w:rsidRPr="00AB4D52">
        <w:rPr>
          <w:sz w:val="28"/>
          <w:szCs w:val="28"/>
          <w:lang w:val="uk-UA"/>
        </w:rPr>
        <w:t xml:space="preserve">ДОНЕЦЬКИЙ </w:t>
      </w:r>
      <w:r>
        <w:rPr>
          <w:sz w:val="28"/>
          <w:szCs w:val="28"/>
          <w:lang w:val="uk-UA"/>
        </w:rPr>
        <w:t>НАЦІОНАЛЬ</w:t>
      </w:r>
      <w:r w:rsidRPr="00AB4D52">
        <w:rPr>
          <w:sz w:val="28"/>
          <w:szCs w:val="28"/>
          <w:lang w:val="uk-UA"/>
        </w:rPr>
        <w:t>НИЙ МЕДИЧНИЙ УНІВЕРСИТЕТ</w:t>
      </w:r>
    </w:p>
    <w:p w:rsidR="004218C7" w:rsidRPr="00AB4D52" w:rsidRDefault="004218C7" w:rsidP="004218C7">
      <w:pPr>
        <w:spacing w:line="360" w:lineRule="auto"/>
        <w:jc w:val="center"/>
        <w:rPr>
          <w:sz w:val="28"/>
          <w:szCs w:val="28"/>
          <w:lang w:val="uk-UA"/>
        </w:rPr>
      </w:pPr>
      <w:r w:rsidRPr="00AB4D52">
        <w:rPr>
          <w:sz w:val="28"/>
          <w:szCs w:val="28"/>
          <w:lang w:val="uk-UA"/>
        </w:rPr>
        <w:t xml:space="preserve"> ім.</w:t>
      </w:r>
      <w:r>
        <w:rPr>
          <w:sz w:val="28"/>
          <w:szCs w:val="28"/>
          <w:lang w:val="uk-UA"/>
        </w:rPr>
        <w:t xml:space="preserve"> </w:t>
      </w:r>
      <w:r w:rsidRPr="00AB4D52">
        <w:rPr>
          <w:sz w:val="28"/>
          <w:szCs w:val="28"/>
          <w:lang w:val="uk-UA"/>
        </w:rPr>
        <w:t>М.</w:t>
      </w:r>
      <w:r>
        <w:rPr>
          <w:sz w:val="28"/>
          <w:szCs w:val="28"/>
          <w:lang w:val="uk-UA"/>
        </w:rPr>
        <w:t xml:space="preserve"> </w:t>
      </w:r>
      <w:r w:rsidRPr="00AB4D52">
        <w:rPr>
          <w:sz w:val="28"/>
          <w:szCs w:val="28"/>
          <w:lang w:val="uk-UA"/>
        </w:rPr>
        <w:t>ГОРЬКОГО</w:t>
      </w:r>
    </w:p>
    <w:p w:rsidR="004218C7" w:rsidRPr="00AB4D52" w:rsidRDefault="004218C7" w:rsidP="004218C7">
      <w:pPr>
        <w:spacing w:line="360" w:lineRule="auto"/>
        <w:jc w:val="center"/>
        <w:rPr>
          <w:sz w:val="28"/>
          <w:szCs w:val="28"/>
          <w:lang w:val="uk-UA"/>
        </w:rPr>
      </w:pPr>
    </w:p>
    <w:p w:rsidR="004218C7" w:rsidRDefault="004218C7" w:rsidP="004218C7">
      <w:pPr>
        <w:spacing w:line="360" w:lineRule="auto"/>
        <w:jc w:val="right"/>
        <w:rPr>
          <w:sz w:val="28"/>
          <w:szCs w:val="28"/>
          <w:lang w:val="uk-UA"/>
        </w:rPr>
      </w:pPr>
      <w:r>
        <w:rPr>
          <w:sz w:val="28"/>
          <w:szCs w:val="28"/>
          <w:lang w:val="uk-UA"/>
        </w:rPr>
        <w:t>На правах рукопису</w:t>
      </w:r>
    </w:p>
    <w:p w:rsidR="004218C7" w:rsidRDefault="004218C7" w:rsidP="004218C7">
      <w:pPr>
        <w:spacing w:line="360" w:lineRule="auto"/>
        <w:jc w:val="right"/>
        <w:rPr>
          <w:sz w:val="28"/>
          <w:szCs w:val="28"/>
          <w:lang w:val="uk-UA"/>
        </w:rPr>
      </w:pPr>
    </w:p>
    <w:p w:rsidR="004218C7" w:rsidRPr="00AE37D9" w:rsidRDefault="004218C7" w:rsidP="004218C7">
      <w:pPr>
        <w:spacing w:line="360" w:lineRule="auto"/>
        <w:jc w:val="right"/>
        <w:rPr>
          <w:sz w:val="28"/>
          <w:szCs w:val="28"/>
          <w:lang w:val="uk-UA"/>
        </w:rPr>
      </w:pPr>
      <w:r>
        <w:rPr>
          <w:sz w:val="28"/>
          <w:szCs w:val="28"/>
          <w:lang w:val="uk-UA"/>
        </w:rPr>
        <w:t>УДК 616.379-008.64-028.77+616.37-018-089.843</w:t>
      </w:r>
      <w:r w:rsidRPr="00AE37D9">
        <w:rPr>
          <w:sz w:val="28"/>
          <w:szCs w:val="28"/>
        </w:rPr>
        <w:t>]</w:t>
      </w:r>
      <w:r>
        <w:rPr>
          <w:sz w:val="28"/>
          <w:szCs w:val="28"/>
          <w:lang w:val="uk-UA"/>
        </w:rPr>
        <w:t>-092</w:t>
      </w:r>
    </w:p>
    <w:p w:rsidR="004218C7" w:rsidRDefault="004218C7" w:rsidP="004218C7">
      <w:pPr>
        <w:spacing w:line="360" w:lineRule="auto"/>
        <w:jc w:val="center"/>
        <w:rPr>
          <w:sz w:val="28"/>
          <w:szCs w:val="28"/>
          <w:lang w:val="uk-UA"/>
        </w:rPr>
      </w:pPr>
    </w:p>
    <w:p w:rsidR="004218C7" w:rsidRPr="00AB4D52" w:rsidRDefault="004218C7" w:rsidP="004218C7">
      <w:pPr>
        <w:spacing w:line="360" w:lineRule="auto"/>
        <w:jc w:val="center"/>
        <w:rPr>
          <w:b/>
          <w:sz w:val="28"/>
          <w:szCs w:val="28"/>
          <w:lang w:val="uk-UA"/>
        </w:rPr>
      </w:pPr>
      <w:r w:rsidRPr="00AB4D52">
        <w:rPr>
          <w:b/>
          <w:sz w:val="28"/>
          <w:szCs w:val="28"/>
          <w:lang w:val="uk-UA"/>
        </w:rPr>
        <w:t>СЕЛЕЗНЬОВА Олена Вікторівна</w:t>
      </w:r>
    </w:p>
    <w:p w:rsidR="004218C7" w:rsidRDefault="004218C7" w:rsidP="004218C7">
      <w:pPr>
        <w:spacing w:line="360" w:lineRule="auto"/>
        <w:jc w:val="center"/>
        <w:rPr>
          <w:sz w:val="28"/>
          <w:szCs w:val="28"/>
          <w:lang w:val="uk-UA"/>
        </w:rPr>
      </w:pPr>
    </w:p>
    <w:p w:rsidR="004218C7" w:rsidRDefault="004218C7" w:rsidP="004218C7">
      <w:pPr>
        <w:spacing w:line="360" w:lineRule="auto"/>
        <w:jc w:val="center"/>
        <w:rPr>
          <w:sz w:val="28"/>
          <w:szCs w:val="28"/>
          <w:lang w:val="uk-UA"/>
        </w:rPr>
      </w:pPr>
    </w:p>
    <w:p w:rsidR="004218C7" w:rsidRPr="00AB4D52" w:rsidRDefault="004218C7" w:rsidP="004218C7">
      <w:pPr>
        <w:spacing w:line="360" w:lineRule="auto"/>
        <w:jc w:val="center"/>
        <w:rPr>
          <w:b/>
          <w:sz w:val="28"/>
          <w:szCs w:val="28"/>
          <w:lang w:val="uk-UA"/>
        </w:rPr>
      </w:pPr>
      <w:bookmarkStart w:id="1" w:name="_GoBack"/>
      <w:r w:rsidRPr="005A4A8B">
        <w:rPr>
          <w:b/>
          <w:sz w:val="28"/>
          <w:szCs w:val="28"/>
          <w:lang w:val="uk-UA"/>
        </w:rPr>
        <w:t>ВПЛИВ ТРАНСПЛАНТАЦІЇ КУЛЬТУР КЛІТИН ПІДШЛУНКОВОЇ ЗАЛОЗИ І СТОВБУРОВИХ КЛІТИН НА ПАТОГЕНЕЗ ЕКСПЕРИМЕНТАЛЬНОГО ЦУКРОВОГО ДІАБЕТУ</w:t>
      </w:r>
    </w:p>
    <w:bookmarkEnd w:id="1"/>
    <w:p w:rsidR="004218C7" w:rsidRDefault="004218C7" w:rsidP="004218C7">
      <w:pPr>
        <w:spacing w:line="360" w:lineRule="auto"/>
        <w:jc w:val="center"/>
        <w:rPr>
          <w:sz w:val="28"/>
          <w:szCs w:val="28"/>
          <w:lang w:val="uk-UA"/>
        </w:rPr>
      </w:pPr>
    </w:p>
    <w:p w:rsidR="004218C7" w:rsidRDefault="004218C7" w:rsidP="004218C7">
      <w:pPr>
        <w:spacing w:line="360" w:lineRule="auto"/>
        <w:jc w:val="center"/>
        <w:rPr>
          <w:sz w:val="28"/>
          <w:szCs w:val="28"/>
          <w:lang w:val="uk-UA"/>
        </w:rPr>
      </w:pPr>
      <w:r>
        <w:rPr>
          <w:sz w:val="28"/>
          <w:szCs w:val="28"/>
          <w:lang w:val="uk-UA"/>
        </w:rPr>
        <w:t>Дисертація на здобуття наукового ступеня</w:t>
      </w:r>
      <w:r>
        <w:rPr>
          <w:sz w:val="28"/>
          <w:szCs w:val="28"/>
          <w:lang w:val="uk-UA"/>
        </w:rPr>
        <w:br/>
        <w:t>кандидата біологічних наук</w:t>
      </w:r>
    </w:p>
    <w:p w:rsidR="004218C7" w:rsidRDefault="004218C7" w:rsidP="004218C7">
      <w:pPr>
        <w:spacing w:line="360" w:lineRule="auto"/>
        <w:jc w:val="center"/>
        <w:rPr>
          <w:sz w:val="28"/>
          <w:szCs w:val="28"/>
          <w:lang w:val="uk-UA"/>
        </w:rPr>
      </w:pPr>
    </w:p>
    <w:p w:rsidR="004218C7" w:rsidRDefault="004218C7" w:rsidP="004218C7">
      <w:pPr>
        <w:spacing w:line="360" w:lineRule="auto"/>
        <w:jc w:val="center"/>
        <w:rPr>
          <w:sz w:val="28"/>
          <w:szCs w:val="28"/>
          <w:lang w:val="uk-UA"/>
        </w:rPr>
      </w:pPr>
      <w:r>
        <w:rPr>
          <w:sz w:val="28"/>
          <w:szCs w:val="28"/>
          <w:lang w:val="uk-UA"/>
        </w:rPr>
        <w:t>14.03.04 – патологічна фізіологія</w:t>
      </w:r>
    </w:p>
    <w:p w:rsidR="004218C7" w:rsidRDefault="004218C7" w:rsidP="004218C7">
      <w:pPr>
        <w:spacing w:line="360" w:lineRule="auto"/>
        <w:jc w:val="center"/>
        <w:rPr>
          <w:sz w:val="28"/>
          <w:szCs w:val="28"/>
          <w:lang w:val="uk-UA"/>
        </w:rPr>
      </w:pPr>
    </w:p>
    <w:p w:rsidR="004218C7" w:rsidRDefault="004218C7" w:rsidP="004218C7">
      <w:pPr>
        <w:spacing w:line="360" w:lineRule="auto"/>
        <w:jc w:val="center"/>
        <w:rPr>
          <w:sz w:val="28"/>
          <w:szCs w:val="28"/>
          <w:lang w:val="uk-UA"/>
        </w:rPr>
      </w:pPr>
    </w:p>
    <w:p w:rsidR="004218C7" w:rsidRDefault="004218C7" w:rsidP="004218C7">
      <w:pPr>
        <w:spacing w:line="360" w:lineRule="auto"/>
        <w:jc w:val="center"/>
        <w:rPr>
          <w:sz w:val="28"/>
          <w:szCs w:val="28"/>
          <w:lang w:val="uk-UA"/>
        </w:rPr>
      </w:pPr>
    </w:p>
    <w:p w:rsidR="004218C7" w:rsidRDefault="004218C7" w:rsidP="004218C7">
      <w:pPr>
        <w:spacing w:line="360" w:lineRule="auto"/>
        <w:ind w:left="5400"/>
        <w:rPr>
          <w:sz w:val="28"/>
          <w:szCs w:val="28"/>
          <w:lang w:val="uk-UA"/>
        </w:rPr>
      </w:pPr>
      <w:r>
        <w:rPr>
          <w:sz w:val="28"/>
          <w:szCs w:val="28"/>
          <w:lang w:val="uk-UA"/>
        </w:rPr>
        <w:t>Науковий керівник:</w:t>
      </w:r>
    </w:p>
    <w:p w:rsidR="004218C7" w:rsidRPr="00AB4D52" w:rsidRDefault="004218C7" w:rsidP="004218C7">
      <w:pPr>
        <w:spacing w:line="360" w:lineRule="auto"/>
        <w:ind w:left="5400"/>
        <w:rPr>
          <w:sz w:val="28"/>
          <w:szCs w:val="28"/>
          <w:lang w:val="uk-UA"/>
        </w:rPr>
      </w:pPr>
      <w:r>
        <w:rPr>
          <w:sz w:val="28"/>
          <w:szCs w:val="28"/>
          <w:lang w:val="uk-UA"/>
        </w:rPr>
        <w:lastRenderedPageBreak/>
        <w:t>доктор медичних наук,</w:t>
      </w:r>
      <w:r>
        <w:rPr>
          <w:sz w:val="28"/>
          <w:szCs w:val="28"/>
          <w:lang w:val="uk-UA"/>
        </w:rPr>
        <w:br/>
        <w:t>старший науковий співробітник Зінкович Ігор Іванович</w:t>
      </w:r>
    </w:p>
    <w:p w:rsidR="004218C7" w:rsidRDefault="004218C7" w:rsidP="004218C7">
      <w:pPr>
        <w:spacing w:line="360" w:lineRule="auto"/>
        <w:jc w:val="center"/>
        <w:rPr>
          <w:sz w:val="28"/>
          <w:szCs w:val="28"/>
          <w:lang w:val="uk-UA"/>
        </w:rPr>
      </w:pPr>
    </w:p>
    <w:p w:rsidR="004218C7" w:rsidRDefault="004218C7" w:rsidP="004218C7">
      <w:pPr>
        <w:spacing w:line="360" w:lineRule="auto"/>
        <w:jc w:val="center"/>
        <w:rPr>
          <w:sz w:val="28"/>
          <w:szCs w:val="28"/>
          <w:lang w:val="uk-UA"/>
        </w:rPr>
      </w:pPr>
    </w:p>
    <w:p w:rsidR="004218C7" w:rsidRPr="00AB4D52" w:rsidRDefault="004218C7" w:rsidP="004218C7">
      <w:pPr>
        <w:spacing w:line="360" w:lineRule="auto"/>
        <w:jc w:val="center"/>
        <w:rPr>
          <w:sz w:val="28"/>
          <w:szCs w:val="28"/>
          <w:lang w:val="uk-UA"/>
        </w:rPr>
      </w:pPr>
    </w:p>
    <w:p w:rsidR="004218C7" w:rsidRPr="00AB4D52" w:rsidRDefault="004218C7" w:rsidP="004218C7">
      <w:pPr>
        <w:spacing w:line="360" w:lineRule="auto"/>
        <w:jc w:val="center"/>
        <w:rPr>
          <w:sz w:val="28"/>
          <w:szCs w:val="28"/>
          <w:lang w:val="uk-UA"/>
        </w:rPr>
      </w:pPr>
      <w:r w:rsidRPr="00AB4D52">
        <w:rPr>
          <w:sz w:val="28"/>
          <w:szCs w:val="28"/>
          <w:lang w:val="uk-UA"/>
        </w:rPr>
        <w:t>ДОНЕЦЬК – 2007</w:t>
      </w:r>
    </w:p>
    <w:p w:rsidR="004218C7" w:rsidRDefault="004218C7" w:rsidP="004218C7">
      <w:pPr>
        <w:spacing w:line="360" w:lineRule="auto"/>
        <w:jc w:val="center"/>
        <w:rPr>
          <w:b/>
          <w:sz w:val="28"/>
          <w:szCs w:val="28"/>
          <w:lang w:val="uk-UA"/>
        </w:rPr>
      </w:pPr>
      <w:r>
        <w:rPr>
          <w:b/>
          <w:sz w:val="28"/>
          <w:szCs w:val="28"/>
          <w:lang w:val="uk-UA"/>
        </w:rPr>
        <w:br w:type="page"/>
      </w:r>
      <w:r>
        <w:rPr>
          <w:b/>
          <w:sz w:val="28"/>
          <w:szCs w:val="28"/>
          <w:lang w:val="uk-UA"/>
        </w:rPr>
        <w:lastRenderedPageBreak/>
        <w:t>ЗМІСТ</w:t>
      </w:r>
    </w:p>
    <w:p w:rsidR="004218C7" w:rsidRDefault="004218C7" w:rsidP="004218C7">
      <w:pPr>
        <w:tabs>
          <w:tab w:val="right" w:leader="dot" w:pos="9356"/>
        </w:tabs>
        <w:spacing w:line="360" w:lineRule="auto"/>
        <w:rPr>
          <w:sz w:val="28"/>
          <w:szCs w:val="28"/>
          <w:lang w:val="uk-UA"/>
        </w:rPr>
      </w:pPr>
    </w:p>
    <w:p w:rsidR="004218C7" w:rsidRDefault="004218C7" w:rsidP="004218C7">
      <w:pPr>
        <w:tabs>
          <w:tab w:val="right" w:leader="dot" w:pos="9356"/>
        </w:tabs>
        <w:spacing w:line="360" w:lineRule="auto"/>
        <w:rPr>
          <w:sz w:val="28"/>
          <w:szCs w:val="28"/>
          <w:lang w:val="uk-UA"/>
        </w:rPr>
      </w:pPr>
    </w:p>
    <w:p w:rsidR="004218C7" w:rsidRPr="008942FB" w:rsidRDefault="004218C7" w:rsidP="004218C7">
      <w:pPr>
        <w:pStyle w:val="affffffffffffffffffffffffffffffffff1"/>
      </w:pPr>
      <w:r w:rsidRPr="008942FB">
        <w:t>ПЕРЕЛІК УМОВНИХ СКОРОЧЕНЬ</w:t>
      </w:r>
      <w:r w:rsidRPr="008942FB">
        <w:tab/>
        <w:t>4</w:t>
      </w:r>
    </w:p>
    <w:p w:rsidR="004218C7" w:rsidRPr="008942FB" w:rsidRDefault="004218C7" w:rsidP="004218C7">
      <w:pPr>
        <w:pStyle w:val="affffffffffffffffffffffffffffffffff1"/>
        <w:tabs>
          <w:tab w:val="clear" w:pos="1260"/>
        </w:tabs>
        <w:ind w:left="900" w:hanging="900"/>
      </w:pPr>
      <w:r w:rsidRPr="008942FB">
        <w:t>ВСТУП</w:t>
      </w:r>
      <w:r w:rsidRPr="008942FB">
        <w:tab/>
        <w:t>5</w:t>
      </w:r>
    </w:p>
    <w:p w:rsidR="004218C7" w:rsidRPr="00796FD1" w:rsidRDefault="004218C7" w:rsidP="004218C7">
      <w:pPr>
        <w:pStyle w:val="affffffffffffffffffffffffffffffffff1"/>
        <w:rPr>
          <w:lang w:val="ru-RU"/>
        </w:rPr>
      </w:pPr>
      <w:r w:rsidRPr="008942FB">
        <w:t>РОЗДІЛ 1</w:t>
      </w:r>
      <w:r>
        <w:t>.</w:t>
      </w:r>
      <w:r>
        <w:tab/>
      </w:r>
      <w:r w:rsidRPr="008942FB">
        <w:t>СУЧАСНІ УЯВЛЕННЯ ПРО ПАТОГЕНЕЗ ЦУКРОВОГО ДІАБЕТУ І ВИКОРИСТАННЯ ТРАНСПЛАНТОЛОГІЧНИХ МЕТОДІВ ЛІКУВАННЯ (огляд літератури)</w:t>
      </w:r>
      <w:r w:rsidRPr="008942FB">
        <w:tab/>
      </w:r>
      <w:r>
        <w:t>1</w:t>
      </w:r>
      <w:r>
        <w:rPr>
          <w:lang w:val="ru-RU"/>
        </w:rPr>
        <w:t>1</w:t>
      </w:r>
    </w:p>
    <w:p w:rsidR="004218C7" w:rsidRPr="008942FB" w:rsidRDefault="004218C7" w:rsidP="004218C7">
      <w:pPr>
        <w:pStyle w:val="affffffffffffffffffffffffffffffffff2"/>
      </w:pPr>
      <w:r w:rsidRPr="008942FB">
        <w:t>1.1.</w:t>
      </w:r>
      <w:r w:rsidRPr="008942FB">
        <w:tab/>
        <w:t>Медико-соціальна значущість цукрового</w:t>
      </w:r>
      <w:r>
        <w:t xml:space="preserve"> діабету</w:t>
      </w:r>
      <w:r w:rsidRPr="008942FB">
        <w:tab/>
      </w:r>
      <w:r>
        <w:t>1</w:t>
      </w:r>
      <w:r>
        <w:rPr>
          <w:lang w:val="ru-RU"/>
        </w:rPr>
        <w:t>1</w:t>
      </w:r>
    </w:p>
    <w:p w:rsidR="004218C7" w:rsidRPr="008942FB" w:rsidRDefault="004218C7" w:rsidP="004218C7">
      <w:pPr>
        <w:tabs>
          <w:tab w:val="left" w:pos="1800"/>
          <w:tab w:val="right" w:leader="dot" w:pos="9360"/>
        </w:tabs>
        <w:spacing w:line="360" w:lineRule="auto"/>
        <w:ind w:left="1800" w:right="714" w:hanging="540"/>
        <w:jc w:val="both"/>
        <w:rPr>
          <w:sz w:val="28"/>
          <w:szCs w:val="28"/>
          <w:lang w:val="uk-UA"/>
        </w:rPr>
      </w:pPr>
      <w:r w:rsidRPr="008942FB">
        <w:rPr>
          <w:sz w:val="28"/>
          <w:szCs w:val="28"/>
          <w:lang w:val="uk-UA"/>
        </w:rPr>
        <w:t>1.2.</w:t>
      </w:r>
      <w:r w:rsidRPr="008942FB">
        <w:rPr>
          <w:sz w:val="28"/>
          <w:szCs w:val="28"/>
          <w:lang w:val="uk-UA"/>
        </w:rPr>
        <w:tab/>
        <w:t>Сучасні уявлення про патогенез інсу</w:t>
      </w:r>
      <w:r>
        <w:rPr>
          <w:sz w:val="28"/>
          <w:szCs w:val="28"/>
          <w:lang w:val="uk-UA"/>
        </w:rPr>
        <w:t>лінозалежного цукрового діабету</w:t>
      </w:r>
      <w:r w:rsidRPr="008942FB">
        <w:rPr>
          <w:sz w:val="28"/>
          <w:szCs w:val="28"/>
          <w:lang w:val="uk-UA"/>
        </w:rPr>
        <w:tab/>
        <w:t>1</w:t>
      </w:r>
      <w:r>
        <w:rPr>
          <w:sz w:val="28"/>
          <w:szCs w:val="28"/>
          <w:lang w:val="uk-UA"/>
        </w:rPr>
        <w:t>6</w:t>
      </w:r>
    </w:p>
    <w:p w:rsidR="004218C7" w:rsidRPr="008942FB" w:rsidRDefault="004218C7" w:rsidP="004218C7">
      <w:pPr>
        <w:tabs>
          <w:tab w:val="left" w:pos="1800"/>
          <w:tab w:val="right" w:leader="dot" w:pos="9360"/>
        </w:tabs>
        <w:spacing w:line="360" w:lineRule="auto"/>
        <w:ind w:left="1800" w:right="714" w:hanging="540"/>
        <w:jc w:val="both"/>
        <w:rPr>
          <w:sz w:val="28"/>
          <w:szCs w:val="28"/>
          <w:lang w:val="uk-UA"/>
        </w:rPr>
      </w:pPr>
      <w:r w:rsidRPr="008942FB">
        <w:rPr>
          <w:sz w:val="28"/>
          <w:szCs w:val="28"/>
          <w:lang w:val="uk-UA"/>
        </w:rPr>
        <w:t>1.3.</w:t>
      </w:r>
      <w:r w:rsidRPr="008942FB">
        <w:rPr>
          <w:sz w:val="28"/>
          <w:szCs w:val="28"/>
          <w:lang w:val="uk-UA"/>
        </w:rPr>
        <w:tab/>
        <w:t>Способи моделювання ц</w:t>
      </w:r>
      <w:r>
        <w:rPr>
          <w:sz w:val="28"/>
          <w:szCs w:val="28"/>
          <w:lang w:val="uk-UA"/>
        </w:rPr>
        <w:t>укрового діабету на тваринах</w:t>
      </w:r>
      <w:r>
        <w:rPr>
          <w:sz w:val="28"/>
          <w:szCs w:val="28"/>
          <w:lang w:val="uk-UA"/>
        </w:rPr>
        <w:tab/>
        <w:t>23</w:t>
      </w:r>
    </w:p>
    <w:p w:rsidR="004218C7" w:rsidRPr="008942FB" w:rsidRDefault="004218C7" w:rsidP="004218C7">
      <w:pPr>
        <w:tabs>
          <w:tab w:val="left" w:pos="1800"/>
          <w:tab w:val="right" w:leader="dot" w:pos="9360"/>
        </w:tabs>
        <w:spacing w:line="360" w:lineRule="auto"/>
        <w:ind w:left="1800" w:right="714" w:hanging="540"/>
        <w:jc w:val="both"/>
        <w:rPr>
          <w:sz w:val="28"/>
          <w:szCs w:val="28"/>
          <w:lang w:val="uk-UA"/>
        </w:rPr>
      </w:pPr>
      <w:r w:rsidRPr="008942FB">
        <w:rPr>
          <w:sz w:val="28"/>
          <w:szCs w:val="28"/>
          <w:lang w:val="uk-UA"/>
        </w:rPr>
        <w:t>1.4.</w:t>
      </w:r>
      <w:r w:rsidRPr="008942FB">
        <w:rPr>
          <w:sz w:val="28"/>
          <w:szCs w:val="28"/>
          <w:lang w:val="uk-UA"/>
        </w:rPr>
        <w:tab/>
        <w:t>Сучасні уявлення про регенераторну здатність ендокрин</w:t>
      </w:r>
      <w:r>
        <w:rPr>
          <w:sz w:val="28"/>
          <w:szCs w:val="28"/>
          <w:lang w:val="uk-UA"/>
        </w:rPr>
        <w:t>ної частини підшлункової залози</w:t>
      </w:r>
      <w:r w:rsidRPr="008942FB">
        <w:rPr>
          <w:sz w:val="28"/>
          <w:szCs w:val="28"/>
          <w:lang w:val="uk-UA"/>
        </w:rPr>
        <w:tab/>
        <w:t>2</w:t>
      </w:r>
      <w:r>
        <w:rPr>
          <w:sz w:val="28"/>
          <w:szCs w:val="28"/>
          <w:lang w:val="uk-UA"/>
        </w:rPr>
        <w:t>6</w:t>
      </w:r>
    </w:p>
    <w:p w:rsidR="004218C7" w:rsidRPr="008942FB" w:rsidRDefault="004218C7" w:rsidP="004218C7">
      <w:pPr>
        <w:tabs>
          <w:tab w:val="left" w:pos="1800"/>
          <w:tab w:val="right" w:leader="dot" w:pos="9360"/>
        </w:tabs>
        <w:spacing w:line="360" w:lineRule="auto"/>
        <w:ind w:left="1800" w:right="714" w:hanging="540"/>
        <w:jc w:val="both"/>
        <w:rPr>
          <w:sz w:val="28"/>
          <w:szCs w:val="28"/>
          <w:lang w:val="uk-UA"/>
        </w:rPr>
      </w:pPr>
      <w:r w:rsidRPr="008942FB">
        <w:rPr>
          <w:sz w:val="28"/>
          <w:szCs w:val="28"/>
          <w:lang w:val="uk-UA"/>
        </w:rPr>
        <w:t>1.5.</w:t>
      </w:r>
      <w:r w:rsidRPr="008942FB">
        <w:rPr>
          <w:sz w:val="28"/>
          <w:szCs w:val="28"/>
          <w:lang w:val="uk-UA"/>
        </w:rPr>
        <w:tab/>
        <w:t>Сучасні методи лікування, спрямовані на прискорення регенерації бета-клітин при цукровому діабеті</w:t>
      </w:r>
      <w:r w:rsidRPr="008942FB">
        <w:rPr>
          <w:sz w:val="28"/>
          <w:szCs w:val="28"/>
          <w:lang w:val="uk-UA"/>
        </w:rPr>
        <w:tab/>
        <w:t>3</w:t>
      </w:r>
      <w:r>
        <w:rPr>
          <w:sz w:val="28"/>
          <w:szCs w:val="28"/>
          <w:lang w:val="uk-UA"/>
        </w:rPr>
        <w:t>3</w:t>
      </w:r>
    </w:p>
    <w:p w:rsidR="004218C7" w:rsidRPr="00796FD1" w:rsidRDefault="004218C7" w:rsidP="004218C7">
      <w:pPr>
        <w:pStyle w:val="affffffffffffffffffffffffffffffffff1"/>
        <w:rPr>
          <w:lang w:val="ru-RU"/>
        </w:rPr>
      </w:pPr>
      <w:r w:rsidRPr="008942FB">
        <w:t>РОЗДІЛ 2.</w:t>
      </w:r>
      <w:r w:rsidRPr="008942FB">
        <w:tab/>
        <w:t>МАТЕРІАЛ І МЕТОДИ ДОСЛІДЖЕННЯ</w:t>
      </w:r>
      <w:r w:rsidRPr="008942FB">
        <w:tab/>
      </w:r>
      <w:r>
        <w:t>4</w:t>
      </w:r>
      <w:r>
        <w:rPr>
          <w:lang w:val="ru-RU"/>
        </w:rPr>
        <w:t>0</w:t>
      </w:r>
    </w:p>
    <w:p w:rsidR="004218C7" w:rsidRPr="00796FD1" w:rsidRDefault="004218C7" w:rsidP="004218C7">
      <w:pPr>
        <w:pStyle w:val="affffffffffffffffffffffffffffffffff1"/>
        <w:rPr>
          <w:lang w:val="ru-RU"/>
        </w:rPr>
      </w:pPr>
      <w:r w:rsidRPr="008942FB">
        <w:t>РОЗДІЛ 3</w:t>
      </w:r>
      <w:r>
        <w:rPr>
          <w:lang w:val="ru-RU"/>
        </w:rPr>
        <w:t>.</w:t>
      </w:r>
      <w:r>
        <w:rPr>
          <w:lang w:val="ru-RU"/>
        </w:rPr>
        <w:tab/>
      </w:r>
      <w:r w:rsidRPr="008942FB">
        <w:t>ВПЛИВ ТРАНСПЛАНТАЦІЇ КЛІТИННИХ КУЛЬТУР НА ОСНОВНІ ПОКАЗНИКИ ВУГЛЕВОДНОГО ОБМІНУ</w:t>
      </w:r>
      <w:r w:rsidRPr="008942FB">
        <w:tab/>
      </w:r>
      <w:r>
        <w:t>5</w:t>
      </w:r>
      <w:r>
        <w:rPr>
          <w:lang w:val="ru-RU"/>
        </w:rPr>
        <w:t>1</w:t>
      </w:r>
    </w:p>
    <w:p w:rsidR="004218C7" w:rsidRPr="00796FD1" w:rsidRDefault="004218C7" w:rsidP="004218C7">
      <w:pPr>
        <w:pStyle w:val="affffffffffffffffffffffffffffffffff1"/>
        <w:rPr>
          <w:lang w:val="ru-RU"/>
        </w:rPr>
      </w:pPr>
      <w:r w:rsidRPr="008942FB">
        <w:t>РОЗДІЛ 4.</w:t>
      </w:r>
      <w:r w:rsidRPr="008942FB">
        <w:tab/>
        <w:t>ВПЛИВ ТРАНСПЛАНТАЦІЇ КЛІТИННИХ КУЛЬТУР НА ВИРА</w:t>
      </w:r>
      <w:r>
        <w:t>ЖЕ</w:t>
      </w:r>
      <w:r w:rsidRPr="008942FB">
        <w:t>НІСТЬ ДІАБЕТИЧНОЇ ДИСЛІПІДЕМІЇ</w:t>
      </w:r>
      <w:r w:rsidRPr="008942FB">
        <w:tab/>
        <w:t>5</w:t>
      </w:r>
      <w:r>
        <w:rPr>
          <w:lang w:val="ru-RU"/>
        </w:rPr>
        <w:t>7</w:t>
      </w:r>
    </w:p>
    <w:p w:rsidR="004218C7" w:rsidRPr="00796FD1" w:rsidRDefault="004218C7" w:rsidP="004218C7">
      <w:pPr>
        <w:pStyle w:val="affffffffffffffffffffffffffffffffff1"/>
        <w:rPr>
          <w:lang w:val="ru-RU"/>
        </w:rPr>
      </w:pPr>
      <w:r w:rsidRPr="008942FB">
        <w:t>РОЗДІЛ 5.</w:t>
      </w:r>
      <w:r w:rsidRPr="008942FB">
        <w:tab/>
        <w:t>ВПЛИВ ТРАНСПЛАНТАЦІЇ КЛІТИННИХ КУЛЬТУР НА СТАН ОСТРІВКОВОГО АПАРАТА ПІДШЛУНКОВОЇ ЗАЛОЗИ</w:t>
      </w:r>
      <w:r w:rsidRPr="008942FB">
        <w:tab/>
      </w:r>
      <w:r>
        <w:t>6</w:t>
      </w:r>
      <w:r>
        <w:rPr>
          <w:lang w:val="ru-RU"/>
        </w:rPr>
        <w:t>5</w:t>
      </w:r>
    </w:p>
    <w:p w:rsidR="004218C7" w:rsidRPr="00796FD1" w:rsidRDefault="004218C7" w:rsidP="004218C7">
      <w:pPr>
        <w:pStyle w:val="affffffffffffffffffffffffffffffffff2"/>
        <w:rPr>
          <w:lang w:val="ru-RU"/>
        </w:rPr>
      </w:pPr>
      <w:r>
        <w:t>5.</w:t>
      </w:r>
      <w:r w:rsidRPr="00436B43">
        <w:t>1.</w:t>
      </w:r>
      <w:r>
        <w:tab/>
        <w:t>Результати морфометричного дослідження острівкового апарату підшлункової залози</w:t>
      </w:r>
      <w:r>
        <w:tab/>
        <w:t>6</w:t>
      </w:r>
      <w:r>
        <w:rPr>
          <w:lang w:val="ru-RU"/>
        </w:rPr>
        <w:t>5</w:t>
      </w:r>
    </w:p>
    <w:p w:rsidR="004218C7" w:rsidRPr="00796FD1" w:rsidRDefault="004218C7" w:rsidP="004218C7">
      <w:pPr>
        <w:pStyle w:val="affffffffffffffffffffffffffffffffff2"/>
        <w:rPr>
          <w:lang w:val="ru-RU"/>
        </w:rPr>
      </w:pPr>
      <w:r>
        <w:t>5.2</w:t>
      </w:r>
      <w:r w:rsidRPr="00436B43">
        <w:t>.</w:t>
      </w:r>
      <w:r>
        <w:tab/>
        <w:t>Кореляційний аналіз зв’язку основних показників вуглеводного і жирового обміну з морфометричними показниками стану острівкового апарату підшлункової залози</w:t>
      </w:r>
      <w:r>
        <w:tab/>
        <w:t>8</w:t>
      </w:r>
      <w:r>
        <w:rPr>
          <w:lang w:val="ru-RU"/>
        </w:rPr>
        <w:t>5</w:t>
      </w:r>
    </w:p>
    <w:p w:rsidR="004218C7" w:rsidRPr="00796FD1" w:rsidRDefault="004218C7" w:rsidP="004218C7">
      <w:pPr>
        <w:pStyle w:val="affffffffffffffffffffffffffffffffff1"/>
        <w:rPr>
          <w:lang w:val="ru-RU"/>
        </w:rPr>
      </w:pPr>
      <w:r w:rsidRPr="008942FB">
        <w:lastRenderedPageBreak/>
        <w:t>РОЗДІЛ 6.</w:t>
      </w:r>
      <w:r w:rsidRPr="008942FB">
        <w:tab/>
        <w:t>ВПЛИВ ТРАНСПЛАНТАЦІЇ КЛІТИННИХ КУЛЬТУР НА ВИРА</w:t>
      </w:r>
      <w:r>
        <w:t>ЖЕ</w:t>
      </w:r>
      <w:r w:rsidRPr="008942FB">
        <w:t>НІСТЬ ДІАБЕТИЧНОЇ МІКРОАНГІОПАТІЇ</w:t>
      </w:r>
      <w:r w:rsidRPr="008942FB">
        <w:tab/>
      </w:r>
      <w:r>
        <w:t>9</w:t>
      </w:r>
      <w:r>
        <w:rPr>
          <w:lang w:val="ru-RU"/>
        </w:rPr>
        <w:t>5</w:t>
      </w:r>
    </w:p>
    <w:p w:rsidR="004218C7" w:rsidRPr="00796FD1" w:rsidRDefault="004218C7" w:rsidP="004218C7">
      <w:pPr>
        <w:pStyle w:val="affffffffffffffffffffffffffffffffff2"/>
        <w:rPr>
          <w:lang w:val="ru-RU"/>
        </w:rPr>
      </w:pPr>
      <w:r>
        <w:t>6.</w:t>
      </w:r>
      <w:r w:rsidRPr="00436B43">
        <w:t>1.</w:t>
      </w:r>
      <w:r>
        <w:tab/>
        <w:t>Результати морфометричного дослідження судин серця</w:t>
      </w:r>
      <w:r>
        <w:tab/>
        <w:t>9</w:t>
      </w:r>
      <w:r>
        <w:rPr>
          <w:lang w:val="ru-RU"/>
        </w:rPr>
        <w:t>5</w:t>
      </w:r>
    </w:p>
    <w:p w:rsidR="004218C7" w:rsidRPr="00796FD1" w:rsidRDefault="004218C7" w:rsidP="004218C7">
      <w:pPr>
        <w:pStyle w:val="affffffffffffffffffffffffffffffffff2"/>
        <w:rPr>
          <w:lang w:val="ru-RU"/>
        </w:rPr>
      </w:pPr>
      <w:r>
        <w:t>6.2</w:t>
      </w:r>
      <w:r w:rsidRPr="00436B43">
        <w:t>.</w:t>
      </w:r>
      <w:r>
        <w:tab/>
        <w:t>Кореляційний аналіз зв’язку основних показників вуглеводного і жирового обміну з відносною товщиною стінки артеріальних судин</w:t>
      </w:r>
      <w:r>
        <w:tab/>
        <w:t>10</w:t>
      </w:r>
      <w:r>
        <w:rPr>
          <w:lang w:val="ru-RU"/>
        </w:rPr>
        <w:t>9</w:t>
      </w:r>
    </w:p>
    <w:p w:rsidR="004218C7" w:rsidRPr="00796FD1" w:rsidRDefault="004218C7" w:rsidP="004218C7">
      <w:pPr>
        <w:pStyle w:val="affffffffffffffffffffffffffffffffff1"/>
        <w:rPr>
          <w:lang w:val="ru-RU"/>
        </w:rPr>
      </w:pPr>
      <w:r w:rsidRPr="009B12C3">
        <w:t>АНАЛІЗ І УЗАГАЛЬНЕННЯ РЕЗУЛЬТАТІВ ДОСЛІДЖЕННЯ</w:t>
      </w:r>
      <w:r w:rsidRPr="008942FB">
        <w:tab/>
        <w:t>11</w:t>
      </w:r>
      <w:r>
        <w:rPr>
          <w:lang w:val="ru-RU"/>
        </w:rPr>
        <w:t>6</w:t>
      </w:r>
    </w:p>
    <w:p w:rsidR="004218C7" w:rsidRPr="00796FD1" w:rsidRDefault="004218C7" w:rsidP="004218C7">
      <w:pPr>
        <w:pStyle w:val="affffffffffffffffffffffffffffffffff1"/>
        <w:rPr>
          <w:lang w:val="ru-RU"/>
        </w:rPr>
      </w:pPr>
      <w:r w:rsidRPr="008942FB">
        <w:t>ВИСНОВКИ</w:t>
      </w:r>
      <w:r w:rsidRPr="008942FB">
        <w:tab/>
        <w:t>1</w:t>
      </w:r>
      <w:r>
        <w:rPr>
          <w:lang w:val="ru-RU"/>
        </w:rPr>
        <w:t>39</w:t>
      </w:r>
    </w:p>
    <w:p w:rsidR="004218C7" w:rsidRPr="00796FD1" w:rsidRDefault="004218C7" w:rsidP="004218C7">
      <w:pPr>
        <w:pStyle w:val="affffffffffffffffffffffffffffffffff1"/>
        <w:rPr>
          <w:lang w:val="ru-RU"/>
        </w:rPr>
      </w:pPr>
      <w:r w:rsidRPr="008942FB">
        <w:t>СПИСОК ВИКОРИСТАНИХ ДЖЕРЕЛ</w:t>
      </w:r>
      <w:r w:rsidRPr="008942FB">
        <w:tab/>
        <w:t>1</w:t>
      </w:r>
      <w:r>
        <w:t>4</w:t>
      </w:r>
      <w:r>
        <w:rPr>
          <w:lang w:val="ru-RU"/>
        </w:rPr>
        <w:t>2</w:t>
      </w:r>
    </w:p>
    <w:p w:rsidR="004218C7" w:rsidRPr="008942FB" w:rsidRDefault="004218C7" w:rsidP="004218C7">
      <w:pPr>
        <w:pStyle w:val="affffffffffffffffffffffffffffffffff1"/>
      </w:pPr>
    </w:p>
    <w:p w:rsidR="004218C7" w:rsidRPr="008942FB" w:rsidRDefault="004218C7" w:rsidP="004218C7">
      <w:pPr>
        <w:tabs>
          <w:tab w:val="right" w:leader="dot" w:pos="9356"/>
        </w:tabs>
        <w:spacing w:line="360" w:lineRule="auto"/>
        <w:rPr>
          <w:sz w:val="28"/>
          <w:szCs w:val="28"/>
          <w:lang w:val="uk-UA"/>
        </w:rPr>
      </w:pPr>
    </w:p>
    <w:p w:rsidR="004218C7" w:rsidRDefault="004218C7" w:rsidP="004218C7">
      <w:pPr>
        <w:pStyle w:val="affffffffffffd"/>
      </w:pPr>
      <w:r>
        <w:lastRenderedPageBreak/>
        <w:br w:type="page"/>
      </w:r>
      <w:bookmarkStart w:id="2" w:name="_Toc181343217"/>
      <w:r>
        <w:lastRenderedPageBreak/>
        <w:t>ПЕРЕЛІК УМОВНИХ СКОРОЧЕНЬ</w:t>
      </w:r>
      <w:bookmarkEnd w:id="2"/>
    </w:p>
    <w:p w:rsidR="004218C7" w:rsidRDefault="004218C7" w:rsidP="004218C7">
      <w:pPr>
        <w:spacing w:line="360" w:lineRule="auto"/>
        <w:jc w:val="center"/>
        <w:rPr>
          <w:b/>
          <w:sz w:val="28"/>
          <w:szCs w:val="28"/>
          <w:lang w:val="uk-UA"/>
        </w:rPr>
      </w:pPr>
    </w:p>
    <w:p w:rsidR="004218C7" w:rsidRDefault="004218C7" w:rsidP="004218C7">
      <w:pPr>
        <w:spacing w:line="360" w:lineRule="auto"/>
        <w:jc w:val="center"/>
        <w:rPr>
          <w:b/>
          <w:sz w:val="28"/>
          <w:szCs w:val="28"/>
          <w:lang w:val="uk-UA"/>
        </w:rPr>
      </w:pPr>
    </w:p>
    <w:p w:rsidR="004218C7" w:rsidRPr="00C76951" w:rsidRDefault="004218C7" w:rsidP="004218C7">
      <w:pPr>
        <w:tabs>
          <w:tab w:val="left" w:pos="1260"/>
        </w:tabs>
        <w:spacing w:line="360" w:lineRule="auto"/>
        <w:rPr>
          <w:sz w:val="28"/>
          <w:szCs w:val="28"/>
          <w:lang w:val="uk-UA"/>
        </w:rPr>
      </w:pPr>
      <w:r>
        <w:rPr>
          <w:sz w:val="28"/>
          <w:szCs w:val="28"/>
          <w:lang w:val="uk-UA"/>
        </w:rPr>
        <w:t xml:space="preserve">ВООЗ </w:t>
      </w:r>
      <w:r>
        <w:rPr>
          <w:sz w:val="28"/>
          <w:szCs w:val="28"/>
          <w:lang w:val="uk-UA"/>
        </w:rPr>
        <w:tab/>
        <w:t>– Всесвітня Організація Охорони Здоров</w:t>
      </w:r>
      <w:r w:rsidRPr="00C76951">
        <w:rPr>
          <w:sz w:val="28"/>
          <w:szCs w:val="28"/>
        </w:rPr>
        <w:t>’</w:t>
      </w:r>
      <w:r>
        <w:rPr>
          <w:sz w:val="28"/>
          <w:szCs w:val="28"/>
          <w:lang w:val="uk-UA"/>
        </w:rPr>
        <w:t>я</w:t>
      </w:r>
    </w:p>
    <w:p w:rsidR="004218C7" w:rsidRDefault="004218C7" w:rsidP="004218C7">
      <w:pPr>
        <w:tabs>
          <w:tab w:val="left" w:pos="1260"/>
        </w:tabs>
        <w:spacing w:line="360" w:lineRule="auto"/>
        <w:rPr>
          <w:sz w:val="28"/>
          <w:szCs w:val="28"/>
          <w:lang w:val="uk-UA"/>
        </w:rPr>
      </w:pPr>
      <w:r>
        <w:rPr>
          <w:sz w:val="28"/>
          <w:szCs w:val="28"/>
          <w:lang w:val="uk-UA"/>
        </w:rPr>
        <w:t xml:space="preserve">ГЛЮТ </w:t>
      </w:r>
      <w:r>
        <w:rPr>
          <w:sz w:val="28"/>
          <w:szCs w:val="28"/>
          <w:lang w:val="uk-UA"/>
        </w:rPr>
        <w:tab/>
        <w:t>– глюкозний транспортер</w:t>
      </w:r>
    </w:p>
    <w:p w:rsidR="004218C7" w:rsidRDefault="004218C7" w:rsidP="004218C7">
      <w:pPr>
        <w:tabs>
          <w:tab w:val="left" w:pos="1260"/>
        </w:tabs>
        <w:spacing w:line="360" w:lineRule="auto"/>
        <w:rPr>
          <w:sz w:val="28"/>
          <w:szCs w:val="28"/>
          <w:lang w:val="uk-UA"/>
        </w:rPr>
      </w:pPr>
      <w:r>
        <w:rPr>
          <w:sz w:val="28"/>
          <w:szCs w:val="28"/>
          <w:lang w:val="uk-UA"/>
        </w:rPr>
        <w:t xml:space="preserve">ДНК </w:t>
      </w:r>
      <w:r>
        <w:rPr>
          <w:sz w:val="28"/>
          <w:szCs w:val="28"/>
          <w:lang w:val="uk-UA"/>
        </w:rPr>
        <w:tab/>
        <w:t>– дезоксирибонуклеїнова кислота</w:t>
      </w:r>
    </w:p>
    <w:p w:rsidR="004218C7" w:rsidRDefault="004218C7" w:rsidP="004218C7">
      <w:pPr>
        <w:tabs>
          <w:tab w:val="left" w:pos="1260"/>
        </w:tabs>
        <w:spacing w:line="360" w:lineRule="auto"/>
        <w:rPr>
          <w:sz w:val="28"/>
          <w:szCs w:val="28"/>
          <w:lang w:val="uk-UA"/>
        </w:rPr>
      </w:pPr>
      <w:r>
        <w:rPr>
          <w:sz w:val="28"/>
          <w:szCs w:val="28"/>
          <w:lang w:val="uk-UA"/>
        </w:rPr>
        <w:t>ЗХ</w:t>
      </w:r>
      <w:r>
        <w:rPr>
          <w:sz w:val="28"/>
          <w:szCs w:val="28"/>
          <w:lang w:val="uk-UA"/>
        </w:rPr>
        <w:tab/>
        <w:t>– загальний холестерин</w:t>
      </w:r>
    </w:p>
    <w:p w:rsidR="004218C7" w:rsidRPr="00337A57" w:rsidRDefault="004218C7" w:rsidP="004218C7">
      <w:pPr>
        <w:tabs>
          <w:tab w:val="left" w:pos="1260"/>
        </w:tabs>
        <w:spacing w:line="360" w:lineRule="auto"/>
        <w:rPr>
          <w:sz w:val="28"/>
          <w:szCs w:val="28"/>
          <w:lang w:val="uk-UA"/>
        </w:rPr>
      </w:pPr>
      <w:r w:rsidRPr="001F793A">
        <w:rPr>
          <w:sz w:val="28"/>
          <w:szCs w:val="28"/>
          <w:lang w:val="uk-UA"/>
        </w:rPr>
        <w:t xml:space="preserve">ІА </w:t>
      </w:r>
      <w:r>
        <w:rPr>
          <w:sz w:val="28"/>
          <w:szCs w:val="28"/>
          <w:lang w:val="uk-UA"/>
        </w:rPr>
        <w:tab/>
      </w:r>
      <w:r w:rsidRPr="001F793A">
        <w:rPr>
          <w:sz w:val="28"/>
          <w:szCs w:val="28"/>
          <w:lang w:val="uk-UA"/>
        </w:rPr>
        <w:t>– індекс атерогенності</w:t>
      </w:r>
    </w:p>
    <w:p w:rsidR="004218C7" w:rsidRDefault="004218C7" w:rsidP="004218C7">
      <w:pPr>
        <w:tabs>
          <w:tab w:val="left" w:pos="1260"/>
        </w:tabs>
        <w:spacing w:line="360" w:lineRule="auto"/>
        <w:rPr>
          <w:sz w:val="28"/>
          <w:szCs w:val="28"/>
          <w:lang w:val="uk-UA"/>
        </w:rPr>
      </w:pPr>
      <w:r>
        <w:rPr>
          <w:sz w:val="28"/>
          <w:szCs w:val="28"/>
          <w:lang w:val="uk-UA"/>
        </w:rPr>
        <w:t xml:space="preserve">ІЗЦД </w:t>
      </w:r>
      <w:r>
        <w:rPr>
          <w:sz w:val="28"/>
          <w:szCs w:val="28"/>
          <w:lang w:val="uk-UA"/>
        </w:rPr>
        <w:tab/>
        <w:t>– інсулінозалежний цукровий діабет</w:t>
      </w:r>
    </w:p>
    <w:p w:rsidR="004218C7" w:rsidRPr="00C76951" w:rsidRDefault="004218C7" w:rsidP="004218C7">
      <w:pPr>
        <w:tabs>
          <w:tab w:val="left" w:pos="1260"/>
        </w:tabs>
        <w:spacing w:line="360" w:lineRule="auto"/>
        <w:rPr>
          <w:sz w:val="28"/>
          <w:szCs w:val="28"/>
          <w:lang w:val="uk-UA"/>
        </w:rPr>
      </w:pPr>
      <w:r>
        <w:rPr>
          <w:sz w:val="28"/>
          <w:szCs w:val="28"/>
          <w:lang w:val="uk-UA"/>
        </w:rPr>
        <w:t xml:space="preserve">ІНЦД </w:t>
      </w:r>
      <w:r>
        <w:rPr>
          <w:sz w:val="28"/>
          <w:szCs w:val="28"/>
          <w:lang w:val="uk-UA"/>
        </w:rPr>
        <w:tab/>
        <w:t>– інсулінонезалежний цукровий діабет</w:t>
      </w:r>
    </w:p>
    <w:p w:rsidR="004218C7" w:rsidRDefault="004218C7" w:rsidP="004218C7">
      <w:pPr>
        <w:tabs>
          <w:tab w:val="left" w:pos="1260"/>
        </w:tabs>
        <w:spacing w:line="360" w:lineRule="auto"/>
        <w:rPr>
          <w:sz w:val="28"/>
          <w:szCs w:val="28"/>
          <w:lang w:val="uk-UA"/>
        </w:rPr>
      </w:pPr>
      <w:r>
        <w:rPr>
          <w:sz w:val="28"/>
          <w:szCs w:val="28"/>
          <w:lang w:val="uk-UA"/>
        </w:rPr>
        <w:t xml:space="preserve">ІСК </w:t>
      </w:r>
      <w:r>
        <w:rPr>
          <w:sz w:val="28"/>
          <w:szCs w:val="28"/>
          <w:lang w:val="uk-UA"/>
        </w:rPr>
        <w:tab/>
        <w:t>– клітини, що синтезують інсулін</w:t>
      </w:r>
    </w:p>
    <w:p w:rsidR="004218C7" w:rsidRDefault="004218C7" w:rsidP="004218C7">
      <w:pPr>
        <w:tabs>
          <w:tab w:val="left" w:pos="1260"/>
        </w:tabs>
        <w:spacing w:line="360" w:lineRule="auto"/>
        <w:rPr>
          <w:sz w:val="28"/>
          <w:szCs w:val="28"/>
          <w:lang w:val="uk-UA"/>
        </w:rPr>
      </w:pPr>
      <w:r>
        <w:rPr>
          <w:sz w:val="28"/>
          <w:szCs w:val="28"/>
          <w:lang w:val="uk-UA"/>
        </w:rPr>
        <w:t>ЛПВЩ</w:t>
      </w:r>
      <w:r>
        <w:rPr>
          <w:sz w:val="28"/>
          <w:szCs w:val="28"/>
          <w:lang w:val="uk-UA"/>
        </w:rPr>
        <w:tab/>
        <w:t xml:space="preserve">– </w:t>
      </w:r>
      <w:r w:rsidRPr="00F25540">
        <w:rPr>
          <w:sz w:val="28"/>
          <w:szCs w:val="28"/>
          <w:lang w:val="uk-UA"/>
        </w:rPr>
        <w:t>ліпопротеїди</w:t>
      </w:r>
      <w:r>
        <w:rPr>
          <w:sz w:val="28"/>
          <w:szCs w:val="28"/>
          <w:lang w:val="uk-UA"/>
        </w:rPr>
        <w:t xml:space="preserve"> високої</w:t>
      </w:r>
      <w:r w:rsidRPr="00F25540">
        <w:rPr>
          <w:sz w:val="28"/>
          <w:szCs w:val="28"/>
          <w:lang w:val="uk-UA"/>
        </w:rPr>
        <w:t xml:space="preserve"> щ</w:t>
      </w:r>
      <w:r>
        <w:rPr>
          <w:sz w:val="28"/>
          <w:szCs w:val="28"/>
          <w:lang w:val="uk-UA"/>
        </w:rPr>
        <w:t>і</w:t>
      </w:r>
      <w:r w:rsidRPr="00F25540">
        <w:rPr>
          <w:sz w:val="28"/>
          <w:szCs w:val="28"/>
          <w:lang w:val="uk-UA"/>
        </w:rPr>
        <w:t>льності</w:t>
      </w:r>
    </w:p>
    <w:p w:rsidR="004218C7" w:rsidRDefault="004218C7" w:rsidP="004218C7">
      <w:pPr>
        <w:tabs>
          <w:tab w:val="left" w:pos="1260"/>
        </w:tabs>
        <w:spacing w:line="360" w:lineRule="auto"/>
        <w:rPr>
          <w:sz w:val="28"/>
          <w:szCs w:val="28"/>
          <w:lang w:val="uk-UA"/>
        </w:rPr>
      </w:pPr>
      <w:r w:rsidRPr="00F25540">
        <w:rPr>
          <w:sz w:val="28"/>
          <w:szCs w:val="28"/>
          <w:lang w:val="uk-UA"/>
        </w:rPr>
        <w:t>ЛП</w:t>
      </w:r>
      <w:r>
        <w:rPr>
          <w:sz w:val="28"/>
          <w:szCs w:val="28"/>
          <w:lang w:val="uk-UA"/>
        </w:rPr>
        <w:t>Д</w:t>
      </w:r>
      <w:r w:rsidRPr="00F25540">
        <w:rPr>
          <w:sz w:val="28"/>
          <w:szCs w:val="28"/>
          <w:lang w:val="uk-UA"/>
        </w:rPr>
        <w:t>НЩ</w:t>
      </w:r>
      <w:r>
        <w:rPr>
          <w:sz w:val="28"/>
          <w:szCs w:val="28"/>
          <w:lang w:val="uk-UA"/>
        </w:rPr>
        <w:t xml:space="preserve"> </w:t>
      </w:r>
      <w:r>
        <w:rPr>
          <w:sz w:val="28"/>
          <w:szCs w:val="28"/>
          <w:lang w:val="uk-UA"/>
        </w:rPr>
        <w:tab/>
        <w:t xml:space="preserve">– </w:t>
      </w:r>
      <w:r w:rsidRPr="00F25540">
        <w:rPr>
          <w:sz w:val="28"/>
          <w:szCs w:val="28"/>
          <w:lang w:val="uk-UA"/>
        </w:rPr>
        <w:t>ліпопротеїди</w:t>
      </w:r>
      <w:r>
        <w:rPr>
          <w:sz w:val="28"/>
          <w:szCs w:val="28"/>
          <w:lang w:val="uk-UA"/>
        </w:rPr>
        <w:t xml:space="preserve"> </w:t>
      </w:r>
      <w:r w:rsidRPr="00F25540">
        <w:rPr>
          <w:sz w:val="28"/>
          <w:szCs w:val="28"/>
          <w:lang w:val="uk-UA"/>
        </w:rPr>
        <w:t>дуже низької щільності</w:t>
      </w:r>
    </w:p>
    <w:p w:rsidR="004218C7" w:rsidRDefault="004218C7" w:rsidP="004218C7">
      <w:pPr>
        <w:tabs>
          <w:tab w:val="left" w:pos="1260"/>
        </w:tabs>
        <w:spacing w:line="360" w:lineRule="auto"/>
        <w:rPr>
          <w:sz w:val="28"/>
          <w:szCs w:val="28"/>
          <w:lang w:val="uk-UA"/>
        </w:rPr>
      </w:pPr>
      <w:r w:rsidRPr="00F25540">
        <w:rPr>
          <w:sz w:val="28"/>
          <w:szCs w:val="28"/>
          <w:lang w:val="uk-UA"/>
        </w:rPr>
        <w:t>ЛПНЩ</w:t>
      </w:r>
      <w:r>
        <w:rPr>
          <w:sz w:val="28"/>
          <w:szCs w:val="28"/>
          <w:lang w:val="uk-UA"/>
        </w:rPr>
        <w:t xml:space="preserve"> </w:t>
      </w:r>
      <w:r>
        <w:rPr>
          <w:sz w:val="28"/>
          <w:szCs w:val="28"/>
          <w:lang w:val="uk-UA"/>
        </w:rPr>
        <w:tab/>
        <w:t xml:space="preserve">– </w:t>
      </w:r>
      <w:r w:rsidRPr="00F25540">
        <w:rPr>
          <w:sz w:val="28"/>
          <w:szCs w:val="28"/>
          <w:lang w:val="uk-UA"/>
        </w:rPr>
        <w:t>ліпопротеїди</w:t>
      </w:r>
      <w:r>
        <w:rPr>
          <w:sz w:val="28"/>
          <w:szCs w:val="28"/>
          <w:lang w:val="uk-UA"/>
        </w:rPr>
        <w:t xml:space="preserve"> </w:t>
      </w:r>
      <w:r w:rsidRPr="00F25540">
        <w:rPr>
          <w:sz w:val="28"/>
          <w:szCs w:val="28"/>
          <w:lang w:val="uk-UA"/>
        </w:rPr>
        <w:t>низької щільності</w:t>
      </w:r>
    </w:p>
    <w:p w:rsidR="004218C7" w:rsidRDefault="004218C7" w:rsidP="004218C7">
      <w:pPr>
        <w:tabs>
          <w:tab w:val="left" w:pos="1260"/>
        </w:tabs>
        <w:spacing w:line="360" w:lineRule="auto"/>
        <w:rPr>
          <w:sz w:val="28"/>
          <w:szCs w:val="28"/>
          <w:lang w:val="uk-UA"/>
        </w:rPr>
      </w:pPr>
      <w:r>
        <w:rPr>
          <w:sz w:val="28"/>
          <w:szCs w:val="28"/>
          <w:lang w:val="uk-UA"/>
        </w:rPr>
        <w:t>ЛФ</w:t>
      </w:r>
      <w:r>
        <w:rPr>
          <w:sz w:val="28"/>
          <w:szCs w:val="28"/>
          <w:lang w:val="uk-UA"/>
        </w:rPr>
        <w:tab/>
        <w:t>– лужна фосфатаза</w:t>
      </w:r>
    </w:p>
    <w:p w:rsidR="004218C7" w:rsidRDefault="004218C7" w:rsidP="004218C7">
      <w:pPr>
        <w:tabs>
          <w:tab w:val="left" w:pos="1260"/>
        </w:tabs>
        <w:spacing w:line="360" w:lineRule="auto"/>
        <w:rPr>
          <w:sz w:val="28"/>
          <w:szCs w:val="28"/>
          <w:lang w:val="uk-UA"/>
        </w:rPr>
      </w:pPr>
      <w:r>
        <w:rPr>
          <w:sz w:val="28"/>
          <w:szCs w:val="28"/>
          <w:lang w:val="uk-UA"/>
        </w:rPr>
        <w:t xml:space="preserve">мРНК </w:t>
      </w:r>
      <w:r>
        <w:rPr>
          <w:sz w:val="28"/>
          <w:szCs w:val="28"/>
          <w:lang w:val="uk-UA"/>
        </w:rPr>
        <w:tab/>
        <w:t>– матрична рибонуклеїнова кислота</w:t>
      </w:r>
    </w:p>
    <w:p w:rsidR="004218C7" w:rsidRDefault="004218C7" w:rsidP="004218C7">
      <w:pPr>
        <w:tabs>
          <w:tab w:val="left" w:pos="1260"/>
        </w:tabs>
        <w:spacing w:line="360" w:lineRule="auto"/>
        <w:rPr>
          <w:sz w:val="28"/>
          <w:szCs w:val="28"/>
          <w:lang w:val="uk-UA"/>
        </w:rPr>
      </w:pPr>
      <w:r w:rsidRPr="000E4175">
        <w:rPr>
          <w:sz w:val="28"/>
          <w:szCs w:val="28"/>
          <w:lang w:val="uk-UA"/>
        </w:rPr>
        <w:t>ПШЗ</w:t>
      </w:r>
      <w:r>
        <w:rPr>
          <w:sz w:val="28"/>
          <w:szCs w:val="28"/>
          <w:lang w:val="uk-UA"/>
        </w:rPr>
        <w:tab/>
      </w:r>
      <w:r w:rsidRPr="000E4175">
        <w:rPr>
          <w:sz w:val="28"/>
          <w:szCs w:val="28"/>
          <w:lang w:val="uk-UA"/>
        </w:rPr>
        <w:t>– підшлункова залоза</w:t>
      </w:r>
    </w:p>
    <w:p w:rsidR="004218C7" w:rsidRDefault="004218C7" w:rsidP="004218C7">
      <w:pPr>
        <w:tabs>
          <w:tab w:val="left" w:pos="1260"/>
        </w:tabs>
        <w:spacing w:line="360" w:lineRule="auto"/>
        <w:rPr>
          <w:sz w:val="28"/>
          <w:szCs w:val="28"/>
          <w:lang w:val="uk-UA"/>
        </w:rPr>
      </w:pPr>
      <w:r>
        <w:rPr>
          <w:sz w:val="28"/>
          <w:szCs w:val="28"/>
          <w:lang w:val="uk-UA"/>
        </w:rPr>
        <w:t xml:space="preserve">ТГ </w:t>
      </w:r>
      <w:r>
        <w:rPr>
          <w:sz w:val="28"/>
          <w:szCs w:val="28"/>
          <w:lang w:val="uk-UA"/>
        </w:rPr>
        <w:tab/>
        <w:t>– тригліцериди</w:t>
      </w:r>
    </w:p>
    <w:p w:rsidR="004218C7" w:rsidRDefault="004218C7" w:rsidP="004218C7">
      <w:pPr>
        <w:tabs>
          <w:tab w:val="left" w:pos="1260"/>
        </w:tabs>
        <w:spacing w:line="360" w:lineRule="auto"/>
        <w:rPr>
          <w:sz w:val="28"/>
          <w:szCs w:val="28"/>
          <w:lang w:val="uk-UA"/>
        </w:rPr>
      </w:pPr>
      <w:r>
        <w:rPr>
          <w:sz w:val="28"/>
          <w:szCs w:val="28"/>
          <w:lang w:val="uk-UA"/>
        </w:rPr>
        <w:t xml:space="preserve">ЦД </w:t>
      </w:r>
      <w:r>
        <w:rPr>
          <w:sz w:val="28"/>
          <w:szCs w:val="28"/>
          <w:lang w:val="uk-UA"/>
        </w:rPr>
        <w:tab/>
        <w:t>– цукровий діабет</w:t>
      </w:r>
    </w:p>
    <w:p w:rsidR="004218C7" w:rsidRDefault="004218C7" w:rsidP="004218C7">
      <w:pPr>
        <w:tabs>
          <w:tab w:val="left" w:pos="1260"/>
        </w:tabs>
        <w:spacing w:line="360" w:lineRule="auto"/>
        <w:rPr>
          <w:sz w:val="28"/>
          <w:szCs w:val="28"/>
          <w:lang w:val="uk-UA"/>
        </w:rPr>
      </w:pPr>
      <w:r w:rsidRPr="00B815E9">
        <w:rPr>
          <w:sz w:val="28"/>
          <w:szCs w:val="28"/>
          <w:lang w:val="uk-UA"/>
        </w:rPr>
        <w:t>Ц</w:t>
      </w:r>
      <w:r>
        <w:rPr>
          <w:sz w:val="28"/>
          <w:szCs w:val="28"/>
          <w:lang w:val="uk-UA"/>
        </w:rPr>
        <w:t xml:space="preserve">К </w:t>
      </w:r>
      <w:r>
        <w:rPr>
          <w:sz w:val="28"/>
          <w:szCs w:val="28"/>
          <w:lang w:val="uk-UA"/>
        </w:rPr>
        <w:tab/>
        <w:t>– цитокератин</w:t>
      </w:r>
    </w:p>
    <w:p w:rsidR="004218C7" w:rsidRPr="00712D7E" w:rsidRDefault="004218C7" w:rsidP="004218C7">
      <w:pPr>
        <w:tabs>
          <w:tab w:val="left" w:pos="1260"/>
        </w:tabs>
        <w:spacing w:line="360" w:lineRule="auto"/>
        <w:rPr>
          <w:sz w:val="28"/>
          <w:szCs w:val="28"/>
          <w:lang w:val="uk-UA"/>
        </w:rPr>
      </w:pPr>
      <w:r>
        <w:rPr>
          <w:sz w:val="28"/>
          <w:szCs w:val="28"/>
          <w:lang w:val="en-US"/>
        </w:rPr>
        <w:t>FITC</w:t>
      </w:r>
      <w:r w:rsidRPr="00BD0FF5">
        <w:rPr>
          <w:sz w:val="28"/>
          <w:szCs w:val="28"/>
          <w:lang w:val="uk-UA"/>
        </w:rPr>
        <w:t xml:space="preserve"> </w:t>
      </w:r>
      <w:r>
        <w:rPr>
          <w:sz w:val="28"/>
          <w:szCs w:val="28"/>
          <w:lang w:val="uk-UA"/>
        </w:rPr>
        <w:tab/>
      </w:r>
      <w:r w:rsidRPr="00BD0FF5">
        <w:rPr>
          <w:sz w:val="28"/>
          <w:szCs w:val="28"/>
          <w:lang w:val="uk-UA"/>
        </w:rPr>
        <w:t xml:space="preserve">– </w:t>
      </w:r>
      <w:r>
        <w:rPr>
          <w:sz w:val="28"/>
          <w:szCs w:val="28"/>
          <w:lang w:val="uk-UA"/>
        </w:rPr>
        <w:t>флуоресцину ізотіоціанат</w:t>
      </w:r>
    </w:p>
    <w:p w:rsidR="004218C7" w:rsidRDefault="004218C7" w:rsidP="004218C7">
      <w:pPr>
        <w:tabs>
          <w:tab w:val="left" w:pos="1260"/>
        </w:tabs>
        <w:spacing w:line="360" w:lineRule="auto"/>
        <w:rPr>
          <w:sz w:val="28"/>
          <w:szCs w:val="28"/>
          <w:lang w:val="uk-UA"/>
        </w:rPr>
      </w:pPr>
      <w:r>
        <w:rPr>
          <w:sz w:val="28"/>
          <w:szCs w:val="28"/>
          <w:lang w:val="en-US"/>
        </w:rPr>
        <w:t>PCNA</w:t>
      </w:r>
      <w:r w:rsidRPr="00D044AA">
        <w:rPr>
          <w:sz w:val="28"/>
          <w:szCs w:val="28"/>
          <w:lang w:val="uk-UA"/>
        </w:rPr>
        <w:t xml:space="preserve"> </w:t>
      </w:r>
      <w:r>
        <w:rPr>
          <w:sz w:val="28"/>
          <w:szCs w:val="28"/>
          <w:lang w:val="uk-UA"/>
        </w:rPr>
        <w:tab/>
      </w:r>
      <w:r w:rsidRPr="00D044AA">
        <w:rPr>
          <w:sz w:val="28"/>
          <w:szCs w:val="28"/>
          <w:lang w:val="uk-UA"/>
        </w:rPr>
        <w:t xml:space="preserve">– </w:t>
      </w:r>
      <w:r>
        <w:rPr>
          <w:sz w:val="28"/>
          <w:szCs w:val="28"/>
          <w:lang w:val="uk-UA"/>
        </w:rPr>
        <w:t>ядерний антиген клітин, що проліферують</w:t>
      </w:r>
    </w:p>
    <w:p w:rsidR="004218C7" w:rsidRPr="00712D7E" w:rsidRDefault="004218C7" w:rsidP="004218C7">
      <w:pPr>
        <w:tabs>
          <w:tab w:val="left" w:pos="1260"/>
        </w:tabs>
        <w:spacing w:line="360" w:lineRule="auto"/>
        <w:rPr>
          <w:sz w:val="28"/>
          <w:szCs w:val="28"/>
          <w:lang w:val="uk-UA"/>
        </w:rPr>
      </w:pPr>
      <w:r>
        <w:rPr>
          <w:sz w:val="28"/>
          <w:szCs w:val="28"/>
          <w:lang w:val="en-US"/>
        </w:rPr>
        <w:t>PE</w:t>
      </w:r>
      <w:r w:rsidRPr="00BD0FF5">
        <w:rPr>
          <w:sz w:val="28"/>
          <w:szCs w:val="28"/>
          <w:lang w:val="uk-UA"/>
        </w:rPr>
        <w:t xml:space="preserve"> </w:t>
      </w:r>
      <w:r>
        <w:rPr>
          <w:sz w:val="28"/>
          <w:szCs w:val="28"/>
          <w:lang w:val="uk-UA"/>
        </w:rPr>
        <w:tab/>
      </w:r>
      <w:r w:rsidRPr="00BD0FF5">
        <w:rPr>
          <w:sz w:val="28"/>
          <w:szCs w:val="28"/>
          <w:lang w:val="uk-UA"/>
        </w:rPr>
        <w:t xml:space="preserve">– </w:t>
      </w:r>
      <w:r>
        <w:rPr>
          <w:sz w:val="28"/>
          <w:szCs w:val="28"/>
          <w:lang w:val="uk-UA"/>
        </w:rPr>
        <w:t>фікоеритрин</w:t>
      </w:r>
    </w:p>
    <w:p w:rsidR="004218C7" w:rsidRPr="000E4175" w:rsidRDefault="004218C7" w:rsidP="004218C7">
      <w:pPr>
        <w:tabs>
          <w:tab w:val="left" w:pos="1260"/>
        </w:tabs>
        <w:spacing w:line="360" w:lineRule="auto"/>
        <w:rPr>
          <w:sz w:val="28"/>
          <w:szCs w:val="28"/>
          <w:lang w:val="uk-UA"/>
        </w:rPr>
      </w:pPr>
    </w:p>
    <w:p w:rsidR="004218C7" w:rsidRDefault="004218C7" w:rsidP="004218C7">
      <w:pPr>
        <w:pStyle w:val="affffffffffffd"/>
      </w:pPr>
      <w:r>
        <w:lastRenderedPageBreak/>
        <w:br w:type="page"/>
      </w:r>
      <w:bookmarkStart w:id="3" w:name="_Toc181343218"/>
      <w:proofErr w:type="gramStart"/>
      <w:r>
        <w:lastRenderedPageBreak/>
        <w:t>ВСТУП</w:t>
      </w:r>
      <w:bookmarkEnd w:id="3"/>
      <w:proofErr w:type="gramEnd"/>
    </w:p>
    <w:p w:rsidR="004218C7" w:rsidRDefault="004218C7" w:rsidP="004218C7">
      <w:pPr>
        <w:spacing w:line="360" w:lineRule="auto"/>
        <w:ind w:firstLine="567"/>
        <w:jc w:val="both"/>
        <w:rPr>
          <w:b/>
          <w:sz w:val="28"/>
          <w:szCs w:val="28"/>
          <w:lang w:val="uk-UA"/>
        </w:rPr>
      </w:pPr>
    </w:p>
    <w:p w:rsidR="004218C7" w:rsidRDefault="004218C7" w:rsidP="004218C7">
      <w:pPr>
        <w:spacing w:line="360" w:lineRule="auto"/>
        <w:ind w:firstLine="567"/>
        <w:jc w:val="both"/>
        <w:rPr>
          <w:b/>
          <w:sz w:val="28"/>
          <w:szCs w:val="28"/>
          <w:lang w:val="uk-UA"/>
        </w:rPr>
      </w:pPr>
    </w:p>
    <w:p w:rsidR="004218C7" w:rsidRPr="00AA10FF" w:rsidRDefault="004218C7" w:rsidP="004218C7">
      <w:pPr>
        <w:spacing w:line="360" w:lineRule="auto"/>
        <w:ind w:firstLine="851"/>
        <w:jc w:val="both"/>
        <w:rPr>
          <w:sz w:val="28"/>
          <w:lang w:val="uk-UA"/>
        </w:rPr>
      </w:pPr>
      <w:r w:rsidRPr="00AA10FF">
        <w:rPr>
          <w:b/>
          <w:sz w:val="28"/>
          <w:lang w:val="uk-UA"/>
        </w:rPr>
        <w:t xml:space="preserve">Актуальність теми. </w:t>
      </w:r>
      <w:r w:rsidRPr="00AA10FF">
        <w:rPr>
          <w:sz w:val="28"/>
          <w:lang w:val="uk-UA"/>
        </w:rPr>
        <w:t>Поширеність цукрового діабету у світі зростає з кожним роком, причому багато ендокринологів указують на те, що захворюваність на цукровий діабет уже сьогодні носить характер пандемії.</w:t>
      </w:r>
      <w:r w:rsidRPr="00AA10FF">
        <w:rPr>
          <w:sz w:val="28"/>
          <w:szCs w:val="28"/>
          <w:lang w:val="uk-UA"/>
        </w:rPr>
        <w:t xml:space="preserve"> Кількість хворих на цукровий діабет подвоюється кожні 10-15 років (Ковальська І.О., 2000). Наприклад, у США щорічно реєструється 600000 нових випадків захворювання (Hussain M.A. et al., 2004). Вважається, що поширеність цукрового діабету становить близько 10%. В Україні кількість хворих на цукровий діабет станови</w:t>
      </w:r>
      <w:r>
        <w:rPr>
          <w:sz w:val="28"/>
          <w:szCs w:val="28"/>
          <w:lang w:val="uk-UA"/>
        </w:rPr>
        <w:t>ть</w:t>
      </w:r>
      <w:r w:rsidRPr="00AA10FF">
        <w:rPr>
          <w:sz w:val="28"/>
          <w:szCs w:val="28"/>
          <w:lang w:val="uk-UA"/>
        </w:rPr>
        <w:t xml:space="preserve"> близько 5 млн. </w:t>
      </w:r>
      <w:r w:rsidRPr="00D11C66">
        <w:rPr>
          <w:sz w:val="28"/>
          <w:szCs w:val="28"/>
          <w:lang w:val="uk-UA"/>
        </w:rPr>
        <w:t>осіб (Ефимов А. и др., 2004).</w:t>
      </w:r>
      <w:r w:rsidRPr="00AA10FF">
        <w:rPr>
          <w:sz w:val="28"/>
          <w:szCs w:val="28"/>
          <w:lang w:val="uk-UA"/>
        </w:rPr>
        <w:t xml:space="preserve"> Цукровий діабет призводить до зменшення тривалості життя, зниження її якості, високої інвалідизації.</w:t>
      </w:r>
    </w:p>
    <w:p w:rsidR="004218C7" w:rsidRPr="00AA10FF" w:rsidRDefault="004218C7" w:rsidP="004218C7">
      <w:pPr>
        <w:spacing w:line="360" w:lineRule="auto"/>
        <w:ind w:firstLine="851"/>
        <w:jc w:val="both"/>
        <w:rPr>
          <w:sz w:val="28"/>
          <w:szCs w:val="28"/>
          <w:lang w:val="uk-UA"/>
        </w:rPr>
      </w:pPr>
      <w:r w:rsidRPr="00AA10FF">
        <w:rPr>
          <w:sz w:val="28"/>
          <w:szCs w:val="28"/>
          <w:lang w:val="uk-UA"/>
        </w:rPr>
        <w:t>Одн</w:t>
      </w:r>
      <w:r>
        <w:rPr>
          <w:sz w:val="28"/>
          <w:szCs w:val="28"/>
          <w:lang w:val="uk-UA"/>
        </w:rPr>
        <w:t>ією</w:t>
      </w:r>
      <w:r w:rsidRPr="00AA10FF">
        <w:rPr>
          <w:sz w:val="28"/>
          <w:szCs w:val="28"/>
          <w:lang w:val="uk-UA"/>
        </w:rPr>
        <w:t xml:space="preserve"> із важливих ланок патогенезу цукрового діабету є загибель бета-клітин. Останні дослідження in vitro показують, що бета-клітини мають досить високу регенераторну здатність (Dor Y. et al., 2004), але, з іншого боку, in vivo в умовах діабету ці клітини практично не відновлюються (Jonas J.-C. et al., 1999). У світовій літературі описано багато досліджень, спрямованих на пошук засобів, здатних активувати регенерацію бета-клітин (Pospisilik J.A et al., 2003; Rooman I. et al., 2002).</w:t>
      </w:r>
    </w:p>
    <w:p w:rsidR="004218C7" w:rsidRPr="00AA10FF" w:rsidRDefault="004218C7" w:rsidP="004218C7">
      <w:pPr>
        <w:spacing w:line="360" w:lineRule="auto"/>
        <w:ind w:firstLine="851"/>
        <w:jc w:val="both"/>
        <w:rPr>
          <w:sz w:val="28"/>
          <w:szCs w:val="28"/>
          <w:lang w:val="uk-UA"/>
        </w:rPr>
      </w:pPr>
      <w:r>
        <w:rPr>
          <w:sz w:val="28"/>
          <w:szCs w:val="28"/>
          <w:lang w:val="uk-UA"/>
        </w:rPr>
        <w:t>О</w:t>
      </w:r>
      <w:r w:rsidRPr="00AA10FF">
        <w:rPr>
          <w:sz w:val="28"/>
          <w:szCs w:val="28"/>
          <w:lang w:val="uk-UA"/>
        </w:rPr>
        <w:t xml:space="preserve">дним </w:t>
      </w:r>
      <w:r>
        <w:rPr>
          <w:sz w:val="28"/>
          <w:szCs w:val="28"/>
          <w:lang w:val="uk-UA"/>
        </w:rPr>
        <w:t xml:space="preserve">із </w:t>
      </w:r>
      <w:r w:rsidRPr="00AA10FF">
        <w:rPr>
          <w:sz w:val="28"/>
          <w:szCs w:val="28"/>
          <w:lang w:val="uk-UA"/>
        </w:rPr>
        <w:t>перспективни</w:t>
      </w:r>
      <w:r>
        <w:rPr>
          <w:sz w:val="28"/>
          <w:szCs w:val="28"/>
          <w:lang w:val="uk-UA"/>
        </w:rPr>
        <w:t>х</w:t>
      </w:r>
      <w:r w:rsidRPr="00AA10FF">
        <w:rPr>
          <w:sz w:val="28"/>
          <w:szCs w:val="28"/>
          <w:lang w:val="uk-UA"/>
        </w:rPr>
        <w:t xml:space="preserve"> метод</w:t>
      </w:r>
      <w:r>
        <w:rPr>
          <w:sz w:val="28"/>
          <w:szCs w:val="28"/>
          <w:lang w:val="uk-UA"/>
        </w:rPr>
        <w:t>ів</w:t>
      </w:r>
      <w:r w:rsidRPr="00AA10FF">
        <w:rPr>
          <w:sz w:val="28"/>
          <w:szCs w:val="28"/>
          <w:lang w:val="uk-UA"/>
        </w:rPr>
        <w:t xml:space="preserve"> є трансплантація бета-клітин (Kin T. et al., 2005; Hussain M.A. et al., 2004). Живі бета-клітини забезпечують адекватну регуляцію рівня глюкози в крові відповідно до потреб організму, чого неможливо домогтися замісною терапією інсуліном.</w:t>
      </w:r>
      <w:r w:rsidRPr="00AA10FF">
        <w:rPr>
          <w:sz w:val="26"/>
          <w:szCs w:val="26"/>
          <w:lang w:val="uk-UA"/>
        </w:rPr>
        <w:t xml:space="preserve"> </w:t>
      </w:r>
      <w:r w:rsidRPr="00AA10FF">
        <w:rPr>
          <w:sz w:val="28"/>
          <w:szCs w:val="28"/>
          <w:lang w:val="uk-UA"/>
        </w:rPr>
        <w:t>Перші результати клінічних випробувань трансплантації культур бета-клітин виявилися неоднозначними. З одного боку, її ефективність спочатку є високою, потім, у результаті природного імунологічного відторгнення, трансплантат гине, але тяжкість діабету трохи знижується, тобто трансплантація має й деякий період післядії. Деякі автори (Mickel R.</w:t>
      </w:r>
      <w:r w:rsidRPr="00AA10FF">
        <w:rPr>
          <w:sz w:val="28"/>
          <w:lang w:val="uk-UA"/>
        </w:rPr>
        <w:t xml:space="preserve"> et al, 2005) припускають, що трансплантація культур клітин може активувати регенерацію збережених острівців у підшлунковій залозі реципієнта.</w:t>
      </w:r>
    </w:p>
    <w:p w:rsidR="004218C7" w:rsidRPr="00AA10FF" w:rsidRDefault="004218C7" w:rsidP="004218C7">
      <w:pPr>
        <w:pStyle w:val="affffffff5"/>
        <w:spacing w:line="360" w:lineRule="auto"/>
        <w:ind w:firstLine="851"/>
        <w:rPr>
          <w:szCs w:val="28"/>
          <w:lang w:val="uk-UA"/>
        </w:rPr>
      </w:pPr>
      <w:r w:rsidRPr="00AA10FF">
        <w:rPr>
          <w:szCs w:val="28"/>
          <w:lang w:val="uk-UA"/>
        </w:rPr>
        <w:lastRenderedPageBreak/>
        <w:t>Крім того, відомо, що стовбурові клітини організму мають здатність до специфічного хоумінгу в місця ушкодження тканин, наприклад, доведена міграція стовбурових клітин кісткового мозку в ділянки, які розташован</w:t>
      </w:r>
      <w:r>
        <w:rPr>
          <w:szCs w:val="28"/>
          <w:lang w:val="uk-UA"/>
        </w:rPr>
        <w:t>і</w:t>
      </w:r>
      <w:r w:rsidRPr="00AA10FF">
        <w:rPr>
          <w:szCs w:val="28"/>
          <w:lang w:val="uk-UA"/>
        </w:rPr>
        <w:t xml:space="preserve"> на межі із вогнищем інфаркту міокарда (Miranda D. et al., 2002). Деякі автори (Wang J. et al., 2004; Goto M. et al., 2004) припускають, що стовбурові клітини можуть брати участь у регенерації острівкових клітин. </w:t>
      </w:r>
      <w:r w:rsidRPr="00AA10FF">
        <w:rPr>
          <w:lang w:val="uk-UA"/>
        </w:rPr>
        <w:t>Проте, у сучасній літературі зустрічаються роботи, які піддають сумніву ефективність трансплантації стовбурових клітин при цукровому діабеті (Lechner A.</w:t>
      </w:r>
      <w:r w:rsidRPr="00AA10FF">
        <w:rPr>
          <w:szCs w:val="28"/>
          <w:lang w:val="uk-UA"/>
        </w:rPr>
        <w:t xml:space="preserve"> et al., 2004).</w:t>
      </w:r>
    </w:p>
    <w:p w:rsidR="004218C7" w:rsidRPr="00AA10FF" w:rsidRDefault="004218C7" w:rsidP="004218C7">
      <w:pPr>
        <w:pStyle w:val="affffffff5"/>
        <w:spacing w:line="360" w:lineRule="auto"/>
        <w:ind w:firstLine="851"/>
        <w:rPr>
          <w:lang w:val="uk-UA"/>
        </w:rPr>
      </w:pPr>
      <w:r w:rsidRPr="005A4A8B">
        <w:rPr>
          <w:szCs w:val="28"/>
          <w:lang w:val="uk-UA"/>
        </w:rPr>
        <w:t xml:space="preserve">Ми вирішили розширити знання про вплив трансплантації острівкових клітин на регенерацію бета-клітин у реципієнта й ступінь корекції метаболічних і морфологічних порушень в організмі щурів з алоксановим діабетом. </w:t>
      </w:r>
      <w:r w:rsidRPr="005A4A8B">
        <w:rPr>
          <w:lang w:val="uk-UA"/>
        </w:rPr>
        <w:t>Встановлення характеру патофізіологічних змін в організмі після трансплантації культур кліт</w:t>
      </w:r>
      <w:r>
        <w:rPr>
          <w:lang w:val="uk-UA"/>
        </w:rPr>
        <w:t>ин</w:t>
      </w:r>
      <w:r w:rsidRPr="005A4A8B">
        <w:rPr>
          <w:lang w:val="uk-UA"/>
        </w:rPr>
        <w:t xml:space="preserve"> підшлункової залози й стовбурових клітин допоможуть довести або спростувати доцільність даних методів лікування.</w:t>
      </w:r>
    </w:p>
    <w:p w:rsidR="004218C7" w:rsidRPr="00AA10FF" w:rsidRDefault="004218C7" w:rsidP="004218C7">
      <w:pPr>
        <w:spacing w:line="360" w:lineRule="auto"/>
        <w:ind w:firstLine="851"/>
        <w:jc w:val="both"/>
        <w:rPr>
          <w:sz w:val="28"/>
          <w:szCs w:val="28"/>
          <w:lang w:val="uk-UA"/>
        </w:rPr>
      </w:pPr>
      <w:r>
        <w:rPr>
          <w:b/>
          <w:sz w:val="28"/>
          <w:lang w:val="uk-UA"/>
        </w:rPr>
        <w:t xml:space="preserve">Зв'язок роботи з науковими програмами, планами, темами. </w:t>
      </w:r>
      <w:r w:rsidRPr="00E10C16">
        <w:rPr>
          <w:sz w:val="28"/>
          <w:szCs w:val="28"/>
          <w:lang w:val="uk-UA"/>
        </w:rPr>
        <w:t>Робота є фрагментом теми «Дослідження імунонейроендокринних порушень при ендокринній недостатності підшлункової залози і її корекція трансплантацією фетальних тканин», № держреєстрації 0101U007988, шифр МК 02.1.07</w:t>
      </w:r>
      <w:r>
        <w:rPr>
          <w:sz w:val="28"/>
          <w:szCs w:val="28"/>
          <w:lang w:val="uk-UA"/>
        </w:rPr>
        <w:t xml:space="preserve">, що виконувалась </w:t>
      </w:r>
      <w:r w:rsidRPr="007262C3">
        <w:rPr>
          <w:sz w:val="28"/>
          <w:szCs w:val="28"/>
          <w:lang w:val="uk-UA"/>
        </w:rPr>
        <w:t>кафедрою мікробіології</w:t>
      </w:r>
      <w:r>
        <w:rPr>
          <w:sz w:val="28"/>
          <w:szCs w:val="28"/>
          <w:lang w:val="uk-UA"/>
        </w:rPr>
        <w:t>, вірусології і епідеміології</w:t>
      </w:r>
      <w:r w:rsidRPr="007262C3">
        <w:rPr>
          <w:sz w:val="28"/>
          <w:szCs w:val="28"/>
          <w:lang w:val="uk-UA"/>
        </w:rPr>
        <w:t xml:space="preserve"> </w:t>
      </w:r>
      <w:r w:rsidRPr="007262C3">
        <w:rPr>
          <w:sz w:val="28"/>
          <w:lang w:val="uk-UA"/>
        </w:rPr>
        <w:t>Донецького</w:t>
      </w:r>
      <w:r>
        <w:rPr>
          <w:sz w:val="28"/>
          <w:lang w:val="uk-UA"/>
        </w:rPr>
        <w:t xml:space="preserve"> державного медичног</w:t>
      </w:r>
      <w:r w:rsidRPr="005A4A8B">
        <w:rPr>
          <w:sz w:val="28"/>
          <w:lang w:val="uk-UA"/>
        </w:rPr>
        <w:t xml:space="preserve">о університету ім.М.Горького. У рамках цієї НДР </w:t>
      </w:r>
      <w:r w:rsidRPr="005A4A8B">
        <w:rPr>
          <w:sz w:val="28"/>
          <w:szCs w:val="28"/>
          <w:lang w:val="uk-UA"/>
        </w:rPr>
        <w:t>здобувач</w:t>
      </w:r>
      <w:r>
        <w:rPr>
          <w:sz w:val="28"/>
          <w:szCs w:val="28"/>
          <w:lang w:val="uk-UA"/>
        </w:rPr>
        <w:t>ка</w:t>
      </w:r>
      <w:r w:rsidRPr="005A4A8B">
        <w:rPr>
          <w:sz w:val="28"/>
          <w:szCs w:val="28"/>
          <w:lang w:val="uk-UA"/>
        </w:rPr>
        <w:t xml:space="preserve"> викона</w:t>
      </w:r>
      <w:r>
        <w:rPr>
          <w:sz w:val="28"/>
          <w:szCs w:val="28"/>
          <w:lang w:val="uk-UA"/>
        </w:rPr>
        <w:t>ла</w:t>
      </w:r>
      <w:r w:rsidRPr="005A4A8B">
        <w:rPr>
          <w:sz w:val="28"/>
          <w:szCs w:val="28"/>
          <w:lang w:val="uk-UA"/>
        </w:rPr>
        <w:t xml:space="preserve"> дослідження змін показників вуглеводного й жирового обміну при експериментальному цукровому діабеті після трансплантації культури клітин підшлункової залози.</w:t>
      </w:r>
    </w:p>
    <w:p w:rsidR="004218C7" w:rsidRPr="00AA10FF" w:rsidRDefault="004218C7" w:rsidP="004218C7">
      <w:pPr>
        <w:spacing w:line="360" w:lineRule="auto"/>
        <w:ind w:firstLine="851"/>
        <w:jc w:val="both"/>
        <w:rPr>
          <w:sz w:val="28"/>
          <w:szCs w:val="28"/>
          <w:lang w:val="uk-UA"/>
        </w:rPr>
      </w:pPr>
      <w:r>
        <w:rPr>
          <w:b/>
          <w:sz w:val="28"/>
          <w:lang w:val="uk-UA"/>
        </w:rPr>
        <w:t>Мета</w:t>
      </w:r>
      <w:r w:rsidRPr="00AA10FF">
        <w:rPr>
          <w:b/>
          <w:sz w:val="28"/>
          <w:lang w:val="uk-UA"/>
        </w:rPr>
        <w:t xml:space="preserve"> </w:t>
      </w:r>
      <w:r>
        <w:rPr>
          <w:b/>
          <w:sz w:val="28"/>
          <w:lang w:val="uk-UA"/>
        </w:rPr>
        <w:t>дослідження:</w:t>
      </w:r>
      <w:r w:rsidRPr="00E10C16">
        <w:rPr>
          <w:sz w:val="28"/>
          <w:lang w:val="uk-UA"/>
        </w:rPr>
        <w:t xml:space="preserve"> у</w:t>
      </w:r>
      <w:r w:rsidRPr="00AA10FF">
        <w:rPr>
          <w:sz w:val="28"/>
          <w:szCs w:val="28"/>
          <w:lang w:val="uk-UA"/>
        </w:rPr>
        <w:t>досконал</w:t>
      </w:r>
      <w:r>
        <w:rPr>
          <w:sz w:val="28"/>
          <w:szCs w:val="28"/>
          <w:lang w:val="uk-UA"/>
        </w:rPr>
        <w:t xml:space="preserve">ити </w:t>
      </w:r>
      <w:r w:rsidRPr="00AA10FF">
        <w:rPr>
          <w:sz w:val="28"/>
          <w:szCs w:val="28"/>
          <w:lang w:val="uk-UA"/>
        </w:rPr>
        <w:t>знан</w:t>
      </w:r>
      <w:r>
        <w:rPr>
          <w:sz w:val="28"/>
          <w:szCs w:val="28"/>
          <w:lang w:val="uk-UA"/>
        </w:rPr>
        <w:t>ня</w:t>
      </w:r>
      <w:r w:rsidRPr="00AA10FF">
        <w:rPr>
          <w:sz w:val="28"/>
          <w:szCs w:val="28"/>
          <w:lang w:val="uk-UA"/>
        </w:rPr>
        <w:t xml:space="preserve"> про вплив трансплантації культур клітин підшлункової залози й стовбурових </w:t>
      </w:r>
      <w:r>
        <w:rPr>
          <w:sz w:val="28"/>
          <w:szCs w:val="28"/>
          <w:lang w:val="uk-UA"/>
        </w:rPr>
        <w:t xml:space="preserve">гемопоетичних </w:t>
      </w:r>
      <w:r w:rsidRPr="00AA10FF">
        <w:rPr>
          <w:sz w:val="28"/>
          <w:szCs w:val="28"/>
          <w:lang w:val="uk-UA"/>
        </w:rPr>
        <w:t>клітин на патогенез експериментального цукрового діабету на підставі вивчення особливостей вуглеводного, жирового обміну і морфологічних змін в ендокринній частині підшлункової залози, виразності діабетичної мікроангіопатії після трансплантації.</w:t>
      </w:r>
    </w:p>
    <w:p w:rsidR="004218C7" w:rsidRPr="00AA10FF" w:rsidRDefault="004218C7" w:rsidP="004218C7">
      <w:pPr>
        <w:spacing w:line="360" w:lineRule="auto"/>
        <w:ind w:firstLine="851"/>
        <w:jc w:val="both"/>
        <w:rPr>
          <w:sz w:val="28"/>
          <w:lang w:val="uk-UA"/>
        </w:rPr>
      </w:pPr>
      <w:r>
        <w:rPr>
          <w:sz w:val="28"/>
          <w:lang w:val="uk-UA"/>
        </w:rPr>
        <w:lastRenderedPageBreak/>
        <w:t xml:space="preserve">Для досягнення поставленої мети сформульовані наступні </w:t>
      </w:r>
      <w:r w:rsidRPr="00E10C16">
        <w:rPr>
          <w:b/>
          <w:sz w:val="28"/>
          <w:lang w:val="uk-UA"/>
        </w:rPr>
        <w:t>з</w:t>
      </w:r>
      <w:r w:rsidRPr="00AA10FF">
        <w:rPr>
          <w:b/>
          <w:sz w:val="28"/>
          <w:lang w:val="uk-UA"/>
        </w:rPr>
        <w:t>авдання дослідження:</w:t>
      </w:r>
    </w:p>
    <w:p w:rsidR="004218C7" w:rsidRPr="00AA10FF" w:rsidRDefault="004218C7" w:rsidP="00485055">
      <w:pPr>
        <w:numPr>
          <w:ilvl w:val="0"/>
          <w:numId w:val="57"/>
        </w:numPr>
        <w:tabs>
          <w:tab w:val="clear" w:pos="720"/>
          <w:tab w:val="left" w:pos="851"/>
        </w:tabs>
        <w:suppressAutoHyphens w:val="0"/>
        <w:spacing w:line="360" w:lineRule="auto"/>
        <w:ind w:left="850" w:hanging="425"/>
        <w:jc w:val="both"/>
        <w:rPr>
          <w:sz w:val="28"/>
          <w:lang w:val="uk-UA"/>
        </w:rPr>
      </w:pPr>
      <w:r w:rsidRPr="00AA10FF">
        <w:rPr>
          <w:sz w:val="28"/>
          <w:lang w:val="uk-UA"/>
        </w:rPr>
        <w:t>Вивчити вплив трансплантації культур кліт</w:t>
      </w:r>
      <w:r>
        <w:rPr>
          <w:sz w:val="28"/>
          <w:lang w:val="uk-UA"/>
        </w:rPr>
        <w:t>ин</w:t>
      </w:r>
      <w:r w:rsidRPr="00AA10FF">
        <w:rPr>
          <w:sz w:val="28"/>
          <w:lang w:val="uk-UA"/>
        </w:rPr>
        <w:t xml:space="preserve"> підшлункової залози й стовбурових клітин</w:t>
      </w:r>
      <w:r>
        <w:rPr>
          <w:sz w:val="28"/>
          <w:lang w:val="uk-UA"/>
        </w:rPr>
        <w:t xml:space="preserve"> на</w:t>
      </w:r>
      <w:r w:rsidRPr="00AA10FF">
        <w:rPr>
          <w:sz w:val="28"/>
          <w:lang w:val="uk-UA"/>
        </w:rPr>
        <w:t xml:space="preserve"> </w:t>
      </w:r>
      <w:r>
        <w:rPr>
          <w:sz w:val="28"/>
          <w:lang w:val="uk-UA"/>
        </w:rPr>
        <w:t>вуглеводний обмін</w:t>
      </w:r>
      <w:r w:rsidRPr="00AA10FF">
        <w:rPr>
          <w:sz w:val="28"/>
          <w:lang w:val="uk-UA"/>
        </w:rPr>
        <w:t xml:space="preserve"> в умовах </w:t>
      </w:r>
      <w:r>
        <w:rPr>
          <w:sz w:val="28"/>
          <w:lang w:val="uk-UA"/>
        </w:rPr>
        <w:t>експеримен</w:t>
      </w:r>
      <w:r>
        <w:rPr>
          <w:sz w:val="28"/>
          <w:lang w:val="uk-UA"/>
        </w:rPr>
        <w:softHyphen/>
        <w:t>т</w:t>
      </w:r>
      <w:r w:rsidRPr="00AA10FF">
        <w:rPr>
          <w:sz w:val="28"/>
          <w:lang w:val="uk-UA"/>
        </w:rPr>
        <w:t>ального цукрового діабету.</w:t>
      </w:r>
    </w:p>
    <w:p w:rsidR="004218C7" w:rsidRPr="00AA10FF" w:rsidRDefault="004218C7" w:rsidP="00485055">
      <w:pPr>
        <w:numPr>
          <w:ilvl w:val="0"/>
          <w:numId w:val="57"/>
        </w:numPr>
        <w:tabs>
          <w:tab w:val="clear" w:pos="720"/>
          <w:tab w:val="left" w:pos="851"/>
        </w:tabs>
        <w:suppressAutoHyphens w:val="0"/>
        <w:spacing w:line="360" w:lineRule="auto"/>
        <w:ind w:left="850" w:hanging="425"/>
        <w:jc w:val="both"/>
        <w:rPr>
          <w:sz w:val="28"/>
          <w:lang w:val="uk-UA"/>
        </w:rPr>
      </w:pPr>
      <w:r w:rsidRPr="00AA10FF">
        <w:rPr>
          <w:sz w:val="28"/>
          <w:lang w:val="uk-UA"/>
        </w:rPr>
        <w:t xml:space="preserve">Дослідити </w:t>
      </w:r>
      <w:r>
        <w:rPr>
          <w:sz w:val="28"/>
          <w:lang w:val="uk-UA"/>
        </w:rPr>
        <w:t xml:space="preserve">морфологічні зміни </w:t>
      </w:r>
      <w:r w:rsidRPr="00AA10FF">
        <w:rPr>
          <w:sz w:val="28"/>
          <w:lang w:val="uk-UA"/>
        </w:rPr>
        <w:t xml:space="preserve">острівкового апарату підшлункової залози </w:t>
      </w:r>
      <w:r>
        <w:rPr>
          <w:sz w:val="28"/>
          <w:lang w:val="uk-UA"/>
        </w:rPr>
        <w:t xml:space="preserve">після </w:t>
      </w:r>
      <w:r w:rsidRPr="00AA10FF">
        <w:rPr>
          <w:sz w:val="28"/>
          <w:lang w:val="uk-UA"/>
        </w:rPr>
        <w:t>трансплантації культур кліт</w:t>
      </w:r>
      <w:r>
        <w:rPr>
          <w:sz w:val="28"/>
          <w:lang w:val="uk-UA"/>
        </w:rPr>
        <w:t>ин</w:t>
      </w:r>
      <w:r w:rsidRPr="00AA10FF">
        <w:rPr>
          <w:sz w:val="28"/>
          <w:lang w:val="uk-UA"/>
        </w:rPr>
        <w:t xml:space="preserve"> підшлункової залози й стовбурових клітин в умовах </w:t>
      </w:r>
      <w:r>
        <w:rPr>
          <w:sz w:val="28"/>
          <w:lang w:val="uk-UA"/>
        </w:rPr>
        <w:t>експериментального</w:t>
      </w:r>
      <w:r w:rsidRPr="00AA10FF">
        <w:rPr>
          <w:sz w:val="28"/>
          <w:lang w:val="uk-UA"/>
        </w:rPr>
        <w:t xml:space="preserve"> цукрового діабету.</w:t>
      </w:r>
    </w:p>
    <w:p w:rsidR="004218C7" w:rsidRPr="00AA10FF" w:rsidRDefault="004218C7" w:rsidP="00485055">
      <w:pPr>
        <w:numPr>
          <w:ilvl w:val="0"/>
          <w:numId w:val="57"/>
        </w:numPr>
        <w:tabs>
          <w:tab w:val="clear" w:pos="720"/>
          <w:tab w:val="left" w:pos="851"/>
        </w:tabs>
        <w:suppressAutoHyphens w:val="0"/>
        <w:spacing w:line="360" w:lineRule="auto"/>
        <w:ind w:left="850" w:hanging="425"/>
        <w:jc w:val="both"/>
        <w:rPr>
          <w:sz w:val="28"/>
          <w:lang w:val="uk-UA"/>
        </w:rPr>
      </w:pPr>
      <w:r w:rsidRPr="00AA10FF">
        <w:rPr>
          <w:sz w:val="28"/>
          <w:lang w:val="uk-UA"/>
        </w:rPr>
        <w:t>З'ясувати особливості жирового обміну в умовах експериментального цукрового діабету після трансплантації культур клітин підшлункової залози й стовбурових клітин.</w:t>
      </w:r>
    </w:p>
    <w:p w:rsidR="004218C7" w:rsidRPr="00AA10FF" w:rsidRDefault="004218C7" w:rsidP="00485055">
      <w:pPr>
        <w:numPr>
          <w:ilvl w:val="0"/>
          <w:numId w:val="57"/>
        </w:numPr>
        <w:tabs>
          <w:tab w:val="clear" w:pos="720"/>
          <w:tab w:val="left" w:pos="851"/>
        </w:tabs>
        <w:suppressAutoHyphens w:val="0"/>
        <w:spacing w:line="360" w:lineRule="auto"/>
        <w:ind w:left="850" w:hanging="425"/>
        <w:jc w:val="both"/>
        <w:rPr>
          <w:sz w:val="28"/>
          <w:lang w:val="uk-UA"/>
        </w:rPr>
      </w:pPr>
      <w:r w:rsidRPr="00AA10FF">
        <w:rPr>
          <w:sz w:val="28"/>
          <w:lang w:val="uk-UA"/>
        </w:rPr>
        <w:t>Встановити морфологічні особливості стану дрібних артеріальних судин в щурів в умовах експериментального цукрового діабету після трансплантації культур клітин підшлункової залози й стовбурових клітин.</w:t>
      </w:r>
    </w:p>
    <w:p w:rsidR="004218C7" w:rsidRPr="00AA10FF" w:rsidRDefault="004218C7" w:rsidP="004218C7">
      <w:pPr>
        <w:spacing w:line="360" w:lineRule="auto"/>
        <w:ind w:firstLine="851"/>
        <w:jc w:val="both"/>
        <w:rPr>
          <w:sz w:val="28"/>
          <w:lang w:val="uk-UA"/>
        </w:rPr>
      </w:pPr>
      <w:r w:rsidRPr="00E10C16">
        <w:rPr>
          <w:i/>
          <w:sz w:val="28"/>
          <w:lang w:val="uk-UA"/>
        </w:rPr>
        <w:t>Об'єкт дослідження:</w:t>
      </w:r>
      <w:r w:rsidRPr="00AA10FF">
        <w:rPr>
          <w:sz w:val="28"/>
          <w:lang w:val="uk-UA"/>
        </w:rPr>
        <w:t xml:space="preserve"> патогенез експериментального алоксанового цукрового діабету, відтвореного на щурах.</w:t>
      </w:r>
    </w:p>
    <w:p w:rsidR="004218C7" w:rsidRDefault="004218C7" w:rsidP="004218C7">
      <w:pPr>
        <w:spacing w:line="360" w:lineRule="auto"/>
        <w:ind w:firstLine="851"/>
        <w:jc w:val="both"/>
        <w:rPr>
          <w:sz w:val="28"/>
          <w:szCs w:val="28"/>
          <w:lang w:val="uk-UA"/>
        </w:rPr>
      </w:pPr>
      <w:r w:rsidRPr="00E10C16">
        <w:rPr>
          <w:i/>
          <w:sz w:val="28"/>
          <w:lang w:val="uk-UA"/>
        </w:rPr>
        <w:t>Предмет дослідження:</w:t>
      </w:r>
      <w:r w:rsidRPr="00AA10FF">
        <w:rPr>
          <w:sz w:val="28"/>
          <w:lang w:val="uk-UA"/>
        </w:rPr>
        <w:t xml:space="preserve"> вплив </w:t>
      </w:r>
      <w:r w:rsidRPr="00AA10FF">
        <w:rPr>
          <w:sz w:val="28"/>
          <w:szCs w:val="28"/>
          <w:lang w:val="uk-UA"/>
        </w:rPr>
        <w:t>трансплантації культур клітин підшлункової залози і стовбурових клітин на патогенез експериментального цукрового діабету.</w:t>
      </w:r>
    </w:p>
    <w:p w:rsidR="004218C7" w:rsidRPr="00AA10FF" w:rsidRDefault="004218C7" w:rsidP="004218C7">
      <w:pPr>
        <w:spacing w:line="360" w:lineRule="auto"/>
        <w:ind w:firstLine="851"/>
        <w:jc w:val="both"/>
        <w:rPr>
          <w:sz w:val="28"/>
          <w:lang w:val="uk-UA"/>
        </w:rPr>
      </w:pPr>
      <w:r w:rsidRPr="00E10C16">
        <w:rPr>
          <w:b/>
          <w:sz w:val="28"/>
          <w:szCs w:val="28"/>
          <w:lang w:val="uk-UA"/>
        </w:rPr>
        <w:t>Методи дослідження.</w:t>
      </w:r>
      <w:r>
        <w:rPr>
          <w:sz w:val="28"/>
          <w:szCs w:val="28"/>
          <w:lang w:val="uk-UA"/>
        </w:rPr>
        <w:t xml:space="preserve"> Дослідження проведене комплексно із використанням біохімічних, гістологічних, імуногістохімічних, морфометичних методів, виконано статистичну обробку отриманих даних.</w:t>
      </w:r>
    </w:p>
    <w:p w:rsidR="004218C7" w:rsidRDefault="004218C7" w:rsidP="004218C7">
      <w:pPr>
        <w:spacing w:line="360" w:lineRule="auto"/>
        <w:ind w:firstLine="851"/>
        <w:jc w:val="both"/>
        <w:rPr>
          <w:sz w:val="28"/>
          <w:lang w:val="uk-UA"/>
        </w:rPr>
      </w:pPr>
      <w:r>
        <w:rPr>
          <w:b/>
          <w:sz w:val="28"/>
          <w:lang w:val="uk-UA"/>
        </w:rPr>
        <w:t>Наукова н</w:t>
      </w:r>
      <w:r w:rsidRPr="00AA10FF">
        <w:rPr>
          <w:b/>
          <w:sz w:val="28"/>
          <w:lang w:val="uk-UA"/>
        </w:rPr>
        <w:t xml:space="preserve">овизна </w:t>
      </w:r>
      <w:r>
        <w:rPr>
          <w:b/>
          <w:sz w:val="28"/>
          <w:lang w:val="uk-UA"/>
        </w:rPr>
        <w:t>отриманих результатів</w:t>
      </w:r>
      <w:r w:rsidRPr="00AA10FF">
        <w:rPr>
          <w:b/>
          <w:sz w:val="28"/>
          <w:lang w:val="uk-UA"/>
        </w:rPr>
        <w:t>.</w:t>
      </w:r>
      <w:r w:rsidRPr="00AA10FF">
        <w:rPr>
          <w:sz w:val="28"/>
          <w:lang w:val="uk-UA"/>
        </w:rPr>
        <w:t xml:space="preserve"> Вперше </w:t>
      </w:r>
      <w:r>
        <w:rPr>
          <w:sz w:val="28"/>
          <w:lang w:val="uk-UA"/>
        </w:rPr>
        <w:t>встановлені</w:t>
      </w:r>
      <w:r w:rsidRPr="00AA10FF">
        <w:rPr>
          <w:sz w:val="28"/>
          <w:lang w:val="uk-UA"/>
        </w:rPr>
        <w:t xml:space="preserve"> закономірності впливу трансплантації </w:t>
      </w:r>
      <w:r>
        <w:rPr>
          <w:sz w:val="28"/>
          <w:lang w:val="uk-UA"/>
        </w:rPr>
        <w:t xml:space="preserve">культур </w:t>
      </w:r>
      <w:r w:rsidRPr="00AA10FF">
        <w:rPr>
          <w:sz w:val="28"/>
          <w:lang w:val="uk-UA"/>
        </w:rPr>
        <w:t xml:space="preserve">клітин підшлункової залози і стовбурових </w:t>
      </w:r>
      <w:r>
        <w:rPr>
          <w:sz w:val="28"/>
          <w:lang w:val="uk-UA"/>
        </w:rPr>
        <w:t xml:space="preserve">гемопоетичних </w:t>
      </w:r>
      <w:r w:rsidRPr="00AA10FF">
        <w:rPr>
          <w:sz w:val="28"/>
          <w:lang w:val="uk-UA"/>
        </w:rPr>
        <w:t>клітин на основні патогенетичні механізми розвитку експериментального цукрового діабету і його ускладнень.</w:t>
      </w:r>
    </w:p>
    <w:p w:rsidR="004218C7" w:rsidRPr="00BE0B17" w:rsidRDefault="004218C7" w:rsidP="004218C7">
      <w:pPr>
        <w:spacing w:line="360" w:lineRule="auto"/>
        <w:ind w:firstLine="851"/>
        <w:jc w:val="both"/>
        <w:rPr>
          <w:sz w:val="28"/>
          <w:lang w:val="uk-UA"/>
        </w:rPr>
      </w:pPr>
      <w:r w:rsidRPr="00BE0B17">
        <w:rPr>
          <w:sz w:val="28"/>
          <w:lang w:val="uk-UA"/>
        </w:rPr>
        <w:t xml:space="preserve">Доведено, що внутрішньочеревна трансплантація культури алогенних гемопоетичних стовбурових клітин і культури ксеногенних клітин підшлункової залози призводять до поліпшення перебігу експериментального алоксанового цукрового діабету. Удосконалені знання щодо розвитку компенсаторних процесів у підшлунковій залозі при експериментальному алоксановому діабеті, встановлена можливість синтезу інсуліну деякими ацинарними і протоковими клітинами </w:t>
      </w:r>
      <w:r w:rsidRPr="00BE0B17">
        <w:rPr>
          <w:sz w:val="28"/>
          <w:lang w:val="uk-UA"/>
        </w:rPr>
        <w:lastRenderedPageBreak/>
        <w:t xml:space="preserve">підшлункової залози. Уперше одержані відомості про характер і вираженість компенсаторних процесів у підшлунковій залозі, що виникають після виконання трансплантації культури алогенних гемопоетичних стовбурових клітин і культури ксеногенних клітин підшлункової залози. Встановлено, що трансплантація клітинних культур прискорює регенераторні процеси у острівковому апараті підшлункової залози, що відображається у збільшенні питомого об’єму острівкової тканини, збільшенні кількості інсулін-позитивних клітин на одиницю площі, прискорення проліферації острівкових клітин, збільшення кількості і розміру острівців за рахунок збільшення кількості клітин, збільшення частки інсулін-позитивних клітин у складі острівців. </w:t>
      </w:r>
      <w:r>
        <w:rPr>
          <w:sz w:val="28"/>
          <w:lang w:val="uk-UA"/>
        </w:rPr>
        <w:t xml:space="preserve">Уперше встановлено, що трансплантація культури клітин підшлункової залози призводить до прискорення ділення зрілих бета-клітин реципієнта, а трансплантація культури стовбурових клітин призводить до активації проліферації прогеніторних незрілих клітин із наступним їх дозріванням у бета-клітини. </w:t>
      </w:r>
      <w:r w:rsidRPr="00BE0B17">
        <w:rPr>
          <w:sz w:val="28"/>
          <w:lang w:val="uk-UA"/>
        </w:rPr>
        <w:t xml:space="preserve">Показано, що така перебудова ендокринної частини підшлункової залози призводить до зменшення порушень вуглеводного і ліпідного обмінів і призупинення розвитку мікроангіопатії </w:t>
      </w:r>
      <w:r>
        <w:rPr>
          <w:sz w:val="28"/>
          <w:lang w:val="uk-UA"/>
        </w:rPr>
        <w:t xml:space="preserve">у </w:t>
      </w:r>
      <w:r w:rsidRPr="00BE0B17">
        <w:rPr>
          <w:sz w:val="28"/>
          <w:lang w:val="uk-UA"/>
        </w:rPr>
        <w:t>судин</w:t>
      </w:r>
      <w:r>
        <w:rPr>
          <w:sz w:val="28"/>
          <w:lang w:val="uk-UA"/>
        </w:rPr>
        <w:t>ах</w:t>
      </w:r>
      <w:r w:rsidRPr="00BE0B17">
        <w:rPr>
          <w:sz w:val="28"/>
          <w:lang w:val="uk-UA"/>
        </w:rPr>
        <w:t xml:space="preserve"> серця.</w:t>
      </w:r>
    </w:p>
    <w:p w:rsidR="004218C7" w:rsidRPr="00675C0A" w:rsidRDefault="004218C7" w:rsidP="004218C7">
      <w:pPr>
        <w:spacing w:line="360" w:lineRule="auto"/>
        <w:ind w:firstLine="851"/>
        <w:jc w:val="both"/>
        <w:rPr>
          <w:sz w:val="28"/>
          <w:lang w:val="uk-UA"/>
        </w:rPr>
      </w:pPr>
      <w:r w:rsidRPr="00436B43">
        <w:rPr>
          <w:b/>
          <w:sz w:val="28"/>
          <w:lang w:val="uk-UA"/>
        </w:rPr>
        <w:t>Практичне значення отриманих результатів.</w:t>
      </w:r>
      <w:r>
        <w:rPr>
          <w:sz w:val="28"/>
          <w:lang w:val="uk-UA"/>
        </w:rPr>
        <w:t xml:space="preserve"> </w:t>
      </w:r>
      <w:r w:rsidRPr="00AA10FF">
        <w:rPr>
          <w:sz w:val="28"/>
          <w:lang w:val="uk-UA"/>
        </w:rPr>
        <w:t>Отримані дані можуть бути використані для подальшої розробки трансплантологічних методів лікування цукрового діабету у людей.</w:t>
      </w:r>
      <w:r>
        <w:rPr>
          <w:sz w:val="28"/>
          <w:lang w:val="uk-UA"/>
        </w:rPr>
        <w:t xml:space="preserve"> Н</w:t>
      </w:r>
      <w:r w:rsidRPr="00675C0A">
        <w:rPr>
          <w:sz w:val="28"/>
          <w:lang w:val="uk-UA"/>
        </w:rPr>
        <w:t>ов</w:t>
      </w:r>
      <w:r>
        <w:rPr>
          <w:sz w:val="28"/>
          <w:lang w:val="uk-UA"/>
        </w:rPr>
        <w:t>і</w:t>
      </w:r>
      <w:r w:rsidRPr="00675C0A">
        <w:rPr>
          <w:sz w:val="28"/>
          <w:lang w:val="uk-UA"/>
        </w:rPr>
        <w:t xml:space="preserve"> ланк</w:t>
      </w:r>
      <w:r>
        <w:rPr>
          <w:sz w:val="28"/>
          <w:lang w:val="uk-UA"/>
        </w:rPr>
        <w:t>и</w:t>
      </w:r>
      <w:r w:rsidRPr="00675C0A">
        <w:rPr>
          <w:sz w:val="28"/>
          <w:lang w:val="uk-UA"/>
        </w:rPr>
        <w:t xml:space="preserve"> патогенезу цукрового діабету </w:t>
      </w:r>
      <w:r>
        <w:rPr>
          <w:sz w:val="28"/>
          <w:lang w:val="uk-UA"/>
        </w:rPr>
        <w:t xml:space="preserve">після трансплантації клітинних культур, встановлені під час здійсненого дослідження, зазначили нові можливості </w:t>
      </w:r>
      <w:r w:rsidRPr="00675C0A">
        <w:rPr>
          <w:sz w:val="28"/>
          <w:lang w:val="uk-UA"/>
        </w:rPr>
        <w:t>корекції</w:t>
      </w:r>
      <w:r>
        <w:rPr>
          <w:sz w:val="28"/>
          <w:lang w:val="uk-UA"/>
        </w:rPr>
        <w:t xml:space="preserve"> інсулінової недостатності</w:t>
      </w:r>
      <w:r w:rsidRPr="00675C0A">
        <w:rPr>
          <w:sz w:val="28"/>
          <w:lang w:val="uk-UA"/>
        </w:rPr>
        <w:t xml:space="preserve">: стимулювання </w:t>
      </w:r>
      <w:r>
        <w:rPr>
          <w:sz w:val="28"/>
          <w:lang w:val="uk-UA"/>
        </w:rPr>
        <w:t>проліферації клітин, що синтезують інсулін, стимулювання проліферації прогеніторних</w:t>
      </w:r>
      <w:r w:rsidRPr="00675C0A">
        <w:rPr>
          <w:sz w:val="28"/>
          <w:lang w:val="uk-UA"/>
        </w:rPr>
        <w:t xml:space="preserve"> клітин підшлункової залози</w:t>
      </w:r>
      <w:r>
        <w:rPr>
          <w:sz w:val="28"/>
          <w:lang w:val="uk-UA"/>
        </w:rPr>
        <w:t xml:space="preserve"> і їх подальшої </w:t>
      </w:r>
      <w:r w:rsidRPr="00675C0A">
        <w:rPr>
          <w:sz w:val="28"/>
          <w:lang w:val="uk-UA"/>
        </w:rPr>
        <w:t>трансформаці</w:t>
      </w:r>
      <w:r>
        <w:rPr>
          <w:sz w:val="28"/>
          <w:lang w:val="uk-UA"/>
        </w:rPr>
        <w:t>ї</w:t>
      </w:r>
      <w:r w:rsidRPr="00675C0A">
        <w:rPr>
          <w:sz w:val="28"/>
          <w:lang w:val="uk-UA"/>
        </w:rPr>
        <w:t xml:space="preserve"> </w:t>
      </w:r>
      <w:r>
        <w:rPr>
          <w:sz w:val="28"/>
          <w:lang w:val="uk-UA"/>
        </w:rPr>
        <w:t xml:space="preserve">у бета-клітини. Швидкий позитивний ефект від трансплантації культури клітин підшлункової залози і віддалений, але більш виразний, ефект від трансплантації культури стовбурових клітин </w:t>
      </w:r>
      <w:r w:rsidRPr="00675C0A">
        <w:rPr>
          <w:sz w:val="28"/>
          <w:lang w:val="uk-UA"/>
        </w:rPr>
        <w:t>надає можливість вибору найбільш раціонального напрямку терапії хворих на цукровий діабет</w:t>
      </w:r>
      <w:r>
        <w:rPr>
          <w:sz w:val="28"/>
          <w:lang w:val="uk-UA"/>
        </w:rPr>
        <w:t xml:space="preserve">. Відмінність механізмів впливу цих методів на регенерацію острівкових клітин визначає можливість отримання більш виразного ефекту від комбінованого їх застосування. </w:t>
      </w:r>
    </w:p>
    <w:p w:rsidR="004218C7" w:rsidRPr="00675C0A" w:rsidRDefault="004218C7" w:rsidP="004218C7">
      <w:pPr>
        <w:spacing w:line="360" w:lineRule="auto"/>
        <w:ind w:firstLine="851"/>
        <w:jc w:val="both"/>
        <w:rPr>
          <w:sz w:val="28"/>
          <w:lang w:val="uk-UA"/>
        </w:rPr>
      </w:pPr>
      <w:r w:rsidRPr="00675C0A">
        <w:rPr>
          <w:sz w:val="28"/>
          <w:lang w:val="uk-UA"/>
        </w:rPr>
        <w:t>Виявленні знання про вплив трансплантації клітин ксеногенної культури підшлункової залози і алогенної культури гемопоетичних стовбурових кліт</w:t>
      </w:r>
      <w:r>
        <w:rPr>
          <w:sz w:val="28"/>
          <w:lang w:val="uk-UA"/>
        </w:rPr>
        <w:t xml:space="preserve">ин на </w:t>
      </w:r>
      <w:r>
        <w:rPr>
          <w:sz w:val="28"/>
          <w:lang w:val="uk-UA"/>
        </w:rPr>
        <w:lastRenderedPageBreak/>
        <w:t>перебіг експериментального цукрового діабету можуть бути використані при подальших фундаментальних дослідженнях, доопрацюванні методів із метою їх використання в комплексній терапії захворювання у людей. Т</w:t>
      </w:r>
      <w:r w:rsidRPr="00675C0A">
        <w:rPr>
          <w:sz w:val="28"/>
          <w:lang w:val="uk-UA"/>
        </w:rPr>
        <w:t xml:space="preserve">акож </w:t>
      </w:r>
      <w:r>
        <w:rPr>
          <w:sz w:val="28"/>
          <w:lang w:val="uk-UA"/>
        </w:rPr>
        <w:t xml:space="preserve">ці дані можливо використовувати у </w:t>
      </w:r>
      <w:r w:rsidRPr="00675C0A">
        <w:rPr>
          <w:sz w:val="28"/>
          <w:lang w:val="uk-UA"/>
        </w:rPr>
        <w:t>процесі навчання студентів медичних вузів на кафедрах патологічної фізіології</w:t>
      </w:r>
      <w:r>
        <w:rPr>
          <w:sz w:val="28"/>
          <w:lang w:val="uk-UA"/>
        </w:rPr>
        <w:t xml:space="preserve"> для більш глибокого розуміння впливу цих методів на патогенез цукрового діабету 1 типу.</w:t>
      </w:r>
    </w:p>
    <w:p w:rsidR="004218C7" w:rsidRPr="00AA10FF" w:rsidRDefault="004218C7" w:rsidP="004218C7">
      <w:pPr>
        <w:spacing w:line="360" w:lineRule="auto"/>
        <w:ind w:firstLine="851"/>
        <w:jc w:val="both"/>
        <w:rPr>
          <w:sz w:val="28"/>
          <w:lang w:val="uk-UA"/>
        </w:rPr>
      </w:pPr>
      <w:r w:rsidRPr="0096404D">
        <w:rPr>
          <w:sz w:val="28"/>
          <w:lang w:val="uk-UA"/>
        </w:rPr>
        <w:t xml:space="preserve">Отримані результати впроваджені в </w:t>
      </w:r>
      <w:r>
        <w:rPr>
          <w:sz w:val="28"/>
          <w:lang w:val="uk-UA"/>
        </w:rPr>
        <w:t xml:space="preserve">навчальний процес </w:t>
      </w:r>
      <w:r>
        <w:rPr>
          <w:sz w:val="28"/>
          <w:szCs w:val="28"/>
          <w:lang w:val="uk-UA"/>
        </w:rPr>
        <w:t>кафедр п</w:t>
      </w:r>
      <w:r>
        <w:rPr>
          <w:sz w:val="28"/>
          <w:szCs w:val="28"/>
          <w:lang w:val="uk-UA"/>
        </w:rPr>
        <w:t>а</w:t>
      </w:r>
      <w:r>
        <w:rPr>
          <w:sz w:val="28"/>
          <w:szCs w:val="28"/>
          <w:lang w:val="uk-UA"/>
        </w:rPr>
        <w:t xml:space="preserve">тофізіології Тернопільського державного медичного університету ім. </w:t>
      </w:r>
      <w:r w:rsidRPr="00CE54E5">
        <w:rPr>
          <w:sz w:val="26"/>
          <w:szCs w:val="26"/>
        </w:rPr>
        <w:t xml:space="preserve">І.Я. </w:t>
      </w:r>
      <w:r w:rsidRPr="00DB3A30">
        <w:rPr>
          <w:sz w:val="28"/>
          <w:szCs w:val="28"/>
        </w:rPr>
        <w:t>Горбачевського</w:t>
      </w:r>
      <w:r>
        <w:rPr>
          <w:sz w:val="28"/>
          <w:szCs w:val="28"/>
          <w:lang w:val="uk-UA"/>
        </w:rPr>
        <w:t>, Запорізького державного медичного університету, Буковинської державного медичного університету, Харківського медичного університету, Донецького національного медичн</w:t>
      </w:r>
      <w:r>
        <w:rPr>
          <w:sz w:val="28"/>
          <w:szCs w:val="28"/>
          <w:lang w:val="uk-UA"/>
        </w:rPr>
        <w:t>о</w:t>
      </w:r>
      <w:r>
        <w:rPr>
          <w:sz w:val="28"/>
          <w:szCs w:val="28"/>
          <w:lang w:val="uk-UA"/>
        </w:rPr>
        <w:t>го університету ім. М.Горького</w:t>
      </w:r>
      <w:r>
        <w:rPr>
          <w:sz w:val="28"/>
          <w:lang w:val="uk-UA"/>
        </w:rPr>
        <w:t>.</w:t>
      </w:r>
    </w:p>
    <w:p w:rsidR="004218C7" w:rsidRDefault="004218C7" w:rsidP="004218C7">
      <w:pPr>
        <w:spacing w:line="360" w:lineRule="auto"/>
        <w:ind w:firstLine="851"/>
        <w:jc w:val="both"/>
        <w:rPr>
          <w:sz w:val="28"/>
          <w:lang w:val="uk-UA"/>
        </w:rPr>
      </w:pPr>
      <w:r>
        <w:rPr>
          <w:b/>
          <w:sz w:val="28"/>
          <w:lang w:val="uk-UA"/>
        </w:rPr>
        <w:t xml:space="preserve">Особистий внесок здобувача. </w:t>
      </w:r>
      <w:r w:rsidRPr="00791C5E">
        <w:rPr>
          <w:sz w:val="28"/>
          <w:lang w:val="uk-UA"/>
        </w:rPr>
        <w:t xml:space="preserve">Автором </w:t>
      </w:r>
      <w:r>
        <w:rPr>
          <w:sz w:val="28"/>
          <w:lang w:val="uk-UA"/>
        </w:rPr>
        <w:t xml:space="preserve">самостійно </w:t>
      </w:r>
      <w:r w:rsidRPr="00791C5E">
        <w:rPr>
          <w:sz w:val="28"/>
          <w:lang w:val="uk-UA"/>
        </w:rPr>
        <w:t xml:space="preserve">проведені </w:t>
      </w:r>
      <w:r>
        <w:rPr>
          <w:sz w:val="28"/>
          <w:lang w:val="uk-UA"/>
        </w:rPr>
        <w:t xml:space="preserve">наступні види робіт: </w:t>
      </w:r>
      <w:r w:rsidRPr="00791C5E">
        <w:rPr>
          <w:sz w:val="28"/>
          <w:lang w:val="uk-UA"/>
        </w:rPr>
        <w:t>патентний та інформаційний пошук</w:t>
      </w:r>
      <w:r>
        <w:rPr>
          <w:sz w:val="28"/>
          <w:lang w:val="uk-UA"/>
        </w:rPr>
        <w:t>, виконання експерименту, збір матеріалу для подальшого аналізу, морфометричне дослідження стану острівкового апарату підшлункової залози, якісний, кількісний і статистичний аналіз отриманих даних біохімічних, морфологічних і морфометричних методів дослідження, написання наукових статей, що відображають отримані дані, написання всіх розділів дисертаційної роботи, представлення результатів дослідження на наукових з’їздах і конференціях.</w:t>
      </w:r>
    </w:p>
    <w:p w:rsidR="004218C7" w:rsidRDefault="004218C7" w:rsidP="004218C7">
      <w:pPr>
        <w:spacing w:line="360" w:lineRule="auto"/>
        <w:ind w:firstLine="851"/>
        <w:jc w:val="both"/>
        <w:rPr>
          <w:sz w:val="28"/>
          <w:lang w:val="uk-UA"/>
        </w:rPr>
      </w:pPr>
      <w:r>
        <w:rPr>
          <w:sz w:val="28"/>
          <w:lang w:val="uk-UA"/>
        </w:rPr>
        <w:t>Сумісно із науковим керівником здійснено вибір теми дисертаційної роботи, постановка мети і завдань дослідження, планування експерименту, інтерпретація одержаних результатів і формулювання висновків.</w:t>
      </w:r>
    </w:p>
    <w:p w:rsidR="004218C7" w:rsidRDefault="004218C7" w:rsidP="004218C7">
      <w:pPr>
        <w:spacing w:line="360" w:lineRule="auto"/>
        <w:ind w:firstLine="851"/>
        <w:jc w:val="both"/>
        <w:rPr>
          <w:b/>
          <w:sz w:val="28"/>
          <w:lang w:val="uk-UA"/>
        </w:rPr>
      </w:pPr>
      <w:r>
        <w:rPr>
          <w:sz w:val="28"/>
          <w:lang w:val="uk-UA"/>
        </w:rPr>
        <w:t>У роботах, виконаних у співавторстві, реалізовані наукові ідеї здобувачки. Співавторами здійснювалося допомога у виконанні біохімічних, морфологічних і морфометричних методів дослідження, консультація щодо обробки результатів дослідження і їх інтерпретації. Дисертантом не були використані результати та ідеї співавторів публікацій.</w:t>
      </w:r>
    </w:p>
    <w:p w:rsidR="004218C7" w:rsidRPr="0096404D" w:rsidRDefault="004218C7" w:rsidP="004218C7">
      <w:pPr>
        <w:spacing w:line="360" w:lineRule="auto"/>
        <w:ind w:firstLine="851"/>
        <w:jc w:val="both"/>
        <w:rPr>
          <w:b/>
          <w:sz w:val="28"/>
          <w:lang w:val="uk-UA"/>
        </w:rPr>
      </w:pPr>
      <w:r>
        <w:rPr>
          <w:b/>
          <w:sz w:val="28"/>
          <w:lang w:val="uk-UA"/>
        </w:rPr>
        <w:t>Апробація результатів дисертації.</w:t>
      </w:r>
      <w:r w:rsidRPr="00436B43">
        <w:rPr>
          <w:sz w:val="28"/>
          <w:lang w:val="uk-UA"/>
        </w:rPr>
        <w:t xml:space="preserve"> </w:t>
      </w:r>
      <w:r>
        <w:rPr>
          <w:sz w:val="28"/>
          <w:lang w:val="uk-UA"/>
        </w:rPr>
        <w:t>Матеріали дисертації і її фрагменти повідомлені і обговорені на Науковій конференції «</w:t>
      </w:r>
      <w:r>
        <w:rPr>
          <w:sz w:val="28"/>
          <w:lang w:val="en-US"/>
        </w:rPr>
        <w:t>IV</w:t>
      </w:r>
      <w:r w:rsidRPr="004C546B">
        <w:rPr>
          <w:sz w:val="28"/>
          <w:lang w:val="uk-UA"/>
        </w:rPr>
        <w:t xml:space="preserve"> </w:t>
      </w:r>
      <w:r>
        <w:rPr>
          <w:sz w:val="28"/>
          <w:lang w:val="uk-UA"/>
        </w:rPr>
        <w:t xml:space="preserve">читання ім.В.В.Підвисоцького» (м.Одеса, 26-28 травня 2005 р.), </w:t>
      </w:r>
      <w:r>
        <w:rPr>
          <w:sz w:val="28"/>
          <w:lang w:val="en-US"/>
        </w:rPr>
        <w:t>II</w:t>
      </w:r>
      <w:r w:rsidRPr="004C546B">
        <w:rPr>
          <w:sz w:val="28"/>
          <w:lang w:val="uk-UA"/>
        </w:rPr>
        <w:t xml:space="preserve"> </w:t>
      </w:r>
      <w:r>
        <w:rPr>
          <w:sz w:val="28"/>
          <w:lang w:val="uk-UA"/>
        </w:rPr>
        <w:t xml:space="preserve">Міжнародній науково-практичній конференції «Гомеостаз: фізіологія, патологія, фармакологія і клініка» </w:t>
      </w:r>
      <w:r>
        <w:rPr>
          <w:sz w:val="28"/>
          <w:lang w:val="uk-UA"/>
        </w:rPr>
        <w:lastRenderedPageBreak/>
        <w:t xml:space="preserve">(м.Одеса, 8-9 вересня 2005 р.), </w:t>
      </w:r>
      <w:r>
        <w:rPr>
          <w:sz w:val="28"/>
          <w:lang w:val="en-US"/>
        </w:rPr>
        <w:t>XVII</w:t>
      </w:r>
      <w:r w:rsidRPr="008B18E8">
        <w:rPr>
          <w:sz w:val="28"/>
          <w:lang w:val="uk-UA"/>
        </w:rPr>
        <w:t xml:space="preserve"> </w:t>
      </w:r>
      <w:r>
        <w:rPr>
          <w:sz w:val="28"/>
          <w:lang w:val="uk-UA"/>
        </w:rPr>
        <w:t xml:space="preserve">з’їзді Українського фізіологічного товариства (м.Чернівці, 18-20 травня 2006 р.), Науковій конференції «Актуальні питання патофізіології» (м. Симферополь-Ялта, 5-6 жовтня 2006 р.), </w:t>
      </w:r>
      <w:r>
        <w:rPr>
          <w:sz w:val="28"/>
          <w:lang w:val="en-US"/>
        </w:rPr>
        <w:t>IX</w:t>
      </w:r>
      <w:r w:rsidRPr="008B18E8">
        <w:rPr>
          <w:sz w:val="28"/>
          <w:lang w:val="uk-UA"/>
        </w:rPr>
        <w:t xml:space="preserve"> </w:t>
      </w:r>
      <w:r>
        <w:rPr>
          <w:sz w:val="28"/>
          <w:lang w:val="uk-UA"/>
        </w:rPr>
        <w:t xml:space="preserve">Українському біохімічному з’їзді (м.Харків, 24-27 жовтня 2006 р.), </w:t>
      </w:r>
      <w:r>
        <w:rPr>
          <w:sz w:val="28"/>
          <w:lang w:val="en-US"/>
        </w:rPr>
        <w:t>VII</w:t>
      </w:r>
      <w:r w:rsidRPr="008B18E8">
        <w:rPr>
          <w:sz w:val="28"/>
          <w:lang w:val="uk-UA"/>
        </w:rPr>
        <w:t xml:space="preserve"> </w:t>
      </w:r>
      <w:r>
        <w:rPr>
          <w:sz w:val="28"/>
          <w:lang w:val="uk-UA"/>
        </w:rPr>
        <w:t>з’їзді асоціації ендокринологів України (м.Київ, 15-18 травня 2007 р.), Науковій конференції «</w:t>
      </w:r>
      <w:r>
        <w:rPr>
          <w:sz w:val="28"/>
          <w:lang w:val="en-US"/>
        </w:rPr>
        <w:t>VI</w:t>
      </w:r>
      <w:r w:rsidRPr="004C546B">
        <w:rPr>
          <w:sz w:val="28"/>
          <w:lang w:val="uk-UA"/>
        </w:rPr>
        <w:t xml:space="preserve"> </w:t>
      </w:r>
      <w:r>
        <w:rPr>
          <w:sz w:val="28"/>
          <w:lang w:val="uk-UA"/>
        </w:rPr>
        <w:t xml:space="preserve">читання ім.В.В.Підвисоцького» (м.Одеса, 31 травня – 1 червня 2007 р.), </w:t>
      </w:r>
      <w:r>
        <w:rPr>
          <w:sz w:val="28"/>
          <w:lang w:val="en-US"/>
        </w:rPr>
        <w:t>II</w:t>
      </w:r>
      <w:r w:rsidRPr="0096404D">
        <w:rPr>
          <w:sz w:val="28"/>
          <w:lang w:val="uk-UA"/>
        </w:rPr>
        <w:t xml:space="preserve"> </w:t>
      </w:r>
      <w:r>
        <w:rPr>
          <w:sz w:val="28"/>
          <w:lang w:val="uk-UA"/>
        </w:rPr>
        <w:t>наукових читаннях присвячених А.Й.Войнару (м.Донецьк, 12 жовтня 2007 р.)</w:t>
      </w:r>
    </w:p>
    <w:p w:rsidR="004218C7" w:rsidRDefault="004218C7" w:rsidP="004218C7">
      <w:pPr>
        <w:spacing w:line="360" w:lineRule="auto"/>
        <w:ind w:firstLine="851"/>
        <w:jc w:val="both"/>
        <w:rPr>
          <w:b/>
          <w:sz w:val="28"/>
          <w:lang w:val="uk-UA"/>
        </w:rPr>
      </w:pPr>
      <w:r>
        <w:rPr>
          <w:b/>
          <w:sz w:val="28"/>
          <w:lang w:val="uk-UA"/>
        </w:rPr>
        <w:t>Публікації.</w:t>
      </w:r>
      <w:r w:rsidRPr="00515D18">
        <w:rPr>
          <w:sz w:val="28"/>
          <w:lang w:val="uk-UA"/>
        </w:rPr>
        <w:t xml:space="preserve"> </w:t>
      </w:r>
      <w:r>
        <w:rPr>
          <w:sz w:val="28"/>
          <w:lang w:val="uk-UA"/>
        </w:rPr>
        <w:t>Результати дисертаційної роботи опубліковані в 13 наукових працях, з них 6 – у фахових журналах, рекомендованих ВАК України, 1 – стаття у збірнику, 6 – у матеріалах конференцій.</w:t>
      </w:r>
    </w:p>
    <w:p w:rsidR="004218C7" w:rsidRDefault="004218C7" w:rsidP="004218C7">
      <w:pPr>
        <w:jc w:val="center"/>
        <w:rPr>
          <w:b/>
          <w:sz w:val="28"/>
          <w:szCs w:val="28"/>
          <w:lang w:val="uk-UA"/>
        </w:rPr>
      </w:pPr>
    </w:p>
    <w:p w:rsidR="004218C7" w:rsidRPr="004218C7" w:rsidRDefault="004218C7" w:rsidP="004218C7">
      <w:pPr>
        <w:pStyle w:val="affffffffffffd"/>
        <w:rPr>
          <w:lang w:val="uk-UA"/>
        </w:rPr>
      </w:pPr>
      <w:r w:rsidRPr="004218C7">
        <w:rPr>
          <w:lang w:val="uk-UA"/>
        </w:rPr>
        <w:lastRenderedPageBreak/>
        <w:br w:type="page"/>
      </w:r>
      <w:bookmarkStart w:id="4" w:name="_Toc181343232"/>
      <w:r w:rsidRPr="004218C7">
        <w:rPr>
          <w:lang w:val="uk-UA"/>
        </w:rPr>
        <w:lastRenderedPageBreak/>
        <w:t>ВИСНОВКИ</w:t>
      </w:r>
      <w:bookmarkEnd w:id="4"/>
    </w:p>
    <w:p w:rsidR="004218C7" w:rsidRPr="004218C7" w:rsidRDefault="004218C7" w:rsidP="004218C7">
      <w:pPr>
        <w:pStyle w:val="affffffffffffd"/>
        <w:outlineLvl w:val="0"/>
        <w:rPr>
          <w:lang w:val="uk-UA"/>
        </w:rPr>
      </w:pPr>
    </w:p>
    <w:p w:rsidR="004218C7" w:rsidRPr="00052570" w:rsidRDefault="004218C7" w:rsidP="004218C7">
      <w:pPr>
        <w:spacing w:line="360" w:lineRule="auto"/>
        <w:ind w:firstLine="851"/>
        <w:jc w:val="both"/>
        <w:rPr>
          <w:sz w:val="28"/>
          <w:szCs w:val="28"/>
          <w:lang w:val="uk-UA"/>
        </w:rPr>
      </w:pPr>
      <w:r w:rsidRPr="00052570">
        <w:rPr>
          <w:sz w:val="28"/>
          <w:szCs w:val="28"/>
          <w:lang w:val="uk-UA"/>
        </w:rPr>
        <w:t xml:space="preserve">У дисертаційний роботі проведено теоретичне узагальнення та експериментальне вирішення наукової проблеми </w:t>
      </w:r>
      <w:r w:rsidRPr="003B535A">
        <w:rPr>
          <w:sz w:val="28"/>
          <w:szCs w:val="28"/>
          <w:lang w:val="uk-UA"/>
        </w:rPr>
        <w:t xml:space="preserve">встановлення </w:t>
      </w:r>
      <w:r w:rsidRPr="00170EC9">
        <w:rPr>
          <w:sz w:val="28"/>
          <w:szCs w:val="28"/>
          <w:lang w:val="uk-UA"/>
        </w:rPr>
        <w:t>впливу</w:t>
      </w:r>
      <w:r w:rsidRPr="003B535A">
        <w:rPr>
          <w:sz w:val="28"/>
          <w:szCs w:val="28"/>
          <w:lang w:val="uk-UA"/>
        </w:rPr>
        <w:t xml:space="preserve"> трансплантації культур острівкових клітин підшлункової залози і гемопоетичних стовбурових клітин на перебіг експериментального</w:t>
      </w:r>
      <w:r w:rsidRPr="00052570">
        <w:rPr>
          <w:sz w:val="28"/>
          <w:szCs w:val="28"/>
          <w:lang w:val="uk-UA"/>
        </w:rPr>
        <w:t xml:space="preserve"> цукрового діабету у щурів із визначенням змін у вуглеводному, ліпідному обміні, у морфологічному стані підшлункової залози і артеріальних судин.</w:t>
      </w:r>
    </w:p>
    <w:p w:rsidR="004218C7" w:rsidRPr="00052570" w:rsidRDefault="004218C7" w:rsidP="00485055">
      <w:pPr>
        <w:numPr>
          <w:ilvl w:val="0"/>
          <w:numId w:val="59"/>
        </w:numPr>
        <w:tabs>
          <w:tab w:val="clear" w:pos="720"/>
          <w:tab w:val="left" w:pos="851"/>
          <w:tab w:val="num" w:pos="2640"/>
        </w:tabs>
        <w:suppressAutoHyphens w:val="0"/>
        <w:spacing w:line="360" w:lineRule="auto"/>
        <w:ind w:left="0" w:firstLine="425"/>
        <w:jc w:val="both"/>
        <w:rPr>
          <w:sz w:val="28"/>
          <w:szCs w:val="28"/>
          <w:lang w:val="uk-UA"/>
        </w:rPr>
      </w:pPr>
      <w:r w:rsidRPr="00052570">
        <w:rPr>
          <w:sz w:val="28"/>
          <w:szCs w:val="28"/>
          <w:lang w:val="uk-UA"/>
        </w:rPr>
        <w:t xml:space="preserve">Внутрішньочеревна трансплантація культури алогенних гемопоетичних стовбурових клітин, трансплантація живої культури ксеногенних клітин підшлункової залози і зруйнованої культури ксеногенних клітин підшлункової залози трансплантація щурам із експериментальним цукровим діабетом призводять до поліпшення всіх досліджених показників перебігу цукрового діабету. Найбільш ефективними методами на </w:t>
      </w:r>
      <w:r>
        <w:rPr>
          <w:sz w:val="28"/>
          <w:szCs w:val="28"/>
          <w:lang w:val="uk-UA"/>
        </w:rPr>
        <w:t>7</w:t>
      </w:r>
      <w:r w:rsidRPr="00052570">
        <w:rPr>
          <w:sz w:val="28"/>
          <w:szCs w:val="28"/>
          <w:lang w:val="uk-UA"/>
        </w:rPr>
        <w:t xml:space="preserve">0 добу </w:t>
      </w:r>
      <w:r>
        <w:rPr>
          <w:sz w:val="28"/>
          <w:szCs w:val="28"/>
          <w:lang w:val="uk-UA"/>
        </w:rPr>
        <w:t>експерименту</w:t>
      </w:r>
      <w:r w:rsidRPr="00052570">
        <w:rPr>
          <w:sz w:val="28"/>
          <w:szCs w:val="28"/>
          <w:lang w:val="uk-UA"/>
        </w:rPr>
        <w:t xml:space="preserve"> були одноразова трансплантація культури гемопоетичних стовбурових клітин і дворазова трансплантація живої культури клітин підшлункової залози.</w:t>
      </w:r>
    </w:p>
    <w:p w:rsidR="004218C7" w:rsidRPr="00052570" w:rsidRDefault="004218C7" w:rsidP="00485055">
      <w:pPr>
        <w:numPr>
          <w:ilvl w:val="0"/>
          <w:numId w:val="59"/>
        </w:numPr>
        <w:tabs>
          <w:tab w:val="clear" w:pos="720"/>
          <w:tab w:val="left" w:pos="851"/>
          <w:tab w:val="num" w:pos="2640"/>
        </w:tabs>
        <w:suppressAutoHyphens w:val="0"/>
        <w:spacing w:line="360" w:lineRule="auto"/>
        <w:ind w:left="0" w:firstLine="425"/>
        <w:jc w:val="both"/>
        <w:rPr>
          <w:sz w:val="28"/>
          <w:szCs w:val="28"/>
          <w:lang w:val="uk-UA"/>
        </w:rPr>
      </w:pPr>
      <w:r w:rsidRPr="00052570">
        <w:rPr>
          <w:sz w:val="28"/>
          <w:szCs w:val="28"/>
          <w:lang w:val="uk-UA"/>
        </w:rPr>
        <w:t xml:space="preserve">На 40 добу після дворазової трансплантації культури клітин підшлункової залози і трансплантації гемопоетичних стовбурових клітин рівень інсуліну крові зростає в у 11 разів і 16 разів, відповідно, а рівень глікемії знижується відповідно в 1,6 рази і 1,7 рази, але він залишається в обох групах </w:t>
      </w:r>
      <w:r w:rsidRPr="002E7D73">
        <w:rPr>
          <w:sz w:val="28"/>
          <w:szCs w:val="28"/>
          <w:lang w:val="uk-UA"/>
        </w:rPr>
        <w:t>в 1,4 рази більше, ніж</w:t>
      </w:r>
      <w:r w:rsidRPr="00052570">
        <w:rPr>
          <w:sz w:val="28"/>
          <w:szCs w:val="28"/>
          <w:lang w:val="uk-UA"/>
        </w:rPr>
        <w:t xml:space="preserve"> у інтактних </w:t>
      </w:r>
      <w:r>
        <w:rPr>
          <w:sz w:val="28"/>
          <w:szCs w:val="28"/>
          <w:lang w:val="uk-UA"/>
        </w:rPr>
        <w:t>тварин.</w:t>
      </w:r>
    </w:p>
    <w:p w:rsidR="004218C7" w:rsidRPr="00052570" w:rsidRDefault="004218C7" w:rsidP="00485055">
      <w:pPr>
        <w:numPr>
          <w:ilvl w:val="0"/>
          <w:numId w:val="59"/>
        </w:numPr>
        <w:tabs>
          <w:tab w:val="clear" w:pos="720"/>
          <w:tab w:val="left" w:pos="851"/>
          <w:tab w:val="num" w:pos="2640"/>
        </w:tabs>
        <w:suppressAutoHyphens w:val="0"/>
        <w:spacing w:line="360" w:lineRule="auto"/>
        <w:ind w:left="0" w:firstLine="425"/>
        <w:jc w:val="both"/>
        <w:rPr>
          <w:sz w:val="28"/>
          <w:szCs w:val="28"/>
          <w:lang w:val="uk-UA"/>
        </w:rPr>
      </w:pPr>
      <w:r w:rsidRPr="00052570">
        <w:rPr>
          <w:sz w:val="28"/>
          <w:szCs w:val="28"/>
          <w:lang w:val="uk-UA"/>
        </w:rPr>
        <w:t>На 40 добу після дворазової трансплантації живої культури клітин підшлункової залози і трансплантації культури гемопоетичних стовбурових клітин у порівнянні із тваринами з експериментальним цукровим д</w:t>
      </w:r>
      <w:r>
        <w:rPr>
          <w:sz w:val="28"/>
          <w:szCs w:val="28"/>
          <w:lang w:val="uk-UA"/>
        </w:rPr>
        <w:t>і</w:t>
      </w:r>
      <w:r w:rsidRPr="00052570">
        <w:rPr>
          <w:sz w:val="28"/>
          <w:szCs w:val="28"/>
          <w:lang w:val="uk-UA"/>
        </w:rPr>
        <w:t>абетом, яким трансплантацію не виконували, спостерігається збільшення питомого об’єму острівкової тканини в 3,2 рази і 5,0 разів, відповідно, а збільшення кількості клітин, що синтезують інсулін, на одиницю площі залози склало 4,1 рази і 6,2 рази відповідно.</w:t>
      </w:r>
    </w:p>
    <w:p w:rsidR="004218C7" w:rsidRPr="00052570" w:rsidRDefault="004218C7" w:rsidP="00485055">
      <w:pPr>
        <w:numPr>
          <w:ilvl w:val="0"/>
          <w:numId w:val="59"/>
        </w:numPr>
        <w:tabs>
          <w:tab w:val="clear" w:pos="720"/>
          <w:tab w:val="left" w:pos="851"/>
          <w:tab w:val="num" w:pos="2640"/>
        </w:tabs>
        <w:suppressAutoHyphens w:val="0"/>
        <w:spacing w:line="360" w:lineRule="auto"/>
        <w:ind w:left="0" w:firstLine="425"/>
        <w:jc w:val="both"/>
        <w:rPr>
          <w:sz w:val="28"/>
          <w:szCs w:val="28"/>
          <w:lang w:val="uk-UA"/>
        </w:rPr>
      </w:pPr>
      <w:r w:rsidRPr="00170EC9">
        <w:rPr>
          <w:sz w:val="28"/>
          <w:szCs w:val="28"/>
          <w:lang w:val="uk-UA"/>
        </w:rPr>
        <w:t xml:space="preserve">В умовах </w:t>
      </w:r>
      <w:r>
        <w:rPr>
          <w:sz w:val="28"/>
          <w:szCs w:val="28"/>
          <w:lang w:val="uk-UA"/>
        </w:rPr>
        <w:t xml:space="preserve">експериментального цукрового діабету </w:t>
      </w:r>
      <w:r w:rsidRPr="00052570">
        <w:rPr>
          <w:sz w:val="28"/>
          <w:szCs w:val="28"/>
          <w:lang w:val="uk-UA"/>
        </w:rPr>
        <w:t xml:space="preserve">деякі ацинарні </w:t>
      </w:r>
      <w:r w:rsidRPr="00170EC9">
        <w:rPr>
          <w:sz w:val="28"/>
          <w:szCs w:val="28"/>
          <w:lang w:val="uk-UA"/>
        </w:rPr>
        <w:t>екзокринні</w:t>
      </w:r>
      <w:r w:rsidRPr="00052570">
        <w:rPr>
          <w:sz w:val="28"/>
          <w:szCs w:val="28"/>
          <w:lang w:val="uk-UA"/>
        </w:rPr>
        <w:t xml:space="preserve"> клітини та клітини проток підшлункової залози набувають здатність до синтезу </w:t>
      </w:r>
      <w:r w:rsidRPr="00052570">
        <w:rPr>
          <w:sz w:val="28"/>
          <w:szCs w:val="28"/>
          <w:lang w:val="uk-UA"/>
        </w:rPr>
        <w:lastRenderedPageBreak/>
        <w:t>інсуліну</w:t>
      </w:r>
      <w:r>
        <w:rPr>
          <w:sz w:val="28"/>
          <w:szCs w:val="28"/>
          <w:lang w:val="uk-UA"/>
        </w:rPr>
        <w:t>.</w:t>
      </w:r>
      <w:r w:rsidRPr="00FA2BF3">
        <w:rPr>
          <w:sz w:val="28"/>
          <w:szCs w:val="28"/>
          <w:lang w:val="uk-UA"/>
        </w:rPr>
        <w:t xml:space="preserve"> </w:t>
      </w:r>
      <w:r w:rsidRPr="00052570">
        <w:rPr>
          <w:sz w:val="28"/>
          <w:szCs w:val="28"/>
          <w:lang w:val="uk-UA"/>
        </w:rPr>
        <w:t>На 30 добу алоксанового діабету середня кількість кластерів клітин</w:t>
      </w:r>
      <w:r w:rsidRPr="00170EC9">
        <w:rPr>
          <w:sz w:val="28"/>
          <w:szCs w:val="28"/>
          <w:lang w:val="uk-UA"/>
        </w:rPr>
        <w:t>, що формуються із ацинарних екзокринних клітин,</w:t>
      </w:r>
      <w:r>
        <w:rPr>
          <w:sz w:val="28"/>
          <w:szCs w:val="28"/>
          <w:lang w:val="uk-UA"/>
        </w:rPr>
        <w:t xml:space="preserve"> </w:t>
      </w:r>
      <w:r w:rsidRPr="00052570">
        <w:rPr>
          <w:sz w:val="28"/>
          <w:szCs w:val="28"/>
          <w:lang w:val="uk-UA"/>
        </w:rPr>
        <w:t>які набули здатність синтезувати інсулін, на 10 мм</w:t>
      </w:r>
      <w:r w:rsidRPr="00052570">
        <w:rPr>
          <w:sz w:val="28"/>
          <w:szCs w:val="28"/>
          <w:vertAlign w:val="superscript"/>
          <w:lang w:val="uk-UA"/>
        </w:rPr>
        <w:t>2</w:t>
      </w:r>
      <w:r w:rsidRPr="00052570">
        <w:rPr>
          <w:sz w:val="28"/>
          <w:szCs w:val="28"/>
          <w:lang w:val="uk-UA"/>
        </w:rPr>
        <w:t xml:space="preserve"> зрізу склала 2,96±0,59, а середня кількість клітин у кластері дорівнювала 4,42±0,51. У групі інтактних тварин такі кластери знайдені не були</w:t>
      </w:r>
      <w:r>
        <w:rPr>
          <w:sz w:val="28"/>
          <w:szCs w:val="28"/>
          <w:lang w:val="uk-UA"/>
        </w:rPr>
        <w:t>. Після трансплантації клітинних культур середня кількість таких кластерів на одиницю площі залози достовірно не відрізнялась від тварин без трансплантації.</w:t>
      </w:r>
    </w:p>
    <w:p w:rsidR="004218C7" w:rsidRDefault="004218C7" w:rsidP="00485055">
      <w:pPr>
        <w:numPr>
          <w:ilvl w:val="0"/>
          <w:numId w:val="59"/>
        </w:numPr>
        <w:tabs>
          <w:tab w:val="clear" w:pos="720"/>
          <w:tab w:val="left" w:pos="851"/>
          <w:tab w:val="num" w:pos="2640"/>
        </w:tabs>
        <w:suppressAutoHyphens w:val="0"/>
        <w:spacing w:line="360" w:lineRule="auto"/>
        <w:ind w:left="0" w:firstLine="425"/>
        <w:jc w:val="both"/>
        <w:rPr>
          <w:sz w:val="28"/>
          <w:szCs w:val="28"/>
          <w:lang w:val="uk-UA"/>
        </w:rPr>
      </w:pPr>
      <w:r w:rsidRPr="00052570">
        <w:rPr>
          <w:sz w:val="28"/>
          <w:szCs w:val="28"/>
          <w:lang w:val="uk-UA"/>
        </w:rPr>
        <w:t>Після дворазової трансплантації культури клітин підшлункової залози і трансплантації гемопоетичних стовбурових клітин рівень тригліцеридів зменшився відповідно в 2,0 рази і 2,4 рази, загального холестерину – в 1,3 рази і 1,5 рази, холестерину ЛПНЩ – в 1,3 рази і 2,3 рази, індексу атерогенності – в 2,2 рази</w:t>
      </w:r>
      <w:r>
        <w:rPr>
          <w:sz w:val="28"/>
          <w:szCs w:val="28"/>
          <w:lang w:val="uk-UA"/>
        </w:rPr>
        <w:t xml:space="preserve"> і 3,2 рази, а рівень холестерину ЛПВЩ збільшився в обох групах в 1,4 рази у порівнянні із тваринами з цукровим діабетом, яким трансплантацію не виконували. Трансплантація культури стовбурових клітин призводить до найбільш вираженої корекції дисліпідемії. Після виконання цього виду </w:t>
      </w:r>
      <w:r w:rsidRPr="00052570">
        <w:rPr>
          <w:sz w:val="28"/>
          <w:szCs w:val="28"/>
          <w:lang w:val="uk-UA"/>
        </w:rPr>
        <w:t xml:space="preserve">трансплантації </w:t>
      </w:r>
      <w:r>
        <w:rPr>
          <w:sz w:val="28"/>
          <w:szCs w:val="28"/>
          <w:lang w:val="uk-UA"/>
        </w:rPr>
        <w:t>рівні тригліцеридів, загального холестерину і</w:t>
      </w:r>
      <w:r w:rsidRPr="00052570">
        <w:rPr>
          <w:sz w:val="28"/>
          <w:szCs w:val="28"/>
          <w:lang w:val="uk-UA"/>
        </w:rPr>
        <w:t xml:space="preserve"> холестерину ЛП</w:t>
      </w:r>
      <w:r>
        <w:rPr>
          <w:sz w:val="28"/>
          <w:szCs w:val="28"/>
          <w:lang w:val="uk-UA"/>
        </w:rPr>
        <w:t>В</w:t>
      </w:r>
      <w:r w:rsidRPr="00052570">
        <w:rPr>
          <w:sz w:val="28"/>
          <w:szCs w:val="28"/>
          <w:lang w:val="uk-UA"/>
        </w:rPr>
        <w:t>Щ</w:t>
      </w:r>
      <w:r>
        <w:rPr>
          <w:sz w:val="28"/>
          <w:szCs w:val="28"/>
          <w:lang w:val="uk-UA"/>
        </w:rPr>
        <w:t xml:space="preserve"> достовірно не відрізнялись від рівня інтактних тварин.</w:t>
      </w:r>
    </w:p>
    <w:p w:rsidR="004218C7" w:rsidRDefault="004218C7" w:rsidP="00485055">
      <w:pPr>
        <w:numPr>
          <w:ilvl w:val="0"/>
          <w:numId w:val="59"/>
        </w:numPr>
        <w:tabs>
          <w:tab w:val="clear" w:pos="720"/>
          <w:tab w:val="left" w:pos="851"/>
          <w:tab w:val="num" w:pos="2640"/>
        </w:tabs>
        <w:suppressAutoHyphens w:val="0"/>
        <w:spacing w:line="360" w:lineRule="auto"/>
        <w:ind w:left="0" w:firstLine="425"/>
        <w:jc w:val="both"/>
        <w:rPr>
          <w:sz w:val="28"/>
          <w:szCs w:val="28"/>
          <w:lang w:val="uk-UA"/>
        </w:rPr>
      </w:pPr>
      <w:r w:rsidRPr="00052570">
        <w:rPr>
          <w:sz w:val="28"/>
          <w:szCs w:val="28"/>
          <w:lang w:val="uk-UA"/>
        </w:rPr>
        <w:t>Трансплантації усіх використаних видів клітинних культур гальмують розвиток діабетичної мікроангіопатії</w:t>
      </w:r>
      <w:r>
        <w:rPr>
          <w:sz w:val="28"/>
          <w:szCs w:val="28"/>
          <w:lang w:val="uk-UA"/>
        </w:rPr>
        <w:t xml:space="preserve">. На 70 добу експерименту у тварин з </w:t>
      </w:r>
      <w:r w:rsidRPr="00052570">
        <w:rPr>
          <w:sz w:val="28"/>
          <w:szCs w:val="28"/>
          <w:lang w:val="uk-UA"/>
        </w:rPr>
        <w:t>дворазово</w:t>
      </w:r>
      <w:r>
        <w:rPr>
          <w:sz w:val="28"/>
          <w:szCs w:val="28"/>
          <w:lang w:val="uk-UA"/>
        </w:rPr>
        <w:t xml:space="preserve">ю трансплантацією культури клітин підшлункової </w:t>
      </w:r>
      <w:r w:rsidRPr="001745D9">
        <w:rPr>
          <w:sz w:val="28"/>
          <w:szCs w:val="28"/>
          <w:lang w:val="uk-UA"/>
        </w:rPr>
        <w:t xml:space="preserve">залози і гемопоетичних стовбурових клітин відносна товщина стінки прекапілярних артеріол </w:t>
      </w:r>
      <w:r>
        <w:rPr>
          <w:sz w:val="28"/>
          <w:szCs w:val="28"/>
          <w:lang w:val="uk-UA"/>
        </w:rPr>
        <w:t xml:space="preserve">серця </w:t>
      </w:r>
      <w:r w:rsidRPr="001745D9">
        <w:rPr>
          <w:sz w:val="28"/>
          <w:szCs w:val="28"/>
          <w:lang w:val="uk-UA"/>
        </w:rPr>
        <w:t>була в 1,3 рази і 1,4 рази менше, стінки артеріол – в 1,2 рази і 1,3 рази менше, відносна товщина стінки дрібних артерій – в 1,2 рази і 1,5 разів менше, відповідно, ніж у тварин без трансплантації.</w:t>
      </w:r>
      <w:r>
        <w:rPr>
          <w:sz w:val="28"/>
          <w:szCs w:val="28"/>
          <w:lang w:val="uk-UA"/>
        </w:rPr>
        <w:t xml:space="preserve"> Введення клітин підшлункової залози не призвело до повного гальмування розвитку мікроангіопатії. Після дворазової трансплантації абсолютна і відносна товщина дрібних артерій і відносна товщина артеріол були більшими в 1,1 рази ніж до трансплантації на 30 добу, інші показники достовірно не відрізнялись. Трансплантація культури стовбурових гемопоетичних клітин призводить до повного зупинення розвитку мікроангіопатії, усі показники достовірно не відрізнялись від даних на 30 добу, а </w:t>
      </w:r>
      <w:r w:rsidRPr="00F6659F">
        <w:rPr>
          <w:sz w:val="28"/>
          <w:szCs w:val="28"/>
          <w:lang w:val="uk-UA"/>
        </w:rPr>
        <w:t>абсолютн</w:t>
      </w:r>
      <w:r>
        <w:rPr>
          <w:sz w:val="28"/>
          <w:szCs w:val="28"/>
          <w:lang w:val="uk-UA"/>
        </w:rPr>
        <w:t xml:space="preserve">а </w:t>
      </w:r>
      <w:r w:rsidRPr="00F6659F">
        <w:rPr>
          <w:sz w:val="28"/>
          <w:szCs w:val="28"/>
          <w:lang w:val="uk-UA"/>
        </w:rPr>
        <w:t>товщин</w:t>
      </w:r>
      <w:r>
        <w:rPr>
          <w:sz w:val="28"/>
          <w:szCs w:val="28"/>
          <w:lang w:val="uk-UA"/>
        </w:rPr>
        <w:t>а</w:t>
      </w:r>
      <w:r w:rsidRPr="00F6659F">
        <w:rPr>
          <w:sz w:val="28"/>
          <w:szCs w:val="28"/>
          <w:lang w:val="uk-UA"/>
        </w:rPr>
        <w:t xml:space="preserve"> стінки </w:t>
      </w:r>
      <w:r>
        <w:rPr>
          <w:sz w:val="28"/>
          <w:szCs w:val="28"/>
          <w:lang w:val="uk-UA"/>
        </w:rPr>
        <w:t xml:space="preserve">артеріол зменшилась </w:t>
      </w:r>
      <w:r w:rsidRPr="00F6659F">
        <w:rPr>
          <w:sz w:val="28"/>
          <w:szCs w:val="28"/>
          <w:lang w:val="uk-UA"/>
        </w:rPr>
        <w:t>в 1,2 рази</w:t>
      </w:r>
      <w:r>
        <w:rPr>
          <w:sz w:val="28"/>
          <w:szCs w:val="28"/>
          <w:lang w:val="uk-UA"/>
        </w:rPr>
        <w:t>.</w:t>
      </w:r>
    </w:p>
    <w:p w:rsidR="004218C7" w:rsidRDefault="004218C7" w:rsidP="00485055">
      <w:pPr>
        <w:numPr>
          <w:ilvl w:val="0"/>
          <w:numId w:val="59"/>
        </w:numPr>
        <w:tabs>
          <w:tab w:val="clear" w:pos="720"/>
          <w:tab w:val="left" w:pos="851"/>
          <w:tab w:val="num" w:pos="2640"/>
        </w:tabs>
        <w:suppressAutoHyphens w:val="0"/>
        <w:spacing w:line="360" w:lineRule="auto"/>
        <w:ind w:left="0" w:firstLine="425"/>
        <w:jc w:val="both"/>
        <w:rPr>
          <w:sz w:val="28"/>
          <w:szCs w:val="28"/>
          <w:lang w:val="uk-UA"/>
        </w:rPr>
      </w:pPr>
      <w:r w:rsidRPr="00F832E4">
        <w:rPr>
          <w:sz w:val="28"/>
          <w:szCs w:val="28"/>
          <w:lang w:val="uk-UA"/>
        </w:rPr>
        <w:lastRenderedPageBreak/>
        <w:t xml:space="preserve">Отримані результати є </w:t>
      </w:r>
      <w:r w:rsidRPr="00674649">
        <w:rPr>
          <w:sz w:val="28"/>
          <w:szCs w:val="28"/>
          <w:lang w:val="uk-UA"/>
        </w:rPr>
        <w:t>експериментальним о</w:t>
      </w:r>
      <w:r w:rsidRPr="00F832E4">
        <w:rPr>
          <w:sz w:val="28"/>
          <w:szCs w:val="28"/>
          <w:lang w:val="uk-UA"/>
        </w:rPr>
        <w:t xml:space="preserve">бґрунтовуванням доцільності застосування трансплантації культур клітин підшлункової залози і стовбурових гемопоетичних клітин </w:t>
      </w:r>
      <w:r>
        <w:rPr>
          <w:sz w:val="28"/>
          <w:szCs w:val="28"/>
          <w:lang w:val="uk-UA"/>
        </w:rPr>
        <w:t xml:space="preserve">для корекції перебігу </w:t>
      </w:r>
      <w:r w:rsidRPr="00674649">
        <w:rPr>
          <w:sz w:val="28"/>
          <w:szCs w:val="28"/>
          <w:lang w:val="uk-UA"/>
        </w:rPr>
        <w:t>і</w:t>
      </w:r>
      <w:r w:rsidRPr="00F832E4">
        <w:rPr>
          <w:sz w:val="28"/>
          <w:szCs w:val="28"/>
          <w:lang w:val="uk-UA"/>
        </w:rPr>
        <w:t>нсулін-залежн</w:t>
      </w:r>
      <w:r>
        <w:rPr>
          <w:sz w:val="28"/>
          <w:szCs w:val="28"/>
          <w:lang w:val="uk-UA"/>
        </w:rPr>
        <w:t>ого</w:t>
      </w:r>
      <w:r w:rsidRPr="00F832E4">
        <w:rPr>
          <w:sz w:val="28"/>
          <w:szCs w:val="28"/>
          <w:lang w:val="uk-UA"/>
        </w:rPr>
        <w:t xml:space="preserve"> цукров</w:t>
      </w:r>
      <w:r>
        <w:rPr>
          <w:sz w:val="28"/>
          <w:szCs w:val="28"/>
          <w:lang w:val="uk-UA"/>
        </w:rPr>
        <w:t>ого</w:t>
      </w:r>
      <w:r w:rsidRPr="00F832E4">
        <w:rPr>
          <w:sz w:val="28"/>
          <w:szCs w:val="28"/>
          <w:lang w:val="uk-UA"/>
        </w:rPr>
        <w:t xml:space="preserve"> діабет</w:t>
      </w:r>
      <w:r>
        <w:rPr>
          <w:sz w:val="28"/>
          <w:szCs w:val="28"/>
          <w:lang w:val="uk-UA"/>
        </w:rPr>
        <w:t>у</w:t>
      </w:r>
      <w:r w:rsidRPr="00F832E4">
        <w:rPr>
          <w:sz w:val="28"/>
          <w:szCs w:val="28"/>
          <w:lang w:val="uk-UA"/>
        </w:rPr>
        <w:t>.</w:t>
      </w:r>
    </w:p>
    <w:p w:rsidR="004218C7" w:rsidRPr="00F832E4" w:rsidRDefault="004218C7" w:rsidP="004218C7">
      <w:pPr>
        <w:tabs>
          <w:tab w:val="left" w:pos="851"/>
        </w:tabs>
        <w:spacing w:line="360" w:lineRule="auto"/>
        <w:jc w:val="both"/>
        <w:rPr>
          <w:sz w:val="28"/>
          <w:szCs w:val="28"/>
          <w:lang w:val="uk-UA"/>
        </w:rPr>
      </w:pPr>
    </w:p>
    <w:p w:rsidR="004218C7" w:rsidRPr="00AF4533" w:rsidRDefault="004218C7" w:rsidP="004218C7">
      <w:pPr>
        <w:pStyle w:val="affffffffffffd"/>
      </w:pPr>
      <w:r w:rsidRPr="004218C7">
        <w:rPr>
          <w:lang w:val="uk-UA"/>
        </w:rPr>
        <w:lastRenderedPageBreak/>
        <w:br w:type="page"/>
      </w:r>
      <w:bookmarkStart w:id="5" w:name="_Toc181343233"/>
      <w:r>
        <w:lastRenderedPageBreak/>
        <w:t>СПИСОК ВИКОРИСТАНИХ ДЖЕРЕЛ</w:t>
      </w:r>
      <w:bookmarkEnd w:id="5"/>
    </w:p>
    <w:p w:rsidR="004218C7" w:rsidRPr="007A13B1" w:rsidRDefault="004218C7" w:rsidP="004218C7">
      <w:pPr>
        <w:spacing w:line="360" w:lineRule="auto"/>
        <w:jc w:val="both"/>
        <w:rPr>
          <w:sz w:val="28"/>
          <w:szCs w:val="28"/>
          <w:lang w:val="uk-UA"/>
        </w:rPr>
      </w:pPr>
    </w:p>
    <w:p w:rsidR="004218C7" w:rsidRPr="00876A46" w:rsidRDefault="004218C7" w:rsidP="00485055">
      <w:pPr>
        <w:numPr>
          <w:ilvl w:val="0"/>
          <w:numId w:val="58"/>
        </w:numPr>
        <w:tabs>
          <w:tab w:val="clear" w:pos="720"/>
        </w:tabs>
        <w:suppressAutoHyphens w:val="0"/>
        <w:spacing w:line="360" w:lineRule="auto"/>
        <w:ind w:leftChars="4" w:left="719" w:hanging="709"/>
        <w:jc w:val="both"/>
        <w:rPr>
          <w:color w:val="000000"/>
          <w:sz w:val="28"/>
          <w:szCs w:val="28"/>
        </w:rPr>
      </w:pPr>
      <w:r w:rsidRPr="00876A46">
        <w:rPr>
          <w:color w:val="000000"/>
          <w:sz w:val="28"/>
          <w:szCs w:val="28"/>
        </w:rPr>
        <w:t xml:space="preserve">Алиев М.А., Исмагилов Р.З., Рысбеков М.М. и др. Трансплантация культур островковых клеток поджелудочной железы больным сахарным диабетом // </w:t>
      </w:r>
      <w:r w:rsidRPr="00F60689">
        <w:rPr>
          <w:color w:val="000000"/>
          <w:sz w:val="28"/>
          <w:szCs w:val="28"/>
          <w:lang w:val="uk-UA"/>
        </w:rPr>
        <w:t>Трансплантологія.–2000.–Т.1</w:t>
      </w:r>
      <w:r w:rsidRPr="00876A46">
        <w:rPr>
          <w:color w:val="000000"/>
          <w:sz w:val="28"/>
          <w:szCs w:val="28"/>
        </w:rPr>
        <w:t>, №1.–С.147-151.</w:t>
      </w:r>
    </w:p>
    <w:p w:rsidR="004218C7" w:rsidRPr="00AF42C1" w:rsidRDefault="004218C7" w:rsidP="00485055">
      <w:pPr>
        <w:numPr>
          <w:ilvl w:val="0"/>
          <w:numId w:val="58"/>
        </w:numPr>
        <w:tabs>
          <w:tab w:val="clear" w:pos="720"/>
        </w:tabs>
        <w:suppressAutoHyphens w:val="0"/>
        <w:spacing w:line="360" w:lineRule="auto"/>
        <w:ind w:leftChars="4" w:left="719" w:hanging="709"/>
        <w:jc w:val="both"/>
        <w:rPr>
          <w:color w:val="000000"/>
          <w:sz w:val="28"/>
          <w:szCs w:val="28"/>
        </w:rPr>
      </w:pPr>
      <w:r w:rsidRPr="00652074">
        <w:rPr>
          <w:color w:val="000000"/>
          <w:sz w:val="28"/>
          <w:szCs w:val="28"/>
        </w:rPr>
        <w:t xml:space="preserve">Аметов А.С., Строков И.А. Диабетическая полинейропатия </w:t>
      </w:r>
      <w:r>
        <w:rPr>
          <w:color w:val="000000"/>
          <w:sz w:val="28"/>
          <w:szCs w:val="28"/>
        </w:rPr>
        <w:t>–</w:t>
      </w:r>
      <w:r w:rsidRPr="00652074">
        <w:rPr>
          <w:color w:val="000000"/>
          <w:sz w:val="28"/>
          <w:szCs w:val="28"/>
        </w:rPr>
        <w:t xml:space="preserve"> настоящее </w:t>
      </w:r>
      <w:r>
        <w:rPr>
          <w:color w:val="000000"/>
          <w:sz w:val="28"/>
          <w:szCs w:val="28"/>
        </w:rPr>
        <w:t>и будущее // Рос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м</w:t>
      </w:r>
      <w:proofErr w:type="gramEnd"/>
      <w:r>
        <w:rPr>
          <w:color w:val="000000"/>
          <w:sz w:val="28"/>
          <w:szCs w:val="28"/>
        </w:rPr>
        <w:t>ед. вести.–2001.–Т.4, №1.–С.35-40.</w:t>
      </w:r>
    </w:p>
    <w:p w:rsidR="004218C7" w:rsidRPr="00F25540" w:rsidRDefault="004218C7" w:rsidP="00485055">
      <w:pPr>
        <w:numPr>
          <w:ilvl w:val="0"/>
          <w:numId w:val="58"/>
        </w:numPr>
        <w:tabs>
          <w:tab w:val="clear" w:pos="720"/>
        </w:tabs>
        <w:suppressAutoHyphens w:val="0"/>
        <w:spacing w:line="360" w:lineRule="auto"/>
        <w:ind w:leftChars="4" w:left="719" w:hanging="709"/>
        <w:jc w:val="both"/>
        <w:rPr>
          <w:sz w:val="28"/>
          <w:szCs w:val="28"/>
          <w:lang w:val="uk-UA"/>
        </w:rPr>
      </w:pPr>
      <w:r w:rsidRPr="00F25540">
        <w:rPr>
          <w:sz w:val="28"/>
          <w:szCs w:val="28"/>
          <w:lang w:val="uk-UA"/>
        </w:rPr>
        <w:t>Бабірєва Л.Є. Вільнорадикальні механізми пошкодження судинної стінки при цукровому діабеті // Ендокринологія.–1997.–Т.2, №1.–С.109-118.</w:t>
      </w:r>
    </w:p>
    <w:p w:rsidR="004218C7" w:rsidRPr="00992936" w:rsidRDefault="004218C7" w:rsidP="00485055">
      <w:pPr>
        <w:numPr>
          <w:ilvl w:val="0"/>
          <w:numId w:val="58"/>
        </w:numPr>
        <w:tabs>
          <w:tab w:val="clear" w:pos="720"/>
        </w:tabs>
        <w:suppressAutoHyphens w:val="0"/>
        <w:spacing w:line="360" w:lineRule="auto"/>
        <w:ind w:leftChars="4" w:left="719" w:hanging="709"/>
        <w:jc w:val="both"/>
        <w:rPr>
          <w:sz w:val="28"/>
          <w:szCs w:val="28"/>
        </w:rPr>
      </w:pPr>
      <w:r>
        <w:rPr>
          <w:sz w:val="28"/>
          <w:szCs w:val="28"/>
        </w:rPr>
        <w:t>Балаболкин М.И. Сахарный диабет</w:t>
      </w:r>
      <w:proofErr w:type="gramStart"/>
      <w:r>
        <w:rPr>
          <w:sz w:val="28"/>
          <w:szCs w:val="28"/>
        </w:rPr>
        <w:t>.–</w:t>
      </w:r>
      <w:proofErr w:type="gramEnd"/>
      <w:r>
        <w:rPr>
          <w:sz w:val="28"/>
          <w:szCs w:val="28"/>
        </w:rPr>
        <w:t>М.:Медицина, 1994.–384 с.</w:t>
      </w:r>
    </w:p>
    <w:p w:rsidR="004218C7" w:rsidRPr="00F25540" w:rsidRDefault="004218C7" w:rsidP="00485055">
      <w:pPr>
        <w:numPr>
          <w:ilvl w:val="0"/>
          <w:numId w:val="58"/>
        </w:numPr>
        <w:tabs>
          <w:tab w:val="clear" w:pos="720"/>
        </w:tabs>
        <w:suppressAutoHyphens w:val="0"/>
        <w:spacing w:line="360" w:lineRule="auto"/>
        <w:ind w:leftChars="4" w:left="719" w:hanging="709"/>
        <w:jc w:val="both"/>
        <w:rPr>
          <w:sz w:val="28"/>
          <w:szCs w:val="28"/>
        </w:rPr>
      </w:pPr>
      <w:r>
        <w:rPr>
          <w:sz w:val="28"/>
          <w:szCs w:val="28"/>
        </w:rPr>
        <w:t>Балаболкин М.И.</w:t>
      </w:r>
      <w:r>
        <w:rPr>
          <w:sz w:val="28"/>
          <w:szCs w:val="28"/>
          <w:lang w:val="uk-UA"/>
        </w:rPr>
        <w:t xml:space="preserve">  Диабетология</w:t>
      </w:r>
      <w:r>
        <w:rPr>
          <w:sz w:val="28"/>
          <w:szCs w:val="28"/>
        </w:rPr>
        <w:t xml:space="preserve">.–М.:Медицина, </w:t>
      </w:r>
      <w:r>
        <w:rPr>
          <w:sz w:val="28"/>
          <w:szCs w:val="28"/>
          <w:lang w:val="uk-UA"/>
        </w:rPr>
        <w:t>2000</w:t>
      </w:r>
      <w:r>
        <w:rPr>
          <w:sz w:val="28"/>
          <w:szCs w:val="28"/>
        </w:rPr>
        <w:t>.–</w:t>
      </w:r>
      <w:r>
        <w:rPr>
          <w:sz w:val="28"/>
          <w:szCs w:val="28"/>
          <w:lang w:val="uk-UA"/>
        </w:rPr>
        <w:t>673 с.</w:t>
      </w:r>
    </w:p>
    <w:p w:rsidR="004218C7" w:rsidRDefault="004218C7" w:rsidP="00485055">
      <w:pPr>
        <w:numPr>
          <w:ilvl w:val="0"/>
          <w:numId w:val="58"/>
        </w:numPr>
        <w:tabs>
          <w:tab w:val="clear" w:pos="720"/>
        </w:tabs>
        <w:suppressAutoHyphens w:val="0"/>
        <w:spacing w:line="360" w:lineRule="auto"/>
        <w:ind w:leftChars="4" w:left="719" w:hanging="709"/>
        <w:jc w:val="both"/>
        <w:rPr>
          <w:sz w:val="28"/>
          <w:szCs w:val="28"/>
        </w:rPr>
      </w:pPr>
      <w:r w:rsidRPr="00F25540">
        <w:rPr>
          <w:sz w:val="28"/>
          <w:szCs w:val="28"/>
        </w:rPr>
        <w:t>Балаболкин М.И. Патогенез и механизмы развития ангиопатий при сахарном диабете // Кардиология.–2000.–№10.–С.74-87.</w:t>
      </w:r>
    </w:p>
    <w:p w:rsidR="004218C7" w:rsidRPr="00F25540" w:rsidRDefault="004218C7" w:rsidP="00485055">
      <w:pPr>
        <w:numPr>
          <w:ilvl w:val="0"/>
          <w:numId w:val="58"/>
        </w:numPr>
        <w:tabs>
          <w:tab w:val="clear" w:pos="720"/>
        </w:tabs>
        <w:suppressAutoHyphens w:val="0"/>
        <w:spacing w:line="360" w:lineRule="auto"/>
        <w:ind w:leftChars="4" w:left="719" w:hanging="709"/>
        <w:jc w:val="both"/>
        <w:rPr>
          <w:sz w:val="28"/>
          <w:szCs w:val="28"/>
        </w:rPr>
      </w:pPr>
      <w:r w:rsidRPr="00F25540">
        <w:rPr>
          <w:sz w:val="28"/>
          <w:szCs w:val="28"/>
        </w:rPr>
        <w:t>Балаболкин М.И., Клебанова Е.М. Роль окислительного стресса в патогенезе сосудистых осложнений диабета // Проблемы эндокринологии.–2000.–№6.–С.29-34.</w:t>
      </w:r>
    </w:p>
    <w:p w:rsidR="004218C7" w:rsidRPr="00D35089" w:rsidRDefault="004218C7" w:rsidP="00485055">
      <w:pPr>
        <w:numPr>
          <w:ilvl w:val="0"/>
          <w:numId w:val="58"/>
        </w:numPr>
        <w:tabs>
          <w:tab w:val="clear" w:pos="720"/>
        </w:tabs>
        <w:suppressAutoHyphens w:val="0"/>
        <w:spacing w:line="360" w:lineRule="auto"/>
        <w:ind w:leftChars="4" w:left="719" w:hanging="709"/>
        <w:jc w:val="both"/>
        <w:rPr>
          <w:sz w:val="28"/>
          <w:szCs w:val="28"/>
        </w:rPr>
      </w:pPr>
      <w:r w:rsidRPr="00F340AE">
        <w:rPr>
          <w:sz w:val="28"/>
          <w:szCs w:val="28"/>
        </w:rPr>
        <w:t>Баранов В.Г.  Экспериментальный сахарный диабет</w:t>
      </w:r>
      <w:proofErr w:type="gramStart"/>
      <w:r w:rsidRPr="00F340AE">
        <w:rPr>
          <w:sz w:val="28"/>
          <w:szCs w:val="28"/>
        </w:rPr>
        <w:t>.–</w:t>
      </w:r>
      <w:proofErr w:type="gramEnd"/>
      <w:r w:rsidRPr="00F340AE">
        <w:rPr>
          <w:sz w:val="28"/>
          <w:szCs w:val="28"/>
        </w:rPr>
        <w:t>Ленинград: «Наука», 1983.–2</w:t>
      </w:r>
      <w:r>
        <w:rPr>
          <w:sz w:val="28"/>
          <w:szCs w:val="28"/>
          <w:lang w:val="uk-UA"/>
        </w:rPr>
        <w:t>40</w:t>
      </w:r>
      <w:r w:rsidRPr="00F340AE">
        <w:rPr>
          <w:sz w:val="28"/>
          <w:szCs w:val="28"/>
        </w:rPr>
        <w:t xml:space="preserve"> с.</w:t>
      </w:r>
    </w:p>
    <w:p w:rsidR="004218C7" w:rsidRPr="00C92589" w:rsidRDefault="004218C7" w:rsidP="00485055">
      <w:pPr>
        <w:numPr>
          <w:ilvl w:val="0"/>
          <w:numId w:val="58"/>
        </w:numPr>
        <w:tabs>
          <w:tab w:val="clear" w:pos="720"/>
        </w:tabs>
        <w:suppressAutoHyphens w:val="0"/>
        <w:spacing w:line="360" w:lineRule="auto"/>
        <w:ind w:leftChars="4" w:left="719" w:hanging="709"/>
        <w:jc w:val="both"/>
        <w:rPr>
          <w:sz w:val="28"/>
          <w:szCs w:val="28"/>
        </w:rPr>
      </w:pPr>
      <w:r w:rsidRPr="00D35089">
        <w:rPr>
          <w:sz w:val="28"/>
          <w:szCs w:val="28"/>
        </w:rPr>
        <w:t>Бойко Н.И., Павловский М.П. Результаты интрапортальной аллотрансплантации культур островковых клеток поджелудочных желез больным сахарным диабетом // Пробл. эндокринол.–1991.–№1.–С.11-13.</w:t>
      </w:r>
    </w:p>
    <w:p w:rsidR="004218C7" w:rsidRPr="00532984" w:rsidRDefault="004218C7" w:rsidP="00485055">
      <w:pPr>
        <w:numPr>
          <w:ilvl w:val="0"/>
          <w:numId w:val="58"/>
        </w:numPr>
        <w:tabs>
          <w:tab w:val="clear" w:pos="720"/>
        </w:tabs>
        <w:suppressAutoHyphens w:val="0"/>
        <w:spacing w:line="360" w:lineRule="auto"/>
        <w:ind w:leftChars="4" w:left="719" w:hanging="709"/>
        <w:jc w:val="both"/>
        <w:rPr>
          <w:sz w:val="28"/>
          <w:szCs w:val="28"/>
        </w:rPr>
      </w:pPr>
      <w:r>
        <w:rPr>
          <w:rFonts w:eastAsia="MS Mincho"/>
          <w:sz w:val="28"/>
          <w:lang w:val="uk-UA"/>
        </w:rPr>
        <w:t>Бондарев В.</w:t>
      </w:r>
      <w:r>
        <w:rPr>
          <w:rFonts w:eastAsia="MS Mincho"/>
          <w:sz w:val="28"/>
        </w:rPr>
        <w:t xml:space="preserve">И., Аблицов Н.П., Бондарев Р.В. и др. Лечение больных с осложненной диабетической стопой </w:t>
      </w:r>
      <w:r>
        <w:rPr>
          <w:rFonts w:eastAsia="MS Mincho"/>
          <w:sz w:val="28"/>
          <w:lang w:val="uk-UA"/>
        </w:rPr>
        <w:t xml:space="preserve">// Матеріали </w:t>
      </w:r>
      <w:r>
        <w:rPr>
          <w:rFonts w:eastAsia="MS Mincho"/>
          <w:sz w:val="28"/>
          <w:lang w:val="en-US"/>
        </w:rPr>
        <w:t>XX</w:t>
      </w:r>
      <w:r>
        <w:rPr>
          <w:rFonts w:eastAsia="MS Mincho"/>
          <w:sz w:val="28"/>
          <w:lang w:val="uk-UA"/>
        </w:rPr>
        <w:t xml:space="preserve"> з‘їзду хірургів України. </w:t>
      </w:r>
      <w:proofErr w:type="gramStart"/>
      <w:r>
        <w:rPr>
          <w:rFonts w:eastAsia="MS Mincho"/>
          <w:sz w:val="28"/>
          <w:lang w:val="uk-UA"/>
        </w:rPr>
        <w:t>–Т</w:t>
      </w:r>
      <w:proofErr w:type="gramEnd"/>
      <w:r>
        <w:rPr>
          <w:rFonts w:eastAsia="MS Mincho"/>
          <w:sz w:val="28"/>
          <w:lang w:val="uk-UA"/>
        </w:rPr>
        <w:t>ернопіль: Укрмедкнига, 2002.–Т.2.–С.433-435.</w:t>
      </w:r>
    </w:p>
    <w:p w:rsidR="004218C7" w:rsidRPr="008F4D79" w:rsidRDefault="004218C7" w:rsidP="00485055">
      <w:pPr>
        <w:numPr>
          <w:ilvl w:val="0"/>
          <w:numId w:val="58"/>
        </w:numPr>
        <w:tabs>
          <w:tab w:val="clear" w:pos="720"/>
        </w:tabs>
        <w:suppressAutoHyphens w:val="0"/>
        <w:spacing w:line="360" w:lineRule="auto"/>
        <w:ind w:leftChars="4" w:left="719" w:hanging="709"/>
        <w:jc w:val="both"/>
        <w:rPr>
          <w:sz w:val="28"/>
          <w:szCs w:val="28"/>
        </w:rPr>
      </w:pPr>
      <w:r w:rsidRPr="00532984">
        <w:rPr>
          <w:sz w:val="28"/>
          <w:szCs w:val="28"/>
        </w:rPr>
        <w:t>Братусь В.В., Талаева Т.В. Диабет и атеросклероз // Укр. кард</w:t>
      </w:r>
      <w:proofErr w:type="gramStart"/>
      <w:r w:rsidRPr="00532984">
        <w:rPr>
          <w:sz w:val="28"/>
          <w:szCs w:val="28"/>
        </w:rPr>
        <w:t>.</w:t>
      </w:r>
      <w:proofErr w:type="gramEnd"/>
      <w:r w:rsidRPr="00532984">
        <w:rPr>
          <w:sz w:val="28"/>
          <w:szCs w:val="28"/>
        </w:rPr>
        <w:t xml:space="preserve"> </w:t>
      </w:r>
      <w:proofErr w:type="gramStart"/>
      <w:r w:rsidRPr="00532984">
        <w:rPr>
          <w:sz w:val="28"/>
          <w:szCs w:val="28"/>
        </w:rPr>
        <w:t>ж</w:t>
      </w:r>
      <w:proofErr w:type="gramEnd"/>
      <w:r w:rsidRPr="00532984">
        <w:rPr>
          <w:sz w:val="28"/>
          <w:szCs w:val="28"/>
        </w:rPr>
        <w:t>урнал.–2001.–№2.–С.126-132.</w:t>
      </w:r>
    </w:p>
    <w:p w:rsidR="004218C7" w:rsidRPr="008F4D79" w:rsidRDefault="004218C7" w:rsidP="00485055">
      <w:pPr>
        <w:numPr>
          <w:ilvl w:val="0"/>
          <w:numId w:val="58"/>
        </w:numPr>
        <w:tabs>
          <w:tab w:val="clear" w:pos="720"/>
        </w:tabs>
        <w:suppressAutoHyphens w:val="0"/>
        <w:spacing w:line="360" w:lineRule="auto"/>
        <w:ind w:leftChars="4" w:left="719" w:hanging="709"/>
        <w:jc w:val="both"/>
        <w:rPr>
          <w:sz w:val="28"/>
          <w:szCs w:val="28"/>
        </w:rPr>
      </w:pPr>
      <w:r w:rsidRPr="008F4D79">
        <w:rPr>
          <w:sz w:val="28"/>
          <w:szCs w:val="28"/>
        </w:rPr>
        <w:t>Гальперин Э.И., Кузовлев Н.Ф., Дюжева Т.Г., Александровская Т.Н. Подходы к хирургическому лечению сахарного диабета // Хирургия.–1983.–№1.–С.13-19.</w:t>
      </w:r>
    </w:p>
    <w:p w:rsidR="004218C7" w:rsidRPr="00F340AE" w:rsidRDefault="004218C7" w:rsidP="00485055">
      <w:pPr>
        <w:numPr>
          <w:ilvl w:val="0"/>
          <w:numId w:val="58"/>
        </w:numPr>
        <w:tabs>
          <w:tab w:val="clear" w:pos="720"/>
        </w:tabs>
        <w:suppressAutoHyphens w:val="0"/>
        <w:spacing w:line="360" w:lineRule="auto"/>
        <w:ind w:leftChars="4" w:left="719" w:hanging="709"/>
        <w:jc w:val="both"/>
        <w:rPr>
          <w:sz w:val="28"/>
          <w:szCs w:val="28"/>
        </w:rPr>
      </w:pPr>
      <w:r w:rsidRPr="008F4D79">
        <w:rPr>
          <w:sz w:val="28"/>
          <w:szCs w:val="28"/>
        </w:rPr>
        <w:lastRenderedPageBreak/>
        <w:t>Гальперин Э.И., Дюжева Т.Г., Кузолев Н.Ф. и др. Хирургическая коррекция метаболизма при сахарном диабете // Хирургия.–1988.–№9.–С.6-11.</w:t>
      </w:r>
    </w:p>
    <w:p w:rsidR="004218C7" w:rsidRPr="00231AD1" w:rsidRDefault="004218C7" w:rsidP="00485055">
      <w:pPr>
        <w:numPr>
          <w:ilvl w:val="0"/>
          <w:numId w:val="58"/>
        </w:numPr>
        <w:tabs>
          <w:tab w:val="clear" w:pos="720"/>
        </w:tabs>
        <w:suppressAutoHyphens w:val="0"/>
        <w:spacing w:line="360" w:lineRule="auto"/>
        <w:ind w:leftChars="4" w:left="719" w:hanging="709"/>
        <w:jc w:val="both"/>
        <w:rPr>
          <w:color w:val="000000"/>
          <w:sz w:val="28"/>
          <w:szCs w:val="28"/>
          <w:lang w:val="uk-UA"/>
        </w:rPr>
      </w:pPr>
      <w:r w:rsidRPr="00AF42C1">
        <w:rPr>
          <w:color w:val="000000"/>
          <w:sz w:val="28"/>
          <w:szCs w:val="28"/>
          <w:lang w:val="uk-UA"/>
        </w:rPr>
        <w:t>Гальченко С.Є., Бєлочкіна І.В., Мамонтова А.В. та ін. Вплив препаратів із ксеногенної підшлункової залози на рівень глікемії і вільнорадикальні процеси у щурів з експериментальним цукровим діабетом // Медична хімія.–2004.–Т.6, №4.–С.63-67.</w:t>
      </w:r>
    </w:p>
    <w:p w:rsidR="004218C7" w:rsidRPr="003879EA" w:rsidRDefault="004218C7" w:rsidP="00485055">
      <w:pPr>
        <w:widowControl w:val="0"/>
        <w:numPr>
          <w:ilvl w:val="0"/>
          <w:numId w:val="58"/>
        </w:numPr>
        <w:suppressAutoHyphens w:val="0"/>
        <w:autoSpaceDE w:val="0"/>
        <w:autoSpaceDN w:val="0"/>
        <w:adjustRightInd w:val="0"/>
        <w:spacing w:line="360" w:lineRule="auto"/>
        <w:ind w:hanging="720"/>
        <w:jc w:val="both"/>
        <w:rPr>
          <w:color w:val="000000"/>
          <w:sz w:val="28"/>
          <w:szCs w:val="28"/>
          <w:lang w:val="uk-UA"/>
        </w:rPr>
      </w:pPr>
      <w:r w:rsidRPr="003879EA">
        <w:rPr>
          <w:rFonts w:eastAsia="MS Mincho"/>
          <w:sz w:val="28"/>
          <w:lang w:val="uk-UA"/>
        </w:rPr>
        <w:t xml:space="preserve">Геник С.М., Дєльцова О.І., Симчич А.В. та ін. Лікування цукрового діабету і його ускладнень з використанням методу вільного пересадження тканини підшлункової залози // Матеріали </w:t>
      </w:r>
      <w:r w:rsidRPr="003879EA">
        <w:rPr>
          <w:rFonts w:eastAsia="MS Mincho"/>
          <w:sz w:val="28"/>
          <w:lang w:val="en-US"/>
        </w:rPr>
        <w:t>XX</w:t>
      </w:r>
      <w:r w:rsidRPr="003879EA">
        <w:rPr>
          <w:rFonts w:eastAsia="MS Mincho"/>
          <w:sz w:val="28"/>
          <w:lang w:val="uk-UA"/>
        </w:rPr>
        <w:t xml:space="preserve"> з‘їзду хірургів України. –Тернопіль: Укрмедкнига, 2002. –Т.2.–С.478-480.</w:t>
      </w:r>
    </w:p>
    <w:p w:rsidR="004218C7" w:rsidRPr="00231AD1" w:rsidRDefault="004218C7" w:rsidP="00485055">
      <w:pPr>
        <w:numPr>
          <w:ilvl w:val="0"/>
          <w:numId w:val="58"/>
        </w:numPr>
        <w:tabs>
          <w:tab w:val="clear" w:pos="720"/>
        </w:tabs>
        <w:suppressAutoHyphens w:val="0"/>
        <w:spacing w:line="360" w:lineRule="auto"/>
        <w:ind w:leftChars="4" w:left="719" w:hanging="709"/>
        <w:jc w:val="both"/>
        <w:rPr>
          <w:sz w:val="28"/>
          <w:szCs w:val="28"/>
          <w:lang w:val="uk-UA"/>
        </w:rPr>
      </w:pPr>
      <w:r w:rsidRPr="009620C7">
        <w:rPr>
          <w:sz w:val="28"/>
          <w:szCs w:val="28"/>
          <w:lang w:val="uk-UA"/>
        </w:rPr>
        <w:t>Горбенко Н.І., Полторак В.В., Гладкіх О.І., Іванова О.В. Стимулюючий вплив фенсукциналу на регенерацію панкреатичних бета-клітин // Проблеми ендокринної патології.–2002.–№1.–С.67-72.</w:t>
      </w:r>
    </w:p>
    <w:p w:rsidR="004218C7" w:rsidRDefault="004218C7" w:rsidP="00485055">
      <w:pPr>
        <w:numPr>
          <w:ilvl w:val="0"/>
          <w:numId w:val="58"/>
        </w:numPr>
        <w:tabs>
          <w:tab w:val="clear" w:pos="720"/>
        </w:tabs>
        <w:suppressAutoHyphens w:val="0"/>
        <w:spacing w:line="360" w:lineRule="auto"/>
        <w:ind w:leftChars="4" w:left="719" w:hanging="709"/>
        <w:jc w:val="both"/>
        <w:rPr>
          <w:sz w:val="28"/>
          <w:szCs w:val="28"/>
          <w:lang w:val="uk-UA"/>
        </w:rPr>
      </w:pPr>
      <w:r>
        <w:rPr>
          <w:sz w:val="28"/>
        </w:rPr>
        <w:t>Дедов И.И., Анциферов М.Б. Основные задачи здравоохранения по выполнению Сент-Винсентской декларации, направленной на улучшение качества лечебно-профилактической помощи больным сахарным диабетом // Пробл.</w:t>
      </w:r>
      <w:r>
        <w:rPr>
          <w:sz w:val="28"/>
          <w:lang w:val="uk-UA"/>
        </w:rPr>
        <w:t xml:space="preserve"> </w:t>
      </w:r>
      <w:r>
        <w:rPr>
          <w:sz w:val="28"/>
        </w:rPr>
        <w:t>эндокринол</w:t>
      </w:r>
      <w:r w:rsidRPr="009620C7">
        <w:rPr>
          <w:sz w:val="28"/>
          <w:szCs w:val="28"/>
          <w:lang w:val="uk-UA"/>
        </w:rPr>
        <w:t>.–</w:t>
      </w:r>
      <w:r>
        <w:rPr>
          <w:sz w:val="28"/>
        </w:rPr>
        <w:t>1992</w:t>
      </w:r>
      <w:r w:rsidRPr="009620C7">
        <w:rPr>
          <w:sz w:val="28"/>
          <w:szCs w:val="28"/>
          <w:lang w:val="uk-UA"/>
        </w:rPr>
        <w:t>.–</w:t>
      </w:r>
      <w:r>
        <w:rPr>
          <w:sz w:val="28"/>
        </w:rPr>
        <w:t>Т.2, №1</w:t>
      </w:r>
      <w:r w:rsidRPr="009620C7">
        <w:rPr>
          <w:sz w:val="28"/>
          <w:szCs w:val="28"/>
          <w:lang w:val="uk-UA"/>
        </w:rPr>
        <w:t>.–</w:t>
      </w:r>
      <w:r>
        <w:rPr>
          <w:sz w:val="28"/>
        </w:rPr>
        <w:t>С.4-12.</w:t>
      </w:r>
    </w:p>
    <w:p w:rsidR="004218C7" w:rsidRPr="00F3011C" w:rsidRDefault="004218C7" w:rsidP="00485055">
      <w:pPr>
        <w:numPr>
          <w:ilvl w:val="0"/>
          <w:numId w:val="58"/>
        </w:numPr>
        <w:tabs>
          <w:tab w:val="clear" w:pos="720"/>
        </w:tabs>
        <w:suppressAutoHyphens w:val="0"/>
        <w:spacing w:line="360" w:lineRule="auto"/>
        <w:ind w:leftChars="4" w:left="719" w:hanging="709"/>
        <w:jc w:val="both"/>
        <w:rPr>
          <w:sz w:val="28"/>
          <w:szCs w:val="28"/>
        </w:rPr>
      </w:pPr>
      <w:r w:rsidRPr="00F3011C">
        <w:rPr>
          <w:sz w:val="28"/>
          <w:szCs w:val="28"/>
        </w:rPr>
        <w:t>Дедов И.И. Болезни органов эндокринной системы</w:t>
      </w:r>
      <w:proofErr w:type="gramStart"/>
      <w:r w:rsidRPr="00F3011C">
        <w:rPr>
          <w:sz w:val="28"/>
          <w:szCs w:val="28"/>
        </w:rPr>
        <w:t>.</w:t>
      </w:r>
      <w:r>
        <w:rPr>
          <w:sz w:val="28"/>
          <w:szCs w:val="28"/>
        </w:rPr>
        <w:t>–</w:t>
      </w:r>
      <w:proofErr w:type="gramEnd"/>
      <w:r>
        <w:rPr>
          <w:sz w:val="28"/>
          <w:szCs w:val="28"/>
        </w:rPr>
        <w:t>М.:Медицина, 2000.–С.149-252.</w:t>
      </w:r>
    </w:p>
    <w:p w:rsidR="004218C7" w:rsidRDefault="004218C7" w:rsidP="00485055">
      <w:pPr>
        <w:numPr>
          <w:ilvl w:val="0"/>
          <w:numId w:val="58"/>
        </w:numPr>
        <w:tabs>
          <w:tab w:val="clear" w:pos="720"/>
        </w:tabs>
        <w:suppressAutoHyphens w:val="0"/>
        <w:spacing w:line="360" w:lineRule="auto"/>
        <w:ind w:leftChars="4" w:left="719" w:hanging="709"/>
        <w:jc w:val="both"/>
        <w:rPr>
          <w:sz w:val="28"/>
          <w:szCs w:val="28"/>
          <w:lang w:val="uk-UA"/>
        </w:rPr>
      </w:pPr>
      <w:r w:rsidRPr="006D4777">
        <w:rPr>
          <w:sz w:val="28"/>
          <w:szCs w:val="28"/>
          <w:lang w:val="uk-UA"/>
        </w:rPr>
        <w:t>Дедов И.И., Шестакова Н.В., Кочелакова Т.В. и др. Дисфункция эндотелия в развитии сосудистых осложнений при сахарном диабете // Рос. физиолог. журнал им. Сеченова.–2001.–Т.87, №8.–С.1073-1084.</w:t>
      </w:r>
    </w:p>
    <w:p w:rsidR="004218C7" w:rsidRPr="008C6EA4" w:rsidRDefault="004218C7" w:rsidP="00485055">
      <w:pPr>
        <w:numPr>
          <w:ilvl w:val="0"/>
          <w:numId w:val="58"/>
        </w:numPr>
        <w:tabs>
          <w:tab w:val="clear" w:pos="720"/>
        </w:tabs>
        <w:suppressAutoHyphens w:val="0"/>
        <w:spacing w:line="360" w:lineRule="auto"/>
        <w:ind w:leftChars="4" w:left="719" w:hanging="709"/>
        <w:jc w:val="both"/>
        <w:rPr>
          <w:sz w:val="28"/>
          <w:szCs w:val="28"/>
        </w:rPr>
      </w:pPr>
      <w:r w:rsidRPr="008C6EA4">
        <w:rPr>
          <w:sz w:val="28"/>
          <w:szCs w:val="28"/>
        </w:rPr>
        <w:t>Дедов И.И., Шестакова М.В., Миленькая Т.М. Сахарный диабет: ретинопатия, нефропатия</w:t>
      </w:r>
      <w:proofErr w:type="gramStart"/>
      <w:r w:rsidRPr="008C6EA4">
        <w:rPr>
          <w:sz w:val="28"/>
          <w:szCs w:val="28"/>
        </w:rPr>
        <w:t>.–</w:t>
      </w:r>
      <w:proofErr w:type="gramEnd"/>
      <w:r w:rsidRPr="008C6EA4">
        <w:rPr>
          <w:sz w:val="28"/>
          <w:szCs w:val="28"/>
        </w:rPr>
        <w:t>Мо</w:t>
      </w:r>
      <w:r>
        <w:rPr>
          <w:sz w:val="28"/>
          <w:szCs w:val="28"/>
        </w:rPr>
        <w:t>сква: «Медицина», 2001.–176 с.</w:t>
      </w:r>
    </w:p>
    <w:p w:rsidR="004218C7" w:rsidRPr="00992936" w:rsidRDefault="004218C7" w:rsidP="00485055">
      <w:pPr>
        <w:numPr>
          <w:ilvl w:val="0"/>
          <w:numId w:val="58"/>
        </w:numPr>
        <w:tabs>
          <w:tab w:val="clear" w:pos="720"/>
        </w:tabs>
        <w:suppressAutoHyphens w:val="0"/>
        <w:spacing w:line="360" w:lineRule="auto"/>
        <w:ind w:leftChars="4" w:left="719" w:hanging="709"/>
        <w:jc w:val="both"/>
        <w:rPr>
          <w:color w:val="000000"/>
          <w:sz w:val="28"/>
          <w:szCs w:val="28"/>
          <w:lang w:val="uk-UA"/>
        </w:rPr>
      </w:pPr>
      <w:r w:rsidRPr="00AF42C1">
        <w:rPr>
          <w:color w:val="000000"/>
          <w:sz w:val="28"/>
          <w:szCs w:val="28"/>
          <w:lang w:val="uk-UA"/>
        </w:rPr>
        <w:t>Дроздович І.І., Турчин І.С., Ларін О.С.  Деякі аспекти дії ксенотрансплантата // Трансплантологія</w:t>
      </w:r>
      <w:r w:rsidRPr="00AF42C1">
        <w:rPr>
          <w:color w:val="000000"/>
          <w:sz w:val="28"/>
          <w:szCs w:val="28"/>
        </w:rPr>
        <w:t>.–</w:t>
      </w:r>
      <w:r w:rsidRPr="00AF42C1">
        <w:rPr>
          <w:color w:val="000000"/>
          <w:sz w:val="28"/>
          <w:szCs w:val="28"/>
          <w:lang w:val="uk-UA"/>
        </w:rPr>
        <w:t>2003</w:t>
      </w:r>
      <w:r w:rsidRPr="00AF42C1">
        <w:rPr>
          <w:color w:val="000000"/>
          <w:sz w:val="28"/>
          <w:szCs w:val="28"/>
        </w:rPr>
        <w:t>.–</w:t>
      </w:r>
      <w:r w:rsidRPr="00AF42C1">
        <w:rPr>
          <w:color w:val="000000"/>
          <w:sz w:val="28"/>
          <w:szCs w:val="28"/>
          <w:lang w:val="uk-UA"/>
        </w:rPr>
        <w:t>Т.4, №1</w:t>
      </w:r>
      <w:r w:rsidRPr="00AF42C1">
        <w:rPr>
          <w:color w:val="000000"/>
          <w:sz w:val="28"/>
          <w:szCs w:val="28"/>
        </w:rPr>
        <w:t>.–</w:t>
      </w:r>
      <w:r w:rsidRPr="00AF42C1">
        <w:rPr>
          <w:color w:val="000000"/>
          <w:sz w:val="28"/>
          <w:szCs w:val="28"/>
          <w:lang w:val="uk-UA"/>
        </w:rPr>
        <w:t>С.81-83.</w:t>
      </w:r>
    </w:p>
    <w:p w:rsidR="004218C7" w:rsidRDefault="004218C7" w:rsidP="00485055">
      <w:pPr>
        <w:numPr>
          <w:ilvl w:val="0"/>
          <w:numId w:val="58"/>
        </w:numPr>
        <w:tabs>
          <w:tab w:val="clear" w:pos="720"/>
        </w:tabs>
        <w:suppressAutoHyphens w:val="0"/>
        <w:spacing w:line="360" w:lineRule="auto"/>
        <w:ind w:leftChars="4" w:left="719" w:hanging="709"/>
        <w:jc w:val="both"/>
        <w:rPr>
          <w:color w:val="000000"/>
          <w:sz w:val="28"/>
          <w:szCs w:val="28"/>
          <w:lang w:val="uk-UA"/>
        </w:rPr>
      </w:pPr>
      <w:r>
        <w:rPr>
          <w:sz w:val="28"/>
          <w:szCs w:val="28"/>
        </w:rPr>
        <w:t>Ефимов А.С.  Диабетическая ангиопатия</w:t>
      </w:r>
      <w:r w:rsidRPr="00AF42C1">
        <w:rPr>
          <w:color w:val="000000"/>
          <w:sz w:val="28"/>
          <w:szCs w:val="28"/>
        </w:rPr>
        <w:t>.–</w:t>
      </w:r>
      <w:r>
        <w:rPr>
          <w:color w:val="000000"/>
          <w:sz w:val="28"/>
          <w:szCs w:val="28"/>
        </w:rPr>
        <w:t>М.:Медицина, 1989</w:t>
      </w:r>
      <w:r w:rsidRPr="00AF42C1">
        <w:rPr>
          <w:color w:val="000000"/>
          <w:sz w:val="28"/>
          <w:szCs w:val="28"/>
        </w:rPr>
        <w:t>.–</w:t>
      </w:r>
      <w:r>
        <w:rPr>
          <w:color w:val="000000"/>
          <w:sz w:val="28"/>
          <w:szCs w:val="28"/>
        </w:rPr>
        <w:t>288 с.</w:t>
      </w:r>
    </w:p>
    <w:p w:rsidR="004218C7" w:rsidRPr="00273F12" w:rsidRDefault="004218C7" w:rsidP="00485055">
      <w:pPr>
        <w:numPr>
          <w:ilvl w:val="0"/>
          <w:numId w:val="58"/>
        </w:numPr>
        <w:tabs>
          <w:tab w:val="clear" w:pos="720"/>
        </w:tabs>
        <w:suppressAutoHyphens w:val="0"/>
        <w:spacing w:line="360" w:lineRule="auto"/>
        <w:ind w:leftChars="4" w:left="719" w:hanging="709"/>
        <w:jc w:val="both"/>
        <w:rPr>
          <w:color w:val="000000"/>
          <w:sz w:val="28"/>
          <w:szCs w:val="28"/>
        </w:rPr>
      </w:pPr>
      <w:r w:rsidRPr="00273F12">
        <w:rPr>
          <w:color w:val="000000"/>
          <w:sz w:val="28"/>
          <w:szCs w:val="28"/>
        </w:rPr>
        <w:t>Ефимов А.С., Скробонская Н.Я. Кли</w:t>
      </w:r>
      <w:r>
        <w:rPr>
          <w:color w:val="000000"/>
          <w:sz w:val="28"/>
          <w:szCs w:val="28"/>
        </w:rPr>
        <w:t>ника диабета</w:t>
      </w:r>
      <w:proofErr w:type="gramStart"/>
      <w:r>
        <w:rPr>
          <w:color w:val="000000"/>
          <w:sz w:val="28"/>
          <w:szCs w:val="28"/>
        </w:rPr>
        <w:t>.–</w:t>
      </w:r>
      <w:proofErr w:type="gramEnd"/>
      <w:r>
        <w:rPr>
          <w:color w:val="000000"/>
          <w:sz w:val="28"/>
          <w:szCs w:val="28"/>
        </w:rPr>
        <w:t>К., 1998.–320 с.</w:t>
      </w:r>
    </w:p>
    <w:p w:rsidR="004218C7" w:rsidRPr="00273F12" w:rsidRDefault="004218C7" w:rsidP="00485055">
      <w:pPr>
        <w:numPr>
          <w:ilvl w:val="0"/>
          <w:numId w:val="58"/>
        </w:numPr>
        <w:tabs>
          <w:tab w:val="clear" w:pos="720"/>
        </w:tabs>
        <w:suppressAutoHyphens w:val="0"/>
        <w:spacing w:line="360" w:lineRule="auto"/>
        <w:ind w:leftChars="4" w:left="719" w:hanging="709"/>
        <w:jc w:val="both"/>
        <w:rPr>
          <w:color w:val="000000"/>
          <w:sz w:val="28"/>
          <w:szCs w:val="28"/>
        </w:rPr>
      </w:pPr>
      <w:r w:rsidRPr="00273F12">
        <w:rPr>
          <w:color w:val="000000"/>
          <w:sz w:val="28"/>
          <w:szCs w:val="28"/>
        </w:rPr>
        <w:t>Ефимов А.С., Таджиева Д.Ч., Пишель И.Н. Иммунные механизмы развития диабетической нефропатии // Проблемы эндокринологии.–2000.–№5.–С.6-9.</w:t>
      </w:r>
    </w:p>
    <w:p w:rsidR="004218C7" w:rsidRPr="00273F12" w:rsidRDefault="004218C7" w:rsidP="00485055">
      <w:pPr>
        <w:numPr>
          <w:ilvl w:val="0"/>
          <w:numId w:val="58"/>
        </w:numPr>
        <w:tabs>
          <w:tab w:val="clear" w:pos="720"/>
        </w:tabs>
        <w:suppressAutoHyphens w:val="0"/>
        <w:spacing w:line="360" w:lineRule="auto"/>
        <w:ind w:leftChars="4" w:left="719" w:hanging="709"/>
        <w:jc w:val="both"/>
        <w:rPr>
          <w:sz w:val="28"/>
          <w:szCs w:val="28"/>
        </w:rPr>
      </w:pPr>
      <w:r w:rsidRPr="00273F12">
        <w:rPr>
          <w:sz w:val="28"/>
          <w:szCs w:val="28"/>
        </w:rPr>
        <w:lastRenderedPageBreak/>
        <w:t xml:space="preserve">Ефимов А.C., Зуева Н., Скробонская Н. Диагностика, лечение и профилактика сахарного диабета и диабетических ангионейропатий // </w:t>
      </w:r>
      <w:r>
        <w:rPr>
          <w:sz w:val="28"/>
          <w:szCs w:val="28"/>
        </w:rPr>
        <w:t>Ліки.–2004.–№7-8.–С.41-45.</w:t>
      </w:r>
    </w:p>
    <w:p w:rsidR="004218C7" w:rsidRPr="00303565" w:rsidRDefault="004218C7" w:rsidP="00485055">
      <w:pPr>
        <w:numPr>
          <w:ilvl w:val="0"/>
          <w:numId w:val="58"/>
        </w:numPr>
        <w:tabs>
          <w:tab w:val="clear" w:pos="720"/>
        </w:tabs>
        <w:suppressAutoHyphens w:val="0"/>
        <w:spacing w:line="360" w:lineRule="auto"/>
        <w:ind w:leftChars="4" w:left="719" w:hanging="709"/>
        <w:jc w:val="both"/>
        <w:rPr>
          <w:sz w:val="28"/>
          <w:szCs w:val="28"/>
        </w:rPr>
      </w:pPr>
      <w:r>
        <w:rPr>
          <w:rFonts w:eastAsia="MS Mincho"/>
          <w:sz w:val="28"/>
          <w:lang w:val="uk-UA"/>
        </w:rPr>
        <w:t>Зелинский Б.А., Зелинская Н.Б. Диабетическая стопа (метод. рекомендации) –Винница, 1995.–22 с.</w:t>
      </w:r>
    </w:p>
    <w:p w:rsidR="004218C7" w:rsidRPr="00D60BD3" w:rsidRDefault="004218C7" w:rsidP="00485055">
      <w:pPr>
        <w:numPr>
          <w:ilvl w:val="0"/>
          <w:numId w:val="58"/>
        </w:numPr>
        <w:tabs>
          <w:tab w:val="clear" w:pos="720"/>
        </w:tabs>
        <w:suppressAutoHyphens w:val="0"/>
        <w:spacing w:line="360" w:lineRule="auto"/>
        <w:ind w:leftChars="4" w:left="719" w:hanging="709"/>
        <w:jc w:val="both"/>
        <w:rPr>
          <w:sz w:val="28"/>
          <w:szCs w:val="28"/>
        </w:rPr>
      </w:pPr>
      <w:r w:rsidRPr="00303565">
        <w:rPr>
          <w:sz w:val="28"/>
          <w:szCs w:val="28"/>
        </w:rPr>
        <w:tab/>
        <w:t>Зелинский Б.А., Зелинский А.А. Лечение саха</w:t>
      </w:r>
      <w:r>
        <w:rPr>
          <w:sz w:val="28"/>
          <w:szCs w:val="28"/>
        </w:rPr>
        <w:t>рного диабета и его осложнений</w:t>
      </w:r>
      <w:proofErr w:type="gramStart"/>
      <w:r>
        <w:rPr>
          <w:sz w:val="28"/>
          <w:szCs w:val="28"/>
        </w:rPr>
        <w:t>.</w:t>
      </w:r>
      <w:r w:rsidRPr="00303565">
        <w:rPr>
          <w:sz w:val="28"/>
          <w:szCs w:val="28"/>
        </w:rPr>
        <w:t>–</w:t>
      </w:r>
      <w:proofErr w:type="gramEnd"/>
      <w:r w:rsidRPr="00303565">
        <w:rPr>
          <w:sz w:val="28"/>
          <w:szCs w:val="28"/>
        </w:rPr>
        <w:t>Одесса: ОКФА, 1996.–157 с.</w:t>
      </w:r>
    </w:p>
    <w:p w:rsidR="004218C7" w:rsidRPr="00D60BD3" w:rsidRDefault="004218C7" w:rsidP="00485055">
      <w:pPr>
        <w:numPr>
          <w:ilvl w:val="0"/>
          <w:numId w:val="58"/>
        </w:numPr>
        <w:tabs>
          <w:tab w:val="clear" w:pos="720"/>
        </w:tabs>
        <w:suppressAutoHyphens w:val="0"/>
        <w:spacing w:line="360" w:lineRule="auto"/>
        <w:ind w:leftChars="4" w:left="719" w:hanging="709"/>
        <w:jc w:val="both"/>
        <w:rPr>
          <w:sz w:val="28"/>
          <w:szCs w:val="28"/>
        </w:rPr>
      </w:pPr>
      <w:r w:rsidRPr="00D60BD3">
        <w:rPr>
          <w:sz w:val="28"/>
          <w:szCs w:val="28"/>
        </w:rPr>
        <w:t>Казьмин В.Д. Сахарный диабет</w:t>
      </w:r>
      <w:proofErr w:type="gramStart"/>
      <w:r w:rsidRPr="00D60BD3">
        <w:rPr>
          <w:sz w:val="28"/>
          <w:szCs w:val="28"/>
        </w:rPr>
        <w:t>.–</w:t>
      </w:r>
      <w:proofErr w:type="gramEnd"/>
      <w:r w:rsidRPr="00D60BD3">
        <w:rPr>
          <w:sz w:val="28"/>
          <w:szCs w:val="28"/>
        </w:rPr>
        <w:t>Ростов-на-Дону, 2000.–320</w:t>
      </w:r>
      <w:r>
        <w:rPr>
          <w:sz w:val="28"/>
          <w:szCs w:val="28"/>
          <w:lang w:val="uk-UA"/>
        </w:rPr>
        <w:t xml:space="preserve"> </w:t>
      </w:r>
      <w:r w:rsidRPr="00D60BD3">
        <w:rPr>
          <w:sz w:val="28"/>
          <w:szCs w:val="28"/>
        </w:rPr>
        <w:t>с.</w:t>
      </w:r>
    </w:p>
    <w:p w:rsidR="004218C7" w:rsidRPr="00FE755D" w:rsidRDefault="004218C7" w:rsidP="00485055">
      <w:pPr>
        <w:numPr>
          <w:ilvl w:val="0"/>
          <w:numId w:val="58"/>
        </w:numPr>
        <w:tabs>
          <w:tab w:val="clear" w:pos="720"/>
        </w:tabs>
        <w:suppressAutoHyphens w:val="0"/>
        <w:spacing w:line="360" w:lineRule="auto"/>
        <w:ind w:leftChars="4" w:left="719" w:hanging="709"/>
        <w:jc w:val="both"/>
        <w:rPr>
          <w:sz w:val="28"/>
          <w:szCs w:val="28"/>
        </w:rPr>
      </w:pPr>
      <w:r w:rsidRPr="00D60BD3">
        <w:rPr>
          <w:sz w:val="28"/>
          <w:szCs w:val="28"/>
        </w:rPr>
        <w:t>Касаткина Э.П. Сахарный диабет у детей</w:t>
      </w:r>
      <w:proofErr w:type="gramStart"/>
      <w:r w:rsidRPr="00D60BD3">
        <w:rPr>
          <w:sz w:val="28"/>
          <w:szCs w:val="28"/>
        </w:rPr>
        <w:t>.–</w:t>
      </w:r>
      <w:proofErr w:type="gramEnd"/>
      <w:r w:rsidRPr="00D60BD3">
        <w:rPr>
          <w:sz w:val="28"/>
          <w:szCs w:val="28"/>
        </w:rPr>
        <w:t>М., 1996.–240</w:t>
      </w:r>
      <w:r>
        <w:rPr>
          <w:sz w:val="28"/>
          <w:szCs w:val="28"/>
          <w:lang w:val="uk-UA"/>
        </w:rPr>
        <w:t xml:space="preserve"> </w:t>
      </w:r>
      <w:r w:rsidRPr="00D60BD3">
        <w:rPr>
          <w:sz w:val="28"/>
          <w:szCs w:val="28"/>
        </w:rPr>
        <w:t>с.</w:t>
      </w:r>
    </w:p>
    <w:p w:rsidR="004218C7" w:rsidRPr="003B40C5" w:rsidRDefault="004218C7" w:rsidP="00485055">
      <w:pPr>
        <w:numPr>
          <w:ilvl w:val="0"/>
          <w:numId w:val="58"/>
        </w:numPr>
        <w:tabs>
          <w:tab w:val="clear" w:pos="720"/>
        </w:tabs>
        <w:suppressAutoHyphens w:val="0"/>
        <w:spacing w:line="360" w:lineRule="auto"/>
        <w:ind w:leftChars="4" w:left="719" w:hanging="709"/>
        <w:jc w:val="both"/>
        <w:rPr>
          <w:sz w:val="28"/>
          <w:szCs w:val="28"/>
        </w:rPr>
      </w:pPr>
      <w:r w:rsidRPr="00FE755D">
        <w:rPr>
          <w:sz w:val="28"/>
          <w:szCs w:val="28"/>
        </w:rPr>
        <w:t>Касаткина Э.П., Одуд Е.А., Сичинава И.Г. и др. Профилактика и лечение поздних осложнений сахарного диабета у детей и подростков // Проблемы эндокринологии.–2000.–№1.–С.3-7.</w:t>
      </w:r>
    </w:p>
    <w:p w:rsidR="004218C7" w:rsidRDefault="004218C7" w:rsidP="00485055">
      <w:pPr>
        <w:numPr>
          <w:ilvl w:val="0"/>
          <w:numId w:val="58"/>
        </w:numPr>
        <w:tabs>
          <w:tab w:val="clear" w:pos="720"/>
        </w:tabs>
        <w:suppressAutoHyphens w:val="0"/>
        <w:spacing w:line="360" w:lineRule="auto"/>
        <w:ind w:leftChars="4" w:left="719" w:hanging="709"/>
        <w:jc w:val="both"/>
        <w:rPr>
          <w:sz w:val="28"/>
          <w:szCs w:val="28"/>
        </w:rPr>
      </w:pPr>
      <w:r w:rsidRPr="003B40C5">
        <w:rPr>
          <w:sz w:val="28"/>
          <w:szCs w:val="28"/>
        </w:rPr>
        <w:t>Кобылкин В.Ф., Ушаков А.В., Легкомотов А.В. Некоторые патогенетические аспекты диабетического поражения сердца // Вр. дело.–2000.–№1.–С.54-56.</w:t>
      </w:r>
    </w:p>
    <w:p w:rsidR="004218C7" w:rsidRPr="00507B1F" w:rsidRDefault="004218C7" w:rsidP="00485055">
      <w:pPr>
        <w:numPr>
          <w:ilvl w:val="0"/>
          <w:numId w:val="58"/>
        </w:numPr>
        <w:tabs>
          <w:tab w:val="clear" w:pos="720"/>
        </w:tabs>
        <w:suppressAutoHyphens w:val="0"/>
        <w:spacing w:line="360" w:lineRule="auto"/>
        <w:ind w:leftChars="4" w:left="719" w:hanging="709"/>
        <w:jc w:val="both"/>
        <w:rPr>
          <w:color w:val="000000"/>
          <w:sz w:val="28"/>
          <w:szCs w:val="28"/>
          <w:lang w:val="uk-UA"/>
        </w:rPr>
      </w:pPr>
      <w:r w:rsidRPr="00AF42C1">
        <w:rPr>
          <w:color w:val="000000"/>
          <w:sz w:val="28"/>
          <w:szCs w:val="28"/>
          <w:lang w:val="uk-UA"/>
        </w:rPr>
        <w:t xml:space="preserve">Ковальська І.О. Цукровий діабет та трансплантація // </w:t>
      </w:r>
      <w:r w:rsidRPr="0056100E">
        <w:rPr>
          <w:color w:val="000000"/>
          <w:sz w:val="28"/>
          <w:szCs w:val="28"/>
          <w:lang w:val="uk-UA"/>
        </w:rPr>
        <w:t>Трансплантологія.–2000.–Т.1, №1.–С.140-142.</w:t>
      </w:r>
    </w:p>
    <w:p w:rsidR="004218C7" w:rsidRPr="006D4777" w:rsidRDefault="004218C7" w:rsidP="00485055">
      <w:pPr>
        <w:numPr>
          <w:ilvl w:val="0"/>
          <w:numId w:val="58"/>
        </w:numPr>
        <w:tabs>
          <w:tab w:val="clear" w:pos="720"/>
        </w:tabs>
        <w:suppressAutoHyphens w:val="0"/>
        <w:spacing w:line="360" w:lineRule="auto"/>
        <w:ind w:leftChars="4" w:left="719" w:hanging="709"/>
        <w:jc w:val="both"/>
        <w:rPr>
          <w:color w:val="000000"/>
          <w:sz w:val="28"/>
          <w:szCs w:val="28"/>
          <w:lang w:val="uk-UA"/>
        </w:rPr>
      </w:pPr>
      <w:r w:rsidRPr="00507B1F">
        <w:rPr>
          <w:color w:val="000000"/>
          <w:sz w:val="28"/>
          <w:szCs w:val="28"/>
          <w:lang w:val="uk-UA"/>
        </w:rPr>
        <w:t>Коламойская М.Б. Сахарный диабет.–Донецк,</w:t>
      </w:r>
      <w:r>
        <w:rPr>
          <w:color w:val="000000"/>
          <w:sz w:val="28"/>
          <w:szCs w:val="28"/>
          <w:lang w:val="uk-UA"/>
        </w:rPr>
        <w:t xml:space="preserve"> </w:t>
      </w:r>
      <w:r w:rsidRPr="00507B1F">
        <w:rPr>
          <w:color w:val="000000"/>
          <w:sz w:val="28"/>
          <w:szCs w:val="28"/>
          <w:lang w:val="uk-UA"/>
        </w:rPr>
        <w:t>1998.–256</w:t>
      </w:r>
      <w:r>
        <w:rPr>
          <w:color w:val="000000"/>
          <w:sz w:val="28"/>
          <w:szCs w:val="28"/>
          <w:lang w:val="uk-UA"/>
        </w:rPr>
        <w:t xml:space="preserve"> </w:t>
      </w:r>
      <w:r w:rsidRPr="00507B1F">
        <w:rPr>
          <w:color w:val="000000"/>
          <w:sz w:val="28"/>
          <w:szCs w:val="28"/>
          <w:lang w:val="uk-UA"/>
        </w:rPr>
        <w:t>с.</w:t>
      </w:r>
    </w:p>
    <w:p w:rsidR="004218C7" w:rsidRPr="005C4D63" w:rsidRDefault="004218C7" w:rsidP="00485055">
      <w:pPr>
        <w:numPr>
          <w:ilvl w:val="0"/>
          <w:numId w:val="58"/>
        </w:numPr>
        <w:tabs>
          <w:tab w:val="clear" w:pos="720"/>
        </w:tabs>
        <w:suppressAutoHyphens w:val="0"/>
        <w:spacing w:line="360" w:lineRule="auto"/>
        <w:ind w:leftChars="4" w:left="719" w:hanging="709"/>
        <w:jc w:val="both"/>
        <w:rPr>
          <w:color w:val="000000"/>
          <w:sz w:val="28"/>
          <w:szCs w:val="28"/>
        </w:rPr>
      </w:pPr>
      <w:r w:rsidRPr="005C4D63">
        <w:rPr>
          <w:color w:val="000000"/>
          <w:sz w:val="28"/>
          <w:szCs w:val="28"/>
        </w:rPr>
        <w:t>Кондратьев Я.Ю., Носиков К.В., Дедов И.И. Полиморфные генетические маркеры и сосудистые осложнения сахарного диабета // Проблемы эндокринологии.–1998.–Т.44, №1.–С.43-53.</w:t>
      </w:r>
    </w:p>
    <w:p w:rsidR="004218C7" w:rsidRPr="001A287B" w:rsidRDefault="004218C7" w:rsidP="00485055">
      <w:pPr>
        <w:numPr>
          <w:ilvl w:val="0"/>
          <w:numId w:val="58"/>
        </w:numPr>
        <w:tabs>
          <w:tab w:val="clear" w:pos="720"/>
        </w:tabs>
        <w:suppressAutoHyphens w:val="0"/>
        <w:spacing w:line="360" w:lineRule="auto"/>
        <w:ind w:leftChars="4" w:left="719" w:hanging="709"/>
        <w:jc w:val="both"/>
        <w:rPr>
          <w:color w:val="000000"/>
          <w:sz w:val="28"/>
          <w:szCs w:val="28"/>
          <w:lang w:val="uk-UA"/>
        </w:rPr>
      </w:pPr>
      <w:r>
        <w:rPr>
          <w:sz w:val="28"/>
          <w:szCs w:val="28"/>
        </w:rPr>
        <w:t>Лавина Н.  Эндокринология</w:t>
      </w:r>
      <w:proofErr w:type="gramStart"/>
      <w:r w:rsidRPr="0056100E">
        <w:rPr>
          <w:color w:val="000000"/>
          <w:sz w:val="28"/>
          <w:szCs w:val="28"/>
          <w:lang w:val="uk-UA"/>
        </w:rPr>
        <w:t>.–</w:t>
      </w:r>
      <w:proofErr w:type="gramEnd"/>
      <w:r>
        <w:rPr>
          <w:sz w:val="28"/>
          <w:szCs w:val="28"/>
        </w:rPr>
        <w:t>М.:Практика, 1999</w:t>
      </w:r>
      <w:r w:rsidRPr="0056100E">
        <w:rPr>
          <w:color w:val="000000"/>
          <w:sz w:val="28"/>
          <w:szCs w:val="28"/>
          <w:lang w:val="uk-UA"/>
        </w:rPr>
        <w:t>.–</w:t>
      </w:r>
      <w:r>
        <w:rPr>
          <w:color w:val="000000"/>
          <w:sz w:val="28"/>
          <w:szCs w:val="28"/>
          <w:lang w:val="uk-UA"/>
        </w:rPr>
        <w:t>С.777-803.</w:t>
      </w:r>
    </w:p>
    <w:p w:rsidR="004218C7" w:rsidRPr="001A287B" w:rsidRDefault="004218C7" w:rsidP="00485055">
      <w:pPr>
        <w:numPr>
          <w:ilvl w:val="0"/>
          <w:numId w:val="58"/>
        </w:numPr>
        <w:tabs>
          <w:tab w:val="clear" w:pos="720"/>
        </w:tabs>
        <w:suppressAutoHyphens w:val="0"/>
        <w:spacing w:line="360" w:lineRule="auto"/>
        <w:ind w:leftChars="4" w:left="719" w:hanging="709"/>
        <w:jc w:val="both"/>
        <w:rPr>
          <w:color w:val="000000"/>
          <w:sz w:val="28"/>
          <w:szCs w:val="28"/>
        </w:rPr>
      </w:pPr>
      <w:r w:rsidRPr="001A287B">
        <w:rPr>
          <w:color w:val="000000"/>
          <w:sz w:val="28"/>
          <w:szCs w:val="28"/>
        </w:rPr>
        <w:t>Лысенко В.С. Современные представления о патогенезе предпроли</w:t>
      </w:r>
      <w:r>
        <w:rPr>
          <w:color w:val="000000"/>
          <w:sz w:val="28"/>
          <w:szCs w:val="28"/>
        </w:rPr>
        <w:softHyphen/>
      </w:r>
      <w:r w:rsidRPr="001A287B">
        <w:rPr>
          <w:color w:val="000000"/>
          <w:sz w:val="28"/>
          <w:szCs w:val="28"/>
        </w:rPr>
        <w:t>феративной диабетической ретинопатии // Вестн. Рос</w:t>
      </w:r>
      <w:proofErr w:type="gramStart"/>
      <w:r w:rsidRPr="001A287B">
        <w:rPr>
          <w:color w:val="000000"/>
          <w:sz w:val="28"/>
          <w:szCs w:val="28"/>
        </w:rPr>
        <w:t>.</w:t>
      </w:r>
      <w:proofErr w:type="gramEnd"/>
      <w:r w:rsidRPr="001A287B">
        <w:rPr>
          <w:color w:val="000000"/>
          <w:sz w:val="28"/>
          <w:szCs w:val="28"/>
        </w:rPr>
        <w:t xml:space="preserve"> </w:t>
      </w:r>
      <w:proofErr w:type="gramStart"/>
      <w:r>
        <w:rPr>
          <w:color w:val="000000"/>
          <w:sz w:val="28"/>
          <w:szCs w:val="28"/>
          <w:lang w:val="uk-UA"/>
        </w:rPr>
        <w:t>а</w:t>
      </w:r>
      <w:proofErr w:type="gramEnd"/>
      <w:r w:rsidRPr="001A287B">
        <w:rPr>
          <w:color w:val="000000"/>
          <w:sz w:val="28"/>
          <w:szCs w:val="28"/>
        </w:rPr>
        <w:t>кад.</w:t>
      </w:r>
      <w:r>
        <w:rPr>
          <w:color w:val="000000"/>
          <w:sz w:val="28"/>
          <w:szCs w:val="28"/>
        </w:rPr>
        <w:t xml:space="preserve"> </w:t>
      </w:r>
      <w:r>
        <w:rPr>
          <w:color w:val="000000"/>
          <w:sz w:val="28"/>
          <w:szCs w:val="28"/>
          <w:lang w:val="uk-UA"/>
        </w:rPr>
        <w:t>м</w:t>
      </w:r>
      <w:r w:rsidRPr="001A287B">
        <w:rPr>
          <w:color w:val="000000"/>
          <w:sz w:val="28"/>
          <w:szCs w:val="28"/>
        </w:rPr>
        <w:t xml:space="preserve">ед. </w:t>
      </w:r>
      <w:r>
        <w:rPr>
          <w:color w:val="000000"/>
          <w:sz w:val="28"/>
          <w:szCs w:val="28"/>
          <w:lang w:val="uk-UA"/>
        </w:rPr>
        <w:t>н</w:t>
      </w:r>
      <w:r>
        <w:rPr>
          <w:color w:val="000000"/>
          <w:sz w:val="28"/>
          <w:szCs w:val="28"/>
        </w:rPr>
        <w:t>аук.–2003.–№5.–P.44-47.</w:t>
      </w:r>
    </w:p>
    <w:p w:rsidR="004218C7" w:rsidRPr="0056100E" w:rsidRDefault="004218C7" w:rsidP="00485055">
      <w:pPr>
        <w:numPr>
          <w:ilvl w:val="0"/>
          <w:numId w:val="58"/>
        </w:numPr>
        <w:tabs>
          <w:tab w:val="clear" w:pos="720"/>
        </w:tabs>
        <w:suppressAutoHyphens w:val="0"/>
        <w:spacing w:line="360" w:lineRule="auto"/>
        <w:ind w:leftChars="4" w:left="719" w:hanging="709"/>
        <w:jc w:val="both"/>
        <w:rPr>
          <w:sz w:val="28"/>
          <w:szCs w:val="28"/>
          <w:lang w:val="uk-UA"/>
        </w:rPr>
      </w:pPr>
      <w:r w:rsidRPr="0056100E">
        <w:rPr>
          <w:sz w:val="28"/>
          <w:szCs w:val="28"/>
          <w:lang w:val="uk-UA"/>
        </w:rPr>
        <w:t>Марков В.О. Нові підходи у комплексному лікуванні цукрового діабету // Одеськ. мед. журнал.–2002.–№2.–С.60-63.</w:t>
      </w:r>
    </w:p>
    <w:p w:rsidR="004218C7" w:rsidRPr="005C4D63" w:rsidRDefault="004218C7" w:rsidP="00485055">
      <w:pPr>
        <w:numPr>
          <w:ilvl w:val="0"/>
          <w:numId w:val="58"/>
        </w:numPr>
        <w:tabs>
          <w:tab w:val="clear" w:pos="720"/>
        </w:tabs>
        <w:suppressAutoHyphens w:val="0"/>
        <w:spacing w:line="360" w:lineRule="auto"/>
        <w:ind w:leftChars="4" w:left="719" w:hanging="709"/>
        <w:jc w:val="both"/>
        <w:rPr>
          <w:sz w:val="28"/>
          <w:szCs w:val="28"/>
        </w:rPr>
      </w:pPr>
      <w:r w:rsidRPr="005C4D63">
        <w:rPr>
          <w:sz w:val="28"/>
          <w:szCs w:val="28"/>
        </w:rPr>
        <w:t>Меркулов Г.А. Курс гистологической техники. 5-</w:t>
      </w:r>
      <w:r>
        <w:rPr>
          <w:sz w:val="28"/>
          <w:szCs w:val="28"/>
        </w:rPr>
        <w:t>е изд</w:t>
      </w:r>
      <w:proofErr w:type="gramStart"/>
      <w:r>
        <w:rPr>
          <w:sz w:val="28"/>
          <w:szCs w:val="28"/>
        </w:rPr>
        <w:t>.–</w:t>
      </w:r>
      <w:proofErr w:type="gramEnd"/>
      <w:r>
        <w:rPr>
          <w:sz w:val="28"/>
          <w:szCs w:val="28"/>
        </w:rPr>
        <w:t>М:Медицина, 1969.–423 с.</w:t>
      </w:r>
    </w:p>
    <w:p w:rsidR="004218C7" w:rsidRPr="005C4D63" w:rsidRDefault="004218C7" w:rsidP="00485055">
      <w:pPr>
        <w:numPr>
          <w:ilvl w:val="0"/>
          <w:numId w:val="58"/>
        </w:numPr>
        <w:tabs>
          <w:tab w:val="clear" w:pos="720"/>
        </w:tabs>
        <w:suppressAutoHyphens w:val="0"/>
        <w:spacing w:line="360" w:lineRule="auto"/>
        <w:ind w:leftChars="4" w:left="719" w:hanging="709"/>
        <w:jc w:val="both"/>
        <w:rPr>
          <w:sz w:val="28"/>
          <w:szCs w:val="28"/>
        </w:rPr>
      </w:pPr>
      <w:r w:rsidRPr="005C4D63">
        <w:rPr>
          <w:sz w:val="28"/>
          <w:szCs w:val="28"/>
        </w:rPr>
        <w:t>Неймарк М.И., Калинин А.П. Интенсивная терапия «осложненной» диабетической стопы // Проблемы эндо</w:t>
      </w:r>
      <w:r>
        <w:rPr>
          <w:sz w:val="28"/>
          <w:szCs w:val="28"/>
        </w:rPr>
        <w:t>кринологии.–2000.–№5.–С.29-32.</w:t>
      </w:r>
    </w:p>
    <w:p w:rsidR="004218C7" w:rsidRPr="009620C7" w:rsidRDefault="004218C7" w:rsidP="00485055">
      <w:pPr>
        <w:numPr>
          <w:ilvl w:val="0"/>
          <w:numId w:val="58"/>
        </w:numPr>
        <w:tabs>
          <w:tab w:val="clear" w:pos="720"/>
        </w:tabs>
        <w:suppressAutoHyphens w:val="0"/>
        <w:spacing w:line="360" w:lineRule="auto"/>
        <w:ind w:leftChars="4" w:left="719" w:hanging="709"/>
        <w:jc w:val="both"/>
        <w:rPr>
          <w:sz w:val="28"/>
          <w:szCs w:val="28"/>
        </w:rPr>
      </w:pPr>
      <w:r w:rsidRPr="0056100E">
        <w:rPr>
          <w:sz w:val="28"/>
          <w:szCs w:val="28"/>
        </w:rPr>
        <w:lastRenderedPageBreak/>
        <w:t>Орловски</w:t>
      </w:r>
      <w:r w:rsidRPr="0056100E">
        <w:rPr>
          <w:sz w:val="28"/>
          <w:szCs w:val="28"/>
          <w:lang w:val="uk-UA"/>
        </w:rPr>
        <w:t>й</w:t>
      </w:r>
      <w:r w:rsidRPr="0056100E">
        <w:rPr>
          <w:sz w:val="28"/>
          <w:szCs w:val="28"/>
        </w:rPr>
        <w:t xml:space="preserve"> М.А., Колесник Ю.М., Абрамов А.В.  Влияние многократных введений холестистокинина 26-33 на альф</w:t>
      </w:r>
      <w:proofErr w:type="gramStart"/>
      <w:r w:rsidRPr="0056100E">
        <w:rPr>
          <w:sz w:val="28"/>
          <w:szCs w:val="28"/>
        </w:rPr>
        <w:t>а-</w:t>
      </w:r>
      <w:proofErr w:type="gramEnd"/>
      <w:r w:rsidRPr="0056100E">
        <w:rPr>
          <w:sz w:val="28"/>
          <w:szCs w:val="28"/>
        </w:rPr>
        <w:t xml:space="preserve"> и бета-клетки островков Лангерганса</w:t>
      </w:r>
      <w:r w:rsidRPr="009620C7">
        <w:rPr>
          <w:sz w:val="28"/>
          <w:szCs w:val="28"/>
        </w:rPr>
        <w:t xml:space="preserve"> в норме и при экспериментальном сахарном диабете типа 1 // Проблемы эндокринологии.–2004.–Т.50, №3.–С.37-41.</w:t>
      </w:r>
    </w:p>
    <w:p w:rsidR="004218C7" w:rsidRPr="00FE755D" w:rsidRDefault="004218C7" w:rsidP="00485055">
      <w:pPr>
        <w:numPr>
          <w:ilvl w:val="0"/>
          <w:numId w:val="58"/>
        </w:numPr>
        <w:tabs>
          <w:tab w:val="clear" w:pos="720"/>
        </w:tabs>
        <w:suppressAutoHyphens w:val="0"/>
        <w:spacing w:line="360" w:lineRule="auto"/>
        <w:ind w:leftChars="4" w:left="719" w:hanging="709"/>
        <w:jc w:val="both"/>
        <w:rPr>
          <w:sz w:val="28"/>
          <w:szCs w:val="28"/>
        </w:rPr>
      </w:pPr>
      <w:r w:rsidRPr="00434D85">
        <w:rPr>
          <w:sz w:val="28"/>
          <w:szCs w:val="28"/>
        </w:rPr>
        <w:t>Потеряева О.Н., Панин Л.Е., Шовкопляс О.П. и др.  Липопротеиды сыворотки крови при сахарном диабете 2 типа // Проблемы эндокринологии.–2003.–Т.49, №4.–С.4-8.</w:t>
      </w:r>
    </w:p>
    <w:p w:rsidR="004218C7" w:rsidRPr="00FE755D" w:rsidRDefault="004218C7" w:rsidP="00485055">
      <w:pPr>
        <w:numPr>
          <w:ilvl w:val="0"/>
          <w:numId w:val="58"/>
        </w:numPr>
        <w:tabs>
          <w:tab w:val="clear" w:pos="720"/>
        </w:tabs>
        <w:suppressAutoHyphens w:val="0"/>
        <w:spacing w:line="360" w:lineRule="auto"/>
        <w:ind w:leftChars="4" w:left="719" w:hanging="709"/>
        <w:jc w:val="both"/>
        <w:rPr>
          <w:sz w:val="28"/>
          <w:szCs w:val="28"/>
          <w:lang w:val="uk-UA"/>
        </w:rPr>
      </w:pPr>
      <w:r w:rsidRPr="00FE755D">
        <w:rPr>
          <w:sz w:val="28"/>
          <w:szCs w:val="28"/>
          <w:lang w:val="uk-UA"/>
        </w:rPr>
        <w:t>Сафонова О.В. Вплив інтенсифікованої інсулінотерапії на показники гуморального імунітету при цукровому діабеті // Ліки</w:t>
      </w:r>
      <w:r>
        <w:rPr>
          <w:sz w:val="28"/>
          <w:szCs w:val="28"/>
          <w:lang w:val="uk-UA"/>
        </w:rPr>
        <w:t>.–1998.–№4.–С.7-9.</w:t>
      </w:r>
    </w:p>
    <w:p w:rsidR="004218C7" w:rsidRPr="00434D85" w:rsidRDefault="004218C7" w:rsidP="00485055">
      <w:pPr>
        <w:numPr>
          <w:ilvl w:val="0"/>
          <w:numId w:val="58"/>
        </w:numPr>
        <w:tabs>
          <w:tab w:val="clear" w:pos="720"/>
        </w:tabs>
        <w:suppressAutoHyphens w:val="0"/>
        <w:spacing w:line="360" w:lineRule="auto"/>
        <w:ind w:leftChars="4" w:left="719" w:hanging="709"/>
        <w:jc w:val="both"/>
        <w:rPr>
          <w:sz w:val="28"/>
          <w:szCs w:val="28"/>
          <w:lang w:val="uk-UA"/>
        </w:rPr>
      </w:pPr>
      <w:r w:rsidRPr="00434D85">
        <w:rPr>
          <w:sz w:val="28"/>
          <w:szCs w:val="28"/>
        </w:rPr>
        <w:t>Скибчик В.А., Соломенчук Т.Н.</w:t>
      </w:r>
      <w:r w:rsidRPr="00434D85">
        <w:rPr>
          <w:sz w:val="28"/>
          <w:szCs w:val="28"/>
          <w:lang w:val="uk-UA"/>
        </w:rPr>
        <w:t xml:space="preserve">  Діабетична дислі</w:t>
      </w:r>
      <w:proofErr w:type="gramStart"/>
      <w:r w:rsidRPr="00434D85">
        <w:rPr>
          <w:sz w:val="28"/>
          <w:szCs w:val="28"/>
          <w:lang w:val="uk-UA"/>
        </w:rPr>
        <w:t>п</w:t>
      </w:r>
      <w:proofErr w:type="gramEnd"/>
      <w:r w:rsidRPr="00434D85">
        <w:rPr>
          <w:sz w:val="28"/>
          <w:szCs w:val="28"/>
          <w:lang w:val="uk-UA"/>
        </w:rPr>
        <w:t>ідемія: критерії діагностики і сучасна стратегія лікування // Український медичний часопис.–2005.–Т.45, №1.–С.26-33.</w:t>
      </w:r>
    </w:p>
    <w:p w:rsidR="004218C7" w:rsidRDefault="004218C7" w:rsidP="00485055">
      <w:pPr>
        <w:numPr>
          <w:ilvl w:val="0"/>
          <w:numId w:val="58"/>
        </w:numPr>
        <w:tabs>
          <w:tab w:val="clear" w:pos="720"/>
        </w:tabs>
        <w:suppressAutoHyphens w:val="0"/>
        <w:spacing w:line="360" w:lineRule="auto"/>
        <w:ind w:leftChars="4" w:left="719" w:hanging="709"/>
        <w:jc w:val="both"/>
        <w:rPr>
          <w:sz w:val="28"/>
          <w:szCs w:val="28"/>
          <w:lang w:val="uk-UA"/>
        </w:rPr>
      </w:pPr>
      <w:r w:rsidRPr="00434D85">
        <w:rPr>
          <w:sz w:val="28"/>
          <w:szCs w:val="28"/>
          <w:lang w:val="uk-UA"/>
        </w:rPr>
        <w:t>Смикодуб О.І.  Лікування хворих на вперше виявлений інсуліно</w:t>
      </w:r>
      <w:r w:rsidRPr="00EE4C5A">
        <w:rPr>
          <w:sz w:val="28"/>
          <w:szCs w:val="28"/>
          <w:lang w:val="uk-UA"/>
        </w:rPr>
        <w:softHyphen/>
      </w:r>
      <w:r w:rsidRPr="00434D85">
        <w:rPr>
          <w:sz w:val="28"/>
          <w:szCs w:val="28"/>
          <w:lang w:val="uk-UA"/>
        </w:rPr>
        <w:t>залежний діабет гемопоетичними клітинами ембріональної печінки // Ендокринологія.–2001.–Т.6, №1.–С.80-88.</w:t>
      </w:r>
    </w:p>
    <w:p w:rsidR="004218C7" w:rsidRPr="005C4D63" w:rsidRDefault="004218C7" w:rsidP="00485055">
      <w:pPr>
        <w:numPr>
          <w:ilvl w:val="0"/>
          <w:numId w:val="58"/>
        </w:numPr>
        <w:tabs>
          <w:tab w:val="clear" w:pos="720"/>
        </w:tabs>
        <w:suppressAutoHyphens w:val="0"/>
        <w:spacing w:line="360" w:lineRule="auto"/>
        <w:ind w:leftChars="4" w:left="719" w:hanging="709"/>
        <w:jc w:val="both"/>
        <w:rPr>
          <w:sz w:val="28"/>
          <w:szCs w:val="28"/>
        </w:rPr>
      </w:pPr>
      <w:r w:rsidRPr="005C4D63">
        <w:rPr>
          <w:sz w:val="28"/>
          <w:szCs w:val="28"/>
        </w:rPr>
        <w:t>Смирнова О.М.. Горелышева В.А., Дедов И.И. Особенности дебюта сахарного диабета типа 1 – развитие ремиссии // Проблемы эндокринологии.–2000.–№2</w:t>
      </w:r>
      <w:r>
        <w:rPr>
          <w:sz w:val="28"/>
          <w:szCs w:val="28"/>
        </w:rPr>
        <w:t>.–С.14-16.</w:t>
      </w:r>
    </w:p>
    <w:p w:rsidR="004218C7" w:rsidRPr="005C4D63" w:rsidRDefault="004218C7" w:rsidP="00485055">
      <w:pPr>
        <w:numPr>
          <w:ilvl w:val="0"/>
          <w:numId w:val="58"/>
        </w:numPr>
        <w:tabs>
          <w:tab w:val="clear" w:pos="720"/>
        </w:tabs>
        <w:suppressAutoHyphens w:val="0"/>
        <w:spacing w:line="360" w:lineRule="auto"/>
        <w:ind w:leftChars="4" w:left="719" w:hanging="709"/>
        <w:jc w:val="both"/>
        <w:rPr>
          <w:sz w:val="28"/>
          <w:szCs w:val="28"/>
        </w:rPr>
      </w:pPr>
      <w:r w:rsidRPr="005C4D63">
        <w:rPr>
          <w:sz w:val="28"/>
          <w:szCs w:val="28"/>
        </w:rPr>
        <w:t>Старкова Н.Т. Клиническая эндокринология</w:t>
      </w:r>
      <w:proofErr w:type="gramStart"/>
      <w:r w:rsidRPr="005C4D63">
        <w:rPr>
          <w:sz w:val="28"/>
          <w:szCs w:val="28"/>
        </w:rPr>
        <w:t>.–</w:t>
      </w:r>
      <w:proofErr w:type="gramEnd"/>
      <w:r w:rsidRPr="005C4D63">
        <w:rPr>
          <w:sz w:val="28"/>
          <w:szCs w:val="28"/>
        </w:rPr>
        <w:t>Санкт-Петерб</w:t>
      </w:r>
      <w:r>
        <w:rPr>
          <w:sz w:val="28"/>
          <w:szCs w:val="28"/>
        </w:rPr>
        <w:t>ург: «Питер», 2002.–С.213-289.</w:t>
      </w:r>
    </w:p>
    <w:p w:rsidR="004218C7" w:rsidRDefault="004218C7" w:rsidP="00485055">
      <w:pPr>
        <w:numPr>
          <w:ilvl w:val="0"/>
          <w:numId w:val="58"/>
        </w:numPr>
        <w:tabs>
          <w:tab w:val="clear" w:pos="720"/>
        </w:tabs>
        <w:suppressAutoHyphens w:val="0"/>
        <w:spacing w:line="360" w:lineRule="auto"/>
        <w:ind w:leftChars="4" w:left="719" w:hanging="709"/>
        <w:jc w:val="both"/>
        <w:rPr>
          <w:sz w:val="28"/>
          <w:szCs w:val="28"/>
          <w:lang w:val="uk-UA"/>
        </w:rPr>
      </w:pPr>
      <w:r w:rsidRPr="004C767A">
        <w:rPr>
          <w:sz w:val="28"/>
          <w:szCs w:val="28"/>
          <w:lang w:val="uk-UA"/>
        </w:rPr>
        <w:t>Тронько М.Д., Эфимов А.С. Про хід наукових досліджень з реалізації Комплексної програми «Цукровий діабет» // Ендокринологія.–2002.–№1.–С.7-13.</w:t>
      </w:r>
    </w:p>
    <w:p w:rsidR="004218C7" w:rsidRPr="00196743" w:rsidRDefault="004218C7" w:rsidP="00485055">
      <w:pPr>
        <w:numPr>
          <w:ilvl w:val="0"/>
          <w:numId w:val="58"/>
        </w:numPr>
        <w:tabs>
          <w:tab w:val="clear" w:pos="720"/>
        </w:tabs>
        <w:suppressAutoHyphens w:val="0"/>
        <w:spacing w:line="360" w:lineRule="auto"/>
        <w:ind w:leftChars="4" w:left="719" w:hanging="709"/>
        <w:jc w:val="both"/>
        <w:rPr>
          <w:sz w:val="28"/>
          <w:szCs w:val="28"/>
        </w:rPr>
      </w:pPr>
      <w:r w:rsidRPr="00196743">
        <w:rPr>
          <w:sz w:val="28"/>
          <w:szCs w:val="28"/>
        </w:rPr>
        <w:t>Шалимов А.А., Шалимов С.А., Ничитайло М.Е., Радзиховский А.П. Хирургия поджелудочной железы</w:t>
      </w:r>
      <w:proofErr w:type="gramStart"/>
      <w:r w:rsidRPr="00196743">
        <w:rPr>
          <w:sz w:val="28"/>
          <w:szCs w:val="28"/>
        </w:rPr>
        <w:t>.–</w:t>
      </w:r>
      <w:proofErr w:type="gramEnd"/>
      <w:r w:rsidRPr="00196743">
        <w:rPr>
          <w:sz w:val="28"/>
          <w:szCs w:val="28"/>
        </w:rPr>
        <w:t>Симферополь, 1997.–559</w:t>
      </w:r>
      <w:r>
        <w:rPr>
          <w:sz w:val="28"/>
          <w:szCs w:val="28"/>
          <w:lang w:val="uk-UA"/>
        </w:rPr>
        <w:t xml:space="preserve"> </w:t>
      </w:r>
      <w:r w:rsidRPr="00196743">
        <w:rPr>
          <w:sz w:val="28"/>
          <w:szCs w:val="28"/>
        </w:rPr>
        <w:t>с.</w:t>
      </w:r>
    </w:p>
    <w:p w:rsidR="004218C7" w:rsidRPr="008F4D79" w:rsidRDefault="004218C7" w:rsidP="00485055">
      <w:pPr>
        <w:numPr>
          <w:ilvl w:val="0"/>
          <w:numId w:val="58"/>
        </w:numPr>
        <w:tabs>
          <w:tab w:val="clear" w:pos="720"/>
        </w:tabs>
        <w:suppressAutoHyphens w:val="0"/>
        <w:spacing w:line="360" w:lineRule="auto"/>
        <w:ind w:leftChars="4" w:left="719" w:hanging="709"/>
        <w:jc w:val="both"/>
        <w:rPr>
          <w:sz w:val="28"/>
          <w:szCs w:val="28"/>
          <w:lang w:val="uk-UA"/>
        </w:rPr>
      </w:pPr>
      <w:r>
        <w:rPr>
          <w:rFonts w:eastAsia="MS Mincho"/>
          <w:sz w:val="28"/>
          <w:lang w:val="uk-UA"/>
        </w:rPr>
        <w:t>Шидловський В.О., Ляпіс М.О., Чонка І.І., Герасимчук П.О. Синдром стопи діабетика. Клініка, діагностика, лікування, профілактика. Методичні рекомендації.–Тернопіль: Укрмедкнига, 1999.–15 с.</w:t>
      </w:r>
    </w:p>
    <w:p w:rsidR="004218C7" w:rsidRPr="005C4D63" w:rsidRDefault="004218C7" w:rsidP="00485055">
      <w:pPr>
        <w:numPr>
          <w:ilvl w:val="0"/>
          <w:numId w:val="58"/>
        </w:numPr>
        <w:tabs>
          <w:tab w:val="clear" w:pos="720"/>
        </w:tabs>
        <w:suppressAutoHyphens w:val="0"/>
        <w:spacing w:line="360" w:lineRule="auto"/>
        <w:ind w:leftChars="4" w:left="719" w:hanging="709"/>
        <w:jc w:val="both"/>
        <w:rPr>
          <w:sz w:val="28"/>
          <w:szCs w:val="28"/>
        </w:rPr>
      </w:pPr>
      <w:r w:rsidRPr="005C4D63">
        <w:rPr>
          <w:sz w:val="28"/>
          <w:szCs w:val="28"/>
        </w:rPr>
        <w:t xml:space="preserve">Шумаков В.И., Блюмкин В.Н., Шальнев Б.И. и др. Культуры островковых клеток поджелудочной железы плодов человека и трансплантация их </w:t>
      </w:r>
      <w:r w:rsidRPr="005C4D63">
        <w:rPr>
          <w:sz w:val="28"/>
          <w:szCs w:val="28"/>
        </w:rPr>
        <w:lastRenderedPageBreak/>
        <w:t>больным сахарным диабетом // Пробл. эндокринологии.–19</w:t>
      </w:r>
      <w:r>
        <w:rPr>
          <w:sz w:val="28"/>
          <w:szCs w:val="28"/>
        </w:rPr>
        <w:t>81.–№1.–C.25-30.</w:t>
      </w:r>
    </w:p>
    <w:p w:rsidR="004218C7" w:rsidRPr="007E2A1F" w:rsidRDefault="004218C7" w:rsidP="00485055">
      <w:pPr>
        <w:numPr>
          <w:ilvl w:val="0"/>
          <w:numId w:val="58"/>
        </w:numPr>
        <w:tabs>
          <w:tab w:val="clear" w:pos="720"/>
        </w:tabs>
        <w:suppressAutoHyphens w:val="0"/>
        <w:spacing w:line="360" w:lineRule="auto"/>
        <w:ind w:leftChars="4" w:left="719" w:hanging="709"/>
        <w:jc w:val="both"/>
        <w:rPr>
          <w:sz w:val="28"/>
          <w:szCs w:val="28"/>
        </w:rPr>
      </w:pPr>
      <w:r w:rsidRPr="007E2A1F">
        <w:rPr>
          <w:sz w:val="28"/>
          <w:szCs w:val="28"/>
        </w:rPr>
        <w:t>Шумаков В.И., Игнатенко С.Н., Петров Г.Н. и др. Трансплантация почки и поджелудочной железы больным инсулинзависимым сахарным диабетом</w:t>
      </w:r>
      <w:r>
        <w:rPr>
          <w:sz w:val="28"/>
          <w:szCs w:val="28"/>
        </w:rPr>
        <w:t xml:space="preserve"> // Хирургия.–1991.–№7.–С.3-8.</w:t>
      </w:r>
    </w:p>
    <w:p w:rsidR="004218C7" w:rsidRPr="00434D85" w:rsidRDefault="004218C7" w:rsidP="00485055">
      <w:pPr>
        <w:numPr>
          <w:ilvl w:val="0"/>
          <w:numId w:val="58"/>
        </w:numPr>
        <w:tabs>
          <w:tab w:val="clear" w:pos="720"/>
        </w:tabs>
        <w:suppressAutoHyphens w:val="0"/>
        <w:spacing w:line="360" w:lineRule="auto"/>
        <w:ind w:leftChars="4" w:left="719" w:hanging="709"/>
        <w:jc w:val="both"/>
        <w:rPr>
          <w:sz w:val="28"/>
          <w:szCs w:val="28"/>
          <w:lang w:val="uk-UA"/>
        </w:rPr>
      </w:pPr>
      <w:r w:rsidRPr="0085417C">
        <w:rPr>
          <w:sz w:val="28"/>
          <w:szCs w:val="28"/>
          <w:lang w:val="uk-UA"/>
        </w:rPr>
        <w:t>Шумаков В.И. Трансплантология.–Москва: «Медицина», 1995.–392</w:t>
      </w:r>
      <w:r>
        <w:rPr>
          <w:sz w:val="28"/>
          <w:szCs w:val="28"/>
          <w:lang w:val="uk-UA"/>
        </w:rPr>
        <w:t xml:space="preserve"> с</w:t>
      </w:r>
      <w:r w:rsidRPr="0085417C">
        <w:rPr>
          <w:sz w:val="28"/>
          <w:szCs w:val="28"/>
          <w:lang w:val="uk-UA"/>
        </w:rPr>
        <w:t>.</w:t>
      </w:r>
    </w:p>
    <w:p w:rsidR="004218C7" w:rsidRPr="00EA5495" w:rsidRDefault="004218C7" w:rsidP="00485055">
      <w:pPr>
        <w:numPr>
          <w:ilvl w:val="0"/>
          <w:numId w:val="58"/>
        </w:numPr>
        <w:tabs>
          <w:tab w:val="clear" w:pos="720"/>
        </w:tabs>
        <w:suppressAutoHyphens w:val="0"/>
        <w:spacing w:line="360" w:lineRule="auto"/>
        <w:ind w:leftChars="4" w:left="719" w:hanging="709"/>
        <w:jc w:val="both"/>
        <w:rPr>
          <w:color w:val="000000"/>
          <w:sz w:val="28"/>
          <w:szCs w:val="28"/>
        </w:rPr>
      </w:pPr>
      <w:r w:rsidRPr="00AF42C1">
        <w:rPr>
          <w:color w:val="000000"/>
          <w:sz w:val="28"/>
          <w:szCs w:val="28"/>
          <w:lang w:val="en-US"/>
        </w:rPr>
        <w:t>Baertschiger</w:t>
      </w:r>
      <w:r w:rsidRPr="00303565">
        <w:rPr>
          <w:color w:val="000000"/>
          <w:sz w:val="28"/>
          <w:szCs w:val="28"/>
          <w:lang w:val="uk-UA"/>
        </w:rPr>
        <w:t xml:space="preserve"> </w:t>
      </w:r>
      <w:r w:rsidRPr="00AF42C1">
        <w:rPr>
          <w:color w:val="000000"/>
          <w:sz w:val="28"/>
          <w:szCs w:val="28"/>
          <w:lang w:val="en-US"/>
        </w:rPr>
        <w:t>R</w:t>
      </w:r>
      <w:r w:rsidRPr="00303565">
        <w:rPr>
          <w:color w:val="000000"/>
          <w:sz w:val="28"/>
          <w:szCs w:val="28"/>
          <w:lang w:val="uk-UA"/>
        </w:rPr>
        <w:t>.</w:t>
      </w:r>
      <w:r w:rsidRPr="00AF42C1">
        <w:rPr>
          <w:color w:val="000000"/>
          <w:sz w:val="28"/>
          <w:szCs w:val="28"/>
          <w:lang w:val="en-US"/>
        </w:rPr>
        <w:t>M</w:t>
      </w:r>
      <w:r w:rsidRPr="00303565">
        <w:rPr>
          <w:color w:val="000000"/>
          <w:sz w:val="28"/>
          <w:szCs w:val="28"/>
          <w:lang w:val="uk-UA"/>
        </w:rPr>
        <w:t xml:space="preserve">., </w:t>
      </w:r>
      <w:r w:rsidRPr="00AF42C1">
        <w:rPr>
          <w:color w:val="000000"/>
          <w:sz w:val="28"/>
          <w:szCs w:val="28"/>
          <w:lang w:val="en-US"/>
        </w:rPr>
        <w:t>Morel</w:t>
      </w:r>
      <w:r w:rsidRPr="00303565">
        <w:rPr>
          <w:color w:val="000000"/>
          <w:sz w:val="28"/>
          <w:szCs w:val="28"/>
          <w:lang w:val="uk-UA"/>
        </w:rPr>
        <w:t xml:space="preserve"> </w:t>
      </w:r>
      <w:r w:rsidRPr="00AF42C1">
        <w:rPr>
          <w:color w:val="000000"/>
          <w:sz w:val="28"/>
          <w:szCs w:val="28"/>
          <w:lang w:val="en-US"/>
        </w:rPr>
        <w:t>P</w:t>
      </w:r>
      <w:r w:rsidRPr="00303565">
        <w:rPr>
          <w:color w:val="000000"/>
          <w:sz w:val="28"/>
          <w:szCs w:val="28"/>
          <w:lang w:val="uk-UA"/>
        </w:rPr>
        <w:t xml:space="preserve">., </w:t>
      </w:r>
      <w:r w:rsidRPr="00AF42C1">
        <w:rPr>
          <w:color w:val="000000"/>
          <w:sz w:val="28"/>
          <w:szCs w:val="28"/>
          <w:lang w:val="en-US"/>
        </w:rPr>
        <w:t>Berney</w:t>
      </w:r>
      <w:r w:rsidRPr="00303565">
        <w:rPr>
          <w:color w:val="000000"/>
          <w:sz w:val="28"/>
          <w:szCs w:val="28"/>
          <w:lang w:val="uk-UA"/>
        </w:rPr>
        <w:t xml:space="preserve"> </w:t>
      </w:r>
      <w:r w:rsidRPr="00AF42C1">
        <w:rPr>
          <w:color w:val="000000"/>
          <w:sz w:val="28"/>
          <w:szCs w:val="28"/>
          <w:lang w:val="en-US"/>
        </w:rPr>
        <w:t>T</w:t>
      </w:r>
      <w:r w:rsidRPr="00303565">
        <w:rPr>
          <w:color w:val="000000"/>
          <w:sz w:val="28"/>
          <w:szCs w:val="28"/>
          <w:lang w:val="uk-UA"/>
        </w:rPr>
        <w:t xml:space="preserve">.  </w:t>
      </w:r>
      <w:r w:rsidRPr="00AF42C1">
        <w:rPr>
          <w:color w:val="000000"/>
          <w:sz w:val="28"/>
          <w:szCs w:val="28"/>
          <w:lang w:val="en-US"/>
        </w:rPr>
        <w:t>Islets</w:t>
      </w:r>
      <w:r w:rsidRPr="00303565">
        <w:rPr>
          <w:color w:val="000000"/>
          <w:sz w:val="28"/>
          <w:szCs w:val="28"/>
          <w:lang w:val="uk-UA"/>
        </w:rPr>
        <w:t xml:space="preserve"> </w:t>
      </w:r>
      <w:r w:rsidRPr="00AF42C1">
        <w:rPr>
          <w:color w:val="000000"/>
          <w:sz w:val="28"/>
          <w:szCs w:val="28"/>
          <w:lang w:val="en-US"/>
        </w:rPr>
        <w:t>of</w:t>
      </w:r>
      <w:r w:rsidRPr="00303565">
        <w:rPr>
          <w:color w:val="000000"/>
          <w:sz w:val="28"/>
          <w:szCs w:val="28"/>
          <w:lang w:val="uk-UA"/>
        </w:rPr>
        <w:t xml:space="preserve"> </w:t>
      </w:r>
      <w:r w:rsidRPr="00AF42C1">
        <w:rPr>
          <w:color w:val="000000"/>
          <w:sz w:val="28"/>
          <w:szCs w:val="28"/>
          <w:lang w:val="en-US"/>
        </w:rPr>
        <w:t>Langerhans</w:t>
      </w:r>
      <w:r w:rsidRPr="00303565">
        <w:rPr>
          <w:color w:val="000000"/>
          <w:sz w:val="28"/>
          <w:szCs w:val="28"/>
          <w:lang w:val="uk-UA"/>
        </w:rPr>
        <w:t xml:space="preserve"> </w:t>
      </w:r>
      <w:r w:rsidRPr="00AF42C1">
        <w:rPr>
          <w:color w:val="000000"/>
          <w:sz w:val="28"/>
          <w:szCs w:val="28"/>
          <w:lang w:val="en-US"/>
        </w:rPr>
        <w:t>or</w:t>
      </w:r>
      <w:r w:rsidRPr="00303565">
        <w:rPr>
          <w:color w:val="000000"/>
          <w:sz w:val="28"/>
          <w:szCs w:val="28"/>
          <w:lang w:val="uk-UA"/>
        </w:rPr>
        <w:t xml:space="preserve"> </w:t>
      </w:r>
      <w:r w:rsidRPr="00AF42C1">
        <w:rPr>
          <w:color w:val="000000"/>
          <w:sz w:val="28"/>
          <w:szCs w:val="28"/>
          <w:lang w:val="en-US"/>
        </w:rPr>
        <w:t>pancreas</w:t>
      </w:r>
      <w:r w:rsidRPr="00303565">
        <w:rPr>
          <w:color w:val="000000"/>
          <w:sz w:val="28"/>
          <w:szCs w:val="28"/>
          <w:lang w:val="uk-UA"/>
        </w:rPr>
        <w:t xml:space="preserve"> </w:t>
      </w:r>
      <w:r w:rsidRPr="00AF42C1">
        <w:rPr>
          <w:color w:val="000000"/>
          <w:sz w:val="28"/>
          <w:szCs w:val="28"/>
          <w:lang w:val="en-US"/>
        </w:rPr>
        <w:t>transplantation</w:t>
      </w:r>
      <w:r w:rsidRPr="00303565">
        <w:rPr>
          <w:color w:val="000000"/>
          <w:sz w:val="28"/>
          <w:szCs w:val="28"/>
          <w:lang w:val="uk-UA"/>
        </w:rPr>
        <w:t xml:space="preserve"> </w:t>
      </w:r>
      <w:r w:rsidRPr="00AF42C1">
        <w:rPr>
          <w:color w:val="000000"/>
          <w:sz w:val="28"/>
          <w:szCs w:val="28"/>
          <w:lang w:val="en-US"/>
        </w:rPr>
        <w:t>in</w:t>
      </w:r>
      <w:r w:rsidRPr="00303565">
        <w:rPr>
          <w:color w:val="000000"/>
          <w:sz w:val="28"/>
          <w:szCs w:val="28"/>
          <w:lang w:val="uk-UA"/>
        </w:rPr>
        <w:t xml:space="preserve"> </w:t>
      </w:r>
      <w:r w:rsidRPr="00AF42C1">
        <w:rPr>
          <w:color w:val="000000"/>
          <w:sz w:val="28"/>
          <w:szCs w:val="28"/>
          <w:lang w:val="en-US"/>
        </w:rPr>
        <w:t>the</w:t>
      </w:r>
      <w:r w:rsidRPr="00303565">
        <w:rPr>
          <w:color w:val="000000"/>
          <w:sz w:val="28"/>
          <w:szCs w:val="28"/>
          <w:lang w:val="uk-UA"/>
        </w:rPr>
        <w:t xml:space="preserve"> </w:t>
      </w:r>
      <w:r w:rsidRPr="00AF42C1">
        <w:rPr>
          <w:color w:val="000000"/>
          <w:sz w:val="28"/>
          <w:szCs w:val="28"/>
          <w:lang w:val="en-US"/>
        </w:rPr>
        <w:t>treatment of type 1 diabetes // Rev. Med. Suisse</w:t>
      </w:r>
      <w:r w:rsidRPr="00AF42C1">
        <w:rPr>
          <w:color w:val="000000"/>
          <w:sz w:val="28"/>
          <w:szCs w:val="28"/>
        </w:rPr>
        <w:t>.–</w:t>
      </w:r>
      <w:r w:rsidRPr="00AF42C1">
        <w:rPr>
          <w:color w:val="000000"/>
          <w:sz w:val="28"/>
          <w:szCs w:val="28"/>
          <w:lang w:val="en-US"/>
        </w:rPr>
        <w:t>2006</w:t>
      </w:r>
      <w:r w:rsidRPr="00AF42C1">
        <w:rPr>
          <w:color w:val="000000"/>
          <w:sz w:val="28"/>
          <w:szCs w:val="28"/>
        </w:rPr>
        <w:t>.–</w:t>
      </w:r>
      <w:r w:rsidRPr="00AF42C1">
        <w:rPr>
          <w:color w:val="000000"/>
          <w:sz w:val="28"/>
          <w:szCs w:val="28"/>
          <w:lang w:val="en-US"/>
        </w:rPr>
        <w:t>Vol.31,</w:t>
      </w:r>
      <w:r w:rsidRPr="00AF42C1">
        <w:rPr>
          <w:color w:val="000000"/>
          <w:sz w:val="28"/>
          <w:szCs w:val="28"/>
          <w:lang w:val="uk-UA"/>
        </w:rPr>
        <w:t xml:space="preserve"> </w:t>
      </w:r>
      <w:r w:rsidRPr="00AF42C1">
        <w:rPr>
          <w:color w:val="000000"/>
          <w:sz w:val="28"/>
          <w:szCs w:val="28"/>
          <w:lang w:val="en-US"/>
        </w:rPr>
        <w:t>N2</w:t>
      </w:r>
      <w:r w:rsidRPr="00AF42C1">
        <w:rPr>
          <w:color w:val="000000"/>
          <w:sz w:val="28"/>
          <w:szCs w:val="28"/>
        </w:rPr>
        <w:t>.–</w:t>
      </w:r>
      <w:r w:rsidRPr="00AF42C1">
        <w:rPr>
          <w:color w:val="000000"/>
          <w:sz w:val="28"/>
          <w:szCs w:val="28"/>
          <w:lang w:val="en-US"/>
        </w:rPr>
        <w:t>P.1462-1466.</w:t>
      </w:r>
    </w:p>
    <w:p w:rsidR="004218C7" w:rsidRPr="007E2A1F" w:rsidRDefault="004218C7" w:rsidP="00485055">
      <w:pPr>
        <w:numPr>
          <w:ilvl w:val="0"/>
          <w:numId w:val="58"/>
        </w:numPr>
        <w:tabs>
          <w:tab w:val="clear" w:pos="720"/>
        </w:tabs>
        <w:suppressAutoHyphens w:val="0"/>
        <w:spacing w:line="360" w:lineRule="auto"/>
        <w:ind w:leftChars="4" w:left="719" w:hanging="709"/>
        <w:jc w:val="both"/>
        <w:rPr>
          <w:color w:val="000000"/>
          <w:sz w:val="28"/>
          <w:szCs w:val="28"/>
          <w:lang w:val="en-US"/>
        </w:rPr>
      </w:pPr>
      <w:r w:rsidRPr="007E2A1F">
        <w:rPr>
          <w:color w:val="000000"/>
          <w:sz w:val="28"/>
          <w:szCs w:val="28"/>
          <w:lang w:val="en-US"/>
        </w:rPr>
        <w:t>Banerjeea M., Kumarb A., Bhonde R.R.  Reversal of experimental diabetes by multiple bone marrow transplantation // Biochem. Biophys. Res. Com</w:t>
      </w:r>
      <w:r>
        <w:rPr>
          <w:color w:val="000000"/>
          <w:sz w:val="28"/>
          <w:szCs w:val="28"/>
          <w:lang w:val="en-US"/>
        </w:rPr>
        <w:t>mun.–2005.–Vol.328.–P.318-325.</w:t>
      </w:r>
    </w:p>
    <w:p w:rsidR="004218C7"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8134EC">
        <w:rPr>
          <w:sz w:val="28"/>
          <w:szCs w:val="28"/>
          <w:lang w:val="nl-NL"/>
        </w:rPr>
        <w:t xml:space="preserve">Bernard C., Berthalt M.-F., Saulnier C. et al.  </w:t>
      </w:r>
      <w:r>
        <w:rPr>
          <w:sz w:val="28"/>
          <w:szCs w:val="28"/>
          <w:lang w:val="en-US"/>
        </w:rPr>
        <w:t>Neogenesis vs. apoptosis as main component of pancreatic beta-cells changes in glucose-infused normal and mildly diabetic adult rats // FASEB.–1999.–Vol.13.–P.1195-1205.</w:t>
      </w:r>
    </w:p>
    <w:p w:rsidR="004218C7" w:rsidRPr="00C61BEA"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F25540">
        <w:rPr>
          <w:sz w:val="28"/>
          <w:szCs w:val="28"/>
          <w:lang w:val="en-US"/>
        </w:rPr>
        <w:t>Bhatia R., Hare J.M. Mesenchymal stem cells: future source for reparative medicine // Congest. Heart Fail</w:t>
      </w:r>
      <w:r w:rsidRPr="00425CB3">
        <w:rPr>
          <w:sz w:val="28"/>
          <w:szCs w:val="28"/>
          <w:lang w:val="en-US"/>
        </w:rPr>
        <w:t>.–</w:t>
      </w:r>
      <w:r w:rsidRPr="00F25540">
        <w:rPr>
          <w:sz w:val="28"/>
          <w:szCs w:val="28"/>
          <w:lang w:val="en-US"/>
        </w:rPr>
        <w:t>2005</w:t>
      </w:r>
      <w:r w:rsidRPr="00425CB3">
        <w:rPr>
          <w:sz w:val="28"/>
          <w:szCs w:val="28"/>
          <w:lang w:val="en-US"/>
        </w:rPr>
        <w:t>.–</w:t>
      </w:r>
      <w:r w:rsidRPr="00F25540">
        <w:rPr>
          <w:sz w:val="28"/>
          <w:szCs w:val="28"/>
          <w:lang w:val="en-US"/>
        </w:rPr>
        <w:t>Vol.11, N2</w:t>
      </w:r>
      <w:r w:rsidRPr="00425CB3">
        <w:rPr>
          <w:sz w:val="28"/>
          <w:szCs w:val="28"/>
          <w:lang w:val="en-US"/>
        </w:rPr>
        <w:t>.–</w:t>
      </w:r>
      <w:r w:rsidRPr="00F25540">
        <w:rPr>
          <w:sz w:val="28"/>
          <w:szCs w:val="28"/>
          <w:lang w:val="en-US"/>
        </w:rPr>
        <w:t>P.87-91.</w:t>
      </w:r>
    </w:p>
    <w:p w:rsidR="004218C7" w:rsidRPr="00825345" w:rsidRDefault="004218C7" w:rsidP="00485055">
      <w:pPr>
        <w:numPr>
          <w:ilvl w:val="0"/>
          <w:numId w:val="58"/>
        </w:numPr>
        <w:tabs>
          <w:tab w:val="clear" w:pos="720"/>
        </w:tabs>
        <w:suppressAutoHyphens w:val="0"/>
        <w:spacing w:line="360" w:lineRule="auto"/>
        <w:ind w:leftChars="4" w:left="719" w:hanging="709"/>
        <w:jc w:val="both"/>
        <w:rPr>
          <w:sz w:val="28"/>
          <w:szCs w:val="28"/>
          <w:lang w:val="nl-NL"/>
        </w:rPr>
      </w:pPr>
      <w:r w:rsidRPr="00825345">
        <w:rPr>
          <w:sz w:val="28"/>
          <w:szCs w:val="28"/>
          <w:lang w:val="nl-NL"/>
        </w:rPr>
        <w:t>Bhonde R</w:t>
      </w:r>
      <w:r w:rsidRPr="00825345">
        <w:rPr>
          <w:sz w:val="28"/>
          <w:szCs w:val="28"/>
          <w:lang w:val="uk-UA"/>
        </w:rPr>
        <w:t>.</w:t>
      </w:r>
      <w:r w:rsidRPr="00825345">
        <w:rPr>
          <w:sz w:val="28"/>
          <w:szCs w:val="28"/>
          <w:lang w:val="nl-NL"/>
        </w:rPr>
        <w:t>, Shukla R</w:t>
      </w:r>
      <w:r w:rsidRPr="00825345">
        <w:rPr>
          <w:sz w:val="28"/>
          <w:szCs w:val="28"/>
          <w:lang w:val="uk-UA"/>
        </w:rPr>
        <w:t>.</w:t>
      </w:r>
      <w:r w:rsidRPr="00825345">
        <w:rPr>
          <w:sz w:val="28"/>
          <w:szCs w:val="28"/>
          <w:lang w:val="nl-NL"/>
        </w:rPr>
        <w:t>C</w:t>
      </w:r>
      <w:r w:rsidRPr="00825345">
        <w:rPr>
          <w:sz w:val="28"/>
          <w:szCs w:val="28"/>
          <w:lang w:val="uk-UA"/>
        </w:rPr>
        <w:t>.</w:t>
      </w:r>
      <w:r w:rsidRPr="00825345">
        <w:rPr>
          <w:sz w:val="28"/>
          <w:szCs w:val="28"/>
          <w:lang w:val="nl-NL"/>
        </w:rPr>
        <w:t>, Kanitkar M</w:t>
      </w:r>
      <w:r w:rsidRPr="00825345">
        <w:rPr>
          <w:sz w:val="28"/>
          <w:szCs w:val="28"/>
          <w:lang w:val="uk-UA"/>
        </w:rPr>
        <w:t xml:space="preserve">. </w:t>
      </w:r>
      <w:r w:rsidRPr="00825345">
        <w:rPr>
          <w:sz w:val="28"/>
          <w:szCs w:val="28"/>
          <w:lang w:val="nl-NL"/>
        </w:rPr>
        <w:t xml:space="preserve">et al.  </w:t>
      </w:r>
      <w:r w:rsidRPr="00825345">
        <w:rPr>
          <w:sz w:val="28"/>
          <w:szCs w:val="28"/>
          <w:lang w:val="en-US"/>
        </w:rPr>
        <w:t>Isolated islets in diabetes research // Indian J. Med. Res.</w:t>
      </w:r>
      <w:r>
        <w:rPr>
          <w:sz w:val="28"/>
          <w:szCs w:val="28"/>
          <w:lang w:val="en-US"/>
        </w:rPr>
        <w:t>–2007.–Vol.125, N3.–P.425-440.</w:t>
      </w:r>
    </w:p>
    <w:p w:rsidR="004218C7"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8134EC">
        <w:rPr>
          <w:sz w:val="28"/>
          <w:szCs w:val="28"/>
          <w:lang w:val="nl-NL"/>
        </w:rPr>
        <w:t xml:space="preserve">Bonner-Weir S., Baxter L.A., Schuppin G.T. et al.  </w:t>
      </w:r>
      <w:r>
        <w:rPr>
          <w:sz w:val="28"/>
          <w:szCs w:val="28"/>
          <w:lang w:val="en-US"/>
        </w:rPr>
        <w:t>A second pathway for regeneration of adult exocrine and endocrine pancreas: a possible recapitulation of embryonic development // Diabetes.–1993.–Vol.42.–P.1715-1720.</w:t>
      </w:r>
    </w:p>
    <w:p w:rsidR="004218C7" w:rsidRPr="00D35089" w:rsidRDefault="004218C7" w:rsidP="00485055">
      <w:pPr>
        <w:numPr>
          <w:ilvl w:val="0"/>
          <w:numId w:val="58"/>
        </w:numPr>
        <w:tabs>
          <w:tab w:val="clear" w:pos="720"/>
        </w:tabs>
        <w:suppressAutoHyphens w:val="0"/>
        <w:spacing w:line="360" w:lineRule="auto"/>
        <w:ind w:leftChars="4" w:left="719" w:hanging="709"/>
        <w:jc w:val="both"/>
        <w:rPr>
          <w:color w:val="000000"/>
          <w:sz w:val="28"/>
          <w:szCs w:val="28"/>
          <w:lang w:val="nl-NL"/>
        </w:rPr>
      </w:pPr>
      <w:r w:rsidRPr="00AF42C1">
        <w:rPr>
          <w:color w:val="000000"/>
          <w:sz w:val="28"/>
          <w:szCs w:val="28"/>
          <w:lang w:val="en-US"/>
        </w:rPr>
        <w:t xml:space="preserve">Bonner-Weir S., Taneja M., Weir G.C. et al.  In vitro cultivation of human islets from expanded ductal tissue // Proc. Natl. </w:t>
      </w:r>
      <w:r w:rsidRPr="00AF42C1">
        <w:rPr>
          <w:color w:val="000000"/>
          <w:sz w:val="28"/>
          <w:szCs w:val="28"/>
          <w:lang w:val="nl-NL"/>
        </w:rPr>
        <w:t>Acad. Sci. USA</w:t>
      </w:r>
      <w:r w:rsidRPr="00AF42C1">
        <w:rPr>
          <w:color w:val="000000"/>
          <w:sz w:val="28"/>
          <w:szCs w:val="28"/>
        </w:rPr>
        <w:t>.–</w:t>
      </w:r>
      <w:r w:rsidRPr="00AF42C1">
        <w:rPr>
          <w:color w:val="000000"/>
          <w:sz w:val="28"/>
          <w:szCs w:val="28"/>
          <w:lang w:val="nl-NL"/>
        </w:rPr>
        <w:t>2000</w:t>
      </w:r>
      <w:r w:rsidRPr="00AF42C1">
        <w:rPr>
          <w:color w:val="000000"/>
          <w:sz w:val="28"/>
          <w:szCs w:val="28"/>
        </w:rPr>
        <w:t>.–</w:t>
      </w:r>
      <w:r w:rsidRPr="00AF42C1">
        <w:rPr>
          <w:color w:val="000000"/>
          <w:sz w:val="28"/>
          <w:szCs w:val="28"/>
          <w:lang w:val="nl-NL"/>
        </w:rPr>
        <w:t>Vol.97</w:t>
      </w:r>
      <w:r w:rsidRPr="00AF42C1">
        <w:rPr>
          <w:color w:val="000000"/>
          <w:sz w:val="28"/>
          <w:szCs w:val="28"/>
        </w:rPr>
        <w:t>.–</w:t>
      </w:r>
      <w:r w:rsidRPr="00AF42C1">
        <w:rPr>
          <w:color w:val="000000"/>
          <w:sz w:val="28"/>
          <w:szCs w:val="28"/>
          <w:lang w:val="nl-NL"/>
        </w:rPr>
        <w:t>P.7999-8004.</w:t>
      </w:r>
    </w:p>
    <w:p w:rsidR="004218C7" w:rsidRPr="00D35089" w:rsidRDefault="004218C7" w:rsidP="00485055">
      <w:pPr>
        <w:numPr>
          <w:ilvl w:val="0"/>
          <w:numId w:val="58"/>
        </w:numPr>
        <w:tabs>
          <w:tab w:val="clear" w:pos="720"/>
        </w:tabs>
        <w:suppressAutoHyphens w:val="0"/>
        <w:spacing w:line="360" w:lineRule="auto"/>
        <w:ind w:leftChars="4" w:left="719" w:hanging="709"/>
        <w:jc w:val="both"/>
        <w:rPr>
          <w:color w:val="000000"/>
          <w:sz w:val="28"/>
          <w:szCs w:val="28"/>
          <w:lang w:val="en-US"/>
        </w:rPr>
      </w:pPr>
      <w:r w:rsidRPr="00D35089">
        <w:rPr>
          <w:color w:val="000000"/>
          <w:sz w:val="28"/>
          <w:szCs w:val="28"/>
          <w:lang w:val="en-US"/>
        </w:rPr>
        <w:t>Bottino R</w:t>
      </w:r>
      <w:r>
        <w:rPr>
          <w:color w:val="000000"/>
          <w:sz w:val="28"/>
          <w:szCs w:val="28"/>
          <w:lang w:val="uk-UA"/>
        </w:rPr>
        <w:t>.</w:t>
      </w:r>
      <w:r w:rsidRPr="00D35089">
        <w:rPr>
          <w:color w:val="000000"/>
          <w:sz w:val="28"/>
          <w:szCs w:val="28"/>
          <w:lang w:val="en-US"/>
        </w:rPr>
        <w:t>, Trucco M</w:t>
      </w:r>
      <w:r>
        <w:rPr>
          <w:color w:val="000000"/>
          <w:sz w:val="28"/>
          <w:szCs w:val="28"/>
          <w:lang w:val="uk-UA"/>
        </w:rPr>
        <w:t>.</w:t>
      </w:r>
      <w:r w:rsidRPr="00D35089">
        <w:rPr>
          <w:color w:val="000000"/>
          <w:sz w:val="28"/>
          <w:szCs w:val="28"/>
          <w:lang w:val="en-US"/>
        </w:rPr>
        <w:t>, Balamurugan A</w:t>
      </w:r>
      <w:r>
        <w:rPr>
          <w:color w:val="000000"/>
          <w:sz w:val="28"/>
          <w:szCs w:val="28"/>
          <w:lang w:val="uk-UA"/>
        </w:rPr>
        <w:t>.</w:t>
      </w:r>
      <w:r w:rsidRPr="00D35089">
        <w:rPr>
          <w:color w:val="000000"/>
          <w:sz w:val="28"/>
          <w:szCs w:val="28"/>
          <w:lang w:val="en-US"/>
        </w:rPr>
        <w:t>N</w:t>
      </w:r>
      <w:r>
        <w:rPr>
          <w:color w:val="000000"/>
          <w:sz w:val="28"/>
          <w:szCs w:val="28"/>
          <w:lang w:val="uk-UA"/>
        </w:rPr>
        <w:t>.</w:t>
      </w:r>
      <w:r w:rsidRPr="00D35089">
        <w:rPr>
          <w:color w:val="000000"/>
          <w:sz w:val="28"/>
          <w:szCs w:val="28"/>
          <w:lang w:val="en-US"/>
        </w:rPr>
        <w:t>, Starzl T</w:t>
      </w:r>
      <w:r>
        <w:rPr>
          <w:color w:val="000000"/>
          <w:sz w:val="28"/>
          <w:szCs w:val="28"/>
          <w:lang w:val="uk-UA"/>
        </w:rPr>
        <w:t>.</w:t>
      </w:r>
      <w:r w:rsidRPr="00D35089">
        <w:rPr>
          <w:color w:val="000000"/>
          <w:sz w:val="28"/>
          <w:szCs w:val="28"/>
          <w:lang w:val="en-US"/>
        </w:rPr>
        <w:t>E.</w:t>
      </w:r>
      <w:r>
        <w:rPr>
          <w:color w:val="000000"/>
          <w:sz w:val="28"/>
          <w:szCs w:val="28"/>
          <w:lang w:val="uk-UA"/>
        </w:rPr>
        <w:t xml:space="preserve">  </w:t>
      </w:r>
      <w:r w:rsidRPr="00D35089">
        <w:rPr>
          <w:color w:val="000000"/>
          <w:sz w:val="28"/>
          <w:szCs w:val="28"/>
          <w:lang w:val="en-US"/>
        </w:rPr>
        <w:t>Pancreas and islet cell transplantation</w:t>
      </w:r>
      <w:r>
        <w:rPr>
          <w:color w:val="000000"/>
          <w:sz w:val="28"/>
          <w:szCs w:val="28"/>
          <w:lang w:val="uk-UA"/>
        </w:rPr>
        <w:t xml:space="preserve"> // </w:t>
      </w:r>
      <w:r w:rsidRPr="00D35089">
        <w:rPr>
          <w:color w:val="000000"/>
          <w:sz w:val="28"/>
          <w:szCs w:val="28"/>
          <w:lang w:val="en-US"/>
        </w:rPr>
        <w:t>Best Pract</w:t>
      </w:r>
      <w:r>
        <w:rPr>
          <w:color w:val="000000"/>
          <w:sz w:val="28"/>
          <w:szCs w:val="28"/>
          <w:lang w:val="uk-UA"/>
        </w:rPr>
        <w:t>.</w:t>
      </w:r>
      <w:r w:rsidRPr="00D35089">
        <w:rPr>
          <w:color w:val="000000"/>
          <w:sz w:val="28"/>
          <w:szCs w:val="28"/>
          <w:lang w:val="en-US"/>
        </w:rPr>
        <w:t xml:space="preserve"> Res</w:t>
      </w:r>
      <w:r>
        <w:rPr>
          <w:color w:val="000000"/>
          <w:sz w:val="28"/>
          <w:szCs w:val="28"/>
          <w:lang w:val="uk-UA"/>
        </w:rPr>
        <w:t>.</w:t>
      </w:r>
      <w:r w:rsidRPr="00D35089">
        <w:rPr>
          <w:color w:val="000000"/>
          <w:sz w:val="28"/>
          <w:szCs w:val="28"/>
          <w:lang w:val="en-US"/>
        </w:rPr>
        <w:t xml:space="preserve"> Clin</w:t>
      </w:r>
      <w:r>
        <w:rPr>
          <w:color w:val="000000"/>
          <w:sz w:val="28"/>
          <w:szCs w:val="28"/>
          <w:lang w:val="uk-UA"/>
        </w:rPr>
        <w:t>.</w:t>
      </w:r>
      <w:r w:rsidRPr="00D35089">
        <w:rPr>
          <w:color w:val="000000"/>
          <w:sz w:val="28"/>
          <w:szCs w:val="28"/>
          <w:lang w:val="en-US"/>
        </w:rPr>
        <w:t xml:space="preserve"> Gastroenterol</w:t>
      </w:r>
      <w:r>
        <w:rPr>
          <w:sz w:val="28"/>
          <w:szCs w:val="28"/>
          <w:lang w:val="en-US"/>
        </w:rPr>
        <w:t>.–</w:t>
      </w:r>
      <w:r w:rsidRPr="00D35089">
        <w:rPr>
          <w:color w:val="000000"/>
          <w:sz w:val="28"/>
          <w:szCs w:val="28"/>
          <w:lang w:val="en-US"/>
        </w:rPr>
        <w:t>2002</w:t>
      </w:r>
      <w:r>
        <w:rPr>
          <w:sz w:val="28"/>
          <w:szCs w:val="28"/>
          <w:lang w:val="en-US"/>
        </w:rPr>
        <w:t>.–</w:t>
      </w:r>
      <w:r>
        <w:rPr>
          <w:color w:val="000000"/>
          <w:sz w:val="28"/>
          <w:szCs w:val="28"/>
          <w:lang w:val="en-US"/>
        </w:rPr>
        <w:t>Vol.</w:t>
      </w:r>
      <w:r w:rsidRPr="00D35089">
        <w:rPr>
          <w:color w:val="000000"/>
          <w:sz w:val="28"/>
          <w:szCs w:val="28"/>
          <w:lang w:val="en-US"/>
        </w:rPr>
        <w:t>16</w:t>
      </w:r>
      <w:r>
        <w:rPr>
          <w:color w:val="000000"/>
          <w:sz w:val="28"/>
          <w:szCs w:val="28"/>
          <w:lang w:val="en-US"/>
        </w:rPr>
        <w:t>, N</w:t>
      </w:r>
      <w:r w:rsidRPr="00D35089">
        <w:rPr>
          <w:color w:val="000000"/>
          <w:sz w:val="28"/>
          <w:szCs w:val="28"/>
          <w:lang w:val="en-US"/>
        </w:rPr>
        <w:t>3</w:t>
      </w:r>
      <w:r>
        <w:rPr>
          <w:sz w:val="28"/>
          <w:szCs w:val="28"/>
          <w:lang w:val="en-US"/>
        </w:rPr>
        <w:t>.–P.</w:t>
      </w:r>
      <w:r w:rsidRPr="00D35089">
        <w:rPr>
          <w:color w:val="000000"/>
          <w:sz w:val="28"/>
          <w:szCs w:val="28"/>
          <w:lang w:val="en-US"/>
        </w:rPr>
        <w:t>457-</w:t>
      </w:r>
      <w:r>
        <w:rPr>
          <w:color w:val="000000"/>
          <w:sz w:val="28"/>
          <w:szCs w:val="28"/>
          <w:lang w:val="en-US"/>
        </w:rPr>
        <w:t>4</w:t>
      </w:r>
      <w:r w:rsidRPr="00D35089">
        <w:rPr>
          <w:color w:val="000000"/>
          <w:sz w:val="28"/>
          <w:szCs w:val="28"/>
          <w:lang w:val="en-US"/>
        </w:rPr>
        <w:t>74.</w:t>
      </w:r>
    </w:p>
    <w:p w:rsidR="004218C7"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D35089">
        <w:rPr>
          <w:sz w:val="28"/>
          <w:szCs w:val="28"/>
          <w:lang w:val="nl-NL"/>
        </w:rPr>
        <w:t xml:space="preserve">Bouwens L., de Blay E.  </w:t>
      </w:r>
      <w:r>
        <w:rPr>
          <w:sz w:val="28"/>
          <w:szCs w:val="28"/>
          <w:lang w:val="en-US"/>
        </w:rPr>
        <w:t xml:space="preserve">Islet morphogenesis and stem cell markers in rat pancreas // J. Histochem. Cytochem.–1996.–Vol.44, </w:t>
      </w:r>
      <w:r>
        <w:rPr>
          <w:sz w:val="28"/>
          <w:szCs w:val="28"/>
        </w:rPr>
        <w:t>№</w:t>
      </w:r>
      <w:r>
        <w:rPr>
          <w:sz w:val="28"/>
          <w:szCs w:val="28"/>
          <w:lang w:val="en-US"/>
        </w:rPr>
        <w:t>9.–P.947-951.</w:t>
      </w:r>
    </w:p>
    <w:p w:rsidR="004218C7" w:rsidRPr="00143E29"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434D85">
        <w:rPr>
          <w:sz w:val="28"/>
          <w:szCs w:val="28"/>
          <w:lang w:val="nl-NL"/>
        </w:rPr>
        <w:lastRenderedPageBreak/>
        <w:t xml:space="preserve">Braunstein J.B., Cheng A., Cohn G. et al.  </w:t>
      </w:r>
      <w:r w:rsidRPr="00434D85">
        <w:rPr>
          <w:sz w:val="28"/>
          <w:szCs w:val="28"/>
          <w:lang w:val="en-US"/>
        </w:rPr>
        <w:t>Lipid disorders: justification of methods and goals of treatment // Chest.–2001.–Vol.120, N3.–P.979-988.</w:t>
      </w:r>
    </w:p>
    <w:p w:rsidR="004218C7" w:rsidRPr="00E90027"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143E29">
        <w:rPr>
          <w:sz w:val="28"/>
          <w:szCs w:val="28"/>
          <w:lang w:val="nl-NL"/>
        </w:rPr>
        <w:t>Brendel M</w:t>
      </w:r>
      <w:r>
        <w:rPr>
          <w:sz w:val="28"/>
          <w:szCs w:val="28"/>
          <w:lang w:val="uk-UA"/>
        </w:rPr>
        <w:t>.</w:t>
      </w:r>
      <w:r w:rsidRPr="00143E29">
        <w:rPr>
          <w:sz w:val="28"/>
          <w:szCs w:val="28"/>
          <w:lang w:val="nl-NL"/>
        </w:rPr>
        <w:t>D</w:t>
      </w:r>
      <w:r>
        <w:rPr>
          <w:sz w:val="28"/>
          <w:szCs w:val="28"/>
          <w:lang w:val="uk-UA"/>
        </w:rPr>
        <w:t>.</w:t>
      </w:r>
      <w:r w:rsidRPr="00143E29">
        <w:rPr>
          <w:sz w:val="28"/>
          <w:szCs w:val="28"/>
          <w:lang w:val="nl-NL"/>
        </w:rPr>
        <w:t>, Hering B</w:t>
      </w:r>
      <w:r>
        <w:rPr>
          <w:sz w:val="28"/>
          <w:szCs w:val="28"/>
          <w:lang w:val="uk-UA"/>
        </w:rPr>
        <w:t>.</w:t>
      </w:r>
      <w:r w:rsidRPr="00143E29">
        <w:rPr>
          <w:sz w:val="28"/>
          <w:szCs w:val="28"/>
          <w:lang w:val="nl-NL"/>
        </w:rPr>
        <w:t>J</w:t>
      </w:r>
      <w:r>
        <w:rPr>
          <w:sz w:val="28"/>
          <w:szCs w:val="28"/>
          <w:lang w:val="uk-UA"/>
        </w:rPr>
        <w:t>.</w:t>
      </w:r>
      <w:r w:rsidRPr="00143E29">
        <w:rPr>
          <w:sz w:val="28"/>
          <w:szCs w:val="28"/>
          <w:lang w:val="nl-NL"/>
        </w:rPr>
        <w:t>, Schultz A</w:t>
      </w:r>
      <w:r>
        <w:rPr>
          <w:sz w:val="28"/>
          <w:szCs w:val="28"/>
          <w:lang w:val="uk-UA"/>
        </w:rPr>
        <w:t>.</w:t>
      </w:r>
      <w:r w:rsidRPr="00143E29">
        <w:rPr>
          <w:sz w:val="28"/>
          <w:szCs w:val="28"/>
          <w:lang w:val="nl-NL"/>
        </w:rPr>
        <w:t>O</w:t>
      </w:r>
      <w:r>
        <w:rPr>
          <w:sz w:val="28"/>
          <w:szCs w:val="28"/>
          <w:lang w:val="uk-UA"/>
        </w:rPr>
        <w:t>.</w:t>
      </w:r>
      <w:r w:rsidRPr="00143E29">
        <w:rPr>
          <w:sz w:val="28"/>
          <w:szCs w:val="28"/>
          <w:lang w:val="nl-NL"/>
        </w:rPr>
        <w:t>, Bretzel R</w:t>
      </w:r>
      <w:r>
        <w:rPr>
          <w:sz w:val="28"/>
          <w:szCs w:val="28"/>
          <w:lang w:val="uk-UA"/>
        </w:rPr>
        <w:t>.</w:t>
      </w:r>
      <w:r w:rsidRPr="00143E29">
        <w:rPr>
          <w:sz w:val="28"/>
          <w:szCs w:val="28"/>
          <w:lang w:val="nl-NL"/>
        </w:rPr>
        <w:t>G</w:t>
      </w:r>
      <w:r>
        <w:rPr>
          <w:sz w:val="28"/>
          <w:szCs w:val="28"/>
          <w:lang w:val="uk-UA"/>
        </w:rPr>
        <w:t xml:space="preserve">.  </w:t>
      </w:r>
      <w:r w:rsidRPr="00143E29">
        <w:rPr>
          <w:sz w:val="28"/>
          <w:szCs w:val="28"/>
          <w:lang w:val="en-US"/>
        </w:rPr>
        <w:t xml:space="preserve">International </w:t>
      </w:r>
      <w:r>
        <w:rPr>
          <w:sz w:val="28"/>
          <w:szCs w:val="28"/>
          <w:lang w:val="en-US"/>
        </w:rPr>
        <w:t>i</w:t>
      </w:r>
      <w:r w:rsidRPr="00143E29">
        <w:rPr>
          <w:sz w:val="28"/>
          <w:szCs w:val="28"/>
          <w:lang w:val="en-US"/>
        </w:rPr>
        <w:t xml:space="preserve">slet </w:t>
      </w:r>
      <w:r>
        <w:rPr>
          <w:sz w:val="28"/>
          <w:szCs w:val="28"/>
          <w:lang w:val="en-US"/>
        </w:rPr>
        <w:t>t</w:t>
      </w:r>
      <w:r w:rsidRPr="00143E29">
        <w:rPr>
          <w:sz w:val="28"/>
          <w:szCs w:val="28"/>
          <w:lang w:val="en-US"/>
        </w:rPr>
        <w:t xml:space="preserve">ransplant </w:t>
      </w:r>
      <w:r>
        <w:rPr>
          <w:sz w:val="28"/>
          <w:szCs w:val="28"/>
          <w:lang w:val="en-US"/>
        </w:rPr>
        <w:t>r</w:t>
      </w:r>
      <w:r w:rsidRPr="00143E29">
        <w:rPr>
          <w:sz w:val="28"/>
          <w:szCs w:val="28"/>
          <w:lang w:val="en-US"/>
        </w:rPr>
        <w:t>egistry. Newsletter N9</w:t>
      </w:r>
      <w:r w:rsidRPr="00434D85">
        <w:rPr>
          <w:sz w:val="28"/>
          <w:szCs w:val="28"/>
          <w:lang w:val="en-US"/>
        </w:rPr>
        <w:t>.–</w:t>
      </w:r>
      <w:r w:rsidRPr="00143E29">
        <w:rPr>
          <w:sz w:val="28"/>
          <w:szCs w:val="28"/>
          <w:lang w:val="en-US"/>
        </w:rPr>
        <w:t>Third Medical Department</w:t>
      </w:r>
      <w:r>
        <w:rPr>
          <w:sz w:val="28"/>
          <w:szCs w:val="28"/>
          <w:lang w:val="uk-UA"/>
        </w:rPr>
        <w:t xml:space="preserve">, </w:t>
      </w:r>
      <w:r w:rsidRPr="00143E29">
        <w:rPr>
          <w:sz w:val="28"/>
          <w:szCs w:val="28"/>
          <w:lang w:val="en-US"/>
        </w:rPr>
        <w:t>Center of Internal Medicine</w:t>
      </w:r>
      <w:r>
        <w:rPr>
          <w:sz w:val="28"/>
          <w:szCs w:val="28"/>
          <w:lang w:val="uk-UA"/>
        </w:rPr>
        <w:t xml:space="preserve"> </w:t>
      </w:r>
      <w:r w:rsidRPr="00143E29">
        <w:rPr>
          <w:sz w:val="28"/>
          <w:szCs w:val="28"/>
          <w:lang w:val="en-US"/>
        </w:rPr>
        <w:t>University</w:t>
      </w:r>
      <w:r>
        <w:rPr>
          <w:sz w:val="28"/>
          <w:szCs w:val="28"/>
          <w:lang w:val="uk-UA"/>
        </w:rPr>
        <w:t>,</w:t>
      </w:r>
      <w:r w:rsidRPr="00143E29">
        <w:rPr>
          <w:sz w:val="28"/>
          <w:szCs w:val="28"/>
          <w:lang w:val="en-US"/>
        </w:rPr>
        <w:t xml:space="preserve"> Hospital Giessen</w:t>
      </w:r>
      <w:r>
        <w:rPr>
          <w:sz w:val="28"/>
          <w:szCs w:val="28"/>
          <w:lang w:val="uk-UA"/>
        </w:rPr>
        <w:t>, 2001</w:t>
      </w:r>
      <w:r w:rsidRPr="00434D85">
        <w:rPr>
          <w:sz w:val="28"/>
          <w:szCs w:val="28"/>
          <w:lang w:val="en-US"/>
        </w:rPr>
        <w:t>.–</w:t>
      </w:r>
      <w:r w:rsidRPr="00143E29">
        <w:rPr>
          <w:sz w:val="28"/>
          <w:szCs w:val="28"/>
          <w:lang w:val="en-US"/>
        </w:rPr>
        <w:t>Vol.8, N1</w:t>
      </w:r>
      <w:r w:rsidRPr="00434D85">
        <w:rPr>
          <w:sz w:val="28"/>
          <w:szCs w:val="28"/>
          <w:lang w:val="en-US"/>
        </w:rPr>
        <w:t>.–</w:t>
      </w:r>
      <w:r>
        <w:rPr>
          <w:sz w:val="28"/>
          <w:szCs w:val="28"/>
          <w:lang w:val="uk-UA"/>
        </w:rPr>
        <w:t xml:space="preserve">20 </w:t>
      </w:r>
      <w:r>
        <w:rPr>
          <w:sz w:val="28"/>
          <w:szCs w:val="28"/>
          <w:lang w:val="en-US"/>
        </w:rPr>
        <w:t>p.</w:t>
      </w:r>
    </w:p>
    <w:p w:rsidR="004218C7" w:rsidRPr="00434D85"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E90027">
        <w:rPr>
          <w:sz w:val="28"/>
          <w:szCs w:val="28"/>
          <w:lang w:val="en-US"/>
        </w:rPr>
        <w:t xml:space="preserve">Brunaud L., Collinet-Adler S. Hubert J. et al. Long-term outcome of whole pancreatico-duodenal transplantation using arterial splenomesenteric anastomosis // Transplant. Proc.–2002.–Vol.34, </w:t>
      </w:r>
      <w:r>
        <w:rPr>
          <w:sz w:val="28"/>
          <w:szCs w:val="28"/>
          <w:lang w:val="en-US"/>
        </w:rPr>
        <w:t>N</w:t>
      </w:r>
      <w:r w:rsidRPr="00E90027">
        <w:rPr>
          <w:sz w:val="28"/>
          <w:szCs w:val="28"/>
          <w:lang w:val="en-US"/>
        </w:rPr>
        <w:t>4.–P.1293-1295.</w:t>
      </w:r>
    </w:p>
    <w:p w:rsidR="004218C7" w:rsidRPr="00196743"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434D85">
        <w:rPr>
          <w:sz w:val="28"/>
          <w:szCs w:val="28"/>
          <w:lang w:val="en-US"/>
        </w:rPr>
        <w:t>Brunzell J.D., Ayyobi A.F. Dyslipidemia in the metabolic syndrome and type 2 diabetes mellitus // Am. J. Med.–2003.–Vol.115, Suppl. 8A.–P.24S-28S.</w:t>
      </w:r>
    </w:p>
    <w:p w:rsidR="004218C7" w:rsidRPr="00434D85"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196743">
        <w:rPr>
          <w:sz w:val="28"/>
          <w:szCs w:val="28"/>
          <w:lang w:val="en-US"/>
        </w:rPr>
        <w:t xml:space="preserve">Bunnapradist S., Cho Y.W., Cecka J.M. et al. Kidney allograft and patient survival in type I diabetic recipients of cadaveric kidney alone versus simultaneous pancreas kidney transplants: a multivariate analysis of the UNOS database // J. Am. Soc. Nephrol.–2003.–Vol.14, </w:t>
      </w:r>
      <w:r>
        <w:rPr>
          <w:sz w:val="28"/>
          <w:szCs w:val="28"/>
          <w:lang w:val="en-US"/>
        </w:rPr>
        <w:t>N</w:t>
      </w:r>
      <w:r w:rsidRPr="00196743">
        <w:rPr>
          <w:sz w:val="28"/>
          <w:szCs w:val="28"/>
          <w:lang w:val="en-US"/>
        </w:rPr>
        <w:t>1.–P.208-213.</w:t>
      </w:r>
    </w:p>
    <w:p w:rsidR="004218C7" w:rsidRPr="00F25540"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F25540">
        <w:rPr>
          <w:sz w:val="28"/>
          <w:szCs w:val="28"/>
          <w:lang w:val="en-US"/>
        </w:rPr>
        <w:t>Caplan A.I., Dennis J.E. Mesenchymal stem cells as trophic mediators // J. Cell</w:t>
      </w:r>
      <w:r w:rsidRPr="00F25540">
        <w:rPr>
          <w:sz w:val="28"/>
          <w:szCs w:val="28"/>
          <w:lang w:val="uk-UA"/>
        </w:rPr>
        <w:t xml:space="preserve"> Biochem.–2006.–</w:t>
      </w:r>
      <w:r w:rsidRPr="00F25540">
        <w:rPr>
          <w:sz w:val="28"/>
          <w:szCs w:val="28"/>
          <w:lang w:val="en-US"/>
        </w:rPr>
        <w:t>Vol.</w:t>
      </w:r>
      <w:r w:rsidRPr="00F25540">
        <w:rPr>
          <w:sz w:val="28"/>
          <w:szCs w:val="28"/>
          <w:lang w:val="uk-UA"/>
        </w:rPr>
        <w:t>98</w:t>
      </w:r>
      <w:r w:rsidRPr="00F25540">
        <w:rPr>
          <w:sz w:val="28"/>
          <w:szCs w:val="28"/>
          <w:lang w:val="en-US"/>
        </w:rPr>
        <w:t>, N</w:t>
      </w:r>
      <w:r w:rsidRPr="00F25540">
        <w:rPr>
          <w:sz w:val="28"/>
          <w:szCs w:val="28"/>
          <w:lang w:val="uk-UA"/>
        </w:rPr>
        <w:t>5</w:t>
      </w:r>
      <w:r w:rsidRPr="00F25540">
        <w:rPr>
          <w:sz w:val="28"/>
          <w:szCs w:val="28"/>
          <w:lang w:val="en-US"/>
        </w:rPr>
        <w:t>.-P.</w:t>
      </w:r>
      <w:r w:rsidRPr="00F25540">
        <w:rPr>
          <w:sz w:val="28"/>
          <w:szCs w:val="28"/>
          <w:lang w:val="uk-UA"/>
        </w:rPr>
        <w:t>1076-</w:t>
      </w:r>
      <w:r w:rsidRPr="00F25540">
        <w:rPr>
          <w:sz w:val="28"/>
          <w:szCs w:val="28"/>
          <w:lang w:val="en-US"/>
        </w:rPr>
        <w:t>10</w:t>
      </w:r>
      <w:r w:rsidRPr="00F25540">
        <w:rPr>
          <w:sz w:val="28"/>
          <w:szCs w:val="28"/>
          <w:lang w:val="uk-UA"/>
        </w:rPr>
        <w:t>84.</w:t>
      </w:r>
    </w:p>
    <w:p w:rsidR="004218C7" w:rsidRPr="002D6284" w:rsidRDefault="004218C7" w:rsidP="00485055">
      <w:pPr>
        <w:numPr>
          <w:ilvl w:val="0"/>
          <w:numId w:val="58"/>
        </w:numPr>
        <w:tabs>
          <w:tab w:val="clear" w:pos="720"/>
        </w:tabs>
        <w:suppressAutoHyphens w:val="0"/>
        <w:spacing w:line="360" w:lineRule="auto"/>
        <w:ind w:leftChars="4" w:left="719" w:hanging="709"/>
        <w:jc w:val="both"/>
        <w:rPr>
          <w:color w:val="000000"/>
          <w:sz w:val="28"/>
          <w:szCs w:val="28"/>
          <w:lang w:val="en-US"/>
        </w:rPr>
      </w:pPr>
      <w:r w:rsidRPr="00AF42C1">
        <w:rPr>
          <w:color w:val="000000"/>
          <w:sz w:val="28"/>
          <w:szCs w:val="28"/>
          <w:lang w:val="nl-NL"/>
        </w:rPr>
        <w:t xml:space="preserve">Castagnola C., Visser J., Boersma W., van Bekkum D.W.  </w:t>
      </w:r>
      <w:r w:rsidRPr="00AF42C1">
        <w:rPr>
          <w:color w:val="000000"/>
          <w:sz w:val="28"/>
          <w:szCs w:val="28"/>
          <w:lang w:val="en-US"/>
        </w:rPr>
        <w:t>Purification of rat pluripotent hemopoietic stem cells // Stem Cells.–1982.–Vol.1, N4-5.–P.250-260.</w:t>
      </w:r>
    </w:p>
    <w:p w:rsidR="004218C7" w:rsidRDefault="004218C7" w:rsidP="00485055">
      <w:pPr>
        <w:numPr>
          <w:ilvl w:val="0"/>
          <w:numId w:val="58"/>
        </w:numPr>
        <w:tabs>
          <w:tab w:val="clear" w:pos="720"/>
        </w:tabs>
        <w:suppressAutoHyphens w:val="0"/>
        <w:spacing w:line="360" w:lineRule="auto"/>
        <w:ind w:leftChars="4" w:left="719" w:hanging="709"/>
        <w:jc w:val="both"/>
        <w:rPr>
          <w:color w:val="000000"/>
          <w:sz w:val="28"/>
          <w:szCs w:val="28"/>
          <w:lang w:val="en-US"/>
        </w:rPr>
      </w:pPr>
      <w:r w:rsidRPr="002D6284">
        <w:rPr>
          <w:color w:val="000000"/>
          <w:sz w:val="28"/>
          <w:szCs w:val="28"/>
          <w:lang w:val="en-US"/>
        </w:rPr>
        <w:t>Ceriello A. The emerging role of post-prandial hyperglycaemic spikes in the pathogenesis of d</w:t>
      </w:r>
      <w:r>
        <w:rPr>
          <w:color w:val="000000"/>
          <w:sz w:val="28"/>
          <w:szCs w:val="28"/>
          <w:lang w:val="en-US"/>
        </w:rPr>
        <w:t>i</w:t>
      </w:r>
      <w:r w:rsidRPr="002D6284">
        <w:rPr>
          <w:color w:val="000000"/>
          <w:sz w:val="28"/>
          <w:szCs w:val="28"/>
          <w:lang w:val="en-US"/>
        </w:rPr>
        <w:t>abetic complications // Diabet. Med.–1998.–Vol.15.–P.188-193.</w:t>
      </w:r>
    </w:p>
    <w:p w:rsidR="004218C7" w:rsidRPr="0011396F" w:rsidRDefault="004218C7" w:rsidP="00485055">
      <w:pPr>
        <w:numPr>
          <w:ilvl w:val="0"/>
          <w:numId w:val="58"/>
        </w:numPr>
        <w:tabs>
          <w:tab w:val="clear" w:pos="720"/>
        </w:tabs>
        <w:suppressAutoHyphens w:val="0"/>
        <w:spacing w:line="360" w:lineRule="auto"/>
        <w:ind w:leftChars="4" w:left="719" w:hanging="709"/>
        <w:jc w:val="both"/>
        <w:rPr>
          <w:color w:val="000000"/>
          <w:sz w:val="28"/>
          <w:szCs w:val="28"/>
          <w:lang w:val="en-US"/>
        </w:rPr>
      </w:pPr>
      <w:r w:rsidRPr="0011396F">
        <w:rPr>
          <w:color w:val="000000"/>
          <w:sz w:val="28"/>
          <w:szCs w:val="28"/>
          <w:lang w:val="nl-NL"/>
        </w:rPr>
        <w:t>Chakrabarti S., Khan Z.A., Cukiernik M. et al.</w:t>
      </w:r>
      <w:r>
        <w:rPr>
          <w:color w:val="000000"/>
          <w:sz w:val="28"/>
          <w:szCs w:val="28"/>
          <w:lang w:val="nl-NL"/>
        </w:rPr>
        <w:t xml:space="preserve"> </w:t>
      </w:r>
      <w:r w:rsidRPr="0011396F">
        <w:rPr>
          <w:color w:val="000000"/>
          <w:sz w:val="28"/>
          <w:szCs w:val="28"/>
          <w:lang w:val="en-US"/>
        </w:rPr>
        <w:t>C-peptide and retinal microangiopathy in diabetes // Exp</w:t>
      </w:r>
      <w:r>
        <w:rPr>
          <w:color w:val="000000"/>
          <w:sz w:val="28"/>
          <w:szCs w:val="28"/>
          <w:lang w:val="en-US"/>
        </w:rPr>
        <w:t>.</w:t>
      </w:r>
      <w:r w:rsidRPr="0011396F">
        <w:rPr>
          <w:color w:val="000000"/>
          <w:sz w:val="28"/>
          <w:szCs w:val="28"/>
          <w:lang w:val="en-US"/>
        </w:rPr>
        <w:t xml:space="preserve"> Diabesity Res</w:t>
      </w:r>
      <w:r w:rsidRPr="002D6284">
        <w:rPr>
          <w:color w:val="000000"/>
          <w:sz w:val="28"/>
          <w:szCs w:val="28"/>
          <w:lang w:val="en-US"/>
        </w:rPr>
        <w:t>.–</w:t>
      </w:r>
      <w:r w:rsidRPr="0011396F">
        <w:rPr>
          <w:color w:val="000000"/>
          <w:sz w:val="28"/>
          <w:szCs w:val="28"/>
          <w:lang w:val="en-US"/>
        </w:rPr>
        <w:t>2004</w:t>
      </w:r>
      <w:r w:rsidRPr="002D6284">
        <w:rPr>
          <w:color w:val="000000"/>
          <w:sz w:val="28"/>
          <w:szCs w:val="28"/>
          <w:lang w:val="en-US"/>
        </w:rPr>
        <w:t>.–</w:t>
      </w:r>
      <w:r>
        <w:rPr>
          <w:color w:val="000000"/>
          <w:sz w:val="28"/>
          <w:szCs w:val="28"/>
          <w:lang w:val="en-US"/>
        </w:rPr>
        <w:t>Vol.</w:t>
      </w:r>
      <w:r w:rsidRPr="0011396F">
        <w:rPr>
          <w:color w:val="000000"/>
          <w:sz w:val="28"/>
          <w:szCs w:val="28"/>
          <w:lang w:val="en-US"/>
        </w:rPr>
        <w:t>5</w:t>
      </w:r>
      <w:r>
        <w:rPr>
          <w:color w:val="000000"/>
          <w:sz w:val="28"/>
          <w:szCs w:val="28"/>
          <w:lang w:val="en-US"/>
        </w:rPr>
        <w:t>, N</w:t>
      </w:r>
      <w:r w:rsidRPr="0011396F">
        <w:rPr>
          <w:color w:val="000000"/>
          <w:sz w:val="28"/>
          <w:szCs w:val="28"/>
          <w:lang w:val="en-US"/>
        </w:rPr>
        <w:t>1</w:t>
      </w:r>
      <w:r w:rsidRPr="002D6284">
        <w:rPr>
          <w:color w:val="000000"/>
          <w:sz w:val="28"/>
          <w:szCs w:val="28"/>
          <w:lang w:val="en-US"/>
        </w:rPr>
        <w:t>.–</w:t>
      </w:r>
      <w:r>
        <w:rPr>
          <w:color w:val="000000"/>
          <w:sz w:val="28"/>
          <w:szCs w:val="28"/>
          <w:lang w:val="en-US"/>
        </w:rPr>
        <w:t>P.</w:t>
      </w:r>
      <w:r w:rsidRPr="0011396F">
        <w:rPr>
          <w:color w:val="000000"/>
          <w:sz w:val="28"/>
          <w:szCs w:val="28"/>
          <w:lang w:val="en-US"/>
        </w:rPr>
        <w:t>91-</w:t>
      </w:r>
      <w:r>
        <w:rPr>
          <w:color w:val="000000"/>
          <w:sz w:val="28"/>
          <w:szCs w:val="28"/>
          <w:lang w:val="en-US"/>
        </w:rPr>
        <w:t>9</w:t>
      </w:r>
      <w:r w:rsidRPr="0011396F">
        <w:rPr>
          <w:color w:val="000000"/>
          <w:sz w:val="28"/>
          <w:szCs w:val="28"/>
          <w:lang w:val="en-US"/>
        </w:rPr>
        <w:t>6.</w:t>
      </w:r>
    </w:p>
    <w:p w:rsidR="004218C7" w:rsidRPr="002D6284" w:rsidRDefault="004218C7" w:rsidP="00485055">
      <w:pPr>
        <w:numPr>
          <w:ilvl w:val="0"/>
          <w:numId w:val="58"/>
        </w:numPr>
        <w:tabs>
          <w:tab w:val="clear" w:pos="720"/>
        </w:tabs>
        <w:suppressAutoHyphens w:val="0"/>
        <w:spacing w:line="360" w:lineRule="auto"/>
        <w:ind w:leftChars="4" w:left="719" w:hanging="709"/>
        <w:jc w:val="both"/>
        <w:rPr>
          <w:color w:val="000000"/>
          <w:sz w:val="28"/>
          <w:szCs w:val="28"/>
          <w:lang w:val="en-US"/>
        </w:rPr>
      </w:pPr>
      <w:r w:rsidRPr="00AF42C1">
        <w:rPr>
          <w:color w:val="000000"/>
          <w:sz w:val="28"/>
          <w:szCs w:val="28"/>
          <w:lang w:val="en-US"/>
        </w:rPr>
        <w:t>Chatziantoniou V.D. Telomerase: biological function and potential role in cancer management // Pathol. Oncol</w:t>
      </w:r>
      <w:r w:rsidRPr="002D6284">
        <w:rPr>
          <w:color w:val="000000"/>
          <w:sz w:val="28"/>
          <w:szCs w:val="28"/>
          <w:lang w:val="en-US"/>
        </w:rPr>
        <w:t xml:space="preserve">. </w:t>
      </w:r>
      <w:r w:rsidRPr="00AF42C1">
        <w:rPr>
          <w:color w:val="000000"/>
          <w:sz w:val="28"/>
          <w:szCs w:val="28"/>
          <w:lang w:val="en-US"/>
        </w:rPr>
        <w:t>Res</w:t>
      </w:r>
      <w:r w:rsidRPr="002D6284">
        <w:rPr>
          <w:color w:val="000000"/>
          <w:sz w:val="28"/>
          <w:szCs w:val="28"/>
          <w:lang w:val="en-US"/>
        </w:rPr>
        <w:t>.–2001.–</w:t>
      </w:r>
      <w:r w:rsidRPr="00AF42C1">
        <w:rPr>
          <w:color w:val="000000"/>
          <w:sz w:val="28"/>
          <w:szCs w:val="28"/>
          <w:lang w:val="en-US"/>
        </w:rPr>
        <w:t>Vol</w:t>
      </w:r>
      <w:r w:rsidRPr="002D6284">
        <w:rPr>
          <w:color w:val="000000"/>
          <w:sz w:val="28"/>
          <w:szCs w:val="28"/>
          <w:lang w:val="en-US"/>
        </w:rPr>
        <w:t xml:space="preserve">.7, </w:t>
      </w:r>
      <w:r w:rsidRPr="00AF42C1">
        <w:rPr>
          <w:color w:val="000000"/>
          <w:sz w:val="28"/>
          <w:szCs w:val="28"/>
          <w:lang w:val="en-US"/>
        </w:rPr>
        <w:t>N</w:t>
      </w:r>
      <w:r w:rsidRPr="002D6284">
        <w:rPr>
          <w:color w:val="000000"/>
          <w:sz w:val="28"/>
          <w:szCs w:val="28"/>
          <w:lang w:val="en-US"/>
        </w:rPr>
        <w:t>3.–</w:t>
      </w:r>
      <w:r w:rsidRPr="00AF42C1">
        <w:rPr>
          <w:color w:val="000000"/>
          <w:sz w:val="28"/>
          <w:szCs w:val="28"/>
          <w:lang w:val="en-US"/>
        </w:rPr>
        <w:t>P</w:t>
      </w:r>
      <w:r w:rsidRPr="002D6284">
        <w:rPr>
          <w:color w:val="000000"/>
          <w:sz w:val="28"/>
          <w:szCs w:val="28"/>
          <w:lang w:val="en-US"/>
        </w:rPr>
        <w:t>.161</w:t>
      </w:r>
      <w:r w:rsidRPr="00AF42C1">
        <w:rPr>
          <w:color w:val="000000"/>
          <w:sz w:val="28"/>
          <w:szCs w:val="28"/>
          <w:lang w:val="en-US"/>
        </w:rPr>
        <w:t>-</w:t>
      </w:r>
      <w:r w:rsidRPr="002D6284">
        <w:rPr>
          <w:color w:val="000000"/>
          <w:sz w:val="28"/>
          <w:szCs w:val="28"/>
          <w:lang w:val="en-US"/>
        </w:rPr>
        <w:t>170</w:t>
      </w:r>
      <w:r w:rsidRPr="00AF42C1">
        <w:rPr>
          <w:color w:val="000000"/>
          <w:sz w:val="28"/>
          <w:szCs w:val="28"/>
          <w:lang w:val="en-US"/>
        </w:rPr>
        <w:t>.</w:t>
      </w:r>
    </w:p>
    <w:p w:rsidR="004218C7" w:rsidRPr="00652074" w:rsidRDefault="004218C7" w:rsidP="00485055">
      <w:pPr>
        <w:numPr>
          <w:ilvl w:val="0"/>
          <w:numId w:val="58"/>
        </w:numPr>
        <w:tabs>
          <w:tab w:val="clear" w:pos="720"/>
        </w:tabs>
        <w:suppressAutoHyphens w:val="0"/>
        <w:spacing w:line="360" w:lineRule="auto"/>
        <w:ind w:leftChars="4" w:left="719" w:hanging="709"/>
        <w:jc w:val="both"/>
        <w:rPr>
          <w:color w:val="000000"/>
          <w:sz w:val="28"/>
          <w:szCs w:val="28"/>
          <w:lang w:val="en-US"/>
        </w:rPr>
      </w:pPr>
      <w:r w:rsidRPr="00652074">
        <w:rPr>
          <w:color w:val="000000"/>
          <w:sz w:val="28"/>
          <w:szCs w:val="28"/>
          <w:lang w:val="en-US"/>
        </w:rPr>
        <w:t xml:space="preserve">Conti A.A. Diabetic nephropathy. A historical, clinical and diagnostic framework // Minerva Med.–2002.–Vol.93, </w:t>
      </w:r>
      <w:r>
        <w:rPr>
          <w:color w:val="000000"/>
          <w:sz w:val="28"/>
          <w:szCs w:val="28"/>
          <w:lang w:val="en-US"/>
        </w:rPr>
        <w:t>N</w:t>
      </w:r>
      <w:r w:rsidRPr="00652074">
        <w:rPr>
          <w:color w:val="000000"/>
          <w:sz w:val="28"/>
          <w:szCs w:val="28"/>
          <w:lang w:val="en-US"/>
        </w:rPr>
        <w:t>5.–P.347-355.</w:t>
      </w:r>
    </w:p>
    <w:p w:rsidR="004218C7" w:rsidRPr="007E2D9E"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122305">
        <w:rPr>
          <w:sz w:val="28"/>
          <w:szCs w:val="28"/>
          <w:lang w:val="en-US"/>
        </w:rPr>
        <w:t>Craighead J.E. Diabetes / In: Pathology ed. by E.Rubin, J.L.Farber.-</w:t>
      </w:r>
      <w:r w:rsidRPr="007E2D9E">
        <w:rPr>
          <w:sz w:val="28"/>
          <w:szCs w:val="28"/>
          <w:lang w:val="en-US"/>
        </w:rPr>
        <w:t>Philadelphia: J.B.Lippincott Comp., 2</w:t>
      </w:r>
      <w:r w:rsidRPr="007E2D9E">
        <w:rPr>
          <w:sz w:val="28"/>
          <w:szCs w:val="28"/>
          <w:vertAlign w:val="superscript"/>
          <w:lang w:val="en-US"/>
        </w:rPr>
        <w:t>nd</w:t>
      </w:r>
      <w:r>
        <w:rPr>
          <w:sz w:val="28"/>
          <w:szCs w:val="28"/>
          <w:lang w:val="en-US"/>
        </w:rPr>
        <w:t xml:space="preserve"> ed., 1994.–P.1148-1161.</w:t>
      </w:r>
    </w:p>
    <w:p w:rsidR="004218C7" w:rsidRPr="007E2D9E"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7E2D9E">
        <w:rPr>
          <w:sz w:val="28"/>
          <w:szCs w:val="28"/>
          <w:lang w:val="en-US"/>
        </w:rPr>
        <w:t>Daneman D.  Islet cell transplantation and other new technologies for treating type 1</w:t>
      </w:r>
      <w:r>
        <w:rPr>
          <w:sz w:val="28"/>
          <w:szCs w:val="28"/>
          <w:lang w:val="en-US"/>
        </w:rPr>
        <w:t xml:space="preserve"> </w:t>
      </w:r>
      <w:r w:rsidRPr="007E2D9E">
        <w:rPr>
          <w:sz w:val="28"/>
          <w:szCs w:val="28"/>
          <w:lang w:val="en-US"/>
        </w:rPr>
        <w:t>diabetes: a</w:t>
      </w:r>
      <w:r>
        <w:rPr>
          <w:sz w:val="28"/>
          <w:szCs w:val="28"/>
          <w:lang w:val="en-US"/>
        </w:rPr>
        <w:t xml:space="preserve"> paediatric view // Horm. Res.–</w:t>
      </w:r>
      <w:r w:rsidRPr="007E2D9E">
        <w:rPr>
          <w:sz w:val="28"/>
          <w:szCs w:val="28"/>
          <w:lang w:val="en-US"/>
        </w:rPr>
        <w:t>2002.–Vol.57, Suppl. 1.–P.54-59.</w:t>
      </w:r>
    </w:p>
    <w:p w:rsidR="004218C7" w:rsidRPr="00122305"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122305">
        <w:rPr>
          <w:sz w:val="28"/>
          <w:szCs w:val="28"/>
          <w:lang w:val="en-US"/>
        </w:rPr>
        <w:lastRenderedPageBreak/>
        <w:t>Davalli A.M., Maffi P., Socci C. et al.  Insights from a successful case of intrahepatic islet transplantation into a type 1 diabetic patient // J. Clin. Endocrinol. Metab.–2</w:t>
      </w:r>
      <w:r>
        <w:rPr>
          <w:sz w:val="28"/>
          <w:szCs w:val="28"/>
          <w:lang w:val="en-US"/>
        </w:rPr>
        <w:t>000.–Vol.85, N10.–P.3847-3852.</w:t>
      </w:r>
    </w:p>
    <w:p w:rsidR="004218C7"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Pr>
          <w:sz w:val="28"/>
          <w:szCs w:val="28"/>
          <w:lang w:val="en-US"/>
        </w:rPr>
        <w:t>Del Zotto H., Borelli M.I., Flores L. et al.  Islet neogenesis: an apparent key component of long-term pancreas adaptation to increased insulin demand // J. Endocrin.–2004.–Vol.183.–P.321-330.</w:t>
      </w:r>
    </w:p>
    <w:p w:rsidR="004218C7"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8134EC">
        <w:rPr>
          <w:sz w:val="28"/>
          <w:szCs w:val="28"/>
          <w:lang w:val="nl-NL"/>
        </w:rPr>
        <w:t xml:space="preserve">Del Zotto H., Gomez Dumm C.L., Drago S. et al.  </w:t>
      </w:r>
      <w:r>
        <w:rPr>
          <w:sz w:val="28"/>
          <w:szCs w:val="28"/>
          <w:lang w:val="en-US"/>
        </w:rPr>
        <w:t>Mechanism involved in the beta-cell mass increase induced by chronic sucrose feeding to normal rats // J. Endocrin.–2002.–Vol.174.–P.225-231.</w:t>
      </w:r>
    </w:p>
    <w:p w:rsidR="004218C7" w:rsidRPr="00787985"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Pr>
          <w:sz w:val="28"/>
          <w:szCs w:val="28"/>
          <w:lang w:val="en-US"/>
        </w:rPr>
        <w:t>Del Zotto H., Massa L., Gomez Dumm C.L. et al. Changes induced by sucrose administration upon the morphology and function of pancreatic islets in the normal hamsters // Diabetes-Metabol. Res. Rev.–1999.–Vol.15.–P.106-112.</w:t>
      </w:r>
    </w:p>
    <w:p w:rsidR="004218C7"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787985">
        <w:rPr>
          <w:sz w:val="28"/>
          <w:szCs w:val="28"/>
          <w:lang w:val="en-US"/>
        </w:rPr>
        <w:t>Di Carli M.F., Janisse J., Grunberger G.</w:t>
      </w:r>
      <w:r>
        <w:rPr>
          <w:sz w:val="28"/>
          <w:szCs w:val="28"/>
          <w:lang w:val="uk-UA"/>
        </w:rPr>
        <w:t>,</w:t>
      </w:r>
      <w:r w:rsidRPr="00787985">
        <w:rPr>
          <w:sz w:val="28"/>
          <w:szCs w:val="28"/>
          <w:lang w:val="en-US"/>
        </w:rPr>
        <w:t xml:space="preserve"> Ager J. Role of chronic hyperglycemia in the pathogenesis of coronary microvascular dysfunction in diabetes // J. Am. Coll. Cardiol.–2003.–Vol.41, </w:t>
      </w:r>
      <w:r>
        <w:rPr>
          <w:sz w:val="28"/>
          <w:szCs w:val="28"/>
          <w:lang w:val="en-US"/>
        </w:rPr>
        <w:t>N</w:t>
      </w:r>
      <w:r w:rsidRPr="00787985">
        <w:rPr>
          <w:sz w:val="28"/>
          <w:szCs w:val="28"/>
          <w:lang w:val="en-US"/>
        </w:rPr>
        <w:t>8.–P.1387-1393.</w:t>
      </w:r>
    </w:p>
    <w:p w:rsidR="004218C7" w:rsidRPr="00884584" w:rsidRDefault="004218C7" w:rsidP="00485055">
      <w:pPr>
        <w:numPr>
          <w:ilvl w:val="0"/>
          <w:numId w:val="58"/>
        </w:numPr>
        <w:tabs>
          <w:tab w:val="clear" w:pos="720"/>
        </w:tabs>
        <w:suppressAutoHyphens w:val="0"/>
        <w:spacing w:line="360" w:lineRule="auto"/>
        <w:ind w:leftChars="4" w:left="719" w:hanging="709"/>
        <w:jc w:val="both"/>
        <w:rPr>
          <w:color w:val="000000"/>
          <w:sz w:val="28"/>
          <w:szCs w:val="28"/>
          <w:lang w:val="en-US"/>
        </w:rPr>
      </w:pPr>
      <w:r w:rsidRPr="00AF42C1">
        <w:rPr>
          <w:color w:val="000000"/>
          <w:sz w:val="28"/>
          <w:szCs w:val="28"/>
          <w:lang w:val="en-US"/>
        </w:rPr>
        <w:t>Dor Y., Brown J., Martinez O.I., Melton D.A.  Adult pancreatic b-cells are formed by self-duplication rather than stem-cell differentiation // Nature.–2004.–Vol.429.–P.41-46.</w:t>
      </w:r>
    </w:p>
    <w:p w:rsidR="004218C7" w:rsidRPr="00AF42C1" w:rsidRDefault="004218C7" w:rsidP="00485055">
      <w:pPr>
        <w:numPr>
          <w:ilvl w:val="0"/>
          <w:numId w:val="58"/>
        </w:numPr>
        <w:tabs>
          <w:tab w:val="clear" w:pos="720"/>
        </w:tabs>
        <w:suppressAutoHyphens w:val="0"/>
        <w:spacing w:line="360" w:lineRule="auto"/>
        <w:ind w:leftChars="4" w:left="719" w:hanging="709"/>
        <w:jc w:val="both"/>
        <w:rPr>
          <w:color w:val="000000"/>
          <w:sz w:val="28"/>
          <w:szCs w:val="28"/>
          <w:lang w:val="en-US"/>
        </w:rPr>
      </w:pPr>
      <w:r>
        <w:rPr>
          <w:sz w:val="28"/>
          <w:lang w:val="en-GB"/>
        </w:rPr>
        <w:t>European Arterial Risk Policy Group on behalf of the International Diabetes Federation. A strategy for arterial risk assessment and</w:t>
      </w:r>
      <w:r>
        <w:rPr>
          <w:sz w:val="28"/>
          <w:lang w:val="uk-UA"/>
        </w:rPr>
        <w:t xml:space="preserve"> </w:t>
      </w:r>
      <w:r>
        <w:rPr>
          <w:sz w:val="28"/>
          <w:lang w:val="en-GB"/>
        </w:rPr>
        <w:t>management</w:t>
      </w:r>
      <w:r>
        <w:rPr>
          <w:sz w:val="28"/>
          <w:lang w:val="uk-UA"/>
        </w:rPr>
        <w:t xml:space="preserve"> </w:t>
      </w:r>
      <w:r>
        <w:rPr>
          <w:sz w:val="28"/>
          <w:lang w:val="en-GB"/>
        </w:rPr>
        <w:t>in Type 2 (non-insulin-dependent) diabetes mellitus // Diabet Med.–1997.–Vol.14.–P.611-621.</w:t>
      </w:r>
    </w:p>
    <w:p w:rsidR="004218C7" w:rsidRPr="00AF42C1" w:rsidRDefault="004218C7" w:rsidP="00485055">
      <w:pPr>
        <w:numPr>
          <w:ilvl w:val="0"/>
          <w:numId w:val="58"/>
        </w:numPr>
        <w:tabs>
          <w:tab w:val="clear" w:pos="720"/>
        </w:tabs>
        <w:suppressAutoHyphens w:val="0"/>
        <w:spacing w:line="360" w:lineRule="auto"/>
        <w:ind w:leftChars="4" w:left="719" w:hanging="709"/>
        <w:jc w:val="both"/>
        <w:rPr>
          <w:color w:val="000000"/>
          <w:sz w:val="28"/>
          <w:szCs w:val="28"/>
          <w:lang w:val="en-US"/>
        </w:rPr>
      </w:pPr>
      <w:r w:rsidRPr="00AF42C1">
        <w:rPr>
          <w:color w:val="000000"/>
          <w:sz w:val="28"/>
          <w:szCs w:val="28"/>
          <w:lang w:val="en-US"/>
        </w:rPr>
        <w:t>Federici M., Hribal M. Perego L.  High glucose causes apoptosis in cultured human pancreatic islets of Langerhans. A potential role for regulation of specific bcl family genes toward an apoptotic cell death program // Diabetes.–2001.–Vol.50.–P.1290-1301.</w:t>
      </w:r>
    </w:p>
    <w:p w:rsidR="004218C7" w:rsidRPr="003879EA"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9620C7">
        <w:rPr>
          <w:sz w:val="28"/>
          <w:szCs w:val="28"/>
          <w:lang w:val="nl-NL"/>
        </w:rPr>
        <w:t xml:space="preserve">Fernández-Alvarez J., Barberà A., Nadal B. et al.  </w:t>
      </w:r>
      <w:r w:rsidRPr="009620C7">
        <w:rPr>
          <w:sz w:val="28"/>
          <w:szCs w:val="28"/>
          <w:lang w:val="en-US"/>
        </w:rPr>
        <w:t xml:space="preserve">Stable and functional regeneration of pancreatic beta-cell population in nSTZ-rats treated with </w:t>
      </w:r>
      <w:r w:rsidRPr="003879EA">
        <w:rPr>
          <w:sz w:val="28"/>
          <w:szCs w:val="28"/>
          <w:lang w:val="en-US"/>
        </w:rPr>
        <w:t>tungstate // Diabetol</w:t>
      </w:r>
      <w:r>
        <w:rPr>
          <w:sz w:val="28"/>
          <w:szCs w:val="28"/>
          <w:lang w:val="en-US"/>
        </w:rPr>
        <w:t>ogia.–2004.–Vol.47.–P.470-477.</w:t>
      </w:r>
    </w:p>
    <w:p w:rsidR="004218C7" w:rsidRPr="003879EA"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3879EA">
        <w:rPr>
          <w:sz w:val="28"/>
          <w:szCs w:val="28"/>
          <w:lang w:val="en-US"/>
        </w:rPr>
        <w:lastRenderedPageBreak/>
        <w:t>Fiorina P</w:t>
      </w:r>
      <w:r w:rsidRPr="003879EA">
        <w:rPr>
          <w:sz w:val="28"/>
          <w:szCs w:val="28"/>
          <w:lang w:val="uk-UA"/>
        </w:rPr>
        <w:t>.</w:t>
      </w:r>
      <w:r w:rsidRPr="003879EA">
        <w:rPr>
          <w:sz w:val="28"/>
          <w:szCs w:val="28"/>
          <w:lang w:val="en-US"/>
        </w:rPr>
        <w:t>, Folli F</w:t>
      </w:r>
      <w:r w:rsidRPr="003879EA">
        <w:rPr>
          <w:sz w:val="28"/>
          <w:szCs w:val="28"/>
          <w:lang w:val="uk-UA"/>
        </w:rPr>
        <w:t>.</w:t>
      </w:r>
      <w:r w:rsidRPr="003879EA">
        <w:rPr>
          <w:sz w:val="28"/>
          <w:szCs w:val="28"/>
          <w:lang w:val="en-US"/>
        </w:rPr>
        <w:t>, Bertuzzi F</w:t>
      </w:r>
      <w:r w:rsidRPr="003879EA">
        <w:rPr>
          <w:sz w:val="28"/>
          <w:szCs w:val="28"/>
          <w:lang w:val="uk-UA"/>
        </w:rPr>
        <w:t xml:space="preserve">. </w:t>
      </w:r>
      <w:r w:rsidRPr="003879EA">
        <w:rPr>
          <w:sz w:val="28"/>
          <w:szCs w:val="28"/>
          <w:lang w:val="en-US"/>
        </w:rPr>
        <w:t>et al.  Long-term beneficial effect of islet transplantation on diabetic macro-/microangiopathy in type 1 diabetic kidney-transplanted patients // Diabetes Care.–</w:t>
      </w:r>
      <w:r>
        <w:rPr>
          <w:sz w:val="28"/>
          <w:szCs w:val="28"/>
          <w:lang w:val="en-US"/>
        </w:rPr>
        <w:t>2003.–Vol.26, N4.–P.1129-1136.</w:t>
      </w:r>
    </w:p>
    <w:p w:rsidR="004218C7" w:rsidRPr="009620C7"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3B40C5">
        <w:rPr>
          <w:sz w:val="28"/>
          <w:szCs w:val="28"/>
          <w:lang w:val="en-US"/>
        </w:rPr>
        <w:t xml:space="preserve">Fuchs M., Hoekstra J.B., Mudde A.H. Glucose and cardiovascular risk // Neth. J. Med.–2002.–Vol.60, </w:t>
      </w:r>
      <w:r>
        <w:rPr>
          <w:sz w:val="28"/>
          <w:szCs w:val="28"/>
          <w:lang w:val="en-US"/>
        </w:rPr>
        <w:t>N</w:t>
      </w:r>
      <w:r w:rsidRPr="003B40C5">
        <w:rPr>
          <w:sz w:val="28"/>
          <w:szCs w:val="28"/>
          <w:lang w:val="en-US"/>
        </w:rPr>
        <w:t>5.–P.192-199.</w:t>
      </w:r>
    </w:p>
    <w:p w:rsidR="004218C7" w:rsidRPr="006934CC" w:rsidRDefault="004218C7" w:rsidP="00485055">
      <w:pPr>
        <w:numPr>
          <w:ilvl w:val="0"/>
          <w:numId w:val="58"/>
        </w:numPr>
        <w:tabs>
          <w:tab w:val="clear" w:pos="720"/>
        </w:tabs>
        <w:suppressAutoHyphens w:val="0"/>
        <w:spacing w:line="360" w:lineRule="auto"/>
        <w:ind w:leftChars="4" w:left="719" w:hanging="709"/>
        <w:jc w:val="both"/>
        <w:rPr>
          <w:color w:val="000000"/>
          <w:sz w:val="28"/>
          <w:szCs w:val="28"/>
          <w:lang w:val="en-US"/>
        </w:rPr>
      </w:pPr>
      <w:r w:rsidRPr="00AF42C1">
        <w:rPr>
          <w:color w:val="000000"/>
          <w:sz w:val="28"/>
          <w:szCs w:val="28"/>
          <w:lang w:val="en-US"/>
        </w:rPr>
        <w:t>Graf Th. Differentiation plasticity of hematopoietic cells // Blood.–2002.–Vol.99, N9.–P.3089-3101.</w:t>
      </w:r>
    </w:p>
    <w:p w:rsidR="004218C7" w:rsidRPr="00C24FC1" w:rsidRDefault="004218C7" w:rsidP="00485055">
      <w:pPr>
        <w:numPr>
          <w:ilvl w:val="0"/>
          <w:numId w:val="58"/>
        </w:numPr>
        <w:tabs>
          <w:tab w:val="clear" w:pos="720"/>
        </w:tabs>
        <w:suppressAutoHyphens w:val="0"/>
        <w:spacing w:line="360" w:lineRule="auto"/>
        <w:ind w:leftChars="4" w:left="719" w:hanging="709"/>
        <w:jc w:val="both"/>
        <w:rPr>
          <w:color w:val="000000"/>
          <w:sz w:val="28"/>
          <w:szCs w:val="28"/>
          <w:lang w:val="en-US"/>
        </w:rPr>
      </w:pPr>
      <w:r w:rsidRPr="006934CC">
        <w:rPr>
          <w:color w:val="000000"/>
          <w:sz w:val="28"/>
          <w:szCs w:val="28"/>
          <w:lang w:val="en-US"/>
        </w:rPr>
        <w:t>Groth C</w:t>
      </w:r>
      <w:r>
        <w:rPr>
          <w:color w:val="000000"/>
          <w:sz w:val="28"/>
          <w:szCs w:val="28"/>
          <w:lang w:val="uk-UA"/>
        </w:rPr>
        <w:t>.</w:t>
      </w:r>
      <w:r w:rsidRPr="006934CC">
        <w:rPr>
          <w:color w:val="000000"/>
          <w:sz w:val="28"/>
          <w:szCs w:val="28"/>
          <w:lang w:val="en-US"/>
        </w:rPr>
        <w:t>G</w:t>
      </w:r>
      <w:r>
        <w:rPr>
          <w:color w:val="000000"/>
          <w:sz w:val="28"/>
          <w:szCs w:val="28"/>
          <w:lang w:val="uk-UA"/>
        </w:rPr>
        <w:t>.</w:t>
      </w:r>
      <w:r w:rsidRPr="006934CC">
        <w:rPr>
          <w:color w:val="000000"/>
          <w:sz w:val="28"/>
          <w:szCs w:val="28"/>
          <w:lang w:val="en-US"/>
        </w:rPr>
        <w:t>, Tibell A</w:t>
      </w:r>
      <w:r>
        <w:rPr>
          <w:color w:val="000000"/>
          <w:sz w:val="28"/>
          <w:szCs w:val="28"/>
          <w:lang w:val="uk-UA"/>
        </w:rPr>
        <w:t>.</w:t>
      </w:r>
      <w:r w:rsidRPr="006934CC">
        <w:rPr>
          <w:color w:val="000000"/>
          <w:sz w:val="28"/>
          <w:szCs w:val="28"/>
          <w:lang w:val="en-US"/>
        </w:rPr>
        <w:t>, Wennberg L</w:t>
      </w:r>
      <w:r>
        <w:rPr>
          <w:color w:val="000000"/>
          <w:sz w:val="28"/>
          <w:szCs w:val="28"/>
          <w:lang w:val="uk-UA"/>
        </w:rPr>
        <w:t>.</w:t>
      </w:r>
      <w:r w:rsidRPr="006934CC">
        <w:rPr>
          <w:color w:val="000000"/>
          <w:sz w:val="28"/>
          <w:szCs w:val="28"/>
          <w:lang w:val="en-US"/>
        </w:rPr>
        <w:t>, Korsgren O.</w:t>
      </w:r>
      <w:r>
        <w:rPr>
          <w:color w:val="000000"/>
          <w:sz w:val="28"/>
          <w:szCs w:val="28"/>
          <w:lang w:val="uk-UA"/>
        </w:rPr>
        <w:t xml:space="preserve">  </w:t>
      </w:r>
      <w:r w:rsidRPr="006934CC">
        <w:rPr>
          <w:color w:val="000000"/>
          <w:sz w:val="28"/>
          <w:szCs w:val="28"/>
          <w:lang w:val="en-US"/>
        </w:rPr>
        <w:t>Xenoislet transplantation: experimental and clinical aspects</w:t>
      </w:r>
      <w:r>
        <w:rPr>
          <w:color w:val="000000"/>
          <w:sz w:val="28"/>
          <w:szCs w:val="28"/>
          <w:lang w:val="uk-UA"/>
        </w:rPr>
        <w:t xml:space="preserve"> // </w:t>
      </w:r>
      <w:r w:rsidRPr="006934CC">
        <w:rPr>
          <w:color w:val="000000"/>
          <w:sz w:val="28"/>
          <w:szCs w:val="28"/>
          <w:lang w:val="en-US"/>
        </w:rPr>
        <w:t>J</w:t>
      </w:r>
      <w:r>
        <w:rPr>
          <w:color w:val="000000"/>
          <w:sz w:val="28"/>
          <w:szCs w:val="28"/>
          <w:lang w:val="uk-UA"/>
        </w:rPr>
        <w:t>.</w:t>
      </w:r>
      <w:r w:rsidRPr="006934CC">
        <w:rPr>
          <w:color w:val="000000"/>
          <w:sz w:val="28"/>
          <w:szCs w:val="28"/>
          <w:lang w:val="en-US"/>
        </w:rPr>
        <w:t xml:space="preserve"> Mol</w:t>
      </w:r>
      <w:r>
        <w:rPr>
          <w:color w:val="000000"/>
          <w:sz w:val="28"/>
          <w:szCs w:val="28"/>
          <w:lang w:val="uk-UA"/>
        </w:rPr>
        <w:t>.</w:t>
      </w:r>
      <w:r w:rsidRPr="006934CC">
        <w:rPr>
          <w:color w:val="000000"/>
          <w:sz w:val="28"/>
          <w:szCs w:val="28"/>
          <w:lang w:val="en-US"/>
        </w:rPr>
        <w:t xml:space="preserve"> Med.–1999.–</w:t>
      </w:r>
      <w:r>
        <w:rPr>
          <w:color w:val="000000"/>
          <w:sz w:val="28"/>
          <w:szCs w:val="28"/>
          <w:lang w:val="en-US"/>
        </w:rPr>
        <w:t>Vol.</w:t>
      </w:r>
      <w:r w:rsidRPr="006934CC">
        <w:rPr>
          <w:color w:val="000000"/>
          <w:sz w:val="28"/>
          <w:szCs w:val="28"/>
          <w:lang w:val="en-US"/>
        </w:rPr>
        <w:t>77</w:t>
      </w:r>
      <w:r>
        <w:rPr>
          <w:color w:val="000000"/>
          <w:sz w:val="28"/>
          <w:szCs w:val="28"/>
          <w:lang w:val="en-US"/>
        </w:rPr>
        <w:t>, N</w:t>
      </w:r>
      <w:r w:rsidRPr="006934CC">
        <w:rPr>
          <w:color w:val="000000"/>
          <w:sz w:val="28"/>
          <w:szCs w:val="28"/>
          <w:lang w:val="en-US"/>
        </w:rPr>
        <w:t>1.–</w:t>
      </w:r>
      <w:r>
        <w:rPr>
          <w:color w:val="000000"/>
          <w:sz w:val="28"/>
          <w:szCs w:val="28"/>
          <w:lang w:val="en-US"/>
        </w:rPr>
        <w:t>P.</w:t>
      </w:r>
      <w:r w:rsidRPr="006934CC">
        <w:rPr>
          <w:color w:val="000000"/>
          <w:sz w:val="28"/>
          <w:szCs w:val="28"/>
          <w:lang w:val="en-US"/>
        </w:rPr>
        <w:t>153-</w:t>
      </w:r>
      <w:r>
        <w:rPr>
          <w:color w:val="000000"/>
          <w:sz w:val="28"/>
          <w:szCs w:val="28"/>
          <w:lang w:val="en-US"/>
        </w:rPr>
        <w:t>15</w:t>
      </w:r>
      <w:r w:rsidRPr="006934CC">
        <w:rPr>
          <w:color w:val="000000"/>
          <w:sz w:val="28"/>
          <w:szCs w:val="28"/>
          <w:lang w:val="en-US"/>
        </w:rPr>
        <w:t>4.</w:t>
      </w:r>
    </w:p>
    <w:p w:rsidR="004218C7" w:rsidRPr="006934CC" w:rsidRDefault="004218C7" w:rsidP="00485055">
      <w:pPr>
        <w:numPr>
          <w:ilvl w:val="0"/>
          <w:numId w:val="58"/>
        </w:numPr>
        <w:tabs>
          <w:tab w:val="clear" w:pos="720"/>
        </w:tabs>
        <w:suppressAutoHyphens w:val="0"/>
        <w:spacing w:line="360" w:lineRule="auto"/>
        <w:ind w:leftChars="4" w:left="719" w:hanging="709"/>
        <w:jc w:val="both"/>
        <w:rPr>
          <w:color w:val="000000"/>
          <w:sz w:val="28"/>
          <w:szCs w:val="28"/>
          <w:lang w:val="en-US"/>
        </w:rPr>
      </w:pPr>
      <w:r w:rsidRPr="006934CC">
        <w:rPr>
          <w:color w:val="000000"/>
          <w:sz w:val="28"/>
          <w:szCs w:val="28"/>
          <w:lang w:val="en-US"/>
        </w:rPr>
        <w:t>Groth C</w:t>
      </w:r>
      <w:r>
        <w:rPr>
          <w:color w:val="000000"/>
          <w:sz w:val="28"/>
          <w:szCs w:val="28"/>
          <w:lang w:val="uk-UA"/>
        </w:rPr>
        <w:t>.</w:t>
      </w:r>
      <w:r w:rsidRPr="006934CC">
        <w:rPr>
          <w:color w:val="000000"/>
          <w:sz w:val="28"/>
          <w:szCs w:val="28"/>
          <w:lang w:val="en-US"/>
        </w:rPr>
        <w:t>G</w:t>
      </w:r>
      <w:r>
        <w:rPr>
          <w:color w:val="000000"/>
          <w:sz w:val="28"/>
          <w:szCs w:val="28"/>
          <w:lang w:val="uk-UA"/>
        </w:rPr>
        <w:t>.</w:t>
      </w:r>
      <w:r w:rsidRPr="006934CC">
        <w:rPr>
          <w:color w:val="000000"/>
          <w:sz w:val="28"/>
          <w:szCs w:val="28"/>
          <w:lang w:val="en-US"/>
        </w:rPr>
        <w:t>, Tibell A</w:t>
      </w:r>
      <w:r>
        <w:rPr>
          <w:color w:val="000000"/>
          <w:sz w:val="28"/>
          <w:szCs w:val="28"/>
          <w:lang w:val="uk-UA"/>
        </w:rPr>
        <w:t>.</w:t>
      </w:r>
      <w:r w:rsidRPr="006934CC">
        <w:rPr>
          <w:color w:val="000000"/>
          <w:sz w:val="28"/>
          <w:szCs w:val="28"/>
          <w:lang w:val="en-US"/>
        </w:rPr>
        <w:t>, Wennberg L</w:t>
      </w:r>
      <w:r>
        <w:rPr>
          <w:color w:val="000000"/>
          <w:sz w:val="28"/>
          <w:szCs w:val="28"/>
          <w:lang w:val="uk-UA"/>
        </w:rPr>
        <w:t xml:space="preserve">. </w:t>
      </w:r>
      <w:r>
        <w:rPr>
          <w:color w:val="000000"/>
          <w:sz w:val="28"/>
          <w:szCs w:val="28"/>
          <w:lang w:val="en-US"/>
        </w:rPr>
        <w:t xml:space="preserve">et al.  </w:t>
      </w:r>
      <w:r w:rsidRPr="006934CC">
        <w:rPr>
          <w:color w:val="000000"/>
          <w:sz w:val="28"/>
          <w:szCs w:val="28"/>
          <w:lang w:val="en-US"/>
        </w:rPr>
        <w:t xml:space="preserve">Clinical aspects and perspectives in islet xenotransplantation // J. Hepatobiliary Pancreat. Surg.–2000.–Vol.7, </w:t>
      </w:r>
      <w:r>
        <w:rPr>
          <w:color w:val="000000"/>
          <w:sz w:val="28"/>
          <w:szCs w:val="28"/>
          <w:lang w:val="en-US"/>
        </w:rPr>
        <w:t>N</w:t>
      </w:r>
      <w:r w:rsidRPr="006934CC">
        <w:rPr>
          <w:color w:val="000000"/>
          <w:sz w:val="28"/>
          <w:szCs w:val="28"/>
          <w:lang w:val="en-US"/>
        </w:rPr>
        <w:t>4.–P.364-369.</w:t>
      </w:r>
    </w:p>
    <w:p w:rsidR="004218C7" w:rsidRPr="00AF42C1" w:rsidRDefault="004218C7" w:rsidP="00485055">
      <w:pPr>
        <w:numPr>
          <w:ilvl w:val="0"/>
          <w:numId w:val="58"/>
        </w:numPr>
        <w:tabs>
          <w:tab w:val="clear" w:pos="720"/>
        </w:tabs>
        <w:suppressAutoHyphens w:val="0"/>
        <w:spacing w:line="360" w:lineRule="auto"/>
        <w:ind w:leftChars="4" w:left="719" w:hanging="709"/>
        <w:jc w:val="both"/>
        <w:rPr>
          <w:color w:val="000000"/>
          <w:sz w:val="28"/>
          <w:szCs w:val="28"/>
          <w:lang w:val="en-US"/>
        </w:rPr>
      </w:pPr>
      <w:r w:rsidRPr="00C24FC1">
        <w:rPr>
          <w:color w:val="000000"/>
          <w:sz w:val="28"/>
          <w:szCs w:val="28"/>
          <w:lang w:val="en-US"/>
        </w:rPr>
        <w:t>Gruessner A</w:t>
      </w:r>
      <w:r>
        <w:rPr>
          <w:color w:val="000000"/>
          <w:sz w:val="28"/>
          <w:szCs w:val="28"/>
          <w:lang w:val="uk-UA"/>
        </w:rPr>
        <w:t>.</w:t>
      </w:r>
      <w:r w:rsidRPr="00C24FC1">
        <w:rPr>
          <w:color w:val="000000"/>
          <w:sz w:val="28"/>
          <w:szCs w:val="28"/>
          <w:lang w:val="en-US"/>
        </w:rPr>
        <w:t>C</w:t>
      </w:r>
      <w:r>
        <w:rPr>
          <w:color w:val="000000"/>
          <w:sz w:val="28"/>
          <w:szCs w:val="28"/>
          <w:lang w:val="uk-UA"/>
        </w:rPr>
        <w:t>.</w:t>
      </w:r>
      <w:r w:rsidRPr="00C24FC1">
        <w:rPr>
          <w:color w:val="000000"/>
          <w:sz w:val="28"/>
          <w:szCs w:val="28"/>
          <w:lang w:val="en-US"/>
        </w:rPr>
        <w:t>, Sutherland D</w:t>
      </w:r>
      <w:r>
        <w:rPr>
          <w:color w:val="000000"/>
          <w:sz w:val="28"/>
          <w:szCs w:val="28"/>
          <w:lang w:val="uk-UA"/>
        </w:rPr>
        <w:t>.</w:t>
      </w:r>
      <w:r w:rsidRPr="00C24FC1">
        <w:rPr>
          <w:color w:val="000000"/>
          <w:sz w:val="28"/>
          <w:szCs w:val="28"/>
          <w:lang w:val="en-US"/>
        </w:rPr>
        <w:t>E</w:t>
      </w:r>
      <w:r>
        <w:rPr>
          <w:color w:val="000000"/>
          <w:sz w:val="28"/>
          <w:szCs w:val="28"/>
          <w:lang w:val="uk-UA"/>
        </w:rPr>
        <w:t xml:space="preserve">.  </w:t>
      </w:r>
      <w:r w:rsidRPr="00C24FC1">
        <w:rPr>
          <w:color w:val="000000"/>
          <w:sz w:val="28"/>
          <w:szCs w:val="28"/>
          <w:lang w:val="en-US"/>
        </w:rPr>
        <w:t>Pancreas transplant outcomes for United States (US) and non-US cases as reported to the United Network for Organ Sharing (UNOS) and the International Pancreas Transplant Registry (IPTR) as of June 2004</w:t>
      </w:r>
      <w:r>
        <w:rPr>
          <w:color w:val="000000"/>
          <w:sz w:val="28"/>
          <w:szCs w:val="28"/>
          <w:lang w:val="uk-UA"/>
        </w:rPr>
        <w:t xml:space="preserve"> // </w:t>
      </w:r>
      <w:r w:rsidRPr="00C24FC1">
        <w:rPr>
          <w:color w:val="000000"/>
          <w:sz w:val="28"/>
          <w:szCs w:val="28"/>
          <w:lang w:val="en-US"/>
        </w:rPr>
        <w:t>Clin</w:t>
      </w:r>
      <w:r>
        <w:rPr>
          <w:color w:val="000000"/>
          <w:sz w:val="28"/>
          <w:szCs w:val="28"/>
          <w:lang w:val="uk-UA"/>
        </w:rPr>
        <w:t>.</w:t>
      </w:r>
      <w:r w:rsidRPr="00C24FC1">
        <w:rPr>
          <w:color w:val="000000"/>
          <w:sz w:val="28"/>
          <w:szCs w:val="28"/>
          <w:lang w:val="en-US"/>
        </w:rPr>
        <w:t xml:space="preserve"> Transplant</w:t>
      </w:r>
      <w:r>
        <w:rPr>
          <w:sz w:val="28"/>
          <w:szCs w:val="28"/>
          <w:lang w:val="en-US"/>
        </w:rPr>
        <w:t>.–</w:t>
      </w:r>
      <w:r w:rsidRPr="00C24FC1">
        <w:rPr>
          <w:color w:val="000000"/>
          <w:sz w:val="28"/>
          <w:szCs w:val="28"/>
          <w:lang w:val="en-US"/>
        </w:rPr>
        <w:t>2005</w:t>
      </w:r>
      <w:r>
        <w:rPr>
          <w:sz w:val="28"/>
          <w:szCs w:val="28"/>
          <w:lang w:val="en-US"/>
        </w:rPr>
        <w:t>.–</w:t>
      </w:r>
      <w:r>
        <w:rPr>
          <w:color w:val="000000"/>
          <w:sz w:val="28"/>
          <w:szCs w:val="28"/>
          <w:lang w:val="en-US"/>
        </w:rPr>
        <w:t>Vol.</w:t>
      </w:r>
      <w:r w:rsidRPr="00C24FC1">
        <w:rPr>
          <w:color w:val="000000"/>
          <w:sz w:val="28"/>
          <w:szCs w:val="28"/>
          <w:lang w:val="en-US"/>
        </w:rPr>
        <w:t>19</w:t>
      </w:r>
      <w:r>
        <w:rPr>
          <w:color w:val="000000"/>
          <w:sz w:val="28"/>
          <w:szCs w:val="28"/>
          <w:lang w:val="en-US"/>
        </w:rPr>
        <w:t>, N</w:t>
      </w:r>
      <w:r w:rsidRPr="00C24FC1">
        <w:rPr>
          <w:color w:val="000000"/>
          <w:sz w:val="28"/>
          <w:szCs w:val="28"/>
          <w:lang w:val="en-US"/>
        </w:rPr>
        <w:t>4</w:t>
      </w:r>
      <w:r>
        <w:rPr>
          <w:sz w:val="28"/>
          <w:szCs w:val="28"/>
          <w:lang w:val="en-US"/>
        </w:rPr>
        <w:t>.–P.</w:t>
      </w:r>
      <w:r w:rsidRPr="00C24FC1">
        <w:rPr>
          <w:color w:val="000000"/>
          <w:sz w:val="28"/>
          <w:szCs w:val="28"/>
          <w:lang w:val="en-US"/>
        </w:rPr>
        <w:t>433-</w:t>
      </w:r>
      <w:r>
        <w:rPr>
          <w:color w:val="000000"/>
          <w:sz w:val="28"/>
          <w:szCs w:val="28"/>
          <w:lang w:val="en-US"/>
        </w:rPr>
        <w:t>455.</w:t>
      </w:r>
    </w:p>
    <w:p w:rsidR="004218C7"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8134EC">
        <w:rPr>
          <w:sz w:val="28"/>
          <w:szCs w:val="28"/>
          <w:lang w:val="nl-NL"/>
        </w:rPr>
        <w:t xml:space="preserve">Gu D., Lee M.S., Krahl T. et al.  </w:t>
      </w:r>
      <w:r>
        <w:rPr>
          <w:sz w:val="28"/>
          <w:szCs w:val="28"/>
          <w:lang w:val="en-US"/>
        </w:rPr>
        <w:t>Transitional cells in the regenerating pancreas // Development.–1994.–Vol.120.–P.1873-1881.</w:t>
      </w:r>
    </w:p>
    <w:p w:rsidR="004218C7" w:rsidRPr="00B30599" w:rsidRDefault="004218C7" w:rsidP="00485055">
      <w:pPr>
        <w:numPr>
          <w:ilvl w:val="0"/>
          <w:numId w:val="58"/>
        </w:numPr>
        <w:tabs>
          <w:tab w:val="clear" w:pos="720"/>
        </w:tabs>
        <w:suppressAutoHyphens w:val="0"/>
        <w:spacing w:line="360" w:lineRule="auto"/>
        <w:ind w:leftChars="4" w:left="719" w:hanging="709"/>
        <w:jc w:val="both"/>
        <w:rPr>
          <w:color w:val="000000"/>
          <w:sz w:val="28"/>
          <w:szCs w:val="28"/>
          <w:lang w:val="en-US"/>
        </w:rPr>
      </w:pPr>
      <w:r w:rsidRPr="00AF42C1">
        <w:rPr>
          <w:color w:val="000000"/>
          <w:sz w:val="28"/>
          <w:szCs w:val="28"/>
          <w:lang w:val="nl-NL"/>
        </w:rPr>
        <w:t xml:space="preserve">Halvorsen T.L., Beattie G.M., Lopez A.D. et al.  </w:t>
      </w:r>
      <w:r w:rsidRPr="00AF42C1">
        <w:rPr>
          <w:color w:val="000000"/>
          <w:sz w:val="28"/>
          <w:szCs w:val="28"/>
          <w:lang w:val="en-US"/>
        </w:rPr>
        <w:t>Accelerated telomere shortening and senescence in human pancreatic islet cells stimulated to divide in vitro // J. Endocrinol.–2000.–Vol.166, N1.–P.103-109.</w:t>
      </w:r>
    </w:p>
    <w:p w:rsidR="004218C7" w:rsidRPr="00322C1C"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5B2475">
        <w:rPr>
          <w:sz w:val="28"/>
          <w:szCs w:val="28"/>
          <w:lang w:val="en-US"/>
        </w:rPr>
        <w:t>Hansson H.A., Edwall D., Lowenadler B. et al. Insulin-like growth factor I in the pancreas of normal and diabetic adult rats // Acta Physiol. Scand.–1988.–Vol.132, N4.–P.569-576.</w:t>
      </w:r>
    </w:p>
    <w:p w:rsidR="004218C7"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Pr>
          <w:sz w:val="28"/>
          <w:szCs w:val="28"/>
          <w:lang w:val="en-US"/>
        </w:rPr>
        <w:t>Hardikar A.A., Karandikar M.S., Bhonde R.R. Effect of partial pancreatectomy on diabetic status in BALB/c mice // J. Endocrinol.–1999.–Vol.162.–P.189-195.</w:t>
      </w:r>
    </w:p>
    <w:p w:rsidR="004218C7" w:rsidRPr="00F25540"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F25540">
        <w:rPr>
          <w:sz w:val="28"/>
          <w:szCs w:val="28"/>
          <w:lang w:val="en-US"/>
        </w:rPr>
        <w:t>Hayek A. Cell replacement in type 1 diabetes mellitus // J. Pediatr. Endocrinol. Metab</w:t>
      </w:r>
      <w:r w:rsidRPr="00425CB3">
        <w:rPr>
          <w:sz w:val="28"/>
          <w:szCs w:val="28"/>
          <w:lang w:val="en-US"/>
        </w:rPr>
        <w:t>.–</w:t>
      </w:r>
      <w:r w:rsidRPr="00F25540">
        <w:rPr>
          <w:sz w:val="28"/>
          <w:szCs w:val="28"/>
          <w:lang w:val="en-US"/>
        </w:rPr>
        <w:t>2005</w:t>
      </w:r>
      <w:r w:rsidRPr="00425CB3">
        <w:rPr>
          <w:sz w:val="28"/>
          <w:szCs w:val="28"/>
          <w:lang w:val="en-US"/>
        </w:rPr>
        <w:t>.–</w:t>
      </w:r>
      <w:r w:rsidRPr="00F25540">
        <w:rPr>
          <w:sz w:val="28"/>
          <w:szCs w:val="28"/>
          <w:lang w:val="en-US"/>
        </w:rPr>
        <w:t>Vol.18, Suppl. 1</w:t>
      </w:r>
      <w:r w:rsidRPr="00425CB3">
        <w:rPr>
          <w:sz w:val="28"/>
          <w:szCs w:val="28"/>
          <w:lang w:val="en-US"/>
        </w:rPr>
        <w:t>.–</w:t>
      </w:r>
      <w:r w:rsidRPr="00F25540">
        <w:rPr>
          <w:sz w:val="28"/>
          <w:szCs w:val="28"/>
          <w:lang w:val="en-US"/>
        </w:rPr>
        <w:t>P.1157-1161.</w:t>
      </w:r>
    </w:p>
    <w:p w:rsidR="004218C7"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5B2475">
        <w:rPr>
          <w:sz w:val="28"/>
          <w:szCs w:val="28"/>
          <w:lang w:val="en-US"/>
        </w:rPr>
        <w:t>Hill D.J., Petrik J., Arany E.</w:t>
      </w:r>
      <w:r>
        <w:rPr>
          <w:sz w:val="28"/>
          <w:szCs w:val="28"/>
          <w:lang w:val="en-US"/>
        </w:rPr>
        <w:t xml:space="preserve"> </w:t>
      </w:r>
      <w:r w:rsidRPr="00B9546F">
        <w:rPr>
          <w:sz w:val="28"/>
          <w:szCs w:val="28"/>
          <w:lang w:val="en-US"/>
        </w:rPr>
        <w:t xml:space="preserve"> Growth factors and</w:t>
      </w:r>
      <w:r>
        <w:rPr>
          <w:sz w:val="28"/>
          <w:szCs w:val="28"/>
          <w:lang w:val="en-US"/>
        </w:rPr>
        <w:t xml:space="preserve"> the regulation of fetal growth // </w:t>
      </w:r>
      <w:r w:rsidRPr="00B9546F">
        <w:rPr>
          <w:sz w:val="28"/>
          <w:szCs w:val="28"/>
          <w:lang w:val="en-US"/>
        </w:rPr>
        <w:t>Diabetes Care.</w:t>
      </w:r>
      <w:r w:rsidRPr="00645483">
        <w:rPr>
          <w:sz w:val="28"/>
          <w:szCs w:val="28"/>
          <w:lang w:val="en-US"/>
        </w:rPr>
        <w:t>–</w:t>
      </w:r>
      <w:r>
        <w:rPr>
          <w:sz w:val="28"/>
          <w:szCs w:val="28"/>
          <w:lang w:val="en-US"/>
        </w:rPr>
        <w:t>1998</w:t>
      </w:r>
      <w:r w:rsidRPr="00B9546F">
        <w:rPr>
          <w:sz w:val="28"/>
          <w:szCs w:val="28"/>
          <w:lang w:val="en-US"/>
        </w:rPr>
        <w:t>.</w:t>
      </w:r>
      <w:r w:rsidRPr="00645483">
        <w:rPr>
          <w:sz w:val="28"/>
          <w:szCs w:val="28"/>
          <w:lang w:val="en-US"/>
        </w:rPr>
        <w:t>–</w:t>
      </w:r>
      <w:r>
        <w:rPr>
          <w:sz w:val="28"/>
          <w:szCs w:val="28"/>
          <w:lang w:val="en-US"/>
        </w:rPr>
        <w:t>Vol.</w:t>
      </w:r>
      <w:r w:rsidRPr="00B9546F">
        <w:rPr>
          <w:sz w:val="28"/>
          <w:szCs w:val="28"/>
          <w:lang w:val="en-US"/>
        </w:rPr>
        <w:t>21</w:t>
      </w:r>
      <w:r>
        <w:rPr>
          <w:sz w:val="28"/>
          <w:szCs w:val="28"/>
          <w:lang w:val="en-US"/>
        </w:rPr>
        <w:t>,</w:t>
      </w:r>
      <w:r w:rsidRPr="00B9546F">
        <w:rPr>
          <w:sz w:val="28"/>
          <w:szCs w:val="28"/>
          <w:lang w:val="en-US"/>
        </w:rPr>
        <w:t xml:space="preserve"> Suppl</w:t>
      </w:r>
      <w:r>
        <w:rPr>
          <w:sz w:val="28"/>
          <w:szCs w:val="28"/>
          <w:lang w:val="en-US"/>
        </w:rPr>
        <w:t>.</w:t>
      </w:r>
      <w:r w:rsidRPr="00B9546F">
        <w:rPr>
          <w:sz w:val="28"/>
          <w:szCs w:val="28"/>
          <w:lang w:val="en-US"/>
        </w:rPr>
        <w:t>2.</w:t>
      </w:r>
      <w:r w:rsidRPr="00645483">
        <w:rPr>
          <w:sz w:val="28"/>
          <w:szCs w:val="28"/>
          <w:lang w:val="en-US"/>
        </w:rPr>
        <w:t>–</w:t>
      </w:r>
      <w:r>
        <w:rPr>
          <w:sz w:val="28"/>
          <w:szCs w:val="28"/>
          <w:lang w:val="en-US"/>
        </w:rPr>
        <w:t>P.</w:t>
      </w:r>
      <w:r w:rsidRPr="00B9546F">
        <w:rPr>
          <w:sz w:val="28"/>
          <w:szCs w:val="28"/>
          <w:lang w:val="en-US"/>
        </w:rPr>
        <w:t>B60-</w:t>
      </w:r>
      <w:r>
        <w:rPr>
          <w:sz w:val="28"/>
          <w:szCs w:val="28"/>
          <w:lang w:val="en-US"/>
        </w:rPr>
        <w:t>B6</w:t>
      </w:r>
      <w:r w:rsidRPr="00B9546F">
        <w:rPr>
          <w:sz w:val="28"/>
          <w:szCs w:val="28"/>
          <w:lang w:val="en-US"/>
        </w:rPr>
        <w:t>9.</w:t>
      </w:r>
    </w:p>
    <w:p w:rsidR="004218C7"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AD1AE3">
        <w:rPr>
          <w:sz w:val="28"/>
          <w:szCs w:val="28"/>
          <w:lang w:val="nl-NL"/>
        </w:rPr>
        <w:lastRenderedPageBreak/>
        <w:t xml:space="preserve">Hogan P., Dall T., Nikolov P. et al. </w:t>
      </w:r>
      <w:r w:rsidRPr="00AD1AE3">
        <w:rPr>
          <w:sz w:val="28"/>
          <w:szCs w:val="28"/>
          <w:lang w:val="en-US"/>
        </w:rPr>
        <w:t>Economic cost</w:t>
      </w:r>
      <w:r>
        <w:rPr>
          <w:sz w:val="28"/>
          <w:szCs w:val="28"/>
          <w:lang w:val="en-US"/>
        </w:rPr>
        <w:t xml:space="preserve">s of diabetes in the US in 2002 // </w:t>
      </w:r>
      <w:r w:rsidRPr="00AD1AE3">
        <w:rPr>
          <w:sz w:val="28"/>
          <w:szCs w:val="28"/>
          <w:lang w:val="en-US"/>
        </w:rPr>
        <w:t>Diabetes Care</w:t>
      </w:r>
      <w:r w:rsidRPr="00B9546F">
        <w:rPr>
          <w:sz w:val="28"/>
          <w:szCs w:val="28"/>
          <w:lang w:val="en-US"/>
        </w:rPr>
        <w:t>.</w:t>
      </w:r>
      <w:r w:rsidRPr="00645483">
        <w:rPr>
          <w:sz w:val="28"/>
          <w:szCs w:val="28"/>
          <w:lang w:val="en-US"/>
        </w:rPr>
        <w:t>–</w:t>
      </w:r>
      <w:r w:rsidRPr="00AD1AE3">
        <w:rPr>
          <w:sz w:val="28"/>
          <w:szCs w:val="28"/>
          <w:lang w:val="en-US"/>
        </w:rPr>
        <w:t>2003</w:t>
      </w:r>
      <w:r w:rsidRPr="00B9546F">
        <w:rPr>
          <w:sz w:val="28"/>
          <w:szCs w:val="28"/>
          <w:lang w:val="en-US"/>
        </w:rPr>
        <w:t>.</w:t>
      </w:r>
      <w:r w:rsidRPr="00645483">
        <w:rPr>
          <w:sz w:val="28"/>
          <w:szCs w:val="28"/>
          <w:lang w:val="en-US"/>
        </w:rPr>
        <w:t>–</w:t>
      </w:r>
      <w:r>
        <w:rPr>
          <w:sz w:val="28"/>
          <w:szCs w:val="28"/>
          <w:lang w:val="en-US"/>
        </w:rPr>
        <w:t>Vol.</w:t>
      </w:r>
      <w:r w:rsidRPr="00AD1AE3">
        <w:rPr>
          <w:sz w:val="28"/>
          <w:szCs w:val="28"/>
          <w:lang w:val="en-US"/>
        </w:rPr>
        <w:t>26</w:t>
      </w:r>
      <w:r>
        <w:rPr>
          <w:sz w:val="28"/>
          <w:szCs w:val="28"/>
          <w:lang w:val="en-US"/>
        </w:rPr>
        <w:t>, N</w:t>
      </w:r>
      <w:r w:rsidRPr="00AD1AE3">
        <w:rPr>
          <w:sz w:val="28"/>
          <w:szCs w:val="28"/>
          <w:lang w:val="en-US"/>
        </w:rPr>
        <w:t>3</w:t>
      </w:r>
      <w:r w:rsidRPr="00B9546F">
        <w:rPr>
          <w:sz w:val="28"/>
          <w:szCs w:val="28"/>
          <w:lang w:val="en-US"/>
        </w:rPr>
        <w:t>.</w:t>
      </w:r>
      <w:r w:rsidRPr="00645483">
        <w:rPr>
          <w:sz w:val="28"/>
          <w:szCs w:val="28"/>
          <w:lang w:val="en-US"/>
        </w:rPr>
        <w:t>–</w:t>
      </w:r>
      <w:r>
        <w:rPr>
          <w:sz w:val="28"/>
          <w:szCs w:val="28"/>
          <w:lang w:val="en-US"/>
        </w:rPr>
        <w:t>P.</w:t>
      </w:r>
      <w:r w:rsidRPr="00AD1AE3">
        <w:rPr>
          <w:sz w:val="28"/>
          <w:szCs w:val="28"/>
          <w:lang w:val="en-US"/>
        </w:rPr>
        <w:t>917-</w:t>
      </w:r>
      <w:r>
        <w:rPr>
          <w:sz w:val="28"/>
          <w:szCs w:val="28"/>
          <w:lang w:val="en-US"/>
        </w:rPr>
        <w:t>9</w:t>
      </w:r>
      <w:r w:rsidRPr="00AD1AE3">
        <w:rPr>
          <w:sz w:val="28"/>
          <w:szCs w:val="28"/>
          <w:lang w:val="en-US"/>
        </w:rPr>
        <w:t>32.</w:t>
      </w:r>
    </w:p>
    <w:p w:rsidR="004218C7"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Pr>
          <w:sz w:val="28"/>
          <w:szCs w:val="28"/>
          <w:lang w:val="en-US"/>
        </w:rPr>
        <w:t>Hussain M.A., Theise N.D.  Stem-cell therapy for diabetes mellitus // Lancet.–2004.–Vol.364.–P.203-205.</w:t>
      </w:r>
    </w:p>
    <w:p w:rsidR="004218C7" w:rsidRPr="00BA3CCE"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F76AEF">
        <w:rPr>
          <w:sz w:val="28"/>
          <w:szCs w:val="28"/>
          <w:lang w:val="en-US"/>
        </w:rPr>
        <w:t>Inoue K</w:t>
      </w:r>
      <w:r>
        <w:rPr>
          <w:sz w:val="28"/>
          <w:szCs w:val="28"/>
          <w:lang w:val="uk-UA"/>
        </w:rPr>
        <w:t>.</w:t>
      </w:r>
      <w:r w:rsidRPr="00F76AEF">
        <w:rPr>
          <w:sz w:val="28"/>
          <w:szCs w:val="28"/>
          <w:lang w:val="en-US"/>
        </w:rPr>
        <w:t>, Miyamoto M.</w:t>
      </w:r>
      <w:r>
        <w:rPr>
          <w:sz w:val="28"/>
          <w:szCs w:val="28"/>
          <w:lang w:val="uk-UA"/>
        </w:rPr>
        <w:t xml:space="preserve">  </w:t>
      </w:r>
      <w:r w:rsidRPr="00122305">
        <w:rPr>
          <w:sz w:val="28"/>
          <w:szCs w:val="28"/>
          <w:lang w:val="en-US"/>
        </w:rPr>
        <w:t>Islet transplantation // J. Hepatobiliary Pancreat. Sur</w:t>
      </w:r>
      <w:r>
        <w:rPr>
          <w:sz w:val="28"/>
          <w:szCs w:val="28"/>
          <w:lang w:val="en-US"/>
        </w:rPr>
        <w:t>g.–2000.–Vol.7, N2.–P.163-177.</w:t>
      </w:r>
    </w:p>
    <w:p w:rsidR="004218C7"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BA3CCE">
        <w:rPr>
          <w:sz w:val="28"/>
          <w:szCs w:val="28"/>
          <w:lang w:val="nl-NL"/>
        </w:rPr>
        <w:t>Jensen M.E.</w:t>
      </w:r>
      <w:r>
        <w:rPr>
          <w:sz w:val="28"/>
          <w:szCs w:val="28"/>
          <w:lang w:val="uk-UA"/>
        </w:rPr>
        <w:t>,</w:t>
      </w:r>
      <w:r w:rsidRPr="00BA3CCE">
        <w:rPr>
          <w:sz w:val="28"/>
          <w:szCs w:val="28"/>
          <w:lang w:val="nl-NL"/>
        </w:rPr>
        <w:t xml:space="preserve">  Messina</w:t>
      </w:r>
      <w:r>
        <w:rPr>
          <w:sz w:val="28"/>
          <w:szCs w:val="28"/>
          <w:lang w:val="uk-UA"/>
        </w:rPr>
        <w:t xml:space="preserve"> </w:t>
      </w:r>
      <w:r w:rsidRPr="00BA3CCE">
        <w:rPr>
          <w:sz w:val="28"/>
          <w:szCs w:val="28"/>
          <w:lang w:val="nl-NL"/>
        </w:rPr>
        <w:t>E.J.</w:t>
      </w:r>
      <w:r>
        <w:rPr>
          <w:sz w:val="28"/>
          <w:szCs w:val="28"/>
          <w:lang w:val="uk-UA"/>
        </w:rPr>
        <w:t xml:space="preserve"> </w:t>
      </w:r>
      <w:r w:rsidRPr="00BA3CCE">
        <w:rPr>
          <w:sz w:val="28"/>
          <w:szCs w:val="28"/>
          <w:lang w:val="nl-NL"/>
        </w:rPr>
        <w:t xml:space="preserve"> </w:t>
      </w:r>
      <w:r w:rsidRPr="00BA3CCE">
        <w:rPr>
          <w:sz w:val="28"/>
          <w:szCs w:val="28"/>
          <w:lang w:val="en-US"/>
        </w:rPr>
        <w:t>C-peptide induces a concentration-dependent dilation of skeletal muscle arterioles only in presence of insulin</w:t>
      </w:r>
      <w:r>
        <w:rPr>
          <w:sz w:val="28"/>
          <w:szCs w:val="28"/>
          <w:lang w:val="uk-UA"/>
        </w:rPr>
        <w:t xml:space="preserve"> //</w:t>
      </w:r>
      <w:r w:rsidRPr="00BA3CCE">
        <w:rPr>
          <w:sz w:val="28"/>
          <w:szCs w:val="28"/>
          <w:lang w:val="en-US"/>
        </w:rPr>
        <w:t xml:space="preserve"> Am. J. Physiol</w:t>
      </w:r>
      <w:r w:rsidRPr="00122305">
        <w:rPr>
          <w:sz w:val="28"/>
          <w:szCs w:val="28"/>
          <w:lang w:val="en-US"/>
        </w:rPr>
        <w:t>.–</w:t>
      </w:r>
      <w:r w:rsidRPr="00BA3CCE">
        <w:rPr>
          <w:sz w:val="28"/>
          <w:szCs w:val="28"/>
          <w:lang w:val="en-US"/>
        </w:rPr>
        <w:t>1999</w:t>
      </w:r>
      <w:r w:rsidRPr="00122305">
        <w:rPr>
          <w:sz w:val="28"/>
          <w:szCs w:val="28"/>
          <w:lang w:val="en-US"/>
        </w:rPr>
        <w:t>.–</w:t>
      </w:r>
      <w:r>
        <w:rPr>
          <w:sz w:val="28"/>
          <w:szCs w:val="28"/>
          <w:lang w:val="en-US"/>
        </w:rPr>
        <w:t>Vol.</w:t>
      </w:r>
      <w:r w:rsidRPr="00BA3CCE">
        <w:rPr>
          <w:sz w:val="28"/>
          <w:szCs w:val="28"/>
          <w:lang w:val="en-US"/>
        </w:rPr>
        <w:t>276</w:t>
      </w:r>
      <w:r w:rsidRPr="00122305">
        <w:rPr>
          <w:sz w:val="28"/>
          <w:szCs w:val="28"/>
          <w:lang w:val="en-US"/>
        </w:rPr>
        <w:t>.–</w:t>
      </w:r>
      <w:r>
        <w:rPr>
          <w:sz w:val="28"/>
          <w:szCs w:val="28"/>
          <w:lang w:val="en-US"/>
        </w:rPr>
        <w:t>P.</w:t>
      </w:r>
      <w:r w:rsidRPr="00BA3CCE">
        <w:rPr>
          <w:sz w:val="28"/>
          <w:szCs w:val="28"/>
          <w:lang w:val="en-US"/>
        </w:rPr>
        <w:t>H1223</w:t>
      </w:r>
      <w:r>
        <w:rPr>
          <w:sz w:val="28"/>
          <w:szCs w:val="28"/>
          <w:lang w:val="en-US"/>
        </w:rPr>
        <w:t>-</w:t>
      </w:r>
      <w:r w:rsidRPr="00BA3CCE">
        <w:rPr>
          <w:sz w:val="28"/>
          <w:szCs w:val="28"/>
          <w:lang w:val="en-US"/>
        </w:rPr>
        <w:t>H1228</w:t>
      </w:r>
      <w:r>
        <w:rPr>
          <w:sz w:val="28"/>
          <w:szCs w:val="28"/>
          <w:lang w:val="en-US"/>
        </w:rPr>
        <w:t>.</w:t>
      </w:r>
    </w:p>
    <w:p w:rsidR="004218C7"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Pr>
          <w:sz w:val="28"/>
          <w:szCs w:val="28"/>
          <w:lang w:val="en-US"/>
        </w:rPr>
        <w:t>Jonas J.-Ch., Sharma A., Hasenkamp W. et al.  Chronic hyperglycemia triggers loss of pancreatic beta cell differentiation in an animal model of diabetes // J. Biol. Chem.–1999.–Vol.274, N20.–P.14112-14121.</w:t>
      </w:r>
    </w:p>
    <w:p w:rsidR="004218C7" w:rsidRPr="00617E34"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C6304F">
        <w:rPr>
          <w:sz w:val="28"/>
          <w:szCs w:val="28"/>
          <w:lang w:val="en-US"/>
        </w:rPr>
        <w:t>Joshua I</w:t>
      </w:r>
      <w:r>
        <w:rPr>
          <w:sz w:val="28"/>
          <w:szCs w:val="28"/>
          <w:lang w:val="en-US"/>
        </w:rPr>
        <w:t>.</w:t>
      </w:r>
      <w:r w:rsidRPr="00C6304F">
        <w:rPr>
          <w:sz w:val="28"/>
          <w:szCs w:val="28"/>
          <w:lang w:val="en-US"/>
        </w:rPr>
        <w:t>G</w:t>
      </w:r>
      <w:r>
        <w:rPr>
          <w:sz w:val="28"/>
          <w:szCs w:val="28"/>
          <w:lang w:val="en-US"/>
        </w:rPr>
        <w:t>.</w:t>
      </w:r>
      <w:r w:rsidRPr="00C6304F">
        <w:rPr>
          <w:sz w:val="28"/>
          <w:szCs w:val="28"/>
          <w:lang w:val="en-US"/>
        </w:rPr>
        <w:t>, Zhang Q</w:t>
      </w:r>
      <w:r>
        <w:rPr>
          <w:sz w:val="28"/>
          <w:szCs w:val="28"/>
          <w:lang w:val="en-US"/>
        </w:rPr>
        <w:t>.</w:t>
      </w:r>
      <w:r w:rsidRPr="00C6304F">
        <w:rPr>
          <w:sz w:val="28"/>
          <w:szCs w:val="28"/>
          <w:lang w:val="en-US"/>
        </w:rPr>
        <w:t>, Falcone J</w:t>
      </w:r>
      <w:r>
        <w:rPr>
          <w:sz w:val="28"/>
          <w:szCs w:val="28"/>
          <w:lang w:val="en-US"/>
        </w:rPr>
        <w:t>.</w:t>
      </w:r>
      <w:r w:rsidRPr="00C6304F">
        <w:rPr>
          <w:sz w:val="28"/>
          <w:szCs w:val="28"/>
          <w:lang w:val="en-US"/>
        </w:rPr>
        <w:t>C</w:t>
      </w:r>
      <w:r>
        <w:rPr>
          <w:sz w:val="28"/>
          <w:szCs w:val="28"/>
          <w:lang w:val="en-US"/>
        </w:rPr>
        <w:t xml:space="preserve">. et al. </w:t>
      </w:r>
      <w:r w:rsidRPr="00C6304F">
        <w:rPr>
          <w:sz w:val="28"/>
          <w:szCs w:val="28"/>
          <w:lang w:val="en-US"/>
        </w:rPr>
        <w:t>Mechanisms of endothelial dysfunction with development of type 1 diabetes mellitus: Role of insulin and C-peptide</w:t>
      </w:r>
      <w:r>
        <w:rPr>
          <w:sz w:val="28"/>
          <w:szCs w:val="28"/>
          <w:lang w:val="en-US"/>
        </w:rPr>
        <w:t xml:space="preserve"> // </w:t>
      </w:r>
      <w:r w:rsidRPr="00C6304F">
        <w:rPr>
          <w:sz w:val="28"/>
          <w:szCs w:val="28"/>
          <w:lang w:val="en-US"/>
        </w:rPr>
        <w:t>J</w:t>
      </w:r>
      <w:r>
        <w:rPr>
          <w:sz w:val="28"/>
          <w:szCs w:val="28"/>
          <w:lang w:val="en-US"/>
        </w:rPr>
        <w:t>.</w:t>
      </w:r>
      <w:r w:rsidRPr="00C6304F">
        <w:rPr>
          <w:sz w:val="28"/>
          <w:szCs w:val="28"/>
          <w:lang w:val="en-US"/>
        </w:rPr>
        <w:t xml:space="preserve"> Cell Biochem</w:t>
      </w:r>
      <w:r>
        <w:rPr>
          <w:sz w:val="28"/>
          <w:szCs w:val="28"/>
          <w:lang w:val="en-US"/>
        </w:rPr>
        <w:t>.–</w:t>
      </w:r>
      <w:r w:rsidRPr="00C6304F">
        <w:rPr>
          <w:sz w:val="28"/>
          <w:szCs w:val="28"/>
          <w:lang w:val="en-US"/>
        </w:rPr>
        <w:t>2005</w:t>
      </w:r>
      <w:r>
        <w:rPr>
          <w:sz w:val="28"/>
          <w:szCs w:val="28"/>
          <w:lang w:val="en-US"/>
        </w:rPr>
        <w:t>.–Vol.</w:t>
      </w:r>
      <w:r w:rsidRPr="00C6304F">
        <w:rPr>
          <w:sz w:val="28"/>
          <w:szCs w:val="28"/>
          <w:lang w:val="en-US"/>
        </w:rPr>
        <w:t>96</w:t>
      </w:r>
      <w:r>
        <w:rPr>
          <w:sz w:val="28"/>
          <w:szCs w:val="28"/>
          <w:lang w:val="en-US"/>
        </w:rPr>
        <w:t>, N</w:t>
      </w:r>
      <w:r w:rsidRPr="00C6304F">
        <w:rPr>
          <w:sz w:val="28"/>
          <w:szCs w:val="28"/>
          <w:lang w:val="en-US"/>
        </w:rPr>
        <w:t>6</w:t>
      </w:r>
      <w:r>
        <w:rPr>
          <w:sz w:val="28"/>
          <w:szCs w:val="28"/>
          <w:lang w:val="en-US"/>
        </w:rPr>
        <w:t>.–P.</w:t>
      </w:r>
      <w:r w:rsidRPr="00C6304F">
        <w:rPr>
          <w:sz w:val="28"/>
          <w:szCs w:val="28"/>
          <w:lang w:val="en-US"/>
        </w:rPr>
        <w:t>1149-</w:t>
      </w:r>
      <w:r>
        <w:rPr>
          <w:sz w:val="28"/>
          <w:szCs w:val="28"/>
          <w:lang w:val="en-US"/>
        </w:rPr>
        <w:t>11</w:t>
      </w:r>
      <w:r w:rsidRPr="00C6304F">
        <w:rPr>
          <w:sz w:val="28"/>
          <w:szCs w:val="28"/>
          <w:lang w:val="en-US"/>
        </w:rPr>
        <w:t>56</w:t>
      </w:r>
      <w:r>
        <w:rPr>
          <w:sz w:val="28"/>
          <w:szCs w:val="28"/>
          <w:lang w:val="en-US"/>
        </w:rPr>
        <w:t>.</w:t>
      </w:r>
    </w:p>
    <w:p w:rsidR="004218C7"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617E34">
        <w:rPr>
          <w:sz w:val="28"/>
          <w:szCs w:val="28"/>
          <w:lang w:val="en-US"/>
        </w:rPr>
        <w:t>Kelly W.D. Allotransplantation of the pancreas and duodenal a long with the kidney diabetic nephropathy // Surgery.–1967.–Vol.61.–Р.827-831.</w:t>
      </w:r>
    </w:p>
    <w:p w:rsidR="004218C7" w:rsidRPr="00DE78A2"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9620C7">
        <w:rPr>
          <w:sz w:val="28"/>
          <w:szCs w:val="28"/>
          <w:lang w:val="nl-NL"/>
        </w:rPr>
        <w:t xml:space="preserve">Kim B.M., Kim S.Y., Lee S. et al. </w:t>
      </w:r>
      <w:r w:rsidRPr="009620C7">
        <w:rPr>
          <w:sz w:val="28"/>
          <w:szCs w:val="28"/>
          <w:lang w:val="en-US"/>
        </w:rPr>
        <w:t>Clusterin induces differentiation of pancreatic duct cells into insulin-secreting cells // Diabetologia.–2006.–Vol.49.–P.311-320.</w:t>
      </w:r>
    </w:p>
    <w:p w:rsidR="004218C7" w:rsidRPr="00273F12"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Pr>
          <w:sz w:val="28"/>
          <w:szCs w:val="28"/>
          <w:lang w:val="en-US"/>
        </w:rPr>
        <w:t>Kim H.R., Rho H.W., Park J.W. et al. Role of Ca</w:t>
      </w:r>
      <w:r w:rsidRPr="00DE78A2">
        <w:rPr>
          <w:sz w:val="28"/>
          <w:szCs w:val="28"/>
          <w:vertAlign w:val="superscript"/>
          <w:lang w:val="en-US"/>
        </w:rPr>
        <w:t>2+</w:t>
      </w:r>
      <w:r>
        <w:rPr>
          <w:sz w:val="28"/>
          <w:szCs w:val="28"/>
          <w:lang w:val="en-US"/>
        </w:rPr>
        <w:t xml:space="preserve"> in alloxan-induced pancreatic beta-cell damage // Biochem. Boiphys. Acta</w:t>
      </w:r>
      <w:r w:rsidRPr="009620C7">
        <w:rPr>
          <w:sz w:val="28"/>
          <w:szCs w:val="28"/>
          <w:lang w:val="en-US"/>
        </w:rPr>
        <w:t>.–</w:t>
      </w:r>
      <w:r>
        <w:rPr>
          <w:sz w:val="28"/>
          <w:szCs w:val="28"/>
          <w:lang w:val="en-US"/>
        </w:rPr>
        <w:t>1994</w:t>
      </w:r>
      <w:r w:rsidRPr="009620C7">
        <w:rPr>
          <w:sz w:val="28"/>
          <w:szCs w:val="28"/>
          <w:lang w:val="en-US"/>
        </w:rPr>
        <w:t>.–</w:t>
      </w:r>
      <w:r>
        <w:rPr>
          <w:sz w:val="28"/>
          <w:szCs w:val="28"/>
          <w:lang w:val="en-US"/>
        </w:rPr>
        <w:t>Vol.1227</w:t>
      </w:r>
      <w:r w:rsidRPr="009620C7">
        <w:rPr>
          <w:sz w:val="28"/>
          <w:szCs w:val="28"/>
          <w:lang w:val="en-US"/>
        </w:rPr>
        <w:t>.–</w:t>
      </w:r>
      <w:r>
        <w:rPr>
          <w:sz w:val="28"/>
          <w:szCs w:val="28"/>
          <w:lang w:val="en-US"/>
        </w:rPr>
        <w:t>P.87-91.</w:t>
      </w:r>
    </w:p>
    <w:p w:rsidR="004218C7" w:rsidRPr="009620C7"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DE78A2">
        <w:rPr>
          <w:sz w:val="28"/>
          <w:szCs w:val="28"/>
          <w:lang w:val="en-US"/>
        </w:rPr>
        <w:t xml:space="preserve">Knudsen L.L., Andersen C.U., Lervang H.H. et al.  </w:t>
      </w:r>
      <w:r w:rsidRPr="00273F12">
        <w:rPr>
          <w:sz w:val="28"/>
          <w:szCs w:val="28"/>
          <w:lang w:val="en-US"/>
        </w:rPr>
        <w:t>Photographic screening for diabetic retinopathy in the county of North Jutland. The first fully digitalized telemedicine-screening clinic // Ugeskr</w:t>
      </w:r>
      <w:r>
        <w:rPr>
          <w:sz w:val="28"/>
          <w:szCs w:val="28"/>
          <w:lang w:val="uk-UA"/>
        </w:rPr>
        <w:t>.</w:t>
      </w:r>
      <w:r w:rsidRPr="00273F12">
        <w:rPr>
          <w:sz w:val="28"/>
          <w:szCs w:val="28"/>
          <w:lang w:val="en-US"/>
        </w:rPr>
        <w:t xml:space="preserve"> Laeger.–2002.–Vol.164, </w:t>
      </w:r>
      <w:r>
        <w:rPr>
          <w:sz w:val="28"/>
          <w:szCs w:val="28"/>
          <w:lang w:val="en-US"/>
        </w:rPr>
        <w:t>N33</w:t>
      </w:r>
      <w:r w:rsidRPr="00273F12">
        <w:rPr>
          <w:sz w:val="28"/>
          <w:szCs w:val="28"/>
          <w:lang w:val="en-US"/>
        </w:rPr>
        <w:t>.–P.3180-3184.</w:t>
      </w:r>
    </w:p>
    <w:p w:rsidR="004218C7" w:rsidRPr="00884584"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434D85">
        <w:rPr>
          <w:sz w:val="28"/>
          <w:szCs w:val="28"/>
          <w:lang w:val="en-US"/>
        </w:rPr>
        <w:t>Kreisberg R.A. Diabetic dyslipidemia // Am. J. Cardiol.–1998.–Vol.82, N12A</w:t>
      </w:r>
      <w:r w:rsidRPr="001A287B">
        <w:rPr>
          <w:sz w:val="28"/>
          <w:szCs w:val="28"/>
          <w:lang w:val="en-US"/>
        </w:rPr>
        <w:t>.–</w:t>
      </w:r>
      <w:r w:rsidRPr="00434D85">
        <w:rPr>
          <w:sz w:val="28"/>
          <w:szCs w:val="28"/>
          <w:lang w:val="en-US"/>
        </w:rPr>
        <w:t>P.67U-73U.</w:t>
      </w:r>
    </w:p>
    <w:p w:rsidR="004218C7" w:rsidRPr="00884584"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Pr>
          <w:sz w:val="28"/>
          <w:lang w:val="en-GB"/>
        </w:rPr>
        <w:t>Laakso M., Kuusisto J. Epidemiological evidence for the association of hyperglycaemia</w:t>
      </w:r>
      <w:r>
        <w:rPr>
          <w:sz w:val="28"/>
          <w:lang w:val="uk-UA"/>
        </w:rPr>
        <w:t xml:space="preserve"> </w:t>
      </w:r>
      <w:r>
        <w:rPr>
          <w:sz w:val="28"/>
          <w:lang w:val="en-GB"/>
        </w:rPr>
        <w:t>and atherosclerotic vascular disease in non-insulin-dependent diabetes mellitus // Ann. Med.–1996.–Vol.28.–P.415-418.</w:t>
      </w:r>
    </w:p>
    <w:p w:rsidR="004218C7" w:rsidRPr="00884584"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Pr>
          <w:sz w:val="28"/>
          <w:lang w:val="en-US"/>
        </w:rPr>
        <w:lastRenderedPageBreak/>
        <w:t>Lee T., Saltsman A., Ohashi H., King G. Activation of protein kinase C by elevation of glucose concentration; proposal for a mechanism in the developement of diabetic vascular complications // Proc</w:t>
      </w:r>
      <w:r>
        <w:rPr>
          <w:sz w:val="28"/>
          <w:lang w:val="uk-UA"/>
        </w:rPr>
        <w:t>.</w:t>
      </w:r>
      <w:r>
        <w:rPr>
          <w:sz w:val="28"/>
          <w:lang w:val="en-US"/>
        </w:rPr>
        <w:t xml:space="preserve"> Ntl</w:t>
      </w:r>
      <w:r>
        <w:rPr>
          <w:sz w:val="28"/>
          <w:lang w:val="uk-UA"/>
        </w:rPr>
        <w:t>.</w:t>
      </w:r>
      <w:r>
        <w:rPr>
          <w:sz w:val="28"/>
          <w:lang w:val="en-US"/>
        </w:rPr>
        <w:t xml:space="preserve"> Acad Sci.–1989.–Vol.86.–P.5141</w:t>
      </w:r>
      <w:r>
        <w:rPr>
          <w:sz w:val="28"/>
          <w:lang w:val="uk-UA"/>
        </w:rPr>
        <w:t>-</w:t>
      </w:r>
      <w:r>
        <w:rPr>
          <w:sz w:val="28"/>
          <w:lang w:val="en-US"/>
        </w:rPr>
        <w:t>5145.</w:t>
      </w:r>
    </w:p>
    <w:p w:rsidR="004218C7" w:rsidRPr="00275DB0"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884584">
        <w:rPr>
          <w:sz w:val="28"/>
          <w:lang w:val="nl-NL"/>
        </w:rPr>
        <w:t xml:space="preserve">Lehto S., Ronnernaa T., Haffner S.M. et al. </w:t>
      </w:r>
      <w:r>
        <w:rPr>
          <w:sz w:val="28"/>
          <w:lang w:val="en-GB"/>
        </w:rPr>
        <w:t>Dyslipidemia and hyperglycemia predict coronary heart disease events in middle-aged patients with NIDDM // Diabetes.–1997.–Vol.46.–P.1354-1359.</w:t>
      </w:r>
    </w:p>
    <w:p w:rsidR="004218C7"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275DB0">
        <w:rPr>
          <w:sz w:val="28"/>
          <w:szCs w:val="28"/>
          <w:lang w:val="en-US"/>
        </w:rPr>
        <w:t>Leiter L</w:t>
      </w:r>
      <w:r>
        <w:rPr>
          <w:sz w:val="28"/>
          <w:szCs w:val="28"/>
          <w:lang w:val="uk-UA"/>
        </w:rPr>
        <w:t>.</w:t>
      </w:r>
      <w:r w:rsidRPr="00275DB0">
        <w:rPr>
          <w:sz w:val="28"/>
          <w:szCs w:val="28"/>
          <w:lang w:val="en-US"/>
        </w:rPr>
        <w:t>A</w:t>
      </w:r>
      <w:r>
        <w:rPr>
          <w:sz w:val="28"/>
          <w:szCs w:val="28"/>
          <w:lang w:val="uk-UA"/>
        </w:rPr>
        <w:t>.</w:t>
      </w:r>
      <w:r w:rsidRPr="00275DB0">
        <w:rPr>
          <w:sz w:val="28"/>
          <w:szCs w:val="28"/>
          <w:lang w:val="en-US"/>
        </w:rPr>
        <w:t>, Ceriello A</w:t>
      </w:r>
      <w:r>
        <w:rPr>
          <w:sz w:val="28"/>
          <w:szCs w:val="28"/>
          <w:lang w:val="uk-UA"/>
        </w:rPr>
        <w:t>.</w:t>
      </w:r>
      <w:r w:rsidRPr="00275DB0">
        <w:rPr>
          <w:sz w:val="28"/>
          <w:szCs w:val="28"/>
          <w:lang w:val="en-US"/>
        </w:rPr>
        <w:t>, Davidson J</w:t>
      </w:r>
      <w:r>
        <w:rPr>
          <w:sz w:val="28"/>
          <w:szCs w:val="28"/>
          <w:lang w:val="uk-UA"/>
        </w:rPr>
        <w:t>.</w:t>
      </w:r>
      <w:r w:rsidRPr="00275DB0">
        <w:rPr>
          <w:sz w:val="28"/>
          <w:szCs w:val="28"/>
          <w:lang w:val="en-US"/>
        </w:rPr>
        <w:t>A</w:t>
      </w:r>
      <w:r>
        <w:rPr>
          <w:sz w:val="28"/>
          <w:szCs w:val="28"/>
          <w:lang w:val="uk-UA"/>
        </w:rPr>
        <w:t xml:space="preserve">. </w:t>
      </w:r>
      <w:r w:rsidRPr="00275DB0">
        <w:rPr>
          <w:sz w:val="28"/>
          <w:szCs w:val="28"/>
          <w:lang w:val="en-US"/>
        </w:rPr>
        <w:t xml:space="preserve"> Postprandial glucose regulation: new data and new implications</w:t>
      </w:r>
      <w:r>
        <w:rPr>
          <w:sz w:val="28"/>
          <w:szCs w:val="28"/>
          <w:lang w:val="uk-UA"/>
        </w:rPr>
        <w:t xml:space="preserve"> // </w:t>
      </w:r>
      <w:r w:rsidRPr="00275DB0">
        <w:rPr>
          <w:sz w:val="28"/>
          <w:szCs w:val="28"/>
          <w:lang w:val="en-US"/>
        </w:rPr>
        <w:t>Clin</w:t>
      </w:r>
      <w:r>
        <w:rPr>
          <w:sz w:val="28"/>
          <w:szCs w:val="28"/>
          <w:lang w:val="uk-UA"/>
        </w:rPr>
        <w:t>.</w:t>
      </w:r>
      <w:r w:rsidRPr="00275DB0">
        <w:rPr>
          <w:sz w:val="28"/>
          <w:szCs w:val="28"/>
          <w:lang w:val="en-US"/>
        </w:rPr>
        <w:t xml:space="preserve"> Ther</w:t>
      </w:r>
      <w:r w:rsidRPr="009620C7">
        <w:rPr>
          <w:sz w:val="28"/>
          <w:szCs w:val="28"/>
          <w:lang w:val="en-US"/>
        </w:rPr>
        <w:t>.–</w:t>
      </w:r>
      <w:r w:rsidRPr="00275DB0">
        <w:rPr>
          <w:sz w:val="28"/>
          <w:szCs w:val="28"/>
          <w:lang w:val="en-US"/>
        </w:rPr>
        <w:t>2005</w:t>
      </w:r>
      <w:r w:rsidRPr="009620C7">
        <w:rPr>
          <w:sz w:val="28"/>
          <w:szCs w:val="28"/>
          <w:lang w:val="en-US"/>
        </w:rPr>
        <w:t>.–</w:t>
      </w:r>
      <w:r>
        <w:rPr>
          <w:sz w:val="28"/>
          <w:szCs w:val="28"/>
          <w:lang w:val="en-US"/>
        </w:rPr>
        <w:t>Vol.</w:t>
      </w:r>
      <w:r w:rsidRPr="00275DB0">
        <w:rPr>
          <w:sz w:val="28"/>
          <w:szCs w:val="28"/>
          <w:lang w:val="en-US"/>
        </w:rPr>
        <w:t>27</w:t>
      </w:r>
      <w:r>
        <w:rPr>
          <w:sz w:val="28"/>
          <w:szCs w:val="28"/>
          <w:lang w:val="en-US"/>
        </w:rPr>
        <w:t>.</w:t>
      </w:r>
      <w:r w:rsidRPr="00275DB0">
        <w:rPr>
          <w:sz w:val="28"/>
          <w:szCs w:val="28"/>
          <w:lang w:val="en-US"/>
        </w:rPr>
        <w:t xml:space="preserve"> Suppl</w:t>
      </w:r>
      <w:r>
        <w:rPr>
          <w:sz w:val="28"/>
          <w:szCs w:val="28"/>
          <w:lang w:val="en-US"/>
        </w:rPr>
        <w:t>.</w:t>
      </w:r>
      <w:r w:rsidRPr="00275DB0">
        <w:rPr>
          <w:sz w:val="28"/>
          <w:szCs w:val="28"/>
          <w:lang w:val="en-US"/>
        </w:rPr>
        <w:t xml:space="preserve"> B</w:t>
      </w:r>
      <w:r w:rsidRPr="009620C7">
        <w:rPr>
          <w:sz w:val="28"/>
          <w:szCs w:val="28"/>
          <w:lang w:val="en-US"/>
        </w:rPr>
        <w:t>.–</w:t>
      </w:r>
      <w:r w:rsidRPr="00275DB0">
        <w:rPr>
          <w:sz w:val="28"/>
          <w:szCs w:val="28"/>
          <w:lang w:val="en-US"/>
        </w:rPr>
        <w:t>S42-56.</w:t>
      </w:r>
    </w:p>
    <w:p w:rsidR="004218C7" w:rsidRPr="00FF3E76"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FF3E76">
        <w:rPr>
          <w:sz w:val="28"/>
          <w:szCs w:val="28"/>
          <w:lang w:val="nl-NL"/>
        </w:rPr>
        <w:t xml:space="preserve">Lenzen S., Tiedge M., Panten U.  </w:t>
      </w:r>
      <w:r w:rsidRPr="00FF3E76">
        <w:rPr>
          <w:sz w:val="28"/>
          <w:szCs w:val="28"/>
          <w:lang w:val="en-US"/>
        </w:rPr>
        <w:t>Glucokinase in pancreatic B-cells and its inhibition by alloxan</w:t>
      </w:r>
      <w:r>
        <w:rPr>
          <w:sz w:val="28"/>
          <w:szCs w:val="28"/>
          <w:lang w:val="en-US"/>
        </w:rPr>
        <w:t xml:space="preserve"> // </w:t>
      </w:r>
      <w:r w:rsidRPr="00FF3E76">
        <w:rPr>
          <w:sz w:val="28"/>
          <w:szCs w:val="28"/>
          <w:lang w:val="en-US"/>
        </w:rPr>
        <w:t>Acta Endocrinol</w:t>
      </w:r>
      <w:r w:rsidRPr="009620C7">
        <w:rPr>
          <w:sz w:val="28"/>
          <w:szCs w:val="28"/>
          <w:lang w:val="en-US"/>
        </w:rPr>
        <w:t>.–</w:t>
      </w:r>
      <w:r w:rsidRPr="00FF3E76">
        <w:rPr>
          <w:sz w:val="28"/>
          <w:szCs w:val="28"/>
          <w:lang w:val="en-US"/>
        </w:rPr>
        <w:t>1987</w:t>
      </w:r>
      <w:r w:rsidRPr="009620C7">
        <w:rPr>
          <w:sz w:val="28"/>
          <w:szCs w:val="28"/>
          <w:lang w:val="en-US"/>
        </w:rPr>
        <w:t>.–</w:t>
      </w:r>
      <w:r>
        <w:rPr>
          <w:sz w:val="28"/>
          <w:szCs w:val="28"/>
          <w:lang w:val="en-US"/>
        </w:rPr>
        <w:t>Vol.</w:t>
      </w:r>
      <w:r w:rsidRPr="00FF3E76">
        <w:rPr>
          <w:sz w:val="28"/>
          <w:szCs w:val="28"/>
          <w:lang w:val="en-US"/>
        </w:rPr>
        <w:t>115</w:t>
      </w:r>
      <w:r>
        <w:rPr>
          <w:sz w:val="28"/>
          <w:szCs w:val="28"/>
          <w:lang w:val="en-US"/>
        </w:rPr>
        <w:t>, N</w:t>
      </w:r>
      <w:r w:rsidRPr="00FF3E76">
        <w:rPr>
          <w:sz w:val="28"/>
          <w:szCs w:val="28"/>
          <w:lang w:val="en-US"/>
        </w:rPr>
        <w:t>1</w:t>
      </w:r>
      <w:r w:rsidRPr="009620C7">
        <w:rPr>
          <w:sz w:val="28"/>
          <w:szCs w:val="28"/>
          <w:lang w:val="en-US"/>
        </w:rPr>
        <w:t>.–</w:t>
      </w:r>
      <w:r>
        <w:rPr>
          <w:sz w:val="28"/>
          <w:szCs w:val="28"/>
          <w:lang w:val="en-US"/>
        </w:rPr>
        <w:t>P.</w:t>
      </w:r>
      <w:r w:rsidRPr="00FF3E76">
        <w:rPr>
          <w:sz w:val="28"/>
          <w:szCs w:val="28"/>
          <w:lang w:val="en-US"/>
        </w:rPr>
        <w:t>21-</w:t>
      </w:r>
      <w:r>
        <w:rPr>
          <w:sz w:val="28"/>
          <w:szCs w:val="28"/>
          <w:lang w:val="en-US"/>
        </w:rPr>
        <w:t>2</w:t>
      </w:r>
      <w:r w:rsidRPr="00FF3E76">
        <w:rPr>
          <w:sz w:val="28"/>
          <w:szCs w:val="28"/>
          <w:lang w:val="en-US"/>
        </w:rPr>
        <w:t>9.</w:t>
      </w:r>
    </w:p>
    <w:p w:rsidR="004218C7" w:rsidRPr="009620C7"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9620C7">
        <w:rPr>
          <w:sz w:val="28"/>
          <w:szCs w:val="28"/>
          <w:lang w:val="en-US"/>
        </w:rPr>
        <w:t>León-Quinto T., Jones J., Skoudy A.  In vitro directed differentiation of mouse embryonic stem cells into insulin-producing cells // Diabetologia.–2004.–Vol.47.–P.1442-1451.</w:t>
      </w:r>
    </w:p>
    <w:p w:rsidR="004218C7"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Pr>
          <w:sz w:val="28"/>
          <w:szCs w:val="28"/>
          <w:lang w:val="en-US"/>
        </w:rPr>
        <w:t>Lipsett M., Finegood D.  Beta-cell neogenesis during prolonged hyper</w:t>
      </w:r>
      <w:r>
        <w:rPr>
          <w:sz w:val="28"/>
          <w:szCs w:val="28"/>
          <w:lang w:val="en-US"/>
        </w:rPr>
        <w:softHyphen/>
        <w:t>glycemia in rats // Diabetes.–2002.–Vol.51.–P.1834-1841.</w:t>
      </w:r>
    </w:p>
    <w:p w:rsidR="004218C7" w:rsidRPr="003879EA"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8134EC">
        <w:rPr>
          <w:sz w:val="28"/>
          <w:szCs w:val="28"/>
          <w:lang w:val="nl-NL"/>
        </w:rPr>
        <w:t xml:space="preserve">Lu Q.-L., Poulsom R., Wong L. et al.  </w:t>
      </w:r>
      <w:r>
        <w:rPr>
          <w:sz w:val="28"/>
          <w:szCs w:val="28"/>
          <w:lang w:val="en-US"/>
        </w:rPr>
        <w:t xml:space="preserve">Bcl-2 expression in adult and </w:t>
      </w:r>
      <w:r w:rsidRPr="003879EA">
        <w:rPr>
          <w:sz w:val="28"/>
          <w:szCs w:val="28"/>
          <w:lang w:val="en-US"/>
        </w:rPr>
        <w:t xml:space="preserve">embryonic non-haematopoietic tissues // </w:t>
      </w:r>
      <w:r>
        <w:rPr>
          <w:sz w:val="28"/>
          <w:szCs w:val="28"/>
          <w:lang w:val="en-US"/>
        </w:rPr>
        <w:t>J. Pathol.–Vol.169.–P.431-437.</w:t>
      </w:r>
    </w:p>
    <w:p w:rsidR="004218C7"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3879EA">
        <w:rPr>
          <w:sz w:val="28"/>
          <w:szCs w:val="28"/>
          <w:lang w:val="en-US"/>
        </w:rPr>
        <w:t>Madsen O</w:t>
      </w:r>
      <w:r w:rsidRPr="003879EA">
        <w:rPr>
          <w:sz w:val="28"/>
          <w:szCs w:val="28"/>
          <w:lang w:val="uk-UA"/>
        </w:rPr>
        <w:t>.</w:t>
      </w:r>
      <w:r w:rsidRPr="003879EA">
        <w:rPr>
          <w:sz w:val="28"/>
          <w:szCs w:val="28"/>
          <w:lang w:val="en-US"/>
        </w:rPr>
        <w:t>D.</w:t>
      </w:r>
      <w:r w:rsidRPr="003879EA">
        <w:rPr>
          <w:sz w:val="28"/>
          <w:szCs w:val="28"/>
          <w:lang w:val="uk-UA"/>
        </w:rPr>
        <w:t xml:space="preserve"> </w:t>
      </w:r>
      <w:r w:rsidRPr="003879EA">
        <w:rPr>
          <w:sz w:val="28"/>
          <w:szCs w:val="28"/>
          <w:lang w:val="en-US"/>
        </w:rPr>
        <w:t>Stem cells and diabetes treatment</w:t>
      </w:r>
      <w:r w:rsidRPr="003879EA">
        <w:rPr>
          <w:sz w:val="28"/>
          <w:szCs w:val="28"/>
          <w:lang w:val="uk-UA"/>
        </w:rPr>
        <w:t xml:space="preserve"> // </w:t>
      </w:r>
      <w:r w:rsidRPr="003879EA">
        <w:rPr>
          <w:sz w:val="28"/>
          <w:szCs w:val="28"/>
          <w:lang w:val="en-US"/>
        </w:rPr>
        <w:t>APMIS.–200</w:t>
      </w:r>
      <w:r>
        <w:rPr>
          <w:sz w:val="28"/>
          <w:szCs w:val="28"/>
          <w:lang w:val="en-US"/>
        </w:rPr>
        <w:t>5.–Vol.113, N11-12.–P.858-875.</w:t>
      </w:r>
    </w:p>
    <w:p w:rsidR="004218C7" w:rsidRPr="003879EA"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47477D">
        <w:rPr>
          <w:sz w:val="28"/>
          <w:szCs w:val="28"/>
          <w:lang w:val="en-US"/>
        </w:rPr>
        <w:t>Marques R</w:t>
      </w:r>
      <w:r>
        <w:rPr>
          <w:sz w:val="28"/>
          <w:szCs w:val="28"/>
          <w:lang w:val="en-US"/>
        </w:rPr>
        <w:t>.</w:t>
      </w:r>
      <w:r w:rsidRPr="0047477D">
        <w:rPr>
          <w:sz w:val="28"/>
          <w:szCs w:val="28"/>
          <w:lang w:val="en-US"/>
        </w:rPr>
        <w:t>G</w:t>
      </w:r>
      <w:r>
        <w:rPr>
          <w:sz w:val="28"/>
          <w:szCs w:val="28"/>
          <w:lang w:val="en-US"/>
        </w:rPr>
        <w:t>.</w:t>
      </w:r>
      <w:r w:rsidRPr="0047477D">
        <w:rPr>
          <w:sz w:val="28"/>
          <w:szCs w:val="28"/>
          <w:lang w:val="en-US"/>
        </w:rPr>
        <w:t>, Fontaine M</w:t>
      </w:r>
      <w:r>
        <w:rPr>
          <w:sz w:val="28"/>
          <w:szCs w:val="28"/>
          <w:lang w:val="en-US"/>
        </w:rPr>
        <w:t>.</w:t>
      </w:r>
      <w:r w:rsidRPr="0047477D">
        <w:rPr>
          <w:sz w:val="28"/>
          <w:szCs w:val="28"/>
          <w:lang w:val="en-US"/>
        </w:rPr>
        <w:t>J</w:t>
      </w:r>
      <w:r>
        <w:rPr>
          <w:sz w:val="28"/>
          <w:szCs w:val="28"/>
          <w:lang w:val="en-US"/>
        </w:rPr>
        <w:t>.</w:t>
      </w:r>
      <w:r w:rsidRPr="0047477D">
        <w:rPr>
          <w:sz w:val="28"/>
          <w:szCs w:val="28"/>
          <w:lang w:val="en-US"/>
        </w:rPr>
        <w:t>, Rogers J.</w:t>
      </w:r>
      <w:r>
        <w:rPr>
          <w:sz w:val="28"/>
          <w:szCs w:val="28"/>
          <w:lang w:val="en-US"/>
        </w:rPr>
        <w:t xml:space="preserve"> </w:t>
      </w:r>
      <w:r w:rsidRPr="0047477D">
        <w:rPr>
          <w:sz w:val="28"/>
          <w:szCs w:val="28"/>
          <w:lang w:val="en-US"/>
        </w:rPr>
        <w:t>C-peptide: much more than a byproduct of insulin biosynthesis</w:t>
      </w:r>
      <w:r>
        <w:rPr>
          <w:sz w:val="28"/>
          <w:szCs w:val="28"/>
          <w:lang w:val="en-US"/>
        </w:rPr>
        <w:t xml:space="preserve"> // </w:t>
      </w:r>
      <w:r w:rsidRPr="0047477D">
        <w:rPr>
          <w:sz w:val="28"/>
          <w:szCs w:val="28"/>
          <w:lang w:val="en-US"/>
        </w:rPr>
        <w:t>Pancreas</w:t>
      </w:r>
      <w:r w:rsidRPr="003879EA">
        <w:rPr>
          <w:sz w:val="28"/>
          <w:szCs w:val="28"/>
          <w:lang w:val="en-US"/>
        </w:rPr>
        <w:t>.–</w:t>
      </w:r>
      <w:r w:rsidRPr="0047477D">
        <w:rPr>
          <w:sz w:val="28"/>
          <w:szCs w:val="28"/>
          <w:lang w:val="en-US"/>
        </w:rPr>
        <w:t>2004</w:t>
      </w:r>
      <w:r w:rsidRPr="003879EA">
        <w:rPr>
          <w:sz w:val="28"/>
          <w:szCs w:val="28"/>
          <w:lang w:val="en-US"/>
        </w:rPr>
        <w:t>.–</w:t>
      </w:r>
      <w:r>
        <w:rPr>
          <w:sz w:val="28"/>
          <w:szCs w:val="28"/>
          <w:lang w:val="en-US"/>
        </w:rPr>
        <w:t>Vol.</w:t>
      </w:r>
      <w:r w:rsidRPr="0047477D">
        <w:rPr>
          <w:sz w:val="28"/>
          <w:szCs w:val="28"/>
          <w:lang w:val="en-US"/>
        </w:rPr>
        <w:t>29</w:t>
      </w:r>
      <w:r>
        <w:rPr>
          <w:sz w:val="28"/>
          <w:szCs w:val="28"/>
          <w:lang w:val="en-US"/>
        </w:rPr>
        <w:t>, N</w:t>
      </w:r>
      <w:r w:rsidRPr="0047477D">
        <w:rPr>
          <w:sz w:val="28"/>
          <w:szCs w:val="28"/>
          <w:lang w:val="en-US"/>
        </w:rPr>
        <w:t>3</w:t>
      </w:r>
      <w:r w:rsidRPr="003879EA">
        <w:rPr>
          <w:sz w:val="28"/>
          <w:szCs w:val="28"/>
          <w:lang w:val="en-US"/>
        </w:rPr>
        <w:t>.–</w:t>
      </w:r>
      <w:r>
        <w:rPr>
          <w:sz w:val="28"/>
          <w:szCs w:val="28"/>
          <w:lang w:val="en-US"/>
        </w:rPr>
        <w:t>P.</w:t>
      </w:r>
      <w:r w:rsidRPr="0047477D">
        <w:rPr>
          <w:sz w:val="28"/>
          <w:szCs w:val="28"/>
          <w:lang w:val="en-US"/>
        </w:rPr>
        <w:t>231-</w:t>
      </w:r>
      <w:r>
        <w:rPr>
          <w:sz w:val="28"/>
          <w:szCs w:val="28"/>
          <w:lang w:val="en-US"/>
        </w:rPr>
        <w:t>23</w:t>
      </w:r>
      <w:r w:rsidRPr="0047477D">
        <w:rPr>
          <w:sz w:val="28"/>
          <w:szCs w:val="28"/>
          <w:lang w:val="en-US"/>
        </w:rPr>
        <w:t>8.</w:t>
      </w:r>
    </w:p>
    <w:p w:rsidR="004218C7"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507B1F">
        <w:rPr>
          <w:sz w:val="28"/>
          <w:szCs w:val="28"/>
          <w:lang w:val="en-US"/>
        </w:rPr>
        <w:t xml:space="preserve">Martin A., Komada M.R., Sane D.C. Abnormal angiogenesis in diabetes mellitus // Med. Res. Rev.–2003.–Vol.23, </w:t>
      </w:r>
      <w:r>
        <w:rPr>
          <w:sz w:val="28"/>
          <w:szCs w:val="28"/>
          <w:lang w:val="en-US"/>
        </w:rPr>
        <w:t>N</w:t>
      </w:r>
      <w:r w:rsidRPr="00507B1F">
        <w:rPr>
          <w:sz w:val="28"/>
          <w:szCs w:val="28"/>
          <w:lang w:val="en-US"/>
        </w:rPr>
        <w:t>2.–P.117-145.</w:t>
      </w:r>
    </w:p>
    <w:p w:rsidR="004218C7" w:rsidRPr="00E90027" w:rsidRDefault="004218C7" w:rsidP="00485055">
      <w:pPr>
        <w:numPr>
          <w:ilvl w:val="0"/>
          <w:numId w:val="58"/>
        </w:numPr>
        <w:tabs>
          <w:tab w:val="clear" w:pos="720"/>
        </w:tabs>
        <w:suppressAutoHyphens w:val="0"/>
        <w:spacing w:line="360" w:lineRule="auto"/>
        <w:ind w:leftChars="4" w:left="719" w:hanging="709"/>
        <w:jc w:val="both"/>
        <w:rPr>
          <w:color w:val="000000"/>
          <w:sz w:val="28"/>
          <w:szCs w:val="28"/>
          <w:lang w:val="en-US"/>
        </w:rPr>
      </w:pPr>
      <w:r w:rsidRPr="00AF42C1">
        <w:rPr>
          <w:color w:val="000000"/>
          <w:sz w:val="28"/>
          <w:szCs w:val="28"/>
          <w:lang w:val="en-US"/>
        </w:rPr>
        <w:t>McCarthy K.F., Hale M.L., Fehnel P.L.  Purification and analysis of rat hematopoietic stem cells by flow cytometry // Cytometry.–1987.–Vol.8, N3.–P.296-305.</w:t>
      </w:r>
    </w:p>
    <w:p w:rsidR="004218C7" w:rsidRPr="00532984" w:rsidRDefault="004218C7" w:rsidP="00485055">
      <w:pPr>
        <w:numPr>
          <w:ilvl w:val="0"/>
          <w:numId w:val="58"/>
        </w:numPr>
        <w:tabs>
          <w:tab w:val="clear" w:pos="720"/>
        </w:tabs>
        <w:suppressAutoHyphens w:val="0"/>
        <w:spacing w:line="360" w:lineRule="auto"/>
        <w:ind w:leftChars="4" w:left="719" w:hanging="709"/>
        <w:jc w:val="both"/>
        <w:rPr>
          <w:color w:val="000000"/>
          <w:sz w:val="28"/>
          <w:szCs w:val="28"/>
          <w:lang w:val="en-US"/>
        </w:rPr>
      </w:pPr>
      <w:r w:rsidRPr="00E90027">
        <w:rPr>
          <w:color w:val="000000"/>
          <w:sz w:val="28"/>
          <w:szCs w:val="28"/>
          <w:lang w:val="nl-NL"/>
        </w:rPr>
        <w:t xml:space="preserve">Ming C., Zeng F., Chen Z. et al. </w:t>
      </w:r>
      <w:r w:rsidRPr="00E90027">
        <w:rPr>
          <w:color w:val="000000"/>
          <w:sz w:val="28"/>
          <w:szCs w:val="28"/>
          <w:lang w:val="en-US"/>
        </w:rPr>
        <w:t xml:space="preserve">Simultaneous pancreas-kidney </w:t>
      </w:r>
      <w:r>
        <w:rPr>
          <w:color w:val="000000"/>
          <w:sz w:val="28"/>
          <w:szCs w:val="28"/>
          <w:lang w:val="en-US"/>
        </w:rPr>
        <w:t>transplan</w:t>
      </w:r>
      <w:r>
        <w:rPr>
          <w:color w:val="000000"/>
          <w:sz w:val="28"/>
          <w:szCs w:val="28"/>
          <w:lang w:val="en-US"/>
        </w:rPr>
        <w:softHyphen/>
      </w:r>
      <w:r w:rsidRPr="00E90027">
        <w:rPr>
          <w:color w:val="000000"/>
          <w:sz w:val="28"/>
          <w:szCs w:val="28"/>
          <w:lang w:val="en-US"/>
        </w:rPr>
        <w:t>tation with enteric drainage of exocrine secretions /</w:t>
      </w:r>
      <w:r>
        <w:rPr>
          <w:color w:val="000000"/>
          <w:sz w:val="28"/>
          <w:szCs w:val="28"/>
          <w:lang w:val="en-US"/>
        </w:rPr>
        <w:t>/ Chin. Med. J.–2003.–Vol.116, N</w:t>
      </w:r>
      <w:r w:rsidRPr="00E90027">
        <w:rPr>
          <w:color w:val="000000"/>
          <w:sz w:val="28"/>
          <w:szCs w:val="28"/>
          <w:lang w:val="en-US"/>
        </w:rPr>
        <w:t>4.–P.573-576.</w:t>
      </w:r>
    </w:p>
    <w:p w:rsidR="004218C7" w:rsidRPr="00AF42C1" w:rsidRDefault="004218C7" w:rsidP="00485055">
      <w:pPr>
        <w:numPr>
          <w:ilvl w:val="0"/>
          <w:numId w:val="58"/>
        </w:numPr>
        <w:tabs>
          <w:tab w:val="clear" w:pos="720"/>
        </w:tabs>
        <w:suppressAutoHyphens w:val="0"/>
        <w:spacing w:line="360" w:lineRule="auto"/>
        <w:ind w:leftChars="4" w:left="719" w:hanging="709"/>
        <w:jc w:val="both"/>
        <w:rPr>
          <w:color w:val="000000"/>
          <w:sz w:val="28"/>
          <w:szCs w:val="28"/>
          <w:lang w:val="en-US"/>
        </w:rPr>
      </w:pPr>
      <w:r w:rsidRPr="00532984">
        <w:rPr>
          <w:color w:val="000000"/>
          <w:sz w:val="28"/>
          <w:szCs w:val="28"/>
          <w:lang w:val="nl-NL"/>
        </w:rPr>
        <w:lastRenderedPageBreak/>
        <w:t>Mogensen C</w:t>
      </w:r>
      <w:r>
        <w:rPr>
          <w:color w:val="000000"/>
          <w:sz w:val="28"/>
          <w:szCs w:val="28"/>
          <w:lang w:val="uk-UA"/>
        </w:rPr>
        <w:t>.</w:t>
      </w:r>
      <w:r w:rsidRPr="00532984">
        <w:rPr>
          <w:color w:val="000000"/>
          <w:sz w:val="28"/>
          <w:szCs w:val="28"/>
          <w:lang w:val="nl-NL"/>
        </w:rPr>
        <w:t>E</w:t>
      </w:r>
      <w:r>
        <w:rPr>
          <w:color w:val="000000"/>
          <w:sz w:val="28"/>
          <w:szCs w:val="28"/>
          <w:lang w:val="uk-UA"/>
        </w:rPr>
        <w:t>.</w:t>
      </w:r>
      <w:r w:rsidRPr="00532984">
        <w:rPr>
          <w:color w:val="000000"/>
          <w:sz w:val="28"/>
          <w:szCs w:val="28"/>
          <w:lang w:val="nl-NL"/>
        </w:rPr>
        <w:t>, Hansen K</w:t>
      </w:r>
      <w:r>
        <w:rPr>
          <w:color w:val="000000"/>
          <w:sz w:val="28"/>
          <w:szCs w:val="28"/>
          <w:lang w:val="uk-UA"/>
        </w:rPr>
        <w:t>.</w:t>
      </w:r>
      <w:r w:rsidRPr="00532984">
        <w:rPr>
          <w:color w:val="000000"/>
          <w:sz w:val="28"/>
          <w:szCs w:val="28"/>
          <w:lang w:val="nl-NL"/>
        </w:rPr>
        <w:t>W</w:t>
      </w:r>
      <w:r>
        <w:rPr>
          <w:color w:val="000000"/>
          <w:sz w:val="28"/>
          <w:szCs w:val="28"/>
          <w:lang w:val="uk-UA"/>
        </w:rPr>
        <w:t>.</w:t>
      </w:r>
      <w:r w:rsidRPr="00532984">
        <w:rPr>
          <w:color w:val="000000"/>
          <w:sz w:val="28"/>
          <w:szCs w:val="28"/>
          <w:lang w:val="nl-NL"/>
        </w:rPr>
        <w:t>, Pedersen M</w:t>
      </w:r>
      <w:r>
        <w:rPr>
          <w:color w:val="000000"/>
          <w:sz w:val="28"/>
          <w:szCs w:val="28"/>
          <w:lang w:val="uk-UA"/>
        </w:rPr>
        <w:t>.</w:t>
      </w:r>
      <w:r w:rsidRPr="00532984">
        <w:rPr>
          <w:color w:val="000000"/>
          <w:sz w:val="28"/>
          <w:szCs w:val="28"/>
          <w:lang w:val="nl-NL"/>
        </w:rPr>
        <w:t>M</w:t>
      </w:r>
      <w:r>
        <w:rPr>
          <w:color w:val="000000"/>
          <w:sz w:val="28"/>
          <w:szCs w:val="28"/>
          <w:lang w:val="uk-UA"/>
        </w:rPr>
        <w:t xml:space="preserve">. </w:t>
      </w:r>
      <w:r w:rsidRPr="00532984">
        <w:rPr>
          <w:color w:val="000000"/>
          <w:sz w:val="28"/>
          <w:szCs w:val="28"/>
          <w:lang w:val="nl-NL"/>
        </w:rPr>
        <w:t xml:space="preserve">et al. </w:t>
      </w:r>
      <w:r w:rsidRPr="00532984">
        <w:rPr>
          <w:color w:val="000000"/>
          <w:sz w:val="28"/>
          <w:szCs w:val="28"/>
          <w:lang w:val="en-US"/>
        </w:rPr>
        <w:t>Renal factors influencing blood pressure</w:t>
      </w:r>
      <w:r>
        <w:rPr>
          <w:color w:val="000000"/>
          <w:sz w:val="28"/>
          <w:szCs w:val="28"/>
          <w:lang w:val="uk-UA"/>
        </w:rPr>
        <w:t xml:space="preserve"> </w:t>
      </w:r>
      <w:r w:rsidRPr="00532984">
        <w:rPr>
          <w:color w:val="000000"/>
          <w:sz w:val="28"/>
          <w:szCs w:val="28"/>
          <w:lang w:val="en-US"/>
        </w:rPr>
        <w:t>threshold and choice of treatment in IDDM</w:t>
      </w:r>
      <w:r>
        <w:rPr>
          <w:color w:val="000000"/>
          <w:sz w:val="28"/>
          <w:szCs w:val="28"/>
          <w:lang w:val="uk-UA"/>
        </w:rPr>
        <w:t xml:space="preserve"> // </w:t>
      </w:r>
      <w:r w:rsidRPr="00532984">
        <w:rPr>
          <w:color w:val="000000"/>
          <w:sz w:val="28"/>
          <w:szCs w:val="28"/>
          <w:lang w:val="en-US"/>
        </w:rPr>
        <w:t>Diabetes Care</w:t>
      </w:r>
      <w:r w:rsidRPr="00AF42C1">
        <w:rPr>
          <w:color w:val="000000"/>
          <w:sz w:val="28"/>
          <w:szCs w:val="28"/>
          <w:lang w:val="en-US"/>
        </w:rPr>
        <w:t>.–</w:t>
      </w:r>
      <w:r w:rsidRPr="00532984">
        <w:rPr>
          <w:color w:val="000000"/>
          <w:sz w:val="28"/>
          <w:szCs w:val="28"/>
          <w:lang w:val="en-US"/>
        </w:rPr>
        <w:t>1991</w:t>
      </w:r>
      <w:r w:rsidRPr="00AF42C1">
        <w:rPr>
          <w:color w:val="000000"/>
          <w:sz w:val="28"/>
          <w:szCs w:val="28"/>
          <w:lang w:val="en-US"/>
        </w:rPr>
        <w:t>.–</w:t>
      </w:r>
      <w:r>
        <w:rPr>
          <w:color w:val="000000"/>
          <w:sz w:val="28"/>
          <w:szCs w:val="28"/>
          <w:lang w:val="en-US"/>
        </w:rPr>
        <w:t>Vol.</w:t>
      </w:r>
      <w:r w:rsidRPr="00532984">
        <w:rPr>
          <w:color w:val="000000"/>
          <w:sz w:val="28"/>
          <w:szCs w:val="28"/>
          <w:lang w:val="en-US"/>
        </w:rPr>
        <w:t>14</w:t>
      </w:r>
      <w:r>
        <w:rPr>
          <w:color w:val="000000"/>
          <w:sz w:val="28"/>
          <w:szCs w:val="28"/>
          <w:lang w:val="en-US"/>
        </w:rPr>
        <w:t>, S</w:t>
      </w:r>
      <w:r w:rsidRPr="00532984">
        <w:rPr>
          <w:color w:val="000000"/>
          <w:sz w:val="28"/>
          <w:szCs w:val="28"/>
          <w:lang w:val="en-US"/>
        </w:rPr>
        <w:t>uppl</w:t>
      </w:r>
      <w:r>
        <w:rPr>
          <w:color w:val="000000"/>
          <w:sz w:val="28"/>
          <w:szCs w:val="28"/>
          <w:lang w:val="en-US"/>
        </w:rPr>
        <w:t>.</w:t>
      </w:r>
      <w:r w:rsidRPr="00532984">
        <w:rPr>
          <w:color w:val="000000"/>
          <w:sz w:val="28"/>
          <w:szCs w:val="28"/>
          <w:lang w:val="en-US"/>
        </w:rPr>
        <w:t xml:space="preserve"> 4</w:t>
      </w:r>
      <w:r w:rsidRPr="00AF42C1">
        <w:rPr>
          <w:color w:val="000000"/>
          <w:sz w:val="28"/>
          <w:szCs w:val="28"/>
          <w:lang w:val="en-US"/>
        </w:rPr>
        <w:t>.–</w:t>
      </w:r>
      <w:r>
        <w:rPr>
          <w:color w:val="000000"/>
          <w:sz w:val="28"/>
          <w:szCs w:val="28"/>
          <w:lang w:val="en-US"/>
        </w:rPr>
        <w:t>P.</w:t>
      </w:r>
      <w:r w:rsidRPr="00532984">
        <w:rPr>
          <w:color w:val="000000"/>
          <w:sz w:val="28"/>
          <w:szCs w:val="28"/>
          <w:lang w:val="en-US"/>
        </w:rPr>
        <w:t>13</w:t>
      </w:r>
      <w:r>
        <w:rPr>
          <w:color w:val="000000"/>
          <w:sz w:val="28"/>
          <w:szCs w:val="28"/>
          <w:lang w:val="en-US"/>
        </w:rPr>
        <w:t>-</w:t>
      </w:r>
      <w:r w:rsidRPr="00532984">
        <w:rPr>
          <w:color w:val="000000"/>
          <w:sz w:val="28"/>
          <w:szCs w:val="28"/>
          <w:lang w:val="en-US"/>
        </w:rPr>
        <w:t>26.</w:t>
      </w:r>
    </w:p>
    <w:p w:rsidR="004218C7" w:rsidRPr="00DA393E" w:rsidRDefault="004218C7" w:rsidP="00485055">
      <w:pPr>
        <w:numPr>
          <w:ilvl w:val="0"/>
          <w:numId w:val="58"/>
        </w:numPr>
        <w:tabs>
          <w:tab w:val="clear" w:pos="720"/>
        </w:tabs>
        <w:suppressAutoHyphens w:val="0"/>
        <w:spacing w:line="360" w:lineRule="auto"/>
        <w:ind w:leftChars="4" w:left="719" w:hanging="709"/>
        <w:jc w:val="both"/>
        <w:rPr>
          <w:color w:val="000000"/>
          <w:sz w:val="28"/>
          <w:szCs w:val="28"/>
          <w:lang w:val="en-US"/>
        </w:rPr>
      </w:pPr>
      <w:r w:rsidRPr="00AF42C1">
        <w:rPr>
          <w:color w:val="000000"/>
          <w:sz w:val="28"/>
          <w:szCs w:val="28"/>
          <w:lang w:val="nl-NL"/>
        </w:rPr>
        <w:t xml:space="preserve">Moriscot C., de Fraipont F., Richard M.J. et al. </w:t>
      </w:r>
      <w:r w:rsidRPr="00AF42C1">
        <w:rPr>
          <w:color w:val="000000"/>
          <w:sz w:val="28"/>
          <w:szCs w:val="28"/>
          <w:lang w:val="en-US"/>
        </w:rPr>
        <w:t>Human</w:t>
      </w:r>
      <w:r w:rsidRPr="00B30599">
        <w:rPr>
          <w:color w:val="000000"/>
          <w:sz w:val="28"/>
          <w:szCs w:val="28"/>
          <w:lang w:val="en-US"/>
        </w:rPr>
        <w:t xml:space="preserve"> </w:t>
      </w:r>
      <w:r w:rsidRPr="00AF42C1">
        <w:rPr>
          <w:color w:val="000000"/>
          <w:sz w:val="28"/>
          <w:szCs w:val="28"/>
          <w:lang w:val="en-US"/>
        </w:rPr>
        <w:t>bone</w:t>
      </w:r>
      <w:r w:rsidRPr="00B30599">
        <w:rPr>
          <w:color w:val="000000"/>
          <w:sz w:val="28"/>
          <w:szCs w:val="28"/>
          <w:lang w:val="en-US"/>
        </w:rPr>
        <w:t xml:space="preserve"> </w:t>
      </w:r>
      <w:r w:rsidRPr="00AF42C1">
        <w:rPr>
          <w:color w:val="000000"/>
          <w:sz w:val="28"/>
          <w:szCs w:val="28"/>
          <w:lang w:val="en-US"/>
        </w:rPr>
        <w:t>marrow</w:t>
      </w:r>
      <w:r w:rsidRPr="00B30599">
        <w:rPr>
          <w:color w:val="000000"/>
          <w:sz w:val="28"/>
          <w:szCs w:val="28"/>
          <w:lang w:val="en-US"/>
        </w:rPr>
        <w:t xml:space="preserve"> </w:t>
      </w:r>
      <w:r w:rsidRPr="00AF42C1">
        <w:rPr>
          <w:color w:val="000000"/>
          <w:sz w:val="28"/>
          <w:szCs w:val="28"/>
          <w:lang w:val="en-US"/>
        </w:rPr>
        <w:t>mesenchymal</w:t>
      </w:r>
      <w:r w:rsidRPr="00B30599">
        <w:rPr>
          <w:color w:val="000000"/>
          <w:sz w:val="28"/>
          <w:szCs w:val="28"/>
          <w:lang w:val="en-US"/>
        </w:rPr>
        <w:t xml:space="preserve"> </w:t>
      </w:r>
      <w:r w:rsidRPr="00AF42C1">
        <w:rPr>
          <w:color w:val="000000"/>
          <w:sz w:val="28"/>
          <w:szCs w:val="28"/>
          <w:lang w:val="en-US"/>
        </w:rPr>
        <w:t>stem</w:t>
      </w:r>
      <w:r w:rsidRPr="00B30599">
        <w:rPr>
          <w:color w:val="000000"/>
          <w:sz w:val="28"/>
          <w:szCs w:val="28"/>
          <w:lang w:val="en-US"/>
        </w:rPr>
        <w:t xml:space="preserve"> </w:t>
      </w:r>
      <w:r w:rsidRPr="00AF42C1">
        <w:rPr>
          <w:color w:val="000000"/>
          <w:sz w:val="28"/>
          <w:szCs w:val="28"/>
          <w:lang w:val="en-US"/>
        </w:rPr>
        <w:t>cells</w:t>
      </w:r>
      <w:r w:rsidRPr="00B30599">
        <w:rPr>
          <w:color w:val="000000"/>
          <w:sz w:val="28"/>
          <w:szCs w:val="28"/>
          <w:lang w:val="en-US"/>
        </w:rPr>
        <w:t xml:space="preserve"> </w:t>
      </w:r>
      <w:r w:rsidRPr="00AF42C1">
        <w:rPr>
          <w:color w:val="000000"/>
          <w:sz w:val="28"/>
          <w:szCs w:val="28"/>
          <w:lang w:val="en-US"/>
        </w:rPr>
        <w:t>can</w:t>
      </w:r>
      <w:r w:rsidRPr="00B30599">
        <w:rPr>
          <w:color w:val="000000"/>
          <w:sz w:val="28"/>
          <w:szCs w:val="28"/>
          <w:lang w:val="en-US"/>
        </w:rPr>
        <w:t xml:space="preserve"> </w:t>
      </w:r>
      <w:r w:rsidRPr="00AF42C1">
        <w:rPr>
          <w:color w:val="000000"/>
          <w:sz w:val="28"/>
          <w:szCs w:val="28"/>
          <w:lang w:val="en-US"/>
        </w:rPr>
        <w:t>express</w:t>
      </w:r>
      <w:r w:rsidRPr="00B30599">
        <w:rPr>
          <w:color w:val="000000"/>
          <w:sz w:val="28"/>
          <w:szCs w:val="28"/>
          <w:lang w:val="en-US"/>
        </w:rPr>
        <w:t xml:space="preserve"> </w:t>
      </w:r>
      <w:r w:rsidRPr="00AF42C1">
        <w:rPr>
          <w:color w:val="000000"/>
          <w:sz w:val="28"/>
          <w:szCs w:val="28"/>
          <w:lang w:val="en-US"/>
        </w:rPr>
        <w:t>insulin and key transcription factors of the endocrine pancreas developmental pathway upon genetic and/or microenvironmental manipulation in vitro // Stem Cells.–2005.–Vol.23, N4.–P.594-603.</w:t>
      </w:r>
    </w:p>
    <w:p w:rsidR="004218C7" w:rsidRPr="00C61BEA" w:rsidRDefault="004218C7" w:rsidP="00485055">
      <w:pPr>
        <w:numPr>
          <w:ilvl w:val="0"/>
          <w:numId w:val="58"/>
        </w:numPr>
        <w:tabs>
          <w:tab w:val="clear" w:pos="720"/>
        </w:tabs>
        <w:suppressAutoHyphens w:val="0"/>
        <w:spacing w:line="360" w:lineRule="auto"/>
        <w:ind w:leftChars="4" w:left="719" w:hanging="709"/>
        <w:jc w:val="both"/>
        <w:rPr>
          <w:color w:val="000000"/>
          <w:sz w:val="28"/>
          <w:szCs w:val="28"/>
          <w:lang w:val="en-US"/>
        </w:rPr>
      </w:pPr>
      <w:r w:rsidRPr="00DA393E">
        <w:rPr>
          <w:sz w:val="28"/>
          <w:szCs w:val="28"/>
          <w:lang w:val="en-US"/>
        </w:rPr>
        <w:t>Muskhelishvili</w:t>
      </w:r>
      <w:r w:rsidRPr="00D044AA">
        <w:rPr>
          <w:sz w:val="28"/>
          <w:szCs w:val="28"/>
          <w:lang w:val="en-US"/>
        </w:rPr>
        <w:t xml:space="preserve"> </w:t>
      </w:r>
      <w:r w:rsidRPr="00DA393E">
        <w:rPr>
          <w:sz w:val="28"/>
          <w:szCs w:val="28"/>
          <w:lang w:val="en-US"/>
        </w:rPr>
        <w:t>L</w:t>
      </w:r>
      <w:r>
        <w:rPr>
          <w:sz w:val="28"/>
          <w:szCs w:val="28"/>
          <w:lang w:val="en-US"/>
        </w:rPr>
        <w:t>.</w:t>
      </w:r>
      <w:r w:rsidRPr="00DA393E">
        <w:rPr>
          <w:sz w:val="28"/>
          <w:szCs w:val="28"/>
          <w:lang w:val="en-US"/>
        </w:rPr>
        <w:t>, Latendresse</w:t>
      </w:r>
      <w:r w:rsidRPr="00D044AA">
        <w:rPr>
          <w:sz w:val="28"/>
          <w:szCs w:val="28"/>
          <w:lang w:val="en-US"/>
        </w:rPr>
        <w:t xml:space="preserve"> </w:t>
      </w:r>
      <w:r w:rsidRPr="00DA393E">
        <w:rPr>
          <w:sz w:val="28"/>
          <w:szCs w:val="28"/>
          <w:lang w:val="en-US"/>
        </w:rPr>
        <w:t>J</w:t>
      </w:r>
      <w:r>
        <w:rPr>
          <w:sz w:val="28"/>
          <w:szCs w:val="28"/>
          <w:lang w:val="en-US"/>
        </w:rPr>
        <w:t>.</w:t>
      </w:r>
      <w:r w:rsidRPr="00DA393E">
        <w:rPr>
          <w:sz w:val="28"/>
          <w:szCs w:val="28"/>
          <w:lang w:val="en-US"/>
        </w:rPr>
        <w:t>R., Kodell</w:t>
      </w:r>
      <w:r>
        <w:rPr>
          <w:sz w:val="28"/>
          <w:szCs w:val="28"/>
          <w:lang w:val="en-US"/>
        </w:rPr>
        <w:t xml:space="preserve"> </w:t>
      </w:r>
      <w:r w:rsidRPr="00DA393E">
        <w:rPr>
          <w:sz w:val="28"/>
          <w:szCs w:val="28"/>
          <w:lang w:val="en-US"/>
        </w:rPr>
        <w:t>R</w:t>
      </w:r>
      <w:r>
        <w:rPr>
          <w:sz w:val="28"/>
          <w:szCs w:val="28"/>
          <w:lang w:val="en-US"/>
        </w:rPr>
        <w:t>.</w:t>
      </w:r>
      <w:r w:rsidRPr="00DA393E">
        <w:rPr>
          <w:sz w:val="28"/>
          <w:szCs w:val="28"/>
          <w:lang w:val="en-US"/>
        </w:rPr>
        <w:t>L., Henderson E</w:t>
      </w:r>
      <w:r>
        <w:rPr>
          <w:sz w:val="28"/>
          <w:szCs w:val="28"/>
          <w:lang w:val="en-US"/>
        </w:rPr>
        <w:t>.</w:t>
      </w:r>
      <w:r w:rsidRPr="00DA393E">
        <w:rPr>
          <w:sz w:val="28"/>
          <w:szCs w:val="28"/>
          <w:lang w:val="en-US"/>
        </w:rPr>
        <w:t>B.</w:t>
      </w:r>
      <w:r>
        <w:rPr>
          <w:sz w:val="28"/>
          <w:szCs w:val="28"/>
          <w:lang w:val="en-US"/>
        </w:rPr>
        <w:t xml:space="preserve">  </w:t>
      </w:r>
      <w:r w:rsidRPr="00D044AA">
        <w:rPr>
          <w:sz w:val="28"/>
          <w:szCs w:val="28"/>
          <w:lang w:val="en-US"/>
        </w:rPr>
        <w:t xml:space="preserve">Evaluation of </w:t>
      </w:r>
      <w:r>
        <w:rPr>
          <w:sz w:val="28"/>
          <w:szCs w:val="28"/>
          <w:lang w:val="en-US"/>
        </w:rPr>
        <w:t>c</w:t>
      </w:r>
      <w:r w:rsidRPr="00D044AA">
        <w:rPr>
          <w:sz w:val="28"/>
          <w:szCs w:val="28"/>
          <w:lang w:val="en-US"/>
        </w:rPr>
        <w:t xml:space="preserve">ell </w:t>
      </w:r>
      <w:r>
        <w:rPr>
          <w:sz w:val="28"/>
          <w:szCs w:val="28"/>
          <w:lang w:val="en-US"/>
        </w:rPr>
        <w:t>p</w:t>
      </w:r>
      <w:r w:rsidRPr="00D044AA">
        <w:rPr>
          <w:sz w:val="28"/>
          <w:szCs w:val="28"/>
          <w:lang w:val="en-US"/>
        </w:rPr>
        <w:t xml:space="preserve">roliferation in </w:t>
      </w:r>
      <w:r>
        <w:rPr>
          <w:sz w:val="28"/>
          <w:szCs w:val="28"/>
          <w:lang w:val="en-US"/>
        </w:rPr>
        <w:t>r</w:t>
      </w:r>
      <w:r w:rsidRPr="00D044AA">
        <w:rPr>
          <w:sz w:val="28"/>
          <w:szCs w:val="28"/>
          <w:lang w:val="en-US"/>
        </w:rPr>
        <w:t xml:space="preserve">at </w:t>
      </w:r>
      <w:r>
        <w:rPr>
          <w:sz w:val="28"/>
          <w:szCs w:val="28"/>
          <w:lang w:val="en-US"/>
        </w:rPr>
        <w:t>t</w:t>
      </w:r>
      <w:r w:rsidRPr="00D044AA">
        <w:rPr>
          <w:sz w:val="28"/>
          <w:szCs w:val="28"/>
          <w:lang w:val="en-US"/>
        </w:rPr>
        <w:t>issues with BrdU, PCNA,</w:t>
      </w:r>
      <w:r>
        <w:rPr>
          <w:sz w:val="28"/>
          <w:szCs w:val="28"/>
          <w:lang w:val="uk-UA"/>
        </w:rPr>
        <w:t xml:space="preserve"> </w:t>
      </w:r>
      <w:r w:rsidRPr="00D044AA">
        <w:rPr>
          <w:sz w:val="28"/>
          <w:szCs w:val="28"/>
          <w:lang w:val="en-US"/>
        </w:rPr>
        <w:t>Ki-67</w:t>
      </w:r>
      <w:r>
        <w:rPr>
          <w:sz w:val="28"/>
          <w:szCs w:val="28"/>
          <w:lang w:val="en-US"/>
        </w:rPr>
        <w:t xml:space="preserve"> </w:t>
      </w:r>
      <w:r w:rsidRPr="00D044AA">
        <w:rPr>
          <w:sz w:val="28"/>
          <w:szCs w:val="28"/>
          <w:lang w:val="en-US"/>
        </w:rPr>
        <w:t xml:space="preserve">(MIB-5) </w:t>
      </w:r>
      <w:r>
        <w:rPr>
          <w:sz w:val="28"/>
          <w:szCs w:val="28"/>
          <w:lang w:val="en-US"/>
        </w:rPr>
        <w:t>i</w:t>
      </w:r>
      <w:r w:rsidRPr="00D044AA">
        <w:rPr>
          <w:sz w:val="28"/>
          <w:szCs w:val="28"/>
          <w:lang w:val="en-US"/>
        </w:rPr>
        <w:t xml:space="preserve">mmunohistochemistry and </w:t>
      </w:r>
      <w:r>
        <w:rPr>
          <w:sz w:val="28"/>
          <w:szCs w:val="28"/>
          <w:lang w:val="en-US"/>
        </w:rPr>
        <w:t>i</w:t>
      </w:r>
      <w:r w:rsidRPr="00D044AA">
        <w:rPr>
          <w:sz w:val="28"/>
          <w:szCs w:val="28"/>
          <w:lang w:val="en-US"/>
        </w:rPr>
        <w:t xml:space="preserve">n </w:t>
      </w:r>
      <w:r>
        <w:rPr>
          <w:sz w:val="28"/>
          <w:szCs w:val="28"/>
          <w:lang w:val="en-US"/>
        </w:rPr>
        <w:t>s</w:t>
      </w:r>
      <w:r w:rsidRPr="00D044AA">
        <w:rPr>
          <w:sz w:val="28"/>
          <w:szCs w:val="28"/>
          <w:lang w:val="en-US"/>
        </w:rPr>
        <w:t xml:space="preserve">itu </w:t>
      </w:r>
      <w:r>
        <w:rPr>
          <w:sz w:val="28"/>
          <w:szCs w:val="28"/>
          <w:lang w:val="en-US"/>
        </w:rPr>
        <w:t>h</w:t>
      </w:r>
      <w:r w:rsidRPr="00D044AA">
        <w:rPr>
          <w:sz w:val="28"/>
          <w:szCs w:val="28"/>
          <w:lang w:val="en-US"/>
        </w:rPr>
        <w:t>ybridization</w:t>
      </w:r>
      <w:r>
        <w:rPr>
          <w:sz w:val="28"/>
          <w:szCs w:val="28"/>
          <w:lang w:val="uk-UA"/>
        </w:rPr>
        <w:t xml:space="preserve"> </w:t>
      </w:r>
      <w:r w:rsidRPr="00D044AA">
        <w:rPr>
          <w:sz w:val="28"/>
          <w:szCs w:val="28"/>
          <w:lang w:val="en-US"/>
        </w:rPr>
        <w:t xml:space="preserve">for </w:t>
      </w:r>
      <w:r>
        <w:rPr>
          <w:sz w:val="28"/>
          <w:szCs w:val="28"/>
          <w:lang w:val="en-US"/>
        </w:rPr>
        <w:t>h</w:t>
      </w:r>
      <w:r w:rsidRPr="00D044AA">
        <w:rPr>
          <w:sz w:val="28"/>
          <w:szCs w:val="28"/>
          <w:lang w:val="en-US"/>
        </w:rPr>
        <w:t xml:space="preserve">istone mRNA </w:t>
      </w:r>
      <w:r>
        <w:rPr>
          <w:sz w:val="28"/>
          <w:szCs w:val="28"/>
          <w:lang w:val="uk-UA"/>
        </w:rPr>
        <w:t xml:space="preserve">// </w:t>
      </w:r>
      <w:r>
        <w:rPr>
          <w:sz w:val="28"/>
          <w:szCs w:val="28"/>
          <w:lang w:val="en-US"/>
        </w:rPr>
        <w:t>J. Histochem. Cytochem</w:t>
      </w:r>
      <w:r w:rsidRPr="00D044AA">
        <w:rPr>
          <w:sz w:val="28"/>
          <w:szCs w:val="28"/>
          <w:lang w:val="en-US"/>
        </w:rPr>
        <w:t>.–</w:t>
      </w:r>
      <w:r>
        <w:rPr>
          <w:sz w:val="28"/>
          <w:szCs w:val="28"/>
          <w:lang w:val="en-US"/>
        </w:rPr>
        <w:t>2003</w:t>
      </w:r>
      <w:r w:rsidRPr="00D044AA">
        <w:rPr>
          <w:sz w:val="28"/>
          <w:szCs w:val="28"/>
          <w:lang w:val="en-US"/>
        </w:rPr>
        <w:t>.–Vol</w:t>
      </w:r>
      <w:r>
        <w:rPr>
          <w:sz w:val="28"/>
          <w:szCs w:val="28"/>
          <w:lang w:val="en-US"/>
        </w:rPr>
        <w:t>.</w:t>
      </w:r>
      <w:r w:rsidRPr="00D044AA">
        <w:rPr>
          <w:sz w:val="28"/>
          <w:szCs w:val="28"/>
          <w:lang w:val="en-US"/>
        </w:rPr>
        <w:t>51</w:t>
      </w:r>
      <w:r>
        <w:rPr>
          <w:sz w:val="28"/>
          <w:szCs w:val="28"/>
          <w:lang w:val="en-US"/>
        </w:rPr>
        <w:t>, N</w:t>
      </w:r>
      <w:r w:rsidRPr="00D044AA">
        <w:rPr>
          <w:sz w:val="28"/>
          <w:szCs w:val="28"/>
          <w:lang w:val="en-US"/>
        </w:rPr>
        <w:t>12.–</w:t>
      </w:r>
      <w:r>
        <w:rPr>
          <w:sz w:val="28"/>
          <w:szCs w:val="28"/>
          <w:lang w:val="en-US"/>
        </w:rPr>
        <w:t>P.</w:t>
      </w:r>
      <w:r w:rsidRPr="00D044AA">
        <w:rPr>
          <w:sz w:val="28"/>
          <w:szCs w:val="28"/>
          <w:lang w:val="en-US"/>
        </w:rPr>
        <w:t>1681</w:t>
      </w:r>
      <w:r>
        <w:rPr>
          <w:sz w:val="28"/>
          <w:szCs w:val="28"/>
          <w:lang w:val="en-US"/>
        </w:rPr>
        <w:t>-</w:t>
      </w:r>
      <w:r w:rsidRPr="00D044AA">
        <w:rPr>
          <w:sz w:val="28"/>
          <w:szCs w:val="28"/>
          <w:lang w:val="en-US"/>
        </w:rPr>
        <w:t>1688</w:t>
      </w:r>
      <w:r>
        <w:rPr>
          <w:sz w:val="28"/>
          <w:szCs w:val="28"/>
          <w:lang w:val="en-US"/>
        </w:rPr>
        <w:t>.</w:t>
      </w:r>
    </w:p>
    <w:p w:rsidR="004218C7" w:rsidRPr="00A1134E" w:rsidRDefault="004218C7" w:rsidP="00485055">
      <w:pPr>
        <w:numPr>
          <w:ilvl w:val="0"/>
          <w:numId w:val="58"/>
        </w:numPr>
        <w:tabs>
          <w:tab w:val="clear" w:pos="720"/>
        </w:tabs>
        <w:suppressAutoHyphens w:val="0"/>
        <w:spacing w:line="360" w:lineRule="auto"/>
        <w:ind w:leftChars="4" w:left="719" w:hanging="709"/>
        <w:jc w:val="both"/>
        <w:rPr>
          <w:color w:val="000000"/>
          <w:sz w:val="28"/>
          <w:szCs w:val="28"/>
          <w:lang w:val="en-US"/>
        </w:rPr>
      </w:pPr>
      <w:r w:rsidRPr="00A1134E">
        <w:rPr>
          <w:color w:val="000000"/>
          <w:sz w:val="28"/>
          <w:szCs w:val="28"/>
          <w:lang w:val="en-US"/>
        </w:rPr>
        <w:t>Narang A.S., Mahato R.I.  Biological and biomaterial approaches for improved islet transplantation // Pharmacol. Rev</w:t>
      </w:r>
      <w:r w:rsidRPr="00A1134E">
        <w:rPr>
          <w:sz w:val="28"/>
          <w:szCs w:val="28"/>
          <w:lang w:val="en-US"/>
        </w:rPr>
        <w:t>.–</w:t>
      </w:r>
      <w:r w:rsidRPr="00A1134E">
        <w:rPr>
          <w:color w:val="000000"/>
          <w:sz w:val="28"/>
          <w:szCs w:val="28"/>
          <w:lang w:val="en-US"/>
        </w:rPr>
        <w:t>2006</w:t>
      </w:r>
      <w:r w:rsidRPr="00A1134E">
        <w:rPr>
          <w:sz w:val="28"/>
          <w:szCs w:val="28"/>
          <w:lang w:val="en-US"/>
        </w:rPr>
        <w:t>.–Vol.</w:t>
      </w:r>
      <w:r w:rsidRPr="00A1134E">
        <w:rPr>
          <w:color w:val="000000"/>
          <w:sz w:val="28"/>
          <w:szCs w:val="28"/>
          <w:lang w:val="en-US"/>
        </w:rPr>
        <w:t>58, N2</w:t>
      </w:r>
      <w:r w:rsidRPr="00A1134E">
        <w:rPr>
          <w:sz w:val="28"/>
          <w:szCs w:val="28"/>
          <w:lang w:val="en-US"/>
        </w:rPr>
        <w:t>.–P.</w:t>
      </w:r>
      <w:r>
        <w:rPr>
          <w:color w:val="000000"/>
          <w:sz w:val="28"/>
          <w:szCs w:val="28"/>
          <w:lang w:val="en-US"/>
        </w:rPr>
        <w:t>194-243.</w:t>
      </w:r>
    </w:p>
    <w:p w:rsidR="004218C7" w:rsidRDefault="004218C7" w:rsidP="00485055">
      <w:pPr>
        <w:numPr>
          <w:ilvl w:val="0"/>
          <w:numId w:val="58"/>
        </w:numPr>
        <w:tabs>
          <w:tab w:val="clear" w:pos="720"/>
        </w:tabs>
        <w:suppressAutoHyphens w:val="0"/>
        <w:spacing w:line="360" w:lineRule="auto"/>
        <w:ind w:leftChars="4" w:left="719" w:hanging="709"/>
        <w:jc w:val="both"/>
        <w:rPr>
          <w:sz w:val="28"/>
          <w:szCs w:val="28"/>
          <w:lang w:val="uk-UA"/>
        </w:rPr>
      </w:pPr>
      <w:r w:rsidRPr="00F25540">
        <w:rPr>
          <w:sz w:val="28"/>
          <w:szCs w:val="28"/>
          <w:lang w:val="en-US"/>
        </w:rPr>
        <w:t>Nir T., Dor Y.  How to make pancreatic beta cells – prospects</w:t>
      </w:r>
      <w:r w:rsidRPr="00F25540">
        <w:rPr>
          <w:sz w:val="28"/>
          <w:szCs w:val="28"/>
          <w:lang w:val="uk-UA"/>
        </w:rPr>
        <w:t xml:space="preserve"> </w:t>
      </w:r>
      <w:r w:rsidRPr="00F25540">
        <w:rPr>
          <w:sz w:val="28"/>
          <w:szCs w:val="28"/>
          <w:lang w:val="en-US"/>
        </w:rPr>
        <w:t>for cell therapy in diabetes // Curr. Opin. Biotechnol</w:t>
      </w:r>
      <w:r w:rsidRPr="00D044AA">
        <w:rPr>
          <w:sz w:val="28"/>
          <w:szCs w:val="28"/>
          <w:lang w:val="en-US"/>
        </w:rPr>
        <w:t>.–</w:t>
      </w:r>
      <w:r w:rsidRPr="00F25540">
        <w:rPr>
          <w:sz w:val="28"/>
          <w:szCs w:val="28"/>
          <w:lang w:val="en-US"/>
        </w:rPr>
        <w:t>2005</w:t>
      </w:r>
      <w:r w:rsidRPr="00D044AA">
        <w:rPr>
          <w:sz w:val="28"/>
          <w:szCs w:val="28"/>
          <w:lang w:val="en-US"/>
        </w:rPr>
        <w:t>.–</w:t>
      </w:r>
      <w:r w:rsidRPr="00F25540">
        <w:rPr>
          <w:sz w:val="28"/>
          <w:szCs w:val="28"/>
          <w:lang w:val="en-US"/>
        </w:rPr>
        <w:t>Vol.16, N5</w:t>
      </w:r>
      <w:r w:rsidRPr="00F25540">
        <w:rPr>
          <w:sz w:val="28"/>
          <w:szCs w:val="28"/>
        </w:rPr>
        <w:t>.–</w:t>
      </w:r>
      <w:r w:rsidRPr="00F25540">
        <w:rPr>
          <w:sz w:val="28"/>
          <w:szCs w:val="28"/>
          <w:lang w:val="en-US"/>
        </w:rPr>
        <w:t>P.524-529.</w:t>
      </w:r>
    </w:p>
    <w:p w:rsidR="004218C7" w:rsidRPr="00F25540" w:rsidRDefault="004218C7" w:rsidP="00485055">
      <w:pPr>
        <w:numPr>
          <w:ilvl w:val="0"/>
          <w:numId w:val="58"/>
        </w:numPr>
        <w:tabs>
          <w:tab w:val="clear" w:pos="720"/>
        </w:tabs>
        <w:suppressAutoHyphens w:val="0"/>
        <w:spacing w:line="360" w:lineRule="auto"/>
        <w:ind w:leftChars="4" w:left="719" w:hanging="709"/>
        <w:jc w:val="both"/>
        <w:rPr>
          <w:sz w:val="28"/>
          <w:szCs w:val="28"/>
          <w:lang w:val="uk-UA"/>
        </w:rPr>
      </w:pPr>
      <w:r w:rsidRPr="00C674E1">
        <w:rPr>
          <w:sz w:val="28"/>
          <w:szCs w:val="28"/>
          <w:lang w:val="en-US"/>
        </w:rPr>
        <w:t>Odorico J.S., Sollinger H.W. Technical and immunosuppressive advances in transplantation for insulin-dependent diabetes mellitus // World J. Surg.–2002.–Vol.26, N2.–P.194-211.</w:t>
      </w:r>
    </w:p>
    <w:p w:rsidR="004218C7" w:rsidRPr="00020FED"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Pr>
          <w:sz w:val="28"/>
          <w:szCs w:val="28"/>
          <w:lang w:val="en-US"/>
        </w:rPr>
        <w:t>Olson L.K., Redmon J.B., Towle H.C., Robertson R.P.  Chronic exposure of HIT cells to high glucose concentrations paradoxically decreases insulin gene transcription and alters binding of insulin gene regulatory protein // J. Clin. Invest.–1993.–Vol.92.–P.514-519.</w:t>
      </w:r>
    </w:p>
    <w:p w:rsidR="004218C7"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Pr>
          <w:sz w:val="28"/>
          <w:szCs w:val="28"/>
          <w:lang w:val="en-US"/>
        </w:rPr>
        <w:t>Park B.H., Rho H.W., Park J.W.  Protective mechanism of glucose against alloxan-induced pancreatic beta-cell damage // Biochem. Biophys. Res. Commun</w:t>
      </w:r>
      <w:r w:rsidRPr="00D044AA">
        <w:rPr>
          <w:sz w:val="28"/>
          <w:szCs w:val="28"/>
          <w:lang w:val="en-US"/>
        </w:rPr>
        <w:t>.–</w:t>
      </w:r>
      <w:r>
        <w:rPr>
          <w:sz w:val="28"/>
          <w:szCs w:val="28"/>
          <w:lang w:val="en-US"/>
        </w:rPr>
        <w:t>1995</w:t>
      </w:r>
      <w:r w:rsidRPr="00D044AA">
        <w:rPr>
          <w:sz w:val="28"/>
          <w:szCs w:val="28"/>
          <w:lang w:val="en-US"/>
        </w:rPr>
        <w:t>.–</w:t>
      </w:r>
      <w:r>
        <w:rPr>
          <w:sz w:val="28"/>
          <w:szCs w:val="28"/>
          <w:lang w:val="en-US"/>
        </w:rPr>
        <w:t>Vol.210</w:t>
      </w:r>
      <w:r w:rsidRPr="00D044AA">
        <w:rPr>
          <w:sz w:val="28"/>
          <w:szCs w:val="28"/>
          <w:lang w:val="en-US"/>
        </w:rPr>
        <w:t>.–</w:t>
      </w:r>
      <w:r>
        <w:rPr>
          <w:sz w:val="28"/>
          <w:szCs w:val="28"/>
          <w:lang w:val="en-US"/>
        </w:rPr>
        <w:t>P.1-6.</w:t>
      </w:r>
    </w:p>
    <w:p w:rsidR="004218C7" w:rsidRPr="003879EA"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F25540">
        <w:rPr>
          <w:sz w:val="28"/>
          <w:szCs w:val="28"/>
          <w:lang w:val="en-US"/>
        </w:rPr>
        <w:t xml:space="preserve">Paulson D.J. The diabetic heart is more sensitive to ischemic injury // </w:t>
      </w:r>
      <w:r w:rsidRPr="003879EA">
        <w:rPr>
          <w:sz w:val="28"/>
          <w:szCs w:val="28"/>
          <w:lang w:val="en-US"/>
        </w:rPr>
        <w:t>Cardiovasc.</w:t>
      </w:r>
      <w:r>
        <w:rPr>
          <w:sz w:val="28"/>
          <w:szCs w:val="28"/>
          <w:lang w:val="en-US"/>
        </w:rPr>
        <w:t xml:space="preserve"> Res.–1997.–Vol.34.–P.104-112.</w:t>
      </w:r>
    </w:p>
    <w:p w:rsidR="004218C7" w:rsidRPr="003879EA"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3879EA">
        <w:rPr>
          <w:sz w:val="28"/>
          <w:szCs w:val="28"/>
          <w:lang w:val="en-US"/>
        </w:rPr>
        <w:t>Peck A</w:t>
      </w:r>
      <w:r w:rsidRPr="003879EA">
        <w:rPr>
          <w:sz w:val="28"/>
          <w:szCs w:val="28"/>
          <w:lang w:val="uk-UA"/>
        </w:rPr>
        <w:t>.</w:t>
      </w:r>
      <w:r w:rsidRPr="003879EA">
        <w:rPr>
          <w:sz w:val="28"/>
          <w:szCs w:val="28"/>
          <w:lang w:val="en-US"/>
        </w:rPr>
        <w:t>B</w:t>
      </w:r>
      <w:r w:rsidRPr="003879EA">
        <w:rPr>
          <w:sz w:val="28"/>
          <w:szCs w:val="28"/>
          <w:lang w:val="uk-UA"/>
        </w:rPr>
        <w:t>.</w:t>
      </w:r>
      <w:r w:rsidRPr="003879EA">
        <w:rPr>
          <w:sz w:val="28"/>
          <w:szCs w:val="28"/>
          <w:lang w:val="en-US"/>
        </w:rPr>
        <w:t>, Cornelius J</w:t>
      </w:r>
      <w:r w:rsidRPr="003879EA">
        <w:rPr>
          <w:sz w:val="28"/>
          <w:szCs w:val="28"/>
          <w:lang w:val="uk-UA"/>
        </w:rPr>
        <w:t>.</w:t>
      </w:r>
      <w:r w:rsidRPr="003879EA">
        <w:rPr>
          <w:sz w:val="28"/>
          <w:szCs w:val="28"/>
          <w:lang w:val="en-US"/>
        </w:rPr>
        <w:t>G</w:t>
      </w:r>
      <w:r w:rsidRPr="003879EA">
        <w:rPr>
          <w:sz w:val="28"/>
          <w:szCs w:val="28"/>
          <w:lang w:val="uk-UA"/>
        </w:rPr>
        <w:t>.</w:t>
      </w:r>
      <w:r w:rsidRPr="003879EA">
        <w:rPr>
          <w:sz w:val="28"/>
          <w:szCs w:val="28"/>
          <w:lang w:val="en-US"/>
        </w:rPr>
        <w:t>, Schatz D</w:t>
      </w:r>
      <w:r w:rsidRPr="003879EA">
        <w:rPr>
          <w:sz w:val="28"/>
          <w:szCs w:val="28"/>
          <w:lang w:val="uk-UA"/>
        </w:rPr>
        <w:t>.</w:t>
      </w:r>
      <w:r w:rsidRPr="003879EA">
        <w:rPr>
          <w:sz w:val="28"/>
          <w:szCs w:val="28"/>
          <w:lang w:val="en-US"/>
        </w:rPr>
        <w:t>, Ramiya V</w:t>
      </w:r>
      <w:r w:rsidRPr="003879EA">
        <w:rPr>
          <w:sz w:val="28"/>
          <w:szCs w:val="28"/>
          <w:lang w:val="uk-UA"/>
        </w:rPr>
        <w:t>.</w:t>
      </w:r>
      <w:r w:rsidRPr="003879EA">
        <w:rPr>
          <w:sz w:val="28"/>
          <w:szCs w:val="28"/>
          <w:lang w:val="en-US"/>
        </w:rPr>
        <w:t>K.</w:t>
      </w:r>
      <w:r w:rsidRPr="003879EA">
        <w:rPr>
          <w:sz w:val="28"/>
          <w:szCs w:val="28"/>
          <w:lang w:val="uk-UA"/>
        </w:rPr>
        <w:t xml:space="preserve">  </w:t>
      </w:r>
      <w:r w:rsidRPr="003879EA">
        <w:rPr>
          <w:sz w:val="28"/>
          <w:szCs w:val="28"/>
          <w:lang w:val="en-US"/>
        </w:rPr>
        <w:t>Generation of islets of Langerhans from adult pancreatic stem cells</w:t>
      </w:r>
      <w:r w:rsidRPr="003879EA">
        <w:rPr>
          <w:sz w:val="28"/>
          <w:szCs w:val="28"/>
          <w:lang w:val="uk-UA"/>
        </w:rPr>
        <w:t xml:space="preserve"> // </w:t>
      </w:r>
      <w:r w:rsidRPr="003879EA">
        <w:rPr>
          <w:sz w:val="28"/>
          <w:szCs w:val="28"/>
          <w:lang w:val="en-US"/>
        </w:rPr>
        <w:t>J</w:t>
      </w:r>
      <w:r w:rsidRPr="003879EA">
        <w:rPr>
          <w:sz w:val="28"/>
          <w:szCs w:val="28"/>
          <w:lang w:val="uk-UA"/>
        </w:rPr>
        <w:t>.</w:t>
      </w:r>
      <w:r w:rsidRPr="003879EA">
        <w:rPr>
          <w:sz w:val="28"/>
          <w:szCs w:val="28"/>
          <w:lang w:val="en-US"/>
        </w:rPr>
        <w:t xml:space="preserve"> Hepatobiliary Pancreat</w:t>
      </w:r>
      <w:r w:rsidRPr="003879EA">
        <w:rPr>
          <w:sz w:val="28"/>
          <w:szCs w:val="28"/>
          <w:lang w:val="uk-UA"/>
        </w:rPr>
        <w:t>.</w:t>
      </w:r>
      <w:r w:rsidRPr="003879EA">
        <w:rPr>
          <w:sz w:val="28"/>
          <w:szCs w:val="28"/>
          <w:lang w:val="en-US"/>
        </w:rPr>
        <w:t xml:space="preserve"> Surg.–</w:t>
      </w:r>
      <w:r>
        <w:rPr>
          <w:sz w:val="28"/>
          <w:szCs w:val="28"/>
          <w:lang w:val="en-US"/>
        </w:rPr>
        <w:t>2002.–Vol.9, N6.–P.704-709.</w:t>
      </w:r>
    </w:p>
    <w:p w:rsidR="004218C7" w:rsidRPr="007E2D9E"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7E2D9E">
        <w:rPr>
          <w:sz w:val="28"/>
          <w:szCs w:val="28"/>
          <w:lang w:val="nl-NL"/>
        </w:rPr>
        <w:lastRenderedPageBreak/>
        <w:t>Pipeleers D</w:t>
      </w:r>
      <w:r>
        <w:rPr>
          <w:sz w:val="28"/>
          <w:szCs w:val="28"/>
          <w:lang w:val="uk-UA"/>
        </w:rPr>
        <w:t>.</w:t>
      </w:r>
      <w:r w:rsidRPr="007E2D9E">
        <w:rPr>
          <w:sz w:val="28"/>
          <w:szCs w:val="28"/>
          <w:lang w:val="nl-NL"/>
        </w:rPr>
        <w:t>, Keymeulen B</w:t>
      </w:r>
      <w:r>
        <w:rPr>
          <w:sz w:val="28"/>
          <w:szCs w:val="28"/>
          <w:lang w:val="uk-UA"/>
        </w:rPr>
        <w:t>.</w:t>
      </w:r>
      <w:r w:rsidRPr="007E2D9E">
        <w:rPr>
          <w:sz w:val="28"/>
          <w:szCs w:val="28"/>
          <w:lang w:val="nl-NL"/>
        </w:rPr>
        <w:t>, Chatenoud L</w:t>
      </w:r>
      <w:r>
        <w:rPr>
          <w:sz w:val="28"/>
          <w:szCs w:val="28"/>
          <w:lang w:val="uk-UA"/>
        </w:rPr>
        <w:t xml:space="preserve">. </w:t>
      </w:r>
      <w:r>
        <w:rPr>
          <w:sz w:val="28"/>
          <w:szCs w:val="28"/>
          <w:lang w:val="nl-NL"/>
        </w:rPr>
        <w:t>e</w:t>
      </w:r>
      <w:r w:rsidRPr="007E2D9E">
        <w:rPr>
          <w:sz w:val="28"/>
          <w:szCs w:val="28"/>
          <w:lang w:val="nl-NL"/>
        </w:rPr>
        <w:t xml:space="preserve">t al. </w:t>
      </w:r>
      <w:r>
        <w:rPr>
          <w:sz w:val="28"/>
          <w:szCs w:val="28"/>
          <w:lang w:val="nl-NL"/>
        </w:rPr>
        <w:t xml:space="preserve"> </w:t>
      </w:r>
      <w:r w:rsidRPr="007E2D9E">
        <w:rPr>
          <w:sz w:val="28"/>
          <w:szCs w:val="28"/>
          <w:lang w:val="en-US"/>
        </w:rPr>
        <w:t>A view on beta cell transplantation in diabetes // Ann. N. Y. Acad. Scienc.–2002.–Vol.958.–P.69-76.</w:t>
      </w:r>
    </w:p>
    <w:p w:rsidR="004218C7" w:rsidRPr="00C10D26"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9620C7">
        <w:rPr>
          <w:sz w:val="28"/>
          <w:szCs w:val="28"/>
          <w:lang w:val="en-US"/>
        </w:rPr>
        <w:t>Pospisilik J.A., Martin J., Doty T.  Dipeptidyl peptidase IV inhibitor treatment stimulates b-cell survival and islet neogenesis in streptozotocin-induced diabetic rats // Diabetes.–2003.–Vol.52.–P.741-750.</w:t>
      </w:r>
    </w:p>
    <w:p w:rsidR="004218C7" w:rsidRPr="00721D2D"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721D2D">
        <w:rPr>
          <w:sz w:val="28"/>
          <w:szCs w:val="28"/>
          <w:lang w:val="en-US"/>
        </w:rPr>
        <w:t xml:space="preserve">Prevention of Diabetes Mellitus. WHO technical report series </w:t>
      </w:r>
      <w:r>
        <w:rPr>
          <w:sz w:val="28"/>
          <w:szCs w:val="28"/>
          <w:lang w:val="en-US"/>
        </w:rPr>
        <w:t>N</w:t>
      </w:r>
      <w:r w:rsidRPr="00721D2D">
        <w:rPr>
          <w:sz w:val="28"/>
          <w:szCs w:val="28"/>
          <w:lang w:val="en-US"/>
        </w:rPr>
        <w:t>844</w:t>
      </w:r>
      <w:proofErr w:type="gramStart"/>
      <w:r w:rsidRPr="00721D2D">
        <w:rPr>
          <w:sz w:val="28"/>
          <w:szCs w:val="28"/>
          <w:lang w:val="en-US"/>
        </w:rPr>
        <w:t>.–</w:t>
      </w:r>
      <w:proofErr w:type="gramEnd"/>
      <w:r w:rsidRPr="00721D2D">
        <w:rPr>
          <w:sz w:val="28"/>
          <w:szCs w:val="28"/>
          <w:lang w:val="en-US"/>
        </w:rPr>
        <w:t xml:space="preserve"> Copenhagen: WHO Regional office for Europe, 1994.–31p.</w:t>
      </w:r>
    </w:p>
    <w:p w:rsidR="004218C7" w:rsidRPr="0080156A"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B034B9">
        <w:rPr>
          <w:sz w:val="28"/>
          <w:szCs w:val="28"/>
          <w:lang w:val="nl-NL"/>
        </w:rPr>
        <w:t xml:space="preserve">Ramiya V.K., Maraist M., Arfors K.E. et al. </w:t>
      </w:r>
      <w:r w:rsidRPr="00B034B9">
        <w:rPr>
          <w:sz w:val="28"/>
          <w:szCs w:val="28"/>
          <w:lang w:val="en-US"/>
        </w:rPr>
        <w:t>Reversal of insulin-dependent diabetes using islets generated</w:t>
      </w:r>
      <w:r>
        <w:rPr>
          <w:sz w:val="28"/>
          <w:szCs w:val="28"/>
          <w:lang w:val="en-US"/>
        </w:rPr>
        <w:t xml:space="preserve"> </w:t>
      </w:r>
      <w:r w:rsidRPr="00B034B9">
        <w:rPr>
          <w:sz w:val="28"/>
          <w:szCs w:val="28"/>
          <w:lang w:val="en-US"/>
        </w:rPr>
        <w:t>in vitro from pancreatic stem cells</w:t>
      </w:r>
      <w:r>
        <w:rPr>
          <w:sz w:val="28"/>
          <w:szCs w:val="28"/>
          <w:lang w:val="en-US"/>
        </w:rPr>
        <w:t xml:space="preserve"> //</w:t>
      </w:r>
      <w:r w:rsidRPr="00B034B9">
        <w:rPr>
          <w:sz w:val="28"/>
          <w:szCs w:val="28"/>
          <w:lang w:val="en-US"/>
        </w:rPr>
        <w:t xml:space="preserve"> Nat</w:t>
      </w:r>
      <w:r>
        <w:rPr>
          <w:sz w:val="28"/>
          <w:szCs w:val="28"/>
          <w:lang w:val="en-US"/>
        </w:rPr>
        <w:t>.</w:t>
      </w:r>
      <w:r w:rsidRPr="00B034B9">
        <w:rPr>
          <w:sz w:val="28"/>
          <w:szCs w:val="28"/>
          <w:lang w:val="en-US"/>
        </w:rPr>
        <w:t xml:space="preserve"> Med</w:t>
      </w:r>
      <w:r w:rsidRPr="0080156A">
        <w:rPr>
          <w:sz w:val="28"/>
          <w:szCs w:val="28"/>
          <w:lang w:val="en-US"/>
        </w:rPr>
        <w:t>.–</w:t>
      </w:r>
      <w:r w:rsidRPr="00B034B9">
        <w:rPr>
          <w:sz w:val="28"/>
          <w:szCs w:val="28"/>
          <w:lang w:val="en-US"/>
        </w:rPr>
        <w:t>2000</w:t>
      </w:r>
      <w:r w:rsidRPr="0080156A">
        <w:rPr>
          <w:sz w:val="28"/>
          <w:szCs w:val="28"/>
          <w:lang w:val="en-US"/>
        </w:rPr>
        <w:t>.–</w:t>
      </w:r>
      <w:r>
        <w:rPr>
          <w:sz w:val="28"/>
          <w:szCs w:val="28"/>
          <w:lang w:val="en-US"/>
        </w:rPr>
        <w:t>Vol.</w:t>
      </w:r>
      <w:r w:rsidRPr="00B034B9">
        <w:rPr>
          <w:sz w:val="28"/>
          <w:szCs w:val="28"/>
          <w:lang w:val="en-US"/>
        </w:rPr>
        <w:t>6</w:t>
      </w:r>
      <w:r w:rsidRPr="0080156A">
        <w:rPr>
          <w:sz w:val="28"/>
          <w:szCs w:val="28"/>
          <w:lang w:val="en-US"/>
        </w:rPr>
        <w:t>.–</w:t>
      </w:r>
      <w:r>
        <w:rPr>
          <w:sz w:val="28"/>
          <w:szCs w:val="28"/>
          <w:lang w:val="en-US"/>
        </w:rPr>
        <w:t>P.</w:t>
      </w:r>
      <w:r w:rsidRPr="00B034B9">
        <w:rPr>
          <w:sz w:val="28"/>
          <w:szCs w:val="28"/>
          <w:lang w:val="en-US"/>
        </w:rPr>
        <w:t>278</w:t>
      </w:r>
      <w:r>
        <w:rPr>
          <w:sz w:val="28"/>
          <w:szCs w:val="28"/>
          <w:lang w:val="en-US"/>
        </w:rPr>
        <w:t>-2</w:t>
      </w:r>
      <w:r w:rsidRPr="00B034B9">
        <w:rPr>
          <w:sz w:val="28"/>
          <w:szCs w:val="28"/>
          <w:lang w:val="en-US"/>
        </w:rPr>
        <w:t>82.</w:t>
      </w:r>
    </w:p>
    <w:p w:rsidR="004218C7" w:rsidRPr="00196743"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80156A">
        <w:rPr>
          <w:sz w:val="28"/>
          <w:szCs w:val="28"/>
          <w:lang w:val="en-US"/>
        </w:rPr>
        <w:t>Reaven G.M. Pathophysiology of insulin resistance i</w:t>
      </w:r>
      <w:r>
        <w:rPr>
          <w:sz w:val="28"/>
          <w:szCs w:val="28"/>
          <w:lang w:val="en-US"/>
        </w:rPr>
        <w:t>n human disease // Physiol Rev.</w:t>
      </w:r>
      <w:r w:rsidRPr="0080156A">
        <w:rPr>
          <w:sz w:val="28"/>
          <w:szCs w:val="28"/>
          <w:lang w:val="en-US"/>
        </w:rPr>
        <w:t>–1995.–Vol.75.–P.473-486.</w:t>
      </w:r>
    </w:p>
    <w:p w:rsidR="004218C7" w:rsidRPr="008C6EA4"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196743">
        <w:rPr>
          <w:sz w:val="28"/>
          <w:szCs w:val="28"/>
          <w:lang w:val="en-US"/>
        </w:rPr>
        <w:t xml:space="preserve">Reddy K.S., Stablein D., Taranto S. et al. Long-term survival following simultaneous kidney-pancreas transplantation versus kidney transplantation alone in patients with type 1 diabetes mellitus and renal failure // Am. J. Kidney. Dis.–2003.–Vol.41, </w:t>
      </w:r>
      <w:r>
        <w:rPr>
          <w:sz w:val="28"/>
          <w:szCs w:val="28"/>
          <w:lang w:val="en-US"/>
        </w:rPr>
        <w:t>N</w:t>
      </w:r>
      <w:r w:rsidRPr="00196743">
        <w:rPr>
          <w:sz w:val="28"/>
          <w:szCs w:val="28"/>
          <w:lang w:val="en-US"/>
        </w:rPr>
        <w:t>2.–P.464-470.</w:t>
      </w:r>
    </w:p>
    <w:p w:rsidR="004218C7" w:rsidRPr="003879EA"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8C6EA4">
        <w:rPr>
          <w:sz w:val="28"/>
          <w:szCs w:val="28"/>
          <w:lang w:val="en-US"/>
        </w:rPr>
        <w:t>Retinopathy and nephropathy in patients with type 1 diabetes four years after a trial of intensive therapy. The Diabetes Control and Complications Trial/Epidemiology of Diabetes Interventions and Complications Research Gr</w:t>
      </w:r>
      <w:r w:rsidRPr="003879EA">
        <w:rPr>
          <w:sz w:val="28"/>
          <w:szCs w:val="28"/>
          <w:lang w:val="en-US"/>
        </w:rPr>
        <w:t>oup // N. Engl. J. Med</w:t>
      </w:r>
      <w:r>
        <w:rPr>
          <w:sz w:val="28"/>
          <w:szCs w:val="28"/>
          <w:lang w:val="en-US"/>
        </w:rPr>
        <w:t>.–2000.–Vol.342, N6.–P.381-389.</w:t>
      </w:r>
    </w:p>
    <w:p w:rsidR="004218C7" w:rsidRPr="003879EA"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3879EA">
        <w:rPr>
          <w:sz w:val="28"/>
          <w:szCs w:val="28"/>
          <w:lang w:val="nl-NL"/>
        </w:rPr>
        <w:t xml:space="preserve">Risbud M.V., Bhonde R.R.  </w:t>
      </w:r>
      <w:r w:rsidRPr="003879EA">
        <w:rPr>
          <w:sz w:val="28"/>
          <w:szCs w:val="28"/>
          <w:lang w:val="en-US"/>
        </w:rPr>
        <w:t>Models of pancreatic regeneration in diabetes // Diabetes Res. Clin. Pract</w:t>
      </w:r>
      <w:r>
        <w:rPr>
          <w:sz w:val="28"/>
          <w:szCs w:val="28"/>
          <w:lang w:val="en-US"/>
        </w:rPr>
        <w:t>.–2002.–Vol.58, N3.–P.155-165.</w:t>
      </w:r>
    </w:p>
    <w:p w:rsidR="004218C7" w:rsidRPr="00652074"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85417C">
        <w:rPr>
          <w:sz w:val="28"/>
          <w:szCs w:val="28"/>
          <w:lang w:val="en-US"/>
        </w:rPr>
        <w:t>Robertson R</w:t>
      </w:r>
      <w:r>
        <w:rPr>
          <w:sz w:val="28"/>
          <w:szCs w:val="28"/>
          <w:lang w:val="uk-UA"/>
        </w:rPr>
        <w:t>.</w:t>
      </w:r>
      <w:r w:rsidRPr="0085417C">
        <w:rPr>
          <w:sz w:val="28"/>
          <w:szCs w:val="28"/>
          <w:lang w:val="en-US"/>
        </w:rPr>
        <w:t>P</w:t>
      </w:r>
      <w:r>
        <w:rPr>
          <w:sz w:val="28"/>
          <w:szCs w:val="28"/>
          <w:lang w:val="uk-UA"/>
        </w:rPr>
        <w:t>.</w:t>
      </w:r>
      <w:r w:rsidRPr="0085417C">
        <w:rPr>
          <w:sz w:val="28"/>
          <w:szCs w:val="28"/>
          <w:lang w:val="en-US"/>
        </w:rPr>
        <w:t>, Davis C</w:t>
      </w:r>
      <w:r>
        <w:rPr>
          <w:sz w:val="28"/>
          <w:szCs w:val="28"/>
          <w:lang w:val="en-US"/>
        </w:rPr>
        <w:t>.</w:t>
      </w:r>
      <w:r w:rsidRPr="0085417C">
        <w:rPr>
          <w:sz w:val="28"/>
          <w:szCs w:val="28"/>
          <w:lang w:val="en-US"/>
        </w:rPr>
        <w:t>, Larsen J</w:t>
      </w:r>
      <w:r>
        <w:rPr>
          <w:sz w:val="28"/>
          <w:szCs w:val="28"/>
          <w:lang w:val="en-US"/>
        </w:rPr>
        <w:t xml:space="preserve">. et al.  </w:t>
      </w:r>
      <w:r w:rsidRPr="0085417C">
        <w:rPr>
          <w:sz w:val="28"/>
          <w:szCs w:val="28"/>
          <w:lang w:val="en-US"/>
        </w:rPr>
        <w:t>Pancreas and islet transplanta</w:t>
      </w:r>
      <w:r>
        <w:rPr>
          <w:sz w:val="28"/>
          <w:szCs w:val="28"/>
          <w:lang w:val="en-US"/>
        </w:rPr>
        <w:t xml:space="preserve">tion for patients with diabetes // </w:t>
      </w:r>
      <w:r w:rsidRPr="0085417C">
        <w:rPr>
          <w:sz w:val="28"/>
          <w:szCs w:val="28"/>
          <w:lang w:val="en-US"/>
        </w:rPr>
        <w:t>Diabetes Care</w:t>
      </w:r>
      <w:r w:rsidRPr="00652074">
        <w:rPr>
          <w:sz w:val="28"/>
          <w:szCs w:val="28"/>
          <w:lang w:val="en-US"/>
        </w:rPr>
        <w:t>.–</w:t>
      </w:r>
      <w:r w:rsidRPr="0085417C">
        <w:rPr>
          <w:sz w:val="28"/>
          <w:szCs w:val="28"/>
          <w:lang w:val="en-US"/>
        </w:rPr>
        <w:t>2000</w:t>
      </w:r>
      <w:r w:rsidRPr="00652074">
        <w:rPr>
          <w:sz w:val="28"/>
          <w:szCs w:val="28"/>
          <w:lang w:val="en-US"/>
        </w:rPr>
        <w:t>.–</w:t>
      </w:r>
      <w:r>
        <w:rPr>
          <w:sz w:val="28"/>
          <w:szCs w:val="28"/>
          <w:lang w:val="en-US"/>
        </w:rPr>
        <w:t>Vol.</w:t>
      </w:r>
      <w:r w:rsidRPr="0085417C">
        <w:rPr>
          <w:sz w:val="28"/>
          <w:szCs w:val="28"/>
          <w:lang w:val="en-US"/>
        </w:rPr>
        <w:t>23</w:t>
      </w:r>
      <w:r>
        <w:rPr>
          <w:sz w:val="28"/>
          <w:szCs w:val="28"/>
          <w:lang w:val="en-US"/>
        </w:rPr>
        <w:t>, N1</w:t>
      </w:r>
      <w:r w:rsidRPr="00652074">
        <w:rPr>
          <w:sz w:val="28"/>
          <w:szCs w:val="28"/>
          <w:lang w:val="en-US"/>
        </w:rPr>
        <w:t>.–</w:t>
      </w:r>
      <w:r>
        <w:rPr>
          <w:sz w:val="28"/>
          <w:szCs w:val="28"/>
          <w:lang w:val="en-US"/>
        </w:rPr>
        <w:t>P.</w:t>
      </w:r>
      <w:r w:rsidRPr="0085417C">
        <w:rPr>
          <w:sz w:val="28"/>
          <w:szCs w:val="28"/>
          <w:lang w:val="en-US"/>
        </w:rPr>
        <w:t>112-</w:t>
      </w:r>
      <w:r>
        <w:rPr>
          <w:sz w:val="28"/>
          <w:szCs w:val="28"/>
          <w:lang w:val="en-US"/>
        </w:rPr>
        <w:t>116.</w:t>
      </w:r>
    </w:p>
    <w:p w:rsidR="004218C7" w:rsidRPr="009620C7"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652074">
        <w:rPr>
          <w:sz w:val="28"/>
          <w:szCs w:val="28"/>
          <w:lang w:val="en-US"/>
        </w:rPr>
        <w:t xml:space="preserve">Romney J.S., Lewanczuk R.Z. Vascular compliance is reduced in the early stages of type 1 diabetes // Diabetes Care.–2001.–Vol.24, </w:t>
      </w:r>
      <w:r>
        <w:rPr>
          <w:sz w:val="28"/>
          <w:szCs w:val="28"/>
          <w:lang w:val="en-US"/>
        </w:rPr>
        <w:t>N</w:t>
      </w:r>
      <w:r w:rsidRPr="00652074">
        <w:rPr>
          <w:sz w:val="28"/>
          <w:szCs w:val="28"/>
          <w:lang w:val="en-US"/>
        </w:rPr>
        <w:t>12.–P.2102-2106.</w:t>
      </w:r>
    </w:p>
    <w:p w:rsidR="004218C7" w:rsidRPr="009620C7"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9620C7">
        <w:rPr>
          <w:sz w:val="28"/>
          <w:szCs w:val="28"/>
          <w:lang w:val="en-US"/>
        </w:rPr>
        <w:t>Rooman I., Bouwens L.  Combined gastrin and epidermal growth factor treatment induces islet regeneration and restores normoglycaemia in C57Bl6/J mice treated with alloxan // Diabetologia.–2004.–Vol.47.–P.259-265.</w:t>
      </w:r>
    </w:p>
    <w:p w:rsidR="004218C7" w:rsidRPr="00AF42C1" w:rsidRDefault="004218C7" w:rsidP="00485055">
      <w:pPr>
        <w:numPr>
          <w:ilvl w:val="0"/>
          <w:numId w:val="58"/>
        </w:numPr>
        <w:tabs>
          <w:tab w:val="clear" w:pos="720"/>
        </w:tabs>
        <w:suppressAutoHyphens w:val="0"/>
        <w:spacing w:line="360" w:lineRule="auto"/>
        <w:ind w:leftChars="4" w:left="719" w:hanging="709"/>
        <w:jc w:val="both"/>
        <w:rPr>
          <w:color w:val="000000"/>
          <w:sz w:val="28"/>
          <w:szCs w:val="28"/>
          <w:lang w:val="en-US"/>
        </w:rPr>
      </w:pPr>
      <w:r w:rsidRPr="00AF42C1">
        <w:rPr>
          <w:color w:val="000000"/>
          <w:sz w:val="28"/>
          <w:szCs w:val="28"/>
          <w:lang w:val="nl-NL"/>
        </w:rPr>
        <w:lastRenderedPageBreak/>
        <w:t xml:space="preserve">Rooman I., Heremans Y., Heimberg H., Bouwens L.  </w:t>
      </w:r>
      <w:r w:rsidRPr="00AF42C1">
        <w:rPr>
          <w:color w:val="000000"/>
          <w:sz w:val="28"/>
          <w:szCs w:val="28"/>
          <w:lang w:val="en-US"/>
        </w:rPr>
        <w:t>Modulation of rat pancreatic acinoductal transdifferentiation and expression of PDX-1 in vitro // Diabetologia.–2000.–Vol.43.–P.907-914.</w:t>
      </w:r>
    </w:p>
    <w:p w:rsidR="004218C7" w:rsidRPr="00AD1AE3"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9620C7">
        <w:rPr>
          <w:sz w:val="28"/>
          <w:szCs w:val="28"/>
          <w:lang w:val="nl-NL"/>
        </w:rPr>
        <w:t xml:space="preserve">Rooman I., Lardon J., Bouwens L.  </w:t>
      </w:r>
      <w:r w:rsidRPr="009620C7">
        <w:rPr>
          <w:sz w:val="28"/>
          <w:szCs w:val="28"/>
          <w:lang w:val="en-US"/>
        </w:rPr>
        <w:t>Gastrin stimulates b-cell neogenesis and increases islet mass from transdifferentiated but not from normal exocrine pancreas tissue // Diabetes.–2002.–Vol.51.–P.686-690.</w:t>
      </w:r>
    </w:p>
    <w:p w:rsidR="004218C7" w:rsidRPr="00721D2D"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721D2D">
        <w:rPr>
          <w:sz w:val="28"/>
          <w:szCs w:val="28"/>
          <w:lang w:val="en-US"/>
        </w:rPr>
        <w:t>Rubin R.J., Altman W.M., Mendelson D.N.  Health care expenditures for people with diabetes mellitus, 1992 // J. Clin. Endocrinol. Metab.–Vol.8, N4.–P.809A-809F</w:t>
      </w:r>
      <w:r>
        <w:rPr>
          <w:sz w:val="28"/>
          <w:szCs w:val="28"/>
          <w:lang w:val="en-US"/>
        </w:rPr>
        <w:t>.</w:t>
      </w:r>
    </w:p>
    <w:p w:rsidR="004218C7" w:rsidRPr="003879EA"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3879EA">
        <w:rPr>
          <w:sz w:val="28"/>
          <w:szCs w:val="28"/>
          <w:lang w:val="nl-NL"/>
        </w:rPr>
        <w:t>Santana A., Ensenat-Waser R., Arribas M.I.</w:t>
      </w:r>
      <w:r w:rsidRPr="003879EA">
        <w:rPr>
          <w:sz w:val="28"/>
          <w:szCs w:val="28"/>
          <w:lang w:val="uk-UA"/>
        </w:rPr>
        <w:t xml:space="preserve"> </w:t>
      </w:r>
      <w:r w:rsidRPr="003879EA">
        <w:rPr>
          <w:sz w:val="28"/>
          <w:szCs w:val="28"/>
          <w:lang w:val="nl-NL"/>
        </w:rPr>
        <w:t xml:space="preserve">et al.  </w:t>
      </w:r>
      <w:r w:rsidRPr="003879EA">
        <w:rPr>
          <w:sz w:val="28"/>
          <w:szCs w:val="28"/>
          <w:lang w:val="en-US"/>
        </w:rPr>
        <w:t>Insulin-producing cells derived from stem cells: recent progress and future directions // J. Cell Mol. Med.–2006.–Vol.10, N4.–P.866</w:t>
      </w:r>
      <w:r>
        <w:rPr>
          <w:sz w:val="28"/>
          <w:szCs w:val="28"/>
          <w:lang w:val="en-US"/>
        </w:rPr>
        <w:t>-883.</w:t>
      </w:r>
    </w:p>
    <w:p w:rsidR="004218C7" w:rsidRPr="00A1134E" w:rsidRDefault="004218C7" w:rsidP="00485055">
      <w:pPr>
        <w:numPr>
          <w:ilvl w:val="0"/>
          <w:numId w:val="58"/>
        </w:numPr>
        <w:tabs>
          <w:tab w:val="clear" w:pos="720"/>
        </w:tabs>
        <w:suppressAutoHyphens w:val="0"/>
        <w:spacing w:line="360" w:lineRule="auto"/>
        <w:ind w:leftChars="4" w:left="719" w:hanging="709"/>
        <w:jc w:val="both"/>
        <w:rPr>
          <w:sz w:val="28"/>
          <w:szCs w:val="28"/>
          <w:lang w:val="nl-NL"/>
        </w:rPr>
      </w:pPr>
      <w:r w:rsidRPr="00A1134E">
        <w:rPr>
          <w:sz w:val="28"/>
          <w:szCs w:val="28"/>
          <w:lang w:val="nl-NL"/>
        </w:rPr>
        <w:t xml:space="preserve">Schaffellner S., Stadlbauer V., Stiegler P. et al.  </w:t>
      </w:r>
      <w:r w:rsidRPr="00A1134E">
        <w:rPr>
          <w:sz w:val="28"/>
          <w:szCs w:val="28"/>
          <w:lang w:val="en-US"/>
        </w:rPr>
        <w:t>Porcine islet cells microencapsulated in sodium cellulose sulfate // Transplant. Proc</w:t>
      </w:r>
      <w:r>
        <w:rPr>
          <w:sz w:val="28"/>
          <w:szCs w:val="28"/>
          <w:lang w:val="en-US"/>
        </w:rPr>
        <w:t>.–2005.–Vol.37, N1.–P.248-252.</w:t>
      </w:r>
    </w:p>
    <w:p w:rsidR="004218C7" w:rsidRPr="003B40C5"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622860">
        <w:rPr>
          <w:sz w:val="28"/>
          <w:szCs w:val="28"/>
          <w:lang w:val="en-US"/>
        </w:rPr>
        <w:t xml:space="preserve">Scharfmann R. Alternative sources of beta cells for cell therapy of diabetes // Eur. J. Clin. Invest.–2003.–Vol.33, </w:t>
      </w:r>
      <w:r>
        <w:rPr>
          <w:sz w:val="28"/>
          <w:szCs w:val="28"/>
          <w:lang w:val="en-US"/>
        </w:rPr>
        <w:t>N</w:t>
      </w:r>
      <w:r w:rsidRPr="00622860">
        <w:rPr>
          <w:sz w:val="28"/>
          <w:szCs w:val="28"/>
          <w:lang w:val="en-US"/>
        </w:rPr>
        <w:t>7.–P.595-600.</w:t>
      </w:r>
    </w:p>
    <w:p w:rsidR="004218C7" w:rsidRPr="0081608A"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3B40C5">
        <w:rPr>
          <w:sz w:val="28"/>
          <w:szCs w:val="28"/>
          <w:lang w:val="en-US"/>
        </w:rPr>
        <w:t>Schutta M</w:t>
      </w:r>
      <w:r>
        <w:rPr>
          <w:sz w:val="28"/>
          <w:szCs w:val="28"/>
          <w:lang w:val="uk-UA"/>
        </w:rPr>
        <w:t>.</w:t>
      </w:r>
      <w:r w:rsidRPr="003B40C5">
        <w:rPr>
          <w:sz w:val="28"/>
          <w:szCs w:val="28"/>
          <w:lang w:val="en-US"/>
        </w:rPr>
        <w:t>H.</w:t>
      </w:r>
      <w:r>
        <w:rPr>
          <w:sz w:val="28"/>
          <w:szCs w:val="28"/>
          <w:lang w:val="uk-UA"/>
        </w:rPr>
        <w:t xml:space="preserve">  </w:t>
      </w:r>
      <w:r>
        <w:rPr>
          <w:sz w:val="28"/>
          <w:szCs w:val="28"/>
          <w:lang w:val="en-US"/>
        </w:rPr>
        <w:t>D</w:t>
      </w:r>
      <w:r w:rsidRPr="003B40C5">
        <w:rPr>
          <w:sz w:val="28"/>
          <w:szCs w:val="28"/>
          <w:lang w:val="en-US"/>
        </w:rPr>
        <w:t>iabetes and hypertension: epidemiology of the relationship and pathophysiology of factors associated with these comorbid conditions</w:t>
      </w:r>
      <w:r>
        <w:rPr>
          <w:sz w:val="28"/>
          <w:szCs w:val="28"/>
          <w:lang w:val="en-US"/>
        </w:rPr>
        <w:t xml:space="preserve"> // </w:t>
      </w:r>
      <w:r w:rsidRPr="003B40C5">
        <w:rPr>
          <w:sz w:val="28"/>
          <w:szCs w:val="28"/>
          <w:lang w:val="en-US"/>
        </w:rPr>
        <w:t>J</w:t>
      </w:r>
      <w:r>
        <w:rPr>
          <w:sz w:val="28"/>
          <w:szCs w:val="28"/>
          <w:lang w:val="en-US"/>
        </w:rPr>
        <w:t xml:space="preserve">. </w:t>
      </w:r>
      <w:r w:rsidRPr="003B40C5">
        <w:rPr>
          <w:sz w:val="28"/>
          <w:szCs w:val="28"/>
          <w:lang w:val="en-US"/>
        </w:rPr>
        <w:t>Cardiometab</w:t>
      </w:r>
      <w:r>
        <w:rPr>
          <w:sz w:val="28"/>
          <w:szCs w:val="28"/>
          <w:lang w:val="en-US"/>
        </w:rPr>
        <w:t>.</w:t>
      </w:r>
      <w:r w:rsidRPr="003B40C5">
        <w:rPr>
          <w:sz w:val="28"/>
          <w:szCs w:val="28"/>
          <w:lang w:val="en-US"/>
        </w:rPr>
        <w:t xml:space="preserve"> Syndr</w:t>
      </w:r>
      <w:r w:rsidRPr="009620C7">
        <w:rPr>
          <w:sz w:val="28"/>
          <w:szCs w:val="28"/>
          <w:lang w:val="en-US"/>
        </w:rPr>
        <w:t>.–</w:t>
      </w:r>
      <w:r w:rsidRPr="003B40C5">
        <w:rPr>
          <w:sz w:val="28"/>
          <w:szCs w:val="28"/>
          <w:lang w:val="en-US"/>
        </w:rPr>
        <w:t>2007</w:t>
      </w:r>
      <w:r w:rsidRPr="009620C7">
        <w:rPr>
          <w:sz w:val="28"/>
          <w:szCs w:val="28"/>
          <w:lang w:val="en-US"/>
        </w:rPr>
        <w:t>.–</w:t>
      </w:r>
      <w:r>
        <w:rPr>
          <w:sz w:val="28"/>
          <w:szCs w:val="28"/>
          <w:lang w:val="en-US"/>
        </w:rPr>
        <w:t>Vol.</w:t>
      </w:r>
      <w:r w:rsidRPr="003B40C5">
        <w:rPr>
          <w:sz w:val="28"/>
          <w:szCs w:val="28"/>
          <w:lang w:val="en-US"/>
        </w:rPr>
        <w:t>2</w:t>
      </w:r>
      <w:r>
        <w:rPr>
          <w:sz w:val="28"/>
          <w:szCs w:val="28"/>
          <w:lang w:val="en-US"/>
        </w:rPr>
        <w:t>, N</w:t>
      </w:r>
      <w:r w:rsidRPr="003B40C5">
        <w:rPr>
          <w:sz w:val="28"/>
          <w:szCs w:val="28"/>
          <w:lang w:val="en-US"/>
        </w:rPr>
        <w:t>2</w:t>
      </w:r>
      <w:r w:rsidRPr="009620C7">
        <w:rPr>
          <w:sz w:val="28"/>
          <w:szCs w:val="28"/>
          <w:lang w:val="en-US"/>
        </w:rPr>
        <w:t>.–</w:t>
      </w:r>
      <w:r>
        <w:rPr>
          <w:sz w:val="28"/>
          <w:szCs w:val="28"/>
          <w:lang w:val="en-US"/>
        </w:rPr>
        <w:t>P.</w:t>
      </w:r>
      <w:r w:rsidRPr="003B40C5">
        <w:rPr>
          <w:sz w:val="28"/>
          <w:szCs w:val="28"/>
          <w:lang w:val="en-US"/>
        </w:rPr>
        <w:t>124-</w:t>
      </w:r>
      <w:r>
        <w:rPr>
          <w:sz w:val="28"/>
          <w:szCs w:val="28"/>
          <w:lang w:val="en-US"/>
        </w:rPr>
        <w:t>1</w:t>
      </w:r>
      <w:r w:rsidRPr="003B40C5">
        <w:rPr>
          <w:sz w:val="28"/>
          <w:szCs w:val="28"/>
          <w:lang w:val="en-US"/>
        </w:rPr>
        <w:t>30</w:t>
      </w:r>
      <w:r>
        <w:rPr>
          <w:sz w:val="28"/>
          <w:szCs w:val="28"/>
          <w:lang w:val="en-US"/>
        </w:rPr>
        <w:t>.</w:t>
      </w:r>
    </w:p>
    <w:p w:rsidR="004218C7" w:rsidRPr="0081608A"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81608A">
        <w:rPr>
          <w:sz w:val="28"/>
          <w:szCs w:val="28"/>
          <w:lang w:val="en-US"/>
        </w:rPr>
        <w:t>Sima A.A. Diabetic neuropathy in type 1 and type 2 diabetes and the effects of C-peptide // J</w:t>
      </w:r>
      <w:r>
        <w:rPr>
          <w:sz w:val="28"/>
          <w:szCs w:val="28"/>
          <w:lang w:val="uk-UA"/>
        </w:rPr>
        <w:t>.</w:t>
      </w:r>
      <w:r w:rsidRPr="0081608A">
        <w:rPr>
          <w:sz w:val="28"/>
          <w:szCs w:val="28"/>
          <w:lang w:val="en-US"/>
        </w:rPr>
        <w:t xml:space="preserve"> Neurol</w:t>
      </w:r>
      <w:r>
        <w:rPr>
          <w:sz w:val="28"/>
          <w:szCs w:val="28"/>
          <w:lang w:val="uk-UA"/>
        </w:rPr>
        <w:t>.</w:t>
      </w:r>
      <w:r w:rsidRPr="0081608A">
        <w:rPr>
          <w:sz w:val="28"/>
          <w:szCs w:val="28"/>
          <w:lang w:val="en-US"/>
        </w:rPr>
        <w:t xml:space="preserve"> Sci</w:t>
      </w:r>
      <w:r w:rsidRPr="009620C7">
        <w:rPr>
          <w:sz w:val="28"/>
          <w:szCs w:val="28"/>
          <w:lang w:val="en-US"/>
        </w:rPr>
        <w:t>.–</w:t>
      </w:r>
      <w:r w:rsidRPr="0081608A">
        <w:rPr>
          <w:sz w:val="28"/>
          <w:szCs w:val="28"/>
          <w:lang w:val="en-US"/>
        </w:rPr>
        <w:t>2004</w:t>
      </w:r>
      <w:r w:rsidRPr="009620C7">
        <w:rPr>
          <w:sz w:val="28"/>
          <w:szCs w:val="28"/>
          <w:lang w:val="en-US"/>
        </w:rPr>
        <w:t>.–</w:t>
      </w:r>
      <w:r>
        <w:rPr>
          <w:sz w:val="28"/>
          <w:szCs w:val="28"/>
          <w:lang w:val="en-US"/>
        </w:rPr>
        <w:t>Vol.</w:t>
      </w:r>
      <w:r w:rsidRPr="0081608A">
        <w:rPr>
          <w:sz w:val="28"/>
          <w:szCs w:val="28"/>
          <w:lang w:val="en-US"/>
        </w:rPr>
        <w:t>220</w:t>
      </w:r>
      <w:r>
        <w:rPr>
          <w:sz w:val="28"/>
          <w:szCs w:val="28"/>
          <w:lang w:val="en-US"/>
        </w:rPr>
        <w:t>, N</w:t>
      </w:r>
      <w:r w:rsidRPr="0081608A">
        <w:rPr>
          <w:sz w:val="28"/>
          <w:szCs w:val="28"/>
          <w:lang w:val="en-US"/>
        </w:rPr>
        <w:t>1-2</w:t>
      </w:r>
      <w:r w:rsidRPr="009620C7">
        <w:rPr>
          <w:sz w:val="28"/>
          <w:szCs w:val="28"/>
          <w:lang w:val="en-US"/>
        </w:rPr>
        <w:t>.–</w:t>
      </w:r>
      <w:r>
        <w:rPr>
          <w:sz w:val="28"/>
          <w:szCs w:val="28"/>
          <w:lang w:val="en-US"/>
        </w:rPr>
        <w:t>P.</w:t>
      </w:r>
      <w:r w:rsidRPr="0081608A">
        <w:rPr>
          <w:sz w:val="28"/>
          <w:szCs w:val="28"/>
          <w:lang w:val="en-US"/>
        </w:rPr>
        <w:t>133-</w:t>
      </w:r>
      <w:r>
        <w:rPr>
          <w:sz w:val="28"/>
          <w:szCs w:val="28"/>
          <w:lang w:val="en-US"/>
        </w:rPr>
        <w:t>13</w:t>
      </w:r>
      <w:r w:rsidRPr="0081608A">
        <w:rPr>
          <w:sz w:val="28"/>
          <w:szCs w:val="28"/>
          <w:lang w:val="en-US"/>
        </w:rPr>
        <w:t>6.</w:t>
      </w:r>
    </w:p>
    <w:p w:rsidR="004218C7" w:rsidRPr="00AD1AE3"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81608A">
        <w:rPr>
          <w:sz w:val="28"/>
          <w:szCs w:val="28"/>
          <w:lang w:val="en-US"/>
        </w:rPr>
        <w:t>Sima A</w:t>
      </w:r>
      <w:r>
        <w:rPr>
          <w:sz w:val="28"/>
          <w:szCs w:val="28"/>
          <w:lang w:val="uk-UA"/>
        </w:rPr>
        <w:t>.</w:t>
      </w:r>
      <w:r w:rsidRPr="0081608A">
        <w:rPr>
          <w:sz w:val="28"/>
          <w:szCs w:val="28"/>
          <w:lang w:val="en-US"/>
        </w:rPr>
        <w:t>A.</w:t>
      </w:r>
      <w:r>
        <w:rPr>
          <w:sz w:val="28"/>
          <w:szCs w:val="28"/>
          <w:lang w:val="en-US"/>
        </w:rPr>
        <w:t xml:space="preserve"> </w:t>
      </w:r>
      <w:r w:rsidRPr="0081608A">
        <w:rPr>
          <w:sz w:val="28"/>
          <w:szCs w:val="28"/>
          <w:lang w:val="en-US"/>
        </w:rPr>
        <w:t>Pathological mechanisms involved in diabetic neuropathy: can we slow the process?</w:t>
      </w:r>
      <w:r>
        <w:rPr>
          <w:sz w:val="28"/>
          <w:szCs w:val="28"/>
          <w:lang w:val="en-US"/>
        </w:rPr>
        <w:t xml:space="preserve"> // </w:t>
      </w:r>
      <w:r w:rsidRPr="0081608A">
        <w:rPr>
          <w:sz w:val="28"/>
          <w:szCs w:val="28"/>
          <w:lang w:val="en-US"/>
        </w:rPr>
        <w:t>Curr</w:t>
      </w:r>
      <w:r>
        <w:rPr>
          <w:sz w:val="28"/>
          <w:szCs w:val="28"/>
          <w:lang w:val="en-US"/>
        </w:rPr>
        <w:t>.</w:t>
      </w:r>
      <w:r w:rsidRPr="0081608A">
        <w:rPr>
          <w:sz w:val="28"/>
          <w:szCs w:val="28"/>
          <w:lang w:val="en-US"/>
        </w:rPr>
        <w:t xml:space="preserve"> Opin</w:t>
      </w:r>
      <w:r>
        <w:rPr>
          <w:sz w:val="28"/>
          <w:szCs w:val="28"/>
          <w:lang w:val="en-US"/>
        </w:rPr>
        <w:t>.</w:t>
      </w:r>
      <w:r w:rsidRPr="0081608A">
        <w:rPr>
          <w:sz w:val="28"/>
          <w:szCs w:val="28"/>
          <w:lang w:val="en-US"/>
        </w:rPr>
        <w:t xml:space="preserve"> Investig</w:t>
      </w:r>
      <w:r>
        <w:rPr>
          <w:sz w:val="28"/>
          <w:szCs w:val="28"/>
          <w:lang w:val="en-US"/>
        </w:rPr>
        <w:t>.</w:t>
      </w:r>
      <w:r w:rsidRPr="0081608A">
        <w:rPr>
          <w:sz w:val="28"/>
          <w:szCs w:val="28"/>
          <w:lang w:val="en-US"/>
        </w:rPr>
        <w:t xml:space="preserve"> Drugs</w:t>
      </w:r>
      <w:r w:rsidRPr="009620C7">
        <w:rPr>
          <w:sz w:val="28"/>
          <w:szCs w:val="28"/>
          <w:lang w:val="en-US"/>
        </w:rPr>
        <w:t>.–</w:t>
      </w:r>
      <w:r w:rsidRPr="0081608A">
        <w:rPr>
          <w:sz w:val="28"/>
          <w:szCs w:val="28"/>
          <w:lang w:val="en-US"/>
        </w:rPr>
        <w:t>2006</w:t>
      </w:r>
      <w:r w:rsidRPr="009620C7">
        <w:rPr>
          <w:sz w:val="28"/>
          <w:szCs w:val="28"/>
          <w:lang w:val="en-US"/>
        </w:rPr>
        <w:t>.–</w:t>
      </w:r>
      <w:r>
        <w:rPr>
          <w:sz w:val="28"/>
          <w:szCs w:val="28"/>
          <w:lang w:val="en-US"/>
        </w:rPr>
        <w:t>Vol.</w:t>
      </w:r>
      <w:r w:rsidRPr="0081608A">
        <w:rPr>
          <w:sz w:val="28"/>
          <w:szCs w:val="28"/>
          <w:lang w:val="en-US"/>
        </w:rPr>
        <w:t>7</w:t>
      </w:r>
      <w:r>
        <w:rPr>
          <w:sz w:val="28"/>
          <w:szCs w:val="28"/>
          <w:lang w:val="en-US"/>
        </w:rPr>
        <w:t>, N</w:t>
      </w:r>
      <w:r w:rsidRPr="0081608A">
        <w:rPr>
          <w:sz w:val="28"/>
          <w:szCs w:val="28"/>
          <w:lang w:val="en-US"/>
        </w:rPr>
        <w:t>4</w:t>
      </w:r>
      <w:r w:rsidRPr="009620C7">
        <w:rPr>
          <w:sz w:val="28"/>
          <w:szCs w:val="28"/>
          <w:lang w:val="en-US"/>
        </w:rPr>
        <w:t>.–</w:t>
      </w:r>
      <w:r>
        <w:rPr>
          <w:sz w:val="28"/>
          <w:szCs w:val="28"/>
          <w:lang w:val="en-US"/>
        </w:rPr>
        <w:t>P.</w:t>
      </w:r>
      <w:r w:rsidRPr="0081608A">
        <w:rPr>
          <w:sz w:val="28"/>
          <w:szCs w:val="28"/>
          <w:lang w:val="en-US"/>
        </w:rPr>
        <w:t>324-</w:t>
      </w:r>
      <w:r>
        <w:rPr>
          <w:sz w:val="28"/>
          <w:szCs w:val="28"/>
          <w:lang w:val="en-US"/>
        </w:rPr>
        <w:t>3</w:t>
      </w:r>
      <w:r w:rsidRPr="0081608A">
        <w:rPr>
          <w:sz w:val="28"/>
          <w:szCs w:val="28"/>
          <w:lang w:val="en-US"/>
        </w:rPr>
        <w:t>37.</w:t>
      </w:r>
    </w:p>
    <w:p w:rsidR="004218C7" w:rsidRPr="009620C7"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9620C7">
        <w:rPr>
          <w:sz w:val="28"/>
          <w:szCs w:val="28"/>
          <w:lang w:val="en-US"/>
        </w:rPr>
        <w:t>Sipione S., Eshpeter A., Lyon J.G. et al.  Insulin expressing cells from differentiated embryonic stem cells are not beta cells // Diabetologia.–2004.–Vol.47.–P.499-508.</w:t>
      </w:r>
    </w:p>
    <w:p w:rsidR="004218C7" w:rsidRPr="00273F12"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Pr>
          <w:sz w:val="28"/>
          <w:szCs w:val="28"/>
          <w:lang w:val="en-US"/>
        </w:rPr>
        <w:t>Slack J.M.W.  Developmental biology of the pancreas // Development.–1995.–Vol.121.–P.1569-1580.</w:t>
      </w:r>
    </w:p>
    <w:p w:rsidR="004218C7"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273F12">
        <w:rPr>
          <w:sz w:val="28"/>
          <w:szCs w:val="28"/>
          <w:lang w:val="nl-NL"/>
        </w:rPr>
        <w:t>Su X</w:t>
      </w:r>
      <w:r>
        <w:rPr>
          <w:sz w:val="28"/>
          <w:szCs w:val="28"/>
          <w:lang w:val="uk-UA"/>
        </w:rPr>
        <w:t>.</w:t>
      </w:r>
      <w:r w:rsidRPr="00273F12">
        <w:rPr>
          <w:sz w:val="28"/>
          <w:szCs w:val="28"/>
          <w:lang w:val="nl-NL"/>
        </w:rPr>
        <w:t>, Hu Q</w:t>
      </w:r>
      <w:r>
        <w:rPr>
          <w:sz w:val="28"/>
          <w:szCs w:val="28"/>
          <w:lang w:val="uk-UA"/>
        </w:rPr>
        <w:t>.</w:t>
      </w:r>
      <w:r w:rsidRPr="00273F12">
        <w:rPr>
          <w:sz w:val="28"/>
          <w:szCs w:val="28"/>
          <w:lang w:val="nl-NL"/>
        </w:rPr>
        <w:t>, Kristan J</w:t>
      </w:r>
      <w:r>
        <w:rPr>
          <w:sz w:val="28"/>
          <w:szCs w:val="28"/>
          <w:lang w:val="uk-UA"/>
        </w:rPr>
        <w:t>.</w:t>
      </w:r>
      <w:r w:rsidRPr="00273F12">
        <w:rPr>
          <w:sz w:val="28"/>
          <w:szCs w:val="28"/>
          <w:lang w:val="nl-NL"/>
        </w:rPr>
        <w:t>M</w:t>
      </w:r>
      <w:r>
        <w:rPr>
          <w:sz w:val="28"/>
          <w:szCs w:val="28"/>
          <w:lang w:val="uk-UA"/>
        </w:rPr>
        <w:t xml:space="preserve">. </w:t>
      </w:r>
      <w:r w:rsidRPr="00273F12">
        <w:rPr>
          <w:sz w:val="28"/>
          <w:szCs w:val="28"/>
          <w:lang w:val="nl-NL"/>
        </w:rPr>
        <w:t xml:space="preserve">et al. </w:t>
      </w:r>
      <w:r>
        <w:rPr>
          <w:sz w:val="28"/>
          <w:szCs w:val="28"/>
          <w:lang w:val="nl-NL"/>
        </w:rPr>
        <w:t xml:space="preserve"> </w:t>
      </w:r>
      <w:r w:rsidRPr="00273F12">
        <w:rPr>
          <w:sz w:val="28"/>
          <w:szCs w:val="28"/>
          <w:lang w:val="en-US"/>
        </w:rPr>
        <w:t>Significant role for Fas in the pathogenesis of autoimmune diabetes // J. Immunol.–2000.–</w:t>
      </w:r>
      <w:r>
        <w:rPr>
          <w:sz w:val="28"/>
          <w:szCs w:val="28"/>
          <w:lang w:val="en-US"/>
        </w:rPr>
        <w:t>Vol.164, N5</w:t>
      </w:r>
      <w:r w:rsidRPr="00273F12">
        <w:rPr>
          <w:sz w:val="28"/>
          <w:szCs w:val="28"/>
          <w:lang w:val="en-US"/>
        </w:rPr>
        <w:t>.–P.2523-2532.</w:t>
      </w:r>
    </w:p>
    <w:p w:rsidR="004218C7" w:rsidRPr="001A5570"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Pr>
          <w:sz w:val="28"/>
          <w:szCs w:val="28"/>
          <w:lang w:val="en-US"/>
        </w:rPr>
        <w:lastRenderedPageBreak/>
        <w:t>Szkudelski T.  The mechanism of alloxan and streptozotocin action in B cells of the rat pancreas // Physiol. Res.–2001.–Vol.50.–P.536-546.</w:t>
      </w:r>
    </w:p>
    <w:p w:rsidR="004218C7" w:rsidRPr="001A5570"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1A5570">
        <w:rPr>
          <w:sz w:val="28"/>
          <w:szCs w:val="28"/>
          <w:lang w:val="en-US"/>
        </w:rPr>
        <w:t>Tam J., Diamond J., Maysinger D. Dual-action peptides: a new strategy in the treatment of diabetes-associated neuropathy // Drug Discov. Today.–</w:t>
      </w:r>
      <w:r>
        <w:rPr>
          <w:sz w:val="28"/>
          <w:szCs w:val="28"/>
          <w:lang w:val="en-US"/>
        </w:rPr>
        <w:t>2006.–Vol.11, N5-6.–P.254-260.</w:t>
      </w:r>
    </w:p>
    <w:p w:rsidR="004218C7" w:rsidRPr="00C674E1"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434D85">
        <w:rPr>
          <w:sz w:val="28"/>
          <w:szCs w:val="28"/>
          <w:lang w:val="en-US"/>
        </w:rPr>
        <w:t>Taskinen M.R. LDL-cholesterol, HDL-cholesterol or triglycerides – which is the culprit? // Diabetes Res. Clin. Pract.–2003.–Vol.61, Suppl. 1</w:t>
      </w:r>
      <w:r w:rsidRPr="00425CB3">
        <w:rPr>
          <w:sz w:val="28"/>
          <w:szCs w:val="28"/>
          <w:lang w:val="en-US"/>
        </w:rPr>
        <w:t>.–</w:t>
      </w:r>
      <w:r w:rsidRPr="00434D85">
        <w:rPr>
          <w:sz w:val="28"/>
          <w:szCs w:val="28"/>
          <w:lang w:val="en-US"/>
        </w:rPr>
        <w:t>P.S19-S26.</w:t>
      </w:r>
    </w:p>
    <w:p w:rsidR="004218C7" w:rsidRPr="00B034B9"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C674E1">
        <w:rPr>
          <w:sz w:val="28"/>
          <w:szCs w:val="28"/>
          <w:lang w:val="en-US"/>
        </w:rPr>
        <w:t>Tatarkiewicz K</w:t>
      </w:r>
      <w:r>
        <w:rPr>
          <w:sz w:val="28"/>
          <w:szCs w:val="28"/>
          <w:lang w:val="uk-UA"/>
        </w:rPr>
        <w:t>.</w:t>
      </w:r>
      <w:r w:rsidRPr="00C674E1">
        <w:rPr>
          <w:sz w:val="28"/>
          <w:szCs w:val="28"/>
          <w:lang w:val="en-US"/>
        </w:rPr>
        <w:t>, Garcia M., Omer A. et al. C-peptide responses after meal challenge in mice transplanted with microencapsulated rat islets</w:t>
      </w:r>
      <w:r>
        <w:rPr>
          <w:sz w:val="28"/>
          <w:szCs w:val="28"/>
          <w:lang w:val="en-US"/>
        </w:rPr>
        <w:t xml:space="preserve"> </w:t>
      </w:r>
      <w:r w:rsidRPr="00C674E1">
        <w:rPr>
          <w:sz w:val="28"/>
          <w:szCs w:val="28"/>
          <w:lang w:val="en-US"/>
        </w:rPr>
        <w:t>// Diabetolog</w:t>
      </w:r>
      <w:r>
        <w:rPr>
          <w:sz w:val="28"/>
          <w:szCs w:val="28"/>
          <w:lang w:val="en-US"/>
        </w:rPr>
        <w:t>ia.–2001.–Vol.44, N5.–P.646-653</w:t>
      </w:r>
      <w:r w:rsidRPr="00C674E1">
        <w:rPr>
          <w:sz w:val="28"/>
          <w:szCs w:val="28"/>
          <w:lang w:val="en-US"/>
        </w:rPr>
        <w:t>.</w:t>
      </w:r>
    </w:p>
    <w:p w:rsidR="004218C7" w:rsidRPr="00933E53"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B034B9">
        <w:rPr>
          <w:sz w:val="28"/>
          <w:szCs w:val="28"/>
          <w:lang w:val="en-US"/>
        </w:rPr>
        <w:t>Teitelman G. Induction of beta-</w:t>
      </w:r>
      <w:r>
        <w:rPr>
          <w:sz w:val="28"/>
          <w:szCs w:val="28"/>
          <w:lang w:val="en-US"/>
        </w:rPr>
        <w:t>cell neogenesis by islet injury</w:t>
      </w:r>
      <w:r>
        <w:rPr>
          <w:sz w:val="28"/>
          <w:szCs w:val="28"/>
          <w:lang w:val="uk-UA"/>
        </w:rPr>
        <w:t xml:space="preserve"> // </w:t>
      </w:r>
      <w:r w:rsidRPr="00B034B9">
        <w:rPr>
          <w:sz w:val="28"/>
          <w:szCs w:val="28"/>
          <w:lang w:val="en-US"/>
        </w:rPr>
        <w:t>Diab</w:t>
      </w:r>
      <w:r>
        <w:rPr>
          <w:sz w:val="28"/>
          <w:szCs w:val="28"/>
          <w:lang w:val="uk-UA"/>
        </w:rPr>
        <w:t>.</w:t>
      </w:r>
      <w:r w:rsidRPr="00B034B9">
        <w:rPr>
          <w:sz w:val="28"/>
          <w:szCs w:val="28"/>
          <w:lang w:val="en-US"/>
        </w:rPr>
        <w:t xml:space="preserve"> Metab</w:t>
      </w:r>
      <w:r>
        <w:rPr>
          <w:sz w:val="28"/>
          <w:szCs w:val="28"/>
          <w:lang w:val="uk-UA"/>
        </w:rPr>
        <w:t>.</w:t>
      </w:r>
      <w:r w:rsidRPr="00B034B9">
        <w:rPr>
          <w:sz w:val="28"/>
          <w:szCs w:val="28"/>
          <w:lang w:val="en-US"/>
        </w:rPr>
        <w:t xml:space="preserve"> Rev</w:t>
      </w:r>
      <w:r w:rsidRPr="00434D85">
        <w:rPr>
          <w:sz w:val="28"/>
          <w:szCs w:val="28"/>
          <w:lang w:val="en-US"/>
        </w:rPr>
        <w:t>.–</w:t>
      </w:r>
      <w:r w:rsidRPr="00B034B9">
        <w:rPr>
          <w:sz w:val="28"/>
          <w:szCs w:val="28"/>
          <w:lang w:val="en-US"/>
        </w:rPr>
        <w:t>1996</w:t>
      </w:r>
      <w:r w:rsidRPr="00434D85">
        <w:rPr>
          <w:sz w:val="28"/>
          <w:szCs w:val="28"/>
          <w:lang w:val="en-US"/>
        </w:rPr>
        <w:t>.–</w:t>
      </w:r>
      <w:r>
        <w:rPr>
          <w:sz w:val="28"/>
          <w:szCs w:val="28"/>
          <w:lang w:val="en-US"/>
        </w:rPr>
        <w:t>Vol.</w:t>
      </w:r>
      <w:r w:rsidRPr="00B034B9">
        <w:rPr>
          <w:sz w:val="28"/>
          <w:szCs w:val="28"/>
          <w:lang w:val="en-US"/>
        </w:rPr>
        <w:t>12</w:t>
      </w:r>
      <w:r w:rsidRPr="00434D85">
        <w:rPr>
          <w:sz w:val="28"/>
          <w:szCs w:val="28"/>
          <w:lang w:val="en-US"/>
        </w:rPr>
        <w:t>.–</w:t>
      </w:r>
      <w:r>
        <w:rPr>
          <w:sz w:val="28"/>
          <w:szCs w:val="28"/>
          <w:lang w:val="en-US"/>
        </w:rPr>
        <w:t>P.</w:t>
      </w:r>
      <w:r w:rsidRPr="00B034B9">
        <w:rPr>
          <w:sz w:val="28"/>
          <w:szCs w:val="28"/>
          <w:lang w:val="en-US"/>
        </w:rPr>
        <w:t>91</w:t>
      </w:r>
      <w:r>
        <w:rPr>
          <w:sz w:val="28"/>
          <w:szCs w:val="28"/>
          <w:lang w:val="en-US"/>
        </w:rPr>
        <w:t>-</w:t>
      </w:r>
      <w:r w:rsidRPr="00B034B9">
        <w:rPr>
          <w:sz w:val="28"/>
          <w:szCs w:val="28"/>
          <w:lang w:val="en-US"/>
        </w:rPr>
        <w:t>102.</w:t>
      </w:r>
    </w:p>
    <w:p w:rsidR="004218C7" w:rsidRPr="00176684"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933E53">
        <w:rPr>
          <w:sz w:val="28"/>
          <w:szCs w:val="28"/>
          <w:lang w:val="en-US"/>
        </w:rPr>
        <w:t xml:space="preserve">Terada N., </w:t>
      </w:r>
      <w:r>
        <w:rPr>
          <w:sz w:val="28"/>
          <w:szCs w:val="28"/>
          <w:lang w:val="en-US"/>
        </w:rPr>
        <w:t>N</w:t>
      </w:r>
      <w:r w:rsidRPr="00933E53">
        <w:rPr>
          <w:sz w:val="28"/>
          <w:szCs w:val="28"/>
          <w:lang w:val="en-US"/>
        </w:rPr>
        <w:t>amazaki</w:t>
      </w:r>
      <w:r>
        <w:rPr>
          <w:sz w:val="28"/>
          <w:szCs w:val="28"/>
          <w:lang w:val="en-US"/>
        </w:rPr>
        <w:t xml:space="preserve"> T.</w:t>
      </w:r>
      <w:r w:rsidRPr="00933E53">
        <w:rPr>
          <w:sz w:val="28"/>
          <w:szCs w:val="28"/>
          <w:lang w:val="en-US"/>
        </w:rPr>
        <w:t>, Oka</w:t>
      </w:r>
      <w:r>
        <w:rPr>
          <w:sz w:val="28"/>
          <w:szCs w:val="28"/>
          <w:lang w:val="en-US"/>
        </w:rPr>
        <w:t xml:space="preserve"> </w:t>
      </w:r>
      <w:r w:rsidRPr="00933E53">
        <w:rPr>
          <w:sz w:val="28"/>
          <w:szCs w:val="28"/>
          <w:lang w:val="en-US"/>
        </w:rPr>
        <w:t>M</w:t>
      </w:r>
      <w:r>
        <w:rPr>
          <w:sz w:val="28"/>
          <w:szCs w:val="28"/>
          <w:lang w:val="en-US"/>
        </w:rPr>
        <w:t xml:space="preserve">. et al. </w:t>
      </w:r>
      <w:r w:rsidRPr="00933E53">
        <w:rPr>
          <w:sz w:val="28"/>
          <w:szCs w:val="28"/>
          <w:lang w:val="en-US"/>
        </w:rPr>
        <w:t>Bone marrow cells adopt the</w:t>
      </w:r>
      <w:r>
        <w:rPr>
          <w:sz w:val="28"/>
          <w:szCs w:val="28"/>
          <w:lang w:val="en-US"/>
        </w:rPr>
        <w:t xml:space="preserve"> </w:t>
      </w:r>
      <w:r w:rsidRPr="00933E53">
        <w:rPr>
          <w:sz w:val="28"/>
          <w:szCs w:val="28"/>
          <w:lang w:val="en-US"/>
        </w:rPr>
        <w:t>phenotype of other cells by</w:t>
      </w:r>
      <w:r>
        <w:rPr>
          <w:sz w:val="28"/>
          <w:szCs w:val="28"/>
          <w:lang w:val="en-US"/>
        </w:rPr>
        <w:t xml:space="preserve"> </w:t>
      </w:r>
      <w:r w:rsidRPr="00933E53">
        <w:rPr>
          <w:sz w:val="28"/>
          <w:szCs w:val="28"/>
          <w:lang w:val="en-US"/>
        </w:rPr>
        <w:t>spontaneous cell fusion</w:t>
      </w:r>
      <w:r>
        <w:rPr>
          <w:sz w:val="28"/>
          <w:szCs w:val="28"/>
          <w:lang w:val="en-US"/>
        </w:rPr>
        <w:t xml:space="preserve"> // </w:t>
      </w:r>
      <w:r w:rsidRPr="00933E53">
        <w:rPr>
          <w:sz w:val="28"/>
          <w:szCs w:val="28"/>
          <w:lang w:val="en-US"/>
        </w:rPr>
        <w:t>N</w:t>
      </w:r>
      <w:r>
        <w:rPr>
          <w:sz w:val="28"/>
          <w:szCs w:val="28"/>
          <w:lang w:val="en-US"/>
        </w:rPr>
        <w:t>ature</w:t>
      </w:r>
      <w:r w:rsidRPr="00434D85">
        <w:rPr>
          <w:sz w:val="28"/>
          <w:szCs w:val="28"/>
          <w:lang w:val="en-US"/>
        </w:rPr>
        <w:t>.–</w:t>
      </w:r>
      <w:r>
        <w:rPr>
          <w:sz w:val="28"/>
          <w:szCs w:val="28"/>
          <w:lang w:val="en-US"/>
        </w:rPr>
        <w:t>2002</w:t>
      </w:r>
      <w:r w:rsidRPr="00434D85">
        <w:rPr>
          <w:sz w:val="28"/>
          <w:szCs w:val="28"/>
          <w:lang w:val="en-US"/>
        </w:rPr>
        <w:t>.–</w:t>
      </w:r>
      <w:r w:rsidRPr="00933E53">
        <w:rPr>
          <w:sz w:val="28"/>
          <w:szCs w:val="28"/>
          <w:lang w:val="en-US"/>
        </w:rPr>
        <w:t>V</w:t>
      </w:r>
      <w:r>
        <w:rPr>
          <w:sz w:val="28"/>
          <w:szCs w:val="28"/>
          <w:lang w:val="en-US"/>
        </w:rPr>
        <w:t>ol.</w:t>
      </w:r>
      <w:r w:rsidRPr="00933E53">
        <w:rPr>
          <w:sz w:val="28"/>
          <w:szCs w:val="28"/>
          <w:lang w:val="en-US"/>
        </w:rPr>
        <w:t>416</w:t>
      </w:r>
      <w:r w:rsidRPr="00434D85">
        <w:rPr>
          <w:sz w:val="28"/>
          <w:szCs w:val="28"/>
          <w:lang w:val="en-US"/>
        </w:rPr>
        <w:t>.–</w:t>
      </w:r>
      <w:r>
        <w:rPr>
          <w:sz w:val="28"/>
          <w:szCs w:val="28"/>
          <w:lang w:val="en-US"/>
        </w:rPr>
        <w:t>P.542-545.</w:t>
      </w:r>
    </w:p>
    <w:p w:rsidR="004218C7" w:rsidRPr="00F40194"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176684">
        <w:rPr>
          <w:sz w:val="28"/>
          <w:szCs w:val="28"/>
          <w:lang w:val="en-US"/>
        </w:rPr>
        <w:t>The World Health Report 1998. Life</w:t>
      </w:r>
      <w:r>
        <w:rPr>
          <w:sz w:val="28"/>
          <w:szCs w:val="28"/>
          <w:lang w:val="uk-UA"/>
        </w:rPr>
        <w:t xml:space="preserve"> </w:t>
      </w:r>
      <w:r w:rsidRPr="00176684">
        <w:rPr>
          <w:sz w:val="28"/>
          <w:szCs w:val="28"/>
          <w:lang w:val="en-US"/>
        </w:rPr>
        <w:t xml:space="preserve">in the 21st </w:t>
      </w:r>
      <w:r>
        <w:rPr>
          <w:sz w:val="28"/>
          <w:szCs w:val="28"/>
          <w:lang w:val="en-US"/>
        </w:rPr>
        <w:t>c</w:t>
      </w:r>
      <w:r w:rsidRPr="00176684">
        <w:rPr>
          <w:sz w:val="28"/>
          <w:szCs w:val="28"/>
          <w:lang w:val="en-US"/>
        </w:rPr>
        <w:t>entury</w:t>
      </w:r>
      <w:r>
        <w:rPr>
          <w:sz w:val="28"/>
          <w:szCs w:val="28"/>
          <w:lang w:val="uk-UA"/>
        </w:rPr>
        <w:t xml:space="preserve"> – </w:t>
      </w:r>
      <w:r w:rsidRPr="00176684">
        <w:rPr>
          <w:sz w:val="28"/>
          <w:szCs w:val="28"/>
          <w:lang w:val="en-US"/>
        </w:rPr>
        <w:t>a</w:t>
      </w:r>
      <w:r>
        <w:rPr>
          <w:sz w:val="28"/>
          <w:szCs w:val="28"/>
          <w:lang w:val="uk-UA"/>
        </w:rPr>
        <w:t xml:space="preserve"> </w:t>
      </w:r>
      <w:r>
        <w:rPr>
          <w:sz w:val="28"/>
          <w:szCs w:val="28"/>
          <w:lang w:val="en-US"/>
        </w:rPr>
        <w:t>v</w:t>
      </w:r>
      <w:r w:rsidRPr="00176684">
        <w:rPr>
          <w:sz w:val="28"/>
          <w:szCs w:val="28"/>
          <w:lang w:val="en-US"/>
        </w:rPr>
        <w:t xml:space="preserve">ision for </w:t>
      </w:r>
      <w:r>
        <w:rPr>
          <w:sz w:val="28"/>
          <w:szCs w:val="28"/>
          <w:lang w:val="en-US"/>
        </w:rPr>
        <w:t>a</w:t>
      </w:r>
      <w:r w:rsidRPr="00176684">
        <w:rPr>
          <w:sz w:val="28"/>
          <w:szCs w:val="28"/>
          <w:lang w:val="en-US"/>
        </w:rPr>
        <w:t>ll</w:t>
      </w:r>
      <w:r w:rsidRPr="00425CB3">
        <w:rPr>
          <w:sz w:val="28"/>
          <w:szCs w:val="28"/>
          <w:lang w:val="en-US"/>
        </w:rPr>
        <w:t>.–</w:t>
      </w:r>
      <w:r w:rsidRPr="00176684">
        <w:rPr>
          <w:sz w:val="28"/>
          <w:szCs w:val="28"/>
          <w:lang w:val="en-US"/>
        </w:rPr>
        <w:t>Geneva: World Health</w:t>
      </w:r>
      <w:r>
        <w:rPr>
          <w:sz w:val="28"/>
          <w:szCs w:val="28"/>
          <w:lang w:val="en-US"/>
        </w:rPr>
        <w:t xml:space="preserve"> </w:t>
      </w:r>
      <w:r w:rsidRPr="00176684">
        <w:rPr>
          <w:sz w:val="28"/>
          <w:szCs w:val="28"/>
          <w:lang w:val="en-US"/>
        </w:rPr>
        <w:t>Organization, 1998.</w:t>
      </w:r>
    </w:p>
    <w:p w:rsidR="004218C7" w:rsidRPr="003879EA"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F40194">
        <w:rPr>
          <w:sz w:val="28"/>
          <w:szCs w:val="28"/>
          <w:lang w:val="en-US"/>
        </w:rPr>
        <w:t>Thomas J</w:t>
      </w:r>
      <w:r>
        <w:rPr>
          <w:sz w:val="28"/>
          <w:szCs w:val="28"/>
          <w:lang w:val="uk-UA"/>
        </w:rPr>
        <w:t>.</w:t>
      </w:r>
      <w:r w:rsidRPr="00F40194">
        <w:rPr>
          <w:sz w:val="28"/>
          <w:szCs w:val="28"/>
          <w:lang w:val="en-US"/>
        </w:rPr>
        <w:t>M</w:t>
      </w:r>
      <w:r>
        <w:rPr>
          <w:sz w:val="28"/>
          <w:szCs w:val="28"/>
          <w:lang w:val="uk-UA"/>
        </w:rPr>
        <w:t>.</w:t>
      </w:r>
      <w:r w:rsidRPr="00F40194">
        <w:rPr>
          <w:sz w:val="28"/>
          <w:szCs w:val="28"/>
          <w:lang w:val="en-US"/>
        </w:rPr>
        <w:t>, Contreras J</w:t>
      </w:r>
      <w:r>
        <w:rPr>
          <w:sz w:val="28"/>
          <w:szCs w:val="28"/>
          <w:lang w:val="uk-UA"/>
        </w:rPr>
        <w:t>.</w:t>
      </w:r>
      <w:r w:rsidRPr="00F40194">
        <w:rPr>
          <w:sz w:val="28"/>
          <w:szCs w:val="28"/>
          <w:lang w:val="en-US"/>
        </w:rPr>
        <w:t>L</w:t>
      </w:r>
      <w:r>
        <w:rPr>
          <w:sz w:val="28"/>
          <w:szCs w:val="28"/>
          <w:lang w:val="uk-UA"/>
        </w:rPr>
        <w:t>.</w:t>
      </w:r>
      <w:r w:rsidRPr="00F40194">
        <w:rPr>
          <w:sz w:val="28"/>
          <w:szCs w:val="28"/>
          <w:lang w:val="en-US"/>
        </w:rPr>
        <w:t>, Smyth C</w:t>
      </w:r>
      <w:r>
        <w:rPr>
          <w:sz w:val="28"/>
          <w:szCs w:val="28"/>
          <w:lang w:val="uk-UA"/>
        </w:rPr>
        <w:t>.</w:t>
      </w:r>
      <w:r w:rsidRPr="00F40194">
        <w:rPr>
          <w:sz w:val="28"/>
          <w:szCs w:val="28"/>
          <w:lang w:val="en-US"/>
        </w:rPr>
        <w:t>A</w:t>
      </w:r>
      <w:r>
        <w:rPr>
          <w:sz w:val="28"/>
          <w:szCs w:val="28"/>
          <w:lang w:val="uk-UA"/>
        </w:rPr>
        <w:t xml:space="preserve">. </w:t>
      </w:r>
      <w:r>
        <w:rPr>
          <w:sz w:val="28"/>
          <w:szCs w:val="28"/>
          <w:lang w:val="en-US"/>
        </w:rPr>
        <w:t xml:space="preserve">et al. </w:t>
      </w:r>
      <w:r w:rsidRPr="00F40194">
        <w:rPr>
          <w:sz w:val="28"/>
          <w:szCs w:val="28"/>
          <w:lang w:val="en-US"/>
        </w:rPr>
        <w:t xml:space="preserve">Successful reversal of streptozotocin-induced diabetes with stable allogeneic islet function in a </w:t>
      </w:r>
      <w:r w:rsidRPr="003879EA">
        <w:rPr>
          <w:sz w:val="28"/>
          <w:szCs w:val="28"/>
          <w:lang w:val="en-US"/>
        </w:rPr>
        <w:t>preclinical model of type 1 diabetes // Diabetes</w:t>
      </w:r>
      <w:r w:rsidRPr="003879EA">
        <w:rPr>
          <w:color w:val="000000"/>
          <w:sz w:val="28"/>
          <w:szCs w:val="28"/>
          <w:lang w:val="en-US"/>
        </w:rPr>
        <w:t>.–</w:t>
      </w:r>
      <w:r w:rsidRPr="003879EA">
        <w:rPr>
          <w:sz w:val="28"/>
          <w:szCs w:val="28"/>
          <w:lang w:val="en-US"/>
        </w:rPr>
        <w:t>2001</w:t>
      </w:r>
      <w:r w:rsidRPr="003879EA">
        <w:rPr>
          <w:color w:val="000000"/>
          <w:sz w:val="28"/>
          <w:szCs w:val="28"/>
          <w:lang w:val="en-US"/>
        </w:rPr>
        <w:t>.–</w:t>
      </w:r>
      <w:r w:rsidRPr="003879EA">
        <w:rPr>
          <w:sz w:val="28"/>
          <w:szCs w:val="28"/>
          <w:lang w:val="en-US"/>
        </w:rPr>
        <w:t>Vol.50, N6</w:t>
      </w:r>
      <w:r w:rsidRPr="003879EA">
        <w:rPr>
          <w:color w:val="000000"/>
          <w:sz w:val="28"/>
          <w:szCs w:val="28"/>
          <w:lang w:val="en-US"/>
        </w:rPr>
        <w:t>.–</w:t>
      </w:r>
      <w:r>
        <w:rPr>
          <w:sz w:val="28"/>
          <w:szCs w:val="28"/>
          <w:lang w:val="en-US"/>
        </w:rPr>
        <w:t>P.1227-1236.</w:t>
      </w:r>
    </w:p>
    <w:p w:rsidR="004218C7" w:rsidRPr="00AF42C1" w:rsidRDefault="004218C7" w:rsidP="00485055">
      <w:pPr>
        <w:numPr>
          <w:ilvl w:val="0"/>
          <w:numId w:val="58"/>
        </w:numPr>
        <w:tabs>
          <w:tab w:val="clear" w:pos="720"/>
        </w:tabs>
        <w:suppressAutoHyphens w:val="0"/>
        <w:spacing w:line="360" w:lineRule="auto"/>
        <w:ind w:leftChars="4" w:left="719" w:hanging="709"/>
        <w:jc w:val="both"/>
        <w:rPr>
          <w:color w:val="000000"/>
          <w:sz w:val="28"/>
          <w:szCs w:val="28"/>
          <w:lang w:val="en-US"/>
        </w:rPr>
      </w:pPr>
      <w:r w:rsidRPr="00AF42C1">
        <w:rPr>
          <w:color w:val="000000"/>
          <w:sz w:val="28"/>
          <w:szCs w:val="28"/>
          <w:lang w:val="en-US"/>
        </w:rPr>
        <w:t>Topp B.G., MacArthur M.D., Finegood D.T.  Metabolic adaptations to chronic glucose infusion in rats // Diabetologia.–2004.–Vol.47.–P.1602-1610.</w:t>
      </w:r>
    </w:p>
    <w:p w:rsidR="004218C7" w:rsidRPr="009620C7"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9620C7">
        <w:rPr>
          <w:sz w:val="28"/>
          <w:szCs w:val="28"/>
          <w:lang w:val="en-US"/>
        </w:rPr>
        <w:t xml:space="preserve">Tourrel C., Bailbe D., Meile M.-J. </w:t>
      </w:r>
      <w:proofErr w:type="gramStart"/>
      <w:r w:rsidRPr="009620C7">
        <w:rPr>
          <w:sz w:val="28"/>
          <w:szCs w:val="28"/>
          <w:lang w:val="en-US"/>
        </w:rPr>
        <w:t>et</w:t>
      </w:r>
      <w:proofErr w:type="gramEnd"/>
      <w:r w:rsidRPr="009620C7">
        <w:rPr>
          <w:sz w:val="28"/>
          <w:szCs w:val="28"/>
          <w:lang w:val="en-US"/>
        </w:rPr>
        <w:t xml:space="preserve"> al.  Glucagon-like peptide-1 and exendin-4 stimulate b-Cell neogenesis in streptozotocin-treated newborn rats resulting in persistently improved glucose homeostasis at adult age // Diabetes.–2001.–Vol.50.–P.1562-1570.</w:t>
      </w:r>
    </w:p>
    <w:p w:rsidR="004218C7" w:rsidRPr="0011396F"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Pr>
          <w:sz w:val="28"/>
          <w:szCs w:val="28"/>
          <w:lang w:val="en-US"/>
        </w:rPr>
        <w:t>Tsubouchi S., Kano E., Suzuki H.  Demonstration of expanding cell populations in mouse pancreatic acini and islets // Anat. Rec.–1987.–Vol.218.–P.111-115.</w:t>
      </w:r>
    </w:p>
    <w:p w:rsidR="004218C7"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11396F">
        <w:rPr>
          <w:sz w:val="28"/>
          <w:szCs w:val="28"/>
          <w:lang w:val="en-US"/>
        </w:rPr>
        <w:t>Vague P</w:t>
      </w:r>
      <w:r>
        <w:rPr>
          <w:sz w:val="28"/>
          <w:szCs w:val="28"/>
          <w:lang w:val="uk-UA"/>
        </w:rPr>
        <w:t>.</w:t>
      </w:r>
      <w:r w:rsidRPr="0011396F">
        <w:rPr>
          <w:sz w:val="28"/>
          <w:szCs w:val="28"/>
          <w:lang w:val="en-US"/>
        </w:rPr>
        <w:t>, Coste T</w:t>
      </w:r>
      <w:r>
        <w:rPr>
          <w:sz w:val="28"/>
          <w:szCs w:val="28"/>
          <w:lang w:val="uk-UA"/>
        </w:rPr>
        <w:t>.</w:t>
      </w:r>
      <w:r w:rsidRPr="0011396F">
        <w:rPr>
          <w:sz w:val="28"/>
          <w:szCs w:val="28"/>
          <w:lang w:val="en-US"/>
        </w:rPr>
        <w:t>C</w:t>
      </w:r>
      <w:r>
        <w:rPr>
          <w:sz w:val="28"/>
          <w:szCs w:val="28"/>
          <w:lang w:val="uk-UA"/>
        </w:rPr>
        <w:t>.</w:t>
      </w:r>
      <w:r w:rsidRPr="0011396F">
        <w:rPr>
          <w:sz w:val="28"/>
          <w:szCs w:val="28"/>
          <w:lang w:val="en-US"/>
        </w:rPr>
        <w:t>, Jannot M</w:t>
      </w:r>
      <w:r>
        <w:rPr>
          <w:sz w:val="28"/>
          <w:szCs w:val="28"/>
          <w:lang w:val="uk-UA"/>
        </w:rPr>
        <w:t>.</w:t>
      </w:r>
      <w:r w:rsidRPr="0011396F">
        <w:rPr>
          <w:sz w:val="28"/>
          <w:szCs w:val="28"/>
          <w:lang w:val="en-US"/>
        </w:rPr>
        <w:t>F</w:t>
      </w:r>
      <w:r>
        <w:rPr>
          <w:sz w:val="28"/>
          <w:szCs w:val="28"/>
          <w:lang w:val="uk-UA"/>
        </w:rPr>
        <w:t xml:space="preserve">. </w:t>
      </w:r>
      <w:r>
        <w:rPr>
          <w:sz w:val="28"/>
          <w:szCs w:val="28"/>
          <w:lang w:val="en-US"/>
        </w:rPr>
        <w:t>et al.</w:t>
      </w:r>
      <w:r w:rsidRPr="0011396F">
        <w:rPr>
          <w:sz w:val="28"/>
          <w:szCs w:val="28"/>
          <w:lang w:val="en-US"/>
        </w:rPr>
        <w:t xml:space="preserve"> C-peptide, Na+</w:t>
      </w:r>
      <w:proofErr w:type="gramStart"/>
      <w:r w:rsidRPr="0011396F">
        <w:rPr>
          <w:sz w:val="28"/>
          <w:szCs w:val="28"/>
          <w:lang w:val="en-US"/>
        </w:rPr>
        <w:t>,K</w:t>
      </w:r>
      <w:proofErr w:type="gramEnd"/>
      <w:r w:rsidRPr="0011396F">
        <w:rPr>
          <w:sz w:val="28"/>
          <w:szCs w:val="28"/>
          <w:lang w:val="en-US"/>
        </w:rPr>
        <w:t>(+)-ATPase, and diabetes</w:t>
      </w:r>
      <w:r>
        <w:rPr>
          <w:sz w:val="28"/>
          <w:szCs w:val="28"/>
          <w:lang w:val="en-US"/>
        </w:rPr>
        <w:t xml:space="preserve"> </w:t>
      </w:r>
      <w:r w:rsidRPr="0011396F">
        <w:rPr>
          <w:sz w:val="28"/>
          <w:szCs w:val="28"/>
          <w:lang w:val="en-US"/>
        </w:rPr>
        <w:t>// Exp. Diabesity Res</w:t>
      </w:r>
      <w:r>
        <w:rPr>
          <w:sz w:val="28"/>
          <w:szCs w:val="28"/>
          <w:lang w:val="en-US"/>
        </w:rPr>
        <w:t>.–</w:t>
      </w:r>
      <w:r w:rsidRPr="0011396F">
        <w:rPr>
          <w:sz w:val="28"/>
          <w:szCs w:val="28"/>
          <w:lang w:val="en-US"/>
        </w:rPr>
        <w:t>2004</w:t>
      </w:r>
      <w:r>
        <w:rPr>
          <w:sz w:val="28"/>
          <w:szCs w:val="28"/>
          <w:lang w:val="en-US"/>
        </w:rPr>
        <w:t>.–Vol.</w:t>
      </w:r>
      <w:r w:rsidRPr="0011396F">
        <w:rPr>
          <w:sz w:val="28"/>
          <w:szCs w:val="28"/>
          <w:lang w:val="en-US"/>
        </w:rPr>
        <w:t>5</w:t>
      </w:r>
      <w:r>
        <w:rPr>
          <w:sz w:val="28"/>
          <w:szCs w:val="28"/>
          <w:lang w:val="en-US"/>
        </w:rPr>
        <w:t>, N</w:t>
      </w:r>
      <w:r w:rsidRPr="0011396F">
        <w:rPr>
          <w:sz w:val="28"/>
          <w:szCs w:val="28"/>
          <w:lang w:val="en-US"/>
        </w:rPr>
        <w:t>1</w:t>
      </w:r>
      <w:r>
        <w:rPr>
          <w:sz w:val="28"/>
          <w:szCs w:val="28"/>
          <w:lang w:val="en-US"/>
        </w:rPr>
        <w:t>.–P.</w:t>
      </w:r>
      <w:r w:rsidRPr="0011396F">
        <w:rPr>
          <w:sz w:val="28"/>
          <w:szCs w:val="28"/>
          <w:lang w:val="en-US"/>
        </w:rPr>
        <w:t>37-50.</w:t>
      </w:r>
    </w:p>
    <w:p w:rsidR="004218C7" w:rsidRPr="001818CC"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11396F">
        <w:rPr>
          <w:sz w:val="28"/>
          <w:szCs w:val="28"/>
          <w:lang w:val="en-US"/>
        </w:rPr>
        <w:lastRenderedPageBreak/>
        <w:t xml:space="preserve">Wang R.N., Rehfeld J.F., Nielsen F.C. et al.  </w:t>
      </w:r>
      <w:r>
        <w:rPr>
          <w:sz w:val="28"/>
          <w:szCs w:val="28"/>
          <w:lang w:val="en-US"/>
        </w:rPr>
        <w:t>Expression of gastrin and transforming growth factor-alpha during duct to islet cell differentiation in the pancreas of duct-ligated adult rats // Diabetologia.–1997.–Vol.40.–P.887-893.</w:t>
      </w:r>
    </w:p>
    <w:p w:rsidR="004218C7" w:rsidRPr="00E602DA"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1818CC">
        <w:rPr>
          <w:sz w:val="28"/>
          <w:szCs w:val="28"/>
          <w:lang w:val="en-US"/>
        </w:rPr>
        <w:t>White S</w:t>
      </w:r>
      <w:r>
        <w:rPr>
          <w:sz w:val="28"/>
          <w:szCs w:val="28"/>
          <w:lang w:val="en-US"/>
        </w:rPr>
        <w:t>.</w:t>
      </w:r>
      <w:r w:rsidRPr="001818CC">
        <w:rPr>
          <w:sz w:val="28"/>
          <w:szCs w:val="28"/>
          <w:lang w:val="en-US"/>
        </w:rPr>
        <w:t>A</w:t>
      </w:r>
      <w:r>
        <w:rPr>
          <w:sz w:val="28"/>
          <w:szCs w:val="28"/>
          <w:lang w:val="en-US"/>
        </w:rPr>
        <w:t>.</w:t>
      </w:r>
      <w:r w:rsidRPr="001818CC">
        <w:rPr>
          <w:sz w:val="28"/>
          <w:szCs w:val="28"/>
          <w:lang w:val="en-US"/>
        </w:rPr>
        <w:t>, James R</w:t>
      </w:r>
      <w:r>
        <w:rPr>
          <w:sz w:val="28"/>
          <w:szCs w:val="28"/>
          <w:lang w:val="en-US"/>
        </w:rPr>
        <w:t>.</w:t>
      </w:r>
      <w:r w:rsidRPr="001818CC">
        <w:rPr>
          <w:sz w:val="28"/>
          <w:szCs w:val="28"/>
          <w:lang w:val="en-US"/>
        </w:rPr>
        <w:t>F</w:t>
      </w:r>
      <w:r>
        <w:rPr>
          <w:sz w:val="28"/>
          <w:szCs w:val="28"/>
          <w:lang w:val="en-US"/>
        </w:rPr>
        <w:t>.</w:t>
      </w:r>
      <w:r w:rsidRPr="001818CC">
        <w:rPr>
          <w:sz w:val="28"/>
          <w:szCs w:val="28"/>
          <w:lang w:val="en-US"/>
        </w:rPr>
        <w:t>, Swift S</w:t>
      </w:r>
      <w:r>
        <w:rPr>
          <w:sz w:val="28"/>
          <w:szCs w:val="28"/>
          <w:lang w:val="en-US"/>
        </w:rPr>
        <w:t>.</w:t>
      </w:r>
      <w:r w:rsidRPr="001818CC">
        <w:rPr>
          <w:sz w:val="28"/>
          <w:szCs w:val="28"/>
          <w:lang w:val="en-US"/>
        </w:rPr>
        <w:t>M</w:t>
      </w:r>
      <w:r>
        <w:rPr>
          <w:sz w:val="28"/>
          <w:szCs w:val="28"/>
          <w:lang w:val="en-US"/>
        </w:rPr>
        <w:t>.</w:t>
      </w:r>
      <w:r>
        <w:rPr>
          <w:sz w:val="28"/>
          <w:szCs w:val="28"/>
          <w:lang w:val="uk-UA"/>
        </w:rPr>
        <w:t xml:space="preserve"> </w:t>
      </w:r>
      <w:r>
        <w:rPr>
          <w:sz w:val="28"/>
          <w:szCs w:val="28"/>
          <w:lang w:val="en-US"/>
        </w:rPr>
        <w:t xml:space="preserve">et al. </w:t>
      </w:r>
      <w:r w:rsidRPr="001818CC">
        <w:rPr>
          <w:sz w:val="28"/>
          <w:szCs w:val="28"/>
          <w:lang w:val="en-US"/>
        </w:rPr>
        <w:t xml:space="preserve">Human islet cell transplantation – future prospects // Diabet. Med.–2001.–Vol.18, </w:t>
      </w:r>
      <w:r>
        <w:rPr>
          <w:sz w:val="28"/>
          <w:szCs w:val="28"/>
          <w:lang w:val="en-US"/>
        </w:rPr>
        <w:t>N</w:t>
      </w:r>
      <w:r w:rsidRPr="001818CC">
        <w:rPr>
          <w:sz w:val="28"/>
          <w:szCs w:val="28"/>
          <w:lang w:val="en-US"/>
        </w:rPr>
        <w:t>2.–P.78-103.</w:t>
      </w:r>
    </w:p>
    <w:p w:rsidR="004218C7"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E602DA">
        <w:rPr>
          <w:sz w:val="28"/>
          <w:szCs w:val="28"/>
          <w:lang w:val="en-US"/>
        </w:rPr>
        <w:t>Wolf G</w:t>
      </w:r>
      <w:r>
        <w:rPr>
          <w:sz w:val="28"/>
          <w:szCs w:val="28"/>
          <w:lang w:val="uk-UA"/>
        </w:rPr>
        <w:t>.</w:t>
      </w:r>
      <w:r w:rsidRPr="00E602DA">
        <w:rPr>
          <w:sz w:val="28"/>
          <w:szCs w:val="28"/>
          <w:lang w:val="en-US"/>
        </w:rPr>
        <w:t>, Ziyadeh F</w:t>
      </w:r>
      <w:r>
        <w:rPr>
          <w:sz w:val="28"/>
          <w:szCs w:val="28"/>
          <w:lang w:val="uk-UA"/>
        </w:rPr>
        <w:t>.</w:t>
      </w:r>
      <w:r w:rsidRPr="00E602DA">
        <w:rPr>
          <w:sz w:val="28"/>
          <w:szCs w:val="28"/>
          <w:lang w:val="en-US"/>
        </w:rPr>
        <w:t>N.</w:t>
      </w:r>
      <w:r>
        <w:rPr>
          <w:sz w:val="28"/>
          <w:szCs w:val="28"/>
          <w:lang w:val="uk-UA"/>
        </w:rPr>
        <w:t xml:space="preserve"> </w:t>
      </w:r>
      <w:r w:rsidRPr="00E602DA">
        <w:rPr>
          <w:sz w:val="28"/>
          <w:szCs w:val="28"/>
          <w:lang w:val="en-US"/>
        </w:rPr>
        <w:t>Cellular and molecular mechanisms of proteinuria in diabetic nephropathy</w:t>
      </w:r>
      <w:r>
        <w:rPr>
          <w:sz w:val="28"/>
          <w:szCs w:val="28"/>
          <w:lang w:val="uk-UA"/>
        </w:rPr>
        <w:t xml:space="preserve"> // </w:t>
      </w:r>
      <w:r w:rsidRPr="00E602DA">
        <w:rPr>
          <w:sz w:val="28"/>
          <w:szCs w:val="28"/>
          <w:lang w:val="en-US"/>
        </w:rPr>
        <w:t>Nephron Physiol</w:t>
      </w:r>
      <w:r>
        <w:rPr>
          <w:sz w:val="28"/>
          <w:szCs w:val="28"/>
          <w:lang w:val="en-US"/>
        </w:rPr>
        <w:t>.–</w:t>
      </w:r>
      <w:r w:rsidRPr="00E602DA">
        <w:rPr>
          <w:sz w:val="28"/>
          <w:szCs w:val="28"/>
          <w:lang w:val="en-US"/>
        </w:rPr>
        <w:t>2007</w:t>
      </w:r>
      <w:r>
        <w:rPr>
          <w:sz w:val="28"/>
          <w:szCs w:val="28"/>
          <w:lang w:val="en-US"/>
        </w:rPr>
        <w:t>.–Vol.</w:t>
      </w:r>
      <w:r w:rsidRPr="00E602DA">
        <w:rPr>
          <w:sz w:val="28"/>
          <w:szCs w:val="28"/>
          <w:lang w:val="en-US"/>
        </w:rPr>
        <w:t>106</w:t>
      </w:r>
      <w:r>
        <w:rPr>
          <w:sz w:val="28"/>
          <w:szCs w:val="28"/>
          <w:lang w:val="en-US"/>
        </w:rPr>
        <w:t>, N</w:t>
      </w:r>
      <w:r w:rsidRPr="00E602DA">
        <w:rPr>
          <w:sz w:val="28"/>
          <w:szCs w:val="28"/>
          <w:lang w:val="en-US"/>
        </w:rPr>
        <w:t>2</w:t>
      </w:r>
      <w:r>
        <w:rPr>
          <w:sz w:val="28"/>
          <w:szCs w:val="28"/>
          <w:lang w:val="en-US"/>
        </w:rPr>
        <w:t>.–P.</w:t>
      </w:r>
      <w:r w:rsidRPr="00E602DA">
        <w:rPr>
          <w:sz w:val="28"/>
          <w:szCs w:val="28"/>
          <w:lang w:val="en-US"/>
        </w:rPr>
        <w:t>26-31.</w:t>
      </w:r>
    </w:p>
    <w:p w:rsidR="004218C7" w:rsidRPr="009620C7"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9620C7">
        <w:rPr>
          <w:sz w:val="28"/>
          <w:szCs w:val="28"/>
          <w:lang w:val="en-US"/>
        </w:rPr>
        <w:t>Xu G., Stoffers D.A., Habener J.F., Bonner-Weir S.  Exendin-4 stimulates both b-cell replication and neogenesis, resulting in increased b-cell mass and improved glucose tolerance in diabetic rats // Diabetes.–1999.–Vol.48.–P.2270-2276.</w:t>
      </w:r>
    </w:p>
    <w:p w:rsidR="004218C7" w:rsidRPr="00A400D5"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9620C7">
        <w:rPr>
          <w:sz w:val="28"/>
          <w:szCs w:val="28"/>
          <w:lang w:val="en-US"/>
        </w:rPr>
        <w:t>Yamamoto K., Miyagawa J., Waguri M. et al.  Recombinant human betacellulin promotes the neogenesis of b-cells and ameliorates glucose intolerance in mice with diabetes induced by selective alloxan perfusion // Diabetes.–2000.–Vol.49.–P.2021-2027.</w:t>
      </w:r>
    </w:p>
    <w:p w:rsidR="004218C7" w:rsidRPr="009620C7"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Pr>
          <w:sz w:val="28"/>
          <w:lang w:val="en-GB"/>
        </w:rPr>
        <w:t>Yki-Jarvinen H. Glucose toxicity // Endocr. Rev.–1992</w:t>
      </w:r>
      <w:r>
        <w:rPr>
          <w:sz w:val="28"/>
          <w:lang w:val="uk-UA"/>
        </w:rPr>
        <w:t>.</w:t>
      </w:r>
      <w:r>
        <w:rPr>
          <w:sz w:val="28"/>
          <w:lang w:val="en-GB"/>
        </w:rPr>
        <w:t>–Vol.13.–P.415-431.</w:t>
      </w:r>
    </w:p>
    <w:p w:rsidR="004218C7" w:rsidRPr="00F25540" w:rsidRDefault="004218C7" w:rsidP="00485055">
      <w:pPr>
        <w:numPr>
          <w:ilvl w:val="0"/>
          <w:numId w:val="58"/>
        </w:numPr>
        <w:tabs>
          <w:tab w:val="clear" w:pos="720"/>
        </w:tabs>
        <w:suppressAutoHyphens w:val="0"/>
        <w:spacing w:line="360" w:lineRule="auto"/>
        <w:ind w:leftChars="4" w:left="719" w:hanging="709"/>
        <w:jc w:val="both"/>
        <w:rPr>
          <w:sz w:val="28"/>
          <w:szCs w:val="28"/>
          <w:lang w:val="en-US"/>
        </w:rPr>
      </w:pPr>
      <w:r w:rsidRPr="00F25540">
        <w:rPr>
          <w:sz w:val="28"/>
          <w:szCs w:val="28"/>
          <w:lang w:val="en-US"/>
        </w:rPr>
        <w:t>Yuan Sh., Liu Yu., Zhu L.  Vascular complications of diabetes mellitus // Clin. Experim. Pharm. Physiol</w:t>
      </w:r>
      <w:r w:rsidRPr="00D60BD3">
        <w:rPr>
          <w:sz w:val="28"/>
          <w:szCs w:val="28"/>
          <w:lang w:val="en-US"/>
        </w:rPr>
        <w:t>.–</w:t>
      </w:r>
      <w:r w:rsidRPr="00F25540">
        <w:rPr>
          <w:sz w:val="28"/>
          <w:szCs w:val="28"/>
          <w:lang w:val="en-US"/>
        </w:rPr>
        <w:t>1999</w:t>
      </w:r>
      <w:r w:rsidRPr="00D60BD3">
        <w:rPr>
          <w:sz w:val="28"/>
          <w:szCs w:val="28"/>
          <w:lang w:val="en-US"/>
        </w:rPr>
        <w:t>.–</w:t>
      </w:r>
      <w:r w:rsidRPr="00F25540">
        <w:rPr>
          <w:sz w:val="28"/>
          <w:szCs w:val="28"/>
          <w:lang w:val="en-US"/>
        </w:rPr>
        <w:t>Vol.26</w:t>
      </w:r>
      <w:r w:rsidRPr="00D60BD3">
        <w:rPr>
          <w:sz w:val="28"/>
          <w:szCs w:val="28"/>
          <w:lang w:val="en-US"/>
        </w:rPr>
        <w:t>.–</w:t>
      </w:r>
      <w:r w:rsidRPr="00F25540">
        <w:rPr>
          <w:sz w:val="28"/>
          <w:szCs w:val="28"/>
          <w:lang w:val="en-US"/>
        </w:rPr>
        <w:t>P.977-978.</w:t>
      </w:r>
    </w:p>
    <w:p w:rsidR="004218C7" w:rsidRPr="00AF42C1" w:rsidRDefault="004218C7" w:rsidP="00485055">
      <w:pPr>
        <w:numPr>
          <w:ilvl w:val="0"/>
          <w:numId w:val="58"/>
        </w:numPr>
        <w:tabs>
          <w:tab w:val="clear" w:pos="720"/>
        </w:tabs>
        <w:suppressAutoHyphens w:val="0"/>
        <w:spacing w:line="360" w:lineRule="auto"/>
        <w:ind w:leftChars="4" w:left="719" w:hanging="709"/>
        <w:jc w:val="both"/>
        <w:rPr>
          <w:color w:val="000000"/>
          <w:sz w:val="28"/>
          <w:szCs w:val="28"/>
          <w:lang w:val="en-US"/>
        </w:rPr>
      </w:pPr>
      <w:r w:rsidRPr="00AF42C1">
        <w:rPr>
          <w:color w:val="000000"/>
          <w:sz w:val="28"/>
          <w:szCs w:val="28"/>
          <w:lang w:val="nl-NL"/>
        </w:rPr>
        <w:t xml:space="preserve">Zhan Y., Wang Y., Wei L. et al. </w:t>
      </w:r>
      <w:r w:rsidRPr="00AF42C1">
        <w:rPr>
          <w:color w:val="000000"/>
          <w:sz w:val="28"/>
          <w:szCs w:val="28"/>
          <w:lang w:val="en-US"/>
        </w:rPr>
        <w:t>Differentiation of hematopoietic stem cells into hepatocytes in liver fibrosis in rats // Tranplant. Proc.–2006.–Vol.38.–P.3082-3085.</w:t>
      </w:r>
    </w:p>
    <w:p w:rsidR="004218C7" w:rsidRPr="00434D85" w:rsidRDefault="004218C7" w:rsidP="00485055">
      <w:pPr>
        <w:numPr>
          <w:ilvl w:val="0"/>
          <w:numId w:val="58"/>
        </w:numPr>
        <w:tabs>
          <w:tab w:val="clear" w:pos="720"/>
        </w:tabs>
        <w:suppressAutoHyphens w:val="0"/>
        <w:spacing w:line="360" w:lineRule="auto"/>
        <w:ind w:leftChars="4" w:left="719" w:hanging="709"/>
        <w:jc w:val="both"/>
        <w:rPr>
          <w:sz w:val="28"/>
          <w:szCs w:val="28"/>
          <w:lang w:val="uk-UA"/>
        </w:rPr>
      </w:pPr>
      <w:r w:rsidRPr="009620C7">
        <w:rPr>
          <w:sz w:val="28"/>
          <w:szCs w:val="28"/>
          <w:lang w:val="nl-NL"/>
        </w:rPr>
        <w:t xml:space="preserve">Zulewski H., Abraham E.J., Gerlach M.J. et al.  </w:t>
      </w:r>
      <w:r w:rsidRPr="009620C7">
        <w:rPr>
          <w:sz w:val="28"/>
          <w:szCs w:val="28"/>
          <w:lang w:val="en-US"/>
        </w:rPr>
        <w:t>Multipotential nestin-positive stem cells isolated from adult pancreatic islets differentiate ex vivo into pancreatic endocrine, exocrine, and hepatic phenotypes</w:t>
      </w:r>
      <w:r w:rsidRPr="009620C7">
        <w:rPr>
          <w:sz w:val="28"/>
          <w:szCs w:val="28"/>
          <w:lang w:val="uk-UA"/>
        </w:rPr>
        <w:t xml:space="preserve"> // </w:t>
      </w:r>
      <w:r w:rsidRPr="009620C7">
        <w:rPr>
          <w:sz w:val="28"/>
          <w:szCs w:val="28"/>
          <w:lang w:val="en-US"/>
        </w:rPr>
        <w:t>Diabetes.–2001.–Vol.50.–P.521-533.</w:t>
      </w:r>
    </w:p>
    <w:p w:rsidR="0068362D" w:rsidRPr="0034460F" w:rsidRDefault="0068362D" w:rsidP="004218C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10" w:history="1">
        <w:r w:rsidRPr="0034460F">
          <w:rPr>
            <w:rStyle w:val="af8"/>
            <w:color w:val="0070C0"/>
          </w:rPr>
          <w:t>http://www.mydisser.com/search.html</w:t>
        </w:r>
      </w:hyperlink>
    </w:p>
    <w:p w:rsidR="00E8063E" w:rsidRPr="0068362D" w:rsidRDefault="00E8063E" w:rsidP="0068362D">
      <w:pPr>
        <w:spacing w:line="360" w:lineRule="auto"/>
        <w:jc w:val="center"/>
        <w:outlineLvl w:val="0"/>
      </w:pPr>
    </w:p>
    <w:sectPr w:rsidR="00E8063E" w:rsidRPr="0068362D" w:rsidSect="0068362D">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055" w:rsidRDefault="00485055">
      <w:r>
        <w:separator/>
      </w:r>
    </w:p>
  </w:endnote>
  <w:endnote w:type="continuationSeparator" w:id="0">
    <w:p w:rsidR="00485055" w:rsidRDefault="0048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055" w:rsidRDefault="00485055">
      <w:r>
        <w:separator/>
      </w:r>
    </w:p>
  </w:footnote>
  <w:footnote w:type="continuationSeparator" w:id="0">
    <w:p w:rsidR="00485055" w:rsidRDefault="00485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B5A5D6F"/>
    <w:multiLevelType w:val="hybridMultilevel"/>
    <w:tmpl w:val="72105E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3921AD7"/>
    <w:multiLevelType w:val="hybridMultilevel"/>
    <w:tmpl w:val="CAB2C6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A9241CD"/>
    <w:multiLevelType w:val="hybridMultilevel"/>
    <w:tmpl w:val="F1A628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7"/>
  </w:num>
  <w:num w:numId="50">
    <w:abstractNumId w:val="45"/>
  </w:num>
  <w:num w:numId="51">
    <w:abstractNumId w:val="54"/>
  </w:num>
  <w:num w:numId="52">
    <w:abstractNumId w:val="49"/>
  </w:num>
  <w:num w:numId="53">
    <w:abstractNumId w:val="46"/>
  </w:num>
  <w:num w:numId="54">
    <w:abstractNumId w:val="50"/>
  </w:num>
  <w:num w:numId="55">
    <w:abstractNumId w:val="44"/>
  </w:num>
  <w:num w:numId="56">
    <w:abstractNumId w:val="43"/>
  </w:num>
  <w:num w:numId="57">
    <w:abstractNumId w:val="58"/>
  </w:num>
  <w:num w:numId="58">
    <w:abstractNumId w:val="55"/>
  </w:num>
  <w:num w:numId="59">
    <w:abstractNumId w:val="5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20234"/>
    <w:rsid w:val="00025B1B"/>
    <w:rsid w:val="00026BF6"/>
    <w:rsid w:val="00027B78"/>
    <w:rsid w:val="00031717"/>
    <w:rsid w:val="00031E2F"/>
    <w:rsid w:val="00036922"/>
    <w:rsid w:val="000410B3"/>
    <w:rsid w:val="00043386"/>
    <w:rsid w:val="00043CBF"/>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38C"/>
    <w:rsid w:val="000A4E73"/>
    <w:rsid w:val="000A56E3"/>
    <w:rsid w:val="000A6478"/>
    <w:rsid w:val="000A6639"/>
    <w:rsid w:val="000B003D"/>
    <w:rsid w:val="000B2515"/>
    <w:rsid w:val="000B67D4"/>
    <w:rsid w:val="000B6AF5"/>
    <w:rsid w:val="000B6BDD"/>
    <w:rsid w:val="000C0078"/>
    <w:rsid w:val="000C049C"/>
    <w:rsid w:val="000C04E7"/>
    <w:rsid w:val="000C0BEF"/>
    <w:rsid w:val="000C0BF5"/>
    <w:rsid w:val="000C0C0A"/>
    <w:rsid w:val="000C16BB"/>
    <w:rsid w:val="000C35B7"/>
    <w:rsid w:val="000D00D4"/>
    <w:rsid w:val="000D071C"/>
    <w:rsid w:val="000D07E0"/>
    <w:rsid w:val="000D0CBD"/>
    <w:rsid w:val="000D3398"/>
    <w:rsid w:val="000D4C60"/>
    <w:rsid w:val="000D53AB"/>
    <w:rsid w:val="000D5D95"/>
    <w:rsid w:val="000D668B"/>
    <w:rsid w:val="000E07FB"/>
    <w:rsid w:val="000E265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344B"/>
    <w:rsid w:val="0011487C"/>
    <w:rsid w:val="00114BB7"/>
    <w:rsid w:val="00114CC4"/>
    <w:rsid w:val="001172A8"/>
    <w:rsid w:val="00122FF7"/>
    <w:rsid w:val="00124212"/>
    <w:rsid w:val="001243DE"/>
    <w:rsid w:val="00125F49"/>
    <w:rsid w:val="00126775"/>
    <w:rsid w:val="00126A9A"/>
    <w:rsid w:val="00127666"/>
    <w:rsid w:val="00130888"/>
    <w:rsid w:val="001339CE"/>
    <w:rsid w:val="001407E0"/>
    <w:rsid w:val="00140B95"/>
    <w:rsid w:val="00140CEE"/>
    <w:rsid w:val="00140EDD"/>
    <w:rsid w:val="00143253"/>
    <w:rsid w:val="0014438A"/>
    <w:rsid w:val="00146978"/>
    <w:rsid w:val="00151077"/>
    <w:rsid w:val="00152934"/>
    <w:rsid w:val="00152F46"/>
    <w:rsid w:val="0015371E"/>
    <w:rsid w:val="001553E1"/>
    <w:rsid w:val="00155A25"/>
    <w:rsid w:val="00162A81"/>
    <w:rsid w:val="0016556C"/>
    <w:rsid w:val="0017178B"/>
    <w:rsid w:val="001739E7"/>
    <w:rsid w:val="00175F56"/>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13A3B"/>
    <w:rsid w:val="00223F3D"/>
    <w:rsid w:val="00224625"/>
    <w:rsid w:val="002256D8"/>
    <w:rsid w:val="00226684"/>
    <w:rsid w:val="0023069A"/>
    <w:rsid w:val="00230B01"/>
    <w:rsid w:val="00230D91"/>
    <w:rsid w:val="00236361"/>
    <w:rsid w:val="002366B5"/>
    <w:rsid w:val="00236DE8"/>
    <w:rsid w:val="00240761"/>
    <w:rsid w:val="002435E8"/>
    <w:rsid w:val="00244797"/>
    <w:rsid w:val="00244DE9"/>
    <w:rsid w:val="002464E1"/>
    <w:rsid w:val="00250BB5"/>
    <w:rsid w:val="0025287C"/>
    <w:rsid w:val="00252F9F"/>
    <w:rsid w:val="00254394"/>
    <w:rsid w:val="00254C99"/>
    <w:rsid w:val="0025574B"/>
    <w:rsid w:val="00256B4D"/>
    <w:rsid w:val="00263ED5"/>
    <w:rsid w:val="0026414C"/>
    <w:rsid w:val="00265681"/>
    <w:rsid w:val="00267173"/>
    <w:rsid w:val="00267C02"/>
    <w:rsid w:val="002705DE"/>
    <w:rsid w:val="0027249B"/>
    <w:rsid w:val="00274327"/>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BA3"/>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A7C"/>
    <w:rsid w:val="00381CA8"/>
    <w:rsid w:val="003827D7"/>
    <w:rsid w:val="00383B3E"/>
    <w:rsid w:val="00385E18"/>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85055"/>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255D"/>
    <w:rsid w:val="004D3296"/>
    <w:rsid w:val="004D43DA"/>
    <w:rsid w:val="004D45C2"/>
    <w:rsid w:val="004D5831"/>
    <w:rsid w:val="004D6C03"/>
    <w:rsid w:val="004D7F23"/>
    <w:rsid w:val="004E07F8"/>
    <w:rsid w:val="004E38C5"/>
    <w:rsid w:val="004F03AF"/>
    <w:rsid w:val="004F0E2C"/>
    <w:rsid w:val="004F153C"/>
    <w:rsid w:val="004F32B4"/>
    <w:rsid w:val="004F72D6"/>
    <w:rsid w:val="00503C33"/>
    <w:rsid w:val="00507322"/>
    <w:rsid w:val="00510B19"/>
    <w:rsid w:val="00511FB9"/>
    <w:rsid w:val="0051424C"/>
    <w:rsid w:val="00515CAE"/>
    <w:rsid w:val="0051645F"/>
    <w:rsid w:val="005202AA"/>
    <w:rsid w:val="00520DB5"/>
    <w:rsid w:val="00522117"/>
    <w:rsid w:val="00524D1A"/>
    <w:rsid w:val="00525F5A"/>
    <w:rsid w:val="00527FB6"/>
    <w:rsid w:val="00535170"/>
    <w:rsid w:val="00536854"/>
    <w:rsid w:val="0054065E"/>
    <w:rsid w:val="00542D3F"/>
    <w:rsid w:val="005506B9"/>
    <w:rsid w:val="005534DE"/>
    <w:rsid w:val="0055493C"/>
    <w:rsid w:val="00556060"/>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818BF"/>
    <w:rsid w:val="00584E00"/>
    <w:rsid w:val="00592471"/>
    <w:rsid w:val="00592C15"/>
    <w:rsid w:val="00592F1D"/>
    <w:rsid w:val="00593517"/>
    <w:rsid w:val="005962B7"/>
    <w:rsid w:val="00597B7C"/>
    <w:rsid w:val="005A2875"/>
    <w:rsid w:val="005A3FB2"/>
    <w:rsid w:val="005A4EFD"/>
    <w:rsid w:val="005A5648"/>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2F2"/>
    <w:rsid w:val="005E4B96"/>
    <w:rsid w:val="005E6A0B"/>
    <w:rsid w:val="005F007D"/>
    <w:rsid w:val="005F14CE"/>
    <w:rsid w:val="005F1869"/>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3D5D"/>
    <w:rsid w:val="00645857"/>
    <w:rsid w:val="00647FFC"/>
    <w:rsid w:val="00650A11"/>
    <w:rsid w:val="00650F42"/>
    <w:rsid w:val="00652FD6"/>
    <w:rsid w:val="0065359A"/>
    <w:rsid w:val="006649E1"/>
    <w:rsid w:val="006655E9"/>
    <w:rsid w:val="00673773"/>
    <w:rsid w:val="00680AB0"/>
    <w:rsid w:val="00681B0C"/>
    <w:rsid w:val="00681DFD"/>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406BD"/>
    <w:rsid w:val="0074121F"/>
    <w:rsid w:val="00751004"/>
    <w:rsid w:val="00752771"/>
    <w:rsid w:val="007540A1"/>
    <w:rsid w:val="00760C9A"/>
    <w:rsid w:val="00763C76"/>
    <w:rsid w:val="00764E0B"/>
    <w:rsid w:val="007734EE"/>
    <w:rsid w:val="007755D7"/>
    <w:rsid w:val="0078038F"/>
    <w:rsid w:val="00780AF6"/>
    <w:rsid w:val="00785095"/>
    <w:rsid w:val="00785421"/>
    <w:rsid w:val="00790231"/>
    <w:rsid w:val="00790406"/>
    <w:rsid w:val="0079424B"/>
    <w:rsid w:val="00794DF8"/>
    <w:rsid w:val="007955CD"/>
    <w:rsid w:val="00795AA0"/>
    <w:rsid w:val="00796AF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5272"/>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0A93"/>
    <w:rsid w:val="00A6133F"/>
    <w:rsid w:val="00A61D0E"/>
    <w:rsid w:val="00A620AF"/>
    <w:rsid w:val="00A64A36"/>
    <w:rsid w:val="00A65B10"/>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78C6"/>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200F8"/>
    <w:rsid w:val="00D217DF"/>
    <w:rsid w:val="00D248FA"/>
    <w:rsid w:val="00D251E9"/>
    <w:rsid w:val="00D25C88"/>
    <w:rsid w:val="00D3022A"/>
    <w:rsid w:val="00D3158B"/>
    <w:rsid w:val="00D32D19"/>
    <w:rsid w:val="00D347FA"/>
    <w:rsid w:val="00D34F96"/>
    <w:rsid w:val="00D402AC"/>
    <w:rsid w:val="00D40B63"/>
    <w:rsid w:val="00D46A85"/>
    <w:rsid w:val="00D46BAC"/>
    <w:rsid w:val="00D46FB3"/>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DF7E85"/>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90743"/>
    <w:rsid w:val="00E90FC1"/>
    <w:rsid w:val="00E91931"/>
    <w:rsid w:val="00E9295E"/>
    <w:rsid w:val="00E92C73"/>
    <w:rsid w:val="00E9322C"/>
    <w:rsid w:val="00E937A4"/>
    <w:rsid w:val="00E942CF"/>
    <w:rsid w:val="00E94606"/>
    <w:rsid w:val="00E9564E"/>
    <w:rsid w:val="00E9761C"/>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10B"/>
    <w:rsid w:val="00F11F21"/>
    <w:rsid w:val="00F131F6"/>
    <w:rsid w:val="00F15A44"/>
    <w:rsid w:val="00F2195B"/>
    <w:rsid w:val="00F21D71"/>
    <w:rsid w:val="00F21EB1"/>
    <w:rsid w:val="00F224B8"/>
    <w:rsid w:val="00F25879"/>
    <w:rsid w:val="00F25C57"/>
    <w:rsid w:val="00F3369E"/>
    <w:rsid w:val="00F33DB4"/>
    <w:rsid w:val="00F36958"/>
    <w:rsid w:val="00F41597"/>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97A23"/>
    <w:rsid w:val="00FA7976"/>
    <w:rsid w:val="00FB1DF7"/>
    <w:rsid w:val="00FB287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FD6"/>
    <w:rsid w:val="00FD6178"/>
    <w:rsid w:val="00FD7A77"/>
    <w:rsid w:val="00FE0751"/>
    <w:rsid w:val="00FE1A62"/>
    <w:rsid w:val="00FE472D"/>
    <w:rsid w:val="00FE754F"/>
    <w:rsid w:val="00FF1821"/>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link w:val="affffff8"/>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c">
    <w:name w:val="???????? ????? ??????1"/>
    <w:rPr>
      <w:sz w:val="20"/>
      <w:szCs w:val="20"/>
    </w:rPr>
  </w:style>
  <w:style w:type="character" w:customStyle="1" w:styleId="afffffff6">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f">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1">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2">
    <w:name w:val="Title"/>
    <w:basedOn w:val="af1"/>
    <w:next w:val="affffffff3"/>
    <w:qFormat/>
    <w:pPr>
      <w:spacing w:line="360" w:lineRule="auto"/>
      <w:jc w:val="center"/>
    </w:pPr>
    <w:rPr>
      <w:caps/>
      <w:sz w:val="32"/>
      <w:szCs w:val="20"/>
    </w:rPr>
  </w:style>
  <w:style w:type="paragraph" w:styleId="affffffff3">
    <w:name w:val="Subtitle"/>
    <w:basedOn w:val="af1"/>
    <w:next w:val="afffffffe"/>
    <w:qFormat/>
    <w:pPr>
      <w:widowControl w:val="0"/>
      <w:jc w:val="center"/>
    </w:pPr>
    <w:rPr>
      <w:rFonts w:ascii="OpenSymbol" w:hAnsi="OpenSymbol" w:cs="OpenSymbol"/>
      <w:b/>
      <w:sz w:val="20"/>
      <w:szCs w:val="20"/>
    </w:rPr>
  </w:style>
  <w:style w:type="paragraph" w:styleId="affffffff4">
    <w:name w:val="footer"/>
    <w:basedOn w:val="a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6">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6"/>
    <w:pPr>
      <w:widowControl w:val="0"/>
      <w:spacing w:line="360" w:lineRule="auto"/>
    </w:pPr>
    <w:rPr>
      <w:sz w:val="18"/>
      <w:szCs w:val="20"/>
      <w:lang w:val="en-US"/>
    </w:rPr>
  </w:style>
  <w:style w:type="paragraph" w:customStyle="1" w:styleId="affffffff7">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9">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1"/>
    <w:link w:val="affffffffc"/>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d">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e">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f">
    <w:name w:val="Balloon Text"/>
    <w:basedOn w:val="af1"/>
    <w:link w:val="1ff6"/>
    <w:pPr>
      <w:widowControl w:val="0"/>
      <w:ind w:firstLine="567"/>
      <w:jc w:val="both"/>
    </w:pPr>
    <w:rPr>
      <w:rFonts w:ascii="Helvetica" w:hAnsi="Helvetica" w:cs="Helvetica"/>
      <w:sz w:val="16"/>
      <w:szCs w:val="16"/>
    </w:rPr>
  </w:style>
  <w:style w:type="paragraph" w:styleId="afffffffff0">
    <w:name w:val="Bibliography"/>
    <w:basedOn w:val="af1"/>
    <w:next w:val="af1"/>
    <w:pPr>
      <w:widowControl w:val="0"/>
      <w:spacing w:line="360" w:lineRule="auto"/>
      <w:ind w:firstLine="567"/>
      <w:jc w:val="both"/>
    </w:pPr>
    <w:rPr>
      <w:sz w:val="28"/>
      <w:szCs w:val="20"/>
    </w:rPr>
  </w:style>
  <w:style w:type="paragraph" w:styleId="afffffffff1">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2">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3">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4">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5">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6">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7">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8">
    <w:name w:val="текст"/>
    <w:basedOn w:val="af1"/>
    <w:pPr>
      <w:spacing w:line="360" w:lineRule="auto"/>
      <w:ind w:firstLine="709"/>
      <w:jc w:val="both"/>
    </w:pPr>
    <w:rPr>
      <w:sz w:val="28"/>
      <w:szCs w:val="20"/>
    </w:rPr>
  </w:style>
  <w:style w:type="paragraph" w:customStyle="1" w:styleId="afffffffff9">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9"/>
  </w:style>
  <w:style w:type="paragraph" w:customStyle="1" w:styleId="afffffffffa">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9"/>
    <w:pPr>
      <w:ind w:left="284"/>
    </w:pPr>
    <w:rPr>
      <w:szCs w:val="20"/>
    </w:rPr>
  </w:style>
  <w:style w:type="paragraph" w:customStyle="1" w:styleId="afffffffffb">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b"/>
    <w:pPr>
      <w:jc w:val="both"/>
    </w:pPr>
    <w:rPr>
      <w:szCs w:val="20"/>
    </w:rPr>
  </w:style>
  <w:style w:type="paragraph" w:customStyle="1" w:styleId="afffffffffc">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d">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e">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
    <w:name w:val="ПодписьРис"/>
    <w:basedOn w:val="af1"/>
    <w:pPr>
      <w:widowControl w:val="0"/>
      <w:autoSpaceDE w:val="0"/>
      <w:spacing w:before="120" w:after="240" w:line="288" w:lineRule="auto"/>
      <w:jc w:val="center"/>
    </w:pPr>
    <w:rPr>
      <w:sz w:val="28"/>
      <w:szCs w:val="26"/>
    </w:rPr>
  </w:style>
  <w:style w:type="paragraph" w:customStyle="1" w:styleId="affffffffff0">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c"/>
  </w:style>
  <w:style w:type="paragraph" w:customStyle="1" w:styleId="146">
    <w:name w:val="Стиль ТаблицаЗаголовок + 14 пт По ширине"/>
    <w:basedOn w:val="afffffffffc"/>
    <w:pPr>
      <w:jc w:val="both"/>
    </w:pPr>
    <w:rPr>
      <w:szCs w:val="20"/>
    </w:rPr>
  </w:style>
  <w:style w:type="paragraph" w:customStyle="1" w:styleId="affffffffff1">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2">
    <w:name w:val="No Spacing"/>
    <w:qFormat/>
    <w:pPr>
      <w:suppressAutoHyphens/>
    </w:pPr>
    <w:rPr>
      <w:rFonts w:ascii="IzhTitl" w:eastAsia="Garamond" w:hAnsi="IzhTitl" w:cs="IzhTitl"/>
      <w:sz w:val="22"/>
      <w:szCs w:val="22"/>
      <w:lang w:eastAsia="ar-SA"/>
    </w:rPr>
  </w:style>
  <w:style w:type="paragraph" w:customStyle="1" w:styleId="affffffffff3">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4">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5">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6">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7">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8">
    <w:name w:val="Таблица"/>
    <w:basedOn w:val="af1"/>
    <w:pPr>
      <w:keepNext/>
      <w:spacing w:before="160" w:after="120"/>
      <w:ind w:left="964" w:hanging="964"/>
    </w:pPr>
    <w:rPr>
      <w:rFonts w:eastAsia="Impact"/>
      <w:sz w:val="18"/>
    </w:rPr>
  </w:style>
  <w:style w:type="paragraph" w:customStyle="1" w:styleId="affffffffff9">
    <w:name w:val="Обычный вправо"/>
    <w:basedOn w:val="af1"/>
    <w:pPr>
      <w:jc w:val="right"/>
    </w:pPr>
    <w:rPr>
      <w:rFonts w:eastAsia="Impact"/>
      <w:sz w:val="20"/>
      <w:szCs w:val="20"/>
    </w:rPr>
  </w:style>
  <w:style w:type="paragraph" w:customStyle="1" w:styleId="affffffffffa">
    <w:name w:val="Специальность"/>
    <w:basedOn w:val="af1"/>
    <w:pPr>
      <w:jc w:val="center"/>
    </w:pPr>
    <w:rPr>
      <w:rFonts w:eastAsia="Impact"/>
      <w:sz w:val="20"/>
    </w:rPr>
  </w:style>
  <w:style w:type="paragraph" w:customStyle="1" w:styleId="affffffffffb">
    <w:name w:val="Кафедра"/>
    <w:basedOn w:val="affffffffffa"/>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c">
    <w:name w:val="Обычный без отступа"/>
    <w:basedOn w:val="af1"/>
    <w:pPr>
      <w:jc w:val="both"/>
    </w:pPr>
    <w:rPr>
      <w:rFonts w:eastAsia="Impact"/>
      <w:sz w:val="20"/>
      <w:szCs w:val="20"/>
    </w:rPr>
  </w:style>
  <w:style w:type="paragraph" w:customStyle="1" w:styleId="affffffffffd">
    <w:name w:val="Ученый секретарь"/>
    <w:basedOn w:val="affffffffffc"/>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e">
    <w:name w:val="Диплом"/>
    <w:basedOn w:val="af1"/>
    <w:pPr>
      <w:spacing w:line="360" w:lineRule="auto"/>
      <w:ind w:firstLine="709"/>
      <w:jc w:val="both"/>
    </w:pPr>
    <w:rPr>
      <w:sz w:val="28"/>
      <w:szCs w:val="28"/>
    </w:rPr>
  </w:style>
  <w:style w:type="paragraph" w:customStyle="1" w:styleId="afffffffffff">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0">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1">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3">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e"/>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4">
    <w:name w:val="Содержимое таблицы"/>
    <w:basedOn w:val="af1"/>
    <w:pPr>
      <w:suppressLineNumbers/>
    </w:pPr>
    <w:rPr>
      <w:sz w:val="20"/>
      <w:szCs w:val="20"/>
    </w:rPr>
  </w:style>
  <w:style w:type="paragraph" w:customStyle="1" w:styleId="afffffffffff5">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6">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7">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8">
    <w:name w:val="Текст таблицы"/>
    <w:basedOn w:val="af1"/>
    <w:pPr>
      <w:spacing w:line="360" w:lineRule="auto"/>
      <w:jc w:val="both"/>
    </w:pPr>
    <w:rPr>
      <w:rFonts w:ascii="ISOCPEUR" w:hAnsi="ISOCPEUR" w:cs="ISOCPEUR"/>
      <w:bCs/>
      <w:sz w:val="16"/>
    </w:rPr>
  </w:style>
  <w:style w:type="paragraph" w:customStyle="1" w:styleId="afffffffffff9">
    <w:name w:val="Текст таблицы центр"/>
    <w:basedOn w:val="afffffffffff8"/>
    <w:pPr>
      <w:jc w:val="center"/>
    </w:pPr>
  </w:style>
  <w:style w:type="paragraph" w:customStyle="1" w:styleId="afffffffffffa">
    <w:name w:val="Заголовок рисунка"/>
    <w:basedOn w:val="afffffffffff5"/>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b">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c">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d">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e">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f">
    <w:name w:val="Обычный текст"/>
    <w:basedOn w:val="af1"/>
    <w:pPr>
      <w:ind w:firstLine="454"/>
      <w:jc w:val="both"/>
    </w:pPr>
    <w:rPr>
      <w:szCs w:val="20"/>
    </w:rPr>
  </w:style>
  <w:style w:type="paragraph" w:customStyle="1" w:styleId="affffffffffff0">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1">
    <w:name w:val="Норм без абзаца"/>
    <w:basedOn w:val="af1"/>
    <w:pPr>
      <w:jc w:val="both"/>
    </w:pPr>
    <w:rPr>
      <w:rFonts w:ascii="UkrainianPeterburg" w:hAnsi="UkrainianPeterburg" w:cs="UkrainianPeterburg"/>
      <w:sz w:val="16"/>
      <w:szCs w:val="16"/>
    </w:rPr>
  </w:style>
  <w:style w:type="paragraph" w:customStyle="1" w:styleId="affffffffffff2">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3">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4">
    <w:name w:val="Îñíîâíîé òåêñò"/>
    <w:basedOn w:val="affffffffffff3"/>
    <w:rPr>
      <w:rFonts w:ascii="CentSchbook Win95BT" w:hAnsi="CentSchbook Win95BT" w:cs="CentSchbook Win95BT"/>
      <w:sz w:val="28"/>
    </w:rPr>
  </w:style>
  <w:style w:type="paragraph" w:customStyle="1" w:styleId="2ffe">
    <w:name w:val="2"/>
    <w:basedOn w:val="af1"/>
    <w:next w:val="affffffffb"/>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5">
    <w:name w:val="Текст_статті Знак"/>
    <w:basedOn w:val="af1"/>
    <w:pPr>
      <w:ind w:firstLine="284"/>
      <w:jc w:val="both"/>
    </w:pPr>
    <w:rPr>
      <w:sz w:val="20"/>
      <w:szCs w:val="20"/>
      <w:lang w:val="uk-UA"/>
    </w:rPr>
  </w:style>
  <w:style w:type="paragraph" w:customStyle="1" w:styleId="affffffffffff6">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7">
    <w:name w:val="Вірш"/>
    <w:basedOn w:val="af1"/>
    <w:pPr>
      <w:keepLines/>
      <w:widowControl w:val="0"/>
      <w:spacing w:before="28" w:line="360" w:lineRule="auto"/>
      <w:ind w:left="1701" w:hanging="567"/>
      <w:jc w:val="both"/>
    </w:pPr>
    <w:rPr>
      <w:i/>
      <w:sz w:val="22"/>
      <w:szCs w:val="20"/>
      <w:lang w:val="uk-UA"/>
    </w:rPr>
  </w:style>
  <w:style w:type="paragraph" w:customStyle="1" w:styleId="affffffffffff8">
    <w:name w:val="Загальний текст"/>
    <w:basedOn w:val="af1"/>
    <w:pPr>
      <w:widowControl w:val="0"/>
      <w:spacing w:before="28" w:line="262" w:lineRule="atLeast"/>
      <w:ind w:firstLine="283"/>
      <w:jc w:val="both"/>
    </w:pPr>
    <w:rPr>
      <w:sz w:val="22"/>
      <w:szCs w:val="20"/>
      <w:lang w:val="uk-UA"/>
    </w:rPr>
  </w:style>
  <w:style w:type="paragraph" w:customStyle="1" w:styleId="affffffffffff9">
    <w:name w:val="Заголовок розділів"/>
    <w:basedOn w:val="af1"/>
    <w:next w:val="affffffffffffa"/>
    <w:pPr>
      <w:widowControl w:val="0"/>
      <w:spacing w:after="480" w:line="360" w:lineRule="auto"/>
      <w:jc w:val="center"/>
    </w:pPr>
    <w:rPr>
      <w:rFonts w:ascii="OpenSymbol" w:hAnsi="OpenSymbol" w:cs="OpenSymbol"/>
      <w:b/>
      <w:sz w:val="32"/>
      <w:szCs w:val="20"/>
      <w:lang w:val="uk-UA"/>
    </w:rPr>
  </w:style>
  <w:style w:type="paragraph" w:customStyle="1" w:styleId="affffffffffffa">
    <w:name w:val="Заголовок підрозділів"/>
    <w:basedOn w:val="affffffffffff9"/>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b">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c">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d">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e">
    <w:name w:val="текст сноски"/>
    <w:basedOn w:val="af1"/>
    <w:pPr>
      <w:autoSpaceDE w:val="0"/>
    </w:pPr>
    <w:rPr>
      <w:sz w:val="20"/>
      <w:szCs w:val="20"/>
    </w:rPr>
  </w:style>
  <w:style w:type="paragraph" w:customStyle="1" w:styleId="afffffffffffff">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0">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1">
    <w:name w:val="Цитаты"/>
    <w:basedOn w:val="af1"/>
    <w:pPr>
      <w:autoSpaceDE w:val="0"/>
      <w:spacing w:before="100" w:after="100"/>
      <w:ind w:left="360" w:right="360"/>
    </w:pPr>
  </w:style>
  <w:style w:type="paragraph" w:styleId="afffffffffffff2">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3">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4">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5">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6">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7">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8">
    <w:name w:val="Звичайний (веб)"/>
    <w:basedOn w:val="af1"/>
    <w:pPr>
      <w:autoSpaceDE w:val="0"/>
      <w:spacing w:before="100" w:after="100"/>
    </w:pPr>
    <w:rPr>
      <w:sz w:val="20"/>
      <w:lang w:val="uk-UA"/>
    </w:rPr>
  </w:style>
  <w:style w:type="paragraph" w:customStyle="1" w:styleId="afffffffffffff9">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a">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e"/>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b">
    <w:name w:val="дисертация"/>
    <w:basedOn w:val="af1"/>
    <w:pPr>
      <w:spacing w:line="360" w:lineRule="auto"/>
      <w:ind w:firstLine="720"/>
      <w:jc w:val="both"/>
    </w:pPr>
    <w:rPr>
      <w:sz w:val="28"/>
      <w:szCs w:val="20"/>
      <w:lang w:val="uk-UA"/>
    </w:rPr>
  </w:style>
  <w:style w:type="paragraph" w:customStyle="1" w:styleId="afffffffffffffc">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e"/>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e"/>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e"/>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d">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e">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f">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0"/>
    <w:pPr>
      <w:pBdr>
        <w:top w:val="single" w:sz="4" w:space="10" w:color="000000"/>
      </w:pBdr>
      <w:ind w:firstLine="283"/>
      <w:jc w:val="both"/>
    </w:pPr>
    <w:rPr>
      <w:rFonts w:ascii="FreeSetCTT" w:hAnsi="FreeSetCTT" w:cs="FreeSetCTT"/>
      <w:sz w:val="18"/>
      <w:szCs w:val="18"/>
    </w:rPr>
  </w:style>
  <w:style w:type="paragraph" w:customStyle="1" w:styleId="affffffffffffff0">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1">
    <w:name w:val="Содержимое врезки"/>
    <w:basedOn w:val="afffffffe"/>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3"/>
    <w:pPr>
      <w:widowControl/>
      <w:overflowPunct/>
      <w:autoSpaceDE/>
      <w:spacing w:before="0" w:after="0" w:line="240" w:lineRule="auto"/>
      <w:ind w:left="4252"/>
      <w:jc w:val="left"/>
      <w:textAlignment w:val="auto"/>
    </w:pPr>
    <w:rPr>
      <w:i w:val="0"/>
      <w:iCs w:val="0"/>
      <w:color w:val="auto"/>
      <w:szCs w:val="20"/>
    </w:rPr>
  </w:style>
  <w:style w:type="paragraph" w:customStyle="1" w:styleId="affffffffffffff2">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3">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4">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5">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6">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7">
    <w:name w:val="текст примечания"/>
    <w:basedOn w:val="af1"/>
    <w:pPr>
      <w:autoSpaceDE w:val="0"/>
    </w:pPr>
    <w:rPr>
      <w:sz w:val="20"/>
      <w:szCs w:val="20"/>
    </w:rPr>
  </w:style>
  <w:style w:type="paragraph" w:customStyle="1" w:styleId="affffffffffffff8">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9">
    <w:name w:val="заголовок"/>
    <w:basedOn w:val="afffffffff8"/>
    <w:pPr>
      <w:autoSpaceDE w:val="0"/>
      <w:spacing w:after="57" w:line="244" w:lineRule="atLeast"/>
      <w:ind w:firstLine="0"/>
      <w:jc w:val="center"/>
      <w:textAlignment w:val="center"/>
    </w:pPr>
    <w:rPr>
      <w:b/>
      <w:bCs/>
      <w:caps/>
      <w:color w:val="000000"/>
      <w:sz w:val="20"/>
    </w:rPr>
  </w:style>
  <w:style w:type="paragraph" w:customStyle="1" w:styleId="affffffffffffffa">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a"/>
    <w:next w:val="affffffffffffffa"/>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b">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c">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d">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e">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f">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0">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1">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2">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3">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4">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5">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6">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7">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8">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9">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a">
    <w:name w:val="Титул"/>
    <w:basedOn w:val="af1"/>
    <w:pPr>
      <w:jc w:val="center"/>
    </w:pPr>
    <w:rPr>
      <w:sz w:val="32"/>
      <w:szCs w:val="20"/>
      <w:lang w:val="uk-UA"/>
    </w:rPr>
  </w:style>
  <w:style w:type="paragraph" w:customStyle="1" w:styleId="afffffffffffffffb">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c">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d">
    <w:name w:val="Таблица знак"/>
    <w:basedOn w:val="af1"/>
    <w:pPr>
      <w:jc w:val="center"/>
    </w:pPr>
    <w:rPr>
      <w:sz w:val="26"/>
      <w:szCs w:val="26"/>
    </w:rPr>
  </w:style>
  <w:style w:type="paragraph" w:customStyle="1" w:styleId="afffffffffffffffe">
    <w:name w:val="Ссылка"/>
    <w:basedOn w:val="af1"/>
    <w:pPr>
      <w:spacing w:line="360" w:lineRule="auto"/>
      <w:ind w:firstLine="709"/>
      <w:jc w:val="both"/>
    </w:pPr>
  </w:style>
  <w:style w:type="paragraph" w:customStyle="1" w:styleId="affffffffffffffff">
    <w:name w:val="Рисунок Знак"/>
    <w:basedOn w:val="af1"/>
    <w:pPr>
      <w:spacing w:after="240"/>
      <w:jc w:val="center"/>
    </w:pPr>
  </w:style>
  <w:style w:type="paragraph" w:customStyle="1" w:styleId="affffffffffffffff0">
    <w:name w:val="Рисунок"/>
    <w:basedOn w:val="af1"/>
    <w:pPr>
      <w:spacing w:after="120"/>
      <w:ind w:firstLine="709"/>
      <w:jc w:val="both"/>
    </w:pPr>
  </w:style>
  <w:style w:type="paragraph" w:customStyle="1" w:styleId="affffffffffffffff1">
    <w:name w:val="Таблица центр"/>
    <w:next w:val="affffffffff8"/>
    <w:pPr>
      <w:suppressAutoHyphens/>
      <w:spacing w:after="120"/>
      <w:jc w:val="center"/>
    </w:pPr>
    <w:rPr>
      <w:rFonts w:ascii="Garamond" w:eastAsia="Garamond" w:hAnsi="Garamond" w:cs="Garamond"/>
      <w:sz w:val="28"/>
      <w:lang w:eastAsia="ar-SA"/>
    </w:rPr>
  </w:style>
  <w:style w:type="paragraph" w:customStyle="1" w:styleId="affffffffffffffff2">
    <w:name w:val="Таблица назв"/>
    <w:next w:val="affffffffffffffff1"/>
    <w:pPr>
      <w:suppressAutoHyphens/>
      <w:jc w:val="right"/>
    </w:pPr>
    <w:rPr>
      <w:rFonts w:ascii="Garamond" w:eastAsia="Garamond" w:hAnsi="Garamond" w:cs="Garamond"/>
      <w:sz w:val="28"/>
      <w:szCs w:val="24"/>
      <w:lang w:eastAsia="ar-SA"/>
    </w:rPr>
  </w:style>
  <w:style w:type="paragraph" w:customStyle="1" w:styleId="affffffffffffffff3">
    <w:name w:val="Стиль Таблица"/>
    <w:basedOn w:val="af1"/>
    <w:next w:val="af1"/>
    <w:pPr>
      <w:ind w:left="3240"/>
      <w:jc w:val="right"/>
    </w:pPr>
    <w:rPr>
      <w:sz w:val="28"/>
      <w:szCs w:val="20"/>
    </w:rPr>
  </w:style>
  <w:style w:type="paragraph" w:customStyle="1" w:styleId="affffffffffffffff4">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
    <w:pPr>
      <w:spacing w:after="0"/>
    </w:pPr>
    <w:rPr>
      <w:sz w:val="26"/>
    </w:rPr>
  </w:style>
  <w:style w:type="paragraph" w:customStyle="1" w:styleId="1310">
    <w:name w:val="Стиль Рисунок Знак + 13 пт1"/>
    <w:basedOn w:val="affffffffffffffff"/>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5">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6">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7">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8">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9">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a">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b">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c">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d">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e">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f">
    <w:name w:val="Подпись к рисунку"/>
    <w:basedOn w:val="af1"/>
    <w:pPr>
      <w:keepLines/>
      <w:spacing w:after="360" w:line="360" w:lineRule="auto"/>
      <w:jc w:val="center"/>
    </w:pPr>
    <w:rPr>
      <w:szCs w:val="20"/>
    </w:rPr>
  </w:style>
  <w:style w:type="paragraph" w:customStyle="1" w:styleId="afffffffffffffffff0">
    <w:name w:val="Подпись к таблице"/>
    <w:basedOn w:val="af1"/>
    <w:link w:val="afffffffffffffffff1"/>
    <w:pPr>
      <w:spacing w:line="360" w:lineRule="auto"/>
      <w:jc w:val="right"/>
    </w:pPr>
    <w:rPr>
      <w:sz w:val="28"/>
      <w:szCs w:val="20"/>
    </w:rPr>
  </w:style>
  <w:style w:type="paragraph" w:customStyle="1" w:styleId="afffffffffffffffff2">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3">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4">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5">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6">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7">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8">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9">
    <w:name w:val="Без інтервалів"/>
    <w:basedOn w:val="af1"/>
    <w:rPr>
      <w:lang w:val="uk-UA"/>
    </w:rPr>
  </w:style>
  <w:style w:type="paragraph" w:customStyle="1" w:styleId="afffffffffffffffffa">
    <w:name w:val="Абзац списку"/>
    <w:basedOn w:val="af1"/>
    <w:pPr>
      <w:ind w:left="720"/>
    </w:pPr>
    <w:rPr>
      <w:lang w:val="uk-UA"/>
    </w:rPr>
  </w:style>
  <w:style w:type="paragraph" w:customStyle="1" w:styleId="afffffffffffffffffb">
    <w:name w:val="Цитація"/>
    <w:basedOn w:val="af1"/>
    <w:next w:val="af1"/>
    <w:pPr>
      <w:spacing w:before="200"/>
      <w:ind w:left="360" w:right="360"/>
    </w:pPr>
    <w:rPr>
      <w:i/>
      <w:iCs/>
      <w:lang w:val="uk-UA"/>
    </w:rPr>
  </w:style>
  <w:style w:type="paragraph" w:customStyle="1" w:styleId="afffffffffffffffffc">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d">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7"/>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e">
    <w:name w:val="Лит"/>
    <w:basedOn w:val="af1"/>
    <w:pPr>
      <w:keepNext/>
      <w:keepLines/>
      <w:autoSpaceDE w:val="0"/>
      <w:spacing w:before="240"/>
      <w:jc w:val="center"/>
    </w:pPr>
    <w:rPr>
      <w:caps/>
      <w:sz w:val="28"/>
      <w:szCs w:val="28"/>
    </w:rPr>
  </w:style>
  <w:style w:type="paragraph" w:customStyle="1" w:styleId="affffffffffffffffff">
    <w:name w:val="текст сноски Знак"/>
    <w:basedOn w:val="af1"/>
    <w:pPr>
      <w:autoSpaceDE w:val="0"/>
      <w:ind w:firstLine="709"/>
      <w:jc w:val="both"/>
    </w:pPr>
    <w:rPr>
      <w:sz w:val="16"/>
      <w:szCs w:val="20"/>
    </w:rPr>
  </w:style>
  <w:style w:type="paragraph" w:customStyle="1" w:styleId="affffffffffffffffff0">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1">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4">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5">
    <w:name w:val="Обложка"/>
    <w:basedOn w:val="affffffffffffffffff4"/>
    <w:pPr>
      <w:spacing w:line="288" w:lineRule="auto"/>
      <w:ind w:left="0" w:firstLine="0"/>
      <w:jc w:val="center"/>
    </w:pPr>
    <w:rPr>
      <w:rFonts w:ascii="OpenSymbol" w:hAnsi="OpenSymbol" w:cs="OpenSymbol"/>
      <w:spacing w:val="0"/>
    </w:rPr>
  </w:style>
  <w:style w:type="paragraph" w:customStyle="1" w:styleId="affffffffffffffffff6">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7">
    <w:name w:val="Подпись к картинке"/>
    <w:basedOn w:val="af1"/>
    <w:link w:val="affffffffffffffffff8"/>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e"/>
    <w:next w:val="afffffffe"/>
    <w:pPr>
      <w:keepNext/>
      <w:autoSpaceDE w:val="0"/>
      <w:spacing w:after="0" w:line="480" w:lineRule="auto"/>
      <w:ind w:firstLine="720"/>
      <w:jc w:val="center"/>
    </w:pPr>
    <w:rPr>
      <w:b/>
      <w:bCs/>
      <w:szCs w:val="28"/>
    </w:rPr>
  </w:style>
  <w:style w:type="paragraph" w:customStyle="1" w:styleId="3ff8">
    <w:name w:val="????????? 3"/>
    <w:basedOn w:val="afffffffe"/>
    <w:next w:val="afffffffe"/>
    <w:pPr>
      <w:keepNext/>
      <w:autoSpaceDE w:val="0"/>
      <w:spacing w:after="0" w:line="480" w:lineRule="auto"/>
      <w:ind w:firstLine="720"/>
      <w:jc w:val="both"/>
    </w:pPr>
    <w:rPr>
      <w:b/>
      <w:bCs/>
      <w:szCs w:val="28"/>
    </w:rPr>
  </w:style>
  <w:style w:type="paragraph" w:customStyle="1" w:styleId="4f6">
    <w:name w:val="????????? 4"/>
    <w:basedOn w:val="afffffffe"/>
    <w:next w:val="afffffffe"/>
    <w:pPr>
      <w:keepNext/>
      <w:autoSpaceDE w:val="0"/>
      <w:spacing w:after="0" w:line="480" w:lineRule="auto"/>
      <w:ind w:firstLine="993"/>
      <w:jc w:val="both"/>
    </w:pPr>
    <w:rPr>
      <w:b/>
      <w:bCs/>
      <w:szCs w:val="28"/>
    </w:rPr>
  </w:style>
  <w:style w:type="paragraph" w:customStyle="1" w:styleId="5f1">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9">
    <w:name w:val="??????? ??????????"/>
    <w:basedOn w:val="afffffffe"/>
    <w:pPr>
      <w:tabs>
        <w:tab w:val="center" w:pos="4536"/>
        <w:tab w:val="right" w:pos="9072"/>
      </w:tabs>
      <w:autoSpaceDE w:val="0"/>
      <w:spacing w:after="0"/>
    </w:pPr>
    <w:rPr>
      <w:szCs w:val="28"/>
    </w:rPr>
  </w:style>
  <w:style w:type="paragraph" w:customStyle="1" w:styleId="affffffffffffffffffa">
    <w:name w:val="????????????"/>
    <w:basedOn w:val="afffffffe"/>
    <w:pPr>
      <w:autoSpaceDE w:val="0"/>
      <w:spacing w:before="240" w:after="0" w:line="480" w:lineRule="auto"/>
      <w:ind w:firstLine="720"/>
      <w:jc w:val="both"/>
    </w:pPr>
    <w:rPr>
      <w:szCs w:val="28"/>
    </w:rPr>
  </w:style>
  <w:style w:type="paragraph" w:customStyle="1" w:styleId="affffffffffffffffffb">
    <w:name w:val="???????? ????? ? ????????"/>
    <w:basedOn w:val="afffffffe"/>
    <w:pPr>
      <w:tabs>
        <w:tab w:val="left" w:pos="567"/>
      </w:tabs>
      <w:autoSpaceDE w:val="0"/>
      <w:spacing w:after="0" w:line="376" w:lineRule="auto"/>
      <w:ind w:firstLine="567"/>
      <w:jc w:val="both"/>
    </w:pPr>
    <w:rPr>
      <w:szCs w:val="28"/>
    </w:rPr>
  </w:style>
  <w:style w:type="paragraph" w:customStyle="1" w:styleId="2ffff0">
    <w:name w:val="???????? ????? ? ???????? 2"/>
    <w:basedOn w:val="afffffffe"/>
    <w:pPr>
      <w:tabs>
        <w:tab w:val="left" w:pos="360"/>
      </w:tabs>
      <w:autoSpaceDE w:val="0"/>
      <w:spacing w:after="0" w:line="376" w:lineRule="auto"/>
      <w:ind w:firstLine="357"/>
      <w:jc w:val="both"/>
    </w:pPr>
    <w:rPr>
      <w:szCs w:val="28"/>
    </w:rPr>
  </w:style>
  <w:style w:type="paragraph" w:customStyle="1" w:styleId="affffffffffffffffffc">
    <w:name w:val="???????? ?????"/>
    <w:basedOn w:val="afffffffe"/>
    <w:pPr>
      <w:autoSpaceDE w:val="0"/>
      <w:spacing w:after="0"/>
    </w:pPr>
    <w:rPr>
      <w:szCs w:val="28"/>
    </w:rPr>
  </w:style>
  <w:style w:type="paragraph" w:customStyle="1" w:styleId="affffffffffffffffffd">
    <w:name w:val="????????"/>
    <w:basedOn w:val="afffffffe"/>
    <w:pPr>
      <w:autoSpaceDE w:val="0"/>
      <w:spacing w:after="0" w:line="480" w:lineRule="auto"/>
      <w:ind w:firstLine="720"/>
      <w:jc w:val="center"/>
    </w:pPr>
    <w:rPr>
      <w:b/>
      <w:bCs/>
      <w:caps/>
      <w:szCs w:val="28"/>
    </w:rPr>
  </w:style>
  <w:style w:type="paragraph" w:customStyle="1" w:styleId="2ffff1">
    <w:name w:val="???????? ????? 2"/>
    <w:basedOn w:val="afffffffe"/>
    <w:pPr>
      <w:widowControl w:val="0"/>
      <w:autoSpaceDE w:val="0"/>
      <w:spacing w:after="0"/>
      <w:jc w:val="center"/>
    </w:pPr>
    <w:rPr>
      <w:b/>
      <w:bCs/>
      <w:caps/>
      <w:sz w:val="32"/>
      <w:szCs w:val="32"/>
    </w:rPr>
  </w:style>
  <w:style w:type="paragraph" w:customStyle="1" w:styleId="affffffffffffffffffe">
    <w:name w:val="?????? ??????????"/>
    <w:basedOn w:val="afffffffe"/>
    <w:pPr>
      <w:tabs>
        <w:tab w:val="center" w:pos="4153"/>
        <w:tab w:val="right" w:pos="8306"/>
      </w:tabs>
      <w:autoSpaceDE w:val="0"/>
      <w:spacing w:after="0"/>
    </w:pPr>
    <w:rPr>
      <w:szCs w:val="28"/>
    </w:rPr>
  </w:style>
  <w:style w:type="paragraph" w:customStyle="1" w:styleId="1ffffff">
    <w:name w:val="??????? ??????????1"/>
    <w:basedOn w:val="affffffffffffffa"/>
    <w:pPr>
      <w:tabs>
        <w:tab w:val="center" w:pos="4536"/>
        <w:tab w:val="right" w:pos="9072"/>
      </w:tabs>
      <w:overflowPunct/>
      <w:textAlignment w:val="auto"/>
    </w:pPr>
    <w:rPr>
      <w:sz w:val="20"/>
      <w:szCs w:val="20"/>
      <w:lang w:val="ru-RU"/>
    </w:rPr>
  </w:style>
  <w:style w:type="paragraph" w:customStyle="1" w:styleId="1ffffff0">
    <w:name w:val="?????? ??????????1"/>
    <w:basedOn w:val="affffffffffffffa"/>
    <w:pPr>
      <w:tabs>
        <w:tab w:val="center" w:pos="4153"/>
        <w:tab w:val="right" w:pos="8306"/>
      </w:tabs>
      <w:overflowPunct/>
      <w:textAlignment w:val="auto"/>
    </w:pPr>
    <w:rPr>
      <w:sz w:val="20"/>
      <w:szCs w:val="20"/>
      <w:lang w:val="ru-RU"/>
    </w:rPr>
  </w:style>
  <w:style w:type="paragraph" w:customStyle="1" w:styleId="1ffffff1">
    <w:name w:val="???????? ????? ? ????????1"/>
    <w:basedOn w:val="affffffffffffffa"/>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8"/>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0">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1">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2">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2"/>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3">
    <w:name w:val="Розд."/>
    <w:basedOn w:val="af1"/>
    <w:pPr>
      <w:widowControl w:val="0"/>
      <w:spacing w:line="360" w:lineRule="auto"/>
      <w:ind w:firstLine="567"/>
      <w:jc w:val="center"/>
    </w:pPr>
    <w:rPr>
      <w:b/>
      <w:sz w:val="28"/>
      <w:szCs w:val="20"/>
      <w:lang w:val="uk-UA"/>
    </w:rPr>
  </w:style>
  <w:style w:type="paragraph" w:customStyle="1" w:styleId="afffffffffffffffffff4">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f6">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7">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8">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9">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a">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b">
    <w:name w:val="Памятник"/>
    <w:basedOn w:val="af1"/>
    <w:next w:val="af1"/>
    <w:pPr>
      <w:spacing w:line="360" w:lineRule="auto"/>
      <w:jc w:val="both"/>
    </w:pPr>
    <w:rPr>
      <w:sz w:val="28"/>
      <w:szCs w:val="20"/>
      <w:lang w:val="uk-UA"/>
    </w:rPr>
  </w:style>
  <w:style w:type="paragraph" w:customStyle="1" w:styleId="afffffffffffffffffffc">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d">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e"/>
    <w:pPr>
      <w:spacing w:after="0" w:line="360" w:lineRule="auto"/>
      <w:ind w:firstLine="709"/>
      <w:jc w:val="both"/>
    </w:pPr>
    <w:rPr>
      <w:color w:val="000000"/>
      <w:szCs w:val="28"/>
      <w:lang w:val="uk-UA"/>
    </w:rPr>
  </w:style>
  <w:style w:type="paragraph" w:customStyle="1" w:styleId="afffffffffffffffffffe">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
    <w:name w:val="Сноска в дисертации"/>
    <w:basedOn w:val="affffffff0"/>
    <w:pPr>
      <w:spacing w:line="240" w:lineRule="auto"/>
      <w:ind w:firstLine="284"/>
    </w:pPr>
    <w:rPr>
      <w:sz w:val="18"/>
      <w:szCs w:val="20"/>
    </w:rPr>
  </w:style>
  <w:style w:type="paragraph" w:customStyle="1" w:styleId="1ffffff8">
    <w:name w:val="Дисертация Заголовок1 без номера"/>
    <w:basedOn w:val="1"/>
    <w:next w:val="af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0">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2">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3">
    <w:name w:val="Основний А"/>
    <w:basedOn w:val="af1"/>
    <w:pPr>
      <w:jc w:val="both"/>
    </w:pPr>
    <w:rPr>
      <w:sz w:val="22"/>
      <w:lang w:val="en-GB"/>
    </w:rPr>
  </w:style>
  <w:style w:type="paragraph" w:customStyle="1" w:styleId="affffffffffffffffffff4">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5">
    <w:name w:val="Дисертация"/>
    <w:basedOn w:val="af1"/>
    <w:pPr>
      <w:spacing w:line="360" w:lineRule="auto"/>
      <w:ind w:firstLine="709"/>
      <w:jc w:val="both"/>
    </w:pPr>
    <w:rPr>
      <w:sz w:val="28"/>
      <w:szCs w:val="28"/>
    </w:rPr>
  </w:style>
  <w:style w:type="paragraph" w:customStyle="1" w:styleId="affffffffffffffffffff6">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7">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8">
    <w:name w:val="Светлана"/>
    <w:basedOn w:val="af1"/>
    <w:pPr>
      <w:overflowPunct w:val="0"/>
      <w:autoSpaceDE w:val="0"/>
      <w:textAlignment w:val="baseline"/>
    </w:pPr>
    <w:rPr>
      <w:rFonts w:ascii="Alpha000" w:hAnsi="Alpha000" w:cs="Alpha000"/>
      <w:kern w:val="1"/>
      <w:sz w:val="28"/>
    </w:rPr>
  </w:style>
  <w:style w:type="paragraph" w:customStyle="1" w:styleId="af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fa">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e"/>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b">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c">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d">
    <w:name w:val="footnote reference"/>
    <w:basedOn w:val="af2"/>
    <w:rsid w:val="00524D1A"/>
    <w:rPr>
      <w:vertAlign w:val="superscript"/>
    </w:rPr>
  </w:style>
  <w:style w:type="character" w:styleId="affffffffffffffffffffe">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f">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0">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1"/>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0"/>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1"/>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2"/>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1"/>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2"/>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1"/>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b">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1"/>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1"/>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8">
    <w:name w:val="Подпись к картинке_"/>
    <w:link w:val="affffffffffffffffff7"/>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1">
    <w:name w:val="Подпись к таблице_"/>
    <w:link w:val="afffffffffffffffff0"/>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6">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a">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2"/>
    <w:rsid w:val="00886B4E"/>
  </w:style>
  <w:style w:type="character" w:customStyle="1" w:styleId="afffffffffffffffffffffff">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f"/>
    <w:next w:val="afffffffffffffffff"/>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3">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6">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7">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e"/>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5"/>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5"/>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8">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9">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a">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b">
    <w:name w:val="СтФорм"/>
    <w:basedOn w:val="BodyText3"/>
    <w:rsid w:val="00187A91"/>
    <w:pPr>
      <w:widowControl/>
      <w:spacing w:after="120" w:line="360" w:lineRule="auto"/>
      <w:ind w:firstLine="851"/>
    </w:pPr>
    <w:rPr>
      <w:sz w:val="28"/>
      <w:szCs w:val="28"/>
    </w:rPr>
  </w:style>
  <w:style w:type="character" w:customStyle="1" w:styleId="afffffffffffffffffffffffc">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d">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e">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3"/>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f">
    <w:name w:val="мій Знак Знак Знак Знак Знак Знак Знак Знак"/>
    <w:basedOn w:val="afffffffe"/>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f"/>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0">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3"/>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1">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2">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e"/>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3">
    <w:name w:val="Стиль Основной текст + полужирный"/>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e"/>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e"/>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4">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5">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6">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7">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8">
    <w:name w:val="Подзаголовок (д)"/>
    <w:basedOn w:val="20"/>
    <w:next w:val="affffffffffffffffffffffff7"/>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7"/>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9">
    <w:name w:val="Таблица №"/>
    <w:basedOn w:val="affffffffffffffffffffffff7"/>
    <w:next w:val="affffffff8"/>
    <w:rsid w:val="007F0A39"/>
    <w:pPr>
      <w:jc w:val="right"/>
    </w:pPr>
    <w:rPr>
      <w:b/>
    </w:rPr>
  </w:style>
  <w:style w:type="paragraph" w:customStyle="1" w:styleId="3ffff2">
    <w:name w:val="Заголовок 3 (д)"/>
    <w:basedOn w:val="31"/>
    <w:next w:val="affffffffffffffffffffffff7"/>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a">
    <w:name w:val="Рисунок (название)"/>
    <w:basedOn w:val="affffffffffffffffffffffff7"/>
    <w:next w:val="affffffffffffffffffffffff7"/>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b">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c">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d">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e">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5"/>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0">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1">
    <w:name w:val="обычный выделенный Знак Знак Знак"/>
    <w:basedOn w:val="af1"/>
    <w:link w:val="afffffffffffffffffffffffff2"/>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2">
    <w:name w:val="обычный выделенный Знак Знак Знак Знак"/>
    <w:basedOn w:val="af2"/>
    <w:link w:val="afffffffffffffffffffffffff1"/>
    <w:rsid w:val="00372848"/>
    <w:rPr>
      <w:rFonts w:ascii="Courier New" w:eastAsia="Times New Roman" w:hAnsi="Courier New" w:cs="Courier New"/>
      <w:b/>
      <w:spacing w:val="3"/>
      <w:sz w:val="28"/>
      <w:szCs w:val="28"/>
      <w:lang w:val="uk-UA"/>
    </w:rPr>
  </w:style>
  <w:style w:type="character" w:customStyle="1" w:styleId="afffffffffffffffffffffffff3">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4">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c">
    <w:name w:val="Обычный (веб) Знак"/>
    <w:basedOn w:val="af2"/>
    <w:link w:val="affffffffb"/>
    <w:rsid w:val="006C2CC6"/>
    <w:rPr>
      <w:rFonts w:ascii="Garamond" w:eastAsia="Garamond" w:hAnsi="Garamond" w:cs="Garamond"/>
      <w:color w:val="000000"/>
      <w:sz w:val="24"/>
      <w:szCs w:val="24"/>
      <w:lang w:eastAsia="ar-SA"/>
    </w:rPr>
  </w:style>
  <w:style w:type="paragraph" w:customStyle="1" w:styleId="aa">
    <w:name w:val="Рис"/>
    <w:basedOn w:val="affffffff5"/>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6">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8">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9">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a">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b">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c">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d">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e">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0">
    <w:name w:val="мой заголовок"/>
    <w:basedOn w:val="affffffff5"/>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1">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2">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3">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4">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5">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e"/>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6">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7">
    <w:name w:val="текст дис.ЖК"/>
    <w:basedOn w:val="affffffffffffffffffffffffff6"/>
    <w:next w:val="affffffffffffffffffffffffff6"/>
    <w:autoRedefine/>
    <w:rsid w:val="00A6044C"/>
    <w:rPr>
      <w:b/>
      <w:i/>
    </w:rPr>
  </w:style>
  <w:style w:type="paragraph" w:customStyle="1" w:styleId="1ffffffffb">
    <w:name w:val="Дис. 1"/>
    <w:basedOn w:val="affffffffffffffffffffffffff6"/>
    <w:next w:val="affffffffffffffffffffffffff6"/>
    <w:autoRedefine/>
    <w:rsid w:val="00A6044C"/>
    <w:pPr>
      <w:spacing w:before="120" w:after="360"/>
      <w:ind w:firstLine="0"/>
      <w:jc w:val="center"/>
      <w:outlineLvl w:val="0"/>
    </w:pPr>
    <w:rPr>
      <w:b/>
      <w:caps/>
      <w:szCs w:val="28"/>
    </w:rPr>
  </w:style>
  <w:style w:type="paragraph" w:customStyle="1" w:styleId="affffffffffffffffffffffffff8">
    <w:name w:val="Тит. Шапка дис."/>
    <w:basedOn w:val="affffffffffffffffffffffffff6"/>
    <w:next w:val="affffffffffffffffffffffffff6"/>
    <w:autoRedefine/>
    <w:rsid w:val="00A6044C"/>
    <w:pPr>
      <w:spacing w:line="240" w:lineRule="auto"/>
      <w:ind w:firstLine="0"/>
      <w:jc w:val="center"/>
    </w:pPr>
    <w:rPr>
      <w:b/>
      <w:caps/>
      <w:szCs w:val="28"/>
    </w:rPr>
  </w:style>
  <w:style w:type="paragraph" w:customStyle="1" w:styleId="affffffffffffffffffffffffff9">
    <w:name w:val="Тит. Название дис."/>
    <w:next w:val="affffffffffffffffffffffffff6"/>
    <w:autoRedefine/>
    <w:rsid w:val="00A6044C"/>
    <w:pPr>
      <w:jc w:val="center"/>
    </w:pPr>
    <w:rPr>
      <w:rFonts w:ascii="Arial" w:eastAsia="Times New Roman" w:hAnsi="Arial" w:cs="Times New Roman"/>
      <w:b/>
      <w:caps/>
      <w:sz w:val="36"/>
      <w:szCs w:val="36"/>
    </w:rPr>
  </w:style>
  <w:style w:type="paragraph" w:customStyle="1" w:styleId="affffffffffffffffffffffffffa">
    <w:name w:val="текст дис. Ц"/>
    <w:basedOn w:val="affffffffffffffffffffffffff6"/>
    <w:next w:val="affffffffffffffffffffffffff6"/>
    <w:autoRedefine/>
    <w:rsid w:val="00A6044C"/>
    <w:pPr>
      <w:ind w:firstLine="0"/>
      <w:jc w:val="center"/>
    </w:pPr>
  </w:style>
  <w:style w:type="character" w:customStyle="1" w:styleId="affffffffffffffffffffffffffb">
    <w:name w:val="Шрифт Ж"/>
    <w:basedOn w:val="af2"/>
    <w:rsid w:val="00A6044C"/>
    <w:rPr>
      <w:b/>
    </w:rPr>
  </w:style>
  <w:style w:type="character" w:customStyle="1" w:styleId="affffffffffffffffffffffffffc">
    <w:name w:val="Шрифт К"/>
    <w:basedOn w:val="af2"/>
    <w:rsid w:val="00A6044C"/>
    <w:rPr>
      <w:i/>
    </w:rPr>
  </w:style>
  <w:style w:type="paragraph" w:customStyle="1" w:styleId="affffffffffffffffffffffffffd">
    <w:name w:val="Тит. рук."/>
    <w:basedOn w:val="affffffffffffffffffffffffff6"/>
    <w:next w:val="affffffffffffffffffffffffff6"/>
    <w:autoRedefine/>
    <w:rsid w:val="00A6044C"/>
    <w:pPr>
      <w:ind w:left="5670" w:firstLine="0"/>
    </w:pPr>
  </w:style>
  <w:style w:type="character" w:customStyle="1" w:styleId="affffffffffffffffffffffffffe">
    <w:name w:val="текст дис.ЖК Знак"/>
    <w:basedOn w:val="af2"/>
    <w:rsid w:val="00A6044C"/>
    <w:rPr>
      <w:b/>
      <w:i/>
      <w:sz w:val="28"/>
      <w:szCs w:val="24"/>
      <w:lang w:val="ru-RU" w:eastAsia="ru-RU" w:bidi="ar-SA"/>
    </w:rPr>
  </w:style>
  <w:style w:type="paragraph" w:customStyle="1" w:styleId="afffffffffffffffffffffffffff">
    <w:name w:val="текст дис.Ж"/>
    <w:basedOn w:val="affffffffffffffffffffffffff6"/>
    <w:next w:val="affffffffffffffffffffffffff6"/>
    <w:autoRedefine/>
    <w:rsid w:val="00A6044C"/>
    <w:rPr>
      <w:b/>
    </w:rPr>
  </w:style>
  <w:style w:type="paragraph" w:customStyle="1" w:styleId="afffffffffffffffffffffffffff0">
    <w:name w:val="текст дис. К"/>
    <w:basedOn w:val="affffffffffffffffffffffffff6"/>
    <w:next w:val="affffffffffffffffffffffffff6"/>
    <w:link w:val="afffffffffffffffffffffffffff1"/>
    <w:autoRedefine/>
    <w:rsid w:val="00A6044C"/>
  </w:style>
  <w:style w:type="paragraph" w:customStyle="1" w:styleId="11f5">
    <w:name w:val="Дис. 1.1"/>
    <w:basedOn w:val="affffffffffffffffffffffffff6"/>
    <w:next w:val="affffffffffffffffffffffffff6"/>
    <w:autoRedefine/>
    <w:rsid w:val="00A6044C"/>
    <w:pPr>
      <w:spacing w:before="120" w:after="240"/>
      <w:ind w:left="709" w:firstLine="0"/>
      <w:contextualSpacing/>
      <w:jc w:val="left"/>
      <w:outlineLvl w:val="1"/>
    </w:pPr>
  </w:style>
  <w:style w:type="paragraph" w:customStyle="1" w:styleId="1113">
    <w:name w:val="Дис. 1.1.1"/>
    <w:basedOn w:val="affffffffffffffffffffffffff6"/>
    <w:next w:val="affffffffffffffffffffffffff6"/>
    <w:autoRedefine/>
    <w:rsid w:val="00A6044C"/>
    <w:pPr>
      <w:spacing w:before="120" w:after="240"/>
      <w:ind w:left="720" w:firstLine="0"/>
      <w:jc w:val="left"/>
      <w:outlineLvl w:val="2"/>
    </w:pPr>
    <w:rPr>
      <w:bCs/>
    </w:rPr>
  </w:style>
  <w:style w:type="paragraph" w:customStyle="1" w:styleId="11111">
    <w:name w:val="Дис. 1.1.1.1"/>
    <w:basedOn w:val="affffffffffffffffffffffffff6"/>
    <w:next w:val="affffffffffffffffffffffffff6"/>
    <w:autoRedefine/>
    <w:rsid w:val="00A6044C"/>
    <w:pPr>
      <w:spacing w:before="120" w:after="240"/>
      <w:ind w:left="709" w:firstLine="0"/>
      <w:contextualSpacing/>
      <w:jc w:val="left"/>
      <w:outlineLvl w:val="3"/>
    </w:pPr>
  </w:style>
  <w:style w:type="paragraph" w:customStyle="1" w:styleId="afffffffffffffffffffffffffff2">
    <w:name w:val="текст дис. Пр"/>
    <w:basedOn w:val="affffffffffffffffffffffffff6"/>
    <w:next w:val="affffffffffffffffffffffffff6"/>
    <w:autoRedefine/>
    <w:rsid w:val="00A6044C"/>
    <w:pPr>
      <w:jc w:val="right"/>
    </w:pPr>
  </w:style>
  <w:style w:type="paragraph" w:customStyle="1" w:styleId="afffffffffffffffffffffffffff3">
    <w:name w:val="Таб. номер"/>
    <w:basedOn w:val="affffffffffffffffffffffffff6"/>
    <w:next w:val="afffffffffffffffffffffffffff4"/>
    <w:autoRedefine/>
    <w:rsid w:val="00A6044C"/>
    <w:pPr>
      <w:ind w:firstLine="0"/>
      <w:jc w:val="right"/>
    </w:pPr>
    <w:rPr>
      <w:i/>
    </w:rPr>
  </w:style>
  <w:style w:type="paragraph" w:customStyle="1" w:styleId="afffffffffffffffffffffffffff4">
    <w:name w:val="Таб. название"/>
    <w:basedOn w:val="affffffffffffffffffffffffff6"/>
    <w:next w:val="affffffffffffffffffffffffff6"/>
    <w:link w:val="afffffffffffffffffffffffffff5"/>
    <w:autoRedefine/>
    <w:rsid w:val="00A6044C"/>
    <w:pPr>
      <w:spacing w:line="240" w:lineRule="auto"/>
      <w:ind w:firstLine="0"/>
      <w:jc w:val="center"/>
    </w:pPr>
    <w:rPr>
      <w:b/>
    </w:rPr>
  </w:style>
  <w:style w:type="character" w:customStyle="1" w:styleId="afffffffffffffffffffffffffff6">
    <w:name w:val="Шрифт"/>
    <w:basedOn w:val="af2"/>
    <w:rsid w:val="00A6044C"/>
  </w:style>
  <w:style w:type="paragraph" w:customStyle="1" w:styleId="afffffffffffffffffffffffffff7">
    <w:name w:val="текст табл."/>
    <w:basedOn w:val="affffffffffffffffffffffffff6"/>
    <w:next w:val="affffffffffffffffffffffffff6"/>
    <w:autoRedefine/>
    <w:rsid w:val="00A6044C"/>
    <w:pPr>
      <w:spacing w:line="240" w:lineRule="auto"/>
    </w:pPr>
    <w:rPr>
      <w:sz w:val="24"/>
    </w:rPr>
  </w:style>
  <w:style w:type="paragraph" w:customStyle="1" w:styleId="afffffffffffffffffffffffffff8">
    <w:name w:val="Примечание"/>
    <w:basedOn w:val="affffffffffffffffffffffffff6"/>
    <w:next w:val="affffffffffffffffffffffffff6"/>
    <w:autoRedefine/>
    <w:rsid w:val="00A6044C"/>
    <w:pPr>
      <w:spacing w:before="240" w:line="240" w:lineRule="auto"/>
      <w:ind w:left="1158" w:hanging="449"/>
      <w:contextualSpacing/>
    </w:pPr>
  </w:style>
  <w:style w:type="paragraph" w:customStyle="1" w:styleId="afffffffffffffffffffffffffff9">
    <w:name w:val="текст табл. Лево"/>
    <w:basedOn w:val="afffffffffffffffffffffffffff7"/>
    <w:next w:val="affffffffffffffffffffffffff6"/>
    <w:autoRedefine/>
    <w:rsid w:val="00A6044C"/>
    <w:pPr>
      <w:spacing w:line="360" w:lineRule="auto"/>
      <w:ind w:firstLine="0"/>
      <w:jc w:val="left"/>
    </w:pPr>
  </w:style>
  <w:style w:type="paragraph" w:customStyle="1" w:styleId="157">
    <w:name w:val="табл. Лево 1.5"/>
    <w:basedOn w:val="af1"/>
    <w:next w:val="affffffffffffffffffffffffff6"/>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6"/>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6"/>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a">
    <w:name w:val="текст дис. Знак"/>
    <w:basedOn w:val="af2"/>
    <w:rsid w:val="00A6044C"/>
    <w:rPr>
      <w:sz w:val="28"/>
      <w:szCs w:val="24"/>
      <w:lang w:val="ru-RU" w:eastAsia="ru-RU" w:bidi="ar-SA"/>
    </w:rPr>
  </w:style>
  <w:style w:type="paragraph" w:customStyle="1" w:styleId="afffffffffffffffffffffffffffb">
    <w:name w:val="Осн.текст"/>
    <w:basedOn w:val="af1"/>
    <w:link w:val="afffffffffffffffffffffffffffc"/>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d">
    <w:name w:val="текст дис.Ж Знак"/>
    <w:basedOn w:val="afffffffffffffffffffffffffffa"/>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e">
    <w:name w:val="Таб. номер Знак"/>
    <w:basedOn w:val="afffffffffffffffffffffffffffa"/>
    <w:rsid w:val="00A6044C"/>
    <w:rPr>
      <w:i/>
      <w:sz w:val="28"/>
      <w:szCs w:val="24"/>
      <w:lang w:val="ru-RU" w:eastAsia="ru-RU" w:bidi="ar-SA"/>
    </w:rPr>
  </w:style>
  <w:style w:type="character" w:customStyle="1" w:styleId="11f7">
    <w:name w:val="Дис. 1.1 Знак"/>
    <w:basedOn w:val="afffffffffffffffffffffffffffa"/>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0"/>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
    <w:name w:val="формула"/>
    <w:basedOn w:val="afffffffe"/>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0">
    <w:name w:val="Осн текст дис"/>
    <w:basedOn w:val="afffffffe"/>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1">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2">
    <w:name w:val="Осн текст дис Знак"/>
    <w:basedOn w:val="af2"/>
    <w:rsid w:val="00BE2D47"/>
    <w:rPr>
      <w:sz w:val="28"/>
      <w:szCs w:val="28"/>
      <w:lang w:val="uk-UA" w:eastAsia="ru-RU" w:bidi="ar-SA"/>
    </w:rPr>
  </w:style>
  <w:style w:type="paragraph" w:customStyle="1" w:styleId="affffffffffffffffffffffffffff3">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4">
    <w:name w:val="відступ"/>
    <w:basedOn w:val="affffffffffffffffffffffffffff3"/>
    <w:next w:val="affffffffffffffffffffffffffff3"/>
    <w:rsid w:val="00B50BD7"/>
    <w:pPr>
      <w:ind w:left="227" w:hanging="227"/>
    </w:pPr>
  </w:style>
  <w:style w:type="paragraph" w:customStyle="1" w:styleId="affffffffffffffffffffffffffff5">
    <w:name w:val="Заголовок статей"/>
    <w:basedOn w:val="afffffffe"/>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5"/>
    <w:rsid w:val="00B50BD7"/>
    <w:rPr>
      <w:b w:val="0"/>
      <w:sz w:val="20"/>
    </w:rPr>
  </w:style>
  <w:style w:type="paragraph" w:customStyle="1" w:styleId="affffffffffffffffffffffffffff6">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7">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8">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9">
    <w:name w:val="табл. Право"/>
    <w:basedOn w:val="affffffffffffffffffffffffff6"/>
    <w:next w:val="affffffffffffffffffffffffff6"/>
    <w:autoRedefine/>
    <w:rsid w:val="00F73245"/>
    <w:pPr>
      <w:spacing w:line="240" w:lineRule="auto"/>
      <w:ind w:right="113" w:firstLine="0"/>
      <w:jc w:val="right"/>
    </w:pPr>
    <w:rPr>
      <w:sz w:val="24"/>
    </w:rPr>
  </w:style>
  <w:style w:type="character" w:customStyle="1" w:styleId="afffffffffffffffffffffffffff5">
    <w:name w:val="Таб. название Знак"/>
    <w:basedOn w:val="afffffffffffffffffffffffffffa"/>
    <w:link w:val="afffffffffffffffffffffffffff4"/>
    <w:locked/>
    <w:rsid w:val="00F73245"/>
    <w:rPr>
      <w:rFonts w:ascii="Times New Roman" w:eastAsia="Times New Roman" w:hAnsi="Times New Roman" w:cs="Times New Roman"/>
      <w:b/>
      <w:sz w:val="28"/>
      <w:szCs w:val="24"/>
      <w:lang w:val="ru-RU" w:eastAsia="ru-RU" w:bidi="ar-SA"/>
    </w:rPr>
  </w:style>
  <w:style w:type="character" w:customStyle="1" w:styleId="afffffffffffffffffffffffffff1">
    <w:name w:val="текст дис. К Знак"/>
    <w:basedOn w:val="afffffffffffffffffffffffffffa"/>
    <w:link w:val="afffffffffffffffffffffffffff0"/>
    <w:locked/>
    <w:rsid w:val="00F73245"/>
    <w:rPr>
      <w:rFonts w:ascii="Times New Roman" w:eastAsia="Times New Roman" w:hAnsi="Times New Roman" w:cs="Times New Roman"/>
      <w:sz w:val="28"/>
      <w:szCs w:val="24"/>
      <w:lang w:val="ru-RU" w:eastAsia="ru-RU" w:bidi="ar-SA"/>
    </w:rPr>
  </w:style>
  <w:style w:type="paragraph" w:customStyle="1" w:styleId="affffffffffffffffffffffffffffa">
    <w:name w:val="табл. Лево"/>
    <w:basedOn w:val="af1"/>
    <w:next w:val="affffffffffffffffffffffffff6"/>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b">
    <w:name w:val="табл. Центр Знак"/>
    <w:basedOn w:val="af2"/>
    <w:link w:val="affffffffffffffffffffffffffffc"/>
    <w:locked/>
    <w:rsid w:val="00F73245"/>
    <w:rPr>
      <w:rFonts w:ascii="Times New Roman" w:eastAsia="Times New Roman" w:hAnsi="Times New Roman" w:cs="Times New Roman"/>
      <w:sz w:val="26"/>
      <w:szCs w:val="28"/>
      <w:lang w:val="uk-UA"/>
    </w:rPr>
  </w:style>
  <w:style w:type="paragraph" w:customStyle="1" w:styleId="affffffffffffffffffffffffffffc">
    <w:name w:val="табл. Центр"/>
    <w:basedOn w:val="af1"/>
    <w:next w:val="af1"/>
    <w:link w:val="affffffffffffffffffffffffffffb"/>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d">
    <w:name w:val="Табл.Шапка"/>
    <w:basedOn w:val="affffffffffffffffffffffffffffc"/>
    <w:next w:val="affffffffffffffffffffffffffffc"/>
    <w:autoRedefine/>
    <w:rsid w:val="00F73245"/>
    <w:rPr>
      <w:b/>
      <w:bCs/>
      <w:szCs w:val="22"/>
    </w:rPr>
  </w:style>
  <w:style w:type="paragraph" w:customStyle="1" w:styleId="11f9">
    <w:name w:val="Табл.Шапка 11 пт"/>
    <w:basedOn w:val="affffffffffffffffffffffffffffd"/>
    <w:next w:val="affffffffffffffffffffffffff6"/>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a"/>
    <w:rsid w:val="00F73245"/>
  </w:style>
  <w:style w:type="character" w:customStyle="1" w:styleId="afffffffffffffffffffffffffffc">
    <w:name w:val="Осн.текст Знак"/>
    <w:basedOn w:val="af2"/>
    <w:link w:val="afffffffffffffffffffffffffffb"/>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e">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0">
    <w:name w:val="Стиль табл. Центр + Знак"/>
    <w:basedOn w:val="affffffffffffffffffffffffffffb"/>
    <w:link w:val="afffffffffffffffffffffffffffff1"/>
    <w:locked/>
    <w:rsid w:val="00F73245"/>
    <w:rPr>
      <w:rFonts w:ascii="Times New Roman" w:eastAsia="Times New Roman" w:hAnsi="Times New Roman" w:cs="Times New Roman"/>
      <w:sz w:val="24"/>
      <w:szCs w:val="28"/>
      <w:lang w:val="uk-UA"/>
    </w:rPr>
  </w:style>
  <w:style w:type="paragraph" w:customStyle="1" w:styleId="afffffffffffffffffffffffffffff1">
    <w:name w:val="Стиль табл. Центр +"/>
    <w:basedOn w:val="affffffffffffffffffffffffffffc"/>
    <w:link w:val="afffffffffffffffffffffffffffff0"/>
    <w:rsid w:val="00F73245"/>
    <w:rPr>
      <w:sz w:val="24"/>
    </w:rPr>
  </w:style>
  <w:style w:type="paragraph" w:customStyle="1" w:styleId="afffffffffffffffffffffffffffff2">
    <w:name w:val="Стиль Стиль Табл.Шапка + +"/>
    <w:basedOn w:val="afffffffffffffffffffffffffffff"/>
    <w:rsid w:val="00F73245"/>
    <w:rPr>
      <w:b w:val="0"/>
      <w:szCs w:val="24"/>
    </w:rPr>
  </w:style>
  <w:style w:type="character" w:customStyle="1" w:styleId="afffffffffffffffffffffffffffff3">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4">
    <w:name w:val="текст дис. Знак Знак"/>
    <w:basedOn w:val="af2"/>
    <w:rsid w:val="00F73245"/>
    <w:rPr>
      <w:sz w:val="28"/>
      <w:szCs w:val="24"/>
      <w:lang w:val="ru-RU" w:eastAsia="ru-RU" w:bidi="ar-SA"/>
    </w:rPr>
  </w:style>
  <w:style w:type="table" w:customStyle="1" w:styleId="afffffffffffffffffffffffffffff5">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6">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7">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8">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9">
    <w:name w:val="НазваниеПодраздела"/>
    <w:basedOn w:val="afffffffffffffffffffffffffffff7"/>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7"/>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a">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b">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c">
    <w:name w:val="СборТаблицаНомер"/>
    <w:basedOn w:val="afffffffffffffffffffffffffffffb"/>
    <w:rsid w:val="00CA29EF"/>
    <w:pPr>
      <w:spacing w:after="0" w:line="240" w:lineRule="auto"/>
      <w:ind w:left="0" w:right="567"/>
      <w:jc w:val="right"/>
    </w:pPr>
  </w:style>
  <w:style w:type="paragraph" w:customStyle="1" w:styleId="afffffffffffffffffffffffffffffd">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e">
    <w:name w:val="ОбычныйКрасный Знак"/>
    <w:basedOn w:val="af2"/>
    <w:rsid w:val="00CA29EF"/>
    <w:rPr>
      <w:sz w:val="28"/>
      <w:szCs w:val="24"/>
      <w:lang w:val="ru-RU" w:eastAsia="ru-RU" w:bidi="ar-SA"/>
    </w:rPr>
  </w:style>
  <w:style w:type="paragraph" w:customStyle="1" w:styleId="affffffffffffffffffffffffffffff">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1">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4">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5">
    <w:name w:val="АвторефКрас"/>
    <w:basedOn w:val="166"/>
    <w:rsid w:val="00CA29EF"/>
    <w:pPr>
      <w:keepNext w:val="0"/>
      <w:spacing w:line="293" w:lineRule="auto"/>
    </w:pPr>
  </w:style>
  <w:style w:type="paragraph" w:customStyle="1" w:styleId="affffffffffffffffffffffffffffff6">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7">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8">
    <w:name w:val="текст таблиці зліва"/>
    <w:basedOn w:val="afffffffff8"/>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9">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a">
    <w:name w:val="текст Знак"/>
    <w:basedOn w:val="af2"/>
    <w:rsid w:val="00DF444E"/>
    <w:rPr>
      <w:sz w:val="28"/>
      <w:lang w:val="uk-UA" w:eastAsia="ru-RU" w:bidi="ar-SA"/>
    </w:rPr>
  </w:style>
  <w:style w:type="paragraph" w:customStyle="1" w:styleId="affffffffffffffffffffffffffffffb">
    <w:name w:val="текст таблиці центр"/>
    <w:basedOn w:val="affffffffffffffffffffffffffffff8"/>
    <w:rsid w:val="00DF444E"/>
    <w:pPr>
      <w:jc w:val="center"/>
    </w:pPr>
  </w:style>
  <w:style w:type="character" w:customStyle="1" w:styleId="affffffffffffffffffffffffffffffc">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8"/>
    <w:rsid w:val="00DF444E"/>
    <w:rPr>
      <w:szCs w:val="28"/>
    </w:rPr>
  </w:style>
  <w:style w:type="paragraph" w:customStyle="1" w:styleId="affffffffffffffffffffffffffffffd">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e">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0">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1">
    <w:name w:val="таблиця номер"/>
    <w:basedOn w:val="1fffffffff4"/>
    <w:rsid w:val="00DF444E"/>
    <w:rPr>
      <w:i/>
      <w:iCs/>
    </w:rPr>
  </w:style>
  <w:style w:type="paragraph" w:customStyle="1" w:styleId="afffffffffffffffffffffffffffffff2">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3">
    <w:name w:val="Примітка"/>
    <w:basedOn w:val="af2"/>
    <w:rsid w:val="00DF444E"/>
    <w:rPr>
      <w:sz w:val="20"/>
    </w:rPr>
  </w:style>
  <w:style w:type="character" w:customStyle="1" w:styleId="afffffffffffffffffffffffffffffff4">
    <w:name w:val="ТЕКСТ Знак Знак"/>
    <w:basedOn w:val="af2"/>
    <w:rsid w:val="00DF444E"/>
    <w:rPr>
      <w:spacing w:val="-6"/>
      <w:sz w:val="28"/>
      <w:szCs w:val="28"/>
      <w:lang w:val="uk-UA" w:eastAsia="ru-RU" w:bidi="ar-SA"/>
    </w:rPr>
  </w:style>
  <w:style w:type="character" w:customStyle="1" w:styleId="afffffffffffffffffffffffffffffff5">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6">
    <w:name w:val="Автореф"/>
    <w:basedOn w:val="afffffffe"/>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7">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8">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9">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a">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b">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c">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d">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e">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0">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1">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2">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3">
    <w:name w:val="Основной_абзац"/>
    <w:basedOn w:val="afffffffe"/>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4">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5">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6">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5"/>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7">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8">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9">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e"/>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e"/>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a">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b">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c">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d">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e">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0">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1">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2">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3">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4">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5">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6">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7">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c"/>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8">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c"/>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c"/>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9">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e"/>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a">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b">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c">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c"/>
    <w:next w:val="afffffffffffffffffffffffffffffffffc"/>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c"/>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c"/>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d">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a"/>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e">
    <w:name w:val="Заголовок списка"/>
    <w:basedOn w:val="af1"/>
    <w:next w:val="affffffffffffffffffffffffb"/>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f">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 w:type="paragraph" w:customStyle="1" w:styleId="t12">
    <w:name w:val="Оt1новной текст 2"/>
    <w:basedOn w:val="af1"/>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2"/>
    <w:rsid w:val="00985361"/>
  </w:style>
  <w:style w:type="character" w:customStyle="1" w:styleId="fieldyear">
    <w:name w:val="field_year"/>
    <w:basedOn w:val="af2"/>
    <w:rsid w:val="00985361"/>
  </w:style>
  <w:style w:type="character" w:customStyle="1" w:styleId="fieldtitle">
    <w:name w:val="field_title"/>
    <w:basedOn w:val="af2"/>
    <w:rsid w:val="00985361"/>
  </w:style>
  <w:style w:type="character" w:customStyle="1" w:styleId="fieldpublication">
    <w:name w:val="field_publication"/>
    <w:basedOn w:val="af2"/>
    <w:rsid w:val="00985361"/>
  </w:style>
  <w:style w:type="character" w:customStyle="1" w:styleId="fieldvolume">
    <w:name w:val="field_volume"/>
    <w:basedOn w:val="af2"/>
    <w:rsid w:val="00985361"/>
  </w:style>
  <w:style w:type="character" w:customStyle="1" w:styleId="fieldnumber">
    <w:name w:val="field_number"/>
    <w:basedOn w:val="af2"/>
    <w:rsid w:val="00985361"/>
  </w:style>
  <w:style w:type="character" w:customStyle="1" w:styleId="fieldpages">
    <w:name w:val="field_pages"/>
    <w:basedOn w:val="af2"/>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1"/>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2"/>
    <w:rsid w:val="00274327"/>
  </w:style>
  <w:style w:type="paragraph" w:customStyle="1" w:styleId="affffffffffffffffffffffffffffffffff0">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8">
    <w:name w:val="Salutation"/>
    <w:basedOn w:val="af1"/>
    <w:next w:val="af1"/>
    <w:link w:val="affffff7"/>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2"/>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1"/>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2"/>
    <w:rsid w:val="000D668B"/>
  </w:style>
  <w:style w:type="character" w:customStyle="1" w:styleId="postbody">
    <w:name w:val="postbody"/>
    <w:basedOn w:val="af2"/>
    <w:rsid w:val="000D668B"/>
  </w:style>
  <w:style w:type="paragraph" w:customStyle="1" w:styleId="BodyText24">
    <w:name w:val="Body Text 2"/>
    <w:basedOn w:val="af1"/>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Normal7">
    <w:name w:val="Normal"/>
    <w:rsid w:val="000A438C"/>
    <w:pPr>
      <w:spacing w:before="100" w:after="100"/>
    </w:pPr>
    <w:rPr>
      <w:rFonts w:ascii="Times New Roman" w:eastAsia="Times New Roman" w:hAnsi="Times New Roman" w:cs="Times New Roman"/>
      <w:snapToGrid w:val="0"/>
      <w:sz w:val="24"/>
    </w:rPr>
  </w:style>
  <w:style w:type="character" w:customStyle="1" w:styleId="subtitle">
    <w:name w:val="subtitle"/>
    <w:basedOn w:val="af2"/>
    <w:rsid w:val="00AF459F"/>
  </w:style>
  <w:style w:type="character" w:customStyle="1" w:styleId="title">
    <w:name w:val="title"/>
    <w:basedOn w:val="af2"/>
    <w:rsid w:val="00AF459F"/>
  </w:style>
  <w:style w:type="paragraph" w:customStyle="1" w:styleId="affffffffffffffffffffffffffffffffff1">
    <w:name w:val="Огл_глава"/>
    <w:basedOn w:val="af1"/>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2">
    <w:name w:val="Огл_подглава"/>
    <w:basedOn w:val="af1"/>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link w:val="affffff8"/>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c">
    <w:name w:val="???????? ????? ??????1"/>
    <w:rPr>
      <w:sz w:val="20"/>
      <w:szCs w:val="20"/>
    </w:rPr>
  </w:style>
  <w:style w:type="character" w:customStyle="1" w:styleId="afffffff6">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f">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1">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2">
    <w:name w:val="Title"/>
    <w:basedOn w:val="af1"/>
    <w:next w:val="affffffff3"/>
    <w:qFormat/>
    <w:pPr>
      <w:spacing w:line="360" w:lineRule="auto"/>
      <w:jc w:val="center"/>
    </w:pPr>
    <w:rPr>
      <w:caps/>
      <w:sz w:val="32"/>
      <w:szCs w:val="20"/>
    </w:rPr>
  </w:style>
  <w:style w:type="paragraph" w:styleId="affffffff3">
    <w:name w:val="Subtitle"/>
    <w:basedOn w:val="af1"/>
    <w:next w:val="afffffffe"/>
    <w:qFormat/>
    <w:pPr>
      <w:widowControl w:val="0"/>
      <w:jc w:val="center"/>
    </w:pPr>
    <w:rPr>
      <w:rFonts w:ascii="OpenSymbol" w:hAnsi="OpenSymbol" w:cs="OpenSymbol"/>
      <w:b/>
      <w:sz w:val="20"/>
      <w:szCs w:val="20"/>
    </w:rPr>
  </w:style>
  <w:style w:type="paragraph" w:styleId="affffffff4">
    <w:name w:val="footer"/>
    <w:basedOn w:val="a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6">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6"/>
    <w:pPr>
      <w:widowControl w:val="0"/>
      <w:spacing w:line="360" w:lineRule="auto"/>
    </w:pPr>
    <w:rPr>
      <w:sz w:val="18"/>
      <w:szCs w:val="20"/>
      <w:lang w:val="en-US"/>
    </w:rPr>
  </w:style>
  <w:style w:type="paragraph" w:customStyle="1" w:styleId="affffffff7">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9">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1"/>
    <w:link w:val="affffffffc"/>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d">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e">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f">
    <w:name w:val="Balloon Text"/>
    <w:basedOn w:val="af1"/>
    <w:link w:val="1ff6"/>
    <w:pPr>
      <w:widowControl w:val="0"/>
      <w:ind w:firstLine="567"/>
      <w:jc w:val="both"/>
    </w:pPr>
    <w:rPr>
      <w:rFonts w:ascii="Helvetica" w:hAnsi="Helvetica" w:cs="Helvetica"/>
      <w:sz w:val="16"/>
      <w:szCs w:val="16"/>
    </w:rPr>
  </w:style>
  <w:style w:type="paragraph" w:styleId="afffffffff0">
    <w:name w:val="Bibliography"/>
    <w:basedOn w:val="af1"/>
    <w:next w:val="af1"/>
    <w:pPr>
      <w:widowControl w:val="0"/>
      <w:spacing w:line="360" w:lineRule="auto"/>
      <w:ind w:firstLine="567"/>
      <w:jc w:val="both"/>
    </w:pPr>
    <w:rPr>
      <w:sz w:val="28"/>
      <w:szCs w:val="20"/>
    </w:rPr>
  </w:style>
  <w:style w:type="paragraph" w:styleId="afffffffff1">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2">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3">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4">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5">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6">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7">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8">
    <w:name w:val="текст"/>
    <w:basedOn w:val="af1"/>
    <w:pPr>
      <w:spacing w:line="360" w:lineRule="auto"/>
      <w:ind w:firstLine="709"/>
      <w:jc w:val="both"/>
    </w:pPr>
    <w:rPr>
      <w:sz w:val="28"/>
      <w:szCs w:val="20"/>
    </w:rPr>
  </w:style>
  <w:style w:type="paragraph" w:customStyle="1" w:styleId="afffffffff9">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9"/>
  </w:style>
  <w:style w:type="paragraph" w:customStyle="1" w:styleId="afffffffffa">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9"/>
    <w:pPr>
      <w:ind w:left="284"/>
    </w:pPr>
    <w:rPr>
      <w:szCs w:val="20"/>
    </w:rPr>
  </w:style>
  <w:style w:type="paragraph" w:customStyle="1" w:styleId="afffffffffb">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b"/>
    <w:pPr>
      <w:jc w:val="both"/>
    </w:pPr>
    <w:rPr>
      <w:szCs w:val="20"/>
    </w:rPr>
  </w:style>
  <w:style w:type="paragraph" w:customStyle="1" w:styleId="afffffffffc">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d">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e">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
    <w:name w:val="ПодписьРис"/>
    <w:basedOn w:val="af1"/>
    <w:pPr>
      <w:widowControl w:val="0"/>
      <w:autoSpaceDE w:val="0"/>
      <w:spacing w:before="120" w:after="240" w:line="288" w:lineRule="auto"/>
      <w:jc w:val="center"/>
    </w:pPr>
    <w:rPr>
      <w:sz w:val="28"/>
      <w:szCs w:val="26"/>
    </w:rPr>
  </w:style>
  <w:style w:type="paragraph" w:customStyle="1" w:styleId="affffffffff0">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c"/>
  </w:style>
  <w:style w:type="paragraph" w:customStyle="1" w:styleId="146">
    <w:name w:val="Стиль ТаблицаЗаголовок + 14 пт По ширине"/>
    <w:basedOn w:val="afffffffffc"/>
    <w:pPr>
      <w:jc w:val="both"/>
    </w:pPr>
    <w:rPr>
      <w:szCs w:val="20"/>
    </w:rPr>
  </w:style>
  <w:style w:type="paragraph" w:customStyle="1" w:styleId="affffffffff1">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2">
    <w:name w:val="No Spacing"/>
    <w:qFormat/>
    <w:pPr>
      <w:suppressAutoHyphens/>
    </w:pPr>
    <w:rPr>
      <w:rFonts w:ascii="IzhTitl" w:eastAsia="Garamond" w:hAnsi="IzhTitl" w:cs="IzhTitl"/>
      <w:sz w:val="22"/>
      <w:szCs w:val="22"/>
      <w:lang w:eastAsia="ar-SA"/>
    </w:rPr>
  </w:style>
  <w:style w:type="paragraph" w:customStyle="1" w:styleId="affffffffff3">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4">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5">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6">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7">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8">
    <w:name w:val="Таблица"/>
    <w:basedOn w:val="af1"/>
    <w:pPr>
      <w:keepNext/>
      <w:spacing w:before="160" w:after="120"/>
      <w:ind w:left="964" w:hanging="964"/>
    </w:pPr>
    <w:rPr>
      <w:rFonts w:eastAsia="Impact"/>
      <w:sz w:val="18"/>
    </w:rPr>
  </w:style>
  <w:style w:type="paragraph" w:customStyle="1" w:styleId="affffffffff9">
    <w:name w:val="Обычный вправо"/>
    <w:basedOn w:val="af1"/>
    <w:pPr>
      <w:jc w:val="right"/>
    </w:pPr>
    <w:rPr>
      <w:rFonts w:eastAsia="Impact"/>
      <w:sz w:val="20"/>
      <w:szCs w:val="20"/>
    </w:rPr>
  </w:style>
  <w:style w:type="paragraph" w:customStyle="1" w:styleId="affffffffffa">
    <w:name w:val="Специальность"/>
    <w:basedOn w:val="af1"/>
    <w:pPr>
      <w:jc w:val="center"/>
    </w:pPr>
    <w:rPr>
      <w:rFonts w:eastAsia="Impact"/>
      <w:sz w:val="20"/>
    </w:rPr>
  </w:style>
  <w:style w:type="paragraph" w:customStyle="1" w:styleId="affffffffffb">
    <w:name w:val="Кафедра"/>
    <w:basedOn w:val="affffffffffa"/>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c">
    <w:name w:val="Обычный без отступа"/>
    <w:basedOn w:val="af1"/>
    <w:pPr>
      <w:jc w:val="both"/>
    </w:pPr>
    <w:rPr>
      <w:rFonts w:eastAsia="Impact"/>
      <w:sz w:val="20"/>
      <w:szCs w:val="20"/>
    </w:rPr>
  </w:style>
  <w:style w:type="paragraph" w:customStyle="1" w:styleId="affffffffffd">
    <w:name w:val="Ученый секретарь"/>
    <w:basedOn w:val="affffffffffc"/>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e">
    <w:name w:val="Диплом"/>
    <w:basedOn w:val="af1"/>
    <w:pPr>
      <w:spacing w:line="360" w:lineRule="auto"/>
      <w:ind w:firstLine="709"/>
      <w:jc w:val="both"/>
    </w:pPr>
    <w:rPr>
      <w:sz w:val="28"/>
      <w:szCs w:val="28"/>
    </w:rPr>
  </w:style>
  <w:style w:type="paragraph" w:customStyle="1" w:styleId="afffffffffff">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0">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1">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3">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e"/>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4">
    <w:name w:val="Содержимое таблицы"/>
    <w:basedOn w:val="af1"/>
    <w:pPr>
      <w:suppressLineNumbers/>
    </w:pPr>
    <w:rPr>
      <w:sz w:val="20"/>
      <w:szCs w:val="20"/>
    </w:rPr>
  </w:style>
  <w:style w:type="paragraph" w:customStyle="1" w:styleId="afffffffffff5">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6">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7">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8">
    <w:name w:val="Текст таблицы"/>
    <w:basedOn w:val="af1"/>
    <w:pPr>
      <w:spacing w:line="360" w:lineRule="auto"/>
      <w:jc w:val="both"/>
    </w:pPr>
    <w:rPr>
      <w:rFonts w:ascii="ISOCPEUR" w:hAnsi="ISOCPEUR" w:cs="ISOCPEUR"/>
      <w:bCs/>
      <w:sz w:val="16"/>
    </w:rPr>
  </w:style>
  <w:style w:type="paragraph" w:customStyle="1" w:styleId="afffffffffff9">
    <w:name w:val="Текст таблицы центр"/>
    <w:basedOn w:val="afffffffffff8"/>
    <w:pPr>
      <w:jc w:val="center"/>
    </w:pPr>
  </w:style>
  <w:style w:type="paragraph" w:customStyle="1" w:styleId="afffffffffffa">
    <w:name w:val="Заголовок рисунка"/>
    <w:basedOn w:val="afffffffffff5"/>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b">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c">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d">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e">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f">
    <w:name w:val="Обычный текст"/>
    <w:basedOn w:val="af1"/>
    <w:pPr>
      <w:ind w:firstLine="454"/>
      <w:jc w:val="both"/>
    </w:pPr>
    <w:rPr>
      <w:szCs w:val="20"/>
    </w:rPr>
  </w:style>
  <w:style w:type="paragraph" w:customStyle="1" w:styleId="affffffffffff0">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1">
    <w:name w:val="Норм без абзаца"/>
    <w:basedOn w:val="af1"/>
    <w:pPr>
      <w:jc w:val="both"/>
    </w:pPr>
    <w:rPr>
      <w:rFonts w:ascii="UkrainianPeterburg" w:hAnsi="UkrainianPeterburg" w:cs="UkrainianPeterburg"/>
      <w:sz w:val="16"/>
      <w:szCs w:val="16"/>
    </w:rPr>
  </w:style>
  <w:style w:type="paragraph" w:customStyle="1" w:styleId="affffffffffff2">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3">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4">
    <w:name w:val="Îñíîâíîé òåêñò"/>
    <w:basedOn w:val="affffffffffff3"/>
    <w:rPr>
      <w:rFonts w:ascii="CentSchbook Win95BT" w:hAnsi="CentSchbook Win95BT" w:cs="CentSchbook Win95BT"/>
      <w:sz w:val="28"/>
    </w:rPr>
  </w:style>
  <w:style w:type="paragraph" w:customStyle="1" w:styleId="2ffe">
    <w:name w:val="2"/>
    <w:basedOn w:val="af1"/>
    <w:next w:val="affffffffb"/>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5">
    <w:name w:val="Текст_статті Знак"/>
    <w:basedOn w:val="af1"/>
    <w:pPr>
      <w:ind w:firstLine="284"/>
      <w:jc w:val="both"/>
    </w:pPr>
    <w:rPr>
      <w:sz w:val="20"/>
      <w:szCs w:val="20"/>
      <w:lang w:val="uk-UA"/>
    </w:rPr>
  </w:style>
  <w:style w:type="paragraph" w:customStyle="1" w:styleId="affffffffffff6">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7">
    <w:name w:val="Вірш"/>
    <w:basedOn w:val="af1"/>
    <w:pPr>
      <w:keepLines/>
      <w:widowControl w:val="0"/>
      <w:spacing w:before="28" w:line="360" w:lineRule="auto"/>
      <w:ind w:left="1701" w:hanging="567"/>
      <w:jc w:val="both"/>
    </w:pPr>
    <w:rPr>
      <w:i/>
      <w:sz w:val="22"/>
      <w:szCs w:val="20"/>
      <w:lang w:val="uk-UA"/>
    </w:rPr>
  </w:style>
  <w:style w:type="paragraph" w:customStyle="1" w:styleId="affffffffffff8">
    <w:name w:val="Загальний текст"/>
    <w:basedOn w:val="af1"/>
    <w:pPr>
      <w:widowControl w:val="0"/>
      <w:spacing w:before="28" w:line="262" w:lineRule="atLeast"/>
      <w:ind w:firstLine="283"/>
      <w:jc w:val="both"/>
    </w:pPr>
    <w:rPr>
      <w:sz w:val="22"/>
      <w:szCs w:val="20"/>
      <w:lang w:val="uk-UA"/>
    </w:rPr>
  </w:style>
  <w:style w:type="paragraph" w:customStyle="1" w:styleId="affffffffffff9">
    <w:name w:val="Заголовок розділів"/>
    <w:basedOn w:val="af1"/>
    <w:next w:val="affffffffffffa"/>
    <w:pPr>
      <w:widowControl w:val="0"/>
      <w:spacing w:after="480" w:line="360" w:lineRule="auto"/>
      <w:jc w:val="center"/>
    </w:pPr>
    <w:rPr>
      <w:rFonts w:ascii="OpenSymbol" w:hAnsi="OpenSymbol" w:cs="OpenSymbol"/>
      <w:b/>
      <w:sz w:val="32"/>
      <w:szCs w:val="20"/>
      <w:lang w:val="uk-UA"/>
    </w:rPr>
  </w:style>
  <w:style w:type="paragraph" w:customStyle="1" w:styleId="affffffffffffa">
    <w:name w:val="Заголовок підрозділів"/>
    <w:basedOn w:val="affffffffffff9"/>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b">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c">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d">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e">
    <w:name w:val="текст сноски"/>
    <w:basedOn w:val="af1"/>
    <w:pPr>
      <w:autoSpaceDE w:val="0"/>
    </w:pPr>
    <w:rPr>
      <w:sz w:val="20"/>
      <w:szCs w:val="20"/>
    </w:rPr>
  </w:style>
  <w:style w:type="paragraph" w:customStyle="1" w:styleId="afffffffffffff">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0">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1">
    <w:name w:val="Цитаты"/>
    <w:basedOn w:val="af1"/>
    <w:pPr>
      <w:autoSpaceDE w:val="0"/>
      <w:spacing w:before="100" w:after="100"/>
      <w:ind w:left="360" w:right="360"/>
    </w:pPr>
  </w:style>
  <w:style w:type="paragraph" w:styleId="afffffffffffff2">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3">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4">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5">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6">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7">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8">
    <w:name w:val="Звичайний (веб)"/>
    <w:basedOn w:val="af1"/>
    <w:pPr>
      <w:autoSpaceDE w:val="0"/>
      <w:spacing w:before="100" w:after="100"/>
    </w:pPr>
    <w:rPr>
      <w:sz w:val="20"/>
      <w:lang w:val="uk-UA"/>
    </w:rPr>
  </w:style>
  <w:style w:type="paragraph" w:customStyle="1" w:styleId="afffffffffffff9">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a">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e"/>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b">
    <w:name w:val="дисертация"/>
    <w:basedOn w:val="af1"/>
    <w:pPr>
      <w:spacing w:line="360" w:lineRule="auto"/>
      <w:ind w:firstLine="720"/>
      <w:jc w:val="both"/>
    </w:pPr>
    <w:rPr>
      <w:sz w:val="28"/>
      <w:szCs w:val="20"/>
      <w:lang w:val="uk-UA"/>
    </w:rPr>
  </w:style>
  <w:style w:type="paragraph" w:customStyle="1" w:styleId="afffffffffffffc">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e"/>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e"/>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e"/>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d">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e">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f">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0"/>
    <w:pPr>
      <w:pBdr>
        <w:top w:val="single" w:sz="4" w:space="10" w:color="000000"/>
      </w:pBdr>
      <w:ind w:firstLine="283"/>
      <w:jc w:val="both"/>
    </w:pPr>
    <w:rPr>
      <w:rFonts w:ascii="FreeSetCTT" w:hAnsi="FreeSetCTT" w:cs="FreeSetCTT"/>
      <w:sz w:val="18"/>
      <w:szCs w:val="18"/>
    </w:rPr>
  </w:style>
  <w:style w:type="paragraph" w:customStyle="1" w:styleId="affffffffffffff0">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1">
    <w:name w:val="Содержимое врезки"/>
    <w:basedOn w:val="afffffffe"/>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3"/>
    <w:pPr>
      <w:widowControl/>
      <w:overflowPunct/>
      <w:autoSpaceDE/>
      <w:spacing w:before="0" w:after="0" w:line="240" w:lineRule="auto"/>
      <w:ind w:left="4252"/>
      <w:jc w:val="left"/>
      <w:textAlignment w:val="auto"/>
    </w:pPr>
    <w:rPr>
      <w:i w:val="0"/>
      <w:iCs w:val="0"/>
      <w:color w:val="auto"/>
      <w:szCs w:val="20"/>
    </w:rPr>
  </w:style>
  <w:style w:type="paragraph" w:customStyle="1" w:styleId="affffffffffffff2">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3">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4">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5">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6">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7">
    <w:name w:val="текст примечания"/>
    <w:basedOn w:val="af1"/>
    <w:pPr>
      <w:autoSpaceDE w:val="0"/>
    </w:pPr>
    <w:rPr>
      <w:sz w:val="20"/>
      <w:szCs w:val="20"/>
    </w:rPr>
  </w:style>
  <w:style w:type="paragraph" w:customStyle="1" w:styleId="affffffffffffff8">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9">
    <w:name w:val="заголовок"/>
    <w:basedOn w:val="afffffffff8"/>
    <w:pPr>
      <w:autoSpaceDE w:val="0"/>
      <w:spacing w:after="57" w:line="244" w:lineRule="atLeast"/>
      <w:ind w:firstLine="0"/>
      <w:jc w:val="center"/>
      <w:textAlignment w:val="center"/>
    </w:pPr>
    <w:rPr>
      <w:b/>
      <w:bCs/>
      <w:caps/>
      <w:color w:val="000000"/>
      <w:sz w:val="20"/>
    </w:rPr>
  </w:style>
  <w:style w:type="paragraph" w:customStyle="1" w:styleId="affffffffffffffa">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a"/>
    <w:next w:val="affffffffffffffa"/>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b">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c">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d">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e">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f">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0">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1">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2">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3">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4">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5">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6">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7">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8">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9">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a">
    <w:name w:val="Титул"/>
    <w:basedOn w:val="af1"/>
    <w:pPr>
      <w:jc w:val="center"/>
    </w:pPr>
    <w:rPr>
      <w:sz w:val="32"/>
      <w:szCs w:val="20"/>
      <w:lang w:val="uk-UA"/>
    </w:rPr>
  </w:style>
  <w:style w:type="paragraph" w:customStyle="1" w:styleId="afffffffffffffffb">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c">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d">
    <w:name w:val="Таблица знак"/>
    <w:basedOn w:val="af1"/>
    <w:pPr>
      <w:jc w:val="center"/>
    </w:pPr>
    <w:rPr>
      <w:sz w:val="26"/>
      <w:szCs w:val="26"/>
    </w:rPr>
  </w:style>
  <w:style w:type="paragraph" w:customStyle="1" w:styleId="afffffffffffffffe">
    <w:name w:val="Ссылка"/>
    <w:basedOn w:val="af1"/>
    <w:pPr>
      <w:spacing w:line="360" w:lineRule="auto"/>
      <w:ind w:firstLine="709"/>
      <w:jc w:val="both"/>
    </w:pPr>
  </w:style>
  <w:style w:type="paragraph" w:customStyle="1" w:styleId="affffffffffffffff">
    <w:name w:val="Рисунок Знак"/>
    <w:basedOn w:val="af1"/>
    <w:pPr>
      <w:spacing w:after="240"/>
      <w:jc w:val="center"/>
    </w:pPr>
  </w:style>
  <w:style w:type="paragraph" w:customStyle="1" w:styleId="affffffffffffffff0">
    <w:name w:val="Рисунок"/>
    <w:basedOn w:val="af1"/>
    <w:pPr>
      <w:spacing w:after="120"/>
      <w:ind w:firstLine="709"/>
      <w:jc w:val="both"/>
    </w:pPr>
  </w:style>
  <w:style w:type="paragraph" w:customStyle="1" w:styleId="affffffffffffffff1">
    <w:name w:val="Таблица центр"/>
    <w:next w:val="affffffffff8"/>
    <w:pPr>
      <w:suppressAutoHyphens/>
      <w:spacing w:after="120"/>
      <w:jc w:val="center"/>
    </w:pPr>
    <w:rPr>
      <w:rFonts w:ascii="Garamond" w:eastAsia="Garamond" w:hAnsi="Garamond" w:cs="Garamond"/>
      <w:sz w:val="28"/>
      <w:lang w:eastAsia="ar-SA"/>
    </w:rPr>
  </w:style>
  <w:style w:type="paragraph" w:customStyle="1" w:styleId="affffffffffffffff2">
    <w:name w:val="Таблица назв"/>
    <w:next w:val="affffffffffffffff1"/>
    <w:pPr>
      <w:suppressAutoHyphens/>
      <w:jc w:val="right"/>
    </w:pPr>
    <w:rPr>
      <w:rFonts w:ascii="Garamond" w:eastAsia="Garamond" w:hAnsi="Garamond" w:cs="Garamond"/>
      <w:sz w:val="28"/>
      <w:szCs w:val="24"/>
      <w:lang w:eastAsia="ar-SA"/>
    </w:rPr>
  </w:style>
  <w:style w:type="paragraph" w:customStyle="1" w:styleId="affffffffffffffff3">
    <w:name w:val="Стиль Таблица"/>
    <w:basedOn w:val="af1"/>
    <w:next w:val="af1"/>
    <w:pPr>
      <w:ind w:left="3240"/>
      <w:jc w:val="right"/>
    </w:pPr>
    <w:rPr>
      <w:sz w:val="28"/>
      <w:szCs w:val="20"/>
    </w:rPr>
  </w:style>
  <w:style w:type="paragraph" w:customStyle="1" w:styleId="affffffffffffffff4">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
    <w:pPr>
      <w:spacing w:after="0"/>
    </w:pPr>
    <w:rPr>
      <w:sz w:val="26"/>
    </w:rPr>
  </w:style>
  <w:style w:type="paragraph" w:customStyle="1" w:styleId="1310">
    <w:name w:val="Стиль Рисунок Знак + 13 пт1"/>
    <w:basedOn w:val="affffffffffffffff"/>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5">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6">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7">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8">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9">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a">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b">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c">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d">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e">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f">
    <w:name w:val="Подпись к рисунку"/>
    <w:basedOn w:val="af1"/>
    <w:pPr>
      <w:keepLines/>
      <w:spacing w:after="360" w:line="360" w:lineRule="auto"/>
      <w:jc w:val="center"/>
    </w:pPr>
    <w:rPr>
      <w:szCs w:val="20"/>
    </w:rPr>
  </w:style>
  <w:style w:type="paragraph" w:customStyle="1" w:styleId="afffffffffffffffff0">
    <w:name w:val="Подпись к таблице"/>
    <w:basedOn w:val="af1"/>
    <w:link w:val="afffffffffffffffff1"/>
    <w:pPr>
      <w:spacing w:line="360" w:lineRule="auto"/>
      <w:jc w:val="right"/>
    </w:pPr>
    <w:rPr>
      <w:sz w:val="28"/>
      <w:szCs w:val="20"/>
    </w:rPr>
  </w:style>
  <w:style w:type="paragraph" w:customStyle="1" w:styleId="afffffffffffffffff2">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3">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4">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5">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6">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7">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8">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9">
    <w:name w:val="Без інтервалів"/>
    <w:basedOn w:val="af1"/>
    <w:rPr>
      <w:lang w:val="uk-UA"/>
    </w:rPr>
  </w:style>
  <w:style w:type="paragraph" w:customStyle="1" w:styleId="afffffffffffffffffa">
    <w:name w:val="Абзац списку"/>
    <w:basedOn w:val="af1"/>
    <w:pPr>
      <w:ind w:left="720"/>
    </w:pPr>
    <w:rPr>
      <w:lang w:val="uk-UA"/>
    </w:rPr>
  </w:style>
  <w:style w:type="paragraph" w:customStyle="1" w:styleId="afffffffffffffffffb">
    <w:name w:val="Цитація"/>
    <w:basedOn w:val="af1"/>
    <w:next w:val="af1"/>
    <w:pPr>
      <w:spacing w:before="200"/>
      <w:ind w:left="360" w:right="360"/>
    </w:pPr>
    <w:rPr>
      <w:i/>
      <w:iCs/>
      <w:lang w:val="uk-UA"/>
    </w:rPr>
  </w:style>
  <w:style w:type="paragraph" w:customStyle="1" w:styleId="afffffffffffffffffc">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d">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7"/>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e">
    <w:name w:val="Лит"/>
    <w:basedOn w:val="af1"/>
    <w:pPr>
      <w:keepNext/>
      <w:keepLines/>
      <w:autoSpaceDE w:val="0"/>
      <w:spacing w:before="240"/>
      <w:jc w:val="center"/>
    </w:pPr>
    <w:rPr>
      <w:caps/>
      <w:sz w:val="28"/>
      <w:szCs w:val="28"/>
    </w:rPr>
  </w:style>
  <w:style w:type="paragraph" w:customStyle="1" w:styleId="affffffffffffffffff">
    <w:name w:val="текст сноски Знак"/>
    <w:basedOn w:val="af1"/>
    <w:pPr>
      <w:autoSpaceDE w:val="0"/>
      <w:ind w:firstLine="709"/>
      <w:jc w:val="both"/>
    </w:pPr>
    <w:rPr>
      <w:sz w:val="16"/>
      <w:szCs w:val="20"/>
    </w:rPr>
  </w:style>
  <w:style w:type="paragraph" w:customStyle="1" w:styleId="affffffffffffffffff0">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1">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4">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5">
    <w:name w:val="Обложка"/>
    <w:basedOn w:val="affffffffffffffffff4"/>
    <w:pPr>
      <w:spacing w:line="288" w:lineRule="auto"/>
      <w:ind w:left="0" w:firstLine="0"/>
      <w:jc w:val="center"/>
    </w:pPr>
    <w:rPr>
      <w:rFonts w:ascii="OpenSymbol" w:hAnsi="OpenSymbol" w:cs="OpenSymbol"/>
      <w:spacing w:val="0"/>
    </w:rPr>
  </w:style>
  <w:style w:type="paragraph" w:customStyle="1" w:styleId="affffffffffffffffff6">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7">
    <w:name w:val="Подпись к картинке"/>
    <w:basedOn w:val="af1"/>
    <w:link w:val="affffffffffffffffff8"/>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e"/>
    <w:next w:val="afffffffe"/>
    <w:pPr>
      <w:keepNext/>
      <w:autoSpaceDE w:val="0"/>
      <w:spacing w:after="0" w:line="480" w:lineRule="auto"/>
      <w:ind w:firstLine="720"/>
      <w:jc w:val="center"/>
    </w:pPr>
    <w:rPr>
      <w:b/>
      <w:bCs/>
      <w:szCs w:val="28"/>
    </w:rPr>
  </w:style>
  <w:style w:type="paragraph" w:customStyle="1" w:styleId="3ff8">
    <w:name w:val="????????? 3"/>
    <w:basedOn w:val="afffffffe"/>
    <w:next w:val="afffffffe"/>
    <w:pPr>
      <w:keepNext/>
      <w:autoSpaceDE w:val="0"/>
      <w:spacing w:after="0" w:line="480" w:lineRule="auto"/>
      <w:ind w:firstLine="720"/>
      <w:jc w:val="both"/>
    </w:pPr>
    <w:rPr>
      <w:b/>
      <w:bCs/>
      <w:szCs w:val="28"/>
    </w:rPr>
  </w:style>
  <w:style w:type="paragraph" w:customStyle="1" w:styleId="4f6">
    <w:name w:val="????????? 4"/>
    <w:basedOn w:val="afffffffe"/>
    <w:next w:val="afffffffe"/>
    <w:pPr>
      <w:keepNext/>
      <w:autoSpaceDE w:val="0"/>
      <w:spacing w:after="0" w:line="480" w:lineRule="auto"/>
      <w:ind w:firstLine="993"/>
      <w:jc w:val="both"/>
    </w:pPr>
    <w:rPr>
      <w:b/>
      <w:bCs/>
      <w:szCs w:val="28"/>
    </w:rPr>
  </w:style>
  <w:style w:type="paragraph" w:customStyle="1" w:styleId="5f1">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9">
    <w:name w:val="??????? ??????????"/>
    <w:basedOn w:val="afffffffe"/>
    <w:pPr>
      <w:tabs>
        <w:tab w:val="center" w:pos="4536"/>
        <w:tab w:val="right" w:pos="9072"/>
      </w:tabs>
      <w:autoSpaceDE w:val="0"/>
      <w:spacing w:after="0"/>
    </w:pPr>
    <w:rPr>
      <w:szCs w:val="28"/>
    </w:rPr>
  </w:style>
  <w:style w:type="paragraph" w:customStyle="1" w:styleId="affffffffffffffffffa">
    <w:name w:val="????????????"/>
    <w:basedOn w:val="afffffffe"/>
    <w:pPr>
      <w:autoSpaceDE w:val="0"/>
      <w:spacing w:before="240" w:after="0" w:line="480" w:lineRule="auto"/>
      <w:ind w:firstLine="720"/>
      <w:jc w:val="both"/>
    </w:pPr>
    <w:rPr>
      <w:szCs w:val="28"/>
    </w:rPr>
  </w:style>
  <w:style w:type="paragraph" w:customStyle="1" w:styleId="affffffffffffffffffb">
    <w:name w:val="???????? ????? ? ????????"/>
    <w:basedOn w:val="afffffffe"/>
    <w:pPr>
      <w:tabs>
        <w:tab w:val="left" w:pos="567"/>
      </w:tabs>
      <w:autoSpaceDE w:val="0"/>
      <w:spacing w:after="0" w:line="376" w:lineRule="auto"/>
      <w:ind w:firstLine="567"/>
      <w:jc w:val="both"/>
    </w:pPr>
    <w:rPr>
      <w:szCs w:val="28"/>
    </w:rPr>
  </w:style>
  <w:style w:type="paragraph" w:customStyle="1" w:styleId="2ffff0">
    <w:name w:val="???????? ????? ? ???????? 2"/>
    <w:basedOn w:val="afffffffe"/>
    <w:pPr>
      <w:tabs>
        <w:tab w:val="left" w:pos="360"/>
      </w:tabs>
      <w:autoSpaceDE w:val="0"/>
      <w:spacing w:after="0" w:line="376" w:lineRule="auto"/>
      <w:ind w:firstLine="357"/>
      <w:jc w:val="both"/>
    </w:pPr>
    <w:rPr>
      <w:szCs w:val="28"/>
    </w:rPr>
  </w:style>
  <w:style w:type="paragraph" w:customStyle="1" w:styleId="affffffffffffffffffc">
    <w:name w:val="???????? ?????"/>
    <w:basedOn w:val="afffffffe"/>
    <w:pPr>
      <w:autoSpaceDE w:val="0"/>
      <w:spacing w:after="0"/>
    </w:pPr>
    <w:rPr>
      <w:szCs w:val="28"/>
    </w:rPr>
  </w:style>
  <w:style w:type="paragraph" w:customStyle="1" w:styleId="affffffffffffffffffd">
    <w:name w:val="????????"/>
    <w:basedOn w:val="afffffffe"/>
    <w:pPr>
      <w:autoSpaceDE w:val="0"/>
      <w:spacing w:after="0" w:line="480" w:lineRule="auto"/>
      <w:ind w:firstLine="720"/>
      <w:jc w:val="center"/>
    </w:pPr>
    <w:rPr>
      <w:b/>
      <w:bCs/>
      <w:caps/>
      <w:szCs w:val="28"/>
    </w:rPr>
  </w:style>
  <w:style w:type="paragraph" w:customStyle="1" w:styleId="2ffff1">
    <w:name w:val="???????? ????? 2"/>
    <w:basedOn w:val="afffffffe"/>
    <w:pPr>
      <w:widowControl w:val="0"/>
      <w:autoSpaceDE w:val="0"/>
      <w:spacing w:after="0"/>
      <w:jc w:val="center"/>
    </w:pPr>
    <w:rPr>
      <w:b/>
      <w:bCs/>
      <w:caps/>
      <w:sz w:val="32"/>
      <w:szCs w:val="32"/>
    </w:rPr>
  </w:style>
  <w:style w:type="paragraph" w:customStyle="1" w:styleId="affffffffffffffffffe">
    <w:name w:val="?????? ??????????"/>
    <w:basedOn w:val="afffffffe"/>
    <w:pPr>
      <w:tabs>
        <w:tab w:val="center" w:pos="4153"/>
        <w:tab w:val="right" w:pos="8306"/>
      </w:tabs>
      <w:autoSpaceDE w:val="0"/>
      <w:spacing w:after="0"/>
    </w:pPr>
    <w:rPr>
      <w:szCs w:val="28"/>
    </w:rPr>
  </w:style>
  <w:style w:type="paragraph" w:customStyle="1" w:styleId="1ffffff">
    <w:name w:val="??????? ??????????1"/>
    <w:basedOn w:val="affffffffffffffa"/>
    <w:pPr>
      <w:tabs>
        <w:tab w:val="center" w:pos="4536"/>
        <w:tab w:val="right" w:pos="9072"/>
      </w:tabs>
      <w:overflowPunct/>
      <w:textAlignment w:val="auto"/>
    </w:pPr>
    <w:rPr>
      <w:sz w:val="20"/>
      <w:szCs w:val="20"/>
      <w:lang w:val="ru-RU"/>
    </w:rPr>
  </w:style>
  <w:style w:type="paragraph" w:customStyle="1" w:styleId="1ffffff0">
    <w:name w:val="?????? ??????????1"/>
    <w:basedOn w:val="affffffffffffffa"/>
    <w:pPr>
      <w:tabs>
        <w:tab w:val="center" w:pos="4153"/>
        <w:tab w:val="right" w:pos="8306"/>
      </w:tabs>
      <w:overflowPunct/>
      <w:textAlignment w:val="auto"/>
    </w:pPr>
    <w:rPr>
      <w:sz w:val="20"/>
      <w:szCs w:val="20"/>
      <w:lang w:val="ru-RU"/>
    </w:rPr>
  </w:style>
  <w:style w:type="paragraph" w:customStyle="1" w:styleId="1ffffff1">
    <w:name w:val="???????? ????? ? ????????1"/>
    <w:basedOn w:val="affffffffffffffa"/>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8"/>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0">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1">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2">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2"/>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3">
    <w:name w:val="Розд."/>
    <w:basedOn w:val="af1"/>
    <w:pPr>
      <w:widowControl w:val="0"/>
      <w:spacing w:line="360" w:lineRule="auto"/>
      <w:ind w:firstLine="567"/>
      <w:jc w:val="center"/>
    </w:pPr>
    <w:rPr>
      <w:b/>
      <w:sz w:val="28"/>
      <w:szCs w:val="20"/>
      <w:lang w:val="uk-UA"/>
    </w:rPr>
  </w:style>
  <w:style w:type="paragraph" w:customStyle="1" w:styleId="afffffffffffffffffff4">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f6">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7">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8">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9">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a">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b">
    <w:name w:val="Памятник"/>
    <w:basedOn w:val="af1"/>
    <w:next w:val="af1"/>
    <w:pPr>
      <w:spacing w:line="360" w:lineRule="auto"/>
      <w:jc w:val="both"/>
    </w:pPr>
    <w:rPr>
      <w:sz w:val="28"/>
      <w:szCs w:val="20"/>
      <w:lang w:val="uk-UA"/>
    </w:rPr>
  </w:style>
  <w:style w:type="paragraph" w:customStyle="1" w:styleId="afffffffffffffffffffc">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d">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e"/>
    <w:pPr>
      <w:spacing w:after="0" w:line="360" w:lineRule="auto"/>
      <w:ind w:firstLine="709"/>
      <w:jc w:val="both"/>
    </w:pPr>
    <w:rPr>
      <w:color w:val="000000"/>
      <w:szCs w:val="28"/>
      <w:lang w:val="uk-UA"/>
    </w:rPr>
  </w:style>
  <w:style w:type="paragraph" w:customStyle="1" w:styleId="afffffffffffffffffffe">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
    <w:name w:val="Сноска в дисертации"/>
    <w:basedOn w:val="affffffff0"/>
    <w:pPr>
      <w:spacing w:line="240" w:lineRule="auto"/>
      <w:ind w:firstLine="284"/>
    </w:pPr>
    <w:rPr>
      <w:sz w:val="18"/>
      <w:szCs w:val="20"/>
    </w:rPr>
  </w:style>
  <w:style w:type="paragraph" w:customStyle="1" w:styleId="1ffffff8">
    <w:name w:val="Дисертация Заголовок1 без номера"/>
    <w:basedOn w:val="1"/>
    <w:next w:val="af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0">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2">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3">
    <w:name w:val="Основний А"/>
    <w:basedOn w:val="af1"/>
    <w:pPr>
      <w:jc w:val="both"/>
    </w:pPr>
    <w:rPr>
      <w:sz w:val="22"/>
      <w:lang w:val="en-GB"/>
    </w:rPr>
  </w:style>
  <w:style w:type="paragraph" w:customStyle="1" w:styleId="affffffffffffffffffff4">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5">
    <w:name w:val="Дисертация"/>
    <w:basedOn w:val="af1"/>
    <w:pPr>
      <w:spacing w:line="360" w:lineRule="auto"/>
      <w:ind w:firstLine="709"/>
      <w:jc w:val="both"/>
    </w:pPr>
    <w:rPr>
      <w:sz w:val="28"/>
      <w:szCs w:val="28"/>
    </w:rPr>
  </w:style>
  <w:style w:type="paragraph" w:customStyle="1" w:styleId="affffffffffffffffffff6">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7">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8">
    <w:name w:val="Светлана"/>
    <w:basedOn w:val="af1"/>
    <w:pPr>
      <w:overflowPunct w:val="0"/>
      <w:autoSpaceDE w:val="0"/>
      <w:textAlignment w:val="baseline"/>
    </w:pPr>
    <w:rPr>
      <w:rFonts w:ascii="Alpha000" w:hAnsi="Alpha000" w:cs="Alpha000"/>
      <w:kern w:val="1"/>
      <w:sz w:val="28"/>
    </w:rPr>
  </w:style>
  <w:style w:type="paragraph" w:customStyle="1" w:styleId="af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fa">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e"/>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b">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c">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d">
    <w:name w:val="footnote reference"/>
    <w:basedOn w:val="af2"/>
    <w:rsid w:val="00524D1A"/>
    <w:rPr>
      <w:vertAlign w:val="superscript"/>
    </w:rPr>
  </w:style>
  <w:style w:type="character" w:styleId="affffffffffffffffffffe">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f">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0">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1"/>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0"/>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1"/>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2"/>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1"/>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2"/>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1"/>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b">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1"/>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1"/>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8">
    <w:name w:val="Подпись к картинке_"/>
    <w:link w:val="affffffffffffffffff7"/>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1">
    <w:name w:val="Подпись к таблице_"/>
    <w:link w:val="afffffffffffffffff0"/>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6">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a">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2"/>
    <w:rsid w:val="00886B4E"/>
  </w:style>
  <w:style w:type="character" w:customStyle="1" w:styleId="afffffffffffffffffffffff">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f"/>
    <w:next w:val="afffffffffffffffff"/>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3">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6">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7">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e"/>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5"/>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5"/>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8">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9">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a">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b">
    <w:name w:val="СтФорм"/>
    <w:basedOn w:val="BodyText3"/>
    <w:rsid w:val="00187A91"/>
    <w:pPr>
      <w:widowControl/>
      <w:spacing w:after="120" w:line="360" w:lineRule="auto"/>
      <w:ind w:firstLine="851"/>
    </w:pPr>
    <w:rPr>
      <w:sz w:val="28"/>
      <w:szCs w:val="28"/>
    </w:rPr>
  </w:style>
  <w:style w:type="character" w:customStyle="1" w:styleId="afffffffffffffffffffffffc">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d">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e">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3"/>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f">
    <w:name w:val="мій Знак Знак Знак Знак Знак Знак Знак Знак"/>
    <w:basedOn w:val="afffffffe"/>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f"/>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0">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3"/>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1">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2">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e"/>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3">
    <w:name w:val="Стиль Основной текст + полужирный"/>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e"/>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e"/>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4">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5">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6">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7">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8">
    <w:name w:val="Подзаголовок (д)"/>
    <w:basedOn w:val="20"/>
    <w:next w:val="affffffffffffffffffffffff7"/>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7"/>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9">
    <w:name w:val="Таблица №"/>
    <w:basedOn w:val="affffffffffffffffffffffff7"/>
    <w:next w:val="affffffff8"/>
    <w:rsid w:val="007F0A39"/>
    <w:pPr>
      <w:jc w:val="right"/>
    </w:pPr>
    <w:rPr>
      <w:b/>
    </w:rPr>
  </w:style>
  <w:style w:type="paragraph" w:customStyle="1" w:styleId="3ffff2">
    <w:name w:val="Заголовок 3 (д)"/>
    <w:basedOn w:val="31"/>
    <w:next w:val="affffffffffffffffffffffff7"/>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a">
    <w:name w:val="Рисунок (название)"/>
    <w:basedOn w:val="affffffffffffffffffffffff7"/>
    <w:next w:val="affffffffffffffffffffffff7"/>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b">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c">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d">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e">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5"/>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0">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1">
    <w:name w:val="обычный выделенный Знак Знак Знак"/>
    <w:basedOn w:val="af1"/>
    <w:link w:val="afffffffffffffffffffffffff2"/>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2">
    <w:name w:val="обычный выделенный Знак Знак Знак Знак"/>
    <w:basedOn w:val="af2"/>
    <w:link w:val="afffffffffffffffffffffffff1"/>
    <w:rsid w:val="00372848"/>
    <w:rPr>
      <w:rFonts w:ascii="Courier New" w:eastAsia="Times New Roman" w:hAnsi="Courier New" w:cs="Courier New"/>
      <w:b/>
      <w:spacing w:val="3"/>
      <w:sz w:val="28"/>
      <w:szCs w:val="28"/>
      <w:lang w:val="uk-UA"/>
    </w:rPr>
  </w:style>
  <w:style w:type="character" w:customStyle="1" w:styleId="afffffffffffffffffffffffff3">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4">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c">
    <w:name w:val="Обычный (веб) Знак"/>
    <w:basedOn w:val="af2"/>
    <w:link w:val="affffffffb"/>
    <w:rsid w:val="006C2CC6"/>
    <w:rPr>
      <w:rFonts w:ascii="Garamond" w:eastAsia="Garamond" w:hAnsi="Garamond" w:cs="Garamond"/>
      <w:color w:val="000000"/>
      <w:sz w:val="24"/>
      <w:szCs w:val="24"/>
      <w:lang w:eastAsia="ar-SA"/>
    </w:rPr>
  </w:style>
  <w:style w:type="paragraph" w:customStyle="1" w:styleId="aa">
    <w:name w:val="Рис"/>
    <w:basedOn w:val="affffffff5"/>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6">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8">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9">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a">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b">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c">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d">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e">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0">
    <w:name w:val="мой заголовок"/>
    <w:basedOn w:val="affffffff5"/>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1">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2">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3">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4">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5">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e"/>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6">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7">
    <w:name w:val="текст дис.ЖК"/>
    <w:basedOn w:val="affffffffffffffffffffffffff6"/>
    <w:next w:val="affffffffffffffffffffffffff6"/>
    <w:autoRedefine/>
    <w:rsid w:val="00A6044C"/>
    <w:rPr>
      <w:b/>
      <w:i/>
    </w:rPr>
  </w:style>
  <w:style w:type="paragraph" w:customStyle="1" w:styleId="1ffffffffb">
    <w:name w:val="Дис. 1"/>
    <w:basedOn w:val="affffffffffffffffffffffffff6"/>
    <w:next w:val="affffffffffffffffffffffffff6"/>
    <w:autoRedefine/>
    <w:rsid w:val="00A6044C"/>
    <w:pPr>
      <w:spacing w:before="120" w:after="360"/>
      <w:ind w:firstLine="0"/>
      <w:jc w:val="center"/>
      <w:outlineLvl w:val="0"/>
    </w:pPr>
    <w:rPr>
      <w:b/>
      <w:caps/>
      <w:szCs w:val="28"/>
    </w:rPr>
  </w:style>
  <w:style w:type="paragraph" w:customStyle="1" w:styleId="affffffffffffffffffffffffff8">
    <w:name w:val="Тит. Шапка дис."/>
    <w:basedOn w:val="affffffffffffffffffffffffff6"/>
    <w:next w:val="affffffffffffffffffffffffff6"/>
    <w:autoRedefine/>
    <w:rsid w:val="00A6044C"/>
    <w:pPr>
      <w:spacing w:line="240" w:lineRule="auto"/>
      <w:ind w:firstLine="0"/>
      <w:jc w:val="center"/>
    </w:pPr>
    <w:rPr>
      <w:b/>
      <w:caps/>
      <w:szCs w:val="28"/>
    </w:rPr>
  </w:style>
  <w:style w:type="paragraph" w:customStyle="1" w:styleId="affffffffffffffffffffffffff9">
    <w:name w:val="Тит. Название дис."/>
    <w:next w:val="affffffffffffffffffffffffff6"/>
    <w:autoRedefine/>
    <w:rsid w:val="00A6044C"/>
    <w:pPr>
      <w:jc w:val="center"/>
    </w:pPr>
    <w:rPr>
      <w:rFonts w:ascii="Arial" w:eastAsia="Times New Roman" w:hAnsi="Arial" w:cs="Times New Roman"/>
      <w:b/>
      <w:caps/>
      <w:sz w:val="36"/>
      <w:szCs w:val="36"/>
    </w:rPr>
  </w:style>
  <w:style w:type="paragraph" w:customStyle="1" w:styleId="affffffffffffffffffffffffffa">
    <w:name w:val="текст дис. Ц"/>
    <w:basedOn w:val="affffffffffffffffffffffffff6"/>
    <w:next w:val="affffffffffffffffffffffffff6"/>
    <w:autoRedefine/>
    <w:rsid w:val="00A6044C"/>
    <w:pPr>
      <w:ind w:firstLine="0"/>
      <w:jc w:val="center"/>
    </w:pPr>
  </w:style>
  <w:style w:type="character" w:customStyle="1" w:styleId="affffffffffffffffffffffffffb">
    <w:name w:val="Шрифт Ж"/>
    <w:basedOn w:val="af2"/>
    <w:rsid w:val="00A6044C"/>
    <w:rPr>
      <w:b/>
    </w:rPr>
  </w:style>
  <w:style w:type="character" w:customStyle="1" w:styleId="affffffffffffffffffffffffffc">
    <w:name w:val="Шрифт К"/>
    <w:basedOn w:val="af2"/>
    <w:rsid w:val="00A6044C"/>
    <w:rPr>
      <w:i/>
    </w:rPr>
  </w:style>
  <w:style w:type="paragraph" w:customStyle="1" w:styleId="affffffffffffffffffffffffffd">
    <w:name w:val="Тит. рук."/>
    <w:basedOn w:val="affffffffffffffffffffffffff6"/>
    <w:next w:val="affffffffffffffffffffffffff6"/>
    <w:autoRedefine/>
    <w:rsid w:val="00A6044C"/>
    <w:pPr>
      <w:ind w:left="5670" w:firstLine="0"/>
    </w:pPr>
  </w:style>
  <w:style w:type="character" w:customStyle="1" w:styleId="affffffffffffffffffffffffffe">
    <w:name w:val="текст дис.ЖК Знак"/>
    <w:basedOn w:val="af2"/>
    <w:rsid w:val="00A6044C"/>
    <w:rPr>
      <w:b/>
      <w:i/>
      <w:sz w:val="28"/>
      <w:szCs w:val="24"/>
      <w:lang w:val="ru-RU" w:eastAsia="ru-RU" w:bidi="ar-SA"/>
    </w:rPr>
  </w:style>
  <w:style w:type="paragraph" w:customStyle="1" w:styleId="afffffffffffffffffffffffffff">
    <w:name w:val="текст дис.Ж"/>
    <w:basedOn w:val="affffffffffffffffffffffffff6"/>
    <w:next w:val="affffffffffffffffffffffffff6"/>
    <w:autoRedefine/>
    <w:rsid w:val="00A6044C"/>
    <w:rPr>
      <w:b/>
    </w:rPr>
  </w:style>
  <w:style w:type="paragraph" w:customStyle="1" w:styleId="afffffffffffffffffffffffffff0">
    <w:name w:val="текст дис. К"/>
    <w:basedOn w:val="affffffffffffffffffffffffff6"/>
    <w:next w:val="affffffffffffffffffffffffff6"/>
    <w:link w:val="afffffffffffffffffffffffffff1"/>
    <w:autoRedefine/>
    <w:rsid w:val="00A6044C"/>
  </w:style>
  <w:style w:type="paragraph" w:customStyle="1" w:styleId="11f5">
    <w:name w:val="Дис. 1.1"/>
    <w:basedOn w:val="affffffffffffffffffffffffff6"/>
    <w:next w:val="affffffffffffffffffffffffff6"/>
    <w:autoRedefine/>
    <w:rsid w:val="00A6044C"/>
    <w:pPr>
      <w:spacing w:before="120" w:after="240"/>
      <w:ind w:left="709" w:firstLine="0"/>
      <w:contextualSpacing/>
      <w:jc w:val="left"/>
      <w:outlineLvl w:val="1"/>
    </w:pPr>
  </w:style>
  <w:style w:type="paragraph" w:customStyle="1" w:styleId="1113">
    <w:name w:val="Дис. 1.1.1"/>
    <w:basedOn w:val="affffffffffffffffffffffffff6"/>
    <w:next w:val="affffffffffffffffffffffffff6"/>
    <w:autoRedefine/>
    <w:rsid w:val="00A6044C"/>
    <w:pPr>
      <w:spacing w:before="120" w:after="240"/>
      <w:ind w:left="720" w:firstLine="0"/>
      <w:jc w:val="left"/>
      <w:outlineLvl w:val="2"/>
    </w:pPr>
    <w:rPr>
      <w:bCs/>
    </w:rPr>
  </w:style>
  <w:style w:type="paragraph" w:customStyle="1" w:styleId="11111">
    <w:name w:val="Дис. 1.1.1.1"/>
    <w:basedOn w:val="affffffffffffffffffffffffff6"/>
    <w:next w:val="affffffffffffffffffffffffff6"/>
    <w:autoRedefine/>
    <w:rsid w:val="00A6044C"/>
    <w:pPr>
      <w:spacing w:before="120" w:after="240"/>
      <w:ind w:left="709" w:firstLine="0"/>
      <w:contextualSpacing/>
      <w:jc w:val="left"/>
      <w:outlineLvl w:val="3"/>
    </w:pPr>
  </w:style>
  <w:style w:type="paragraph" w:customStyle="1" w:styleId="afffffffffffffffffffffffffff2">
    <w:name w:val="текст дис. Пр"/>
    <w:basedOn w:val="affffffffffffffffffffffffff6"/>
    <w:next w:val="affffffffffffffffffffffffff6"/>
    <w:autoRedefine/>
    <w:rsid w:val="00A6044C"/>
    <w:pPr>
      <w:jc w:val="right"/>
    </w:pPr>
  </w:style>
  <w:style w:type="paragraph" w:customStyle="1" w:styleId="afffffffffffffffffffffffffff3">
    <w:name w:val="Таб. номер"/>
    <w:basedOn w:val="affffffffffffffffffffffffff6"/>
    <w:next w:val="afffffffffffffffffffffffffff4"/>
    <w:autoRedefine/>
    <w:rsid w:val="00A6044C"/>
    <w:pPr>
      <w:ind w:firstLine="0"/>
      <w:jc w:val="right"/>
    </w:pPr>
    <w:rPr>
      <w:i/>
    </w:rPr>
  </w:style>
  <w:style w:type="paragraph" w:customStyle="1" w:styleId="afffffffffffffffffffffffffff4">
    <w:name w:val="Таб. название"/>
    <w:basedOn w:val="affffffffffffffffffffffffff6"/>
    <w:next w:val="affffffffffffffffffffffffff6"/>
    <w:link w:val="afffffffffffffffffffffffffff5"/>
    <w:autoRedefine/>
    <w:rsid w:val="00A6044C"/>
    <w:pPr>
      <w:spacing w:line="240" w:lineRule="auto"/>
      <w:ind w:firstLine="0"/>
      <w:jc w:val="center"/>
    </w:pPr>
    <w:rPr>
      <w:b/>
    </w:rPr>
  </w:style>
  <w:style w:type="character" w:customStyle="1" w:styleId="afffffffffffffffffffffffffff6">
    <w:name w:val="Шрифт"/>
    <w:basedOn w:val="af2"/>
    <w:rsid w:val="00A6044C"/>
  </w:style>
  <w:style w:type="paragraph" w:customStyle="1" w:styleId="afffffffffffffffffffffffffff7">
    <w:name w:val="текст табл."/>
    <w:basedOn w:val="affffffffffffffffffffffffff6"/>
    <w:next w:val="affffffffffffffffffffffffff6"/>
    <w:autoRedefine/>
    <w:rsid w:val="00A6044C"/>
    <w:pPr>
      <w:spacing w:line="240" w:lineRule="auto"/>
    </w:pPr>
    <w:rPr>
      <w:sz w:val="24"/>
    </w:rPr>
  </w:style>
  <w:style w:type="paragraph" w:customStyle="1" w:styleId="afffffffffffffffffffffffffff8">
    <w:name w:val="Примечание"/>
    <w:basedOn w:val="affffffffffffffffffffffffff6"/>
    <w:next w:val="affffffffffffffffffffffffff6"/>
    <w:autoRedefine/>
    <w:rsid w:val="00A6044C"/>
    <w:pPr>
      <w:spacing w:before="240" w:line="240" w:lineRule="auto"/>
      <w:ind w:left="1158" w:hanging="449"/>
      <w:contextualSpacing/>
    </w:pPr>
  </w:style>
  <w:style w:type="paragraph" w:customStyle="1" w:styleId="afffffffffffffffffffffffffff9">
    <w:name w:val="текст табл. Лево"/>
    <w:basedOn w:val="afffffffffffffffffffffffffff7"/>
    <w:next w:val="affffffffffffffffffffffffff6"/>
    <w:autoRedefine/>
    <w:rsid w:val="00A6044C"/>
    <w:pPr>
      <w:spacing w:line="360" w:lineRule="auto"/>
      <w:ind w:firstLine="0"/>
      <w:jc w:val="left"/>
    </w:pPr>
  </w:style>
  <w:style w:type="paragraph" w:customStyle="1" w:styleId="157">
    <w:name w:val="табл. Лево 1.5"/>
    <w:basedOn w:val="af1"/>
    <w:next w:val="affffffffffffffffffffffffff6"/>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6"/>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6"/>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a">
    <w:name w:val="текст дис. Знак"/>
    <w:basedOn w:val="af2"/>
    <w:rsid w:val="00A6044C"/>
    <w:rPr>
      <w:sz w:val="28"/>
      <w:szCs w:val="24"/>
      <w:lang w:val="ru-RU" w:eastAsia="ru-RU" w:bidi="ar-SA"/>
    </w:rPr>
  </w:style>
  <w:style w:type="paragraph" w:customStyle="1" w:styleId="afffffffffffffffffffffffffffb">
    <w:name w:val="Осн.текст"/>
    <w:basedOn w:val="af1"/>
    <w:link w:val="afffffffffffffffffffffffffffc"/>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d">
    <w:name w:val="текст дис.Ж Знак"/>
    <w:basedOn w:val="afffffffffffffffffffffffffffa"/>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e">
    <w:name w:val="Таб. номер Знак"/>
    <w:basedOn w:val="afffffffffffffffffffffffffffa"/>
    <w:rsid w:val="00A6044C"/>
    <w:rPr>
      <w:i/>
      <w:sz w:val="28"/>
      <w:szCs w:val="24"/>
      <w:lang w:val="ru-RU" w:eastAsia="ru-RU" w:bidi="ar-SA"/>
    </w:rPr>
  </w:style>
  <w:style w:type="character" w:customStyle="1" w:styleId="11f7">
    <w:name w:val="Дис. 1.1 Знак"/>
    <w:basedOn w:val="afffffffffffffffffffffffffffa"/>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0"/>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
    <w:name w:val="формула"/>
    <w:basedOn w:val="afffffffe"/>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0">
    <w:name w:val="Осн текст дис"/>
    <w:basedOn w:val="afffffffe"/>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1">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2">
    <w:name w:val="Осн текст дис Знак"/>
    <w:basedOn w:val="af2"/>
    <w:rsid w:val="00BE2D47"/>
    <w:rPr>
      <w:sz w:val="28"/>
      <w:szCs w:val="28"/>
      <w:lang w:val="uk-UA" w:eastAsia="ru-RU" w:bidi="ar-SA"/>
    </w:rPr>
  </w:style>
  <w:style w:type="paragraph" w:customStyle="1" w:styleId="affffffffffffffffffffffffffff3">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4">
    <w:name w:val="відступ"/>
    <w:basedOn w:val="affffffffffffffffffffffffffff3"/>
    <w:next w:val="affffffffffffffffffffffffffff3"/>
    <w:rsid w:val="00B50BD7"/>
    <w:pPr>
      <w:ind w:left="227" w:hanging="227"/>
    </w:pPr>
  </w:style>
  <w:style w:type="paragraph" w:customStyle="1" w:styleId="affffffffffffffffffffffffffff5">
    <w:name w:val="Заголовок статей"/>
    <w:basedOn w:val="afffffffe"/>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5"/>
    <w:rsid w:val="00B50BD7"/>
    <w:rPr>
      <w:b w:val="0"/>
      <w:sz w:val="20"/>
    </w:rPr>
  </w:style>
  <w:style w:type="paragraph" w:customStyle="1" w:styleId="affffffffffffffffffffffffffff6">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7">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8">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9">
    <w:name w:val="табл. Право"/>
    <w:basedOn w:val="affffffffffffffffffffffffff6"/>
    <w:next w:val="affffffffffffffffffffffffff6"/>
    <w:autoRedefine/>
    <w:rsid w:val="00F73245"/>
    <w:pPr>
      <w:spacing w:line="240" w:lineRule="auto"/>
      <w:ind w:right="113" w:firstLine="0"/>
      <w:jc w:val="right"/>
    </w:pPr>
    <w:rPr>
      <w:sz w:val="24"/>
    </w:rPr>
  </w:style>
  <w:style w:type="character" w:customStyle="1" w:styleId="afffffffffffffffffffffffffff5">
    <w:name w:val="Таб. название Знак"/>
    <w:basedOn w:val="afffffffffffffffffffffffffffa"/>
    <w:link w:val="afffffffffffffffffffffffffff4"/>
    <w:locked/>
    <w:rsid w:val="00F73245"/>
    <w:rPr>
      <w:rFonts w:ascii="Times New Roman" w:eastAsia="Times New Roman" w:hAnsi="Times New Roman" w:cs="Times New Roman"/>
      <w:b/>
      <w:sz w:val="28"/>
      <w:szCs w:val="24"/>
      <w:lang w:val="ru-RU" w:eastAsia="ru-RU" w:bidi="ar-SA"/>
    </w:rPr>
  </w:style>
  <w:style w:type="character" w:customStyle="1" w:styleId="afffffffffffffffffffffffffff1">
    <w:name w:val="текст дис. К Знак"/>
    <w:basedOn w:val="afffffffffffffffffffffffffffa"/>
    <w:link w:val="afffffffffffffffffffffffffff0"/>
    <w:locked/>
    <w:rsid w:val="00F73245"/>
    <w:rPr>
      <w:rFonts w:ascii="Times New Roman" w:eastAsia="Times New Roman" w:hAnsi="Times New Roman" w:cs="Times New Roman"/>
      <w:sz w:val="28"/>
      <w:szCs w:val="24"/>
      <w:lang w:val="ru-RU" w:eastAsia="ru-RU" w:bidi="ar-SA"/>
    </w:rPr>
  </w:style>
  <w:style w:type="paragraph" w:customStyle="1" w:styleId="affffffffffffffffffffffffffffa">
    <w:name w:val="табл. Лево"/>
    <w:basedOn w:val="af1"/>
    <w:next w:val="affffffffffffffffffffffffff6"/>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b">
    <w:name w:val="табл. Центр Знак"/>
    <w:basedOn w:val="af2"/>
    <w:link w:val="affffffffffffffffffffffffffffc"/>
    <w:locked/>
    <w:rsid w:val="00F73245"/>
    <w:rPr>
      <w:rFonts w:ascii="Times New Roman" w:eastAsia="Times New Roman" w:hAnsi="Times New Roman" w:cs="Times New Roman"/>
      <w:sz w:val="26"/>
      <w:szCs w:val="28"/>
      <w:lang w:val="uk-UA"/>
    </w:rPr>
  </w:style>
  <w:style w:type="paragraph" w:customStyle="1" w:styleId="affffffffffffffffffffffffffffc">
    <w:name w:val="табл. Центр"/>
    <w:basedOn w:val="af1"/>
    <w:next w:val="af1"/>
    <w:link w:val="affffffffffffffffffffffffffffb"/>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d">
    <w:name w:val="Табл.Шапка"/>
    <w:basedOn w:val="affffffffffffffffffffffffffffc"/>
    <w:next w:val="affffffffffffffffffffffffffffc"/>
    <w:autoRedefine/>
    <w:rsid w:val="00F73245"/>
    <w:rPr>
      <w:b/>
      <w:bCs/>
      <w:szCs w:val="22"/>
    </w:rPr>
  </w:style>
  <w:style w:type="paragraph" w:customStyle="1" w:styleId="11f9">
    <w:name w:val="Табл.Шапка 11 пт"/>
    <w:basedOn w:val="affffffffffffffffffffffffffffd"/>
    <w:next w:val="affffffffffffffffffffffffff6"/>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a"/>
    <w:rsid w:val="00F73245"/>
  </w:style>
  <w:style w:type="character" w:customStyle="1" w:styleId="afffffffffffffffffffffffffffc">
    <w:name w:val="Осн.текст Знак"/>
    <w:basedOn w:val="af2"/>
    <w:link w:val="afffffffffffffffffffffffffffb"/>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e">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0">
    <w:name w:val="Стиль табл. Центр + Знак"/>
    <w:basedOn w:val="affffffffffffffffffffffffffffb"/>
    <w:link w:val="afffffffffffffffffffffffffffff1"/>
    <w:locked/>
    <w:rsid w:val="00F73245"/>
    <w:rPr>
      <w:rFonts w:ascii="Times New Roman" w:eastAsia="Times New Roman" w:hAnsi="Times New Roman" w:cs="Times New Roman"/>
      <w:sz w:val="24"/>
      <w:szCs w:val="28"/>
      <w:lang w:val="uk-UA"/>
    </w:rPr>
  </w:style>
  <w:style w:type="paragraph" w:customStyle="1" w:styleId="afffffffffffffffffffffffffffff1">
    <w:name w:val="Стиль табл. Центр +"/>
    <w:basedOn w:val="affffffffffffffffffffffffffffc"/>
    <w:link w:val="afffffffffffffffffffffffffffff0"/>
    <w:rsid w:val="00F73245"/>
    <w:rPr>
      <w:sz w:val="24"/>
    </w:rPr>
  </w:style>
  <w:style w:type="paragraph" w:customStyle="1" w:styleId="afffffffffffffffffffffffffffff2">
    <w:name w:val="Стиль Стиль Табл.Шапка + +"/>
    <w:basedOn w:val="afffffffffffffffffffffffffffff"/>
    <w:rsid w:val="00F73245"/>
    <w:rPr>
      <w:b w:val="0"/>
      <w:szCs w:val="24"/>
    </w:rPr>
  </w:style>
  <w:style w:type="character" w:customStyle="1" w:styleId="afffffffffffffffffffffffffffff3">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4">
    <w:name w:val="текст дис. Знак Знак"/>
    <w:basedOn w:val="af2"/>
    <w:rsid w:val="00F73245"/>
    <w:rPr>
      <w:sz w:val="28"/>
      <w:szCs w:val="24"/>
      <w:lang w:val="ru-RU" w:eastAsia="ru-RU" w:bidi="ar-SA"/>
    </w:rPr>
  </w:style>
  <w:style w:type="table" w:customStyle="1" w:styleId="afffffffffffffffffffffffffffff5">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6">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7">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8">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9">
    <w:name w:val="НазваниеПодраздела"/>
    <w:basedOn w:val="afffffffffffffffffffffffffffff7"/>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7"/>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a">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b">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c">
    <w:name w:val="СборТаблицаНомер"/>
    <w:basedOn w:val="afffffffffffffffffffffffffffffb"/>
    <w:rsid w:val="00CA29EF"/>
    <w:pPr>
      <w:spacing w:after="0" w:line="240" w:lineRule="auto"/>
      <w:ind w:left="0" w:right="567"/>
      <w:jc w:val="right"/>
    </w:pPr>
  </w:style>
  <w:style w:type="paragraph" w:customStyle="1" w:styleId="afffffffffffffffffffffffffffffd">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e">
    <w:name w:val="ОбычныйКрасный Знак"/>
    <w:basedOn w:val="af2"/>
    <w:rsid w:val="00CA29EF"/>
    <w:rPr>
      <w:sz w:val="28"/>
      <w:szCs w:val="24"/>
      <w:lang w:val="ru-RU" w:eastAsia="ru-RU" w:bidi="ar-SA"/>
    </w:rPr>
  </w:style>
  <w:style w:type="paragraph" w:customStyle="1" w:styleId="affffffffffffffffffffffffffffff">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1">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4">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5">
    <w:name w:val="АвторефКрас"/>
    <w:basedOn w:val="166"/>
    <w:rsid w:val="00CA29EF"/>
    <w:pPr>
      <w:keepNext w:val="0"/>
      <w:spacing w:line="293" w:lineRule="auto"/>
    </w:pPr>
  </w:style>
  <w:style w:type="paragraph" w:customStyle="1" w:styleId="affffffffffffffffffffffffffffff6">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7">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8">
    <w:name w:val="текст таблиці зліва"/>
    <w:basedOn w:val="afffffffff8"/>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9">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a">
    <w:name w:val="текст Знак"/>
    <w:basedOn w:val="af2"/>
    <w:rsid w:val="00DF444E"/>
    <w:rPr>
      <w:sz w:val="28"/>
      <w:lang w:val="uk-UA" w:eastAsia="ru-RU" w:bidi="ar-SA"/>
    </w:rPr>
  </w:style>
  <w:style w:type="paragraph" w:customStyle="1" w:styleId="affffffffffffffffffffffffffffffb">
    <w:name w:val="текст таблиці центр"/>
    <w:basedOn w:val="affffffffffffffffffffffffffffff8"/>
    <w:rsid w:val="00DF444E"/>
    <w:pPr>
      <w:jc w:val="center"/>
    </w:pPr>
  </w:style>
  <w:style w:type="character" w:customStyle="1" w:styleId="affffffffffffffffffffffffffffffc">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8"/>
    <w:rsid w:val="00DF444E"/>
    <w:rPr>
      <w:szCs w:val="28"/>
    </w:rPr>
  </w:style>
  <w:style w:type="paragraph" w:customStyle="1" w:styleId="affffffffffffffffffffffffffffffd">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e">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0">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1">
    <w:name w:val="таблиця номер"/>
    <w:basedOn w:val="1fffffffff4"/>
    <w:rsid w:val="00DF444E"/>
    <w:rPr>
      <w:i/>
      <w:iCs/>
    </w:rPr>
  </w:style>
  <w:style w:type="paragraph" w:customStyle="1" w:styleId="afffffffffffffffffffffffffffffff2">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3">
    <w:name w:val="Примітка"/>
    <w:basedOn w:val="af2"/>
    <w:rsid w:val="00DF444E"/>
    <w:rPr>
      <w:sz w:val="20"/>
    </w:rPr>
  </w:style>
  <w:style w:type="character" w:customStyle="1" w:styleId="afffffffffffffffffffffffffffffff4">
    <w:name w:val="ТЕКСТ Знак Знак"/>
    <w:basedOn w:val="af2"/>
    <w:rsid w:val="00DF444E"/>
    <w:rPr>
      <w:spacing w:val="-6"/>
      <w:sz w:val="28"/>
      <w:szCs w:val="28"/>
      <w:lang w:val="uk-UA" w:eastAsia="ru-RU" w:bidi="ar-SA"/>
    </w:rPr>
  </w:style>
  <w:style w:type="character" w:customStyle="1" w:styleId="afffffffffffffffffffffffffffffff5">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6">
    <w:name w:val="Автореф"/>
    <w:basedOn w:val="afffffffe"/>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7">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8">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9">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a">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b">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c">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d">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e">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0">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1">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2">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3">
    <w:name w:val="Основной_абзац"/>
    <w:basedOn w:val="afffffffe"/>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4">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5">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6">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5"/>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7">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8">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9">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e"/>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e"/>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a">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b">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c">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d">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e">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0">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1">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2">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3">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4">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5">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6">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7">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c"/>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8">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c"/>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c"/>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9">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e"/>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a">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b">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c">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c"/>
    <w:next w:val="afffffffffffffffffffffffffffffffffc"/>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c"/>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c"/>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d">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a"/>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e">
    <w:name w:val="Заголовок списка"/>
    <w:basedOn w:val="af1"/>
    <w:next w:val="affffffffffffffffffffffffb"/>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f">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 w:type="paragraph" w:customStyle="1" w:styleId="t12">
    <w:name w:val="Оt1новной текст 2"/>
    <w:basedOn w:val="af1"/>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2"/>
    <w:rsid w:val="00985361"/>
  </w:style>
  <w:style w:type="character" w:customStyle="1" w:styleId="fieldyear">
    <w:name w:val="field_year"/>
    <w:basedOn w:val="af2"/>
    <w:rsid w:val="00985361"/>
  </w:style>
  <w:style w:type="character" w:customStyle="1" w:styleId="fieldtitle">
    <w:name w:val="field_title"/>
    <w:basedOn w:val="af2"/>
    <w:rsid w:val="00985361"/>
  </w:style>
  <w:style w:type="character" w:customStyle="1" w:styleId="fieldpublication">
    <w:name w:val="field_publication"/>
    <w:basedOn w:val="af2"/>
    <w:rsid w:val="00985361"/>
  </w:style>
  <w:style w:type="character" w:customStyle="1" w:styleId="fieldvolume">
    <w:name w:val="field_volume"/>
    <w:basedOn w:val="af2"/>
    <w:rsid w:val="00985361"/>
  </w:style>
  <w:style w:type="character" w:customStyle="1" w:styleId="fieldnumber">
    <w:name w:val="field_number"/>
    <w:basedOn w:val="af2"/>
    <w:rsid w:val="00985361"/>
  </w:style>
  <w:style w:type="character" w:customStyle="1" w:styleId="fieldpages">
    <w:name w:val="field_pages"/>
    <w:basedOn w:val="af2"/>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1"/>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2"/>
    <w:rsid w:val="00274327"/>
  </w:style>
  <w:style w:type="paragraph" w:customStyle="1" w:styleId="affffffffffffffffffffffffffffffffff0">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8">
    <w:name w:val="Salutation"/>
    <w:basedOn w:val="af1"/>
    <w:next w:val="af1"/>
    <w:link w:val="affffff7"/>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2"/>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1"/>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2"/>
    <w:rsid w:val="000D668B"/>
  </w:style>
  <w:style w:type="character" w:customStyle="1" w:styleId="postbody">
    <w:name w:val="postbody"/>
    <w:basedOn w:val="af2"/>
    <w:rsid w:val="000D668B"/>
  </w:style>
  <w:style w:type="paragraph" w:customStyle="1" w:styleId="BodyText24">
    <w:name w:val="Body Text 2"/>
    <w:basedOn w:val="af1"/>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Normal7">
    <w:name w:val="Normal"/>
    <w:rsid w:val="000A438C"/>
    <w:pPr>
      <w:spacing w:before="100" w:after="100"/>
    </w:pPr>
    <w:rPr>
      <w:rFonts w:ascii="Times New Roman" w:eastAsia="Times New Roman" w:hAnsi="Times New Roman" w:cs="Times New Roman"/>
      <w:snapToGrid w:val="0"/>
      <w:sz w:val="24"/>
    </w:rPr>
  </w:style>
  <w:style w:type="character" w:customStyle="1" w:styleId="subtitle">
    <w:name w:val="subtitle"/>
    <w:basedOn w:val="af2"/>
    <w:rsid w:val="00AF459F"/>
  </w:style>
  <w:style w:type="character" w:customStyle="1" w:styleId="title">
    <w:name w:val="title"/>
    <w:basedOn w:val="af2"/>
    <w:rsid w:val="00AF459F"/>
  </w:style>
  <w:style w:type="paragraph" w:customStyle="1" w:styleId="affffffffffffffffffffffffffffffffff1">
    <w:name w:val="Огл_глава"/>
    <w:basedOn w:val="af1"/>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2">
    <w:name w:val="Огл_подглава"/>
    <w:basedOn w:val="af1"/>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C220B-D5D1-4176-8ADF-1391B677E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2815</TotalTime>
  <Pages>34</Pages>
  <Words>6889</Words>
  <Characters>39271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46068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97</cp:revision>
  <cp:lastPrinted>2009-02-06T08:36:00Z</cp:lastPrinted>
  <dcterms:created xsi:type="dcterms:W3CDTF">2015-03-22T11:10:00Z</dcterms:created>
  <dcterms:modified xsi:type="dcterms:W3CDTF">2015-08-27T08:22:00Z</dcterms:modified>
</cp:coreProperties>
</file>