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C6BEB" w14:textId="77777777" w:rsidR="004E2845" w:rsidRDefault="004E2845" w:rsidP="004E2845">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внутреннего финансового контроля в филиалах государственных бюджетных образовательных учреждений высшего профессионального образования</w:t>
      </w:r>
    </w:p>
    <w:p w14:paraId="3D4B98C6" w14:textId="77777777" w:rsidR="004E2845" w:rsidRDefault="004E2845" w:rsidP="004E2845">
      <w:pPr>
        <w:rPr>
          <w:rFonts w:ascii="Verdana" w:hAnsi="Verdana"/>
          <w:color w:val="000000"/>
          <w:sz w:val="18"/>
          <w:szCs w:val="18"/>
          <w:shd w:val="clear" w:color="auto" w:fill="FFFFFF"/>
        </w:rPr>
      </w:pPr>
    </w:p>
    <w:p w14:paraId="1830ACD6" w14:textId="77777777" w:rsidR="004E2845" w:rsidRDefault="004E2845" w:rsidP="004E2845">
      <w:pPr>
        <w:rPr>
          <w:rFonts w:ascii="Verdana" w:hAnsi="Verdana"/>
          <w:color w:val="000000"/>
          <w:sz w:val="18"/>
          <w:szCs w:val="18"/>
          <w:shd w:val="clear" w:color="auto" w:fill="FFFFFF"/>
        </w:rPr>
      </w:pPr>
    </w:p>
    <w:p w14:paraId="1E635D78" w14:textId="77777777" w:rsidR="004E2845" w:rsidRDefault="004E2845" w:rsidP="004E2845">
      <w:pPr>
        <w:rPr>
          <w:rFonts w:ascii="Verdana" w:hAnsi="Verdana"/>
          <w:color w:val="000000"/>
          <w:sz w:val="18"/>
          <w:szCs w:val="18"/>
          <w:shd w:val="clear" w:color="auto" w:fill="FFFFFF"/>
        </w:rPr>
      </w:pPr>
    </w:p>
    <w:p w14:paraId="4BEC6C3A" w14:textId="77777777" w:rsidR="004E2845" w:rsidRDefault="004E2845" w:rsidP="004E284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Журавлева, Ольга Вячеславовна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800BBE5" w14:textId="77777777" w:rsidR="004E2845" w:rsidRDefault="004E2845" w:rsidP="004E2845">
      <w:pPr>
        <w:spacing w:line="270" w:lineRule="atLeast"/>
        <w:rPr>
          <w:rFonts w:ascii="Verdana" w:hAnsi="Verdana"/>
          <w:color w:val="000000"/>
          <w:sz w:val="18"/>
          <w:szCs w:val="18"/>
        </w:rPr>
      </w:pPr>
      <w:r>
        <w:rPr>
          <w:rFonts w:ascii="Verdana" w:hAnsi="Verdana"/>
          <w:color w:val="000000"/>
          <w:sz w:val="18"/>
          <w:szCs w:val="18"/>
        </w:rPr>
        <w:t>2011</w:t>
      </w:r>
    </w:p>
    <w:p w14:paraId="5F351D53" w14:textId="77777777" w:rsidR="004E2845" w:rsidRDefault="004E2845" w:rsidP="004E284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3B2F0E4" w14:textId="77777777" w:rsidR="004E2845" w:rsidRDefault="004E2845" w:rsidP="004E2845">
      <w:pPr>
        <w:spacing w:line="270" w:lineRule="atLeast"/>
        <w:rPr>
          <w:rFonts w:ascii="Verdana" w:hAnsi="Verdana"/>
          <w:color w:val="000000"/>
          <w:sz w:val="18"/>
          <w:szCs w:val="18"/>
        </w:rPr>
      </w:pPr>
      <w:r>
        <w:rPr>
          <w:rFonts w:ascii="Verdana" w:hAnsi="Verdana"/>
          <w:color w:val="000000"/>
          <w:sz w:val="18"/>
          <w:szCs w:val="18"/>
        </w:rPr>
        <w:t>Журавлева, Ольга Вячеславовна</w:t>
      </w:r>
    </w:p>
    <w:p w14:paraId="52D01858" w14:textId="77777777" w:rsidR="004E2845" w:rsidRDefault="004E2845" w:rsidP="004E284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442C6AE" w14:textId="77777777" w:rsidR="004E2845" w:rsidRDefault="004E2845" w:rsidP="004E284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0CCCB77" w14:textId="77777777" w:rsidR="004E2845" w:rsidRDefault="004E2845" w:rsidP="004E284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BA66E4C" w14:textId="77777777" w:rsidR="004E2845" w:rsidRDefault="004E2845" w:rsidP="004E2845">
      <w:pPr>
        <w:spacing w:line="270" w:lineRule="atLeast"/>
        <w:rPr>
          <w:rFonts w:ascii="Verdana" w:hAnsi="Verdana"/>
          <w:color w:val="000000"/>
          <w:sz w:val="18"/>
          <w:szCs w:val="18"/>
        </w:rPr>
      </w:pPr>
      <w:r>
        <w:rPr>
          <w:rFonts w:ascii="Verdana" w:hAnsi="Verdana"/>
          <w:color w:val="000000"/>
          <w:sz w:val="18"/>
          <w:szCs w:val="18"/>
        </w:rPr>
        <w:t>Москва</w:t>
      </w:r>
    </w:p>
    <w:p w14:paraId="2AE219D3" w14:textId="77777777" w:rsidR="004E2845" w:rsidRDefault="004E2845" w:rsidP="004E284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F0580AE" w14:textId="77777777" w:rsidR="004E2845" w:rsidRDefault="004E2845" w:rsidP="004E2845">
      <w:pPr>
        <w:spacing w:line="270" w:lineRule="atLeast"/>
        <w:rPr>
          <w:rFonts w:ascii="Verdana" w:hAnsi="Verdana"/>
          <w:color w:val="000000"/>
          <w:sz w:val="18"/>
          <w:szCs w:val="18"/>
        </w:rPr>
      </w:pPr>
      <w:r>
        <w:rPr>
          <w:rFonts w:ascii="Verdana" w:hAnsi="Verdana"/>
          <w:color w:val="000000"/>
          <w:sz w:val="18"/>
          <w:szCs w:val="18"/>
        </w:rPr>
        <w:t>08.00.12</w:t>
      </w:r>
    </w:p>
    <w:p w14:paraId="5126628F" w14:textId="77777777" w:rsidR="004E2845" w:rsidRDefault="004E2845" w:rsidP="004E284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89FEF80" w14:textId="77777777" w:rsidR="004E2845" w:rsidRDefault="004E2845" w:rsidP="004E284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AB3DC63" w14:textId="77777777" w:rsidR="004E2845" w:rsidRDefault="004E2845" w:rsidP="004E284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11AA878" w14:textId="77777777" w:rsidR="004E2845" w:rsidRDefault="004E2845" w:rsidP="004E2845">
      <w:pPr>
        <w:spacing w:line="270" w:lineRule="atLeast"/>
        <w:rPr>
          <w:rFonts w:ascii="Verdana" w:hAnsi="Verdana"/>
          <w:color w:val="000000"/>
          <w:sz w:val="18"/>
          <w:szCs w:val="18"/>
        </w:rPr>
      </w:pPr>
      <w:r>
        <w:rPr>
          <w:rFonts w:ascii="Verdana" w:hAnsi="Verdana"/>
          <w:color w:val="000000"/>
          <w:sz w:val="18"/>
          <w:szCs w:val="18"/>
        </w:rPr>
        <w:t>228</w:t>
      </w:r>
    </w:p>
    <w:p w14:paraId="16BDC9A8" w14:textId="77777777" w:rsidR="004E2845" w:rsidRDefault="004E2845" w:rsidP="004E284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Журавлева, Ольга Вячеславовна</w:t>
      </w:r>
    </w:p>
    <w:p w14:paraId="09EDDF24"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59628E5"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Сущность</w:t>
      </w:r>
      <w:r>
        <w:rPr>
          <w:rStyle w:val="WW8Num2z0"/>
          <w:rFonts w:ascii="Verdana" w:hAnsi="Verdana"/>
          <w:color w:val="000000"/>
          <w:sz w:val="18"/>
          <w:szCs w:val="18"/>
        </w:rPr>
        <w:t> </w:t>
      </w:r>
      <w:r>
        <w:rPr>
          <w:rStyle w:val="WW8Num3z0"/>
          <w:rFonts w:ascii="Verdana" w:hAnsi="Verdana"/>
          <w:color w:val="4682B4"/>
          <w:sz w:val="18"/>
          <w:szCs w:val="18"/>
        </w:rPr>
        <w:t>внутреннего</w:t>
      </w:r>
      <w:r>
        <w:rPr>
          <w:rStyle w:val="WW8Num2z0"/>
          <w:rFonts w:ascii="Verdana" w:hAnsi="Verdana"/>
          <w:color w:val="000000"/>
          <w:sz w:val="18"/>
          <w:szCs w:val="18"/>
        </w:rPr>
        <w:t> </w:t>
      </w:r>
      <w:r>
        <w:rPr>
          <w:rFonts w:ascii="Verdana" w:hAnsi="Verdana"/>
          <w:color w:val="000000"/>
          <w:sz w:val="18"/>
          <w:szCs w:val="18"/>
        </w:rPr>
        <w:t>финансового контроля и развитие его научных основ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филиалом</w:t>
      </w:r>
      <w:r>
        <w:rPr>
          <w:rStyle w:val="WW8Num2z0"/>
          <w:rFonts w:ascii="Verdana" w:hAnsi="Verdana"/>
          <w:color w:val="000000"/>
          <w:sz w:val="18"/>
          <w:szCs w:val="18"/>
        </w:rPr>
        <w:t> </w:t>
      </w:r>
      <w:r>
        <w:rPr>
          <w:rFonts w:ascii="Verdana" w:hAnsi="Verdana"/>
          <w:color w:val="000000"/>
          <w:sz w:val="18"/>
          <w:szCs w:val="18"/>
        </w:rPr>
        <w:t>государственного бюджетного образовательного учреждения</w:t>
      </w:r>
      <w:r>
        <w:rPr>
          <w:rStyle w:val="WW8Num2z0"/>
          <w:rFonts w:ascii="Verdana" w:hAnsi="Verdana"/>
          <w:color w:val="000000"/>
          <w:sz w:val="18"/>
          <w:szCs w:val="18"/>
        </w:rPr>
        <w:t> </w:t>
      </w:r>
      <w:r>
        <w:rPr>
          <w:rStyle w:val="WW8Num3z0"/>
          <w:rFonts w:ascii="Verdana" w:hAnsi="Verdana"/>
          <w:color w:val="4682B4"/>
          <w:sz w:val="18"/>
          <w:szCs w:val="18"/>
        </w:rPr>
        <w:t>высшего</w:t>
      </w:r>
      <w:r>
        <w:rPr>
          <w:rStyle w:val="WW8Num2z0"/>
          <w:rFonts w:ascii="Verdana" w:hAnsi="Verdana"/>
          <w:color w:val="000000"/>
          <w:sz w:val="18"/>
          <w:szCs w:val="18"/>
        </w:rPr>
        <w:t> </w:t>
      </w:r>
      <w:r>
        <w:rPr>
          <w:rFonts w:ascii="Verdana" w:hAnsi="Verdana"/>
          <w:color w:val="000000"/>
          <w:sz w:val="18"/>
          <w:szCs w:val="18"/>
        </w:rPr>
        <w:t>профессионального образования</w:t>
      </w:r>
    </w:p>
    <w:p w14:paraId="6CAB913C"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внутреннего</w:t>
      </w:r>
      <w:r>
        <w:rPr>
          <w:rStyle w:val="WW8Num2z0"/>
          <w:rFonts w:ascii="Verdana" w:hAnsi="Verdana"/>
          <w:color w:val="000000"/>
          <w:sz w:val="18"/>
          <w:szCs w:val="18"/>
        </w:rPr>
        <w:t> </w:t>
      </w:r>
      <w:r>
        <w:rPr>
          <w:rStyle w:val="WW8Num3z0"/>
          <w:rFonts w:ascii="Verdana" w:hAnsi="Verdana"/>
          <w:color w:val="4682B4"/>
          <w:sz w:val="18"/>
          <w:szCs w:val="18"/>
        </w:rPr>
        <w:t>финансового</w:t>
      </w:r>
      <w:r>
        <w:rPr>
          <w:rStyle w:val="WW8Num2z0"/>
          <w:rFonts w:ascii="Verdana" w:hAnsi="Verdana"/>
          <w:color w:val="000000"/>
          <w:sz w:val="18"/>
          <w:szCs w:val="18"/>
        </w:rPr>
        <w:t> </w:t>
      </w:r>
      <w:r>
        <w:rPr>
          <w:rFonts w:ascii="Verdana" w:hAnsi="Verdana"/>
          <w:color w:val="000000"/>
          <w:sz w:val="18"/>
          <w:szCs w:val="18"/>
        </w:rPr>
        <w:t>контроля, его содержание, 15 специфика, цели и задачи</w:t>
      </w:r>
    </w:p>
    <w:p w14:paraId="0CEFA5E8"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История становления и развития методологии внутреннего фи- 21</w:t>
      </w:r>
      <w:r>
        <w:rPr>
          <w:rStyle w:val="WW8Num2z0"/>
          <w:rFonts w:ascii="Verdana" w:hAnsi="Verdana"/>
          <w:color w:val="000000"/>
          <w:sz w:val="18"/>
          <w:szCs w:val="18"/>
        </w:rPr>
        <w:t> </w:t>
      </w:r>
      <w:r>
        <w:rPr>
          <w:rStyle w:val="WW8Num3z0"/>
          <w:rFonts w:ascii="Verdana" w:hAnsi="Verdana"/>
          <w:color w:val="4682B4"/>
          <w:sz w:val="18"/>
          <w:szCs w:val="18"/>
        </w:rPr>
        <w:t>нансового</w:t>
      </w:r>
      <w:r>
        <w:rPr>
          <w:rStyle w:val="WW8Num2z0"/>
          <w:rFonts w:ascii="Verdana" w:hAnsi="Verdana"/>
          <w:color w:val="000000"/>
          <w:sz w:val="18"/>
          <w:szCs w:val="18"/>
        </w:rPr>
        <w:t> </w:t>
      </w:r>
      <w:r>
        <w:rPr>
          <w:rFonts w:ascii="Verdana" w:hAnsi="Verdana"/>
          <w:color w:val="000000"/>
          <w:sz w:val="18"/>
          <w:szCs w:val="18"/>
        </w:rPr>
        <w:t>контроля</w:t>
      </w:r>
    </w:p>
    <w:p w14:paraId="60BC798A"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Место и роль внутреннего финансового</w:t>
      </w:r>
      <w:r>
        <w:rPr>
          <w:rStyle w:val="WW8Num2z0"/>
          <w:rFonts w:ascii="Verdana" w:hAnsi="Verdana"/>
          <w:color w:val="000000"/>
          <w:sz w:val="18"/>
          <w:szCs w:val="18"/>
        </w:rPr>
        <w:t> </w:t>
      </w:r>
      <w:r>
        <w:rPr>
          <w:rStyle w:val="WW8Num3z0"/>
          <w:rFonts w:ascii="Verdana" w:hAnsi="Verdana"/>
          <w:color w:val="4682B4"/>
          <w:sz w:val="18"/>
          <w:szCs w:val="18"/>
        </w:rPr>
        <w:t>контроля</w:t>
      </w:r>
      <w:r>
        <w:rPr>
          <w:rStyle w:val="WW8Num2z0"/>
          <w:rFonts w:ascii="Verdana" w:hAnsi="Verdana"/>
          <w:color w:val="000000"/>
          <w:sz w:val="18"/>
          <w:szCs w:val="18"/>
        </w:rPr>
        <w:t> </w:t>
      </w:r>
      <w:r>
        <w:rPr>
          <w:rFonts w:ascii="Verdana" w:hAnsi="Verdana"/>
          <w:color w:val="000000"/>
          <w:sz w:val="18"/>
          <w:szCs w:val="18"/>
        </w:rPr>
        <w:t>в системе управления филиалом государственного</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образова- 32 тельного учреждения высшего</w:t>
      </w:r>
      <w:r>
        <w:rPr>
          <w:rStyle w:val="WW8Num2z0"/>
          <w:rFonts w:ascii="Verdana" w:hAnsi="Verdana"/>
          <w:color w:val="000000"/>
          <w:sz w:val="18"/>
          <w:szCs w:val="18"/>
        </w:rPr>
        <w:t> </w:t>
      </w:r>
      <w:r>
        <w:rPr>
          <w:rStyle w:val="WW8Num3z0"/>
          <w:rFonts w:ascii="Verdana" w:hAnsi="Verdana"/>
          <w:color w:val="4682B4"/>
          <w:sz w:val="18"/>
          <w:szCs w:val="18"/>
        </w:rPr>
        <w:t>профессионального</w:t>
      </w:r>
      <w:r>
        <w:rPr>
          <w:rStyle w:val="WW8Num2z0"/>
          <w:rFonts w:ascii="Verdana" w:hAnsi="Verdana"/>
          <w:color w:val="000000"/>
          <w:sz w:val="18"/>
          <w:szCs w:val="18"/>
        </w:rPr>
        <w:t> </w:t>
      </w:r>
      <w:r>
        <w:rPr>
          <w:rFonts w:ascii="Verdana" w:hAnsi="Verdana"/>
          <w:color w:val="000000"/>
          <w:sz w:val="18"/>
          <w:szCs w:val="18"/>
        </w:rPr>
        <w:t>образования Выводы по главе</w:t>
      </w:r>
    </w:p>
    <w:p w14:paraId="398F8F2E"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Информационное обеспечение внутреннего финансового контроля в</w:t>
      </w:r>
      <w:r>
        <w:rPr>
          <w:rStyle w:val="WW8Num2z0"/>
          <w:rFonts w:ascii="Verdana" w:hAnsi="Verdana"/>
          <w:color w:val="000000"/>
          <w:sz w:val="18"/>
          <w:szCs w:val="18"/>
        </w:rPr>
        <w:t> </w:t>
      </w:r>
      <w:r>
        <w:rPr>
          <w:rStyle w:val="WW8Num3z0"/>
          <w:rFonts w:ascii="Verdana" w:hAnsi="Verdana"/>
          <w:color w:val="4682B4"/>
          <w:sz w:val="18"/>
          <w:szCs w:val="18"/>
        </w:rPr>
        <w:t>филиалах</w:t>
      </w:r>
      <w:r>
        <w:rPr>
          <w:rStyle w:val="WW8Num2z0"/>
          <w:rFonts w:ascii="Verdana" w:hAnsi="Verdana"/>
          <w:color w:val="000000"/>
          <w:sz w:val="18"/>
          <w:szCs w:val="18"/>
        </w:rPr>
        <w:t> </w:t>
      </w:r>
      <w:r>
        <w:rPr>
          <w:rFonts w:ascii="Verdana" w:hAnsi="Verdana"/>
          <w:color w:val="000000"/>
          <w:sz w:val="18"/>
          <w:szCs w:val="18"/>
        </w:rPr>
        <w:t>государственных бюджетных образовательных учреждений высшего профессионального</w:t>
      </w:r>
      <w:r>
        <w:rPr>
          <w:rStyle w:val="WW8Num2z0"/>
          <w:rFonts w:ascii="Verdana" w:hAnsi="Verdana"/>
          <w:color w:val="000000"/>
          <w:sz w:val="18"/>
          <w:szCs w:val="18"/>
        </w:rPr>
        <w:t> </w:t>
      </w:r>
      <w:r>
        <w:rPr>
          <w:rStyle w:val="WW8Num3z0"/>
          <w:rFonts w:ascii="Verdana" w:hAnsi="Verdana"/>
          <w:color w:val="4682B4"/>
          <w:sz w:val="18"/>
          <w:szCs w:val="18"/>
        </w:rPr>
        <w:t>образования</w:t>
      </w:r>
    </w:p>
    <w:p w14:paraId="5374AEB4"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Условия и регламент внедрения внутреннего финансового контроля в филиалах</w:t>
      </w:r>
      <w:r>
        <w:rPr>
          <w:rStyle w:val="WW8Num2z0"/>
          <w:rFonts w:ascii="Verdana" w:hAnsi="Verdana"/>
          <w:color w:val="000000"/>
          <w:sz w:val="18"/>
          <w:szCs w:val="18"/>
        </w:rPr>
        <w:t> </w:t>
      </w:r>
      <w:r>
        <w:rPr>
          <w:rStyle w:val="WW8Num3z0"/>
          <w:rFonts w:ascii="Verdana" w:hAnsi="Verdana"/>
          <w:color w:val="4682B4"/>
          <w:sz w:val="18"/>
          <w:szCs w:val="18"/>
        </w:rPr>
        <w:t>государственных</w:t>
      </w:r>
      <w:r>
        <w:rPr>
          <w:rStyle w:val="WW8Num2z0"/>
          <w:rFonts w:ascii="Verdana" w:hAnsi="Verdana"/>
          <w:color w:val="000000"/>
          <w:sz w:val="18"/>
          <w:szCs w:val="18"/>
        </w:rPr>
        <w:t> </w:t>
      </w:r>
      <w:r>
        <w:rPr>
          <w:rFonts w:ascii="Verdana" w:hAnsi="Verdana"/>
          <w:color w:val="000000"/>
          <w:sz w:val="18"/>
          <w:szCs w:val="18"/>
        </w:rPr>
        <w:t>бюджетных образовательных 45 учреждений высшего профессионального образования</w:t>
      </w:r>
    </w:p>
    <w:p w14:paraId="3E5F04CF"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Комплексная оценка состояния систем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внутреннего финансового контроля в филиалах государственных</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образовательных учреждений высшего профессионального образования</w:t>
      </w:r>
    </w:p>
    <w:p w14:paraId="5E4855BC"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Основные формы, методы и процедуры контрольных мероприятий в филиалах государственных бюджетных</w:t>
      </w:r>
      <w:r>
        <w:rPr>
          <w:rStyle w:val="WW8Num2z0"/>
          <w:rFonts w:ascii="Verdana" w:hAnsi="Verdana"/>
          <w:color w:val="000000"/>
          <w:sz w:val="18"/>
          <w:szCs w:val="18"/>
        </w:rPr>
        <w:t> </w:t>
      </w:r>
      <w:r>
        <w:rPr>
          <w:rStyle w:val="WW8Num3z0"/>
          <w:rFonts w:ascii="Verdana" w:hAnsi="Verdana"/>
          <w:color w:val="4682B4"/>
          <w:sz w:val="18"/>
          <w:szCs w:val="18"/>
        </w:rPr>
        <w:t>образовательных</w:t>
      </w:r>
      <w:r>
        <w:rPr>
          <w:rStyle w:val="WW8Num2z0"/>
          <w:rFonts w:ascii="Verdana" w:hAnsi="Verdana"/>
          <w:color w:val="000000"/>
          <w:sz w:val="18"/>
          <w:szCs w:val="18"/>
        </w:rPr>
        <w:t> </w:t>
      </w:r>
      <w:r>
        <w:rPr>
          <w:rFonts w:ascii="Verdana" w:hAnsi="Verdana"/>
          <w:color w:val="000000"/>
          <w:sz w:val="18"/>
          <w:szCs w:val="18"/>
        </w:rPr>
        <w:t>уч- 77 реждений высшего профессионального образования</w:t>
      </w:r>
    </w:p>
    <w:p w14:paraId="180DF3A7"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 по главе</w:t>
      </w:r>
    </w:p>
    <w:p w14:paraId="6A4905C9"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Методика внутреннего финансового контроля в филиалах государственных бюджетных образовательных учреж- 105 дений высшего профессионального образования</w:t>
      </w:r>
    </w:p>
    <w:p w14:paraId="0E6FF219"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Разработка предложений по организации внутреннего финансового контроля в филиалах государственных бюджетных образова- 105 тельных</w:t>
      </w:r>
      <w:r>
        <w:rPr>
          <w:rStyle w:val="WW8Num2z0"/>
          <w:rFonts w:ascii="Verdana" w:hAnsi="Verdana"/>
          <w:color w:val="000000"/>
          <w:sz w:val="18"/>
          <w:szCs w:val="18"/>
        </w:rPr>
        <w:t> </w:t>
      </w:r>
      <w:r>
        <w:rPr>
          <w:rStyle w:val="WW8Num3z0"/>
          <w:rFonts w:ascii="Verdana" w:hAnsi="Verdana"/>
          <w:color w:val="4682B4"/>
          <w:sz w:val="18"/>
          <w:szCs w:val="18"/>
        </w:rPr>
        <w:t>учреждений</w:t>
      </w:r>
      <w:r>
        <w:rPr>
          <w:rStyle w:val="WW8Num2z0"/>
          <w:rFonts w:ascii="Verdana" w:hAnsi="Verdana"/>
          <w:color w:val="000000"/>
          <w:sz w:val="18"/>
          <w:szCs w:val="18"/>
        </w:rPr>
        <w:t> </w:t>
      </w:r>
      <w:r>
        <w:rPr>
          <w:rFonts w:ascii="Verdana" w:hAnsi="Verdana"/>
          <w:color w:val="000000"/>
          <w:sz w:val="18"/>
          <w:szCs w:val="18"/>
        </w:rPr>
        <w:t>высшего профессионального образования</w:t>
      </w:r>
    </w:p>
    <w:p w14:paraId="77A76925"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методики внутреннего финансового контроля в филиалах государственных бюджетных образовательных учрежде- 125 ний высшего профессионального образования</w:t>
      </w:r>
    </w:p>
    <w:p w14:paraId="6C7995E4"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Оценка эффективности и совершенствование контрольных мероприятий в системе управления филиалом государственного бюджетного образовательного учреждения высшего профессионального образования</w:t>
      </w:r>
    </w:p>
    <w:p w14:paraId="0F7849F0"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 по главе</w:t>
      </w:r>
    </w:p>
    <w:p w14:paraId="14B92447" w14:textId="77777777" w:rsidR="004E2845" w:rsidRDefault="004E2845" w:rsidP="004E284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"Организация внутреннего финансового контроля в филиалах государственных бюджетных образовательных учреждений высшего профессионального образования"</w:t>
      </w:r>
    </w:p>
    <w:p w14:paraId="1DB17217" w14:textId="77777777" w:rsidR="004E2845" w:rsidRDefault="004E2845" w:rsidP="004E28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исследования. На протяжении последних 10-15 лет российское государство и общество переживают сложный и неоднозначный период</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всех сфер жизнедеятельности.</w:t>
      </w:r>
    </w:p>
    <w:p w14:paraId="3B729BF8" w14:textId="77777777" w:rsidR="004E2845" w:rsidRDefault="004E2845" w:rsidP="004E28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Важно подчеркнуть, что конечная цель этих реформ - ускоренная модернизация, прорыв в социально-экономическое и политическое благополучие, создание сильного, стабильного государства, формирование процветающего, устойчиво развивающегося общества.</w:t>
      </w:r>
    </w:p>
    <w:p w14:paraId="36D65B1A" w14:textId="77777777" w:rsidR="004E2845" w:rsidRDefault="004E2845" w:rsidP="004E28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Успешность решения указанной проблемы в первую очередь определяется средствами образования, как отраслью выявляющей, развивающей интеллектуальный потенциал нации, обеспечивающей углубление демократизации общества.</w:t>
      </w:r>
    </w:p>
    <w:p w14:paraId="5871BE66" w14:textId="77777777" w:rsidR="004E2845" w:rsidRDefault="004E2845" w:rsidP="004E28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Сегодня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страны в меньшей степени определяется наличием природных ресурсов. На первый план выступает "человеческий фактор", способность создавать и осваивать сложнейшие</w:t>
      </w:r>
      <w:r>
        <w:rPr>
          <w:rStyle w:val="WW8Num2z0"/>
          <w:rFonts w:ascii="Verdana" w:hAnsi="Verdana"/>
          <w:color w:val="000000"/>
          <w:sz w:val="18"/>
          <w:szCs w:val="18"/>
        </w:rPr>
        <w:t> </w:t>
      </w:r>
      <w:r>
        <w:rPr>
          <w:rStyle w:val="WW8Num3z0"/>
          <w:rFonts w:ascii="Verdana" w:hAnsi="Verdana"/>
          <w:color w:val="4682B4"/>
          <w:sz w:val="18"/>
          <w:szCs w:val="18"/>
        </w:rPr>
        <w:t>наукоемкие</w:t>
      </w:r>
      <w:r>
        <w:rPr>
          <w:rStyle w:val="WW8Num2z0"/>
          <w:rFonts w:ascii="Verdana" w:hAnsi="Verdana"/>
          <w:color w:val="000000"/>
          <w:sz w:val="18"/>
          <w:szCs w:val="18"/>
        </w:rPr>
        <w:t> </w:t>
      </w:r>
      <w:r>
        <w:rPr>
          <w:rFonts w:ascii="Verdana" w:hAnsi="Verdana"/>
          <w:color w:val="000000"/>
          <w:sz w:val="18"/>
          <w:szCs w:val="18"/>
        </w:rPr>
        <w:t>технологии, обеспечивать принципиально новый технологический уровень производства, адаптироваться к условиям новой информационной среды. Это возможно только при наличии тотальной грамотности, высокого интеллектуального и культурного уровня общества, а также при условии</w:t>
      </w:r>
      <w:r>
        <w:rPr>
          <w:rStyle w:val="WW8Num2z0"/>
          <w:rFonts w:ascii="Verdana" w:hAnsi="Verdana"/>
          <w:color w:val="000000"/>
          <w:sz w:val="18"/>
          <w:szCs w:val="18"/>
        </w:rPr>
        <w:t> </w:t>
      </w:r>
      <w:r>
        <w:rPr>
          <w:rStyle w:val="WW8Num3z0"/>
          <w:rFonts w:ascii="Verdana" w:hAnsi="Verdana"/>
          <w:color w:val="4682B4"/>
          <w:sz w:val="18"/>
          <w:szCs w:val="18"/>
        </w:rPr>
        <w:t>результативной</w:t>
      </w:r>
      <w:r>
        <w:rPr>
          <w:rStyle w:val="WW8Num2z0"/>
          <w:rFonts w:ascii="Verdana" w:hAnsi="Verdana"/>
          <w:color w:val="000000"/>
          <w:sz w:val="18"/>
          <w:szCs w:val="18"/>
        </w:rPr>
        <w:t> </w:t>
      </w:r>
      <w:r>
        <w:rPr>
          <w:rFonts w:ascii="Verdana" w:hAnsi="Verdana"/>
          <w:color w:val="000000"/>
          <w:sz w:val="18"/>
          <w:szCs w:val="18"/>
        </w:rPr>
        <w:t>государственной политики в области образования.</w:t>
      </w:r>
    </w:p>
    <w:p w14:paraId="1EA2339C" w14:textId="77777777" w:rsidR="004E2845" w:rsidRDefault="004E2845" w:rsidP="004E28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первую очередь, это утверждение верно для системы профессионального, высшего образования. Российскому государству необходима четко функционирующая система подготовки высокоинтеллектуальных специалистов, которые будут способны эффективно работать в</w:t>
      </w:r>
      <w:r>
        <w:rPr>
          <w:rStyle w:val="WW8Num2z0"/>
          <w:rFonts w:ascii="Verdana" w:hAnsi="Verdana"/>
          <w:color w:val="000000"/>
          <w:sz w:val="18"/>
          <w:szCs w:val="18"/>
        </w:rPr>
        <w:t> </w:t>
      </w:r>
      <w:r>
        <w:rPr>
          <w:rStyle w:val="WW8Num3z0"/>
          <w:rFonts w:ascii="Verdana" w:hAnsi="Verdana"/>
          <w:color w:val="4682B4"/>
          <w:sz w:val="18"/>
          <w:szCs w:val="18"/>
        </w:rPr>
        <w:t>высокотехнологичном</w:t>
      </w:r>
      <w:r>
        <w:rPr>
          <w:rStyle w:val="WW8Num2z0"/>
          <w:rFonts w:ascii="Verdana" w:hAnsi="Verdana"/>
          <w:color w:val="000000"/>
          <w:sz w:val="18"/>
          <w:szCs w:val="18"/>
        </w:rPr>
        <w:t> </w:t>
      </w:r>
      <w:r>
        <w:rPr>
          <w:rFonts w:ascii="Verdana" w:hAnsi="Verdana"/>
          <w:color w:val="000000"/>
          <w:sz w:val="18"/>
          <w:szCs w:val="18"/>
        </w:rPr>
        <w:t>производстве современности.</w:t>
      </w:r>
    </w:p>
    <w:p w14:paraId="4FA2B85E" w14:textId="77777777" w:rsidR="004E2845" w:rsidRDefault="004E2845" w:rsidP="004E28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Государственная образовательная политика - это направляющая и регулирующая деятельность государства в сфере образования, осуществляемая им для достижения соответствующих</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целей и решения задач общегосударственного или глобального значения [109, стр. 99]</w:t>
      </w:r>
    </w:p>
    <w:p w14:paraId="3087E00A" w14:textId="77777777" w:rsidR="004E2845" w:rsidRDefault="004E2845" w:rsidP="004E28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Новое время выдвигает новые требования к образованию, в том числе такие, как создание условий для массового профессионального образования при сохранении элитарного высшего образования, основанного на принципах отбора абитуриентов, а также</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возможности гражданам в любом возрасте, в любое время, в любом месте независимо от социального статуса, получать любое необходимое качественное образование. Таким образом, при переходе к устойчивому развитию общества система высшего образования должна существенно отличаться от традиционной.</w:t>
      </w:r>
    </w:p>
    <w:p w14:paraId="67AABD11" w14:textId="77777777" w:rsidR="004E2845" w:rsidRDefault="004E2845" w:rsidP="004E28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Наряду с достижением определенных успехов в своем развитии, отечественная система высшего образования столкнулась с рядом острых проблем, требующих скорейшего разрешения. На протяжении последних десятилетий серьезной проблемой является</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Российской высшей школы. В связи с ростом экономики в последние годы государство стало больше внимания уделять</w:t>
      </w:r>
      <w:r>
        <w:rPr>
          <w:rStyle w:val="WW8Num2z0"/>
          <w:rFonts w:ascii="Verdana" w:hAnsi="Verdana"/>
          <w:color w:val="000000"/>
          <w:sz w:val="18"/>
          <w:szCs w:val="18"/>
        </w:rPr>
        <w:t> </w:t>
      </w:r>
      <w:r>
        <w:rPr>
          <w:rStyle w:val="WW8Num3z0"/>
          <w:rFonts w:ascii="Verdana" w:hAnsi="Verdana"/>
          <w:color w:val="4682B4"/>
          <w:sz w:val="18"/>
          <w:szCs w:val="18"/>
        </w:rPr>
        <w:t>финансированию</w:t>
      </w:r>
      <w:r>
        <w:rPr>
          <w:rStyle w:val="WW8Num2z0"/>
          <w:rFonts w:ascii="Verdana" w:hAnsi="Verdana"/>
          <w:color w:val="000000"/>
          <w:sz w:val="18"/>
          <w:szCs w:val="18"/>
        </w:rPr>
        <w:t> </w:t>
      </w:r>
      <w:r>
        <w:rPr>
          <w:rFonts w:ascii="Verdana" w:hAnsi="Verdana"/>
          <w:color w:val="000000"/>
          <w:sz w:val="18"/>
          <w:szCs w:val="18"/>
        </w:rPr>
        <w:t>образования. Удельный вес ассигнований на образование в</w:t>
      </w:r>
      <w:r>
        <w:rPr>
          <w:rStyle w:val="WW8Num2z0"/>
          <w:rFonts w:ascii="Verdana" w:hAnsi="Verdana"/>
          <w:color w:val="000000"/>
          <w:sz w:val="18"/>
          <w:szCs w:val="18"/>
        </w:rPr>
        <w:t> </w:t>
      </w:r>
      <w:r>
        <w:rPr>
          <w:rStyle w:val="WW8Num3z0"/>
          <w:rFonts w:ascii="Verdana" w:hAnsi="Verdana"/>
          <w:color w:val="4682B4"/>
          <w:sz w:val="18"/>
          <w:szCs w:val="18"/>
        </w:rPr>
        <w:t>расходной</w:t>
      </w:r>
      <w:r>
        <w:rPr>
          <w:rStyle w:val="WW8Num2z0"/>
          <w:rFonts w:ascii="Verdana" w:hAnsi="Verdana"/>
          <w:color w:val="000000"/>
          <w:sz w:val="18"/>
          <w:szCs w:val="18"/>
        </w:rPr>
        <w:t> </w:t>
      </w:r>
      <w:r>
        <w:rPr>
          <w:rFonts w:ascii="Verdana" w:hAnsi="Verdana"/>
          <w:color w:val="000000"/>
          <w:sz w:val="18"/>
          <w:szCs w:val="18"/>
        </w:rPr>
        <w:t>части федерального бюджета возрастает: при формировании</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2008 года взят курс на увеличение</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образования. Бюджетные ассигнования на 2008 год увеличены на 13,9 млрд.</w:t>
      </w:r>
      <w:r>
        <w:rPr>
          <w:rStyle w:val="WW8Num2z0"/>
          <w:rFonts w:ascii="Verdana" w:hAnsi="Verdana"/>
          <w:color w:val="000000"/>
          <w:sz w:val="18"/>
          <w:szCs w:val="18"/>
        </w:rPr>
        <w:t> </w:t>
      </w:r>
      <w:r>
        <w:rPr>
          <w:rStyle w:val="WW8Num3z0"/>
          <w:rFonts w:ascii="Verdana" w:hAnsi="Verdana"/>
          <w:color w:val="4682B4"/>
          <w:sz w:val="18"/>
          <w:szCs w:val="18"/>
        </w:rPr>
        <w:t>рублей</w:t>
      </w:r>
      <w:r>
        <w:rPr>
          <w:rFonts w:ascii="Verdana" w:hAnsi="Verdana"/>
          <w:color w:val="000000"/>
          <w:sz w:val="18"/>
          <w:szCs w:val="18"/>
        </w:rPr>
        <w:t>. В бюджете 2009 года расходы на высшее образование составляют 17,7 млрд. руб., в 2010 году - 11,7 млрд. рублей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расходов вызвано мировым финансовым</w:t>
      </w:r>
      <w:r>
        <w:rPr>
          <w:rStyle w:val="WW8Num2z0"/>
          <w:rFonts w:ascii="Verdana" w:hAnsi="Verdana"/>
          <w:color w:val="000000"/>
          <w:sz w:val="18"/>
          <w:szCs w:val="18"/>
        </w:rPr>
        <w:t> </w:t>
      </w:r>
      <w:r>
        <w:rPr>
          <w:rStyle w:val="WW8Num3z0"/>
          <w:rFonts w:ascii="Verdana" w:hAnsi="Verdana"/>
          <w:color w:val="4682B4"/>
          <w:sz w:val="18"/>
          <w:szCs w:val="18"/>
        </w:rPr>
        <w:t>кризисом</w:t>
      </w:r>
      <w:r>
        <w:rPr>
          <w:rFonts w:ascii="Verdana" w:hAnsi="Verdana"/>
          <w:color w:val="000000"/>
          <w:sz w:val="18"/>
          <w:szCs w:val="18"/>
        </w:rPr>
        <w:t>). Увеличена заработная плата работников образования (повышение</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работников образования в рамках повышения разрядов ETC на 15% в 2007 году, а затем на 14% с 01.02.2008). В 2009 году полностью изменены система</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 с одновременным повышением, студенческие академические и социальные стипендии, однако даже этих средств явно не достаточно для осуществления опережающего развития отечественного образования в целом, высшей школы в частности.</w:t>
      </w:r>
    </w:p>
    <w:p w14:paraId="1C24226C" w14:textId="77777777" w:rsidR="004E2845" w:rsidRDefault="004E2845" w:rsidP="004E28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Вопреки вектору</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реформы, предусматривающему механизмы сокращения сети учреждений, наблюдается процесс дробления юридических лиц -</w:t>
      </w:r>
      <w:r>
        <w:rPr>
          <w:rStyle w:val="WW8Num2z0"/>
          <w:rFonts w:ascii="Verdana" w:hAnsi="Verdana"/>
          <w:color w:val="000000"/>
          <w:sz w:val="18"/>
          <w:szCs w:val="18"/>
        </w:rPr>
        <w:t> </w:t>
      </w:r>
      <w:r>
        <w:rPr>
          <w:rStyle w:val="WW8Num3z0"/>
          <w:rFonts w:ascii="Verdana" w:hAnsi="Verdana"/>
          <w:color w:val="4682B4"/>
          <w:sz w:val="18"/>
          <w:szCs w:val="18"/>
        </w:rPr>
        <w:t>получателей</w:t>
      </w:r>
      <w:r>
        <w:rPr>
          <w:rStyle w:val="WW8Num2z0"/>
          <w:rFonts w:ascii="Verdana" w:hAnsi="Verdana"/>
          <w:color w:val="000000"/>
          <w:sz w:val="18"/>
          <w:szCs w:val="18"/>
        </w:rPr>
        <w:t> </w:t>
      </w:r>
      <w:r>
        <w:rPr>
          <w:rFonts w:ascii="Verdana" w:hAnsi="Verdana"/>
          <w:color w:val="000000"/>
          <w:sz w:val="18"/>
          <w:szCs w:val="18"/>
        </w:rPr>
        <w:t>средств федерального бюджета на обособленные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 Они указываются в учредительных документах юридических лиц, действуют на основании утвержденных ими положений, наделяются имуществом, находящимся в оперативном управлении юридических лиц, и обязанностью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с открытием лицевых счетов в</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органах Федерального казначейства.</w:t>
      </w:r>
    </w:p>
    <w:p w14:paraId="31495CA1" w14:textId="77777777" w:rsidR="004E2845" w:rsidRDefault="004E2845" w:rsidP="004E28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Вследствие данного процесса полномочия</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учреждения как участника бюджетного процесса "распыляются", а его финансово-хозяйственная деятельность "размывается" между обособленными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с возложением ответственности за последствия в конечном итоге на головную организацию. При этом в новой редакции Бюджетного кодекса отсутствует понятие "обособленные подразделения бюджетного учреждения", и в состав участников бюджетного процесса они не включены. На сегодняшний день участие обособленных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в бюджетном процессе в качестве</w:t>
      </w:r>
      <w:r>
        <w:rPr>
          <w:rStyle w:val="WW8Num2z0"/>
          <w:rFonts w:ascii="Verdana" w:hAnsi="Verdana"/>
          <w:color w:val="000000"/>
          <w:sz w:val="18"/>
          <w:szCs w:val="18"/>
        </w:rPr>
        <w:t> </w:t>
      </w:r>
      <w:r>
        <w:rPr>
          <w:rStyle w:val="WW8Num3z0"/>
          <w:rFonts w:ascii="Verdana" w:hAnsi="Verdana"/>
          <w:color w:val="4682B4"/>
          <w:sz w:val="18"/>
          <w:szCs w:val="18"/>
        </w:rPr>
        <w:t>получателя</w:t>
      </w:r>
      <w:r>
        <w:rPr>
          <w:rStyle w:val="WW8Num2z0"/>
          <w:rFonts w:ascii="Verdana" w:hAnsi="Verdana"/>
          <w:color w:val="000000"/>
          <w:sz w:val="18"/>
          <w:szCs w:val="18"/>
        </w:rPr>
        <w:t> </w:t>
      </w:r>
      <w:r>
        <w:rPr>
          <w:rFonts w:ascii="Verdana" w:hAnsi="Verdana"/>
          <w:color w:val="000000"/>
          <w:sz w:val="18"/>
          <w:szCs w:val="18"/>
        </w:rPr>
        <w:t>бюджетных средств (ПБС) регламентируется исключительно подзаконными актами.</w:t>
      </w:r>
    </w:p>
    <w:p w14:paraId="66736CB2" w14:textId="77777777" w:rsidR="004E2845" w:rsidRDefault="004E2845" w:rsidP="004E28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рамках бюджетной реформы при изменении подходов государства к вопросу оказания государственных услуг в результате развития вышеуказанных процессов возникают определенные риски:</w:t>
      </w:r>
    </w:p>
    <w:p w14:paraId="751DCB31" w14:textId="77777777" w:rsidR="004E2845" w:rsidRDefault="004E2845" w:rsidP="004E28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снижение</w:t>
      </w:r>
      <w:r>
        <w:rPr>
          <w:rStyle w:val="WW8Num2z0"/>
          <w:rFonts w:ascii="Verdana" w:hAnsi="Verdana"/>
          <w:color w:val="000000"/>
          <w:sz w:val="18"/>
          <w:szCs w:val="18"/>
        </w:rPr>
        <w:t> </w:t>
      </w:r>
      <w:r>
        <w:rPr>
          <w:rStyle w:val="WW8Num3z0"/>
          <w:rFonts w:ascii="Verdana" w:hAnsi="Verdana"/>
          <w:color w:val="4682B4"/>
          <w:sz w:val="18"/>
          <w:szCs w:val="18"/>
        </w:rPr>
        <w:t>управляемости</w:t>
      </w:r>
      <w:r>
        <w:rPr>
          <w:rStyle w:val="WW8Num2z0"/>
          <w:rFonts w:ascii="Verdana" w:hAnsi="Verdana"/>
          <w:color w:val="000000"/>
          <w:sz w:val="18"/>
          <w:szCs w:val="18"/>
        </w:rPr>
        <w:t> </w:t>
      </w:r>
      <w:r>
        <w:rPr>
          <w:rFonts w:ascii="Verdana" w:hAnsi="Verdana"/>
          <w:color w:val="000000"/>
          <w:sz w:val="18"/>
          <w:szCs w:val="18"/>
        </w:rPr>
        <w:t>финансовыми ресурсами бюджетного учреждения в целом;</w:t>
      </w:r>
    </w:p>
    <w:p w14:paraId="13091189" w14:textId="77777777" w:rsidR="004E2845" w:rsidRDefault="004E2845" w:rsidP="004E28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замедление практического внедрения механизма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ориентированного на результат, и оптимизации сети получателей средств федерального бюджета;</w:t>
      </w:r>
    </w:p>
    <w:p w14:paraId="5DF27CA0" w14:textId="77777777" w:rsidR="004E2845" w:rsidRDefault="004E2845" w:rsidP="004E28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возникновение штрафных санкций из-за неправильного применения обособленными подразделениями учреждений гражданского, налогового, бюджетного и иного законодательства.</w:t>
      </w:r>
    </w:p>
    <w:p w14:paraId="3AA3E762" w14:textId="77777777" w:rsidR="004E2845" w:rsidRDefault="004E2845" w:rsidP="004E28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нашему мнению, можно выделить следующие основные причины возникновения данных рисков.</w:t>
      </w:r>
    </w:p>
    <w:p w14:paraId="3CF06B99" w14:textId="77777777" w:rsidR="004E2845" w:rsidRDefault="004E2845" w:rsidP="004E28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Отсутствие должного контроля за деятельностью обособленных подразделений со стороны головной организации. В определенной степени это связано и с невысоким уровнем мотивации учреждений к повышению эффективности их деятельности, в том числе из-за отсутствия нормативно-правовых актов, которые должны быть подготовлены в развитие Бюджетного кодекса.</w:t>
      </w:r>
    </w:p>
    <w:p w14:paraId="6E5CB3FB" w14:textId="77777777" w:rsidR="004E2845" w:rsidRDefault="004E2845" w:rsidP="004E28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Трудности в подборе достаточного количества квалифицированных кадров для обеспечения ими всей сети представительств и</w:t>
      </w:r>
      <w:r>
        <w:rPr>
          <w:rStyle w:val="WW8Num2z0"/>
          <w:rFonts w:ascii="Verdana" w:hAnsi="Verdana"/>
          <w:color w:val="000000"/>
          <w:sz w:val="18"/>
          <w:szCs w:val="18"/>
        </w:rPr>
        <w:t> </w:t>
      </w:r>
      <w:r>
        <w:rPr>
          <w:rStyle w:val="WW8Num3z0"/>
          <w:rFonts w:ascii="Verdana" w:hAnsi="Verdana"/>
          <w:color w:val="4682B4"/>
          <w:sz w:val="18"/>
          <w:szCs w:val="18"/>
        </w:rPr>
        <w:t>филиалов</w:t>
      </w:r>
      <w:r>
        <w:rPr>
          <w:rStyle w:val="WW8Num2z0"/>
          <w:rFonts w:ascii="Verdana" w:hAnsi="Verdana"/>
          <w:color w:val="000000"/>
          <w:sz w:val="18"/>
          <w:szCs w:val="18"/>
        </w:rPr>
        <w:t> </w:t>
      </w:r>
      <w:r>
        <w:rPr>
          <w:rFonts w:ascii="Verdana" w:hAnsi="Verdana"/>
          <w:color w:val="000000"/>
          <w:sz w:val="18"/>
          <w:szCs w:val="18"/>
        </w:rPr>
        <w:t>учреждений в условиях усложнения бюджетного и</w:t>
      </w:r>
      <w:r>
        <w:rPr>
          <w:rStyle w:val="WW8Num2z0"/>
          <w:rFonts w:ascii="Verdana" w:hAnsi="Verdana"/>
          <w:color w:val="000000"/>
          <w:sz w:val="18"/>
          <w:szCs w:val="18"/>
        </w:rPr>
        <w:t> </w:t>
      </w:r>
      <w:r>
        <w:rPr>
          <w:rStyle w:val="WW8Num3z0"/>
          <w:rFonts w:ascii="Verdana" w:hAnsi="Verdana"/>
          <w:color w:val="4682B4"/>
          <w:sz w:val="18"/>
          <w:szCs w:val="18"/>
        </w:rPr>
        <w:t>пенсионного</w:t>
      </w:r>
      <w:r>
        <w:rPr>
          <w:rStyle w:val="WW8Num2z0"/>
          <w:rFonts w:ascii="Verdana" w:hAnsi="Verdana"/>
          <w:color w:val="000000"/>
          <w:sz w:val="18"/>
          <w:szCs w:val="18"/>
        </w:rPr>
        <w:t> </w:t>
      </w:r>
      <w:r>
        <w:rPr>
          <w:rFonts w:ascii="Verdana" w:hAnsi="Verdana"/>
          <w:color w:val="000000"/>
          <w:sz w:val="18"/>
          <w:szCs w:val="18"/>
        </w:rPr>
        <w:t>законодательства, технологии ведения бюджетного учета и формирования</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а также динамично изменяющегося налогового законодательства.</w:t>
      </w:r>
    </w:p>
    <w:p w14:paraId="7571977F" w14:textId="77777777" w:rsidR="004E2845" w:rsidRDefault="004E2845" w:rsidP="004E28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Малая степень затрагивания вопросов эффективного использования</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средств и качества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при проведении финансового контроля в бюджетной сфере.</w:t>
      </w:r>
    </w:p>
    <w:p w14:paraId="21CDD1F5" w14:textId="77777777" w:rsidR="004E2845" w:rsidRDefault="004E2845" w:rsidP="004E28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данным</w:t>
      </w:r>
      <w:r>
        <w:rPr>
          <w:rStyle w:val="WW8Num2z0"/>
          <w:rFonts w:ascii="Verdana" w:hAnsi="Verdana"/>
          <w:color w:val="000000"/>
          <w:sz w:val="18"/>
          <w:szCs w:val="18"/>
        </w:rPr>
        <w:t> </w:t>
      </w:r>
      <w:r>
        <w:rPr>
          <w:rStyle w:val="WW8Num3z0"/>
          <w:rFonts w:ascii="Verdana" w:hAnsi="Verdana"/>
          <w:color w:val="4682B4"/>
          <w:sz w:val="18"/>
          <w:szCs w:val="18"/>
        </w:rPr>
        <w:t>Рособразования</w:t>
      </w:r>
      <w:r>
        <w:rPr>
          <w:rFonts w:ascii="Verdana" w:hAnsi="Verdana"/>
          <w:color w:val="000000"/>
          <w:sz w:val="18"/>
          <w:szCs w:val="18"/>
        </w:rPr>
        <w:t>, в 2010 г. в Российской Федерации и за ее пределами функционировало 1126 филиалов вузов. Общее количество филиалов достигало 326,4% к количеству самих вузов. Наряду с абсолютными значениями заслуживает внимания показатель доли филиалов вузов в общем количестве данных учебных заведений. В этом же 2010 году доля филиалов в общем объеме вузов составила 76,5%. Реализуя право на создание подразделений, в том числе филиалов, некоторые вузы имеют сегодня до 50 филиалов.</w:t>
      </w:r>
    </w:p>
    <w:p w14:paraId="6FFC705A" w14:textId="77777777" w:rsidR="004E2845" w:rsidRDefault="004E2845" w:rsidP="004E28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Являясь структурным</w:t>
      </w:r>
      <w:r>
        <w:rPr>
          <w:rStyle w:val="WW8Num2z0"/>
          <w:rFonts w:ascii="Verdana" w:hAnsi="Verdana"/>
          <w:color w:val="000000"/>
          <w:sz w:val="18"/>
          <w:szCs w:val="18"/>
        </w:rPr>
        <w:t> </w:t>
      </w:r>
      <w:r>
        <w:rPr>
          <w:rStyle w:val="WW8Num3z0"/>
          <w:rFonts w:ascii="Verdana" w:hAnsi="Verdana"/>
          <w:color w:val="4682B4"/>
          <w:sz w:val="18"/>
          <w:szCs w:val="18"/>
        </w:rPr>
        <w:t>подразделением</w:t>
      </w:r>
      <w:r>
        <w:rPr>
          <w:rStyle w:val="WW8Num2z0"/>
          <w:rFonts w:ascii="Verdana" w:hAnsi="Verdana"/>
          <w:color w:val="000000"/>
          <w:sz w:val="18"/>
          <w:szCs w:val="18"/>
        </w:rPr>
        <w:t> </w:t>
      </w:r>
      <w:r>
        <w:rPr>
          <w:rFonts w:ascii="Verdana" w:hAnsi="Verdana"/>
          <w:color w:val="000000"/>
          <w:sz w:val="18"/>
          <w:szCs w:val="18"/>
        </w:rPr>
        <w:t>вуза и обладая частичной правоспособностью в рамках делегированных полномочий, обособленное</w:t>
      </w:r>
      <w:r>
        <w:rPr>
          <w:rStyle w:val="WW8Num2z0"/>
          <w:rFonts w:ascii="Verdana" w:hAnsi="Verdana"/>
          <w:color w:val="000000"/>
          <w:sz w:val="18"/>
          <w:szCs w:val="18"/>
        </w:rPr>
        <w:t> </w:t>
      </w:r>
      <w:r>
        <w:rPr>
          <w:rStyle w:val="WW8Num3z0"/>
          <w:rFonts w:ascii="Verdana" w:hAnsi="Verdana"/>
          <w:color w:val="4682B4"/>
          <w:sz w:val="18"/>
          <w:szCs w:val="18"/>
        </w:rPr>
        <w:t>подразделение</w:t>
      </w:r>
      <w:r>
        <w:rPr>
          <w:rStyle w:val="WW8Num2z0"/>
          <w:rFonts w:ascii="Verdana" w:hAnsi="Verdana"/>
          <w:color w:val="000000"/>
          <w:sz w:val="18"/>
          <w:szCs w:val="18"/>
        </w:rPr>
        <w:t> </w:t>
      </w:r>
      <w:r>
        <w:rPr>
          <w:rFonts w:ascii="Verdana" w:hAnsi="Verdana"/>
          <w:color w:val="000000"/>
          <w:sz w:val="18"/>
          <w:szCs w:val="18"/>
        </w:rPr>
        <w:t>в процессе своего функционирования, начиная с момента создания вступает во взаимоотношения с другими подразделениями вуза и его головной организацией. Вполне естественно, что вопрос внутреннего финансового контроля при таком значительном количестве участников этих взаимоотношений не может оставаться без внимания специалистов. А значит, тема внутреннего финансового контроля в</w:t>
      </w:r>
      <w:r>
        <w:rPr>
          <w:rStyle w:val="WW8Num2z0"/>
          <w:rFonts w:ascii="Verdana" w:hAnsi="Verdana"/>
          <w:color w:val="000000"/>
          <w:sz w:val="18"/>
          <w:szCs w:val="18"/>
        </w:rPr>
        <w:t> </w:t>
      </w:r>
      <w:r>
        <w:rPr>
          <w:rStyle w:val="WW8Num3z0"/>
          <w:rFonts w:ascii="Verdana" w:hAnsi="Verdana"/>
          <w:color w:val="4682B4"/>
          <w:sz w:val="18"/>
          <w:szCs w:val="18"/>
        </w:rPr>
        <w:t>филиалах</w:t>
      </w:r>
      <w:r>
        <w:rPr>
          <w:rStyle w:val="WW8Num2z0"/>
          <w:rFonts w:ascii="Verdana" w:hAnsi="Verdana"/>
          <w:color w:val="000000"/>
          <w:sz w:val="18"/>
          <w:szCs w:val="18"/>
        </w:rPr>
        <w:t> </w:t>
      </w:r>
      <w:r>
        <w:rPr>
          <w:rFonts w:ascii="Verdana" w:hAnsi="Verdana"/>
          <w:color w:val="000000"/>
          <w:sz w:val="18"/>
          <w:szCs w:val="18"/>
        </w:rPr>
        <w:t>бюджетного образовательного учреждения остается актуальной.</w:t>
      </w:r>
    </w:p>
    <w:p w14:paraId="426F306B" w14:textId="77777777" w:rsidR="004E2845" w:rsidRDefault="004E2845" w:rsidP="004E28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вопросами финансирования высшего образования связана и иная проблема -</w:t>
      </w:r>
      <w:r>
        <w:rPr>
          <w:rStyle w:val="WW8Num3z0"/>
          <w:rFonts w:ascii="Verdana" w:hAnsi="Verdana"/>
          <w:color w:val="4682B4"/>
          <w:sz w:val="18"/>
          <w:szCs w:val="18"/>
        </w:rPr>
        <w:t>плата</w:t>
      </w:r>
      <w:r>
        <w:rPr>
          <w:rStyle w:val="WW8Num2z0"/>
          <w:rFonts w:ascii="Verdana" w:hAnsi="Verdana"/>
          <w:color w:val="000000"/>
          <w:sz w:val="18"/>
          <w:szCs w:val="18"/>
        </w:rPr>
        <w:t> </w:t>
      </w:r>
      <w:r>
        <w:rPr>
          <w:rFonts w:ascii="Verdana" w:hAnsi="Verdana"/>
          <w:color w:val="000000"/>
          <w:sz w:val="18"/>
          <w:szCs w:val="18"/>
        </w:rPr>
        <w:t>за обучение в вузах РФ. Обучение в высшей школе в настоящее время осуществляется как на бюджетной, так и на</w:t>
      </w:r>
      <w:r>
        <w:rPr>
          <w:rStyle w:val="WW8Num2z0"/>
          <w:rFonts w:ascii="Verdana" w:hAnsi="Verdana"/>
          <w:color w:val="000000"/>
          <w:sz w:val="18"/>
          <w:szCs w:val="18"/>
        </w:rPr>
        <w:t> </w:t>
      </w:r>
      <w:r>
        <w:rPr>
          <w:rStyle w:val="WW8Num3z0"/>
          <w:rFonts w:ascii="Verdana" w:hAnsi="Verdana"/>
          <w:color w:val="4682B4"/>
          <w:sz w:val="18"/>
          <w:szCs w:val="18"/>
        </w:rPr>
        <w:t>платной</w:t>
      </w:r>
      <w:r>
        <w:rPr>
          <w:rStyle w:val="WW8Num2z0"/>
          <w:rFonts w:ascii="Verdana" w:hAnsi="Verdana"/>
          <w:color w:val="000000"/>
          <w:sz w:val="18"/>
          <w:szCs w:val="18"/>
        </w:rPr>
        <w:t> </w:t>
      </w:r>
      <w:r>
        <w:rPr>
          <w:rFonts w:ascii="Verdana" w:hAnsi="Verdana"/>
          <w:color w:val="000000"/>
          <w:sz w:val="18"/>
          <w:szCs w:val="18"/>
        </w:rPr>
        <w:t>основе. При этом большинство студентов обучается с полным возмещением затрат за счет бюджетных средств. Если в 2007 году в государственных вузах России училось 6 208,4 тыс. "</w:t>
      </w:r>
      <w:r>
        <w:rPr>
          <w:rStyle w:val="WW8Num3z0"/>
          <w:rFonts w:ascii="Verdana" w:hAnsi="Verdana"/>
          <w:color w:val="4682B4"/>
          <w:sz w:val="18"/>
          <w:szCs w:val="18"/>
        </w:rPr>
        <w:t>бюджетников</w:t>
      </w:r>
      <w:r>
        <w:rPr>
          <w:rFonts w:ascii="Verdana" w:hAnsi="Verdana"/>
          <w:color w:val="000000"/>
          <w:sz w:val="18"/>
          <w:szCs w:val="18"/>
        </w:rPr>
        <w:t>", то в 2008 году их число увеличилось до 6 214,8 тыс. человек.1</w:t>
      </w:r>
    </w:p>
    <w:p w14:paraId="3EA15F4C" w14:textId="77777777" w:rsidR="004E2845" w:rsidRDefault="004E2845" w:rsidP="004E28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следует отметить, что важным направлением в сфере финансирования высшего образования является проблема рационального использования бюджетных средств. С нашей точки зрения, проблему</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использования бюджетных средств поможет решить правильно организованная система бухгалтерского учета и внутреннего финансового контроля в государственных образовательных учреждениях. Отчасти эту проблему решает</w:t>
      </w:r>
      <w:r>
        <w:rPr>
          <w:rStyle w:val="WW8Num3z0"/>
          <w:rFonts w:ascii="Verdana" w:hAnsi="Verdana"/>
          <w:color w:val="4682B4"/>
          <w:sz w:val="18"/>
          <w:szCs w:val="18"/>
        </w:rPr>
        <w:t>казначейское</w:t>
      </w:r>
      <w:r>
        <w:rPr>
          <w:rStyle w:val="WW8Num2z0"/>
          <w:rFonts w:ascii="Verdana" w:hAnsi="Verdana"/>
          <w:color w:val="000000"/>
          <w:sz w:val="18"/>
          <w:szCs w:val="18"/>
        </w:rPr>
        <w:t> </w:t>
      </w:r>
      <w:r>
        <w:rPr>
          <w:rFonts w:ascii="Verdana" w:hAnsi="Verdana"/>
          <w:color w:val="000000"/>
          <w:sz w:val="18"/>
          <w:szCs w:val="18"/>
        </w:rPr>
        <w:t>исполнение бюджета, однако, что касается рациональности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сметы расходов и затем ее исполнения, то приоритет остается за</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службой учреждения, что прямо вытекает из основных задач бухгалтерского учета.</w:t>
      </w:r>
    </w:p>
    <w:p w14:paraId="4FD1CC10" w14:textId="77777777" w:rsidR="004E2845" w:rsidRDefault="004E2845" w:rsidP="004E28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нашему мнению, современное состояние информационной системы организаций требует качественно нового подхода к созданию системы внутреннего финансового контроля. Существующая система бухгалтерского учета не в состоянии обес</w:t>
      </w:r>
    </w:p>
    <w:p w14:paraId="3E8E5967" w14:textId="77777777" w:rsidR="004E2845" w:rsidRDefault="004E2845" w:rsidP="004E28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Данные сайта www.gks.ru печить</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персонал хозяйствующих субъектов информацией, достаточной для подготовки, обоснования и принятия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7608AB37" w14:textId="77777777" w:rsidR="004E2845" w:rsidRDefault="004E2845" w:rsidP="004E28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Между тем отсутствует единая нормативная база, регламентирующая порядок осуществления</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в России. Поэтому каждому предприятию, учреждению, организации, наделенным полномочиями по осуществлению контроля приходится создавать свои собственные документы, регламент, порядок, с помощью которых осуществлялся внутренний финансовый контроль в учреждении. Положение усугубляется еще и тем, что методика проведения проверок в настоящее время несовершенна и не позволяет сократить затраты на осуществление внутреннего финансового контроля в образовательном учреждении.</w:t>
      </w:r>
    </w:p>
    <w:p w14:paraId="459D6546" w14:textId="77777777" w:rsidR="004E2845" w:rsidRDefault="004E2845" w:rsidP="004E28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Одной из важных проблем, препятствующих осуществлению контроля в государственных образовательных учреждениях, является постоянное изменение методологии бюджетного учета. Начиная с 2005 года,</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учет изменялся 4 раза - в 2005, 2006, 2008, 2010 годах.</w:t>
      </w:r>
    </w:p>
    <w:p w14:paraId="424317DB" w14:textId="77777777" w:rsidR="004E2845" w:rsidRDefault="004E2845" w:rsidP="004E28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Государственное образовательное учреждение высшего профессионального образования может вести контроль финансово-хозяйственной деятельности по своей инициативе (добровольно), если в этом есть необходимость. Однако внутренний финансовый контроль обязателен для любого предприятия, учреждения независимо от его организационно-правовой формы, формы</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величины и отраслевой принадлежности [86, стр.122].</w:t>
      </w:r>
    </w:p>
    <w:p w14:paraId="22F6F5D7" w14:textId="77777777" w:rsidR="004E2845" w:rsidRDefault="004E2845" w:rsidP="004E28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Оперативный контроль за выполнением</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позволяет выявлять «</w:t>
      </w:r>
      <w:r>
        <w:rPr>
          <w:rStyle w:val="WW8Num3z0"/>
          <w:rFonts w:ascii="Verdana" w:hAnsi="Verdana"/>
          <w:color w:val="4682B4"/>
          <w:sz w:val="18"/>
          <w:szCs w:val="18"/>
        </w:rPr>
        <w:t>слабые места</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филиала</w:t>
      </w:r>
      <w:r>
        <w:rPr>
          <w:rStyle w:val="WW8Num2z0"/>
          <w:rFonts w:ascii="Verdana" w:hAnsi="Verdana"/>
          <w:color w:val="000000"/>
          <w:sz w:val="18"/>
          <w:szCs w:val="18"/>
        </w:rPr>
        <w:t> </w:t>
      </w:r>
      <w:r>
        <w:rPr>
          <w:rFonts w:ascii="Verdana" w:hAnsi="Verdana"/>
          <w:color w:val="000000"/>
          <w:sz w:val="18"/>
          <w:szCs w:val="18"/>
        </w:rPr>
        <w:t>государственного бюджетного образовательного учреждения,</w:t>
      </w:r>
      <w:r>
        <w:rPr>
          <w:rStyle w:val="WW8Num2z0"/>
          <w:rFonts w:ascii="Verdana" w:hAnsi="Verdana"/>
          <w:color w:val="000000"/>
          <w:sz w:val="18"/>
          <w:szCs w:val="18"/>
        </w:rPr>
        <w:t> </w:t>
      </w:r>
      <w:r>
        <w:rPr>
          <w:rStyle w:val="WW8Num3z0"/>
          <w:rFonts w:ascii="Verdana" w:hAnsi="Verdana"/>
          <w:color w:val="4682B4"/>
          <w:sz w:val="18"/>
          <w:szCs w:val="18"/>
        </w:rPr>
        <w:t>нерациональное</w:t>
      </w:r>
      <w:r>
        <w:rPr>
          <w:rStyle w:val="WW8Num2z0"/>
          <w:rFonts w:ascii="Verdana" w:hAnsi="Verdana"/>
          <w:color w:val="000000"/>
          <w:sz w:val="18"/>
          <w:szCs w:val="18"/>
        </w:rPr>
        <w:t> </w:t>
      </w:r>
      <w:r>
        <w:rPr>
          <w:rFonts w:ascii="Verdana" w:hAnsi="Verdana"/>
          <w:color w:val="000000"/>
          <w:sz w:val="18"/>
          <w:szCs w:val="18"/>
        </w:rPr>
        <w:t>расходование средств и разрабатывать эффективные способы управления, как вузом, так и затратами. На основе информации, полученной в результате внутрихозяйственного контроля, выявляют внутренние</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повышения эффективности [89, стр.27].</w:t>
      </w:r>
    </w:p>
    <w:p w14:paraId="7742054E" w14:textId="77777777" w:rsidR="004E2845" w:rsidRDefault="004E2845" w:rsidP="004E28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мероприятий финансового контроля, осуществляемого в</w:t>
      </w:r>
      <w:r>
        <w:rPr>
          <w:rStyle w:val="WW8Num2z0"/>
          <w:rFonts w:ascii="Verdana" w:hAnsi="Verdana"/>
          <w:color w:val="000000"/>
          <w:sz w:val="18"/>
          <w:szCs w:val="18"/>
        </w:rPr>
        <w:t> </w:t>
      </w:r>
      <w:r>
        <w:rPr>
          <w:rStyle w:val="WW8Num3z0"/>
          <w:rFonts w:ascii="Verdana" w:hAnsi="Verdana"/>
          <w:color w:val="4682B4"/>
          <w:sz w:val="18"/>
          <w:szCs w:val="18"/>
        </w:rPr>
        <w:t>филиале</w:t>
      </w:r>
      <w:r>
        <w:rPr>
          <w:rStyle w:val="WW8Num2z0"/>
          <w:rFonts w:ascii="Verdana" w:hAnsi="Verdana"/>
          <w:color w:val="000000"/>
          <w:sz w:val="18"/>
          <w:szCs w:val="18"/>
        </w:rPr>
        <w:t> </w:t>
      </w:r>
      <w:r>
        <w:rPr>
          <w:rFonts w:ascii="Verdana" w:hAnsi="Verdana"/>
          <w:color w:val="000000"/>
          <w:sz w:val="18"/>
          <w:szCs w:val="18"/>
        </w:rPr>
        <w:t>государственного бюджетного образовательного учреждения, может стать систематический контроль за соответствием заключаемых образовательным учреждением договоров, доведенным объемам</w:t>
      </w:r>
      <w:r>
        <w:rPr>
          <w:rStyle w:val="WW8Num2z0"/>
          <w:rFonts w:ascii="Verdana" w:hAnsi="Verdana"/>
          <w:color w:val="000000"/>
          <w:sz w:val="18"/>
          <w:szCs w:val="18"/>
        </w:rPr>
        <w:t> </w:t>
      </w:r>
      <w:r>
        <w:rPr>
          <w:rStyle w:val="WW8Num3z0"/>
          <w:rFonts w:ascii="Verdana" w:hAnsi="Verdana"/>
          <w:color w:val="4682B4"/>
          <w:sz w:val="18"/>
          <w:szCs w:val="18"/>
        </w:rPr>
        <w:t>лимитов</w:t>
      </w:r>
      <w:r>
        <w:rPr>
          <w:rStyle w:val="WW8Num2z0"/>
          <w:rFonts w:ascii="Verdana" w:hAnsi="Verdana"/>
          <w:color w:val="000000"/>
          <w:sz w:val="18"/>
          <w:szCs w:val="18"/>
        </w:rPr>
        <w:t> </w:t>
      </w:r>
      <w:r>
        <w:rPr>
          <w:rFonts w:ascii="Verdana" w:hAnsi="Verdana"/>
          <w:color w:val="000000"/>
          <w:sz w:val="18"/>
          <w:szCs w:val="18"/>
        </w:rPr>
        <w:t>бюджетных обязательств для образовательных учреждений,</w:t>
      </w:r>
      <w:r>
        <w:rPr>
          <w:rStyle w:val="WW8Num2z0"/>
          <w:rFonts w:ascii="Verdana" w:hAnsi="Verdana"/>
          <w:color w:val="000000"/>
          <w:sz w:val="18"/>
          <w:szCs w:val="18"/>
        </w:rPr>
        <w:t> </w:t>
      </w:r>
      <w:r>
        <w:rPr>
          <w:rStyle w:val="WW8Num3z0"/>
          <w:rFonts w:ascii="Verdana" w:hAnsi="Verdana"/>
          <w:color w:val="4682B4"/>
          <w:sz w:val="18"/>
          <w:szCs w:val="18"/>
        </w:rPr>
        <w:t>финансируемых</w:t>
      </w:r>
      <w:r>
        <w:rPr>
          <w:rStyle w:val="WW8Num2z0"/>
          <w:rFonts w:ascii="Verdana" w:hAnsi="Verdana"/>
          <w:color w:val="000000"/>
          <w:sz w:val="18"/>
          <w:szCs w:val="18"/>
        </w:rPr>
        <w:t> </w:t>
      </w:r>
      <w:r>
        <w:rPr>
          <w:rFonts w:ascii="Verdana" w:hAnsi="Verdana"/>
          <w:color w:val="000000"/>
          <w:sz w:val="18"/>
          <w:szCs w:val="18"/>
        </w:rPr>
        <w:t>из Федерального бюджета. Мерой</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контроля выступает регулярный анализ соответствия</w:t>
      </w:r>
      <w:r>
        <w:rPr>
          <w:rStyle w:val="WW8Num2z0"/>
          <w:rFonts w:ascii="Verdana" w:hAnsi="Verdana"/>
          <w:color w:val="000000"/>
          <w:sz w:val="18"/>
          <w:szCs w:val="18"/>
        </w:rPr>
        <w:t> </w:t>
      </w:r>
      <w:r>
        <w:rPr>
          <w:rStyle w:val="WW8Num3z0"/>
          <w:rFonts w:ascii="Verdana" w:hAnsi="Verdana"/>
          <w:color w:val="4682B4"/>
          <w:sz w:val="18"/>
          <w:szCs w:val="18"/>
        </w:rPr>
        <w:t>кассовых</w:t>
      </w:r>
      <w:r>
        <w:rPr>
          <w:rStyle w:val="WW8Num2z0"/>
          <w:rFonts w:ascii="Verdana" w:hAnsi="Verdana"/>
          <w:color w:val="000000"/>
          <w:sz w:val="18"/>
          <w:szCs w:val="18"/>
        </w:rPr>
        <w:t> </w:t>
      </w:r>
      <w:r>
        <w:rPr>
          <w:rFonts w:ascii="Verdana" w:hAnsi="Verdana"/>
          <w:color w:val="000000"/>
          <w:sz w:val="18"/>
          <w:szCs w:val="18"/>
        </w:rPr>
        <w:t>расходов производимым фактическим расходам, мерой последующего контроля - проверка соответствия перечня и</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Fonts w:ascii="Verdana" w:hAnsi="Verdana"/>
          <w:color w:val="000000"/>
          <w:sz w:val="18"/>
          <w:szCs w:val="18"/>
        </w:rPr>
        <w:t>, полученных образовательным учреждением товаров (работ, услуг) перечню и</w:t>
      </w:r>
      <w:r>
        <w:rPr>
          <w:rStyle w:val="WW8Num2z0"/>
          <w:rFonts w:ascii="Verdana" w:hAnsi="Verdana"/>
          <w:color w:val="000000"/>
          <w:sz w:val="18"/>
          <w:szCs w:val="18"/>
        </w:rPr>
        <w:t> </w:t>
      </w:r>
      <w:r>
        <w:rPr>
          <w:rStyle w:val="WW8Num3z0"/>
          <w:rFonts w:ascii="Verdana" w:hAnsi="Verdana"/>
          <w:color w:val="4682B4"/>
          <w:sz w:val="18"/>
          <w:szCs w:val="18"/>
        </w:rPr>
        <w:t>номенклатуре</w:t>
      </w:r>
      <w:r>
        <w:rPr>
          <w:rStyle w:val="WW8Num2z0"/>
          <w:rFonts w:ascii="Verdana" w:hAnsi="Verdana"/>
          <w:color w:val="000000"/>
          <w:sz w:val="18"/>
          <w:szCs w:val="18"/>
        </w:rPr>
        <w:t> </w:t>
      </w:r>
      <w:r>
        <w:rPr>
          <w:rFonts w:ascii="Verdana" w:hAnsi="Verdana"/>
          <w:color w:val="000000"/>
          <w:sz w:val="18"/>
          <w:szCs w:val="18"/>
        </w:rPr>
        <w:t>оплачиваемых товаров (работ, услуг) согласно договору (счету) [663, стр.15].</w:t>
      </w:r>
    </w:p>
    <w:p w14:paraId="3AD27720" w14:textId="77777777" w:rsidR="004E2845" w:rsidRDefault="004E2845" w:rsidP="004E28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руководящий состав образовательного учреждения</w:t>
      </w:r>
      <w:r>
        <w:rPr>
          <w:rStyle w:val="WW8Num2z0"/>
          <w:rFonts w:ascii="Verdana" w:hAnsi="Verdana"/>
          <w:color w:val="000000"/>
          <w:sz w:val="18"/>
          <w:szCs w:val="18"/>
        </w:rPr>
        <w:t> </w:t>
      </w:r>
      <w:r>
        <w:rPr>
          <w:rStyle w:val="WW8Num3z0"/>
          <w:rFonts w:ascii="Verdana" w:hAnsi="Verdana"/>
          <w:color w:val="4682B4"/>
          <w:sz w:val="18"/>
          <w:szCs w:val="18"/>
        </w:rPr>
        <w:t>заинтересован</w:t>
      </w:r>
      <w:r>
        <w:rPr>
          <w:rStyle w:val="WW8Num2z0"/>
          <w:rFonts w:ascii="Verdana" w:hAnsi="Verdana"/>
          <w:color w:val="000000"/>
          <w:sz w:val="18"/>
          <w:szCs w:val="18"/>
        </w:rPr>
        <w:t> </w:t>
      </w:r>
      <w:r>
        <w:rPr>
          <w:rFonts w:ascii="Verdana" w:hAnsi="Verdana"/>
          <w:color w:val="000000"/>
          <w:sz w:val="18"/>
          <w:szCs w:val="18"/>
        </w:rPr>
        <w:t>в контроле за эффективностью работы отдельных структурных подразделений учреждения, таких как</w:t>
      </w:r>
      <w:r>
        <w:rPr>
          <w:rStyle w:val="WW8Num2z0"/>
          <w:rFonts w:ascii="Verdana" w:hAnsi="Verdana"/>
          <w:color w:val="000000"/>
          <w:sz w:val="18"/>
          <w:szCs w:val="18"/>
        </w:rPr>
        <w:t> </w:t>
      </w:r>
      <w:r>
        <w:rPr>
          <w:rStyle w:val="WW8Num3z0"/>
          <w:rFonts w:ascii="Verdana" w:hAnsi="Verdana"/>
          <w:color w:val="4682B4"/>
          <w:sz w:val="18"/>
          <w:szCs w:val="18"/>
        </w:rPr>
        <w:t>филиалы</w:t>
      </w:r>
      <w:r>
        <w:rPr>
          <w:rFonts w:ascii="Verdana" w:hAnsi="Verdana"/>
          <w:color w:val="000000"/>
          <w:sz w:val="18"/>
          <w:szCs w:val="18"/>
        </w:rPr>
        <w:t>, добросовестностью выполнения работниками возложенных на них обязанностей. Это способствует обеспечению сохранности вверенного руководству учреждения государственного имущества, его рациональному использованию и сохранности [66, стр.15].</w:t>
      </w:r>
    </w:p>
    <w:p w14:paraId="3730CEC8" w14:textId="77777777" w:rsidR="004E2845" w:rsidRDefault="004E2845" w:rsidP="004E28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внутренний финансовый контроль представляет собой более сложную систему постоянного наблюдения и проверки работы учреждения в целях оценки обоснованности и эффективности принятых управленческих решений, выявления отклонений и неблагоприятных ситуаций, своевременного информирования руководства для принятия решений по устранению, снижению рисков его деятельности и управлению им. Можно сказать, что внутренний финансовый контроль - это форма обратной связи, посредством которой орган управления образовательного учреждения получает необходимую информацию о действительном состоянии управляемого объекта и реализации управленческих решений [66, стр.15].</w:t>
      </w:r>
    </w:p>
    <w:p w14:paraId="6679A56C" w14:textId="77777777" w:rsidR="004E2845" w:rsidRDefault="004E2845" w:rsidP="004E28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нашему мнению, в условиях рынка вуз должен иметь специальную службу финансового контроля и планирования, отличную от службы бухгалтерского учета. Становление и развитие в России рыночных отношений вызывают необходимость радикальных преобразований в организации внутривузовского контроля. Создание службы внутривузовского финансового контроля предусматривает наличие соответствующей информации для контроля, комплекса контрольных приемов и процедур, выработки определенной методики проведения контроля. Для того чтобы внутриву-зовский контроль был действенным и эффективным, должна быть создана соответствующая система внутреннего финансового контроля.</w:t>
      </w:r>
    </w:p>
    <w:p w14:paraId="63CC071C" w14:textId="77777777" w:rsidR="004E2845" w:rsidRDefault="004E2845" w:rsidP="004E28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Проблемы построения и организации внутреннего контроля, развития и совершенствования методологии на современном этапе исследовались отечественными и зарубежными учеными.</w:t>
      </w:r>
    </w:p>
    <w:p w14:paraId="2539A613" w14:textId="77777777" w:rsidR="004E2845" w:rsidRDefault="004E2845" w:rsidP="004E28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Проблемам методологического обеспечения внутреннего финансового контроля посвящены работы зарубежных авторов: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Д. Ирвина, Дж. Риса, Дж. Фос-тера, Ч.Т.</w:t>
      </w:r>
      <w:r>
        <w:rPr>
          <w:rStyle w:val="WW8Num2z0"/>
          <w:rFonts w:ascii="Verdana" w:hAnsi="Verdana"/>
          <w:color w:val="000000"/>
          <w:sz w:val="18"/>
          <w:szCs w:val="18"/>
        </w:rPr>
        <w:t> </w:t>
      </w:r>
      <w:r>
        <w:rPr>
          <w:rStyle w:val="WW8Num3z0"/>
          <w:rFonts w:ascii="Verdana" w:hAnsi="Verdana"/>
          <w:color w:val="4682B4"/>
          <w:sz w:val="18"/>
          <w:szCs w:val="18"/>
        </w:rPr>
        <w:t>Хонгрена</w:t>
      </w:r>
      <w:r>
        <w:rPr>
          <w:rFonts w:ascii="Verdana" w:hAnsi="Verdana"/>
          <w:color w:val="000000"/>
          <w:sz w:val="18"/>
          <w:szCs w:val="18"/>
        </w:rPr>
        <w:t>, Д.Хана, Энтони Р.</w:t>
      </w:r>
    </w:p>
    <w:p w14:paraId="2FA4E5C5" w14:textId="77777777" w:rsidR="004E2845" w:rsidRDefault="004E2845" w:rsidP="004E28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Значительный вклад в разработку теоретических положений учета и внутреннего финансового контроля в различных отраслях экономики внесли: С.М.</w:t>
      </w:r>
      <w:r>
        <w:rPr>
          <w:rStyle w:val="WW8Num2z0"/>
          <w:rFonts w:ascii="Verdana" w:hAnsi="Verdana"/>
          <w:color w:val="000000"/>
          <w:sz w:val="18"/>
          <w:szCs w:val="18"/>
        </w:rPr>
        <w:t> </w:t>
      </w:r>
      <w:r>
        <w:rPr>
          <w:rStyle w:val="WW8Num3z0"/>
          <w:rFonts w:ascii="Verdana" w:hAnsi="Verdana"/>
          <w:color w:val="4682B4"/>
          <w:sz w:val="18"/>
          <w:szCs w:val="18"/>
        </w:rPr>
        <w:t>Алешин</w:t>
      </w:r>
      <w:r>
        <w:rPr>
          <w:rFonts w:ascii="Verdana" w:hAnsi="Verdana"/>
          <w:color w:val="000000"/>
          <w:sz w:val="18"/>
          <w:szCs w:val="18"/>
        </w:rPr>
        <w:t>, Н.Г. Айрапетова, Н.Г. Барышников, И.А. Беложбецкий, И.Н.</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В.В. Бурцев, М.А. Бахрушина, Н.П.</w:t>
      </w:r>
      <w:r>
        <w:rPr>
          <w:rStyle w:val="WW8Num2z0"/>
          <w:rFonts w:ascii="Verdana" w:hAnsi="Verdana"/>
          <w:color w:val="000000"/>
          <w:sz w:val="18"/>
          <w:szCs w:val="18"/>
        </w:rPr>
        <w:t> </w:t>
      </w:r>
      <w:r>
        <w:rPr>
          <w:rStyle w:val="WW8Num3z0"/>
          <w:rFonts w:ascii="Verdana" w:hAnsi="Verdana"/>
          <w:color w:val="4682B4"/>
          <w:sz w:val="18"/>
          <w:szCs w:val="18"/>
        </w:rPr>
        <w:t>Ефимова</w:t>
      </w:r>
      <w:r>
        <w:rPr>
          <w:rFonts w:ascii="Verdana" w:hAnsi="Verdana"/>
          <w:color w:val="000000"/>
          <w:sz w:val="18"/>
          <w:szCs w:val="18"/>
        </w:rPr>
        <w:t>, Ю.А. Данилевский, И.М. Дмитриева, В.В.</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Н.П. Кондраков, Н.И. Лейман, Н.Т.</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O.A. Миронова, В.Я. Овсийчук, М.Ф.</w:t>
      </w:r>
      <w:r>
        <w:rPr>
          <w:rStyle w:val="WW8Num2z0"/>
          <w:rFonts w:ascii="Verdana" w:hAnsi="Verdana"/>
          <w:color w:val="000000"/>
          <w:sz w:val="18"/>
          <w:szCs w:val="18"/>
        </w:rPr>
        <w:t> </w:t>
      </w:r>
      <w:r>
        <w:rPr>
          <w:rStyle w:val="WW8Num3z0"/>
          <w:rFonts w:ascii="Verdana" w:hAnsi="Verdana"/>
          <w:color w:val="4682B4"/>
          <w:sz w:val="18"/>
          <w:szCs w:val="18"/>
        </w:rPr>
        <w:t>Овсийчук</w:t>
      </w:r>
      <w:r>
        <w:rPr>
          <w:rFonts w:ascii="Verdana" w:hAnsi="Verdana"/>
          <w:color w:val="000000"/>
          <w:sz w:val="18"/>
          <w:szCs w:val="18"/>
        </w:rPr>
        <w:t>., Л.В.Попова, Т.М. Рогуленко, Б.Н.</w:t>
      </w:r>
      <w:r>
        <w:rPr>
          <w:rStyle w:val="WW8Num3z0"/>
          <w:rFonts w:ascii="Verdana" w:hAnsi="Verdana"/>
          <w:color w:val="4682B4"/>
          <w:sz w:val="18"/>
          <w:szCs w:val="18"/>
        </w:rPr>
        <w:t>Соколов</w:t>
      </w:r>
      <w:r>
        <w:rPr>
          <w:rFonts w:ascii="Verdana" w:hAnsi="Verdana"/>
          <w:color w:val="000000"/>
          <w:sz w:val="18"/>
          <w:szCs w:val="18"/>
        </w:rPr>
        <w:t>, А.Е. Суглобов, А.Д. Шеремет, С.О.</w:t>
      </w:r>
      <w:r>
        <w:rPr>
          <w:rStyle w:val="WW8Num2z0"/>
          <w:rFonts w:ascii="Verdana" w:hAnsi="Verdana"/>
          <w:color w:val="000000"/>
          <w:sz w:val="18"/>
          <w:szCs w:val="18"/>
        </w:rPr>
        <w:t> </w:t>
      </w:r>
      <w:r>
        <w:rPr>
          <w:rStyle w:val="WW8Num3z0"/>
          <w:rFonts w:ascii="Verdana" w:hAnsi="Verdana"/>
          <w:color w:val="4682B4"/>
          <w:sz w:val="18"/>
          <w:szCs w:val="18"/>
        </w:rPr>
        <w:t>Шохин</w:t>
      </w:r>
      <w:r>
        <w:rPr>
          <w:rFonts w:ascii="Verdana" w:hAnsi="Verdana"/>
          <w:color w:val="000000"/>
          <w:sz w:val="18"/>
          <w:szCs w:val="18"/>
        </w:rPr>
        <w:t>, С.Г. Фалько и др.</w:t>
      </w:r>
    </w:p>
    <w:p w14:paraId="640F7940" w14:textId="77777777" w:rsidR="004E2845" w:rsidRDefault="004E2845" w:rsidP="004E28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в работах указанных авторов исследованы отдельные концепции и направления учета и контроля деятельности предприятий без учета их</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w:t>
      </w:r>
    </w:p>
    <w:p w14:paraId="40AB7F6A" w14:textId="77777777" w:rsidR="004E2845" w:rsidRDefault="004E2845" w:rsidP="004E28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опубликованных работах не нашли достаточного отражения вопросы организации внутреннего контроля в деятельности филиалов государственных бюджетных образовательных учреждений высшего профессионального образования.</w:t>
      </w:r>
    </w:p>
    <w:p w14:paraId="0E43E652" w14:textId="77777777" w:rsidR="004E2845" w:rsidRDefault="004E2845" w:rsidP="004E28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проблемы, степень ее научной разработки и практической значимости определили выбор темы, цели и задачи диссертационного исследования.</w:t>
      </w:r>
    </w:p>
    <w:p w14:paraId="5DE77EFA" w14:textId="77777777" w:rsidR="004E2845" w:rsidRDefault="004E2845" w:rsidP="004E28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диссертационного исследования является обоснование теоретических и разработка организационно-методических подходов по развитию и модернизации действующей системы внутреннего финансового контроля в филиалах государственных бюджетных учреждений высшего профессионального образования.</w:t>
      </w:r>
    </w:p>
    <w:p w14:paraId="14FF1696" w14:textId="77777777" w:rsidR="004E2845" w:rsidRDefault="004E2845" w:rsidP="004E28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Реализации цели исследования потребовала научной проработки и решения следующих основных задач:</w:t>
      </w:r>
    </w:p>
    <w:p w14:paraId="19124333" w14:textId="77777777" w:rsidR="004E2845" w:rsidRDefault="004E2845" w:rsidP="004E28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сущность, место и роль, сформулировать цели и задачи организации внутреннего финансового контроля в филиалах и систематизировать его понятийный аппарат;</w:t>
      </w:r>
    </w:p>
    <w:p w14:paraId="6CA8B2AC" w14:textId="77777777" w:rsidR="004E2845" w:rsidRDefault="004E2845" w:rsidP="004E28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организацию внутреннего финансового контроля в филиалах государственных бюджетных образовательных учреждений высшего профессионального образования;</w:t>
      </w:r>
    </w:p>
    <w:p w14:paraId="1EDB64B3" w14:textId="77777777" w:rsidR="004E2845" w:rsidRDefault="004E2845" w:rsidP="004E28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направления и предложить методические подходы к организации и внедрению внутреннего финансового контроля в филиалах вузов;</w:t>
      </w:r>
    </w:p>
    <w:p w14:paraId="61B2F660" w14:textId="77777777" w:rsidR="004E2845" w:rsidRDefault="004E2845" w:rsidP="004E28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основные элементы, регламенты и</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внутреннего финансового контроля в филиалах;</w:t>
      </w:r>
    </w:p>
    <w:p w14:paraId="29A2A86D" w14:textId="77777777" w:rsidR="004E2845" w:rsidRDefault="004E2845" w:rsidP="004E28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методики внутреннего финансового контроля по отдельным направлениям;</w:t>
      </w:r>
    </w:p>
    <w:p w14:paraId="6024387C" w14:textId="77777777" w:rsidR="004E2845" w:rsidRDefault="004E2845" w:rsidP="004E28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специальные критерии оценки эффективности контрольных мероприятий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филиалом</w:t>
      </w:r>
      <w:r>
        <w:rPr>
          <w:rStyle w:val="WW8Num2z0"/>
          <w:rFonts w:ascii="Verdana" w:hAnsi="Verdana"/>
          <w:color w:val="000000"/>
          <w:sz w:val="18"/>
          <w:szCs w:val="18"/>
        </w:rPr>
        <w:t> </w:t>
      </w:r>
      <w:r>
        <w:rPr>
          <w:rFonts w:ascii="Verdana" w:hAnsi="Verdana"/>
          <w:color w:val="000000"/>
          <w:sz w:val="18"/>
          <w:szCs w:val="18"/>
        </w:rPr>
        <w:t>государственного бюджетного высшего учебного заведения.</w:t>
      </w:r>
    </w:p>
    <w:p w14:paraId="6897D38C" w14:textId="77777777" w:rsidR="004E2845" w:rsidRDefault="004E2845" w:rsidP="004E28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 2 «Контроль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финансово-хозяйственной деятельности»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w:t>
      </w:r>
    </w:p>
    <w:p w14:paraId="239B8E48" w14:textId="77777777" w:rsidR="004E2845" w:rsidRDefault="004E2845" w:rsidP="004E28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диссертационного исследования является комплекс теоретико-методологических и методических проблем организации внутреннего финансового контроля.</w:t>
      </w:r>
    </w:p>
    <w:p w14:paraId="21AE33A1" w14:textId="77777777" w:rsidR="004E2845" w:rsidRDefault="004E2845" w:rsidP="004E28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финансово-хозяйственная деятельность в филиалах государственных бюджетных образовательных учреждений высшего профессионального образования.</w:t>
      </w:r>
    </w:p>
    <w:p w14:paraId="32FF684D" w14:textId="77777777" w:rsidR="004E2845" w:rsidRDefault="004E2845" w:rsidP="004E28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диссертационного исследования послужили научные труды ведущих российских и зарубежных специалистов, раскрывающие методологические аспекты объектов внутреннего финансового контроля, методы получения доказательств, определяющие глубину проводимых процедур по существу и на соответствие в области внутреннего контроля в филиалах государственных бюджетных вузов.</w:t>
      </w:r>
    </w:p>
    <w:p w14:paraId="0B513063" w14:textId="77777777" w:rsidR="004E2845" w:rsidRDefault="004E2845" w:rsidP="004E28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изучены законодательные и нормативные акты РФ, постановления Правительства РФ, материалы периодических изданий по рассматриваемой проблеме.</w:t>
      </w:r>
    </w:p>
    <w:p w14:paraId="44B9F458" w14:textId="77777777" w:rsidR="004E2845" w:rsidRDefault="004E2845" w:rsidP="004E28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базой исследования послужили общенаучные принципы исследования, предполагающие комплексный и системный подход к изучению экономических закономерностей и явлений. Научные положения, выводы и рекомендации получены на основе таких общенаучных приемов и .методов, как индукция, дедукция, анализ, синтез, системный подход.</w:t>
      </w:r>
    </w:p>
    <w:p w14:paraId="2CDFBE85" w14:textId="77777777" w:rsidR="004E2845" w:rsidRDefault="004E2845" w:rsidP="004E28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комплексном исследовании проблемы внутреннего финансового контроля, что позволило теоретически обосновать и разработать организационно-методические подходы по развитию и модернизации системы внутреннего финансового контроля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филиалах государственных образовательных учреждений высшего профессионального образования, направленных на повышение эффективности использования бюджетных и</w:t>
      </w:r>
      <w:r>
        <w:rPr>
          <w:rStyle w:val="WW8Num2z0"/>
          <w:rFonts w:ascii="Verdana" w:hAnsi="Verdana"/>
          <w:color w:val="000000"/>
          <w:sz w:val="18"/>
          <w:szCs w:val="18"/>
        </w:rPr>
        <w:t> </w:t>
      </w:r>
      <w:r>
        <w:rPr>
          <w:rStyle w:val="WW8Num3z0"/>
          <w:rFonts w:ascii="Verdana" w:hAnsi="Verdana"/>
          <w:color w:val="4682B4"/>
          <w:sz w:val="18"/>
          <w:szCs w:val="18"/>
        </w:rPr>
        <w:t>внебюджетных</w:t>
      </w:r>
      <w:r>
        <w:rPr>
          <w:rStyle w:val="WW8Num2z0"/>
          <w:rFonts w:ascii="Verdana" w:hAnsi="Verdana"/>
          <w:color w:val="000000"/>
          <w:sz w:val="18"/>
          <w:szCs w:val="18"/>
        </w:rPr>
        <w:t> </w:t>
      </w:r>
      <w:r>
        <w:rPr>
          <w:rFonts w:ascii="Verdana" w:hAnsi="Verdana"/>
          <w:color w:val="000000"/>
          <w:sz w:val="18"/>
          <w:szCs w:val="18"/>
        </w:rPr>
        <w:t>средств, активов, имущества.</w:t>
      </w:r>
    </w:p>
    <w:p w14:paraId="1E9CB309" w14:textId="77777777" w:rsidR="004E2845" w:rsidRDefault="004E2845" w:rsidP="004E28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подтверждается результатами, выносимыми на защиту:</w:t>
      </w:r>
    </w:p>
    <w:p w14:paraId="7C8D1504" w14:textId="77777777" w:rsidR="004E2845" w:rsidRDefault="004E2845" w:rsidP="004E28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цели и задачи внутреннего финансового контроля в филиалах государственных вузов;</w:t>
      </w:r>
    </w:p>
    <w:p w14:paraId="4B6C35DC" w14:textId="77777777" w:rsidR="004E2845" w:rsidRDefault="004E2845" w:rsidP="004E28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обосновано влияние внутреннего финансового контроля на обеспечение целевого и эффективного использования средств филиалов государственного бюджетного образовательного учреждения высшего профессионального образования;</w:t>
      </w:r>
    </w:p>
    <w:p w14:paraId="115B190F" w14:textId="77777777" w:rsidR="004E2845" w:rsidRDefault="004E2845" w:rsidP="004E28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выявлена специфика финансово-хозяйственной деятельности филиалов государственных бюджетных образовательных учреждений высшего профессионального образования, связанная с подведомственностью и разветвленностью образовательных учреждений, определяющая тенденции реформирования внутреннего финансового контроля в рыночных условиях;</w:t>
      </w:r>
    </w:p>
    <w:p w14:paraId="6EDD09A5" w14:textId="77777777" w:rsidR="004E2845" w:rsidRDefault="004E2845" w:rsidP="004E28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методики внутреннего финансового контроля отражения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в регистрах бухгалтерского учета, внутреннего финансового контроля исполнения бюджетной</w:t>
      </w:r>
      <w:r>
        <w:rPr>
          <w:rStyle w:val="WW8Num2z0"/>
          <w:rFonts w:ascii="Verdana" w:hAnsi="Verdana"/>
          <w:color w:val="000000"/>
          <w:sz w:val="18"/>
          <w:szCs w:val="18"/>
        </w:rPr>
        <w:t> </w:t>
      </w:r>
      <w:r>
        <w:rPr>
          <w:rStyle w:val="WW8Num3z0"/>
          <w:rFonts w:ascii="Verdana" w:hAnsi="Verdana"/>
          <w:color w:val="4682B4"/>
          <w:sz w:val="18"/>
          <w:szCs w:val="18"/>
        </w:rPr>
        <w:t>сметы</w:t>
      </w:r>
      <w:r>
        <w:rPr>
          <w:rFonts w:ascii="Verdana" w:hAnsi="Verdana"/>
          <w:color w:val="000000"/>
          <w:sz w:val="18"/>
          <w:szCs w:val="18"/>
        </w:rPr>
        <w:t>, внутреннего финансового контроля обоснованности сметы расходов, методики внутреннего контроля формирование доходов филиала вуза от</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и иной приносящей доход деятельности, контроль раздельного учета доходов и расходов бюджетной и приносящей доход деятельности;</w:t>
      </w:r>
    </w:p>
    <w:p w14:paraId="30C7FDCC" w14:textId="77777777" w:rsidR="004E2845" w:rsidRDefault="004E2845" w:rsidP="004E28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алгоритм внедрения внутреннего финансового контроля в филиале, алгоритм создания службы внутреннего контроля, порядок проведения внутреннего контроля;</w:t>
      </w:r>
    </w:p>
    <w:p w14:paraId="03604285" w14:textId="77777777" w:rsidR="004E2845" w:rsidRDefault="004E2845" w:rsidP="004E28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и научно обоснован инструментарий внутреннего финансового контроля эффективности использования бюджетных и внебюджетных средств -</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филиала государственного вуза, порядок осуществления контроля внутри филиала государственного бюджетного образовательного учреждения, оформления планов проведения контрольных мероприятий, оформления результатов контроля, сбора и получения доказательств;</w:t>
      </w:r>
    </w:p>
    <w:p w14:paraId="1EE49FC4" w14:textId="77777777" w:rsidR="004E2845" w:rsidRDefault="004E2845" w:rsidP="004E28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и научно обоснованы критерии оценки эффективности внутриву-зовского контроля, а именно работы работников государственного бюджетного образовательного учреждения высшего профессионального образования, осуществляющих внутренний финансовый контроль, или специально созданного внутри государственного вуза органа внутреннего финансового контроля. Критерии эффективности могут использоваться для оценки организации и состояния внутреннего финансового контроля в образовательном учреждении.</w:t>
      </w:r>
    </w:p>
    <w:p w14:paraId="43D1E590" w14:textId="77777777" w:rsidR="004E2845" w:rsidRDefault="004E2845" w:rsidP="004E28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Практическое значение результатов исследования состоит в том, что использование разработок, представленных в диссертации, будет способствовать</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и достоверности учета, эффективности внутреннего финансового контроля финансово-хозяйственной деятельности филиалов государственных образовательных учреждений высшего профессионального образования.</w:t>
      </w:r>
    </w:p>
    <w:p w14:paraId="6660AA77" w14:textId="77777777" w:rsidR="004E2845" w:rsidRDefault="004E2845" w:rsidP="004E28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Осуществление качественного и эффективного финансового внутреннего финансового контроля в филиалах государственных образовательных учреждений позволит получить полную информацию о состоянии финансово-хозяйственной деятельности, улучшить финансовые результаты, выявить резервы ВУЗа в целом.</w:t>
      </w:r>
    </w:p>
    <w:p w14:paraId="25787950" w14:textId="77777777" w:rsidR="004E2845" w:rsidRDefault="004E2845" w:rsidP="004E28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Положения, практические рекомендации и методические аспекты могут быть использованы в системе внутреннего финансового контроля образовательных учреждений всех типов и форм собственности, при чтении учебных куров по профилю «</w:t>
      </w:r>
      <w:r>
        <w:rPr>
          <w:rStyle w:val="WW8Num3z0"/>
          <w:rFonts w:ascii="Verdana" w:hAnsi="Verdana"/>
          <w:color w:val="4682B4"/>
          <w:sz w:val="18"/>
          <w:szCs w:val="18"/>
        </w:rPr>
        <w:t>Внутренний контроль в деятельности экономических субъектов</w:t>
      </w:r>
      <w:r>
        <w:rPr>
          <w:rFonts w:ascii="Verdana" w:hAnsi="Verdana"/>
          <w:color w:val="000000"/>
          <w:sz w:val="18"/>
          <w:szCs w:val="18"/>
        </w:rPr>
        <w:t>» в высших учебных заведениях.</w:t>
      </w:r>
    </w:p>
    <w:p w14:paraId="19D2C2FD" w14:textId="77777777" w:rsidR="004E2845" w:rsidRDefault="004E2845" w:rsidP="004E28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диссертационной работы докладывались автором и обсуждались на 24-й Всероссийской научной конференции молодых ученых и студентов «Реформы в России и проблемы управления - 2009» (г. Москва, 2009 г.), на 14-й Всероссийской научно-практической конференции «</w:t>
      </w:r>
      <w:r>
        <w:rPr>
          <w:rStyle w:val="WW8Num3z0"/>
          <w:rFonts w:ascii="Verdana" w:hAnsi="Verdana"/>
          <w:color w:val="4682B4"/>
          <w:sz w:val="18"/>
          <w:szCs w:val="18"/>
        </w:rPr>
        <w:t>Актуальные проблемы управления</w:t>
      </w:r>
      <w:r>
        <w:rPr>
          <w:rFonts w:ascii="Verdana" w:hAnsi="Verdana"/>
          <w:color w:val="000000"/>
          <w:sz w:val="18"/>
          <w:szCs w:val="18"/>
        </w:rPr>
        <w:t>»» (г. Москва, 2009 г.), 1 и 2-ой Международных научно-практических конференциях финансовых</w:t>
      </w:r>
      <w:r>
        <w:rPr>
          <w:rStyle w:val="WW8Num2z0"/>
          <w:rFonts w:ascii="Verdana" w:hAnsi="Verdana"/>
          <w:color w:val="000000"/>
          <w:sz w:val="18"/>
          <w:szCs w:val="18"/>
        </w:rPr>
        <w:t> </w:t>
      </w:r>
      <w:r>
        <w:rPr>
          <w:rStyle w:val="WW8Num3z0"/>
          <w:rFonts w:ascii="Verdana" w:hAnsi="Verdana"/>
          <w:color w:val="4682B4"/>
          <w:sz w:val="18"/>
          <w:szCs w:val="18"/>
        </w:rPr>
        <w:t>контролеров</w:t>
      </w:r>
      <w:r>
        <w:rPr>
          <w:rStyle w:val="WW8Num2z0"/>
          <w:rFonts w:ascii="Verdana" w:hAnsi="Verdana"/>
          <w:color w:val="000000"/>
          <w:sz w:val="18"/>
          <w:szCs w:val="18"/>
        </w:rPr>
        <w:t> </w:t>
      </w:r>
      <w:r>
        <w:rPr>
          <w:rFonts w:ascii="Verdana" w:hAnsi="Verdana"/>
          <w:color w:val="000000"/>
          <w:sz w:val="18"/>
          <w:szCs w:val="18"/>
        </w:rPr>
        <w:t>(г. Калининград, 2009 - 2010 гг.), на III Международной научно-практической конференции «Учетно-аналитические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развития инновационной экономики» (г. Астрахань, 2010 г.), на 7-ой Международной молодежной научной конференции «Политика и</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в меняющемся мире» (г. Обнинск, 2010 гг.), на Всероссийской научно-практической конференции «Современное состояние и перспективы развития бухгалтерского учета экономического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(г. Иркутск, 2010 г.), на III Международной научно-практической конференции "Актуальные проблемы учета, экономического анализа и финансово-хозяйственного контроля деятельности организаций" (г. Воронеж, 2010 г.), на Региональной научно-практической конференции «Актуальные проблемы бухгалтерского учета, аудита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(г. Иркутск, 2011)</w:t>
      </w:r>
    </w:p>
    <w:p w14:paraId="458F1DFB" w14:textId="77777777" w:rsidR="004E2845" w:rsidRDefault="004E2845" w:rsidP="004E28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работы используются в учебном процессе филиала государственного образовательного учреждения высшего профессионального образования Государственного университета управления в г. Обнинске при изучении студентами курса «</w:t>
      </w:r>
      <w:r>
        <w:rPr>
          <w:rStyle w:val="WW8Num3z0"/>
          <w:rFonts w:ascii="Verdana" w:hAnsi="Verdana"/>
          <w:color w:val="4682B4"/>
          <w:sz w:val="18"/>
          <w:szCs w:val="18"/>
        </w:rPr>
        <w:t>Внутренний контроль в деятельности экономических субъектов</w:t>
      </w:r>
      <w:r>
        <w:rPr>
          <w:rFonts w:ascii="Verdana" w:hAnsi="Verdana"/>
          <w:color w:val="000000"/>
          <w:sz w:val="18"/>
          <w:szCs w:val="18"/>
        </w:rPr>
        <w:t>».</w:t>
      </w:r>
    </w:p>
    <w:p w14:paraId="1E7DF742" w14:textId="77777777" w:rsidR="004E2845" w:rsidRDefault="004E2845" w:rsidP="004E28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работы были внедрены в работу финансовых отделов филиала ИАТЭ НИЯУ «</w:t>
      </w:r>
      <w:r>
        <w:rPr>
          <w:rStyle w:val="WW8Num3z0"/>
          <w:rFonts w:ascii="Verdana" w:hAnsi="Verdana"/>
          <w:color w:val="4682B4"/>
          <w:sz w:val="18"/>
          <w:szCs w:val="18"/>
        </w:rPr>
        <w:t>МИФИ</w:t>
      </w:r>
      <w:r>
        <w:rPr>
          <w:rFonts w:ascii="Verdana" w:hAnsi="Verdana"/>
          <w:color w:val="000000"/>
          <w:sz w:val="18"/>
          <w:szCs w:val="18"/>
        </w:rPr>
        <w:t>», филиала государственного образовательного учреждения высшего профессионального образования Государственного университета управления в г. Обнинске, Калужского филиала</w:t>
      </w:r>
      <w:r>
        <w:rPr>
          <w:rStyle w:val="WW8Num2z0"/>
          <w:rFonts w:ascii="Verdana" w:hAnsi="Verdana"/>
          <w:color w:val="000000"/>
          <w:sz w:val="18"/>
          <w:szCs w:val="18"/>
        </w:rPr>
        <w:t> </w:t>
      </w:r>
      <w:r>
        <w:rPr>
          <w:rStyle w:val="WW8Num3z0"/>
          <w:rFonts w:ascii="Verdana" w:hAnsi="Verdana"/>
          <w:color w:val="4682B4"/>
          <w:sz w:val="18"/>
          <w:szCs w:val="18"/>
        </w:rPr>
        <w:t>МВТУ</w:t>
      </w:r>
      <w:r>
        <w:rPr>
          <w:rStyle w:val="WW8Num2z0"/>
          <w:rFonts w:ascii="Verdana" w:hAnsi="Verdana"/>
          <w:color w:val="000000"/>
          <w:sz w:val="18"/>
          <w:szCs w:val="18"/>
        </w:rPr>
        <w:t> </w:t>
      </w:r>
      <w:r>
        <w:rPr>
          <w:rFonts w:ascii="Verdana" w:hAnsi="Verdana"/>
          <w:color w:val="000000"/>
          <w:sz w:val="18"/>
          <w:szCs w:val="18"/>
        </w:rPr>
        <w:t>имени Н.Э.Баумана.</w:t>
      </w:r>
    </w:p>
    <w:p w14:paraId="618366FB" w14:textId="77777777" w:rsidR="004E2845" w:rsidRDefault="004E2845" w:rsidP="004E28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и выводы диссертационного исследования изложены в 12 публикациях общим объемом 7,61 п.л., из них в изданиях, рекомендованных ВАК - 3 статьи; в других изданиях - 9 статей.</w:t>
      </w:r>
    </w:p>
    <w:p w14:paraId="09129A61" w14:textId="77777777" w:rsidR="004E2845" w:rsidRDefault="004E2845" w:rsidP="004E28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Объем и структура работы. Работа состоит из введения, трех глав, заключения, библиографического списка и приложений. Рукопись содержит 171 страницу основного текста, 23 рисунка, 15 таблиц, 7 приложений. Библиография включает 157 наименований трудов отечественных и зарубежных авторов.</w:t>
      </w:r>
    </w:p>
    <w:p w14:paraId="29B943FF" w14:textId="77777777" w:rsidR="004E2845" w:rsidRDefault="004E2845" w:rsidP="004E284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Журавлева, Ольга Вячеславовна</w:t>
      </w:r>
    </w:p>
    <w:p w14:paraId="43724F6D" w14:textId="77777777" w:rsidR="004E2845" w:rsidRDefault="004E2845" w:rsidP="004E28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 и предложения, сделанные в диссертации, могут быть также использованы для совершенствования нормативно-экономического законодательства в сфере учета и контроля. Теоретические выводы исследования могут быть использованы при разработке программ методического обеспечения учебного процесса в преподавании учебных дисциплин: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w:t>
      </w:r>
    </w:p>
    <w:p w14:paraId="135DCE82" w14:textId="77777777" w:rsidR="004E2845" w:rsidRDefault="004E2845" w:rsidP="004E28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Подводя итоги, необходимо также указать на важность дальнейших исследований аспектов внутреннего финансового контроля с целью его развития в России. Понимание характерных особенностей внутреннего финансового контроля позволит руководителям организаций оптимально использовать эту форму при организации эффективного управления не только государственным предприятием, но и, что важно, предприятиями всех видов</w:t>
      </w:r>
      <w:r>
        <w:rPr>
          <w:rStyle w:val="WW8Num3z0"/>
          <w:rFonts w:ascii="Verdana" w:hAnsi="Verdana"/>
          <w:color w:val="4682B4"/>
          <w:sz w:val="18"/>
          <w:szCs w:val="18"/>
        </w:rPr>
        <w:t>собственности</w:t>
      </w:r>
      <w:r>
        <w:rPr>
          <w:rFonts w:ascii="Verdana" w:hAnsi="Verdana"/>
          <w:color w:val="000000"/>
          <w:sz w:val="18"/>
          <w:szCs w:val="18"/>
        </w:rPr>
        <w:t>, что особенно актуально именно сейчас, на пороге "подъема" и дальнейшего развития отечественных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Style w:val="WW8Num2z0"/>
          <w:rFonts w:ascii="Verdana" w:hAnsi="Verdana"/>
          <w:color w:val="000000"/>
          <w:sz w:val="18"/>
          <w:szCs w:val="18"/>
        </w:rPr>
        <w:t> </w:t>
      </w:r>
      <w:r>
        <w:rPr>
          <w:rFonts w:ascii="Verdana" w:hAnsi="Verdana"/>
          <w:color w:val="000000"/>
          <w:sz w:val="18"/>
          <w:szCs w:val="18"/>
        </w:rPr>
        <w:t>в условиях жесткой конкурентной борьбы на</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рынках. Следует отметить, что с развитием рыночных отношений в России внутренний финансовый контроль будет приобретать все более важное значение в системах управления отечественными организациями, компаниями и</w:t>
      </w:r>
      <w:r>
        <w:rPr>
          <w:rStyle w:val="WW8Num2z0"/>
          <w:rFonts w:ascii="Verdana" w:hAnsi="Verdana"/>
          <w:color w:val="000000"/>
          <w:sz w:val="18"/>
          <w:szCs w:val="18"/>
        </w:rPr>
        <w:t> </w:t>
      </w:r>
      <w:r>
        <w:rPr>
          <w:rStyle w:val="WW8Num3z0"/>
          <w:rFonts w:ascii="Verdana" w:hAnsi="Verdana"/>
          <w:color w:val="4682B4"/>
          <w:sz w:val="18"/>
          <w:szCs w:val="18"/>
        </w:rPr>
        <w:t>холдингами</w:t>
      </w:r>
      <w:r>
        <w:rPr>
          <w:rFonts w:ascii="Verdana" w:hAnsi="Verdana"/>
          <w:color w:val="000000"/>
          <w:sz w:val="18"/>
          <w:szCs w:val="18"/>
        </w:rPr>
        <w:t>, что и обуславливает возникновение задачи углубленных исследований его тематики, а также создания отечественной</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базы внутреннего контроля.</w:t>
      </w:r>
    </w:p>
    <w:p w14:paraId="10C816C3" w14:textId="77777777" w:rsidR="004E2845" w:rsidRDefault="004E2845" w:rsidP="004E28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Переход</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учреждений в 2011 году на новую Инструкцию ведению</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учета, которая в отличие от предыдущих версий регламентирует только правила применения Плана счетов бюджетного учета (ПРИКАЗ от 1 декабря 2010 г.</w:t>
      </w:r>
    </w:p>
    <w:p w14:paraId="671DFFE5" w14:textId="77777777" w:rsidR="004E2845" w:rsidRDefault="004E2845" w:rsidP="004E28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N 157н «Об утверждении единого плана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для органов государственной власти (государственных органов), органов местного самоуправления, органов управления государственными</w:t>
      </w:r>
      <w:r>
        <w:rPr>
          <w:rStyle w:val="WW8Num2z0"/>
          <w:rFonts w:ascii="Verdana" w:hAnsi="Verdana"/>
          <w:color w:val="000000"/>
          <w:sz w:val="18"/>
          <w:szCs w:val="18"/>
        </w:rPr>
        <w:t> </w:t>
      </w:r>
      <w:r>
        <w:rPr>
          <w:rStyle w:val="WW8Num3z0"/>
          <w:rFonts w:ascii="Verdana" w:hAnsi="Verdana"/>
          <w:color w:val="4682B4"/>
          <w:sz w:val="18"/>
          <w:szCs w:val="18"/>
        </w:rPr>
        <w:t>внебюджетными</w:t>
      </w:r>
      <w:r>
        <w:rPr>
          <w:rStyle w:val="WW8Num2z0"/>
          <w:rFonts w:ascii="Verdana" w:hAnsi="Verdana"/>
          <w:color w:val="000000"/>
          <w:sz w:val="18"/>
          <w:szCs w:val="18"/>
        </w:rPr>
        <w:t> </w:t>
      </w:r>
      <w:r>
        <w:rPr>
          <w:rFonts w:ascii="Verdana" w:hAnsi="Verdana"/>
          <w:color w:val="000000"/>
          <w:sz w:val="18"/>
          <w:szCs w:val="18"/>
        </w:rPr>
        <w:t>фондами, государственных академий наук, государственных (</w:t>
      </w:r>
      <w:r>
        <w:rPr>
          <w:rStyle w:val="WW8Num3z0"/>
          <w:rFonts w:ascii="Verdana" w:hAnsi="Verdana"/>
          <w:color w:val="4682B4"/>
          <w:sz w:val="18"/>
          <w:szCs w:val="18"/>
        </w:rPr>
        <w:t>муниципальных</w:t>
      </w:r>
      <w:r>
        <w:rPr>
          <w:rFonts w:ascii="Verdana" w:hAnsi="Verdana"/>
          <w:color w:val="000000"/>
          <w:sz w:val="18"/>
          <w:szCs w:val="18"/>
        </w:rPr>
        <w:t>) требует дополнительной проработки вопросов внутреннего финансового контроля и непосредственно усиления внутреннего финансового контроля в государственных образовательных учреждениях высшего профессионального образования.</w:t>
      </w:r>
    </w:p>
    <w:p w14:paraId="04EED1DB" w14:textId="77777777" w:rsidR="004E2845" w:rsidRDefault="004E2845" w:rsidP="004E28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это обуславливает необходимость дальнейших научных исследований тематики внутреннего финансового контроля организаций различных форм собственности. Решение новых научных задач в области внутреннего финансового контроля и дальнейшее исследование его аспектов - прерогатива следующих научных разработок.</w:t>
      </w:r>
    </w:p>
    <w:p w14:paraId="58F573FB" w14:textId="77777777" w:rsidR="004E2845" w:rsidRDefault="004E2845" w:rsidP="004E284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Журавлева, Ольга Вячеславовна, 2011 год</w:t>
      </w:r>
    </w:p>
    <w:p w14:paraId="5B6F5194"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 12 декабря 1993. - М.: ACT, 2005.</w:t>
      </w:r>
    </w:p>
    <w:p w14:paraId="58997C19"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Части первая, вторая,третья и четвертая. М.: Издательство «Омега-J1», 2008.</w:t>
      </w:r>
    </w:p>
    <w:p w14:paraId="133AA30D"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РФ 31.07.1998г. № 145-ФЗ (с изменениями и дополнениями);</w:t>
      </w:r>
    </w:p>
    <w:p w14:paraId="4B8DE6A4"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Российской Федерации (часть первая)" от 31.07.1998 N 146-ФЗ (принят ГД ФС РФ 16.07.1998)(ред. от 28.09.2010)</w:t>
      </w:r>
    </w:p>
    <w:p w14:paraId="1DD5EEE8"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Налоговый кодекс Российской Федерации (часть вторая)" от 05.08.2000 N 117-Ф3(принят ГД ФС РФ 19.07.2000)(ред. от 27.11.2010)</w:t>
      </w:r>
    </w:p>
    <w:p w14:paraId="333AFF24"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от 22.08.1996г. № 125-ФЗ «</w:t>
      </w:r>
      <w:r>
        <w:rPr>
          <w:rStyle w:val="WW8Num3z0"/>
          <w:rFonts w:ascii="Verdana" w:hAnsi="Verdana"/>
          <w:color w:val="4682B4"/>
          <w:sz w:val="18"/>
          <w:szCs w:val="18"/>
        </w:rPr>
        <w:t>О высшем и послевузовском профессиональном образовании</w:t>
      </w:r>
      <w:r>
        <w:rPr>
          <w:rFonts w:ascii="Verdana" w:hAnsi="Verdana"/>
          <w:color w:val="000000"/>
          <w:sz w:val="18"/>
          <w:szCs w:val="18"/>
        </w:rPr>
        <w:t>» (с изменениями и дополнениями)</w:t>
      </w:r>
    </w:p>
    <w:p w14:paraId="795ADF24"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21.11.1996г. № 129-ФЗ;</w:t>
      </w:r>
    </w:p>
    <w:p w14:paraId="2E2F6AD4"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от 07.08.01 № 119 -ФЗ.</w:t>
      </w:r>
    </w:p>
    <w:p w14:paraId="6C221F81"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закона от 8 августа 2001 г. № 129-ФЗ «</w:t>
      </w:r>
      <w:r>
        <w:rPr>
          <w:rStyle w:val="WW8Num3z0"/>
          <w:rFonts w:ascii="Verdana" w:hAnsi="Verdana"/>
          <w:color w:val="4682B4"/>
          <w:sz w:val="18"/>
          <w:szCs w:val="18"/>
        </w:rPr>
        <w:t>О государственной регистрации юридических лиц</w:t>
      </w:r>
      <w:r>
        <w:rPr>
          <w:rFonts w:ascii="Verdana" w:hAnsi="Verdana"/>
          <w:color w:val="000000"/>
          <w:sz w:val="18"/>
          <w:szCs w:val="18"/>
        </w:rPr>
        <w:t>»</w:t>
      </w:r>
    </w:p>
    <w:p w14:paraId="741F858E"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Федеральные правила (стандарты) аудиторской деятельности. Ростов Н/Д: "Феникс», 2006.</w:t>
      </w:r>
    </w:p>
    <w:p w14:paraId="785395CA"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Лимская</w:t>
      </w:r>
      <w:r>
        <w:rPr>
          <w:rStyle w:val="WW8Num2z0"/>
          <w:rFonts w:ascii="Verdana" w:hAnsi="Verdana"/>
          <w:color w:val="000000"/>
          <w:sz w:val="18"/>
          <w:szCs w:val="18"/>
        </w:rPr>
        <w:t> </w:t>
      </w:r>
      <w:r>
        <w:rPr>
          <w:rFonts w:ascii="Verdana" w:hAnsi="Verdana"/>
          <w:color w:val="000000"/>
          <w:sz w:val="18"/>
          <w:szCs w:val="18"/>
        </w:rPr>
        <w:t>декларация руководящих принципов контроля. Принята IX Конгрессом Международной организации высших органов финансового контроля (</w:t>
      </w:r>
      <w:r>
        <w:rPr>
          <w:rStyle w:val="WW8Num3z0"/>
          <w:rFonts w:ascii="Verdana" w:hAnsi="Verdana"/>
          <w:color w:val="4682B4"/>
          <w:sz w:val="18"/>
          <w:szCs w:val="18"/>
        </w:rPr>
        <w:t>ИНТОСАИ</w:t>
      </w:r>
      <w:r>
        <w:rPr>
          <w:rFonts w:ascii="Verdana" w:hAnsi="Verdana"/>
          <w:color w:val="000000"/>
          <w:sz w:val="18"/>
          <w:szCs w:val="18"/>
        </w:rPr>
        <w:t>) в г. Лиме (республика Перу) 1977 г. // Internet resource: http://www.ccrm.md/file/lima/limaru.pdf</w:t>
      </w:r>
    </w:p>
    <w:p w14:paraId="39A6544E"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Международные профессиональные стандарты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Кодекс этики. М.: Изд. Института внутренних</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М.,2001.</w:t>
      </w:r>
    </w:p>
    <w:p w14:paraId="3CFCF9CC"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30.12.2008 N 148н "Об утверждении Инструкции по</w:t>
      </w:r>
      <w:r>
        <w:rPr>
          <w:rStyle w:val="WW8Num2z0"/>
          <w:rFonts w:ascii="Verdana" w:hAnsi="Verdana"/>
          <w:color w:val="000000"/>
          <w:sz w:val="18"/>
          <w:szCs w:val="18"/>
        </w:rPr>
        <w:t> </w:t>
      </w:r>
      <w:r>
        <w:rPr>
          <w:rStyle w:val="WW8Num3z0"/>
          <w:rFonts w:ascii="Verdana" w:hAnsi="Verdana"/>
          <w:color w:val="4682B4"/>
          <w:sz w:val="18"/>
          <w:szCs w:val="18"/>
        </w:rPr>
        <w:t>бюджетному</w:t>
      </w:r>
      <w:r>
        <w:rPr>
          <w:rStyle w:val="WW8Num2z0"/>
          <w:rFonts w:ascii="Verdana" w:hAnsi="Verdana"/>
          <w:color w:val="000000"/>
          <w:sz w:val="18"/>
          <w:szCs w:val="18"/>
        </w:rPr>
        <w:t> </w:t>
      </w:r>
      <w:r>
        <w:rPr>
          <w:rFonts w:ascii="Verdana" w:hAnsi="Verdana"/>
          <w:color w:val="000000"/>
          <w:sz w:val="18"/>
          <w:szCs w:val="18"/>
        </w:rPr>
        <w:t>бухгалтерскому учету".</w:t>
      </w:r>
    </w:p>
    <w:p w14:paraId="5007C932"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ПРИКАЗ от 6 октября 2008 г. N 106н ОБ УТВЕРЖДЕНИИ ПОЛОЖЕНИЙ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(в редакции Приказов Минфина РФ от 11.03.2009 N 22н, от 25.10.2010 N 132н, от 08.11.2010 N 144н)</w:t>
      </w:r>
    </w:p>
    <w:p w14:paraId="55BE64F2"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 Управленческий учет и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2007 // Internet resource: http://www.gaap.ru.</w:t>
      </w:r>
    </w:p>
    <w:p w14:paraId="04337355"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Айрапетова</w:t>
      </w:r>
      <w:r>
        <w:rPr>
          <w:rStyle w:val="WW8Num2z0"/>
          <w:rFonts w:ascii="Verdana" w:hAnsi="Verdana"/>
          <w:color w:val="000000"/>
          <w:sz w:val="18"/>
          <w:szCs w:val="18"/>
        </w:rPr>
        <w:t> </w:t>
      </w:r>
      <w:r>
        <w:rPr>
          <w:rFonts w:ascii="Verdana" w:hAnsi="Verdana"/>
          <w:color w:val="000000"/>
          <w:sz w:val="18"/>
          <w:szCs w:val="18"/>
        </w:rPr>
        <w:t>Н.Г. Касаткина Л.Ю. Специальные</w:t>
      </w:r>
      <w:r>
        <w:rPr>
          <w:rStyle w:val="WW8Num2z0"/>
          <w:rFonts w:ascii="Verdana" w:hAnsi="Verdana"/>
          <w:color w:val="000000"/>
          <w:sz w:val="18"/>
          <w:szCs w:val="18"/>
        </w:rPr>
        <w:t> </w:t>
      </w:r>
      <w:r>
        <w:rPr>
          <w:rStyle w:val="WW8Num3z0"/>
          <w:rFonts w:ascii="Verdana" w:hAnsi="Verdana"/>
          <w:color w:val="4682B4"/>
          <w:sz w:val="18"/>
          <w:szCs w:val="18"/>
        </w:rPr>
        <w:t>резервы</w:t>
      </w:r>
      <w:r>
        <w:rPr>
          <w:rFonts w:ascii="Verdana" w:hAnsi="Verdana"/>
          <w:color w:val="000000"/>
          <w:sz w:val="18"/>
          <w:szCs w:val="18"/>
        </w:rPr>
        <w:t>: учет и отчетность: Международный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2010, №15</w:t>
      </w:r>
    </w:p>
    <w:p w14:paraId="44DC2812"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Акчурина</w:t>
      </w:r>
      <w:r>
        <w:rPr>
          <w:rStyle w:val="WW8Num2z0"/>
          <w:rFonts w:ascii="Verdana" w:hAnsi="Verdana"/>
          <w:color w:val="000000"/>
          <w:sz w:val="18"/>
          <w:szCs w:val="18"/>
        </w:rPr>
        <w:t> </w:t>
      </w:r>
      <w:r>
        <w:rPr>
          <w:rFonts w:ascii="Verdana" w:hAnsi="Verdana"/>
          <w:color w:val="000000"/>
          <w:sz w:val="18"/>
          <w:szCs w:val="18"/>
        </w:rPr>
        <w:t>Е.В. и др. Управленческий учет. М.: Проспект, 2004.</w:t>
      </w:r>
    </w:p>
    <w:p w14:paraId="4CFA0A1D"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Алешин</w:t>
      </w:r>
      <w:r>
        <w:rPr>
          <w:rFonts w:ascii="Verdana" w:hAnsi="Verdana"/>
          <w:color w:val="000000"/>
          <w:sz w:val="18"/>
          <w:szCs w:val="18"/>
        </w:rPr>
        <w:t>, С.М. Анализ исполнения смет расходов, контроль и ревизия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учреждениях/ С.М. Алешин, В.Л.</w:t>
      </w:r>
      <w:r>
        <w:rPr>
          <w:rStyle w:val="WW8Num2z0"/>
          <w:rFonts w:ascii="Verdana" w:hAnsi="Verdana"/>
          <w:color w:val="000000"/>
          <w:sz w:val="18"/>
          <w:szCs w:val="18"/>
        </w:rPr>
        <w:t> </w:t>
      </w:r>
      <w:r>
        <w:rPr>
          <w:rStyle w:val="WW8Num3z0"/>
          <w:rFonts w:ascii="Verdana" w:hAnsi="Verdana"/>
          <w:color w:val="4682B4"/>
          <w:sz w:val="18"/>
          <w:szCs w:val="18"/>
        </w:rPr>
        <w:t>Нефедов</w:t>
      </w:r>
      <w:r>
        <w:rPr>
          <w:rFonts w:ascii="Verdana" w:hAnsi="Verdana"/>
          <w:color w:val="000000"/>
          <w:sz w:val="18"/>
          <w:szCs w:val="18"/>
        </w:rPr>
        <w:t>. М.: Финансы, 2005.</w:t>
      </w:r>
    </w:p>
    <w:p w14:paraId="2F62D0A1"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 П.Теория бухгалтерского учета.- Ростов Н/Д:</w:t>
      </w:r>
      <w:r>
        <w:rPr>
          <w:rStyle w:val="WW8Num2z0"/>
          <w:rFonts w:ascii="Verdana" w:hAnsi="Verdana"/>
          <w:color w:val="000000"/>
          <w:sz w:val="18"/>
          <w:szCs w:val="18"/>
        </w:rPr>
        <w:t> </w:t>
      </w:r>
      <w:r>
        <w:rPr>
          <w:rStyle w:val="WW8Num3z0"/>
          <w:rFonts w:ascii="Verdana" w:hAnsi="Verdana"/>
          <w:color w:val="4682B4"/>
          <w:sz w:val="18"/>
          <w:szCs w:val="18"/>
        </w:rPr>
        <w:t>ИПЦ</w:t>
      </w:r>
      <w:r>
        <w:rPr>
          <w:rStyle w:val="WW8Num2z0"/>
          <w:rFonts w:ascii="Verdana" w:hAnsi="Verdana"/>
          <w:color w:val="000000"/>
          <w:sz w:val="18"/>
          <w:szCs w:val="18"/>
        </w:rPr>
        <w:t> </w:t>
      </w:r>
      <w:r>
        <w:rPr>
          <w:rFonts w:ascii="Verdana" w:hAnsi="Verdana"/>
          <w:color w:val="000000"/>
          <w:sz w:val="18"/>
          <w:szCs w:val="18"/>
        </w:rPr>
        <w:t>«Март», 2002.</w:t>
      </w:r>
    </w:p>
    <w:p w14:paraId="7CEA7F02"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Стратегическое управление. М.: Экономика, 1989.</w:t>
      </w:r>
    </w:p>
    <w:p w14:paraId="4B177DB7"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Внутренний аудит.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w:t>
      </w:r>
    </w:p>
    <w:p w14:paraId="5F3EB769"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Аристотель. Политика // Сочинения: В 4-х т. Т.4 / Общ. ред. А.И. Доватура. -М.: Мысль, 1984</w:t>
      </w:r>
    </w:p>
    <w:p w14:paraId="040F207F"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Афанасьев, В. Г. Социальная информация и управление обществом М.: Политиздат, 1975. Internet resource :http:www.sarki.ru/studium/publl/bakaeva. pdf.</w:t>
      </w:r>
    </w:p>
    <w:p w14:paraId="535E6A73"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 П.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 Текст.: учебное пособие для вузов / 6-е изд., исправленное и дополненное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К0, 2009.</w:t>
      </w:r>
    </w:p>
    <w:p w14:paraId="68268E19"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 П. Организация и методика проведения общего аудита Изд. 5, перераб. и доп. М.: Филин. Релант, 2000.</w:t>
      </w:r>
    </w:p>
    <w:p w14:paraId="2A264A7F"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анализ. Омега - Л; 2004.</w:t>
      </w:r>
    </w:p>
    <w:p w14:paraId="1A04B5D1"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А.Н., А.А. Белов Настольная книга специалиста службы делопроизводст-ва.-М.: Эксмо, 2009 .</w:t>
      </w:r>
    </w:p>
    <w:p w14:paraId="41BFD7EF"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 А. Ревизия и контроль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 Финансы и статистика, 1987.</w:t>
      </w:r>
    </w:p>
    <w:p w14:paraId="77CBD0D3"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Контроль и ревизия в сельском хозяйстве. М.: Финансы и статистика, 2005.</w:t>
      </w:r>
    </w:p>
    <w:p w14:paraId="61172929"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 Т. Теория финансово-хозяйственного контроля. М.: Финансы и статистика, 1991.</w:t>
      </w:r>
    </w:p>
    <w:p w14:paraId="5092E322"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Березной</w:t>
      </w:r>
      <w:r>
        <w:rPr>
          <w:rStyle w:val="WW8Num2z0"/>
          <w:rFonts w:ascii="Verdana" w:hAnsi="Verdana"/>
          <w:color w:val="000000"/>
          <w:sz w:val="18"/>
          <w:szCs w:val="18"/>
        </w:rPr>
        <w:t> </w:t>
      </w:r>
      <w:r>
        <w:rPr>
          <w:rFonts w:ascii="Verdana" w:hAnsi="Verdana"/>
          <w:color w:val="000000"/>
          <w:sz w:val="18"/>
          <w:szCs w:val="18"/>
        </w:rPr>
        <w:t>А. Практический опыт российских организаций в ведении и организации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Роль в стратегическом и</w:t>
      </w:r>
      <w:r>
        <w:rPr>
          <w:rStyle w:val="WW8Num2z0"/>
          <w:rFonts w:ascii="Verdana" w:hAnsi="Verdana"/>
          <w:color w:val="000000"/>
          <w:sz w:val="18"/>
          <w:szCs w:val="18"/>
        </w:rPr>
        <w:t> </w:t>
      </w:r>
      <w:r>
        <w:rPr>
          <w:rStyle w:val="WW8Num3z0"/>
          <w:rFonts w:ascii="Verdana" w:hAnsi="Verdana"/>
          <w:color w:val="4682B4"/>
          <w:sz w:val="18"/>
          <w:szCs w:val="18"/>
        </w:rPr>
        <w:t>текущем</w:t>
      </w:r>
      <w:r>
        <w:rPr>
          <w:rStyle w:val="WW8Num2z0"/>
          <w:rFonts w:ascii="Verdana" w:hAnsi="Verdana"/>
          <w:color w:val="000000"/>
          <w:sz w:val="18"/>
          <w:szCs w:val="18"/>
        </w:rPr>
        <w:t> </w:t>
      </w:r>
      <w:r>
        <w:rPr>
          <w:rFonts w:ascii="Verdana" w:hAnsi="Verdana"/>
          <w:color w:val="000000"/>
          <w:sz w:val="18"/>
          <w:szCs w:val="18"/>
        </w:rPr>
        <w:t>управлении предприятиями // Исследование компании КПМГ: Доклад. М.: Балчуг, 2001.</w:t>
      </w:r>
    </w:p>
    <w:p w14:paraId="2E207601"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 Н. Бухгалтерский учет/И. Н. Богатая, Н. Н.</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-4-е изд., переработанное и дополненное. Ростов н/д: Феникс, 2007.</w:t>
      </w:r>
    </w:p>
    <w:p w14:paraId="2E5BD85C"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 М., Бухгалтерское дело: учеб. пособие / С.М. Бычкова, H.H.</w:t>
      </w:r>
      <w:r>
        <w:rPr>
          <w:rStyle w:val="WW8Num2z0"/>
          <w:rFonts w:ascii="Verdana" w:hAnsi="Verdana"/>
          <w:color w:val="000000"/>
          <w:sz w:val="18"/>
          <w:szCs w:val="18"/>
        </w:rPr>
        <w:t> </w:t>
      </w:r>
      <w:r>
        <w:rPr>
          <w:rStyle w:val="WW8Num3z0"/>
          <w:rFonts w:ascii="Verdana" w:hAnsi="Verdana"/>
          <w:color w:val="4682B4"/>
          <w:sz w:val="18"/>
          <w:szCs w:val="18"/>
        </w:rPr>
        <w:t>Макарова</w:t>
      </w:r>
      <w:r>
        <w:rPr>
          <w:rFonts w:ascii="Verdana" w:hAnsi="Verdana"/>
          <w:color w:val="000000"/>
          <w:sz w:val="18"/>
          <w:szCs w:val="18"/>
        </w:rPr>
        <w:t>; под ред. С.М. Бычковой. М.: Эксмо, 2008.</w:t>
      </w:r>
    </w:p>
    <w:p w14:paraId="14880CA7"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Менеджмент в России и за рубежом №4 / 2002</w:t>
      </w:r>
    </w:p>
    <w:p w14:paraId="425A243B"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Система внутреннего финансового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Internet resource:ht^://www^udiffin.com/iin/2004/l/fin2004l 1 ms0601 Bur-cev/fin2004l lms0601Burcev.asp</w:t>
      </w:r>
    </w:p>
    <w:p w14:paraId="172CC2CE"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Бухгалтерский учет: учеб. / Ю. А. Бабаев и др. .; под ред. Ю. А.Бабаева. М.: ТК Велби, издательство Проспект, 2007.</w:t>
      </w:r>
    </w:p>
    <w:p w14:paraId="2B3A045F"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Бухгалтерский учет: Учебник/ И. И.</w:t>
      </w:r>
      <w:r>
        <w:rPr>
          <w:rStyle w:val="WW8Num2z0"/>
          <w:rFonts w:ascii="Verdana" w:hAnsi="Verdana"/>
          <w:color w:val="000000"/>
          <w:sz w:val="18"/>
          <w:szCs w:val="18"/>
        </w:rPr>
        <w:t> </w:t>
      </w:r>
      <w:r>
        <w:rPr>
          <w:rStyle w:val="WW8Num3z0"/>
          <w:rFonts w:ascii="Verdana" w:hAnsi="Verdana"/>
          <w:color w:val="4682B4"/>
          <w:sz w:val="18"/>
          <w:szCs w:val="18"/>
        </w:rPr>
        <w:t>Бочкарева</w:t>
      </w:r>
      <w:r>
        <w:rPr>
          <w:rFonts w:ascii="Verdana" w:hAnsi="Verdana"/>
          <w:color w:val="000000"/>
          <w:sz w:val="18"/>
          <w:szCs w:val="18"/>
        </w:rPr>
        <w:t>, В. А. Быков и др. ; Под редакцией Я. В. Соколова. М.: ТК Велби, издательство Проспект, 2004.</w:t>
      </w:r>
    </w:p>
    <w:p w14:paraId="6BC67871"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Бухгалтерский учет: Учебник / Под редакцией Е.П.</w:t>
      </w:r>
      <w:r>
        <w:rPr>
          <w:rStyle w:val="WW8Num2z0"/>
          <w:rFonts w:ascii="Verdana" w:hAnsi="Verdana"/>
          <w:color w:val="000000"/>
          <w:sz w:val="18"/>
          <w:szCs w:val="18"/>
        </w:rPr>
        <w:t> </w:t>
      </w:r>
      <w:r>
        <w:rPr>
          <w:rStyle w:val="WW8Num3z0"/>
          <w:rFonts w:ascii="Verdana" w:hAnsi="Verdana"/>
          <w:color w:val="4682B4"/>
          <w:sz w:val="18"/>
          <w:szCs w:val="18"/>
        </w:rPr>
        <w:t>Козлова</w:t>
      </w:r>
      <w:r>
        <w:rPr>
          <w:rFonts w:ascii="Verdana" w:hAnsi="Verdana"/>
          <w:color w:val="000000"/>
          <w:sz w:val="18"/>
          <w:szCs w:val="18"/>
        </w:rPr>
        <w:t>, Н.В. Парашутин, Т.Н. Бабченко, Е.А.</w:t>
      </w:r>
      <w:r>
        <w:rPr>
          <w:rStyle w:val="WW8Num2z0"/>
          <w:rFonts w:ascii="Verdana" w:hAnsi="Verdana"/>
          <w:color w:val="000000"/>
          <w:sz w:val="18"/>
          <w:szCs w:val="18"/>
        </w:rPr>
        <w:t> </w:t>
      </w:r>
      <w:r>
        <w:rPr>
          <w:rStyle w:val="WW8Num3z0"/>
          <w:rFonts w:ascii="Verdana" w:hAnsi="Verdana"/>
          <w:color w:val="4682B4"/>
          <w:sz w:val="18"/>
          <w:szCs w:val="18"/>
        </w:rPr>
        <w:t>Галанин</w:t>
      </w:r>
      <w:r>
        <w:rPr>
          <w:rFonts w:ascii="Verdana" w:hAnsi="Verdana"/>
          <w:color w:val="000000"/>
          <w:sz w:val="18"/>
          <w:szCs w:val="18"/>
        </w:rPr>
        <w:t>, 2-е изд. доп.-М.: Финансы и статистика, 2004.</w:t>
      </w:r>
    </w:p>
    <w:p w14:paraId="38076F47"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Бухгалтерский учет. Хрестоматия/ под ред. В. И.</w:t>
      </w:r>
      <w:r>
        <w:rPr>
          <w:rStyle w:val="WW8Num2z0"/>
          <w:rFonts w:ascii="Verdana" w:hAnsi="Verdana"/>
          <w:color w:val="000000"/>
          <w:sz w:val="18"/>
          <w:szCs w:val="18"/>
        </w:rPr>
        <w:t> </w:t>
      </w:r>
      <w:r>
        <w:rPr>
          <w:rStyle w:val="WW8Num3z0"/>
          <w:rFonts w:ascii="Verdana" w:hAnsi="Verdana"/>
          <w:color w:val="4682B4"/>
          <w:sz w:val="18"/>
          <w:szCs w:val="18"/>
        </w:rPr>
        <w:t>Видяпина</w:t>
      </w:r>
      <w:r>
        <w:rPr>
          <w:rFonts w:ascii="Verdana" w:hAnsi="Verdana"/>
          <w:color w:val="000000"/>
          <w:sz w:val="18"/>
          <w:szCs w:val="18"/>
        </w:rPr>
        <w:t>. Спб.Литер, 2007.</w:t>
      </w:r>
    </w:p>
    <w:p w14:paraId="1044C3BF"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анализ: объекты, методы, задачи //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2004. - N 11.</w:t>
      </w:r>
    </w:p>
    <w:p w14:paraId="39163EC5"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Что такое управленческий учет? // Современный бухучет. -2004. N 9.</w:t>
      </w:r>
    </w:p>
    <w:p w14:paraId="2572D0E1"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Виленский</w:t>
      </w:r>
      <w:r>
        <w:rPr>
          <w:rStyle w:val="WW8Num2z0"/>
          <w:rFonts w:ascii="Verdana" w:hAnsi="Verdana"/>
          <w:color w:val="000000"/>
          <w:sz w:val="18"/>
          <w:szCs w:val="18"/>
        </w:rPr>
        <w:t> </w:t>
      </w:r>
      <w:r>
        <w:rPr>
          <w:rFonts w:ascii="Verdana" w:hAnsi="Verdana"/>
          <w:color w:val="000000"/>
          <w:sz w:val="18"/>
          <w:szCs w:val="18"/>
        </w:rPr>
        <w:t>П.Л., Лившиц В.Н. и</w:t>
      </w:r>
      <w:r>
        <w:rPr>
          <w:rStyle w:val="WW8Num2z0"/>
          <w:rFonts w:ascii="Verdana" w:hAnsi="Verdana"/>
          <w:color w:val="000000"/>
          <w:sz w:val="18"/>
          <w:szCs w:val="18"/>
        </w:rPr>
        <w:t> </w:t>
      </w:r>
      <w:r>
        <w:rPr>
          <w:rStyle w:val="WW8Num3z0"/>
          <w:rFonts w:ascii="Verdana" w:hAnsi="Verdana"/>
          <w:color w:val="4682B4"/>
          <w:sz w:val="18"/>
          <w:szCs w:val="18"/>
        </w:rPr>
        <w:t>Смоляк</w:t>
      </w:r>
      <w:r>
        <w:rPr>
          <w:rStyle w:val="WW8Num2z0"/>
          <w:rFonts w:ascii="Verdana" w:hAnsi="Verdana"/>
          <w:color w:val="000000"/>
          <w:sz w:val="18"/>
          <w:szCs w:val="18"/>
        </w:rPr>
        <w:t> </w:t>
      </w:r>
      <w:r>
        <w:rPr>
          <w:rFonts w:ascii="Verdana" w:hAnsi="Verdana"/>
          <w:color w:val="000000"/>
          <w:sz w:val="18"/>
          <w:szCs w:val="18"/>
        </w:rPr>
        <w:t>С.А. Оценка эффективности инвестиционных проектов. М.: Дело,</w:t>
      </w:r>
    </w:p>
    <w:p w14:paraId="40C3FBE3"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Воронина</w:t>
      </w:r>
      <w:r>
        <w:rPr>
          <w:rStyle w:val="WW8Num2z0"/>
          <w:rFonts w:ascii="Verdana" w:hAnsi="Verdana"/>
          <w:color w:val="000000"/>
          <w:sz w:val="18"/>
          <w:szCs w:val="18"/>
        </w:rPr>
        <w:t> </w:t>
      </w:r>
      <w:r>
        <w:rPr>
          <w:rFonts w:ascii="Verdana" w:hAnsi="Verdana"/>
          <w:color w:val="000000"/>
          <w:sz w:val="18"/>
          <w:szCs w:val="18"/>
        </w:rPr>
        <w:t>Л.И. Теория бухгалтерского учета: учеб. пособие. Новое экономическое образование. 4-е изд.,</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 -М.: Эксмо, 2010</w:t>
      </w:r>
    </w:p>
    <w:p w14:paraId="39A31D7D"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А. М. «</w:t>
      </w:r>
      <w:r>
        <w:rPr>
          <w:rStyle w:val="WW8Num3z0"/>
          <w:rFonts w:ascii="Verdana" w:hAnsi="Verdana"/>
          <w:color w:val="4682B4"/>
          <w:sz w:val="18"/>
          <w:szCs w:val="18"/>
        </w:rPr>
        <w:t>Основы бухгалтерского учета</w:t>
      </w:r>
      <w:r>
        <w:rPr>
          <w:rFonts w:ascii="Verdana" w:hAnsi="Verdana"/>
          <w:color w:val="000000"/>
          <w:sz w:val="18"/>
          <w:szCs w:val="18"/>
        </w:rPr>
        <w:t>» / А. М. Галаган; под редакцией С. К.</w:t>
      </w:r>
      <w:r>
        <w:rPr>
          <w:rStyle w:val="WW8Num2z0"/>
          <w:rFonts w:ascii="Verdana" w:hAnsi="Verdana"/>
          <w:color w:val="000000"/>
          <w:sz w:val="18"/>
          <w:szCs w:val="18"/>
        </w:rPr>
        <w:t> </w:t>
      </w:r>
      <w:r>
        <w:rPr>
          <w:rStyle w:val="WW8Num3z0"/>
          <w:rFonts w:ascii="Verdana" w:hAnsi="Verdana"/>
          <w:color w:val="4682B4"/>
          <w:sz w:val="18"/>
          <w:szCs w:val="18"/>
        </w:rPr>
        <w:t>Татур</w:t>
      </w:r>
      <w:r>
        <w:rPr>
          <w:rFonts w:ascii="Verdana" w:hAnsi="Verdana"/>
          <w:color w:val="000000"/>
          <w:sz w:val="18"/>
          <w:szCs w:val="18"/>
        </w:rPr>
        <w:t>, А. С. Маргулиса. ru.wikipedia.org/wiki/Госпланиздат</w:t>
      </w:r>
    </w:p>
    <w:p w14:paraId="41AF1F13"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Гарнов</w:t>
      </w:r>
      <w:r>
        <w:rPr>
          <w:rStyle w:val="WW8Num2z0"/>
          <w:rFonts w:ascii="Verdana" w:hAnsi="Verdana"/>
          <w:color w:val="000000"/>
          <w:sz w:val="18"/>
          <w:szCs w:val="18"/>
        </w:rPr>
        <w:t> </w:t>
      </w:r>
      <w:r>
        <w:rPr>
          <w:rFonts w:ascii="Verdana" w:hAnsi="Verdana"/>
          <w:color w:val="000000"/>
          <w:sz w:val="18"/>
          <w:szCs w:val="18"/>
        </w:rPr>
        <w:t>Ю.А. Бухгалтерский учет в бюджетных и</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организациях, 2009 г, №15</w:t>
      </w:r>
    </w:p>
    <w:p w14:paraId="7647ED7F"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Гинзбург</w:t>
      </w:r>
      <w:r>
        <w:rPr>
          <w:rStyle w:val="WW8Num2z0"/>
          <w:rFonts w:ascii="Verdana" w:hAnsi="Verdana"/>
          <w:color w:val="000000"/>
          <w:sz w:val="18"/>
          <w:szCs w:val="18"/>
        </w:rPr>
        <w:t> </w:t>
      </w:r>
      <w:r>
        <w:rPr>
          <w:rFonts w:ascii="Verdana" w:hAnsi="Verdana"/>
          <w:color w:val="000000"/>
          <w:sz w:val="18"/>
          <w:szCs w:val="18"/>
        </w:rPr>
        <w:t>А. И. Экономический анализ. 2-е изд. - Спб.: Питер, 2008.</w:t>
      </w:r>
    </w:p>
    <w:p w14:paraId="406F19EC"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Т. М., Шеина Т. Н. Бухгалтерский учет: Учеб. Практическое пособие. 2-е изд., перераб. и доп. - М.: ТК Велби, изд-во Проспект, 2004.</w:t>
      </w:r>
    </w:p>
    <w:p w14:paraId="01424516"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Комментарии к положениям по бухгалтерскому учету / Глинистый В. Д. и др.; отв. ред. А. С. Бакаев. 2-е изд., доп. - М.:</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.,2006.</w:t>
      </w:r>
    </w:p>
    <w:p w14:paraId="66610201"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Шапигузов С.М., Ремизов H.A.</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Учебное пособие Изд. 2-е, перераб., доп. Издательство: ФБК-Пресс.,2002 г.</w:t>
      </w:r>
    </w:p>
    <w:p w14:paraId="3296D63A"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Данилевский ЮА.,</w:t>
      </w:r>
      <w:r>
        <w:rPr>
          <w:rStyle w:val="WW8Num2z0"/>
          <w:rFonts w:ascii="Verdana" w:hAnsi="Verdana"/>
          <w:color w:val="000000"/>
          <w:sz w:val="18"/>
          <w:szCs w:val="18"/>
        </w:rPr>
        <w:t> </w:t>
      </w:r>
      <w:r>
        <w:rPr>
          <w:rStyle w:val="WW8Num3z0"/>
          <w:rFonts w:ascii="Verdana" w:hAnsi="Verdana"/>
          <w:color w:val="4682B4"/>
          <w:sz w:val="18"/>
          <w:szCs w:val="18"/>
        </w:rPr>
        <w:t>Мезенцева</w:t>
      </w:r>
      <w:r>
        <w:rPr>
          <w:rStyle w:val="WW8Num2z0"/>
          <w:rFonts w:ascii="Verdana" w:hAnsi="Verdana"/>
          <w:color w:val="000000"/>
          <w:sz w:val="18"/>
          <w:szCs w:val="18"/>
        </w:rPr>
        <w:t> </w:t>
      </w:r>
      <w:r>
        <w:rPr>
          <w:rFonts w:ascii="Verdana" w:hAnsi="Verdana"/>
          <w:color w:val="000000"/>
          <w:sz w:val="18"/>
          <w:szCs w:val="18"/>
        </w:rPr>
        <w:t>Т.М. Финансовый контроль в отраслях народного хозяйства при различных формах</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М.: Финансы и статистика, 1992.</w:t>
      </w:r>
    </w:p>
    <w:p w14:paraId="5FA549A8"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И.М. Бухгалтерский учет и аудит. Учебное пособие 2-е изд. М.:Юрайт, 2011.</w:t>
      </w:r>
    </w:p>
    <w:p w14:paraId="6307A305"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w:t>
      </w:r>
    </w:p>
    <w:p w14:paraId="3705F3B9"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Практикум по общей теории статистики. М: Финансы и статистика, 2008.</w:t>
      </w:r>
    </w:p>
    <w:p w14:paraId="7A63D22D"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 В. Финансовый анализ 4-е изд., переработанное и дополненное -М.: Изд-во "Бухгалтерский учет", 2002.</w:t>
      </w:r>
    </w:p>
    <w:p w14:paraId="6282FD9C"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Н.П. Государственный финансовый контроль: вопросы теории и практики. М: Internet resource: http://www.lawlibrary.ru ,2002</w:t>
      </w:r>
    </w:p>
    <w:p w14:paraId="56482DDA"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Жданов</w:t>
      </w:r>
      <w:r>
        <w:rPr>
          <w:rStyle w:val="WW8Num2z0"/>
          <w:rFonts w:ascii="Verdana" w:hAnsi="Verdana"/>
          <w:color w:val="000000"/>
          <w:sz w:val="18"/>
          <w:szCs w:val="18"/>
        </w:rPr>
        <w:t> </w:t>
      </w:r>
      <w:r>
        <w:rPr>
          <w:rFonts w:ascii="Verdana" w:hAnsi="Verdana"/>
          <w:color w:val="000000"/>
          <w:sz w:val="18"/>
          <w:szCs w:val="18"/>
        </w:rPr>
        <w:t>A.A. Финансовое право РФ: Учебное пособие. М.:</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1995 г.</w:t>
      </w:r>
    </w:p>
    <w:p w14:paraId="2A13D86B"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Жминько</w:t>
      </w:r>
      <w:r>
        <w:rPr>
          <w:rStyle w:val="WW8Num2z0"/>
          <w:rFonts w:ascii="Verdana" w:hAnsi="Verdana"/>
          <w:color w:val="000000"/>
          <w:sz w:val="18"/>
          <w:szCs w:val="18"/>
        </w:rPr>
        <w:t> </w:t>
      </w:r>
      <w:r>
        <w:rPr>
          <w:rFonts w:ascii="Verdana" w:hAnsi="Verdana"/>
          <w:color w:val="000000"/>
          <w:sz w:val="18"/>
          <w:szCs w:val="18"/>
        </w:rPr>
        <w:t>С.И., Швырева О.И., Сафонова М.Ф.«Внутренний аудит» Ростов на Дону, Феникс, 2008 г.</w:t>
      </w:r>
    </w:p>
    <w:p w14:paraId="56623AA4"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 Б. Бухгалтерский управленческий учет: учеб. для вузов.- М.:</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2006.</w:t>
      </w:r>
    </w:p>
    <w:p w14:paraId="11708125"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Ирвин Д. Финансовый контроль.- М: Финансы и статистика, 1998.</w:t>
      </w:r>
    </w:p>
    <w:p w14:paraId="24171A92"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 Д. Управленческий учет: системы, методы, процедуры.- М.: Финансы и статистика, 2004.</w:t>
      </w:r>
    </w:p>
    <w:p w14:paraId="25631A5F"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Кирьянова, 3. В. Теория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учебник для вузов / 3. В. Кирьянова. М.: Финансы и статистика, 1999.</w:t>
      </w:r>
    </w:p>
    <w:p w14:paraId="65F7855A"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Основы управленческого учета / В.В. Ковалев,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-СПб.: ЛИСТ, 1991.</w:t>
      </w:r>
    </w:p>
    <w:p w14:paraId="63C3BB8A"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Патров В.В., Быков В.А. Как читать баланс5-е изд., переработанное и дополненное М.: Финансы и статистика, 2006.</w:t>
      </w:r>
    </w:p>
    <w:p w14:paraId="66FE81E9"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 П. Бухгалтерский учет в бюджетных организациях: с учетом изменений от 10 июля 2000 г. / Н. 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И. Н. Кондраков. М. : Проспект, 2001.</w:t>
      </w:r>
    </w:p>
    <w:p w14:paraId="4CCAAD3F"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И.Г. Основы управленческого учета / И.Г. Кондратова. М.: Финансы и статистика, 2000.</w:t>
      </w:r>
    </w:p>
    <w:p w14:paraId="16652F6B"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Кочерин</w:t>
      </w:r>
      <w:r>
        <w:rPr>
          <w:rStyle w:val="WW8Num2z0"/>
          <w:rFonts w:ascii="Verdana" w:hAnsi="Verdana"/>
          <w:color w:val="000000"/>
          <w:sz w:val="18"/>
          <w:szCs w:val="18"/>
        </w:rPr>
        <w:t> </w:t>
      </w:r>
      <w:r>
        <w:rPr>
          <w:rFonts w:ascii="Verdana" w:hAnsi="Verdana"/>
          <w:color w:val="000000"/>
          <w:sz w:val="18"/>
          <w:szCs w:val="18"/>
        </w:rPr>
        <w:t>Е.А.Контроль в процессе управления предприятием. М.: Знание, 1986.</w:t>
      </w:r>
    </w:p>
    <w:p w14:paraId="42D8D411"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Кочерин</w:t>
      </w:r>
      <w:r>
        <w:rPr>
          <w:rStyle w:val="WW8Num2z0"/>
          <w:rFonts w:ascii="Verdana" w:hAnsi="Verdana"/>
          <w:color w:val="000000"/>
          <w:sz w:val="18"/>
          <w:szCs w:val="18"/>
        </w:rPr>
        <w:t> </w:t>
      </w:r>
      <w:r>
        <w:rPr>
          <w:rFonts w:ascii="Verdana" w:hAnsi="Verdana"/>
          <w:color w:val="000000"/>
          <w:sz w:val="18"/>
          <w:szCs w:val="18"/>
        </w:rPr>
        <w:t>Е.А.Основы государственного и управленческого контроля. М.: Информационно - издательский дом «</w:t>
      </w:r>
      <w:r>
        <w:rPr>
          <w:rStyle w:val="WW8Num3z0"/>
          <w:rFonts w:ascii="Verdana" w:hAnsi="Verdana"/>
          <w:color w:val="4682B4"/>
          <w:sz w:val="18"/>
          <w:szCs w:val="18"/>
        </w:rPr>
        <w:t>Филинъ</w:t>
      </w:r>
      <w:r>
        <w:rPr>
          <w:rFonts w:ascii="Verdana" w:hAnsi="Verdana"/>
          <w:color w:val="000000"/>
          <w:sz w:val="18"/>
          <w:szCs w:val="18"/>
        </w:rPr>
        <w:t>», 2000.</w:t>
      </w:r>
    </w:p>
    <w:p w14:paraId="134C72DC"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Крятова</w:t>
      </w:r>
      <w:r>
        <w:rPr>
          <w:rStyle w:val="WW8Num2z0"/>
          <w:rFonts w:ascii="Verdana" w:hAnsi="Verdana"/>
          <w:color w:val="000000"/>
          <w:sz w:val="18"/>
          <w:szCs w:val="18"/>
        </w:rPr>
        <w:t> </w:t>
      </w:r>
      <w:r>
        <w:rPr>
          <w:rFonts w:ascii="Verdana" w:hAnsi="Verdana"/>
          <w:color w:val="000000"/>
          <w:sz w:val="18"/>
          <w:szCs w:val="18"/>
        </w:rPr>
        <w:t>Л.А.Объекты и субъекты внутреннего финансового контроля в общественном питании: Вестник университета,</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Государственный университет управления» 2008 г., №13</w:t>
      </w:r>
    </w:p>
    <w:p w14:paraId="76DF1DDD"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М. И. Развитие счетов в системе двойной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 М. И. Кутер, А. И.</w:t>
      </w:r>
      <w:r>
        <w:rPr>
          <w:rStyle w:val="WW8Num2z0"/>
          <w:rFonts w:ascii="Verdana" w:hAnsi="Verdana"/>
          <w:color w:val="000000"/>
          <w:sz w:val="18"/>
          <w:szCs w:val="18"/>
        </w:rPr>
        <w:t> </w:t>
      </w:r>
      <w:r>
        <w:rPr>
          <w:rStyle w:val="WW8Num3z0"/>
          <w:rFonts w:ascii="Verdana" w:hAnsi="Verdana"/>
          <w:color w:val="4682B4"/>
          <w:sz w:val="18"/>
          <w:szCs w:val="18"/>
        </w:rPr>
        <w:t>Кузнецов</w:t>
      </w:r>
      <w:r>
        <w:rPr>
          <w:rFonts w:ascii="Verdana" w:hAnsi="Verdana"/>
          <w:color w:val="000000"/>
          <w:sz w:val="18"/>
          <w:szCs w:val="18"/>
        </w:rPr>
        <w:t>, К. М. Кутер // Международный бухгалтерский учет. 2008. - N 4.</w:t>
      </w:r>
    </w:p>
    <w:p w14:paraId="68898D1C"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Н.Т.Бухгалтерский учет. Бухгалтерская финансовая отчетность. -М.: Финансы и статистика, 2008.</w:t>
      </w:r>
    </w:p>
    <w:p w14:paraId="7FF765AD"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Лейман</w:t>
      </w:r>
      <w:r>
        <w:rPr>
          <w:rStyle w:val="WW8Num2z0"/>
          <w:rFonts w:ascii="Verdana" w:hAnsi="Verdana"/>
          <w:color w:val="000000"/>
          <w:sz w:val="18"/>
          <w:szCs w:val="18"/>
        </w:rPr>
        <w:t> </w:t>
      </w:r>
      <w:r>
        <w:rPr>
          <w:rFonts w:ascii="Verdana" w:hAnsi="Verdana"/>
          <w:color w:val="000000"/>
          <w:sz w:val="18"/>
          <w:szCs w:val="18"/>
        </w:rPr>
        <w:t>Н.И. Положения по бюджетному учету // Бюджетный учет. 2006. № 11 Электронный ресурс. Режим доступа: КонсультантПлюс:</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пресса и книги.</w:t>
      </w:r>
    </w:p>
    <w:p w14:paraId="51049D60"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 Д., Нечитайло А. И. Бухгалтерский учет: учеб. М.: ТК Велби, Издательство Проспект, 2007.</w:t>
      </w:r>
    </w:p>
    <w:p w14:paraId="39164BB6"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Любовцева</w:t>
      </w:r>
      <w:r>
        <w:rPr>
          <w:rStyle w:val="WW8Num2z0"/>
          <w:rFonts w:ascii="Verdana" w:hAnsi="Verdana"/>
          <w:color w:val="000000"/>
          <w:sz w:val="18"/>
          <w:szCs w:val="18"/>
        </w:rPr>
        <w:t> </w:t>
      </w:r>
      <w:r>
        <w:rPr>
          <w:rFonts w:ascii="Verdana" w:hAnsi="Verdana"/>
          <w:color w:val="000000"/>
          <w:sz w:val="18"/>
          <w:szCs w:val="18"/>
        </w:rPr>
        <w:t>Е.Г. Место и роль внутреннего финансового контроля в процессе управления организацией. // Экономический анализ: теория и практика. 2007, N 7.</w:t>
      </w:r>
    </w:p>
    <w:p w14:paraId="276344CF"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 П. Анализ финансового состояния организации: учебное посо-бие/Н. П. Любущин. М.: ЭКСМО, 2006.</w:t>
      </w:r>
    </w:p>
    <w:p w14:paraId="26537BD0"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 П.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Учебное пособие. 2- изд., переработанное и дополненное - М.: ЮНИТИ -ДАНА, 2005.</w:t>
      </w:r>
    </w:p>
    <w:p w14:paraId="6BC1A065"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Макоев</w:t>
      </w:r>
      <w:r>
        <w:rPr>
          <w:rStyle w:val="WW8Num2z0"/>
          <w:rFonts w:ascii="Verdana" w:hAnsi="Verdana"/>
          <w:color w:val="000000"/>
          <w:sz w:val="18"/>
          <w:szCs w:val="18"/>
        </w:rPr>
        <w:t> </w:t>
      </w:r>
      <w:r>
        <w:rPr>
          <w:rFonts w:ascii="Verdana" w:hAnsi="Verdana"/>
          <w:color w:val="000000"/>
          <w:sz w:val="18"/>
          <w:szCs w:val="18"/>
        </w:rPr>
        <w:t>О.С. Контроль и ревизия. М.: Юнити, 2006.</w:t>
      </w:r>
    </w:p>
    <w:p w14:paraId="7E33279E"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Маслова С. Теоретические аспекты организации и методики бухгалтерского учета бюджетных учреждений: Бухгалтерский учет в бюджетных и некоммерческих организациях 2007 г., N 6, стр.8.</w:t>
      </w:r>
    </w:p>
    <w:p w14:paraId="0B83CC04"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O.A., Азарская М.А.Аудит. Теория и методология М.: Омега-JI, 2007.</w:t>
      </w:r>
    </w:p>
    <w:p w14:paraId="5A36736B"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Мацкявичус И. С,</w:t>
      </w:r>
      <w:r>
        <w:rPr>
          <w:rStyle w:val="WW8Num2z0"/>
          <w:rFonts w:ascii="Verdana" w:hAnsi="Verdana"/>
          <w:color w:val="000000"/>
          <w:sz w:val="18"/>
          <w:szCs w:val="18"/>
        </w:rPr>
        <w:t> </w:t>
      </w:r>
      <w:r>
        <w:rPr>
          <w:rStyle w:val="WW8Num3z0"/>
          <w:rFonts w:ascii="Verdana" w:hAnsi="Verdana"/>
          <w:color w:val="4682B4"/>
          <w:sz w:val="18"/>
          <w:szCs w:val="18"/>
        </w:rPr>
        <w:t>Лакис</w:t>
      </w:r>
      <w:r>
        <w:rPr>
          <w:rStyle w:val="WW8Num2z0"/>
          <w:rFonts w:ascii="Verdana" w:hAnsi="Verdana"/>
          <w:color w:val="000000"/>
          <w:sz w:val="18"/>
          <w:szCs w:val="18"/>
        </w:rPr>
        <w:t> </w:t>
      </w:r>
      <w:r>
        <w:rPr>
          <w:rFonts w:ascii="Verdana" w:hAnsi="Verdana"/>
          <w:color w:val="000000"/>
          <w:sz w:val="18"/>
          <w:szCs w:val="18"/>
        </w:rPr>
        <w:t>В.Ж. Ревизия в системе экономического контроля. М.: Финансы и статистика, 1988.</w:t>
      </w:r>
    </w:p>
    <w:p w14:paraId="75F6B206"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Майер Э.</w:t>
      </w:r>
      <w:r>
        <w:rPr>
          <w:rStyle w:val="WW8Num2z0"/>
          <w:rFonts w:ascii="Verdana" w:hAnsi="Verdana"/>
          <w:color w:val="000000"/>
          <w:sz w:val="18"/>
          <w:szCs w:val="18"/>
        </w:rPr>
        <w:t> </w:t>
      </w:r>
      <w:r>
        <w:rPr>
          <w:rStyle w:val="WW8Num3z0"/>
          <w:rFonts w:ascii="Verdana" w:hAnsi="Verdana"/>
          <w:color w:val="4682B4"/>
          <w:sz w:val="18"/>
          <w:szCs w:val="18"/>
        </w:rPr>
        <w:t>Контролинг</w:t>
      </w:r>
      <w:r>
        <w:rPr>
          <w:rStyle w:val="WW8Num2z0"/>
          <w:rFonts w:ascii="Verdana" w:hAnsi="Verdana"/>
          <w:color w:val="000000"/>
          <w:sz w:val="18"/>
          <w:szCs w:val="18"/>
        </w:rPr>
        <w:t> </w:t>
      </w:r>
      <w:r>
        <w:rPr>
          <w:rFonts w:ascii="Verdana" w:hAnsi="Verdana"/>
          <w:color w:val="000000"/>
          <w:sz w:val="18"/>
          <w:szCs w:val="18"/>
        </w:rPr>
        <w:t>для начинающих. М.: Финансы и статистика, 1998.</w:t>
      </w:r>
    </w:p>
    <w:p w14:paraId="14188E70"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Пантелеев A.C., Звездин А.Л.«Ревизия и контроль»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2006.</w:t>
      </w:r>
    </w:p>
    <w:p w14:paraId="0D1D14B7"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Т.С., Мизиковский Е.А.Бухгалтерский учет в бюджетных учреждениях: Учебное пособие для вузов- М: Издательство: Магистр, 2007 г.</w:t>
      </w:r>
    </w:p>
    <w:p w14:paraId="2FB06289"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Мокрецова Г. Организация внутреннего финансового контроля- важный элемент</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образовательного учреждения.//Советник в сфере образования 2008 г., №1, стр.69</w:t>
      </w:r>
    </w:p>
    <w:p w14:paraId="1CC0E223"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 Перера М. Теория бухгалтерского учета: Учебник: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Аудит, ЮНИТИ, 1999.</w:t>
      </w:r>
    </w:p>
    <w:p w14:paraId="2EB00D51"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С.С. Особенности учета затрат в условиях рынка: система "директ-костинг". Теория и практика / С.А. Николаева. М.: Финансы и статистика, 1993.</w:t>
      </w:r>
    </w:p>
    <w:p w14:paraId="32FBA389"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Наринский</w:t>
      </w:r>
      <w:r>
        <w:rPr>
          <w:rStyle w:val="WW8Num2z0"/>
          <w:rFonts w:ascii="Verdana" w:hAnsi="Verdana"/>
          <w:color w:val="000000"/>
          <w:sz w:val="18"/>
          <w:szCs w:val="18"/>
        </w:rPr>
        <w:t> </w:t>
      </w:r>
      <w:r>
        <w:rPr>
          <w:rFonts w:ascii="Verdana" w:hAnsi="Verdana"/>
          <w:color w:val="000000"/>
          <w:sz w:val="18"/>
          <w:szCs w:val="18"/>
        </w:rPr>
        <w:t>A.C., Гаджиев Н.Г. Контроль в условиях рыночной экономики. М.: Финансы и статистика, 1994/</w:t>
      </w:r>
    </w:p>
    <w:p w14:paraId="7ABD80B4"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 Пер. с англ. / Под ред. Я.В. Соколова. 2-е изд., стереотип. - М.: Финансы и статистика, 2000.</w:t>
      </w:r>
    </w:p>
    <w:p w14:paraId="52FF7399"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В.Я. Методика оперативного контроля за исполнением</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отрасли растениеводства//Вестник университета, ГОУ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Государственный университет управления» 2007 г., №1</w:t>
      </w:r>
    </w:p>
    <w:p w14:paraId="2D029850"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В.Я. Внутренний аудит: учебное пособие/ В.Я. Овсийчук, K.M. Конд-раков. М: Дашков и К°, 2007</w:t>
      </w:r>
    </w:p>
    <w:p w14:paraId="579A05D6"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Контроль и ревизия: электронный учебник. М: Кнорус, 2008/</w:t>
      </w:r>
    </w:p>
    <w:p w14:paraId="4ADEB53D"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Шохнех A.B. Бухгалтерский учет и контроль деятельности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М: Кнорус, 2009/</w:t>
      </w:r>
    </w:p>
    <w:p w14:paraId="5CDBBE79"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учета 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Учебник. М.: ИНФРА, 2005.</w:t>
      </w:r>
    </w:p>
    <w:p w14:paraId="75271593"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Погосян</w:t>
      </w:r>
      <w:r>
        <w:rPr>
          <w:rStyle w:val="WW8Num2z0"/>
          <w:rFonts w:ascii="Verdana" w:hAnsi="Verdana"/>
          <w:color w:val="000000"/>
          <w:sz w:val="18"/>
          <w:szCs w:val="18"/>
        </w:rPr>
        <w:t> </w:t>
      </w:r>
      <w:r>
        <w:rPr>
          <w:rFonts w:ascii="Verdana" w:hAnsi="Verdana"/>
          <w:color w:val="000000"/>
          <w:sz w:val="18"/>
          <w:szCs w:val="18"/>
        </w:rPr>
        <w:t>Н.Д. Юрисдикция высших органов финансового контроля (зарубежный опыт) // Право и жизнь, 2007.</w:t>
      </w:r>
    </w:p>
    <w:p w14:paraId="77739EA3"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Попова JI.B.,</w:t>
      </w:r>
      <w:r>
        <w:rPr>
          <w:rStyle w:val="WW8Num2z0"/>
          <w:rFonts w:ascii="Verdana" w:hAnsi="Verdana"/>
          <w:color w:val="000000"/>
          <w:sz w:val="18"/>
          <w:szCs w:val="18"/>
        </w:rPr>
        <w:t> </w:t>
      </w:r>
      <w:r>
        <w:rPr>
          <w:rStyle w:val="WW8Num3z0"/>
          <w:rFonts w:ascii="Verdana" w:hAnsi="Verdana"/>
          <w:color w:val="4682B4"/>
          <w:sz w:val="18"/>
          <w:szCs w:val="18"/>
        </w:rPr>
        <w:t>Исакова</w:t>
      </w:r>
      <w:r>
        <w:rPr>
          <w:rStyle w:val="WW8Num2z0"/>
          <w:rFonts w:ascii="Verdana" w:hAnsi="Verdana"/>
          <w:color w:val="000000"/>
          <w:sz w:val="18"/>
          <w:szCs w:val="18"/>
        </w:rPr>
        <w:t> </w:t>
      </w:r>
      <w:r>
        <w:rPr>
          <w:rFonts w:ascii="Verdana" w:hAnsi="Verdana"/>
          <w:color w:val="000000"/>
          <w:sz w:val="18"/>
          <w:szCs w:val="18"/>
        </w:rPr>
        <w:t>P.E., Головина Т.А. Контроллинг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2003.</w:t>
      </w:r>
    </w:p>
    <w:p w14:paraId="2999C555"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ПоршневА.Г.,</w:t>
      </w:r>
      <w:r>
        <w:rPr>
          <w:rStyle w:val="WW8Num2z0"/>
          <w:rFonts w:ascii="Verdana" w:hAnsi="Verdana"/>
          <w:color w:val="000000"/>
          <w:sz w:val="18"/>
          <w:szCs w:val="18"/>
        </w:rPr>
        <w:t> </w:t>
      </w:r>
      <w:r>
        <w:rPr>
          <w:rStyle w:val="WW8Num3z0"/>
          <w:rFonts w:ascii="Verdana" w:hAnsi="Verdana"/>
          <w:color w:val="4682B4"/>
          <w:sz w:val="18"/>
          <w:szCs w:val="18"/>
        </w:rPr>
        <w:t>Румянцева</w:t>
      </w:r>
      <w:r>
        <w:rPr>
          <w:rStyle w:val="WW8Num2z0"/>
          <w:rFonts w:ascii="Verdana" w:hAnsi="Verdana"/>
          <w:color w:val="000000"/>
          <w:sz w:val="18"/>
          <w:szCs w:val="18"/>
        </w:rPr>
        <w:t> </w:t>
      </w:r>
      <w:r>
        <w:rPr>
          <w:rFonts w:ascii="Verdana" w:hAnsi="Verdana"/>
          <w:color w:val="000000"/>
          <w:sz w:val="18"/>
          <w:szCs w:val="18"/>
        </w:rPr>
        <w:t>З.П., Саломатин H.A. Управление организацией. М.: Инфра-М, 1999.</w:t>
      </w:r>
    </w:p>
    <w:p w14:paraId="0B3419EF"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Проданова</w:t>
      </w:r>
      <w:r>
        <w:rPr>
          <w:rStyle w:val="WW8Num2z0"/>
          <w:rFonts w:ascii="Verdana" w:hAnsi="Verdana"/>
          <w:color w:val="000000"/>
          <w:sz w:val="18"/>
          <w:szCs w:val="18"/>
        </w:rPr>
        <w:t> </w:t>
      </w:r>
      <w:r>
        <w:rPr>
          <w:rFonts w:ascii="Verdana" w:hAnsi="Verdana"/>
          <w:color w:val="000000"/>
          <w:sz w:val="18"/>
          <w:szCs w:val="18"/>
        </w:rPr>
        <w:t>H.A. «</w:t>
      </w:r>
      <w:r>
        <w:rPr>
          <w:rStyle w:val="WW8Num3z0"/>
          <w:rFonts w:ascii="Verdana" w:hAnsi="Verdana"/>
          <w:color w:val="4682B4"/>
          <w:sz w:val="18"/>
          <w:szCs w:val="18"/>
        </w:rPr>
        <w:t>Внутренний аудит, контроль и ревизия</w:t>
      </w:r>
      <w:r>
        <w:rPr>
          <w:rFonts w:ascii="Verdana" w:hAnsi="Verdana"/>
          <w:color w:val="000000"/>
          <w:sz w:val="18"/>
          <w:szCs w:val="18"/>
        </w:rPr>
        <w:t>» Москва, НАЛОГ-ИНФО, 2006.</w:t>
      </w:r>
    </w:p>
    <w:p w14:paraId="68D3A74F"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Пошерстник</w:t>
      </w:r>
      <w:r>
        <w:rPr>
          <w:rStyle w:val="WW8Num2z0"/>
          <w:rFonts w:ascii="Verdana" w:hAnsi="Verdana"/>
          <w:color w:val="000000"/>
          <w:sz w:val="18"/>
          <w:szCs w:val="18"/>
        </w:rPr>
        <w:t> </w:t>
      </w:r>
      <w:r>
        <w:rPr>
          <w:rFonts w:ascii="Verdana" w:hAnsi="Verdana"/>
          <w:color w:val="000000"/>
          <w:sz w:val="18"/>
          <w:szCs w:val="18"/>
        </w:rPr>
        <w:t>Н. В. Бухгалтерский учет на современном предприятии: учеб. практическое пособие: ТК Велби, Изд-во Проспект, 2007.</w:t>
      </w:r>
    </w:p>
    <w:p w14:paraId="1AC67877"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Ремизов</w:t>
      </w:r>
      <w:r>
        <w:rPr>
          <w:rStyle w:val="WW8Num2z0"/>
          <w:rFonts w:ascii="Verdana" w:hAnsi="Verdana"/>
          <w:color w:val="000000"/>
          <w:sz w:val="18"/>
          <w:szCs w:val="18"/>
        </w:rPr>
        <w:t> </w:t>
      </w:r>
      <w:r>
        <w:rPr>
          <w:rFonts w:ascii="Verdana" w:hAnsi="Verdana"/>
          <w:color w:val="000000"/>
          <w:sz w:val="18"/>
          <w:szCs w:val="18"/>
        </w:rPr>
        <w:t>H.A. Федеральные правила (стандарты) аудиторской деятельности. М.: ИД ФБК-Пресс, 2003.</w:t>
      </w:r>
    </w:p>
    <w:p w14:paraId="4B081CE2"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Рогуленко</w:t>
      </w:r>
      <w:r>
        <w:rPr>
          <w:rStyle w:val="WW8Num2z0"/>
          <w:rFonts w:ascii="Verdana" w:hAnsi="Verdana"/>
          <w:color w:val="000000"/>
          <w:sz w:val="18"/>
          <w:szCs w:val="18"/>
        </w:rPr>
        <w:t> </w:t>
      </w:r>
      <w:r>
        <w:rPr>
          <w:rFonts w:ascii="Verdana" w:hAnsi="Verdana"/>
          <w:color w:val="000000"/>
          <w:sz w:val="18"/>
          <w:szCs w:val="18"/>
        </w:rPr>
        <w:t>Т.М. Особенности аудита, вызванные</w:t>
      </w:r>
      <w:r>
        <w:rPr>
          <w:rStyle w:val="WW8Num2z0"/>
          <w:rFonts w:ascii="Verdana" w:hAnsi="Verdana"/>
          <w:color w:val="000000"/>
          <w:sz w:val="18"/>
          <w:szCs w:val="18"/>
        </w:rPr>
        <w:t> </w:t>
      </w:r>
      <w:r>
        <w:rPr>
          <w:rStyle w:val="WW8Num3z0"/>
          <w:rFonts w:ascii="Verdana" w:hAnsi="Verdana"/>
          <w:color w:val="4682B4"/>
          <w:sz w:val="18"/>
          <w:szCs w:val="18"/>
        </w:rPr>
        <w:t>отраслевыми</w:t>
      </w:r>
      <w:r>
        <w:rPr>
          <w:rStyle w:val="WW8Num2z0"/>
          <w:rFonts w:ascii="Verdana" w:hAnsi="Verdana"/>
          <w:color w:val="000000"/>
          <w:sz w:val="18"/>
          <w:szCs w:val="18"/>
        </w:rPr>
        <w:t> </w:t>
      </w:r>
      <w:r>
        <w:rPr>
          <w:rFonts w:ascii="Verdana" w:hAnsi="Verdana"/>
          <w:color w:val="000000"/>
          <w:sz w:val="18"/>
          <w:szCs w:val="18"/>
        </w:rPr>
        <w:t>и общеэкономическими факторами// «</w:t>
      </w:r>
      <w:r>
        <w:rPr>
          <w:rStyle w:val="WW8Num3z0"/>
          <w:rFonts w:ascii="Verdana" w:hAnsi="Verdana"/>
          <w:color w:val="4682B4"/>
          <w:sz w:val="18"/>
          <w:szCs w:val="18"/>
        </w:rPr>
        <w:t>Вестник Университета</w:t>
      </w:r>
      <w:r>
        <w:rPr>
          <w:rFonts w:ascii="Verdana" w:hAnsi="Verdana"/>
          <w:color w:val="000000"/>
          <w:sz w:val="18"/>
          <w:szCs w:val="18"/>
        </w:rPr>
        <w:t>» 2007 г., №1</w:t>
      </w:r>
    </w:p>
    <w:p w14:paraId="1148F806"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Рогуленко</w:t>
      </w:r>
      <w:r>
        <w:rPr>
          <w:rStyle w:val="WW8Num2z0"/>
          <w:rFonts w:ascii="Verdana" w:hAnsi="Verdana"/>
          <w:color w:val="000000"/>
          <w:sz w:val="18"/>
          <w:szCs w:val="18"/>
        </w:rPr>
        <w:t> </w:t>
      </w:r>
      <w:r>
        <w:rPr>
          <w:rFonts w:ascii="Verdana" w:hAnsi="Verdana"/>
          <w:color w:val="000000"/>
          <w:sz w:val="18"/>
          <w:szCs w:val="18"/>
        </w:rPr>
        <w:t>Т.М. Экономический контроллинг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финансового оздоровления организаций в системе управленческого учета // «</w:t>
      </w:r>
      <w:r>
        <w:rPr>
          <w:rStyle w:val="WW8Num3z0"/>
          <w:rFonts w:ascii="Verdana" w:hAnsi="Verdana"/>
          <w:color w:val="4682B4"/>
          <w:sz w:val="18"/>
          <w:szCs w:val="18"/>
        </w:rPr>
        <w:t>Вестник Университета</w:t>
      </w:r>
      <w:r>
        <w:rPr>
          <w:rFonts w:ascii="Verdana" w:hAnsi="Verdana"/>
          <w:color w:val="000000"/>
          <w:sz w:val="18"/>
          <w:szCs w:val="18"/>
        </w:rPr>
        <w:t>» 2002 г., №1</w:t>
      </w:r>
    </w:p>
    <w:p w14:paraId="375FC390"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Радионова</w:t>
      </w:r>
      <w:r>
        <w:rPr>
          <w:rStyle w:val="WW8Num2z0"/>
          <w:rFonts w:ascii="Verdana" w:hAnsi="Verdana"/>
          <w:color w:val="000000"/>
          <w:sz w:val="18"/>
          <w:szCs w:val="18"/>
        </w:rPr>
        <w:t> </w:t>
      </w:r>
      <w:r>
        <w:rPr>
          <w:rFonts w:ascii="Verdana" w:hAnsi="Verdana"/>
          <w:color w:val="000000"/>
          <w:sz w:val="18"/>
          <w:szCs w:val="18"/>
        </w:rPr>
        <w:t>В.М., Шлейников В.И. Финансовый контроль. М.: ФБК-ПРЕСС, 2002.</w:t>
      </w:r>
    </w:p>
    <w:p w14:paraId="6FDE4CCB"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Международные стандарты бухгалтерского учета и финансовой отчетности: Учебное пособие. М.: "Экзамен", 2002.</w:t>
      </w:r>
    </w:p>
    <w:p w14:paraId="3E34EDA6"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Финансовый учет. Теоретические основы, методологический аппарат. 2-е изд., переработанное и дополненное - М.: Изд-во "Экзамен", 2003.</w:t>
      </w:r>
    </w:p>
    <w:p w14:paraId="0F8DD459"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Принципы общественного счетоведения. — М., 1913. http://www.nkor.rU/articles/2005/l/1742.html.</w:t>
      </w:r>
    </w:p>
    <w:p w14:paraId="4F18020B"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 В. Анализ хозяйственной деятельности предприятия: Учебник. -3-е изд., переработанное и дополненное. М.: ИНФРА-М, 2006.</w:t>
      </w:r>
    </w:p>
    <w:p w14:paraId="6713442C"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 В. Теория анализа хозяйственной деятельности: Учебное пособие. М.: ИНФРА-М, 2006.</w:t>
      </w:r>
    </w:p>
    <w:p w14:paraId="692B4691"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Сборник методик проведения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 М.: Изд. АКТ «Что делать</w:t>
      </w:r>
      <w:r>
        <w:rPr>
          <w:rStyle w:val="WW8Num2z0"/>
          <w:rFonts w:ascii="Verdana" w:hAnsi="Verdana"/>
          <w:color w:val="000000"/>
          <w:sz w:val="18"/>
          <w:szCs w:val="18"/>
        </w:rPr>
        <w:t> </w:t>
      </w:r>
      <w:r>
        <w:rPr>
          <w:rStyle w:val="WW8Num3z0"/>
          <w:rFonts w:ascii="Verdana" w:hAnsi="Verdana"/>
          <w:color w:val="4682B4"/>
          <w:sz w:val="18"/>
          <w:szCs w:val="18"/>
        </w:rPr>
        <w:t>Консалт</w:t>
      </w:r>
      <w:r>
        <w:rPr>
          <w:rFonts w:ascii="Verdana" w:hAnsi="Verdana"/>
          <w:color w:val="000000"/>
          <w:sz w:val="18"/>
          <w:szCs w:val="18"/>
        </w:rPr>
        <w:t>», 2001.</w:t>
      </w:r>
    </w:p>
    <w:p w14:paraId="3C3F08CF"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Слиняков</w:t>
      </w:r>
      <w:r>
        <w:rPr>
          <w:rStyle w:val="WW8Num2z0"/>
          <w:rFonts w:ascii="Verdana" w:hAnsi="Verdana"/>
          <w:color w:val="000000"/>
          <w:sz w:val="18"/>
          <w:szCs w:val="18"/>
        </w:rPr>
        <w:t> </w:t>
      </w:r>
      <w:r>
        <w:rPr>
          <w:rFonts w:ascii="Verdana" w:hAnsi="Verdana"/>
          <w:color w:val="000000"/>
          <w:sz w:val="18"/>
          <w:szCs w:val="18"/>
        </w:rPr>
        <w:t>Ю.В. Методика Оценка и развитие</w:t>
      </w:r>
      <w:r>
        <w:rPr>
          <w:rStyle w:val="WW8Num2z0"/>
          <w:rFonts w:ascii="Verdana" w:hAnsi="Verdana"/>
          <w:color w:val="000000"/>
          <w:sz w:val="18"/>
          <w:szCs w:val="18"/>
        </w:rPr>
        <w:t> </w:t>
      </w:r>
      <w:r>
        <w:rPr>
          <w:rStyle w:val="WW8Num3z0"/>
          <w:rFonts w:ascii="Verdana" w:hAnsi="Verdana"/>
          <w:color w:val="4682B4"/>
          <w:sz w:val="18"/>
          <w:szCs w:val="18"/>
        </w:rPr>
        <w:t>кадрового</w:t>
      </w:r>
      <w:r>
        <w:rPr>
          <w:rStyle w:val="WW8Num2z0"/>
          <w:rFonts w:ascii="Verdana" w:hAnsi="Verdana"/>
          <w:color w:val="000000"/>
          <w:sz w:val="18"/>
          <w:szCs w:val="18"/>
        </w:rPr>
        <w:t> </w:t>
      </w:r>
      <w:r>
        <w:rPr>
          <w:rFonts w:ascii="Verdana" w:hAnsi="Verdana"/>
          <w:color w:val="000000"/>
          <w:sz w:val="18"/>
          <w:szCs w:val="18"/>
        </w:rPr>
        <w:t>потенциала в высшей школе// Вестник университета, ГОУ ВПО Государственный университет управления» 2007 г., №1</w:t>
      </w:r>
    </w:p>
    <w:p w14:paraId="5941C8C3"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Словарь современной экономической теории Макмиллана (Macmillan Dictionary of Modern Economics). M.: ИНФРА-М, 1997.</w:t>
      </w:r>
    </w:p>
    <w:p w14:paraId="4BBFB954"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Современный экономический словарь. — M.: ИНФРА-М, 1996/</w:t>
      </w:r>
    </w:p>
    <w:p w14:paraId="1535B937"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A.A. Проблемы формирования учетной политики // Экономический анализ: теория и практика. 2007. - N 11(92). - С. 18-27/</w:t>
      </w:r>
    </w:p>
    <w:p w14:paraId="490F2375"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Б.Н., Рукин В.В.Системы внутреннего финансового контро-ля(организация, методика, практика)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«Издательство «</w:t>
      </w:r>
      <w:r>
        <w:rPr>
          <w:rStyle w:val="WW8Num3z0"/>
          <w:rFonts w:ascii="Verdana" w:hAnsi="Verdana"/>
          <w:color w:val="4682B4"/>
          <w:sz w:val="18"/>
          <w:szCs w:val="18"/>
        </w:rPr>
        <w:t>Экономика</w:t>
      </w:r>
      <w:r>
        <w:rPr>
          <w:rFonts w:ascii="Verdana" w:hAnsi="Verdana"/>
          <w:color w:val="000000"/>
          <w:sz w:val="18"/>
          <w:szCs w:val="18"/>
        </w:rPr>
        <w:t>», 2007/</w:t>
      </w:r>
    </w:p>
    <w:p w14:paraId="64D02D59"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Симмондз</w:t>
      </w:r>
      <w:r>
        <w:rPr>
          <w:rStyle w:val="WW8Num2z0"/>
          <w:rFonts w:ascii="Verdana" w:hAnsi="Verdana"/>
          <w:color w:val="000000"/>
          <w:sz w:val="18"/>
          <w:szCs w:val="18"/>
        </w:rPr>
        <w:t> </w:t>
      </w:r>
      <w:r>
        <w:rPr>
          <w:rFonts w:ascii="Verdana" w:hAnsi="Verdana"/>
          <w:color w:val="000000"/>
          <w:sz w:val="18"/>
          <w:szCs w:val="18"/>
        </w:rPr>
        <w:t>К. Стратегический управленческий учет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эккаунтинг. 1981. -N 4.</w:t>
      </w:r>
    </w:p>
    <w:p w14:paraId="2168941D"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МСФО и ГААП: учет и отчетность. М.: ИД ФБК - ПРЕСС,2004.</w:t>
      </w:r>
    </w:p>
    <w:p w14:paraId="4406DBC6"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Степашин</w:t>
      </w:r>
      <w:r>
        <w:rPr>
          <w:rStyle w:val="WW8Num2z0"/>
          <w:rFonts w:ascii="Verdana" w:hAnsi="Verdana"/>
          <w:color w:val="000000"/>
          <w:sz w:val="18"/>
          <w:szCs w:val="18"/>
        </w:rPr>
        <w:t> </w:t>
      </w:r>
      <w:r>
        <w:rPr>
          <w:rFonts w:ascii="Verdana" w:hAnsi="Verdana"/>
          <w:color w:val="000000"/>
          <w:sz w:val="18"/>
          <w:szCs w:val="18"/>
        </w:rPr>
        <w:t>C.B. Столяров Н.С. Шохин С.О. Государственный финансовый контроль: Учебники для вузов.- Питер, 2004/</w:t>
      </w:r>
    </w:p>
    <w:p w14:paraId="562A2075"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 Е. Бухгалтерский учет и аудит: учебное пособие/ А. Е. Сугло-бов, Б. Т.</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Fonts w:ascii="Verdana" w:hAnsi="Verdana"/>
          <w:color w:val="000000"/>
          <w:sz w:val="18"/>
          <w:szCs w:val="18"/>
        </w:rPr>
        <w:t>. М.: КНОРУС, 2007.</w:t>
      </w:r>
    </w:p>
    <w:p w14:paraId="292C0711"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А.Е. Аудит бюджетного учреждения: обоснованность</w:t>
      </w:r>
      <w:r>
        <w:rPr>
          <w:rStyle w:val="WW8Num2z0"/>
          <w:rFonts w:ascii="Verdana" w:hAnsi="Verdana"/>
          <w:color w:val="000000"/>
          <w:sz w:val="18"/>
          <w:szCs w:val="18"/>
        </w:rPr>
        <w:t> </w:t>
      </w:r>
      <w:r>
        <w:rPr>
          <w:rStyle w:val="WW8Num3z0"/>
          <w:rFonts w:ascii="Verdana" w:hAnsi="Verdana"/>
          <w:color w:val="4682B4"/>
          <w:sz w:val="18"/>
          <w:szCs w:val="18"/>
        </w:rPr>
        <w:t>сметы</w:t>
      </w:r>
      <w:r>
        <w:rPr>
          <w:rStyle w:val="WW8Num2z0"/>
          <w:rFonts w:ascii="Verdana" w:hAnsi="Verdana"/>
          <w:color w:val="000000"/>
          <w:sz w:val="18"/>
          <w:szCs w:val="18"/>
        </w:rPr>
        <w:t> </w:t>
      </w:r>
      <w:r>
        <w:rPr>
          <w:rFonts w:ascii="Verdana" w:hAnsi="Verdana"/>
          <w:color w:val="000000"/>
          <w:sz w:val="18"/>
          <w:szCs w:val="18"/>
        </w:rPr>
        <w:t>расходов социальной сферы // Бухгалтерский учет в бюджетных и некоммерческих организациях. 2006. N 13. С. 12 18.</w:t>
      </w:r>
    </w:p>
    <w:p w14:paraId="1917D37F"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Финансовый учет: Учебник/Под ред. проф. В.Г. Гетьмана.- 2- е изд., переработанное и дополненное. М: Финансы и статистика, 2004.</w:t>
      </w:r>
    </w:p>
    <w:p w14:paraId="42196B14"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Фалько</w:t>
      </w:r>
      <w:r>
        <w:rPr>
          <w:rStyle w:val="WW8Num2z0"/>
          <w:rFonts w:ascii="Verdana" w:hAnsi="Verdana"/>
          <w:color w:val="000000"/>
          <w:sz w:val="18"/>
          <w:szCs w:val="18"/>
        </w:rPr>
        <w:t> </w:t>
      </w:r>
      <w:r>
        <w:rPr>
          <w:rFonts w:ascii="Verdana" w:hAnsi="Verdana"/>
          <w:color w:val="000000"/>
          <w:sz w:val="18"/>
          <w:szCs w:val="18"/>
        </w:rPr>
        <w:t>С.Г. Контроллинг для руководителей. М.: Институт</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 2008.</w:t>
      </w:r>
    </w:p>
    <w:p w14:paraId="642DC417"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Хан Д.</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контроль: концепция контроллинга / Под ред. и с предисловием: A.JI.</w:t>
      </w:r>
      <w:r>
        <w:rPr>
          <w:rStyle w:val="WW8Num2z0"/>
          <w:rFonts w:ascii="Verdana" w:hAnsi="Verdana"/>
          <w:color w:val="000000"/>
          <w:sz w:val="18"/>
          <w:szCs w:val="18"/>
        </w:rPr>
        <w:t> </w:t>
      </w:r>
      <w:r>
        <w:rPr>
          <w:rStyle w:val="WW8Num3z0"/>
          <w:rFonts w:ascii="Verdana" w:hAnsi="Verdana"/>
          <w:color w:val="4682B4"/>
          <w:sz w:val="18"/>
          <w:szCs w:val="18"/>
        </w:rPr>
        <w:t>Турчака</w:t>
      </w:r>
      <w:r>
        <w:rPr>
          <w:rFonts w:ascii="Verdana" w:hAnsi="Verdana"/>
          <w:color w:val="000000"/>
          <w:sz w:val="18"/>
          <w:szCs w:val="18"/>
        </w:rPr>
        <w:t>, А.Г. Головако, M.JT. Лукашевича. М.: Финансы и статистика, 1997.</w:t>
      </w:r>
    </w:p>
    <w:p w14:paraId="4AC8A0CA"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 Под ред. Я.В. Соколова. М.: Финансы и статистика, 2000.</w:t>
      </w:r>
    </w:p>
    <w:p w14:paraId="0DCD3795"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Хмидуллина Г.Р Ревизия и контроль на предприятиях</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М.: КНОРУС,2005.</w:t>
      </w:r>
    </w:p>
    <w:p w14:paraId="14DA0C93"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аспект. М.: Финансы и статистика, 2000.</w:t>
      </w:r>
    </w:p>
    <w:p w14:paraId="0C2114C9"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Цели и задачи управленческого учета: Методическая рекомендация. Проект. -М., 2002 // Internet resource: http://www.cma.org.ru.</w:t>
      </w:r>
    </w:p>
    <w:p w14:paraId="6C270B07"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С.О. Проблемы и перспективы развития финансового контроля в Российской Федерации. М.: Финансы и статистика, 1999.</w:t>
      </w:r>
    </w:p>
    <w:p w14:paraId="30DF0B99"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Шохин С О.,</w:t>
      </w:r>
      <w:r>
        <w:rPr>
          <w:rStyle w:val="WW8Num2z0"/>
          <w:rFonts w:ascii="Verdana" w:hAnsi="Verdana"/>
          <w:color w:val="000000"/>
          <w:sz w:val="18"/>
          <w:szCs w:val="18"/>
        </w:rPr>
        <w:t> </w:t>
      </w:r>
      <w:r>
        <w:rPr>
          <w:rStyle w:val="WW8Num3z0"/>
          <w:rFonts w:ascii="Verdana" w:hAnsi="Verdana"/>
          <w:color w:val="4682B4"/>
          <w:sz w:val="18"/>
          <w:szCs w:val="18"/>
        </w:rPr>
        <w:t>Шлейников</w:t>
      </w:r>
      <w:r>
        <w:rPr>
          <w:rStyle w:val="WW8Num2z0"/>
          <w:rFonts w:ascii="Verdana" w:hAnsi="Verdana"/>
          <w:color w:val="000000"/>
          <w:sz w:val="18"/>
          <w:szCs w:val="18"/>
        </w:rPr>
        <w:t> </w:t>
      </w:r>
      <w:r>
        <w:rPr>
          <w:rFonts w:ascii="Verdana" w:hAnsi="Verdana"/>
          <w:color w:val="000000"/>
          <w:sz w:val="18"/>
          <w:szCs w:val="18"/>
        </w:rPr>
        <w:t>В.И. Правовое регулирование государственного финансового контроля в субъектах Российской Федерации. М.: Прометей, 1998.</w:t>
      </w:r>
    </w:p>
    <w:p w14:paraId="77CCB064"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Финансы предприятий, 1999г., Internet resource: www.sibe.ru/librarydet.aspx?id=4557</w:t>
      </w:r>
    </w:p>
    <w:p w14:paraId="0297D4EF"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Суйц В. П. Аудит: Учебник. 5-е изд. переработанное и дополненное - М.: ИНФРА-М, 2006.</w:t>
      </w:r>
    </w:p>
    <w:p w14:paraId="15D077D2"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ШукановаК.А. Современные аспекты экономики 2008, №8.</w:t>
      </w:r>
    </w:p>
    <w:p w14:paraId="79916018"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Энтони Р., Рис Дж. Учет: ситуации и примеры: Пер. с англ. / Под ред. и с пре-дис.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1993.</w:t>
      </w:r>
    </w:p>
    <w:p w14:paraId="59208163"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Dichter Е. Handbook of Consumer Motivations. New York: McGrow-Hill Inc., US 1964</w:t>
      </w:r>
    </w:p>
    <w:p w14:paraId="4F1098CB"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Elster J. The Cement of Society: A Study of Social Order. New York: Cambridge University Press, 1989.</w:t>
      </w:r>
    </w:p>
    <w:p w14:paraId="4AC277D1"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Hofstede G. Cultures and Organizations: Software and the Mind. London: Profile Books, 1994.</w:t>
      </w:r>
    </w:p>
    <w:p w14:paraId="217B5F20"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March J.G/, Olsen J. P. Ambiguity and Choice in Organizations. Bergen, 1976</w:t>
      </w:r>
    </w:p>
    <w:p w14:paraId="14FD0C12" w14:textId="77777777" w:rsidR="004E2845" w:rsidRDefault="004E2845" w:rsidP="004E28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Pettigrew A.M. The Politics of Organizational Decision Making. London, 1979.</w:t>
      </w:r>
    </w:p>
    <w:p w14:paraId="306F534F" w14:textId="790368BE" w:rsidR="005F3F7F" w:rsidRPr="004E2845" w:rsidRDefault="004E2845" w:rsidP="004E2845">
      <w:r>
        <w:rPr>
          <w:rFonts w:ascii="Verdana" w:hAnsi="Verdana"/>
          <w:color w:val="000000"/>
          <w:sz w:val="18"/>
          <w:szCs w:val="18"/>
        </w:rPr>
        <w:br/>
      </w:r>
      <w:r>
        <w:rPr>
          <w:rFonts w:ascii="Verdana" w:hAnsi="Verdana"/>
          <w:color w:val="000000"/>
          <w:sz w:val="18"/>
          <w:szCs w:val="18"/>
        </w:rPr>
        <w:br/>
      </w:r>
      <w:bookmarkStart w:id="0" w:name="_GoBack"/>
      <w:bookmarkEnd w:id="0"/>
    </w:p>
    <w:sectPr w:rsidR="005F3F7F" w:rsidRPr="004E284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04D"/>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18D8"/>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104"/>
    <w:rsid w:val="00193A85"/>
    <w:rsid w:val="00193FB5"/>
    <w:rsid w:val="00194D4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381"/>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114"/>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0C8"/>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07C38"/>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6C78"/>
    <w:rsid w:val="00647F1E"/>
    <w:rsid w:val="00647F22"/>
    <w:rsid w:val="006522CF"/>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5B1B"/>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6A7B"/>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7129</TotalTime>
  <Pages>13</Pages>
  <Words>4691</Words>
  <Characters>39364</Characters>
  <Application>Microsoft Office Word</Application>
  <DocSecurity>0</DocSecurity>
  <Lines>1192</Lines>
  <Paragraphs>186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43869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481</cp:revision>
  <cp:lastPrinted>2009-02-06T05:36:00Z</cp:lastPrinted>
  <dcterms:created xsi:type="dcterms:W3CDTF">2016-05-04T14:28:00Z</dcterms:created>
  <dcterms:modified xsi:type="dcterms:W3CDTF">2016-06-26T12:07:00Z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