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2169FC5F" w:rsidR="004F5354" w:rsidRPr="00816FAD" w:rsidRDefault="00816FAD" w:rsidP="00816FAD">
      <w:bookmarkStart w:id="0" w:name="_GoBack"/>
      <w:proofErr w:type="spellStart"/>
      <w:r>
        <w:rPr>
          <w:rFonts w:ascii="Verdana" w:hAnsi="Verdana"/>
          <w:b/>
          <w:bCs/>
          <w:color w:val="000000"/>
          <w:shd w:val="clear" w:color="auto" w:fill="FFFFFF"/>
        </w:rPr>
        <w:t>Кузьо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Любов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часової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перспективи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студентів</w:t>
      </w:r>
      <w:proofErr w:type="spellEnd"/>
      <w:r>
        <w:rPr>
          <w:rFonts w:ascii="Verdana" w:hAnsi="Verdana"/>
          <w:b/>
          <w:bCs/>
          <w:color w:val="000000"/>
          <w:shd w:val="clear" w:color="auto" w:fill="FFFFFF"/>
        </w:rPr>
        <w:t xml:space="preserve"> з </w:t>
      </w:r>
      <w:proofErr w:type="spellStart"/>
      <w:r>
        <w:rPr>
          <w:rFonts w:ascii="Verdana" w:hAnsi="Verdana"/>
          <w:b/>
          <w:bCs/>
          <w:color w:val="000000"/>
          <w:shd w:val="clear" w:color="auto" w:fill="FFFFFF"/>
        </w:rPr>
        <w:t>різним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рівнем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мотивації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вивчення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англійської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мови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психол. наук: 19.00.07,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Бориса </w:t>
      </w:r>
      <w:proofErr w:type="spellStart"/>
      <w:r>
        <w:rPr>
          <w:rFonts w:ascii="Verdana" w:hAnsi="Verdana"/>
          <w:b/>
          <w:bCs/>
          <w:color w:val="000000"/>
          <w:shd w:val="clear" w:color="auto" w:fill="FFFFFF"/>
        </w:rPr>
        <w:t>Грінченка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F5354" w:rsidRPr="00816FA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87973" w14:textId="77777777" w:rsidR="007078B4" w:rsidRDefault="007078B4">
      <w:pPr>
        <w:spacing w:after="0" w:line="240" w:lineRule="auto"/>
      </w:pPr>
      <w:r>
        <w:separator/>
      </w:r>
    </w:p>
  </w:endnote>
  <w:endnote w:type="continuationSeparator" w:id="0">
    <w:p w14:paraId="5A709B96" w14:textId="77777777" w:rsidR="007078B4" w:rsidRDefault="0070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DD187" w14:textId="77777777" w:rsidR="007078B4" w:rsidRDefault="007078B4">
      <w:pPr>
        <w:spacing w:after="0" w:line="240" w:lineRule="auto"/>
      </w:pPr>
      <w:r>
        <w:separator/>
      </w:r>
    </w:p>
  </w:footnote>
  <w:footnote w:type="continuationSeparator" w:id="0">
    <w:p w14:paraId="6FACE79A" w14:textId="77777777" w:rsidR="007078B4" w:rsidRDefault="007078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078B4"/>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D5B"/>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24103</TotalTime>
  <Pages>1</Pages>
  <Words>31</Words>
  <Characters>177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4817</cp:revision>
  <cp:lastPrinted>2009-02-06T05:36:00Z</cp:lastPrinted>
  <dcterms:created xsi:type="dcterms:W3CDTF">2016-09-19T15:12:00Z</dcterms:created>
  <dcterms:modified xsi:type="dcterms:W3CDTF">2017-01-29T16:06:00Z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