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B51806" w:rsidRDefault="00B51806" w:rsidP="00B51806">
      <w:pPr>
        <w:pStyle w:val="affffffff8"/>
        <w:ind w:hanging="6"/>
      </w:pPr>
      <w:proofErr w:type="gramStart"/>
      <w:r>
        <w:t>Б</w:t>
      </w:r>
      <w:proofErr w:type="gramEnd"/>
      <w:r>
        <w:t>ІЛОЦЕРКІВСЬКИЙ ДЕРЖАВНИЙ АГРАРНИЙ УНІВЕРСИТЕТ</w:t>
      </w:r>
    </w:p>
    <w:p w:rsidR="00B51806" w:rsidRDefault="00B51806" w:rsidP="00B51806">
      <w:pPr>
        <w:spacing w:line="360" w:lineRule="auto"/>
        <w:jc w:val="right"/>
        <w:rPr>
          <w:sz w:val="28"/>
        </w:rPr>
      </w:pPr>
    </w:p>
    <w:p w:rsidR="00B51806" w:rsidRDefault="00B51806" w:rsidP="00B51806">
      <w:pPr>
        <w:pStyle w:val="affffffff9"/>
        <w:spacing w:line="360" w:lineRule="auto"/>
      </w:pPr>
      <w:r>
        <w:t>На правах рукопису</w:t>
      </w:r>
    </w:p>
    <w:p w:rsidR="00B51806" w:rsidRDefault="00B51806" w:rsidP="00B51806">
      <w:pPr>
        <w:pStyle w:val="affffffff9"/>
        <w:spacing w:line="360" w:lineRule="auto"/>
      </w:pPr>
    </w:p>
    <w:p w:rsidR="00B51806" w:rsidRDefault="00B51806" w:rsidP="00B51806">
      <w:pPr>
        <w:pStyle w:val="affffffff9"/>
        <w:spacing w:line="360" w:lineRule="auto"/>
        <w:rPr>
          <w:b w:val="0"/>
          <w:bCs/>
        </w:rPr>
      </w:pPr>
      <w:proofErr w:type="gramStart"/>
      <w:r>
        <w:rPr>
          <w:b w:val="0"/>
          <w:bCs/>
        </w:rPr>
        <w:t>ДАН</w:t>
      </w:r>
      <w:proofErr w:type="gramEnd"/>
      <w:r>
        <w:rPr>
          <w:b w:val="0"/>
          <w:bCs/>
        </w:rPr>
        <w:t>ІЛЬЧЕНКО СЕРГІЙ ІВАНОВИЧ</w:t>
      </w:r>
    </w:p>
    <w:p w:rsidR="00B51806" w:rsidRPr="00550EAD" w:rsidRDefault="00B51806" w:rsidP="00B51806">
      <w:pPr>
        <w:pStyle w:val="affffffff9"/>
        <w:spacing w:line="360" w:lineRule="auto"/>
        <w:rPr>
          <w:bCs/>
        </w:rPr>
      </w:pPr>
    </w:p>
    <w:p w:rsidR="00B51806" w:rsidRDefault="00B51806" w:rsidP="00B51806">
      <w:pPr>
        <w:pStyle w:val="affffffff9"/>
        <w:spacing w:line="360" w:lineRule="auto"/>
      </w:pPr>
      <w:r>
        <w:t>УДК 619:617.55:616.151/.55:636:612.115.12:616.381-002:636.7</w:t>
      </w:r>
    </w:p>
    <w:p w:rsidR="00B51806" w:rsidRDefault="00B51806" w:rsidP="00B51806">
      <w:pPr>
        <w:pStyle w:val="affffffff9"/>
        <w:spacing w:line="360" w:lineRule="auto"/>
      </w:pPr>
    </w:p>
    <w:p w:rsidR="00B51806" w:rsidRDefault="00B51806" w:rsidP="00B51806">
      <w:pPr>
        <w:pStyle w:val="affffffff9"/>
        <w:spacing w:line="360" w:lineRule="auto"/>
      </w:pPr>
    </w:p>
    <w:p w:rsidR="00B51806" w:rsidRDefault="00B51806" w:rsidP="00B51806">
      <w:pPr>
        <w:pStyle w:val="affffffff9"/>
        <w:spacing w:line="360" w:lineRule="auto"/>
        <w:rPr>
          <w:b w:val="0"/>
          <w:bCs/>
          <w:caps/>
        </w:rPr>
      </w:pPr>
      <w:bookmarkStart w:id="0" w:name="_GoBack"/>
      <w:r>
        <w:rPr>
          <w:b w:val="0"/>
          <w:bCs/>
          <w:caps/>
        </w:rPr>
        <w:t xml:space="preserve">Гемостаз при абдомінальній хірургічній патології у тварин </w:t>
      </w:r>
      <w:r w:rsidRPr="00AF798B">
        <w:rPr>
          <w:b w:val="0"/>
          <w:bCs/>
          <w:caps/>
        </w:rPr>
        <w:t xml:space="preserve">та його корекція </w:t>
      </w:r>
      <w:r>
        <w:rPr>
          <w:b w:val="0"/>
          <w:bCs/>
          <w:caps/>
        </w:rPr>
        <w:t>при</w:t>
      </w:r>
      <w:r w:rsidRPr="00AF798B">
        <w:rPr>
          <w:b w:val="0"/>
          <w:bCs/>
          <w:caps/>
        </w:rPr>
        <w:t xml:space="preserve"> гнійн</w:t>
      </w:r>
      <w:r>
        <w:rPr>
          <w:b w:val="0"/>
          <w:bCs/>
          <w:caps/>
        </w:rPr>
        <w:t>ому</w:t>
      </w:r>
      <w:r w:rsidRPr="00AF798B">
        <w:rPr>
          <w:b w:val="0"/>
          <w:bCs/>
          <w:caps/>
        </w:rPr>
        <w:t xml:space="preserve"> </w:t>
      </w:r>
    </w:p>
    <w:p w:rsidR="00B51806" w:rsidRDefault="00B51806" w:rsidP="00B51806">
      <w:pPr>
        <w:pStyle w:val="affffffff9"/>
        <w:spacing w:line="360" w:lineRule="auto"/>
        <w:rPr>
          <w:b w:val="0"/>
          <w:bCs/>
          <w:caps/>
        </w:rPr>
      </w:pPr>
      <w:r w:rsidRPr="00AF798B">
        <w:rPr>
          <w:b w:val="0"/>
          <w:bCs/>
          <w:caps/>
        </w:rPr>
        <w:t>перитоніт</w:t>
      </w:r>
      <w:r>
        <w:rPr>
          <w:b w:val="0"/>
          <w:bCs/>
          <w:caps/>
        </w:rPr>
        <w:t>і</w:t>
      </w:r>
      <w:r w:rsidRPr="00BC2CC4">
        <w:rPr>
          <w:b w:val="0"/>
          <w:bCs/>
          <w:caps/>
        </w:rPr>
        <w:t xml:space="preserve"> </w:t>
      </w:r>
      <w:r w:rsidRPr="00AF798B">
        <w:rPr>
          <w:b w:val="0"/>
          <w:bCs/>
          <w:caps/>
        </w:rPr>
        <w:t>у собак</w:t>
      </w:r>
    </w:p>
    <w:bookmarkEnd w:id="0"/>
    <w:p w:rsidR="00B51806" w:rsidRDefault="00B51806" w:rsidP="00B51806">
      <w:pPr>
        <w:pStyle w:val="affffffff9"/>
        <w:spacing w:line="360" w:lineRule="auto"/>
      </w:pPr>
    </w:p>
    <w:p w:rsidR="00B51806" w:rsidRDefault="00B51806" w:rsidP="00B51806">
      <w:pPr>
        <w:pStyle w:val="affffffff9"/>
        <w:spacing w:line="360" w:lineRule="auto"/>
      </w:pPr>
      <w:r>
        <w:t>16.00.05 – ветеринарна хірургія</w:t>
      </w:r>
    </w:p>
    <w:p w:rsidR="00B51806" w:rsidRDefault="00B51806" w:rsidP="00B51806">
      <w:pPr>
        <w:pStyle w:val="affffffff9"/>
        <w:spacing w:line="360" w:lineRule="auto"/>
      </w:pPr>
    </w:p>
    <w:p w:rsidR="00B51806" w:rsidRDefault="00B51806" w:rsidP="00B51806">
      <w:pPr>
        <w:pStyle w:val="affffffff9"/>
        <w:spacing w:line="360" w:lineRule="auto"/>
      </w:pPr>
      <w:r>
        <w:t>Дисертація</w:t>
      </w:r>
    </w:p>
    <w:p w:rsidR="00B51806" w:rsidRDefault="00B51806" w:rsidP="00B51806">
      <w:pPr>
        <w:pStyle w:val="affffffff9"/>
        <w:spacing w:line="360" w:lineRule="auto"/>
      </w:pPr>
      <w:r>
        <w:t>на здобуття наукового ступеня</w:t>
      </w:r>
    </w:p>
    <w:p w:rsidR="00B51806" w:rsidRDefault="00B51806" w:rsidP="00B51806">
      <w:pPr>
        <w:pStyle w:val="affffffff9"/>
        <w:spacing w:line="360" w:lineRule="auto"/>
      </w:pPr>
      <w:r>
        <w:t>кандидата ветеринарних наук</w:t>
      </w:r>
    </w:p>
    <w:p w:rsidR="00B51806" w:rsidRDefault="00B51806" w:rsidP="00B51806">
      <w:pPr>
        <w:pStyle w:val="affffffff9"/>
        <w:spacing w:line="360" w:lineRule="auto"/>
      </w:pPr>
    </w:p>
    <w:p w:rsidR="00B51806" w:rsidRDefault="00B51806" w:rsidP="00B51806">
      <w:pPr>
        <w:pStyle w:val="affffffff9"/>
        <w:spacing w:line="360" w:lineRule="auto"/>
      </w:pPr>
    </w:p>
    <w:p w:rsidR="00B51806" w:rsidRDefault="00B51806" w:rsidP="00B51806">
      <w:pPr>
        <w:pStyle w:val="affffffff9"/>
        <w:spacing w:line="360" w:lineRule="auto"/>
      </w:pPr>
    </w:p>
    <w:p w:rsidR="00B51806" w:rsidRDefault="00B51806" w:rsidP="00B51806">
      <w:pPr>
        <w:pStyle w:val="affffffff9"/>
        <w:spacing w:line="360" w:lineRule="auto"/>
        <w:ind w:left="4248"/>
        <w:jc w:val="both"/>
      </w:pPr>
      <w:r>
        <w:t xml:space="preserve">         Науковий керівник – доктор</w:t>
      </w:r>
    </w:p>
    <w:p w:rsidR="00B51806" w:rsidRDefault="00B51806" w:rsidP="00B51806">
      <w:pPr>
        <w:pStyle w:val="affffffff9"/>
        <w:spacing w:line="360" w:lineRule="auto"/>
        <w:ind w:left="4248"/>
        <w:jc w:val="both"/>
      </w:pPr>
      <w:r>
        <w:t xml:space="preserve">         ветеринарних наук, професор</w:t>
      </w:r>
    </w:p>
    <w:p w:rsidR="00B51806" w:rsidRDefault="00B51806" w:rsidP="00B51806">
      <w:pPr>
        <w:pStyle w:val="affffffff9"/>
        <w:spacing w:line="360" w:lineRule="auto"/>
        <w:ind w:left="4248"/>
        <w:jc w:val="both"/>
        <w:rPr>
          <w:b w:val="0"/>
          <w:bCs/>
        </w:rPr>
      </w:pPr>
      <w:r w:rsidRPr="008202C1">
        <w:t xml:space="preserve">         </w:t>
      </w:r>
      <w:r>
        <w:rPr>
          <w:b w:val="0"/>
          <w:bCs/>
        </w:rPr>
        <w:t>РУБЛЕНКО Михайло Васильович</w:t>
      </w:r>
    </w:p>
    <w:p w:rsidR="00B51806" w:rsidRDefault="00B51806" w:rsidP="00B51806">
      <w:pPr>
        <w:pStyle w:val="affffffff9"/>
        <w:spacing w:line="360" w:lineRule="auto"/>
        <w:ind w:left="4248"/>
        <w:jc w:val="both"/>
      </w:pPr>
    </w:p>
    <w:p w:rsidR="00B51806" w:rsidRDefault="00B51806" w:rsidP="00B51806">
      <w:pPr>
        <w:pStyle w:val="affffffff9"/>
        <w:spacing w:line="360" w:lineRule="auto"/>
        <w:ind w:left="4248"/>
        <w:jc w:val="both"/>
      </w:pPr>
    </w:p>
    <w:p w:rsidR="00B51806" w:rsidRDefault="00B51806" w:rsidP="00B51806">
      <w:pPr>
        <w:pStyle w:val="affffffff9"/>
        <w:spacing w:line="360" w:lineRule="auto"/>
        <w:ind w:left="4248"/>
        <w:jc w:val="both"/>
      </w:pPr>
    </w:p>
    <w:p w:rsidR="00B51806" w:rsidRDefault="00B51806" w:rsidP="00B51806">
      <w:pPr>
        <w:pStyle w:val="affffffff9"/>
        <w:spacing w:line="360" w:lineRule="auto"/>
        <w:ind w:left="4248"/>
        <w:jc w:val="both"/>
      </w:pPr>
    </w:p>
    <w:p w:rsidR="00B51806" w:rsidRDefault="00B51806" w:rsidP="00B51806">
      <w:pPr>
        <w:pStyle w:val="affffffff9"/>
        <w:spacing w:line="360" w:lineRule="auto"/>
      </w:pPr>
      <w:proofErr w:type="gramStart"/>
      <w:r>
        <w:t>Б</w:t>
      </w:r>
      <w:proofErr w:type="gramEnd"/>
      <w:r>
        <w:t>іла Церква – 2007</w:t>
      </w:r>
    </w:p>
    <w:p w:rsidR="00B51806" w:rsidRDefault="00B51806" w:rsidP="00B51806">
      <w:pPr>
        <w:pStyle w:val="1"/>
        <w:ind w:hanging="6"/>
      </w:pPr>
      <w:r>
        <w:t>Змі</w:t>
      </w:r>
      <w:proofErr w:type="gramStart"/>
      <w:r>
        <w:t>ст</w:t>
      </w:r>
      <w:proofErr w:type="gramEnd"/>
    </w:p>
    <w:p w:rsidR="00B51806" w:rsidRPr="008202C1" w:rsidRDefault="00B51806" w:rsidP="00B51806">
      <w:pPr>
        <w:spacing w:line="360" w:lineRule="auto"/>
        <w:ind w:hanging="6"/>
        <w:jc w:val="center"/>
        <w:rPr>
          <w:sz w:val="28"/>
        </w:rPr>
      </w:pPr>
    </w:p>
    <w:p w:rsidR="00B51806" w:rsidRPr="00094D49" w:rsidRDefault="00B51806" w:rsidP="00B51806">
      <w:pPr>
        <w:pStyle w:val="20"/>
      </w:pPr>
      <w:r w:rsidRPr="00AE1B2D">
        <w:rPr>
          <w:b w:val="0"/>
        </w:rPr>
        <w:t>Перелік умовних позначень</w:t>
      </w:r>
      <w:r w:rsidRPr="00FC38E0">
        <w:tab/>
      </w:r>
      <w:r w:rsidRPr="00FC38E0">
        <w:tab/>
      </w:r>
      <w:r w:rsidRPr="00FC38E0">
        <w:tab/>
      </w:r>
      <w:r w:rsidRPr="00FC38E0">
        <w:tab/>
      </w:r>
      <w:r w:rsidRPr="00FC38E0">
        <w:tab/>
      </w:r>
      <w:r w:rsidRPr="00FC38E0">
        <w:tab/>
      </w:r>
      <w:r>
        <w:t xml:space="preserve">                  4</w:t>
      </w:r>
    </w:p>
    <w:p w:rsidR="00B51806" w:rsidRPr="00094D49" w:rsidRDefault="00B51806" w:rsidP="00B51806">
      <w:pPr>
        <w:spacing w:line="360" w:lineRule="auto"/>
        <w:jc w:val="both"/>
        <w:rPr>
          <w:sz w:val="28"/>
        </w:rPr>
      </w:pPr>
      <w:proofErr w:type="gramStart"/>
      <w:r w:rsidRPr="00AE1B2D">
        <w:rPr>
          <w:b/>
          <w:sz w:val="28"/>
        </w:rPr>
        <w:t>Вступ</w:t>
      </w:r>
      <w:proofErr w:type="gramEnd"/>
      <w:r w:rsidRPr="00FC38E0">
        <w:rPr>
          <w:sz w:val="28"/>
        </w:rPr>
        <w:tab/>
      </w:r>
      <w:r w:rsidRPr="00FC38E0">
        <w:rPr>
          <w:sz w:val="28"/>
        </w:rPr>
        <w:tab/>
      </w:r>
      <w:r w:rsidRPr="00FC38E0">
        <w:rPr>
          <w:sz w:val="28"/>
        </w:rPr>
        <w:tab/>
      </w:r>
      <w:r w:rsidRPr="00FC38E0">
        <w:rPr>
          <w:sz w:val="28"/>
        </w:rPr>
        <w:tab/>
      </w:r>
      <w:r w:rsidRPr="00FC38E0">
        <w:rPr>
          <w:sz w:val="28"/>
        </w:rPr>
        <w:tab/>
      </w:r>
      <w:r w:rsidRPr="00FC38E0">
        <w:rPr>
          <w:sz w:val="28"/>
        </w:rPr>
        <w:tab/>
      </w:r>
      <w:r w:rsidRPr="00FC38E0">
        <w:rPr>
          <w:sz w:val="28"/>
        </w:rPr>
        <w:tab/>
      </w:r>
      <w:r w:rsidRPr="00FC38E0">
        <w:rPr>
          <w:sz w:val="28"/>
        </w:rPr>
        <w:tab/>
      </w:r>
      <w:r w:rsidRPr="00FC38E0">
        <w:rPr>
          <w:sz w:val="28"/>
        </w:rPr>
        <w:tab/>
      </w:r>
      <w:r w:rsidRPr="00FC38E0">
        <w:rPr>
          <w:sz w:val="28"/>
        </w:rPr>
        <w:tab/>
      </w:r>
      <w:r>
        <w:rPr>
          <w:sz w:val="28"/>
        </w:rPr>
        <w:t xml:space="preserve">                  5</w:t>
      </w:r>
    </w:p>
    <w:p w:rsidR="00B51806" w:rsidRDefault="00B51806" w:rsidP="00B51806">
      <w:pPr>
        <w:spacing w:line="360" w:lineRule="auto"/>
        <w:rPr>
          <w:sz w:val="28"/>
          <w:szCs w:val="28"/>
        </w:rPr>
      </w:pPr>
      <w:r w:rsidRPr="00020C8A">
        <w:rPr>
          <w:sz w:val="28"/>
          <w:szCs w:val="28"/>
        </w:rPr>
        <w:t xml:space="preserve">Розділ 1 </w:t>
      </w:r>
      <w:r w:rsidRPr="00020C8A">
        <w:rPr>
          <w:b/>
          <w:sz w:val="28"/>
          <w:szCs w:val="28"/>
        </w:rPr>
        <w:t>Огляд літератури</w:t>
      </w:r>
      <w:r w:rsidRPr="00020C8A">
        <w:rPr>
          <w:sz w:val="28"/>
          <w:szCs w:val="28"/>
        </w:rPr>
        <w:tab/>
      </w:r>
      <w:r w:rsidRPr="00020C8A">
        <w:rPr>
          <w:sz w:val="28"/>
          <w:szCs w:val="28"/>
        </w:rPr>
        <w:tab/>
      </w:r>
      <w:r w:rsidRPr="00020C8A">
        <w:rPr>
          <w:sz w:val="28"/>
          <w:szCs w:val="28"/>
        </w:rPr>
        <w:tab/>
      </w:r>
      <w:r w:rsidRPr="00020C8A">
        <w:rPr>
          <w:sz w:val="28"/>
          <w:szCs w:val="28"/>
        </w:rPr>
        <w:tab/>
      </w:r>
      <w:r w:rsidRPr="00020C8A">
        <w:rPr>
          <w:sz w:val="28"/>
          <w:szCs w:val="28"/>
        </w:rPr>
        <w:tab/>
      </w:r>
      <w:r w:rsidRPr="00020C8A">
        <w:rPr>
          <w:sz w:val="28"/>
          <w:szCs w:val="28"/>
        </w:rPr>
        <w:tab/>
      </w:r>
      <w:r w:rsidRPr="00020C8A">
        <w:rPr>
          <w:sz w:val="28"/>
          <w:szCs w:val="28"/>
        </w:rPr>
        <w:tab/>
        <w:t xml:space="preserve">               </w:t>
      </w:r>
      <w:r>
        <w:rPr>
          <w:sz w:val="28"/>
          <w:szCs w:val="28"/>
        </w:rPr>
        <w:t xml:space="preserve">   11</w:t>
      </w:r>
    </w:p>
    <w:p w:rsidR="00B51806" w:rsidRDefault="00B51806" w:rsidP="00D74CF3">
      <w:pPr>
        <w:numPr>
          <w:ilvl w:val="1"/>
          <w:numId w:val="59"/>
        </w:numPr>
        <w:suppressAutoHyphens w:val="0"/>
        <w:spacing w:line="360" w:lineRule="auto"/>
        <w:jc w:val="both"/>
        <w:rPr>
          <w:bCs/>
          <w:sz w:val="28"/>
          <w:szCs w:val="28"/>
        </w:rPr>
      </w:pPr>
      <w:r>
        <w:rPr>
          <w:bCs/>
          <w:sz w:val="28"/>
          <w:szCs w:val="28"/>
        </w:rPr>
        <w:t xml:space="preserve">Поширення, методи діагностики абдомінальної патології </w:t>
      </w:r>
    </w:p>
    <w:p w:rsidR="00B51806" w:rsidRDefault="00B51806" w:rsidP="00B51806">
      <w:pPr>
        <w:spacing w:line="360" w:lineRule="auto"/>
        <w:ind w:left="705"/>
        <w:jc w:val="both"/>
        <w:rPr>
          <w:bCs/>
          <w:sz w:val="28"/>
          <w:szCs w:val="28"/>
        </w:rPr>
      </w:pPr>
      <w:r>
        <w:rPr>
          <w:bCs/>
          <w:sz w:val="28"/>
          <w:szCs w:val="28"/>
        </w:rPr>
        <w:t xml:space="preserve">          у тварин</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11</w:t>
      </w:r>
    </w:p>
    <w:p w:rsidR="00B51806" w:rsidRDefault="00B51806" w:rsidP="00D74CF3">
      <w:pPr>
        <w:numPr>
          <w:ilvl w:val="1"/>
          <w:numId w:val="59"/>
        </w:numPr>
        <w:suppressAutoHyphens w:val="0"/>
        <w:spacing w:line="360" w:lineRule="auto"/>
        <w:jc w:val="both"/>
        <w:rPr>
          <w:bCs/>
          <w:sz w:val="28"/>
        </w:rPr>
      </w:pPr>
      <w:r>
        <w:rPr>
          <w:bCs/>
          <w:sz w:val="28"/>
          <w:szCs w:val="28"/>
        </w:rPr>
        <w:t>Етіологічні та патогенетичні аспекти перитоніті</w:t>
      </w:r>
      <w:proofErr w:type="gramStart"/>
      <w:r>
        <w:rPr>
          <w:bCs/>
          <w:sz w:val="28"/>
          <w:szCs w:val="28"/>
        </w:rPr>
        <w:t>в</w:t>
      </w:r>
      <w:proofErr w:type="gramEnd"/>
      <w:r>
        <w:rPr>
          <w:bCs/>
          <w:sz w:val="28"/>
          <w:szCs w:val="28"/>
        </w:rPr>
        <w:t xml:space="preserve"> у тварин         19</w:t>
      </w:r>
    </w:p>
    <w:p w:rsidR="00B51806" w:rsidRPr="00E14078" w:rsidRDefault="00B51806" w:rsidP="00D74CF3">
      <w:pPr>
        <w:numPr>
          <w:ilvl w:val="1"/>
          <w:numId w:val="59"/>
        </w:numPr>
        <w:suppressAutoHyphens w:val="0"/>
        <w:spacing w:line="360" w:lineRule="auto"/>
        <w:jc w:val="both"/>
        <w:rPr>
          <w:sz w:val="28"/>
        </w:rPr>
      </w:pPr>
      <w:r>
        <w:rPr>
          <w:bCs/>
          <w:sz w:val="28"/>
          <w:szCs w:val="28"/>
        </w:rPr>
        <w:lastRenderedPageBreak/>
        <w:t>Патогенетична роль гемостазу при перитоні</w:t>
      </w:r>
      <w:proofErr w:type="gramStart"/>
      <w:r>
        <w:rPr>
          <w:bCs/>
          <w:sz w:val="28"/>
          <w:szCs w:val="28"/>
        </w:rPr>
        <w:t>тах та</w:t>
      </w:r>
      <w:proofErr w:type="gramEnd"/>
      <w:r>
        <w:rPr>
          <w:bCs/>
          <w:sz w:val="28"/>
          <w:szCs w:val="28"/>
        </w:rPr>
        <w:t xml:space="preserve"> спайковій</w:t>
      </w:r>
    </w:p>
    <w:p w:rsidR="00B51806" w:rsidRDefault="00B51806" w:rsidP="00B51806">
      <w:pPr>
        <w:spacing w:line="360" w:lineRule="auto"/>
        <w:ind w:left="705"/>
        <w:jc w:val="both"/>
        <w:rPr>
          <w:sz w:val="28"/>
        </w:rPr>
      </w:pPr>
      <w:r>
        <w:rPr>
          <w:bCs/>
          <w:sz w:val="28"/>
          <w:szCs w:val="28"/>
        </w:rPr>
        <w:t xml:space="preserve">           </w:t>
      </w:r>
      <w:proofErr w:type="gramStart"/>
      <w:r>
        <w:rPr>
          <w:bCs/>
          <w:sz w:val="28"/>
          <w:szCs w:val="28"/>
        </w:rPr>
        <w:t>хвороб</w:t>
      </w:r>
      <w:proofErr w:type="gramEnd"/>
      <w:r>
        <w:rPr>
          <w:bCs/>
          <w:sz w:val="28"/>
          <w:szCs w:val="28"/>
        </w:rPr>
        <w:t>і у тварин</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26</w:t>
      </w:r>
    </w:p>
    <w:p w:rsidR="00B51806" w:rsidRPr="00020C8A" w:rsidRDefault="00B51806" w:rsidP="00D74CF3">
      <w:pPr>
        <w:numPr>
          <w:ilvl w:val="1"/>
          <w:numId w:val="59"/>
        </w:numPr>
        <w:suppressAutoHyphens w:val="0"/>
        <w:spacing w:line="360" w:lineRule="auto"/>
        <w:jc w:val="both"/>
        <w:rPr>
          <w:sz w:val="28"/>
          <w:szCs w:val="28"/>
        </w:rPr>
      </w:pPr>
      <w:r w:rsidRPr="00020C8A">
        <w:rPr>
          <w:bCs/>
          <w:sz w:val="28"/>
          <w:szCs w:val="28"/>
        </w:rPr>
        <w:t>Лікування перитонітів у тварин</w:t>
      </w:r>
      <w:r w:rsidRPr="00020C8A">
        <w:rPr>
          <w:bCs/>
          <w:sz w:val="28"/>
          <w:szCs w:val="28"/>
        </w:rPr>
        <w:tab/>
      </w:r>
      <w:r w:rsidRPr="00020C8A">
        <w:rPr>
          <w:bCs/>
          <w:sz w:val="28"/>
          <w:szCs w:val="28"/>
        </w:rPr>
        <w:tab/>
      </w:r>
      <w:r w:rsidRPr="00020C8A">
        <w:rPr>
          <w:bCs/>
          <w:sz w:val="28"/>
          <w:szCs w:val="28"/>
        </w:rPr>
        <w:tab/>
      </w:r>
      <w:r w:rsidRPr="00020C8A">
        <w:rPr>
          <w:bCs/>
          <w:sz w:val="28"/>
          <w:szCs w:val="28"/>
        </w:rPr>
        <w:tab/>
        <w:t xml:space="preserve">               </w:t>
      </w:r>
      <w:r>
        <w:rPr>
          <w:bCs/>
          <w:sz w:val="28"/>
          <w:szCs w:val="28"/>
        </w:rPr>
        <w:t xml:space="preserve">   34</w:t>
      </w:r>
    </w:p>
    <w:p w:rsidR="00B51806" w:rsidRDefault="00B51806" w:rsidP="00B51806">
      <w:pPr>
        <w:pStyle w:val="1"/>
        <w:spacing w:line="348" w:lineRule="auto"/>
        <w:ind w:firstLine="0"/>
        <w:jc w:val="both"/>
        <w:rPr>
          <w:bCs w:val="0"/>
        </w:rPr>
      </w:pPr>
      <w:r>
        <w:rPr>
          <w:b w:val="0"/>
          <w:bCs w:val="0"/>
        </w:rPr>
        <w:t>Розділ 2</w:t>
      </w:r>
      <w:r>
        <w:rPr>
          <w:b w:val="0"/>
        </w:rPr>
        <w:t xml:space="preserve"> </w:t>
      </w:r>
      <w:r w:rsidRPr="00FA5320">
        <w:rPr>
          <w:bCs w:val="0"/>
        </w:rPr>
        <w:t>Вибі</w:t>
      </w:r>
      <w:proofErr w:type="gramStart"/>
      <w:r w:rsidRPr="00FA5320">
        <w:rPr>
          <w:bCs w:val="0"/>
        </w:rPr>
        <w:t>р</w:t>
      </w:r>
      <w:proofErr w:type="gramEnd"/>
      <w:r w:rsidRPr="00FA5320">
        <w:rPr>
          <w:bCs w:val="0"/>
        </w:rPr>
        <w:t xml:space="preserve"> напрямів досліджень, матеріал та методи виконання </w:t>
      </w:r>
    </w:p>
    <w:p w:rsidR="00B51806" w:rsidRDefault="00B51806" w:rsidP="00B51806">
      <w:pPr>
        <w:pStyle w:val="1"/>
        <w:spacing w:line="348" w:lineRule="auto"/>
        <w:ind w:firstLine="0"/>
        <w:jc w:val="both"/>
        <w:rPr>
          <w:b w:val="0"/>
          <w:bCs w:val="0"/>
        </w:rPr>
      </w:pPr>
      <w:r>
        <w:rPr>
          <w:bCs w:val="0"/>
        </w:rPr>
        <w:t xml:space="preserve">               р</w:t>
      </w:r>
      <w:r w:rsidRPr="00FA5320">
        <w:rPr>
          <w:bCs w:val="0"/>
        </w:rPr>
        <w:t>оботи</w:t>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t xml:space="preserve">                  41</w:t>
      </w:r>
    </w:p>
    <w:p w:rsidR="00B51806" w:rsidRDefault="00B51806" w:rsidP="00B51806">
      <w:pPr>
        <w:spacing w:line="348" w:lineRule="auto"/>
        <w:jc w:val="both"/>
        <w:rPr>
          <w:b/>
          <w:sz w:val="28"/>
        </w:rPr>
      </w:pPr>
      <w:r>
        <w:rPr>
          <w:sz w:val="28"/>
        </w:rPr>
        <w:t>Розділ 3</w:t>
      </w:r>
      <w:r>
        <w:t xml:space="preserve"> </w:t>
      </w:r>
      <w:r w:rsidRPr="00FA5320">
        <w:rPr>
          <w:b/>
          <w:sz w:val="28"/>
        </w:rPr>
        <w:t>Інстр</w:t>
      </w:r>
      <w:r>
        <w:rPr>
          <w:b/>
          <w:sz w:val="28"/>
        </w:rPr>
        <w:t>ументальні методи діагностики</w:t>
      </w:r>
      <w:r w:rsidRPr="00376DCD">
        <w:rPr>
          <w:b/>
          <w:sz w:val="28"/>
        </w:rPr>
        <w:t xml:space="preserve"> </w:t>
      </w:r>
      <w:r w:rsidRPr="00FA5320">
        <w:rPr>
          <w:b/>
          <w:sz w:val="28"/>
        </w:rPr>
        <w:t>абдомінальної</w:t>
      </w:r>
    </w:p>
    <w:p w:rsidR="00B51806" w:rsidRPr="009B4E1B" w:rsidRDefault="00B51806" w:rsidP="00B51806">
      <w:pPr>
        <w:spacing w:line="348" w:lineRule="auto"/>
        <w:jc w:val="both"/>
        <w:rPr>
          <w:sz w:val="28"/>
        </w:rPr>
      </w:pPr>
      <w:r>
        <w:rPr>
          <w:b/>
          <w:sz w:val="28"/>
        </w:rPr>
        <w:t xml:space="preserve">               </w:t>
      </w:r>
      <w:r w:rsidRPr="00FA5320">
        <w:rPr>
          <w:b/>
          <w:sz w:val="28"/>
        </w:rPr>
        <w:t>патології у свиней та собак</w:t>
      </w:r>
      <w:r>
        <w:rPr>
          <w:sz w:val="28"/>
        </w:rPr>
        <w:tab/>
      </w:r>
      <w:r>
        <w:rPr>
          <w:sz w:val="28"/>
        </w:rPr>
        <w:tab/>
      </w:r>
      <w:r>
        <w:rPr>
          <w:sz w:val="28"/>
        </w:rPr>
        <w:tab/>
      </w:r>
      <w:r>
        <w:rPr>
          <w:sz w:val="28"/>
        </w:rPr>
        <w:tab/>
      </w:r>
      <w:r>
        <w:rPr>
          <w:sz w:val="28"/>
        </w:rPr>
        <w:tab/>
        <w:t xml:space="preserve">                  54</w:t>
      </w:r>
    </w:p>
    <w:p w:rsidR="00B51806" w:rsidRDefault="00B51806" w:rsidP="00B51806">
      <w:pPr>
        <w:pStyle w:val="20"/>
        <w:spacing w:line="348" w:lineRule="auto"/>
        <w:rPr>
          <w:b w:val="0"/>
        </w:rPr>
      </w:pPr>
      <w:r>
        <w:lastRenderedPageBreak/>
        <w:t xml:space="preserve">Розділ 4 </w:t>
      </w:r>
      <w:r w:rsidRPr="00FA5320">
        <w:rPr>
          <w:b w:val="0"/>
        </w:rPr>
        <w:t xml:space="preserve">Гемостазологічний статус серозних оболонок у </w:t>
      </w:r>
      <w:r>
        <w:rPr>
          <w:b w:val="0"/>
        </w:rPr>
        <w:t xml:space="preserve">нормі та </w:t>
      </w:r>
      <w:proofErr w:type="gramStart"/>
      <w:r>
        <w:rPr>
          <w:b w:val="0"/>
        </w:rPr>
        <w:t>за</w:t>
      </w:r>
      <w:proofErr w:type="gramEnd"/>
      <w:r>
        <w:rPr>
          <w:b w:val="0"/>
        </w:rPr>
        <w:t xml:space="preserve"> </w:t>
      </w:r>
    </w:p>
    <w:p w:rsidR="00B51806" w:rsidRDefault="00B51806" w:rsidP="00B51806">
      <w:pPr>
        <w:pStyle w:val="20"/>
        <w:spacing w:line="348" w:lineRule="auto"/>
        <w:rPr>
          <w:b w:val="0"/>
        </w:rPr>
      </w:pPr>
      <w:r>
        <w:rPr>
          <w:b w:val="0"/>
        </w:rPr>
        <w:t xml:space="preserve">              абдомінальної патології в </w:t>
      </w:r>
      <w:r w:rsidRPr="00FA5320">
        <w:rPr>
          <w:b w:val="0"/>
        </w:rPr>
        <w:t>собак</w:t>
      </w:r>
      <w:r>
        <w:rPr>
          <w:b w:val="0"/>
        </w:rPr>
        <w:t>,</w:t>
      </w:r>
      <w:r w:rsidRPr="00FA5320">
        <w:rPr>
          <w:b w:val="0"/>
        </w:rPr>
        <w:t xml:space="preserve"> свиней і молодняку великої </w:t>
      </w:r>
    </w:p>
    <w:p w:rsidR="00B51806" w:rsidRPr="00A10016" w:rsidRDefault="00B51806" w:rsidP="00B51806">
      <w:pPr>
        <w:pStyle w:val="20"/>
        <w:spacing w:line="348" w:lineRule="auto"/>
      </w:pPr>
      <w:r>
        <w:rPr>
          <w:b w:val="0"/>
        </w:rPr>
        <w:t xml:space="preserve">              </w:t>
      </w:r>
      <w:r w:rsidRPr="00FA5320">
        <w:rPr>
          <w:b w:val="0"/>
        </w:rPr>
        <w:t>рогатої худоби</w:t>
      </w:r>
      <w:r>
        <w:tab/>
      </w:r>
      <w:r>
        <w:tab/>
      </w:r>
      <w:r>
        <w:tab/>
      </w:r>
      <w:r>
        <w:tab/>
      </w:r>
      <w:r>
        <w:tab/>
      </w:r>
      <w:r>
        <w:tab/>
      </w:r>
      <w:r>
        <w:tab/>
      </w:r>
      <w:r>
        <w:tab/>
        <w:t xml:space="preserve">                  64</w:t>
      </w:r>
    </w:p>
    <w:p w:rsidR="00B51806" w:rsidRDefault="00B51806" w:rsidP="00B51806">
      <w:pPr>
        <w:pStyle w:val="20"/>
        <w:rPr>
          <w:b w:val="0"/>
        </w:rPr>
      </w:pPr>
      <w:r>
        <w:t xml:space="preserve">Розділ 5 </w:t>
      </w:r>
      <w:r w:rsidRPr="00FA5320">
        <w:rPr>
          <w:b w:val="0"/>
        </w:rPr>
        <w:t>Кліні</w:t>
      </w:r>
      <w:r>
        <w:rPr>
          <w:b w:val="0"/>
        </w:rPr>
        <w:t>ко-морфологічні</w:t>
      </w:r>
      <w:r w:rsidRPr="00FA5320">
        <w:rPr>
          <w:b w:val="0"/>
        </w:rPr>
        <w:t xml:space="preserve">, гематологічні та гемостазологічні </w:t>
      </w:r>
    </w:p>
    <w:p w:rsidR="00B51806" w:rsidRPr="00A10016" w:rsidRDefault="00B51806" w:rsidP="00B51806">
      <w:pPr>
        <w:pStyle w:val="20"/>
      </w:pPr>
      <w:r>
        <w:rPr>
          <w:b w:val="0"/>
        </w:rPr>
        <w:t xml:space="preserve">               </w:t>
      </w:r>
      <w:r w:rsidRPr="00FA5320">
        <w:rPr>
          <w:b w:val="0"/>
        </w:rPr>
        <w:t xml:space="preserve">зміни </w:t>
      </w:r>
      <w:r>
        <w:rPr>
          <w:b w:val="0"/>
        </w:rPr>
        <w:t>в</w:t>
      </w:r>
      <w:r w:rsidRPr="00FA5320">
        <w:rPr>
          <w:b w:val="0"/>
        </w:rPr>
        <w:t xml:space="preserve"> собак за </w:t>
      </w:r>
      <w:proofErr w:type="gramStart"/>
      <w:r w:rsidRPr="00FA5320">
        <w:rPr>
          <w:b w:val="0"/>
        </w:rPr>
        <w:t>р</w:t>
      </w:r>
      <w:proofErr w:type="gramEnd"/>
      <w:r w:rsidRPr="00FA5320">
        <w:rPr>
          <w:b w:val="0"/>
        </w:rPr>
        <w:t>ізної абдомінальної патології</w:t>
      </w:r>
      <w:r>
        <w:tab/>
      </w:r>
      <w:r>
        <w:tab/>
        <w:t xml:space="preserve">                  84</w:t>
      </w:r>
    </w:p>
    <w:p w:rsidR="00B51806" w:rsidRDefault="00B51806" w:rsidP="00B51806">
      <w:pPr>
        <w:pStyle w:val="20"/>
        <w:rPr>
          <w:b w:val="0"/>
        </w:rPr>
      </w:pPr>
      <w:r>
        <w:t xml:space="preserve">Розділ 6 </w:t>
      </w:r>
      <w:r w:rsidRPr="00FA5320">
        <w:rPr>
          <w:b w:val="0"/>
        </w:rPr>
        <w:t xml:space="preserve">Клініко-гемостазологічне обґрунтування застосування </w:t>
      </w:r>
    </w:p>
    <w:p w:rsidR="00B51806" w:rsidRDefault="00B51806" w:rsidP="00B51806">
      <w:pPr>
        <w:pStyle w:val="20"/>
        <w:rPr>
          <w:b w:val="0"/>
        </w:rPr>
      </w:pPr>
      <w:r>
        <w:rPr>
          <w:b w:val="0"/>
        </w:rPr>
        <w:t xml:space="preserve">               інфузійного </w:t>
      </w:r>
      <w:r w:rsidRPr="00FA5320">
        <w:rPr>
          <w:b w:val="0"/>
        </w:rPr>
        <w:t>препарату “Гелофузин” при гнійному перитоніті</w:t>
      </w:r>
    </w:p>
    <w:p w:rsidR="00B51806" w:rsidRPr="001811F0" w:rsidRDefault="00B51806" w:rsidP="00B51806">
      <w:pPr>
        <w:pStyle w:val="20"/>
      </w:pPr>
      <w:r>
        <w:rPr>
          <w:b w:val="0"/>
        </w:rPr>
        <w:t xml:space="preserve">              </w:t>
      </w:r>
      <w:r w:rsidRPr="00FA5320">
        <w:rPr>
          <w:b w:val="0"/>
        </w:rPr>
        <w:t xml:space="preserve"> </w:t>
      </w:r>
      <w:r>
        <w:rPr>
          <w:b w:val="0"/>
        </w:rPr>
        <w:t>в</w:t>
      </w:r>
      <w:r w:rsidRPr="00FA5320">
        <w:rPr>
          <w:b w:val="0"/>
        </w:rPr>
        <w:t xml:space="preserve"> собак</w:t>
      </w:r>
      <w:r>
        <w:rPr>
          <w:b w:val="0"/>
        </w:rPr>
        <w:tab/>
      </w:r>
      <w:r>
        <w:rPr>
          <w:b w:val="0"/>
        </w:rPr>
        <w:tab/>
      </w:r>
      <w:r>
        <w:rPr>
          <w:b w:val="0"/>
        </w:rPr>
        <w:tab/>
      </w:r>
      <w:r>
        <w:rPr>
          <w:b w:val="0"/>
        </w:rPr>
        <w:tab/>
      </w:r>
      <w:r>
        <w:rPr>
          <w:b w:val="0"/>
        </w:rPr>
        <w:tab/>
      </w:r>
      <w:r>
        <w:rPr>
          <w:b w:val="0"/>
        </w:rPr>
        <w:tab/>
      </w:r>
      <w:r>
        <w:rPr>
          <w:b w:val="0"/>
        </w:rPr>
        <w:tab/>
      </w:r>
      <w:r>
        <w:rPr>
          <w:b w:val="0"/>
        </w:rPr>
        <w:tab/>
      </w:r>
      <w:r>
        <w:rPr>
          <w:b w:val="0"/>
        </w:rPr>
        <w:tab/>
      </w:r>
      <w:r>
        <w:t xml:space="preserve">                  95</w:t>
      </w:r>
    </w:p>
    <w:p w:rsidR="00B51806" w:rsidRDefault="00B51806" w:rsidP="00D74CF3">
      <w:pPr>
        <w:numPr>
          <w:ilvl w:val="1"/>
          <w:numId w:val="60"/>
        </w:numPr>
        <w:suppressAutoHyphens w:val="0"/>
        <w:spacing w:line="348" w:lineRule="auto"/>
        <w:jc w:val="both"/>
        <w:rPr>
          <w:sz w:val="28"/>
        </w:rPr>
      </w:pPr>
      <w:r>
        <w:rPr>
          <w:sz w:val="28"/>
        </w:rPr>
        <w:t>Клінічні та гематологічні показники</w:t>
      </w:r>
      <w:r>
        <w:rPr>
          <w:sz w:val="28"/>
        </w:rPr>
        <w:tab/>
      </w:r>
      <w:r>
        <w:rPr>
          <w:sz w:val="28"/>
        </w:rPr>
        <w:tab/>
      </w:r>
      <w:r>
        <w:rPr>
          <w:sz w:val="28"/>
        </w:rPr>
        <w:tab/>
        <w:t xml:space="preserve">                  96</w:t>
      </w:r>
    </w:p>
    <w:p w:rsidR="00B51806" w:rsidRDefault="00B51806" w:rsidP="00D74CF3">
      <w:pPr>
        <w:numPr>
          <w:ilvl w:val="1"/>
          <w:numId w:val="60"/>
        </w:numPr>
        <w:suppressAutoHyphens w:val="0"/>
        <w:spacing w:line="348" w:lineRule="auto"/>
        <w:jc w:val="both"/>
        <w:rPr>
          <w:sz w:val="28"/>
        </w:rPr>
      </w:pPr>
      <w:r>
        <w:rPr>
          <w:sz w:val="28"/>
        </w:rPr>
        <w:t>Стан прокоагуляційної ланки системи гемостазу, фібринолізу</w:t>
      </w:r>
    </w:p>
    <w:p w:rsidR="00B51806" w:rsidRDefault="00B51806" w:rsidP="00B51806">
      <w:pPr>
        <w:spacing w:line="348" w:lineRule="auto"/>
        <w:ind w:left="708"/>
        <w:jc w:val="both"/>
        <w:rPr>
          <w:sz w:val="28"/>
        </w:rPr>
      </w:pPr>
      <w:r>
        <w:rPr>
          <w:sz w:val="28"/>
        </w:rPr>
        <w:t xml:space="preserve">          та антикоагуляційної активності</w:t>
      </w:r>
      <w:r>
        <w:rPr>
          <w:sz w:val="28"/>
        </w:rPr>
        <w:tab/>
      </w:r>
      <w:r>
        <w:rPr>
          <w:sz w:val="28"/>
        </w:rPr>
        <w:tab/>
      </w:r>
      <w:r>
        <w:rPr>
          <w:sz w:val="28"/>
        </w:rPr>
        <w:tab/>
      </w:r>
      <w:r>
        <w:rPr>
          <w:sz w:val="28"/>
        </w:rPr>
        <w:tab/>
        <w:t xml:space="preserve">                  102</w:t>
      </w:r>
    </w:p>
    <w:p w:rsidR="00B51806" w:rsidRDefault="00B51806" w:rsidP="00D74CF3">
      <w:pPr>
        <w:numPr>
          <w:ilvl w:val="1"/>
          <w:numId w:val="60"/>
        </w:numPr>
        <w:suppressAutoHyphens w:val="0"/>
        <w:spacing w:line="348" w:lineRule="auto"/>
        <w:jc w:val="both"/>
        <w:rPr>
          <w:sz w:val="28"/>
        </w:rPr>
      </w:pPr>
      <w:r>
        <w:rPr>
          <w:sz w:val="28"/>
        </w:rPr>
        <w:t>Стан калікреїн-кінінової системи</w:t>
      </w:r>
      <w:r>
        <w:rPr>
          <w:sz w:val="28"/>
        </w:rPr>
        <w:tab/>
      </w:r>
      <w:r>
        <w:rPr>
          <w:sz w:val="28"/>
        </w:rPr>
        <w:tab/>
      </w:r>
      <w:r>
        <w:rPr>
          <w:sz w:val="28"/>
        </w:rPr>
        <w:tab/>
      </w:r>
      <w:r>
        <w:rPr>
          <w:sz w:val="28"/>
        </w:rPr>
        <w:tab/>
        <w:t xml:space="preserve">                  106</w:t>
      </w:r>
    </w:p>
    <w:p w:rsidR="00B51806" w:rsidRPr="00FA5320" w:rsidRDefault="00B51806" w:rsidP="00B51806">
      <w:pPr>
        <w:pStyle w:val="20"/>
        <w:spacing w:line="348" w:lineRule="auto"/>
        <w:rPr>
          <w:b w:val="0"/>
        </w:rPr>
      </w:pPr>
      <w:r>
        <w:lastRenderedPageBreak/>
        <w:t xml:space="preserve">Розділ 7 </w:t>
      </w:r>
      <w:r w:rsidRPr="00FA5320">
        <w:rPr>
          <w:b w:val="0"/>
        </w:rPr>
        <w:t>Клініко-гемостазологічне обґрунтування комплексно</w:t>
      </w:r>
      <w:r>
        <w:rPr>
          <w:b w:val="0"/>
        </w:rPr>
        <w:t>го</w:t>
      </w:r>
    </w:p>
    <w:p w:rsidR="00B51806" w:rsidRDefault="00B51806" w:rsidP="00B51806">
      <w:pPr>
        <w:pStyle w:val="20"/>
        <w:spacing w:line="348" w:lineRule="auto"/>
        <w:rPr>
          <w:b w:val="0"/>
        </w:rPr>
      </w:pPr>
      <w:r w:rsidRPr="00FA5320">
        <w:rPr>
          <w:b w:val="0"/>
        </w:rPr>
        <w:t xml:space="preserve">               </w:t>
      </w:r>
      <w:r>
        <w:rPr>
          <w:b w:val="0"/>
        </w:rPr>
        <w:t xml:space="preserve">застосування інфузійного </w:t>
      </w:r>
      <w:r w:rsidRPr="00FA5320">
        <w:rPr>
          <w:b w:val="0"/>
        </w:rPr>
        <w:t>препарат</w:t>
      </w:r>
      <w:r>
        <w:rPr>
          <w:b w:val="0"/>
        </w:rPr>
        <w:t>у</w:t>
      </w:r>
      <w:r w:rsidRPr="00FA5320">
        <w:rPr>
          <w:b w:val="0"/>
        </w:rPr>
        <w:t xml:space="preserve"> “Гелофузин” </w:t>
      </w:r>
      <w:r>
        <w:rPr>
          <w:b w:val="0"/>
        </w:rPr>
        <w:t>і мазі</w:t>
      </w:r>
      <w:r w:rsidRPr="00FA5320">
        <w:rPr>
          <w:b w:val="0"/>
        </w:rPr>
        <w:t xml:space="preserve"> </w:t>
      </w:r>
    </w:p>
    <w:p w:rsidR="00B51806" w:rsidRPr="003659F6" w:rsidRDefault="00B51806" w:rsidP="00B51806">
      <w:pPr>
        <w:pStyle w:val="20"/>
        <w:spacing w:line="348" w:lineRule="auto"/>
      </w:pPr>
      <w:r>
        <w:t xml:space="preserve">               </w:t>
      </w:r>
      <w:r w:rsidRPr="00FA5320">
        <w:rPr>
          <w:b w:val="0"/>
        </w:rPr>
        <w:t>“Левосин”</w:t>
      </w:r>
      <w:r>
        <w:rPr>
          <w:b w:val="0"/>
        </w:rPr>
        <w:t xml:space="preserve"> </w:t>
      </w:r>
      <w:r w:rsidRPr="003659F6">
        <w:rPr>
          <w:b w:val="0"/>
        </w:rPr>
        <w:t xml:space="preserve">при гнійному перитоніті </w:t>
      </w:r>
      <w:r>
        <w:rPr>
          <w:b w:val="0"/>
        </w:rPr>
        <w:t>в</w:t>
      </w:r>
      <w:r w:rsidRPr="003659F6">
        <w:rPr>
          <w:b w:val="0"/>
        </w:rPr>
        <w:t xml:space="preserve"> собак</w:t>
      </w:r>
      <w:r w:rsidRPr="003659F6">
        <w:tab/>
      </w:r>
      <w:r w:rsidRPr="003659F6">
        <w:tab/>
        <w:t xml:space="preserve">                  </w:t>
      </w:r>
      <w:r>
        <w:t>111</w:t>
      </w:r>
    </w:p>
    <w:p w:rsidR="00B51806" w:rsidRPr="003659F6" w:rsidRDefault="00B51806" w:rsidP="00B51806"/>
    <w:p w:rsidR="00B51806" w:rsidRDefault="00B51806" w:rsidP="00D74CF3">
      <w:pPr>
        <w:numPr>
          <w:ilvl w:val="1"/>
          <w:numId w:val="61"/>
        </w:numPr>
        <w:suppressAutoHyphens w:val="0"/>
        <w:spacing w:line="348" w:lineRule="auto"/>
        <w:jc w:val="both"/>
        <w:rPr>
          <w:sz w:val="28"/>
        </w:rPr>
      </w:pPr>
      <w:r>
        <w:rPr>
          <w:sz w:val="28"/>
        </w:rPr>
        <w:t xml:space="preserve">Видовий склад </w:t>
      </w:r>
      <w:proofErr w:type="gramStart"/>
      <w:r>
        <w:rPr>
          <w:sz w:val="28"/>
        </w:rPr>
        <w:t>м</w:t>
      </w:r>
      <w:proofErr w:type="gramEnd"/>
      <w:r>
        <w:rPr>
          <w:sz w:val="28"/>
        </w:rPr>
        <w:t xml:space="preserve">ікрофлори </w:t>
      </w:r>
      <w:r w:rsidRPr="00275B41">
        <w:rPr>
          <w:bCs/>
          <w:sz w:val="28"/>
        </w:rPr>
        <w:t>перитонеального</w:t>
      </w:r>
      <w:r w:rsidRPr="00275B41">
        <w:rPr>
          <w:sz w:val="28"/>
        </w:rPr>
        <w:t xml:space="preserve"> е</w:t>
      </w:r>
      <w:r>
        <w:rPr>
          <w:sz w:val="28"/>
        </w:rPr>
        <w:t xml:space="preserve">ксудату </w:t>
      </w:r>
    </w:p>
    <w:p w:rsidR="00B51806" w:rsidRDefault="00B51806" w:rsidP="00B51806">
      <w:pPr>
        <w:spacing w:line="348" w:lineRule="auto"/>
        <w:ind w:left="708"/>
        <w:jc w:val="both"/>
        <w:rPr>
          <w:sz w:val="28"/>
        </w:rPr>
      </w:pPr>
      <w:r>
        <w:rPr>
          <w:sz w:val="28"/>
        </w:rPr>
        <w:t xml:space="preserve">          та її чутливість до антибактеріальних засобів</w:t>
      </w:r>
      <w:r>
        <w:rPr>
          <w:sz w:val="28"/>
        </w:rPr>
        <w:tab/>
      </w:r>
      <w:r>
        <w:rPr>
          <w:sz w:val="28"/>
        </w:rPr>
        <w:tab/>
        <w:t xml:space="preserve">                  112</w:t>
      </w:r>
    </w:p>
    <w:p w:rsidR="00B51806" w:rsidRPr="00EE54BC" w:rsidRDefault="00B51806" w:rsidP="00D74CF3">
      <w:pPr>
        <w:numPr>
          <w:ilvl w:val="1"/>
          <w:numId w:val="61"/>
        </w:numPr>
        <w:suppressAutoHyphens w:val="0"/>
        <w:spacing w:line="348" w:lineRule="auto"/>
        <w:jc w:val="both"/>
        <w:rPr>
          <w:sz w:val="28"/>
          <w:szCs w:val="28"/>
        </w:rPr>
      </w:pPr>
      <w:r w:rsidRPr="00EE54BC">
        <w:rPr>
          <w:sz w:val="28"/>
          <w:szCs w:val="28"/>
        </w:rPr>
        <w:t>Клінічні дані</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113</w:t>
      </w:r>
    </w:p>
    <w:p w:rsidR="00B51806" w:rsidRDefault="00B51806" w:rsidP="00D74CF3">
      <w:pPr>
        <w:numPr>
          <w:ilvl w:val="1"/>
          <w:numId w:val="61"/>
        </w:numPr>
        <w:suppressAutoHyphens w:val="0"/>
        <w:spacing w:line="348" w:lineRule="auto"/>
        <w:jc w:val="both"/>
        <w:rPr>
          <w:sz w:val="28"/>
        </w:rPr>
      </w:pPr>
      <w:r>
        <w:rPr>
          <w:sz w:val="28"/>
        </w:rPr>
        <w:t>Стан гемостазу, фібринолізу та антикоагуляційного</w:t>
      </w:r>
    </w:p>
    <w:p w:rsidR="00B51806" w:rsidRDefault="00B51806" w:rsidP="00B51806">
      <w:pPr>
        <w:spacing w:line="348" w:lineRule="auto"/>
        <w:ind w:left="708"/>
        <w:jc w:val="both"/>
        <w:rPr>
          <w:sz w:val="28"/>
        </w:rPr>
      </w:pPr>
      <w:r>
        <w:rPr>
          <w:sz w:val="28"/>
        </w:rPr>
        <w:t xml:space="preserve">          потенціалу плазми крові</w:t>
      </w:r>
      <w:r>
        <w:rPr>
          <w:sz w:val="28"/>
        </w:rPr>
        <w:tab/>
      </w:r>
      <w:r>
        <w:rPr>
          <w:sz w:val="28"/>
        </w:rPr>
        <w:tab/>
      </w:r>
      <w:r>
        <w:rPr>
          <w:sz w:val="28"/>
        </w:rPr>
        <w:tab/>
      </w:r>
      <w:r>
        <w:rPr>
          <w:sz w:val="28"/>
        </w:rPr>
        <w:tab/>
      </w:r>
      <w:r>
        <w:rPr>
          <w:sz w:val="28"/>
        </w:rPr>
        <w:tab/>
        <w:t xml:space="preserve">                  116</w:t>
      </w:r>
    </w:p>
    <w:p w:rsidR="00B51806" w:rsidRDefault="00B51806" w:rsidP="00D74CF3">
      <w:pPr>
        <w:numPr>
          <w:ilvl w:val="1"/>
          <w:numId w:val="61"/>
        </w:numPr>
        <w:suppressAutoHyphens w:val="0"/>
        <w:spacing w:line="348" w:lineRule="auto"/>
        <w:jc w:val="both"/>
        <w:rPr>
          <w:sz w:val="28"/>
        </w:rPr>
      </w:pPr>
      <w:r>
        <w:rPr>
          <w:sz w:val="28"/>
        </w:rPr>
        <w:t>Стан протеолітичної активності та інгібі</w:t>
      </w:r>
      <w:proofErr w:type="gramStart"/>
      <w:r>
        <w:rPr>
          <w:sz w:val="28"/>
        </w:rPr>
        <w:t>торного</w:t>
      </w:r>
      <w:proofErr w:type="gramEnd"/>
      <w:r>
        <w:rPr>
          <w:sz w:val="28"/>
        </w:rPr>
        <w:t xml:space="preserve"> </w:t>
      </w:r>
    </w:p>
    <w:p w:rsidR="00B51806" w:rsidRDefault="00B51806" w:rsidP="00B51806">
      <w:pPr>
        <w:spacing w:line="348" w:lineRule="auto"/>
        <w:ind w:left="1428"/>
        <w:jc w:val="both"/>
        <w:rPr>
          <w:sz w:val="28"/>
        </w:rPr>
      </w:pPr>
      <w:r>
        <w:rPr>
          <w:sz w:val="28"/>
        </w:rPr>
        <w:t xml:space="preserve">потенціалу </w:t>
      </w:r>
      <w:r>
        <w:rPr>
          <w:sz w:val="28"/>
        </w:rPr>
        <w:tab/>
        <w:t>плазми крові</w:t>
      </w:r>
      <w:r>
        <w:rPr>
          <w:sz w:val="28"/>
        </w:rPr>
        <w:tab/>
      </w:r>
      <w:r>
        <w:rPr>
          <w:sz w:val="28"/>
        </w:rPr>
        <w:tab/>
      </w:r>
      <w:r>
        <w:rPr>
          <w:sz w:val="28"/>
        </w:rPr>
        <w:tab/>
      </w:r>
      <w:r>
        <w:rPr>
          <w:sz w:val="28"/>
        </w:rPr>
        <w:tab/>
      </w:r>
      <w:r>
        <w:rPr>
          <w:sz w:val="28"/>
        </w:rPr>
        <w:tab/>
        <w:t xml:space="preserve">                  121</w:t>
      </w:r>
    </w:p>
    <w:p w:rsidR="00B51806" w:rsidRDefault="00B51806" w:rsidP="00B51806">
      <w:pPr>
        <w:spacing w:line="348" w:lineRule="auto"/>
        <w:jc w:val="both"/>
        <w:rPr>
          <w:sz w:val="28"/>
        </w:rPr>
      </w:pPr>
      <w:r>
        <w:rPr>
          <w:sz w:val="28"/>
        </w:rPr>
        <w:t xml:space="preserve">Розділ 8 </w:t>
      </w:r>
      <w:r w:rsidRPr="00FA5320">
        <w:rPr>
          <w:b/>
          <w:sz w:val="28"/>
        </w:rPr>
        <w:t xml:space="preserve">Аналіз та узагальнення результатів </w:t>
      </w:r>
      <w:proofErr w:type="gramStart"/>
      <w:r w:rsidRPr="00FA5320">
        <w:rPr>
          <w:b/>
          <w:sz w:val="28"/>
        </w:rPr>
        <w:t>досл</w:t>
      </w:r>
      <w:proofErr w:type="gramEnd"/>
      <w:r w:rsidRPr="00FA5320">
        <w:rPr>
          <w:b/>
          <w:sz w:val="28"/>
        </w:rPr>
        <w:t>іджень</w:t>
      </w:r>
      <w:r>
        <w:rPr>
          <w:sz w:val="28"/>
        </w:rPr>
        <w:tab/>
        <w:t xml:space="preserve">                  124</w:t>
      </w:r>
    </w:p>
    <w:p w:rsidR="00B51806" w:rsidRPr="00FA5320" w:rsidRDefault="00B51806" w:rsidP="00B51806">
      <w:pPr>
        <w:pStyle w:val="20"/>
        <w:spacing w:line="348" w:lineRule="auto"/>
      </w:pPr>
      <w:r w:rsidRPr="00FA5320">
        <w:rPr>
          <w:b w:val="0"/>
        </w:rPr>
        <w:lastRenderedPageBreak/>
        <w:t>Висновки</w:t>
      </w:r>
      <w:r w:rsidRPr="00FA5320">
        <w:tab/>
      </w:r>
      <w:r w:rsidRPr="00FA5320">
        <w:tab/>
      </w:r>
      <w:r w:rsidRPr="00FA5320">
        <w:tab/>
      </w:r>
      <w:r w:rsidRPr="00FA5320">
        <w:tab/>
      </w:r>
      <w:r w:rsidRPr="00FA5320">
        <w:tab/>
      </w:r>
      <w:r w:rsidRPr="00FA5320">
        <w:tab/>
      </w:r>
      <w:r w:rsidRPr="00FA5320">
        <w:tab/>
      </w:r>
      <w:r w:rsidRPr="00FA5320">
        <w:tab/>
      </w:r>
      <w:r w:rsidRPr="00FA5320">
        <w:tab/>
      </w:r>
      <w:r w:rsidRPr="00FA5320">
        <w:tab/>
      </w:r>
      <w:r>
        <w:t xml:space="preserve">        </w:t>
      </w:r>
      <w:r w:rsidRPr="00FA5320">
        <w:t xml:space="preserve">      </w:t>
      </w:r>
      <w:r>
        <w:t xml:space="preserve">   </w:t>
      </w:r>
      <w:r w:rsidRPr="00FA5320">
        <w:t xml:space="preserve"> </w:t>
      </w:r>
      <w:r>
        <w:t>148</w:t>
      </w:r>
    </w:p>
    <w:p w:rsidR="00B51806" w:rsidRPr="00FA5320" w:rsidRDefault="00B51806" w:rsidP="00B51806">
      <w:pPr>
        <w:pStyle w:val="20"/>
        <w:spacing w:line="348" w:lineRule="auto"/>
      </w:pPr>
      <w:r w:rsidRPr="00FA5320">
        <w:rPr>
          <w:b w:val="0"/>
        </w:rPr>
        <w:t>Пропозиції виробництву</w:t>
      </w:r>
      <w:r w:rsidRPr="00FA5320">
        <w:tab/>
      </w:r>
      <w:r w:rsidRPr="00FA5320">
        <w:tab/>
      </w:r>
      <w:r w:rsidRPr="00FA5320">
        <w:tab/>
      </w:r>
      <w:r w:rsidRPr="00FA5320">
        <w:tab/>
      </w:r>
      <w:r w:rsidRPr="00FA5320">
        <w:tab/>
      </w:r>
      <w:r w:rsidRPr="00FA5320">
        <w:tab/>
      </w:r>
      <w:r w:rsidRPr="00FA5320">
        <w:tab/>
      </w:r>
      <w:r>
        <w:t xml:space="preserve">        </w:t>
      </w:r>
      <w:r w:rsidRPr="00FA5320">
        <w:t xml:space="preserve">     </w:t>
      </w:r>
      <w:r>
        <w:t xml:space="preserve">     152</w:t>
      </w:r>
    </w:p>
    <w:p w:rsidR="00B51806" w:rsidRPr="00FA5320" w:rsidRDefault="00B51806" w:rsidP="00B51806">
      <w:pPr>
        <w:pStyle w:val="20"/>
        <w:spacing w:line="348" w:lineRule="auto"/>
      </w:pPr>
      <w:r w:rsidRPr="00FA5320">
        <w:rPr>
          <w:b w:val="0"/>
        </w:rPr>
        <w:t>Список використаних джерел</w:t>
      </w:r>
      <w:r w:rsidRPr="00FA5320">
        <w:tab/>
      </w:r>
      <w:r w:rsidRPr="00FA5320">
        <w:tab/>
      </w:r>
      <w:r w:rsidRPr="00FA5320">
        <w:tab/>
      </w:r>
      <w:r w:rsidRPr="00FA5320">
        <w:tab/>
      </w:r>
      <w:r w:rsidRPr="00FA5320">
        <w:tab/>
      </w:r>
      <w:r w:rsidRPr="00FA5320">
        <w:tab/>
      </w:r>
      <w:r>
        <w:t xml:space="preserve">        </w:t>
      </w:r>
      <w:r w:rsidRPr="00FA5320">
        <w:t xml:space="preserve">     </w:t>
      </w:r>
      <w:r>
        <w:t xml:space="preserve">   </w:t>
      </w:r>
      <w:r w:rsidRPr="00FA5320">
        <w:t xml:space="preserve">  </w:t>
      </w:r>
      <w:r>
        <w:t>153</w:t>
      </w:r>
    </w:p>
    <w:p w:rsidR="00B51806" w:rsidRDefault="00B51806" w:rsidP="00B51806">
      <w:pPr>
        <w:spacing w:line="360" w:lineRule="auto"/>
        <w:jc w:val="both"/>
        <w:rPr>
          <w:sz w:val="28"/>
          <w:szCs w:val="28"/>
        </w:rPr>
      </w:pPr>
    </w:p>
    <w:p w:rsidR="00B51806" w:rsidRDefault="00B51806" w:rsidP="00B51806">
      <w:pPr>
        <w:spacing w:line="360" w:lineRule="auto"/>
        <w:jc w:val="both"/>
        <w:rPr>
          <w:sz w:val="28"/>
          <w:szCs w:val="28"/>
        </w:rPr>
      </w:pPr>
    </w:p>
    <w:p w:rsidR="00B51806" w:rsidRDefault="00B51806" w:rsidP="00B51806">
      <w:pPr>
        <w:spacing w:line="360" w:lineRule="auto"/>
        <w:jc w:val="both"/>
        <w:rPr>
          <w:sz w:val="28"/>
          <w:szCs w:val="28"/>
        </w:rPr>
      </w:pPr>
    </w:p>
    <w:p w:rsidR="00B51806" w:rsidRDefault="00B51806" w:rsidP="00B51806">
      <w:pPr>
        <w:spacing w:line="360" w:lineRule="auto"/>
        <w:jc w:val="both"/>
        <w:rPr>
          <w:sz w:val="28"/>
          <w:szCs w:val="28"/>
        </w:rPr>
      </w:pPr>
    </w:p>
    <w:p w:rsidR="00B51806" w:rsidRDefault="00B51806" w:rsidP="00B51806">
      <w:pPr>
        <w:spacing w:line="360" w:lineRule="auto"/>
        <w:jc w:val="both"/>
        <w:rPr>
          <w:sz w:val="28"/>
          <w:szCs w:val="28"/>
        </w:rPr>
      </w:pPr>
    </w:p>
    <w:p w:rsidR="00B51806" w:rsidRDefault="00B51806" w:rsidP="00B51806">
      <w:pPr>
        <w:spacing w:line="360" w:lineRule="auto"/>
        <w:jc w:val="both"/>
        <w:rPr>
          <w:sz w:val="28"/>
          <w:szCs w:val="28"/>
        </w:rPr>
      </w:pPr>
    </w:p>
    <w:p w:rsidR="00B51806" w:rsidRDefault="00B51806" w:rsidP="00B51806">
      <w:pPr>
        <w:spacing w:line="360" w:lineRule="auto"/>
        <w:jc w:val="both"/>
        <w:rPr>
          <w:sz w:val="28"/>
          <w:szCs w:val="28"/>
        </w:rPr>
      </w:pPr>
    </w:p>
    <w:p w:rsidR="00B51806" w:rsidRDefault="00B51806" w:rsidP="00B51806">
      <w:pPr>
        <w:spacing w:line="360" w:lineRule="auto"/>
        <w:jc w:val="both"/>
        <w:rPr>
          <w:sz w:val="28"/>
          <w:szCs w:val="28"/>
        </w:rPr>
      </w:pPr>
    </w:p>
    <w:p w:rsidR="00B51806" w:rsidRDefault="00B51806" w:rsidP="00B51806">
      <w:pPr>
        <w:spacing w:line="360" w:lineRule="auto"/>
        <w:jc w:val="both"/>
        <w:rPr>
          <w:sz w:val="28"/>
          <w:szCs w:val="28"/>
        </w:rPr>
      </w:pPr>
    </w:p>
    <w:p w:rsidR="00B51806" w:rsidRDefault="00B51806" w:rsidP="00B51806">
      <w:pPr>
        <w:spacing w:line="360" w:lineRule="auto"/>
        <w:jc w:val="both"/>
        <w:rPr>
          <w:sz w:val="28"/>
          <w:szCs w:val="28"/>
        </w:rPr>
      </w:pPr>
    </w:p>
    <w:p w:rsidR="00B51806" w:rsidRDefault="00B51806" w:rsidP="00B51806">
      <w:pPr>
        <w:spacing w:line="360" w:lineRule="auto"/>
        <w:jc w:val="both"/>
        <w:rPr>
          <w:sz w:val="28"/>
          <w:szCs w:val="28"/>
        </w:rPr>
      </w:pPr>
    </w:p>
    <w:p w:rsidR="00B51806" w:rsidRDefault="00B51806" w:rsidP="00B51806">
      <w:pPr>
        <w:spacing w:line="360" w:lineRule="auto"/>
        <w:jc w:val="both"/>
        <w:rPr>
          <w:sz w:val="28"/>
          <w:szCs w:val="28"/>
        </w:rPr>
      </w:pPr>
    </w:p>
    <w:p w:rsidR="00B51806" w:rsidRDefault="00B51806" w:rsidP="00B51806">
      <w:pPr>
        <w:spacing w:line="360" w:lineRule="auto"/>
        <w:jc w:val="both"/>
        <w:rPr>
          <w:sz w:val="28"/>
          <w:szCs w:val="28"/>
        </w:rPr>
      </w:pPr>
    </w:p>
    <w:p w:rsidR="00B51806" w:rsidRDefault="00B51806" w:rsidP="00B51806">
      <w:pPr>
        <w:spacing w:line="360" w:lineRule="auto"/>
        <w:jc w:val="both"/>
        <w:rPr>
          <w:sz w:val="28"/>
          <w:szCs w:val="28"/>
        </w:rPr>
      </w:pPr>
    </w:p>
    <w:p w:rsidR="00B51806" w:rsidRDefault="00B51806" w:rsidP="00B51806">
      <w:pPr>
        <w:spacing w:line="360" w:lineRule="auto"/>
        <w:jc w:val="both"/>
        <w:rPr>
          <w:sz w:val="28"/>
          <w:szCs w:val="28"/>
        </w:rPr>
      </w:pPr>
    </w:p>
    <w:p w:rsidR="00B51806" w:rsidRDefault="00B51806" w:rsidP="00B51806">
      <w:pPr>
        <w:spacing w:line="360" w:lineRule="auto"/>
        <w:jc w:val="both"/>
        <w:rPr>
          <w:sz w:val="28"/>
          <w:szCs w:val="28"/>
        </w:rPr>
      </w:pPr>
    </w:p>
    <w:p w:rsidR="00B51806" w:rsidRDefault="00B51806" w:rsidP="00B51806">
      <w:pPr>
        <w:spacing w:line="360" w:lineRule="auto"/>
        <w:jc w:val="both"/>
        <w:rPr>
          <w:sz w:val="28"/>
          <w:szCs w:val="28"/>
        </w:rPr>
      </w:pPr>
    </w:p>
    <w:p w:rsidR="00B51806" w:rsidRDefault="00B51806" w:rsidP="00B51806">
      <w:pPr>
        <w:spacing w:line="360" w:lineRule="auto"/>
        <w:jc w:val="both"/>
        <w:rPr>
          <w:sz w:val="28"/>
          <w:szCs w:val="28"/>
        </w:rPr>
      </w:pPr>
    </w:p>
    <w:p w:rsidR="00B51806" w:rsidRPr="00192C55" w:rsidRDefault="00B51806" w:rsidP="00B51806">
      <w:pPr>
        <w:pStyle w:val="4"/>
        <w:rPr>
          <w:bCs/>
        </w:rPr>
      </w:pPr>
      <w:r w:rsidRPr="00192C55">
        <w:rPr>
          <w:bCs/>
        </w:rPr>
        <w:t>ПЕРЕЛІК УМОВНИХ ПОЗНАЧЕНЬ</w:t>
      </w:r>
    </w:p>
    <w:p w:rsidR="00B51806" w:rsidRDefault="00B51806" w:rsidP="00B51806">
      <w:pPr>
        <w:spacing w:line="360" w:lineRule="auto"/>
        <w:ind w:firstLine="684"/>
        <w:jc w:val="both"/>
        <w:rPr>
          <w:sz w:val="28"/>
          <w:szCs w:val="28"/>
        </w:rPr>
      </w:pPr>
    </w:p>
    <w:p w:rsidR="00B51806" w:rsidRPr="00074F53" w:rsidRDefault="00B51806" w:rsidP="00B51806">
      <w:pPr>
        <w:spacing w:line="360" w:lineRule="auto"/>
        <w:ind w:firstLine="684"/>
        <w:jc w:val="both"/>
        <w:rPr>
          <w:bCs/>
          <w:sz w:val="28"/>
          <w:szCs w:val="28"/>
        </w:rPr>
      </w:pPr>
      <w:r w:rsidRPr="00074F53">
        <w:rPr>
          <w:sz w:val="28"/>
          <w:szCs w:val="28"/>
        </w:rPr>
        <w:t>А</w:t>
      </w:r>
      <w:proofErr w:type="gramStart"/>
      <w:r w:rsidRPr="00074F53">
        <w:rPr>
          <w:sz w:val="28"/>
          <w:szCs w:val="28"/>
        </w:rPr>
        <w:t>Т-</w:t>
      </w:r>
      <w:proofErr w:type="gramEnd"/>
      <w:r w:rsidRPr="00074F53">
        <w:rPr>
          <w:sz w:val="28"/>
          <w:szCs w:val="28"/>
        </w:rPr>
        <w:t>ІІІ – антитромбін-ІІІ</w:t>
      </w:r>
    </w:p>
    <w:p w:rsidR="00B51806" w:rsidRDefault="00B51806" w:rsidP="00B51806">
      <w:pPr>
        <w:spacing w:line="360" w:lineRule="auto"/>
        <w:ind w:firstLine="684"/>
        <w:jc w:val="both"/>
        <w:rPr>
          <w:sz w:val="28"/>
        </w:rPr>
      </w:pPr>
      <w:r>
        <w:rPr>
          <w:sz w:val="28"/>
        </w:rPr>
        <w:lastRenderedPageBreak/>
        <w:t>НВ – нормалізоване відношення</w:t>
      </w:r>
    </w:p>
    <w:p w:rsidR="00B51806" w:rsidRPr="00020C8A" w:rsidRDefault="00B51806" w:rsidP="00B51806">
      <w:pPr>
        <w:spacing w:line="360" w:lineRule="auto"/>
        <w:ind w:firstLine="684"/>
        <w:jc w:val="both"/>
        <w:rPr>
          <w:sz w:val="28"/>
        </w:rPr>
      </w:pPr>
      <w:r w:rsidRPr="00020C8A">
        <w:rPr>
          <w:sz w:val="28"/>
        </w:rPr>
        <w:t>ПА – плазмі</w:t>
      </w:r>
      <w:proofErr w:type="gramStart"/>
      <w:r w:rsidRPr="00020C8A">
        <w:rPr>
          <w:sz w:val="28"/>
        </w:rPr>
        <w:t>нова</w:t>
      </w:r>
      <w:proofErr w:type="gramEnd"/>
      <w:r w:rsidRPr="00020C8A">
        <w:rPr>
          <w:sz w:val="28"/>
        </w:rPr>
        <w:t xml:space="preserve"> активність</w:t>
      </w:r>
    </w:p>
    <w:p w:rsidR="00B51806" w:rsidRPr="00D240E2" w:rsidRDefault="00B51806" w:rsidP="00B51806">
      <w:pPr>
        <w:pStyle w:val="5"/>
        <w:spacing w:after="0" w:line="360" w:lineRule="auto"/>
        <w:ind w:firstLine="702"/>
        <w:rPr>
          <w:b w:val="0"/>
          <w:i/>
          <w:szCs w:val="28"/>
        </w:rPr>
      </w:pPr>
      <w:r>
        <w:rPr>
          <w:b w:val="0"/>
          <w:i/>
          <w:szCs w:val="28"/>
        </w:rPr>
        <w:t>ПК – прекалі</w:t>
      </w:r>
      <w:proofErr w:type="gramStart"/>
      <w:r>
        <w:rPr>
          <w:b w:val="0"/>
          <w:i/>
          <w:szCs w:val="28"/>
        </w:rPr>
        <w:t>креїн</w:t>
      </w:r>
      <w:proofErr w:type="gramEnd"/>
    </w:p>
    <w:p w:rsidR="00B51806" w:rsidRPr="00D240E2" w:rsidRDefault="00B51806" w:rsidP="00B51806">
      <w:pPr>
        <w:pStyle w:val="5"/>
        <w:spacing w:after="0" w:line="360" w:lineRule="auto"/>
        <w:ind w:left="-6" w:firstLine="709"/>
        <w:rPr>
          <w:b w:val="0"/>
          <w:i/>
          <w:szCs w:val="28"/>
        </w:rPr>
      </w:pPr>
      <w:r>
        <w:rPr>
          <w:b w:val="0"/>
          <w:i/>
          <w:szCs w:val="28"/>
        </w:rPr>
        <w:t>Пр</w:t>
      </w:r>
      <w:proofErr w:type="gramStart"/>
      <w:r>
        <w:rPr>
          <w:b w:val="0"/>
          <w:i/>
          <w:szCs w:val="28"/>
        </w:rPr>
        <w:t>.</w:t>
      </w:r>
      <w:r w:rsidRPr="00D240E2">
        <w:rPr>
          <w:b w:val="0"/>
          <w:i/>
          <w:szCs w:val="28"/>
        </w:rPr>
        <w:t>С</w:t>
      </w:r>
      <w:proofErr w:type="gramEnd"/>
      <w:r w:rsidRPr="00D240E2">
        <w:rPr>
          <w:b w:val="0"/>
          <w:i/>
          <w:szCs w:val="28"/>
        </w:rPr>
        <w:t xml:space="preserve"> – протеїн С</w:t>
      </w:r>
    </w:p>
    <w:p w:rsidR="00B51806" w:rsidRPr="00020C8A" w:rsidRDefault="00B51806" w:rsidP="00B51806">
      <w:pPr>
        <w:pStyle w:val="5"/>
        <w:spacing w:after="0" w:line="360" w:lineRule="auto"/>
        <w:ind w:left="-6" w:firstLine="709"/>
        <w:rPr>
          <w:b w:val="0"/>
          <w:i/>
          <w:szCs w:val="28"/>
        </w:rPr>
      </w:pPr>
      <w:r>
        <w:rPr>
          <w:b w:val="0"/>
          <w:i/>
          <w:szCs w:val="28"/>
        </w:rPr>
        <w:t>ПЧ – протромбіновий час</w:t>
      </w:r>
    </w:p>
    <w:p w:rsidR="00B51806" w:rsidRPr="00020C8A" w:rsidRDefault="00B51806" w:rsidP="00B51806">
      <w:pPr>
        <w:pStyle w:val="5"/>
        <w:spacing w:after="0" w:line="360" w:lineRule="auto"/>
        <w:ind w:left="-6" w:firstLine="709"/>
        <w:rPr>
          <w:b w:val="0"/>
          <w:i/>
          <w:szCs w:val="28"/>
        </w:rPr>
      </w:pPr>
      <w:r w:rsidRPr="00020C8A">
        <w:rPr>
          <w:b w:val="0"/>
          <w:i/>
          <w:szCs w:val="28"/>
        </w:rPr>
        <w:t>РФ – розчинний фібрин</w:t>
      </w:r>
    </w:p>
    <w:p w:rsidR="00B51806" w:rsidRPr="00020C8A" w:rsidRDefault="00B51806" w:rsidP="00B51806">
      <w:pPr>
        <w:pStyle w:val="5"/>
        <w:spacing w:after="0" w:line="360" w:lineRule="auto"/>
        <w:ind w:left="-6" w:firstLine="709"/>
        <w:rPr>
          <w:b w:val="0"/>
          <w:i/>
          <w:szCs w:val="28"/>
        </w:rPr>
      </w:pPr>
      <w:r w:rsidRPr="00020C8A">
        <w:rPr>
          <w:b w:val="0"/>
          <w:i/>
          <w:szCs w:val="28"/>
        </w:rPr>
        <w:t>СПА – сумарна протеолітична активність</w:t>
      </w:r>
    </w:p>
    <w:p w:rsidR="00B51806" w:rsidRDefault="00B51806" w:rsidP="00B51806">
      <w:pPr>
        <w:spacing w:line="360" w:lineRule="auto"/>
        <w:ind w:left="-6" w:firstLine="709"/>
        <w:jc w:val="both"/>
        <w:rPr>
          <w:sz w:val="28"/>
        </w:rPr>
      </w:pPr>
      <w:r>
        <w:rPr>
          <w:sz w:val="28"/>
        </w:rPr>
        <w:t>СФА – сумарна фібринолітична активність</w:t>
      </w:r>
    </w:p>
    <w:p w:rsidR="00B51806" w:rsidRPr="00020C8A" w:rsidRDefault="00B51806" w:rsidP="00B51806">
      <w:pPr>
        <w:pStyle w:val="5"/>
        <w:spacing w:after="0" w:line="360" w:lineRule="auto"/>
        <w:ind w:left="-6" w:firstLine="709"/>
        <w:rPr>
          <w:b w:val="0"/>
          <w:i/>
          <w:szCs w:val="28"/>
        </w:rPr>
      </w:pPr>
      <w:r w:rsidRPr="00020C8A">
        <w:rPr>
          <w:b w:val="0"/>
          <w:i/>
          <w:szCs w:val="28"/>
        </w:rPr>
        <w:t>УЗД – ультразвукова діагностика</w:t>
      </w:r>
    </w:p>
    <w:p w:rsidR="00B51806" w:rsidRPr="00020C8A" w:rsidRDefault="00B51806" w:rsidP="00B51806">
      <w:pPr>
        <w:pStyle w:val="5"/>
        <w:spacing w:after="0" w:line="360" w:lineRule="auto"/>
        <w:ind w:left="-6" w:firstLine="709"/>
        <w:rPr>
          <w:b w:val="0"/>
          <w:i/>
          <w:szCs w:val="28"/>
        </w:rPr>
      </w:pPr>
      <w:r w:rsidRPr="00020C8A">
        <w:rPr>
          <w:b w:val="0"/>
          <w:i/>
          <w:szCs w:val="28"/>
        </w:rPr>
        <w:t>ФА – фібринолітична активність</w:t>
      </w:r>
    </w:p>
    <w:p w:rsidR="00B51806" w:rsidRPr="00020C8A" w:rsidRDefault="00B51806" w:rsidP="00B51806">
      <w:pPr>
        <w:pStyle w:val="5"/>
        <w:spacing w:after="0" w:line="360" w:lineRule="auto"/>
        <w:ind w:left="-6" w:firstLine="709"/>
        <w:rPr>
          <w:b w:val="0"/>
          <w:i/>
          <w:szCs w:val="28"/>
        </w:rPr>
      </w:pPr>
      <w:r w:rsidRPr="00020C8A">
        <w:rPr>
          <w:b w:val="0"/>
          <w:i/>
          <w:szCs w:val="28"/>
        </w:rPr>
        <w:t>ФХІІ – ХІІ фактор системи згортання крові, фактор Хагемана</w:t>
      </w:r>
    </w:p>
    <w:p w:rsidR="00B51806" w:rsidRDefault="00B51806" w:rsidP="00B51806">
      <w:pPr>
        <w:pStyle w:val="affffffffb"/>
        <w:spacing w:line="360" w:lineRule="auto"/>
        <w:ind w:left="-6" w:firstLine="709"/>
      </w:pPr>
      <w:r>
        <w:t>ФХІІІ – ХІІІ фактор системи згортання крові, фібриназа, фібрино-стабілізувальний фактор</w:t>
      </w:r>
    </w:p>
    <w:p w:rsidR="00B51806" w:rsidRDefault="00B51806" w:rsidP="00B51806">
      <w:pPr>
        <w:spacing w:line="360" w:lineRule="auto"/>
        <w:ind w:left="-6" w:firstLine="709"/>
        <w:jc w:val="both"/>
        <w:rPr>
          <w:sz w:val="28"/>
        </w:rPr>
      </w:pPr>
      <w:r>
        <w:rPr>
          <w:sz w:val="28"/>
        </w:rPr>
        <w:t>α</w:t>
      </w:r>
      <w:r>
        <w:rPr>
          <w:sz w:val="28"/>
          <w:vertAlign w:val="subscript"/>
        </w:rPr>
        <w:t>1</w:t>
      </w:r>
      <w:r>
        <w:rPr>
          <w:sz w:val="28"/>
        </w:rPr>
        <w:t>-І</w:t>
      </w:r>
      <w:proofErr w:type="gramStart"/>
      <w:r>
        <w:rPr>
          <w:sz w:val="28"/>
        </w:rPr>
        <w:t>П</w:t>
      </w:r>
      <w:proofErr w:type="gramEnd"/>
      <w:r>
        <w:rPr>
          <w:sz w:val="28"/>
        </w:rPr>
        <w:t xml:space="preserve"> – α</w:t>
      </w:r>
      <w:r>
        <w:rPr>
          <w:sz w:val="28"/>
          <w:vertAlign w:val="subscript"/>
        </w:rPr>
        <w:t>1</w:t>
      </w:r>
      <w:r>
        <w:rPr>
          <w:sz w:val="28"/>
        </w:rPr>
        <w:t>-інгібітор протеїназ</w:t>
      </w:r>
    </w:p>
    <w:p w:rsidR="00B51806" w:rsidRDefault="00B51806" w:rsidP="00B51806">
      <w:pPr>
        <w:spacing w:line="360" w:lineRule="auto"/>
        <w:ind w:left="-6" w:firstLine="709"/>
        <w:jc w:val="both"/>
        <w:rPr>
          <w:sz w:val="28"/>
        </w:rPr>
      </w:pPr>
      <w:r>
        <w:rPr>
          <w:sz w:val="28"/>
        </w:rPr>
        <w:t>α</w:t>
      </w:r>
      <w:r>
        <w:rPr>
          <w:sz w:val="28"/>
          <w:vertAlign w:val="subscript"/>
        </w:rPr>
        <w:t>2</w:t>
      </w:r>
      <w:r>
        <w:rPr>
          <w:sz w:val="28"/>
        </w:rPr>
        <w:t>-М – α</w:t>
      </w:r>
      <w:r>
        <w:rPr>
          <w:sz w:val="28"/>
          <w:vertAlign w:val="subscript"/>
        </w:rPr>
        <w:t>2</w:t>
      </w:r>
      <w:r>
        <w:rPr>
          <w:sz w:val="28"/>
        </w:rPr>
        <w:t>-макроглобулін</w:t>
      </w:r>
    </w:p>
    <w:p w:rsidR="00B51806" w:rsidRPr="00020C8A" w:rsidRDefault="00B51806" w:rsidP="00B51806">
      <w:pPr>
        <w:pStyle w:val="5"/>
        <w:spacing w:after="0" w:line="360" w:lineRule="auto"/>
        <w:ind w:left="-6" w:firstLine="709"/>
        <w:rPr>
          <w:b w:val="0"/>
          <w:i/>
          <w:szCs w:val="28"/>
        </w:rPr>
      </w:pPr>
      <w:r w:rsidRPr="00020C8A">
        <w:rPr>
          <w:b w:val="0"/>
          <w:i/>
          <w:szCs w:val="28"/>
        </w:rPr>
        <w:t>СІ-І – швидко реагуючий інгібітор калі</w:t>
      </w:r>
      <w:proofErr w:type="gramStart"/>
      <w:r w:rsidRPr="00020C8A">
        <w:rPr>
          <w:b w:val="0"/>
          <w:i/>
          <w:szCs w:val="28"/>
        </w:rPr>
        <w:t>креїн</w:t>
      </w:r>
      <w:proofErr w:type="gramEnd"/>
      <w:r w:rsidRPr="00020C8A">
        <w:rPr>
          <w:b w:val="0"/>
          <w:i/>
          <w:szCs w:val="28"/>
        </w:rPr>
        <w:t>ів</w:t>
      </w:r>
    </w:p>
    <w:p w:rsidR="00B51806" w:rsidRDefault="00B51806" w:rsidP="00B51806">
      <w:pPr>
        <w:spacing w:line="360" w:lineRule="auto"/>
        <w:ind w:left="-6" w:firstLine="709"/>
        <w:jc w:val="both"/>
        <w:rPr>
          <w:sz w:val="28"/>
        </w:rPr>
      </w:pPr>
      <w:proofErr w:type="gramStart"/>
      <w:r>
        <w:rPr>
          <w:sz w:val="28"/>
          <w:lang w:val="en-US"/>
        </w:rPr>
        <w:t>Fg</w:t>
      </w:r>
      <w:proofErr w:type="gramEnd"/>
      <w:r>
        <w:rPr>
          <w:sz w:val="28"/>
        </w:rPr>
        <w:t xml:space="preserve"> – фібриноген</w:t>
      </w:r>
    </w:p>
    <w:p w:rsidR="00B51806" w:rsidRDefault="00B51806" w:rsidP="00B51806">
      <w:pPr>
        <w:spacing w:line="360" w:lineRule="auto"/>
        <w:ind w:left="-6" w:firstLine="709"/>
        <w:jc w:val="both"/>
        <w:rPr>
          <w:sz w:val="28"/>
        </w:rPr>
      </w:pPr>
      <w:r>
        <w:rPr>
          <w:bCs/>
          <w:sz w:val="28"/>
        </w:rPr>
        <w:t>РАІ-1, РАІ-2 – інгібітори активатору плазміногену-1, 2</w:t>
      </w:r>
    </w:p>
    <w:p w:rsidR="00B51806" w:rsidRDefault="00B51806" w:rsidP="00B51806">
      <w:pPr>
        <w:spacing w:line="360" w:lineRule="auto"/>
        <w:ind w:left="-6" w:firstLine="709"/>
        <w:jc w:val="both"/>
        <w:rPr>
          <w:sz w:val="28"/>
        </w:rPr>
      </w:pPr>
      <w:proofErr w:type="gramStart"/>
      <w:r>
        <w:rPr>
          <w:sz w:val="28"/>
          <w:lang w:val="en-US"/>
        </w:rPr>
        <w:t>t</w:t>
      </w:r>
      <w:r w:rsidRPr="000C2CE4">
        <w:rPr>
          <w:sz w:val="28"/>
        </w:rPr>
        <w:t>-</w:t>
      </w:r>
      <w:r>
        <w:rPr>
          <w:sz w:val="28"/>
          <w:lang w:val="en-US"/>
        </w:rPr>
        <w:t>PA</w:t>
      </w:r>
      <w:proofErr w:type="gramEnd"/>
      <w:r w:rsidRPr="000C2CE4">
        <w:rPr>
          <w:sz w:val="28"/>
        </w:rPr>
        <w:t xml:space="preserve"> </w:t>
      </w:r>
      <w:r>
        <w:rPr>
          <w:sz w:val="28"/>
        </w:rPr>
        <w:t>– тканинний активатор плазміногену</w:t>
      </w:r>
    </w:p>
    <w:p w:rsidR="00B51806" w:rsidRDefault="00B51806" w:rsidP="00B51806">
      <w:pPr>
        <w:spacing w:line="360" w:lineRule="auto"/>
        <w:ind w:left="-6" w:firstLine="709"/>
        <w:jc w:val="both"/>
        <w:rPr>
          <w:bCs/>
          <w:sz w:val="28"/>
        </w:rPr>
      </w:pPr>
      <w:proofErr w:type="gramStart"/>
      <w:r>
        <w:rPr>
          <w:bCs/>
          <w:sz w:val="28"/>
          <w:lang w:val="en-US"/>
        </w:rPr>
        <w:t>u</w:t>
      </w:r>
      <w:r w:rsidRPr="00626DEB">
        <w:rPr>
          <w:bCs/>
          <w:sz w:val="28"/>
        </w:rPr>
        <w:t>-</w:t>
      </w:r>
      <w:r>
        <w:rPr>
          <w:bCs/>
          <w:sz w:val="28"/>
          <w:lang w:val="en-US"/>
        </w:rPr>
        <w:t>PA</w:t>
      </w:r>
      <w:proofErr w:type="gramEnd"/>
      <w:r>
        <w:rPr>
          <w:bCs/>
          <w:sz w:val="28"/>
        </w:rPr>
        <w:t xml:space="preserve"> – урокіназний активатор плазміногену</w:t>
      </w:r>
    </w:p>
    <w:p w:rsidR="00B51806" w:rsidRDefault="00B51806" w:rsidP="00B51806">
      <w:pPr>
        <w:spacing w:line="360" w:lineRule="auto"/>
        <w:ind w:left="-6" w:firstLine="709"/>
        <w:jc w:val="both"/>
        <w:rPr>
          <w:bCs/>
          <w:sz w:val="28"/>
        </w:rPr>
      </w:pPr>
    </w:p>
    <w:p w:rsidR="00B51806" w:rsidRDefault="00B51806" w:rsidP="00B51806">
      <w:pPr>
        <w:spacing w:line="360" w:lineRule="auto"/>
        <w:ind w:left="-6" w:firstLine="709"/>
        <w:jc w:val="both"/>
        <w:rPr>
          <w:bCs/>
          <w:sz w:val="28"/>
        </w:rPr>
      </w:pPr>
    </w:p>
    <w:p w:rsidR="00B51806" w:rsidRDefault="00B51806" w:rsidP="00B51806">
      <w:pPr>
        <w:spacing w:line="360" w:lineRule="auto"/>
        <w:ind w:left="-6" w:firstLine="709"/>
        <w:jc w:val="both"/>
        <w:rPr>
          <w:bCs/>
          <w:sz w:val="28"/>
        </w:rPr>
      </w:pPr>
    </w:p>
    <w:p w:rsidR="00B51806" w:rsidRDefault="00B51806" w:rsidP="00B51806">
      <w:pPr>
        <w:spacing w:line="360" w:lineRule="auto"/>
        <w:ind w:left="-6" w:firstLine="709"/>
        <w:jc w:val="both"/>
        <w:rPr>
          <w:bCs/>
          <w:sz w:val="28"/>
        </w:rPr>
      </w:pPr>
    </w:p>
    <w:p w:rsidR="00B51806" w:rsidRDefault="00B51806" w:rsidP="00B51806">
      <w:pPr>
        <w:spacing w:line="360" w:lineRule="auto"/>
        <w:ind w:left="-6" w:firstLine="709"/>
        <w:jc w:val="both"/>
        <w:rPr>
          <w:bCs/>
          <w:sz w:val="28"/>
        </w:rPr>
      </w:pPr>
    </w:p>
    <w:p w:rsidR="00B51806" w:rsidRDefault="00B51806" w:rsidP="00B51806">
      <w:pPr>
        <w:spacing w:line="360" w:lineRule="auto"/>
        <w:ind w:left="-6" w:firstLine="709"/>
        <w:jc w:val="both"/>
        <w:rPr>
          <w:bCs/>
          <w:sz w:val="28"/>
        </w:rPr>
      </w:pPr>
    </w:p>
    <w:p w:rsidR="00B51806" w:rsidRDefault="00B51806" w:rsidP="00B51806">
      <w:pPr>
        <w:spacing w:line="360" w:lineRule="auto"/>
        <w:ind w:left="-6" w:firstLine="709"/>
        <w:jc w:val="both"/>
        <w:rPr>
          <w:sz w:val="28"/>
          <w:szCs w:val="28"/>
        </w:rPr>
      </w:pPr>
    </w:p>
    <w:p w:rsidR="00B51806" w:rsidRDefault="00B51806" w:rsidP="00B51806">
      <w:pPr>
        <w:pStyle w:val="affffffff8"/>
      </w:pPr>
      <w:proofErr w:type="gramStart"/>
      <w:r>
        <w:t>ВСТУП</w:t>
      </w:r>
      <w:proofErr w:type="gramEnd"/>
    </w:p>
    <w:p w:rsidR="00B51806" w:rsidRDefault="00B51806" w:rsidP="00B51806">
      <w:pPr>
        <w:tabs>
          <w:tab w:val="left" w:pos="2907"/>
        </w:tabs>
        <w:spacing w:line="480" w:lineRule="auto"/>
        <w:jc w:val="center"/>
        <w:rPr>
          <w:sz w:val="28"/>
        </w:rPr>
      </w:pPr>
    </w:p>
    <w:p w:rsidR="00B51806" w:rsidRPr="00B26E3A" w:rsidRDefault="00B51806" w:rsidP="00B51806">
      <w:pPr>
        <w:spacing w:line="360" w:lineRule="auto"/>
        <w:ind w:firstLine="684"/>
        <w:jc w:val="both"/>
        <w:rPr>
          <w:sz w:val="28"/>
          <w:szCs w:val="28"/>
        </w:rPr>
      </w:pPr>
      <w:r w:rsidRPr="00B26E3A">
        <w:rPr>
          <w:b/>
          <w:bCs/>
          <w:sz w:val="28"/>
          <w:szCs w:val="28"/>
        </w:rPr>
        <w:tab/>
        <w:t>Актуальність теми.</w:t>
      </w:r>
      <w:r w:rsidRPr="00B26E3A">
        <w:rPr>
          <w:sz w:val="28"/>
          <w:szCs w:val="28"/>
        </w:rPr>
        <w:t xml:space="preserve"> </w:t>
      </w:r>
      <w:r w:rsidRPr="00B26E3A">
        <w:rPr>
          <w:sz w:val="28"/>
        </w:rPr>
        <w:t xml:space="preserve">Абдомінальна хірургічна патологія досить поширена як у продуктивних, так і у </w:t>
      </w:r>
      <w:proofErr w:type="gramStart"/>
      <w:r w:rsidRPr="00B26E3A">
        <w:rPr>
          <w:sz w:val="28"/>
        </w:rPr>
        <w:t>др</w:t>
      </w:r>
      <w:proofErr w:type="gramEnd"/>
      <w:r w:rsidRPr="00B26E3A">
        <w:rPr>
          <w:sz w:val="28"/>
        </w:rPr>
        <w:t xml:space="preserve">ібних домашніх тварин. </w:t>
      </w:r>
      <w:proofErr w:type="gramStart"/>
      <w:r w:rsidRPr="00B26E3A">
        <w:rPr>
          <w:sz w:val="28"/>
        </w:rPr>
        <w:t>У</w:t>
      </w:r>
      <w:proofErr w:type="gramEnd"/>
      <w:r w:rsidRPr="00B26E3A">
        <w:rPr>
          <w:sz w:val="28"/>
        </w:rPr>
        <w:t xml:space="preserve"> великої рогатої худоби найчастіше </w:t>
      </w:r>
      <w:proofErr w:type="gramStart"/>
      <w:r w:rsidRPr="00B26E3A">
        <w:rPr>
          <w:sz w:val="28"/>
        </w:rPr>
        <w:t>вона</w:t>
      </w:r>
      <w:proofErr w:type="gramEnd"/>
      <w:r w:rsidRPr="00B26E3A">
        <w:rPr>
          <w:sz w:val="28"/>
        </w:rPr>
        <w:t xml:space="preserve"> зумовлена кормовим травматизмом </w:t>
      </w:r>
      <w:r w:rsidRPr="00527832">
        <w:rPr>
          <w:sz w:val="28"/>
        </w:rPr>
        <w:t>[</w:t>
      </w:r>
      <w:r>
        <w:rPr>
          <w:sz w:val="28"/>
        </w:rPr>
        <w:t>1, 2</w:t>
      </w:r>
      <w:r w:rsidRPr="00527832">
        <w:rPr>
          <w:sz w:val="28"/>
        </w:rPr>
        <w:t>]</w:t>
      </w:r>
      <w:r w:rsidRPr="00B26E3A">
        <w:rPr>
          <w:sz w:val="28"/>
        </w:rPr>
        <w:t xml:space="preserve">, пов’язаним з металоносійством у 25,7–54,6% корів, та зміщенням сичуга, яке реєструється у 0,6–5% високопродуктивних корів </w:t>
      </w:r>
      <w:r w:rsidRPr="00527832">
        <w:rPr>
          <w:sz w:val="28"/>
        </w:rPr>
        <w:t>[</w:t>
      </w:r>
      <w:r>
        <w:rPr>
          <w:sz w:val="28"/>
        </w:rPr>
        <w:t>3, 4</w:t>
      </w:r>
      <w:r w:rsidRPr="00527832">
        <w:rPr>
          <w:sz w:val="28"/>
        </w:rPr>
        <w:t>]</w:t>
      </w:r>
      <w:r w:rsidRPr="00B26E3A">
        <w:rPr>
          <w:sz w:val="28"/>
        </w:rPr>
        <w:t xml:space="preserve">. У свиней це, головним чином, грижі, </w:t>
      </w:r>
      <w:proofErr w:type="gramStart"/>
      <w:r w:rsidRPr="00B26E3A">
        <w:rPr>
          <w:sz w:val="28"/>
        </w:rPr>
        <w:t>п</w:t>
      </w:r>
      <w:proofErr w:type="gramEnd"/>
      <w:r w:rsidRPr="00B26E3A">
        <w:rPr>
          <w:sz w:val="28"/>
        </w:rPr>
        <w:t xml:space="preserve">іслякастраційні ускладнення та крипторхізм, які складають </w:t>
      </w:r>
      <w:r>
        <w:rPr>
          <w:sz w:val="28"/>
        </w:rPr>
        <w:t xml:space="preserve"> </w:t>
      </w:r>
      <w:r w:rsidRPr="00B26E3A">
        <w:rPr>
          <w:sz w:val="28"/>
        </w:rPr>
        <w:t xml:space="preserve">4,5–18,5% у структурі хірургічної патології </w:t>
      </w:r>
      <w:r w:rsidRPr="00C863D4">
        <w:rPr>
          <w:sz w:val="28"/>
        </w:rPr>
        <w:t>[</w:t>
      </w:r>
      <w:r>
        <w:rPr>
          <w:sz w:val="28"/>
        </w:rPr>
        <w:t>5, 6</w:t>
      </w:r>
      <w:r w:rsidRPr="00645D86">
        <w:rPr>
          <w:sz w:val="28"/>
          <w:szCs w:val="28"/>
        </w:rPr>
        <w:t>]</w:t>
      </w:r>
      <w:r w:rsidRPr="00B26E3A">
        <w:rPr>
          <w:sz w:val="28"/>
          <w:szCs w:val="28"/>
        </w:rPr>
        <w:t>. За даними моніторингу хірургічної патології серед собак</w:t>
      </w:r>
      <w:r w:rsidRPr="00B26E3A">
        <w:rPr>
          <w:sz w:val="28"/>
        </w:rPr>
        <w:t xml:space="preserve"> і кішок герніотомія, кесарів розтин, оваріогістеректомія, спленектомія, інвагінації та кишкова непрохідність </w:t>
      </w:r>
      <w:proofErr w:type="gramStart"/>
      <w:r w:rsidRPr="00B26E3A">
        <w:rPr>
          <w:sz w:val="28"/>
        </w:rPr>
        <w:t>р</w:t>
      </w:r>
      <w:proofErr w:type="gramEnd"/>
      <w:r w:rsidRPr="00B26E3A">
        <w:rPr>
          <w:sz w:val="28"/>
        </w:rPr>
        <w:t xml:space="preserve">ізної етіології, заворот шлунка, оперативні втручання у зв’язку із травмами черевної стінки та внутрішніх органів становлять близько 35% хірургічної допомоги у цих видів тварин і часто ускладнюються кишковою спайковою непрохідністю, перитонітом і навіть шоком, що нерідко, внаслідок недостатньої ефективності </w:t>
      </w:r>
      <w:r w:rsidRPr="00B26E3A">
        <w:rPr>
          <w:sz w:val="28"/>
          <w:szCs w:val="28"/>
        </w:rPr>
        <w:t xml:space="preserve">лікувальних заходів, </w:t>
      </w:r>
      <w:r w:rsidRPr="00B26E3A">
        <w:rPr>
          <w:sz w:val="28"/>
        </w:rPr>
        <w:t>призводить</w:t>
      </w:r>
      <w:r w:rsidRPr="00B26E3A">
        <w:rPr>
          <w:sz w:val="28"/>
          <w:szCs w:val="28"/>
        </w:rPr>
        <w:t xml:space="preserve"> до загибелі тварин </w:t>
      </w:r>
      <w:r w:rsidRPr="003C1210">
        <w:rPr>
          <w:sz w:val="28"/>
          <w:szCs w:val="28"/>
        </w:rPr>
        <w:t>[</w:t>
      </w:r>
      <w:r>
        <w:rPr>
          <w:sz w:val="28"/>
          <w:szCs w:val="28"/>
        </w:rPr>
        <w:t>7–10</w:t>
      </w:r>
      <w:r w:rsidRPr="003C1210">
        <w:rPr>
          <w:sz w:val="28"/>
          <w:szCs w:val="28"/>
        </w:rPr>
        <w:t>]</w:t>
      </w:r>
      <w:r w:rsidRPr="00B26E3A">
        <w:rPr>
          <w:sz w:val="28"/>
          <w:szCs w:val="28"/>
        </w:rPr>
        <w:t>.</w:t>
      </w:r>
    </w:p>
    <w:p w:rsidR="00B51806" w:rsidRPr="00B26E3A" w:rsidRDefault="00B51806" w:rsidP="00B51806">
      <w:pPr>
        <w:spacing w:line="360" w:lineRule="auto"/>
        <w:ind w:firstLine="684"/>
        <w:jc w:val="both"/>
        <w:rPr>
          <w:sz w:val="28"/>
          <w:szCs w:val="28"/>
        </w:rPr>
      </w:pPr>
      <w:r w:rsidRPr="00B26E3A">
        <w:rPr>
          <w:sz w:val="28"/>
          <w:szCs w:val="28"/>
        </w:rPr>
        <w:t>Здебільшого абдомінальна патологія та її ускладнення проявляються комплексом судинно-тканинних змін внаслідок дії цілого ряду біологічно-активних сполук – хі</w:t>
      </w:r>
      <w:proofErr w:type="gramStart"/>
      <w:r w:rsidRPr="00B26E3A">
        <w:rPr>
          <w:sz w:val="28"/>
          <w:szCs w:val="28"/>
        </w:rPr>
        <w:t>м</w:t>
      </w:r>
      <w:proofErr w:type="gramEnd"/>
      <w:r w:rsidRPr="00B26E3A">
        <w:rPr>
          <w:sz w:val="28"/>
          <w:szCs w:val="28"/>
        </w:rPr>
        <w:t>ічних медіаторів запалення, які можуть зумовлювати такі термінальні стани організму, як внутрішньосудинне мікрозгортання крові та шок. Однією із систем організму, яка бере безпосередню участь у розвитку і прояві таких процесі</w:t>
      </w:r>
      <w:proofErr w:type="gramStart"/>
      <w:r w:rsidRPr="00B26E3A">
        <w:rPr>
          <w:sz w:val="28"/>
          <w:szCs w:val="28"/>
        </w:rPr>
        <w:t>в</w:t>
      </w:r>
      <w:proofErr w:type="gramEnd"/>
      <w:r w:rsidRPr="00B26E3A">
        <w:rPr>
          <w:sz w:val="28"/>
          <w:szCs w:val="28"/>
        </w:rPr>
        <w:t xml:space="preserve">, є система гемостазу </w:t>
      </w:r>
      <w:r w:rsidRPr="006E3120">
        <w:rPr>
          <w:sz w:val="28"/>
          <w:szCs w:val="28"/>
        </w:rPr>
        <w:t>[</w:t>
      </w:r>
      <w:r>
        <w:rPr>
          <w:sz w:val="28"/>
          <w:szCs w:val="28"/>
        </w:rPr>
        <w:t>11</w:t>
      </w:r>
      <w:r w:rsidRPr="006E3120">
        <w:rPr>
          <w:sz w:val="28"/>
          <w:szCs w:val="28"/>
        </w:rPr>
        <w:t>]</w:t>
      </w:r>
      <w:r w:rsidRPr="00B26E3A">
        <w:rPr>
          <w:sz w:val="28"/>
          <w:szCs w:val="28"/>
        </w:rPr>
        <w:t>.</w:t>
      </w:r>
    </w:p>
    <w:p w:rsidR="00B51806" w:rsidRPr="00B26E3A" w:rsidRDefault="00B51806" w:rsidP="00B51806">
      <w:pPr>
        <w:spacing w:line="360" w:lineRule="auto"/>
        <w:jc w:val="both"/>
        <w:rPr>
          <w:sz w:val="28"/>
          <w:szCs w:val="28"/>
        </w:rPr>
      </w:pPr>
      <w:r w:rsidRPr="00B26E3A">
        <w:rPr>
          <w:sz w:val="28"/>
          <w:szCs w:val="28"/>
        </w:rPr>
        <w:tab/>
        <w:t xml:space="preserve">За останні роки </w:t>
      </w:r>
      <w:r w:rsidRPr="00F913CB">
        <w:rPr>
          <w:sz w:val="28"/>
          <w:szCs w:val="28"/>
        </w:rPr>
        <w:t>[</w:t>
      </w:r>
      <w:r>
        <w:rPr>
          <w:sz w:val="28"/>
          <w:szCs w:val="28"/>
        </w:rPr>
        <w:t>12–19</w:t>
      </w:r>
      <w:r w:rsidRPr="00F913CB">
        <w:rPr>
          <w:sz w:val="28"/>
          <w:szCs w:val="28"/>
        </w:rPr>
        <w:t>]</w:t>
      </w:r>
      <w:r>
        <w:rPr>
          <w:sz w:val="28"/>
          <w:szCs w:val="28"/>
        </w:rPr>
        <w:t xml:space="preserve"> </w:t>
      </w:r>
      <w:r w:rsidRPr="00B26E3A">
        <w:rPr>
          <w:sz w:val="28"/>
          <w:szCs w:val="28"/>
        </w:rPr>
        <w:t xml:space="preserve">патогенетична роль системи гемостазу, фібринолізу та протеолізу вивчалася лише при рановому процесі та хірургічній інфекції у тварин </w:t>
      </w:r>
      <w:proofErr w:type="gramStart"/>
      <w:r w:rsidRPr="00B26E3A">
        <w:rPr>
          <w:sz w:val="28"/>
          <w:szCs w:val="28"/>
        </w:rPr>
        <w:t>р</w:t>
      </w:r>
      <w:proofErr w:type="gramEnd"/>
      <w:r w:rsidRPr="00B26E3A">
        <w:rPr>
          <w:sz w:val="28"/>
          <w:szCs w:val="28"/>
        </w:rPr>
        <w:t>ізних видів. Проте їх патогенетичне значення в абдомінальній хірургії, особливо тканинного гемостазу в процесах деструкції фібриноїдної основи сполучної тканини спайок, не розглядалося.</w:t>
      </w:r>
    </w:p>
    <w:p w:rsidR="00B51806" w:rsidRPr="00B26E3A" w:rsidRDefault="00B51806" w:rsidP="00B51806">
      <w:pPr>
        <w:spacing w:line="360" w:lineRule="auto"/>
        <w:jc w:val="both"/>
        <w:rPr>
          <w:sz w:val="28"/>
          <w:szCs w:val="28"/>
        </w:rPr>
      </w:pPr>
      <w:r w:rsidRPr="00B26E3A">
        <w:rPr>
          <w:sz w:val="28"/>
          <w:szCs w:val="28"/>
        </w:rPr>
        <w:tab/>
        <w:t xml:space="preserve">У зв’язку з цим вивчення механізмів участі макроциркуляторного і тканинного гемостазу в розвитку абдомінальної патології та її ускладнень у </w:t>
      </w:r>
      <w:r w:rsidRPr="00B26E3A">
        <w:rPr>
          <w:sz w:val="28"/>
          <w:szCs w:val="28"/>
        </w:rPr>
        <w:lastRenderedPageBreak/>
        <w:t xml:space="preserve">тварин є актуальним, оскільки дозволить удосконалити та розробити нові методи їх діагностики, </w:t>
      </w:r>
      <w:proofErr w:type="gramStart"/>
      <w:r w:rsidRPr="00B26E3A">
        <w:rPr>
          <w:sz w:val="28"/>
          <w:szCs w:val="28"/>
        </w:rPr>
        <w:t>проф</w:t>
      </w:r>
      <w:proofErr w:type="gramEnd"/>
      <w:r w:rsidRPr="00B26E3A">
        <w:rPr>
          <w:sz w:val="28"/>
          <w:szCs w:val="28"/>
        </w:rPr>
        <w:t>ілактики та лікування.</w:t>
      </w:r>
    </w:p>
    <w:p w:rsidR="00B51806" w:rsidRPr="00B26E3A" w:rsidRDefault="00B51806" w:rsidP="00B51806">
      <w:pPr>
        <w:spacing w:line="360" w:lineRule="auto"/>
        <w:ind w:firstLine="684"/>
        <w:jc w:val="both"/>
        <w:rPr>
          <w:sz w:val="28"/>
          <w:szCs w:val="28"/>
        </w:rPr>
      </w:pPr>
      <w:r w:rsidRPr="00B26E3A">
        <w:rPr>
          <w:b/>
          <w:bCs/>
          <w:sz w:val="28"/>
          <w:szCs w:val="28"/>
        </w:rPr>
        <w:t>Зв’язок роботи з науковими програмами, планами, темами.</w:t>
      </w:r>
      <w:r w:rsidRPr="00B26E3A">
        <w:rPr>
          <w:sz w:val="28"/>
          <w:szCs w:val="28"/>
        </w:rPr>
        <w:t xml:space="preserve"> Робота виконана через цільову аспірантуру, згідно з науковою тематикою кафедри хірургії та проблемної </w:t>
      </w:r>
      <w:r>
        <w:rPr>
          <w:sz w:val="28"/>
          <w:szCs w:val="28"/>
        </w:rPr>
        <w:t xml:space="preserve">науково-дослідної лабораторії хірургічних хвороб </w:t>
      </w:r>
      <w:r w:rsidRPr="005A1D16">
        <w:rPr>
          <w:sz w:val="28"/>
          <w:szCs w:val="28"/>
        </w:rPr>
        <w:t>сільськогосподарських та домашніх тварин</w:t>
      </w:r>
      <w:proofErr w:type="gramStart"/>
      <w:r w:rsidRPr="00B26E3A">
        <w:rPr>
          <w:sz w:val="28"/>
          <w:szCs w:val="28"/>
        </w:rPr>
        <w:t xml:space="preserve"> </w:t>
      </w:r>
      <w:r w:rsidRPr="007B3C6A">
        <w:rPr>
          <w:sz w:val="28"/>
          <w:szCs w:val="28"/>
        </w:rPr>
        <w:t>Б</w:t>
      </w:r>
      <w:proofErr w:type="gramEnd"/>
      <w:r w:rsidRPr="007B3C6A">
        <w:rPr>
          <w:sz w:val="28"/>
          <w:szCs w:val="28"/>
        </w:rPr>
        <w:t>ілоцерківського д</w:t>
      </w:r>
      <w:r w:rsidRPr="00B26E3A">
        <w:rPr>
          <w:sz w:val="28"/>
          <w:szCs w:val="28"/>
        </w:rPr>
        <w:t>ержавного аграрного університету “Вивчити видові особливості запальної реакції у тварин при хірургічній патології та розробити на цій основі ефективні діагностичні та лікувально-профілактичні заходи” (номер державної реєстрації 0103</w:t>
      </w:r>
      <w:r w:rsidRPr="00B26E3A">
        <w:rPr>
          <w:sz w:val="28"/>
          <w:szCs w:val="28"/>
          <w:lang w:val="en-US"/>
        </w:rPr>
        <w:t>U</w:t>
      </w:r>
      <w:r w:rsidRPr="00B26E3A">
        <w:rPr>
          <w:sz w:val="28"/>
          <w:szCs w:val="28"/>
        </w:rPr>
        <w:t>004461), галузевої науково-технічної програми УААН “Забезпечення ветеринарно-санітарного благополуччя в Україні”, завдання 113.12.02 “Розробка діагностичних гемостазологічних тесті</w:t>
      </w:r>
      <w:proofErr w:type="gramStart"/>
      <w:r w:rsidRPr="00B26E3A">
        <w:rPr>
          <w:sz w:val="28"/>
          <w:szCs w:val="28"/>
        </w:rPr>
        <w:t>в</w:t>
      </w:r>
      <w:proofErr w:type="gramEnd"/>
      <w:r w:rsidRPr="00B26E3A">
        <w:rPr>
          <w:sz w:val="28"/>
          <w:szCs w:val="28"/>
        </w:rPr>
        <w:t xml:space="preserve"> при акушерській та хірургічній патології у тварин”.</w:t>
      </w:r>
    </w:p>
    <w:p w:rsidR="00B51806" w:rsidRPr="00B26E3A" w:rsidRDefault="00B51806" w:rsidP="00B51806">
      <w:pPr>
        <w:spacing w:line="360" w:lineRule="auto"/>
        <w:ind w:firstLine="686"/>
        <w:jc w:val="both"/>
        <w:rPr>
          <w:sz w:val="28"/>
          <w:szCs w:val="28"/>
        </w:rPr>
      </w:pPr>
      <w:r w:rsidRPr="009C343E">
        <w:rPr>
          <w:b/>
          <w:bCs/>
          <w:sz w:val="28"/>
          <w:szCs w:val="28"/>
        </w:rPr>
        <w:t xml:space="preserve">Мета роботи </w:t>
      </w:r>
      <w:r w:rsidRPr="009C343E">
        <w:rPr>
          <w:sz w:val="28"/>
          <w:szCs w:val="28"/>
        </w:rPr>
        <w:t>– обґрунтувати патогенетичні механізми макроциркулятор-ного і тканинного гемостазу при абдомінальній хірургічній патології у тварин</w:t>
      </w:r>
      <w:r w:rsidRPr="00B26E3A">
        <w:rPr>
          <w:sz w:val="28"/>
          <w:szCs w:val="28"/>
        </w:rPr>
        <w:t xml:space="preserve"> </w:t>
      </w:r>
      <w:proofErr w:type="gramStart"/>
      <w:r w:rsidRPr="00B26E3A">
        <w:rPr>
          <w:sz w:val="28"/>
          <w:szCs w:val="28"/>
        </w:rPr>
        <w:t>р</w:t>
      </w:r>
      <w:proofErr w:type="gramEnd"/>
      <w:r w:rsidRPr="00B26E3A">
        <w:rPr>
          <w:sz w:val="28"/>
          <w:szCs w:val="28"/>
        </w:rPr>
        <w:t>ізних видів та його корекцію при гострому гнійному перитоніті в собак.</w:t>
      </w:r>
    </w:p>
    <w:p w:rsidR="00B51806" w:rsidRPr="00B26E3A" w:rsidRDefault="00B51806" w:rsidP="00B51806">
      <w:pPr>
        <w:spacing w:line="360" w:lineRule="auto"/>
        <w:ind w:firstLine="684"/>
        <w:jc w:val="both"/>
        <w:rPr>
          <w:b/>
          <w:bCs/>
          <w:sz w:val="28"/>
          <w:szCs w:val="28"/>
        </w:rPr>
      </w:pPr>
      <w:r w:rsidRPr="00B26E3A">
        <w:rPr>
          <w:sz w:val="28"/>
          <w:szCs w:val="28"/>
        </w:rPr>
        <w:t xml:space="preserve">Для досягнення поставленої мети необхідно було вирішити такі </w:t>
      </w:r>
      <w:r w:rsidRPr="00B26E3A">
        <w:rPr>
          <w:b/>
          <w:bCs/>
          <w:sz w:val="28"/>
          <w:szCs w:val="28"/>
        </w:rPr>
        <w:t>завдання:</w:t>
      </w:r>
    </w:p>
    <w:p w:rsidR="00B51806" w:rsidRPr="00B26E3A" w:rsidRDefault="00B51806" w:rsidP="00B51806">
      <w:pPr>
        <w:spacing w:line="360" w:lineRule="auto"/>
        <w:ind w:firstLine="684"/>
        <w:jc w:val="both"/>
        <w:rPr>
          <w:sz w:val="28"/>
          <w:szCs w:val="28"/>
        </w:rPr>
      </w:pPr>
      <w:r w:rsidRPr="00B26E3A">
        <w:rPr>
          <w:sz w:val="28"/>
          <w:szCs w:val="28"/>
        </w:rPr>
        <w:t xml:space="preserve">1) визначити ультрасонографічні та рентгенологічні критерії </w:t>
      </w:r>
      <w:proofErr w:type="gramStart"/>
      <w:r w:rsidRPr="00B26E3A">
        <w:rPr>
          <w:sz w:val="28"/>
          <w:szCs w:val="28"/>
        </w:rPr>
        <w:t>р</w:t>
      </w:r>
      <w:proofErr w:type="gramEnd"/>
      <w:r w:rsidRPr="00B26E3A">
        <w:rPr>
          <w:sz w:val="28"/>
          <w:szCs w:val="28"/>
        </w:rPr>
        <w:t>ізних клінічних форм абдомінальної хірургічної патології в собак та свиней;</w:t>
      </w:r>
    </w:p>
    <w:p w:rsidR="00B51806" w:rsidRPr="00B26E3A" w:rsidRDefault="00B51806" w:rsidP="00B51806">
      <w:pPr>
        <w:pStyle w:val="37"/>
        <w:spacing w:after="0"/>
        <w:ind w:left="0" w:firstLine="684"/>
        <w:rPr>
          <w:sz w:val="28"/>
          <w:szCs w:val="28"/>
        </w:rPr>
      </w:pPr>
      <w:r w:rsidRPr="00B26E3A">
        <w:rPr>
          <w:sz w:val="28"/>
          <w:szCs w:val="28"/>
        </w:rPr>
        <w:t xml:space="preserve">2) </w:t>
      </w:r>
      <w:proofErr w:type="gramStart"/>
      <w:r w:rsidRPr="00B26E3A">
        <w:rPr>
          <w:sz w:val="28"/>
          <w:szCs w:val="28"/>
        </w:rPr>
        <w:t>досл</w:t>
      </w:r>
      <w:proofErr w:type="gramEnd"/>
      <w:r w:rsidRPr="00B26E3A">
        <w:rPr>
          <w:sz w:val="28"/>
          <w:szCs w:val="28"/>
        </w:rPr>
        <w:t>ідити стан системи тканинного гемостазу серозних оболонок у нормі та за різної абдомінальної патології у свиней, собак та молодняку великої рогатої худоби;</w:t>
      </w:r>
    </w:p>
    <w:p w:rsidR="00B51806" w:rsidRPr="00B26E3A" w:rsidRDefault="00B51806" w:rsidP="00B51806">
      <w:pPr>
        <w:pStyle w:val="25"/>
        <w:spacing w:after="0" w:line="360" w:lineRule="auto"/>
        <w:ind w:left="0" w:firstLine="686"/>
        <w:jc w:val="both"/>
        <w:rPr>
          <w:szCs w:val="28"/>
        </w:rPr>
      </w:pPr>
      <w:r w:rsidRPr="00B26E3A">
        <w:rPr>
          <w:szCs w:val="28"/>
        </w:rPr>
        <w:t xml:space="preserve">3) вивчити зміни гемостазологічних параметрів плазми крові за </w:t>
      </w:r>
      <w:proofErr w:type="gramStart"/>
      <w:r w:rsidRPr="00B26E3A">
        <w:rPr>
          <w:szCs w:val="28"/>
        </w:rPr>
        <w:t>р</w:t>
      </w:r>
      <w:proofErr w:type="gramEnd"/>
      <w:r w:rsidRPr="00B26E3A">
        <w:rPr>
          <w:szCs w:val="28"/>
        </w:rPr>
        <w:t>ізних клінічних форм абдомінальної хірургічної патології в собак;</w:t>
      </w:r>
    </w:p>
    <w:p w:rsidR="00B51806" w:rsidRPr="00B26E3A" w:rsidRDefault="00B51806" w:rsidP="00B51806">
      <w:pPr>
        <w:pStyle w:val="25"/>
        <w:spacing w:after="0" w:line="360" w:lineRule="auto"/>
        <w:ind w:left="0" w:firstLine="686"/>
        <w:jc w:val="both"/>
        <w:rPr>
          <w:szCs w:val="28"/>
        </w:rPr>
      </w:pPr>
      <w:r w:rsidRPr="00B26E3A">
        <w:rPr>
          <w:szCs w:val="28"/>
        </w:rPr>
        <w:t>4) за результатами вивчення макроциркуляторного і тканинного гемостазу клініко-експериментально обґрунтувати схеми лікування гнійного перитоніту в собак із застосуванням інфузійного препарату “Гелофузин” та мазі “Левосин”.</w:t>
      </w:r>
    </w:p>
    <w:p w:rsidR="00B51806" w:rsidRPr="00B26E3A" w:rsidRDefault="00B51806" w:rsidP="00B51806">
      <w:pPr>
        <w:pStyle w:val="affffffffb"/>
        <w:spacing w:line="360" w:lineRule="auto"/>
        <w:ind w:firstLine="686"/>
        <w:rPr>
          <w:szCs w:val="28"/>
        </w:rPr>
      </w:pPr>
      <w:r w:rsidRPr="00B26E3A">
        <w:rPr>
          <w:i/>
          <w:iCs/>
          <w:szCs w:val="28"/>
        </w:rPr>
        <w:t xml:space="preserve">Об’єкт </w:t>
      </w:r>
      <w:proofErr w:type="gramStart"/>
      <w:r w:rsidRPr="00B26E3A">
        <w:rPr>
          <w:i/>
          <w:iCs/>
          <w:szCs w:val="28"/>
        </w:rPr>
        <w:t>досл</w:t>
      </w:r>
      <w:proofErr w:type="gramEnd"/>
      <w:r w:rsidRPr="00B26E3A">
        <w:rPr>
          <w:i/>
          <w:iCs/>
          <w:szCs w:val="28"/>
        </w:rPr>
        <w:t>ідження</w:t>
      </w:r>
      <w:r w:rsidRPr="00B26E3A">
        <w:rPr>
          <w:szCs w:val="28"/>
        </w:rPr>
        <w:t xml:space="preserve"> – абдомінальна хірургічна патологія у тварин.</w:t>
      </w:r>
    </w:p>
    <w:p w:rsidR="00B51806" w:rsidRPr="00B26E3A" w:rsidRDefault="00B51806" w:rsidP="00B51806">
      <w:pPr>
        <w:pStyle w:val="affffffffb"/>
        <w:spacing w:line="360" w:lineRule="auto"/>
        <w:ind w:firstLine="686"/>
        <w:rPr>
          <w:szCs w:val="28"/>
        </w:rPr>
      </w:pPr>
      <w:r w:rsidRPr="00B26E3A">
        <w:rPr>
          <w:i/>
          <w:iCs/>
          <w:szCs w:val="28"/>
        </w:rPr>
        <w:lastRenderedPageBreak/>
        <w:t xml:space="preserve">Предмет </w:t>
      </w:r>
      <w:proofErr w:type="gramStart"/>
      <w:r w:rsidRPr="00B26E3A">
        <w:rPr>
          <w:i/>
          <w:iCs/>
          <w:szCs w:val="28"/>
        </w:rPr>
        <w:t>досл</w:t>
      </w:r>
      <w:proofErr w:type="gramEnd"/>
      <w:r w:rsidRPr="00B26E3A">
        <w:rPr>
          <w:i/>
          <w:iCs/>
          <w:szCs w:val="28"/>
        </w:rPr>
        <w:t>ідження</w:t>
      </w:r>
      <w:r w:rsidRPr="00B26E3A">
        <w:rPr>
          <w:szCs w:val="28"/>
        </w:rPr>
        <w:t xml:space="preserve"> – стан системи макроциркуляторного і тканинного гемостазу при абдомінальній хірургічній патології у тварин та його корекція в собак, хворих на перитоніт.</w:t>
      </w:r>
    </w:p>
    <w:p w:rsidR="00B51806" w:rsidRDefault="00B51806" w:rsidP="00B51806">
      <w:pPr>
        <w:pStyle w:val="affffffffb"/>
        <w:spacing w:line="360" w:lineRule="auto"/>
        <w:ind w:firstLine="686"/>
        <w:rPr>
          <w:szCs w:val="28"/>
        </w:rPr>
      </w:pPr>
      <w:r w:rsidRPr="00B26E3A">
        <w:rPr>
          <w:i/>
          <w:iCs/>
          <w:szCs w:val="28"/>
        </w:rPr>
        <w:t xml:space="preserve">Методи </w:t>
      </w:r>
      <w:proofErr w:type="gramStart"/>
      <w:r w:rsidRPr="00B26E3A">
        <w:rPr>
          <w:i/>
          <w:iCs/>
          <w:szCs w:val="28"/>
        </w:rPr>
        <w:t>досл</w:t>
      </w:r>
      <w:proofErr w:type="gramEnd"/>
      <w:r w:rsidRPr="00B26E3A">
        <w:rPr>
          <w:i/>
          <w:iCs/>
          <w:szCs w:val="28"/>
        </w:rPr>
        <w:t xml:space="preserve">ідження – </w:t>
      </w:r>
      <w:r w:rsidRPr="00B26E3A">
        <w:rPr>
          <w:szCs w:val="28"/>
        </w:rPr>
        <w:t>клінічні, ультрасонографічні, рентгенологічні,</w:t>
      </w:r>
      <w:r>
        <w:rPr>
          <w:szCs w:val="28"/>
        </w:rPr>
        <w:t xml:space="preserve"> бактеріологічні (перитонеальний ексудат), гематологічні (гемоглобін, </w:t>
      </w:r>
      <w:r w:rsidRPr="009C343E">
        <w:rPr>
          <w:szCs w:val="28"/>
        </w:rPr>
        <w:t>еритроцити, лейкоцити, тромбоцити, гематокрит), гемостазологічні (фібрино-ген, розчинний фібрин, активність фактора ХІІІ, протромбіновий час,</w:t>
      </w:r>
      <w:r>
        <w:rPr>
          <w:szCs w:val="28"/>
        </w:rPr>
        <w:t xml:space="preserve"> антитромбін-ІІІ, протеїн С, фібриноліз, сумарна протеолітична активність, уміст прекалікреїну, його швидко реагуючого інгібітора, α</w:t>
      </w:r>
      <w:r>
        <w:rPr>
          <w:szCs w:val="28"/>
          <w:vertAlign w:val="subscript"/>
        </w:rPr>
        <w:t>1</w:t>
      </w:r>
      <w:r>
        <w:rPr>
          <w:szCs w:val="28"/>
        </w:rPr>
        <w:t>-інгібітора протеї</w:t>
      </w:r>
      <w:proofErr w:type="gramStart"/>
      <w:r>
        <w:rPr>
          <w:szCs w:val="28"/>
        </w:rPr>
        <w:t>наз</w:t>
      </w:r>
      <w:proofErr w:type="gramEnd"/>
      <w:r>
        <w:rPr>
          <w:szCs w:val="28"/>
        </w:rPr>
        <w:t xml:space="preserve"> і α</w:t>
      </w:r>
      <w:r>
        <w:rPr>
          <w:szCs w:val="28"/>
          <w:vertAlign w:val="subscript"/>
        </w:rPr>
        <w:t>2</w:t>
      </w:r>
      <w:r>
        <w:rPr>
          <w:szCs w:val="28"/>
        </w:rPr>
        <w:t>-макроглобуліну в тканинних екстрактах та плазмі крові).</w:t>
      </w:r>
    </w:p>
    <w:p w:rsidR="00B51806" w:rsidRDefault="00B51806" w:rsidP="00B51806">
      <w:pPr>
        <w:pStyle w:val="affffffffb"/>
        <w:spacing w:line="360" w:lineRule="auto"/>
        <w:ind w:firstLine="684"/>
        <w:rPr>
          <w:szCs w:val="28"/>
        </w:rPr>
      </w:pPr>
      <w:r>
        <w:rPr>
          <w:b/>
          <w:bCs/>
          <w:szCs w:val="28"/>
        </w:rPr>
        <w:t xml:space="preserve">Наукова новизна одержаних результатів </w:t>
      </w:r>
      <w:r>
        <w:rPr>
          <w:szCs w:val="28"/>
        </w:rPr>
        <w:t xml:space="preserve">полягає в тому, що вперше у ветеринарній хірургії клініко-експериментально </w:t>
      </w:r>
      <w:proofErr w:type="gramStart"/>
      <w:r>
        <w:rPr>
          <w:szCs w:val="28"/>
        </w:rPr>
        <w:t>досл</w:t>
      </w:r>
      <w:proofErr w:type="gramEnd"/>
      <w:r>
        <w:rPr>
          <w:szCs w:val="28"/>
        </w:rPr>
        <w:t>іджено патогенетичну роль макроциркуляторного і тканинного гемостазу при абдомінальній патології у тварин різних видів.</w:t>
      </w:r>
    </w:p>
    <w:p w:rsidR="00B51806" w:rsidRDefault="00B51806" w:rsidP="00B51806">
      <w:pPr>
        <w:pStyle w:val="affffffffb"/>
        <w:spacing w:line="360" w:lineRule="auto"/>
        <w:ind w:firstLine="684"/>
        <w:rPr>
          <w:szCs w:val="28"/>
        </w:rPr>
      </w:pPr>
      <w:r>
        <w:rPr>
          <w:szCs w:val="28"/>
        </w:rPr>
        <w:t xml:space="preserve">Уперше встановлено, що в нормі серозні оболонки черевної порожнини тварин володіють фібринолітичними і протеолітичними властивостями та </w:t>
      </w:r>
      <w:r w:rsidRPr="009E7D05">
        <w:rPr>
          <w:szCs w:val="28"/>
        </w:rPr>
        <w:t xml:space="preserve">інгібіторним потенціалом у </w:t>
      </w:r>
      <w:r>
        <w:rPr>
          <w:szCs w:val="28"/>
        </w:rPr>
        <w:t>так</w:t>
      </w:r>
      <w:r w:rsidRPr="009E7D05">
        <w:rPr>
          <w:szCs w:val="28"/>
        </w:rPr>
        <w:t xml:space="preserve">ій </w:t>
      </w:r>
      <w:proofErr w:type="gramStart"/>
      <w:r w:rsidRPr="009E7D05">
        <w:rPr>
          <w:szCs w:val="28"/>
        </w:rPr>
        <w:t>посл</w:t>
      </w:r>
      <w:proofErr w:type="gramEnd"/>
      <w:r w:rsidRPr="009E7D05">
        <w:rPr>
          <w:szCs w:val="28"/>
        </w:rPr>
        <w:t>ідовності: собаки &gt; свині &gt; молодняк великої рогатої худоби</w:t>
      </w:r>
      <w:r>
        <w:rPr>
          <w:szCs w:val="28"/>
        </w:rPr>
        <w:t>,</w:t>
      </w:r>
      <w:r w:rsidRPr="009E7D05">
        <w:rPr>
          <w:szCs w:val="28"/>
        </w:rPr>
        <w:t xml:space="preserve"> тоді як прокоагулянтними</w:t>
      </w:r>
      <w:r>
        <w:rPr>
          <w:szCs w:val="28"/>
        </w:rPr>
        <w:t xml:space="preserve"> –</w:t>
      </w:r>
      <w:r w:rsidRPr="009E7D05">
        <w:rPr>
          <w:szCs w:val="28"/>
        </w:rPr>
        <w:t xml:space="preserve"> навпаки: молодняк великої рогатої худоби &gt; свині &gt; собаки.</w:t>
      </w:r>
    </w:p>
    <w:p w:rsidR="00B51806" w:rsidRPr="009E7D05" w:rsidRDefault="00B51806" w:rsidP="00B51806">
      <w:pPr>
        <w:pStyle w:val="affffffffb"/>
        <w:spacing w:line="360" w:lineRule="auto"/>
        <w:ind w:firstLine="684"/>
        <w:rPr>
          <w:szCs w:val="28"/>
        </w:rPr>
      </w:pPr>
      <w:r>
        <w:rPr>
          <w:szCs w:val="28"/>
        </w:rPr>
        <w:t xml:space="preserve">Доведено, що за абдомінальної патології у свиней і </w:t>
      </w:r>
      <w:proofErr w:type="gramStart"/>
      <w:r>
        <w:rPr>
          <w:szCs w:val="28"/>
        </w:rPr>
        <w:t>п</w:t>
      </w:r>
      <w:proofErr w:type="gramEnd"/>
      <w:r>
        <w:rPr>
          <w:szCs w:val="28"/>
        </w:rPr>
        <w:t>ісля оперативних втручань у великої рогатої худоби в парієтальній очеревині та великому сальнику посилюється активність медіаторів запалення калікреїн-кінінового ряду та прокоагулянтних факторів через контактний фактор активації (</w:t>
      </w:r>
      <w:r w:rsidRPr="0091259B">
        <w:rPr>
          <w:szCs w:val="28"/>
        </w:rPr>
        <w:t>фактор Хагемана</w:t>
      </w:r>
      <w:r>
        <w:rPr>
          <w:szCs w:val="28"/>
        </w:rPr>
        <w:t xml:space="preserve">) при одночасному компенсаторному підвищенні тканинного </w:t>
      </w:r>
      <w:r w:rsidRPr="00B26E3A">
        <w:rPr>
          <w:szCs w:val="28"/>
        </w:rPr>
        <w:t>фібринолізу – головним чином у великому сальнику. У собак, хворих на</w:t>
      </w:r>
      <w:r w:rsidRPr="0091259B">
        <w:rPr>
          <w:szCs w:val="28"/>
        </w:rPr>
        <w:t xml:space="preserve"> спленомегалію, піометру, копростаз</w:t>
      </w:r>
      <w:r w:rsidRPr="002E1A50">
        <w:rPr>
          <w:szCs w:val="28"/>
        </w:rPr>
        <w:t>,</w:t>
      </w:r>
      <w:r w:rsidRPr="0091259B">
        <w:rPr>
          <w:szCs w:val="28"/>
        </w:rPr>
        <w:t xml:space="preserve"> </w:t>
      </w:r>
      <w:r>
        <w:rPr>
          <w:szCs w:val="28"/>
        </w:rPr>
        <w:t>у</w:t>
      </w:r>
      <w:r w:rsidRPr="0091259B">
        <w:rPr>
          <w:szCs w:val="28"/>
        </w:rPr>
        <w:t xml:space="preserve"> </w:t>
      </w:r>
      <w:r>
        <w:rPr>
          <w:szCs w:val="28"/>
        </w:rPr>
        <w:t>серозних оболонках розвиваються медіаторний пресинг кіні</w:t>
      </w:r>
      <w:proofErr w:type="gramStart"/>
      <w:r>
        <w:rPr>
          <w:szCs w:val="28"/>
        </w:rPr>
        <w:t>н</w:t>
      </w:r>
      <w:proofErr w:type="gramEnd"/>
      <w:r>
        <w:rPr>
          <w:szCs w:val="28"/>
        </w:rPr>
        <w:t xml:space="preserve">ів, недостатньо контрольований </w:t>
      </w:r>
      <w:r>
        <w:rPr>
          <w:szCs w:val="28"/>
        </w:rPr>
        <w:lastRenderedPageBreak/>
        <w:t xml:space="preserve">інгібіторами протеїназ, і активація </w:t>
      </w:r>
      <w:r w:rsidRPr="0091259B">
        <w:rPr>
          <w:szCs w:val="28"/>
        </w:rPr>
        <w:t>через контактний</w:t>
      </w:r>
      <w:r>
        <w:rPr>
          <w:szCs w:val="28"/>
        </w:rPr>
        <w:t xml:space="preserve"> фактор Хагемана малоефективного</w:t>
      </w:r>
      <w:r w:rsidRPr="0091259B">
        <w:rPr>
          <w:szCs w:val="28"/>
        </w:rPr>
        <w:t xml:space="preserve"> </w:t>
      </w:r>
      <w:r w:rsidRPr="00B26E3A">
        <w:rPr>
          <w:szCs w:val="28"/>
        </w:rPr>
        <w:t>внутрішнього шляху фібринолізу, що створює умови для посилення адгезивних</w:t>
      </w:r>
      <w:r>
        <w:rPr>
          <w:szCs w:val="28"/>
        </w:rPr>
        <w:t xml:space="preserve"> явищ у серозних оболонках та розвитку перитоніту. </w:t>
      </w:r>
      <w:proofErr w:type="gramStart"/>
      <w:r>
        <w:rPr>
          <w:szCs w:val="28"/>
        </w:rPr>
        <w:t xml:space="preserve">При останньому мають </w:t>
      </w:r>
      <w:r w:rsidRPr="00B26E3A">
        <w:rPr>
          <w:szCs w:val="28"/>
        </w:rPr>
        <w:t>місце гіперкоагуляційні зрушення в макроциркуляторному та тканинному гемостазі з посиленим споживанням факторів коагуляції, значним зменшенням</w:t>
      </w:r>
      <w:r>
        <w:rPr>
          <w:szCs w:val="28"/>
        </w:rPr>
        <w:t xml:space="preserve"> інгібіторного потенціалу, пригніченням тканинного фібринолізу,</w:t>
      </w:r>
      <w:r w:rsidRPr="001E153F">
        <w:rPr>
          <w:spacing w:val="-20"/>
          <w:szCs w:val="28"/>
        </w:rPr>
        <w:t xml:space="preserve"> </w:t>
      </w:r>
      <w:r>
        <w:rPr>
          <w:szCs w:val="28"/>
        </w:rPr>
        <w:t xml:space="preserve">які </w:t>
      </w:r>
      <w:r w:rsidRPr="004301CB">
        <w:rPr>
          <w:szCs w:val="28"/>
        </w:rPr>
        <w:t>зумовлюють</w:t>
      </w:r>
      <w:r w:rsidRPr="008B60D6">
        <w:rPr>
          <w:szCs w:val="28"/>
        </w:rPr>
        <w:t xml:space="preserve"> розлад</w:t>
      </w:r>
      <w:r w:rsidRPr="008B60D6">
        <w:rPr>
          <w:spacing w:val="-20"/>
          <w:szCs w:val="28"/>
        </w:rPr>
        <w:t xml:space="preserve"> </w:t>
      </w:r>
      <w:r w:rsidRPr="008B60D6">
        <w:rPr>
          <w:szCs w:val="28"/>
        </w:rPr>
        <w:t xml:space="preserve">мікроциркуляції </w:t>
      </w:r>
      <w:r>
        <w:rPr>
          <w:szCs w:val="28"/>
        </w:rPr>
        <w:t>та</w:t>
      </w:r>
      <w:r w:rsidRPr="008B60D6">
        <w:rPr>
          <w:szCs w:val="28"/>
        </w:rPr>
        <w:t xml:space="preserve"> гемодинаміки, </w:t>
      </w:r>
      <w:r w:rsidRPr="004301CB">
        <w:rPr>
          <w:szCs w:val="28"/>
        </w:rPr>
        <w:t>внутрішньосудинне мікрозгортання крові</w:t>
      </w:r>
      <w:r>
        <w:rPr>
          <w:szCs w:val="28"/>
        </w:rPr>
        <w:t>, а відповідно</w:t>
      </w:r>
      <w:r w:rsidRPr="001E153F">
        <w:rPr>
          <w:spacing w:val="-20"/>
          <w:szCs w:val="28"/>
        </w:rPr>
        <w:t xml:space="preserve"> </w:t>
      </w:r>
      <w:r>
        <w:rPr>
          <w:szCs w:val="28"/>
        </w:rPr>
        <w:t>нерідко і загибель тварин.</w:t>
      </w:r>
      <w:proofErr w:type="gramEnd"/>
    </w:p>
    <w:p w:rsidR="00B51806" w:rsidRDefault="00B51806" w:rsidP="00B51806">
      <w:pPr>
        <w:spacing w:line="360" w:lineRule="auto"/>
        <w:ind w:firstLine="686"/>
        <w:jc w:val="both"/>
        <w:rPr>
          <w:sz w:val="28"/>
          <w:szCs w:val="28"/>
        </w:rPr>
      </w:pPr>
      <w:r>
        <w:rPr>
          <w:sz w:val="28"/>
          <w:szCs w:val="28"/>
        </w:rPr>
        <w:t xml:space="preserve">Рентгенологічним та ультразвуковим </w:t>
      </w:r>
      <w:proofErr w:type="gramStart"/>
      <w:r>
        <w:rPr>
          <w:sz w:val="28"/>
          <w:szCs w:val="28"/>
        </w:rPr>
        <w:t>досл</w:t>
      </w:r>
      <w:proofErr w:type="gramEnd"/>
      <w:r>
        <w:rPr>
          <w:sz w:val="28"/>
          <w:szCs w:val="28"/>
        </w:rPr>
        <w:t xml:space="preserve">ідженнями виявлені </w:t>
      </w:r>
      <w:r w:rsidRPr="0007418E">
        <w:rPr>
          <w:sz w:val="28"/>
          <w:szCs w:val="28"/>
        </w:rPr>
        <w:t>діагнос-тичні критерії абдомінальної хіру</w:t>
      </w:r>
      <w:r>
        <w:rPr>
          <w:sz w:val="28"/>
          <w:szCs w:val="28"/>
        </w:rPr>
        <w:t xml:space="preserve">ргічної патології у свиней та собак. При цьому доведено, що ультрасонографія </w:t>
      </w:r>
      <w:r w:rsidRPr="008F39F5">
        <w:rPr>
          <w:sz w:val="28"/>
          <w:szCs w:val="28"/>
        </w:rPr>
        <w:t>дозволяє диференці</w:t>
      </w:r>
      <w:r>
        <w:rPr>
          <w:sz w:val="28"/>
          <w:szCs w:val="28"/>
        </w:rPr>
        <w:t>ювати</w:t>
      </w:r>
      <w:r w:rsidRPr="008F39F5">
        <w:rPr>
          <w:sz w:val="28"/>
          <w:szCs w:val="28"/>
        </w:rPr>
        <w:t xml:space="preserve"> гриж</w:t>
      </w:r>
      <w:r>
        <w:rPr>
          <w:sz w:val="28"/>
          <w:szCs w:val="28"/>
        </w:rPr>
        <w:t>і від кі</w:t>
      </w:r>
      <w:proofErr w:type="gramStart"/>
      <w:r>
        <w:rPr>
          <w:sz w:val="28"/>
          <w:szCs w:val="28"/>
        </w:rPr>
        <w:t>ст</w:t>
      </w:r>
      <w:proofErr w:type="gramEnd"/>
      <w:r>
        <w:rPr>
          <w:sz w:val="28"/>
          <w:szCs w:val="28"/>
        </w:rPr>
        <w:t xml:space="preserve"> та гранульом у свиней.</w:t>
      </w:r>
      <w:r w:rsidRPr="008F39F5">
        <w:rPr>
          <w:sz w:val="28"/>
          <w:szCs w:val="28"/>
        </w:rPr>
        <w:t xml:space="preserve"> </w:t>
      </w:r>
      <w:r>
        <w:rPr>
          <w:sz w:val="28"/>
          <w:szCs w:val="28"/>
        </w:rPr>
        <w:t>Однак її</w:t>
      </w:r>
      <w:r w:rsidRPr="008F39F5">
        <w:rPr>
          <w:sz w:val="28"/>
          <w:szCs w:val="28"/>
        </w:rPr>
        <w:t xml:space="preserve"> об’єктивність при крипторхізмі </w:t>
      </w:r>
      <w:proofErr w:type="gramStart"/>
      <w:r w:rsidRPr="008F39F5">
        <w:rPr>
          <w:sz w:val="28"/>
          <w:szCs w:val="28"/>
        </w:rPr>
        <w:t>у</w:t>
      </w:r>
      <w:proofErr w:type="gramEnd"/>
      <w:r w:rsidRPr="008F39F5">
        <w:rPr>
          <w:sz w:val="28"/>
          <w:szCs w:val="28"/>
        </w:rPr>
        <w:t xml:space="preserve"> кнурів становить</w:t>
      </w:r>
      <w:r>
        <w:rPr>
          <w:sz w:val="28"/>
          <w:szCs w:val="28"/>
        </w:rPr>
        <w:t xml:space="preserve"> лише</w:t>
      </w:r>
      <w:r w:rsidRPr="008F39F5">
        <w:rPr>
          <w:sz w:val="28"/>
          <w:szCs w:val="28"/>
        </w:rPr>
        <w:t xml:space="preserve"> 60%, що зумовлено </w:t>
      </w:r>
      <w:r>
        <w:rPr>
          <w:sz w:val="28"/>
          <w:szCs w:val="28"/>
        </w:rPr>
        <w:t>анатомо-топографічними особливостями розміщення</w:t>
      </w:r>
      <w:r w:rsidRPr="008F39F5">
        <w:rPr>
          <w:sz w:val="28"/>
          <w:szCs w:val="28"/>
        </w:rPr>
        <w:t xml:space="preserve"> сім’яника.</w:t>
      </w:r>
      <w:r w:rsidRPr="00F771AC">
        <w:rPr>
          <w:sz w:val="28"/>
          <w:szCs w:val="28"/>
        </w:rPr>
        <w:t xml:space="preserve"> </w:t>
      </w:r>
      <w:proofErr w:type="gramStart"/>
      <w:r w:rsidRPr="008F39F5">
        <w:rPr>
          <w:sz w:val="28"/>
          <w:szCs w:val="28"/>
        </w:rPr>
        <w:t>У</w:t>
      </w:r>
      <w:proofErr w:type="gramEnd"/>
      <w:r w:rsidRPr="008F39F5">
        <w:rPr>
          <w:sz w:val="28"/>
          <w:szCs w:val="28"/>
        </w:rPr>
        <w:t xml:space="preserve"> </w:t>
      </w:r>
      <w:proofErr w:type="gramStart"/>
      <w:r w:rsidRPr="008F39F5">
        <w:rPr>
          <w:sz w:val="28"/>
          <w:szCs w:val="28"/>
        </w:rPr>
        <w:t>комплекс</w:t>
      </w:r>
      <w:proofErr w:type="gramEnd"/>
      <w:r w:rsidRPr="008F39F5">
        <w:rPr>
          <w:sz w:val="28"/>
          <w:szCs w:val="28"/>
        </w:rPr>
        <w:t xml:space="preserve">і з клінічними </w:t>
      </w:r>
      <w:r>
        <w:rPr>
          <w:sz w:val="28"/>
          <w:szCs w:val="28"/>
        </w:rPr>
        <w:t>ці методи діагностики</w:t>
      </w:r>
      <w:r w:rsidRPr="008F39F5">
        <w:rPr>
          <w:sz w:val="28"/>
          <w:szCs w:val="28"/>
        </w:rPr>
        <w:t xml:space="preserve"> є достатньо інформативними</w:t>
      </w:r>
      <w:r>
        <w:rPr>
          <w:sz w:val="28"/>
          <w:szCs w:val="28"/>
        </w:rPr>
        <w:t>,</w:t>
      </w:r>
      <w:r w:rsidRPr="008F39F5">
        <w:rPr>
          <w:sz w:val="28"/>
          <w:szCs w:val="28"/>
        </w:rPr>
        <w:t xml:space="preserve"> </w:t>
      </w:r>
      <w:r>
        <w:rPr>
          <w:sz w:val="28"/>
          <w:szCs w:val="28"/>
        </w:rPr>
        <w:t>що</w:t>
      </w:r>
      <w:r w:rsidRPr="008F39F5">
        <w:rPr>
          <w:sz w:val="28"/>
          <w:szCs w:val="28"/>
        </w:rPr>
        <w:t xml:space="preserve"> дозволя</w:t>
      </w:r>
      <w:r>
        <w:rPr>
          <w:sz w:val="28"/>
          <w:szCs w:val="28"/>
        </w:rPr>
        <w:t>є</w:t>
      </w:r>
      <w:r w:rsidRPr="008F39F5">
        <w:rPr>
          <w:sz w:val="28"/>
          <w:szCs w:val="28"/>
        </w:rPr>
        <w:t xml:space="preserve"> об’єктивно визначати органотопію та особливості перебігу патологічног</w:t>
      </w:r>
      <w:r>
        <w:rPr>
          <w:sz w:val="28"/>
          <w:szCs w:val="28"/>
        </w:rPr>
        <w:t>о процесу в черевній порожнині</w:t>
      </w:r>
      <w:r w:rsidRPr="008F39F5">
        <w:rPr>
          <w:sz w:val="28"/>
          <w:szCs w:val="28"/>
        </w:rPr>
        <w:t xml:space="preserve"> собак.</w:t>
      </w:r>
    </w:p>
    <w:p w:rsidR="00B51806" w:rsidRDefault="00B51806" w:rsidP="00B51806">
      <w:pPr>
        <w:spacing w:line="360" w:lineRule="auto"/>
        <w:ind w:firstLine="686"/>
        <w:jc w:val="both"/>
        <w:rPr>
          <w:sz w:val="28"/>
        </w:rPr>
      </w:pPr>
      <w:proofErr w:type="gramStart"/>
      <w:r>
        <w:rPr>
          <w:sz w:val="28"/>
        </w:rPr>
        <w:t xml:space="preserve">За результатами вивчення патогенетичної ролі гемостазу в розвитку гнійного перитоніту в собак розроблено та запроваджено достатньо ефективний </w:t>
      </w:r>
      <w:r w:rsidRPr="004C5D0E">
        <w:rPr>
          <w:sz w:val="28"/>
        </w:rPr>
        <w:t xml:space="preserve">комплексний метод його лікування із застосуванням інфузійного препарату “Гелофузин” і мазі на гідрофільній основі “Левосин”, що дозволяє </w:t>
      </w:r>
      <w:r w:rsidRPr="00B26E3A">
        <w:rPr>
          <w:sz w:val="28"/>
        </w:rPr>
        <w:t xml:space="preserve">зменшити загибель собак на </w:t>
      </w:r>
      <w:r w:rsidRPr="00B26E3A">
        <w:rPr>
          <w:sz w:val="28"/>
          <w:szCs w:val="28"/>
        </w:rPr>
        <w:t>44,4%. При цьому за рахунок швидкого очищення черевної порожнини від гнійного ексудату, відновлення</w:t>
      </w:r>
      <w:proofErr w:type="gramEnd"/>
      <w:r w:rsidRPr="00B26E3A">
        <w:rPr>
          <w:sz w:val="28"/>
          <w:szCs w:val="28"/>
        </w:rPr>
        <w:t xml:space="preserve"> мікроциркуляції, нормалізації гемодинаміки і детоксикаційної дії зазначених препаратів посилюються саногенезні властивості протеолітичної реакції при адекватному контролі інгібіторів протеї</w:t>
      </w:r>
      <w:proofErr w:type="gramStart"/>
      <w:r w:rsidRPr="00B26E3A">
        <w:rPr>
          <w:sz w:val="28"/>
          <w:szCs w:val="28"/>
        </w:rPr>
        <w:t>наз</w:t>
      </w:r>
      <w:proofErr w:type="gramEnd"/>
      <w:r w:rsidRPr="00B26E3A">
        <w:rPr>
          <w:sz w:val="28"/>
          <w:szCs w:val="28"/>
        </w:rPr>
        <w:t>, усуваються гіперкоагуляційні зрушення, відновлюється антикоагуляційний потенціал крові, посилюється фібриноліз через зовнішній шлях активації, що сприяє видаленню продуктів запальної</w:t>
      </w:r>
      <w:r>
        <w:rPr>
          <w:sz w:val="28"/>
          <w:szCs w:val="28"/>
        </w:rPr>
        <w:t xml:space="preserve"> реакції з черевної порожнини.</w:t>
      </w:r>
    </w:p>
    <w:p w:rsidR="00B51806" w:rsidRDefault="00B51806" w:rsidP="00B51806">
      <w:pPr>
        <w:pStyle w:val="affffffffb"/>
        <w:spacing w:line="360" w:lineRule="auto"/>
        <w:ind w:firstLine="684"/>
        <w:rPr>
          <w:szCs w:val="28"/>
        </w:rPr>
      </w:pPr>
      <w:r>
        <w:rPr>
          <w:b/>
          <w:bCs/>
          <w:szCs w:val="28"/>
        </w:rPr>
        <w:lastRenderedPageBreak/>
        <w:t xml:space="preserve">Практичне значення одержаних результатів </w:t>
      </w:r>
      <w:r>
        <w:rPr>
          <w:szCs w:val="28"/>
        </w:rPr>
        <w:t>полягає в</w:t>
      </w:r>
      <w:r w:rsidRPr="00CC1835">
        <w:rPr>
          <w:szCs w:val="28"/>
        </w:rPr>
        <w:t xml:space="preserve"> </w:t>
      </w:r>
      <w:proofErr w:type="gramStart"/>
      <w:r>
        <w:rPr>
          <w:szCs w:val="28"/>
        </w:rPr>
        <w:t>комплексному</w:t>
      </w:r>
      <w:proofErr w:type="gramEnd"/>
      <w:r>
        <w:rPr>
          <w:szCs w:val="28"/>
        </w:rPr>
        <w:t xml:space="preserve"> </w:t>
      </w:r>
      <w:r w:rsidRPr="00CC1835">
        <w:rPr>
          <w:szCs w:val="28"/>
        </w:rPr>
        <w:t xml:space="preserve">використанні </w:t>
      </w:r>
      <w:r>
        <w:rPr>
          <w:szCs w:val="28"/>
        </w:rPr>
        <w:t>клінічних методів,</w:t>
      </w:r>
      <w:r w:rsidRPr="00CC1835">
        <w:rPr>
          <w:szCs w:val="28"/>
        </w:rPr>
        <w:t xml:space="preserve"> рентгено</w:t>
      </w:r>
      <w:r>
        <w:rPr>
          <w:szCs w:val="28"/>
        </w:rPr>
        <w:t>графії,</w:t>
      </w:r>
      <w:r w:rsidRPr="00CC1835">
        <w:rPr>
          <w:szCs w:val="28"/>
        </w:rPr>
        <w:t xml:space="preserve"> ультра</w:t>
      </w:r>
      <w:r>
        <w:rPr>
          <w:szCs w:val="28"/>
        </w:rPr>
        <w:t>сонографії</w:t>
      </w:r>
      <w:r w:rsidRPr="00CC1835">
        <w:rPr>
          <w:szCs w:val="28"/>
        </w:rPr>
        <w:t xml:space="preserve"> та </w:t>
      </w:r>
      <w:r w:rsidRPr="00B26E3A">
        <w:rPr>
          <w:szCs w:val="28"/>
        </w:rPr>
        <w:t>гемостазологічних тестів у діагностиці абдомінальної хірургічної патології в</w:t>
      </w:r>
      <w:r w:rsidRPr="00CC1835">
        <w:rPr>
          <w:szCs w:val="28"/>
        </w:rPr>
        <w:t xml:space="preserve"> собак</w:t>
      </w:r>
      <w:r>
        <w:rPr>
          <w:szCs w:val="28"/>
        </w:rPr>
        <w:t>.</w:t>
      </w:r>
    </w:p>
    <w:p w:rsidR="00B51806" w:rsidRPr="00F159A4" w:rsidRDefault="00B51806" w:rsidP="00B51806">
      <w:pPr>
        <w:pStyle w:val="affffffffb"/>
        <w:spacing w:line="360" w:lineRule="auto"/>
        <w:ind w:firstLine="686"/>
        <w:rPr>
          <w:szCs w:val="28"/>
        </w:rPr>
      </w:pPr>
      <w:r w:rsidRPr="00F159A4">
        <w:rPr>
          <w:szCs w:val="28"/>
        </w:rPr>
        <w:t xml:space="preserve">Розроблено метод </w:t>
      </w:r>
      <w:r>
        <w:rPr>
          <w:szCs w:val="28"/>
        </w:rPr>
        <w:t>гемостазологічної</w:t>
      </w:r>
      <w:r w:rsidRPr="00F159A4">
        <w:rPr>
          <w:szCs w:val="28"/>
        </w:rPr>
        <w:t xml:space="preserve"> оцінки </w:t>
      </w:r>
      <w:r>
        <w:rPr>
          <w:szCs w:val="28"/>
        </w:rPr>
        <w:t>тканинного гемостазу</w:t>
      </w:r>
      <w:r w:rsidRPr="00F159A4">
        <w:rPr>
          <w:szCs w:val="28"/>
        </w:rPr>
        <w:t xml:space="preserve"> серозних оболонок (парієтальна очеревина та великий сальник) за показниками активн</w:t>
      </w:r>
      <w:r>
        <w:rPr>
          <w:szCs w:val="28"/>
        </w:rPr>
        <w:t>о</w:t>
      </w:r>
      <w:r w:rsidRPr="00F159A4">
        <w:rPr>
          <w:szCs w:val="28"/>
        </w:rPr>
        <w:t>ст</w:t>
      </w:r>
      <w:r>
        <w:rPr>
          <w:szCs w:val="28"/>
        </w:rPr>
        <w:t>і</w:t>
      </w:r>
      <w:r w:rsidRPr="00F159A4">
        <w:rPr>
          <w:szCs w:val="28"/>
        </w:rPr>
        <w:t xml:space="preserve"> сумарного фібринолізу, плазміну, тканинного активатора плазміногену, фактора ХІІІ</w:t>
      </w:r>
      <w:r>
        <w:rPr>
          <w:szCs w:val="28"/>
        </w:rPr>
        <w:t xml:space="preserve"> і</w:t>
      </w:r>
      <w:r w:rsidRPr="00F159A4">
        <w:rPr>
          <w:szCs w:val="28"/>
        </w:rPr>
        <w:t xml:space="preserve"> протромбінового часу, </w:t>
      </w:r>
      <w:r>
        <w:rPr>
          <w:szCs w:val="28"/>
        </w:rPr>
        <w:t>що має діагностично-прогностичне значення при абдомінальній патології в собак</w:t>
      </w:r>
      <w:r w:rsidRPr="00F159A4">
        <w:rPr>
          <w:szCs w:val="28"/>
        </w:rPr>
        <w:t xml:space="preserve">. Запропоновані методи лікування </w:t>
      </w:r>
      <w:r>
        <w:rPr>
          <w:szCs w:val="28"/>
        </w:rPr>
        <w:t xml:space="preserve">із застосуванням інфузійного препарату </w:t>
      </w:r>
      <w:r w:rsidRPr="00720AF0">
        <w:rPr>
          <w:szCs w:val="28"/>
        </w:rPr>
        <w:t>“Гелофузин”</w:t>
      </w:r>
      <w:r w:rsidRPr="00720AF0">
        <w:t xml:space="preserve"> </w:t>
      </w:r>
      <w:r w:rsidRPr="00AC05CF">
        <w:rPr>
          <w:szCs w:val="28"/>
        </w:rPr>
        <w:t>та мазі “</w:t>
      </w:r>
      <w:r w:rsidRPr="00720AF0">
        <w:rPr>
          <w:szCs w:val="28"/>
        </w:rPr>
        <w:t>Левосин”</w:t>
      </w:r>
      <w:r>
        <w:rPr>
          <w:szCs w:val="28"/>
        </w:rPr>
        <w:t xml:space="preserve"> </w:t>
      </w:r>
      <w:r w:rsidRPr="00F159A4">
        <w:rPr>
          <w:szCs w:val="28"/>
        </w:rPr>
        <w:t xml:space="preserve">патогенетично обґрунтовані, </w:t>
      </w:r>
      <w:proofErr w:type="gramStart"/>
      <w:r w:rsidRPr="00F159A4">
        <w:rPr>
          <w:szCs w:val="28"/>
        </w:rPr>
        <w:t>техн</w:t>
      </w:r>
      <w:proofErr w:type="gramEnd"/>
      <w:r w:rsidRPr="00F159A4">
        <w:rPr>
          <w:szCs w:val="28"/>
        </w:rPr>
        <w:t xml:space="preserve">ічно прості та </w:t>
      </w:r>
      <w:r>
        <w:rPr>
          <w:szCs w:val="28"/>
        </w:rPr>
        <w:t>підвищу</w:t>
      </w:r>
      <w:r w:rsidRPr="00F159A4">
        <w:rPr>
          <w:szCs w:val="28"/>
        </w:rPr>
        <w:t xml:space="preserve">ють лікувальну ефективність при гострому гнійному перитоніті </w:t>
      </w:r>
      <w:r>
        <w:rPr>
          <w:szCs w:val="28"/>
        </w:rPr>
        <w:t>в</w:t>
      </w:r>
      <w:r w:rsidRPr="00F159A4">
        <w:rPr>
          <w:szCs w:val="28"/>
        </w:rPr>
        <w:t xml:space="preserve"> собак</w:t>
      </w:r>
      <w:r>
        <w:rPr>
          <w:szCs w:val="28"/>
        </w:rPr>
        <w:t xml:space="preserve"> у середньому в 1,8 раза (Деклараційний патент України на корисну модель </w:t>
      </w:r>
      <w:r w:rsidRPr="00AC05CF">
        <w:rPr>
          <w:szCs w:val="28"/>
        </w:rPr>
        <w:t>“</w:t>
      </w:r>
      <w:r>
        <w:rPr>
          <w:szCs w:val="28"/>
        </w:rPr>
        <w:t>Спосіб комплексного лікування собак при гнійному перитоніті” №24024).</w:t>
      </w:r>
    </w:p>
    <w:p w:rsidR="00B51806" w:rsidRPr="00F159A4" w:rsidRDefault="00B51806" w:rsidP="00B51806">
      <w:pPr>
        <w:pStyle w:val="affffffffb"/>
        <w:spacing w:line="360" w:lineRule="auto"/>
        <w:ind w:firstLine="686"/>
        <w:rPr>
          <w:szCs w:val="28"/>
        </w:rPr>
      </w:pPr>
      <w:r w:rsidRPr="00F159A4">
        <w:rPr>
          <w:szCs w:val="28"/>
        </w:rPr>
        <w:t>Отримані результати використовуються в навчальн</w:t>
      </w:r>
      <w:r>
        <w:rPr>
          <w:szCs w:val="28"/>
        </w:rPr>
        <w:t>ому</w:t>
      </w:r>
      <w:r w:rsidRPr="00F159A4">
        <w:rPr>
          <w:szCs w:val="28"/>
        </w:rPr>
        <w:t xml:space="preserve"> процес</w:t>
      </w:r>
      <w:r>
        <w:rPr>
          <w:szCs w:val="28"/>
        </w:rPr>
        <w:t>і</w:t>
      </w:r>
      <w:r w:rsidRPr="00F159A4">
        <w:rPr>
          <w:szCs w:val="28"/>
        </w:rPr>
        <w:t xml:space="preserve"> </w:t>
      </w:r>
      <w:r w:rsidRPr="009C343E">
        <w:rPr>
          <w:szCs w:val="28"/>
        </w:rPr>
        <w:t>при вив-ченні дисципліни “Загальна і спеціальна ветеринарна хірургія”, наукових досл</w:t>
      </w:r>
      <w:proofErr w:type="gramStart"/>
      <w:r w:rsidRPr="009C343E">
        <w:rPr>
          <w:szCs w:val="28"/>
        </w:rPr>
        <w:t>і-</w:t>
      </w:r>
      <w:proofErr w:type="gramEnd"/>
      <w:r w:rsidRPr="009C343E">
        <w:rPr>
          <w:szCs w:val="28"/>
        </w:rPr>
        <w:t>дженнях (Біл</w:t>
      </w:r>
      <w:r w:rsidRPr="00F159A4">
        <w:rPr>
          <w:szCs w:val="28"/>
        </w:rPr>
        <w:t xml:space="preserve">оцерківський державний аграрний університет, </w:t>
      </w:r>
      <w:r w:rsidRPr="00F159A4">
        <w:rPr>
          <w:color w:val="FF0000"/>
          <w:szCs w:val="28"/>
        </w:rPr>
        <w:t xml:space="preserve">Національний </w:t>
      </w:r>
      <w:r w:rsidRPr="00FD3A6B">
        <w:rPr>
          <w:color w:val="800000"/>
          <w:szCs w:val="28"/>
        </w:rPr>
        <w:t>аг-рарний</w:t>
      </w:r>
      <w:r w:rsidRPr="00F159A4">
        <w:rPr>
          <w:color w:val="FF0000"/>
          <w:szCs w:val="28"/>
        </w:rPr>
        <w:t xml:space="preserve"> університет,</w:t>
      </w:r>
      <w:r w:rsidRPr="00F159A4">
        <w:rPr>
          <w:szCs w:val="28"/>
        </w:rPr>
        <w:t xml:space="preserve"> Сумський національний аграрний університет, </w:t>
      </w:r>
      <w:r w:rsidRPr="006665F2">
        <w:rPr>
          <w:szCs w:val="28"/>
        </w:rPr>
        <w:t>Харківська</w:t>
      </w:r>
      <w:r w:rsidRPr="00F159A4">
        <w:rPr>
          <w:szCs w:val="28"/>
        </w:rPr>
        <w:t xml:space="preserve"> державна зооветеринарна академія, Львівська національна академія </w:t>
      </w:r>
      <w:r w:rsidRPr="009C343E">
        <w:rPr>
          <w:szCs w:val="28"/>
        </w:rPr>
        <w:t xml:space="preserve">ветеринар-ної медицини імені С.З. Ґжицького, Полтавська державна аграрна </w:t>
      </w:r>
      <w:r w:rsidRPr="004B738F">
        <w:rPr>
          <w:szCs w:val="28"/>
        </w:rPr>
        <w:t>академія, Одеський державний аграрний університет, Луганський національний</w:t>
      </w:r>
      <w:r w:rsidRPr="00F159A4">
        <w:rPr>
          <w:szCs w:val="28"/>
        </w:rPr>
        <w:t xml:space="preserve"> аграрний університет, Державний агроекологічний університет)</w:t>
      </w:r>
      <w:r>
        <w:rPr>
          <w:szCs w:val="28"/>
        </w:rPr>
        <w:t xml:space="preserve"> та практиці ветеринарної медицини</w:t>
      </w:r>
      <w:r w:rsidRPr="00F159A4">
        <w:rPr>
          <w:szCs w:val="28"/>
        </w:rPr>
        <w:t>.</w:t>
      </w:r>
    </w:p>
    <w:p w:rsidR="00B51806" w:rsidRDefault="00B51806" w:rsidP="00B51806">
      <w:pPr>
        <w:pStyle w:val="affffffffb"/>
        <w:spacing w:line="360" w:lineRule="auto"/>
        <w:ind w:firstLine="684"/>
        <w:rPr>
          <w:szCs w:val="28"/>
        </w:rPr>
      </w:pPr>
      <w:r>
        <w:rPr>
          <w:b/>
          <w:bCs/>
          <w:szCs w:val="28"/>
        </w:rPr>
        <w:t xml:space="preserve">Особистий внесок здобувача. </w:t>
      </w:r>
      <w:r>
        <w:rPr>
          <w:szCs w:val="28"/>
        </w:rPr>
        <w:t xml:space="preserve">Дисертант виконав самостійно весь обсяг клініко-експериментальних і лабораторних </w:t>
      </w:r>
      <w:proofErr w:type="gramStart"/>
      <w:r>
        <w:rPr>
          <w:szCs w:val="28"/>
        </w:rPr>
        <w:t>досл</w:t>
      </w:r>
      <w:proofErr w:type="gramEnd"/>
      <w:r>
        <w:rPr>
          <w:szCs w:val="28"/>
        </w:rPr>
        <w:t xml:space="preserve">іджень, провів статистичну обробку одержаних результатів, їх аналіз та узагальнення. Бактеріологічні дослідження проводилися в лабораторії кафедри </w:t>
      </w:r>
      <w:r>
        <w:rPr>
          <w:szCs w:val="28"/>
        </w:rPr>
        <w:lastRenderedPageBreak/>
        <w:t>мікробіології і вірусолог</w:t>
      </w:r>
      <w:proofErr w:type="gramStart"/>
      <w:r>
        <w:rPr>
          <w:szCs w:val="28"/>
        </w:rPr>
        <w:t>ії Б</w:t>
      </w:r>
      <w:proofErr w:type="gramEnd"/>
      <w:r>
        <w:rPr>
          <w:szCs w:val="28"/>
        </w:rPr>
        <w:t>ілоцерківського держагроуніверситету (зав. кафедри професор Рухляда</w:t>
      </w:r>
      <w:r w:rsidRPr="008621CC">
        <w:rPr>
          <w:szCs w:val="28"/>
        </w:rPr>
        <w:t xml:space="preserve"> </w:t>
      </w:r>
      <w:r>
        <w:rPr>
          <w:szCs w:val="28"/>
        </w:rPr>
        <w:t>В.В.).</w:t>
      </w:r>
    </w:p>
    <w:p w:rsidR="00B51806" w:rsidRPr="00D10559" w:rsidRDefault="00B51806" w:rsidP="00B51806">
      <w:pPr>
        <w:pStyle w:val="affffffffb"/>
        <w:spacing w:line="360" w:lineRule="auto"/>
        <w:ind w:left="-57" w:firstLine="684"/>
        <w:rPr>
          <w:szCs w:val="28"/>
        </w:rPr>
      </w:pPr>
      <w:r>
        <w:rPr>
          <w:b/>
          <w:bCs/>
          <w:szCs w:val="28"/>
        </w:rPr>
        <w:t xml:space="preserve">Апробація результатів </w:t>
      </w:r>
      <w:proofErr w:type="gramStart"/>
      <w:r>
        <w:rPr>
          <w:b/>
          <w:bCs/>
          <w:szCs w:val="28"/>
        </w:rPr>
        <w:t>досл</w:t>
      </w:r>
      <w:proofErr w:type="gramEnd"/>
      <w:r>
        <w:rPr>
          <w:b/>
          <w:bCs/>
          <w:szCs w:val="28"/>
        </w:rPr>
        <w:t>іджень.</w:t>
      </w:r>
      <w:r>
        <w:rPr>
          <w:szCs w:val="28"/>
        </w:rPr>
        <w:t xml:space="preserve"> </w:t>
      </w:r>
      <w:proofErr w:type="gramStart"/>
      <w:r>
        <w:rPr>
          <w:szCs w:val="28"/>
        </w:rPr>
        <w:t>Матер</w:t>
      </w:r>
      <w:proofErr w:type="gramEnd"/>
      <w:r>
        <w:rPr>
          <w:szCs w:val="28"/>
        </w:rPr>
        <w:t xml:space="preserve">іали дисертаційної роботи доповідалися та обговорювалися на міжнародних науково-практичних </w:t>
      </w:r>
      <w:r w:rsidRPr="009C343E">
        <w:rPr>
          <w:szCs w:val="28"/>
        </w:rPr>
        <w:t>конфере-нціях: “ІІІ Міжнародний конгрес спеціалі</w:t>
      </w:r>
      <w:proofErr w:type="gramStart"/>
      <w:r w:rsidRPr="009C343E">
        <w:rPr>
          <w:szCs w:val="28"/>
        </w:rPr>
        <w:t>ст</w:t>
      </w:r>
      <w:proofErr w:type="gramEnd"/>
      <w:r w:rsidRPr="009C343E">
        <w:rPr>
          <w:szCs w:val="28"/>
        </w:rPr>
        <w:t>ів ветеринарної медицини” (м. Київ, 2005), “Проблеми неінфекційної патології тварин” (м. Біла Церква, 2005), ІХ Міжнародній науково-практичній конференції “Наука та освіта – 2006” (м. Дні-пропетровськ, 2006), “Молоді вчені у вирішенні проблем аграрної науки</w:t>
      </w:r>
      <w:r>
        <w:rPr>
          <w:szCs w:val="28"/>
        </w:rPr>
        <w:t xml:space="preserve"> і практики” (м. Львів, 2006</w:t>
      </w:r>
      <w:r w:rsidRPr="00A00ADC">
        <w:rPr>
          <w:szCs w:val="28"/>
        </w:rPr>
        <w:t xml:space="preserve">), </w:t>
      </w:r>
      <w:r w:rsidRPr="00B26E3A">
        <w:rPr>
          <w:szCs w:val="28"/>
        </w:rPr>
        <w:t>“Актуальные проблемы диагностики, терапии и профилактики болезней домашних животных”</w:t>
      </w:r>
      <w:r w:rsidRPr="00A00ADC">
        <w:rPr>
          <w:szCs w:val="28"/>
        </w:rPr>
        <w:t xml:space="preserve"> </w:t>
      </w:r>
      <w:r w:rsidRPr="00EA523B">
        <w:rPr>
          <w:szCs w:val="28"/>
        </w:rPr>
        <w:t>(</w:t>
      </w:r>
      <w:r>
        <w:rPr>
          <w:szCs w:val="28"/>
        </w:rPr>
        <w:t>м. Воронеж, 2006), “Наукові та практичні аспекти ветеринарної медицини в Україні” (м. Біла Церква, 2006), “І</w:t>
      </w:r>
      <w:r>
        <w:rPr>
          <w:szCs w:val="28"/>
          <w:lang w:val="en-US"/>
        </w:rPr>
        <w:t>V</w:t>
      </w:r>
      <w:r>
        <w:rPr>
          <w:szCs w:val="28"/>
        </w:rPr>
        <w:t xml:space="preserve"> Міжнародному конгресі спеціалі</w:t>
      </w:r>
      <w:proofErr w:type="gramStart"/>
      <w:r>
        <w:rPr>
          <w:szCs w:val="28"/>
        </w:rPr>
        <w:t>ст</w:t>
      </w:r>
      <w:proofErr w:type="gramEnd"/>
      <w:r>
        <w:rPr>
          <w:szCs w:val="28"/>
        </w:rPr>
        <w:t>ів ветеринарної медицини” (м. Київ, 2006)</w:t>
      </w:r>
      <w:r w:rsidRPr="00FC2E8E">
        <w:rPr>
          <w:szCs w:val="28"/>
        </w:rPr>
        <w:t>,</w:t>
      </w:r>
      <w:r>
        <w:rPr>
          <w:szCs w:val="28"/>
        </w:rPr>
        <w:t xml:space="preserve"> “Сучасність та майбутнє аграрної науки та виробництва” (м. Львів, 2006)</w:t>
      </w:r>
      <w:r w:rsidRPr="00FC2E8E">
        <w:rPr>
          <w:szCs w:val="28"/>
        </w:rPr>
        <w:t>,</w:t>
      </w:r>
      <w:r w:rsidRPr="00FC2E8E">
        <w:t xml:space="preserve"> </w:t>
      </w:r>
      <w:r>
        <w:rPr>
          <w:szCs w:val="28"/>
        </w:rPr>
        <w:t xml:space="preserve">ІІ Міжнародній науково-практичній конференції </w:t>
      </w:r>
      <w:r w:rsidRPr="00FC2E8E">
        <w:rPr>
          <w:szCs w:val="28"/>
        </w:rPr>
        <w:t xml:space="preserve">“Современные научные </w:t>
      </w:r>
      <w:r w:rsidRPr="00D10559">
        <w:rPr>
          <w:szCs w:val="28"/>
        </w:rPr>
        <w:t xml:space="preserve">достижения – 2007” (г. Днепропетровск, 2007); державних: науково-практичній конференції “Новітні методи </w:t>
      </w:r>
      <w:proofErr w:type="gramStart"/>
      <w:r w:rsidRPr="00D10559">
        <w:rPr>
          <w:szCs w:val="28"/>
        </w:rPr>
        <w:t>досл</w:t>
      </w:r>
      <w:proofErr w:type="gramEnd"/>
      <w:r w:rsidRPr="00D10559">
        <w:rPr>
          <w:szCs w:val="28"/>
        </w:rPr>
        <w:t>іджень біологічних об’єктів” (м. Біла Церква,</w:t>
      </w:r>
      <w:r>
        <w:rPr>
          <w:szCs w:val="28"/>
        </w:rPr>
        <w:t xml:space="preserve"> 2004), </w:t>
      </w:r>
      <w:r>
        <w:rPr>
          <w:szCs w:val="28"/>
          <w:lang w:val="en-US"/>
        </w:rPr>
        <w:t>IV</w:t>
      </w:r>
      <w:r>
        <w:rPr>
          <w:szCs w:val="28"/>
        </w:rPr>
        <w:t>–</w:t>
      </w:r>
      <w:r>
        <w:rPr>
          <w:szCs w:val="28"/>
          <w:lang w:val="en-US"/>
        </w:rPr>
        <w:t>V</w:t>
      </w:r>
      <w:r>
        <w:rPr>
          <w:szCs w:val="28"/>
        </w:rPr>
        <w:t>І науково-практичних конференціях аспірантів і докторантів “Наукові пошуки молоді у третьому тисячолітті”</w:t>
      </w:r>
      <w:r w:rsidRPr="001A6A24">
        <w:rPr>
          <w:szCs w:val="28"/>
        </w:rPr>
        <w:t xml:space="preserve"> </w:t>
      </w:r>
      <w:r>
        <w:rPr>
          <w:szCs w:val="28"/>
        </w:rPr>
        <w:t xml:space="preserve">(м. Біла Церква, 2005, 2006, 2007) та </w:t>
      </w:r>
      <w:r>
        <w:rPr>
          <w:szCs w:val="28"/>
          <w:lang w:val="en-US"/>
        </w:rPr>
        <w:t>V</w:t>
      </w:r>
      <w:r>
        <w:rPr>
          <w:szCs w:val="28"/>
        </w:rPr>
        <w:t xml:space="preserve"> науково-практичній конференції “Аграрна наука – виробництву: </w:t>
      </w:r>
      <w:r w:rsidRPr="00D10559">
        <w:rPr>
          <w:szCs w:val="28"/>
        </w:rPr>
        <w:t>сучасні проблеми ветеринарної медицини” (м. Біла Церква, 2006).</w:t>
      </w:r>
    </w:p>
    <w:p w:rsidR="00B51806" w:rsidRDefault="00B51806" w:rsidP="00B51806">
      <w:pPr>
        <w:pStyle w:val="affffffffb"/>
        <w:spacing w:line="360" w:lineRule="auto"/>
        <w:ind w:firstLine="684"/>
        <w:rPr>
          <w:szCs w:val="28"/>
        </w:rPr>
      </w:pPr>
      <w:r w:rsidRPr="00B12EE0">
        <w:rPr>
          <w:b/>
          <w:bCs/>
          <w:szCs w:val="28"/>
        </w:rPr>
        <w:t xml:space="preserve">Публікації. </w:t>
      </w:r>
      <w:r w:rsidRPr="00B12EE0">
        <w:rPr>
          <w:szCs w:val="28"/>
        </w:rPr>
        <w:t>За матеріалами дисертаційної роботи опубліковано 9 наукових статей у фахових виданнях: журналах “Ветеринарна медицина України” (1) і “Сільський господар” (1), “Вісник</w:t>
      </w:r>
      <w:r>
        <w:rPr>
          <w:szCs w:val="28"/>
        </w:rPr>
        <w:t>у</w:t>
      </w:r>
      <w:proofErr w:type="gramStart"/>
      <w:r w:rsidRPr="00B12EE0">
        <w:rPr>
          <w:szCs w:val="28"/>
        </w:rPr>
        <w:t xml:space="preserve"> Б</w:t>
      </w:r>
      <w:proofErr w:type="gramEnd"/>
      <w:r w:rsidRPr="00B12EE0">
        <w:rPr>
          <w:szCs w:val="28"/>
        </w:rPr>
        <w:t>ілоцерківського державного аграрного університету” (3), “Вісник</w:t>
      </w:r>
      <w:r>
        <w:rPr>
          <w:szCs w:val="28"/>
        </w:rPr>
        <w:t>у</w:t>
      </w:r>
      <w:r w:rsidRPr="00B12EE0">
        <w:rPr>
          <w:szCs w:val="28"/>
        </w:rPr>
        <w:t xml:space="preserve"> Львівської національної академії ветеринарної медицини імені С.З. Ґжицького” (2), “Вісник</w:t>
      </w:r>
      <w:r>
        <w:rPr>
          <w:szCs w:val="28"/>
        </w:rPr>
        <w:t>у</w:t>
      </w:r>
      <w:r w:rsidRPr="00B12EE0">
        <w:rPr>
          <w:szCs w:val="28"/>
        </w:rPr>
        <w:t xml:space="preserve"> Сумського національного аграрного університету” (1), “Вісник</w:t>
      </w:r>
      <w:r>
        <w:rPr>
          <w:szCs w:val="28"/>
        </w:rPr>
        <w:t>у</w:t>
      </w:r>
      <w:r w:rsidRPr="00B12EE0">
        <w:rPr>
          <w:szCs w:val="28"/>
        </w:rPr>
        <w:t xml:space="preserve"> Полтавської державної аграрної академії” (1) та </w:t>
      </w:r>
      <w:r>
        <w:rPr>
          <w:szCs w:val="28"/>
        </w:rPr>
        <w:t xml:space="preserve">одержано деклараційний </w:t>
      </w:r>
      <w:r w:rsidRPr="00B12EE0">
        <w:rPr>
          <w:szCs w:val="28"/>
        </w:rPr>
        <w:t xml:space="preserve">патент </w:t>
      </w:r>
      <w:r>
        <w:rPr>
          <w:szCs w:val="28"/>
        </w:rPr>
        <w:t xml:space="preserve">на корисну модель </w:t>
      </w:r>
      <w:r w:rsidRPr="00B12EE0">
        <w:rPr>
          <w:szCs w:val="28"/>
        </w:rPr>
        <w:t>(1).</w:t>
      </w:r>
    </w:p>
    <w:p w:rsidR="00B51806" w:rsidRDefault="00B51806" w:rsidP="00B51806">
      <w:pPr>
        <w:pStyle w:val="affffffffb"/>
        <w:spacing w:line="360" w:lineRule="auto"/>
        <w:ind w:firstLine="684"/>
        <w:rPr>
          <w:szCs w:val="28"/>
        </w:rPr>
      </w:pPr>
      <w:r>
        <w:rPr>
          <w:b/>
          <w:bCs/>
          <w:szCs w:val="28"/>
        </w:rPr>
        <w:lastRenderedPageBreak/>
        <w:t>Структура і обсяг дисертації.</w:t>
      </w:r>
      <w:r w:rsidRPr="00D64641">
        <w:rPr>
          <w:szCs w:val="28"/>
        </w:rPr>
        <w:t xml:space="preserve"> </w:t>
      </w:r>
      <w:r>
        <w:rPr>
          <w:szCs w:val="28"/>
        </w:rPr>
        <w:t xml:space="preserve">Робота складається зі вступу, </w:t>
      </w:r>
      <w:r w:rsidRPr="009C343E">
        <w:rPr>
          <w:szCs w:val="28"/>
        </w:rPr>
        <w:t xml:space="preserve">огляду літе-ратури, 6-ти розділів результатів власних </w:t>
      </w:r>
      <w:proofErr w:type="gramStart"/>
      <w:r w:rsidRPr="009C343E">
        <w:rPr>
          <w:szCs w:val="28"/>
        </w:rPr>
        <w:t>досл</w:t>
      </w:r>
      <w:proofErr w:type="gramEnd"/>
      <w:r w:rsidRPr="009C343E">
        <w:rPr>
          <w:szCs w:val="28"/>
        </w:rPr>
        <w:t>іджень, їх аналізу та узагальнен-ня, висновкі</w:t>
      </w:r>
      <w:r w:rsidRPr="00212D00">
        <w:rPr>
          <w:szCs w:val="28"/>
        </w:rPr>
        <w:t>в та</w:t>
      </w:r>
      <w:r>
        <w:rPr>
          <w:szCs w:val="28"/>
        </w:rPr>
        <w:t xml:space="preserve"> пропозицій, які викладені на </w:t>
      </w:r>
      <w:r w:rsidRPr="0007418E">
        <w:rPr>
          <w:szCs w:val="28"/>
        </w:rPr>
        <w:t>152 сторінках комп’ютерного тексту, ілюстрована 29 таблицями та 29 рисунками і має 3</w:t>
      </w:r>
      <w:r>
        <w:rPr>
          <w:szCs w:val="28"/>
        </w:rPr>
        <w:t xml:space="preserve"> додатки. Список </w:t>
      </w:r>
      <w:r w:rsidRPr="00BD284D">
        <w:rPr>
          <w:szCs w:val="28"/>
        </w:rPr>
        <w:t xml:space="preserve">використаних джерел включає 417 найменувань, </w:t>
      </w:r>
      <w:r w:rsidRPr="00F47CF2">
        <w:rPr>
          <w:szCs w:val="28"/>
        </w:rPr>
        <w:t>123</w:t>
      </w:r>
      <w:r w:rsidRPr="00F47CF2">
        <w:rPr>
          <w:spacing w:val="-20"/>
          <w:szCs w:val="28"/>
        </w:rPr>
        <w:t xml:space="preserve"> </w:t>
      </w:r>
      <w:r w:rsidRPr="00F47CF2">
        <w:rPr>
          <w:szCs w:val="28"/>
        </w:rPr>
        <w:t xml:space="preserve">з </w:t>
      </w:r>
      <w:r>
        <w:rPr>
          <w:szCs w:val="28"/>
        </w:rPr>
        <w:t>як</w:t>
      </w:r>
      <w:r w:rsidRPr="00F47CF2">
        <w:rPr>
          <w:szCs w:val="28"/>
        </w:rPr>
        <w:t xml:space="preserve">их </w:t>
      </w:r>
      <w:r w:rsidRPr="00F47CF2">
        <w:rPr>
          <w:spacing w:val="-20"/>
          <w:szCs w:val="28"/>
        </w:rPr>
        <w:t>–</w:t>
      </w:r>
      <w:r w:rsidRPr="00F47CF2">
        <w:rPr>
          <w:szCs w:val="28"/>
        </w:rPr>
        <w:t xml:space="preserve"> авторів </w:t>
      </w:r>
      <w:r>
        <w:rPr>
          <w:szCs w:val="28"/>
        </w:rPr>
        <w:t>і</w:t>
      </w:r>
      <w:r w:rsidRPr="00F47CF2">
        <w:rPr>
          <w:szCs w:val="28"/>
        </w:rPr>
        <w:t xml:space="preserve">з </w:t>
      </w:r>
      <w:proofErr w:type="gramStart"/>
      <w:r w:rsidRPr="00F47CF2">
        <w:rPr>
          <w:szCs w:val="28"/>
        </w:rPr>
        <w:t>далекого</w:t>
      </w:r>
      <w:proofErr w:type="gramEnd"/>
      <w:r>
        <w:rPr>
          <w:szCs w:val="28"/>
        </w:rPr>
        <w:t xml:space="preserve"> зарубіжжя.</w:t>
      </w:r>
    </w:p>
    <w:p w:rsidR="00B51806" w:rsidRDefault="00B51806" w:rsidP="00B51806">
      <w:pPr>
        <w:pStyle w:val="affffffffb"/>
        <w:spacing w:line="360" w:lineRule="auto"/>
        <w:ind w:firstLine="684"/>
        <w:rPr>
          <w:szCs w:val="28"/>
        </w:rPr>
      </w:pPr>
    </w:p>
    <w:p w:rsidR="00B51806" w:rsidRDefault="00B51806" w:rsidP="00B51806">
      <w:pPr>
        <w:pStyle w:val="affffffffb"/>
        <w:spacing w:line="360" w:lineRule="auto"/>
        <w:ind w:firstLine="684"/>
        <w:rPr>
          <w:szCs w:val="28"/>
        </w:rPr>
      </w:pPr>
    </w:p>
    <w:p w:rsidR="00B51806" w:rsidRDefault="00B51806" w:rsidP="00B51806">
      <w:pPr>
        <w:pStyle w:val="affffffffb"/>
        <w:spacing w:line="360" w:lineRule="auto"/>
        <w:ind w:firstLine="684"/>
        <w:rPr>
          <w:szCs w:val="28"/>
        </w:rPr>
      </w:pPr>
    </w:p>
    <w:p w:rsidR="00B51806" w:rsidRDefault="00B51806" w:rsidP="00B51806">
      <w:pPr>
        <w:pStyle w:val="affffffffb"/>
        <w:spacing w:line="360" w:lineRule="auto"/>
        <w:ind w:firstLine="684"/>
        <w:rPr>
          <w:szCs w:val="28"/>
        </w:rPr>
      </w:pPr>
    </w:p>
    <w:p w:rsidR="00B51806" w:rsidRPr="008B18C3" w:rsidRDefault="00B51806" w:rsidP="00B51806">
      <w:pPr>
        <w:pStyle w:val="affffffff8"/>
        <w:ind w:hanging="6"/>
        <w:rPr>
          <w:caps w:val="0"/>
        </w:rPr>
      </w:pPr>
      <w:r w:rsidRPr="008B18C3">
        <w:rPr>
          <w:caps w:val="0"/>
        </w:rPr>
        <w:t>висновки</w:t>
      </w:r>
    </w:p>
    <w:p w:rsidR="00B51806" w:rsidRPr="008B18C3" w:rsidRDefault="00B51806" w:rsidP="00B51806">
      <w:pPr>
        <w:pStyle w:val="2ffffc"/>
        <w:spacing w:line="720" w:lineRule="auto"/>
        <w:jc w:val="both"/>
        <w:rPr>
          <w:sz w:val="28"/>
          <w:szCs w:val="28"/>
        </w:rPr>
      </w:pPr>
    </w:p>
    <w:p w:rsidR="00B51806" w:rsidRDefault="00B51806" w:rsidP="00D74CF3">
      <w:pPr>
        <w:pStyle w:val="2ffffc"/>
        <w:numPr>
          <w:ilvl w:val="0"/>
          <w:numId w:val="62"/>
        </w:numPr>
        <w:tabs>
          <w:tab w:val="clear" w:pos="720"/>
          <w:tab w:val="num" w:pos="-1980"/>
          <w:tab w:val="left" w:pos="1062"/>
        </w:tabs>
        <w:suppressAutoHyphens w:val="0"/>
        <w:spacing w:after="0" w:line="360" w:lineRule="auto"/>
        <w:ind w:left="0" w:firstLine="714"/>
        <w:jc w:val="both"/>
        <w:rPr>
          <w:sz w:val="28"/>
          <w:szCs w:val="28"/>
        </w:rPr>
      </w:pPr>
      <w:r>
        <w:rPr>
          <w:sz w:val="28"/>
          <w:szCs w:val="28"/>
        </w:rPr>
        <w:t>У</w:t>
      </w:r>
      <w:r w:rsidRPr="004F504E">
        <w:rPr>
          <w:sz w:val="28"/>
          <w:szCs w:val="28"/>
        </w:rPr>
        <w:t xml:space="preserve"> дисертаційній роботі представлено нове розв’язання проблеми діагностики та патогенезу абдомінальної хірургічної патології у тварин. При </w:t>
      </w:r>
      <w:r w:rsidRPr="00FD7D1F">
        <w:rPr>
          <w:sz w:val="28"/>
          <w:szCs w:val="28"/>
        </w:rPr>
        <w:t>цьому наведена її ультрасонографічна, рентгенологічна та гемостазологічна</w:t>
      </w:r>
      <w:r w:rsidRPr="004F504E">
        <w:rPr>
          <w:sz w:val="28"/>
          <w:szCs w:val="28"/>
        </w:rPr>
        <w:t xml:space="preserve"> </w:t>
      </w:r>
      <w:r w:rsidRPr="00332A39">
        <w:rPr>
          <w:sz w:val="28"/>
          <w:szCs w:val="28"/>
        </w:rPr>
        <w:t>характеристика. Доведена патогенетична роль макроциркуляторного та тканин-ного гемостазу, фібринолізу і калікреїн-кінінової системи при грижах та</w:t>
      </w:r>
      <w:r w:rsidRPr="004F504E">
        <w:rPr>
          <w:sz w:val="28"/>
          <w:szCs w:val="28"/>
        </w:rPr>
        <w:t xml:space="preserve"> крипторхізмі у свиней, копростазі, </w:t>
      </w:r>
      <w:proofErr w:type="gramStart"/>
      <w:r w:rsidRPr="004F504E">
        <w:rPr>
          <w:sz w:val="28"/>
          <w:szCs w:val="28"/>
        </w:rPr>
        <w:t>п</w:t>
      </w:r>
      <w:proofErr w:type="gramEnd"/>
      <w:r w:rsidRPr="004F504E">
        <w:rPr>
          <w:sz w:val="28"/>
          <w:szCs w:val="28"/>
        </w:rPr>
        <w:t>іометрі та перитоніт</w:t>
      </w:r>
      <w:r>
        <w:rPr>
          <w:sz w:val="28"/>
          <w:szCs w:val="28"/>
        </w:rPr>
        <w:t>і</w:t>
      </w:r>
      <w:r w:rsidRPr="004F504E">
        <w:rPr>
          <w:sz w:val="28"/>
          <w:szCs w:val="28"/>
        </w:rPr>
        <w:t xml:space="preserve"> </w:t>
      </w:r>
      <w:r>
        <w:rPr>
          <w:sz w:val="28"/>
          <w:szCs w:val="28"/>
        </w:rPr>
        <w:t>в</w:t>
      </w:r>
      <w:r w:rsidRPr="004F504E">
        <w:rPr>
          <w:sz w:val="28"/>
          <w:szCs w:val="28"/>
        </w:rPr>
        <w:t xml:space="preserve"> собак, </w:t>
      </w:r>
      <w:r>
        <w:rPr>
          <w:sz w:val="28"/>
          <w:szCs w:val="28"/>
        </w:rPr>
        <w:t>у перебігу післяопераційного періоду</w:t>
      </w:r>
      <w:r w:rsidRPr="004F504E">
        <w:rPr>
          <w:sz w:val="28"/>
          <w:szCs w:val="28"/>
        </w:rPr>
        <w:t xml:space="preserve"> у великої рогатої худоби. </w:t>
      </w:r>
      <w:proofErr w:type="gramStart"/>
      <w:r w:rsidRPr="004F504E">
        <w:rPr>
          <w:sz w:val="28"/>
          <w:szCs w:val="28"/>
        </w:rPr>
        <w:t>На</w:t>
      </w:r>
      <w:proofErr w:type="gramEnd"/>
      <w:r w:rsidRPr="004F504E">
        <w:rPr>
          <w:sz w:val="28"/>
          <w:szCs w:val="28"/>
        </w:rPr>
        <w:t xml:space="preserve"> </w:t>
      </w:r>
      <w:proofErr w:type="gramStart"/>
      <w:r>
        <w:rPr>
          <w:sz w:val="28"/>
          <w:szCs w:val="28"/>
        </w:rPr>
        <w:t>осно</w:t>
      </w:r>
      <w:r w:rsidRPr="004F504E">
        <w:rPr>
          <w:sz w:val="28"/>
          <w:szCs w:val="28"/>
        </w:rPr>
        <w:t>в</w:t>
      </w:r>
      <w:proofErr w:type="gramEnd"/>
      <w:r w:rsidRPr="004F504E">
        <w:rPr>
          <w:sz w:val="28"/>
          <w:szCs w:val="28"/>
        </w:rPr>
        <w:t>і вивчення стану зазначених систем обґрунтовано</w:t>
      </w:r>
      <w:r>
        <w:rPr>
          <w:sz w:val="28"/>
          <w:szCs w:val="28"/>
        </w:rPr>
        <w:t xml:space="preserve"> метод</w:t>
      </w:r>
      <w:r w:rsidRPr="004F504E">
        <w:rPr>
          <w:sz w:val="28"/>
          <w:szCs w:val="28"/>
        </w:rPr>
        <w:t xml:space="preserve"> лікування перитоніту </w:t>
      </w:r>
      <w:r>
        <w:rPr>
          <w:sz w:val="28"/>
          <w:szCs w:val="28"/>
        </w:rPr>
        <w:t>в</w:t>
      </w:r>
      <w:r w:rsidRPr="004F504E">
        <w:rPr>
          <w:sz w:val="28"/>
          <w:szCs w:val="28"/>
        </w:rPr>
        <w:t xml:space="preserve"> собак із застосуванням інфузійного препарату “Гелофузин” та інтраперитонеального введення мазі “Левосин”, що дозволяє зменшити частоту летальних випадків</w:t>
      </w:r>
      <w:r>
        <w:rPr>
          <w:sz w:val="28"/>
          <w:szCs w:val="28"/>
        </w:rPr>
        <w:t xml:space="preserve"> на 44,4%</w:t>
      </w:r>
      <w:r w:rsidRPr="004F504E">
        <w:rPr>
          <w:sz w:val="28"/>
          <w:szCs w:val="28"/>
        </w:rPr>
        <w:t xml:space="preserve"> та скоротити термін лікування у середньому в 1,8 раз</w:t>
      </w:r>
      <w:r>
        <w:rPr>
          <w:sz w:val="28"/>
          <w:szCs w:val="28"/>
        </w:rPr>
        <w:t>а</w:t>
      </w:r>
      <w:r w:rsidRPr="004F504E">
        <w:rPr>
          <w:sz w:val="28"/>
          <w:szCs w:val="28"/>
        </w:rPr>
        <w:t>.</w:t>
      </w:r>
    </w:p>
    <w:p w:rsidR="00B51806" w:rsidRDefault="00B51806" w:rsidP="00D74CF3">
      <w:pPr>
        <w:pStyle w:val="2ffffc"/>
        <w:numPr>
          <w:ilvl w:val="0"/>
          <w:numId w:val="62"/>
        </w:numPr>
        <w:tabs>
          <w:tab w:val="clear" w:pos="720"/>
          <w:tab w:val="num" w:pos="-1980"/>
          <w:tab w:val="left" w:pos="1062"/>
        </w:tabs>
        <w:suppressAutoHyphens w:val="0"/>
        <w:spacing w:after="0" w:line="360" w:lineRule="auto"/>
        <w:ind w:left="0" w:firstLine="702"/>
        <w:jc w:val="both"/>
        <w:rPr>
          <w:sz w:val="28"/>
          <w:szCs w:val="28"/>
        </w:rPr>
      </w:pPr>
      <w:r>
        <w:rPr>
          <w:sz w:val="28"/>
          <w:szCs w:val="28"/>
        </w:rPr>
        <w:t>У</w:t>
      </w:r>
      <w:r w:rsidRPr="004F504E">
        <w:rPr>
          <w:sz w:val="28"/>
          <w:szCs w:val="28"/>
        </w:rPr>
        <w:t>льтразвуков</w:t>
      </w:r>
      <w:r>
        <w:rPr>
          <w:sz w:val="28"/>
          <w:szCs w:val="28"/>
        </w:rPr>
        <w:t>е</w:t>
      </w:r>
      <w:r w:rsidRPr="004F504E">
        <w:rPr>
          <w:sz w:val="28"/>
          <w:szCs w:val="28"/>
        </w:rPr>
        <w:t xml:space="preserve"> </w:t>
      </w:r>
      <w:proofErr w:type="gramStart"/>
      <w:r w:rsidRPr="004F504E">
        <w:rPr>
          <w:sz w:val="28"/>
          <w:szCs w:val="28"/>
        </w:rPr>
        <w:t>досл</w:t>
      </w:r>
      <w:proofErr w:type="gramEnd"/>
      <w:r w:rsidRPr="004F504E">
        <w:rPr>
          <w:sz w:val="28"/>
          <w:szCs w:val="28"/>
        </w:rPr>
        <w:t xml:space="preserve">ідження </w:t>
      </w:r>
      <w:r>
        <w:rPr>
          <w:sz w:val="28"/>
          <w:szCs w:val="28"/>
        </w:rPr>
        <w:t>істотно доповнює рентгенодіагностику абдомінальної хірургічної патології у собак і свиней. УЗД</w:t>
      </w:r>
      <w:r w:rsidRPr="004F504E">
        <w:rPr>
          <w:sz w:val="28"/>
          <w:szCs w:val="28"/>
        </w:rPr>
        <w:t xml:space="preserve"> дозволяє</w:t>
      </w:r>
      <w:r>
        <w:rPr>
          <w:sz w:val="28"/>
          <w:szCs w:val="28"/>
        </w:rPr>
        <w:t xml:space="preserve"> визначати характер вмістимого грижового мішка, перистальтичні рухи кишечнику, </w:t>
      </w:r>
      <w:r w:rsidRPr="004F504E">
        <w:rPr>
          <w:sz w:val="28"/>
          <w:szCs w:val="28"/>
        </w:rPr>
        <w:t>диференціювати грижі</w:t>
      </w:r>
      <w:r>
        <w:rPr>
          <w:sz w:val="28"/>
          <w:szCs w:val="28"/>
        </w:rPr>
        <w:t xml:space="preserve"> від абсцесів,</w:t>
      </w:r>
      <w:r w:rsidRPr="004F504E">
        <w:rPr>
          <w:sz w:val="28"/>
          <w:szCs w:val="28"/>
        </w:rPr>
        <w:t xml:space="preserve"> кі</w:t>
      </w:r>
      <w:proofErr w:type="gramStart"/>
      <w:r w:rsidRPr="004F504E">
        <w:rPr>
          <w:sz w:val="28"/>
          <w:szCs w:val="28"/>
        </w:rPr>
        <w:t>ст</w:t>
      </w:r>
      <w:proofErr w:type="gramEnd"/>
      <w:r w:rsidRPr="004F504E">
        <w:rPr>
          <w:sz w:val="28"/>
          <w:szCs w:val="28"/>
        </w:rPr>
        <w:t xml:space="preserve"> </w:t>
      </w:r>
      <w:r>
        <w:rPr>
          <w:sz w:val="28"/>
          <w:szCs w:val="28"/>
        </w:rPr>
        <w:t>і</w:t>
      </w:r>
      <w:r w:rsidRPr="004F504E">
        <w:rPr>
          <w:sz w:val="28"/>
          <w:szCs w:val="28"/>
        </w:rPr>
        <w:t xml:space="preserve"> гранульом</w:t>
      </w:r>
      <w:r>
        <w:rPr>
          <w:sz w:val="28"/>
          <w:szCs w:val="28"/>
        </w:rPr>
        <w:t xml:space="preserve">. Проте </w:t>
      </w:r>
      <w:proofErr w:type="gramStart"/>
      <w:r>
        <w:rPr>
          <w:sz w:val="28"/>
          <w:szCs w:val="28"/>
        </w:rPr>
        <w:t>у</w:t>
      </w:r>
      <w:proofErr w:type="gramEnd"/>
      <w:r>
        <w:rPr>
          <w:sz w:val="28"/>
          <w:szCs w:val="28"/>
        </w:rPr>
        <w:t xml:space="preserve"> кнурів-</w:t>
      </w:r>
      <w:r>
        <w:rPr>
          <w:sz w:val="28"/>
          <w:szCs w:val="28"/>
        </w:rPr>
        <w:lastRenderedPageBreak/>
        <w:t xml:space="preserve">крипторхідів сім’яники, зафіксовані на дуже короткій брижі спереду нирок, не візуалізуються. У собак із гнійним перитонітом на ехограмах розлита ехонегативна зона – як </w:t>
      </w:r>
      <w:proofErr w:type="gramStart"/>
      <w:r>
        <w:rPr>
          <w:sz w:val="28"/>
          <w:szCs w:val="28"/>
        </w:rPr>
        <w:t>св</w:t>
      </w:r>
      <w:proofErr w:type="gramEnd"/>
      <w:r>
        <w:rPr>
          <w:sz w:val="28"/>
          <w:szCs w:val="28"/>
        </w:rPr>
        <w:t>ідчення наявності ексудату, з ехопозитивними включеннями між петлями кишечнику без його перистальтичних рухів, при спайковій кишковій непрохідності – неоднорідна ехощільність тканин, при копростазі – чітка зона середньої ехогенності з гіперехогенним обідком.</w:t>
      </w:r>
    </w:p>
    <w:p w:rsidR="00B51806" w:rsidRDefault="00B51806" w:rsidP="00D74CF3">
      <w:pPr>
        <w:pStyle w:val="2ffffc"/>
        <w:numPr>
          <w:ilvl w:val="0"/>
          <w:numId w:val="62"/>
        </w:numPr>
        <w:tabs>
          <w:tab w:val="clear" w:pos="720"/>
          <w:tab w:val="num" w:pos="-1980"/>
          <w:tab w:val="left" w:pos="1062"/>
        </w:tabs>
        <w:suppressAutoHyphens w:val="0"/>
        <w:spacing w:after="0" w:line="360" w:lineRule="auto"/>
        <w:ind w:left="0" w:firstLine="702"/>
        <w:jc w:val="both"/>
        <w:rPr>
          <w:sz w:val="28"/>
          <w:szCs w:val="28"/>
        </w:rPr>
      </w:pPr>
      <w:r>
        <w:rPr>
          <w:sz w:val="28"/>
          <w:szCs w:val="28"/>
        </w:rPr>
        <w:t>За</w:t>
      </w:r>
      <w:r w:rsidRPr="004F504E">
        <w:rPr>
          <w:sz w:val="28"/>
          <w:szCs w:val="28"/>
        </w:rPr>
        <w:t xml:space="preserve"> фібринолітични</w:t>
      </w:r>
      <w:r>
        <w:rPr>
          <w:sz w:val="28"/>
          <w:szCs w:val="28"/>
        </w:rPr>
        <w:t>м</w:t>
      </w:r>
      <w:r w:rsidRPr="004F504E">
        <w:rPr>
          <w:sz w:val="28"/>
          <w:szCs w:val="28"/>
        </w:rPr>
        <w:t>, протеолітични</w:t>
      </w:r>
      <w:r>
        <w:rPr>
          <w:sz w:val="28"/>
          <w:szCs w:val="28"/>
        </w:rPr>
        <w:t>м</w:t>
      </w:r>
      <w:r w:rsidRPr="004F504E">
        <w:rPr>
          <w:sz w:val="28"/>
          <w:szCs w:val="28"/>
        </w:rPr>
        <w:t xml:space="preserve"> та інгібіторни</w:t>
      </w:r>
      <w:r>
        <w:rPr>
          <w:sz w:val="28"/>
          <w:szCs w:val="28"/>
        </w:rPr>
        <w:t>м</w:t>
      </w:r>
      <w:r w:rsidRPr="004F504E">
        <w:rPr>
          <w:sz w:val="28"/>
          <w:szCs w:val="28"/>
        </w:rPr>
        <w:t xml:space="preserve"> потенціал</w:t>
      </w:r>
      <w:r>
        <w:rPr>
          <w:sz w:val="28"/>
          <w:szCs w:val="28"/>
        </w:rPr>
        <w:t>ом</w:t>
      </w:r>
      <w:r w:rsidRPr="004F504E">
        <w:rPr>
          <w:sz w:val="28"/>
          <w:szCs w:val="28"/>
        </w:rPr>
        <w:t xml:space="preserve"> </w:t>
      </w:r>
      <w:r>
        <w:rPr>
          <w:sz w:val="28"/>
          <w:szCs w:val="28"/>
        </w:rPr>
        <w:t xml:space="preserve">парієтальна </w:t>
      </w:r>
      <w:r w:rsidRPr="004F504E">
        <w:rPr>
          <w:sz w:val="28"/>
          <w:szCs w:val="28"/>
        </w:rPr>
        <w:t xml:space="preserve">очеревина та </w:t>
      </w:r>
      <w:r>
        <w:rPr>
          <w:sz w:val="28"/>
          <w:szCs w:val="28"/>
        </w:rPr>
        <w:t xml:space="preserve">великий </w:t>
      </w:r>
      <w:r w:rsidRPr="004F504E">
        <w:rPr>
          <w:sz w:val="28"/>
          <w:szCs w:val="28"/>
        </w:rPr>
        <w:t xml:space="preserve">сальник </w:t>
      </w:r>
      <w:r>
        <w:rPr>
          <w:sz w:val="28"/>
          <w:szCs w:val="28"/>
        </w:rPr>
        <w:t xml:space="preserve">у </w:t>
      </w:r>
      <w:r w:rsidRPr="004F504E">
        <w:rPr>
          <w:sz w:val="28"/>
          <w:szCs w:val="28"/>
        </w:rPr>
        <w:t xml:space="preserve">тварин </w:t>
      </w:r>
      <w:proofErr w:type="gramStart"/>
      <w:r>
        <w:rPr>
          <w:sz w:val="28"/>
          <w:szCs w:val="28"/>
        </w:rPr>
        <w:t>р</w:t>
      </w:r>
      <w:proofErr w:type="gramEnd"/>
      <w:r>
        <w:rPr>
          <w:sz w:val="28"/>
          <w:szCs w:val="28"/>
        </w:rPr>
        <w:t>ізних</w:t>
      </w:r>
      <w:r w:rsidRPr="004F504E">
        <w:rPr>
          <w:sz w:val="28"/>
          <w:szCs w:val="28"/>
        </w:rPr>
        <w:t xml:space="preserve"> вид</w:t>
      </w:r>
      <w:r>
        <w:rPr>
          <w:sz w:val="28"/>
          <w:szCs w:val="28"/>
        </w:rPr>
        <w:t>ів знаходяться</w:t>
      </w:r>
      <w:r w:rsidRPr="004F504E">
        <w:rPr>
          <w:sz w:val="28"/>
          <w:szCs w:val="28"/>
        </w:rPr>
        <w:t xml:space="preserve"> у </w:t>
      </w:r>
      <w:r>
        <w:rPr>
          <w:sz w:val="28"/>
          <w:szCs w:val="28"/>
        </w:rPr>
        <w:t>так</w:t>
      </w:r>
      <w:r w:rsidRPr="004F504E">
        <w:rPr>
          <w:sz w:val="28"/>
          <w:szCs w:val="28"/>
        </w:rPr>
        <w:t>ій послідовності</w:t>
      </w:r>
      <w:r>
        <w:rPr>
          <w:sz w:val="28"/>
          <w:szCs w:val="28"/>
        </w:rPr>
        <w:t>:</w:t>
      </w:r>
      <w:r w:rsidRPr="004F504E">
        <w:rPr>
          <w:sz w:val="28"/>
          <w:szCs w:val="28"/>
        </w:rPr>
        <w:t xml:space="preserve"> собаки &gt; свині &gt; молодняк великої рогатої худоби, а </w:t>
      </w:r>
      <w:r>
        <w:rPr>
          <w:sz w:val="28"/>
          <w:szCs w:val="28"/>
        </w:rPr>
        <w:t xml:space="preserve">за </w:t>
      </w:r>
      <w:r w:rsidRPr="004F504E">
        <w:rPr>
          <w:sz w:val="28"/>
          <w:szCs w:val="28"/>
        </w:rPr>
        <w:t>прокоагулянтн</w:t>
      </w:r>
      <w:r>
        <w:rPr>
          <w:sz w:val="28"/>
          <w:szCs w:val="28"/>
        </w:rPr>
        <w:t>ою</w:t>
      </w:r>
      <w:r w:rsidRPr="004F504E">
        <w:rPr>
          <w:sz w:val="28"/>
          <w:szCs w:val="28"/>
        </w:rPr>
        <w:t xml:space="preserve"> активніст</w:t>
      </w:r>
      <w:r>
        <w:rPr>
          <w:sz w:val="28"/>
          <w:szCs w:val="28"/>
        </w:rPr>
        <w:t>ю –</w:t>
      </w:r>
      <w:r w:rsidRPr="004F504E">
        <w:rPr>
          <w:sz w:val="28"/>
          <w:szCs w:val="28"/>
        </w:rPr>
        <w:t xml:space="preserve"> навпаки</w:t>
      </w:r>
      <w:r>
        <w:rPr>
          <w:sz w:val="28"/>
          <w:szCs w:val="28"/>
        </w:rPr>
        <w:t>:</w:t>
      </w:r>
      <w:r w:rsidRPr="004F504E">
        <w:rPr>
          <w:sz w:val="28"/>
          <w:szCs w:val="28"/>
        </w:rPr>
        <w:t xml:space="preserve"> серозні оболонки молодняку великої рогатої худоби &gt; свиней &gt; собак.</w:t>
      </w:r>
    </w:p>
    <w:p w:rsidR="00B51806" w:rsidRDefault="00B51806" w:rsidP="00D74CF3">
      <w:pPr>
        <w:pStyle w:val="2ffffc"/>
        <w:numPr>
          <w:ilvl w:val="0"/>
          <w:numId w:val="62"/>
        </w:numPr>
        <w:tabs>
          <w:tab w:val="clear" w:pos="720"/>
          <w:tab w:val="num" w:pos="-1980"/>
          <w:tab w:val="left" w:pos="1062"/>
        </w:tabs>
        <w:suppressAutoHyphens w:val="0"/>
        <w:spacing w:after="0" w:line="360" w:lineRule="auto"/>
        <w:ind w:left="0" w:firstLine="702"/>
        <w:jc w:val="both"/>
        <w:rPr>
          <w:sz w:val="28"/>
          <w:szCs w:val="28"/>
        </w:rPr>
      </w:pPr>
      <w:r>
        <w:rPr>
          <w:sz w:val="28"/>
          <w:szCs w:val="28"/>
        </w:rPr>
        <w:t xml:space="preserve">При абдомінальній патології у свиней </w:t>
      </w:r>
      <w:proofErr w:type="gramStart"/>
      <w:r>
        <w:rPr>
          <w:sz w:val="28"/>
          <w:szCs w:val="28"/>
        </w:rPr>
        <w:t>п</w:t>
      </w:r>
      <w:proofErr w:type="gramEnd"/>
      <w:r>
        <w:rPr>
          <w:sz w:val="28"/>
          <w:szCs w:val="28"/>
        </w:rPr>
        <w:t xml:space="preserve">ідвищується фібринолітичний потенціал серозних оболонок – головним чином, за рахунок тканинного активатора плазміногену. При грижах </w:t>
      </w:r>
      <w:proofErr w:type="gramStart"/>
      <w:r>
        <w:rPr>
          <w:sz w:val="28"/>
          <w:szCs w:val="28"/>
        </w:rPr>
        <w:t>р</w:t>
      </w:r>
      <w:proofErr w:type="gramEnd"/>
      <w:r>
        <w:rPr>
          <w:sz w:val="28"/>
          <w:szCs w:val="28"/>
        </w:rPr>
        <w:t>ізної локалізації сумарний фібриноліз очеревини підвищується в середньому на 76–80 мм</w:t>
      </w:r>
      <w:r>
        <w:rPr>
          <w:sz w:val="28"/>
          <w:szCs w:val="28"/>
          <w:vertAlign w:val="superscript"/>
        </w:rPr>
        <w:t>2</w:t>
      </w:r>
      <w:r>
        <w:rPr>
          <w:sz w:val="28"/>
          <w:szCs w:val="28"/>
        </w:rPr>
        <w:t>, при крипторхізмі – до +30,2±</w:t>
      </w:r>
      <w:r w:rsidRPr="00F22803">
        <w:rPr>
          <w:sz w:val="28"/>
          <w:szCs w:val="28"/>
        </w:rPr>
        <w:t xml:space="preserve"> </w:t>
      </w:r>
      <w:r>
        <w:rPr>
          <w:sz w:val="28"/>
          <w:szCs w:val="28"/>
        </w:rPr>
        <w:t>3,35 мм</w:t>
      </w:r>
      <w:r>
        <w:rPr>
          <w:sz w:val="28"/>
          <w:szCs w:val="28"/>
          <w:vertAlign w:val="superscript"/>
        </w:rPr>
        <w:t>2</w:t>
      </w:r>
      <w:r>
        <w:rPr>
          <w:sz w:val="28"/>
          <w:szCs w:val="28"/>
        </w:rPr>
        <w:t>, але найбільше у сальнику – до +262,7±5,53 мм</w:t>
      </w:r>
      <w:r>
        <w:rPr>
          <w:sz w:val="28"/>
          <w:szCs w:val="28"/>
          <w:vertAlign w:val="superscript"/>
        </w:rPr>
        <w:t>2</w:t>
      </w:r>
      <w:r>
        <w:rPr>
          <w:sz w:val="28"/>
          <w:szCs w:val="28"/>
        </w:rPr>
        <w:t xml:space="preserve">. Водночас значно посилюється протеолітична реакція (в очеревині – в 1,6–3,2 раза, у сальнику – в 1,5 раза) при недостатньому </w:t>
      </w:r>
      <w:proofErr w:type="gramStart"/>
      <w:r>
        <w:rPr>
          <w:sz w:val="28"/>
          <w:szCs w:val="28"/>
        </w:rPr>
        <w:t>р</w:t>
      </w:r>
      <w:proofErr w:type="gramEnd"/>
      <w:r>
        <w:rPr>
          <w:sz w:val="28"/>
          <w:szCs w:val="28"/>
        </w:rPr>
        <w:t>івні тканинних інгібіторів протеїназ, що при додатковій травмі може сприяти розвитку ускладнень.</w:t>
      </w:r>
    </w:p>
    <w:p w:rsidR="00B51806" w:rsidRDefault="00B51806" w:rsidP="00D74CF3">
      <w:pPr>
        <w:pStyle w:val="2ffffc"/>
        <w:numPr>
          <w:ilvl w:val="0"/>
          <w:numId w:val="62"/>
        </w:numPr>
        <w:tabs>
          <w:tab w:val="clear" w:pos="720"/>
          <w:tab w:val="num" w:pos="-1980"/>
          <w:tab w:val="left" w:pos="1062"/>
        </w:tabs>
        <w:suppressAutoHyphens w:val="0"/>
        <w:spacing w:after="0" w:line="360" w:lineRule="auto"/>
        <w:ind w:left="0" w:firstLine="702"/>
        <w:jc w:val="both"/>
        <w:rPr>
          <w:sz w:val="28"/>
          <w:szCs w:val="28"/>
        </w:rPr>
      </w:pPr>
      <w:proofErr w:type="gramStart"/>
      <w:r>
        <w:rPr>
          <w:sz w:val="28"/>
          <w:szCs w:val="28"/>
        </w:rPr>
        <w:t>П</w:t>
      </w:r>
      <w:proofErr w:type="gramEnd"/>
      <w:r>
        <w:rPr>
          <w:sz w:val="28"/>
          <w:szCs w:val="28"/>
        </w:rPr>
        <w:t>ісля румінотомії в очеревині активуються коагуляційна ланка гемостазу та кініногенез у сальнику, знижується вміст інгібіторів, зменшується активність тканинного активатора плазміногену (-8,66±0,25 мм</w:t>
      </w:r>
      <w:r>
        <w:rPr>
          <w:sz w:val="28"/>
          <w:szCs w:val="28"/>
          <w:vertAlign w:val="superscript"/>
        </w:rPr>
        <w:t>2</w:t>
      </w:r>
      <w:r>
        <w:rPr>
          <w:sz w:val="28"/>
          <w:szCs w:val="28"/>
        </w:rPr>
        <w:t>), а в сальнику, навпаки – підвищується (+46,2±3,04 мм</w:t>
      </w:r>
      <w:r>
        <w:rPr>
          <w:sz w:val="28"/>
          <w:szCs w:val="28"/>
          <w:vertAlign w:val="superscript"/>
        </w:rPr>
        <w:t>2</w:t>
      </w:r>
      <w:r>
        <w:rPr>
          <w:sz w:val="28"/>
          <w:szCs w:val="28"/>
        </w:rPr>
        <w:t xml:space="preserve">). У зв’язку з цим, зважаючи на анатомо-топографічні особливості великого сальника у великої рогатої худоби та недостатню інгібіторну ємкість тканин, у </w:t>
      </w:r>
      <w:proofErr w:type="gramStart"/>
      <w:r>
        <w:rPr>
          <w:sz w:val="28"/>
          <w:szCs w:val="28"/>
        </w:rPr>
        <w:t>п</w:t>
      </w:r>
      <w:proofErr w:type="gramEnd"/>
      <w:r>
        <w:rPr>
          <w:sz w:val="28"/>
          <w:szCs w:val="28"/>
        </w:rPr>
        <w:t>ісляопераційний період створюються умови для розвитку спайкового процесу.</w:t>
      </w:r>
    </w:p>
    <w:p w:rsidR="00B51806" w:rsidRDefault="00B51806" w:rsidP="00D74CF3">
      <w:pPr>
        <w:pStyle w:val="2ffffc"/>
        <w:numPr>
          <w:ilvl w:val="0"/>
          <w:numId w:val="62"/>
        </w:numPr>
        <w:tabs>
          <w:tab w:val="clear" w:pos="720"/>
          <w:tab w:val="num" w:pos="-1980"/>
          <w:tab w:val="left" w:pos="1062"/>
        </w:tabs>
        <w:suppressAutoHyphens w:val="0"/>
        <w:spacing w:after="0" w:line="360" w:lineRule="auto"/>
        <w:ind w:left="0" w:firstLine="702"/>
        <w:jc w:val="both"/>
        <w:rPr>
          <w:sz w:val="28"/>
          <w:szCs w:val="28"/>
        </w:rPr>
      </w:pPr>
      <w:r>
        <w:rPr>
          <w:sz w:val="28"/>
          <w:szCs w:val="28"/>
        </w:rPr>
        <w:t xml:space="preserve">При </w:t>
      </w:r>
      <w:proofErr w:type="gramStart"/>
      <w:r>
        <w:rPr>
          <w:sz w:val="28"/>
          <w:szCs w:val="28"/>
        </w:rPr>
        <w:t>п</w:t>
      </w:r>
      <w:proofErr w:type="gramEnd"/>
      <w:r>
        <w:rPr>
          <w:sz w:val="28"/>
          <w:szCs w:val="28"/>
        </w:rPr>
        <w:t>іометрі, копростазі,</w:t>
      </w:r>
      <w:r w:rsidRPr="001164E1">
        <w:rPr>
          <w:sz w:val="28"/>
          <w:szCs w:val="28"/>
        </w:rPr>
        <w:t xml:space="preserve"> спленомегалії</w:t>
      </w:r>
      <w:r>
        <w:rPr>
          <w:sz w:val="28"/>
          <w:szCs w:val="28"/>
        </w:rPr>
        <w:t xml:space="preserve"> та перитоніті</w:t>
      </w:r>
      <w:r w:rsidRPr="001164E1">
        <w:rPr>
          <w:sz w:val="28"/>
          <w:szCs w:val="28"/>
        </w:rPr>
        <w:t xml:space="preserve"> у собак </w:t>
      </w:r>
      <w:r w:rsidRPr="00B87D76">
        <w:rPr>
          <w:sz w:val="28"/>
          <w:szCs w:val="28"/>
        </w:rPr>
        <w:t>знижується</w:t>
      </w:r>
      <w:r>
        <w:rPr>
          <w:sz w:val="28"/>
          <w:szCs w:val="28"/>
        </w:rPr>
        <w:t xml:space="preserve"> в</w:t>
      </w:r>
      <w:r w:rsidRPr="00B87D76">
        <w:rPr>
          <w:sz w:val="28"/>
          <w:szCs w:val="28"/>
        </w:rPr>
        <w:t xml:space="preserve">міст </w:t>
      </w:r>
      <w:r>
        <w:rPr>
          <w:sz w:val="28"/>
          <w:szCs w:val="28"/>
        </w:rPr>
        <w:t xml:space="preserve">у крові </w:t>
      </w:r>
      <w:r w:rsidRPr="00B87D76">
        <w:rPr>
          <w:sz w:val="28"/>
          <w:szCs w:val="28"/>
        </w:rPr>
        <w:t xml:space="preserve">гемоглобіну </w:t>
      </w:r>
      <w:r>
        <w:rPr>
          <w:sz w:val="28"/>
          <w:szCs w:val="28"/>
        </w:rPr>
        <w:t xml:space="preserve">– на 16,7%, 10,9%, 18,2% і 31,5% та кількість </w:t>
      </w:r>
      <w:r w:rsidRPr="00B87D76">
        <w:rPr>
          <w:sz w:val="28"/>
          <w:szCs w:val="28"/>
        </w:rPr>
        <w:t xml:space="preserve">еритроцитів </w:t>
      </w:r>
      <w:r>
        <w:rPr>
          <w:sz w:val="28"/>
          <w:szCs w:val="28"/>
        </w:rPr>
        <w:t xml:space="preserve">– </w:t>
      </w:r>
      <w:r w:rsidRPr="00B87D76">
        <w:rPr>
          <w:sz w:val="28"/>
          <w:szCs w:val="28"/>
        </w:rPr>
        <w:t>на</w:t>
      </w:r>
      <w:r>
        <w:rPr>
          <w:sz w:val="28"/>
          <w:szCs w:val="28"/>
        </w:rPr>
        <w:t xml:space="preserve"> 23,3%, 20,5%, 33,6% і 31,1% відповідно, а при </w:t>
      </w:r>
      <w:r>
        <w:rPr>
          <w:sz w:val="28"/>
          <w:szCs w:val="28"/>
        </w:rPr>
        <w:lastRenderedPageBreak/>
        <w:t>перитоніті – ще й величина гематокриту (на 15,9%). Одночасно в усіх випадках розвивається нейтрофільний</w:t>
      </w:r>
      <w:r w:rsidRPr="001164E1">
        <w:rPr>
          <w:sz w:val="28"/>
          <w:szCs w:val="28"/>
        </w:rPr>
        <w:t xml:space="preserve"> лейкоцитоз з </w:t>
      </w:r>
      <w:proofErr w:type="gramStart"/>
      <w:r w:rsidRPr="001164E1">
        <w:rPr>
          <w:sz w:val="28"/>
          <w:szCs w:val="28"/>
        </w:rPr>
        <w:t>р</w:t>
      </w:r>
      <w:proofErr w:type="gramEnd"/>
      <w:r w:rsidRPr="001164E1">
        <w:rPr>
          <w:sz w:val="28"/>
          <w:szCs w:val="28"/>
        </w:rPr>
        <w:t>ізним ступенем зрушення ядра вліво</w:t>
      </w:r>
      <w:r>
        <w:rPr>
          <w:sz w:val="28"/>
          <w:szCs w:val="28"/>
        </w:rPr>
        <w:t xml:space="preserve">. При цьому лімфоцитопенія виявляється лише при спленомегалії та перитоніті. При копростазі зазначені зміни на фоні відносної моноцитопенії </w:t>
      </w:r>
      <w:proofErr w:type="gramStart"/>
      <w:r>
        <w:rPr>
          <w:sz w:val="28"/>
          <w:szCs w:val="28"/>
        </w:rPr>
        <w:t>св</w:t>
      </w:r>
      <w:proofErr w:type="gramEnd"/>
      <w:r>
        <w:rPr>
          <w:sz w:val="28"/>
          <w:szCs w:val="28"/>
        </w:rPr>
        <w:t>ідчать про пригнічення функції системи мононуклеарних фагоцитів.</w:t>
      </w:r>
    </w:p>
    <w:p w:rsidR="00B51806" w:rsidRDefault="00B51806" w:rsidP="00D74CF3">
      <w:pPr>
        <w:pStyle w:val="2ffffc"/>
        <w:numPr>
          <w:ilvl w:val="0"/>
          <w:numId w:val="62"/>
        </w:numPr>
        <w:tabs>
          <w:tab w:val="clear" w:pos="720"/>
          <w:tab w:val="num" w:pos="-1980"/>
          <w:tab w:val="left" w:pos="1062"/>
        </w:tabs>
        <w:suppressAutoHyphens w:val="0"/>
        <w:spacing w:after="0" w:line="360" w:lineRule="auto"/>
        <w:ind w:left="0" w:firstLine="702"/>
        <w:jc w:val="both"/>
        <w:rPr>
          <w:sz w:val="28"/>
          <w:szCs w:val="28"/>
        </w:rPr>
      </w:pPr>
      <w:r w:rsidRPr="001164E1">
        <w:rPr>
          <w:sz w:val="28"/>
          <w:szCs w:val="28"/>
        </w:rPr>
        <w:t xml:space="preserve">При спленомегалії, </w:t>
      </w:r>
      <w:proofErr w:type="gramStart"/>
      <w:r w:rsidRPr="001164E1">
        <w:rPr>
          <w:sz w:val="28"/>
          <w:szCs w:val="28"/>
        </w:rPr>
        <w:t>п</w:t>
      </w:r>
      <w:proofErr w:type="gramEnd"/>
      <w:r w:rsidRPr="001164E1">
        <w:rPr>
          <w:sz w:val="28"/>
          <w:szCs w:val="28"/>
        </w:rPr>
        <w:t xml:space="preserve">іометрі та копростазі </w:t>
      </w:r>
      <w:r>
        <w:rPr>
          <w:sz w:val="28"/>
          <w:szCs w:val="28"/>
        </w:rPr>
        <w:t>в</w:t>
      </w:r>
      <w:r w:rsidRPr="001164E1">
        <w:rPr>
          <w:sz w:val="28"/>
          <w:szCs w:val="28"/>
        </w:rPr>
        <w:t xml:space="preserve"> собак </w:t>
      </w:r>
      <w:r>
        <w:rPr>
          <w:sz w:val="28"/>
          <w:szCs w:val="28"/>
        </w:rPr>
        <w:t>у</w:t>
      </w:r>
      <w:r w:rsidRPr="001164E1">
        <w:rPr>
          <w:sz w:val="28"/>
          <w:szCs w:val="28"/>
        </w:rPr>
        <w:t xml:space="preserve"> серозних оболонках </w:t>
      </w:r>
      <w:r>
        <w:rPr>
          <w:sz w:val="28"/>
          <w:szCs w:val="28"/>
        </w:rPr>
        <w:t xml:space="preserve">зменшується сумарний фібриноліз </w:t>
      </w:r>
      <w:r w:rsidRPr="00DB3F28">
        <w:rPr>
          <w:sz w:val="28"/>
          <w:szCs w:val="28"/>
        </w:rPr>
        <w:t>(</w:t>
      </w:r>
      <w:r>
        <w:rPr>
          <w:sz w:val="28"/>
          <w:szCs w:val="28"/>
        </w:rPr>
        <w:t xml:space="preserve">від </w:t>
      </w:r>
      <w:r>
        <w:rPr>
          <w:sz w:val="28"/>
        </w:rPr>
        <w:t>-68,8±11,2 мм</w:t>
      </w:r>
      <w:r>
        <w:rPr>
          <w:sz w:val="28"/>
          <w:vertAlign w:val="superscript"/>
        </w:rPr>
        <w:t>2</w:t>
      </w:r>
      <w:r>
        <w:rPr>
          <w:sz w:val="28"/>
        </w:rPr>
        <w:t xml:space="preserve"> у сальнику при спленомегалії до -278,9±12,3 мм</w:t>
      </w:r>
      <w:r>
        <w:rPr>
          <w:sz w:val="28"/>
          <w:vertAlign w:val="superscript"/>
        </w:rPr>
        <w:t>2</w:t>
      </w:r>
      <w:r>
        <w:rPr>
          <w:sz w:val="28"/>
        </w:rPr>
        <w:t xml:space="preserve"> у сальнику при копростазі) при одночасному</w:t>
      </w:r>
      <w:r>
        <w:rPr>
          <w:sz w:val="28"/>
          <w:szCs w:val="28"/>
        </w:rPr>
        <w:t xml:space="preserve"> </w:t>
      </w:r>
      <w:r w:rsidRPr="001164E1">
        <w:rPr>
          <w:sz w:val="28"/>
          <w:szCs w:val="28"/>
        </w:rPr>
        <w:t>підвищ</w:t>
      </w:r>
      <w:r>
        <w:rPr>
          <w:sz w:val="28"/>
          <w:szCs w:val="28"/>
        </w:rPr>
        <w:t>енні</w:t>
      </w:r>
      <w:r w:rsidRPr="001164E1">
        <w:rPr>
          <w:sz w:val="28"/>
          <w:szCs w:val="28"/>
        </w:rPr>
        <w:t xml:space="preserve"> рівн</w:t>
      </w:r>
      <w:r>
        <w:rPr>
          <w:sz w:val="28"/>
          <w:szCs w:val="28"/>
        </w:rPr>
        <w:t>я</w:t>
      </w:r>
      <w:r w:rsidRPr="001164E1">
        <w:rPr>
          <w:sz w:val="28"/>
          <w:szCs w:val="28"/>
        </w:rPr>
        <w:t xml:space="preserve"> </w:t>
      </w:r>
      <w:r>
        <w:rPr>
          <w:sz w:val="28"/>
          <w:szCs w:val="28"/>
        </w:rPr>
        <w:t>плазмінової активності</w:t>
      </w:r>
      <w:r w:rsidRPr="001164E1">
        <w:rPr>
          <w:sz w:val="28"/>
          <w:szCs w:val="28"/>
        </w:rPr>
        <w:t xml:space="preserve"> </w:t>
      </w:r>
      <w:r>
        <w:rPr>
          <w:sz w:val="28"/>
          <w:szCs w:val="28"/>
        </w:rPr>
        <w:t>(</w:t>
      </w:r>
      <w:r w:rsidRPr="001164E1">
        <w:rPr>
          <w:sz w:val="28"/>
          <w:szCs w:val="28"/>
        </w:rPr>
        <w:t xml:space="preserve">в середньому на </w:t>
      </w:r>
      <w:r>
        <w:rPr>
          <w:sz w:val="28"/>
          <w:szCs w:val="28"/>
        </w:rPr>
        <w:t xml:space="preserve">      43,1 </w:t>
      </w:r>
      <w:r w:rsidRPr="001164E1">
        <w:rPr>
          <w:sz w:val="28"/>
          <w:szCs w:val="28"/>
        </w:rPr>
        <w:t>мм</w:t>
      </w:r>
      <w:r w:rsidRPr="001164E1">
        <w:rPr>
          <w:sz w:val="28"/>
          <w:szCs w:val="28"/>
          <w:vertAlign w:val="superscript"/>
        </w:rPr>
        <w:t>2</w:t>
      </w:r>
      <w:r>
        <w:rPr>
          <w:sz w:val="28"/>
          <w:szCs w:val="28"/>
        </w:rPr>
        <w:t>)</w:t>
      </w:r>
      <w:r w:rsidRPr="001164E1">
        <w:rPr>
          <w:sz w:val="28"/>
          <w:szCs w:val="28"/>
        </w:rPr>
        <w:t xml:space="preserve">, </w:t>
      </w:r>
      <w:r>
        <w:rPr>
          <w:sz w:val="28"/>
          <w:szCs w:val="28"/>
        </w:rPr>
        <w:t xml:space="preserve">що свідчить про </w:t>
      </w:r>
      <w:r w:rsidRPr="001164E1">
        <w:rPr>
          <w:sz w:val="28"/>
          <w:szCs w:val="28"/>
        </w:rPr>
        <w:t>активаці</w:t>
      </w:r>
      <w:r>
        <w:rPr>
          <w:sz w:val="28"/>
          <w:szCs w:val="28"/>
        </w:rPr>
        <w:t>ю</w:t>
      </w:r>
      <w:r w:rsidRPr="001164E1">
        <w:rPr>
          <w:sz w:val="28"/>
          <w:szCs w:val="28"/>
        </w:rPr>
        <w:t xml:space="preserve"> фібринолізу по внутрішньому шляху </w:t>
      </w:r>
      <w:r>
        <w:rPr>
          <w:sz w:val="28"/>
          <w:szCs w:val="28"/>
        </w:rPr>
        <w:t>через контактний фактор Хагемана</w:t>
      </w:r>
      <w:r w:rsidRPr="001164E1">
        <w:rPr>
          <w:sz w:val="28"/>
          <w:szCs w:val="28"/>
        </w:rPr>
        <w:t xml:space="preserve">. </w:t>
      </w:r>
      <w:r>
        <w:rPr>
          <w:sz w:val="28"/>
          <w:szCs w:val="28"/>
        </w:rPr>
        <w:t>Разом з цим в</w:t>
      </w:r>
      <w:r w:rsidRPr="001164E1">
        <w:rPr>
          <w:sz w:val="28"/>
          <w:szCs w:val="28"/>
        </w:rPr>
        <w:t xml:space="preserve"> екстрактах очеревини </w:t>
      </w:r>
      <w:r>
        <w:rPr>
          <w:sz w:val="28"/>
          <w:szCs w:val="28"/>
        </w:rPr>
        <w:t xml:space="preserve">та сальника відбувається </w:t>
      </w:r>
      <w:r>
        <w:rPr>
          <w:sz w:val="28"/>
        </w:rPr>
        <w:t xml:space="preserve">накопичення як попередника, так і власне самих </w:t>
      </w:r>
      <w:r w:rsidRPr="00DB3F28">
        <w:rPr>
          <w:sz w:val="28"/>
        </w:rPr>
        <w:t>кіні</w:t>
      </w:r>
      <w:proofErr w:type="gramStart"/>
      <w:r w:rsidRPr="00DB3F28">
        <w:rPr>
          <w:sz w:val="28"/>
        </w:rPr>
        <w:t>н</w:t>
      </w:r>
      <w:proofErr w:type="gramEnd"/>
      <w:r w:rsidRPr="00DB3F28">
        <w:rPr>
          <w:sz w:val="28"/>
        </w:rPr>
        <w:t xml:space="preserve">ів </w:t>
      </w:r>
      <w:r>
        <w:rPr>
          <w:sz w:val="28"/>
        </w:rPr>
        <w:t>і</w:t>
      </w:r>
      <w:r w:rsidRPr="00DB3F28">
        <w:rPr>
          <w:sz w:val="28"/>
        </w:rPr>
        <w:t>з частк</w:t>
      </w:r>
      <w:r>
        <w:rPr>
          <w:sz w:val="28"/>
        </w:rPr>
        <w:t>овим компенсаторним підвищенням –</w:t>
      </w:r>
      <w:r w:rsidRPr="00DB3F28">
        <w:rPr>
          <w:sz w:val="28"/>
        </w:rPr>
        <w:t xml:space="preserve"> переважно у сальнику,</w:t>
      </w:r>
      <w:r>
        <w:rPr>
          <w:sz w:val="28"/>
        </w:rPr>
        <w:t xml:space="preserve"> кількості їх інгібіторів.</w:t>
      </w:r>
      <w:r>
        <w:rPr>
          <w:sz w:val="28"/>
          <w:szCs w:val="28"/>
        </w:rPr>
        <w:t xml:space="preserve"> Такі</w:t>
      </w:r>
      <w:r w:rsidRPr="001164E1">
        <w:rPr>
          <w:sz w:val="28"/>
          <w:szCs w:val="28"/>
        </w:rPr>
        <w:t xml:space="preserve"> зміни</w:t>
      </w:r>
      <w:r w:rsidRPr="00203A1A">
        <w:rPr>
          <w:sz w:val="28"/>
          <w:szCs w:val="28"/>
        </w:rPr>
        <w:t xml:space="preserve"> </w:t>
      </w:r>
      <w:r>
        <w:rPr>
          <w:sz w:val="28"/>
          <w:szCs w:val="28"/>
        </w:rPr>
        <w:t>є компенсаторними щодо</w:t>
      </w:r>
      <w:r w:rsidRPr="00203A1A">
        <w:rPr>
          <w:sz w:val="28"/>
          <w:szCs w:val="28"/>
        </w:rPr>
        <w:t xml:space="preserve"> </w:t>
      </w:r>
      <w:r w:rsidRPr="001164E1">
        <w:rPr>
          <w:sz w:val="28"/>
          <w:szCs w:val="28"/>
        </w:rPr>
        <w:t>розвитк</w:t>
      </w:r>
      <w:r>
        <w:rPr>
          <w:sz w:val="28"/>
          <w:szCs w:val="28"/>
        </w:rPr>
        <w:t>у</w:t>
      </w:r>
      <w:r w:rsidRPr="00203A1A">
        <w:rPr>
          <w:sz w:val="28"/>
          <w:szCs w:val="28"/>
        </w:rPr>
        <w:t xml:space="preserve"> </w:t>
      </w:r>
      <w:r w:rsidRPr="001164E1">
        <w:rPr>
          <w:sz w:val="28"/>
          <w:szCs w:val="28"/>
        </w:rPr>
        <w:t>спайкового процесу.</w:t>
      </w:r>
    </w:p>
    <w:p w:rsidR="00B51806" w:rsidRPr="007D0060" w:rsidRDefault="00B51806" w:rsidP="00D74CF3">
      <w:pPr>
        <w:pStyle w:val="2ffffc"/>
        <w:numPr>
          <w:ilvl w:val="0"/>
          <w:numId w:val="62"/>
        </w:numPr>
        <w:tabs>
          <w:tab w:val="clear" w:pos="720"/>
          <w:tab w:val="num" w:pos="-1980"/>
          <w:tab w:val="left" w:pos="1062"/>
        </w:tabs>
        <w:suppressAutoHyphens w:val="0"/>
        <w:spacing w:after="0" w:line="360" w:lineRule="auto"/>
        <w:ind w:left="0" w:firstLine="702"/>
        <w:jc w:val="both"/>
        <w:rPr>
          <w:sz w:val="28"/>
          <w:szCs w:val="28"/>
        </w:rPr>
      </w:pPr>
      <w:r w:rsidRPr="007D0060">
        <w:rPr>
          <w:sz w:val="28"/>
          <w:szCs w:val="28"/>
        </w:rPr>
        <w:t>При перитоніті в очеревині та сальнику істотно знижуються фібринолітичні властивості (-330,7±11,3 мм</w:t>
      </w:r>
      <w:r w:rsidRPr="007D0060">
        <w:rPr>
          <w:sz w:val="28"/>
          <w:szCs w:val="28"/>
          <w:vertAlign w:val="superscript"/>
        </w:rPr>
        <w:t>2</w:t>
      </w:r>
      <w:r w:rsidRPr="007D0060">
        <w:rPr>
          <w:sz w:val="28"/>
          <w:szCs w:val="28"/>
        </w:rPr>
        <w:t xml:space="preserve">; </w:t>
      </w:r>
      <w:proofErr w:type="gramStart"/>
      <w:r w:rsidRPr="007D0060">
        <w:rPr>
          <w:sz w:val="28"/>
          <w:szCs w:val="28"/>
        </w:rPr>
        <w:t>р</w:t>
      </w:r>
      <w:proofErr w:type="gramEnd"/>
      <w:r w:rsidRPr="007D0060">
        <w:rPr>
          <w:sz w:val="28"/>
          <w:szCs w:val="28"/>
        </w:rPr>
        <w:t>&lt;0,001 і -198,4±12,2 мм</w:t>
      </w:r>
      <w:r w:rsidRPr="007D0060">
        <w:rPr>
          <w:sz w:val="28"/>
          <w:szCs w:val="28"/>
          <w:vertAlign w:val="superscript"/>
        </w:rPr>
        <w:t>2</w:t>
      </w:r>
      <w:r w:rsidRPr="007D0060">
        <w:rPr>
          <w:sz w:val="28"/>
          <w:szCs w:val="28"/>
        </w:rPr>
        <w:t xml:space="preserve">; </w:t>
      </w:r>
      <w:proofErr w:type="gramStart"/>
      <w:r w:rsidRPr="007D0060">
        <w:rPr>
          <w:sz w:val="28"/>
          <w:szCs w:val="28"/>
        </w:rPr>
        <w:t>р</w:t>
      </w:r>
      <w:proofErr w:type="gramEnd"/>
      <w:r w:rsidRPr="007D0060">
        <w:rPr>
          <w:sz w:val="28"/>
          <w:szCs w:val="28"/>
        </w:rPr>
        <w:t>&lt;0,001 відповідно), відбувається активне споживання факторів згортання (подовження ПЧ в очеревині (+3,34±0,31с), сальнику (+3,53±0,48с), підвищення активності в сальнику тканинної фібринази (+2,08±0,23с)), посилення кініногенезу системи при недостатності інгібіторного потенціалу, що є передумовою для розвитку системної запальної реакції, а в подальшому – спайкового процесу.</w:t>
      </w:r>
    </w:p>
    <w:p w:rsidR="00B51806" w:rsidRPr="00332A39" w:rsidRDefault="00B51806" w:rsidP="00D74CF3">
      <w:pPr>
        <w:pStyle w:val="2ffffc"/>
        <w:numPr>
          <w:ilvl w:val="0"/>
          <w:numId w:val="62"/>
        </w:numPr>
        <w:tabs>
          <w:tab w:val="clear" w:pos="720"/>
          <w:tab w:val="num" w:pos="-1980"/>
          <w:tab w:val="left" w:pos="1062"/>
        </w:tabs>
        <w:suppressAutoHyphens w:val="0"/>
        <w:spacing w:after="0" w:line="360" w:lineRule="auto"/>
        <w:ind w:left="0" w:firstLine="702"/>
        <w:jc w:val="both"/>
        <w:rPr>
          <w:sz w:val="28"/>
          <w:szCs w:val="28"/>
        </w:rPr>
      </w:pPr>
      <w:r>
        <w:rPr>
          <w:sz w:val="28"/>
          <w:szCs w:val="28"/>
        </w:rPr>
        <w:t xml:space="preserve">У собак з абдомінальною патологією макроциркуляторний гемостаз </w:t>
      </w:r>
      <w:r w:rsidRPr="00332A39">
        <w:rPr>
          <w:sz w:val="28"/>
          <w:szCs w:val="28"/>
        </w:rPr>
        <w:t xml:space="preserve">характеризується станом гіперкоагуляції, який проявляється гіперфібриногене-мією, накопиченням у крові розчинного фібрину, зниженням за рахунок </w:t>
      </w:r>
      <w:r w:rsidRPr="00332A39">
        <w:rPr>
          <w:sz w:val="28"/>
          <w:szCs w:val="28"/>
          <w:lang w:val="en-US"/>
        </w:rPr>
        <w:t>t</w:t>
      </w:r>
      <w:r w:rsidRPr="00332A39">
        <w:rPr>
          <w:sz w:val="28"/>
          <w:szCs w:val="28"/>
        </w:rPr>
        <w:t>-</w:t>
      </w:r>
      <w:r w:rsidRPr="00332A39">
        <w:rPr>
          <w:sz w:val="28"/>
          <w:szCs w:val="28"/>
          <w:lang w:val="en-US"/>
        </w:rPr>
        <w:t>PA</w:t>
      </w:r>
      <w:r w:rsidRPr="00332A39">
        <w:rPr>
          <w:sz w:val="28"/>
          <w:szCs w:val="28"/>
        </w:rPr>
        <w:t>, активності фібринолізу (в 1,1–1,3 раза), посиленням продукції кіні</w:t>
      </w:r>
      <w:proofErr w:type="gramStart"/>
      <w:r w:rsidRPr="00332A39">
        <w:rPr>
          <w:sz w:val="28"/>
          <w:szCs w:val="28"/>
        </w:rPr>
        <w:t>н</w:t>
      </w:r>
      <w:proofErr w:type="gramEnd"/>
      <w:r w:rsidRPr="00332A39">
        <w:rPr>
          <w:sz w:val="28"/>
          <w:szCs w:val="28"/>
        </w:rPr>
        <w:t xml:space="preserve">ів (зни-ження рівня ПК в 1,4–1,6 раза (р&lt;0,001), подовженням ПЧ в 1,1–1,2 раза (при </w:t>
      </w:r>
      <w:proofErr w:type="gramStart"/>
      <w:r w:rsidRPr="00332A39">
        <w:rPr>
          <w:sz w:val="28"/>
          <w:szCs w:val="28"/>
        </w:rPr>
        <w:t>п</w:t>
      </w:r>
      <w:proofErr w:type="gramEnd"/>
      <w:r w:rsidRPr="00332A39">
        <w:rPr>
          <w:sz w:val="28"/>
          <w:szCs w:val="28"/>
        </w:rPr>
        <w:t>іометрі та перитоніті), зниженням активності ФХІІІ у 1,4–1,5 раза (крім копро-стазу). При цьому в собак із копростазом виявляється дефіцит антитромбінових</w:t>
      </w:r>
      <w:r w:rsidRPr="00130466">
        <w:rPr>
          <w:sz w:val="28"/>
          <w:szCs w:val="28"/>
        </w:rPr>
        <w:t xml:space="preserve"> факторів – Пр</w:t>
      </w:r>
      <w:proofErr w:type="gramStart"/>
      <w:r w:rsidRPr="00130466">
        <w:rPr>
          <w:sz w:val="28"/>
          <w:szCs w:val="28"/>
        </w:rPr>
        <w:t>.С</w:t>
      </w:r>
      <w:proofErr w:type="gramEnd"/>
      <w:r w:rsidRPr="00130466">
        <w:rPr>
          <w:sz w:val="28"/>
          <w:szCs w:val="28"/>
        </w:rPr>
        <w:t xml:space="preserve"> та α</w:t>
      </w:r>
      <w:r w:rsidRPr="00130466">
        <w:rPr>
          <w:sz w:val="28"/>
          <w:szCs w:val="28"/>
          <w:vertAlign w:val="subscript"/>
        </w:rPr>
        <w:t>2</w:t>
      </w:r>
      <w:r w:rsidRPr="00130466">
        <w:rPr>
          <w:sz w:val="28"/>
          <w:szCs w:val="28"/>
        </w:rPr>
        <w:t>-М</w:t>
      </w:r>
      <w:r>
        <w:rPr>
          <w:sz w:val="28"/>
          <w:szCs w:val="28"/>
        </w:rPr>
        <w:t xml:space="preserve">, при </w:t>
      </w:r>
      <w:r w:rsidRPr="00130466">
        <w:rPr>
          <w:sz w:val="28"/>
          <w:szCs w:val="28"/>
        </w:rPr>
        <w:t>піометр</w:t>
      </w:r>
      <w:r>
        <w:rPr>
          <w:sz w:val="28"/>
          <w:szCs w:val="28"/>
        </w:rPr>
        <w:t>і зменшується</w:t>
      </w:r>
      <w:r w:rsidRPr="007B3EEE">
        <w:rPr>
          <w:sz w:val="28"/>
          <w:szCs w:val="28"/>
        </w:rPr>
        <w:t xml:space="preserve"> </w:t>
      </w:r>
      <w:r>
        <w:rPr>
          <w:sz w:val="28"/>
          <w:szCs w:val="28"/>
        </w:rPr>
        <w:t>в</w:t>
      </w:r>
      <w:r w:rsidRPr="007B3EEE">
        <w:rPr>
          <w:sz w:val="28"/>
          <w:szCs w:val="28"/>
        </w:rPr>
        <w:t xml:space="preserve"> 1,5 раз</w:t>
      </w:r>
      <w:r>
        <w:rPr>
          <w:sz w:val="28"/>
          <w:szCs w:val="28"/>
        </w:rPr>
        <w:t>а</w:t>
      </w:r>
      <w:r w:rsidRPr="007B3EEE">
        <w:rPr>
          <w:sz w:val="28"/>
          <w:szCs w:val="28"/>
        </w:rPr>
        <w:t xml:space="preserve"> (</w:t>
      </w:r>
      <w:r w:rsidRPr="007B3EEE">
        <w:rPr>
          <w:sz w:val="28"/>
          <w:szCs w:val="28"/>
          <w:lang w:val="en-US"/>
        </w:rPr>
        <w:t>p</w:t>
      </w:r>
      <w:r w:rsidRPr="007B3EEE">
        <w:rPr>
          <w:sz w:val="28"/>
          <w:szCs w:val="28"/>
        </w:rPr>
        <w:t>&lt;0,001) кільк</w:t>
      </w:r>
      <w:r>
        <w:rPr>
          <w:sz w:val="28"/>
          <w:szCs w:val="28"/>
        </w:rPr>
        <w:t>і</w:t>
      </w:r>
      <w:r w:rsidRPr="007B3EEE">
        <w:rPr>
          <w:sz w:val="28"/>
          <w:szCs w:val="28"/>
        </w:rPr>
        <w:t>ст</w:t>
      </w:r>
      <w:r>
        <w:rPr>
          <w:sz w:val="28"/>
          <w:szCs w:val="28"/>
        </w:rPr>
        <w:t>ь</w:t>
      </w:r>
      <w:r w:rsidRPr="007B3EEE">
        <w:rPr>
          <w:sz w:val="28"/>
          <w:szCs w:val="28"/>
        </w:rPr>
        <w:t xml:space="preserve"> </w:t>
      </w:r>
      <w:r w:rsidRPr="007B3EEE">
        <w:rPr>
          <w:sz w:val="28"/>
          <w:szCs w:val="28"/>
        </w:rPr>
        <w:lastRenderedPageBreak/>
        <w:t>α</w:t>
      </w:r>
      <w:r w:rsidRPr="007B3EEE">
        <w:rPr>
          <w:sz w:val="28"/>
          <w:szCs w:val="28"/>
          <w:vertAlign w:val="subscript"/>
        </w:rPr>
        <w:t>1</w:t>
      </w:r>
      <w:r w:rsidRPr="007B3EEE">
        <w:rPr>
          <w:sz w:val="28"/>
          <w:szCs w:val="28"/>
        </w:rPr>
        <w:t>-ІП</w:t>
      </w:r>
      <w:r>
        <w:rPr>
          <w:sz w:val="28"/>
          <w:szCs w:val="28"/>
        </w:rPr>
        <w:t>, а п</w:t>
      </w:r>
      <w:r w:rsidRPr="007B3EEE">
        <w:rPr>
          <w:sz w:val="28"/>
          <w:szCs w:val="28"/>
        </w:rPr>
        <w:t xml:space="preserve">ри спленомегалії </w:t>
      </w:r>
      <w:r>
        <w:rPr>
          <w:sz w:val="28"/>
          <w:szCs w:val="28"/>
        </w:rPr>
        <w:t>розвивається</w:t>
      </w:r>
      <w:r w:rsidRPr="007B3EEE">
        <w:rPr>
          <w:sz w:val="28"/>
          <w:szCs w:val="28"/>
        </w:rPr>
        <w:t xml:space="preserve"> потенційна</w:t>
      </w:r>
      <w:r w:rsidRPr="00130466">
        <w:rPr>
          <w:sz w:val="28"/>
          <w:szCs w:val="28"/>
        </w:rPr>
        <w:t xml:space="preserve"> форма дефіциту </w:t>
      </w:r>
      <w:r w:rsidRPr="007D0060">
        <w:rPr>
          <w:sz w:val="28"/>
          <w:szCs w:val="28"/>
        </w:rPr>
        <w:t>АТ-ІІІ</w:t>
      </w:r>
      <w:r w:rsidRPr="00332A39">
        <w:rPr>
          <w:sz w:val="28"/>
          <w:szCs w:val="28"/>
        </w:rPr>
        <w:t xml:space="preserve"> (79,3±4,02 %; </w:t>
      </w:r>
      <w:r w:rsidRPr="00332A39">
        <w:rPr>
          <w:sz w:val="28"/>
          <w:szCs w:val="28"/>
          <w:lang w:val="en-US"/>
        </w:rPr>
        <w:t>p</w:t>
      </w:r>
      <w:r w:rsidRPr="00332A39">
        <w:rPr>
          <w:sz w:val="28"/>
          <w:szCs w:val="28"/>
        </w:rPr>
        <w:t xml:space="preserve">&lt;0,001). Розвиток перитоніту, </w:t>
      </w:r>
      <w:proofErr w:type="gramStart"/>
      <w:r w:rsidRPr="00332A39">
        <w:rPr>
          <w:sz w:val="28"/>
          <w:szCs w:val="28"/>
        </w:rPr>
        <w:t>кр</w:t>
      </w:r>
      <w:proofErr w:type="gramEnd"/>
      <w:r w:rsidRPr="00332A39">
        <w:rPr>
          <w:sz w:val="28"/>
          <w:szCs w:val="28"/>
        </w:rPr>
        <w:t>ім цього, супроводжуєть-ся зниженням α</w:t>
      </w:r>
      <w:r w:rsidRPr="00332A39">
        <w:rPr>
          <w:sz w:val="28"/>
          <w:szCs w:val="28"/>
          <w:vertAlign w:val="subscript"/>
        </w:rPr>
        <w:t>1</w:t>
      </w:r>
      <w:r w:rsidRPr="00332A39">
        <w:rPr>
          <w:sz w:val="28"/>
          <w:szCs w:val="28"/>
        </w:rPr>
        <w:t>-ІП – в 1,2 раза, α</w:t>
      </w:r>
      <w:r w:rsidRPr="00332A39">
        <w:rPr>
          <w:sz w:val="28"/>
          <w:szCs w:val="28"/>
          <w:vertAlign w:val="subscript"/>
        </w:rPr>
        <w:t>2</w:t>
      </w:r>
      <w:r w:rsidRPr="00332A39">
        <w:rPr>
          <w:sz w:val="28"/>
          <w:szCs w:val="28"/>
        </w:rPr>
        <w:t>-М – у 5 разів з компенсаторним підвищен-ням в 1,4 раза СІ-І. Наявність при зазначених патологіях коагулопатії спожи-вання, пригнічення фібринолізу, протеїназно-інгібіторного дисбалансу зумов-лює необхідність корекції цих патогенетичних змін.</w:t>
      </w:r>
    </w:p>
    <w:p w:rsidR="00B51806" w:rsidRDefault="00B51806" w:rsidP="00D74CF3">
      <w:pPr>
        <w:pStyle w:val="2ffffc"/>
        <w:numPr>
          <w:ilvl w:val="0"/>
          <w:numId w:val="62"/>
        </w:numPr>
        <w:tabs>
          <w:tab w:val="clear" w:pos="720"/>
          <w:tab w:val="num" w:pos="-1980"/>
          <w:tab w:val="left" w:pos="1062"/>
        </w:tabs>
        <w:suppressAutoHyphens w:val="0"/>
        <w:spacing w:after="0" w:line="360" w:lineRule="auto"/>
        <w:ind w:left="0" w:firstLine="702"/>
        <w:jc w:val="both"/>
        <w:rPr>
          <w:sz w:val="28"/>
          <w:szCs w:val="28"/>
        </w:rPr>
      </w:pPr>
      <w:r w:rsidRPr="008202FB">
        <w:rPr>
          <w:sz w:val="28"/>
          <w:szCs w:val="28"/>
        </w:rPr>
        <w:t xml:space="preserve"> </w:t>
      </w:r>
      <w:r w:rsidRPr="007E4FFA">
        <w:rPr>
          <w:sz w:val="28"/>
          <w:szCs w:val="28"/>
        </w:rPr>
        <w:t>Застосування “Гелофузин</w:t>
      </w:r>
      <w:r>
        <w:rPr>
          <w:sz w:val="28"/>
          <w:szCs w:val="28"/>
        </w:rPr>
        <w:t>у</w:t>
      </w:r>
      <w:r w:rsidRPr="007E4FFA">
        <w:rPr>
          <w:sz w:val="28"/>
          <w:szCs w:val="28"/>
        </w:rPr>
        <w:t>” при</w:t>
      </w:r>
      <w:r w:rsidRPr="00BB56FF">
        <w:rPr>
          <w:sz w:val="28"/>
          <w:szCs w:val="28"/>
        </w:rPr>
        <w:t xml:space="preserve"> гнійному перитоніті </w:t>
      </w:r>
      <w:r>
        <w:rPr>
          <w:sz w:val="28"/>
          <w:szCs w:val="28"/>
        </w:rPr>
        <w:t>в поєднанні з</w:t>
      </w:r>
      <w:r w:rsidRPr="00BB56FF">
        <w:rPr>
          <w:sz w:val="28"/>
          <w:szCs w:val="28"/>
        </w:rPr>
        <w:t xml:space="preserve"> антибіотикотерапі</w:t>
      </w:r>
      <w:r>
        <w:rPr>
          <w:sz w:val="28"/>
          <w:szCs w:val="28"/>
        </w:rPr>
        <w:t>єю</w:t>
      </w:r>
      <w:r w:rsidRPr="00BB56FF">
        <w:rPr>
          <w:sz w:val="28"/>
          <w:szCs w:val="28"/>
        </w:rPr>
        <w:t>, лапаротомі</w:t>
      </w:r>
      <w:r>
        <w:rPr>
          <w:sz w:val="28"/>
          <w:szCs w:val="28"/>
        </w:rPr>
        <w:t>єю</w:t>
      </w:r>
      <w:r w:rsidRPr="00BB56FF">
        <w:rPr>
          <w:sz w:val="28"/>
          <w:szCs w:val="28"/>
        </w:rPr>
        <w:t xml:space="preserve"> та лаваж</w:t>
      </w:r>
      <w:r>
        <w:rPr>
          <w:sz w:val="28"/>
          <w:szCs w:val="28"/>
        </w:rPr>
        <w:t>ем</w:t>
      </w:r>
      <w:r w:rsidRPr="00BB56FF">
        <w:rPr>
          <w:sz w:val="28"/>
          <w:szCs w:val="28"/>
        </w:rPr>
        <w:t xml:space="preserve"> черевної поро</w:t>
      </w:r>
      <w:r>
        <w:rPr>
          <w:sz w:val="28"/>
          <w:szCs w:val="28"/>
        </w:rPr>
        <w:t xml:space="preserve">жнини розчинами антисептиків сприяє швидкому </w:t>
      </w:r>
      <w:proofErr w:type="gramStart"/>
      <w:r>
        <w:rPr>
          <w:sz w:val="28"/>
          <w:szCs w:val="28"/>
        </w:rPr>
        <w:t>п</w:t>
      </w:r>
      <w:proofErr w:type="gramEnd"/>
      <w:r>
        <w:rPr>
          <w:sz w:val="28"/>
          <w:szCs w:val="28"/>
        </w:rPr>
        <w:t xml:space="preserve">ідвищенню та нормалізації об’єму </w:t>
      </w:r>
      <w:r w:rsidRPr="005C6C1E">
        <w:rPr>
          <w:sz w:val="28"/>
          <w:szCs w:val="28"/>
        </w:rPr>
        <w:t>циркулюючої крові (кількість еритроцитів збільшується до 4,7±0,15 Т/л,</w:t>
      </w:r>
      <w:r>
        <w:rPr>
          <w:sz w:val="28"/>
          <w:szCs w:val="28"/>
        </w:rPr>
        <w:t xml:space="preserve"> величина гематокриту – до 39,6±3,25 % (р&lt;0,05), відновленню мікроциркуляції </w:t>
      </w:r>
      <w:r w:rsidRPr="005C6C1E">
        <w:rPr>
          <w:sz w:val="28"/>
          <w:szCs w:val="28"/>
        </w:rPr>
        <w:t>та гемодинаміки, дає опосередкований детоксикаційний ефект, що дозволяє</w:t>
      </w:r>
      <w:r>
        <w:rPr>
          <w:sz w:val="28"/>
          <w:szCs w:val="28"/>
        </w:rPr>
        <w:t xml:space="preserve"> зменшити смертність собак на 44,4%.</w:t>
      </w:r>
    </w:p>
    <w:p w:rsidR="00B51806" w:rsidRDefault="00B51806" w:rsidP="00D74CF3">
      <w:pPr>
        <w:pStyle w:val="2ffffc"/>
        <w:numPr>
          <w:ilvl w:val="0"/>
          <w:numId w:val="62"/>
        </w:numPr>
        <w:tabs>
          <w:tab w:val="clear" w:pos="720"/>
          <w:tab w:val="num" w:pos="-1980"/>
          <w:tab w:val="left" w:pos="1062"/>
        </w:tabs>
        <w:suppressAutoHyphens w:val="0"/>
        <w:spacing w:after="0" w:line="360" w:lineRule="auto"/>
        <w:ind w:left="0" w:firstLine="702"/>
        <w:jc w:val="both"/>
        <w:rPr>
          <w:sz w:val="28"/>
          <w:szCs w:val="28"/>
        </w:rPr>
      </w:pPr>
      <w:r w:rsidRPr="008202FB">
        <w:rPr>
          <w:sz w:val="28"/>
          <w:szCs w:val="28"/>
        </w:rPr>
        <w:t xml:space="preserve"> </w:t>
      </w:r>
      <w:r w:rsidRPr="00332A39">
        <w:rPr>
          <w:sz w:val="28"/>
          <w:szCs w:val="28"/>
        </w:rPr>
        <w:t>Застосування при гнійному перитоніті в собак препарату “Гело-фузин” у комплексі з місцевим використанням мазі “Левосин” характериз</w:t>
      </w:r>
      <w:proofErr w:type="gramStart"/>
      <w:r w:rsidRPr="00332A39">
        <w:rPr>
          <w:sz w:val="28"/>
          <w:szCs w:val="28"/>
        </w:rPr>
        <w:t>у-</w:t>
      </w:r>
      <w:proofErr w:type="gramEnd"/>
      <w:r w:rsidRPr="00332A39">
        <w:rPr>
          <w:sz w:val="28"/>
          <w:szCs w:val="28"/>
        </w:rPr>
        <w:t>ється динамічною нормалізацією, починаючи з 4-ї доби, концентрації</w:t>
      </w:r>
      <w:r w:rsidRPr="00BB56FF">
        <w:rPr>
          <w:sz w:val="28"/>
          <w:szCs w:val="28"/>
        </w:rPr>
        <w:t xml:space="preserve"> фібриногену</w:t>
      </w:r>
      <w:r>
        <w:rPr>
          <w:sz w:val="28"/>
          <w:szCs w:val="28"/>
        </w:rPr>
        <w:t>, активності ФХІІІ</w:t>
      </w:r>
      <w:r w:rsidRPr="00BB56FF">
        <w:rPr>
          <w:sz w:val="28"/>
          <w:szCs w:val="28"/>
        </w:rPr>
        <w:t>,</w:t>
      </w:r>
      <w:r>
        <w:rPr>
          <w:sz w:val="28"/>
          <w:szCs w:val="28"/>
        </w:rPr>
        <w:t xml:space="preserve"> посиленням фібринолізу</w:t>
      </w:r>
      <w:r w:rsidRPr="00BB56FF">
        <w:rPr>
          <w:sz w:val="28"/>
          <w:szCs w:val="28"/>
        </w:rPr>
        <w:t xml:space="preserve"> за рахунок </w:t>
      </w:r>
      <w:r w:rsidRPr="00BB56FF">
        <w:rPr>
          <w:sz w:val="28"/>
          <w:szCs w:val="28"/>
          <w:lang w:val="en-US"/>
        </w:rPr>
        <w:t>t</w:t>
      </w:r>
      <w:r w:rsidRPr="00BB56FF">
        <w:rPr>
          <w:sz w:val="28"/>
          <w:szCs w:val="28"/>
        </w:rPr>
        <w:t>-РА</w:t>
      </w:r>
      <w:r>
        <w:rPr>
          <w:sz w:val="28"/>
          <w:szCs w:val="28"/>
        </w:rPr>
        <w:t xml:space="preserve"> </w:t>
      </w:r>
      <w:r w:rsidRPr="00BB56FF">
        <w:rPr>
          <w:sz w:val="28"/>
          <w:szCs w:val="28"/>
        </w:rPr>
        <w:t>(</w:t>
      </w:r>
      <w:r>
        <w:rPr>
          <w:sz w:val="28"/>
          <w:szCs w:val="28"/>
        </w:rPr>
        <w:t>+214,4±5,71 мм</w:t>
      </w:r>
      <w:r>
        <w:rPr>
          <w:sz w:val="28"/>
          <w:szCs w:val="28"/>
          <w:vertAlign w:val="superscript"/>
        </w:rPr>
        <w:t>2</w:t>
      </w:r>
      <w:r>
        <w:rPr>
          <w:sz w:val="28"/>
          <w:szCs w:val="28"/>
        </w:rPr>
        <w:t xml:space="preserve">; </w:t>
      </w:r>
      <w:r w:rsidRPr="007E4FFA">
        <w:rPr>
          <w:sz w:val="28"/>
          <w:szCs w:val="28"/>
          <w:lang w:val="en-US"/>
        </w:rPr>
        <w:t>p</w:t>
      </w:r>
      <w:r w:rsidRPr="007E4FFA">
        <w:rPr>
          <w:sz w:val="28"/>
          <w:szCs w:val="28"/>
        </w:rPr>
        <w:t>&lt;0</w:t>
      </w:r>
      <w:proofErr w:type="gramStart"/>
      <w:r w:rsidRPr="007E4FFA">
        <w:rPr>
          <w:sz w:val="28"/>
          <w:szCs w:val="28"/>
        </w:rPr>
        <w:t>,01</w:t>
      </w:r>
      <w:proofErr w:type="gramEnd"/>
      <w:r>
        <w:rPr>
          <w:sz w:val="28"/>
          <w:szCs w:val="28"/>
        </w:rPr>
        <w:t xml:space="preserve">), відновленням антитромбінового </w:t>
      </w:r>
      <w:r w:rsidRPr="00C81F32">
        <w:rPr>
          <w:sz w:val="28"/>
          <w:szCs w:val="28"/>
        </w:rPr>
        <w:t xml:space="preserve">потенціалу та </w:t>
      </w:r>
      <w:r w:rsidRPr="005C6C1E">
        <w:rPr>
          <w:sz w:val="28"/>
          <w:szCs w:val="28"/>
        </w:rPr>
        <w:t>контрольованою протеолітичною реакцією крові (підвищення кількості α</w:t>
      </w:r>
      <w:r w:rsidRPr="005C6C1E">
        <w:rPr>
          <w:sz w:val="28"/>
          <w:szCs w:val="28"/>
          <w:vertAlign w:val="subscript"/>
        </w:rPr>
        <w:t>1</w:t>
      </w:r>
      <w:r w:rsidRPr="005C6C1E">
        <w:rPr>
          <w:sz w:val="28"/>
          <w:szCs w:val="28"/>
        </w:rPr>
        <w:t>-ІП –</w:t>
      </w:r>
      <w:r>
        <w:rPr>
          <w:sz w:val="28"/>
          <w:szCs w:val="28"/>
        </w:rPr>
        <w:t xml:space="preserve"> в 1,5 раза,</w:t>
      </w:r>
      <w:r w:rsidRPr="00A93016">
        <w:rPr>
          <w:sz w:val="28"/>
          <w:szCs w:val="28"/>
        </w:rPr>
        <w:t xml:space="preserve"> </w:t>
      </w:r>
      <w:r>
        <w:rPr>
          <w:sz w:val="28"/>
          <w:szCs w:val="28"/>
        </w:rPr>
        <w:t>α</w:t>
      </w:r>
      <w:r>
        <w:rPr>
          <w:sz w:val="28"/>
          <w:szCs w:val="28"/>
          <w:vertAlign w:val="subscript"/>
        </w:rPr>
        <w:t>2</w:t>
      </w:r>
      <w:r>
        <w:rPr>
          <w:sz w:val="28"/>
          <w:szCs w:val="28"/>
        </w:rPr>
        <w:t xml:space="preserve">-М – в 4,7 раза, СІ-І – в 1,8 раза, </w:t>
      </w:r>
      <w:r w:rsidRPr="007E4FFA">
        <w:rPr>
          <w:sz w:val="28"/>
          <w:szCs w:val="28"/>
          <w:lang w:val="en-US"/>
        </w:rPr>
        <w:t>p</w:t>
      </w:r>
      <w:r>
        <w:rPr>
          <w:sz w:val="28"/>
          <w:szCs w:val="28"/>
        </w:rPr>
        <w:t>&lt;0,001).</w:t>
      </w:r>
      <w:r w:rsidRPr="00BB56FF">
        <w:rPr>
          <w:sz w:val="28"/>
          <w:szCs w:val="28"/>
        </w:rPr>
        <w:t xml:space="preserve"> </w:t>
      </w:r>
      <w:r>
        <w:rPr>
          <w:sz w:val="28"/>
          <w:szCs w:val="28"/>
        </w:rPr>
        <w:t>При цьому зазначені зміни скорочують тривалість токсичної стадії перитоніту у 2,4 раза (</w:t>
      </w:r>
      <w:r w:rsidRPr="007E4FFA">
        <w:rPr>
          <w:sz w:val="28"/>
          <w:szCs w:val="28"/>
          <w:lang w:val="en-US"/>
        </w:rPr>
        <w:t>p</w:t>
      </w:r>
      <w:r>
        <w:rPr>
          <w:sz w:val="28"/>
          <w:szCs w:val="28"/>
        </w:rPr>
        <w:t>&lt;0,001), а</w:t>
      </w:r>
      <w:r w:rsidRPr="00DC32D2">
        <w:rPr>
          <w:sz w:val="28"/>
          <w:szCs w:val="28"/>
        </w:rPr>
        <w:t xml:space="preserve"> </w:t>
      </w:r>
      <w:r>
        <w:rPr>
          <w:sz w:val="28"/>
          <w:szCs w:val="28"/>
        </w:rPr>
        <w:t>термін</w:t>
      </w:r>
      <w:r w:rsidRPr="00BB56FF">
        <w:rPr>
          <w:sz w:val="28"/>
          <w:szCs w:val="28"/>
        </w:rPr>
        <w:t xml:space="preserve"> </w:t>
      </w:r>
      <w:proofErr w:type="gramStart"/>
      <w:r w:rsidRPr="00BB56FF">
        <w:rPr>
          <w:sz w:val="28"/>
          <w:szCs w:val="28"/>
        </w:rPr>
        <w:t>л</w:t>
      </w:r>
      <w:proofErr w:type="gramEnd"/>
      <w:r w:rsidRPr="00BB56FF">
        <w:rPr>
          <w:sz w:val="28"/>
          <w:szCs w:val="28"/>
        </w:rPr>
        <w:t>ікува</w:t>
      </w:r>
      <w:r>
        <w:rPr>
          <w:sz w:val="28"/>
          <w:szCs w:val="28"/>
        </w:rPr>
        <w:t>ння</w:t>
      </w:r>
      <w:r w:rsidRPr="00BB56FF">
        <w:rPr>
          <w:sz w:val="28"/>
          <w:szCs w:val="28"/>
        </w:rPr>
        <w:t xml:space="preserve"> </w:t>
      </w:r>
      <w:r>
        <w:rPr>
          <w:sz w:val="28"/>
          <w:szCs w:val="28"/>
        </w:rPr>
        <w:t>– у середньому в</w:t>
      </w:r>
      <w:r w:rsidRPr="00BB56FF">
        <w:rPr>
          <w:sz w:val="28"/>
          <w:szCs w:val="28"/>
        </w:rPr>
        <w:t xml:space="preserve"> 1,8 раз</w:t>
      </w:r>
      <w:r>
        <w:rPr>
          <w:sz w:val="28"/>
          <w:szCs w:val="28"/>
        </w:rPr>
        <w:t>а, порівняно з традиційною ревізією черевної порожнини, промиванням її антисептиками, антибіотикотерапією та внутрішньовенним уведенням 5%-ного розчину глюкози.</w:t>
      </w:r>
    </w:p>
    <w:p w:rsidR="00B51806" w:rsidRDefault="00B51806" w:rsidP="00B51806">
      <w:pPr>
        <w:spacing w:line="360" w:lineRule="auto"/>
        <w:jc w:val="both"/>
        <w:rPr>
          <w:sz w:val="28"/>
          <w:szCs w:val="28"/>
        </w:rPr>
      </w:pPr>
    </w:p>
    <w:p w:rsidR="00B51806" w:rsidRDefault="00B51806" w:rsidP="00B51806">
      <w:pPr>
        <w:spacing w:line="360" w:lineRule="auto"/>
        <w:jc w:val="both"/>
        <w:rPr>
          <w:sz w:val="28"/>
          <w:szCs w:val="28"/>
        </w:rPr>
      </w:pPr>
    </w:p>
    <w:p w:rsidR="00B51806" w:rsidRDefault="00B51806" w:rsidP="00B51806">
      <w:pPr>
        <w:spacing w:line="360" w:lineRule="auto"/>
        <w:jc w:val="both"/>
        <w:rPr>
          <w:sz w:val="28"/>
          <w:szCs w:val="28"/>
        </w:rPr>
      </w:pPr>
    </w:p>
    <w:p w:rsidR="00B51806" w:rsidRDefault="00B51806" w:rsidP="00B51806">
      <w:pPr>
        <w:spacing w:line="360" w:lineRule="auto"/>
        <w:jc w:val="both"/>
        <w:rPr>
          <w:sz w:val="28"/>
          <w:szCs w:val="28"/>
        </w:rPr>
      </w:pPr>
    </w:p>
    <w:p w:rsidR="00B51806" w:rsidRDefault="00B51806" w:rsidP="00B51806">
      <w:pPr>
        <w:spacing w:line="360" w:lineRule="auto"/>
        <w:jc w:val="both"/>
        <w:rPr>
          <w:sz w:val="28"/>
          <w:szCs w:val="28"/>
        </w:rPr>
      </w:pPr>
    </w:p>
    <w:p w:rsidR="00B51806" w:rsidRDefault="00B51806" w:rsidP="00B51806">
      <w:pPr>
        <w:spacing w:line="360" w:lineRule="auto"/>
        <w:jc w:val="both"/>
        <w:rPr>
          <w:sz w:val="28"/>
          <w:szCs w:val="28"/>
        </w:rPr>
      </w:pPr>
    </w:p>
    <w:p w:rsidR="00B51806" w:rsidRDefault="00B51806" w:rsidP="00B51806">
      <w:pPr>
        <w:spacing w:line="360" w:lineRule="auto"/>
        <w:jc w:val="both"/>
        <w:rPr>
          <w:sz w:val="28"/>
          <w:szCs w:val="28"/>
        </w:rPr>
      </w:pPr>
    </w:p>
    <w:p w:rsidR="00B51806" w:rsidRDefault="00B51806" w:rsidP="00B51806">
      <w:pPr>
        <w:spacing w:line="360" w:lineRule="auto"/>
        <w:jc w:val="both"/>
        <w:rPr>
          <w:sz w:val="28"/>
          <w:szCs w:val="28"/>
        </w:rPr>
      </w:pPr>
    </w:p>
    <w:p w:rsidR="00B51806" w:rsidRDefault="00B51806" w:rsidP="00B51806">
      <w:pPr>
        <w:spacing w:line="360" w:lineRule="auto"/>
        <w:jc w:val="both"/>
        <w:rPr>
          <w:sz w:val="28"/>
          <w:szCs w:val="28"/>
        </w:rPr>
      </w:pPr>
    </w:p>
    <w:p w:rsidR="00B51806" w:rsidRDefault="00B51806" w:rsidP="00B51806">
      <w:pPr>
        <w:spacing w:line="360" w:lineRule="auto"/>
        <w:jc w:val="both"/>
        <w:rPr>
          <w:sz w:val="28"/>
          <w:szCs w:val="28"/>
        </w:rPr>
      </w:pPr>
    </w:p>
    <w:p w:rsidR="00B51806" w:rsidRDefault="00B51806" w:rsidP="00B51806">
      <w:pPr>
        <w:spacing w:line="360" w:lineRule="auto"/>
        <w:jc w:val="both"/>
        <w:rPr>
          <w:sz w:val="28"/>
          <w:szCs w:val="28"/>
        </w:rPr>
      </w:pPr>
    </w:p>
    <w:p w:rsidR="00B51806" w:rsidRDefault="00B51806" w:rsidP="00B51806">
      <w:pPr>
        <w:spacing w:line="360" w:lineRule="auto"/>
        <w:jc w:val="both"/>
        <w:rPr>
          <w:sz w:val="28"/>
          <w:szCs w:val="28"/>
        </w:rPr>
      </w:pPr>
    </w:p>
    <w:p w:rsidR="00B51806" w:rsidRDefault="00B51806" w:rsidP="00B51806">
      <w:pPr>
        <w:spacing w:line="360" w:lineRule="auto"/>
        <w:jc w:val="both"/>
        <w:rPr>
          <w:sz w:val="28"/>
          <w:szCs w:val="28"/>
        </w:rPr>
      </w:pPr>
    </w:p>
    <w:p w:rsidR="00B51806" w:rsidRDefault="00B51806" w:rsidP="00B51806">
      <w:pPr>
        <w:spacing w:line="360" w:lineRule="auto"/>
        <w:jc w:val="both"/>
        <w:rPr>
          <w:sz w:val="28"/>
          <w:szCs w:val="28"/>
        </w:rPr>
      </w:pPr>
    </w:p>
    <w:p w:rsidR="00B51806" w:rsidRDefault="00B51806" w:rsidP="00B51806">
      <w:pPr>
        <w:spacing w:line="360" w:lineRule="auto"/>
        <w:jc w:val="both"/>
        <w:rPr>
          <w:sz w:val="28"/>
          <w:szCs w:val="28"/>
        </w:rPr>
      </w:pPr>
    </w:p>
    <w:p w:rsidR="00B51806" w:rsidRDefault="00B51806" w:rsidP="00B51806">
      <w:pPr>
        <w:spacing w:line="360" w:lineRule="auto"/>
        <w:jc w:val="both"/>
        <w:rPr>
          <w:sz w:val="28"/>
          <w:szCs w:val="28"/>
        </w:rPr>
      </w:pPr>
    </w:p>
    <w:p w:rsidR="00B51806" w:rsidRDefault="00B51806" w:rsidP="00B51806">
      <w:pPr>
        <w:spacing w:line="360" w:lineRule="auto"/>
        <w:jc w:val="both"/>
        <w:rPr>
          <w:sz w:val="28"/>
          <w:szCs w:val="28"/>
        </w:rPr>
      </w:pPr>
    </w:p>
    <w:p w:rsidR="00B51806" w:rsidRPr="00730FB7" w:rsidRDefault="00B51806" w:rsidP="00B51806">
      <w:pPr>
        <w:pStyle w:val="affffffff8"/>
        <w:ind w:firstLine="12"/>
        <w:rPr>
          <w:caps w:val="0"/>
        </w:rPr>
      </w:pPr>
      <w:r w:rsidRPr="00730FB7">
        <w:rPr>
          <w:caps w:val="0"/>
        </w:rPr>
        <w:t>пропозиції виробництву</w:t>
      </w:r>
    </w:p>
    <w:p w:rsidR="00B51806" w:rsidRDefault="00B51806" w:rsidP="00B51806">
      <w:pPr>
        <w:pStyle w:val="affffffff8"/>
        <w:spacing w:line="480" w:lineRule="auto"/>
        <w:ind w:hanging="6"/>
        <w:rPr>
          <w:b/>
          <w:bCs/>
        </w:rPr>
      </w:pPr>
    </w:p>
    <w:p w:rsidR="00B51806" w:rsidRPr="00332A39" w:rsidRDefault="00B51806" w:rsidP="00B51806">
      <w:pPr>
        <w:pStyle w:val="affffffffb"/>
        <w:spacing w:line="360" w:lineRule="auto"/>
        <w:ind w:firstLine="684"/>
        <w:rPr>
          <w:szCs w:val="28"/>
        </w:rPr>
      </w:pPr>
      <w:r w:rsidRPr="003A2182">
        <w:rPr>
          <w:szCs w:val="28"/>
        </w:rPr>
        <w:t xml:space="preserve">1. Результати клініко-експериментального обґрунтування патогенетичної ролі системи тканинного гемостазу при оперативних втручаннях на органах черевної порожнини </w:t>
      </w:r>
      <w:r>
        <w:rPr>
          <w:szCs w:val="28"/>
        </w:rPr>
        <w:t>при їх</w:t>
      </w:r>
      <w:r w:rsidRPr="003A2182">
        <w:rPr>
          <w:szCs w:val="28"/>
        </w:rPr>
        <w:t xml:space="preserve"> </w:t>
      </w:r>
      <w:proofErr w:type="gramStart"/>
      <w:r w:rsidRPr="003A2182">
        <w:rPr>
          <w:szCs w:val="28"/>
        </w:rPr>
        <w:t>р</w:t>
      </w:r>
      <w:proofErr w:type="gramEnd"/>
      <w:r w:rsidRPr="003A2182">
        <w:rPr>
          <w:szCs w:val="28"/>
        </w:rPr>
        <w:t xml:space="preserve">ізноманітній патології </w:t>
      </w:r>
      <w:r>
        <w:rPr>
          <w:szCs w:val="28"/>
        </w:rPr>
        <w:t>в</w:t>
      </w:r>
      <w:r w:rsidRPr="003A2182">
        <w:rPr>
          <w:szCs w:val="28"/>
        </w:rPr>
        <w:t xml:space="preserve"> собак, свиней і молодняку великої рогатої худоби д</w:t>
      </w:r>
      <w:r>
        <w:rPr>
          <w:szCs w:val="28"/>
        </w:rPr>
        <w:t>оцільно</w:t>
      </w:r>
      <w:r w:rsidRPr="003A2182">
        <w:rPr>
          <w:szCs w:val="28"/>
        </w:rPr>
        <w:t xml:space="preserve"> використовувати при вивченні особливостей запальної реакції </w:t>
      </w:r>
      <w:r>
        <w:rPr>
          <w:szCs w:val="28"/>
        </w:rPr>
        <w:t>в</w:t>
      </w:r>
      <w:r w:rsidRPr="003A2182">
        <w:rPr>
          <w:szCs w:val="28"/>
        </w:rPr>
        <w:t xml:space="preserve"> порівняльному видовому аспекті при викладанні курсу </w:t>
      </w:r>
      <w:r w:rsidRPr="00332A39">
        <w:rPr>
          <w:szCs w:val="28"/>
        </w:rPr>
        <w:t>ветеринарної хірургії на факультетах ветеринарної медицини вищих навчаль-них закладів.</w:t>
      </w:r>
    </w:p>
    <w:p w:rsidR="00B51806" w:rsidRPr="007D0060" w:rsidRDefault="00B51806" w:rsidP="00B51806">
      <w:pPr>
        <w:pStyle w:val="affffffffb"/>
        <w:spacing w:line="360" w:lineRule="auto"/>
        <w:ind w:firstLine="684"/>
      </w:pPr>
      <w:r w:rsidRPr="007D0060">
        <w:rPr>
          <w:szCs w:val="28"/>
        </w:rPr>
        <w:t>2.</w:t>
      </w:r>
      <w:r w:rsidRPr="007D0060">
        <w:t xml:space="preserve"> </w:t>
      </w:r>
      <w:proofErr w:type="gramStart"/>
      <w:r w:rsidRPr="007D0060">
        <w:t>З</w:t>
      </w:r>
      <w:proofErr w:type="gramEnd"/>
      <w:r w:rsidRPr="007D0060">
        <w:t xml:space="preserve"> метою об’єктивної оцінки патогенетичних механізмів спайкоутворен</w:t>
      </w:r>
      <w:r>
        <w:t>-</w:t>
      </w:r>
      <w:r w:rsidRPr="007D0060">
        <w:t xml:space="preserve">ня у тварин, ефективності лікування при абдомінальній хірургічній патології та своєчасної профілактики ускладнень рекомендуємо проводити дослідження системи гемостазу. При цьому слід визначати вплив екстрактів парієтальної очеревини та великого сальника на сумарну фібринолітичну активність, протромбіновий час та активність фактора ХІІІ донорської плазми. В якості контролю за перебігом абдомінальних хірургічних патологій (спленомегалія, копростаз, </w:t>
      </w:r>
      <w:proofErr w:type="gramStart"/>
      <w:r w:rsidRPr="007D0060">
        <w:t>п</w:t>
      </w:r>
      <w:proofErr w:type="gramEnd"/>
      <w:r w:rsidRPr="007D0060">
        <w:t xml:space="preserve">іометра) та їх ускладнень </w:t>
      </w:r>
      <w:r w:rsidRPr="007D0060">
        <w:lastRenderedPageBreak/>
        <w:t xml:space="preserve">(гнійний перитоніт) у собак в плазмі крові доцільно досліджувати кількість фібриногену, розчинного фібрину, активність фактора ХІІІ, фібринолізу, протеолізу та його інгібіторів, антитромбіну-ІІІ, протеїну С. Для диференціальної діагностики абдомінальних хірургічних патологій у свиней та собак рекомендуємо застосування ультразвукового та рентгенологічного методів </w:t>
      </w:r>
      <w:proofErr w:type="gramStart"/>
      <w:r w:rsidRPr="007D0060">
        <w:t>досл</w:t>
      </w:r>
      <w:proofErr w:type="gramEnd"/>
      <w:r w:rsidRPr="007D0060">
        <w:t>ідження.</w:t>
      </w:r>
    </w:p>
    <w:p w:rsidR="00B51806" w:rsidRPr="003A2182" w:rsidRDefault="00B51806" w:rsidP="00B51806">
      <w:pPr>
        <w:pStyle w:val="affffffffb"/>
        <w:spacing w:line="360" w:lineRule="auto"/>
        <w:ind w:firstLine="684"/>
        <w:rPr>
          <w:szCs w:val="28"/>
        </w:rPr>
      </w:pPr>
      <w:r>
        <w:t xml:space="preserve">3. </w:t>
      </w:r>
      <w:proofErr w:type="gramStart"/>
      <w:r>
        <w:t>При гнійних перитонітах у собак разом із традиційним лікуванням (лапаротомія, лаваж черевної порожнини 0,02%-ним теплим стерильним розчином фурациліну, дренування, антибіотикотерапія) необхідно проводити інфузійну терапію препаратом “Гелофузин” (двічі на добу, крапельно у вену в дозі 20 мл/кг) та вводити у черевну порожнину через трубчастий дренаж мазь “Левосин</w:t>
      </w:r>
      <w:proofErr w:type="gramEnd"/>
      <w:r>
        <w:t>” (у дозі 1 г/кг до зникнення ознак гнійного запалення очеревини).</w:t>
      </w:r>
    </w:p>
    <w:p w:rsidR="00B51806" w:rsidRDefault="00B51806" w:rsidP="00B51806">
      <w:pPr>
        <w:pStyle w:val="affffffffb"/>
        <w:spacing w:line="360" w:lineRule="auto"/>
        <w:ind w:hanging="6"/>
        <w:rPr>
          <w:szCs w:val="28"/>
        </w:rPr>
      </w:pPr>
    </w:p>
    <w:p w:rsidR="00B51806" w:rsidRDefault="00B51806" w:rsidP="00B51806">
      <w:pPr>
        <w:pStyle w:val="affffffffb"/>
        <w:spacing w:line="360" w:lineRule="auto"/>
        <w:ind w:hanging="6"/>
        <w:rPr>
          <w:szCs w:val="28"/>
        </w:rPr>
      </w:pPr>
    </w:p>
    <w:p w:rsidR="00B51806" w:rsidRDefault="00B51806" w:rsidP="00B51806">
      <w:pPr>
        <w:pStyle w:val="30"/>
        <w:spacing w:line="360" w:lineRule="auto"/>
        <w:rPr>
          <w:rFonts w:ascii="Times New Roman" w:hAnsi="Times New Roman" w:cs="Times New Roman"/>
          <w:bCs/>
          <w:caps/>
          <w:sz w:val="28"/>
          <w:szCs w:val="28"/>
          <w:lang w:val="en-US"/>
        </w:rPr>
      </w:pPr>
      <w:r w:rsidRPr="006F0786">
        <w:rPr>
          <w:rFonts w:ascii="Times New Roman" w:hAnsi="Times New Roman" w:cs="Times New Roman"/>
          <w:caps/>
          <w:sz w:val="28"/>
          <w:szCs w:val="28"/>
        </w:rPr>
        <w:t xml:space="preserve">Список </w:t>
      </w:r>
      <w:r w:rsidRPr="006F0786">
        <w:rPr>
          <w:rFonts w:ascii="Times New Roman" w:hAnsi="Times New Roman" w:cs="Times New Roman"/>
          <w:bCs/>
          <w:caps/>
          <w:sz w:val="28"/>
          <w:szCs w:val="28"/>
        </w:rPr>
        <w:t>використаних джерел</w:t>
      </w:r>
    </w:p>
    <w:p w:rsidR="00B51806" w:rsidRPr="00DC510E" w:rsidRDefault="00B51806" w:rsidP="00D74CF3">
      <w:pPr>
        <w:numPr>
          <w:ilvl w:val="0"/>
          <w:numId w:val="63"/>
        </w:numPr>
        <w:tabs>
          <w:tab w:val="clear" w:pos="720"/>
          <w:tab w:val="num" w:pos="-1344"/>
          <w:tab w:val="left" w:pos="1044"/>
        </w:tabs>
        <w:suppressAutoHyphens w:val="0"/>
        <w:spacing w:line="360" w:lineRule="auto"/>
        <w:ind w:left="-36" w:firstLine="738"/>
        <w:jc w:val="both"/>
        <w:rPr>
          <w:sz w:val="28"/>
          <w:szCs w:val="28"/>
        </w:rPr>
      </w:pPr>
      <w:r w:rsidRPr="002408B0">
        <w:rPr>
          <w:sz w:val="28"/>
        </w:rPr>
        <w:t xml:space="preserve">Ще раз про кормовий травматизм / П. Герцен, Ю. Мироненко, </w:t>
      </w:r>
      <w:r>
        <w:rPr>
          <w:sz w:val="28"/>
        </w:rPr>
        <w:t xml:space="preserve">           </w:t>
      </w:r>
      <w:r w:rsidRPr="002408B0">
        <w:rPr>
          <w:sz w:val="28"/>
        </w:rPr>
        <w:t>К. Супруненко та ін. // Вет. медицина України. – 1998. – №10–11. – С. 34–35.</w:t>
      </w:r>
    </w:p>
    <w:p w:rsidR="00B51806" w:rsidRPr="00410860" w:rsidRDefault="00B51806" w:rsidP="00D74CF3">
      <w:pPr>
        <w:numPr>
          <w:ilvl w:val="0"/>
          <w:numId w:val="63"/>
        </w:numPr>
        <w:tabs>
          <w:tab w:val="clear" w:pos="720"/>
          <w:tab w:val="num" w:pos="-1344"/>
          <w:tab w:val="left" w:pos="1044"/>
        </w:tabs>
        <w:suppressAutoHyphens w:val="0"/>
        <w:spacing w:line="360" w:lineRule="auto"/>
        <w:ind w:left="-36" w:firstLine="738"/>
        <w:jc w:val="both"/>
        <w:rPr>
          <w:sz w:val="28"/>
          <w:szCs w:val="28"/>
        </w:rPr>
      </w:pPr>
      <w:r w:rsidRPr="006F0786">
        <w:rPr>
          <w:sz w:val="28"/>
          <w:szCs w:val="28"/>
        </w:rPr>
        <w:t xml:space="preserve">Завірюха В.І., Мисак А.Р., Самсонюк В.Г. Абдомінальні операції </w:t>
      </w:r>
      <w:proofErr w:type="gramStart"/>
      <w:r w:rsidRPr="006F0786">
        <w:rPr>
          <w:sz w:val="28"/>
          <w:szCs w:val="28"/>
        </w:rPr>
        <w:t>у</w:t>
      </w:r>
      <w:proofErr w:type="gramEnd"/>
      <w:r w:rsidRPr="006F0786">
        <w:rPr>
          <w:sz w:val="28"/>
          <w:szCs w:val="28"/>
        </w:rPr>
        <w:t xml:space="preserve"> рогатої худоби. </w:t>
      </w:r>
      <w:r>
        <w:rPr>
          <w:sz w:val="28"/>
          <w:szCs w:val="28"/>
        </w:rPr>
        <w:t xml:space="preserve">– </w:t>
      </w:r>
      <w:r w:rsidRPr="006F0786">
        <w:rPr>
          <w:sz w:val="28"/>
          <w:szCs w:val="28"/>
        </w:rPr>
        <w:t xml:space="preserve">Львів: </w:t>
      </w:r>
      <w:proofErr w:type="gramStart"/>
      <w:r w:rsidRPr="006F0786">
        <w:rPr>
          <w:sz w:val="28"/>
          <w:szCs w:val="28"/>
        </w:rPr>
        <w:t>Тр</w:t>
      </w:r>
      <w:proofErr w:type="gramEnd"/>
      <w:r w:rsidRPr="006F0786">
        <w:rPr>
          <w:sz w:val="28"/>
          <w:szCs w:val="28"/>
        </w:rPr>
        <w:t>іада плюс, 2005. – С.</w:t>
      </w:r>
      <w:r>
        <w:rPr>
          <w:sz w:val="28"/>
          <w:szCs w:val="28"/>
        </w:rPr>
        <w:t xml:space="preserve"> </w:t>
      </w:r>
      <w:r w:rsidRPr="006F0786">
        <w:rPr>
          <w:sz w:val="28"/>
          <w:szCs w:val="28"/>
        </w:rPr>
        <w:t>67–95.</w:t>
      </w:r>
    </w:p>
    <w:p w:rsidR="00B51806" w:rsidRPr="0085059B" w:rsidRDefault="00B51806" w:rsidP="00D74CF3">
      <w:pPr>
        <w:numPr>
          <w:ilvl w:val="0"/>
          <w:numId w:val="63"/>
        </w:numPr>
        <w:tabs>
          <w:tab w:val="clear" w:pos="720"/>
          <w:tab w:val="num" w:pos="-1344"/>
          <w:tab w:val="left" w:pos="1044"/>
        </w:tabs>
        <w:suppressAutoHyphens w:val="0"/>
        <w:spacing w:line="360" w:lineRule="auto"/>
        <w:ind w:left="-36" w:firstLine="738"/>
        <w:jc w:val="both"/>
        <w:rPr>
          <w:sz w:val="28"/>
          <w:szCs w:val="28"/>
        </w:rPr>
      </w:pPr>
      <w:proofErr w:type="gramStart"/>
      <w:r>
        <w:rPr>
          <w:sz w:val="28"/>
        </w:rPr>
        <w:t>Вл</w:t>
      </w:r>
      <w:proofErr w:type="gramEnd"/>
      <w:r>
        <w:rPr>
          <w:sz w:val="28"/>
        </w:rPr>
        <w:t>ізло В.В. Зміщення сичуга вліво // Вет. медицина України. – 1999. – №4. – С. 40–42.</w:t>
      </w:r>
    </w:p>
    <w:p w:rsidR="00B51806" w:rsidRPr="0085059B" w:rsidRDefault="00B51806" w:rsidP="00D74CF3">
      <w:pPr>
        <w:numPr>
          <w:ilvl w:val="0"/>
          <w:numId w:val="63"/>
        </w:numPr>
        <w:tabs>
          <w:tab w:val="clear" w:pos="720"/>
          <w:tab w:val="num" w:pos="-1344"/>
          <w:tab w:val="left" w:pos="1044"/>
        </w:tabs>
        <w:suppressAutoHyphens w:val="0"/>
        <w:spacing w:line="360" w:lineRule="auto"/>
        <w:ind w:left="-36" w:firstLine="738"/>
        <w:jc w:val="both"/>
        <w:rPr>
          <w:sz w:val="28"/>
          <w:szCs w:val="28"/>
        </w:rPr>
      </w:pPr>
      <w:r>
        <w:rPr>
          <w:sz w:val="28"/>
        </w:rPr>
        <w:t xml:space="preserve">Власенко В.М., Тихонюк Л.А., Чорнозуб М.П. Оперативне лікування корів при зміщенні сичуга </w:t>
      </w:r>
      <w:proofErr w:type="gramStart"/>
      <w:r>
        <w:rPr>
          <w:sz w:val="28"/>
        </w:rPr>
        <w:t>вл</w:t>
      </w:r>
      <w:proofErr w:type="gramEnd"/>
      <w:r>
        <w:rPr>
          <w:sz w:val="28"/>
        </w:rPr>
        <w:t>іво // Вет. медицина України. – 2002. – №12. –      С. 30–32.</w:t>
      </w:r>
    </w:p>
    <w:p w:rsidR="00B51806" w:rsidRPr="0019486A" w:rsidRDefault="00B51806" w:rsidP="00D74CF3">
      <w:pPr>
        <w:numPr>
          <w:ilvl w:val="0"/>
          <w:numId w:val="63"/>
        </w:numPr>
        <w:tabs>
          <w:tab w:val="clear" w:pos="720"/>
          <w:tab w:val="num" w:pos="-1344"/>
          <w:tab w:val="left" w:pos="1044"/>
        </w:tabs>
        <w:suppressAutoHyphens w:val="0"/>
        <w:spacing w:line="360" w:lineRule="auto"/>
        <w:ind w:left="-36" w:firstLine="738"/>
        <w:jc w:val="both"/>
        <w:rPr>
          <w:sz w:val="28"/>
          <w:szCs w:val="28"/>
        </w:rPr>
      </w:pPr>
      <w:r w:rsidRPr="0019486A">
        <w:rPr>
          <w:sz w:val="28"/>
          <w:szCs w:val="28"/>
        </w:rPr>
        <w:t>Рубленко М.В., Ільніцький М.Г. Структура хірургічної патології у свиней // Тваринництво України. – 1998. – №3. – С. 18.</w:t>
      </w:r>
    </w:p>
    <w:p w:rsidR="00B51806" w:rsidRDefault="00B51806" w:rsidP="00D74CF3">
      <w:pPr>
        <w:numPr>
          <w:ilvl w:val="0"/>
          <w:numId w:val="63"/>
        </w:numPr>
        <w:tabs>
          <w:tab w:val="clear" w:pos="720"/>
          <w:tab w:val="num" w:pos="-1344"/>
          <w:tab w:val="left" w:pos="1044"/>
        </w:tabs>
        <w:suppressAutoHyphens w:val="0"/>
        <w:spacing w:line="360" w:lineRule="auto"/>
        <w:ind w:left="-36" w:firstLine="738"/>
        <w:jc w:val="both"/>
        <w:rPr>
          <w:sz w:val="28"/>
          <w:szCs w:val="28"/>
        </w:rPr>
      </w:pPr>
      <w:r w:rsidRPr="0019486A">
        <w:rPr>
          <w:sz w:val="28"/>
          <w:szCs w:val="28"/>
        </w:rPr>
        <w:lastRenderedPageBreak/>
        <w:t>Жолнерович М.Л. Пупочные грыжи у свиней (этиопатогенез, иммунология, способы лечения): Автореф. дис. … канд. вет. наук: 16.00.05. – Витебск, 2001. – 20 с.</w:t>
      </w:r>
    </w:p>
    <w:p w:rsidR="00B51806" w:rsidRPr="004B5A7F" w:rsidRDefault="00B51806" w:rsidP="00D74CF3">
      <w:pPr>
        <w:numPr>
          <w:ilvl w:val="0"/>
          <w:numId w:val="63"/>
        </w:numPr>
        <w:tabs>
          <w:tab w:val="clear" w:pos="720"/>
          <w:tab w:val="num" w:pos="-1344"/>
          <w:tab w:val="left" w:pos="1044"/>
        </w:tabs>
        <w:suppressAutoHyphens w:val="0"/>
        <w:spacing w:line="360" w:lineRule="auto"/>
        <w:ind w:left="-36" w:firstLine="738"/>
        <w:jc w:val="both"/>
        <w:rPr>
          <w:sz w:val="28"/>
          <w:szCs w:val="28"/>
        </w:rPr>
      </w:pPr>
      <w:r>
        <w:rPr>
          <w:sz w:val="28"/>
          <w:szCs w:val="28"/>
          <w:lang w:val="en-US"/>
        </w:rPr>
        <w:t>Se</w:t>
      </w:r>
      <w:r w:rsidRPr="0019486A">
        <w:rPr>
          <w:sz w:val="28"/>
          <w:szCs w:val="28"/>
          <w:lang w:val="en-US"/>
        </w:rPr>
        <w:t>honing P., Covan L. Gross and microscopic lesion of 230 Kansas Greyhocends // J. Vet. Diagn</w:t>
      </w:r>
      <w:r w:rsidRPr="004B5A7F">
        <w:rPr>
          <w:sz w:val="28"/>
          <w:szCs w:val="28"/>
        </w:rPr>
        <w:t xml:space="preserve">. </w:t>
      </w:r>
      <w:r w:rsidRPr="0019486A">
        <w:rPr>
          <w:sz w:val="28"/>
          <w:szCs w:val="28"/>
          <w:lang w:val="en-US"/>
        </w:rPr>
        <w:t>Invest</w:t>
      </w:r>
      <w:r w:rsidRPr="004B5A7F">
        <w:rPr>
          <w:sz w:val="28"/>
          <w:szCs w:val="28"/>
        </w:rPr>
        <w:t xml:space="preserve">. – 1993. </w:t>
      </w:r>
      <w:r>
        <w:rPr>
          <w:sz w:val="28"/>
          <w:szCs w:val="28"/>
        </w:rPr>
        <w:t xml:space="preserve">– </w:t>
      </w:r>
      <w:r w:rsidRPr="0019486A">
        <w:rPr>
          <w:sz w:val="28"/>
          <w:szCs w:val="28"/>
          <w:lang w:val="en-US"/>
        </w:rPr>
        <w:t>Vol</w:t>
      </w:r>
      <w:r w:rsidRPr="004B5A7F">
        <w:rPr>
          <w:sz w:val="28"/>
          <w:szCs w:val="28"/>
        </w:rPr>
        <w:t>. 5(3).</w:t>
      </w:r>
      <w:r>
        <w:rPr>
          <w:sz w:val="28"/>
          <w:szCs w:val="28"/>
        </w:rPr>
        <w:t xml:space="preserve"> –</w:t>
      </w:r>
      <w:r w:rsidRPr="004B5A7F">
        <w:rPr>
          <w:sz w:val="28"/>
          <w:szCs w:val="28"/>
        </w:rPr>
        <w:t xml:space="preserve"> </w:t>
      </w:r>
      <w:r w:rsidRPr="0019486A">
        <w:rPr>
          <w:sz w:val="28"/>
          <w:szCs w:val="28"/>
          <w:lang w:val="en-US"/>
        </w:rPr>
        <w:t>P</w:t>
      </w:r>
      <w:r w:rsidRPr="004B5A7F">
        <w:rPr>
          <w:sz w:val="28"/>
          <w:szCs w:val="28"/>
        </w:rPr>
        <w:t>. 392–397.</w:t>
      </w:r>
    </w:p>
    <w:p w:rsidR="00B51806" w:rsidRPr="0019486A" w:rsidRDefault="00B51806" w:rsidP="00D74CF3">
      <w:pPr>
        <w:numPr>
          <w:ilvl w:val="0"/>
          <w:numId w:val="63"/>
        </w:numPr>
        <w:tabs>
          <w:tab w:val="clear" w:pos="720"/>
          <w:tab w:val="num" w:pos="-1344"/>
          <w:tab w:val="left" w:pos="1044"/>
        </w:tabs>
        <w:suppressAutoHyphens w:val="0"/>
        <w:spacing w:line="360" w:lineRule="auto"/>
        <w:ind w:left="-36" w:firstLine="738"/>
        <w:jc w:val="both"/>
        <w:rPr>
          <w:sz w:val="28"/>
          <w:szCs w:val="28"/>
        </w:rPr>
      </w:pPr>
      <w:r w:rsidRPr="0019486A">
        <w:rPr>
          <w:sz w:val="28"/>
          <w:szCs w:val="28"/>
        </w:rPr>
        <w:t>Авраменко Т. Шокові реакції у собак // Вет. медицина Укра</w:t>
      </w:r>
      <w:r w:rsidRPr="0019486A">
        <w:rPr>
          <w:sz w:val="28"/>
          <w:szCs w:val="28"/>
        </w:rPr>
        <w:t>ї</w:t>
      </w:r>
      <w:r w:rsidRPr="0019486A">
        <w:rPr>
          <w:sz w:val="28"/>
          <w:szCs w:val="28"/>
        </w:rPr>
        <w:t>ни. – 2002. – №10. – С. 30–31.</w:t>
      </w:r>
    </w:p>
    <w:p w:rsidR="00B51806" w:rsidRPr="0019486A" w:rsidRDefault="00B51806" w:rsidP="00D74CF3">
      <w:pPr>
        <w:numPr>
          <w:ilvl w:val="0"/>
          <w:numId w:val="63"/>
        </w:numPr>
        <w:tabs>
          <w:tab w:val="clear" w:pos="720"/>
          <w:tab w:val="num" w:pos="-1344"/>
          <w:tab w:val="left" w:pos="1044"/>
        </w:tabs>
        <w:suppressAutoHyphens w:val="0"/>
        <w:spacing w:line="360" w:lineRule="auto"/>
        <w:ind w:left="-36" w:firstLine="738"/>
        <w:jc w:val="both"/>
        <w:rPr>
          <w:sz w:val="28"/>
          <w:szCs w:val="28"/>
        </w:rPr>
      </w:pPr>
      <w:r w:rsidRPr="0019486A">
        <w:rPr>
          <w:sz w:val="28"/>
          <w:szCs w:val="28"/>
        </w:rPr>
        <w:t>Ватников Ю.А. К вопросу посттравматической патологии // Вет</w:t>
      </w:r>
      <w:r w:rsidRPr="0019486A">
        <w:rPr>
          <w:sz w:val="28"/>
          <w:szCs w:val="28"/>
        </w:rPr>
        <w:t>е</w:t>
      </w:r>
      <w:r w:rsidRPr="0019486A">
        <w:rPr>
          <w:sz w:val="28"/>
          <w:szCs w:val="28"/>
        </w:rPr>
        <w:t>ринария. – 2003. – №7. – С. 12–13.</w:t>
      </w:r>
    </w:p>
    <w:p w:rsidR="00B51806" w:rsidRPr="004B7280" w:rsidRDefault="00B51806" w:rsidP="00D74CF3">
      <w:pPr>
        <w:numPr>
          <w:ilvl w:val="0"/>
          <w:numId w:val="63"/>
        </w:numPr>
        <w:tabs>
          <w:tab w:val="clear" w:pos="720"/>
          <w:tab w:val="num" w:pos="-1356"/>
          <w:tab w:val="left" w:pos="1152"/>
        </w:tabs>
        <w:suppressAutoHyphens w:val="0"/>
        <w:spacing w:line="360" w:lineRule="auto"/>
        <w:ind w:left="-36" w:firstLine="738"/>
        <w:jc w:val="both"/>
        <w:rPr>
          <w:sz w:val="28"/>
          <w:szCs w:val="28"/>
        </w:rPr>
      </w:pPr>
      <w:r w:rsidRPr="0019486A">
        <w:rPr>
          <w:sz w:val="28"/>
          <w:szCs w:val="28"/>
        </w:rPr>
        <w:t xml:space="preserve">Пустовіт Р.В., Данилейко Ю.М., Рубленко М.В. Моніторинг хірургічної патології серед </w:t>
      </w:r>
      <w:proofErr w:type="gramStart"/>
      <w:r w:rsidRPr="0019486A">
        <w:rPr>
          <w:sz w:val="28"/>
          <w:szCs w:val="28"/>
        </w:rPr>
        <w:t>др</w:t>
      </w:r>
      <w:proofErr w:type="gramEnd"/>
      <w:r w:rsidRPr="0019486A">
        <w:rPr>
          <w:sz w:val="28"/>
          <w:szCs w:val="28"/>
        </w:rPr>
        <w:t>ібних домашніх тварин ДЛВМ у Київському районі м. Одеси за 2003–2005 рр. // Вісник</w:t>
      </w:r>
      <w:proofErr w:type="gramStart"/>
      <w:r w:rsidRPr="0019486A">
        <w:rPr>
          <w:sz w:val="28"/>
          <w:szCs w:val="28"/>
        </w:rPr>
        <w:t xml:space="preserve"> Б</w:t>
      </w:r>
      <w:proofErr w:type="gramEnd"/>
      <w:r w:rsidRPr="0019486A">
        <w:rPr>
          <w:sz w:val="28"/>
          <w:szCs w:val="28"/>
        </w:rPr>
        <w:t xml:space="preserve">ілоцерків. держ. аграр. ун-ту. – </w:t>
      </w:r>
      <w:proofErr w:type="gramStart"/>
      <w:r w:rsidRPr="0019486A">
        <w:rPr>
          <w:sz w:val="28"/>
          <w:szCs w:val="28"/>
        </w:rPr>
        <w:t>Б</w:t>
      </w:r>
      <w:proofErr w:type="gramEnd"/>
      <w:r w:rsidRPr="0019486A">
        <w:rPr>
          <w:sz w:val="28"/>
          <w:szCs w:val="28"/>
        </w:rPr>
        <w:t>іла Церква, 2006. – Вип.</w:t>
      </w:r>
      <w:r>
        <w:rPr>
          <w:sz w:val="28"/>
          <w:szCs w:val="28"/>
        </w:rPr>
        <w:t xml:space="preserve"> </w:t>
      </w:r>
      <w:r w:rsidRPr="0019486A">
        <w:rPr>
          <w:sz w:val="28"/>
          <w:szCs w:val="28"/>
        </w:rPr>
        <w:t>36. – С. 132–138.</w:t>
      </w:r>
    </w:p>
    <w:p w:rsidR="00B51806" w:rsidRPr="0032667B"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sidRPr="006F0786">
        <w:rPr>
          <w:sz w:val="28"/>
          <w:szCs w:val="28"/>
        </w:rPr>
        <w:t>Братчик А.М. Фибринол</w:t>
      </w:r>
      <w:r w:rsidRPr="006F0786">
        <w:rPr>
          <w:sz w:val="28"/>
          <w:szCs w:val="28"/>
        </w:rPr>
        <w:t>и</w:t>
      </w:r>
      <w:r w:rsidRPr="006F0786">
        <w:rPr>
          <w:sz w:val="28"/>
          <w:szCs w:val="28"/>
        </w:rPr>
        <w:t>з при кровоизлиянии в серозные полости // Клинические проблемы фибринолиза</w:t>
      </w:r>
      <w:r>
        <w:rPr>
          <w:sz w:val="28"/>
          <w:szCs w:val="28"/>
        </w:rPr>
        <w:t xml:space="preserve"> / А.М. Братчик.</w:t>
      </w:r>
      <w:r w:rsidRPr="006F0786">
        <w:rPr>
          <w:sz w:val="28"/>
          <w:szCs w:val="28"/>
        </w:rPr>
        <w:t xml:space="preserve"> – К.: Здоров’я, 1993. –</w:t>
      </w:r>
      <w:r>
        <w:rPr>
          <w:sz w:val="28"/>
          <w:szCs w:val="28"/>
        </w:rPr>
        <w:t xml:space="preserve"> </w:t>
      </w:r>
      <w:r w:rsidRPr="006F0786">
        <w:rPr>
          <w:sz w:val="28"/>
          <w:szCs w:val="28"/>
        </w:rPr>
        <w:t xml:space="preserve"> </w:t>
      </w:r>
      <w:r>
        <w:rPr>
          <w:sz w:val="28"/>
          <w:szCs w:val="28"/>
        </w:rPr>
        <w:t xml:space="preserve">   </w:t>
      </w:r>
      <w:r w:rsidRPr="006F0786">
        <w:rPr>
          <w:sz w:val="28"/>
          <w:szCs w:val="28"/>
        </w:rPr>
        <w:t>С.</w:t>
      </w:r>
      <w:r>
        <w:rPr>
          <w:sz w:val="28"/>
          <w:szCs w:val="28"/>
        </w:rPr>
        <w:t xml:space="preserve"> </w:t>
      </w:r>
      <w:r w:rsidRPr="006F0786">
        <w:rPr>
          <w:sz w:val="28"/>
          <w:szCs w:val="28"/>
        </w:rPr>
        <w:t>119–151.</w:t>
      </w:r>
    </w:p>
    <w:p w:rsidR="00B51806" w:rsidRPr="0032667B"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sidRPr="0032667B">
        <w:rPr>
          <w:sz w:val="28"/>
          <w:szCs w:val="28"/>
        </w:rPr>
        <w:t>Семенов Б.С., Вощевоз А.Т. Показатели фибринолитической активности у крупного рогатого скота // Хирургические болезни сельскохозяйс</w:t>
      </w:r>
      <w:r w:rsidRPr="0032667B">
        <w:rPr>
          <w:sz w:val="28"/>
          <w:szCs w:val="28"/>
        </w:rPr>
        <w:t>т</w:t>
      </w:r>
      <w:r w:rsidRPr="0032667B">
        <w:rPr>
          <w:sz w:val="28"/>
          <w:szCs w:val="28"/>
        </w:rPr>
        <w:t xml:space="preserve">венных животных: Сб. науч. </w:t>
      </w:r>
      <w:r>
        <w:rPr>
          <w:sz w:val="28"/>
          <w:szCs w:val="28"/>
        </w:rPr>
        <w:t xml:space="preserve">трудов. – Л., 1990. – С. </w:t>
      </w:r>
      <w:r w:rsidRPr="0032667B">
        <w:rPr>
          <w:sz w:val="28"/>
          <w:szCs w:val="28"/>
        </w:rPr>
        <w:t>139–141.</w:t>
      </w:r>
    </w:p>
    <w:p w:rsidR="00B51806" w:rsidRPr="00273E44"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Pr>
          <w:sz w:val="28"/>
          <w:szCs w:val="28"/>
        </w:rPr>
        <w:t>Рубленко М.В. Фібриноген у динаміці розвитку гострого зап</w:t>
      </w:r>
      <w:r>
        <w:rPr>
          <w:sz w:val="28"/>
          <w:szCs w:val="28"/>
        </w:rPr>
        <w:t>а</w:t>
      </w:r>
      <w:r>
        <w:rPr>
          <w:sz w:val="28"/>
          <w:szCs w:val="28"/>
        </w:rPr>
        <w:t xml:space="preserve">лення у свиней // </w:t>
      </w:r>
      <w:proofErr w:type="gramStart"/>
      <w:r>
        <w:rPr>
          <w:sz w:val="28"/>
        </w:rPr>
        <w:t>В</w:t>
      </w:r>
      <w:proofErr w:type="gramEnd"/>
      <w:r>
        <w:rPr>
          <w:sz w:val="28"/>
        </w:rPr>
        <w:t xml:space="preserve">існик </w:t>
      </w:r>
      <w:r>
        <w:rPr>
          <w:sz w:val="28"/>
          <w:szCs w:val="28"/>
        </w:rPr>
        <w:t>Білоцерків. держ. аграр. ун-ту. – 1997. – Вип. 3. – Ч.1. – С. 134–137.</w:t>
      </w:r>
    </w:p>
    <w:p w:rsidR="00B51806" w:rsidRPr="00273E44"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sidRPr="006F0786">
        <w:rPr>
          <w:sz w:val="28"/>
          <w:szCs w:val="28"/>
        </w:rPr>
        <w:t>Рубленко С.В. Стан протеолітичної та фібринолітичної систем у с</w:t>
      </w:r>
      <w:r w:rsidRPr="006F0786">
        <w:rPr>
          <w:sz w:val="28"/>
          <w:szCs w:val="28"/>
        </w:rPr>
        <w:t>и</w:t>
      </w:r>
      <w:r w:rsidRPr="006F0786">
        <w:rPr>
          <w:sz w:val="28"/>
          <w:szCs w:val="28"/>
        </w:rPr>
        <w:t xml:space="preserve">новіальній </w:t>
      </w:r>
      <w:proofErr w:type="gramStart"/>
      <w:r w:rsidRPr="006F0786">
        <w:rPr>
          <w:sz w:val="28"/>
          <w:szCs w:val="28"/>
        </w:rPr>
        <w:t>р</w:t>
      </w:r>
      <w:proofErr w:type="gramEnd"/>
      <w:r w:rsidRPr="006F0786">
        <w:rPr>
          <w:sz w:val="28"/>
          <w:szCs w:val="28"/>
        </w:rPr>
        <w:t>ідині молодняк</w:t>
      </w:r>
      <w:r>
        <w:rPr>
          <w:sz w:val="28"/>
          <w:szCs w:val="28"/>
        </w:rPr>
        <w:t>у</w:t>
      </w:r>
      <w:r w:rsidRPr="006F0786">
        <w:rPr>
          <w:sz w:val="28"/>
          <w:szCs w:val="28"/>
        </w:rPr>
        <w:t xml:space="preserve"> великої рогатої худоби в нормі та при асептичних артритах: Автореф. дис. … канд. вет. наук: 16.00.05. – К</w:t>
      </w:r>
      <w:r>
        <w:rPr>
          <w:sz w:val="28"/>
          <w:szCs w:val="28"/>
        </w:rPr>
        <w:t>.</w:t>
      </w:r>
      <w:r w:rsidRPr="006F0786">
        <w:rPr>
          <w:sz w:val="28"/>
          <w:szCs w:val="28"/>
        </w:rPr>
        <w:t xml:space="preserve">, 1997. – </w:t>
      </w:r>
      <w:r>
        <w:rPr>
          <w:sz w:val="28"/>
          <w:szCs w:val="28"/>
        </w:rPr>
        <w:t xml:space="preserve"> </w:t>
      </w:r>
      <w:r w:rsidRPr="006F0786">
        <w:rPr>
          <w:sz w:val="28"/>
          <w:szCs w:val="28"/>
        </w:rPr>
        <w:t>22 с.</w:t>
      </w:r>
    </w:p>
    <w:p w:rsidR="00B51806" w:rsidRPr="00273E44"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Pr>
          <w:sz w:val="28"/>
          <w:szCs w:val="28"/>
        </w:rPr>
        <w:t>Іздепський В., Кулинич С. Динаміка деяких показників системи гемо</w:t>
      </w:r>
      <w:r>
        <w:rPr>
          <w:sz w:val="28"/>
          <w:szCs w:val="28"/>
        </w:rPr>
        <w:t>с</w:t>
      </w:r>
      <w:r>
        <w:rPr>
          <w:sz w:val="28"/>
          <w:szCs w:val="28"/>
        </w:rPr>
        <w:t xml:space="preserve">тазу при асептичному та гнійному запаленні </w:t>
      </w:r>
      <w:proofErr w:type="gramStart"/>
      <w:r>
        <w:rPr>
          <w:sz w:val="28"/>
          <w:szCs w:val="28"/>
        </w:rPr>
        <w:t>у</w:t>
      </w:r>
      <w:proofErr w:type="gramEnd"/>
      <w:r>
        <w:rPr>
          <w:sz w:val="28"/>
          <w:szCs w:val="28"/>
        </w:rPr>
        <w:t xml:space="preserve"> великої рогатої худоби // Вет. медицина України. – 2002. – №10. – С. 27–29.</w:t>
      </w:r>
    </w:p>
    <w:p w:rsidR="00B51806" w:rsidRPr="0048266B"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sidRPr="0048266B">
        <w:rPr>
          <w:sz w:val="28"/>
          <w:szCs w:val="28"/>
        </w:rPr>
        <w:lastRenderedPageBreak/>
        <w:t>Ермолаев В.А Состояние системы гемостаза при заживлении ко</w:t>
      </w:r>
      <w:r w:rsidRPr="0048266B">
        <w:rPr>
          <w:sz w:val="28"/>
          <w:szCs w:val="28"/>
        </w:rPr>
        <w:t>ж</w:t>
      </w:r>
      <w:r w:rsidRPr="0048266B">
        <w:rPr>
          <w:sz w:val="28"/>
          <w:szCs w:val="28"/>
        </w:rPr>
        <w:t xml:space="preserve">но-мышщечных ран крупного рогатого скота // </w:t>
      </w:r>
      <w:r w:rsidRPr="0048266B">
        <w:rPr>
          <w:sz w:val="28"/>
        </w:rPr>
        <w:t xml:space="preserve">Труды </w:t>
      </w:r>
      <w:r>
        <w:rPr>
          <w:sz w:val="28"/>
        </w:rPr>
        <w:t>М</w:t>
      </w:r>
      <w:r w:rsidRPr="0048266B">
        <w:rPr>
          <w:sz w:val="28"/>
        </w:rPr>
        <w:t>еждунар. нау</w:t>
      </w:r>
      <w:r w:rsidRPr="0048266B">
        <w:rPr>
          <w:sz w:val="28"/>
        </w:rPr>
        <w:t>ч</w:t>
      </w:r>
      <w:proofErr w:type="gramStart"/>
      <w:r>
        <w:rPr>
          <w:sz w:val="28"/>
        </w:rPr>
        <w:t>.-</w:t>
      </w:r>
      <w:proofErr w:type="gramEnd"/>
      <w:r>
        <w:rPr>
          <w:sz w:val="28"/>
        </w:rPr>
        <w:t>практ. конф.</w:t>
      </w:r>
      <w:r w:rsidRPr="0048266B">
        <w:rPr>
          <w:sz w:val="28"/>
        </w:rPr>
        <w:t xml:space="preserve"> «Актуальные проблемы ветеринарной х</w:t>
      </w:r>
      <w:r w:rsidRPr="0048266B">
        <w:rPr>
          <w:sz w:val="28"/>
        </w:rPr>
        <w:t>и</w:t>
      </w:r>
      <w:r w:rsidRPr="0048266B">
        <w:rPr>
          <w:sz w:val="28"/>
        </w:rPr>
        <w:t>рургии»</w:t>
      </w:r>
      <w:r>
        <w:rPr>
          <w:sz w:val="28"/>
        </w:rPr>
        <w:t>,</w:t>
      </w:r>
      <w:r w:rsidRPr="0048266B">
        <w:rPr>
          <w:sz w:val="28"/>
        </w:rPr>
        <w:t xml:space="preserve"> посвящ</w:t>
      </w:r>
      <w:r>
        <w:rPr>
          <w:sz w:val="28"/>
        </w:rPr>
        <w:t>.</w:t>
      </w:r>
      <w:r w:rsidRPr="0048266B">
        <w:rPr>
          <w:sz w:val="28"/>
        </w:rPr>
        <w:t xml:space="preserve"> 75-летию УГАВМ – Троицк, 2004. – С. 57–58.</w:t>
      </w:r>
    </w:p>
    <w:p w:rsidR="00B51806" w:rsidRPr="0048266B"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sidRPr="006F0786">
        <w:rPr>
          <w:sz w:val="28"/>
          <w:szCs w:val="28"/>
        </w:rPr>
        <w:t xml:space="preserve">Ханєєв В.В. Гемостаз та його корекція при хірургічній інфекції у собак: Автореф. дис. … канд. вет. наук: 16.00.05. – </w:t>
      </w:r>
      <w:proofErr w:type="gramStart"/>
      <w:r w:rsidRPr="006F0786">
        <w:rPr>
          <w:sz w:val="28"/>
          <w:szCs w:val="28"/>
        </w:rPr>
        <w:t>Б</w:t>
      </w:r>
      <w:proofErr w:type="gramEnd"/>
      <w:r w:rsidRPr="006F0786">
        <w:rPr>
          <w:sz w:val="28"/>
          <w:szCs w:val="28"/>
        </w:rPr>
        <w:t>іла Церква, 2004. – 23 с.</w:t>
      </w:r>
    </w:p>
    <w:p w:rsidR="00B51806" w:rsidRPr="0048266B"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sidRPr="006F0786">
        <w:rPr>
          <w:sz w:val="28"/>
          <w:szCs w:val="28"/>
        </w:rPr>
        <w:t xml:space="preserve">Лазоренко А.Б. Патогенетичне обґрунтування сорбційної терапії при гнійних ранах у коней: Автореф. дис. … канд. вет. наук: 16.00.05. – </w:t>
      </w:r>
      <w:proofErr w:type="gramStart"/>
      <w:r w:rsidRPr="006F0786">
        <w:rPr>
          <w:sz w:val="28"/>
          <w:szCs w:val="28"/>
        </w:rPr>
        <w:t>Б</w:t>
      </w:r>
      <w:proofErr w:type="gramEnd"/>
      <w:r w:rsidRPr="006F0786">
        <w:rPr>
          <w:sz w:val="28"/>
          <w:szCs w:val="28"/>
        </w:rPr>
        <w:t>іла Церква, 2005. – 19 с.</w:t>
      </w:r>
    </w:p>
    <w:p w:rsidR="00B51806" w:rsidRPr="00F339A9"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sidRPr="0048266B">
        <w:rPr>
          <w:sz w:val="28"/>
          <w:szCs w:val="28"/>
        </w:rPr>
        <w:t xml:space="preserve">Яремчук А.В. Тканинний гемостаз у собак і великої рогатої худоби при </w:t>
      </w:r>
      <w:proofErr w:type="gramStart"/>
      <w:r w:rsidRPr="0048266B">
        <w:rPr>
          <w:sz w:val="28"/>
          <w:szCs w:val="28"/>
        </w:rPr>
        <w:t>л</w:t>
      </w:r>
      <w:proofErr w:type="gramEnd"/>
      <w:r w:rsidRPr="0048266B">
        <w:rPr>
          <w:sz w:val="28"/>
          <w:szCs w:val="28"/>
        </w:rPr>
        <w:t xml:space="preserve">ікуванні гнійних ран із застосуванням мазей на гідрофільній основі: Автореф. дис. … канд. вет. наук: 16.00.05. – </w:t>
      </w:r>
      <w:proofErr w:type="gramStart"/>
      <w:r w:rsidRPr="0048266B">
        <w:rPr>
          <w:sz w:val="28"/>
          <w:szCs w:val="28"/>
        </w:rPr>
        <w:t>Б</w:t>
      </w:r>
      <w:proofErr w:type="gramEnd"/>
      <w:r w:rsidRPr="0048266B">
        <w:rPr>
          <w:sz w:val="28"/>
          <w:szCs w:val="28"/>
        </w:rPr>
        <w:t>іла Церква, 2006. – 21 с.</w:t>
      </w:r>
    </w:p>
    <w:p w:rsidR="00B51806" w:rsidRPr="00E2748D"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sidRPr="006F0786">
        <w:rPr>
          <w:sz w:val="28"/>
          <w:szCs w:val="28"/>
        </w:rPr>
        <w:t xml:space="preserve">Леньо Ю.М., Завірюха В.І. Особливості лапароруменотомії </w:t>
      </w:r>
      <w:proofErr w:type="gramStart"/>
      <w:r w:rsidRPr="006F0786">
        <w:rPr>
          <w:sz w:val="28"/>
          <w:szCs w:val="28"/>
        </w:rPr>
        <w:t>у</w:t>
      </w:r>
      <w:proofErr w:type="gramEnd"/>
      <w:r w:rsidRPr="006F0786">
        <w:rPr>
          <w:sz w:val="28"/>
          <w:szCs w:val="28"/>
        </w:rPr>
        <w:t xml:space="preserve"> молодняку великої рогатої худоби /</w:t>
      </w:r>
      <w:r>
        <w:rPr>
          <w:sz w:val="28"/>
          <w:szCs w:val="28"/>
        </w:rPr>
        <w:t>/ Вісник</w:t>
      </w:r>
      <w:r w:rsidRPr="006F0786">
        <w:rPr>
          <w:sz w:val="28"/>
          <w:szCs w:val="28"/>
        </w:rPr>
        <w:t xml:space="preserve"> Білоцерків. держ. аграр. ун-ту. – </w:t>
      </w:r>
      <w:proofErr w:type="gramStart"/>
      <w:r w:rsidRPr="006F0786">
        <w:rPr>
          <w:sz w:val="28"/>
          <w:szCs w:val="28"/>
        </w:rPr>
        <w:t>Б</w:t>
      </w:r>
      <w:proofErr w:type="gramEnd"/>
      <w:r w:rsidRPr="006F0786">
        <w:rPr>
          <w:sz w:val="28"/>
          <w:szCs w:val="28"/>
        </w:rPr>
        <w:t>іла Церква, 2006. – Вип.</w:t>
      </w:r>
      <w:r>
        <w:rPr>
          <w:sz w:val="28"/>
          <w:szCs w:val="28"/>
        </w:rPr>
        <w:t xml:space="preserve"> </w:t>
      </w:r>
      <w:r w:rsidRPr="006F0786">
        <w:rPr>
          <w:sz w:val="28"/>
          <w:szCs w:val="28"/>
        </w:rPr>
        <w:t>41. – С.</w:t>
      </w:r>
      <w:r>
        <w:rPr>
          <w:sz w:val="28"/>
          <w:szCs w:val="28"/>
        </w:rPr>
        <w:t xml:space="preserve"> </w:t>
      </w:r>
      <w:r w:rsidRPr="006F0786">
        <w:rPr>
          <w:sz w:val="28"/>
          <w:szCs w:val="28"/>
        </w:rPr>
        <w:t>121–127.</w:t>
      </w:r>
    </w:p>
    <w:p w:rsidR="00B51806" w:rsidRPr="00B24EEC"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sidRPr="001631FB">
        <w:rPr>
          <w:sz w:val="28"/>
          <w:szCs w:val="28"/>
        </w:rPr>
        <w:t xml:space="preserve">Волотко И.И., Рогова М.И. Лечение и профилактика ретикулоперитонита у коров // Труды </w:t>
      </w:r>
      <w:r>
        <w:rPr>
          <w:sz w:val="28"/>
          <w:szCs w:val="28"/>
        </w:rPr>
        <w:t>М</w:t>
      </w:r>
      <w:r w:rsidRPr="001631FB">
        <w:rPr>
          <w:sz w:val="28"/>
          <w:szCs w:val="28"/>
        </w:rPr>
        <w:t>еждунар. нау</w:t>
      </w:r>
      <w:r w:rsidRPr="001631FB">
        <w:rPr>
          <w:sz w:val="28"/>
          <w:szCs w:val="28"/>
        </w:rPr>
        <w:t>ч</w:t>
      </w:r>
      <w:proofErr w:type="gramStart"/>
      <w:r>
        <w:rPr>
          <w:sz w:val="28"/>
          <w:szCs w:val="28"/>
        </w:rPr>
        <w:t>.-</w:t>
      </w:r>
      <w:proofErr w:type="gramEnd"/>
      <w:r>
        <w:rPr>
          <w:sz w:val="28"/>
          <w:szCs w:val="28"/>
        </w:rPr>
        <w:t>практ. конф.</w:t>
      </w:r>
      <w:r w:rsidRPr="001631FB">
        <w:rPr>
          <w:sz w:val="28"/>
          <w:szCs w:val="28"/>
        </w:rPr>
        <w:t xml:space="preserve"> «Актуальные проблемы ветеринарной х</w:t>
      </w:r>
      <w:r w:rsidRPr="001631FB">
        <w:rPr>
          <w:sz w:val="28"/>
          <w:szCs w:val="28"/>
        </w:rPr>
        <w:t>и</w:t>
      </w:r>
      <w:r w:rsidRPr="001631FB">
        <w:rPr>
          <w:sz w:val="28"/>
          <w:szCs w:val="28"/>
        </w:rPr>
        <w:t>рургии»</w:t>
      </w:r>
      <w:r>
        <w:rPr>
          <w:sz w:val="28"/>
          <w:szCs w:val="28"/>
        </w:rPr>
        <w:t>,</w:t>
      </w:r>
      <w:r w:rsidRPr="001631FB">
        <w:rPr>
          <w:sz w:val="28"/>
          <w:szCs w:val="28"/>
        </w:rPr>
        <w:t xml:space="preserve"> посвящ</w:t>
      </w:r>
      <w:r>
        <w:rPr>
          <w:sz w:val="28"/>
          <w:szCs w:val="28"/>
        </w:rPr>
        <w:t>.</w:t>
      </w:r>
      <w:r w:rsidRPr="001631FB">
        <w:rPr>
          <w:sz w:val="28"/>
          <w:szCs w:val="28"/>
        </w:rPr>
        <w:t xml:space="preserve"> 75-летию УГАВМ</w:t>
      </w:r>
      <w:r>
        <w:rPr>
          <w:sz w:val="28"/>
          <w:szCs w:val="28"/>
        </w:rPr>
        <w:t>.</w:t>
      </w:r>
      <w:r w:rsidRPr="001631FB">
        <w:rPr>
          <w:sz w:val="28"/>
          <w:szCs w:val="28"/>
        </w:rPr>
        <w:t xml:space="preserve"> – Троицк, 2004. – С.</w:t>
      </w:r>
      <w:r>
        <w:rPr>
          <w:sz w:val="28"/>
          <w:szCs w:val="28"/>
        </w:rPr>
        <w:t xml:space="preserve"> </w:t>
      </w:r>
      <w:r w:rsidRPr="00B24EEC">
        <w:rPr>
          <w:sz w:val="28"/>
          <w:szCs w:val="28"/>
        </w:rPr>
        <w:t>33</w:t>
      </w:r>
      <w:r w:rsidRPr="001631FB">
        <w:rPr>
          <w:sz w:val="28"/>
          <w:szCs w:val="28"/>
        </w:rPr>
        <w:t>–</w:t>
      </w:r>
      <w:r w:rsidRPr="00B24EEC">
        <w:rPr>
          <w:sz w:val="28"/>
          <w:szCs w:val="28"/>
        </w:rPr>
        <w:t>35</w:t>
      </w:r>
      <w:r w:rsidRPr="001631FB">
        <w:rPr>
          <w:sz w:val="28"/>
          <w:szCs w:val="28"/>
        </w:rPr>
        <w:t>.</w:t>
      </w:r>
    </w:p>
    <w:p w:rsidR="00B5180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sidRPr="001631FB">
        <w:rPr>
          <w:sz w:val="28"/>
          <w:szCs w:val="28"/>
        </w:rPr>
        <w:t xml:space="preserve">Ільніцький М.Г., Ємельяненко О.В. Клінічний перебіг та морфологічний склад крові при </w:t>
      </w:r>
      <w:proofErr w:type="gramStart"/>
      <w:r w:rsidRPr="001631FB">
        <w:rPr>
          <w:sz w:val="28"/>
          <w:szCs w:val="28"/>
        </w:rPr>
        <w:t>р</w:t>
      </w:r>
      <w:proofErr w:type="gramEnd"/>
      <w:r w:rsidRPr="001631FB">
        <w:rPr>
          <w:sz w:val="28"/>
          <w:szCs w:val="28"/>
        </w:rPr>
        <w:t>ізних методах оваріоектомії у свинок // Наук. вісн</w:t>
      </w:r>
      <w:r>
        <w:rPr>
          <w:sz w:val="28"/>
          <w:szCs w:val="28"/>
        </w:rPr>
        <w:t>ик</w:t>
      </w:r>
      <w:r w:rsidRPr="001631FB">
        <w:rPr>
          <w:sz w:val="28"/>
          <w:szCs w:val="28"/>
        </w:rPr>
        <w:t xml:space="preserve"> Львів</w:t>
      </w:r>
      <w:r>
        <w:rPr>
          <w:sz w:val="28"/>
          <w:szCs w:val="28"/>
        </w:rPr>
        <w:t>.</w:t>
      </w:r>
      <w:r w:rsidRPr="001631FB">
        <w:rPr>
          <w:sz w:val="28"/>
          <w:szCs w:val="28"/>
        </w:rPr>
        <w:t xml:space="preserve"> нац. акад. вет. мед. ім. С.З. </w:t>
      </w:r>
      <w:r>
        <w:rPr>
          <w:sz w:val="28"/>
          <w:szCs w:val="28"/>
        </w:rPr>
        <w:t>Ґ</w:t>
      </w:r>
      <w:r w:rsidRPr="001631FB">
        <w:rPr>
          <w:sz w:val="28"/>
          <w:szCs w:val="28"/>
        </w:rPr>
        <w:t>жицького. – Львів, 2006. – Т.8</w:t>
      </w:r>
      <w:r>
        <w:rPr>
          <w:sz w:val="28"/>
          <w:szCs w:val="28"/>
        </w:rPr>
        <w:t>,</w:t>
      </w:r>
      <w:r w:rsidRPr="001631FB">
        <w:rPr>
          <w:sz w:val="28"/>
          <w:szCs w:val="28"/>
        </w:rPr>
        <w:t xml:space="preserve"> №3(30). – Ч.1. – С.</w:t>
      </w:r>
      <w:r>
        <w:rPr>
          <w:sz w:val="28"/>
          <w:szCs w:val="28"/>
        </w:rPr>
        <w:t xml:space="preserve"> </w:t>
      </w:r>
      <w:r w:rsidRPr="001631FB">
        <w:rPr>
          <w:sz w:val="28"/>
          <w:szCs w:val="28"/>
        </w:rPr>
        <w:t>65–70.</w:t>
      </w:r>
    </w:p>
    <w:p w:rsidR="00B5180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sidRPr="001631FB">
        <w:rPr>
          <w:sz w:val="28"/>
          <w:szCs w:val="28"/>
        </w:rPr>
        <w:t>Нагорный В.В. Сравнительная оценка овариоэктомии и медикаментозных методов торможения половой функции свинок при откорме: Дис. ... канд. вет. наук: 16.00.05. – Белая Церковь, 1989. – 164 с.</w:t>
      </w:r>
    </w:p>
    <w:p w:rsidR="00B51806" w:rsidRPr="00120239"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sidRPr="001631FB">
        <w:rPr>
          <w:sz w:val="28"/>
          <w:szCs w:val="28"/>
        </w:rPr>
        <w:t xml:space="preserve">Кесарево сечение при эмфиземе плода у лошади / А.И. Федоров, </w:t>
      </w:r>
      <w:r>
        <w:rPr>
          <w:sz w:val="28"/>
          <w:szCs w:val="28"/>
        </w:rPr>
        <w:t xml:space="preserve">  </w:t>
      </w:r>
      <w:r w:rsidRPr="001631FB">
        <w:rPr>
          <w:sz w:val="28"/>
          <w:szCs w:val="28"/>
        </w:rPr>
        <w:t>Н.И. Мирон, Г.М. Андреев, Л.А. Шарков // Ветеринария. – 1983. – №8. – С.</w:t>
      </w:r>
      <w:r>
        <w:rPr>
          <w:sz w:val="28"/>
          <w:szCs w:val="28"/>
        </w:rPr>
        <w:t xml:space="preserve"> </w:t>
      </w:r>
      <w:r w:rsidRPr="001631FB">
        <w:rPr>
          <w:sz w:val="28"/>
          <w:szCs w:val="28"/>
        </w:rPr>
        <w:t>52–53.</w:t>
      </w:r>
    </w:p>
    <w:p w:rsidR="00B5180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sidRPr="001631FB">
        <w:rPr>
          <w:sz w:val="28"/>
          <w:szCs w:val="28"/>
        </w:rPr>
        <w:lastRenderedPageBreak/>
        <w:t xml:space="preserve">Заднік Т., Мезаріч М. </w:t>
      </w:r>
      <w:proofErr w:type="gramStart"/>
      <w:r w:rsidRPr="001631FB">
        <w:rPr>
          <w:sz w:val="28"/>
          <w:szCs w:val="28"/>
        </w:rPr>
        <w:t>Р</w:t>
      </w:r>
      <w:proofErr w:type="gramEnd"/>
      <w:r w:rsidRPr="001631FB">
        <w:rPr>
          <w:sz w:val="28"/>
          <w:szCs w:val="28"/>
        </w:rPr>
        <w:t>івень крові у фекаліях і активність пепсиногену сироватки крові при зміщенні сичуга у дійних корів // Вет. практика. – 2006. – №3 (3). – С.</w:t>
      </w:r>
      <w:r>
        <w:rPr>
          <w:sz w:val="28"/>
          <w:szCs w:val="28"/>
        </w:rPr>
        <w:t xml:space="preserve"> </w:t>
      </w:r>
      <w:r w:rsidRPr="001631FB">
        <w:rPr>
          <w:sz w:val="28"/>
          <w:szCs w:val="28"/>
        </w:rPr>
        <w:t>32–35.</w:t>
      </w:r>
    </w:p>
    <w:p w:rsidR="00B5180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sidRPr="00367F16">
        <w:rPr>
          <w:sz w:val="28"/>
          <w:szCs w:val="28"/>
          <w:lang w:val="de-DE"/>
        </w:rPr>
        <w:t xml:space="preserve">Rademacher G., Lorenz I. Therapie und prognose des volvulus intestine beim rind // Tlerarztl. </w:t>
      </w:r>
      <w:r w:rsidRPr="006472BE">
        <w:rPr>
          <w:sz w:val="28"/>
          <w:szCs w:val="28"/>
          <w:lang w:val="de-DE"/>
        </w:rPr>
        <w:t>Umsch. – 1998. – Jg. 73, №2. – S.</w:t>
      </w:r>
      <w:r>
        <w:rPr>
          <w:sz w:val="28"/>
          <w:szCs w:val="28"/>
        </w:rPr>
        <w:t xml:space="preserve"> </w:t>
      </w:r>
      <w:r w:rsidRPr="006472BE">
        <w:rPr>
          <w:sz w:val="28"/>
          <w:szCs w:val="28"/>
          <w:lang w:val="de-DE"/>
        </w:rPr>
        <w:t>93–105.</w:t>
      </w:r>
    </w:p>
    <w:p w:rsidR="00B51806" w:rsidRPr="00B5180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lang w:val="en-US"/>
        </w:rPr>
      </w:pPr>
      <w:r>
        <w:rPr>
          <w:sz w:val="28"/>
          <w:szCs w:val="28"/>
          <w:lang w:val="en-US"/>
        </w:rPr>
        <w:t>Eckersall</w:t>
      </w:r>
      <w:r w:rsidRPr="00B51806">
        <w:rPr>
          <w:sz w:val="28"/>
          <w:szCs w:val="28"/>
          <w:lang w:val="en-US"/>
        </w:rPr>
        <w:t xml:space="preserve"> </w:t>
      </w:r>
      <w:r>
        <w:rPr>
          <w:sz w:val="28"/>
          <w:szCs w:val="28"/>
          <w:lang w:val="en-US"/>
        </w:rPr>
        <w:t>P</w:t>
      </w:r>
      <w:r w:rsidRPr="00B51806">
        <w:rPr>
          <w:sz w:val="28"/>
          <w:szCs w:val="28"/>
          <w:lang w:val="en-US"/>
        </w:rPr>
        <w:t>.</w:t>
      </w:r>
      <w:r>
        <w:rPr>
          <w:sz w:val="28"/>
          <w:szCs w:val="28"/>
          <w:lang w:val="en-US"/>
        </w:rPr>
        <w:t>D</w:t>
      </w:r>
      <w:r w:rsidRPr="00B51806">
        <w:rPr>
          <w:sz w:val="28"/>
          <w:szCs w:val="28"/>
          <w:lang w:val="en-US"/>
        </w:rPr>
        <w:t xml:space="preserve">. </w:t>
      </w:r>
      <w:r w:rsidRPr="000C6309">
        <w:rPr>
          <w:sz w:val="28"/>
          <w:szCs w:val="28"/>
          <w:lang w:val="en-US"/>
        </w:rPr>
        <w:t>Estudo</w:t>
      </w:r>
      <w:r w:rsidRPr="00B51806">
        <w:rPr>
          <w:sz w:val="28"/>
          <w:szCs w:val="28"/>
          <w:lang w:val="en-US"/>
        </w:rPr>
        <w:t xml:space="preserve"> </w:t>
      </w:r>
      <w:r w:rsidRPr="000C6309">
        <w:rPr>
          <w:sz w:val="28"/>
          <w:szCs w:val="28"/>
          <w:lang w:val="en-US"/>
        </w:rPr>
        <w:t>clinico</w:t>
      </w:r>
      <w:r w:rsidRPr="00B51806">
        <w:rPr>
          <w:sz w:val="28"/>
          <w:szCs w:val="28"/>
          <w:lang w:val="en-US"/>
        </w:rPr>
        <w:t xml:space="preserve">, </w:t>
      </w:r>
      <w:r w:rsidRPr="000C6309">
        <w:rPr>
          <w:sz w:val="28"/>
          <w:szCs w:val="28"/>
          <w:lang w:val="en-US"/>
        </w:rPr>
        <w:t>cirurgico</w:t>
      </w:r>
      <w:r w:rsidRPr="00B51806">
        <w:rPr>
          <w:sz w:val="28"/>
          <w:szCs w:val="28"/>
          <w:lang w:val="en-US"/>
        </w:rPr>
        <w:t xml:space="preserve"> </w:t>
      </w:r>
      <w:r w:rsidRPr="000C6309">
        <w:rPr>
          <w:sz w:val="28"/>
          <w:szCs w:val="28"/>
          <w:lang w:val="en-US"/>
        </w:rPr>
        <w:t>e</w:t>
      </w:r>
      <w:r w:rsidRPr="00B51806">
        <w:rPr>
          <w:sz w:val="28"/>
          <w:szCs w:val="28"/>
          <w:lang w:val="en-US"/>
        </w:rPr>
        <w:t xml:space="preserve"> </w:t>
      </w:r>
      <w:r w:rsidRPr="000C6309">
        <w:rPr>
          <w:sz w:val="28"/>
          <w:szCs w:val="28"/>
          <w:lang w:val="en-US"/>
        </w:rPr>
        <w:t>anatomopatologico</w:t>
      </w:r>
      <w:r w:rsidRPr="00B51806">
        <w:rPr>
          <w:sz w:val="28"/>
          <w:szCs w:val="28"/>
          <w:lang w:val="en-US"/>
        </w:rPr>
        <w:t xml:space="preserve"> </w:t>
      </w:r>
      <w:r w:rsidRPr="000C6309">
        <w:rPr>
          <w:sz w:val="28"/>
          <w:szCs w:val="28"/>
          <w:lang w:val="en-US"/>
        </w:rPr>
        <w:t>de</w:t>
      </w:r>
      <w:r w:rsidRPr="00B51806">
        <w:rPr>
          <w:sz w:val="28"/>
          <w:szCs w:val="28"/>
          <w:lang w:val="en-US"/>
        </w:rPr>
        <w:t xml:space="preserve"> </w:t>
      </w:r>
      <w:r w:rsidRPr="000C6309">
        <w:rPr>
          <w:sz w:val="28"/>
          <w:szCs w:val="28"/>
          <w:lang w:val="en-US"/>
        </w:rPr>
        <w:t>intussuscepcao</w:t>
      </w:r>
      <w:r w:rsidRPr="00B51806">
        <w:rPr>
          <w:sz w:val="28"/>
          <w:szCs w:val="28"/>
          <w:lang w:val="en-US"/>
        </w:rPr>
        <w:t xml:space="preserve"> </w:t>
      </w:r>
      <w:r w:rsidRPr="000C6309">
        <w:rPr>
          <w:sz w:val="28"/>
          <w:szCs w:val="28"/>
          <w:lang w:val="en-US"/>
        </w:rPr>
        <w:t>em</w:t>
      </w:r>
      <w:r w:rsidRPr="00B51806">
        <w:rPr>
          <w:sz w:val="28"/>
          <w:szCs w:val="28"/>
          <w:lang w:val="en-US"/>
        </w:rPr>
        <w:t xml:space="preserve"> </w:t>
      </w:r>
      <w:r w:rsidRPr="000C6309">
        <w:rPr>
          <w:sz w:val="28"/>
          <w:szCs w:val="28"/>
          <w:lang w:val="en-US"/>
        </w:rPr>
        <w:t>quatro</w:t>
      </w:r>
      <w:r w:rsidRPr="00B51806">
        <w:rPr>
          <w:sz w:val="28"/>
          <w:szCs w:val="28"/>
          <w:lang w:val="en-US"/>
        </w:rPr>
        <w:t xml:space="preserve"> </w:t>
      </w:r>
      <w:r w:rsidRPr="000C6309">
        <w:rPr>
          <w:sz w:val="28"/>
          <w:szCs w:val="28"/>
          <w:lang w:val="en-US"/>
        </w:rPr>
        <w:t>bovinos</w:t>
      </w:r>
      <w:r w:rsidRPr="00B51806">
        <w:rPr>
          <w:sz w:val="28"/>
          <w:szCs w:val="28"/>
          <w:lang w:val="en-US"/>
        </w:rPr>
        <w:t xml:space="preserve"> // </w:t>
      </w:r>
      <w:r w:rsidRPr="000C6309">
        <w:rPr>
          <w:sz w:val="28"/>
          <w:szCs w:val="28"/>
          <w:lang w:val="en-US"/>
        </w:rPr>
        <w:t>Arq</w:t>
      </w:r>
      <w:r w:rsidRPr="00B51806">
        <w:rPr>
          <w:sz w:val="28"/>
          <w:szCs w:val="28"/>
          <w:lang w:val="en-US"/>
        </w:rPr>
        <w:t xml:space="preserve">. </w:t>
      </w:r>
      <w:proofErr w:type="gramStart"/>
      <w:r w:rsidRPr="000C6309">
        <w:rPr>
          <w:sz w:val="28"/>
          <w:szCs w:val="28"/>
          <w:lang w:val="en-US"/>
        </w:rPr>
        <w:t>brasil</w:t>
      </w:r>
      <w:proofErr w:type="gramEnd"/>
      <w:r w:rsidRPr="00B51806">
        <w:rPr>
          <w:sz w:val="28"/>
          <w:szCs w:val="28"/>
          <w:lang w:val="en-US"/>
        </w:rPr>
        <w:t xml:space="preserve">. </w:t>
      </w:r>
      <w:r w:rsidRPr="000C6309">
        <w:rPr>
          <w:sz w:val="28"/>
          <w:szCs w:val="28"/>
          <w:lang w:val="en-US"/>
        </w:rPr>
        <w:t>med</w:t>
      </w:r>
      <w:r w:rsidRPr="00B51806">
        <w:rPr>
          <w:sz w:val="28"/>
          <w:szCs w:val="28"/>
          <w:lang w:val="en-US"/>
        </w:rPr>
        <w:t xml:space="preserve">. </w:t>
      </w:r>
      <w:r w:rsidRPr="000C6309">
        <w:rPr>
          <w:sz w:val="28"/>
          <w:szCs w:val="28"/>
          <w:lang w:val="en-US"/>
        </w:rPr>
        <w:t>veter</w:t>
      </w:r>
      <w:r w:rsidRPr="00B51806">
        <w:rPr>
          <w:sz w:val="28"/>
          <w:szCs w:val="28"/>
          <w:lang w:val="en-US"/>
        </w:rPr>
        <w:t xml:space="preserve">. </w:t>
      </w:r>
      <w:r w:rsidRPr="000C6309">
        <w:rPr>
          <w:sz w:val="28"/>
          <w:szCs w:val="28"/>
          <w:lang w:val="en-US"/>
        </w:rPr>
        <w:t>zootecn</w:t>
      </w:r>
      <w:r w:rsidRPr="00B51806">
        <w:rPr>
          <w:sz w:val="28"/>
          <w:szCs w:val="28"/>
          <w:lang w:val="en-US"/>
        </w:rPr>
        <w:t xml:space="preserve">. – 2001. –     </w:t>
      </w:r>
      <w:r w:rsidRPr="000C6309">
        <w:rPr>
          <w:sz w:val="28"/>
          <w:szCs w:val="28"/>
          <w:lang w:val="en-US"/>
        </w:rPr>
        <w:t>Vol</w:t>
      </w:r>
      <w:r w:rsidRPr="00B51806">
        <w:rPr>
          <w:sz w:val="28"/>
          <w:szCs w:val="28"/>
          <w:lang w:val="en-US"/>
        </w:rPr>
        <w:t xml:space="preserve">. 53, №1. – </w:t>
      </w:r>
      <w:r w:rsidRPr="000C6309">
        <w:rPr>
          <w:sz w:val="28"/>
          <w:szCs w:val="28"/>
          <w:lang w:val="en-US"/>
        </w:rPr>
        <w:t>P</w:t>
      </w:r>
      <w:r w:rsidRPr="00B51806">
        <w:rPr>
          <w:sz w:val="28"/>
          <w:szCs w:val="28"/>
          <w:lang w:val="en-US"/>
        </w:rPr>
        <w:t>. 52–57.</w:t>
      </w:r>
    </w:p>
    <w:p w:rsidR="00B5180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sidRPr="00367F16">
        <w:rPr>
          <w:sz w:val="28"/>
          <w:szCs w:val="28"/>
          <w:lang w:val="de-DE"/>
        </w:rPr>
        <w:t xml:space="preserve">Rademacher G. Darmanschoppung mit koaguliertem blut bet einer kuh (fallbericht) // Tierarztl. </w:t>
      </w:r>
      <w:r w:rsidRPr="000D596E">
        <w:rPr>
          <w:sz w:val="28"/>
          <w:szCs w:val="28"/>
          <w:lang w:val="de-DE"/>
        </w:rPr>
        <w:t>Umsch. – 2001. – Jg. 56, №5. – S.</w:t>
      </w:r>
      <w:r>
        <w:rPr>
          <w:sz w:val="28"/>
          <w:szCs w:val="28"/>
        </w:rPr>
        <w:t xml:space="preserve"> </w:t>
      </w:r>
      <w:r w:rsidRPr="000D596E">
        <w:rPr>
          <w:sz w:val="28"/>
          <w:szCs w:val="28"/>
          <w:lang w:val="de-DE"/>
        </w:rPr>
        <w:t>231–234.</w:t>
      </w:r>
    </w:p>
    <w:p w:rsidR="00B51806" w:rsidRPr="00B5180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lang w:val="en-US"/>
        </w:rPr>
      </w:pPr>
      <w:r w:rsidRPr="00B341D7">
        <w:rPr>
          <w:sz w:val="28"/>
          <w:szCs w:val="28"/>
          <w:lang w:val="fr-FR"/>
        </w:rPr>
        <w:t>A</w:t>
      </w:r>
      <w:r w:rsidRPr="00B51806">
        <w:rPr>
          <w:sz w:val="28"/>
          <w:szCs w:val="28"/>
          <w:lang w:val="en-US"/>
        </w:rPr>
        <w:t xml:space="preserve"> </w:t>
      </w:r>
      <w:r w:rsidRPr="00B341D7">
        <w:rPr>
          <w:sz w:val="28"/>
          <w:szCs w:val="28"/>
          <w:lang w:val="fr-FR"/>
        </w:rPr>
        <w:t>propos</w:t>
      </w:r>
      <w:r w:rsidRPr="00B51806">
        <w:rPr>
          <w:sz w:val="28"/>
          <w:szCs w:val="28"/>
          <w:lang w:val="en-US"/>
        </w:rPr>
        <w:t xml:space="preserve"> </w:t>
      </w:r>
      <w:r w:rsidRPr="00B341D7">
        <w:rPr>
          <w:sz w:val="28"/>
          <w:szCs w:val="28"/>
          <w:lang w:val="fr-FR"/>
        </w:rPr>
        <w:t>d</w:t>
      </w:r>
      <w:r w:rsidRPr="00B51806">
        <w:rPr>
          <w:sz w:val="28"/>
          <w:szCs w:val="28"/>
          <w:lang w:val="en-US"/>
        </w:rPr>
        <w:t>'</w:t>
      </w:r>
      <w:r w:rsidRPr="00B341D7">
        <w:rPr>
          <w:sz w:val="28"/>
          <w:szCs w:val="28"/>
          <w:lang w:val="fr-FR"/>
        </w:rPr>
        <w:t>un</w:t>
      </w:r>
      <w:r w:rsidRPr="00B51806">
        <w:rPr>
          <w:sz w:val="28"/>
          <w:szCs w:val="28"/>
          <w:lang w:val="en-US"/>
        </w:rPr>
        <w:t xml:space="preserve"> </w:t>
      </w:r>
      <w:r w:rsidRPr="00B341D7">
        <w:rPr>
          <w:sz w:val="28"/>
          <w:szCs w:val="28"/>
          <w:lang w:val="fr-FR"/>
        </w:rPr>
        <w:t>cas</w:t>
      </w:r>
      <w:r w:rsidRPr="00B51806">
        <w:rPr>
          <w:sz w:val="28"/>
          <w:szCs w:val="28"/>
          <w:lang w:val="en-US"/>
        </w:rPr>
        <w:t xml:space="preserve"> </w:t>
      </w:r>
      <w:r w:rsidRPr="00B341D7">
        <w:rPr>
          <w:sz w:val="28"/>
          <w:szCs w:val="28"/>
          <w:lang w:val="fr-FR"/>
        </w:rPr>
        <w:t>de</w:t>
      </w:r>
      <w:r w:rsidRPr="00B51806">
        <w:rPr>
          <w:sz w:val="28"/>
          <w:szCs w:val="28"/>
          <w:lang w:val="en-US"/>
        </w:rPr>
        <w:t xml:space="preserve"> </w:t>
      </w:r>
      <w:r w:rsidRPr="00B341D7">
        <w:rPr>
          <w:sz w:val="28"/>
          <w:szCs w:val="28"/>
          <w:lang w:val="fr-FR"/>
        </w:rPr>
        <w:t>hernie</w:t>
      </w:r>
      <w:r w:rsidRPr="00B51806">
        <w:rPr>
          <w:sz w:val="28"/>
          <w:szCs w:val="28"/>
          <w:lang w:val="en-US"/>
        </w:rPr>
        <w:t xml:space="preserve"> </w:t>
      </w:r>
      <w:r w:rsidRPr="00B341D7">
        <w:rPr>
          <w:sz w:val="28"/>
          <w:szCs w:val="28"/>
          <w:lang w:val="fr-FR"/>
        </w:rPr>
        <w:t>duod</w:t>
      </w:r>
      <w:r w:rsidRPr="00B51806">
        <w:rPr>
          <w:sz w:val="28"/>
          <w:szCs w:val="28"/>
          <w:lang w:val="en-US"/>
        </w:rPr>
        <w:t>é</w:t>
      </w:r>
      <w:r w:rsidRPr="00B341D7">
        <w:rPr>
          <w:sz w:val="28"/>
          <w:szCs w:val="28"/>
          <w:lang w:val="fr-FR"/>
        </w:rPr>
        <w:t>nale</w:t>
      </w:r>
      <w:r w:rsidRPr="00B51806">
        <w:rPr>
          <w:sz w:val="28"/>
          <w:szCs w:val="28"/>
          <w:lang w:val="en-US"/>
        </w:rPr>
        <w:t xml:space="preserve"> </w:t>
      </w:r>
      <w:r w:rsidRPr="00B341D7">
        <w:rPr>
          <w:sz w:val="28"/>
          <w:szCs w:val="28"/>
          <w:lang w:val="fr-FR"/>
        </w:rPr>
        <w:t>avec</w:t>
      </w:r>
      <w:r w:rsidRPr="00B51806">
        <w:rPr>
          <w:sz w:val="28"/>
          <w:szCs w:val="28"/>
          <w:lang w:val="en-US"/>
        </w:rPr>
        <w:t xml:space="preserve"> </w:t>
      </w:r>
      <w:r w:rsidRPr="00B341D7">
        <w:rPr>
          <w:sz w:val="28"/>
          <w:szCs w:val="28"/>
          <w:lang w:val="fr-FR"/>
        </w:rPr>
        <w:t>occlusion</w:t>
      </w:r>
      <w:r w:rsidRPr="00B51806">
        <w:rPr>
          <w:sz w:val="28"/>
          <w:szCs w:val="28"/>
          <w:lang w:val="en-US"/>
        </w:rPr>
        <w:t xml:space="preserve"> </w:t>
      </w:r>
      <w:r w:rsidRPr="00B341D7">
        <w:rPr>
          <w:sz w:val="28"/>
          <w:szCs w:val="28"/>
          <w:lang w:val="fr-FR"/>
        </w:rPr>
        <w:t>et</w:t>
      </w:r>
      <w:r w:rsidRPr="00B51806">
        <w:rPr>
          <w:sz w:val="28"/>
          <w:szCs w:val="28"/>
          <w:lang w:val="en-US"/>
        </w:rPr>
        <w:t xml:space="preserve"> </w:t>
      </w:r>
      <w:r w:rsidRPr="00B341D7">
        <w:rPr>
          <w:sz w:val="28"/>
          <w:szCs w:val="28"/>
          <w:lang w:val="fr-FR"/>
        </w:rPr>
        <w:t>reflux</w:t>
      </w:r>
      <w:r w:rsidRPr="00B51806">
        <w:rPr>
          <w:sz w:val="28"/>
          <w:szCs w:val="28"/>
          <w:lang w:val="en-US"/>
        </w:rPr>
        <w:t xml:space="preserve"> </w:t>
      </w:r>
      <w:r w:rsidRPr="00B341D7">
        <w:rPr>
          <w:sz w:val="28"/>
          <w:szCs w:val="28"/>
          <w:lang w:val="fr-FR"/>
        </w:rPr>
        <w:t>abomasal</w:t>
      </w:r>
      <w:r w:rsidRPr="00B51806">
        <w:rPr>
          <w:sz w:val="28"/>
          <w:szCs w:val="28"/>
          <w:lang w:val="en-US"/>
        </w:rPr>
        <w:t xml:space="preserve"> </w:t>
      </w:r>
      <w:r w:rsidRPr="00B341D7">
        <w:rPr>
          <w:sz w:val="28"/>
          <w:szCs w:val="28"/>
          <w:lang w:val="fr-FR"/>
        </w:rPr>
        <w:t>chez</w:t>
      </w:r>
      <w:r w:rsidRPr="00B51806">
        <w:rPr>
          <w:sz w:val="28"/>
          <w:szCs w:val="28"/>
          <w:lang w:val="en-US"/>
        </w:rPr>
        <w:t xml:space="preserve"> </w:t>
      </w:r>
      <w:r w:rsidRPr="00B341D7">
        <w:rPr>
          <w:sz w:val="28"/>
          <w:szCs w:val="28"/>
          <w:lang w:val="fr-FR"/>
        </w:rPr>
        <w:t>une</w:t>
      </w:r>
      <w:r w:rsidRPr="00B51806">
        <w:rPr>
          <w:sz w:val="28"/>
          <w:szCs w:val="28"/>
          <w:lang w:val="en-US"/>
        </w:rPr>
        <w:t xml:space="preserve"> </w:t>
      </w:r>
      <w:r w:rsidRPr="00B341D7">
        <w:rPr>
          <w:sz w:val="28"/>
          <w:szCs w:val="28"/>
          <w:lang w:val="fr-FR"/>
        </w:rPr>
        <w:t>ch</w:t>
      </w:r>
      <w:r w:rsidRPr="00B51806">
        <w:rPr>
          <w:sz w:val="28"/>
          <w:szCs w:val="28"/>
          <w:lang w:val="en-US"/>
        </w:rPr>
        <w:t>é</w:t>
      </w:r>
      <w:r w:rsidRPr="00B341D7">
        <w:rPr>
          <w:sz w:val="28"/>
          <w:szCs w:val="28"/>
          <w:lang w:val="fr-FR"/>
        </w:rPr>
        <w:t>vre</w:t>
      </w:r>
      <w:r w:rsidRPr="00B51806">
        <w:rPr>
          <w:sz w:val="28"/>
          <w:szCs w:val="28"/>
          <w:lang w:val="en-US"/>
        </w:rPr>
        <w:t xml:space="preserve"> / </w:t>
      </w:r>
      <w:r w:rsidRPr="00B341D7">
        <w:rPr>
          <w:sz w:val="28"/>
          <w:szCs w:val="28"/>
          <w:lang w:val="fr-FR"/>
        </w:rPr>
        <w:t>H</w:t>
      </w:r>
      <w:r w:rsidRPr="00B51806">
        <w:rPr>
          <w:sz w:val="28"/>
          <w:szCs w:val="28"/>
          <w:lang w:val="en-US"/>
        </w:rPr>
        <w:t xml:space="preserve">. </w:t>
      </w:r>
      <w:r w:rsidRPr="00B341D7">
        <w:rPr>
          <w:sz w:val="28"/>
          <w:szCs w:val="28"/>
          <w:lang w:val="fr-FR"/>
        </w:rPr>
        <w:t>Brug</w:t>
      </w:r>
      <w:r w:rsidRPr="00B51806">
        <w:rPr>
          <w:sz w:val="28"/>
          <w:szCs w:val="28"/>
          <w:lang w:val="en-US"/>
        </w:rPr>
        <w:t>é</w:t>
      </w:r>
      <w:r w:rsidRPr="00B341D7">
        <w:rPr>
          <w:sz w:val="28"/>
          <w:szCs w:val="28"/>
          <w:lang w:val="fr-FR"/>
        </w:rPr>
        <w:t>re</w:t>
      </w:r>
      <w:r w:rsidRPr="00B51806">
        <w:rPr>
          <w:sz w:val="28"/>
          <w:szCs w:val="28"/>
          <w:lang w:val="en-US"/>
        </w:rPr>
        <w:t xml:space="preserve">, </w:t>
      </w:r>
      <w:r w:rsidRPr="00B341D7">
        <w:rPr>
          <w:sz w:val="28"/>
          <w:szCs w:val="28"/>
          <w:lang w:val="fr-FR"/>
        </w:rPr>
        <w:t>C</w:t>
      </w:r>
      <w:r w:rsidRPr="00B51806">
        <w:rPr>
          <w:sz w:val="28"/>
          <w:szCs w:val="28"/>
          <w:lang w:val="en-US"/>
        </w:rPr>
        <w:t xml:space="preserve">. </w:t>
      </w:r>
      <w:r w:rsidRPr="00B341D7">
        <w:rPr>
          <w:sz w:val="28"/>
          <w:szCs w:val="28"/>
          <w:lang w:val="fr-FR"/>
        </w:rPr>
        <w:t>Chambaraud</w:t>
      </w:r>
      <w:r w:rsidRPr="00B51806">
        <w:rPr>
          <w:sz w:val="28"/>
          <w:szCs w:val="28"/>
          <w:lang w:val="en-US"/>
        </w:rPr>
        <w:t xml:space="preserve">, </w:t>
      </w:r>
      <w:r w:rsidRPr="00B341D7">
        <w:rPr>
          <w:sz w:val="28"/>
          <w:szCs w:val="28"/>
          <w:lang w:val="fr-FR"/>
        </w:rPr>
        <w:t>R</w:t>
      </w:r>
      <w:r w:rsidRPr="00B51806">
        <w:rPr>
          <w:sz w:val="28"/>
          <w:szCs w:val="28"/>
          <w:lang w:val="en-US"/>
        </w:rPr>
        <w:t xml:space="preserve">. </w:t>
      </w:r>
      <w:r w:rsidRPr="00B341D7">
        <w:rPr>
          <w:sz w:val="28"/>
          <w:szCs w:val="28"/>
          <w:lang w:val="fr-FR"/>
        </w:rPr>
        <w:t>Zemerline</w:t>
      </w:r>
      <w:r w:rsidRPr="00B51806">
        <w:rPr>
          <w:sz w:val="28"/>
          <w:szCs w:val="28"/>
          <w:lang w:val="en-US"/>
        </w:rPr>
        <w:t xml:space="preserve"> </w:t>
      </w:r>
      <w:r w:rsidRPr="00B341D7">
        <w:rPr>
          <w:sz w:val="28"/>
          <w:szCs w:val="28"/>
          <w:lang w:val="fr-FR"/>
        </w:rPr>
        <w:t>e</w:t>
      </w:r>
      <w:r w:rsidRPr="00B51806">
        <w:rPr>
          <w:sz w:val="28"/>
          <w:szCs w:val="28"/>
          <w:lang w:val="en-US"/>
        </w:rPr>
        <w:t xml:space="preserve">. </w:t>
      </w:r>
      <w:r w:rsidRPr="00B341D7">
        <w:rPr>
          <w:sz w:val="28"/>
          <w:szCs w:val="28"/>
          <w:lang w:val="fr-FR"/>
        </w:rPr>
        <w:t>a</w:t>
      </w:r>
      <w:r w:rsidRPr="00B51806">
        <w:rPr>
          <w:sz w:val="28"/>
          <w:szCs w:val="28"/>
          <w:lang w:val="en-US"/>
        </w:rPr>
        <w:t xml:space="preserve">. // </w:t>
      </w:r>
      <w:r w:rsidRPr="00B341D7">
        <w:rPr>
          <w:sz w:val="28"/>
          <w:szCs w:val="28"/>
          <w:lang w:val="fr-FR"/>
        </w:rPr>
        <w:t>Rec</w:t>
      </w:r>
      <w:r w:rsidRPr="00B51806">
        <w:rPr>
          <w:sz w:val="28"/>
          <w:szCs w:val="28"/>
          <w:lang w:val="en-US"/>
        </w:rPr>
        <w:t xml:space="preserve">. </w:t>
      </w:r>
      <w:r w:rsidRPr="00B341D7">
        <w:rPr>
          <w:sz w:val="28"/>
          <w:szCs w:val="28"/>
          <w:lang w:val="fr-FR"/>
        </w:rPr>
        <w:t>M</w:t>
      </w:r>
      <w:r w:rsidRPr="00B51806">
        <w:rPr>
          <w:sz w:val="28"/>
          <w:szCs w:val="28"/>
          <w:lang w:val="en-US"/>
        </w:rPr>
        <w:t>é</w:t>
      </w:r>
      <w:r w:rsidRPr="00B341D7">
        <w:rPr>
          <w:sz w:val="28"/>
          <w:szCs w:val="28"/>
          <w:lang w:val="fr-FR"/>
        </w:rPr>
        <w:t>d</w:t>
      </w:r>
      <w:r w:rsidRPr="00B51806">
        <w:rPr>
          <w:sz w:val="28"/>
          <w:szCs w:val="28"/>
          <w:lang w:val="en-US"/>
        </w:rPr>
        <w:t xml:space="preserve">. </w:t>
      </w:r>
      <w:r w:rsidRPr="00B341D7">
        <w:rPr>
          <w:sz w:val="28"/>
          <w:szCs w:val="28"/>
          <w:lang w:val="fr-FR"/>
        </w:rPr>
        <w:t>v</w:t>
      </w:r>
      <w:r w:rsidRPr="00B51806">
        <w:rPr>
          <w:sz w:val="28"/>
          <w:szCs w:val="28"/>
          <w:lang w:val="en-US"/>
        </w:rPr>
        <w:t>é</w:t>
      </w:r>
      <w:r w:rsidRPr="00B341D7">
        <w:rPr>
          <w:sz w:val="28"/>
          <w:szCs w:val="28"/>
          <w:lang w:val="fr-FR"/>
        </w:rPr>
        <w:t>t</w:t>
      </w:r>
      <w:r w:rsidRPr="00B51806">
        <w:rPr>
          <w:sz w:val="28"/>
          <w:szCs w:val="28"/>
          <w:lang w:val="en-US"/>
        </w:rPr>
        <w:t>é</w:t>
      </w:r>
      <w:r w:rsidRPr="00B341D7">
        <w:rPr>
          <w:sz w:val="28"/>
          <w:szCs w:val="28"/>
          <w:lang w:val="fr-FR"/>
        </w:rPr>
        <w:t>r</w:t>
      </w:r>
      <w:r w:rsidRPr="00B51806">
        <w:rPr>
          <w:sz w:val="28"/>
          <w:szCs w:val="28"/>
          <w:lang w:val="en-US"/>
        </w:rPr>
        <w:t xml:space="preserve">. – 1987. – </w:t>
      </w:r>
      <w:r w:rsidRPr="00B341D7">
        <w:rPr>
          <w:sz w:val="28"/>
          <w:szCs w:val="28"/>
          <w:lang w:val="fr-FR"/>
        </w:rPr>
        <w:t>T</w:t>
      </w:r>
      <w:r w:rsidRPr="00B51806">
        <w:rPr>
          <w:sz w:val="28"/>
          <w:szCs w:val="28"/>
          <w:lang w:val="en-US"/>
        </w:rPr>
        <w:t xml:space="preserve">.163, №12. – </w:t>
      </w:r>
      <w:r w:rsidRPr="00B341D7">
        <w:rPr>
          <w:sz w:val="28"/>
          <w:szCs w:val="28"/>
          <w:lang w:val="fr-FR"/>
        </w:rPr>
        <w:t>P</w:t>
      </w:r>
      <w:r w:rsidRPr="00B51806">
        <w:rPr>
          <w:sz w:val="28"/>
          <w:szCs w:val="28"/>
          <w:lang w:val="en-US"/>
        </w:rPr>
        <w:t>. 1117–1122.</w:t>
      </w:r>
    </w:p>
    <w:p w:rsidR="00B51806" w:rsidRPr="00B5180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lang w:val="en-US"/>
        </w:rPr>
      </w:pPr>
      <w:r w:rsidRPr="00B341D7">
        <w:rPr>
          <w:sz w:val="28"/>
          <w:szCs w:val="28"/>
          <w:lang w:val="fr-FR"/>
        </w:rPr>
        <w:t>Remy</w:t>
      </w:r>
      <w:r w:rsidRPr="00B51806">
        <w:rPr>
          <w:sz w:val="28"/>
          <w:szCs w:val="28"/>
          <w:lang w:val="en-US"/>
        </w:rPr>
        <w:t xml:space="preserve"> </w:t>
      </w:r>
      <w:r w:rsidRPr="00B341D7">
        <w:rPr>
          <w:sz w:val="28"/>
          <w:szCs w:val="28"/>
          <w:lang w:val="fr-FR"/>
        </w:rPr>
        <w:t>D</w:t>
      </w:r>
      <w:r w:rsidRPr="00B51806">
        <w:rPr>
          <w:sz w:val="28"/>
          <w:szCs w:val="28"/>
          <w:lang w:val="en-US"/>
        </w:rPr>
        <w:t xml:space="preserve">., </w:t>
      </w:r>
      <w:r w:rsidRPr="00B341D7">
        <w:rPr>
          <w:sz w:val="28"/>
          <w:szCs w:val="28"/>
          <w:lang w:val="fr-FR"/>
        </w:rPr>
        <w:t>Ravary</w:t>
      </w:r>
      <w:r w:rsidRPr="00B51806">
        <w:rPr>
          <w:sz w:val="28"/>
          <w:szCs w:val="28"/>
          <w:lang w:val="en-US"/>
        </w:rPr>
        <w:t xml:space="preserve"> </w:t>
      </w:r>
      <w:r w:rsidRPr="00B341D7">
        <w:rPr>
          <w:sz w:val="28"/>
          <w:szCs w:val="28"/>
          <w:lang w:val="fr-FR"/>
        </w:rPr>
        <w:t>B</w:t>
      </w:r>
      <w:r w:rsidRPr="00B51806">
        <w:rPr>
          <w:sz w:val="28"/>
          <w:szCs w:val="28"/>
          <w:lang w:val="en-US"/>
        </w:rPr>
        <w:t xml:space="preserve">. </w:t>
      </w:r>
      <w:r w:rsidRPr="00B341D7">
        <w:rPr>
          <w:sz w:val="28"/>
          <w:szCs w:val="28"/>
          <w:lang w:val="fr-FR"/>
        </w:rPr>
        <w:t>Quand</w:t>
      </w:r>
      <w:r w:rsidRPr="00B51806">
        <w:rPr>
          <w:sz w:val="28"/>
          <w:szCs w:val="28"/>
          <w:lang w:val="en-US"/>
        </w:rPr>
        <w:t xml:space="preserve"> </w:t>
      </w:r>
      <w:r w:rsidRPr="00B341D7">
        <w:rPr>
          <w:sz w:val="28"/>
          <w:szCs w:val="28"/>
          <w:lang w:val="fr-FR"/>
        </w:rPr>
        <w:t>et</w:t>
      </w:r>
      <w:r w:rsidRPr="00B51806">
        <w:rPr>
          <w:sz w:val="28"/>
          <w:szCs w:val="28"/>
          <w:lang w:val="en-US"/>
        </w:rPr>
        <w:t xml:space="preserve"> </w:t>
      </w:r>
      <w:r w:rsidRPr="00B341D7">
        <w:rPr>
          <w:sz w:val="28"/>
          <w:szCs w:val="28"/>
          <w:lang w:val="fr-FR"/>
        </w:rPr>
        <w:t>comment</w:t>
      </w:r>
      <w:r w:rsidRPr="00B51806">
        <w:rPr>
          <w:sz w:val="28"/>
          <w:szCs w:val="28"/>
          <w:lang w:val="en-US"/>
        </w:rPr>
        <w:t xml:space="preserve"> </w:t>
      </w:r>
      <w:r w:rsidRPr="00B341D7">
        <w:rPr>
          <w:sz w:val="28"/>
          <w:szCs w:val="28"/>
          <w:lang w:val="fr-FR"/>
        </w:rPr>
        <w:t>pratiquer</w:t>
      </w:r>
      <w:r w:rsidRPr="00B51806">
        <w:rPr>
          <w:sz w:val="28"/>
          <w:szCs w:val="28"/>
          <w:lang w:val="en-US"/>
        </w:rPr>
        <w:t xml:space="preserve"> </w:t>
      </w:r>
      <w:r w:rsidRPr="00B341D7">
        <w:rPr>
          <w:sz w:val="28"/>
          <w:szCs w:val="28"/>
          <w:lang w:val="fr-FR"/>
        </w:rPr>
        <w:t>une</w:t>
      </w:r>
      <w:r w:rsidRPr="00B51806">
        <w:rPr>
          <w:sz w:val="28"/>
          <w:szCs w:val="28"/>
          <w:lang w:val="en-US"/>
        </w:rPr>
        <w:t xml:space="preserve"> </w:t>
      </w:r>
      <w:r w:rsidRPr="00B341D7">
        <w:rPr>
          <w:sz w:val="28"/>
          <w:szCs w:val="28"/>
          <w:lang w:val="fr-FR"/>
        </w:rPr>
        <w:t>ruminotomie</w:t>
      </w:r>
      <w:r w:rsidRPr="00B51806">
        <w:rPr>
          <w:sz w:val="28"/>
          <w:szCs w:val="28"/>
          <w:lang w:val="en-US"/>
        </w:rPr>
        <w:t xml:space="preserve">? // </w:t>
      </w:r>
      <w:r w:rsidRPr="00B341D7">
        <w:rPr>
          <w:sz w:val="28"/>
          <w:szCs w:val="28"/>
          <w:lang w:val="fr-FR"/>
        </w:rPr>
        <w:t>Point</w:t>
      </w:r>
      <w:r w:rsidRPr="00B51806">
        <w:rPr>
          <w:sz w:val="28"/>
          <w:szCs w:val="28"/>
          <w:lang w:val="en-US"/>
        </w:rPr>
        <w:t xml:space="preserve"> </w:t>
      </w:r>
      <w:r w:rsidRPr="00B341D7">
        <w:rPr>
          <w:sz w:val="28"/>
          <w:szCs w:val="28"/>
          <w:lang w:val="fr-FR"/>
        </w:rPr>
        <w:t>V</w:t>
      </w:r>
      <w:r w:rsidRPr="00B51806">
        <w:rPr>
          <w:sz w:val="28"/>
          <w:szCs w:val="28"/>
          <w:lang w:val="en-US"/>
        </w:rPr>
        <w:t>é</w:t>
      </w:r>
      <w:r w:rsidRPr="00B341D7">
        <w:rPr>
          <w:sz w:val="28"/>
          <w:szCs w:val="28"/>
          <w:lang w:val="fr-FR"/>
        </w:rPr>
        <w:t>t</w:t>
      </w:r>
      <w:r w:rsidRPr="00B51806">
        <w:rPr>
          <w:sz w:val="28"/>
          <w:szCs w:val="28"/>
          <w:lang w:val="en-US"/>
        </w:rPr>
        <w:t>é</w:t>
      </w:r>
      <w:r w:rsidRPr="00B341D7">
        <w:rPr>
          <w:sz w:val="28"/>
          <w:szCs w:val="28"/>
          <w:lang w:val="fr-FR"/>
        </w:rPr>
        <w:t>rinaire</w:t>
      </w:r>
      <w:r w:rsidRPr="00B51806">
        <w:rPr>
          <w:sz w:val="28"/>
          <w:szCs w:val="28"/>
          <w:lang w:val="en-US"/>
        </w:rPr>
        <w:t xml:space="preserve">. – 2004. – </w:t>
      </w:r>
      <w:r w:rsidRPr="00B341D7">
        <w:rPr>
          <w:sz w:val="28"/>
          <w:szCs w:val="28"/>
          <w:lang w:val="fr-FR"/>
        </w:rPr>
        <w:t>Vol</w:t>
      </w:r>
      <w:r w:rsidRPr="00B51806">
        <w:rPr>
          <w:sz w:val="28"/>
          <w:szCs w:val="28"/>
          <w:lang w:val="en-US"/>
        </w:rPr>
        <w:t xml:space="preserve">. 35, №247. – </w:t>
      </w:r>
      <w:r w:rsidRPr="00B341D7">
        <w:rPr>
          <w:sz w:val="28"/>
          <w:szCs w:val="28"/>
          <w:lang w:val="fr-FR"/>
        </w:rPr>
        <w:t>P</w:t>
      </w:r>
      <w:r w:rsidRPr="00B51806">
        <w:rPr>
          <w:sz w:val="28"/>
          <w:szCs w:val="28"/>
          <w:lang w:val="en-US"/>
        </w:rPr>
        <w:t>. 36–39</w:t>
      </w:r>
      <w:r w:rsidRPr="000D596E">
        <w:rPr>
          <w:sz w:val="28"/>
          <w:szCs w:val="28"/>
          <w:lang w:val="fr-FR"/>
        </w:rPr>
        <w:t>.</w:t>
      </w:r>
    </w:p>
    <w:p w:rsidR="00B51806" w:rsidRPr="00B5180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lang w:val="en-US"/>
        </w:rPr>
      </w:pPr>
      <w:r w:rsidRPr="00B341D7">
        <w:rPr>
          <w:sz w:val="28"/>
          <w:szCs w:val="28"/>
          <w:lang w:val="fr-FR"/>
        </w:rPr>
        <w:t>Guatteo R. La ruminocentèse chez les bovins // Point Vétérinaire. – 2004. – Vol.</w:t>
      </w:r>
      <w:r w:rsidRPr="00B51806">
        <w:rPr>
          <w:sz w:val="28"/>
          <w:szCs w:val="28"/>
          <w:lang w:val="en-US"/>
        </w:rPr>
        <w:t xml:space="preserve"> </w:t>
      </w:r>
      <w:r w:rsidRPr="00B341D7">
        <w:rPr>
          <w:sz w:val="28"/>
          <w:szCs w:val="28"/>
          <w:lang w:val="fr-FR"/>
        </w:rPr>
        <w:t>35, №243. – P.</w:t>
      </w:r>
      <w:r w:rsidRPr="00B51806">
        <w:rPr>
          <w:sz w:val="28"/>
          <w:szCs w:val="28"/>
          <w:lang w:val="en-US"/>
        </w:rPr>
        <w:t xml:space="preserve"> </w:t>
      </w:r>
      <w:r w:rsidRPr="00B341D7">
        <w:rPr>
          <w:sz w:val="28"/>
          <w:szCs w:val="28"/>
          <w:lang w:val="fr-FR"/>
        </w:rPr>
        <w:t>58–59.</w:t>
      </w:r>
    </w:p>
    <w:p w:rsidR="00B5180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sidRPr="00E30D70">
        <w:rPr>
          <w:sz w:val="28"/>
          <w:szCs w:val="28"/>
          <w:lang w:val="en-US"/>
        </w:rPr>
        <w:t xml:space="preserve">Bizimenyera E., Tweyongyere R., Majalija S. Diagnostic difficulties associated with unusual objects in cases of traumatic reticulo-peritonitis in cattle in Uganda // Bull. </w:t>
      </w:r>
      <w:proofErr w:type="gramStart"/>
      <w:r w:rsidRPr="00E30D70">
        <w:rPr>
          <w:sz w:val="28"/>
          <w:szCs w:val="28"/>
          <w:lang w:val="en-US"/>
        </w:rPr>
        <w:t>anim</w:t>
      </w:r>
      <w:proofErr w:type="gramEnd"/>
      <w:r w:rsidRPr="00E30D70">
        <w:rPr>
          <w:sz w:val="28"/>
          <w:szCs w:val="28"/>
          <w:lang w:val="en-US"/>
        </w:rPr>
        <w:t xml:space="preserve">. Health product. </w:t>
      </w:r>
      <w:proofErr w:type="gramStart"/>
      <w:r w:rsidRPr="00E30D70">
        <w:rPr>
          <w:sz w:val="28"/>
          <w:szCs w:val="28"/>
          <w:lang w:val="en-US"/>
        </w:rPr>
        <w:t>in</w:t>
      </w:r>
      <w:proofErr w:type="gramEnd"/>
      <w:r w:rsidRPr="00E30D70">
        <w:rPr>
          <w:sz w:val="28"/>
          <w:szCs w:val="28"/>
          <w:lang w:val="en-US"/>
        </w:rPr>
        <w:t xml:space="preserve"> Africa. – 2004. – Vol.</w:t>
      </w:r>
      <w:r>
        <w:rPr>
          <w:sz w:val="28"/>
          <w:szCs w:val="28"/>
        </w:rPr>
        <w:t xml:space="preserve"> </w:t>
      </w:r>
      <w:r w:rsidRPr="00E30D70">
        <w:rPr>
          <w:sz w:val="28"/>
          <w:szCs w:val="28"/>
          <w:lang w:val="en-US"/>
        </w:rPr>
        <w:t xml:space="preserve">52, </w:t>
      </w:r>
      <w:r w:rsidRPr="000D596E">
        <w:rPr>
          <w:sz w:val="28"/>
          <w:szCs w:val="28"/>
          <w:lang w:val="en-US"/>
        </w:rPr>
        <w:t>№</w:t>
      </w:r>
      <w:r w:rsidRPr="00E30D70">
        <w:rPr>
          <w:sz w:val="28"/>
          <w:szCs w:val="28"/>
          <w:lang w:val="en-US"/>
        </w:rPr>
        <w:t>1. – P.</w:t>
      </w:r>
      <w:r>
        <w:rPr>
          <w:sz w:val="28"/>
          <w:szCs w:val="28"/>
        </w:rPr>
        <w:t xml:space="preserve"> </w:t>
      </w:r>
      <w:r w:rsidRPr="00E30D70">
        <w:rPr>
          <w:sz w:val="28"/>
          <w:szCs w:val="28"/>
          <w:lang w:val="en-US"/>
        </w:rPr>
        <w:t>49–53.</w:t>
      </w:r>
    </w:p>
    <w:p w:rsidR="00B51806" w:rsidRPr="00215C2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Pr>
          <w:sz w:val="28"/>
        </w:rPr>
        <w:t>Влизло В., Штюбер М. Хирургическое лечение смещения сычуга у коров // Материалы Междунар. науч</w:t>
      </w:r>
      <w:proofErr w:type="gramStart"/>
      <w:r>
        <w:rPr>
          <w:sz w:val="28"/>
        </w:rPr>
        <w:t>.-</w:t>
      </w:r>
      <w:proofErr w:type="gramEnd"/>
      <w:r>
        <w:rPr>
          <w:sz w:val="28"/>
        </w:rPr>
        <w:t>практ. конф. – Харьков, 1994. – С. 58–59.</w:t>
      </w:r>
    </w:p>
    <w:p w:rsidR="00B51806" w:rsidRPr="00215C2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Pr>
          <w:sz w:val="28"/>
        </w:rPr>
        <w:t>Власенко В.В. Зміщення сичуга у корів // Тези доповідей наук</w:t>
      </w:r>
      <w:proofErr w:type="gramStart"/>
      <w:r>
        <w:rPr>
          <w:sz w:val="28"/>
        </w:rPr>
        <w:t>.-</w:t>
      </w:r>
      <w:proofErr w:type="gramEnd"/>
      <w:r>
        <w:rPr>
          <w:sz w:val="28"/>
        </w:rPr>
        <w:t xml:space="preserve">практ. конф. – </w:t>
      </w:r>
      <w:proofErr w:type="gramStart"/>
      <w:r>
        <w:rPr>
          <w:sz w:val="28"/>
        </w:rPr>
        <w:t>Б</w:t>
      </w:r>
      <w:proofErr w:type="gramEnd"/>
      <w:r>
        <w:rPr>
          <w:sz w:val="28"/>
        </w:rPr>
        <w:t>іла Церква, 1994. – С. 63–64.</w:t>
      </w:r>
    </w:p>
    <w:p w:rsidR="00B51806" w:rsidRPr="00215C2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Pr>
          <w:sz w:val="28"/>
        </w:rPr>
        <w:t xml:space="preserve">Виденин В.Н. </w:t>
      </w:r>
      <w:proofErr w:type="gramStart"/>
      <w:r>
        <w:rPr>
          <w:sz w:val="28"/>
        </w:rPr>
        <w:t>Послеоперационные</w:t>
      </w:r>
      <w:proofErr w:type="gramEnd"/>
      <w:r>
        <w:rPr>
          <w:sz w:val="28"/>
        </w:rPr>
        <w:t xml:space="preserve"> гнойно-воспалительные осложне-ния у животных (профилактика и лечение): Учебное пособие. – СПб</w:t>
      </w:r>
      <w:proofErr w:type="gramStart"/>
      <w:r>
        <w:rPr>
          <w:sz w:val="28"/>
        </w:rPr>
        <w:t xml:space="preserve">.: </w:t>
      </w:r>
      <w:proofErr w:type="gramEnd"/>
      <w:r>
        <w:rPr>
          <w:sz w:val="28"/>
        </w:rPr>
        <w:t>Лань, 2000. – 160 с.</w:t>
      </w:r>
    </w:p>
    <w:p w:rsidR="00B51806" w:rsidRPr="00215C2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Pr>
          <w:sz w:val="28"/>
        </w:rPr>
        <w:lastRenderedPageBreak/>
        <w:t>Веллер А.А., Панкрев П.И., Федоров А.И. Осложнения после кесарева сечения у коров // Сб. науч. работ Ленингр. вет. ин-та. – 1967. –     Вып. 28. – С. 267–274.</w:t>
      </w:r>
    </w:p>
    <w:p w:rsidR="00B51806" w:rsidRPr="00215C2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sidRPr="00092901">
        <w:rPr>
          <w:sz w:val="28"/>
          <w:szCs w:val="28"/>
        </w:rPr>
        <w:t>Герцен П.П. Аспекты ветеринарной травматологии // Тез</w:t>
      </w:r>
      <w:proofErr w:type="gramStart"/>
      <w:r w:rsidRPr="00092901">
        <w:rPr>
          <w:sz w:val="28"/>
          <w:szCs w:val="28"/>
        </w:rPr>
        <w:t>.</w:t>
      </w:r>
      <w:proofErr w:type="gramEnd"/>
      <w:r w:rsidRPr="00092901">
        <w:rPr>
          <w:sz w:val="28"/>
          <w:szCs w:val="28"/>
        </w:rPr>
        <w:t xml:space="preserve"> </w:t>
      </w:r>
      <w:proofErr w:type="gramStart"/>
      <w:r w:rsidRPr="00092901">
        <w:rPr>
          <w:sz w:val="28"/>
          <w:szCs w:val="28"/>
        </w:rPr>
        <w:t>д</w:t>
      </w:r>
      <w:proofErr w:type="gramEnd"/>
      <w:r w:rsidRPr="00092901">
        <w:rPr>
          <w:sz w:val="28"/>
          <w:szCs w:val="28"/>
        </w:rPr>
        <w:t>окл. Всес</w:t>
      </w:r>
      <w:r w:rsidRPr="00092901">
        <w:rPr>
          <w:sz w:val="28"/>
          <w:szCs w:val="28"/>
        </w:rPr>
        <w:t>о</w:t>
      </w:r>
      <w:r w:rsidRPr="00092901">
        <w:rPr>
          <w:sz w:val="28"/>
          <w:szCs w:val="28"/>
        </w:rPr>
        <w:t>юзн. науч. конф. “Проблемы хирургической патологии с.-х. животных”</w:t>
      </w:r>
      <w:r>
        <w:rPr>
          <w:sz w:val="28"/>
          <w:szCs w:val="28"/>
        </w:rPr>
        <w:t>.</w:t>
      </w:r>
      <w:r w:rsidRPr="00092901">
        <w:rPr>
          <w:sz w:val="28"/>
          <w:szCs w:val="28"/>
        </w:rPr>
        <w:t xml:space="preserve"> – Белая Це</w:t>
      </w:r>
      <w:r w:rsidRPr="00092901">
        <w:rPr>
          <w:sz w:val="28"/>
          <w:szCs w:val="28"/>
        </w:rPr>
        <w:t>р</w:t>
      </w:r>
      <w:r w:rsidRPr="00092901">
        <w:rPr>
          <w:sz w:val="28"/>
          <w:szCs w:val="28"/>
        </w:rPr>
        <w:t>ковь, 1991. – С.</w:t>
      </w:r>
      <w:r>
        <w:rPr>
          <w:sz w:val="28"/>
          <w:szCs w:val="28"/>
        </w:rPr>
        <w:t xml:space="preserve"> </w:t>
      </w:r>
      <w:r w:rsidRPr="00092901">
        <w:rPr>
          <w:sz w:val="28"/>
          <w:szCs w:val="28"/>
        </w:rPr>
        <w:t>13–15.</w:t>
      </w:r>
    </w:p>
    <w:p w:rsidR="00B51806" w:rsidRPr="00215C2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Pr>
          <w:sz w:val="28"/>
        </w:rPr>
        <w:t xml:space="preserve">Тарасов В.Р. Руменотомия при </w:t>
      </w:r>
      <w:proofErr w:type="gramStart"/>
      <w:r>
        <w:rPr>
          <w:sz w:val="28"/>
        </w:rPr>
        <w:t>травматическом</w:t>
      </w:r>
      <w:proofErr w:type="gramEnd"/>
      <w:r>
        <w:rPr>
          <w:sz w:val="28"/>
        </w:rPr>
        <w:t xml:space="preserve"> ретикулоперитоните у крупного рогатого скота // Ветеринария. – 1948. – №10. – С. 26–27.</w:t>
      </w:r>
    </w:p>
    <w:p w:rsidR="00B5180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sidRPr="006619CE">
        <w:rPr>
          <w:sz w:val="28"/>
          <w:szCs w:val="28"/>
        </w:rPr>
        <w:t xml:space="preserve">Соколюк В.М. Травматичний ретикуліт і ретикулоперитоніт </w:t>
      </w:r>
      <w:proofErr w:type="gramStart"/>
      <w:r w:rsidRPr="006619CE">
        <w:rPr>
          <w:sz w:val="28"/>
          <w:szCs w:val="28"/>
        </w:rPr>
        <w:t>у</w:t>
      </w:r>
      <w:proofErr w:type="gramEnd"/>
      <w:r w:rsidRPr="006619CE">
        <w:rPr>
          <w:sz w:val="28"/>
          <w:szCs w:val="28"/>
        </w:rPr>
        <w:t xml:space="preserve"> великої рогатої худоби // Вісник Білоцерків. держ. аграр. ун-ту. – </w:t>
      </w:r>
      <w:proofErr w:type="gramStart"/>
      <w:r w:rsidRPr="006619CE">
        <w:rPr>
          <w:sz w:val="28"/>
          <w:szCs w:val="28"/>
        </w:rPr>
        <w:t>Б</w:t>
      </w:r>
      <w:proofErr w:type="gramEnd"/>
      <w:r w:rsidRPr="006619CE">
        <w:rPr>
          <w:sz w:val="28"/>
          <w:szCs w:val="28"/>
        </w:rPr>
        <w:t>іла Церква, 2002. – Вип. 23. – С.</w:t>
      </w:r>
      <w:r>
        <w:rPr>
          <w:sz w:val="28"/>
          <w:szCs w:val="28"/>
        </w:rPr>
        <w:t xml:space="preserve"> </w:t>
      </w:r>
      <w:r w:rsidRPr="006619CE">
        <w:rPr>
          <w:sz w:val="28"/>
          <w:szCs w:val="28"/>
        </w:rPr>
        <w:t>181–186.</w:t>
      </w:r>
    </w:p>
    <w:p w:rsidR="00B51806" w:rsidRPr="00215C2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sidRPr="006619CE">
        <w:rPr>
          <w:sz w:val="28"/>
          <w:szCs w:val="28"/>
        </w:rPr>
        <w:t>Скрипник В.И. Консервативно-оперативное лечение перитонитов, плевритов и перикардитов у крупного рогатого скота // Науч. труды Крымск</w:t>
      </w:r>
      <w:proofErr w:type="gramStart"/>
      <w:r w:rsidRPr="006619CE">
        <w:rPr>
          <w:sz w:val="28"/>
          <w:szCs w:val="28"/>
        </w:rPr>
        <w:t>.</w:t>
      </w:r>
      <w:proofErr w:type="gramEnd"/>
      <w:r w:rsidRPr="006619CE">
        <w:rPr>
          <w:sz w:val="28"/>
          <w:szCs w:val="28"/>
        </w:rPr>
        <w:t xml:space="preserve"> </w:t>
      </w:r>
      <w:proofErr w:type="gramStart"/>
      <w:r w:rsidRPr="006619CE">
        <w:rPr>
          <w:sz w:val="28"/>
          <w:szCs w:val="28"/>
        </w:rPr>
        <w:t>г</w:t>
      </w:r>
      <w:proofErr w:type="gramEnd"/>
      <w:r w:rsidRPr="006619CE">
        <w:rPr>
          <w:sz w:val="28"/>
          <w:szCs w:val="28"/>
        </w:rPr>
        <w:t>ос. аграр. ун-та. – Симферополь, 1999. – Вып. 61. – С.</w:t>
      </w:r>
      <w:r>
        <w:rPr>
          <w:sz w:val="28"/>
          <w:szCs w:val="28"/>
        </w:rPr>
        <w:t xml:space="preserve"> </w:t>
      </w:r>
      <w:r w:rsidRPr="006619CE">
        <w:rPr>
          <w:sz w:val="28"/>
          <w:szCs w:val="28"/>
        </w:rPr>
        <w:t>107–114.</w:t>
      </w:r>
    </w:p>
    <w:p w:rsidR="00B51806" w:rsidRPr="00215C2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sidRPr="006619CE">
        <w:rPr>
          <w:sz w:val="28"/>
          <w:szCs w:val="28"/>
        </w:rPr>
        <w:t>Мосин В.В. Результаты клинико-экспериментальных</w:t>
      </w:r>
      <w:r>
        <w:rPr>
          <w:sz w:val="28"/>
        </w:rPr>
        <w:t xml:space="preserve"> исследований по применению надплевральной новокаиновой блокады чревных нервов и пограничных симпатических стволов при абдоминальных операциях, воспалении брюшины, органов брюшной и тазовой полостей у животных: Автореф. дис. … д-ра вет. наук. – Казань, 1957. – 35 с.</w:t>
      </w:r>
    </w:p>
    <w:p w:rsidR="00B51806" w:rsidRPr="00215C2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Pr>
          <w:sz w:val="28"/>
        </w:rPr>
        <w:t>Поликарпов Н.С. Радикальное лечение травматического ретикулоперитонита крупного рогатого скота: Автореф. дис. … канд. вет. наук. – Оренбург, 1965. – 19 с.</w:t>
      </w:r>
    </w:p>
    <w:p w:rsidR="00B51806" w:rsidRPr="00215C2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Pr>
          <w:sz w:val="28"/>
        </w:rPr>
        <w:t>Меликсетян С.Г. Магнитный зонд. – М.: Колос, 1964. – 56 с.</w:t>
      </w:r>
    </w:p>
    <w:p w:rsidR="00B51806" w:rsidRPr="00215C2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sidRPr="00A05E21">
        <w:rPr>
          <w:sz w:val="28"/>
          <w:szCs w:val="28"/>
        </w:rPr>
        <w:t xml:space="preserve">Лебедев А.В. Перитонит у крупного рогатого скота (клинико-экспериментальное исследование): Автореф. дис. … д-ра вет. наук: 16.00.05. – </w:t>
      </w:r>
      <w:r>
        <w:rPr>
          <w:sz w:val="28"/>
          <w:szCs w:val="28"/>
        </w:rPr>
        <w:t>Л.</w:t>
      </w:r>
      <w:r w:rsidRPr="00A05E21">
        <w:rPr>
          <w:sz w:val="28"/>
          <w:szCs w:val="28"/>
        </w:rPr>
        <w:t>, 1985. – 47 с.</w:t>
      </w:r>
    </w:p>
    <w:p w:rsidR="00B5180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sidRPr="00A80600">
        <w:rPr>
          <w:sz w:val="28"/>
          <w:szCs w:val="28"/>
        </w:rPr>
        <w:t xml:space="preserve">Травматичний ретикулоперикардит у кози / В. </w:t>
      </w:r>
      <w:proofErr w:type="gramStart"/>
      <w:r w:rsidRPr="00A80600">
        <w:rPr>
          <w:sz w:val="28"/>
          <w:szCs w:val="28"/>
        </w:rPr>
        <w:t>Вл</w:t>
      </w:r>
      <w:proofErr w:type="gramEnd"/>
      <w:r w:rsidRPr="00A80600">
        <w:rPr>
          <w:sz w:val="28"/>
          <w:szCs w:val="28"/>
        </w:rPr>
        <w:t xml:space="preserve">ізло, І. Максимович, </w:t>
      </w:r>
      <w:r>
        <w:rPr>
          <w:sz w:val="28"/>
          <w:szCs w:val="28"/>
        </w:rPr>
        <w:t xml:space="preserve">   </w:t>
      </w:r>
      <w:r w:rsidRPr="00A80600">
        <w:rPr>
          <w:sz w:val="28"/>
          <w:szCs w:val="28"/>
        </w:rPr>
        <w:t>Г. Коцюмбас та ін. // Вет. медицина України. –</w:t>
      </w:r>
      <w:r>
        <w:rPr>
          <w:sz w:val="28"/>
          <w:szCs w:val="28"/>
        </w:rPr>
        <w:t xml:space="preserve"> </w:t>
      </w:r>
      <w:r w:rsidRPr="00A80600">
        <w:rPr>
          <w:sz w:val="28"/>
          <w:szCs w:val="28"/>
        </w:rPr>
        <w:t>2005. – №6. – С.</w:t>
      </w:r>
      <w:r>
        <w:rPr>
          <w:sz w:val="28"/>
          <w:szCs w:val="28"/>
        </w:rPr>
        <w:t xml:space="preserve"> </w:t>
      </w:r>
      <w:r w:rsidRPr="00A80600">
        <w:rPr>
          <w:sz w:val="28"/>
          <w:szCs w:val="28"/>
        </w:rPr>
        <w:t>22–23.</w:t>
      </w:r>
    </w:p>
    <w:p w:rsidR="00B5180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sidRPr="00431D40">
        <w:rPr>
          <w:sz w:val="28"/>
          <w:szCs w:val="28"/>
        </w:rPr>
        <w:lastRenderedPageBreak/>
        <w:t xml:space="preserve">Гирин В.А. </w:t>
      </w:r>
      <w:r w:rsidRPr="005979C6">
        <w:rPr>
          <w:sz w:val="28"/>
          <w:szCs w:val="28"/>
        </w:rPr>
        <w:t>Раневая пупочная инфекция у новорожденных</w:t>
      </w:r>
      <w:r w:rsidRPr="00431D40">
        <w:rPr>
          <w:sz w:val="28"/>
          <w:szCs w:val="28"/>
        </w:rPr>
        <w:t xml:space="preserve"> телят // Проблемы хирургической патологии с.-х. живо</w:t>
      </w:r>
      <w:r w:rsidRPr="00431D40">
        <w:rPr>
          <w:sz w:val="28"/>
          <w:szCs w:val="28"/>
        </w:rPr>
        <w:t>т</w:t>
      </w:r>
      <w:r w:rsidRPr="00431D40">
        <w:rPr>
          <w:sz w:val="28"/>
          <w:szCs w:val="28"/>
        </w:rPr>
        <w:t>ных: Тез</w:t>
      </w:r>
      <w:proofErr w:type="gramStart"/>
      <w:r w:rsidRPr="00431D40">
        <w:rPr>
          <w:sz w:val="28"/>
          <w:szCs w:val="28"/>
        </w:rPr>
        <w:t>.</w:t>
      </w:r>
      <w:proofErr w:type="gramEnd"/>
      <w:r w:rsidRPr="00431D40">
        <w:rPr>
          <w:sz w:val="28"/>
          <w:szCs w:val="28"/>
        </w:rPr>
        <w:t xml:space="preserve"> </w:t>
      </w:r>
      <w:proofErr w:type="gramStart"/>
      <w:r w:rsidRPr="00431D40">
        <w:rPr>
          <w:sz w:val="28"/>
          <w:szCs w:val="28"/>
        </w:rPr>
        <w:t>д</w:t>
      </w:r>
      <w:proofErr w:type="gramEnd"/>
      <w:r w:rsidRPr="00431D40">
        <w:rPr>
          <w:sz w:val="28"/>
          <w:szCs w:val="28"/>
        </w:rPr>
        <w:t xml:space="preserve">окл. Всесоюз. науч. конф. – Белая Церковь, 1991. – </w:t>
      </w:r>
      <w:r>
        <w:rPr>
          <w:sz w:val="28"/>
          <w:szCs w:val="28"/>
        </w:rPr>
        <w:t>С. 58</w:t>
      </w:r>
      <w:r w:rsidRPr="00431D40">
        <w:rPr>
          <w:sz w:val="28"/>
          <w:szCs w:val="28"/>
        </w:rPr>
        <w:t>–59.</w:t>
      </w:r>
    </w:p>
    <w:p w:rsidR="00B51806" w:rsidRPr="00B5180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lang w:val="en-US"/>
        </w:rPr>
      </w:pPr>
      <w:r>
        <w:rPr>
          <w:sz w:val="28"/>
          <w:lang w:val="en-GB"/>
        </w:rPr>
        <w:t>Estimate of the national incidence of and operation-level risk factors for colic among horses in the United States, Spring 1998 to Spring 1999 / J.L. Traub-Dargatz, C.A. Kopral, A.H. Seitzinger et al. // JAVMA. – 2001. – Vol.</w:t>
      </w:r>
      <w:r w:rsidRPr="00B51806">
        <w:rPr>
          <w:sz w:val="28"/>
          <w:lang w:val="en-US"/>
        </w:rPr>
        <w:t xml:space="preserve"> </w:t>
      </w:r>
      <w:r>
        <w:rPr>
          <w:sz w:val="28"/>
          <w:lang w:val="en-GB"/>
        </w:rPr>
        <w:t>219. – P.</w:t>
      </w:r>
      <w:r w:rsidRPr="00B51806">
        <w:rPr>
          <w:sz w:val="28"/>
          <w:lang w:val="en-US"/>
        </w:rPr>
        <w:t xml:space="preserve"> </w:t>
      </w:r>
      <w:r>
        <w:rPr>
          <w:sz w:val="28"/>
          <w:lang w:val="en-GB"/>
        </w:rPr>
        <w:t>67–71.</w:t>
      </w:r>
    </w:p>
    <w:p w:rsidR="00B51806" w:rsidRPr="00B5180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lang w:val="en-US"/>
        </w:rPr>
      </w:pPr>
      <w:r>
        <w:rPr>
          <w:sz w:val="28"/>
          <w:lang w:val="en-US"/>
        </w:rPr>
        <w:t>Higuchi T. A retrospective survey of equine acute abdomen in a breeding region of Japan based on agricultural mutual relief insurance data // J. Equine Sci. – 2006. – Vol.</w:t>
      </w:r>
      <w:r w:rsidRPr="00B51806">
        <w:rPr>
          <w:sz w:val="28"/>
          <w:lang w:val="en-US"/>
        </w:rPr>
        <w:t xml:space="preserve"> </w:t>
      </w:r>
      <w:r>
        <w:rPr>
          <w:sz w:val="28"/>
          <w:lang w:val="en-US"/>
        </w:rPr>
        <w:t>17, №1. – P.</w:t>
      </w:r>
      <w:r w:rsidRPr="00B51806">
        <w:rPr>
          <w:sz w:val="28"/>
          <w:lang w:val="en-US"/>
        </w:rPr>
        <w:t xml:space="preserve"> </w:t>
      </w:r>
      <w:r>
        <w:rPr>
          <w:sz w:val="28"/>
          <w:lang w:val="en-US"/>
        </w:rPr>
        <w:t>17–22.</w:t>
      </w:r>
    </w:p>
    <w:p w:rsidR="00B5180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sidRPr="00F56BD5">
        <w:rPr>
          <w:sz w:val="28"/>
          <w:szCs w:val="28"/>
        </w:rPr>
        <w:t>Рубленко М.В. Лікування гнійних ран у свиней // Вет. медицина України. – 1998. – №3. – С. 30–31.</w:t>
      </w:r>
    </w:p>
    <w:p w:rsidR="00B5180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sidRPr="00F56BD5">
        <w:rPr>
          <w:sz w:val="28"/>
          <w:szCs w:val="28"/>
        </w:rPr>
        <w:t>Власенко В.М., Тихонюк Л.А. Хірургія у свинарстві та вівчарстві. – К.: Урожай, 1998. – 150 с.</w:t>
      </w:r>
    </w:p>
    <w:p w:rsidR="00B51806" w:rsidRPr="00215C2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sidRPr="00F56BD5">
        <w:rPr>
          <w:sz w:val="28"/>
          <w:szCs w:val="28"/>
        </w:rPr>
        <w:t>Шнякина Т.Н., Щербаков Н.П. Грыжесечение пахово-мошоночных грыж у хрячков с оставлением семенника в полости мошонки // Труды междунар. науч</w:t>
      </w:r>
      <w:proofErr w:type="gramStart"/>
      <w:r w:rsidRPr="00F56BD5">
        <w:rPr>
          <w:sz w:val="28"/>
          <w:szCs w:val="28"/>
        </w:rPr>
        <w:t>.-</w:t>
      </w:r>
      <w:proofErr w:type="gramEnd"/>
      <w:r w:rsidRPr="00F56BD5">
        <w:rPr>
          <w:sz w:val="28"/>
          <w:szCs w:val="28"/>
        </w:rPr>
        <w:t>прак</w:t>
      </w:r>
      <w:r>
        <w:rPr>
          <w:sz w:val="28"/>
          <w:szCs w:val="28"/>
        </w:rPr>
        <w:t>т</w:t>
      </w:r>
      <w:r w:rsidRPr="00F56BD5">
        <w:rPr>
          <w:sz w:val="28"/>
          <w:szCs w:val="28"/>
        </w:rPr>
        <w:t>. конф. “Актуальные проблемы ветеринарной медицины”</w:t>
      </w:r>
      <w:r>
        <w:rPr>
          <w:sz w:val="28"/>
          <w:szCs w:val="28"/>
        </w:rPr>
        <w:t>,</w:t>
      </w:r>
      <w:r w:rsidRPr="00F56BD5">
        <w:rPr>
          <w:sz w:val="28"/>
          <w:szCs w:val="28"/>
        </w:rPr>
        <w:t xml:space="preserve"> </w:t>
      </w:r>
      <w:r>
        <w:rPr>
          <w:sz w:val="28"/>
          <w:szCs w:val="28"/>
        </w:rPr>
        <w:t>п</w:t>
      </w:r>
      <w:r w:rsidRPr="00F56BD5">
        <w:rPr>
          <w:sz w:val="28"/>
          <w:szCs w:val="28"/>
        </w:rPr>
        <w:t>освящ</w:t>
      </w:r>
      <w:r>
        <w:rPr>
          <w:sz w:val="28"/>
          <w:szCs w:val="28"/>
        </w:rPr>
        <w:t xml:space="preserve">. </w:t>
      </w:r>
      <w:r w:rsidRPr="00F56BD5">
        <w:rPr>
          <w:sz w:val="28"/>
          <w:szCs w:val="28"/>
        </w:rPr>
        <w:t>75-летию УГАВМ</w:t>
      </w:r>
      <w:r>
        <w:rPr>
          <w:sz w:val="28"/>
          <w:szCs w:val="28"/>
        </w:rPr>
        <w:t>. –</w:t>
      </w:r>
      <w:r w:rsidRPr="00F56BD5">
        <w:rPr>
          <w:sz w:val="28"/>
          <w:szCs w:val="28"/>
        </w:rPr>
        <w:t xml:space="preserve"> Троицк. – 2004. – С. 177–179.</w:t>
      </w:r>
    </w:p>
    <w:p w:rsidR="00B5180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Pr>
          <w:sz w:val="28"/>
        </w:rPr>
        <w:t xml:space="preserve">Тихонюк Л.А., Нагорний В.В., Чорнозуб М.П. Застосування одноповерхового вісімкоподібного шва для закриття грижового кільця в поросят // </w:t>
      </w:r>
      <w:proofErr w:type="gramStart"/>
      <w:r>
        <w:rPr>
          <w:sz w:val="28"/>
          <w:szCs w:val="28"/>
        </w:rPr>
        <w:t>В</w:t>
      </w:r>
      <w:proofErr w:type="gramEnd"/>
      <w:r>
        <w:rPr>
          <w:sz w:val="28"/>
          <w:szCs w:val="28"/>
        </w:rPr>
        <w:t xml:space="preserve">існик Білоцерків. держ. аграр. ун-ту. – </w:t>
      </w:r>
      <w:proofErr w:type="gramStart"/>
      <w:r>
        <w:rPr>
          <w:sz w:val="28"/>
          <w:szCs w:val="28"/>
        </w:rPr>
        <w:t>Б</w:t>
      </w:r>
      <w:proofErr w:type="gramEnd"/>
      <w:r>
        <w:rPr>
          <w:sz w:val="28"/>
          <w:szCs w:val="28"/>
        </w:rPr>
        <w:t>іла Церква, 2006. – Вип. 41. – С. 217–223.</w:t>
      </w:r>
    </w:p>
    <w:p w:rsidR="00B51806" w:rsidRPr="00E874C7"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sidRPr="00BE7DED">
        <w:rPr>
          <w:sz w:val="28"/>
          <w:szCs w:val="28"/>
        </w:rPr>
        <w:t>Кудряшов А.А. Пупочный сепсис у новорожденных поросят // Ветеринария. – 1983. – №12. – С.</w:t>
      </w:r>
      <w:r>
        <w:rPr>
          <w:sz w:val="28"/>
          <w:szCs w:val="28"/>
        </w:rPr>
        <w:t xml:space="preserve"> </w:t>
      </w:r>
      <w:r w:rsidRPr="00BE7DED">
        <w:rPr>
          <w:sz w:val="28"/>
          <w:szCs w:val="28"/>
        </w:rPr>
        <w:t>51–52.</w:t>
      </w:r>
    </w:p>
    <w:p w:rsidR="00B5180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sidRPr="00BE7DED">
        <w:rPr>
          <w:sz w:val="28"/>
          <w:szCs w:val="28"/>
        </w:rPr>
        <w:t>Коломийцев С.М. Травматизм желудочно-кишечного тракта свиней и его осложнения: Автореф. дис</w:t>
      </w:r>
      <w:r w:rsidRPr="006C1085">
        <w:rPr>
          <w:spacing w:val="-20"/>
          <w:sz w:val="28"/>
          <w:szCs w:val="28"/>
        </w:rPr>
        <w:t>. …</w:t>
      </w:r>
      <w:r w:rsidRPr="00BE7DED">
        <w:rPr>
          <w:sz w:val="28"/>
          <w:szCs w:val="28"/>
        </w:rPr>
        <w:t xml:space="preserve"> канд. вет. наук: 16.00.05</w:t>
      </w:r>
      <w:r w:rsidRPr="006C1085">
        <w:rPr>
          <w:spacing w:val="-20"/>
          <w:sz w:val="28"/>
          <w:szCs w:val="28"/>
        </w:rPr>
        <w:t>. –</w:t>
      </w:r>
      <w:r w:rsidRPr="00BE7DED">
        <w:rPr>
          <w:sz w:val="28"/>
          <w:szCs w:val="28"/>
        </w:rPr>
        <w:t xml:space="preserve"> СПб</w:t>
      </w:r>
      <w:proofErr w:type="gramStart"/>
      <w:r w:rsidRPr="00BE7DED">
        <w:rPr>
          <w:sz w:val="28"/>
          <w:szCs w:val="28"/>
        </w:rPr>
        <w:t xml:space="preserve">., </w:t>
      </w:r>
      <w:proofErr w:type="gramEnd"/>
      <w:r w:rsidRPr="00BE7DED">
        <w:rPr>
          <w:sz w:val="28"/>
          <w:szCs w:val="28"/>
        </w:rPr>
        <w:t>1995</w:t>
      </w:r>
      <w:r w:rsidRPr="006C1085">
        <w:rPr>
          <w:spacing w:val="-20"/>
          <w:sz w:val="28"/>
          <w:szCs w:val="28"/>
        </w:rPr>
        <w:t>. –</w:t>
      </w:r>
      <w:r w:rsidRPr="00BE7DED">
        <w:rPr>
          <w:sz w:val="28"/>
          <w:szCs w:val="28"/>
        </w:rPr>
        <w:t xml:space="preserve"> 19 с.</w:t>
      </w:r>
    </w:p>
    <w:p w:rsidR="00B51806" w:rsidRPr="00E874C7"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sidRPr="00BE7DED">
        <w:rPr>
          <w:sz w:val="28"/>
          <w:szCs w:val="28"/>
        </w:rPr>
        <w:t>Петухов В.В. Технологический травматизм свиней и его профилактика: Автореф. дис</w:t>
      </w:r>
      <w:r w:rsidRPr="006C1085">
        <w:rPr>
          <w:spacing w:val="-20"/>
          <w:sz w:val="28"/>
          <w:szCs w:val="28"/>
        </w:rPr>
        <w:t xml:space="preserve">. … </w:t>
      </w:r>
      <w:r w:rsidRPr="00BE7DED">
        <w:rPr>
          <w:sz w:val="28"/>
          <w:szCs w:val="28"/>
        </w:rPr>
        <w:t>канд. вет. наук: 16.00.05</w:t>
      </w:r>
      <w:r w:rsidRPr="006C1085">
        <w:rPr>
          <w:spacing w:val="-20"/>
          <w:sz w:val="28"/>
          <w:szCs w:val="28"/>
        </w:rPr>
        <w:t>. –</w:t>
      </w:r>
      <w:r w:rsidRPr="00BE7DED">
        <w:rPr>
          <w:sz w:val="28"/>
          <w:szCs w:val="28"/>
        </w:rPr>
        <w:t xml:space="preserve"> Воронеж, 2000</w:t>
      </w:r>
      <w:r w:rsidRPr="006C1085">
        <w:rPr>
          <w:spacing w:val="-20"/>
          <w:sz w:val="28"/>
          <w:szCs w:val="28"/>
        </w:rPr>
        <w:t>. –</w:t>
      </w:r>
      <w:r w:rsidRPr="00BE7DED">
        <w:rPr>
          <w:sz w:val="28"/>
          <w:szCs w:val="28"/>
        </w:rPr>
        <w:t xml:space="preserve"> 18с.</w:t>
      </w:r>
    </w:p>
    <w:p w:rsidR="00B51806" w:rsidRPr="00E874C7"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sidRPr="00BE7DED">
        <w:rPr>
          <w:sz w:val="28"/>
          <w:szCs w:val="28"/>
        </w:rPr>
        <w:lastRenderedPageBreak/>
        <w:t>Лечебно-профилактические мероприятия при травматизме внутренних органов у животных / А.Н. Елисеев, С.Н. Кучин, С.М. Коломийцев и др. // Ветеринария. – 1993. – №5. – С.</w:t>
      </w:r>
      <w:r>
        <w:rPr>
          <w:sz w:val="28"/>
          <w:szCs w:val="28"/>
        </w:rPr>
        <w:t xml:space="preserve"> </w:t>
      </w:r>
      <w:r w:rsidRPr="00BE7DED">
        <w:rPr>
          <w:sz w:val="28"/>
          <w:szCs w:val="28"/>
        </w:rPr>
        <w:t>14–16.</w:t>
      </w:r>
    </w:p>
    <w:p w:rsidR="00B51806" w:rsidRPr="00E874C7"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Pr>
          <w:sz w:val="28"/>
        </w:rPr>
        <w:t>Бурденюк А.Ф., Власенко В.М. Грыжи у животных. – К.: Вища шк., 1987. – 80 с.</w:t>
      </w:r>
    </w:p>
    <w:p w:rsidR="00B5180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Pr>
          <w:sz w:val="28"/>
          <w:szCs w:val="28"/>
        </w:rPr>
        <w:t>Фасоля В.П. Вікова, нозологічна і порідна структура хвороб собак у місті Житомир</w:t>
      </w:r>
      <w:proofErr w:type="gramStart"/>
      <w:r>
        <w:rPr>
          <w:sz w:val="28"/>
          <w:szCs w:val="28"/>
        </w:rPr>
        <w:t>і // В</w:t>
      </w:r>
      <w:proofErr w:type="gramEnd"/>
      <w:r>
        <w:rPr>
          <w:sz w:val="28"/>
          <w:szCs w:val="28"/>
        </w:rPr>
        <w:t xml:space="preserve">існик Білоцерків. держ. аграр. ун-ту. – </w:t>
      </w:r>
      <w:proofErr w:type="gramStart"/>
      <w:r>
        <w:rPr>
          <w:sz w:val="28"/>
          <w:szCs w:val="28"/>
        </w:rPr>
        <w:t>Б</w:t>
      </w:r>
      <w:proofErr w:type="gramEnd"/>
      <w:r>
        <w:rPr>
          <w:sz w:val="28"/>
          <w:szCs w:val="28"/>
        </w:rPr>
        <w:t>іла Церква, 2004. – Вип. 28. – С. 256–263.</w:t>
      </w:r>
    </w:p>
    <w:p w:rsidR="00B5180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Pr>
          <w:sz w:val="28"/>
          <w:szCs w:val="28"/>
        </w:rPr>
        <w:t>Виденин В.Н., Вощевоз А.Т. О хирургических болезнях у собак и кошек в условиях большого города // Актуальные проблемы ветеринарной хирургии: Сб. науч. трудов. – СПб</w:t>
      </w:r>
      <w:proofErr w:type="gramStart"/>
      <w:r>
        <w:rPr>
          <w:sz w:val="28"/>
          <w:szCs w:val="28"/>
        </w:rPr>
        <w:t xml:space="preserve">., </w:t>
      </w:r>
      <w:proofErr w:type="gramEnd"/>
      <w:r>
        <w:rPr>
          <w:sz w:val="28"/>
          <w:szCs w:val="28"/>
        </w:rPr>
        <w:t>1998. – №129. – С. 10–12.</w:t>
      </w:r>
    </w:p>
    <w:p w:rsidR="00B5180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Pr>
          <w:sz w:val="28"/>
          <w:szCs w:val="28"/>
        </w:rPr>
        <w:t>О хирургической патологии собак и кошек / А.Я. Бахтурин,            Г.А. Колганова, А.И. Бледнов и др. // Актуальные проблемы ветер</w:t>
      </w:r>
      <w:r>
        <w:rPr>
          <w:sz w:val="28"/>
          <w:szCs w:val="28"/>
        </w:rPr>
        <w:t>и</w:t>
      </w:r>
      <w:r>
        <w:rPr>
          <w:sz w:val="28"/>
          <w:szCs w:val="28"/>
        </w:rPr>
        <w:t>нарной хирургии: Сб. науч. трудов. – СПб</w:t>
      </w:r>
      <w:proofErr w:type="gramStart"/>
      <w:r>
        <w:rPr>
          <w:sz w:val="28"/>
          <w:szCs w:val="28"/>
        </w:rPr>
        <w:t xml:space="preserve">., </w:t>
      </w:r>
      <w:proofErr w:type="gramEnd"/>
      <w:r>
        <w:rPr>
          <w:sz w:val="28"/>
          <w:szCs w:val="28"/>
        </w:rPr>
        <w:t>1998. – №129. – С. 5–6.</w:t>
      </w:r>
    </w:p>
    <w:p w:rsidR="00B5180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Pr>
          <w:sz w:val="28"/>
          <w:szCs w:val="28"/>
        </w:rPr>
        <w:t>Авраменко Т.О., Стецюра Л.Г., Борисевич В.Б. Особливості травмати</w:t>
      </w:r>
      <w:r>
        <w:rPr>
          <w:sz w:val="28"/>
          <w:szCs w:val="28"/>
        </w:rPr>
        <w:t>з</w:t>
      </w:r>
      <w:r>
        <w:rPr>
          <w:sz w:val="28"/>
          <w:szCs w:val="28"/>
        </w:rPr>
        <w:t>му собак в умовах великого міста // Наук</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існик Нац. аграр. ун-ту. – К., 2001. – Вип. 38 – С. 63–67.</w:t>
      </w:r>
    </w:p>
    <w:p w:rsidR="00B5180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Pr>
          <w:sz w:val="28"/>
          <w:szCs w:val="28"/>
        </w:rPr>
        <w:t>Борисевич В.Б., Борисевич Б.В., Авраменко Т.О. Травматична хв</w:t>
      </w:r>
      <w:r>
        <w:rPr>
          <w:sz w:val="28"/>
          <w:szCs w:val="28"/>
        </w:rPr>
        <w:t>о</w:t>
      </w:r>
      <w:r>
        <w:rPr>
          <w:sz w:val="28"/>
          <w:szCs w:val="28"/>
        </w:rPr>
        <w:t xml:space="preserve">роба // </w:t>
      </w:r>
      <w:proofErr w:type="gramStart"/>
      <w:r>
        <w:rPr>
          <w:sz w:val="28"/>
          <w:szCs w:val="28"/>
        </w:rPr>
        <w:t>В</w:t>
      </w:r>
      <w:proofErr w:type="gramEnd"/>
      <w:r>
        <w:rPr>
          <w:sz w:val="28"/>
          <w:szCs w:val="28"/>
        </w:rPr>
        <w:t xml:space="preserve">існик Білоцерків. держ. аграр. ун-ту. – </w:t>
      </w:r>
      <w:proofErr w:type="gramStart"/>
      <w:r>
        <w:rPr>
          <w:sz w:val="28"/>
          <w:szCs w:val="28"/>
        </w:rPr>
        <w:t>Б</w:t>
      </w:r>
      <w:proofErr w:type="gramEnd"/>
      <w:r>
        <w:rPr>
          <w:sz w:val="28"/>
          <w:szCs w:val="28"/>
        </w:rPr>
        <w:t>іла Церква, 2002. – Вип. 21. – С. 27–32.</w:t>
      </w:r>
    </w:p>
    <w:p w:rsidR="00B51806" w:rsidRPr="00E874C7"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Pr>
          <w:sz w:val="28"/>
        </w:rPr>
        <w:t>Еремин Д. Катастрофы в брюшной полости // Друг. – 1999. – №4. –  С. 51–54.</w:t>
      </w:r>
    </w:p>
    <w:p w:rsidR="00B51806" w:rsidRPr="00E874C7"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sidRPr="00F50A53">
        <w:rPr>
          <w:sz w:val="28"/>
          <w:szCs w:val="28"/>
        </w:rPr>
        <w:t xml:space="preserve">Пульняшенко П.Р. Заворот желудка у собак: </w:t>
      </w:r>
      <w:r>
        <w:rPr>
          <w:sz w:val="28"/>
          <w:szCs w:val="28"/>
        </w:rPr>
        <w:t>П</w:t>
      </w:r>
      <w:r w:rsidRPr="00F50A53">
        <w:rPr>
          <w:sz w:val="28"/>
          <w:szCs w:val="28"/>
        </w:rPr>
        <w:t xml:space="preserve">рактическое пособие. – К.: ООО </w:t>
      </w:r>
      <w:r>
        <w:rPr>
          <w:sz w:val="28"/>
        </w:rPr>
        <w:t>“</w:t>
      </w:r>
      <w:r w:rsidRPr="00F50A53">
        <w:rPr>
          <w:sz w:val="28"/>
          <w:szCs w:val="28"/>
        </w:rPr>
        <w:t>Алефа</w:t>
      </w:r>
      <w:r>
        <w:rPr>
          <w:sz w:val="28"/>
        </w:rPr>
        <w:t>”</w:t>
      </w:r>
      <w:r w:rsidRPr="00F50A53">
        <w:rPr>
          <w:sz w:val="28"/>
          <w:szCs w:val="28"/>
        </w:rPr>
        <w:t>, 2004. – 160 с.</w:t>
      </w:r>
    </w:p>
    <w:p w:rsidR="00B5180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sidRPr="00F50A53">
        <w:rPr>
          <w:sz w:val="28"/>
          <w:szCs w:val="28"/>
        </w:rPr>
        <w:t>Пустовит Р., Данилейко Ю. Пилоростеноз: Постановка диагноза и тактика лечения // М</w:t>
      </w:r>
      <w:r w:rsidRPr="00F50A53">
        <w:rPr>
          <w:sz w:val="28"/>
          <w:szCs w:val="28"/>
        </w:rPr>
        <w:t>а</w:t>
      </w:r>
      <w:r w:rsidRPr="00F50A53">
        <w:rPr>
          <w:sz w:val="28"/>
          <w:szCs w:val="28"/>
        </w:rPr>
        <w:t xml:space="preserve">теріали </w:t>
      </w:r>
      <w:r w:rsidRPr="00F50A53">
        <w:rPr>
          <w:sz w:val="28"/>
          <w:szCs w:val="28"/>
          <w:lang w:val="en-US"/>
        </w:rPr>
        <w:t>V</w:t>
      </w:r>
      <w:r w:rsidRPr="00F50A53">
        <w:rPr>
          <w:sz w:val="28"/>
          <w:szCs w:val="28"/>
        </w:rPr>
        <w:t xml:space="preserve"> Міжнарод. наук</w:t>
      </w:r>
      <w:proofErr w:type="gramStart"/>
      <w:r w:rsidRPr="00F50A53">
        <w:rPr>
          <w:sz w:val="28"/>
          <w:szCs w:val="28"/>
        </w:rPr>
        <w:t>.-</w:t>
      </w:r>
      <w:proofErr w:type="gramEnd"/>
      <w:r w:rsidRPr="00F50A53">
        <w:rPr>
          <w:sz w:val="28"/>
          <w:szCs w:val="28"/>
        </w:rPr>
        <w:t>пр</w:t>
      </w:r>
      <w:r>
        <w:rPr>
          <w:sz w:val="28"/>
          <w:szCs w:val="28"/>
        </w:rPr>
        <w:t>акт</w:t>
      </w:r>
      <w:r w:rsidRPr="00F50A53">
        <w:rPr>
          <w:sz w:val="28"/>
          <w:szCs w:val="28"/>
        </w:rPr>
        <w:t xml:space="preserve">. вет. конф. з проблем дрібних тварин </w:t>
      </w:r>
      <w:r>
        <w:rPr>
          <w:sz w:val="28"/>
          <w:szCs w:val="28"/>
        </w:rPr>
        <w:t>(</w:t>
      </w:r>
      <w:r w:rsidRPr="00F50A53">
        <w:rPr>
          <w:sz w:val="28"/>
          <w:szCs w:val="28"/>
        </w:rPr>
        <w:t>7–9 червня 2006 р.</w:t>
      </w:r>
      <w:r>
        <w:rPr>
          <w:sz w:val="28"/>
          <w:szCs w:val="28"/>
        </w:rPr>
        <w:t>).</w:t>
      </w:r>
      <w:r w:rsidRPr="00F50A53">
        <w:rPr>
          <w:sz w:val="28"/>
          <w:szCs w:val="28"/>
        </w:rPr>
        <w:t xml:space="preserve"> – Кам’янець-Подільський, 2006. – С.</w:t>
      </w:r>
      <w:r>
        <w:rPr>
          <w:sz w:val="28"/>
          <w:szCs w:val="28"/>
        </w:rPr>
        <w:t xml:space="preserve"> </w:t>
      </w:r>
      <w:r w:rsidRPr="00F50A53">
        <w:rPr>
          <w:sz w:val="28"/>
          <w:szCs w:val="28"/>
        </w:rPr>
        <w:t>159–164.</w:t>
      </w:r>
    </w:p>
    <w:p w:rsidR="00B51806" w:rsidRPr="00E874C7"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sidRPr="00F50A53">
        <w:rPr>
          <w:sz w:val="28"/>
          <w:szCs w:val="28"/>
        </w:rPr>
        <w:lastRenderedPageBreak/>
        <w:t xml:space="preserve">Гликман Л. Эпидемиология расширения желудка с одновременным заворотом кишок у собак // </w:t>
      </w:r>
      <w:r w:rsidRPr="00F50A53">
        <w:rPr>
          <w:sz w:val="28"/>
          <w:szCs w:val="28"/>
          <w:lang w:val="en-US"/>
        </w:rPr>
        <w:t>WALTHAM</w:t>
      </w:r>
      <w:r w:rsidRPr="00F50A53">
        <w:rPr>
          <w:sz w:val="28"/>
          <w:szCs w:val="28"/>
        </w:rPr>
        <w:t xml:space="preserve"> </w:t>
      </w:r>
      <w:r w:rsidRPr="00F50A53">
        <w:rPr>
          <w:sz w:val="28"/>
          <w:szCs w:val="28"/>
          <w:lang w:val="en-US"/>
        </w:rPr>
        <w:t>Focus</w:t>
      </w:r>
      <w:r w:rsidRPr="00F50A53">
        <w:rPr>
          <w:sz w:val="28"/>
          <w:szCs w:val="28"/>
        </w:rPr>
        <w:t xml:space="preserve">. – 1997. – </w:t>
      </w:r>
      <w:r w:rsidRPr="00F50A53">
        <w:rPr>
          <w:sz w:val="28"/>
          <w:szCs w:val="28"/>
          <w:lang w:val="en-US"/>
        </w:rPr>
        <w:t>T</w:t>
      </w:r>
      <w:r w:rsidRPr="00F50A53">
        <w:rPr>
          <w:sz w:val="28"/>
          <w:szCs w:val="28"/>
        </w:rPr>
        <w:t>. 7, №1. – С.</w:t>
      </w:r>
      <w:r>
        <w:rPr>
          <w:sz w:val="28"/>
          <w:szCs w:val="28"/>
        </w:rPr>
        <w:t xml:space="preserve"> </w:t>
      </w:r>
      <w:r w:rsidRPr="00F50A53">
        <w:rPr>
          <w:sz w:val="28"/>
          <w:szCs w:val="28"/>
        </w:rPr>
        <w:t>9–12.</w:t>
      </w:r>
    </w:p>
    <w:p w:rsidR="00B51806" w:rsidRPr="00B5180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lang w:val="en-US"/>
        </w:rPr>
      </w:pPr>
      <w:r w:rsidRPr="001B74ED">
        <w:rPr>
          <w:sz w:val="28"/>
          <w:szCs w:val="28"/>
          <w:lang w:val="de-DE"/>
        </w:rPr>
        <w:t>Nicpo</w:t>
      </w:r>
      <w:r w:rsidRPr="00B51806">
        <w:rPr>
          <w:sz w:val="28"/>
          <w:szCs w:val="28"/>
          <w:lang w:val="en-US"/>
        </w:rPr>
        <w:t xml:space="preserve">ń </w:t>
      </w:r>
      <w:r w:rsidRPr="001B74ED">
        <w:rPr>
          <w:sz w:val="28"/>
          <w:szCs w:val="28"/>
          <w:lang w:val="de-DE"/>
        </w:rPr>
        <w:t>J</w:t>
      </w:r>
      <w:r w:rsidRPr="00B51806">
        <w:rPr>
          <w:sz w:val="28"/>
          <w:szCs w:val="28"/>
          <w:lang w:val="en-US"/>
        </w:rPr>
        <w:t xml:space="preserve">., </w:t>
      </w:r>
      <w:r w:rsidRPr="001B74ED">
        <w:rPr>
          <w:sz w:val="28"/>
          <w:szCs w:val="28"/>
          <w:lang w:val="de-DE"/>
        </w:rPr>
        <w:t>Kubiak</w:t>
      </w:r>
      <w:r w:rsidRPr="00B51806">
        <w:rPr>
          <w:sz w:val="28"/>
          <w:szCs w:val="28"/>
          <w:lang w:val="en-US"/>
        </w:rPr>
        <w:t xml:space="preserve"> </w:t>
      </w:r>
      <w:r w:rsidRPr="001B74ED">
        <w:rPr>
          <w:sz w:val="28"/>
          <w:szCs w:val="28"/>
          <w:lang w:val="de-DE"/>
        </w:rPr>
        <w:t>K</w:t>
      </w:r>
      <w:r w:rsidRPr="00B51806">
        <w:rPr>
          <w:sz w:val="28"/>
          <w:szCs w:val="28"/>
          <w:lang w:val="en-US"/>
        </w:rPr>
        <w:t xml:space="preserve">. </w:t>
      </w:r>
      <w:r w:rsidRPr="001B74ED">
        <w:rPr>
          <w:sz w:val="28"/>
          <w:szCs w:val="28"/>
          <w:lang w:val="de-DE"/>
        </w:rPr>
        <w:t>Badanie</w:t>
      </w:r>
      <w:r w:rsidRPr="00B51806">
        <w:rPr>
          <w:sz w:val="28"/>
          <w:szCs w:val="28"/>
          <w:lang w:val="en-US"/>
        </w:rPr>
        <w:t xml:space="preserve"> </w:t>
      </w:r>
      <w:r w:rsidRPr="001B74ED">
        <w:rPr>
          <w:sz w:val="28"/>
          <w:szCs w:val="28"/>
          <w:lang w:val="de-DE"/>
        </w:rPr>
        <w:t>endoskopowe</w:t>
      </w:r>
      <w:r w:rsidRPr="00B51806">
        <w:rPr>
          <w:sz w:val="28"/>
          <w:szCs w:val="28"/>
          <w:lang w:val="en-US"/>
        </w:rPr>
        <w:t xml:space="preserve"> </w:t>
      </w:r>
      <w:r w:rsidRPr="001B74ED">
        <w:rPr>
          <w:sz w:val="28"/>
          <w:szCs w:val="28"/>
          <w:lang w:val="de-DE"/>
        </w:rPr>
        <w:t>ps</w:t>
      </w:r>
      <w:r w:rsidRPr="00B51806">
        <w:rPr>
          <w:sz w:val="28"/>
          <w:szCs w:val="28"/>
          <w:lang w:val="en-US"/>
        </w:rPr>
        <w:t>ó</w:t>
      </w:r>
      <w:r w:rsidRPr="001B74ED">
        <w:rPr>
          <w:sz w:val="28"/>
          <w:szCs w:val="28"/>
          <w:lang w:val="en-US"/>
        </w:rPr>
        <w:t>w</w:t>
      </w:r>
      <w:r w:rsidRPr="00B51806">
        <w:rPr>
          <w:sz w:val="28"/>
          <w:szCs w:val="28"/>
          <w:lang w:val="en-US"/>
        </w:rPr>
        <w:t xml:space="preserve"> </w:t>
      </w:r>
      <w:r w:rsidRPr="001B74ED">
        <w:rPr>
          <w:sz w:val="28"/>
          <w:szCs w:val="28"/>
          <w:lang w:val="en-US"/>
        </w:rPr>
        <w:t>i</w:t>
      </w:r>
      <w:r w:rsidRPr="00B51806">
        <w:rPr>
          <w:sz w:val="28"/>
          <w:szCs w:val="28"/>
          <w:lang w:val="en-US"/>
        </w:rPr>
        <w:t xml:space="preserve"> </w:t>
      </w:r>
      <w:r w:rsidRPr="001B74ED">
        <w:rPr>
          <w:sz w:val="28"/>
          <w:szCs w:val="28"/>
          <w:lang w:val="en-US"/>
        </w:rPr>
        <w:t>kot</w:t>
      </w:r>
      <w:r w:rsidRPr="00B51806">
        <w:rPr>
          <w:sz w:val="28"/>
          <w:szCs w:val="28"/>
          <w:lang w:val="en-US"/>
        </w:rPr>
        <w:t>ó</w:t>
      </w:r>
      <w:r w:rsidRPr="001B74ED">
        <w:rPr>
          <w:sz w:val="28"/>
          <w:szCs w:val="28"/>
          <w:lang w:val="en-US"/>
        </w:rPr>
        <w:t>w</w:t>
      </w:r>
      <w:r w:rsidRPr="00B51806">
        <w:rPr>
          <w:sz w:val="28"/>
          <w:szCs w:val="28"/>
          <w:lang w:val="en-US"/>
        </w:rPr>
        <w:t xml:space="preserve"> / </w:t>
      </w:r>
      <w:r w:rsidRPr="001B74ED">
        <w:rPr>
          <w:sz w:val="28"/>
          <w:szCs w:val="28"/>
          <w:lang w:val="en-US"/>
        </w:rPr>
        <w:t>AWA</w:t>
      </w:r>
      <w:r w:rsidRPr="00B51806">
        <w:rPr>
          <w:sz w:val="28"/>
          <w:szCs w:val="28"/>
          <w:lang w:val="en-US"/>
        </w:rPr>
        <w:t xml:space="preserve">. – </w:t>
      </w:r>
      <w:r w:rsidRPr="001B74ED">
        <w:rPr>
          <w:sz w:val="28"/>
          <w:szCs w:val="28"/>
          <w:lang w:val="en-US"/>
        </w:rPr>
        <w:t>Wroc</w:t>
      </w:r>
      <w:r w:rsidRPr="00B51806">
        <w:rPr>
          <w:sz w:val="28"/>
          <w:szCs w:val="28"/>
          <w:lang w:val="en-US"/>
        </w:rPr>
        <w:t>ł</w:t>
      </w:r>
      <w:r w:rsidRPr="001B74ED">
        <w:rPr>
          <w:sz w:val="28"/>
          <w:szCs w:val="28"/>
          <w:lang w:val="en-US"/>
        </w:rPr>
        <w:t>aw</w:t>
      </w:r>
      <w:r w:rsidRPr="00B51806">
        <w:rPr>
          <w:sz w:val="28"/>
          <w:szCs w:val="28"/>
          <w:lang w:val="en-US"/>
        </w:rPr>
        <w:t xml:space="preserve">, 2000. – </w:t>
      </w:r>
      <w:r w:rsidRPr="001B74ED">
        <w:rPr>
          <w:sz w:val="28"/>
          <w:szCs w:val="28"/>
          <w:lang w:val="en-US"/>
        </w:rPr>
        <w:t>S</w:t>
      </w:r>
      <w:r w:rsidRPr="00B51806">
        <w:rPr>
          <w:sz w:val="28"/>
          <w:szCs w:val="28"/>
          <w:lang w:val="en-US"/>
        </w:rPr>
        <w:t>. 21–41.</w:t>
      </w:r>
    </w:p>
    <w:p w:rsidR="00B51806" w:rsidRPr="00B5180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lang w:val="en-US"/>
        </w:rPr>
      </w:pPr>
      <w:r w:rsidRPr="001B74ED">
        <w:rPr>
          <w:sz w:val="28"/>
          <w:szCs w:val="28"/>
        </w:rPr>
        <w:t>Застосування</w:t>
      </w:r>
      <w:r w:rsidRPr="00B51806">
        <w:rPr>
          <w:sz w:val="28"/>
          <w:szCs w:val="28"/>
          <w:lang w:val="en-US"/>
        </w:rPr>
        <w:t xml:space="preserve"> </w:t>
      </w:r>
      <w:r w:rsidRPr="001B74ED">
        <w:rPr>
          <w:sz w:val="28"/>
          <w:szCs w:val="28"/>
        </w:rPr>
        <w:t>ендоскопії</w:t>
      </w:r>
      <w:r w:rsidRPr="00B51806">
        <w:rPr>
          <w:sz w:val="28"/>
          <w:szCs w:val="28"/>
          <w:lang w:val="en-US"/>
        </w:rPr>
        <w:t xml:space="preserve"> </w:t>
      </w:r>
      <w:r w:rsidRPr="001B74ED">
        <w:rPr>
          <w:sz w:val="28"/>
          <w:szCs w:val="28"/>
        </w:rPr>
        <w:t>при</w:t>
      </w:r>
      <w:r w:rsidRPr="00B51806">
        <w:rPr>
          <w:sz w:val="28"/>
          <w:szCs w:val="28"/>
          <w:lang w:val="en-US"/>
        </w:rPr>
        <w:t xml:space="preserve"> </w:t>
      </w:r>
      <w:r w:rsidRPr="001B74ED">
        <w:rPr>
          <w:sz w:val="28"/>
          <w:szCs w:val="28"/>
        </w:rPr>
        <w:t>діагностиці</w:t>
      </w:r>
      <w:r w:rsidRPr="00B51806">
        <w:rPr>
          <w:sz w:val="28"/>
          <w:szCs w:val="28"/>
          <w:lang w:val="en-US"/>
        </w:rPr>
        <w:t xml:space="preserve"> </w:t>
      </w:r>
      <w:proofErr w:type="gramStart"/>
      <w:r w:rsidRPr="001B74ED">
        <w:rPr>
          <w:sz w:val="28"/>
          <w:szCs w:val="28"/>
        </w:rPr>
        <w:t>хвороб</w:t>
      </w:r>
      <w:proofErr w:type="gramEnd"/>
      <w:r w:rsidRPr="00B51806">
        <w:rPr>
          <w:sz w:val="28"/>
          <w:szCs w:val="28"/>
          <w:lang w:val="en-US"/>
        </w:rPr>
        <w:t xml:space="preserve"> </w:t>
      </w:r>
      <w:r w:rsidRPr="001B74ED">
        <w:rPr>
          <w:sz w:val="28"/>
          <w:szCs w:val="28"/>
        </w:rPr>
        <w:t>шлунка</w:t>
      </w:r>
      <w:r w:rsidRPr="00B51806">
        <w:rPr>
          <w:sz w:val="28"/>
          <w:szCs w:val="28"/>
          <w:lang w:val="en-US"/>
        </w:rPr>
        <w:t xml:space="preserve"> </w:t>
      </w:r>
      <w:r w:rsidRPr="001B74ED">
        <w:rPr>
          <w:sz w:val="28"/>
          <w:szCs w:val="28"/>
        </w:rPr>
        <w:t>у</w:t>
      </w:r>
      <w:r w:rsidRPr="00B51806">
        <w:rPr>
          <w:sz w:val="28"/>
          <w:szCs w:val="28"/>
          <w:lang w:val="en-US"/>
        </w:rPr>
        <w:t xml:space="preserve"> </w:t>
      </w:r>
      <w:r w:rsidRPr="001B74ED">
        <w:rPr>
          <w:sz w:val="28"/>
          <w:szCs w:val="28"/>
        </w:rPr>
        <w:t>собак</w:t>
      </w:r>
      <w:r w:rsidRPr="00B51806">
        <w:rPr>
          <w:sz w:val="28"/>
          <w:szCs w:val="28"/>
          <w:lang w:val="en-US"/>
        </w:rPr>
        <w:t xml:space="preserve"> /     </w:t>
      </w:r>
      <w:r w:rsidRPr="001B74ED">
        <w:rPr>
          <w:sz w:val="28"/>
          <w:szCs w:val="28"/>
        </w:rPr>
        <w:t>К</w:t>
      </w:r>
      <w:r w:rsidRPr="00B51806">
        <w:rPr>
          <w:sz w:val="28"/>
          <w:szCs w:val="28"/>
          <w:lang w:val="en-US"/>
        </w:rPr>
        <w:t xml:space="preserve">. </w:t>
      </w:r>
      <w:r w:rsidRPr="001B74ED">
        <w:rPr>
          <w:sz w:val="28"/>
          <w:szCs w:val="28"/>
        </w:rPr>
        <w:t>Куб</w:t>
      </w:r>
      <w:r w:rsidRPr="00B51806">
        <w:rPr>
          <w:sz w:val="28"/>
          <w:szCs w:val="28"/>
          <w:lang w:val="en-US"/>
        </w:rPr>
        <w:t>’</w:t>
      </w:r>
      <w:r w:rsidRPr="001B74ED">
        <w:rPr>
          <w:sz w:val="28"/>
          <w:szCs w:val="28"/>
        </w:rPr>
        <w:t>як</w:t>
      </w:r>
      <w:r w:rsidRPr="00B51806">
        <w:rPr>
          <w:sz w:val="28"/>
          <w:szCs w:val="28"/>
          <w:lang w:val="en-US"/>
        </w:rPr>
        <w:t xml:space="preserve">, </w:t>
      </w:r>
      <w:r w:rsidRPr="001B74ED">
        <w:rPr>
          <w:sz w:val="28"/>
          <w:szCs w:val="28"/>
        </w:rPr>
        <w:t>М</w:t>
      </w:r>
      <w:r w:rsidRPr="00B51806">
        <w:rPr>
          <w:sz w:val="28"/>
          <w:szCs w:val="28"/>
          <w:lang w:val="en-US"/>
        </w:rPr>
        <w:t xml:space="preserve">. </w:t>
      </w:r>
      <w:r w:rsidRPr="001B74ED">
        <w:rPr>
          <w:sz w:val="28"/>
          <w:szCs w:val="28"/>
        </w:rPr>
        <w:t>Янковський</w:t>
      </w:r>
      <w:r w:rsidRPr="00B51806">
        <w:rPr>
          <w:sz w:val="28"/>
          <w:szCs w:val="28"/>
          <w:lang w:val="en-US"/>
        </w:rPr>
        <w:t xml:space="preserve">, </w:t>
      </w:r>
      <w:r w:rsidRPr="001B74ED">
        <w:rPr>
          <w:sz w:val="28"/>
          <w:szCs w:val="28"/>
        </w:rPr>
        <w:t>Й</w:t>
      </w:r>
      <w:r w:rsidRPr="00B51806">
        <w:rPr>
          <w:sz w:val="28"/>
          <w:szCs w:val="28"/>
          <w:lang w:val="en-US"/>
        </w:rPr>
        <w:t xml:space="preserve">. </w:t>
      </w:r>
      <w:r w:rsidRPr="001B74ED">
        <w:rPr>
          <w:sz w:val="28"/>
          <w:szCs w:val="28"/>
        </w:rPr>
        <w:t>Ніцпонь</w:t>
      </w:r>
      <w:r w:rsidRPr="00B51806">
        <w:rPr>
          <w:sz w:val="28"/>
          <w:szCs w:val="28"/>
          <w:lang w:val="en-US"/>
        </w:rPr>
        <w:t xml:space="preserve"> </w:t>
      </w:r>
      <w:r w:rsidRPr="001B74ED">
        <w:rPr>
          <w:sz w:val="28"/>
          <w:szCs w:val="28"/>
        </w:rPr>
        <w:t>та</w:t>
      </w:r>
      <w:r w:rsidRPr="00B51806">
        <w:rPr>
          <w:sz w:val="28"/>
          <w:szCs w:val="28"/>
          <w:lang w:val="en-US"/>
        </w:rPr>
        <w:t xml:space="preserve"> </w:t>
      </w:r>
      <w:r w:rsidRPr="001B74ED">
        <w:rPr>
          <w:sz w:val="28"/>
          <w:szCs w:val="28"/>
        </w:rPr>
        <w:t>ін</w:t>
      </w:r>
      <w:r w:rsidRPr="00B51806">
        <w:rPr>
          <w:sz w:val="28"/>
          <w:szCs w:val="28"/>
          <w:lang w:val="en-US"/>
        </w:rPr>
        <w:t xml:space="preserve">. // </w:t>
      </w:r>
      <w:r w:rsidRPr="001B74ED">
        <w:rPr>
          <w:sz w:val="28"/>
          <w:szCs w:val="28"/>
        </w:rPr>
        <w:t>Вет</w:t>
      </w:r>
      <w:r w:rsidRPr="00B51806">
        <w:rPr>
          <w:sz w:val="28"/>
          <w:szCs w:val="28"/>
          <w:lang w:val="en-US"/>
        </w:rPr>
        <w:t xml:space="preserve">. </w:t>
      </w:r>
      <w:r w:rsidRPr="001B74ED">
        <w:rPr>
          <w:sz w:val="28"/>
          <w:szCs w:val="28"/>
        </w:rPr>
        <w:t>медицина</w:t>
      </w:r>
      <w:r w:rsidRPr="00B51806">
        <w:rPr>
          <w:sz w:val="28"/>
          <w:szCs w:val="28"/>
          <w:lang w:val="en-US"/>
        </w:rPr>
        <w:t xml:space="preserve"> </w:t>
      </w:r>
      <w:r w:rsidRPr="001B74ED">
        <w:rPr>
          <w:sz w:val="28"/>
          <w:szCs w:val="28"/>
        </w:rPr>
        <w:t>України</w:t>
      </w:r>
      <w:r w:rsidRPr="00B51806">
        <w:rPr>
          <w:sz w:val="28"/>
          <w:szCs w:val="28"/>
          <w:lang w:val="en-US"/>
        </w:rPr>
        <w:t xml:space="preserve">. – 2006. – №12. – </w:t>
      </w:r>
      <w:r w:rsidRPr="001B74ED">
        <w:rPr>
          <w:sz w:val="28"/>
          <w:szCs w:val="28"/>
        </w:rPr>
        <w:t>С</w:t>
      </w:r>
      <w:r w:rsidRPr="00B51806">
        <w:rPr>
          <w:sz w:val="28"/>
          <w:szCs w:val="28"/>
          <w:lang w:val="en-US"/>
        </w:rPr>
        <w:t>. 14–16.</w:t>
      </w:r>
    </w:p>
    <w:p w:rsidR="00B5180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sidRPr="00944C1E">
        <w:rPr>
          <w:sz w:val="28"/>
          <w:szCs w:val="28"/>
        </w:rPr>
        <w:t xml:space="preserve">Омеляненко М.М. Ендометрит і </w:t>
      </w:r>
      <w:proofErr w:type="gramStart"/>
      <w:r w:rsidRPr="00944C1E">
        <w:rPr>
          <w:sz w:val="28"/>
          <w:szCs w:val="28"/>
        </w:rPr>
        <w:t>п</w:t>
      </w:r>
      <w:proofErr w:type="gramEnd"/>
      <w:r w:rsidRPr="00944C1E">
        <w:rPr>
          <w:sz w:val="28"/>
          <w:szCs w:val="28"/>
        </w:rPr>
        <w:t>іометра сук (клініко-експериментальні дані</w:t>
      </w:r>
      <w:r>
        <w:rPr>
          <w:sz w:val="28"/>
          <w:szCs w:val="28"/>
        </w:rPr>
        <w:t>)</w:t>
      </w:r>
      <w:r w:rsidRPr="00944C1E">
        <w:rPr>
          <w:sz w:val="28"/>
          <w:szCs w:val="28"/>
        </w:rPr>
        <w:t>: Автореф. дис. … канд. вет. наук: 16.00.07. – К</w:t>
      </w:r>
      <w:r>
        <w:rPr>
          <w:sz w:val="28"/>
          <w:szCs w:val="28"/>
        </w:rPr>
        <w:t>.</w:t>
      </w:r>
      <w:r w:rsidRPr="00944C1E">
        <w:rPr>
          <w:sz w:val="28"/>
          <w:szCs w:val="28"/>
        </w:rPr>
        <w:t>, 2004. – 21 с.</w:t>
      </w:r>
    </w:p>
    <w:p w:rsidR="00B5180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proofErr w:type="gramStart"/>
      <w:r w:rsidRPr="00944C1E">
        <w:rPr>
          <w:sz w:val="28"/>
          <w:szCs w:val="28"/>
        </w:rPr>
        <w:t>П</w:t>
      </w:r>
      <w:proofErr w:type="gramEnd"/>
      <w:r w:rsidRPr="00944C1E">
        <w:rPr>
          <w:sz w:val="28"/>
          <w:szCs w:val="28"/>
        </w:rPr>
        <w:t xml:space="preserve">іометра у кішок і сук – протипоказання до екстреної операції / </w:t>
      </w:r>
      <w:r>
        <w:rPr>
          <w:sz w:val="28"/>
          <w:szCs w:val="28"/>
        </w:rPr>
        <w:t xml:space="preserve">   </w:t>
      </w:r>
      <w:r w:rsidRPr="00944C1E">
        <w:rPr>
          <w:sz w:val="28"/>
          <w:szCs w:val="28"/>
        </w:rPr>
        <w:t>Н.Н. Гиренко, Н.М. Семисинова, В.О. Місилюк та ін. // Вет. практика. – 2006. – №3 (3). – С.</w:t>
      </w:r>
      <w:r>
        <w:rPr>
          <w:sz w:val="28"/>
          <w:szCs w:val="28"/>
        </w:rPr>
        <w:t xml:space="preserve"> </w:t>
      </w:r>
      <w:r w:rsidRPr="00944C1E">
        <w:rPr>
          <w:sz w:val="28"/>
          <w:szCs w:val="28"/>
        </w:rPr>
        <w:t>14–16.</w:t>
      </w:r>
    </w:p>
    <w:p w:rsidR="00B51806" w:rsidRPr="00E874C7"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sidRPr="00944C1E">
        <w:rPr>
          <w:sz w:val="28"/>
          <w:szCs w:val="28"/>
        </w:rPr>
        <w:t xml:space="preserve">Гурьянов А.М., Терентюк Г.С., Погребнов </w:t>
      </w:r>
      <w:r>
        <w:rPr>
          <w:sz w:val="28"/>
          <w:szCs w:val="28"/>
        </w:rPr>
        <w:t xml:space="preserve">А.П. </w:t>
      </w:r>
      <w:r w:rsidRPr="00944C1E">
        <w:rPr>
          <w:sz w:val="28"/>
          <w:szCs w:val="28"/>
        </w:rPr>
        <w:t>Лечение кошек при копростазе // Ветеринария. – 1997. – №4. – С.</w:t>
      </w:r>
      <w:r>
        <w:rPr>
          <w:sz w:val="28"/>
          <w:szCs w:val="28"/>
        </w:rPr>
        <w:t xml:space="preserve"> </w:t>
      </w:r>
      <w:r w:rsidRPr="00944C1E">
        <w:rPr>
          <w:sz w:val="28"/>
          <w:szCs w:val="28"/>
        </w:rPr>
        <w:t>43–44.</w:t>
      </w:r>
    </w:p>
    <w:p w:rsidR="00B5180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sidRPr="00C14B73">
        <w:rPr>
          <w:sz w:val="28"/>
          <w:szCs w:val="28"/>
        </w:rPr>
        <w:t xml:space="preserve">Нагорний В.В., Тихонюк Л.А., Чорнозуб М.П. Оперативний метод лікування копростазу в кавказької вівчарки // </w:t>
      </w:r>
      <w:proofErr w:type="gramStart"/>
      <w:r w:rsidRPr="00C14B73">
        <w:rPr>
          <w:sz w:val="28"/>
          <w:szCs w:val="28"/>
        </w:rPr>
        <w:t>В</w:t>
      </w:r>
      <w:proofErr w:type="gramEnd"/>
      <w:r w:rsidRPr="00C14B73">
        <w:rPr>
          <w:sz w:val="28"/>
          <w:szCs w:val="28"/>
        </w:rPr>
        <w:t xml:space="preserve">існик Білоцерків. </w:t>
      </w:r>
      <w:r w:rsidRPr="00055E3E">
        <w:rPr>
          <w:sz w:val="28"/>
          <w:szCs w:val="28"/>
        </w:rPr>
        <w:t xml:space="preserve">держ. аграр. ун-ту. – </w:t>
      </w:r>
      <w:proofErr w:type="gramStart"/>
      <w:r w:rsidRPr="00055E3E">
        <w:rPr>
          <w:sz w:val="28"/>
          <w:szCs w:val="28"/>
        </w:rPr>
        <w:t>Б</w:t>
      </w:r>
      <w:proofErr w:type="gramEnd"/>
      <w:r w:rsidRPr="00055E3E">
        <w:rPr>
          <w:sz w:val="28"/>
          <w:szCs w:val="28"/>
        </w:rPr>
        <w:t>іла Церква, 2006. – Вип.</w:t>
      </w:r>
      <w:r>
        <w:rPr>
          <w:sz w:val="28"/>
          <w:szCs w:val="28"/>
        </w:rPr>
        <w:t xml:space="preserve"> </w:t>
      </w:r>
      <w:r w:rsidRPr="00055E3E">
        <w:rPr>
          <w:sz w:val="28"/>
          <w:szCs w:val="28"/>
        </w:rPr>
        <w:t>36. – С.</w:t>
      </w:r>
      <w:r>
        <w:rPr>
          <w:sz w:val="28"/>
          <w:szCs w:val="28"/>
        </w:rPr>
        <w:t xml:space="preserve"> </w:t>
      </w:r>
      <w:r w:rsidRPr="00055E3E">
        <w:rPr>
          <w:sz w:val="28"/>
          <w:szCs w:val="28"/>
        </w:rPr>
        <w:t>118–122.</w:t>
      </w:r>
    </w:p>
    <w:p w:rsidR="00B5180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sidRPr="00C14B73">
        <w:rPr>
          <w:sz w:val="28"/>
          <w:szCs w:val="28"/>
        </w:rPr>
        <w:t xml:space="preserve">Юрченко Л.І., Юрченко О.Л. Непрохідність кишечнику у собак і котів: діагностика та лікування // </w:t>
      </w:r>
      <w:proofErr w:type="gramStart"/>
      <w:r w:rsidRPr="00C14B73">
        <w:rPr>
          <w:sz w:val="28"/>
          <w:szCs w:val="28"/>
        </w:rPr>
        <w:t>В</w:t>
      </w:r>
      <w:proofErr w:type="gramEnd"/>
      <w:r w:rsidRPr="00C14B73">
        <w:rPr>
          <w:sz w:val="28"/>
          <w:szCs w:val="28"/>
        </w:rPr>
        <w:t xml:space="preserve">існик Білоцерків. </w:t>
      </w:r>
      <w:r w:rsidRPr="00055E3E">
        <w:rPr>
          <w:sz w:val="28"/>
          <w:szCs w:val="28"/>
        </w:rPr>
        <w:t xml:space="preserve">держ. аграр. ун-ту. – </w:t>
      </w:r>
      <w:proofErr w:type="gramStart"/>
      <w:r w:rsidRPr="00055E3E">
        <w:rPr>
          <w:sz w:val="28"/>
          <w:szCs w:val="28"/>
        </w:rPr>
        <w:t>Б</w:t>
      </w:r>
      <w:proofErr w:type="gramEnd"/>
      <w:r w:rsidRPr="00055E3E">
        <w:rPr>
          <w:sz w:val="28"/>
          <w:szCs w:val="28"/>
        </w:rPr>
        <w:t>іла Церква, 2006. – Вип.</w:t>
      </w:r>
      <w:r>
        <w:rPr>
          <w:sz w:val="28"/>
          <w:szCs w:val="28"/>
        </w:rPr>
        <w:t xml:space="preserve"> </w:t>
      </w:r>
      <w:r w:rsidRPr="00055E3E">
        <w:rPr>
          <w:sz w:val="28"/>
          <w:szCs w:val="28"/>
        </w:rPr>
        <w:t>41. – С.</w:t>
      </w:r>
      <w:r>
        <w:rPr>
          <w:sz w:val="28"/>
          <w:szCs w:val="28"/>
        </w:rPr>
        <w:t xml:space="preserve"> </w:t>
      </w:r>
      <w:r w:rsidRPr="00055E3E">
        <w:rPr>
          <w:sz w:val="28"/>
          <w:szCs w:val="28"/>
        </w:rPr>
        <w:t>25</w:t>
      </w:r>
      <w:r>
        <w:rPr>
          <w:sz w:val="28"/>
          <w:szCs w:val="28"/>
        </w:rPr>
        <w:t>6</w:t>
      </w:r>
      <w:r w:rsidRPr="00055E3E">
        <w:rPr>
          <w:sz w:val="28"/>
          <w:szCs w:val="28"/>
        </w:rPr>
        <w:t>–26</w:t>
      </w:r>
      <w:r>
        <w:rPr>
          <w:sz w:val="28"/>
          <w:szCs w:val="28"/>
        </w:rPr>
        <w:t>2</w:t>
      </w:r>
      <w:r w:rsidRPr="00055E3E">
        <w:rPr>
          <w:sz w:val="28"/>
          <w:szCs w:val="28"/>
        </w:rPr>
        <w:t>.</w:t>
      </w:r>
    </w:p>
    <w:p w:rsidR="00B51806" w:rsidRPr="005A61E5"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sidRPr="00536FAA">
        <w:rPr>
          <w:sz w:val="28"/>
          <w:szCs w:val="28"/>
        </w:rPr>
        <w:t>Анохин Б.М., Кротенок А.В., Анохин А.Б. Уролитиаз у кошек (симптоматика, диагностика, лечение) // Ветеринария. – 2003. – №6. – С.</w:t>
      </w:r>
      <w:r>
        <w:rPr>
          <w:sz w:val="28"/>
          <w:szCs w:val="28"/>
        </w:rPr>
        <w:t xml:space="preserve"> </w:t>
      </w:r>
      <w:r w:rsidRPr="00536FAA">
        <w:rPr>
          <w:sz w:val="28"/>
          <w:szCs w:val="28"/>
        </w:rPr>
        <w:t>46–51.</w:t>
      </w:r>
    </w:p>
    <w:p w:rsidR="00B51806" w:rsidRPr="005A61E5"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sidRPr="00536FAA">
        <w:rPr>
          <w:sz w:val="28"/>
          <w:szCs w:val="28"/>
        </w:rPr>
        <w:t>Шкуратова И.А. Мочекаменная болезнь домашних животных // Ветеринария с.–х. животных. – 2006. – №3. – С.</w:t>
      </w:r>
      <w:r>
        <w:rPr>
          <w:sz w:val="28"/>
          <w:szCs w:val="28"/>
        </w:rPr>
        <w:t xml:space="preserve"> </w:t>
      </w:r>
      <w:r w:rsidRPr="00536FAA">
        <w:rPr>
          <w:sz w:val="28"/>
          <w:szCs w:val="28"/>
        </w:rPr>
        <w:t>83.</w:t>
      </w:r>
    </w:p>
    <w:p w:rsidR="00B5180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sidRPr="00A37FD6">
        <w:rPr>
          <w:sz w:val="28"/>
          <w:szCs w:val="28"/>
        </w:rPr>
        <w:t>Мисак А.Р., Завірюха В.І., Гамота А.А. Лікування захворювань нижніх сечовивідних шляхі</w:t>
      </w:r>
      <w:proofErr w:type="gramStart"/>
      <w:r w:rsidRPr="00A37FD6">
        <w:rPr>
          <w:sz w:val="28"/>
          <w:szCs w:val="28"/>
        </w:rPr>
        <w:t>в</w:t>
      </w:r>
      <w:proofErr w:type="gramEnd"/>
      <w:r w:rsidRPr="00A37FD6">
        <w:rPr>
          <w:sz w:val="28"/>
          <w:szCs w:val="28"/>
        </w:rPr>
        <w:t xml:space="preserve"> у котів // Вісник Полтав</w:t>
      </w:r>
      <w:r>
        <w:rPr>
          <w:sz w:val="28"/>
          <w:szCs w:val="28"/>
        </w:rPr>
        <w:t>.</w:t>
      </w:r>
      <w:r w:rsidRPr="00A37FD6">
        <w:rPr>
          <w:sz w:val="28"/>
          <w:szCs w:val="28"/>
        </w:rPr>
        <w:t xml:space="preserve"> держ. аграр. акад. – Полтава, 2002. – Т.2 (21). – С.</w:t>
      </w:r>
      <w:r>
        <w:rPr>
          <w:sz w:val="28"/>
          <w:szCs w:val="28"/>
        </w:rPr>
        <w:t xml:space="preserve"> 3</w:t>
      </w:r>
      <w:r w:rsidRPr="00A37FD6">
        <w:rPr>
          <w:sz w:val="28"/>
          <w:szCs w:val="28"/>
        </w:rPr>
        <w:t>36–338.</w:t>
      </w:r>
    </w:p>
    <w:p w:rsidR="00B51806" w:rsidRPr="00B5180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lang w:val="en-US"/>
        </w:rPr>
      </w:pPr>
      <w:r w:rsidRPr="00B341D7">
        <w:rPr>
          <w:sz w:val="28"/>
          <w:szCs w:val="28"/>
          <w:lang w:val="fr-FR"/>
        </w:rPr>
        <w:lastRenderedPageBreak/>
        <w:t>Brissot H., Bouvy B. Traitement chirurgical de l’obstruction urétrale // Point Vétérinaire. – 2004. – Vol.</w:t>
      </w:r>
      <w:r w:rsidRPr="00B51806">
        <w:rPr>
          <w:sz w:val="28"/>
          <w:szCs w:val="28"/>
          <w:lang w:val="en-US"/>
        </w:rPr>
        <w:t xml:space="preserve"> </w:t>
      </w:r>
      <w:r w:rsidRPr="00B341D7">
        <w:rPr>
          <w:sz w:val="28"/>
          <w:szCs w:val="28"/>
          <w:lang w:val="fr-FR"/>
        </w:rPr>
        <w:t>35, №246. – P.</w:t>
      </w:r>
      <w:r w:rsidRPr="00B51806">
        <w:rPr>
          <w:sz w:val="28"/>
          <w:szCs w:val="28"/>
          <w:lang w:val="en-US"/>
        </w:rPr>
        <w:t xml:space="preserve"> </w:t>
      </w:r>
      <w:r w:rsidRPr="00B341D7">
        <w:rPr>
          <w:sz w:val="28"/>
          <w:szCs w:val="28"/>
          <w:lang w:val="fr-FR"/>
        </w:rPr>
        <w:t>18–24.</w:t>
      </w:r>
    </w:p>
    <w:p w:rsidR="00B51806" w:rsidRPr="00956C5C"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sidRPr="00D00D55">
        <w:rPr>
          <w:sz w:val="28"/>
          <w:szCs w:val="28"/>
        </w:rPr>
        <w:t>Степаненко М.В. Новая методика лечения и профилактики мочекаменной болезни у котов // Ветеринария. – 2003. – №3. – С.</w:t>
      </w:r>
      <w:r>
        <w:rPr>
          <w:sz w:val="28"/>
          <w:szCs w:val="28"/>
        </w:rPr>
        <w:t xml:space="preserve"> </w:t>
      </w:r>
      <w:r w:rsidRPr="00D00D55">
        <w:rPr>
          <w:sz w:val="28"/>
          <w:szCs w:val="28"/>
        </w:rPr>
        <w:t>53–55.</w:t>
      </w:r>
    </w:p>
    <w:p w:rsidR="00B51806" w:rsidRPr="00B5180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lang w:val="en-US"/>
        </w:rPr>
      </w:pPr>
      <w:r w:rsidRPr="00B341D7">
        <w:rPr>
          <w:sz w:val="28"/>
          <w:szCs w:val="28"/>
          <w:lang w:val="fr-FR"/>
        </w:rPr>
        <w:t>Allemand G. La cystocentèse chez le chien et chez le chat // Point Vétérinaire. – 2004. – Vol.</w:t>
      </w:r>
      <w:r w:rsidRPr="00B51806">
        <w:rPr>
          <w:sz w:val="28"/>
          <w:szCs w:val="28"/>
          <w:lang w:val="en-US"/>
        </w:rPr>
        <w:t xml:space="preserve"> </w:t>
      </w:r>
      <w:r w:rsidRPr="00B341D7">
        <w:rPr>
          <w:sz w:val="28"/>
          <w:szCs w:val="28"/>
          <w:lang w:val="fr-FR"/>
        </w:rPr>
        <w:t>35, №244. – P.</w:t>
      </w:r>
      <w:r w:rsidRPr="00B51806">
        <w:rPr>
          <w:sz w:val="28"/>
          <w:szCs w:val="28"/>
          <w:lang w:val="en-US"/>
        </w:rPr>
        <w:t xml:space="preserve"> </w:t>
      </w:r>
      <w:r w:rsidRPr="00B341D7">
        <w:rPr>
          <w:sz w:val="28"/>
          <w:szCs w:val="28"/>
          <w:lang w:val="fr-FR"/>
        </w:rPr>
        <w:t>36–39.</w:t>
      </w:r>
    </w:p>
    <w:p w:rsidR="00B5180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sidRPr="006114C5">
        <w:rPr>
          <w:sz w:val="28"/>
          <w:szCs w:val="28"/>
        </w:rPr>
        <w:t xml:space="preserve">Кудашева Е.Е., Суховольский О.К. Клиническая картина при доброкачественной гиперплазии предстательной железы у собак // Современные проблемы ветеринарной хирургии: Материалы </w:t>
      </w:r>
      <w:r>
        <w:rPr>
          <w:sz w:val="28"/>
          <w:szCs w:val="28"/>
        </w:rPr>
        <w:t>М</w:t>
      </w:r>
      <w:r w:rsidRPr="006114C5">
        <w:rPr>
          <w:sz w:val="28"/>
          <w:szCs w:val="28"/>
        </w:rPr>
        <w:t>еждунар. науч</w:t>
      </w:r>
      <w:proofErr w:type="gramStart"/>
      <w:r w:rsidRPr="006114C5">
        <w:rPr>
          <w:sz w:val="28"/>
          <w:szCs w:val="28"/>
        </w:rPr>
        <w:t>.-</w:t>
      </w:r>
      <w:proofErr w:type="gramEnd"/>
      <w:r w:rsidRPr="006114C5">
        <w:rPr>
          <w:sz w:val="28"/>
          <w:szCs w:val="28"/>
        </w:rPr>
        <w:t>практ. конф. – СПб</w:t>
      </w:r>
      <w:proofErr w:type="gramStart"/>
      <w:r>
        <w:rPr>
          <w:sz w:val="28"/>
          <w:szCs w:val="28"/>
        </w:rPr>
        <w:t>.:</w:t>
      </w:r>
      <w:r w:rsidRPr="006114C5">
        <w:rPr>
          <w:sz w:val="28"/>
          <w:szCs w:val="28"/>
        </w:rPr>
        <w:t xml:space="preserve"> </w:t>
      </w:r>
      <w:proofErr w:type="gramEnd"/>
      <w:r>
        <w:rPr>
          <w:sz w:val="28"/>
          <w:szCs w:val="28"/>
        </w:rPr>
        <w:t>И</w:t>
      </w:r>
      <w:r w:rsidRPr="006114C5">
        <w:rPr>
          <w:sz w:val="28"/>
          <w:szCs w:val="28"/>
        </w:rPr>
        <w:t>зд-во СПбГАВМ</w:t>
      </w:r>
      <w:r>
        <w:rPr>
          <w:sz w:val="28"/>
          <w:szCs w:val="28"/>
        </w:rPr>
        <w:t>,</w:t>
      </w:r>
      <w:r w:rsidRPr="006114C5">
        <w:rPr>
          <w:sz w:val="28"/>
          <w:szCs w:val="28"/>
        </w:rPr>
        <w:t xml:space="preserve"> 2004. – С.</w:t>
      </w:r>
      <w:r>
        <w:rPr>
          <w:sz w:val="28"/>
          <w:szCs w:val="28"/>
        </w:rPr>
        <w:t xml:space="preserve"> </w:t>
      </w:r>
      <w:r w:rsidRPr="006114C5">
        <w:rPr>
          <w:sz w:val="28"/>
          <w:szCs w:val="28"/>
        </w:rPr>
        <w:t>34–35.</w:t>
      </w:r>
    </w:p>
    <w:p w:rsidR="00B5180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sidRPr="006114C5">
        <w:rPr>
          <w:sz w:val="28"/>
          <w:szCs w:val="28"/>
        </w:rPr>
        <w:t>Вилковыский И.Ф., Митин В.Н. Наш опыт лечения новообразований печени // М</w:t>
      </w:r>
      <w:r w:rsidRPr="006114C5">
        <w:rPr>
          <w:sz w:val="28"/>
          <w:szCs w:val="28"/>
        </w:rPr>
        <w:t>а</w:t>
      </w:r>
      <w:r w:rsidRPr="006114C5">
        <w:rPr>
          <w:sz w:val="28"/>
          <w:szCs w:val="28"/>
        </w:rPr>
        <w:t xml:space="preserve">теріали </w:t>
      </w:r>
      <w:r w:rsidRPr="006114C5">
        <w:rPr>
          <w:sz w:val="28"/>
          <w:szCs w:val="28"/>
          <w:lang w:val="en-US"/>
        </w:rPr>
        <w:t>V</w:t>
      </w:r>
      <w:r w:rsidRPr="006114C5">
        <w:rPr>
          <w:sz w:val="28"/>
          <w:szCs w:val="28"/>
        </w:rPr>
        <w:t xml:space="preserve"> Міжнарод. наук</w:t>
      </w:r>
      <w:proofErr w:type="gramStart"/>
      <w:r w:rsidRPr="006114C5">
        <w:rPr>
          <w:sz w:val="28"/>
          <w:szCs w:val="28"/>
        </w:rPr>
        <w:t>.-</w:t>
      </w:r>
      <w:proofErr w:type="gramEnd"/>
      <w:r w:rsidRPr="006114C5">
        <w:rPr>
          <w:sz w:val="28"/>
          <w:szCs w:val="28"/>
        </w:rPr>
        <w:t>пр</w:t>
      </w:r>
      <w:r>
        <w:rPr>
          <w:sz w:val="28"/>
          <w:szCs w:val="28"/>
        </w:rPr>
        <w:t>акт</w:t>
      </w:r>
      <w:r w:rsidRPr="006114C5">
        <w:rPr>
          <w:sz w:val="28"/>
          <w:szCs w:val="28"/>
        </w:rPr>
        <w:t xml:space="preserve">. </w:t>
      </w:r>
      <w:r>
        <w:rPr>
          <w:sz w:val="28"/>
          <w:szCs w:val="28"/>
        </w:rPr>
        <w:t>конф. з проблем дрібних тварин</w:t>
      </w:r>
      <w:r w:rsidRPr="006114C5">
        <w:rPr>
          <w:sz w:val="28"/>
          <w:szCs w:val="28"/>
        </w:rPr>
        <w:t xml:space="preserve"> </w:t>
      </w:r>
      <w:r>
        <w:rPr>
          <w:sz w:val="28"/>
          <w:szCs w:val="28"/>
        </w:rPr>
        <w:t>(</w:t>
      </w:r>
      <w:r w:rsidRPr="006114C5">
        <w:rPr>
          <w:sz w:val="28"/>
          <w:szCs w:val="28"/>
        </w:rPr>
        <w:t>7–9 червня 2006 р.</w:t>
      </w:r>
      <w:r>
        <w:rPr>
          <w:sz w:val="28"/>
          <w:szCs w:val="28"/>
        </w:rPr>
        <w:t>).</w:t>
      </w:r>
      <w:r w:rsidRPr="006114C5">
        <w:rPr>
          <w:sz w:val="28"/>
          <w:szCs w:val="28"/>
        </w:rPr>
        <w:t xml:space="preserve"> – Кам’янець-Подільський, 2006. – С.</w:t>
      </w:r>
      <w:r>
        <w:rPr>
          <w:sz w:val="28"/>
          <w:szCs w:val="28"/>
        </w:rPr>
        <w:t xml:space="preserve"> </w:t>
      </w:r>
      <w:r w:rsidRPr="006114C5">
        <w:rPr>
          <w:sz w:val="28"/>
          <w:szCs w:val="28"/>
        </w:rPr>
        <w:t>97–98.</w:t>
      </w:r>
    </w:p>
    <w:p w:rsidR="00B51806" w:rsidRPr="00956C5C"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Pr>
          <w:sz w:val="28"/>
        </w:rPr>
        <w:t>Перспективи використання лапароскопії у ветеринарній практиці /   В. Власенко, М. Рубленко, М. Ільніцький та ін. // Вет. медицина України. – 2004. – №8. – С. 34–35.</w:t>
      </w:r>
    </w:p>
    <w:p w:rsidR="00B51806" w:rsidRPr="00956C5C"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Pr>
          <w:sz w:val="28"/>
        </w:rPr>
        <w:t xml:space="preserve">Ендоскопічна діагностика у ветеринарній хірургії та акушерстві й гінекології / О. Петренко, Г. </w:t>
      </w:r>
      <w:proofErr w:type="gramStart"/>
      <w:r>
        <w:rPr>
          <w:sz w:val="28"/>
        </w:rPr>
        <w:t>П</w:t>
      </w:r>
      <w:proofErr w:type="gramEnd"/>
      <w:r>
        <w:rPr>
          <w:sz w:val="28"/>
        </w:rPr>
        <w:t xml:space="preserve">ідопригора, В. Лакатош та ін. // </w:t>
      </w:r>
      <w:r>
        <w:rPr>
          <w:sz w:val="28"/>
          <w:szCs w:val="28"/>
        </w:rPr>
        <w:t>Вет.</w:t>
      </w:r>
      <w:r>
        <w:rPr>
          <w:sz w:val="28"/>
        </w:rPr>
        <w:t xml:space="preserve"> медицина України. – 2006. – №2. – С. 29–30.</w:t>
      </w:r>
    </w:p>
    <w:p w:rsidR="00B51806" w:rsidRPr="00956C5C"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sidRPr="00A105E7">
        <w:rPr>
          <w:sz w:val="28"/>
          <w:szCs w:val="28"/>
        </w:rPr>
        <w:t>Тимофеев С.В., Позябин С.В. Синдром заворота селезенки у собаки // Ветеринария. – 2005. – №9. – С.</w:t>
      </w:r>
      <w:r>
        <w:rPr>
          <w:sz w:val="28"/>
          <w:szCs w:val="28"/>
        </w:rPr>
        <w:t xml:space="preserve"> </w:t>
      </w:r>
      <w:r w:rsidRPr="00A105E7">
        <w:rPr>
          <w:sz w:val="28"/>
          <w:szCs w:val="28"/>
        </w:rPr>
        <w:t>54.</w:t>
      </w:r>
    </w:p>
    <w:p w:rsidR="00B51806" w:rsidRPr="00956C5C"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sidRPr="00A105E7">
        <w:rPr>
          <w:sz w:val="28"/>
          <w:szCs w:val="28"/>
        </w:rPr>
        <w:t>Позябин С.В., Бахтинов В.А. Заворот селезенки у домашних животных // Вет. консультант. – 2005. – №2. – С.</w:t>
      </w:r>
      <w:r>
        <w:rPr>
          <w:sz w:val="28"/>
          <w:szCs w:val="28"/>
        </w:rPr>
        <w:t xml:space="preserve"> </w:t>
      </w:r>
      <w:r w:rsidRPr="00A105E7">
        <w:rPr>
          <w:sz w:val="28"/>
          <w:szCs w:val="28"/>
        </w:rPr>
        <w:t>23.</w:t>
      </w:r>
    </w:p>
    <w:p w:rsidR="00B51806" w:rsidRPr="00956C5C"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sidRPr="00A105E7">
        <w:rPr>
          <w:sz w:val="28"/>
          <w:szCs w:val="28"/>
        </w:rPr>
        <w:t>Тимофеев С.В., Позябин С.В. Новые аспекты в диагностике болезней селезенки // Ветеринария. – 2006. – №10. – С.</w:t>
      </w:r>
      <w:r>
        <w:rPr>
          <w:sz w:val="28"/>
          <w:szCs w:val="28"/>
        </w:rPr>
        <w:t xml:space="preserve"> </w:t>
      </w:r>
      <w:r w:rsidRPr="00A105E7">
        <w:rPr>
          <w:sz w:val="28"/>
          <w:szCs w:val="28"/>
        </w:rPr>
        <w:t>46–48.</w:t>
      </w:r>
    </w:p>
    <w:p w:rsidR="00B51806" w:rsidRPr="00D070E7"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sidRPr="00A105E7">
        <w:rPr>
          <w:sz w:val="28"/>
          <w:szCs w:val="28"/>
        </w:rPr>
        <w:t>Тимофеев С.В., Кузьмичева Е.В., Голубцова Н.В. Ультрасонография при диагностике опухолей селезенки у собак // Ветеринария. – 2006. – №11. – С.</w:t>
      </w:r>
      <w:r>
        <w:rPr>
          <w:sz w:val="28"/>
          <w:szCs w:val="28"/>
        </w:rPr>
        <w:t xml:space="preserve"> </w:t>
      </w:r>
      <w:r w:rsidRPr="00A105E7">
        <w:rPr>
          <w:sz w:val="28"/>
          <w:szCs w:val="28"/>
        </w:rPr>
        <w:t>51–52.</w:t>
      </w:r>
    </w:p>
    <w:p w:rsidR="00B51806" w:rsidRPr="00D070E7"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sidRPr="00A105E7">
        <w:rPr>
          <w:sz w:val="28"/>
          <w:szCs w:val="28"/>
        </w:rPr>
        <w:lastRenderedPageBreak/>
        <w:t>Литвинова М.С., Чикунов В.С. Заболевания селезенки, встречающиеся в клинике мелких домашних животных в условиях мегаполиса // Вет. патология. – 2006. – №2. – С.</w:t>
      </w:r>
      <w:r>
        <w:rPr>
          <w:sz w:val="28"/>
          <w:szCs w:val="28"/>
        </w:rPr>
        <w:t xml:space="preserve"> </w:t>
      </w:r>
      <w:r w:rsidRPr="00A105E7">
        <w:rPr>
          <w:sz w:val="28"/>
          <w:szCs w:val="28"/>
        </w:rPr>
        <w:t>78–80.</w:t>
      </w:r>
    </w:p>
    <w:p w:rsidR="00B51806" w:rsidRPr="00D070E7"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sidRPr="00A105E7">
        <w:rPr>
          <w:sz w:val="28"/>
          <w:szCs w:val="28"/>
        </w:rPr>
        <w:t>Филиппов Ю.И., Позябин С.В. Спленэктомия при завороте желудка у собак // Ветеринария. – 2002. – №12. – С.</w:t>
      </w:r>
      <w:r>
        <w:rPr>
          <w:sz w:val="28"/>
          <w:szCs w:val="28"/>
        </w:rPr>
        <w:t xml:space="preserve"> </w:t>
      </w:r>
      <w:r w:rsidRPr="00A105E7">
        <w:rPr>
          <w:sz w:val="28"/>
          <w:szCs w:val="28"/>
        </w:rPr>
        <w:t>53–54.</w:t>
      </w:r>
    </w:p>
    <w:p w:rsidR="00B5180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sidRPr="00A105E7">
        <w:rPr>
          <w:sz w:val="28"/>
          <w:szCs w:val="28"/>
        </w:rPr>
        <w:t>Дубова О.А., Сорока Н.М. Синдром дисемінованого внутрішньо</w:t>
      </w:r>
      <w:r>
        <w:rPr>
          <w:sz w:val="28"/>
          <w:szCs w:val="28"/>
        </w:rPr>
        <w:t>-</w:t>
      </w:r>
      <w:r w:rsidRPr="00A105E7">
        <w:rPr>
          <w:sz w:val="28"/>
          <w:szCs w:val="28"/>
        </w:rPr>
        <w:t>судинного згортання крові (ДВЗ) при розвитку спленомегалії внаслідок перенесеного бабезіозу у собак // Наук</w:t>
      </w:r>
      <w:proofErr w:type="gramStart"/>
      <w:r w:rsidRPr="00A105E7">
        <w:rPr>
          <w:sz w:val="28"/>
          <w:szCs w:val="28"/>
        </w:rPr>
        <w:t>.</w:t>
      </w:r>
      <w:proofErr w:type="gramEnd"/>
      <w:r w:rsidRPr="00A105E7">
        <w:rPr>
          <w:sz w:val="28"/>
          <w:szCs w:val="28"/>
        </w:rPr>
        <w:t xml:space="preserve"> </w:t>
      </w:r>
      <w:proofErr w:type="gramStart"/>
      <w:r w:rsidRPr="00A105E7">
        <w:rPr>
          <w:sz w:val="28"/>
          <w:szCs w:val="28"/>
        </w:rPr>
        <w:t>в</w:t>
      </w:r>
      <w:proofErr w:type="gramEnd"/>
      <w:r w:rsidRPr="00A105E7">
        <w:rPr>
          <w:sz w:val="28"/>
          <w:szCs w:val="28"/>
        </w:rPr>
        <w:t>існик Нац. аграр. ун-ту. – К</w:t>
      </w:r>
      <w:r>
        <w:rPr>
          <w:sz w:val="28"/>
          <w:szCs w:val="28"/>
        </w:rPr>
        <w:t>.</w:t>
      </w:r>
      <w:r w:rsidRPr="00A105E7">
        <w:rPr>
          <w:sz w:val="28"/>
          <w:szCs w:val="28"/>
        </w:rPr>
        <w:t>, 2004. – Вип. 78</w:t>
      </w:r>
      <w:r>
        <w:rPr>
          <w:sz w:val="28"/>
          <w:szCs w:val="28"/>
        </w:rPr>
        <w:t>.</w:t>
      </w:r>
      <w:r w:rsidRPr="00A105E7">
        <w:rPr>
          <w:sz w:val="28"/>
          <w:szCs w:val="28"/>
        </w:rPr>
        <w:t xml:space="preserve"> – С.</w:t>
      </w:r>
      <w:r>
        <w:rPr>
          <w:sz w:val="28"/>
          <w:szCs w:val="28"/>
        </w:rPr>
        <w:t xml:space="preserve"> </w:t>
      </w:r>
      <w:r w:rsidRPr="00A105E7">
        <w:rPr>
          <w:sz w:val="28"/>
          <w:szCs w:val="28"/>
        </w:rPr>
        <w:t>86–89.</w:t>
      </w:r>
    </w:p>
    <w:p w:rsidR="00B51806" w:rsidRPr="00B5180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lang w:val="en-US"/>
        </w:rPr>
      </w:pPr>
      <w:r w:rsidRPr="00B341D7">
        <w:rPr>
          <w:color w:val="000000"/>
          <w:sz w:val="28"/>
          <w:szCs w:val="28"/>
          <w:lang w:val="fr-FR"/>
        </w:rPr>
        <w:t>Lecceur</w:t>
      </w:r>
      <w:r w:rsidRPr="00B51806">
        <w:rPr>
          <w:color w:val="000000"/>
          <w:sz w:val="28"/>
          <w:szCs w:val="28"/>
          <w:lang w:val="en-US"/>
        </w:rPr>
        <w:t xml:space="preserve"> </w:t>
      </w:r>
      <w:r w:rsidRPr="00B341D7">
        <w:rPr>
          <w:color w:val="000000"/>
          <w:sz w:val="28"/>
          <w:szCs w:val="28"/>
          <w:lang w:val="fr-FR"/>
        </w:rPr>
        <w:t>C</w:t>
      </w:r>
      <w:r w:rsidRPr="00B51806">
        <w:rPr>
          <w:color w:val="000000"/>
          <w:sz w:val="28"/>
          <w:szCs w:val="28"/>
          <w:lang w:val="en-US"/>
        </w:rPr>
        <w:t xml:space="preserve">. </w:t>
      </w:r>
      <w:r w:rsidRPr="00B341D7">
        <w:rPr>
          <w:color w:val="000000"/>
          <w:sz w:val="28"/>
          <w:szCs w:val="28"/>
          <w:lang w:val="fr-FR"/>
        </w:rPr>
        <w:t>Les</w:t>
      </w:r>
      <w:r w:rsidRPr="00B51806">
        <w:rPr>
          <w:color w:val="000000"/>
          <w:sz w:val="28"/>
          <w:szCs w:val="28"/>
          <w:lang w:val="en-US"/>
        </w:rPr>
        <w:t xml:space="preserve"> </w:t>
      </w:r>
      <w:r w:rsidRPr="00B341D7">
        <w:rPr>
          <w:color w:val="000000"/>
          <w:sz w:val="28"/>
          <w:szCs w:val="28"/>
          <w:lang w:val="fr-FR"/>
        </w:rPr>
        <w:t>masses</w:t>
      </w:r>
      <w:r w:rsidRPr="00B51806">
        <w:rPr>
          <w:color w:val="000000"/>
          <w:sz w:val="28"/>
          <w:szCs w:val="28"/>
          <w:lang w:val="en-US"/>
        </w:rPr>
        <w:t xml:space="preserve"> </w:t>
      </w:r>
      <w:r w:rsidRPr="00B341D7">
        <w:rPr>
          <w:color w:val="000000"/>
          <w:sz w:val="28"/>
          <w:szCs w:val="28"/>
          <w:lang w:val="fr-FR"/>
        </w:rPr>
        <w:t>spl</w:t>
      </w:r>
      <w:r w:rsidRPr="00B51806">
        <w:rPr>
          <w:color w:val="000000"/>
          <w:sz w:val="28"/>
          <w:szCs w:val="28"/>
          <w:lang w:val="en-US"/>
        </w:rPr>
        <w:t>é</w:t>
      </w:r>
      <w:r w:rsidRPr="00B341D7">
        <w:rPr>
          <w:color w:val="000000"/>
          <w:sz w:val="28"/>
          <w:szCs w:val="28"/>
          <w:lang w:val="fr-FR"/>
        </w:rPr>
        <w:t>niques</w:t>
      </w:r>
      <w:r w:rsidRPr="00B51806">
        <w:rPr>
          <w:color w:val="000000"/>
          <w:sz w:val="28"/>
          <w:szCs w:val="28"/>
          <w:lang w:val="en-US"/>
        </w:rPr>
        <w:t xml:space="preserve"> </w:t>
      </w:r>
      <w:r w:rsidRPr="00B341D7">
        <w:rPr>
          <w:color w:val="000000"/>
          <w:sz w:val="28"/>
          <w:szCs w:val="28"/>
          <w:lang w:val="fr-FR"/>
        </w:rPr>
        <w:t>chez</w:t>
      </w:r>
      <w:r w:rsidRPr="00B51806">
        <w:rPr>
          <w:color w:val="000000"/>
          <w:sz w:val="28"/>
          <w:szCs w:val="28"/>
          <w:lang w:val="en-US"/>
        </w:rPr>
        <w:t xml:space="preserve"> </w:t>
      </w:r>
      <w:r w:rsidRPr="00B341D7">
        <w:rPr>
          <w:color w:val="000000"/>
          <w:sz w:val="28"/>
          <w:szCs w:val="28"/>
          <w:lang w:val="fr-FR"/>
        </w:rPr>
        <w:t>le</w:t>
      </w:r>
      <w:r w:rsidRPr="00B51806">
        <w:rPr>
          <w:color w:val="000000"/>
          <w:sz w:val="28"/>
          <w:szCs w:val="28"/>
          <w:lang w:val="en-US"/>
        </w:rPr>
        <w:t xml:space="preserve"> </w:t>
      </w:r>
      <w:r w:rsidRPr="00B341D7">
        <w:rPr>
          <w:color w:val="000000"/>
          <w:sz w:val="28"/>
          <w:szCs w:val="28"/>
          <w:lang w:val="fr-FR"/>
        </w:rPr>
        <w:t>chien</w:t>
      </w:r>
      <w:r w:rsidRPr="00B51806">
        <w:rPr>
          <w:color w:val="000000"/>
          <w:sz w:val="28"/>
          <w:szCs w:val="28"/>
          <w:lang w:val="en-US"/>
        </w:rPr>
        <w:t xml:space="preserve"> </w:t>
      </w:r>
      <w:r w:rsidRPr="00B341D7">
        <w:rPr>
          <w:color w:val="000000"/>
          <w:sz w:val="28"/>
          <w:szCs w:val="28"/>
          <w:lang w:val="fr-FR"/>
        </w:rPr>
        <w:t>et</w:t>
      </w:r>
      <w:r w:rsidRPr="00B51806">
        <w:rPr>
          <w:color w:val="000000"/>
          <w:sz w:val="28"/>
          <w:szCs w:val="28"/>
          <w:lang w:val="en-US"/>
        </w:rPr>
        <w:t xml:space="preserve"> </w:t>
      </w:r>
      <w:r w:rsidRPr="00B341D7">
        <w:rPr>
          <w:color w:val="000000"/>
          <w:sz w:val="28"/>
          <w:szCs w:val="28"/>
          <w:lang w:val="fr-FR"/>
        </w:rPr>
        <w:t>le</w:t>
      </w:r>
      <w:r w:rsidRPr="00B51806">
        <w:rPr>
          <w:color w:val="000000"/>
          <w:sz w:val="28"/>
          <w:szCs w:val="28"/>
          <w:lang w:val="en-US"/>
        </w:rPr>
        <w:t xml:space="preserve"> </w:t>
      </w:r>
      <w:r w:rsidRPr="00B341D7">
        <w:rPr>
          <w:color w:val="000000"/>
          <w:sz w:val="28"/>
          <w:szCs w:val="28"/>
          <w:lang w:val="fr-FR"/>
        </w:rPr>
        <w:t>chat</w:t>
      </w:r>
      <w:r w:rsidRPr="00B51806">
        <w:rPr>
          <w:color w:val="000000"/>
          <w:sz w:val="28"/>
          <w:szCs w:val="28"/>
          <w:lang w:val="en-US"/>
        </w:rPr>
        <w:t xml:space="preserve"> // </w:t>
      </w:r>
      <w:r w:rsidRPr="00B341D7">
        <w:rPr>
          <w:color w:val="000000"/>
          <w:sz w:val="28"/>
          <w:szCs w:val="28"/>
          <w:lang w:val="fr-FR"/>
        </w:rPr>
        <w:t>Point</w:t>
      </w:r>
      <w:r w:rsidRPr="00B51806">
        <w:rPr>
          <w:color w:val="000000"/>
          <w:sz w:val="28"/>
          <w:szCs w:val="28"/>
          <w:lang w:val="en-US"/>
        </w:rPr>
        <w:t xml:space="preserve"> </w:t>
      </w:r>
      <w:r w:rsidRPr="00B341D7">
        <w:rPr>
          <w:color w:val="000000"/>
          <w:sz w:val="28"/>
          <w:szCs w:val="28"/>
          <w:lang w:val="fr-FR"/>
        </w:rPr>
        <w:t>V</w:t>
      </w:r>
      <w:r w:rsidRPr="00B51806">
        <w:rPr>
          <w:color w:val="000000"/>
          <w:sz w:val="28"/>
          <w:szCs w:val="28"/>
          <w:lang w:val="en-US"/>
        </w:rPr>
        <w:t>é</w:t>
      </w:r>
      <w:r w:rsidRPr="00B341D7">
        <w:rPr>
          <w:color w:val="000000"/>
          <w:sz w:val="28"/>
          <w:szCs w:val="28"/>
          <w:lang w:val="fr-FR"/>
        </w:rPr>
        <w:t>t</w:t>
      </w:r>
      <w:r w:rsidRPr="00B51806">
        <w:rPr>
          <w:color w:val="000000"/>
          <w:sz w:val="28"/>
          <w:szCs w:val="28"/>
          <w:lang w:val="en-US"/>
        </w:rPr>
        <w:t>é</w:t>
      </w:r>
      <w:r w:rsidRPr="00B341D7">
        <w:rPr>
          <w:color w:val="000000"/>
          <w:sz w:val="28"/>
          <w:szCs w:val="28"/>
          <w:lang w:val="fr-FR"/>
        </w:rPr>
        <w:t>rinaire</w:t>
      </w:r>
      <w:r w:rsidRPr="00B51806">
        <w:rPr>
          <w:color w:val="000000"/>
          <w:sz w:val="28"/>
          <w:szCs w:val="28"/>
          <w:lang w:val="en-US"/>
        </w:rPr>
        <w:t xml:space="preserve">. – 2004. – </w:t>
      </w:r>
      <w:r w:rsidRPr="00B341D7">
        <w:rPr>
          <w:color w:val="000000"/>
          <w:sz w:val="28"/>
          <w:szCs w:val="28"/>
          <w:lang w:val="fr-FR"/>
        </w:rPr>
        <w:t>Vol</w:t>
      </w:r>
      <w:r w:rsidRPr="00B51806">
        <w:rPr>
          <w:color w:val="000000"/>
          <w:sz w:val="28"/>
          <w:szCs w:val="28"/>
          <w:lang w:val="en-US"/>
        </w:rPr>
        <w:t xml:space="preserve">. 35, №246. – </w:t>
      </w:r>
      <w:r w:rsidRPr="00B341D7">
        <w:rPr>
          <w:color w:val="000000"/>
          <w:sz w:val="28"/>
          <w:szCs w:val="28"/>
          <w:lang w:val="fr-FR"/>
        </w:rPr>
        <w:t>P</w:t>
      </w:r>
      <w:r w:rsidRPr="00B51806">
        <w:rPr>
          <w:color w:val="000000"/>
          <w:sz w:val="28"/>
          <w:szCs w:val="28"/>
          <w:lang w:val="en-US"/>
        </w:rPr>
        <w:t>. 50–52.</w:t>
      </w:r>
    </w:p>
    <w:p w:rsidR="00B51806" w:rsidRPr="00B5180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lang w:val="en-US"/>
        </w:rPr>
      </w:pPr>
      <w:r w:rsidRPr="00EC039B">
        <w:rPr>
          <w:color w:val="000000"/>
          <w:sz w:val="28"/>
          <w:szCs w:val="28"/>
        </w:rPr>
        <w:t>Органозберігальний</w:t>
      </w:r>
      <w:r w:rsidRPr="00B51806">
        <w:rPr>
          <w:color w:val="000000"/>
          <w:sz w:val="28"/>
          <w:szCs w:val="28"/>
          <w:lang w:val="en-US"/>
        </w:rPr>
        <w:t xml:space="preserve"> </w:t>
      </w:r>
      <w:proofErr w:type="gramStart"/>
      <w:r w:rsidRPr="00EC039B">
        <w:rPr>
          <w:color w:val="000000"/>
          <w:sz w:val="28"/>
          <w:szCs w:val="28"/>
        </w:rPr>
        <w:t>п</w:t>
      </w:r>
      <w:proofErr w:type="gramEnd"/>
      <w:r w:rsidRPr="00EC039B">
        <w:rPr>
          <w:color w:val="000000"/>
          <w:sz w:val="28"/>
          <w:szCs w:val="28"/>
        </w:rPr>
        <w:t>ідхід</w:t>
      </w:r>
      <w:r w:rsidRPr="00B51806">
        <w:rPr>
          <w:color w:val="000000"/>
          <w:sz w:val="28"/>
          <w:szCs w:val="28"/>
          <w:lang w:val="en-US"/>
        </w:rPr>
        <w:t xml:space="preserve"> </w:t>
      </w:r>
      <w:r w:rsidRPr="00EC039B">
        <w:rPr>
          <w:color w:val="000000"/>
          <w:sz w:val="28"/>
          <w:szCs w:val="28"/>
        </w:rPr>
        <w:t>у</w:t>
      </w:r>
      <w:r w:rsidRPr="00B51806">
        <w:rPr>
          <w:color w:val="000000"/>
          <w:sz w:val="28"/>
          <w:szCs w:val="28"/>
          <w:lang w:val="en-US"/>
        </w:rPr>
        <w:t xml:space="preserve"> </w:t>
      </w:r>
      <w:r w:rsidRPr="00EC039B">
        <w:rPr>
          <w:color w:val="000000"/>
          <w:sz w:val="28"/>
          <w:szCs w:val="28"/>
        </w:rPr>
        <w:t>хірургічному</w:t>
      </w:r>
      <w:r w:rsidRPr="00B51806">
        <w:rPr>
          <w:color w:val="000000"/>
          <w:sz w:val="28"/>
          <w:szCs w:val="28"/>
          <w:lang w:val="en-US"/>
        </w:rPr>
        <w:t xml:space="preserve"> </w:t>
      </w:r>
      <w:r w:rsidRPr="00EC039B">
        <w:rPr>
          <w:color w:val="000000"/>
          <w:sz w:val="28"/>
          <w:szCs w:val="28"/>
        </w:rPr>
        <w:t>лікуванні</w:t>
      </w:r>
      <w:r w:rsidRPr="00B51806">
        <w:rPr>
          <w:color w:val="000000"/>
          <w:sz w:val="28"/>
          <w:szCs w:val="28"/>
          <w:lang w:val="en-US"/>
        </w:rPr>
        <w:t xml:space="preserve"> </w:t>
      </w:r>
      <w:r w:rsidRPr="00EC039B">
        <w:rPr>
          <w:color w:val="000000"/>
          <w:sz w:val="28"/>
          <w:szCs w:val="28"/>
        </w:rPr>
        <w:t>травматичного</w:t>
      </w:r>
      <w:r w:rsidRPr="00B51806">
        <w:rPr>
          <w:color w:val="000000"/>
          <w:sz w:val="28"/>
          <w:szCs w:val="28"/>
          <w:lang w:val="en-US"/>
        </w:rPr>
        <w:t xml:space="preserve"> </w:t>
      </w:r>
      <w:r w:rsidRPr="00EC039B">
        <w:rPr>
          <w:color w:val="000000"/>
          <w:sz w:val="28"/>
          <w:szCs w:val="28"/>
        </w:rPr>
        <w:t>походження</w:t>
      </w:r>
      <w:r w:rsidRPr="00B51806">
        <w:rPr>
          <w:color w:val="000000"/>
          <w:sz w:val="28"/>
          <w:szCs w:val="28"/>
          <w:lang w:val="en-US"/>
        </w:rPr>
        <w:t xml:space="preserve"> </w:t>
      </w:r>
      <w:r w:rsidRPr="00EC039B">
        <w:rPr>
          <w:color w:val="000000"/>
          <w:sz w:val="28"/>
          <w:szCs w:val="28"/>
        </w:rPr>
        <w:t>селезінки</w:t>
      </w:r>
      <w:r w:rsidRPr="00B51806">
        <w:rPr>
          <w:color w:val="000000"/>
          <w:sz w:val="28"/>
          <w:szCs w:val="28"/>
          <w:lang w:val="en-US"/>
        </w:rPr>
        <w:t xml:space="preserve"> / </w:t>
      </w:r>
      <w:r w:rsidRPr="00EC039B">
        <w:rPr>
          <w:color w:val="000000"/>
          <w:sz w:val="28"/>
          <w:szCs w:val="28"/>
        </w:rPr>
        <w:t>В</w:t>
      </w:r>
      <w:r w:rsidRPr="00B51806">
        <w:rPr>
          <w:color w:val="000000"/>
          <w:sz w:val="28"/>
          <w:szCs w:val="28"/>
          <w:lang w:val="en-US"/>
        </w:rPr>
        <w:t>.</w:t>
      </w:r>
      <w:r w:rsidRPr="00EC039B">
        <w:rPr>
          <w:color w:val="000000"/>
          <w:sz w:val="28"/>
          <w:szCs w:val="28"/>
        </w:rPr>
        <w:t>М</w:t>
      </w:r>
      <w:r w:rsidRPr="00B51806">
        <w:rPr>
          <w:color w:val="000000"/>
          <w:sz w:val="28"/>
          <w:szCs w:val="28"/>
          <w:lang w:val="en-US"/>
        </w:rPr>
        <w:t xml:space="preserve">. </w:t>
      </w:r>
      <w:r w:rsidRPr="00EC039B">
        <w:rPr>
          <w:color w:val="000000"/>
          <w:sz w:val="28"/>
          <w:szCs w:val="28"/>
        </w:rPr>
        <w:t>Короткий</w:t>
      </w:r>
      <w:r w:rsidRPr="00B51806">
        <w:rPr>
          <w:color w:val="000000"/>
          <w:sz w:val="28"/>
          <w:szCs w:val="28"/>
          <w:lang w:val="en-US"/>
        </w:rPr>
        <w:t xml:space="preserve">, </w:t>
      </w:r>
      <w:r w:rsidRPr="00EC039B">
        <w:rPr>
          <w:color w:val="000000"/>
          <w:sz w:val="28"/>
          <w:szCs w:val="28"/>
        </w:rPr>
        <w:t>І</w:t>
      </w:r>
      <w:r w:rsidRPr="00B51806">
        <w:rPr>
          <w:color w:val="000000"/>
          <w:sz w:val="28"/>
          <w:szCs w:val="28"/>
          <w:lang w:val="en-US"/>
        </w:rPr>
        <w:t>.</w:t>
      </w:r>
      <w:r w:rsidRPr="00EC039B">
        <w:rPr>
          <w:color w:val="000000"/>
          <w:sz w:val="28"/>
          <w:szCs w:val="28"/>
        </w:rPr>
        <w:t>В</w:t>
      </w:r>
      <w:r w:rsidRPr="00B51806">
        <w:rPr>
          <w:color w:val="000000"/>
          <w:sz w:val="28"/>
          <w:szCs w:val="28"/>
          <w:lang w:val="en-US"/>
        </w:rPr>
        <w:t xml:space="preserve">. </w:t>
      </w:r>
      <w:r w:rsidRPr="00EC039B">
        <w:rPr>
          <w:color w:val="000000"/>
          <w:sz w:val="28"/>
          <w:szCs w:val="28"/>
        </w:rPr>
        <w:t>Колосович</w:t>
      </w:r>
      <w:r w:rsidRPr="00B51806">
        <w:rPr>
          <w:color w:val="000000"/>
          <w:sz w:val="28"/>
          <w:szCs w:val="28"/>
          <w:lang w:val="en-US"/>
        </w:rPr>
        <w:t xml:space="preserve">, </w:t>
      </w:r>
      <w:r w:rsidRPr="00EC039B">
        <w:rPr>
          <w:color w:val="000000"/>
          <w:sz w:val="28"/>
          <w:szCs w:val="28"/>
        </w:rPr>
        <w:t>І</w:t>
      </w:r>
      <w:r w:rsidRPr="00B51806">
        <w:rPr>
          <w:color w:val="000000"/>
          <w:sz w:val="28"/>
          <w:szCs w:val="28"/>
          <w:lang w:val="en-US"/>
        </w:rPr>
        <w:t>.</w:t>
      </w:r>
      <w:r w:rsidRPr="00EC039B">
        <w:rPr>
          <w:color w:val="000000"/>
          <w:sz w:val="28"/>
          <w:szCs w:val="28"/>
        </w:rPr>
        <w:t>В</w:t>
      </w:r>
      <w:r w:rsidRPr="00B51806">
        <w:rPr>
          <w:color w:val="000000"/>
          <w:sz w:val="28"/>
          <w:szCs w:val="28"/>
          <w:lang w:val="en-US"/>
        </w:rPr>
        <w:t xml:space="preserve">. </w:t>
      </w:r>
      <w:r w:rsidRPr="00EC039B">
        <w:rPr>
          <w:color w:val="000000"/>
          <w:sz w:val="28"/>
          <w:szCs w:val="28"/>
        </w:rPr>
        <w:t>Ганоль</w:t>
      </w:r>
      <w:r w:rsidRPr="00B51806">
        <w:rPr>
          <w:color w:val="000000"/>
          <w:sz w:val="28"/>
          <w:szCs w:val="28"/>
          <w:lang w:val="en-US"/>
        </w:rPr>
        <w:t xml:space="preserve"> </w:t>
      </w:r>
      <w:r w:rsidRPr="00EC039B">
        <w:rPr>
          <w:color w:val="000000"/>
          <w:sz w:val="28"/>
          <w:szCs w:val="28"/>
        </w:rPr>
        <w:t>та</w:t>
      </w:r>
      <w:r w:rsidRPr="00B51806">
        <w:rPr>
          <w:color w:val="000000"/>
          <w:sz w:val="28"/>
          <w:szCs w:val="28"/>
          <w:lang w:val="en-US"/>
        </w:rPr>
        <w:t xml:space="preserve"> </w:t>
      </w:r>
      <w:r w:rsidRPr="00EC039B">
        <w:rPr>
          <w:color w:val="000000"/>
          <w:sz w:val="28"/>
          <w:szCs w:val="28"/>
        </w:rPr>
        <w:t>ін</w:t>
      </w:r>
      <w:r w:rsidRPr="00B51806">
        <w:rPr>
          <w:color w:val="000000"/>
          <w:sz w:val="28"/>
          <w:szCs w:val="28"/>
          <w:lang w:val="en-US"/>
        </w:rPr>
        <w:t xml:space="preserve">. // </w:t>
      </w:r>
      <w:r w:rsidRPr="00EC039B">
        <w:rPr>
          <w:color w:val="000000"/>
          <w:sz w:val="28"/>
          <w:szCs w:val="28"/>
        </w:rPr>
        <w:t>Клін</w:t>
      </w:r>
      <w:r w:rsidRPr="00B51806">
        <w:rPr>
          <w:color w:val="000000"/>
          <w:sz w:val="28"/>
          <w:szCs w:val="28"/>
          <w:lang w:val="en-US"/>
        </w:rPr>
        <w:t xml:space="preserve">. </w:t>
      </w:r>
      <w:r w:rsidRPr="00EC039B">
        <w:rPr>
          <w:color w:val="000000"/>
          <w:sz w:val="28"/>
          <w:szCs w:val="28"/>
        </w:rPr>
        <w:t>хірургія</w:t>
      </w:r>
      <w:r w:rsidRPr="00B51806">
        <w:rPr>
          <w:color w:val="000000"/>
          <w:sz w:val="28"/>
          <w:szCs w:val="28"/>
          <w:lang w:val="en-US"/>
        </w:rPr>
        <w:t xml:space="preserve">. – 2006. – №4–5. – </w:t>
      </w:r>
      <w:r w:rsidRPr="00EC039B">
        <w:rPr>
          <w:color w:val="000000"/>
          <w:sz w:val="28"/>
          <w:szCs w:val="28"/>
        </w:rPr>
        <w:t>С</w:t>
      </w:r>
      <w:r w:rsidRPr="00B51806">
        <w:rPr>
          <w:color w:val="000000"/>
          <w:sz w:val="28"/>
          <w:szCs w:val="28"/>
          <w:lang w:val="en-US"/>
        </w:rPr>
        <w:t>. 37–38.</w:t>
      </w:r>
    </w:p>
    <w:p w:rsidR="00B51806" w:rsidRPr="00131417"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Pr>
          <w:color w:val="000000"/>
          <w:sz w:val="28"/>
          <w:szCs w:val="12"/>
        </w:rPr>
        <w:t xml:space="preserve">Тетенко А. Исследование синовиальной жидкости и выпота брюшной полости // </w:t>
      </w:r>
      <w:r>
        <w:rPr>
          <w:sz w:val="28"/>
        </w:rPr>
        <w:t xml:space="preserve">Проблеми ветеринарного обслуговування </w:t>
      </w:r>
      <w:proofErr w:type="gramStart"/>
      <w:r>
        <w:rPr>
          <w:sz w:val="28"/>
        </w:rPr>
        <w:t>др</w:t>
      </w:r>
      <w:proofErr w:type="gramEnd"/>
      <w:r>
        <w:rPr>
          <w:sz w:val="28"/>
        </w:rPr>
        <w:t xml:space="preserve">ібних домашніх тварин: Зб. матер. </w:t>
      </w:r>
      <w:r>
        <w:rPr>
          <w:sz w:val="28"/>
          <w:lang w:val="en-US"/>
        </w:rPr>
        <w:t>V</w:t>
      </w:r>
      <w:r>
        <w:rPr>
          <w:sz w:val="28"/>
        </w:rPr>
        <w:t>І Міжнар. наук.-практ. конф. – К., 2001. – С. 90–91.</w:t>
      </w:r>
    </w:p>
    <w:p w:rsidR="00B51806" w:rsidRPr="00B5180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lang w:val="en-US"/>
        </w:rPr>
      </w:pPr>
      <w:r w:rsidRPr="00367F16">
        <w:rPr>
          <w:sz w:val="28"/>
          <w:szCs w:val="28"/>
          <w:lang w:val="de-DE"/>
        </w:rPr>
        <w:t>Schbitr H., Brass W. Operationen an Hung und Katze. – Berlin, 1999. – 511 p.</w:t>
      </w:r>
    </w:p>
    <w:p w:rsidR="00B51806" w:rsidRPr="00B5180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lang w:val="en-US"/>
        </w:rPr>
      </w:pPr>
      <w:r>
        <w:rPr>
          <w:sz w:val="28"/>
          <w:lang w:val="en-US"/>
        </w:rPr>
        <w:t xml:space="preserve">Soma </w:t>
      </w:r>
      <w:proofErr w:type="gramStart"/>
      <w:r>
        <w:rPr>
          <w:sz w:val="28"/>
          <w:lang w:val="en-US"/>
        </w:rPr>
        <w:t>Yu.,</w:t>
      </w:r>
      <w:proofErr w:type="gramEnd"/>
      <w:r>
        <w:rPr>
          <w:sz w:val="28"/>
          <w:lang w:val="en-US"/>
        </w:rPr>
        <w:t xml:space="preserve"> Nukada T., Ito S. Usefulness of ultrasound diagnosis for colic: 1</w:t>
      </w:r>
      <w:r>
        <w:rPr>
          <w:sz w:val="28"/>
          <w:vertAlign w:val="superscript"/>
          <w:lang w:val="en-US"/>
        </w:rPr>
        <w:t>st</w:t>
      </w:r>
      <w:r>
        <w:rPr>
          <w:sz w:val="28"/>
          <w:lang w:val="en-US"/>
        </w:rPr>
        <w:t xml:space="preserve"> report – impaction of the colon and cecum // J. Equine Sci. – 2006. – Vol.</w:t>
      </w:r>
      <w:r w:rsidRPr="00B51806">
        <w:rPr>
          <w:sz w:val="28"/>
          <w:lang w:val="en-US"/>
        </w:rPr>
        <w:t xml:space="preserve"> </w:t>
      </w:r>
      <w:r>
        <w:rPr>
          <w:sz w:val="28"/>
          <w:lang w:val="en-US"/>
        </w:rPr>
        <w:t>17, №2. – P.</w:t>
      </w:r>
      <w:r w:rsidRPr="00B51806">
        <w:rPr>
          <w:sz w:val="28"/>
          <w:lang w:val="en-US"/>
        </w:rPr>
        <w:t xml:space="preserve"> </w:t>
      </w:r>
      <w:r>
        <w:rPr>
          <w:sz w:val="28"/>
          <w:lang w:val="en-US"/>
        </w:rPr>
        <w:t>50.</w:t>
      </w:r>
    </w:p>
    <w:p w:rsidR="00B51806" w:rsidRPr="00C97BEA"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Pr>
          <w:sz w:val="28"/>
        </w:rPr>
        <w:t>Стоилов П.Г. Ультразвуковая диагностика новообразований брюшной полости у мелких животных // Современные проблемы ветеринарной хирургии: Материалы Междунар. науч</w:t>
      </w:r>
      <w:proofErr w:type="gramStart"/>
      <w:r>
        <w:rPr>
          <w:sz w:val="28"/>
        </w:rPr>
        <w:t>.-</w:t>
      </w:r>
      <w:proofErr w:type="gramEnd"/>
      <w:r>
        <w:rPr>
          <w:sz w:val="28"/>
        </w:rPr>
        <w:t>практ. конф. – СПб</w:t>
      </w:r>
      <w:proofErr w:type="gramStart"/>
      <w:r>
        <w:rPr>
          <w:sz w:val="28"/>
        </w:rPr>
        <w:t xml:space="preserve">.: </w:t>
      </w:r>
      <w:proofErr w:type="gramEnd"/>
      <w:r>
        <w:rPr>
          <w:sz w:val="28"/>
        </w:rPr>
        <w:t>Изд-во СПбГАВМ, 2004. – С. 60–62.</w:t>
      </w:r>
    </w:p>
    <w:p w:rsidR="00B51806"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sidRPr="00FC44E4">
        <w:rPr>
          <w:sz w:val="28"/>
          <w:szCs w:val="28"/>
        </w:rPr>
        <w:t xml:space="preserve">Волков А.А., Родина Е.Д., Маурчева В.Н. Некоторые аспекты ультрасонографической диагностики неоплазии мочевого пузыря у собак // </w:t>
      </w:r>
      <w:r w:rsidRPr="00FC44E4">
        <w:rPr>
          <w:sz w:val="28"/>
          <w:szCs w:val="28"/>
        </w:rPr>
        <w:lastRenderedPageBreak/>
        <w:t>М</w:t>
      </w:r>
      <w:r w:rsidRPr="00FC44E4">
        <w:rPr>
          <w:sz w:val="28"/>
          <w:szCs w:val="28"/>
        </w:rPr>
        <w:t>а</w:t>
      </w:r>
      <w:r w:rsidRPr="00FC44E4">
        <w:rPr>
          <w:sz w:val="28"/>
          <w:szCs w:val="28"/>
        </w:rPr>
        <w:t xml:space="preserve">теріали </w:t>
      </w:r>
      <w:r w:rsidRPr="00FC44E4">
        <w:rPr>
          <w:sz w:val="28"/>
          <w:szCs w:val="28"/>
          <w:lang w:val="en-US"/>
        </w:rPr>
        <w:t>V</w:t>
      </w:r>
      <w:r w:rsidRPr="00FC44E4">
        <w:rPr>
          <w:sz w:val="28"/>
          <w:szCs w:val="28"/>
        </w:rPr>
        <w:t xml:space="preserve"> Міжнарод. наук.-пр. вет.</w:t>
      </w:r>
      <w:r>
        <w:rPr>
          <w:sz w:val="28"/>
          <w:szCs w:val="28"/>
        </w:rPr>
        <w:t xml:space="preserve"> конф. з проблем </w:t>
      </w:r>
      <w:proofErr w:type="gramStart"/>
      <w:r>
        <w:rPr>
          <w:sz w:val="28"/>
          <w:szCs w:val="28"/>
        </w:rPr>
        <w:t>др</w:t>
      </w:r>
      <w:proofErr w:type="gramEnd"/>
      <w:r>
        <w:rPr>
          <w:sz w:val="28"/>
          <w:szCs w:val="28"/>
        </w:rPr>
        <w:t>ібних тварин</w:t>
      </w:r>
      <w:r w:rsidRPr="00FC44E4">
        <w:rPr>
          <w:sz w:val="28"/>
          <w:szCs w:val="28"/>
        </w:rPr>
        <w:t xml:space="preserve"> </w:t>
      </w:r>
      <w:r>
        <w:rPr>
          <w:sz w:val="28"/>
          <w:szCs w:val="28"/>
        </w:rPr>
        <w:t>(</w:t>
      </w:r>
      <w:r w:rsidRPr="00FC44E4">
        <w:rPr>
          <w:sz w:val="28"/>
          <w:szCs w:val="28"/>
        </w:rPr>
        <w:t>7–9 червня 2006 р.</w:t>
      </w:r>
      <w:r>
        <w:rPr>
          <w:sz w:val="28"/>
          <w:szCs w:val="28"/>
        </w:rPr>
        <w:t>).</w:t>
      </w:r>
      <w:r w:rsidRPr="00FC44E4">
        <w:rPr>
          <w:sz w:val="28"/>
          <w:szCs w:val="28"/>
        </w:rPr>
        <w:t xml:space="preserve"> – Кам’янець-Подільський, 2006. – С.</w:t>
      </w:r>
      <w:r>
        <w:rPr>
          <w:sz w:val="28"/>
          <w:szCs w:val="28"/>
        </w:rPr>
        <w:t xml:space="preserve"> </w:t>
      </w:r>
      <w:r w:rsidRPr="00FC44E4">
        <w:rPr>
          <w:sz w:val="28"/>
          <w:szCs w:val="28"/>
        </w:rPr>
        <w:t>159–164.</w:t>
      </w:r>
    </w:p>
    <w:p w:rsidR="00B51806" w:rsidRPr="00C97BEA"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Pr>
          <w:sz w:val="28"/>
        </w:rPr>
        <w:t>Яремчук А.В. Ехографічний контроль перебігу ранового процесу у собак та телят // Вісник Сум</w:t>
      </w:r>
      <w:proofErr w:type="gramStart"/>
      <w:r>
        <w:rPr>
          <w:sz w:val="28"/>
        </w:rPr>
        <w:t>.</w:t>
      </w:r>
      <w:proofErr w:type="gramEnd"/>
      <w:r>
        <w:rPr>
          <w:sz w:val="28"/>
        </w:rPr>
        <w:t xml:space="preserve"> </w:t>
      </w:r>
      <w:proofErr w:type="gramStart"/>
      <w:r>
        <w:rPr>
          <w:sz w:val="28"/>
        </w:rPr>
        <w:t>н</w:t>
      </w:r>
      <w:proofErr w:type="gramEnd"/>
      <w:r>
        <w:rPr>
          <w:sz w:val="28"/>
        </w:rPr>
        <w:t>ац. аграр. ун-ту. – Суми, 2005. – Вип. 1–2 (13–14). – С. 235–239.</w:t>
      </w:r>
    </w:p>
    <w:p w:rsidR="00B51806" w:rsidRPr="00C97BEA" w:rsidRDefault="00B51806" w:rsidP="00D74CF3">
      <w:pPr>
        <w:numPr>
          <w:ilvl w:val="0"/>
          <w:numId w:val="63"/>
        </w:numPr>
        <w:tabs>
          <w:tab w:val="clear" w:pos="720"/>
          <w:tab w:val="num" w:pos="-1344"/>
          <w:tab w:val="left" w:pos="1152"/>
        </w:tabs>
        <w:suppressAutoHyphens w:val="0"/>
        <w:spacing w:line="360" w:lineRule="auto"/>
        <w:ind w:left="-36" w:firstLine="738"/>
        <w:jc w:val="both"/>
        <w:rPr>
          <w:sz w:val="28"/>
          <w:szCs w:val="28"/>
        </w:rPr>
      </w:pPr>
      <w:r>
        <w:rPr>
          <w:sz w:val="28"/>
        </w:rPr>
        <w:t xml:space="preserve">Ільніцький М.Г. Використання методу ультразвукової діагностики </w:t>
      </w:r>
      <w:proofErr w:type="gramStart"/>
      <w:r>
        <w:rPr>
          <w:sz w:val="28"/>
        </w:rPr>
        <w:t>для</w:t>
      </w:r>
      <w:proofErr w:type="gramEnd"/>
      <w:r>
        <w:rPr>
          <w:sz w:val="28"/>
        </w:rPr>
        <w:t xml:space="preserve"> контролю за перебігом ранового процесу у свиней // Вет. медицина України. – 2000. – №11. – С. 36–37.</w:t>
      </w:r>
    </w:p>
    <w:p w:rsidR="00B51806" w:rsidRPr="00C97BEA" w:rsidRDefault="00B51806" w:rsidP="00D74CF3">
      <w:pPr>
        <w:numPr>
          <w:ilvl w:val="0"/>
          <w:numId w:val="63"/>
        </w:numPr>
        <w:tabs>
          <w:tab w:val="clear" w:pos="720"/>
          <w:tab w:val="num" w:pos="-1344"/>
          <w:tab w:val="left" w:pos="1224"/>
        </w:tabs>
        <w:suppressAutoHyphens w:val="0"/>
        <w:spacing w:line="360" w:lineRule="auto"/>
        <w:ind w:left="-36" w:firstLine="738"/>
        <w:jc w:val="both"/>
        <w:rPr>
          <w:sz w:val="28"/>
          <w:szCs w:val="28"/>
        </w:rPr>
      </w:pPr>
      <w:r>
        <w:rPr>
          <w:sz w:val="28"/>
        </w:rPr>
        <w:t xml:space="preserve"> Паниотова Е.В., Юрченко А.Е. Роль ультразвуковой диагностики в определении хирургической тактики при гнойно-воспалительных заболеваниях мягких тканей // Проблеми ветеринарного обслуговування </w:t>
      </w:r>
      <w:proofErr w:type="gramStart"/>
      <w:r>
        <w:rPr>
          <w:sz w:val="28"/>
        </w:rPr>
        <w:t>др</w:t>
      </w:r>
      <w:proofErr w:type="gramEnd"/>
      <w:r>
        <w:rPr>
          <w:sz w:val="28"/>
        </w:rPr>
        <w:t xml:space="preserve">ібних домашніх тварин.: Зб. матер. </w:t>
      </w:r>
      <w:r>
        <w:rPr>
          <w:sz w:val="28"/>
          <w:lang w:val="en-US"/>
        </w:rPr>
        <w:t>V</w:t>
      </w:r>
      <w:r>
        <w:rPr>
          <w:sz w:val="28"/>
        </w:rPr>
        <w:t>І Міжнар. наук.-практ. конф. – К., 2001. – С. 53–56.</w:t>
      </w:r>
    </w:p>
    <w:p w:rsidR="00B51806" w:rsidRPr="00C97BEA"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rPr>
        <w:t xml:space="preserve"> Козій В.І. Удосконалення методики ультразвукового </w:t>
      </w:r>
      <w:proofErr w:type="gramStart"/>
      <w:r>
        <w:rPr>
          <w:sz w:val="28"/>
        </w:rPr>
        <w:t>досл</w:t>
      </w:r>
      <w:proofErr w:type="gramEnd"/>
      <w:r>
        <w:rPr>
          <w:sz w:val="28"/>
        </w:rPr>
        <w:t>ідження глибоких структур ратиць у корів // Зб. наук. пр</w:t>
      </w:r>
      <w:r w:rsidRPr="00D84742">
        <w:rPr>
          <w:sz w:val="28"/>
        </w:rPr>
        <w:t>аць</w:t>
      </w:r>
      <w:r>
        <w:rPr>
          <w:sz w:val="28"/>
        </w:rPr>
        <w:t xml:space="preserve"> Луган. нац. аграр. ун-ту</w:t>
      </w:r>
      <w:r w:rsidRPr="00D84742">
        <w:rPr>
          <w:sz w:val="28"/>
        </w:rPr>
        <w:t>.</w:t>
      </w:r>
      <w:r>
        <w:rPr>
          <w:sz w:val="28"/>
        </w:rPr>
        <w:t xml:space="preserve"> </w:t>
      </w:r>
      <w:r>
        <w:rPr>
          <w:sz w:val="28"/>
        </w:rPr>
        <w:sym w:font="Symbol" w:char="F02D"/>
      </w:r>
      <w:r>
        <w:rPr>
          <w:sz w:val="28"/>
        </w:rPr>
        <w:t xml:space="preserve"> Луганськ, 2005. </w:t>
      </w:r>
      <w:r>
        <w:rPr>
          <w:sz w:val="28"/>
        </w:rPr>
        <w:sym w:font="Symbol" w:char="F02D"/>
      </w:r>
      <w:r>
        <w:rPr>
          <w:sz w:val="28"/>
        </w:rPr>
        <w:t xml:space="preserve"> №50/73. </w:t>
      </w:r>
      <w:r>
        <w:rPr>
          <w:sz w:val="28"/>
        </w:rPr>
        <w:sym w:font="Symbol" w:char="F02D"/>
      </w:r>
      <w:r>
        <w:rPr>
          <w:sz w:val="28"/>
        </w:rPr>
        <w:t xml:space="preserve"> С. 92</w:t>
      </w:r>
      <w:r>
        <w:rPr>
          <w:sz w:val="28"/>
        </w:rPr>
        <w:sym w:font="Symbol" w:char="F02D"/>
      </w:r>
      <w:r>
        <w:rPr>
          <w:sz w:val="28"/>
        </w:rPr>
        <w:t>97.</w:t>
      </w:r>
    </w:p>
    <w:p w:rsidR="00B51806" w:rsidRPr="00C97BEA"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lang w:val="en-US"/>
        </w:rPr>
        <w:t xml:space="preserve"> </w:t>
      </w:r>
      <w:r>
        <w:rPr>
          <w:sz w:val="28"/>
          <w:lang w:val="en-US"/>
        </w:rPr>
        <w:t>Correlation</w:t>
      </w:r>
      <w:r w:rsidRPr="00B51806">
        <w:rPr>
          <w:sz w:val="28"/>
          <w:lang w:val="en-US"/>
        </w:rPr>
        <w:t xml:space="preserve"> </w:t>
      </w:r>
      <w:r>
        <w:rPr>
          <w:sz w:val="28"/>
          <w:lang w:val="en-US"/>
        </w:rPr>
        <w:t>of</w:t>
      </w:r>
      <w:r w:rsidRPr="00B51806">
        <w:rPr>
          <w:sz w:val="28"/>
          <w:lang w:val="en-US"/>
        </w:rPr>
        <w:t xml:space="preserve"> </w:t>
      </w:r>
      <w:r>
        <w:rPr>
          <w:sz w:val="28"/>
          <w:lang w:val="en-US"/>
        </w:rPr>
        <w:t>ultrasonographic</w:t>
      </w:r>
      <w:r w:rsidRPr="00B51806">
        <w:rPr>
          <w:sz w:val="28"/>
          <w:lang w:val="en-US"/>
        </w:rPr>
        <w:t xml:space="preserve"> </w:t>
      </w:r>
      <w:r>
        <w:rPr>
          <w:sz w:val="28"/>
          <w:lang w:val="en-US"/>
        </w:rPr>
        <w:t>findings</w:t>
      </w:r>
      <w:r w:rsidRPr="00B51806">
        <w:rPr>
          <w:sz w:val="28"/>
          <w:lang w:val="en-US"/>
        </w:rPr>
        <w:t xml:space="preserve"> </w:t>
      </w:r>
      <w:r>
        <w:rPr>
          <w:sz w:val="28"/>
          <w:lang w:val="en-US"/>
        </w:rPr>
        <w:t>with</w:t>
      </w:r>
      <w:r w:rsidRPr="00B51806">
        <w:rPr>
          <w:sz w:val="28"/>
          <w:lang w:val="en-US"/>
        </w:rPr>
        <w:t xml:space="preserve"> </w:t>
      </w:r>
      <w:r>
        <w:rPr>
          <w:sz w:val="28"/>
          <w:lang w:val="en-US"/>
        </w:rPr>
        <w:t>surgical</w:t>
      </w:r>
      <w:r w:rsidRPr="00B51806">
        <w:rPr>
          <w:sz w:val="28"/>
          <w:lang w:val="en-US"/>
        </w:rPr>
        <w:t xml:space="preserve">, </w:t>
      </w:r>
      <w:r>
        <w:rPr>
          <w:sz w:val="28"/>
          <w:lang w:val="en-US"/>
        </w:rPr>
        <w:t>portographic</w:t>
      </w:r>
      <w:r w:rsidRPr="00B51806">
        <w:rPr>
          <w:sz w:val="28"/>
          <w:lang w:val="en-US"/>
        </w:rPr>
        <w:t xml:space="preserve"> </w:t>
      </w:r>
      <w:r>
        <w:rPr>
          <w:sz w:val="28"/>
          <w:lang w:val="en-US"/>
        </w:rPr>
        <w:t>and</w:t>
      </w:r>
      <w:r w:rsidRPr="00B51806">
        <w:rPr>
          <w:sz w:val="28"/>
          <w:lang w:val="en-US"/>
        </w:rPr>
        <w:t xml:space="preserve"> </w:t>
      </w:r>
      <w:r>
        <w:rPr>
          <w:sz w:val="28"/>
          <w:lang w:val="en-US"/>
        </w:rPr>
        <w:t>necropsy</w:t>
      </w:r>
      <w:r w:rsidRPr="00B51806">
        <w:rPr>
          <w:sz w:val="28"/>
          <w:lang w:val="en-US"/>
        </w:rPr>
        <w:t xml:space="preserve"> </w:t>
      </w:r>
      <w:r>
        <w:rPr>
          <w:sz w:val="28"/>
          <w:lang w:val="en-US"/>
        </w:rPr>
        <w:t>findings</w:t>
      </w:r>
      <w:r w:rsidRPr="00B51806">
        <w:rPr>
          <w:sz w:val="28"/>
          <w:lang w:val="en-US"/>
        </w:rPr>
        <w:t xml:space="preserve"> </w:t>
      </w:r>
      <w:r>
        <w:rPr>
          <w:sz w:val="28"/>
          <w:lang w:val="en-US"/>
        </w:rPr>
        <w:t>in</w:t>
      </w:r>
      <w:r w:rsidRPr="00B51806">
        <w:rPr>
          <w:sz w:val="28"/>
          <w:lang w:val="en-US"/>
        </w:rPr>
        <w:t xml:space="preserve"> </w:t>
      </w:r>
      <w:r>
        <w:rPr>
          <w:sz w:val="28"/>
          <w:lang w:val="en-US"/>
        </w:rPr>
        <w:t>dogs</w:t>
      </w:r>
      <w:r w:rsidRPr="00B51806">
        <w:rPr>
          <w:sz w:val="28"/>
          <w:lang w:val="en-US"/>
        </w:rPr>
        <w:t xml:space="preserve"> </w:t>
      </w:r>
      <w:r>
        <w:rPr>
          <w:sz w:val="28"/>
          <w:lang w:val="en-US"/>
        </w:rPr>
        <w:t>and</w:t>
      </w:r>
      <w:r w:rsidRPr="00B51806">
        <w:rPr>
          <w:sz w:val="28"/>
          <w:lang w:val="en-US"/>
        </w:rPr>
        <w:t xml:space="preserve"> </w:t>
      </w:r>
      <w:r>
        <w:rPr>
          <w:sz w:val="28"/>
          <w:lang w:val="en-US"/>
        </w:rPr>
        <w:t>cats</w:t>
      </w:r>
      <w:r w:rsidRPr="00B51806">
        <w:rPr>
          <w:sz w:val="28"/>
          <w:lang w:val="en-US"/>
        </w:rPr>
        <w:t xml:space="preserve"> </w:t>
      </w:r>
      <w:r>
        <w:rPr>
          <w:sz w:val="28"/>
          <w:lang w:val="en-US"/>
        </w:rPr>
        <w:t>with</w:t>
      </w:r>
      <w:r w:rsidRPr="00B51806">
        <w:rPr>
          <w:sz w:val="28"/>
          <w:lang w:val="en-US"/>
        </w:rPr>
        <w:t xml:space="preserve"> </w:t>
      </w:r>
      <w:r>
        <w:rPr>
          <w:sz w:val="28"/>
          <w:lang w:val="en-US"/>
        </w:rPr>
        <w:t>portosystemic</w:t>
      </w:r>
      <w:r w:rsidRPr="00B51806">
        <w:rPr>
          <w:sz w:val="28"/>
          <w:lang w:val="en-US"/>
        </w:rPr>
        <w:t xml:space="preserve"> </w:t>
      </w:r>
      <w:r>
        <w:rPr>
          <w:sz w:val="28"/>
          <w:lang w:val="en-US"/>
        </w:rPr>
        <w:t xml:space="preserve">shunts: 63 cases (1987-1993) / D.E. Holt, C.G. Sohelling, H.M. Saunders et al. // J. Am. Veter. </w:t>
      </w:r>
      <w:r w:rsidRPr="0029392E">
        <w:rPr>
          <w:sz w:val="28"/>
          <w:lang w:val="en-US"/>
        </w:rPr>
        <w:t>Med. Assn. – 1995. – Vol.</w:t>
      </w:r>
      <w:r>
        <w:rPr>
          <w:sz w:val="28"/>
        </w:rPr>
        <w:t xml:space="preserve"> </w:t>
      </w:r>
      <w:r w:rsidRPr="0029392E">
        <w:rPr>
          <w:sz w:val="28"/>
          <w:lang w:val="en-US"/>
        </w:rPr>
        <w:t>207, №9. – P.</w:t>
      </w:r>
      <w:r>
        <w:rPr>
          <w:sz w:val="28"/>
        </w:rPr>
        <w:t xml:space="preserve"> </w:t>
      </w:r>
      <w:r w:rsidRPr="0029392E">
        <w:rPr>
          <w:sz w:val="28"/>
          <w:lang w:val="en-US"/>
        </w:rPr>
        <w:t>1190–1193.</w:t>
      </w:r>
    </w:p>
    <w:p w:rsidR="00B51806" w:rsidRPr="00C97BEA"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lang w:val="en-US"/>
        </w:rPr>
        <w:t xml:space="preserve"> </w:t>
      </w:r>
      <w:r w:rsidRPr="00621854">
        <w:rPr>
          <w:sz w:val="28"/>
          <w:lang w:val="de-DE"/>
        </w:rPr>
        <w:t>Flock M., Baumgartner W. Diagnose von Reticuloperitonitis, Pericaditis traumatica und Endocarditis beim Rind mittels Ultraschal</w:t>
      </w:r>
      <w:r w:rsidRPr="00367F16">
        <w:rPr>
          <w:sz w:val="28"/>
          <w:lang w:val="de-DE"/>
        </w:rPr>
        <w:t xml:space="preserve">luntersuchung // Wien. tierarztl. </w:t>
      </w:r>
      <w:r w:rsidRPr="0029392E">
        <w:rPr>
          <w:sz w:val="28"/>
          <w:lang w:val="de-DE"/>
        </w:rPr>
        <w:t>Mschr. – 2001. Jg.</w:t>
      </w:r>
      <w:r>
        <w:rPr>
          <w:sz w:val="28"/>
          <w:lang w:val="de-DE"/>
        </w:rPr>
        <w:t xml:space="preserve"> </w:t>
      </w:r>
      <w:r w:rsidRPr="0029392E">
        <w:rPr>
          <w:sz w:val="28"/>
          <w:lang w:val="de-DE"/>
        </w:rPr>
        <w:t>88. – H.12. – S.</w:t>
      </w:r>
      <w:r>
        <w:rPr>
          <w:sz w:val="28"/>
        </w:rPr>
        <w:t xml:space="preserve"> </w:t>
      </w:r>
      <w:r w:rsidRPr="0029392E">
        <w:rPr>
          <w:sz w:val="28"/>
          <w:lang w:val="de-DE"/>
        </w:rPr>
        <w:t>347–354.</w:t>
      </w:r>
    </w:p>
    <w:p w:rsidR="00B51806" w:rsidRP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lang w:val="en-US"/>
        </w:rPr>
      </w:pPr>
      <w:r w:rsidRPr="00B51806">
        <w:rPr>
          <w:sz w:val="28"/>
          <w:szCs w:val="28"/>
          <w:lang w:val="en-US"/>
        </w:rPr>
        <w:t xml:space="preserve"> </w:t>
      </w:r>
      <w:r w:rsidRPr="00E212FE">
        <w:rPr>
          <w:sz w:val="28"/>
          <w:szCs w:val="28"/>
          <w:lang w:val="en-US"/>
        </w:rPr>
        <w:t>Evaluation of leukocyte cell surface markers in dogs with septic and nonseptic inflammatory diseases / D.J. Weiss, M. Welle, A. Mortiz et al. // Am. J. Vet. Res</w:t>
      </w:r>
      <w:r>
        <w:rPr>
          <w:sz w:val="28"/>
          <w:szCs w:val="28"/>
          <w:lang w:val="en-US"/>
        </w:rPr>
        <w:t>.</w:t>
      </w:r>
      <w:r w:rsidRPr="00E212FE">
        <w:rPr>
          <w:sz w:val="28"/>
          <w:szCs w:val="28"/>
          <w:lang w:val="en-US"/>
        </w:rPr>
        <w:t xml:space="preserve"> – 2004. – Vol. 65 (1). – P.</w:t>
      </w:r>
      <w:r w:rsidRPr="00B51806">
        <w:rPr>
          <w:sz w:val="28"/>
          <w:szCs w:val="28"/>
          <w:lang w:val="en-US"/>
        </w:rPr>
        <w:t xml:space="preserve"> </w:t>
      </w:r>
      <w:r w:rsidRPr="00E212FE">
        <w:rPr>
          <w:sz w:val="28"/>
          <w:szCs w:val="28"/>
          <w:lang w:val="en-US"/>
        </w:rPr>
        <w:t>59–63.</w:t>
      </w:r>
    </w:p>
    <w:p w:rsidR="00B51806" w:rsidRPr="00C97BEA"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sidRPr="00E212FE">
        <w:rPr>
          <w:sz w:val="28"/>
          <w:szCs w:val="28"/>
        </w:rPr>
        <w:t>Тарасенко П.А., Трояновская Л.П. Изменение показателей крови телят при руменотомии // Ветеринария. – 2004. – №6. – С.</w:t>
      </w:r>
      <w:r>
        <w:rPr>
          <w:sz w:val="28"/>
          <w:szCs w:val="28"/>
        </w:rPr>
        <w:t xml:space="preserve"> </w:t>
      </w:r>
      <w:r w:rsidRPr="00E212FE">
        <w:rPr>
          <w:sz w:val="28"/>
          <w:szCs w:val="28"/>
        </w:rPr>
        <w:t>45–48.</w:t>
      </w:r>
    </w:p>
    <w:p w:rsidR="00B51806" w:rsidRP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lang w:val="en-US"/>
        </w:rPr>
      </w:pPr>
      <w:r>
        <w:rPr>
          <w:sz w:val="28"/>
          <w:szCs w:val="28"/>
        </w:rPr>
        <w:lastRenderedPageBreak/>
        <w:t xml:space="preserve"> </w:t>
      </w:r>
      <w:r w:rsidRPr="006F0786">
        <w:rPr>
          <w:sz w:val="28"/>
          <w:szCs w:val="28"/>
          <w:lang w:val="en-US"/>
        </w:rPr>
        <w:t>Case</w:t>
      </w:r>
      <w:r w:rsidRPr="00B51806">
        <w:rPr>
          <w:sz w:val="28"/>
          <w:szCs w:val="28"/>
          <w:lang w:val="en-US"/>
        </w:rPr>
        <w:t xml:space="preserve"> </w:t>
      </w:r>
      <w:r w:rsidRPr="006F0786">
        <w:rPr>
          <w:sz w:val="28"/>
          <w:szCs w:val="28"/>
          <w:lang w:val="en-US"/>
        </w:rPr>
        <w:t>study</w:t>
      </w:r>
      <w:r w:rsidRPr="00B51806">
        <w:rPr>
          <w:sz w:val="28"/>
          <w:szCs w:val="28"/>
          <w:lang w:val="en-US"/>
        </w:rPr>
        <w:t xml:space="preserve">: </w:t>
      </w:r>
      <w:r w:rsidRPr="006F0786">
        <w:rPr>
          <w:sz w:val="28"/>
          <w:szCs w:val="28"/>
          <w:lang w:val="en-US"/>
        </w:rPr>
        <w:t>Clinical</w:t>
      </w:r>
      <w:r w:rsidRPr="00B51806">
        <w:rPr>
          <w:sz w:val="28"/>
          <w:szCs w:val="28"/>
          <w:lang w:val="en-US"/>
        </w:rPr>
        <w:t xml:space="preserve"> </w:t>
      </w:r>
      <w:r w:rsidRPr="006F0786">
        <w:rPr>
          <w:sz w:val="28"/>
          <w:szCs w:val="28"/>
          <w:lang w:val="en-US"/>
        </w:rPr>
        <w:t>and</w:t>
      </w:r>
      <w:r w:rsidRPr="00B51806">
        <w:rPr>
          <w:sz w:val="28"/>
          <w:szCs w:val="28"/>
          <w:lang w:val="en-US"/>
        </w:rPr>
        <w:t xml:space="preserve"> </w:t>
      </w:r>
      <w:r w:rsidRPr="006F0786">
        <w:rPr>
          <w:sz w:val="28"/>
          <w:szCs w:val="28"/>
          <w:lang w:val="en-US"/>
        </w:rPr>
        <w:t>laboratory</w:t>
      </w:r>
      <w:r w:rsidRPr="00B51806">
        <w:rPr>
          <w:sz w:val="28"/>
          <w:szCs w:val="28"/>
          <w:lang w:val="en-US"/>
        </w:rPr>
        <w:t xml:space="preserve"> </w:t>
      </w:r>
      <w:r w:rsidRPr="006F0786">
        <w:rPr>
          <w:sz w:val="28"/>
          <w:szCs w:val="28"/>
          <w:lang w:val="en-US"/>
        </w:rPr>
        <w:t>findings</w:t>
      </w:r>
      <w:r w:rsidRPr="00B51806">
        <w:rPr>
          <w:sz w:val="28"/>
          <w:szCs w:val="28"/>
          <w:lang w:val="en-US"/>
        </w:rPr>
        <w:t xml:space="preserve"> </w:t>
      </w:r>
      <w:r w:rsidRPr="006F0786">
        <w:rPr>
          <w:sz w:val="28"/>
          <w:szCs w:val="28"/>
          <w:lang w:val="en-US"/>
        </w:rPr>
        <w:t>in</w:t>
      </w:r>
      <w:r w:rsidRPr="00B51806">
        <w:rPr>
          <w:sz w:val="28"/>
          <w:szCs w:val="28"/>
          <w:lang w:val="en-US"/>
        </w:rPr>
        <w:t xml:space="preserve"> </w:t>
      </w:r>
      <w:r w:rsidRPr="006F0786">
        <w:rPr>
          <w:sz w:val="28"/>
          <w:szCs w:val="28"/>
          <w:lang w:val="en-US"/>
        </w:rPr>
        <w:t>dogs</w:t>
      </w:r>
      <w:r w:rsidRPr="00B51806">
        <w:rPr>
          <w:sz w:val="28"/>
          <w:szCs w:val="28"/>
          <w:lang w:val="en-US"/>
        </w:rPr>
        <w:t xml:space="preserve"> </w:t>
      </w:r>
      <w:r w:rsidRPr="006F0786">
        <w:rPr>
          <w:sz w:val="28"/>
          <w:szCs w:val="28"/>
          <w:lang w:val="en-US"/>
        </w:rPr>
        <w:t>with</w:t>
      </w:r>
      <w:r w:rsidRPr="00B51806">
        <w:rPr>
          <w:sz w:val="28"/>
          <w:szCs w:val="28"/>
          <w:lang w:val="en-US"/>
        </w:rPr>
        <w:t xml:space="preserve"> </w:t>
      </w:r>
      <w:r w:rsidRPr="006F0786">
        <w:rPr>
          <w:sz w:val="28"/>
          <w:szCs w:val="28"/>
          <w:lang w:val="en-US"/>
        </w:rPr>
        <w:t>septic</w:t>
      </w:r>
      <w:r w:rsidRPr="00B51806">
        <w:rPr>
          <w:sz w:val="28"/>
          <w:szCs w:val="28"/>
          <w:lang w:val="en-US"/>
        </w:rPr>
        <w:t xml:space="preserve"> </w:t>
      </w:r>
      <w:r w:rsidRPr="006F0786">
        <w:rPr>
          <w:sz w:val="28"/>
          <w:szCs w:val="28"/>
          <w:lang w:val="en-US"/>
        </w:rPr>
        <w:t>joint</w:t>
      </w:r>
      <w:r w:rsidRPr="00B51806">
        <w:rPr>
          <w:sz w:val="28"/>
          <w:szCs w:val="28"/>
          <w:lang w:val="en-US"/>
        </w:rPr>
        <w:t xml:space="preserve"> </w:t>
      </w:r>
      <w:r w:rsidRPr="006F0786">
        <w:rPr>
          <w:sz w:val="28"/>
          <w:szCs w:val="28"/>
          <w:lang w:val="en-US"/>
        </w:rPr>
        <w:t>a</w:t>
      </w:r>
      <w:r w:rsidRPr="006F0786">
        <w:rPr>
          <w:sz w:val="28"/>
          <w:szCs w:val="28"/>
          <w:lang w:val="en-US"/>
        </w:rPr>
        <w:t>r</w:t>
      </w:r>
      <w:r w:rsidRPr="006F0786">
        <w:rPr>
          <w:sz w:val="28"/>
          <w:szCs w:val="28"/>
          <w:lang w:val="en-US"/>
        </w:rPr>
        <w:t>thritis</w:t>
      </w:r>
      <w:r w:rsidRPr="00B51806">
        <w:rPr>
          <w:sz w:val="28"/>
          <w:szCs w:val="28"/>
          <w:lang w:val="en-US"/>
        </w:rPr>
        <w:t xml:space="preserve"> / </w:t>
      </w:r>
      <w:r w:rsidRPr="006F0786">
        <w:rPr>
          <w:sz w:val="28"/>
          <w:szCs w:val="28"/>
          <w:lang w:val="en-US"/>
        </w:rPr>
        <w:t>K</w:t>
      </w:r>
      <w:r w:rsidRPr="00B51806">
        <w:rPr>
          <w:sz w:val="28"/>
          <w:szCs w:val="28"/>
          <w:lang w:val="en-US"/>
        </w:rPr>
        <w:t xml:space="preserve">. </w:t>
      </w:r>
      <w:r w:rsidRPr="006F0786">
        <w:rPr>
          <w:sz w:val="28"/>
          <w:szCs w:val="28"/>
          <w:lang w:val="en-US"/>
        </w:rPr>
        <w:t>Soontornvipart</w:t>
      </w:r>
      <w:r w:rsidRPr="00B51806">
        <w:rPr>
          <w:sz w:val="28"/>
          <w:szCs w:val="28"/>
          <w:lang w:val="en-US"/>
        </w:rPr>
        <w:t xml:space="preserve">, </w:t>
      </w:r>
      <w:r w:rsidRPr="006F0786">
        <w:rPr>
          <w:sz w:val="28"/>
          <w:szCs w:val="28"/>
          <w:lang w:val="en-US"/>
        </w:rPr>
        <w:t>J</w:t>
      </w:r>
      <w:r w:rsidRPr="00B51806">
        <w:rPr>
          <w:sz w:val="28"/>
          <w:szCs w:val="28"/>
          <w:lang w:val="en-US"/>
        </w:rPr>
        <w:t xml:space="preserve">. </w:t>
      </w:r>
      <w:r w:rsidRPr="006F0786">
        <w:rPr>
          <w:sz w:val="28"/>
          <w:szCs w:val="28"/>
          <w:lang w:val="en-US"/>
        </w:rPr>
        <w:t>Zatloukal</w:t>
      </w:r>
      <w:r w:rsidRPr="00B51806">
        <w:rPr>
          <w:sz w:val="28"/>
          <w:szCs w:val="28"/>
          <w:lang w:val="en-US"/>
        </w:rPr>
        <w:t xml:space="preserve">, </w:t>
      </w:r>
      <w:r w:rsidRPr="006F0786">
        <w:rPr>
          <w:sz w:val="28"/>
          <w:szCs w:val="28"/>
          <w:lang w:val="en-US"/>
        </w:rPr>
        <w:t>P</w:t>
      </w:r>
      <w:r w:rsidRPr="00B51806">
        <w:rPr>
          <w:sz w:val="28"/>
          <w:szCs w:val="28"/>
          <w:lang w:val="en-US"/>
        </w:rPr>
        <w:t xml:space="preserve">. </w:t>
      </w:r>
      <w:r w:rsidRPr="006F0786">
        <w:rPr>
          <w:sz w:val="28"/>
          <w:szCs w:val="28"/>
          <w:lang w:val="en-US"/>
        </w:rPr>
        <w:t>Kohout, M. Dvorak // Online Journal of Veterinary Research. – 2003. – Vol</w:t>
      </w:r>
      <w:r w:rsidRPr="00B51806">
        <w:rPr>
          <w:sz w:val="28"/>
          <w:szCs w:val="28"/>
          <w:lang w:val="en-US"/>
        </w:rPr>
        <w:t>.</w:t>
      </w:r>
      <w:r w:rsidRPr="006F0786">
        <w:rPr>
          <w:sz w:val="28"/>
          <w:szCs w:val="28"/>
          <w:lang w:val="en-US"/>
        </w:rPr>
        <w:t xml:space="preserve"> 7. – P.</w:t>
      </w:r>
      <w:r w:rsidRPr="00B51806">
        <w:rPr>
          <w:sz w:val="28"/>
          <w:szCs w:val="28"/>
          <w:lang w:val="en-US"/>
        </w:rPr>
        <w:t xml:space="preserve"> </w:t>
      </w:r>
      <w:r w:rsidRPr="006F0786">
        <w:rPr>
          <w:sz w:val="28"/>
          <w:szCs w:val="28"/>
          <w:lang w:val="en-US"/>
        </w:rPr>
        <w:t>43–51.</w:t>
      </w:r>
    </w:p>
    <w:p w:rsidR="00B51806" w:rsidRP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lang w:val="en-US"/>
        </w:rPr>
      </w:pPr>
      <w:r w:rsidRPr="00B51806">
        <w:rPr>
          <w:sz w:val="28"/>
          <w:szCs w:val="28"/>
          <w:lang w:val="en-US"/>
        </w:rPr>
        <w:t xml:space="preserve"> </w:t>
      </w:r>
      <w:r w:rsidRPr="00E212FE">
        <w:rPr>
          <w:sz w:val="28"/>
          <w:szCs w:val="28"/>
        </w:rPr>
        <w:t>Рубленко</w:t>
      </w:r>
      <w:r w:rsidRPr="00B51806">
        <w:rPr>
          <w:sz w:val="28"/>
          <w:szCs w:val="28"/>
          <w:lang w:val="en-US"/>
        </w:rPr>
        <w:t xml:space="preserve"> </w:t>
      </w:r>
      <w:r w:rsidRPr="00E212FE">
        <w:rPr>
          <w:sz w:val="28"/>
          <w:szCs w:val="28"/>
        </w:rPr>
        <w:t>М</w:t>
      </w:r>
      <w:r w:rsidRPr="00B51806">
        <w:rPr>
          <w:sz w:val="28"/>
          <w:szCs w:val="28"/>
          <w:lang w:val="en-US"/>
        </w:rPr>
        <w:t>.</w:t>
      </w:r>
      <w:r w:rsidRPr="00E212FE">
        <w:rPr>
          <w:sz w:val="28"/>
          <w:szCs w:val="28"/>
        </w:rPr>
        <w:t>В</w:t>
      </w:r>
      <w:r w:rsidRPr="00B51806">
        <w:rPr>
          <w:sz w:val="28"/>
          <w:szCs w:val="28"/>
          <w:lang w:val="en-US"/>
        </w:rPr>
        <w:t xml:space="preserve">., </w:t>
      </w:r>
      <w:r w:rsidRPr="00E212FE">
        <w:rPr>
          <w:sz w:val="28"/>
          <w:szCs w:val="28"/>
        </w:rPr>
        <w:t>Ханєєв</w:t>
      </w:r>
      <w:r w:rsidRPr="00B51806">
        <w:rPr>
          <w:sz w:val="28"/>
          <w:szCs w:val="28"/>
          <w:lang w:val="en-US"/>
        </w:rPr>
        <w:t xml:space="preserve"> </w:t>
      </w:r>
      <w:r w:rsidRPr="00E212FE">
        <w:rPr>
          <w:sz w:val="28"/>
          <w:szCs w:val="28"/>
        </w:rPr>
        <w:t>В</w:t>
      </w:r>
      <w:r w:rsidRPr="00B51806">
        <w:rPr>
          <w:sz w:val="28"/>
          <w:szCs w:val="28"/>
          <w:lang w:val="en-US"/>
        </w:rPr>
        <w:t>.</w:t>
      </w:r>
      <w:r w:rsidRPr="00E212FE">
        <w:rPr>
          <w:sz w:val="28"/>
          <w:szCs w:val="28"/>
        </w:rPr>
        <w:t>В</w:t>
      </w:r>
      <w:r w:rsidRPr="00B51806">
        <w:rPr>
          <w:sz w:val="28"/>
          <w:szCs w:val="28"/>
          <w:lang w:val="en-US"/>
        </w:rPr>
        <w:t xml:space="preserve">. </w:t>
      </w:r>
      <w:r w:rsidRPr="00E212FE">
        <w:rPr>
          <w:sz w:val="28"/>
          <w:szCs w:val="28"/>
        </w:rPr>
        <w:t>Розвиток</w:t>
      </w:r>
      <w:r w:rsidRPr="00B51806">
        <w:rPr>
          <w:sz w:val="28"/>
          <w:szCs w:val="28"/>
          <w:lang w:val="en-US"/>
        </w:rPr>
        <w:t xml:space="preserve"> </w:t>
      </w:r>
      <w:r w:rsidRPr="00E212FE">
        <w:rPr>
          <w:sz w:val="28"/>
          <w:szCs w:val="28"/>
        </w:rPr>
        <w:t>синдрому</w:t>
      </w:r>
      <w:r w:rsidRPr="00B51806">
        <w:rPr>
          <w:sz w:val="28"/>
          <w:szCs w:val="28"/>
          <w:lang w:val="en-US"/>
        </w:rPr>
        <w:t xml:space="preserve"> </w:t>
      </w:r>
      <w:r w:rsidRPr="00E212FE">
        <w:rPr>
          <w:sz w:val="28"/>
          <w:szCs w:val="28"/>
        </w:rPr>
        <w:t>системної</w:t>
      </w:r>
      <w:r w:rsidRPr="00B51806">
        <w:rPr>
          <w:sz w:val="28"/>
          <w:szCs w:val="28"/>
          <w:lang w:val="en-US"/>
        </w:rPr>
        <w:t xml:space="preserve"> </w:t>
      </w:r>
      <w:r w:rsidRPr="00E212FE">
        <w:rPr>
          <w:sz w:val="28"/>
          <w:szCs w:val="28"/>
        </w:rPr>
        <w:t>запальної</w:t>
      </w:r>
      <w:r w:rsidRPr="00B51806">
        <w:rPr>
          <w:sz w:val="28"/>
          <w:szCs w:val="28"/>
          <w:lang w:val="en-US"/>
        </w:rPr>
        <w:t xml:space="preserve"> </w:t>
      </w:r>
      <w:r w:rsidRPr="00E212FE">
        <w:rPr>
          <w:sz w:val="28"/>
          <w:szCs w:val="28"/>
        </w:rPr>
        <w:t>реакції</w:t>
      </w:r>
      <w:r w:rsidRPr="00B51806">
        <w:rPr>
          <w:sz w:val="28"/>
          <w:szCs w:val="28"/>
          <w:lang w:val="en-US"/>
        </w:rPr>
        <w:t xml:space="preserve"> </w:t>
      </w:r>
      <w:r w:rsidRPr="00E212FE">
        <w:rPr>
          <w:sz w:val="28"/>
          <w:szCs w:val="28"/>
        </w:rPr>
        <w:t>у</w:t>
      </w:r>
      <w:r w:rsidRPr="00B51806">
        <w:rPr>
          <w:sz w:val="28"/>
          <w:szCs w:val="28"/>
          <w:lang w:val="en-US"/>
        </w:rPr>
        <w:t xml:space="preserve"> </w:t>
      </w:r>
      <w:r w:rsidRPr="00E212FE">
        <w:rPr>
          <w:sz w:val="28"/>
          <w:szCs w:val="28"/>
        </w:rPr>
        <w:t>собак</w:t>
      </w:r>
      <w:r w:rsidRPr="00B51806">
        <w:rPr>
          <w:sz w:val="28"/>
          <w:szCs w:val="28"/>
          <w:lang w:val="en-US"/>
        </w:rPr>
        <w:t xml:space="preserve"> </w:t>
      </w:r>
      <w:r w:rsidRPr="00E212FE">
        <w:rPr>
          <w:sz w:val="28"/>
          <w:szCs w:val="28"/>
        </w:rPr>
        <w:t>із</w:t>
      </w:r>
      <w:r w:rsidRPr="00B51806">
        <w:rPr>
          <w:sz w:val="28"/>
          <w:szCs w:val="28"/>
          <w:lang w:val="en-US"/>
        </w:rPr>
        <w:t xml:space="preserve"> </w:t>
      </w:r>
      <w:r w:rsidRPr="00E212FE">
        <w:rPr>
          <w:sz w:val="28"/>
          <w:szCs w:val="28"/>
        </w:rPr>
        <w:t>септичними</w:t>
      </w:r>
      <w:r w:rsidRPr="00B51806">
        <w:rPr>
          <w:sz w:val="28"/>
          <w:szCs w:val="28"/>
          <w:lang w:val="en-US"/>
        </w:rPr>
        <w:t xml:space="preserve"> </w:t>
      </w:r>
      <w:r w:rsidRPr="00E212FE">
        <w:rPr>
          <w:sz w:val="28"/>
          <w:szCs w:val="28"/>
        </w:rPr>
        <w:t>станами</w:t>
      </w:r>
      <w:r w:rsidRPr="00B51806">
        <w:rPr>
          <w:sz w:val="28"/>
          <w:szCs w:val="28"/>
          <w:lang w:val="en-US"/>
        </w:rPr>
        <w:t xml:space="preserve"> // </w:t>
      </w:r>
      <w:proofErr w:type="gramStart"/>
      <w:r w:rsidRPr="00E212FE">
        <w:rPr>
          <w:sz w:val="28"/>
          <w:szCs w:val="28"/>
        </w:rPr>
        <w:t>В</w:t>
      </w:r>
      <w:proofErr w:type="gramEnd"/>
      <w:r w:rsidRPr="00E212FE">
        <w:rPr>
          <w:sz w:val="28"/>
          <w:szCs w:val="28"/>
        </w:rPr>
        <w:t>існик</w:t>
      </w:r>
      <w:r w:rsidRPr="00B51806">
        <w:rPr>
          <w:sz w:val="28"/>
          <w:szCs w:val="28"/>
          <w:lang w:val="en-US"/>
        </w:rPr>
        <w:t xml:space="preserve"> </w:t>
      </w:r>
      <w:r w:rsidRPr="00E212FE">
        <w:rPr>
          <w:sz w:val="28"/>
          <w:szCs w:val="28"/>
        </w:rPr>
        <w:t>Білоцерків</w:t>
      </w:r>
      <w:r w:rsidRPr="00B51806">
        <w:rPr>
          <w:sz w:val="28"/>
          <w:szCs w:val="28"/>
          <w:lang w:val="en-US"/>
        </w:rPr>
        <w:t xml:space="preserve">. </w:t>
      </w:r>
      <w:r w:rsidRPr="00E212FE">
        <w:rPr>
          <w:sz w:val="28"/>
          <w:szCs w:val="28"/>
        </w:rPr>
        <w:t>держ</w:t>
      </w:r>
      <w:r w:rsidRPr="00B51806">
        <w:rPr>
          <w:sz w:val="28"/>
          <w:szCs w:val="28"/>
          <w:lang w:val="en-US"/>
        </w:rPr>
        <w:t xml:space="preserve">. </w:t>
      </w:r>
      <w:r w:rsidRPr="00E212FE">
        <w:rPr>
          <w:sz w:val="28"/>
          <w:szCs w:val="28"/>
        </w:rPr>
        <w:t>аграр</w:t>
      </w:r>
      <w:r w:rsidRPr="00B51806">
        <w:rPr>
          <w:sz w:val="28"/>
          <w:szCs w:val="28"/>
          <w:lang w:val="en-US"/>
        </w:rPr>
        <w:t xml:space="preserve">. </w:t>
      </w:r>
      <w:r w:rsidRPr="00E212FE">
        <w:rPr>
          <w:sz w:val="28"/>
          <w:szCs w:val="28"/>
        </w:rPr>
        <w:t>ун</w:t>
      </w:r>
      <w:r w:rsidRPr="00B51806">
        <w:rPr>
          <w:sz w:val="28"/>
          <w:szCs w:val="28"/>
          <w:lang w:val="en-US"/>
        </w:rPr>
        <w:t>-</w:t>
      </w:r>
      <w:r w:rsidRPr="00E212FE">
        <w:rPr>
          <w:sz w:val="28"/>
          <w:szCs w:val="28"/>
        </w:rPr>
        <w:t>ту</w:t>
      </w:r>
      <w:r w:rsidRPr="00B51806">
        <w:rPr>
          <w:sz w:val="28"/>
          <w:szCs w:val="28"/>
          <w:lang w:val="en-US"/>
        </w:rPr>
        <w:t xml:space="preserve">. – </w:t>
      </w:r>
      <w:proofErr w:type="gramStart"/>
      <w:r w:rsidRPr="00E212FE">
        <w:rPr>
          <w:sz w:val="28"/>
          <w:szCs w:val="28"/>
        </w:rPr>
        <w:t>Б</w:t>
      </w:r>
      <w:proofErr w:type="gramEnd"/>
      <w:r w:rsidRPr="00E212FE">
        <w:rPr>
          <w:sz w:val="28"/>
          <w:szCs w:val="28"/>
        </w:rPr>
        <w:t>іла</w:t>
      </w:r>
      <w:r w:rsidRPr="00B51806">
        <w:rPr>
          <w:sz w:val="28"/>
          <w:szCs w:val="28"/>
          <w:lang w:val="en-US"/>
        </w:rPr>
        <w:t xml:space="preserve"> </w:t>
      </w:r>
      <w:r w:rsidRPr="00E212FE">
        <w:rPr>
          <w:sz w:val="28"/>
          <w:szCs w:val="28"/>
        </w:rPr>
        <w:t>Церква</w:t>
      </w:r>
      <w:r w:rsidRPr="00B51806">
        <w:rPr>
          <w:sz w:val="28"/>
          <w:szCs w:val="28"/>
          <w:lang w:val="en-US"/>
        </w:rPr>
        <w:t xml:space="preserve">, 2006. – </w:t>
      </w:r>
      <w:r w:rsidRPr="00E212FE">
        <w:rPr>
          <w:sz w:val="28"/>
          <w:szCs w:val="28"/>
        </w:rPr>
        <w:t>Вип</w:t>
      </w:r>
      <w:r w:rsidRPr="00B51806">
        <w:rPr>
          <w:sz w:val="28"/>
          <w:szCs w:val="28"/>
          <w:lang w:val="en-US"/>
        </w:rPr>
        <w:t xml:space="preserve">. 41. – </w:t>
      </w:r>
      <w:r w:rsidRPr="00E212FE">
        <w:rPr>
          <w:sz w:val="28"/>
          <w:szCs w:val="28"/>
        </w:rPr>
        <w:t>С</w:t>
      </w:r>
      <w:r w:rsidRPr="00B51806">
        <w:rPr>
          <w:sz w:val="28"/>
          <w:szCs w:val="28"/>
          <w:lang w:val="en-US"/>
        </w:rPr>
        <w:t>. 185–192.</w:t>
      </w:r>
    </w:p>
    <w:p w:rsidR="00B51806" w:rsidRPr="004E103B"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lang w:val="en-US"/>
        </w:rPr>
        <w:t xml:space="preserve"> </w:t>
      </w:r>
      <w:r w:rsidRPr="00402D32">
        <w:rPr>
          <w:sz w:val="28"/>
        </w:rPr>
        <w:t xml:space="preserve">Веллер А.А. Послеоперационные перитониты у крупного рогатого скота // Материалы </w:t>
      </w:r>
      <w:r>
        <w:rPr>
          <w:sz w:val="28"/>
        </w:rPr>
        <w:t>В</w:t>
      </w:r>
      <w:r w:rsidRPr="00402D32">
        <w:rPr>
          <w:sz w:val="28"/>
        </w:rPr>
        <w:t>сесоюз. межвузов. конф. по вопросам вет. хирургии. – Харьков, 1970. – С.</w:t>
      </w:r>
      <w:r>
        <w:rPr>
          <w:sz w:val="28"/>
        </w:rPr>
        <w:t xml:space="preserve"> </w:t>
      </w:r>
      <w:r w:rsidRPr="00402D32">
        <w:rPr>
          <w:sz w:val="28"/>
        </w:rPr>
        <w:t>107–109.</w:t>
      </w:r>
    </w:p>
    <w:p w:rsidR="00B51806" w:rsidRPr="004E103B"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156F16">
        <w:rPr>
          <w:sz w:val="28"/>
          <w:szCs w:val="28"/>
        </w:rPr>
        <w:t xml:space="preserve">Рейдла К.А. О применении абдоминальной хирургии у крупного рогатого скота в Эстонской ССР // Материалы </w:t>
      </w:r>
      <w:r>
        <w:rPr>
          <w:sz w:val="28"/>
          <w:szCs w:val="28"/>
        </w:rPr>
        <w:t>В</w:t>
      </w:r>
      <w:r w:rsidRPr="00156F16">
        <w:rPr>
          <w:sz w:val="28"/>
          <w:szCs w:val="28"/>
        </w:rPr>
        <w:t>сесоюз. межвузов. конф. по вопросам вет. хирургии. – Харьков, 1970. – С. 117–118.</w:t>
      </w:r>
    </w:p>
    <w:p w:rsidR="00B51806" w:rsidRPr="004E103B"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156F16">
        <w:rPr>
          <w:sz w:val="28"/>
          <w:szCs w:val="28"/>
        </w:rPr>
        <w:t xml:space="preserve">Воскобойников В.М. К вопросу кесаревого сечения у коров // Материалы </w:t>
      </w:r>
      <w:r>
        <w:rPr>
          <w:sz w:val="28"/>
          <w:szCs w:val="28"/>
        </w:rPr>
        <w:t>В</w:t>
      </w:r>
      <w:r w:rsidRPr="00156F16">
        <w:rPr>
          <w:sz w:val="28"/>
          <w:szCs w:val="28"/>
        </w:rPr>
        <w:t>сесоюз. межвузов. конф. по вопросам вет. хирургии. – Харьков, 1970. – С.</w:t>
      </w:r>
      <w:r>
        <w:rPr>
          <w:sz w:val="28"/>
          <w:szCs w:val="28"/>
        </w:rPr>
        <w:t xml:space="preserve"> </w:t>
      </w:r>
      <w:r w:rsidRPr="00156F16">
        <w:rPr>
          <w:sz w:val="28"/>
          <w:szCs w:val="28"/>
        </w:rPr>
        <w:t>122–123.</w:t>
      </w:r>
    </w:p>
    <w:p w:rsidR="00B51806" w:rsidRPr="004E103B"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156F16">
        <w:rPr>
          <w:sz w:val="28"/>
          <w:szCs w:val="28"/>
        </w:rPr>
        <w:t xml:space="preserve">Виденин В.Н. </w:t>
      </w:r>
      <w:proofErr w:type="gramStart"/>
      <w:r w:rsidRPr="00156F16">
        <w:rPr>
          <w:sz w:val="28"/>
          <w:szCs w:val="28"/>
        </w:rPr>
        <w:t>Послеоперационные</w:t>
      </w:r>
      <w:proofErr w:type="gramEnd"/>
      <w:r w:rsidRPr="00156F16">
        <w:rPr>
          <w:sz w:val="28"/>
          <w:szCs w:val="28"/>
        </w:rPr>
        <w:t xml:space="preserve"> гнойно-воспалительные осложне</w:t>
      </w:r>
      <w:r>
        <w:rPr>
          <w:sz w:val="28"/>
          <w:szCs w:val="28"/>
        </w:rPr>
        <w:t>-</w:t>
      </w:r>
      <w:r w:rsidRPr="00156F16">
        <w:rPr>
          <w:sz w:val="28"/>
          <w:szCs w:val="28"/>
        </w:rPr>
        <w:t xml:space="preserve">ния у животных (профилактика и лечение) // Ветеринария. – 1996. – №2. – </w:t>
      </w:r>
      <w:r>
        <w:rPr>
          <w:sz w:val="28"/>
          <w:szCs w:val="28"/>
        </w:rPr>
        <w:t xml:space="preserve">      </w:t>
      </w:r>
      <w:r w:rsidRPr="00156F16">
        <w:rPr>
          <w:sz w:val="28"/>
          <w:szCs w:val="28"/>
        </w:rPr>
        <w:t>С. 43–46.</w:t>
      </w:r>
    </w:p>
    <w:p w:rsidR="00B51806" w:rsidRPr="004E103B"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156F16">
        <w:rPr>
          <w:sz w:val="28"/>
          <w:szCs w:val="28"/>
          <w:lang w:val="en-US"/>
        </w:rPr>
        <w:t>Aldridge K.E. Anaerobes in polymicrobial surgical infection: incidence, pathogenicity and antimicrobial resistance // Eur. J. Surg. Suppl. – 1994. – Vol.</w:t>
      </w:r>
      <w:r w:rsidRPr="00156F16">
        <w:rPr>
          <w:sz w:val="28"/>
          <w:szCs w:val="28"/>
        </w:rPr>
        <w:t xml:space="preserve"> </w:t>
      </w:r>
      <w:r w:rsidRPr="00156F16">
        <w:rPr>
          <w:sz w:val="28"/>
          <w:szCs w:val="28"/>
          <w:lang w:val="en-US"/>
        </w:rPr>
        <w:t>573. – P.</w:t>
      </w:r>
      <w:r w:rsidRPr="00156F16">
        <w:rPr>
          <w:sz w:val="28"/>
          <w:szCs w:val="28"/>
        </w:rPr>
        <w:t xml:space="preserve"> </w:t>
      </w:r>
      <w:r w:rsidRPr="00156F16">
        <w:rPr>
          <w:sz w:val="28"/>
          <w:szCs w:val="28"/>
          <w:lang w:val="en-US"/>
        </w:rPr>
        <w:t>31–37.</w:t>
      </w:r>
    </w:p>
    <w:p w:rsidR="00B51806" w:rsidRPr="00FB609B"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156F16">
        <w:rPr>
          <w:sz w:val="28"/>
          <w:szCs w:val="28"/>
        </w:rPr>
        <w:t>Современные принципы антибактериальной терапии гнойно-септических заболеваний / А.О. Охунов, Б.Д. Бабаджанов, У.К. Касымов и др. // Врачебное дело. – 2003. – №7. – С. 70–73.</w:t>
      </w:r>
    </w:p>
    <w:p w:rsidR="00B51806" w:rsidRPr="00FB609B"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156F16">
        <w:rPr>
          <w:sz w:val="28"/>
          <w:szCs w:val="28"/>
        </w:rPr>
        <w:t>Потапов А.Ф. Микробная чувствительность к антибиотикам при хирургической абдоминальной инфекции // Анестезиология и реаниматология. – 2004. – №2. – С. 52–54.</w:t>
      </w:r>
    </w:p>
    <w:p w:rsidR="00B51806" w:rsidRPr="00FB609B"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lastRenderedPageBreak/>
        <w:t xml:space="preserve"> </w:t>
      </w:r>
      <w:r w:rsidRPr="00156F16">
        <w:rPr>
          <w:sz w:val="28"/>
          <w:szCs w:val="28"/>
          <w:lang w:val="en-US"/>
        </w:rPr>
        <w:t>Bertone A.L., Stashak T.S., Sullins K.E. Large colon resection and anastomosis in horses // J. Am. Veter. Med. Assn. – 1986. – Vol.</w:t>
      </w:r>
      <w:r w:rsidRPr="00156F16">
        <w:rPr>
          <w:sz w:val="28"/>
          <w:szCs w:val="28"/>
        </w:rPr>
        <w:t xml:space="preserve"> </w:t>
      </w:r>
      <w:r w:rsidRPr="00156F16">
        <w:rPr>
          <w:sz w:val="28"/>
          <w:szCs w:val="28"/>
          <w:lang w:val="en-US"/>
        </w:rPr>
        <w:t>188, №6. – P. 612–617.</w:t>
      </w:r>
    </w:p>
    <w:p w:rsidR="00B51806" w:rsidRPr="00FB609B"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156F16">
        <w:rPr>
          <w:sz w:val="28"/>
          <w:szCs w:val="28"/>
        </w:rPr>
        <w:t>Нечаев А.Ю. Лечебная тактика при острой кишечной непроходимости у лошадей // Ветеринария. – 2004. – №4. – С. 43–45.</w:t>
      </w:r>
    </w:p>
    <w:p w:rsidR="00B51806" w:rsidRPr="00FB609B"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156F16">
        <w:rPr>
          <w:sz w:val="28"/>
          <w:szCs w:val="28"/>
        </w:rPr>
        <w:t>Кашин А.С., Медведева Л.В. Оперативное вмешательство при травматическом пролапсе у лошади // Ветеринария. – 2005. – №7. – С. 10–11.</w:t>
      </w:r>
    </w:p>
    <w:p w:rsidR="00B51806" w:rsidRPr="00FB609B"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156F16">
        <w:rPr>
          <w:sz w:val="28"/>
          <w:szCs w:val="28"/>
          <w:lang w:val="en-US"/>
        </w:rPr>
        <w:t xml:space="preserve">Prevention of intraabdominal adhesions in ponies by low-dose heparin therapy / J.E. Parker, S.L. Fubini, B.D. Car et al. // J. Veter. Surg. – 1987. </w:t>
      </w:r>
      <w:r w:rsidRPr="00156F16">
        <w:rPr>
          <w:sz w:val="28"/>
          <w:szCs w:val="28"/>
        </w:rPr>
        <w:t xml:space="preserve">– </w:t>
      </w:r>
      <w:r w:rsidRPr="00156F16">
        <w:rPr>
          <w:sz w:val="28"/>
          <w:szCs w:val="28"/>
          <w:lang w:val="en-US"/>
        </w:rPr>
        <w:t>Vol.</w:t>
      </w:r>
      <w:r w:rsidRPr="00156F16">
        <w:rPr>
          <w:sz w:val="28"/>
          <w:szCs w:val="28"/>
        </w:rPr>
        <w:t xml:space="preserve"> </w:t>
      </w:r>
      <w:r w:rsidRPr="00156F16">
        <w:rPr>
          <w:sz w:val="28"/>
          <w:szCs w:val="28"/>
          <w:lang w:val="en-US"/>
        </w:rPr>
        <w:t>16, №6. – P.</w:t>
      </w:r>
      <w:r>
        <w:rPr>
          <w:sz w:val="28"/>
          <w:szCs w:val="28"/>
        </w:rPr>
        <w:t xml:space="preserve"> </w:t>
      </w:r>
      <w:r w:rsidRPr="00156F16">
        <w:rPr>
          <w:sz w:val="28"/>
          <w:szCs w:val="28"/>
          <w:lang w:val="en-US"/>
        </w:rPr>
        <w:t>459–462.</w:t>
      </w:r>
    </w:p>
    <w:p w:rsidR="00B51806" w:rsidRPr="00FB609B"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sidRPr="00156F16">
        <w:rPr>
          <w:sz w:val="28"/>
          <w:szCs w:val="28"/>
          <w:lang w:val="en-US"/>
        </w:rPr>
        <w:t>Poor outcome from peritonitis is caused by disease acuity and organ failure, not recurrent peritoneal infection / D.J. Wickel, W.G. Cheadle, M.A. Mercer-Jones et al. // Ann. Surg. – 1997. – Vol.</w:t>
      </w:r>
      <w:r w:rsidRPr="00156F16">
        <w:rPr>
          <w:sz w:val="28"/>
          <w:szCs w:val="28"/>
        </w:rPr>
        <w:t xml:space="preserve"> </w:t>
      </w:r>
      <w:r w:rsidRPr="00156F16">
        <w:rPr>
          <w:sz w:val="28"/>
          <w:szCs w:val="28"/>
          <w:lang w:val="en-US"/>
        </w:rPr>
        <w:t>225. – P.</w:t>
      </w:r>
      <w:r w:rsidRPr="00156F16">
        <w:rPr>
          <w:sz w:val="28"/>
          <w:szCs w:val="28"/>
        </w:rPr>
        <w:t xml:space="preserve"> </w:t>
      </w:r>
      <w:r w:rsidRPr="00156F16">
        <w:rPr>
          <w:sz w:val="28"/>
          <w:szCs w:val="28"/>
          <w:lang w:val="en-US"/>
        </w:rPr>
        <w:t>744–756.</w:t>
      </w:r>
    </w:p>
    <w:p w:rsidR="00B51806" w:rsidRP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lang w:val="en-US"/>
        </w:rPr>
      </w:pPr>
      <w:r w:rsidRPr="00B51806">
        <w:rPr>
          <w:i/>
          <w:sz w:val="28"/>
          <w:szCs w:val="28"/>
          <w:lang w:val="en-US"/>
        </w:rPr>
        <w:t xml:space="preserve"> </w:t>
      </w:r>
      <w:r w:rsidRPr="00865F61">
        <w:rPr>
          <w:i/>
          <w:sz w:val="28"/>
          <w:szCs w:val="28"/>
          <w:lang w:val="en-US"/>
        </w:rPr>
        <w:t>Escherichia</w:t>
      </w:r>
      <w:r w:rsidRPr="00B51806">
        <w:rPr>
          <w:i/>
          <w:sz w:val="28"/>
          <w:szCs w:val="28"/>
          <w:lang w:val="en-US"/>
        </w:rPr>
        <w:t xml:space="preserve"> </w:t>
      </w:r>
      <w:r w:rsidRPr="00865F61">
        <w:rPr>
          <w:i/>
          <w:sz w:val="28"/>
          <w:szCs w:val="28"/>
          <w:lang w:val="en-US"/>
        </w:rPr>
        <w:t>coli</w:t>
      </w:r>
      <w:r w:rsidRPr="00B51806">
        <w:rPr>
          <w:sz w:val="28"/>
          <w:szCs w:val="28"/>
          <w:lang w:val="en-US"/>
        </w:rPr>
        <w:t xml:space="preserve"> </w:t>
      </w:r>
      <w:r w:rsidRPr="00156F16">
        <w:rPr>
          <w:sz w:val="28"/>
          <w:szCs w:val="28"/>
          <w:lang w:val="en-US"/>
        </w:rPr>
        <w:t>virulence</w:t>
      </w:r>
      <w:r w:rsidRPr="00B51806">
        <w:rPr>
          <w:sz w:val="28"/>
          <w:szCs w:val="28"/>
          <w:lang w:val="en-US"/>
        </w:rPr>
        <w:t xml:space="preserve"> </w:t>
      </w:r>
      <w:r w:rsidRPr="00156F16">
        <w:rPr>
          <w:sz w:val="28"/>
          <w:szCs w:val="28"/>
          <w:lang w:val="en-US"/>
        </w:rPr>
        <w:t>factors</w:t>
      </w:r>
      <w:r w:rsidRPr="00B51806">
        <w:rPr>
          <w:sz w:val="28"/>
          <w:szCs w:val="28"/>
          <w:lang w:val="en-US"/>
        </w:rPr>
        <w:t xml:space="preserve"> </w:t>
      </w:r>
      <w:r w:rsidRPr="00156F16">
        <w:rPr>
          <w:sz w:val="28"/>
          <w:szCs w:val="28"/>
          <w:lang w:val="en-US"/>
        </w:rPr>
        <w:t>causing</w:t>
      </w:r>
      <w:r w:rsidRPr="00B51806">
        <w:rPr>
          <w:sz w:val="28"/>
          <w:szCs w:val="28"/>
          <w:lang w:val="en-US"/>
        </w:rPr>
        <w:t xml:space="preserve"> </w:t>
      </w:r>
      <w:r w:rsidRPr="00156F16">
        <w:rPr>
          <w:sz w:val="28"/>
          <w:szCs w:val="28"/>
          <w:lang w:val="en-US"/>
        </w:rPr>
        <w:t>peritonitis</w:t>
      </w:r>
      <w:r w:rsidRPr="00B51806">
        <w:rPr>
          <w:sz w:val="28"/>
          <w:szCs w:val="28"/>
          <w:lang w:val="en-US"/>
        </w:rPr>
        <w:t xml:space="preserve">, </w:t>
      </w:r>
      <w:r w:rsidRPr="00156F16">
        <w:rPr>
          <w:sz w:val="28"/>
          <w:szCs w:val="28"/>
          <w:lang w:val="en-US"/>
        </w:rPr>
        <w:t>appendicitis</w:t>
      </w:r>
      <w:r w:rsidRPr="00B51806">
        <w:rPr>
          <w:sz w:val="28"/>
          <w:szCs w:val="28"/>
          <w:lang w:val="en-US"/>
        </w:rPr>
        <w:t xml:space="preserve"> </w:t>
      </w:r>
      <w:r w:rsidRPr="00156F16">
        <w:rPr>
          <w:sz w:val="28"/>
          <w:szCs w:val="28"/>
          <w:lang w:val="en-US"/>
        </w:rPr>
        <w:t>and</w:t>
      </w:r>
      <w:r w:rsidRPr="00B51806">
        <w:rPr>
          <w:sz w:val="28"/>
          <w:szCs w:val="28"/>
          <w:lang w:val="en-US"/>
        </w:rPr>
        <w:t xml:space="preserve"> </w:t>
      </w:r>
      <w:r w:rsidRPr="00156F16">
        <w:rPr>
          <w:sz w:val="28"/>
          <w:szCs w:val="28"/>
          <w:lang w:val="en-US"/>
        </w:rPr>
        <w:t>other</w:t>
      </w:r>
      <w:r w:rsidRPr="00B51806">
        <w:rPr>
          <w:sz w:val="28"/>
          <w:szCs w:val="28"/>
          <w:lang w:val="en-US"/>
        </w:rPr>
        <w:t xml:space="preserve"> </w:t>
      </w:r>
      <w:r w:rsidRPr="00156F16">
        <w:rPr>
          <w:sz w:val="28"/>
          <w:szCs w:val="28"/>
          <w:lang w:val="en-US"/>
        </w:rPr>
        <w:t>extraintestinal</w:t>
      </w:r>
      <w:r w:rsidRPr="00B51806">
        <w:rPr>
          <w:sz w:val="28"/>
          <w:szCs w:val="28"/>
          <w:lang w:val="en-US"/>
        </w:rPr>
        <w:t xml:space="preserve"> </w:t>
      </w:r>
      <w:r w:rsidRPr="00156F16">
        <w:rPr>
          <w:sz w:val="28"/>
          <w:szCs w:val="28"/>
          <w:lang w:val="en-US"/>
        </w:rPr>
        <w:t>infections</w:t>
      </w:r>
      <w:r w:rsidRPr="00B51806">
        <w:rPr>
          <w:sz w:val="28"/>
          <w:szCs w:val="28"/>
          <w:lang w:val="en-US"/>
        </w:rPr>
        <w:t xml:space="preserve"> / </w:t>
      </w:r>
      <w:r w:rsidRPr="00156F16">
        <w:rPr>
          <w:sz w:val="28"/>
          <w:szCs w:val="28"/>
          <w:lang w:val="en-US"/>
        </w:rPr>
        <w:t>J</w:t>
      </w:r>
      <w:r w:rsidRPr="00B51806">
        <w:rPr>
          <w:sz w:val="28"/>
          <w:szCs w:val="28"/>
          <w:lang w:val="en-US"/>
        </w:rPr>
        <w:t xml:space="preserve">. </w:t>
      </w:r>
      <w:r w:rsidRPr="00156F16">
        <w:rPr>
          <w:sz w:val="28"/>
          <w:szCs w:val="28"/>
          <w:lang w:val="en-US"/>
        </w:rPr>
        <w:t>Blanco</w:t>
      </w:r>
      <w:r w:rsidRPr="00B51806">
        <w:rPr>
          <w:sz w:val="28"/>
          <w:szCs w:val="28"/>
          <w:lang w:val="en-US"/>
        </w:rPr>
        <w:t xml:space="preserve">, </w:t>
      </w:r>
      <w:r w:rsidRPr="00156F16">
        <w:rPr>
          <w:sz w:val="28"/>
          <w:szCs w:val="28"/>
          <w:lang w:val="en-US"/>
        </w:rPr>
        <w:t>M</w:t>
      </w:r>
      <w:r w:rsidRPr="00B51806">
        <w:rPr>
          <w:sz w:val="28"/>
          <w:szCs w:val="28"/>
          <w:lang w:val="en-US"/>
        </w:rPr>
        <w:t xml:space="preserve">. </w:t>
      </w:r>
      <w:r w:rsidRPr="00156F16">
        <w:rPr>
          <w:sz w:val="28"/>
          <w:szCs w:val="28"/>
          <w:lang w:val="en-US"/>
        </w:rPr>
        <w:t>Alonso</w:t>
      </w:r>
      <w:r w:rsidRPr="00B51806">
        <w:rPr>
          <w:sz w:val="28"/>
          <w:szCs w:val="28"/>
          <w:lang w:val="en-US"/>
        </w:rPr>
        <w:t xml:space="preserve">, </w:t>
      </w:r>
      <w:r w:rsidRPr="00156F16">
        <w:rPr>
          <w:sz w:val="28"/>
          <w:szCs w:val="28"/>
          <w:lang w:val="en-US"/>
        </w:rPr>
        <w:t>M</w:t>
      </w:r>
      <w:r w:rsidRPr="00B51806">
        <w:rPr>
          <w:sz w:val="28"/>
          <w:szCs w:val="28"/>
          <w:lang w:val="en-US"/>
        </w:rPr>
        <w:t xml:space="preserve">. </w:t>
      </w:r>
      <w:r w:rsidRPr="00156F16">
        <w:rPr>
          <w:sz w:val="28"/>
          <w:szCs w:val="28"/>
          <w:lang w:val="en-US"/>
        </w:rPr>
        <w:t>Blanco</w:t>
      </w:r>
      <w:r w:rsidRPr="00B51806">
        <w:rPr>
          <w:sz w:val="28"/>
          <w:szCs w:val="28"/>
          <w:lang w:val="en-US"/>
        </w:rPr>
        <w:t xml:space="preserve"> </w:t>
      </w:r>
      <w:r w:rsidRPr="00156F16">
        <w:rPr>
          <w:sz w:val="28"/>
          <w:szCs w:val="28"/>
          <w:lang w:val="en-US"/>
        </w:rPr>
        <w:t>et</w:t>
      </w:r>
      <w:r w:rsidRPr="00B51806">
        <w:rPr>
          <w:sz w:val="28"/>
          <w:szCs w:val="28"/>
          <w:lang w:val="en-US"/>
        </w:rPr>
        <w:t xml:space="preserve"> </w:t>
      </w:r>
      <w:r w:rsidRPr="00156F16">
        <w:rPr>
          <w:sz w:val="28"/>
          <w:szCs w:val="28"/>
          <w:lang w:val="en-US"/>
        </w:rPr>
        <w:t>al</w:t>
      </w:r>
      <w:r w:rsidRPr="00B51806">
        <w:rPr>
          <w:sz w:val="28"/>
          <w:szCs w:val="28"/>
          <w:lang w:val="en-US"/>
        </w:rPr>
        <w:t xml:space="preserve">. // </w:t>
      </w:r>
      <w:r w:rsidRPr="00156F16">
        <w:rPr>
          <w:sz w:val="28"/>
          <w:szCs w:val="28"/>
          <w:lang w:val="en-US"/>
        </w:rPr>
        <w:t>Enterm</w:t>
      </w:r>
      <w:r w:rsidRPr="00B51806">
        <w:rPr>
          <w:sz w:val="28"/>
          <w:szCs w:val="28"/>
          <w:lang w:val="en-US"/>
        </w:rPr>
        <w:t xml:space="preserve"> </w:t>
      </w:r>
      <w:r w:rsidRPr="00156F16">
        <w:rPr>
          <w:sz w:val="28"/>
          <w:szCs w:val="28"/>
          <w:lang w:val="en-US"/>
        </w:rPr>
        <w:t>Infecc</w:t>
      </w:r>
      <w:r w:rsidRPr="00B51806">
        <w:rPr>
          <w:sz w:val="28"/>
          <w:szCs w:val="28"/>
          <w:lang w:val="en-US"/>
        </w:rPr>
        <w:t xml:space="preserve"> </w:t>
      </w:r>
      <w:r w:rsidRPr="00156F16">
        <w:rPr>
          <w:sz w:val="28"/>
          <w:szCs w:val="28"/>
          <w:lang w:val="en-US"/>
        </w:rPr>
        <w:t>Microbiol</w:t>
      </w:r>
      <w:r w:rsidRPr="00B51806">
        <w:rPr>
          <w:sz w:val="28"/>
          <w:szCs w:val="28"/>
          <w:lang w:val="en-US"/>
        </w:rPr>
        <w:t xml:space="preserve"> </w:t>
      </w:r>
      <w:r w:rsidRPr="00156F16">
        <w:rPr>
          <w:sz w:val="28"/>
          <w:szCs w:val="28"/>
          <w:lang w:val="en-US"/>
        </w:rPr>
        <w:t>Clin</w:t>
      </w:r>
      <w:r w:rsidRPr="00B51806">
        <w:rPr>
          <w:sz w:val="28"/>
          <w:szCs w:val="28"/>
          <w:lang w:val="en-US"/>
        </w:rPr>
        <w:t xml:space="preserve">. – 1992. – </w:t>
      </w:r>
      <w:r w:rsidRPr="00156F16">
        <w:rPr>
          <w:sz w:val="28"/>
          <w:szCs w:val="28"/>
          <w:lang w:val="en-US"/>
        </w:rPr>
        <w:t>Vol</w:t>
      </w:r>
      <w:r w:rsidRPr="00B51806">
        <w:rPr>
          <w:sz w:val="28"/>
          <w:szCs w:val="28"/>
          <w:lang w:val="en-US"/>
        </w:rPr>
        <w:t xml:space="preserve">. 8–9. – </w:t>
      </w:r>
      <w:r w:rsidRPr="00156F16">
        <w:rPr>
          <w:sz w:val="28"/>
          <w:szCs w:val="28"/>
          <w:lang w:val="en-US"/>
        </w:rPr>
        <w:t>P</w:t>
      </w:r>
      <w:r w:rsidRPr="00B51806">
        <w:rPr>
          <w:sz w:val="28"/>
          <w:szCs w:val="28"/>
          <w:lang w:val="en-US"/>
        </w:rPr>
        <w:t>. 393–398.</w:t>
      </w:r>
    </w:p>
    <w:p w:rsidR="00B51806" w:rsidRPr="00E02BBB"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sidRPr="006F0786">
        <w:rPr>
          <w:sz w:val="28"/>
          <w:szCs w:val="28"/>
        </w:rPr>
        <w:t>Патофизиологические нарушения гомеостаза и основные принципы лечения перитонита / В.А. Сипливый, Г.Д. Петренко, И.Г. Дуденко и др. // Экспер</w:t>
      </w:r>
      <w:r>
        <w:rPr>
          <w:sz w:val="28"/>
          <w:szCs w:val="28"/>
        </w:rPr>
        <w:t>.</w:t>
      </w:r>
      <w:r w:rsidRPr="006F0786">
        <w:rPr>
          <w:sz w:val="28"/>
          <w:szCs w:val="28"/>
        </w:rPr>
        <w:t xml:space="preserve"> и клин</w:t>
      </w:r>
      <w:proofErr w:type="gramStart"/>
      <w:r>
        <w:rPr>
          <w:sz w:val="28"/>
          <w:szCs w:val="28"/>
        </w:rPr>
        <w:t>.</w:t>
      </w:r>
      <w:proofErr w:type="gramEnd"/>
      <w:r w:rsidRPr="006F0786">
        <w:rPr>
          <w:sz w:val="28"/>
          <w:szCs w:val="28"/>
        </w:rPr>
        <w:t xml:space="preserve"> </w:t>
      </w:r>
      <w:proofErr w:type="gramStart"/>
      <w:r w:rsidRPr="006F0786">
        <w:rPr>
          <w:sz w:val="28"/>
          <w:szCs w:val="28"/>
        </w:rPr>
        <w:t>м</w:t>
      </w:r>
      <w:proofErr w:type="gramEnd"/>
      <w:r w:rsidRPr="006F0786">
        <w:rPr>
          <w:sz w:val="28"/>
          <w:szCs w:val="28"/>
        </w:rPr>
        <w:t>едицина. – 2000. – №1. – С.</w:t>
      </w:r>
      <w:r>
        <w:rPr>
          <w:sz w:val="28"/>
          <w:szCs w:val="28"/>
        </w:rPr>
        <w:t xml:space="preserve"> </w:t>
      </w:r>
      <w:r w:rsidRPr="006F0786">
        <w:rPr>
          <w:sz w:val="28"/>
          <w:szCs w:val="28"/>
        </w:rPr>
        <w:t>121–123.</w:t>
      </w:r>
    </w:p>
    <w:p w:rsidR="00B51806" w:rsidRPr="00E02BBB"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8405A3">
        <w:rPr>
          <w:sz w:val="28"/>
          <w:szCs w:val="28"/>
        </w:rPr>
        <w:t>Кирсанова А.К. Механизмы нарушения функций эндотелия сосудов при септических состояниях // Анестезиология и реа</w:t>
      </w:r>
      <w:r>
        <w:rPr>
          <w:sz w:val="28"/>
          <w:szCs w:val="28"/>
        </w:rPr>
        <w:t xml:space="preserve">ниматология. – 2003. – №6. – С. </w:t>
      </w:r>
      <w:r w:rsidRPr="008405A3">
        <w:rPr>
          <w:sz w:val="28"/>
          <w:szCs w:val="28"/>
        </w:rPr>
        <w:t>73–75.</w:t>
      </w:r>
    </w:p>
    <w:p w:rsidR="00B51806" w:rsidRPr="00E02BBB"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8405A3">
        <w:rPr>
          <w:sz w:val="28"/>
          <w:szCs w:val="28"/>
        </w:rPr>
        <w:t>Влияние стафилококкового токсина на систему микроциркуляции / Г.Е. Брилль, И.П. Сергеев, Е.И. Глазкова и др. // Пат</w:t>
      </w:r>
      <w:proofErr w:type="gramStart"/>
      <w:r w:rsidRPr="008405A3">
        <w:rPr>
          <w:sz w:val="28"/>
          <w:szCs w:val="28"/>
        </w:rPr>
        <w:t>.</w:t>
      </w:r>
      <w:proofErr w:type="gramEnd"/>
      <w:r w:rsidRPr="008405A3">
        <w:rPr>
          <w:sz w:val="28"/>
          <w:szCs w:val="28"/>
        </w:rPr>
        <w:t xml:space="preserve"> </w:t>
      </w:r>
      <w:proofErr w:type="gramStart"/>
      <w:r w:rsidRPr="008405A3">
        <w:rPr>
          <w:sz w:val="28"/>
          <w:szCs w:val="28"/>
        </w:rPr>
        <w:t>ф</w:t>
      </w:r>
      <w:proofErr w:type="gramEnd"/>
      <w:r w:rsidRPr="008405A3">
        <w:rPr>
          <w:sz w:val="28"/>
          <w:szCs w:val="28"/>
        </w:rPr>
        <w:t>изиология и экспер. терапия. – 1992. – №1. – С. 21–23.</w:t>
      </w:r>
    </w:p>
    <w:p w:rsidR="00B51806" w:rsidRPr="00E02BBB"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8405A3">
        <w:rPr>
          <w:sz w:val="28"/>
          <w:szCs w:val="28"/>
        </w:rPr>
        <w:t xml:space="preserve">Применение энтеросорбции для снижения содержания биогенных аминов в крови и экссудате при перитоните / Н.А. Беляков, К.Ф. Коровин, </w:t>
      </w:r>
      <w:r>
        <w:rPr>
          <w:sz w:val="28"/>
          <w:szCs w:val="28"/>
        </w:rPr>
        <w:t xml:space="preserve">  </w:t>
      </w:r>
      <w:r w:rsidRPr="008405A3">
        <w:rPr>
          <w:sz w:val="28"/>
          <w:szCs w:val="28"/>
        </w:rPr>
        <w:t>А.В. Соломенников и др. // Пат</w:t>
      </w:r>
      <w:proofErr w:type="gramStart"/>
      <w:r w:rsidRPr="008405A3">
        <w:rPr>
          <w:sz w:val="28"/>
          <w:szCs w:val="28"/>
        </w:rPr>
        <w:t>.</w:t>
      </w:r>
      <w:proofErr w:type="gramEnd"/>
      <w:r w:rsidRPr="008405A3">
        <w:rPr>
          <w:sz w:val="28"/>
          <w:szCs w:val="28"/>
        </w:rPr>
        <w:t xml:space="preserve"> </w:t>
      </w:r>
      <w:proofErr w:type="gramStart"/>
      <w:r w:rsidRPr="008405A3">
        <w:rPr>
          <w:sz w:val="28"/>
          <w:szCs w:val="28"/>
        </w:rPr>
        <w:t>ф</w:t>
      </w:r>
      <w:proofErr w:type="gramEnd"/>
      <w:r w:rsidRPr="008405A3">
        <w:rPr>
          <w:sz w:val="28"/>
          <w:szCs w:val="28"/>
        </w:rPr>
        <w:t>изиология и экспер. терапия. – 1992. – №1. –</w:t>
      </w:r>
      <w:r>
        <w:rPr>
          <w:sz w:val="28"/>
          <w:szCs w:val="28"/>
        </w:rPr>
        <w:t xml:space="preserve"> </w:t>
      </w:r>
      <w:r w:rsidRPr="008405A3">
        <w:rPr>
          <w:sz w:val="28"/>
          <w:szCs w:val="28"/>
        </w:rPr>
        <w:t>С. 26–29.</w:t>
      </w:r>
    </w:p>
    <w:p w:rsidR="00B51806" w:rsidRPr="00E02BBB"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lastRenderedPageBreak/>
        <w:t xml:space="preserve"> </w:t>
      </w:r>
      <w:r w:rsidRPr="00404F96">
        <w:rPr>
          <w:sz w:val="28"/>
          <w:szCs w:val="28"/>
        </w:rPr>
        <w:t>Мирон Н.И., Андреев Г.М. К вопросу лечения перитонита у коров // Ветеринария. – 1985. – №3. – С. 52–53.</w:t>
      </w:r>
    </w:p>
    <w:p w:rsidR="00B51806" w:rsidRPr="00E02BBB"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404F96">
        <w:rPr>
          <w:sz w:val="28"/>
          <w:szCs w:val="28"/>
        </w:rPr>
        <w:t>Поваженко И.Е. Кишечная непроходимость у животных (Экспериментальные и клинические наблюдения). – К.: Урожай, 1967. – 136 с.</w:t>
      </w:r>
    </w:p>
    <w:p w:rsidR="00B51806" w:rsidRPr="00E02BBB"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404F96">
        <w:rPr>
          <w:sz w:val="28"/>
          <w:szCs w:val="28"/>
        </w:rPr>
        <w:t xml:space="preserve">Дуракова Е.А. Функционально-морфологическое состояние желудка собак после </w:t>
      </w:r>
      <w:proofErr w:type="gramStart"/>
      <w:r w:rsidRPr="00404F96">
        <w:rPr>
          <w:sz w:val="28"/>
          <w:szCs w:val="28"/>
        </w:rPr>
        <w:t>экспериментальной</w:t>
      </w:r>
      <w:proofErr w:type="gramEnd"/>
      <w:r w:rsidRPr="00404F96">
        <w:rPr>
          <w:sz w:val="28"/>
          <w:szCs w:val="28"/>
        </w:rPr>
        <w:t xml:space="preserve"> гастротомии: Автореф. дис. … канд. биол. наук: 03.00.13., 16.00.05. – Курск, 2003. – 19 с.</w:t>
      </w:r>
    </w:p>
    <w:p w:rsidR="00B51806" w:rsidRPr="00E02BBB"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404F96">
        <w:rPr>
          <w:sz w:val="28"/>
          <w:szCs w:val="28"/>
        </w:rPr>
        <w:t>Оришкович В.И. Влияние надплевральной новокаиновой блокады на содержание сульфгидрильных гру</w:t>
      </w:r>
      <w:proofErr w:type="gramStart"/>
      <w:r w:rsidRPr="00404F96">
        <w:rPr>
          <w:sz w:val="28"/>
          <w:szCs w:val="28"/>
        </w:rPr>
        <w:t>пп в кр</w:t>
      </w:r>
      <w:proofErr w:type="gramEnd"/>
      <w:r w:rsidRPr="00404F96">
        <w:rPr>
          <w:sz w:val="28"/>
          <w:szCs w:val="28"/>
        </w:rPr>
        <w:t>ови и рибонуклеиновых кислот в тканях при перитоните: Автореф. дис. … канд. вет. наук: 16.805. – Казань, 1972. – 22 с.</w:t>
      </w:r>
    </w:p>
    <w:p w:rsidR="00B51806" w:rsidRPr="00E02BBB"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404F96">
        <w:rPr>
          <w:sz w:val="28"/>
          <w:szCs w:val="28"/>
        </w:rPr>
        <w:t>Гнойный перитонит. Патофизиология и лечение / А.Я. Цыганенко, В.В. Бойко, И.А. Криворучко и др. – Х</w:t>
      </w:r>
      <w:r>
        <w:rPr>
          <w:sz w:val="28"/>
          <w:szCs w:val="28"/>
        </w:rPr>
        <w:t>арьков</w:t>
      </w:r>
      <w:r w:rsidRPr="00404F96">
        <w:rPr>
          <w:sz w:val="28"/>
          <w:szCs w:val="28"/>
        </w:rPr>
        <w:t>: Контраст, 2002. – 280 с.</w:t>
      </w:r>
    </w:p>
    <w:p w:rsidR="00B51806" w:rsidRPr="00E02BBB"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404F96">
        <w:rPr>
          <w:sz w:val="28"/>
          <w:szCs w:val="28"/>
          <w:lang w:val="en-US"/>
        </w:rPr>
        <w:t>Nasraway S.A. Sepsis research: we must change course // Crit. Care Med. – 1999. – Vol.</w:t>
      </w:r>
      <w:r w:rsidRPr="00404F96">
        <w:rPr>
          <w:sz w:val="28"/>
          <w:szCs w:val="28"/>
        </w:rPr>
        <w:t xml:space="preserve"> </w:t>
      </w:r>
      <w:r w:rsidRPr="00404F96">
        <w:rPr>
          <w:sz w:val="28"/>
          <w:szCs w:val="28"/>
          <w:lang w:val="en-US"/>
        </w:rPr>
        <w:t>2. – P.</w:t>
      </w:r>
      <w:r w:rsidRPr="00404F96">
        <w:rPr>
          <w:sz w:val="28"/>
          <w:szCs w:val="28"/>
        </w:rPr>
        <w:t xml:space="preserve"> </w:t>
      </w:r>
      <w:r w:rsidRPr="00404F96">
        <w:rPr>
          <w:sz w:val="28"/>
          <w:szCs w:val="28"/>
          <w:lang w:val="en-US"/>
        </w:rPr>
        <w:t>427–430.</w:t>
      </w:r>
    </w:p>
    <w:p w:rsidR="00B51806" w:rsidRPr="00E02BBB"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404F96">
        <w:rPr>
          <w:sz w:val="28"/>
          <w:szCs w:val="28"/>
        </w:rPr>
        <w:t>Чернов В.Н., Белик Б.М. Классификация и принципы лечения острого гнойного перитонита // Хирургия. – 2002. – №4. – С. 52–56.</w:t>
      </w:r>
    </w:p>
    <w:p w:rsidR="00B51806" w:rsidRPr="00E02BBB"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404F96">
        <w:rPr>
          <w:sz w:val="28"/>
          <w:szCs w:val="28"/>
        </w:rPr>
        <w:t>Совцов С.А. Основные принципы формирования клинического диагноза при перитонитах // Хирургия. – 2001. – №2. – С. 18–20.</w:t>
      </w:r>
    </w:p>
    <w:p w:rsidR="00B51806" w:rsidRPr="00E02BBB"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404F96">
        <w:rPr>
          <w:sz w:val="28"/>
          <w:szCs w:val="28"/>
          <w:lang w:val="en-US"/>
        </w:rPr>
        <w:t>Wittman D., Schein M., Condon R. Management of secondary peritonitis // Ann. Surg. – 1996. – Vol.</w:t>
      </w:r>
      <w:r w:rsidRPr="00404F96">
        <w:rPr>
          <w:sz w:val="28"/>
          <w:szCs w:val="28"/>
        </w:rPr>
        <w:t xml:space="preserve"> </w:t>
      </w:r>
      <w:r w:rsidRPr="00404F96">
        <w:rPr>
          <w:sz w:val="28"/>
          <w:szCs w:val="28"/>
          <w:lang w:val="en-US"/>
        </w:rPr>
        <w:t>224. – P.</w:t>
      </w:r>
      <w:r w:rsidRPr="00404F96">
        <w:rPr>
          <w:sz w:val="28"/>
          <w:szCs w:val="28"/>
        </w:rPr>
        <w:t xml:space="preserve"> </w:t>
      </w:r>
      <w:r w:rsidRPr="00404F96">
        <w:rPr>
          <w:sz w:val="28"/>
          <w:szCs w:val="28"/>
          <w:lang w:val="en-US"/>
        </w:rPr>
        <w:t>10–18.</w:t>
      </w:r>
    </w:p>
    <w:p w:rsidR="00B51806" w:rsidRPr="00E02BBB"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404F96">
        <w:rPr>
          <w:sz w:val="28"/>
          <w:szCs w:val="28"/>
        </w:rPr>
        <w:t xml:space="preserve">Гемоваскулогенез перикарда, </w:t>
      </w:r>
      <w:proofErr w:type="gramStart"/>
      <w:r w:rsidRPr="00404F96">
        <w:rPr>
          <w:sz w:val="28"/>
          <w:szCs w:val="28"/>
        </w:rPr>
        <w:t>плеври та</w:t>
      </w:r>
      <w:proofErr w:type="gramEnd"/>
      <w:r w:rsidRPr="00404F96">
        <w:rPr>
          <w:sz w:val="28"/>
          <w:szCs w:val="28"/>
        </w:rPr>
        <w:t xml:space="preserve"> очеревини людини / </w:t>
      </w:r>
      <w:r>
        <w:rPr>
          <w:sz w:val="28"/>
          <w:szCs w:val="28"/>
        </w:rPr>
        <w:t xml:space="preserve">       </w:t>
      </w:r>
      <w:r w:rsidRPr="00404F96">
        <w:rPr>
          <w:sz w:val="28"/>
          <w:szCs w:val="28"/>
        </w:rPr>
        <w:t xml:space="preserve">А.М. Синицька, С.В. Стецько, Л.І. Соловйова та ін. // </w:t>
      </w:r>
      <w:r w:rsidRPr="003C74F8">
        <w:rPr>
          <w:sz w:val="28"/>
          <w:szCs w:val="28"/>
        </w:rPr>
        <w:t>М</w:t>
      </w:r>
      <w:r w:rsidRPr="00404F96">
        <w:rPr>
          <w:sz w:val="28"/>
          <w:szCs w:val="28"/>
        </w:rPr>
        <w:t xml:space="preserve">атеріали </w:t>
      </w:r>
      <w:r w:rsidRPr="003C74F8">
        <w:rPr>
          <w:sz w:val="28"/>
          <w:szCs w:val="28"/>
        </w:rPr>
        <w:t>М</w:t>
      </w:r>
      <w:r w:rsidRPr="00404F96">
        <w:rPr>
          <w:sz w:val="28"/>
          <w:szCs w:val="28"/>
        </w:rPr>
        <w:t>іжнар. конф. “Актуальні питання морфології” (Тернопіль, 6-7 травня 1996 р.). – Тернопіль, 1996. – Т.3. – С. 573–574.</w:t>
      </w:r>
    </w:p>
    <w:p w:rsidR="00B51806" w:rsidRPr="00E02BBB"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4B4F14">
        <w:rPr>
          <w:sz w:val="28"/>
          <w:szCs w:val="28"/>
        </w:rPr>
        <w:t>Д. Либерманн Мефферт, Х. Уайта. Большой сальник: Пер. с англ. – М.: Медицина, 1989. – 336 с.</w:t>
      </w:r>
    </w:p>
    <w:p w:rsidR="00B51806" w:rsidRPr="00E02BBB"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lastRenderedPageBreak/>
        <w:t xml:space="preserve"> </w:t>
      </w:r>
      <w:r w:rsidRPr="00AD48D9">
        <w:rPr>
          <w:sz w:val="28"/>
          <w:szCs w:val="28"/>
        </w:rPr>
        <w:t xml:space="preserve">Леденева О.А. Фибринолитические свойства серозных, </w:t>
      </w:r>
      <w:proofErr w:type="gramStart"/>
      <w:r w:rsidRPr="00AD48D9">
        <w:rPr>
          <w:sz w:val="28"/>
          <w:szCs w:val="28"/>
        </w:rPr>
        <w:t>синовиаль</w:t>
      </w:r>
      <w:r>
        <w:rPr>
          <w:sz w:val="28"/>
          <w:szCs w:val="28"/>
        </w:rPr>
        <w:t>-</w:t>
      </w:r>
      <w:r w:rsidRPr="00AD48D9">
        <w:rPr>
          <w:sz w:val="28"/>
          <w:szCs w:val="28"/>
        </w:rPr>
        <w:t>ных</w:t>
      </w:r>
      <w:proofErr w:type="gramEnd"/>
      <w:r w:rsidRPr="00AD48D9">
        <w:rPr>
          <w:sz w:val="28"/>
          <w:szCs w:val="28"/>
        </w:rPr>
        <w:t xml:space="preserve"> и мозговых оболочек человека в норме и при воспалении: Автореф. дис. … канд. мед</w:t>
      </w:r>
      <w:proofErr w:type="gramStart"/>
      <w:r w:rsidRPr="00AD48D9">
        <w:rPr>
          <w:sz w:val="28"/>
          <w:szCs w:val="28"/>
        </w:rPr>
        <w:t>.</w:t>
      </w:r>
      <w:proofErr w:type="gramEnd"/>
      <w:r w:rsidRPr="00AD48D9">
        <w:rPr>
          <w:sz w:val="28"/>
          <w:szCs w:val="28"/>
        </w:rPr>
        <w:t xml:space="preserve"> </w:t>
      </w:r>
      <w:proofErr w:type="gramStart"/>
      <w:r w:rsidRPr="00AD48D9">
        <w:rPr>
          <w:sz w:val="28"/>
          <w:szCs w:val="28"/>
        </w:rPr>
        <w:t>н</w:t>
      </w:r>
      <w:proofErr w:type="gramEnd"/>
      <w:r w:rsidRPr="00AD48D9">
        <w:rPr>
          <w:sz w:val="28"/>
          <w:szCs w:val="28"/>
        </w:rPr>
        <w:t>аук: 14.00.15. – Новосибирск, 1973. – 22 с.</w:t>
      </w:r>
    </w:p>
    <w:p w:rsidR="00B51806" w:rsidRPr="00667277"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AD48D9">
        <w:rPr>
          <w:sz w:val="28"/>
          <w:szCs w:val="28"/>
          <w:lang w:val="en-US"/>
        </w:rPr>
        <w:t>Myhre</w:t>
      </w:r>
      <w:r w:rsidRPr="00B51806">
        <w:rPr>
          <w:sz w:val="28"/>
          <w:szCs w:val="28"/>
          <w:lang w:val="en-US"/>
        </w:rPr>
        <w:t>-</w:t>
      </w:r>
      <w:r w:rsidRPr="00AD48D9">
        <w:rPr>
          <w:sz w:val="28"/>
          <w:szCs w:val="28"/>
          <w:lang w:val="en-US"/>
        </w:rPr>
        <w:t>Jensen</w:t>
      </w:r>
      <w:r w:rsidRPr="00B51806">
        <w:rPr>
          <w:sz w:val="28"/>
          <w:szCs w:val="28"/>
          <w:lang w:val="en-US"/>
        </w:rPr>
        <w:t xml:space="preserve"> </w:t>
      </w:r>
      <w:r w:rsidRPr="00AD48D9">
        <w:rPr>
          <w:sz w:val="28"/>
          <w:szCs w:val="28"/>
          <w:lang w:val="en-US"/>
        </w:rPr>
        <w:t>O</w:t>
      </w:r>
      <w:r w:rsidRPr="00B51806">
        <w:rPr>
          <w:sz w:val="28"/>
          <w:szCs w:val="28"/>
          <w:lang w:val="en-US"/>
        </w:rPr>
        <w:t xml:space="preserve">., </w:t>
      </w:r>
      <w:r w:rsidRPr="00AD48D9">
        <w:rPr>
          <w:sz w:val="28"/>
          <w:szCs w:val="28"/>
          <w:lang w:val="en-US"/>
        </w:rPr>
        <w:t>Larsen</w:t>
      </w:r>
      <w:r w:rsidRPr="00B51806">
        <w:rPr>
          <w:sz w:val="28"/>
          <w:szCs w:val="28"/>
          <w:lang w:val="en-US"/>
        </w:rPr>
        <w:t xml:space="preserve"> </w:t>
      </w:r>
      <w:r w:rsidRPr="00AD48D9">
        <w:rPr>
          <w:sz w:val="28"/>
          <w:szCs w:val="28"/>
          <w:lang w:val="en-US"/>
        </w:rPr>
        <w:t>S</w:t>
      </w:r>
      <w:r w:rsidRPr="00B51806">
        <w:rPr>
          <w:sz w:val="28"/>
          <w:szCs w:val="28"/>
          <w:lang w:val="en-US"/>
        </w:rPr>
        <w:t xml:space="preserve">., </w:t>
      </w:r>
      <w:r w:rsidRPr="00AD48D9">
        <w:rPr>
          <w:sz w:val="28"/>
          <w:szCs w:val="28"/>
          <w:lang w:val="en-US"/>
        </w:rPr>
        <w:t>Astrup</w:t>
      </w:r>
      <w:r w:rsidRPr="00B51806">
        <w:rPr>
          <w:sz w:val="28"/>
          <w:szCs w:val="28"/>
          <w:lang w:val="en-US"/>
        </w:rPr>
        <w:t xml:space="preserve"> </w:t>
      </w:r>
      <w:r w:rsidRPr="00AD48D9">
        <w:rPr>
          <w:sz w:val="28"/>
          <w:szCs w:val="28"/>
          <w:lang w:val="en-US"/>
        </w:rPr>
        <w:t>T</w:t>
      </w:r>
      <w:r w:rsidRPr="00B51806">
        <w:rPr>
          <w:sz w:val="28"/>
          <w:szCs w:val="28"/>
          <w:lang w:val="en-US"/>
        </w:rPr>
        <w:t xml:space="preserve">. </w:t>
      </w:r>
      <w:r w:rsidRPr="00AD48D9">
        <w:rPr>
          <w:sz w:val="28"/>
          <w:szCs w:val="28"/>
          <w:lang w:val="en-US"/>
        </w:rPr>
        <w:t>Fibrinolytic</w:t>
      </w:r>
      <w:r w:rsidRPr="00B51806">
        <w:rPr>
          <w:sz w:val="28"/>
          <w:szCs w:val="28"/>
          <w:lang w:val="en-US"/>
        </w:rPr>
        <w:t xml:space="preserve"> </w:t>
      </w:r>
      <w:r w:rsidRPr="00AD48D9">
        <w:rPr>
          <w:sz w:val="28"/>
          <w:szCs w:val="28"/>
          <w:lang w:val="en-US"/>
        </w:rPr>
        <w:t>activity</w:t>
      </w:r>
      <w:r w:rsidRPr="00B51806">
        <w:rPr>
          <w:sz w:val="28"/>
          <w:szCs w:val="28"/>
          <w:lang w:val="en-US"/>
        </w:rPr>
        <w:t xml:space="preserve"> </w:t>
      </w:r>
      <w:r w:rsidRPr="00AD48D9">
        <w:rPr>
          <w:sz w:val="28"/>
          <w:szCs w:val="28"/>
          <w:lang w:val="en-US"/>
        </w:rPr>
        <w:t>in</w:t>
      </w:r>
      <w:r w:rsidRPr="00B51806">
        <w:rPr>
          <w:sz w:val="28"/>
          <w:szCs w:val="28"/>
          <w:lang w:val="en-US"/>
        </w:rPr>
        <w:t xml:space="preserve"> </w:t>
      </w:r>
      <w:r w:rsidRPr="00AD48D9">
        <w:rPr>
          <w:sz w:val="28"/>
          <w:szCs w:val="28"/>
          <w:lang w:val="en-US"/>
        </w:rPr>
        <w:t>serosal</w:t>
      </w:r>
      <w:r w:rsidRPr="00B51806">
        <w:rPr>
          <w:sz w:val="28"/>
          <w:szCs w:val="28"/>
          <w:lang w:val="en-US"/>
        </w:rPr>
        <w:t xml:space="preserve"> </w:t>
      </w:r>
      <w:r w:rsidRPr="00AD48D9">
        <w:rPr>
          <w:sz w:val="28"/>
          <w:szCs w:val="28"/>
          <w:lang w:val="en-US"/>
        </w:rPr>
        <w:t>and</w:t>
      </w:r>
      <w:r w:rsidRPr="00B51806">
        <w:rPr>
          <w:sz w:val="28"/>
          <w:szCs w:val="28"/>
          <w:lang w:val="en-US"/>
        </w:rPr>
        <w:t xml:space="preserve"> </w:t>
      </w:r>
      <w:r w:rsidRPr="00AD48D9">
        <w:rPr>
          <w:sz w:val="28"/>
          <w:szCs w:val="28"/>
          <w:lang w:val="en-US"/>
        </w:rPr>
        <w:t>synovial</w:t>
      </w:r>
      <w:r w:rsidRPr="00B51806">
        <w:rPr>
          <w:sz w:val="28"/>
          <w:szCs w:val="28"/>
          <w:lang w:val="en-US"/>
        </w:rPr>
        <w:t xml:space="preserve"> </w:t>
      </w:r>
      <w:r w:rsidRPr="00AD48D9">
        <w:rPr>
          <w:sz w:val="28"/>
          <w:szCs w:val="28"/>
          <w:lang w:val="en-US"/>
        </w:rPr>
        <w:t>membranes</w:t>
      </w:r>
      <w:r w:rsidRPr="00B51806">
        <w:rPr>
          <w:sz w:val="28"/>
          <w:szCs w:val="28"/>
          <w:lang w:val="en-US"/>
        </w:rPr>
        <w:t xml:space="preserve">: </w:t>
      </w:r>
      <w:r w:rsidRPr="00AD48D9">
        <w:rPr>
          <w:sz w:val="28"/>
          <w:szCs w:val="28"/>
          <w:lang w:val="en-US"/>
        </w:rPr>
        <w:t>rats</w:t>
      </w:r>
      <w:r w:rsidRPr="00B51806">
        <w:rPr>
          <w:sz w:val="28"/>
          <w:szCs w:val="28"/>
          <w:lang w:val="en-US"/>
        </w:rPr>
        <w:t xml:space="preserve">, </w:t>
      </w:r>
      <w:r w:rsidRPr="00AD48D9">
        <w:rPr>
          <w:sz w:val="28"/>
          <w:szCs w:val="28"/>
          <w:lang w:val="en-US"/>
        </w:rPr>
        <w:t>guinea</w:t>
      </w:r>
      <w:r w:rsidRPr="00B51806">
        <w:rPr>
          <w:sz w:val="28"/>
          <w:szCs w:val="28"/>
          <w:lang w:val="en-US"/>
        </w:rPr>
        <w:t xml:space="preserve"> </w:t>
      </w:r>
      <w:r w:rsidRPr="00AD48D9">
        <w:rPr>
          <w:sz w:val="28"/>
          <w:szCs w:val="28"/>
          <w:lang w:val="en-US"/>
        </w:rPr>
        <w:t>pigs</w:t>
      </w:r>
      <w:r w:rsidRPr="00B51806">
        <w:rPr>
          <w:sz w:val="28"/>
          <w:szCs w:val="28"/>
          <w:lang w:val="en-US"/>
        </w:rPr>
        <w:t xml:space="preserve">, </w:t>
      </w:r>
      <w:r w:rsidRPr="00AD48D9">
        <w:rPr>
          <w:sz w:val="28"/>
          <w:szCs w:val="28"/>
          <w:lang w:val="en-US"/>
        </w:rPr>
        <w:t>and</w:t>
      </w:r>
      <w:r w:rsidRPr="00B51806">
        <w:rPr>
          <w:sz w:val="28"/>
          <w:szCs w:val="28"/>
          <w:lang w:val="en-US"/>
        </w:rPr>
        <w:t xml:space="preserve"> </w:t>
      </w:r>
      <w:r w:rsidRPr="00AD48D9">
        <w:rPr>
          <w:sz w:val="28"/>
          <w:szCs w:val="28"/>
          <w:lang w:val="en-US"/>
        </w:rPr>
        <w:t>rabbits // Arch. Pathol. – 1969. – №88. – P. 623–630.</w:t>
      </w:r>
    </w:p>
    <w:p w:rsidR="00B51806" w:rsidRPr="00667277"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proofErr w:type="gramStart"/>
      <w:r w:rsidRPr="00AD48D9">
        <w:rPr>
          <w:sz w:val="28"/>
          <w:szCs w:val="28"/>
        </w:rPr>
        <w:t>Белый</w:t>
      </w:r>
      <w:proofErr w:type="gramEnd"/>
      <w:r w:rsidRPr="00AD48D9">
        <w:rPr>
          <w:sz w:val="28"/>
          <w:szCs w:val="28"/>
        </w:rPr>
        <w:t xml:space="preserve"> В.Я. Патофизиологические аспекты и пути патогенетической терапии острого разлитого перитонита (клинико-экспериментальное ис</w:t>
      </w:r>
      <w:r>
        <w:rPr>
          <w:sz w:val="28"/>
          <w:szCs w:val="28"/>
        </w:rPr>
        <w:t>-</w:t>
      </w:r>
      <w:r w:rsidRPr="00AD48D9">
        <w:rPr>
          <w:sz w:val="28"/>
          <w:szCs w:val="28"/>
        </w:rPr>
        <w:t>следование): Автореф. дис. … д-ра мед</w:t>
      </w:r>
      <w:proofErr w:type="gramStart"/>
      <w:r w:rsidRPr="00AD48D9">
        <w:rPr>
          <w:sz w:val="28"/>
          <w:szCs w:val="28"/>
        </w:rPr>
        <w:t>.</w:t>
      </w:r>
      <w:proofErr w:type="gramEnd"/>
      <w:r w:rsidRPr="00AD48D9">
        <w:rPr>
          <w:sz w:val="28"/>
          <w:szCs w:val="28"/>
        </w:rPr>
        <w:t xml:space="preserve"> </w:t>
      </w:r>
      <w:proofErr w:type="gramStart"/>
      <w:r w:rsidRPr="00AD48D9">
        <w:rPr>
          <w:sz w:val="28"/>
          <w:szCs w:val="28"/>
        </w:rPr>
        <w:t>н</w:t>
      </w:r>
      <w:proofErr w:type="gramEnd"/>
      <w:r w:rsidRPr="00AD48D9">
        <w:rPr>
          <w:sz w:val="28"/>
          <w:szCs w:val="28"/>
        </w:rPr>
        <w:t>аук: 14.00.27. – Л</w:t>
      </w:r>
      <w:r>
        <w:rPr>
          <w:sz w:val="28"/>
          <w:szCs w:val="28"/>
        </w:rPr>
        <w:t>.</w:t>
      </w:r>
      <w:r w:rsidRPr="00AD48D9">
        <w:rPr>
          <w:sz w:val="28"/>
          <w:szCs w:val="28"/>
        </w:rPr>
        <w:t>, 1987. – 33 с.</w:t>
      </w:r>
    </w:p>
    <w:p w:rsidR="00B51806" w:rsidRPr="00667277"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AD48D9">
        <w:rPr>
          <w:sz w:val="28"/>
          <w:szCs w:val="28"/>
        </w:rPr>
        <w:t>Бижокас В.А. Лимфатическая система желудочно-кишечного тракта свиней в норме и при воспалении: Автореф. дис. … д-ра вет. наук: 16.00.05., 16.00.02.– СПб</w:t>
      </w:r>
      <w:proofErr w:type="gramStart"/>
      <w:r>
        <w:rPr>
          <w:sz w:val="28"/>
          <w:szCs w:val="28"/>
        </w:rPr>
        <w:t>.</w:t>
      </w:r>
      <w:r w:rsidRPr="00AD48D9">
        <w:rPr>
          <w:sz w:val="28"/>
          <w:szCs w:val="28"/>
        </w:rPr>
        <w:t xml:space="preserve">, </w:t>
      </w:r>
      <w:proofErr w:type="gramEnd"/>
      <w:r w:rsidRPr="00AD48D9">
        <w:rPr>
          <w:sz w:val="28"/>
          <w:szCs w:val="28"/>
        </w:rPr>
        <w:t>1991. – 34 с.</w:t>
      </w:r>
    </w:p>
    <w:p w:rsidR="00B51806" w:rsidRPr="00667277"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AD48D9">
        <w:rPr>
          <w:sz w:val="28"/>
          <w:szCs w:val="28"/>
        </w:rPr>
        <w:t>Миннебаев М.М., Мухутдинова Ф.И. Цитологический состав лимфы при лихорадочной реакции // Бюлл. экпер. биол. и мед. – 1991. – Т.11, №1</w:t>
      </w:r>
      <w:r>
        <w:rPr>
          <w:sz w:val="28"/>
          <w:szCs w:val="28"/>
        </w:rPr>
        <w:t xml:space="preserve">. –    С. </w:t>
      </w:r>
      <w:r w:rsidRPr="00AD48D9">
        <w:rPr>
          <w:sz w:val="28"/>
          <w:szCs w:val="28"/>
        </w:rPr>
        <w:t>27–29.</w:t>
      </w:r>
    </w:p>
    <w:p w:rsidR="00B51806" w:rsidRPr="00667277"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AD48D9">
        <w:rPr>
          <w:sz w:val="28"/>
          <w:szCs w:val="28"/>
        </w:rPr>
        <w:t xml:space="preserve">Жебровский В.В., Чемоданов Е.Б., </w:t>
      </w:r>
      <w:proofErr w:type="gramStart"/>
      <w:r w:rsidRPr="00AD48D9">
        <w:rPr>
          <w:sz w:val="28"/>
          <w:szCs w:val="28"/>
        </w:rPr>
        <w:t>Аль-Ола</w:t>
      </w:r>
      <w:proofErr w:type="gramEnd"/>
      <w:r w:rsidRPr="00AD48D9">
        <w:rPr>
          <w:sz w:val="28"/>
          <w:szCs w:val="28"/>
        </w:rPr>
        <w:t xml:space="preserve"> Мухомед И.А. Релапаротомия при ранней спаечной непроходимости кишечника после операций на органах брюшной полости // Клін. хірургія. – 2003. – №4–5. – </w:t>
      </w:r>
      <w:r>
        <w:rPr>
          <w:sz w:val="28"/>
          <w:szCs w:val="28"/>
        </w:rPr>
        <w:t xml:space="preserve">      </w:t>
      </w:r>
      <w:r w:rsidRPr="00AD48D9">
        <w:rPr>
          <w:sz w:val="28"/>
          <w:szCs w:val="28"/>
        </w:rPr>
        <w:t>С.</w:t>
      </w:r>
      <w:r>
        <w:rPr>
          <w:sz w:val="28"/>
          <w:szCs w:val="28"/>
        </w:rPr>
        <w:t xml:space="preserve"> </w:t>
      </w:r>
      <w:r w:rsidRPr="00AD48D9">
        <w:rPr>
          <w:sz w:val="28"/>
          <w:szCs w:val="28"/>
        </w:rPr>
        <w:t>20–21.</w:t>
      </w:r>
    </w:p>
    <w:p w:rsidR="00B51806" w:rsidRPr="00667277"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B274EB">
        <w:rPr>
          <w:sz w:val="28"/>
          <w:szCs w:val="28"/>
        </w:rPr>
        <w:t>Мальцев В.П. Непроходимость кишечника // Пробл. медицины. – 2000. – №1–2. – С. 47–50.</w:t>
      </w:r>
    </w:p>
    <w:p w:rsidR="00B51806" w:rsidRPr="00667277"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B274EB">
        <w:rPr>
          <w:sz w:val="28"/>
          <w:szCs w:val="28"/>
        </w:rPr>
        <w:t xml:space="preserve">Шимуда Б.А. Патоморфологія очеревини при апендикулярному перитоніті у дітей // </w:t>
      </w:r>
      <w:r>
        <w:rPr>
          <w:sz w:val="28"/>
          <w:szCs w:val="28"/>
        </w:rPr>
        <w:t>М</w:t>
      </w:r>
      <w:r w:rsidRPr="00B274EB">
        <w:rPr>
          <w:sz w:val="28"/>
          <w:szCs w:val="28"/>
        </w:rPr>
        <w:t xml:space="preserve">атеріали </w:t>
      </w:r>
      <w:r>
        <w:rPr>
          <w:sz w:val="28"/>
          <w:szCs w:val="28"/>
        </w:rPr>
        <w:t>М</w:t>
      </w:r>
      <w:r w:rsidRPr="00B274EB">
        <w:rPr>
          <w:sz w:val="28"/>
          <w:szCs w:val="28"/>
        </w:rPr>
        <w:t>іжнар. конф. “Актуальні питання морфології” (Тернопіль, 6-7 травня 1996 р.). – Тернопіль, 1996. – Т.3. – С. 699–700.</w:t>
      </w:r>
    </w:p>
    <w:p w:rsidR="00B51806" w:rsidRPr="00667277"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B274EB">
        <w:rPr>
          <w:sz w:val="28"/>
          <w:szCs w:val="28"/>
        </w:rPr>
        <w:t xml:space="preserve">Целищев Л.И. Спаечная болезнь // Материалы </w:t>
      </w:r>
      <w:r>
        <w:rPr>
          <w:sz w:val="28"/>
          <w:szCs w:val="28"/>
        </w:rPr>
        <w:t>В</w:t>
      </w:r>
      <w:r w:rsidRPr="00B274EB">
        <w:rPr>
          <w:sz w:val="28"/>
          <w:szCs w:val="28"/>
        </w:rPr>
        <w:t>сесоюз. межвузов. конф. по вопросам вет. хирургии.– Харьков, 1970. – С. 109–110.</w:t>
      </w:r>
    </w:p>
    <w:p w:rsidR="00B51806" w:rsidRPr="00667277"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B274EB">
        <w:rPr>
          <w:sz w:val="28"/>
          <w:szCs w:val="28"/>
        </w:rPr>
        <w:t>Запорожец А.А., Рубахова В.М. К патогенезу лихорадки после операций на желудочно-кишечном тракте // Пат</w:t>
      </w:r>
      <w:proofErr w:type="gramStart"/>
      <w:r w:rsidRPr="00B274EB">
        <w:rPr>
          <w:sz w:val="28"/>
          <w:szCs w:val="28"/>
        </w:rPr>
        <w:t>.</w:t>
      </w:r>
      <w:proofErr w:type="gramEnd"/>
      <w:r w:rsidRPr="00B274EB">
        <w:rPr>
          <w:sz w:val="28"/>
          <w:szCs w:val="28"/>
        </w:rPr>
        <w:t xml:space="preserve"> </w:t>
      </w:r>
      <w:proofErr w:type="gramStart"/>
      <w:r w:rsidRPr="00B274EB">
        <w:rPr>
          <w:sz w:val="28"/>
          <w:szCs w:val="28"/>
        </w:rPr>
        <w:t>ф</w:t>
      </w:r>
      <w:proofErr w:type="gramEnd"/>
      <w:r w:rsidRPr="00B274EB">
        <w:rPr>
          <w:sz w:val="28"/>
          <w:szCs w:val="28"/>
        </w:rPr>
        <w:t>изиология и экспер. терапия. – 1992. – №5–6. – С. 52–54.</w:t>
      </w:r>
    </w:p>
    <w:p w:rsidR="00B51806" w:rsidRPr="006F4E1E"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lastRenderedPageBreak/>
        <w:t xml:space="preserve"> </w:t>
      </w:r>
      <w:r w:rsidRPr="006F0786">
        <w:rPr>
          <w:sz w:val="28"/>
          <w:szCs w:val="28"/>
        </w:rPr>
        <w:t xml:space="preserve">Иванов Е.П. Руководство по гемостазиологии. – Мн.: Беларусь, 1991. – </w:t>
      </w:r>
      <w:r>
        <w:rPr>
          <w:sz w:val="28"/>
          <w:szCs w:val="28"/>
        </w:rPr>
        <w:t xml:space="preserve"> </w:t>
      </w:r>
      <w:r w:rsidRPr="006F0786">
        <w:rPr>
          <w:sz w:val="28"/>
          <w:szCs w:val="28"/>
        </w:rPr>
        <w:t>С.</w:t>
      </w:r>
      <w:r>
        <w:rPr>
          <w:sz w:val="28"/>
          <w:szCs w:val="28"/>
        </w:rPr>
        <w:t xml:space="preserve"> </w:t>
      </w:r>
      <w:r w:rsidRPr="006F0786">
        <w:rPr>
          <w:sz w:val="28"/>
          <w:szCs w:val="28"/>
        </w:rPr>
        <w:t>5–72.</w:t>
      </w:r>
    </w:p>
    <w:p w:rsidR="00B51806" w:rsidRPr="00C05B1A"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6F0786">
        <w:rPr>
          <w:sz w:val="28"/>
          <w:szCs w:val="28"/>
        </w:rPr>
        <w:t xml:space="preserve">Іздепський В.Й. Артрити у свиней: етіологія, імунологія, клініка і патогенетичні методи лікування: Автореф. дис. … д-ра вет. наук: 16.00.05. – </w:t>
      </w:r>
      <w:proofErr w:type="gramStart"/>
      <w:r w:rsidRPr="006F0786">
        <w:rPr>
          <w:sz w:val="28"/>
          <w:szCs w:val="28"/>
        </w:rPr>
        <w:t>Б</w:t>
      </w:r>
      <w:proofErr w:type="gramEnd"/>
      <w:r w:rsidRPr="006F0786">
        <w:rPr>
          <w:sz w:val="28"/>
          <w:szCs w:val="28"/>
        </w:rPr>
        <w:t>іла Церква, 1993. – 41 с.</w:t>
      </w:r>
    </w:p>
    <w:p w:rsidR="00B51806" w:rsidRPr="00C05B1A"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6F0786">
        <w:rPr>
          <w:sz w:val="28"/>
          <w:szCs w:val="28"/>
        </w:rPr>
        <w:t>Рубленко М.В. Патогенетичні особливості запальної реакції у св</w:t>
      </w:r>
      <w:r w:rsidRPr="006F0786">
        <w:rPr>
          <w:sz w:val="28"/>
          <w:szCs w:val="28"/>
        </w:rPr>
        <w:t>и</w:t>
      </w:r>
      <w:r w:rsidRPr="006F0786">
        <w:rPr>
          <w:sz w:val="28"/>
          <w:szCs w:val="28"/>
        </w:rPr>
        <w:t xml:space="preserve">ней при хірургічних хворобах та методи їх </w:t>
      </w:r>
      <w:proofErr w:type="gramStart"/>
      <w:r w:rsidRPr="006F0786">
        <w:rPr>
          <w:sz w:val="28"/>
          <w:szCs w:val="28"/>
        </w:rPr>
        <w:t>л</w:t>
      </w:r>
      <w:proofErr w:type="gramEnd"/>
      <w:r w:rsidRPr="006F0786">
        <w:rPr>
          <w:sz w:val="28"/>
          <w:szCs w:val="28"/>
        </w:rPr>
        <w:t xml:space="preserve">ікування: Автореф. дис. … д-ра вет. наук: 16.00.05. – </w:t>
      </w:r>
      <w:proofErr w:type="gramStart"/>
      <w:r w:rsidRPr="006F0786">
        <w:rPr>
          <w:sz w:val="28"/>
          <w:szCs w:val="28"/>
        </w:rPr>
        <w:t>Б</w:t>
      </w:r>
      <w:proofErr w:type="gramEnd"/>
      <w:r w:rsidRPr="006F0786">
        <w:rPr>
          <w:sz w:val="28"/>
          <w:szCs w:val="28"/>
        </w:rPr>
        <w:t>іла Церква, 2000. – 36 с.</w:t>
      </w:r>
    </w:p>
    <w:p w:rsidR="00B51806" w:rsidRPr="00C05B1A"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6F0786">
        <w:rPr>
          <w:sz w:val="28"/>
          <w:szCs w:val="28"/>
        </w:rPr>
        <w:t>Стоцький О.Г. Зміни вмісту загального білка, лі</w:t>
      </w:r>
      <w:proofErr w:type="gramStart"/>
      <w:r w:rsidRPr="006F0786">
        <w:rPr>
          <w:sz w:val="28"/>
          <w:szCs w:val="28"/>
        </w:rPr>
        <w:t>п</w:t>
      </w:r>
      <w:proofErr w:type="gramEnd"/>
      <w:r w:rsidRPr="006F0786">
        <w:rPr>
          <w:sz w:val="28"/>
          <w:szCs w:val="28"/>
        </w:rPr>
        <w:t xml:space="preserve">ідів і проеїназно-інгібіторного потенціалу синовіальної рідини та плазми крові при асептичних артритах у коней: Автореф. дис. … канд. вет. наук: 16.00.05. – </w:t>
      </w:r>
      <w:proofErr w:type="gramStart"/>
      <w:r w:rsidRPr="006F0786">
        <w:rPr>
          <w:sz w:val="28"/>
          <w:szCs w:val="28"/>
        </w:rPr>
        <w:t>Б</w:t>
      </w:r>
      <w:proofErr w:type="gramEnd"/>
      <w:r w:rsidRPr="006F0786">
        <w:rPr>
          <w:sz w:val="28"/>
          <w:szCs w:val="28"/>
        </w:rPr>
        <w:t>іла Церква, 1999. – 16 с.</w:t>
      </w:r>
    </w:p>
    <w:p w:rsidR="00B51806" w:rsidRPr="00C05B1A"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6F0786">
        <w:rPr>
          <w:sz w:val="28"/>
          <w:szCs w:val="28"/>
        </w:rPr>
        <w:t xml:space="preserve">Кулинич С.М. Стан фібринолізу при асептичному та гнійному запаленні </w:t>
      </w:r>
      <w:proofErr w:type="gramStart"/>
      <w:r w:rsidRPr="006F0786">
        <w:rPr>
          <w:sz w:val="28"/>
          <w:szCs w:val="28"/>
        </w:rPr>
        <w:t>у</w:t>
      </w:r>
      <w:proofErr w:type="gramEnd"/>
      <w:r w:rsidRPr="006F0786">
        <w:rPr>
          <w:sz w:val="28"/>
          <w:szCs w:val="28"/>
        </w:rPr>
        <w:t xml:space="preserve"> великої рогатої худоби: Автореф. дис. ... канд. вет. наук: 16.00.05. – </w:t>
      </w:r>
      <w:proofErr w:type="gramStart"/>
      <w:r w:rsidRPr="006F0786">
        <w:rPr>
          <w:sz w:val="28"/>
          <w:szCs w:val="28"/>
        </w:rPr>
        <w:t>Б</w:t>
      </w:r>
      <w:proofErr w:type="gramEnd"/>
      <w:r w:rsidRPr="006F0786">
        <w:rPr>
          <w:sz w:val="28"/>
          <w:szCs w:val="28"/>
        </w:rPr>
        <w:t>іла Церква, 2002. – 18 с.</w:t>
      </w:r>
    </w:p>
    <w:p w:rsidR="00B51806" w:rsidRPr="00C05B1A"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6F0786">
        <w:rPr>
          <w:sz w:val="28"/>
          <w:szCs w:val="28"/>
        </w:rPr>
        <w:t>Рубленко М.В., Пустовіт Р.В. Метаболізм фібриногену при переломах трубчастих кісток у собак //</w:t>
      </w:r>
      <w:r w:rsidRPr="00F92157">
        <w:rPr>
          <w:caps/>
          <w:sz w:val="28"/>
          <w:szCs w:val="28"/>
        </w:rPr>
        <w:t xml:space="preserve"> </w:t>
      </w:r>
      <w:r>
        <w:rPr>
          <w:sz w:val="28"/>
          <w:szCs w:val="28"/>
        </w:rPr>
        <w:t xml:space="preserve">Матеріали конф. </w:t>
      </w:r>
      <w:proofErr w:type="gramStart"/>
      <w:r>
        <w:rPr>
          <w:sz w:val="28"/>
          <w:szCs w:val="28"/>
        </w:rPr>
        <w:t>вет. х</w:t>
      </w:r>
      <w:proofErr w:type="gramEnd"/>
      <w:r w:rsidRPr="00F92157">
        <w:rPr>
          <w:sz w:val="28"/>
          <w:szCs w:val="28"/>
        </w:rPr>
        <w:t>і</w:t>
      </w:r>
      <w:r w:rsidRPr="006F0786">
        <w:rPr>
          <w:sz w:val="28"/>
          <w:szCs w:val="28"/>
        </w:rPr>
        <w:t>рургів Укр</w:t>
      </w:r>
      <w:r w:rsidRPr="00F92157">
        <w:rPr>
          <w:sz w:val="28"/>
          <w:szCs w:val="28"/>
        </w:rPr>
        <w:t>аїни</w:t>
      </w:r>
      <w:r w:rsidRPr="006F0786">
        <w:rPr>
          <w:sz w:val="28"/>
          <w:szCs w:val="28"/>
        </w:rPr>
        <w:t>, присвяч. 100-річчю з дня народж</w:t>
      </w:r>
      <w:r w:rsidRPr="00792C09">
        <w:rPr>
          <w:sz w:val="28"/>
          <w:szCs w:val="28"/>
        </w:rPr>
        <w:t>.</w:t>
      </w:r>
      <w:r w:rsidRPr="006F0786">
        <w:rPr>
          <w:sz w:val="28"/>
          <w:szCs w:val="28"/>
        </w:rPr>
        <w:t xml:space="preserve"> І.І. Магди. </w:t>
      </w:r>
      <w:r w:rsidRPr="006F0786">
        <w:rPr>
          <w:caps/>
          <w:sz w:val="28"/>
          <w:szCs w:val="28"/>
        </w:rPr>
        <w:t>–</w:t>
      </w:r>
      <w:r>
        <w:rPr>
          <w:sz w:val="28"/>
          <w:szCs w:val="28"/>
        </w:rPr>
        <w:t xml:space="preserve"> Харків,</w:t>
      </w:r>
      <w:r w:rsidRPr="006F0786">
        <w:rPr>
          <w:sz w:val="28"/>
          <w:szCs w:val="28"/>
        </w:rPr>
        <w:t xml:space="preserve"> 2004. – С.</w:t>
      </w:r>
      <w:r>
        <w:rPr>
          <w:sz w:val="28"/>
          <w:szCs w:val="28"/>
        </w:rPr>
        <w:t xml:space="preserve"> </w:t>
      </w:r>
      <w:r w:rsidRPr="006F0786">
        <w:rPr>
          <w:sz w:val="28"/>
          <w:szCs w:val="28"/>
        </w:rPr>
        <w:t>50–53.</w:t>
      </w:r>
    </w:p>
    <w:p w:rsidR="00B51806" w:rsidRPr="00611C78"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FF3F68">
        <w:rPr>
          <w:sz w:val="28"/>
          <w:szCs w:val="28"/>
        </w:rPr>
        <w:t>Шекель В.Ф., Завірюха В.І., Мисак А.Р. Застосування імун</w:t>
      </w:r>
      <w:proofErr w:type="gramStart"/>
      <w:r w:rsidRPr="00FF3F68">
        <w:rPr>
          <w:sz w:val="28"/>
          <w:szCs w:val="28"/>
        </w:rPr>
        <w:t>о-</w:t>
      </w:r>
      <w:proofErr w:type="gramEnd"/>
      <w:r w:rsidRPr="00FF3F68">
        <w:rPr>
          <w:sz w:val="28"/>
          <w:szCs w:val="28"/>
        </w:rPr>
        <w:t xml:space="preserve"> та хіміотерапії при лікуванні собак із новоутвореннями // Вісник Сум</w:t>
      </w:r>
      <w:r>
        <w:rPr>
          <w:sz w:val="28"/>
          <w:szCs w:val="28"/>
        </w:rPr>
        <w:t>.</w:t>
      </w:r>
      <w:r w:rsidRPr="00FF3F68">
        <w:rPr>
          <w:sz w:val="28"/>
          <w:szCs w:val="28"/>
        </w:rPr>
        <w:t xml:space="preserve"> нац. аграр. ун-ту. – Суми, 2005. – Вип. 1–2(13–14) – С. 232–235.</w:t>
      </w:r>
    </w:p>
    <w:p w:rsidR="00B51806" w:rsidRPr="00DB0D3A"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FF3F68">
        <w:rPr>
          <w:sz w:val="28"/>
          <w:szCs w:val="28"/>
        </w:rPr>
        <w:t>Мастыко Г.С. Асептические и септические воспаления у с.–х. животных. – Мн.: Ураджай, 1985. – 40 с.</w:t>
      </w:r>
    </w:p>
    <w:p w:rsidR="00B51806" w:rsidRPr="00DB0D3A"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4F020F">
        <w:rPr>
          <w:sz w:val="28"/>
          <w:szCs w:val="28"/>
        </w:rPr>
        <w:t>Бондар О.Б. Роль порушень тканинного фібринолізу в розвитку спайкової хвороби та спайкової кишкової непрохідності // Буковин</w:t>
      </w:r>
      <w:proofErr w:type="gramStart"/>
      <w:r w:rsidRPr="00792C09">
        <w:rPr>
          <w:sz w:val="28"/>
          <w:szCs w:val="28"/>
        </w:rPr>
        <w:t>.</w:t>
      </w:r>
      <w:proofErr w:type="gramEnd"/>
      <w:r w:rsidRPr="004F020F">
        <w:rPr>
          <w:sz w:val="28"/>
          <w:szCs w:val="28"/>
        </w:rPr>
        <w:t xml:space="preserve"> </w:t>
      </w:r>
      <w:proofErr w:type="gramStart"/>
      <w:r w:rsidRPr="00792C09">
        <w:rPr>
          <w:sz w:val="28"/>
          <w:szCs w:val="28"/>
        </w:rPr>
        <w:t>м</w:t>
      </w:r>
      <w:proofErr w:type="gramEnd"/>
      <w:r w:rsidRPr="004F020F">
        <w:rPr>
          <w:sz w:val="28"/>
          <w:szCs w:val="28"/>
        </w:rPr>
        <w:t>ед</w:t>
      </w:r>
      <w:r w:rsidRPr="00792C09">
        <w:rPr>
          <w:sz w:val="28"/>
          <w:szCs w:val="28"/>
        </w:rPr>
        <w:t>.</w:t>
      </w:r>
      <w:r w:rsidRPr="004F020F">
        <w:rPr>
          <w:sz w:val="28"/>
          <w:szCs w:val="28"/>
        </w:rPr>
        <w:t xml:space="preserve"> вісник. – 2001. – Т.5, №3. – С. 103–106.</w:t>
      </w:r>
    </w:p>
    <w:p w:rsidR="00B51806" w:rsidRPr="00DB0D3A"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6F0786">
        <w:rPr>
          <w:sz w:val="28"/>
          <w:szCs w:val="28"/>
        </w:rPr>
        <w:t>Ільніцький М.Г., Павлюк Я.Я. Дослідження діагностичних можливостей лапароскопії при наявності спайок у черевній порожнині собак</w:t>
      </w:r>
      <w:proofErr w:type="gramStart"/>
      <w:r w:rsidRPr="006F0786">
        <w:rPr>
          <w:sz w:val="28"/>
          <w:szCs w:val="28"/>
        </w:rPr>
        <w:t xml:space="preserve"> // </w:t>
      </w:r>
      <w:r w:rsidRPr="006F0786">
        <w:rPr>
          <w:sz w:val="28"/>
          <w:szCs w:val="28"/>
        </w:rPr>
        <w:lastRenderedPageBreak/>
        <w:t>В</w:t>
      </w:r>
      <w:proofErr w:type="gramEnd"/>
      <w:r w:rsidRPr="006F0786">
        <w:rPr>
          <w:sz w:val="28"/>
          <w:szCs w:val="28"/>
        </w:rPr>
        <w:t xml:space="preserve">існик Білоцерків. держ. аграр. ун-ту. </w:t>
      </w:r>
      <w:r>
        <w:rPr>
          <w:sz w:val="28"/>
          <w:szCs w:val="28"/>
        </w:rPr>
        <w:t xml:space="preserve">– </w:t>
      </w:r>
      <w:proofErr w:type="gramStart"/>
      <w:r>
        <w:rPr>
          <w:sz w:val="28"/>
          <w:szCs w:val="28"/>
        </w:rPr>
        <w:t>Б</w:t>
      </w:r>
      <w:proofErr w:type="gramEnd"/>
      <w:r>
        <w:rPr>
          <w:sz w:val="28"/>
          <w:szCs w:val="28"/>
        </w:rPr>
        <w:t>іла Церква,</w:t>
      </w:r>
      <w:r w:rsidRPr="006F0786">
        <w:rPr>
          <w:sz w:val="28"/>
          <w:szCs w:val="28"/>
        </w:rPr>
        <w:t xml:space="preserve"> 2004. – Вип.29. – С.</w:t>
      </w:r>
      <w:r>
        <w:rPr>
          <w:sz w:val="28"/>
          <w:szCs w:val="28"/>
        </w:rPr>
        <w:t xml:space="preserve"> </w:t>
      </w:r>
      <w:r w:rsidRPr="006F0786">
        <w:rPr>
          <w:sz w:val="28"/>
          <w:szCs w:val="28"/>
        </w:rPr>
        <w:t>134–137.</w:t>
      </w:r>
    </w:p>
    <w:p w:rsidR="00B51806" w:rsidRPr="00DB0D3A"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6F0786">
        <w:rPr>
          <w:sz w:val="28"/>
          <w:szCs w:val="28"/>
        </w:rPr>
        <w:t>Механизм спайкообразования после хирургических вмешательств на органах брюшной полости / В.Т. Зайцев, В.В. Бойко, В.П. Беленький и др. // Эксперим</w:t>
      </w:r>
      <w:r>
        <w:rPr>
          <w:sz w:val="28"/>
          <w:szCs w:val="28"/>
        </w:rPr>
        <w:t xml:space="preserve">. </w:t>
      </w:r>
      <w:r w:rsidRPr="006F0786">
        <w:rPr>
          <w:sz w:val="28"/>
          <w:szCs w:val="28"/>
        </w:rPr>
        <w:t>и клин</w:t>
      </w:r>
      <w:proofErr w:type="gramStart"/>
      <w:r>
        <w:rPr>
          <w:sz w:val="28"/>
          <w:szCs w:val="28"/>
        </w:rPr>
        <w:t>.</w:t>
      </w:r>
      <w:proofErr w:type="gramEnd"/>
      <w:r w:rsidRPr="006F0786">
        <w:rPr>
          <w:sz w:val="28"/>
          <w:szCs w:val="28"/>
        </w:rPr>
        <w:t xml:space="preserve"> </w:t>
      </w:r>
      <w:proofErr w:type="gramStart"/>
      <w:r w:rsidRPr="006F0786">
        <w:rPr>
          <w:sz w:val="28"/>
          <w:szCs w:val="28"/>
        </w:rPr>
        <w:t>м</w:t>
      </w:r>
      <w:proofErr w:type="gramEnd"/>
      <w:r w:rsidRPr="006F0786">
        <w:rPr>
          <w:sz w:val="28"/>
          <w:szCs w:val="28"/>
        </w:rPr>
        <w:t>едицина. – 1999. – №4. – С.</w:t>
      </w:r>
      <w:r>
        <w:rPr>
          <w:sz w:val="28"/>
          <w:szCs w:val="28"/>
        </w:rPr>
        <w:t xml:space="preserve"> </w:t>
      </w:r>
      <w:r w:rsidRPr="006F0786">
        <w:rPr>
          <w:sz w:val="28"/>
          <w:szCs w:val="28"/>
        </w:rPr>
        <w:t>57–59.</w:t>
      </w:r>
    </w:p>
    <w:p w:rsidR="00B51806" w:rsidRPr="001252ED"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1767A1">
        <w:rPr>
          <w:sz w:val="28"/>
          <w:szCs w:val="28"/>
          <w:lang w:val="en-US"/>
        </w:rPr>
        <w:t>Treatment-dependent and treatment independent pregnancy among women with periadnexal adhesions / T. Tulandi, J. Collins, E. Burrows et al. // Am. J. Obstet. Gynecol. – 1990. – Vol.</w:t>
      </w:r>
      <w:r w:rsidRPr="001767A1">
        <w:rPr>
          <w:sz w:val="28"/>
          <w:szCs w:val="28"/>
        </w:rPr>
        <w:t xml:space="preserve"> </w:t>
      </w:r>
      <w:r w:rsidRPr="001767A1">
        <w:rPr>
          <w:sz w:val="28"/>
          <w:szCs w:val="28"/>
          <w:lang w:val="en-US"/>
        </w:rPr>
        <w:t>162. – P.</w:t>
      </w:r>
      <w:r w:rsidRPr="001767A1">
        <w:rPr>
          <w:sz w:val="28"/>
          <w:szCs w:val="28"/>
        </w:rPr>
        <w:t xml:space="preserve"> </w:t>
      </w:r>
      <w:r w:rsidRPr="001767A1">
        <w:rPr>
          <w:sz w:val="28"/>
          <w:szCs w:val="28"/>
          <w:lang w:val="en-US"/>
        </w:rPr>
        <w:t>354–357.</w:t>
      </w:r>
    </w:p>
    <w:p w:rsidR="00B51806" w:rsidRPr="00C45654"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sidRPr="001767A1">
        <w:rPr>
          <w:sz w:val="28"/>
          <w:szCs w:val="28"/>
          <w:lang w:val="en-US"/>
        </w:rPr>
        <w:t>Relationship of laparoscopic findings to self-report of pelvic pain /</w:t>
      </w:r>
      <w:r w:rsidRPr="00B51806">
        <w:rPr>
          <w:sz w:val="28"/>
          <w:szCs w:val="28"/>
          <w:lang w:val="en-US"/>
        </w:rPr>
        <w:t xml:space="preserve">         </w:t>
      </w:r>
      <w:r w:rsidRPr="001767A1">
        <w:rPr>
          <w:sz w:val="28"/>
          <w:szCs w:val="28"/>
          <w:lang w:val="en-US"/>
        </w:rPr>
        <w:t xml:space="preserve">A. Stout, J. Steege, W. Dodson et al. // Am. J. Obstet. Gynecol. – 1991. </w:t>
      </w:r>
      <w:r w:rsidRPr="001767A1">
        <w:rPr>
          <w:sz w:val="28"/>
          <w:szCs w:val="28"/>
        </w:rPr>
        <w:t xml:space="preserve">– </w:t>
      </w:r>
      <w:r w:rsidRPr="001767A1">
        <w:rPr>
          <w:sz w:val="28"/>
          <w:szCs w:val="28"/>
          <w:lang w:val="en-US"/>
        </w:rPr>
        <w:t>Vol.</w:t>
      </w:r>
      <w:r w:rsidRPr="001767A1">
        <w:rPr>
          <w:sz w:val="28"/>
          <w:szCs w:val="28"/>
        </w:rPr>
        <w:t xml:space="preserve"> </w:t>
      </w:r>
      <w:r w:rsidRPr="001767A1">
        <w:rPr>
          <w:sz w:val="28"/>
          <w:szCs w:val="28"/>
          <w:lang w:val="en-US"/>
        </w:rPr>
        <w:t>46. –</w:t>
      </w:r>
      <w:r>
        <w:rPr>
          <w:sz w:val="28"/>
          <w:szCs w:val="28"/>
        </w:rPr>
        <w:t xml:space="preserve"> </w:t>
      </w:r>
      <w:r w:rsidRPr="001767A1">
        <w:rPr>
          <w:sz w:val="28"/>
          <w:szCs w:val="28"/>
          <w:lang w:val="en-US"/>
        </w:rPr>
        <w:t>P.</w:t>
      </w:r>
      <w:r>
        <w:rPr>
          <w:sz w:val="28"/>
          <w:szCs w:val="28"/>
        </w:rPr>
        <w:t xml:space="preserve"> </w:t>
      </w:r>
      <w:r w:rsidRPr="001767A1">
        <w:rPr>
          <w:sz w:val="28"/>
          <w:szCs w:val="28"/>
          <w:lang w:val="en-US"/>
        </w:rPr>
        <w:t>39–73.</w:t>
      </w:r>
    </w:p>
    <w:p w:rsidR="00B51806" w:rsidRPr="00C45654"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sidRPr="00A21794">
        <w:rPr>
          <w:sz w:val="28"/>
          <w:szCs w:val="28"/>
          <w:lang w:val="en-US"/>
        </w:rPr>
        <w:t xml:space="preserve">Saravelos H., Li T., Cooke I. An analysis of the outcome of microsurgical and laparoscopic adhesiolysis for chronic pelvic pain // Hum. Reprod. – 1995. – </w:t>
      </w:r>
      <w:r>
        <w:rPr>
          <w:sz w:val="28"/>
          <w:szCs w:val="28"/>
        </w:rPr>
        <w:t xml:space="preserve">  </w:t>
      </w:r>
      <w:r w:rsidRPr="00A21794">
        <w:rPr>
          <w:sz w:val="28"/>
          <w:szCs w:val="28"/>
          <w:lang w:val="en-US"/>
        </w:rPr>
        <w:t>Vol.</w:t>
      </w:r>
      <w:r w:rsidRPr="00A21794">
        <w:rPr>
          <w:sz w:val="28"/>
          <w:szCs w:val="28"/>
        </w:rPr>
        <w:t xml:space="preserve"> </w:t>
      </w:r>
      <w:r w:rsidRPr="00A21794">
        <w:rPr>
          <w:sz w:val="28"/>
          <w:szCs w:val="28"/>
          <w:lang w:val="en-US"/>
        </w:rPr>
        <w:t xml:space="preserve">109. </w:t>
      </w:r>
      <w:r w:rsidRPr="00A21794">
        <w:rPr>
          <w:sz w:val="28"/>
          <w:szCs w:val="28"/>
        </w:rPr>
        <w:t xml:space="preserve">– </w:t>
      </w:r>
      <w:r w:rsidRPr="00A21794">
        <w:rPr>
          <w:sz w:val="28"/>
          <w:szCs w:val="28"/>
          <w:lang w:val="en-US"/>
        </w:rPr>
        <w:t>P.</w:t>
      </w:r>
      <w:r w:rsidRPr="00A21794">
        <w:rPr>
          <w:sz w:val="28"/>
          <w:szCs w:val="28"/>
        </w:rPr>
        <w:t xml:space="preserve"> 2</w:t>
      </w:r>
      <w:r w:rsidRPr="00A21794">
        <w:rPr>
          <w:sz w:val="28"/>
          <w:szCs w:val="28"/>
          <w:lang w:val="en-US"/>
        </w:rPr>
        <w:t>887–2894.</w:t>
      </w:r>
    </w:p>
    <w:p w:rsidR="00B51806" w:rsidRPr="00C45654"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sidRPr="00A21794">
        <w:rPr>
          <w:sz w:val="28"/>
          <w:szCs w:val="28"/>
          <w:lang w:val="en-US"/>
        </w:rPr>
        <w:t>Tulandi T. Salpingo-ovariolysis: a comparison between laser surgery and electrosurgery // Fertil. Steril. – 1986. – Vol.</w:t>
      </w:r>
      <w:r w:rsidRPr="00A21794">
        <w:rPr>
          <w:sz w:val="28"/>
          <w:szCs w:val="28"/>
        </w:rPr>
        <w:t xml:space="preserve"> </w:t>
      </w:r>
      <w:r w:rsidRPr="00A21794">
        <w:rPr>
          <w:sz w:val="28"/>
          <w:szCs w:val="28"/>
          <w:lang w:val="en-US"/>
        </w:rPr>
        <w:t>45. – P.</w:t>
      </w:r>
      <w:r w:rsidRPr="00A21794">
        <w:rPr>
          <w:sz w:val="28"/>
          <w:szCs w:val="28"/>
        </w:rPr>
        <w:t xml:space="preserve"> </w:t>
      </w:r>
      <w:r w:rsidRPr="00A21794">
        <w:rPr>
          <w:sz w:val="28"/>
          <w:szCs w:val="28"/>
          <w:lang w:val="en-US"/>
        </w:rPr>
        <w:t>489–491.</w:t>
      </w:r>
    </w:p>
    <w:p w:rsidR="00B51806" w:rsidRPr="00C45654"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sidRPr="00A21794">
        <w:rPr>
          <w:sz w:val="28"/>
          <w:szCs w:val="28"/>
          <w:lang w:val="en-US"/>
        </w:rPr>
        <w:t>Menzies</w:t>
      </w:r>
      <w:r w:rsidRPr="00B51806">
        <w:rPr>
          <w:sz w:val="28"/>
          <w:szCs w:val="28"/>
          <w:lang w:val="en-US"/>
        </w:rPr>
        <w:t xml:space="preserve"> </w:t>
      </w:r>
      <w:r w:rsidRPr="00A21794">
        <w:rPr>
          <w:sz w:val="28"/>
          <w:szCs w:val="28"/>
          <w:lang w:val="en-US"/>
        </w:rPr>
        <w:t>D</w:t>
      </w:r>
      <w:r w:rsidRPr="00B51806">
        <w:rPr>
          <w:sz w:val="28"/>
          <w:szCs w:val="28"/>
          <w:lang w:val="en-US"/>
        </w:rPr>
        <w:t xml:space="preserve">. </w:t>
      </w:r>
      <w:r w:rsidRPr="00A21794">
        <w:rPr>
          <w:sz w:val="28"/>
          <w:szCs w:val="28"/>
          <w:lang w:val="en-US"/>
        </w:rPr>
        <w:t>Postoperative</w:t>
      </w:r>
      <w:r w:rsidRPr="00B51806">
        <w:rPr>
          <w:sz w:val="28"/>
          <w:szCs w:val="28"/>
          <w:lang w:val="en-US"/>
        </w:rPr>
        <w:t xml:space="preserve"> </w:t>
      </w:r>
      <w:r w:rsidRPr="00A21794">
        <w:rPr>
          <w:sz w:val="28"/>
          <w:szCs w:val="28"/>
          <w:lang w:val="en-US"/>
        </w:rPr>
        <w:t>adhesions</w:t>
      </w:r>
      <w:r w:rsidRPr="00B51806">
        <w:rPr>
          <w:sz w:val="28"/>
          <w:szCs w:val="28"/>
          <w:lang w:val="en-US"/>
        </w:rPr>
        <w:t xml:space="preserve">: </w:t>
      </w:r>
      <w:r w:rsidRPr="00A21794">
        <w:rPr>
          <w:sz w:val="28"/>
          <w:szCs w:val="28"/>
          <w:lang w:val="en-US"/>
        </w:rPr>
        <w:t>their</w:t>
      </w:r>
      <w:r w:rsidRPr="00B51806">
        <w:rPr>
          <w:sz w:val="28"/>
          <w:szCs w:val="28"/>
          <w:lang w:val="en-US"/>
        </w:rPr>
        <w:t xml:space="preserve"> </w:t>
      </w:r>
      <w:r w:rsidRPr="00A21794">
        <w:rPr>
          <w:sz w:val="28"/>
          <w:szCs w:val="28"/>
          <w:lang w:val="en-US"/>
        </w:rPr>
        <w:t>treatment</w:t>
      </w:r>
      <w:r w:rsidRPr="00B51806">
        <w:rPr>
          <w:sz w:val="28"/>
          <w:szCs w:val="28"/>
          <w:lang w:val="en-US"/>
        </w:rPr>
        <w:t xml:space="preserve"> </w:t>
      </w:r>
      <w:r w:rsidRPr="00A21794">
        <w:rPr>
          <w:sz w:val="28"/>
          <w:szCs w:val="28"/>
          <w:lang w:val="en-US"/>
        </w:rPr>
        <w:t>and</w:t>
      </w:r>
      <w:r w:rsidRPr="00B51806">
        <w:rPr>
          <w:sz w:val="28"/>
          <w:szCs w:val="28"/>
          <w:lang w:val="en-US"/>
        </w:rPr>
        <w:t xml:space="preserve"> </w:t>
      </w:r>
      <w:r w:rsidRPr="00A21794">
        <w:rPr>
          <w:sz w:val="28"/>
          <w:szCs w:val="28"/>
          <w:lang w:val="en-US"/>
        </w:rPr>
        <w:t>relevance</w:t>
      </w:r>
      <w:r w:rsidRPr="00B51806">
        <w:rPr>
          <w:sz w:val="28"/>
          <w:szCs w:val="28"/>
          <w:lang w:val="en-US"/>
        </w:rPr>
        <w:t xml:space="preserve"> </w:t>
      </w:r>
      <w:r w:rsidRPr="00A21794">
        <w:rPr>
          <w:sz w:val="28"/>
          <w:szCs w:val="28"/>
          <w:lang w:val="en-US"/>
        </w:rPr>
        <w:t>in</w:t>
      </w:r>
      <w:r w:rsidRPr="00B51806">
        <w:rPr>
          <w:sz w:val="28"/>
          <w:szCs w:val="28"/>
          <w:lang w:val="en-US"/>
        </w:rPr>
        <w:t xml:space="preserve"> </w:t>
      </w:r>
      <w:r w:rsidRPr="00A21794">
        <w:rPr>
          <w:sz w:val="28"/>
          <w:szCs w:val="28"/>
          <w:lang w:val="en-US"/>
        </w:rPr>
        <w:t>clinical</w:t>
      </w:r>
      <w:r w:rsidRPr="00B51806">
        <w:rPr>
          <w:sz w:val="28"/>
          <w:szCs w:val="28"/>
          <w:lang w:val="en-US"/>
        </w:rPr>
        <w:t xml:space="preserve"> </w:t>
      </w:r>
      <w:r w:rsidRPr="00A21794">
        <w:rPr>
          <w:sz w:val="28"/>
          <w:szCs w:val="28"/>
          <w:lang w:val="en-US"/>
        </w:rPr>
        <w:t>practice</w:t>
      </w:r>
      <w:r w:rsidRPr="00B51806">
        <w:rPr>
          <w:sz w:val="28"/>
          <w:szCs w:val="28"/>
          <w:lang w:val="en-US"/>
        </w:rPr>
        <w:t xml:space="preserve"> // </w:t>
      </w:r>
      <w:r w:rsidRPr="00A21794">
        <w:rPr>
          <w:sz w:val="28"/>
          <w:szCs w:val="28"/>
          <w:lang w:val="en-US"/>
        </w:rPr>
        <w:t>Ann</w:t>
      </w:r>
      <w:r w:rsidRPr="00B51806">
        <w:rPr>
          <w:sz w:val="28"/>
          <w:szCs w:val="28"/>
          <w:lang w:val="en-US"/>
        </w:rPr>
        <w:t xml:space="preserve">. </w:t>
      </w:r>
      <w:r w:rsidRPr="00A21794">
        <w:rPr>
          <w:sz w:val="28"/>
          <w:szCs w:val="28"/>
          <w:lang w:val="en-US"/>
        </w:rPr>
        <w:t>R</w:t>
      </w:r>
      <w:r w:rsidRPr="00B51806">
        <w:rPr>
          <w:sz w:val="28"/>
          <w:szCs w:val="28"/>
          <w:lang w:val="en-US"/>
        </w:rPr>
        <w:t xml:space="preserve">. </w:t>
      </w:r>
      <w:r w:rsidRPr="00A21794">
        <w:rPr>
          <w:sz w:val="28"/>
          <w:szCs w:val="28"/>
          <w:lang w:val="en-US"/>
        </w:rPr>
        <w:t>Coll</w:t>
      </w:r>
      <w:r w:rsidRPr="00B51806">
        <w:rPr>
          <w:sz w:val="28"/>
          <w:szCs w:val="28"/>
          <w:lang w:val="en-US"/>
        </w:rPr>
        <w:t xml:space="preserve">. </w:t>
      </w:r>
      <w:r w:rsidRPr="00A21794">
        <w:rPr>
          <w:sz w:val="28"/>
          <w:szCs w:val="28"/>
          <w:lang w:val="en-US"/>
        </w:rPr>
        <w:t>Surg Engl. – 1993. – Vol.</w:t>
      </w:r>
      <w:r w:rsidRPr="00A21794">
        <w:rPr>
          <w:sz w:val="28"/>
          <w:szCs w:val="28"/>
        </w:rPr>
        <w:t xml:space="preserve"> </w:t>
      </w:r>
      <w:r w:rsidRPr="00A21794">
        <w:rPr>
          <w:sz w:val="28"/>
          <w:szCs w:val="28"/>
          <w:lang w:val="en-US"/>
        </w:rPr>
        <w:t>75. – P.</w:t>
      </w:r>
      <w:r w:rsidRPr="00A21794">
        <w:rPr>
          <w:sz w:val="28"/>
          <w:szCs w:val="28"/>
        </w:rPr>
        <w:t xml:space="preserve"> </w:t>
      </w:r>
      <w:r w:rsidRPr="00A21794">
        <w:rPr>
          <w:sz w:val="28"/>
          <w:szCs w:val="28"/>
          <w:lang w:val="en-US"/>
        </w:rPr>
        <w:t>147–153.</w:t>
      </w:r>
    </w:p>
    <w:p w:rsidR="00B51806" w:rsidRPr="00C45654"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A21794">
        <w:rPr>
          <w:sz w:val="28"/>
          <w:szCs w:val="28"/>
        </w:rPr>
        <w:t>Ерюхин И.А., Белый В.Я., Вагнер В.К. Воспаление как общебиологич</w:t>
      </w:r>
      <w:r w:rsidRPr="00A21794">
        <w:rPr>
          <w:sz w:val="28"/>
          <w:szCs w:val="28"/>
        </w:rPr>
        <w:t>е</w:t>
      </w:r>
      <w:r w:rsidRPr="00A21794">
        <w:rPr>
          <w:sz w:val="28"/>
          <w:szCs w:val="28"/>
        </w:rPr>
        <w:t>ская реакция / Под ред. акад. А.М. Уголева. – Л.: Наука, 1989. – 262 с.</w:t>
      </w:r>
    </w:p>
    <w:p w:rsidR="00B51806" w:rsidRPr="00C45654"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A21794">
        <w:rPr>
          <w:sz w:val="28"/>
          <w:szCs w:val="28"/>
        </w:rPr>
        <w:t>Галанкин В.Н., Токмаков А.М. Проблема воспаления с позиций теории и кл</w:t>
      </w:r>
      <w:r w:rsidRPr="00A21794">
        <w:rPr>
          <w:sz w:val="28"/>
          <w:szCs w:val="28"/>
        </w:rPr>
        <w:t>и</w:t>
      </w:r>
      <w:r>
        <w:rPr>
          <w:sz w:val="28"/>
          <w:szCs w:val="28"/>
        </w:rPr>
        <w:t>ники. – М.: Изд-во У</w:t>
      </w:r>
      <w:r w:rsidRPr="00A21794">
        <w:rPr>
          <w:sz w:val="28"/>
          <w:szCs w:val="28"/>
        </w:rPr>
        <w:t xml:space="preserve">н-та </w:t>
      </w:r>
      <w:r>
        <w:rPr>
          <w:sz w:val="28"/>
          <w:szCs w:val="28"/>
        </w:rPr>
        <w:t>д</w:t>
      </w:r>
      <w:r w:rsidRPr="00A21794">
        <w:rPr>
          <w:sz w:val="28"/>
          <w:szCs w:val="28"/>
        </w:rPr>
        <w:t xml:space="preserve">ружбы </w:t>
      </w:r>
      <w:r>
        <w:rPr>
          <w:sz w:val="28"/>
          <w:szCs w:val="28"/>
        </w:rPr>
        <w:t>н</w:t>
      </w:r>
      <w:r w:rsidRPr="00A21794">
        <w:rPr>
          <w:sz w:val="28"/>
          <w:szCs w:val="28"/>
        </w:rPr>
        <w:t>ародов, 1991. – 120 с.</w:t>
      </w:r>
    </w:p>
    <w:p w:rsidR="00B51806" w:rsidRPr="00C45654"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A21794">
        <w:rPr>
          <w:sz w:val="28"/>
          <w:szCs w:val="28"/>
        </w:rPr>
        <w:t>Чернух А.М. Воспаление (Очерки патологии и экспериментальной т</w:t>
      </w:r>
      <w:r w:rsidRPr="00A21794">
        <w:rPr>
          <w:sz w:val="28"/>
          <w:szCs w:val="28"/>
        </w:rPr>
        <w:t>е</w:t>
      </w:r>
      <w:r w:rsidRPr="00A21794">
        <w:rPr>
          <w:sz w:val="28"/>
          <w:szCs w:val="28"/>
        </w:rPr>
        <w:t>рапии). – М.: Медицина, 1979. – 448 с.</w:t>
      </w:r>
    </w:p>
    <w:p w:rsidR="00B51806" w:rsidRP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lang w:val="en-US"/>
        </w:rPr>
      </w:pPr>
      <w:r>
        <w:rPr>
          <w:sz w:val="28"/>
          <w:szCs w:val="28"/>
        </w:rPr>
        <w:t xml:space="preserve"> </w:t>
      </w:r>
      <w:r w:rsidRPr="00A21794">
        <w:rPr>
          <w:sz w:val="28"/>
          <w:szCs w:val="28"/>
          <w:lang w:val="en-US"/>
        </w:rPr>
        <w:t>Movat H. Inflammatory reactions</w:t>
      </w:r>
      <w:r w:rsidRPr="00A21794">
        <w:rPr>
          <w:spacing w:val="-20"/>
          <w:sz w:val="28"/>
          <w:szCs w:val="28"/>
          <w:lang w:val="en-US"/>
        </w:rPr>
        <w:t>. –</w:t>
      </w:r>
      <w:r w:rsidRPr="00A21794">
        <w:rPr>
          <w:sz w:val="28"/>
          <w:szCs w:val="28"/>
          <w:lang w:val="en-US"/>
        </w:rPr>
        <w:t xml:space="preserve"> Amsterdam: Elsevier, 1985. – 365</w:t>
      </w:r>
      <w:r w:rsidRPr="00B51806">
        <w:rPr>
          <w:sz w:val="28"/>
          <w:szCs w:val="28"/>
          <w:lang w:val="en-US"/>
        </w:rPr>
        <w:t xml:space="preserve"> </w:t>
      </w:r>
      <w:r w:rsidRPr="00A21794">
        <w:rPr>
          <w:sz w:val="28"/>
          <w:szCs w:val="28"/>
          <w:lang w:val="en-US"/>
        </w:rPr>
        <w:t>p.</w:t>
      </w:r>
    </w:p>
    <w:p w:rsidR="00B51806" w:rsidRPr="00C45654"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sidRPr="00A21794">
        <w:rPr>
          <w:sz w:val="28"/>
          <w:szCs w:val="28"/>
        </w:rPr>
        <w:t>Маянский Д.Н. Острое воспаление: ключевые события и новые пр</w:t>
      </w:r>
      <w:r w:rsidRPr="00A21794">
        <w:rPr>
          <w:sz w:val="28"/>
          <w:szCs w:val="28"/>
        </w:rPr>
        <w:t>о</w:t>
      </w:r>
      <w:r w:rsidRPr="00A21794">
        <w:rPr>
          <w:sz w:val="28"/>
          <w:szCs w:val="28"/>
        </w:rPr>
        <w:t>блемы // Пат</w:t>
      </w:r>
      <w:proofErr w:type="gramStart"/>
      <w:r w:rsidRPr="00A21794">
        <w:rPr>
          <w:sz w:val="28"/>
          <w:szCs w:val="28"/>
        </w:rPr>
        <w:t>.</w:t>
      </w:r>
      <w:proofErr w:type="gramEnd"/>
      <w:r w:rsidRPr="00A21794">
        <w:rPr>
          <w:sz w:val="28"/>
          <w:szCs w:val="28"/>
        </w:rPr>
        <w:t xml:space="preserve"> </w:t>
      </w:r>
      <w:proofErr w:type="gramStart"/>
      <w:r w:rsidRPr="00A21794">
        <w:rPr>
          <w:sz w:val="28"/>
          <w:szCs w:val="28"/>
        </w:rPr>
        <w:t>ф</w:t>
      </w:r>
      <w:proofErr w:type="gramEnd"/>
      <w:r w:rsidRPr="00A21794">
        <w:rPr>
          <w:sz w:val="28"/>
          <w:szCs w:val="28"/>
        </w:rPr>
        <w:t>изиол</w:t>
      </w:r>
      <w:r>
        <w:rPr>
          <w:sz w:val="28"/>
          <w:szCs w:val="28"/>
        </w:rPr>
        <w:t>огия.</w:t>
      </w:r>
      <w:r w:rsidRPr="00A21794">
        <w:rPr>
          <w:sz w:val="28"/>
          <w:szCs w:val="28"/>
        </w:rPr>
        <w:t xml:space="preserve"> – 1989. – №2. – С. 80–85.</w:t>
      </w:r>
    </w:p>
    <w:p w:rsidR="00B51806" w:rsidRPr="00C45654"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lastRenderedPageBreak/>
        <w:t xml:space="preserve"> </w:t>
      </w:r>
      <w:r w:rsidRPr="00A21794">
        <w:rPr>
          <w:sz w:val="28"/>
          <w:szCs w:val="28"/>
        </w:rPr>
        <w:t xml:space="preserve">Особенности реакции нейтрофильных лейкоцитов на этапах развития разлитого гнойного перитонита / Л.В. Конюхова, В.Н. Галанкин, </w:t>
      </w:r>
      <w:r>
        <w:rPr>
          <w:sz w:val="28"/>
          <w:szCs w:val="28"/>
        </w:rPr>
        <w:t xml:space="preserve">  </w:t>
      </w:r>
      <w:r w:rsidRPr="00A21794">
        <w:rPr>
          <w:sz w:val="28"/>
          <w:szCs w:val="28"/>
        </w:rPr>
        <w:t>Н.М. Харченко и др. // Арх. патологии. – 1991. – Т.53, №10. – С. 18–24.</w:t>
      </w:r>
    </w:p>
    <w:p w:rsidR="00B51806" w:rsidRPr="00C45654"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A21794">
        <w:rPr>
          <w:sz w:val="28"/>
          <w:szCs w:val="28"/>
        </w:rPr>
        <w:t xml:space="preserve">Кашин А.С. Профилактика и остановка кровотечений у животных. </w:t>
      </w:r>
      <w:r>
        <w:rPr>
          <w:sz w:val="28"/>
          <w:szCs w:val="28"/>
        </w:rPr>
        <w:t xml:space="preserve">– </w:t>
      </w:r>
      <w:r w:rsidRPr="00A21794">
        <w:rPr>
          <w:sz w:val="28"/>
          <w:szCs w:val="28"/>
        </w:rPr>
        <w:t>М.: Колос, 1982. – 182 с.</w:t>
      </w:r>
    </w:p>
    <w:p w:rsidR="00B51806" w:rsidRPr="00C45654"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A21794">
        <w:rPr>
          <w:sz w:val="28"/>
          <w:szCs w:val="28"/>
        </w:rPr>
        <w:t>Горбунова Н.А. Некоторые механизмы нарушения регуляции гемостаза при острой кровопотер</w:t>
      </w:r>
      <w:r>
        <w:rPr>
          <w:sz w:val="28"/>
          <w:szCs w:val="28"/>
        </w:rPr>
        <w:t>е</w:t>
      </w:r>
      <w:r w:rsidRPr="00A21794">
        <w:rPr>
          <w:sz w:val="28"/>
          <w:szCs w:val="28"/>
        </w:rPr>
        <w:t xml:space="preserve"> // Гематология и трансфузиология. – 1991. – Т.36, №2. – С. 3–7.</w:t>
      </w:r>
    </w:p>
    <w:p w:rsidR="00B51806" w:rsidRPr="00C45654"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A21794">
        <w:rPr>
          <w:sz w:val="28"/>
          <w:szCs w:val="28"/>
        </w:rPr>
        <w:t>Пигаревский В.Е. Полиморфноядерный лейкоцит и макрофаг в  реа</w:t>
      </w:r>
      <w:r w:rsidRPr="00A21794">
        <w:rPr>
          <w:sz w:val="28"/>
          <w:szCs w:val="28"/>
        </w:rPr>
        <w:t>к</w:t>
      </w:r>
      <w:r w:rsidRPr="00A21794">
        <w:rPr>
          <w:sz w:val="28"/>
          <w:szCs w:val="28"/>
        </w:rPr>
        <w:t>циях воспаления и гиперчувствительности // Арх. патологии. – 1983. – Т.45, №11. – С. 14–22.</w:t>
      </w:r>
    </w:p>
    <w:p w:rsidR="00B51806" w:rsidRPr="00C45654"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A21794">
        <w:rPr>
          <w:sz w:val="28"/>
          <w:szCs w:val="28"/>
        </w:rPr>
        <w:t>Смоулен</w:t>
      </w:r>
      <w:proofErr w:type="gramStart"/>
      <w:r w:rsidRPr="00A21794">
        <w:rPr>
          <w:sz w:val="28"/>
          <w:szCs w:val="28"/>
        </w:rPr>
        <w:t xml:space="preserve"> Д</w:t>
      </w:r>
      <w:proofErr w:type="gramEnd"/>
      <w:r w:rsidRPr="00A21794">
        <w:rPr>
          <w:sz w:val="28"/>
          <w:szCs w:val="28"/>
        </w:rPr>
        <w:t>ж.Е., Вайсманн Дж. Секреция лизосомных ферментов не</w:t>
      </w:r>
      <w:r w:rsidRPr="00A21794">
        <w:rPr>
          <w:sz w:val="28"/>
          <w:szCs w:val="28"/>
        </w:rPr>
        <w:t>й</w:t>
      </w:r>
      <w:r w:rsidRPr="00A21794">
        <w:rPr>
          <w:sz w:val="28"/>
          <w:szCs w:val="28"/>
        </w:rPr>
        <w:t>трофилами человека: первоначальные процессы в сопряжении стимула и секр</w:t>
      </w:r>
      <w:r w:rsidRPr="00A21794">
        <w:rPr>
          <w:sz w:val="28"/>
          <w:szCs w:val="28"/>
        </w:rPr>
        <w:t>е</w:t>
      </w:r>
      <w:r w:rsidRPr="00A21794">
        <w:rPr>
          <w:sz w:val="28"/>
          <w:szCs w:val="28"/>
        </w:rPr>
        <w:t>ции // Лизосомы и лизосомные болезни накопления. – М.: Медицина, 1984. – С. 48–83.</w:t>
      </w:r>
    </w:p>
    <w:p w:rsidR="00B51806" w:rsidRPr="00C45654"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A21794">
        <w:rPr>
          <w:sz w:val="28"/>
          <w:szCs w:val="28"/>
        </w:rPr>
        <w:t>Хитров Н.К. Физиология и биохимия воспаления // Воспаление</w:t>
      </w:r>
      <w:r>
        <w:rPr>
          <w:sz w:val="28"/>
          <w:szCs w:val="28"/>
        </w:rPr>
        <w:t>:</w:t>
      </w:r>
      <w:r w:rsidRPr="00A21794">
        <w:rPr>
          <w:sz w:val="28"/>
          <w:szCs w:val="28"/>
        </w:rPr>
        <w:t xml:space="preserve"> Руководство для врачей</w:t>
      </w:r>
      <w:proofErr w:type="gramStart"/>
      <w:r w:rsidRPr="00A21794">
        <w:rPr>
          <w:sz w:val="28"/>
          <w:szCs w:val="28"/>
        </w:rPr>
        <w:t xml:space="preserve"> / П</w:t>
      </w:r>
      <w:proofErr w:type="gramEnd"/>
      <w:r w:rsidRPr="00A21794">
        <w:rPr>
          <w:sz w:val="28"/>
          <w:szCs w:val="28"/>
        </w:rPr>
        <w:t>од ред. В.В. Серова, В.С. Паукова. – М.: Медицина, 1995. – С. 39–99.</w:t>
      </w:r>
    </w:p>
    <w:p w:rsidR="00B51806" w:rsidRPr="00C45654"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A21794">
        <w:rPr>
          <w:sz w:val="28"/>
          <w:szCs w:val="28"/>
        </w:rPr>
        <w:t>Вард П.А. Медиаторы воспалительных реакций // Механизмы иммунопат</w:t>
      </w:r>
      <w:r w:rsidRPr="00A21794">
        <w:rPr>
          <w:sz w:val="28"/>
          <w:szCs w:val="28"/>
        </w:rPr>
        <w:t>о</w:t>
      </w:r>
      <w:r w:rsidRPr="00A21794">
        <w:rPr>
          <w:sz w:val="28"/>
          <w:szCs w:val="28"/>
        </w:rPr>
        <w:t>логии. – М.: Медицина, 1983. – С. 9–22.</w:t>
      </w:r>
    </w:p>
    <w:p w:rsidR="00B51806" w:rsidRPr="00C45654"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A21794">
        <w:rPr>
          <w:sz w:val="28"/>
          <w:szCs w:val="28"/>
        </w:rPr>
        <w:t>Хитров Н.К. Нервная трофика и воспаление // Воспаление</w:t>
      </w:r>
      <w:r>
        <w:rPr>
          <w:sz w:val="28"/>
          <w:szCs w:val="28"/>
        </w:rPr>
        <w:t>:</w:t>
      </w:r>
      <w:r w:rsidRPr="00A21794">
        <w:rPr>
          <w:sz w:val="28"/>
          <w:szCs w:val="28"/>
        </w:rPr>
        <w:t xml:space="preserve"> Руководство для врачей / Под</w:t>
      </w:r>
      <w:proofErr w:type="gramStart"/>
      <w:r w:rsidRPr="00A21794">
        <w:rPr>
          <w:sz w:val="28"/>
          <w:szCs w:val="28"/>
        </w:rPr>
        <w:t>.</w:t>
      </w:r>
      <w:proofErr w:type="gramEnd"/>
      <w:r w:rsidRPr="00A21794">
        <w:rPr>
          <w:sz w:val="28"/>
          <w:szCs w:val="28"/>
        </w:rPr>
        <w:t xml:space="preserve"> </w:t>
      </w:r>
      <w:proofErr w:type="gramStart"/>
      <w:r w:rsidRPr="00A21794">
        <w:rPr>
          <w:sz w:val="28"/>
          <w:szCs w:val="28"/>
        </w:rPr>
        <w:t>р</w:t>
      </w:r>
      <w:proofErr w:type="gramEnd"/>
      <w:r w:rsidRPr="00A21794">
        <w:rPr>
          <w:sz w:val="28"/>
          <w:szCs w:val="28"/>
        </w:rPr>
        <w:t>ед. В.В. Серова, В.С. Паукова. – М.: Медицина, 1995. – С.</w:t>
      </w:r>
      <w:r>
        <w:rPr>
          <w:sz w:val="28"/>
          <w:szCs w:val="28"/>
        </w:rPr>
        <w:t xml:space="preserve"> </w:t>
      </w:r>
      <w:r w:rsidRPr="00A21794">
        <w:rPr>
          <w:sz w:val="28"/>
          <w:szCs w:val="28"/>
        </w:rPr>
        <w:t>262–286.</w:t>
      </w:r>
    </w:p>
    <w:p w:rsidR="00B51806" w:rsidRPr="00C45654"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sidRPr="00A21794">
        <w:rPr>
          <w:sz w:val="28"/>
          <w:szCs w:val="28"/>
          <w:lang w:val="en-US"/>
        </w:rPr>
        <w:t>Nawroth P.P., Handley D.A., Esmon G.T. Interleikin induces and othelial cell procoagulant while suppesia cell – surface anticoagulant activity // Proc. Nat. Acad. USA. – 1986. – Vol.</w:t>
      </w:r>
      <w:r w:rsidRPr="00A21794">
        <w:rPr>
          <w:sz w:val="28"/>
          <w:szCs w:val="28"/>
        </w:rPr>
        <w:t xml:space="preserve"> </w:t>
      </w:r>
      <w:r w:rsidRPr="00A21794">
        <w:rPr>
          <w:sz w:val="28"/>
          <w:szCs w:val="28"/>
          <w:lang w:val="en-US"/>
        </w:rPr>
        <w:t>83. – P.</w:t>
      </w:r>
      <w:r w:rsidRPr="00A21794">
        <w:rPr>
          <w:sz w:val="28"/>
          <w:szCs w:val="28"/>
        </w:rPr>
        <w:t xml:space="preserve"> </w:t>
      </w:r>
      <w:r w:rsidRPr="00A21794">
        <w:rPr>
          <w:sz w:val="28"/>
          <w:szCs w:val="28"/>
          <w:lang w:val="en-US"/>
        </w:rPr>
        <w:t>3460–3464.</w:t>
      </w:r>
    </w:p>
    <w:p w:rsidR="00B51806" w:rsidRPr="00C45654"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A21794">
        <w:rPr>
          <w:sz w:val="28"/>
          <w:szCs w:val="28"/>
        </w:rPr>
        <w:t>Ревенко И.П. Изучение иммунобиологического состояния организма лошади при гнойных раневых процессах: Автореф. дис. … канд. вет. наук / УСХА. – К., 1954. – 15 с.</w:t>
      </w:r>
    </w:p>
    <w:p w:rsidR="00B51806" w:rsidRPr="00185CAA"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lastRenderedPageBreak/>
        <w:t xml:space="preserve"> </w:t>
      </w:r>
      <w:r w:rsidRPr="005C5F2E">
        <w:rPr>
          <w:sz w:val="28"/>
          <w:szCs w:val="28"/>
        </w:rPr>
        <w:t>Багриновская Е.М. Лейкоцитарная реакция крови и экссудата при гнойных воспалительных процессах у крупного рогатого скота и лошадей: Дис. … канд. вет. наук: 16.00.05. – Витебск, 1960. – 218 с.</w:t>
      </w:r>
    </w:p>
    <w:p w:rsidR="00B51806" w:rsidRPr="00185CAA"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5C5F2E">
        <w:rPr>
          <w:sz w:val="28"/>
          <w:szCs w:val="28"/>
        </w:rPr>
        <w:t xml:space="preserve">Фоменко Г.М., Яценко І.В. Методичні </w:t>
      </w:r>
      <w:proofErr w:type="gramStart"/>
      <w:r w:rsidRPr="005C5F2E">
        <w:rPr>
          <w:sz w:val="28"/>
          <w:szCs w:val="28"/>
        </w:rPr>
        <w:t>п</w:t>
      </w:r>
      <w:proofErr w:type="gramEnd"/>
      <w:r w:rsidRPr="005C5F2E">
        <w:rPr>
          <w:sz w:val="28"/>
          <w:szCs w:val="28"/>
        </w:rPr>
        <w:t>ідходи до визначення захи</w:t>
      </w:r>
      <w:r w:rsidRPr="005C5F2E">
        <w:rPr>
          <w:sz w:val="28"/>
          <w:szCs w:val="28"/>
        </w:rPr>
        <w:t>с</w:t>
      </w:r>
      <w:r w:rsidRPr="005C5F2E">
        <w:rPr>
          <w:sz w:val="28"/>
          <w:szCs w:val="28"/>
        </w:rPr>
        <w:t>ної, резорбтивної та реконструктивної функції сальників тварин // Проблеми зо</w:t>
      </w:r>
      <w:r w:rsidRPr="005C5F2E">
        <w:rPr>
          <w:sz w:val="28"/>
          <w:szCs w:val="28"/>
        </w:rPr>
        <w:t>о</w:t>
      </w:r>
      <w:r w:rsidRPr="005C5F2E">
        <w:rPr>
          <w:sz w:val="28"/>
          <w:szCs w:val="28"/>
        </w:rPr>
        <w:t>технії і ветеринарії та шляхи їх вирішення в сучасних умовах. – Харків, 1996. – С. 116–117.</w:t>
      </w:r>
    </w:p>
    <w:p w:rsidR="00B51806" w:rsidRPr="00185CAA"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5C5F2E">
        <w:rPr>
          <w:sz w:val="28"/>
          <w:szCs w:val="28"/>
        </w:rPr>
        <w:t>Яценко</w:t>
      </w:r>
      <w:proofErr w:type="gramStart"/>
      <w:r w:rsidRPr="005C5F2E">
        <w:rPr>
          <w:sz w:val="28"/>
          <w:szCs w:val="28"/>
        </w:rPr>
        <w:t xml:space="preserve"> І.</w:t>
      </w:r>
      <w:proofErr w:type="gramEnd"/>
      <w:r w:rsidRPr="005C5F2E">
        <w:rPr>
          <w:sz w:val="28"/>
          <w:szCs w:val="28"/>
        </w:rPr>
        <w:t>В. Морфоклінічне обгрунтування захисної, резорбтивної та реконструктивної функції сальників тварин: Автореф. дис. … канд. вет. наук: 16.00.02., 16.00.05. – Харків, 1998. – 17 с.</w:t>
      </w:r>
    </w:p>
    <w:p w:rsidR="00B51806" w:rsidRPr="00185CAA"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5C5F2E">
        <w:rPr>
          <w:sz w:val="28"/>
          <w:szCs w:val="28"/>
          <w:lang w:val="en-US"/>
        </w:rPr>
        <w:t xml:space="preserve">Brewer B.D., Koterba A.M. Development of a scoring system for the early diagnosis of equine neonatal sepsis // Equine Veter. J. – 1988. – </w:t>
      </w:r>
      <w:r w:rsidRPr="005C5F2E">
        <w:rPr>
          <w:sz w:val="28"/>
          <w:szCs w:val="28"/>
        </w:rPr>
        <w:t xml:space="preserve">Vol. 20. – </w:t>
      </w:r>
      <w:r>
        <w:rPr>
          <w:sz w:val="28"/>
          <w:szCs w:val="28"/>
        </w:rPr>
        <w:t xml:space="preserve">      </w:t>
      </w:r>
      <w:r w:rsidRPr="005C5F2E">
        <w:rPr>
          <w:sz w:val="28"/>
          <w:szCs w:val="28"/>
        </w:rPr>
        <w:t>P.</w:t>
      </w:r>
      <w:r>
        <w:rPr>
          <w:sz w:val="28"/>
          <w:szCs w:val="28"/>
        </w:rPr>
        <w:t xml:space="preserve"> </w:t>
      </w:r>
      <w:r w:rsidRPr="005C5F2E">
        <w:rPr>
          <w:sz w:val="28"/>
          <w:szCs w:val="28"/>
        </w:rPr>
        <w:t>18–22.</w:t>
      </w:r>
    </w:p>
    <w:p w:rsidR="00B51806" w:rsidRPr="00185CAA"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sidRPr="005C5F2E">
        <w:rPr>
          <w:sz w:val="28"/>
          <w:szCs w:val="28"/>
          <w:lang w:val="en-US"/>
        </w:rPr>
        <w:t>Nawroth P.P., Stern D.M. Endothelial cell procoagulant properties and the host response // Seminars in Thromb. Hemost. – 1987. – Vol.</w:t>
      </w:r>
      <w:r w:rsidRPr="005C5F2E">
        <w:rPr>
          <w:sz w:val="28"/>
          <w:szCs w:val="28"/>
        </w:rPr>
        <w:t xml:space="preserve"> </w:t>
      </w:r>
      <w:r w:rsidRPr="005C5F2E">
        <w:rPr>
          <w:sz w:val="28"/>
          <w:szCs w:val="28"/>
          <w:lang w:val="en-US"/>
        </w:rPr>
        <w:t>13. – P.</w:t>
      </w:r>
      <w:r w:rsidRPr="005C5F2E">
        <w:rPr>
          <w:sz w:val="28"/>
          <w:szCs w:val="28"/>
        </w:rPr>
        <w:t xml:space="preserve"> </w:t>
      </w:r>
      <w:r w:rsidRPr="005C5F2E">
        <w:rPr>
          <w:sz w:val="28"/>
          <w:szCs w:val="28"/>
          <w:lang w:val="en-US"/>
        </w:rPr>
        <w:t>391–397.</w:t>
      </w:r>
    </w:p>
    <w:p w:rsidR="00B51806" w:rsidRPr="00185CAA"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5C5F2E">
        <w:rPr>
          <w:sz w:val="28"/>
          <w:szCs w:val="28"/>
        </w:rPr>
        <w:t>Кудряшов Б.А. Биологические проблемы регуляции жидкого состояния кр</w:t>
      </w:r>
      <w:r w:rsidRPr="005C5F2E">
        <w:rPr>
          <w:sz w:val="28"/>
          <w:szCs w:val="28"/>
        </w:rPr>
        <w:t>о</w:t>
      </w:r>
      <w:r w:rsidRPr="005C5F2E">
        <w:rPr>
          <w:sz w:val="28"/>
          <w:szCs w:val="28"/>
        </w:rPr>
        <w:t>ви и ее свертывания. – М.: Медицина, 1975. – 488 с.</w:t>
      </w:r>
    </w:p>
    <w:p w:rsidR="00B51806" w:rsidRP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lang w:val="en-US"/>
        </w:rPr>
      </w:pPr>
      <w:r>
        <w:rPr>
          <w:sz w:val="28"/>
          <w:szCs w:val="28"/>
        </w:rPr>
        <w:t xml:space="preserve"> </w:t>
      </w:r>
      <w:r w:rsidRPr="005C5F2E">
        <w:rPr>
          <w:sz w:val="28"/>
          <w:szCs w:val="28"/>
          <w:lang w:val="en-US"/>
        </w:rPr>
        <w:t>Human peritoneal mesothelial synthesize IL-1 alpha and beta /</w:t>
      </w:r>
      <w:r w:rsidRPr="00B51806">
        <w:rPr>
          <w:sz w:val="28"/>
          <w:szCs w:val="28"/>
          <w:lang w:val="en-US"/>
        </w:rPr>
        <w:t xml:space="preserve">               </w:t>
      </w:r>
      <w:r w:rsidRPr="005C5F2E">
        <w:rPr>
          <w:sz w:val="28"/>
          <w:szCs w:val="28"/>
          <w:lang w:val="en-US"/>
        </w:rPr>
        <w:t>A. Douvdevani, J. Raport, A. Konforty et al. // Kidney Int. – 1994. – Vol.</w:t>
      </w:r>
      <w:r w:rsidRPr="00B51806">
        <w:rPr>
          <w:sz w:val="28"/>
          <w:szCs w:val="28"/>
          <w:lang w:val="en-US"/>
        </w:rPr>
        <w:t xml:space="preserve"> </w:t>
      </w:r>
      <w:r w:rsidRPr="005C5F2E">
        <w:rPr>
          <w:sz w:val="28"/>
          <w:szCs w:val="28"/>
          <w:lang w:val="en-US"/>
        </w:rPr>
        <w:t xml:space="preserve">46. – </w:t>
      </w:r>
      <w:r w:rsidRPr="00B51806">
        <w:rPr>
          <w:sz w:val="28"/>
          <w:szCs w:val="28"/>
          <w:lang w:val="en-US"/>
        </w:rPr>
        <w:t xml:space="preserve">       </w:t>
      </w:r>
      <w:r w:rsidRPr="005C5F2E">
        <w:rPr>
          <w:sz w:val="28"/>
          <w:szCs w:val="28"/>
          <w:lang w:val="en-US"/>
        </w:rPr>
        <w:t>P.</w:t>
      </w:r>
      <w:r w:rsidRPr="00B51806">
        <w:rPr>
          <w:sz w:val="28"/>
          <w:szCs w:val="28"/>
          <w:lang w:val="en-US"/>
        </w:rPr>
        <w:t xml:space="preserve"> </w:t>
      </w:r>
      <w:r w:rsidRPr="005C5F2E">
        <w:rPr>
          <w:sz w:val="28"/>
          <w:szCs w:val="28"/>
          <w:lang w:val="en-US"/>
        </w:rPr>
        <w:t>993</w:t>
      </w:r>
      <w:r>
        <w:rPr>
          <w:sz w:val="28"/>
          <w:szCs w:val="28"/>
          <w:lang w:val="en-US"/>
        </w:rPr>
        <w:t>–</w:t>
      </w:r>
      <w:r w:rsidRPr="005C5F2E">
        <w:rPr>
          <w:sz w:val="28"/>
          <w:szCs w:val="28"/>
          <w:lang w:val="en-US"/>
        </w:rPr>
        <w:t>1001.</w:t>
      </w:r>
    </w:p>
    <w:p w:rsidR="00B51806" w:rsidRPr="00185CAA"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sidRPr="005C5F2E">
        <w:rPr>
          <w:sz w:val="28"/>
          <w:szCs w:val="28"/>
          <w:lang w:val="en-US"/>
        </w:rPr>
        <w:t xml:space="preserve">Bachus K., Doty E., Haney A. Differential effects of interleukin-1 alpha, tumor necrosis factor-alpha, indomethacin, hydrocortisone and macrophage co-culture on the proliferation of human fibroblasts and peritoneal mesothelial cells // </w:t>
      </w:r>
      <w:r w:rsidRPr="00B51806">
        <w:rPr>
          <w:sz w:val="28"/>
          <w:szCs w:val="28"/>
          <w:lang w:val="en-US"/>
        </w:rPr>
        <w:t xml:space="preserve">   </w:t>
      </w:r>
      <w:r w:rsidRPr="005C5F2E">
        <w:rPr>
          <w:sz w:val="28"/>
          <w:szCs w:val="28"/>
          <w:lang w:val="en-US"/>
        </w:rPr>
        <w:t>J. Soc. Gynecol. Invest. – 1995. – Vol.</w:t>
      </w:r>
      <w:r w:rsidRPr="005C5F2E">
        <w:rPr>
          <w:sz w:val="28"/>
          <w:szCs w:val="28"/>
        </w:rPr>
        <w:t xml:space="preserve"> </w:t>
      </w:r>
      <w:r w:rsidRPr="005C5F2E">
        <w:rPr>
          <w:sz w:val="28"/>
          <w:szCs w:val="28"/>
          <w:lang w:val="en-US"/>
        </w:rPr>
        <w:t>2. – P.</w:t>
      </w:r>
      <w:r w:rsidRPr="005C5F2E">
        <w:rPr>
          <w:sz w:val="28"/>
          <w:szCs w:val="28"/>
        </w:rPr>
        <w:t xml:space="preserve"> </w:t>
      </w:r>
      <w:r w:rsidRPr="005C5F2E">
        <w:rPr>
          <w:sz w:val="28"/>
          <w:szCs w:val="28"/>
          <w:lang w:val="en-US"/>
        </w:rPr>
        <w:t>636–642.</w:t>
      </w:r>
    </w:p>
    <w:p w:rsidR="00B51806" w:rsidRP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lang w:val="en-US"/>
        </w:rPr>
      </w:pPr>
      <w:r w:rsidRPr="00B51806">
        <w:rPr>
          <w:sz w:val="28"/>
          <w:szCs w:val="28"/>
          <w:lang w:val="en-US"/>
        </w:rPr>
        <w:t xml:space="preserve"> </w:t>
      </w:r>
      <w:r w:rsidRPr="005C5F2E">
        <w:rPr>
          <w:sz w:val="28"/>
          <w:szCs w:val="28"/>
          <w:lang w:val="en-US"/>
        </w:rPr>
        <w:t xml:space="preserve">IL-6 secretion by human peritoneal mesothelial and ovarian cancer cells / </w:t>
      </w:r>
      <w:r w:rsidRPr="00185CAA">
        <w:rPr>
          <w:sz w:val="28"/>
          <w:szCs w:val="28"/>
          <w:lang w:val="en-US"/>
        </w:rPr>
        <w:t xml:space="preserve">      </w:t>
      </w:r>
      <w:r w:rsidRPr="005C5F2E">
        <w:rPr>
          <w:sz w:val="28"/>
          <w:szCs w:val="28"/>
          <w:lang w:val="en-US"/>
        </w:rPr>
        <w:t>F. Offner, P. Obrist, S. Stadlmann et al. // Cytokine. – 1995. – Vol.</w:t>
      </w:r>
      <w:r w:rsidRPr="00B51806">
        <w:rPr>
          <w:sz w:val="28"/>
          <w:szCs w:val="28"/>
          <w:lang w:val="en-US"/>
        </w:rPr>
        <w:t xml:space="preserve"> </w:t>
      </w:r>
      <w:r w:rsidRPr="005C5F2E">
        <w:rPr>
          <w:sz w:val="28"/>
          <w:szCs w:val="28"/>
          <w:lang w:val="en-US"/>
        </w:rPr>
        <w:t>7. – P.</w:t>
      </w:r>
      <w:r w:rsidRPr="00B51806">
        <w:rPr>
          <w:sz w:val="28"/>
          <w:szCs w:val="28"/>
          <w:lang w:val="en-US"/>
        </w:rPr>
        <w:t xml:space="preserve"> </w:t>
      </w:r>
      <w:r w:rsidRPr="005C5F2E">
        <w:rPr>
          <w:sz w:val="28"/>
          <w:szCs w:val="28"/>
          <w:lang w:val="en-US"/>
        </w:rPr>
        <w:t>542–547.</w:t>
      </w:r>
    </w:p>
    <w:p w:rsidR="00B51806" w:rsidRPr="001D3244"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sidRPr="005C5F2E">
        <w:rPr>
          <w:sz w:val="28"/>
          <w:szCs w:val="28"/>
          <w:lang w:val="en-US"/>
        </w:rPr>
        <w:t xml:space="preserve">Interleukin-8 concentration in peritoneal fluid of patients with endometriosis and modulation of interleukin-8 expression in human mesothelial cells </w:t>
      </w:r>
      <w:r w:rsidRPr="005C5F2E">
        <w:rPr>
          <w:sz w:val="28"/>
          <w:szCs w:val="28"/>
          <w:lang w:val="en-US"/>
        </w:rPr>
        <w:lastRenderedPageBreak/>
        <w:t>/ A. Arici, S. Tazuke, E. Attar et al. // Mol. Hum. Reprod. – 1996. – Vol.</w:t>
      </w:r>
      <w:r w:rsidRPr="005C5F2E">
        <w:rPr>
          <w:sz w:val="28"/>
          <w:szCs w:val="28"/>
        </w:rPr>
        <w:t xml:space="preserve"> </w:t>
      </w:r>
      <w:r w:rsidRPr="005C5F2E">
        <w:rPr>
          <w:sz w:val="28"/>
          <w:szCs w:val="28"/>
          <w:lang w:val="en-US"/>
        </w:rPr>
        <w:t>2. – P.</w:t>
      </w:r>
      <w:r w:rsidRPr="005C5F2E">
        <w:rPr>
          <w:sz w:val="28"/>
          <w:szCs w:val="28"/>
        </w:rPr>
        <w:t xml:space="preserve"> </w:t>
      </w:r>
      <w:r w:rsidRPr="005C5F2E">
        <w:rPr>
          <w:sz w:val="28"/>
          <w:szCs w:val="28"/>
          <w:lang w:val="en-US"/>
        </w:rPr>
        <w:t>40–45.</w:t>
      </w:r>
    </w:p>
    <w:p w:rsidR="00B51806" w:rsidRP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lang w:val="en-US"/>
        </w:rPr>
      </w:pPr>
      <w:r w:rsidRPr="00B51806">
        <w:rPr>
          <w:sz w:val="28"/>
          <w:szCs w:val="28"/>
          <w:lang w:val="en-US"/>
        </w:rPr>
        <w:t xml:space="preserve"> </w:t>
      </w:r>
      <w:r w:rsidRPr="0061121B">
        <w:rPr>
          <w:sz w:val="28"/>
          <w:szCs w:val="28"/>
          <w:lang w:val="en-US"/>
        </w:rPr>
        <w:t>TGF-beta synthesis by human peritoneal mesothelial cells. Induction by interleukin-1 / F. Offner, H. Feichtinger, S. Stadlmann et al. // Am. J. Pathol. – 1996. – Vol.</w:t>
      </w:r>
      <w:r w:rsidRPr="00B51806">
        <w:rPr>
          <w:sz w:val="28"/>
          <w:szCs w:val="28"/>
          <w:lang w:val="en-US"/>
        </w:rPr>
        <w:t xml:space="preserve"> </w:t>
      </w:r>
      <w:r w:rsidRPr="0061121B">
        <w:rPr>
          <w:sz w:val="28"/>
          <w:szCs w:val="28"/>
          <w:lang w:val="en-US"/>
        </w:rPr>
        <w:t>148. – P.</w:t>
      </w:r>
      <w:r w:rsidRPr="00B51806">
        <w:rPr>
          <w:sz w:val="28"/>
          <w:szCs w:val="28"/>
          <w:lang w:val="en-US"/>
        </w:rPr>
        <w:t xml:space="preserve"> </w:t>
      </w:r>
      <w:r w:rsidRPr="0061121B">
        <w:rPr>
          <w:sz w:val="28"/>
          <w:szCs w:val="28"/>
          <w:lang w:val="en-US"/>
        </w:rPr>
        <w:t>1679–1688.</w:t>
      </w:r>
    </w:p>
    <w:p w:rsidR="00B51806" w:rsidRPr="001D3244"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sidRPr="006F0786">
        <w:rPr>
          <w:sz w:val="28"/>
          <w:szCs w:val="28"/>
        </w:rPr>
        <w:t>Скипетров В.П. Тканевая система свертывания крови и тромбогем</w:t>
      </w:r>
      <w:r w:rsidRPr="006F0786">
        <w:rPr>
          <w:sz w:val="28"/>
          <w:szCs w:val="28"/>
        </w:rPr>
        <w:t>о</w:t>
      </w:r>
      <w:r w:rsidRPr="006F0786">
        <w:rPr>
          <w:sz w:val="28"/>
          <w:szCs w:val="28"/>
        </w:rPr>
        <w:t>рагический синдром в хирургии. – Саранск: Изд-во Мордовск. гос. ун-та, 1978. – 111 с.</w:t>
      </w:r>
    </w:p>
    <w:p w:rsidR="00B51806" w:rsidRPr="001D3244"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proofErr w:type="gramStart"/>
      <w:r w:rsidRPr="00357A0C">
        <w:rPr>
          <w:sz w:val="28"/>
          <w:szCs w:val="28"/>
          <w:lang w:val="en-US"/>
        </w:rPr>
        <w:t>diZerega</w:t>
      </w:r>
      <w:proofErr w:type="gramEnd"/>
      <w:r w:rsidRPr="00357A0C">
        <w:rPr>
          <w:sz w:val="28"/>
          <w:szCs w:val="28"/>
          <w:lang w:val="en-US"/>
        </w:rPr>
        <w:t xml:space="preserve"> D.S. Peritoneum, peritoneum Healing and adhesion formation. In Peritoneal surgery. – New York: Springer-Verlag, 2000.</w:t>
      </w:r>
      <w:r w:rsidRPr="00357A0C">
        <w:rPr>
          <w:sz w:val="28"/>
          <w:szCs w:val="28"/>
        </w:rPr>
        <w:t xml:space="preserve"> – </w:t>
      </w:r>
      <w:r w:rsidRPr="00357A0C">
        <w:rPr>
          <w:sz w:val="28"/>
          <w:szCs w:val="28"/>
          <w:lang w:val="en-US"/>
        </w:rPr>
        <w:t>P.</w:t>
      </w:r>
      <w:r w:rsidRPr="00357A0C">
        <w:rPr>
          <w:sz w:val="28"/>
          <w:szCs w:val="28"/>
        </w:rPr>
        <w:t xml:space="preserve"> </w:t>
      </w:r>
      <w:r w:rsidRPr="00357A0C">
        <w:rPr>
          <w:sz w:val="28"/>
          <w:szCs w:val="28"/>
          <w:lang w:val="en-US"/>
        </w:rPr>
        <w:t>3–37.</w:t>
      </w:r>
    </w:p>
    <w:p w:rsidR="00B51806" w:rsidRP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lang w:val="en-US"/>
        </w:rPr>
      </w:pPr>
      <w:r w:rsidRPr="00B51806">
        <w:rPr>
          <w:sz w:val="28"/>
          <w:szCs w:val="28"/>
          <w:lang w:val="en-US"/>
        </w:rPr>
        <w:t xml:space="preserve"> </w:t>
      </w:r>
      <w:r w:rsidRPr="006010E4">
        <w:rPr>
          <w:sz w:val="28"/>
          <w:szCs w:val="28"/>
          <w:lang w:val="en-US"/>
        </w:rPr>
        <w:t>Raftery A. Regeneration of parietal and visceral peritoneum in the immature animal: a light and electronmicroscopical study // Br. J. Surg. – 1973. – Vol.</w:t>
      </w:r>
      <w:r w:rsidRPr="00B51806">
        <w:rPr>
          <w:sz w:val="28"/>
          <w:szCs w:val="28"/>
          <w:lang w:val="en-US"/>
        </w:rPr>
        <w:t xml:space="preserve"> </w:t>
      </w:r>
      <w:r w:rsidRPr="006010E4">
        <w:rPr>
          <w:sz w:val="28"/>
          <w:szCs w:val="28"/>
          <w:lang w:val="en-US"/>
        </w:rPr>
        <w:t>60. – P.</w:t>
      </w:r>
      <w:r w:rsidRPr="00B51806">
        <w:rPr>
          <w:sz w:val="28"/>
          <w:szCs w:val="28"/>
          <w:lang w:val="en-US"/>
        </w:rPr>
        <w:t xml:space="preserve"> </w:t>
      </w:r>
      <w:r w:rsidRPr="006010E4">
        <w:rPr>
          <w:sz w:val="28"/>
          <w:szCs w:val="28"/>
          <w:lang w:val="en-US"/>
        </w:rPr>
        <w:t>969–975.</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sidRPr="006010E4">
        <w:rPr>
          <w:sz w:val="28"/>
          <w:szCs w:val="28"/>
          <w:lang w:val="en-US"/>
        </w:rPr>
        <w:t>Haney A. Identification of macrophages at the size of peritoneal injury: evidence supporting a direct role for peritoneal macrophages in healing injured peritoneum // Fertil. Steril. – 2000. – Vol.</w:t>
      </w:r>
      <w:r w:rsidRPr="006010E4">
        <w:rPr>
          <w:sz w:val="28"/>
          <w:szCs w:val="28"/>
        </w:rPr>
        <w:t xml:space="preserve"> </w:t>
      </w:r>
      <w:r w:rsidRPr="006010E4">
        <w:rPr>
          <w:sz w:val="28"/>
          <w:szCs w:val="28"/>
          <w:lang w:val="en-US"/>
        </w:rPr>
        <w:t>73. – P.</w:t>
      </w:r>
      <w:r w:rsidRPr="006010E4">
        <w:rPr>
          <w:sz w:val="28"/>
          <w:szCs w:val="28"/>
        </w:rPr>
        <w:t xml:space="preserve"> </w:t>
      </w:r>
      <w:r w:rsidRPr="006010E4">
        <w:rPr>
          <w:sz w:val="28"/>
          <w:szCs w:val="28"/>
          <w:lang w:val="en-US"/>
        </w:rPr>
        <w:t>988–995.</w:t>
      </w:r>
    </w:p>
    <w:p w:rsidR="00B51806" w:rsidRP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lang w:val="en-US"/>
        </w:rPr>
      </w:pPr>
      <w:r w:rsidRPr="00B51806">
        <w:rPr>
          <w:sz w:val="28"/>
          <w:szCs w:val="28"/>
          <w:lang w:val="en-US"/>
        </w:rPr>
        <w:t xml:space="preserve"> </w:t>
      </w:r>
      <w:r w:rsidRPr="006010E4">
        <w:rPr>
          <w:sz w:val="28"/>
          <w:szCs w:val="28"/>
          <w:lang w:val="en-US"/>
        </w:rPr>
        <w:t>Ellis H. The etiology of post-operative abdominal adhesions. An experimental study // Br. J. Surg. – 1962. – Vol.</w:t>
      </w:r>
      <w:r w:rsidRPr="00B51806">
        <w:rPr>
          <w:sz w:val="28"/>
          <w:szCs w:val="28"/>
          <w:lang w:val="en-US"/>
        </w:rPr>
        <w:t xml:space="preserve"> </w:t>
      </w:r>
      <w:r w:rsidRPr="006010E4">
        <w:rPr>
          <w:sz w:val="28"/>
          <w:szCs w:val="28"/>
          <w:lang w:val="en-US"/>
        </w:rPr>
        <w:t>50. – P.</w:t>
      </w:r>
      <w:r w:rsidRPr="00B51806">
        <w:rPr>
          <w:sz w:val="28"/>
          <w:szCs w:val="28"/>
          <w:lang w:val="en-US"/>
        </w:rPr>
        <w:t xml:space="preserve"> </w:t>
      </w:r>
      <w:r w:rsidRPr="006010E4">
        <w:rPr>
          <w:sz w:val="28"/>
          <w:szCs w:val="28"/>
          <w:lang w:val="en-US"/>
        </w:rPr>
        <w:t>10–16.</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sidRPr="006010E4">
        <w:rPr>
          <w:sz w:val="28"/>
          <w:szCs w:val="28"/>
        </w:rPr>
        <w:t>Покидько М.І. Зміна активності тканинного активатора плазміно</w:t>
      </w:r>
      <w:r>
        <w:rPr>
          <w:sz w:val="28"/>
          <w:szCs w:val="28"/>
        </w:rPr>
        <w:t>-</w:t>
      </w:r>
      <w:r w:rsidRPr="006010E4">
        <w:rPr>
          <w:sz w:val="28"/>
          <w:szCs w:val="28"/>
        </w:rPr>
        <w:t>ген</w:t>
      </w:r>
      <w:r w:rsidRPr="00466DE9">
        <w:rPr>
          <w:sz w:val="28"/>
          <w:szCs w:val="28"/>
        </w:rPr>
        <w:t>у</w:t>
      </w:r>
      <w:r w:rsidRPr="006010E4">
        <w:rPr>
          <w:sz w:val="28"/>
          <w:szCs w:val="28"/>
        </w:rPr>
        <w:t xml:space="preserve"> парієтальної очеревини у щурів при впливі на судинний тонус // З</w:t>
      </w:r>
      <w:r>
        <w:rPr>
          <w:sz w:val="28"/>
          <w:szCs w:val="28"/>
        </w:rPr>
        <w:t>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раць</w:t>
      </w:r>
      <w:r w:rsidRPr="006010E4">
        <w:rPr>
          <w:sz w:val="28"/>
          <w:szCs w:val="28"/>
        </w:rPr>
        <w:t xml:space="preserve"> КМАПО ім. П.Л. Шупіка</w:t>
      </w:r>
      <w:r w:rsidRPr="00F92157">
        <w:rPr>
          <w:sz w:val="28"/>
          <w:szCs w:val="28"/>
        </w:rPr>
        <w:t>.</w:t>
      </w:r>
      <w:r w:rsidRPr="006010E4">
        <w:rPr>
          <w:sz w:val="28"/>
          <w:szCs w:val="28"/>
        </w:rPr>
        <w:t xml:space="preserve"> – К</w:t>
      </w:r>
      <w:r w:rsidRPr="00F92157">
        <w:rPr>
          <w:sz w:val="28"/>
          <w:szCs w:val="28"/>
        </w:rPr>
        <w:t>.</w:t>
      </w:r>
      <w:r w:rsidRPr="006010E4">
        <w:rPr>
          <w:sz w:val="28"/>
          <w:szCs w:val="28"/>
        </w:rPr>
        <w:t>, 2000. – Вип. 9. – Кн.2. – С. 839–844.</w:t>
      </w:r>
    </w:p>
    <w:p w:rsidR="00B51806" w:rsidRP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lang w:val="en-US"/>
        </w:rPr>
      </w:pPr>
      <w:r w:rsidRPr="00B51806">
        <w:rPr>
          <w:sz w:val="28"/>
          <w:szCs w:val="28"/>
          <w:lang w:val="en-US"/>
        </w:rPr>
        <w:t xml:space="preserve"> </w:t>
      </w:r>
      <w:r w:rsidRPr="00FF7A43">
        <w:rPr>
          <w:sz w:val="28"/>
          <w:szCs w:val="28"/>
          <w:lang w:val="en-US"/>
        </w:rPr>
        <w:t>Milligan D., Raftery A. Observation on the pathogenesis of peritoneal adhesion: a light and electron microscopical study // Br. J. Surg. – 1974. – Vol.</w:t>
      </w:r>
      <w:r w:rsidRPr="00B51806">
        <w:rPr>
          <w:sz w:val="28"/>
          <w:szCs w:val="28"/>
          <w:lang w:val="en-US"/>
        </w:rPr>
        <w:t xml:space="preserve"> </w:t>
      </w:r>
      <w:r w:rsidRPr="00FF7A43">
        <w:rPr>
          <w:sz w:val="28"/>
          <w:szCs w:val="28"/>
          <w:lang w:val="en-US"/>
        </w:rPr>
        <w:t>61. – P.</w:t>
      </w:r>
      <w:r w:rsidRPr="00B51806">
        <w:rPr>
          <w:sz w:val="28"/>
          <w:szCs w:val="28"/>
          <w:lang w:val="en-US"/>
        </w:rPr>
        <w:t xml:space="preserve"> </w:t>
      </w:r>
      <w:r w:rsidRPr="00FF7A43">
        <w:rPr>
          <w:sz w:val="28"/>
          <w:szCs w:val="28"/>
          <w:lang w:val="en-US"/>
        </w:rPr>
        <w:t>270–280.</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sidRPr="00FF7A43">
        <w:rPr>
          <w:sz w:val="28"/>
          <w:szCs w:val="28"/>
          <w:lang w:val="en-US"/>
        </w:rPr>
        <w:t xml:space="preserve">Immnohistochemical demonstration of nerve fibers in pelvic adhesions / I. Kligman, C. Drachenberg, J. Papadimitriou et al. // Obstet. Gynecol. – 1993. </w:t>
      </w:r>
      <w:proofErr w:type="gramStart"/>
      <w:r w:rsidRPr="00FF7A43">
        <w:rPr>
          <w:sz w:val="28"/>
          <w:szCs w:val="28"/>
          <w:lang w:val="en-US"/>
        </w:rPr>
        <w:t xml:space="preserve">– </w:t>
      </w:r>
      <w:r>
        <w:rPr>
          <w:sz w:val="28"/>
          <w:szCs w:val="28"/>
        </w:rPr>
        <w:t xml:space="preserve"> </w:t>
      </w:r>
      <w:r w:rsidRPr="00FF7A43">
        <w:rPr>
          <w:sz w:val="28"/>
          <w:szCs w:val="28"/>
          <w:lang w:val="en-US"/>
        </w:rPr>
        <w:t>Vol</w:t>
      </w:r>
      <w:proofErr w:type="gramEnd"/>
      <w:r w:rsidRPr="00FF7A43">
        <w:rPr>
          <w:sz w:val="28"/>
          <w:szCs w:val="28"/>
          <w:lang w:val="en-US"/>
        </w:rPr>
        <w:t>.</w:t>
      </w:r>
      <w:r w:rsidRPr="00FF7A43">
        <w:rPr>
          <w:sz w:val="28"/>
          <w:szCs w:val="28"/>
        </w:rPr>
        <w:t xml:space="preserve"> </w:t>
      </w:r>
      <w:r w:rsidRPr="00FF7A43">
        <w:rPr>
          <w:sz w:val="28"/>
          <w:szCs w:val="28"/>
          <w:lang w:val="en-US"/>
        </w:rPr>
        <w:t>82. – P.</w:t>
      </w:r>
      <w:r w:rsidRPr="00FF7A43">
        <w:rPr>
          <w:sz w:val="28"/>
          <w:szCs w:val="28"/>
        </w:rPr>
        <w:t xml:space="preserve"> </w:t>
      </w:r>
      <w:r w:rsidRPr="00FF7A43">
        <w:rPr>
          <w:sz w:val="28"/>
          <w:szCs w:val="28"/>
          <w:lang w:val="en-US"/>
        </w:rPr>
        <w:t>566–568.</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lastRenderedPageBreak/>
        <w:t xml:space="preserve"> </w:t>
      </w:r>
      <w:r w:rsidRPr="00FF7A43">
        <w:rPr>
          <w:sz w:val="28"/>
          <w:szCs w:val="28"/>
          <w:lang w:val="en-US"/>
        </w:rPr>
        <w:t>A study of nerve fibers and histopathology of postsurgery, postinfectious and endometriosis-related adhesions / T. Tulands, M. Chen, S. Al-Took et al. // Obstet. Gynecol. – 1998. – Vol.</w:t>
      </w:r>
      <w:r w:rsidRPr="00FF7A43">
        <w:rPr>
          <w:sz w:val="28"/>
          <w:szCs w:val="28"/>
        </w:rPr>
        <w:t xml:space="preserve"> </w:t>
      </w:r>
      <w:r w:rsidRPr="00FF7A43">
        <w:rPr>
          <w:sz w:val="28"/>
          <w:szCs w:val="28"/>
          <w:lang w:val="en-US"/>
        </w:rPr>
        <w:t>92. – P.</w:t>
      </w:r>
      <w:r w:rsidRPr="00FF7A43">
        <w:rPr>
          <w:sz w:val="28"/>
          <w:szCs w:val="28"/>
        </w:rPr>
        <w:t xml:space="preserve"> </w:t>
      </w:r>
      <w:r w:rsidRPr="00FF7A43">
        <w:rPr>
          <w:sz w:val="28"/>
          <w:szCs w:val="28"/>
          <w:lang w:val="en-US"/>
        </w:rPr>
        <w:t>766–768.</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sidRPr="00FF7A43">
        <w:rPr>
          <w:sz w:val="28"/>
          <w:szCs w:val="28"/>
          <w:lang w:val="en-US"/>
        </w:rPr>
        <w:t>Fibrinolytic activity of the mesothelial surfaces / J. Porter, G. McGregor, D. Mullen et al. // Surg. Forum. – 1969. – Vol.</w:t>
      </w:r>
      <w:r w:rsidRPr="00FF7A43">
        <w:rPr>
          <w:sz w:val="28"/>
          <w:szCs w:val="28"/>
        </w:rPr>
        <w:t xml:space="preserve"> </w:t>
      </w:r>
      <w:r w:rsidRPr="00FF7A43">
        <w:rPr>
          <w:sz w:val="28"/>
          <w:szCs w:val="28"/>
          <w:lang w:val="en-US"/>
        </w:rPr>
        <w:t>20. – P.</w:t>
      </w:r>
      <w:r w:rsidRPr="00FF7A43">
        <w:rPr>
          <w:sz w:val="28"/>
          <w:szCs w:val="28"/>
        </w:rPr>
        <w:t xml:space="preserve"> </w:t>
      </w:r>
      <w:r w:rsidRPr="00FF7A43">
        <w:rPr>
          <w:sz w:val="28"/>
          <w:szCs w:val="28"/>
          <w:lang w:val="en-US"/>
        </w:rPr>
        <w:t>80–82.</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sidRPr="00FF7A43">
        <w:rPr>
          <w:sz w:val="28"/>
          <w:szCs w:val="28"/>
          <w:lang w:val="en-US"/>
        </w:rPr>
        <w:t xml:space="preserve">Clotting and fibrinolytic activities in peritoneal fluid / H. Pattinson, </w:t>
      </w:r>
      <w:r w:rsidRPr="00B51806">
        <w:rPr>
          <w:sz w:val="28"/>
          <w:szCs w:val="28"/>
          <w:lang w:val="en-US"/>
        </w:rPr>
        <w:t xml:space="preserve">       </w:t>
      </w:r>
      <w:r w:rsidRPr="00FF7A43">
        <w:rPr>
          <w:sz w:val="28"/>
          <w:szCs w:val="28"/>
          <w:lang w:val="en-US"/>
        </w:rPr>
        <w:t>P. Koninckx, I. Brosens et al. // Br. J. Obstet. Gynaecol. – 1981. – Vol.</w:t>
      </w:r>
      <w:r w:rsidRPr="00FF7A43">
        <w:rPr>
          <w:sz w:val="28"/>
          <w:szCs w:val="28"/>
        </w:rPr>
        <w:t xml:space="preserve"> </w:t>
      </w:r>
      <w:r w:rsidRPr="00FF7A43">
        <w:rPr>
          <w:sz w:val="28"/>
          <w:szCs w:val="28"/>
          <w:lang w:val="en-US"/>
        </w:rPr>
        <w:t>88. – P.</w:t>
      </w:r>
      <w:r w:rsidRPr="00FF7A43">
        <w:rPr>
          <w:sz w:val="28"/>
          <w:szCs w:val="28"/>
        </w:rPr>
        <w:t xml:space="preserve"> </w:t>
      </w:r>
      <w:r w:rsidRPr="00FF7A43">
        <w:rPr>
          <w:sz w:val="28"/>
          <w:szCs w:val="28"/>
          <w:lang w:val="en-US"/>
        </w:rPr>
        <w:t>160–166.</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sidRPr="00FF7A43">
        <w:rPr>
          <w:sz w:val="28"/>
          <w:szCs w:val="28"/>
          <w:lang w:val="en-US"/>
        </w:rPr>
        <w:t>Peritoneal fluid plasminogen activator activity in endometriosis and pelvic adhesive disease / J. Batzofin, S. Holmes, W. Gibbons et al. // Fertil. Steril. – 1985. – Vol.</w:t>
      </w:r>
      <w:r w:rsidRPr="00FF7A43">
        <w:rPr>
          <w:sz w:val="28"/>
          <w:szCs w:val="28"/>
        </w:rPr>
        <w:t xml:space="preserve"> </w:t>
      </w:r>
      <w:r w:rsidRPr="00FF7A43">
        <w:rPr>
          <w:sz w:val="28"/>
          <w:szCs w:val="28"/>
          <w:lang w:val="en-US"/>
        </w:rPr>
        <w:t>44. – P.</w:t>
      </w:r>
      <w:r w:rsidRPr="00FF7A43">
        <w:rPr>
          <w:sz w:val="28"/>
          <w:szCs w:val="28"/>
        </w:rPr>
        <w:t xml:space="preserve"> </w:t>
      </w:r>
      <w:r w:rsidRPr="00FF7A43">
        <w:rPr>
          <w:sz w:val="28"/>
          <w:szCs w:val="28"/>
          <w:lang w:val="en-US"/>
        </w:rPr>
        <w:t>277–279.</w:t>
      </w:r>
    </w:p>
    <w:p w:rsidR="00B51806" w:rsidRP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lang w:val="en-US"/>
        </w:rPr>
      </w:pPr>
      <w:r w:rsidRPr="00B51806">
        <w:rPr>
          <w:sz w:val="28"/>
          <w:szCs w:val="28"/>
          <w:lang w:val="en-US"/>
        </w:rPr>
        <w:t xml:space="preserve"> </w:t>
      </w:r>
      <w:r w:rsidRPr="00FF7A43">
        <w:rPr>
          <w:sz w:val="28"/>
          <w:szCs w:val="28"/>
          <w:lang w:val="en-US"/>
        </w:rPr>
        <w:t>Jones P., Werb Z. Degradation of connective tissue matrices by macrophages. Influence of matrix composition on proteolysis of glycoprotein, elastin and collagen by macrophages in culture // J. Exp. Med. – 1980. – Vol.</w:t>
      </w:r>
      <w:r w:rsidRPr="00B51806">
        <w:rPr>
          <w:sz w:val="28"/>
          <w:szCs w:val="28"/>
          <w:lang w:val="en-US"/>
        </w:rPr>
        <w:t xml:space="preserve"> </w:t>
      </w:r>
      <w:r w:rsidRPr="00FF7A43">
        <w:rPr>
          <w:sz w:val="28"/>
          <w:szCs w:val="28"/>
          <w:lang w:val="en-US"/>
        </w:rPr>
        <w:t>152. –</w:t>
      </w:r>
      <w:r w:rsidRPr="00B51806">
        <w:rPr>
          <w:sz w:val="28"/>
          <w:szCs w:val="28"/>
          <w:lang w:val="en-US"/>
        </w:rPr>
        <w:t xml:space="preserve">            </w:t>
      </w:r>
      <w:r w:rsidRPr="00FF7A43">
        <w:rPr>
          <w:sz w:val="28"/>
          <w:szCs w:val="28"/>
          <w:lang w:val="en-US"/>
        </w:rPr>
        <w:t>P.</w:t>
      </w:r>
      <w:r w:rsidRPr="00B51806">
        <w:rPr>
          <w:sz w:val="28"/>
          <w:szCs w:val="28"/>
          <w:lang w:val="en-US"/>
        </w:rPr>
        <w:t xml:space="preserve"> </w:t>
      </w:r>
      <w:r w:rsidRPr="00FF7A43">
        <w:rPr>
          <w:sz w:val="28"/>
          <w:szCs w:val="28"/>
          <w:lang w:val="en-US"/>
        </w:rPr>
        <w:t>1527–1536.</w:t>
      </w:r>
    </w:p>
    <w:p w:rsidR="00B51806" w:rsidRP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lang w:val="en-US"/>
        </w:rPr>
      </w:pPr>
      <w:r w:rsidRPr="00B51806">
        <w:rPr>
          <w:sz w:val="28"/>
          <w:szCs w:val="28"/>
          <w:lang w:val="en-US"/>
        </w:rPr>
        <w:t xml:space="preserve"> </w:t>
      </w:r>
      <w:r w:rsidRPr="004F11F8">
        <w:rPr>
          <w:sz w:val="28"/>
          <w:szCs w:val="28"/>
          <w:lang w:val="en-US"/>
        </w:rPr>
        <w:t>Fibrinolytic response to tumor necrosis factor in healthy subjects / T. van de Poll, M. Levi, H. Buller et al. // J. Exp. Med. – 1991. – Vol.</w:t>
      </w:r>
      <w:r w:rsidRPr="00B51806">
        <w:rPr>
          <w:sz w:val="28"/>
          <w:szCs w:val="28"/>
          <w:lang w:val="en-US"/>
        </w:rPr>
        <w:t xml:space="preserve"> </w:t>
      </w:r>
      <w:r w:rsidRPr="004F11F8">
        <w:rPr>
          <w:sz w:val="28"/>
          <w:szCs w:val="28"/>
          <w:lang w:val="en-US"/>
        </w:rPr>
        <w:t>175. – P.</w:t>
      </w:r>
      <w:r w:rsidRPr="00B51806">
        <w:rPr>
          <w:sz w:val="28"/>
          <w:szCs w:val="28"/>
          <w:lang w:val="en-US"/>
        </w:rPr>
        <w:t xml:space="preserve"> </w:t>
      </w:r>
      <w:r w:rsidRPr="004F11F8">
        <w:rPr>
          <w:sz w:val="28"/>
          <w:szCs w:val="28"/>
          <w:lang w:val="en-US"/>
        </w:rPr>
        <w:t>729–732.</w:t>
      </w:r>
    </w:p>
    <w:p w:rsidR="00B51806" w:rsidRP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lang w:val="en-US"/>
        </w:rPr>
      </w:pPr>
      <w:r w:rsidRPr="00B51806">
        <w:rPr>
          <w:sz w:val="28"/>
          <w:szCs w:val="28"/>
          <w:lang w:val="en-US"/>
        </w:rPr>
        <w:t xml:space="preserve"> </w:t>
      </w:r>
      <w:r w:rsidRPr="005620E6">
        <w:rPr>
          <w:sz w:val="28"/>
          <w:szCs w:val="28"/>
          <w:lang w:val="en-US"/>
        </w:rPr>
        <w:t>Plasminogen activators and inhibitors in peritoneal tissue / L. Holmdahl, M. Falkenberg, M. Ivarsson et al. // A.P.M.I.S. – 1997. – Vol.</w:t>
      </w:r>
      <w:r w:rsidRPr="00B51806">
        <w:rPr>
          <w:sz w:val="28"/>
          <w:szCs w:val="28"/>
          <w:lang w:val="en-US"/>
        </w:rPr>
        <w:t xml:space="preserve"> </w:t>
      </w:r>
      <w:r w:rsidRPr="005620E6">
        <w:rPr>
          <w:sz w:val="28"/>
          <w:szCs w:val="28"/>
          <w:lang w:val="en-US"/>
        </w:rPr>
        <w:t>105. – P.</w:t>
      </w:r>
      <w:r w:rsidRPr="00B51806">
        <w:rPr>
          <w:sz w:val="28"/>
          <w:szCs w:val="28"/>
          <w:lang w:val="en-US"/>
        </w:rPr>
        <w:t xml:space="preserve"> </w:t>
      </w:r>
      <w:r w:rsidRPr="005620E6">
        <w:rPr>
          <w:sz w:val="28"/>
          <w:szCs w:val="28"/>
          <w:lang w:val="en-US"/>
        </w:rPr>
        <w:t>25–30.</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sidRPr="005620E6">
        <w:rPr>
          <w:sz w:val="28"/>
          <w:szCs w:val="28"/>
          <w:lang w:val="en-US"/>
        </w:rPr>
        <w:t>Hau T., Payne W., Simmons R. Fibrinolytic activity of the peritoneum during experimental peritonitis // Surg. Gynecol. Obstet. – 1979. – Vol.</w:t>
      </w:r>
      <w:r w:rsidRPr="005620E6">
        <w:rPr>
          <w:sz w:val="28"/>
          <w:szCs w:val="28"/>
        </w:rPr>
        <w:t xml:space="preserve"> </w:t>
      </w:r>
      <w:r w:rsidRPr="005620E6">
        <w:rPr>
          <w:sz w:val="28"/>
          <w:szCs w:val="28"/>
          <w:lang w:val="en-US"/>
        </w:rPr>
        <w:t xml:space="preserve">148. – </w:t>
      </w:r>
      <w:r>
        <w:rPr>
          <w:sz w:val="28"/>
          <w:szCs w:val="28"/>
        </w:rPr>
        <w:t xml:space="preserve">         </w:t>
      </w:r>
      <w:r w:rsidRPr="005620E6">
        <w:rPr>
          <w:sz w:val="28"/>
          <w:szCs w:val="28"/>
          <w:lang w:val="en-US"/>
        </w:rPr>
        <w:t>P</w:t>
      </w:r>
      <w:r w:rsidRPr="005620E6">
        <w:rPr>
          <w:sz w:val="28"/>
          <w:szCs w:val="28"/>
        </w:rPr>
        <w:t>.</w:t>
      </w:r>
      <w:r>
        <w:rPr>
          <w:sz w:val="28"/>
          <w:szCs w:val="28"/>
        </w:rPr>
        <w:t xml:space="preserve"> </w:t>
      </w:r>
      <w:r w:rsidRPr="005620E6">
        <w:rPr>
          <w:sz w:val="28"/>
          <w:szCs w:val="28"/>
          <w:lang w:val="en-US"/>
        </w:rPr>
        <w:t>415–418.</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sidRPr="005620E6">
        <w:rPr>
          <w:sz w:val="28"/>
          <w:szCs w:val="28"/>
          <w:lang w:val="en-US"/>
        </w:rPr>
        <w:t>Raftery A. Method of measuring fibrinolytic activity in a single layer of cells // J. Clin. Pathol. – 1981. – Vol.</w:t>
      </w:r>
      <w:r w:rsidRPr="005620E6">
        <w:rPr>
          <w:sz w:val="28"/>
          <w:szCs w:val="28"/>
        </w:rPr>
        <w:t xml:space="preserve"> </w:t>
      </w:r>
      <w:r w:rsidRPr="005620E6">
        <w:rPr>
          <w:sz w:val="28"/>
          <w:szCs w:val="28"/>
          <w:lang w:val="en-US"/>
        </w:rPr>
        <w:t>34. – P.</w:t>
      </w:r>
      <w:r w:rsidRPr="005620E6">
        <w:rPr>
          <w:sz w:val="28"/>
          <w:szCs w:val="28"/>
        </w:rPr>
        <w:t xml:space="preserve"> </w:t>
      </w:r>
      <w:r w:rsidRPr="005620E6">
        <w:rPr>
          <w:sz w:val="28"/>
          <w:szCs w:val="28"/>
          <w:lang w:val="en-US"/>
        </w:rPr>
        <w:t>625–629.</w:t>
      </w:r>
    </w:p>
    <w:p w:rsidR="00B51806" w:rsidRP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lang w:val="en-US"/>
        </w:rPr>
      </w:pPr>
      <w:r w:rsidRPr="00B51806">
        <w:rPr>
          <w:sz w:val="28"/>
          <w:szCs w:val="28"/>
          <w:lang w:val="en-US"/>
        </w:rPr>
        <w:t xml:space="preserve"> </w:t>
      </w:r>
      <w:r w:rsidRPr="005620E6">
        <w:rPr>
          <w:sz w:val="28"/>
          <w:szCs w:val="28"/>
          <w:lang w:val="en-US"/>
        </w:rPr>
        <w:t>Reduced human peritoneal plasminogen activating activity: a possible mechanism of adhesion formation / J. Thompson, S. Paterson-Brown, T. Harboume et al. // Br. J. Surg. – 1989. – Vol.</w:t>
      </w:r>
      <w:r w:rsidRPr="00B51806">
        <w:rPr>
          <w:sz w:val="28"/>
          <w:szCs w:val="28"/>
          <w:lang w:val="en-US"/>
        </w:rPr>
        <w:t xml:space="preserve"> </w:t>
      </w:r>
      <w:r w:rsidRPr="005620E6">
        <w:rPr>
          <w:sz w:val="28"/>
          <w:szCs w:val="28"/>
          <w:lang w:val="en-US"/>
        </w:rPr>
        <w:t>76. – P.</w:t>
      </w:r>
      <w:r w:rsidRPr="00B51806">
        <w:rPr>
          <w:sz w:val="28"/>
          <w:szCs w:val="28"/>
          <w:lang w:val="en-US"/>
        </w:rPr>
        <w:t xml:space="preserve"> </w:t>
      </w:r>
      <w:r w:rsidRPr="005620E6">
        <w:rPr>
          <w:sz w:val="28"/>
          <w:szCs w:val="28"/>
          <w:lang w:val="en-US"/>
        </w:rPr>
        <w:t>382–384.</w:t>
      </w:r>
    </w:p>
    <w:p w:rsidR="00B51806" w:rsidRP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lang w:val="en-US"/>
        </w:rPr>
      </w:pPr>
      <w:r w:rsidRPr="00B51806">
        <w:rPr>
          <w:sz w:val="28"/>
          <w:szCs w:val="28"/>
          <w:lang w:val="en-US"/>
        </w:rPr>
        <w:lastRenderedPageBreak/>
        <w:t xml:space="preserve"> </w:t>
      </w:r>
      <w:r w:rsidRPr="005620E6">
        <w:rPr>
          <w:sz w:val="28"/>
          <w:szCs w:val="28"/>
          <w:lang w:val="en-US"/>
        </w:rPr>
        <w:t>Effects of experimental peritonitis and ischaemia on peritoneal fibrinolytic activity / M. Vipond, S. Whawell, J. Thompson et al. // Eur. J. Surg. – 1994. – Vol.</w:t>
      </w:r>
      <w:r w:rsidRPr="00B51806">
        <w:rPr>
          <w:sz w:val="28"/>
          <w:szCs w:val="28"/>
          <w:lang w:val="en-US"/>
        </w:rPr>
        <w:t xml:space="preserve"> </w:t>
      </w:r>
      <w:r w:rsidRPr="005620E6">
        <w:rPr>
          <w:sz w:val="28"/>
          <w:szCs w:val="28"/>
          <w:lang w:val="en-US"/>
        </w:rPr>
        <w:t>160. – P.</w:t>
      </w:r>
      <w:r w:rsidRPr="00B51806">
        <w:rPr>
          <w:sz w:val="28"/>
          <w:szCs w:val="28"/>
          <w:lang w:val="en-US"/>
        </w:rPr>
        <w:t xml:space="preserve"> </w:t>
      </w:r>
      <w:r w:rsidRPr="005620E6">
        <w:rPr>
          <w:sz w:val="28"/>
          <w:szCs w:val="28"/>
          <w:lang w:val="en-US"/>
        </w:rPr>
        <w:t>471–477.</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sidRPr="005620E6">
        <w:rPr>
          <w:sz w:val="28"/>
          <w:szCs w:val="28"/>
          <w:lang w:val="en-US"/>
        </w:rPr>
        <w:t>Experimental adhesion prophylaxis with recombinant tissue plasminogen activator / M. Vipond, S. Whawell, D. Scott-Coombes et al. // Ann. R. Coll. Surg. Engl. – 1994. – Vol.</w:t>
      </w:r>
      <w:r w:rsidRPr="005620E6">
        <w:rPr>
          <w:sz w:val="28"/>
          <w:szCs w:val="28"/>
        </w:rPr>
        <w:t xml:space="preserve"> </w:t>
      </w:r>
      <w:r w:rsidRPr="005620E6">
        <w:rPr>
          <w:sz w:val="28"/>
          <w:szCs w:val="28"/>
          <w:lang w:val="en-US"/>
        </w:rPr>
        <w:t>76. – P.</w:t>
      </w:r>
      <w:r w:rsidRPr="005620E6">
        <w:rPr>
          <w:sz w:val="28"/>
          <w:szCs w:val="28"/>
        </w:rPr>
        <w:t xml:space="preserve"> </w:t>
      </w:r>
      <w:r w:rsidRPr="005620E6">
        <w:rPr>
          <w:sz w:val="28"/>
          <w:szCs w:val="28"/>
          <w:lang w:val="en-US"/>
        </w:rPr>
        <w:t>412–415.</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sidRPr="005620E6">
        <w:rPr>
          <w:sz w:val="28"/>
          <w:szCs w:val="28"/>
          <w:lang w:val="en-US"/>
        </w:rPr>
        <w:t>Characterization and fibrinolytic properties of mesothelial cells isolated from peritoneal lavage / M. Ivarsson, L. Holmdahl, P. Falk et al. // Scand. J. Clin. Lab. Invest. – 1998. – Vol.</w:t>
      </w:r>
      <w:r w:rsidRPr="005620E6">
        <w:rPr>
          <w:sz w:val="28"/>
          <w:szCs w:val="28"/>
        </w:rPr>
        <w:t xml:space="preserve"> </w:t>
      </w:r>
      <w:r w:rsidRPr="005620E6">
        <w:rPr>
          <w:sz w:val="28"/>
          <w:szCs w:val="28"/>
          <w:lang w:val="en-US"/>
        </w:rPr>
        <w:t>58. – P.</w:t>
      </w:r>
      <w:r w:rsidRPr="005620E6">
        <w:rPr>
          <w:sz w:val="28"/>
          <w:szCs w:val="28"/>
        </w:rPr>
        <w:t xml:space="preserve"> </w:t>
      </w:r>
      <w:r w:rsidRPr="005620E6">
        <w:rPr>
          <w:sz w:val="28"/>
          <w:szCs w:val="28"/>
          <w:lang w:val="en-US"/>
        </w:rPr>
        <w:t>195–203.</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sidRPr="005620E6">
        <w:rPr>
          <w:sz w:val="28"/>
          <w:szCs w:val="28"/>
          <w:lang w:val="en-US"/>
        </w:rPr>
        <w:t>Othsuka N. Study of pathogenesis of adhesion in endometriosis // Acta Obstet. Gynecol. Jpn. – 1980. – Vol.</w:t>
      </w:r>
      <w:r w:rsidRPr="005620E6">
        <w:rPr>
          <w:sz w:val="28"/>
          <w:szCs w:val="28"/>
        </w:rPr>
        <w:t xml:space="preserve"> </w:t>
      </w:r>
      <w:r w:rsidRPr="005620E6">
        <w:rPr>
          <w:sz w:val="28"/>
          <w:szCs w:val="28"/>
          <w:lang w:val="en-US"/>
        </w:rPr>
        <w:t>32. – P.</w:t>
      </w:r>
      <w:r w:rsidRPr="005620E6">
        <w:rPr>
          <w:sz w:val="28"/>
          <w:szCs w:val="28"/>
        </w:rPr>
        <w:t xml:space="preserve"> </w:t>
      </w:r>
      <w:r w:rsidRPr="005620E6">
        <w:rPr>
          <w:sz w:val="28"/>
          <w:szCs w:val="28"/>
          <w:lang w:val="en-US"/>
        </w:rPr>
        <w:t>1758–1766.</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sidRPr="005620E6">
        <w:rPr>
          <w:sz w:val="28"/>
          <w:szCs w:val="28"/>
          <w:lang w:val="en-US"/>
        </w:rPr>
        <w:t>Malick J. The etiology of endometriosis // J. Am. Osteopath. Assoc. – 1982. – Vol.</w:t>
      </w:r>
      <w:r w:rsidRPr="005620E6">
        <w:rPr>
          <w:sz w:val="28"/>
          <w:szCs w:val="28"/>
        </w:rPr>
        <w:t xml:space="preserve"> </w:t>
      </w:r>
      <w:r w:rsidRPr="005620E6">
        <w:rPr>
          <w:sz w:val="28"/>
          <w:szCs w:val="28"/>
          <w:lang w:val="en-US"/>
        </w:rPr>
        <w:t>81. – P.</w:t>
      </w:r>
      <w:r w:rsidRPr="005620E6">
        <w:rPr>
          <w:sz w:val="28"/>
          <w:szCs w:val="28"/>
        </w:rPr>
        <w:t xml:space="preserve"> </w:t>
      </w:r>
      <w:r w:rsidRPr="005620E6">
        <w:rPr>
          <w:sz w:val="28"/>
          <w:szCs w:val="28"/>
          <w:lang w:val="en-US"/>
        </w:rPr>
        <w:t>407–412.</w:t>
      </w:r>
    </w:p>
    <w:p w:rsidR="00B51806" w:rsidRP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lang w:val="en-US"/>
        </w:rPr>
      </w:pPr>
      <w:r w:rsidRPr="00B51806">
        <w:rPr>
          <w:sz w:val="28"/>
          <w:szCs w:val="28"/>
          <w:lang w:val="en-US"/>
        </w:rPr>
        <w:t xml:space="preserve"> </w:t>
      </w:r>
      <w:r w:rsidRPr="005620E6">
        <w:rPr>
          <w:sz w:val="28"/>
          <w:szCs w:val="28"/>
          <w:lang w:val="en-US"/>
        </w:rPr>
        <w:t>Fibrinolysis in the peritoneal fluid during adhesions, endometriosis and inflammatory disease / G. Edelstam, I. Lecander, B. Larsson et al. // Inflammation. – 1998. – Vol.</w:t>
      </w:r>
      <w:r w:rsidRPr="00B51806">
        <w:rPr>
          <w:sz w:val="28"/>
          <w:szCs w:val="28"/>
          <w:lang w:val="en-US"/>
        </w:rPr>
        <w:t xml:space="preserve"> </w:t>
      </w:r>
      <w:r w:rsidRPr="005620E6">
        <w:rPr>
          <w:sz w:val="28"/>
          <w:szCs w:val="28"/>
          <w:lang w:val="en-US"/>
        </w:rPr>
        <w:t>22. – P.</w:t>
      </w:r>
      <w:r w:rsidRPr="00B51806">
        <w:rPr>
          <w:sz w:val="28"/>
          <w:szCs w:val="28"/>
          <w:lang w:val="en-US"/>
        </w:rPr>
        <w:t xml:space="preserve"> </w:t>
      </w:r>
      <w:r w:rsidRPr="005620E6">
        <w:rPr>
          <w:sz w:val="28"/>
          <w:szCs w:val="28"/>
          <w:lang w:val="en-US"/>
        </w:rPr>
        <w:t>341–351.</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sidRPr="005620E6">
        <w:rPr>
          <w:sz w:val="28"/>
          <w:szCs w:val="28"/>
          <w:lang w:val="en-US"/>
        </w:rPr>
        <w:t>Chegini N., Zhao Y., Kotseos K. Comparative analysis of matrix metalloproteinase (MMP-1), tissue inhibitor of MMP (T</w:t>
      </w:r>
      <w:r w:rsidRPr="005620E6">
        <w:rPr>
          <w:caps/>
          <w:sz w:val="28"/>
          <w:szCs w:val="28"/>
          <w:lang w:val="en-US"/>
        </w:rPr>
        <w:t>imp</w:t>
      </w:r>
      <w:r w:rsidRPr="005620E6">
        <w:rPr>
          <w:sz w:val="28"/>
          <w:szCs w:val="28"/>
          <w:lang w:val="en-US"/>
        </w:rPr>
        <w:t>-1) and MMP/TIMP-1 complex expression in intraperitoneal environment and their relation to adhesion development (abstract) // Fertil. Steril. – 1998. – Vol.</w:t>
      </w:r>
      <w:r w:rsidRPr="005620E6">
        <w:rPr>
          <w:sz w:val="28"/>
          <w:szCs w:val="28"/>
        </w:rPr>
        <w:t xml:space="preserve"> </w:t>
      </w:r>
      <w:r w:rsidRPr="005620E6">
        <w:rPr>
          <w:sz w:val="28"/>
          <w:szCs w:val="28"/>
          <w:lang w:val="en-US"/>
        </w:rPr>
        <w:t>70. – P.</w:t>
      </w:r>
      <w:r w:rsidRPr="005620E6">
        <w:rPr>
          <w:sz w:val="28"/>
          <w:szCs w:val="28"/>
        </w:rPr>
        <w:t xml:space="preserve"> </w:t>
      </w:r>
      <w:r w:rsidRPr="005620E6">
        <w:rPr>
          <w:sz w:val="28"/>
          <w:szCs w:val="28"/>
          <w:lang w:val="en-US"/>
        </w:rPr>
        <w:t>26–28.</w:t>
      </w:r>
    </w:p>
    <w:p w:rsidR="00B51806" w:rsidRP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lang w:val="en-US"/>
        </w:rPr>
      </w:pPr>
      <w:r w:rsidRPr="00B51806">
        <w:rPr>
          <w:sz w:val="28"/>
          <w:szCs w:val="28"/>
          <w:lang w:val="en-US"/>
        </w:rPr>
        <w:t xml:space="preserve"> </w:t>
      </w:r>
      <w:r w:rsidRPr="005620E6">
        <w:rPr>
          <w:sz w:val="28"/>
          <w:szCs w:val="28"/>
          <w:lang w:val="en-US"/>
        </w:rPr>
        <w:t>Chunfeng M., Tarnuzzer R., Chegini N. Expression of matrix metalloproteinases and tissue inhibitor of matrix metalloproteinases in mesothelial cells and their regulation by transforming growth factor-beta // Wound Repair Regen. – 1999. – Vol.</w:t>
      </w:r>
      <w:r w:rsidRPr="00B51806">
        <w:rPr>
          <w:sz w:val="28"/>
          <w:szCs w:val="28"/>
          <w:lang w:val="en-US"/>
        </w:rPr>
        <w:t xml:space="preserve"> </w:t>
      </w:r>
      <w:r w:rsidRPr="005620E6">
        <w:rPr>
          <w:sz w:val="28"/>
          <w:szCs w:val="28"/>
          <w:lang w:val="en-US"/>
        </w:rPr>
        <w:t>7. – P.</w:t>
      </w:r>
      <w:r w:rsidRPr="00B51806">
        <w:rPr>
          <w:sz w:val="28"/>
          <w:szCs w:val="28"/>
          <w:lang w:val="en-US"/>
        </w:rPr>
        <w:t xml:space="preserve"> </w:t>
      </w:r>
      <w:r w:rsidRPr="005620E6">
        <w:rPr>
          <w:sz w:val="28"/>
          <w:szCs w:val="28"/>
          <w:lang w:val="en-US"/>
        </w:rPr>
        <w:t>477–485.</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sidRPr="005620E6">
        <w:rPr>
          <w:sz w:val="28"/>
          <w:szCs w:val="28"/>
          <w:lang w:val="en-US"/>
        </w:rPr>
        <w:t xml:space="preserve">Gonadotropin-releasing hormone agonist (GnRH-a) therapy alters activity of plasminogen activators, matrix metalloproteinases, and their inhibitors in rat models for adhesion formation and endometriosis: potential GnRH-a regulated mechanisms reducing adhesion formation / K. Share-Timms, R. Zimmer, W. Jolliff </w:t>
      </w:r>
      <w:r>
        <w:rPr>
          <w:sz w:val="28"/>
          <w:szCs w:val="28"/>
          <w:lang w:val="en-US"/>
        </w:rPr>
        <w:t xml:space="preserve">et al. </w:t>
      </w:r>
      <w:r w:rsidRPr="005620E6">
        <w:rPr>
          <w:sz w:val="28"/>
          <w:szCs w:val="28"/>
          <w:lang w:val="en-US"/>
        </w:rPr>
        <w:t>// Fertil. Steril. – 1998. – Vol.</w:t>
      </w:r>
      <w:r w:rsidRPr="005620E6">
        <w:rPr>
          <w:sz w:val="28"/>
          <w:szCs w:val="28"/>
        </w:rPr>
        <w:t xml:space="preserve"> </w:t>
      </w:r>
      <w:r w:rsidRPr="005620E6">
        <w:rPr>
          <w:sz w:val="28"/>
          <w:szCs w:val="28"/>
          <w:lang w:val="en-US"/>
        </w:rPr>
        <w:t>69. – P.</w:t>
      </w:r>
      <w:r w:rsidRPr="005620E6">
        <w:rPr>
          <w:sz w:val="28"/>
          <w:szCs w:val="28"/>
        </w:rPr>
        <w:t xml:space="preserve"> </w:t>
      </w:r>
      <w:r w:rsidRPr="005620E6">
        <w:rPr>
          <w:sz w:val="28"/>
          <w:szCs w:val="28"/>
          <w:lang w:val="en-US"/>
        </w:rPr>
        <w:t>916–923.</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lastRenderedPageBreak/>
        <w:t xml:space="preserve"> </w:t>
      </w:r>
      <w:r w:rsidRPr="005620E6">
        <w:rPr>
          <w:sz w:val="28"/>
          <w:szCs w:val="28"/>
          <w:lang w:val="en-US"/>
        </w:rPr>
        <w:t>Assoian R., Kornoriya A., Meyers C. TGF-beta in human platelets // J. Biol. Chem. – 1983. – Vol.</w:t>
      </w:r>
      <w:r w:rsidRPr="005620E6">
        <w:rPr>
          <w:sz w:val="28"/>
          <w:szCs w:val="28"/>
        </w:rPr>
        <w:t xml:space="preserve"> </w:t>
      </w:r>
      <w:r w:rsidRPr="005620E6">
        <w:rPr>
          <w:sz w:val="28"/>
          <w:szCs w:val="28"/>
          <w:lang w:val="en-US"/>
        </w:rPr>
        <w:t>258. – P.</w:t>
      </w:r>
      <w:r w:rsidRPr="005620E6">
        <w:rPr>
          <w:sz w:val="28"/>
          <w:szCs w:val="28"/>
        </w:rPr>
        <w:t xml:space="preserve"> </w:t>
      </w:r>
      <w:r w:rsidRPr="005620E6">
        <w:rPr>
          <w:sz w:val="28"/>
          <w:szCs w:val="28"/>
          <w:lang w:val="en-US"/>
        </w:rPr>
        <w:t>7155–7160.</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sidRPr="005620E6">
        <w:rPr>
          <w:sz w:val="28"/>
          <w:szCs w:val="28"/>
          <w:lang w:val="en-US"/>
        </w:rPr>
        <w:t>Assoian R., Fleurdelys B., Stevenson H. Expression and secretion of type 2 beta transforming growth factor by activated human macrophages // Proc. Natl. Acad. Sci. USA – 1987. – Vol.</w:t>
      </w:r>
      <w:r w:rsidRPr="005620E6">
        <w:rPr>
          <w:sz w:val="28"/>
          <w:szCs w:val="28"/>
        </w:rPr>
        <w:t xml:space="preserve"> </w:t>
      </w:r>
      <w:r w:rsidRPr="005620E6">
        <w:rPr>
          <w:sz w:val="28"/>
          <w:szCs w:val="28"/>
          <w:lang w:val="en-US"/>
        </w:rPr>
        <w:t>84. – P.</w:t>
      </w:r>
      <w:r w:rsidRPr="005620E6">
        <w:rPr>
          <w:sz w:val="28"/>
          <w:szCs w:val="28"/>
        </w:rPr>
        <w:t xml:space="preserve"> </w:t>
      </w:r>
      <w:r w:rsidRPr="005620E6">
        <w:rPr>
          <w:sz w:val="28"/>
          <w:szCs w:val="28"/>
          <w:lang w:val="en-US"/>
        </w:rPr>
        <w:t>6020–6024.</w:t>
      </w:r>
    </w:p>
    <w:p w:rsidR="00B51806" w:rsidRP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lang w:val="en-US"/>
        </w:rPr>
      </w:pPr>
      <w:r w:rsidRPr="00B51806">
        <w:rPr>
          <w:sz w:val="28"/>
          <w:szCs w:val="28"/>
          <w:lang w:val="en-US"/>
        </w:rPr>
        <w:t xml:space="preserve"> </w:t>
      </w:r>
      <w:r w:rsidRPr="005620E6">
        <w:rPr>
          <w:sz w:val="28"/>
          <w:szCs w:val="28"/>
          <w:lang w:val="en-US"/>
        </w:rPr>
        <w:t xml:space="preserve">TGF-beta levels in rat wound chambers / D. Cromack, M. Spom, </w:t>
      </w:r>
      <w:r w:rsidRPr="00B51806">
        <w:rPr>
          <w:sz w:val="28"/>
          <w:szCs w:val="28"/>
          <w:lang w:val="en-US"/>
        </w:rPr>
        <w:t xml:space="preserve">           </w:t>
      </w:r>
      <w:r w:rsidRPr="005620E6">
        <w:rPr>
          <w:sz w:val="28"/>
          <w:szCs w:val="28"/>
          <w:lang w:val="en-US"/>
        </w:rPr>
        <w:t>A. Roberts et al. // J. Surg. Res. – 1987. – Vol.</w:t>
      </w:r>
      <w:r w:rsidRPr="00B51806">
        <w:rPr>
          <w:sz w:val="28"/>
          <w:szCs w:val="28"/>
          <w:lang w:val="en-US"/>
        </w:rPr>
        <w:t xml:space="preserve"> </w:t>
      </w:r>
      <w:r w:rsidRPr="005620E6">
        <w:rPr>
          <w:sz w:val="28"/>
          <w:szCs w:val="28"/>
          <w:lang w:val="en-US"/>
        </w:rPr>
        <w:t>42. – P.</w:t>
      </w:r>
      <w:r w:rsidRPr="00B51806">
        <w:rPr>
          <w:sz w:val="28"/>
          <w:szCs w:val="28"/>
          <w:lang w:val="en-US"/>
        </w:rPr>
        <w:t xml:space="preserve"> </w:t>
      </w:r>
      <w:r w:rsidRPr="005620E6">
        <w:rPr>
          <w:sz w:val="28"/>
          <w:szCs w:val="28"/>
          <w:lang w:val="en-US"/>
        </w:rPr>
        <w:t>622–628.</w:t>
      </w:r>
    </w:p>
    <w:p w:rsidR="00B51806" w:rsidRP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lang w:val="en-US"/>
        </w:rPr>
      </w:pPr>
      <w:r w:rsidRPr="00B51806">
        <w:rPr>
          <w:sz w:val="28"/>
          <w:szCs w:val="28"/>
          <w:lang w:val="en-US"/>
        </w:rPr>
        <w:t xml:space="preserve"> </w:t>
      </w:r>
      <w:r w:rsidRPr="005620E6">
        <w:rPr>
          <w:sz w:val="28"/>
          <w:szCs w:val="28"/>
          <w:lang w:val="en-US"/>
        </w:rPr>
        <w:t>Border W., Noble N. Transforming growth factor beta in tissue fibrosis // N. Engl. J. Med. – 1994. – Vol.</w:t>
      </w:r>
      <w:r w:rsidRPr="00B51806">
        <w:rPr>
          <w:sz w:val="28"/>
          <w:szCs w:val="28"/>
          <w:lang w:val="en-US"/>
        </w:rPr>
        <w:t xml:space="preserve"> </w:t>
      </w:r>
      <w:r w:rsidRPr="005620E6">
        <w:rPr>
          <w:sz w:val="28"/>
          <w:szCs w:val="28"/>
          <w:lang w:val="en-US"/>
        </w:rPr>
        <w:t>331. – P</w:t>
      </w:r>
      <w:r w:rsidRPr="00B51806">
        <w:rPr>
          <w:sz w:val="28"/>
          <w:szCs w:val="28"/>
          <w:lang w:val="en-US"/>
        </w:rPr>
        <w:t xml:space="preserve">. </w:t>
      </w:r>
      <w:r w:rsidRPr="005620E6">
        <w:rPr>
          <w:sz w:val="28"/>
          <w:szCs w:val="28"/>
          <w:lang w:val="en-US"/>
        </w:rPr>
        <w:t>1286–1289.</w:t>
      </w:r>
    </w:p>
    <w:p w:rsidR="00B51806" w:rsidRP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lang w:val="en-US"/>
        </w:rPr>
      </w:pPr>
      <w:r w:rsidRPr="00B51806">
        <w:rPr>
          <w:sz w:val="28"/>
          <w:szCs w:val="28"/>
          <w:lang w:val="en-US"/>
        </w:rPr>
        <w:t xml:space="preserve"> </w:t>
      </w:r>
      <w:r w:rsidRPr="005620E6">
        <w:rPr>
          <w:sz w:val="28"/>
          <w:szCs w:val="28"/>
          <w:lang w:val="en-US"/>
        </w:rPr>
        <w:t>Effect o transforming growth factor beta on postoperative adhesion formation and intact peritoneum / S. Williams, A. Rossi, N. Chegini et al. // J. Surg. Res. – 1992. – Vol.</w:t>
      </w:r>
      <w:r w:rsidRPr="00B51806">
        <w:rPr>
          <w:sz w:val="28"/>
          <w:szCs w:val="28"/>
          <w:lang w:val="en-US"/>
        </w:rPr>
        <w:t xml:space="preserve"> </w:t>
      </w:r>
      <w:r w:rsidRPr="005620E6">
        <w:rPr>
          <w:sz w:val="28"/>
          <w:szCs w:val="28"/>
          <w:lang w:val="en-US"/>
        </w:rPr>
        <w:t>52. – P.</w:t>
      </w:r>
      <w:r w:rsidRPr="00B51806">
        <w:rPr>
          <w:sz w:val="28"/>
          <w:szCs w:val="28"/>
          <w:lang w:val="en-US"/>
        </w:rPr>
        <w:t xml:space="preserve"> </w:t>
      </w:r>
      <w:r w:rsidRPr="005620E6">
        <w:rPr>
          <w:sz w:val="28"/>
          <w:szCs w:val="28"/>
          <w:lang w:val="en-US"/>
        </w:rPr>
        <w:t>65–70.</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sidRPr="005620E6">
        <w:rPr>
          <w:sz w:val="28"/>
          <w:szCs w:val="28"/>
          <w:lang w:val="en-US"/>
        </w:rPr>
        <w:t xml:space="preserve">Localization of transforming growth factor beta isoforms TGF-beta1, TGF-beta2, TGF-beta3 in surgically induced pelvic adhesions in rat / N. Chegini, </w:t>
      </w:r>
      <w:r>
        <w:rPr>
          <w:sz w:val="28"/>
          <w:szCs w:val="28"/>
          <w:lang w:val="en-US"/>
        </w:rPr>
        <w:t xml:space="preserve">   </w:t>
      </w:r>
      <w:r w:rsidRPr="005620E6">
        <w:rPr>
          <w:sz w:val="28"/>
          <w:szCs w:val="28"/>
          <w:lang w:val="en-US"/>
        </w:rPr>
        <w:t>L. Gold, S. Williams et al. // Obstet. Gynecol. – 1994. – Vol.</w:t>
      </w:r>
      <w:r w:rsidRPr="005620E6">
        <w:rPr>
          <w:sz w:val="28"/>
          <w:szCs w:val="28"/>
        </w:rPr>
        <w:t xml:space="preserve"> </w:t>
      </w:r>
      <w:r w:rsidRPr="005620E6">
        <w:rPr>
          <w:sz w:val="28"/>
          <w:szCs w:val="28"/>
          <w:lang w:val="en-US"/>
        </w:rPr>
        <w:t>83. – P.</w:t>
      </w:r>
      <w:r w:rsidRPr="005620E6">
        <w:rPr>
          <w:sz w:val="28"/>
          <w:szCs w:val="28"/>
        </w:rPr>
        <w:t xml:space="preserve"> </w:t>
      </w:r>
      <w:r w:rsidRPr="005620E6">
        <w:rPr>
          <w:sz w:val="28"/>
          <w:szCs w:val="28"/>
          <w:lang w:val="en-US"/>
        </w:rPr>
        <w:t>449–454.</w:t>
      </w:r>
    </w:p>
    <w:p w:rsidR="00B51806" w:rsidRP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lang w:val="en-US"/>
        </w:rPr>
      </w:pPr>
      <w:r w:rsidRPr="00B51806">
        <w:rPr>
          <w:sz w:val="28"/>
          <w:szCs w:val="28"/>
          <w:lang w:val="en-US"/>
        </w:rPr>
        <w:t xml:space="preserve"> </w:t>
      </w:r>
      <w:r w:rsidRPr="005620E6">
        <w:rPr>
          <w:sz w:val="28"/>
          <w:szCs w:val="28"/>
          <w:lang w:val="en-US"/>
        </w:rPr>
        <w:t>Chegini N. The role of growth factors in peritoneal healing: transforming growth factor beta (TGF-beta) // Eur. J. Surg. – 1997. – Vol.</w:t>
      </w:r>
      <w:r w:rsidRPr="00B51806">
        <w:rPr>
          <w:sz w:val="28"/>
          <w:szCs w:val="28"/>
          <w:lang w:val="en-US"/>
        </w:rPr>
        <w:t xml:space="preserve"> </w:t>
      </w:r>
      <w:r w:rsidRPr="005620E6">
        <w:rPr>
          <w:sz w:val="28"/>
          <w:szCs w:val="28"/>
          <w:lang w:val="en-US"/>
        </w:rPr>
        <w:t>577. – P.</w:t>
      </w:r>
      <w:r w:rsidRPr="00B51806">
        <w:rPr>
          <w:sz w:val="28"/>
          <w:szCs w:val="28"/>
          <w:lang w:val="en-US"/>
        </w:rPr>
        <w:t xml:space="preserve"> </w:t>
      </w:r>
      <w:r w:rsidRPr="005620E6">
        <w:rPr>
          <w:sz w:val="28"/>
          <w:szCs w:val="28"/>
          <w:lang w:val="en-US"/>
        </w:rPr>
        <w:t>17–23.</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sidRPr="005620E6">
        <w:rPr>
          <w:sz w:val="28"/>
          <w:szCs w:val="28"/>
          <w:lang w:val="en-US"/>
        </w:rPr>
        <w:t>Peritoneal fluid cytokine and eicosanoid levels and their relation to the incidence of peritoneal adhesion / N. Chegini, H. Rong, B. Bennett et al. // J. Soc. Gynecol. Invest. – 1999. – Vol.</w:t>
      </w:r>
      <w:r w:rsidRPr="005620E6">
        <w:rPr>
          <w:sz w:val="28"/>
          <w:szCs w:val="28"/>
        </w:rPr>
        <w:t xml:space="preserve"> </w:t>
      </w:r>
      <w:r w:rsidRPr="005620E6">
        <w:rPr>
          <w:sz w:val="28"/>
          <w:szCs w:val="28"/>
          <w:lang w:val="en-US"/>
        </w:rPr>
        <w:t>6. – P.</w:t>
      </w:r>
      <w:r w:rsidRPr="005620E6">
        <w:rPr>
          <w:sz w:val="28"/>
          <w:szCs w:val="28"/>
        </w:rPr>
        <w:t xml:space="preserve"> </w:t>
      </w:r>
      <w:r w:rsidRPr="005620E6">
        <w:rPr>
          <w:sz w:val="28"/>
          <w:szCs w:val="28"/>
          <w:lang w:val="en-US"/>
        </w:rPr>
        <w:t>153–157.</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sidRPr="005620E6">
        <w:rPr>
          <w:sz w:val="28"/>
          <w:szCs w:val="28"/>
          <w:lang w:val="en-US"/>
        </w:rPr>
        <w:t>Modulation of pro- and antifibrinolytic properties of human peritoneal mesothelial cells by transforming growth factor beta 1, tumour necrosis factor alpha and interleukin 1 beta / L. Tietze, A. Elbrecht, C. Schauerte et al. // Thromb. Haemost. – 1998. – Vol.</w:t>
      </w:r>
      <w:r w:rsidRPr="005620E6">
        <w:rPr>
          <w:sz w:val="28"/>
          <w:szCs w:val="28"/>
        </w:rPr>
        <w:t xml:space="preserve"> </w:t>
      </w:r>
      <w:r w:rsidRPr="005620E6">
        <w:rPr>
          <w:sz w:val="28"/>
          <w:szCs w:val="28"/>
          <w:lang w:val="en-US"/>
        </w:rPr>
        <w:t>79. – P.</w:t>
      </w:r>
      <w:r w:rsidRPr="005620E6">
        <w:rPr>
          <w:sz w:val="28"/>
          <w:szCs w:val="28"/>
        </w:rPr>
        <w:t xml:space="preserve"> </w:t>
      </w:r>
      <w:r w:rsidRPr="005620E6">
        <w:rPr>
          <w:sz w:val="28"/>
          <w:szCs w:val="28"/>
          <w:lang w:val="en-US"/>
        </w:rPr>
        <w:t>362–370.</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sidRPr="005620E6">
        <w:rPr>
          <w:sz w:val="28"/>
          <w:szCs w:val="28"/>
          <w:lang w:val="en-US"/>
        </w:rPr>
        <w:t>Distribution of integrin cell adhesion receptors in normal and malignant lung tissue / L. Damjanovich, S. Albelda, S. Mette et al. // Am. J. Respir. Cell Mol. Biol. – 1992. –</w:t>
      </w:r>
      <w:r>
        <w:rPr>
          <w:sz w:val="28"/>
          <w:szCs w:val="28"/>
        </w:rPr>
        <w:t xml:space="preserve"> </w:t>
      </w:r>
      <w:r w:rsidRPr="005620E6">
        <w:rPr>
          <w:sz w:val="28"/>
          <w:szCs w:val="28"/>
          <w:lang w:val="en-US"/>
        </w:rPr>
        <w:t>Vol.</w:t>
      </w:r>
      <w:r w:rsidRPr="005620E6">
        <w:rPr>
          <w:sz w:val="28"/>
          <w:szCs w:val="28"/>
        </w:rPr>
        <w:t xml:space="preserve"> </w:t>
      </w:r>
      <w:r w:rsidRPr="005620E6">
        <w:rPr>
          <w:sz w:val="28"/>
          <w:szCs w:val="28"/>
          <w:lang w:val="en-US"/>
        </w:rPr>
        <w:t>6. – P.</w:t>
      </w:r>
      <w:r w:rsidRPr="005620E6">
        <w:rPr>
          <w:sz w:val="28"/>
          <w:szCs w:val="28"/>
        </w:rPr>
        <w:t xml:space="preserve"> </w:t>
      </w:r>
      <w:r w:rsidRPr="005620E6">
        <w:rPr>
          <w:sz w:val="28"/>
          <w:szCs w:val="28"/>
          <w:lang w:val="en-US"/>
        </w:rPr>
        <w:t>197–206.</w:t>
      </w:r>
    </w:p>
    <w:p w:rsidR="00B51806" w:rsidRP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lang w:val="en-US"/>
        </w:rPr>
      </w:pPr>
      <w:r w:rsidRPr="00B51806">
        <w:rPr>
          <w:sz w:val="28"/>
          <w:szCs w:val="28"/>
          <w:lang w:val="en-US"/>
        </w:rPr>
        <w:t xml:space="preserve"> </w:t>
      </w:r>
      <w:r w:rsidRPr="005620E6">
        <w:rPr>
          <w:sz w:val="28"/>
          <w:szCs w:val="28"/>
          <w:lang w:val="en-US"/>
        </w:rPr>
        <w:t>Brauner A., Hylander B., Wretlind B. IL-6 and IL-8 in dialysate and serum from patients on CAPD // Am. J. Kidney Dis. – 1993. – Vol.</w:t>
      </w:r>
      <w:r w:rsidRPr="00B51806">
        <w:rPr>
          <w:sz w:val="28"/>
          <w:szCs w:val="28"/>
          <w:lang w:val="en-US"/>
        </w:rPr>
        <w:t xml:space="preserve"> </w:t>
      </w:r>
      <w:r w:rsidRPr="005620E6">
        <w:rPr>
          <w:sz w:val="28"/>
          <w:szCs w:val="28"/>
          <w:lang w:val="en-US"/>
        </w:rPr>
        <w:t>22. – P.</w:t>
      </w:r>
      <w:r w:rsidRPr="00B51806">
        <w:rPr>
          <w:sz w:val="28"/>
          <w:szCs w:val="28"/>
          <w:lang w:val="en-US"/>
        </w:rPr>
        <w:t xml:space="preserve"> </w:t>
      </w:r>
      <w:r w:rsidRPr="005620E6">
        <w:rPr>
          <w:sz w:val="28"/>
          <w:szCs w:val="28"/>
          <w:lang w:val="en-US"/>
        </w:rPr>
        <w:t>430–435.</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lastRenderedPageBreak/>
        <w:t xml:space="preserve"> </w:t>
      </w:r>
      <w:r w:rsidRPr="005620E6">
        <w:rPr>
          <w:sz w:val="28"/>
          <w:szCs w:val="28"/>
          <w:lang w:val="en-US"/>
        </w:rPr>
        <w:t>Relationship of TNF-alpha, IL-6 and prostaglandin’s to peritoneal permeability for macromolecules during longitudinal follow-up of peritonitis in CAPD / D. Zemel, G. Koomen, F. Hart et al. // J. Lab. Clin. Med. – 1994. – Vol.</w:t>
      </w:r>
      <w:r w:rsidRPr="005620E6">
        <w:rPr>
          <w:sz w:val="28"/>
          <w:szCs w:val="28"/>
        </w:rPr>
        <w:t xml:space="preserve"> </w:t>
      </w:r>
      <w:r w:rsidRPr="005620E6">
        <w:rPr>
          <w:sz w:val="28"/>
          <w:szCs w:val="28"/>
          <w:lang w:val="en-US"/>
        </w:rPr>
        <w:t>122. – P.</w:t>
      </w:r>
      <w:r w:rsidRPr="005620E6">
        <w:rPr>
          <w:sz w:val="28"/>
          <w:szCs w:val="28"/>
        </w:rPr>
        <w:t xml:space="preserve"> </w:t>
      </w:r>
      <w:r w:rsidRPr="005620E6">
        <w:rPr>
          <w:sz w:val="28"/>
          <w:szCs w:val="28"/>
          <w:lang w:val="en-US"/>
        </w:rPr>
        <w:t>686–696.</w:t>
      </w:r>
    </w:p>
    <w:p w:rsidR="00B51806" w:rsidRP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lang w:val="en-US"/>
        </w:rPr>
      </w:pPr>
      <w:r w:rsidRPr="00B51806">
        <w:rPr>
          <w:sz w:val="28"/>
          <w:szCs w:val="28"/>
          <w:lang w:val="en-US"/>
        </w:rPr>
        <w:t xml:space="preserve"> </w:t>
      </w:r>
      <w:r w:rsidRPr="005620E6">
        <w:rPr>
          <w:sz w:val="28"/>
          <w:szCs w:val="28"/>
          <w:lang w:val="en-US"/>
        </w:rPr>
        <w:t>Brauner A., Hylander B., Wretlind B. TNF-alpha, IL-1 beta and IL-1 receptor antagonist in dialysate and serum from patients on CAPD // Am. J. Kidney Dis. – 1996. – Vol.</w:t>
      </w:r>
      <w:r w:rsidRPr="00B51806">
        <w:rPr>
          <w:sz w:val="28"/>
          <w:szCs w:val="28"/>
          <w:lang w:val="en-US"/>
        </w:rPr>
        <w:t xml:space="preserve"> </w:t>
      </w:r>
      <w:r w:rsidRPr="005620E6">
        <w:rPr>
          <w:sz w:val="28"/>
          <w:szCs w:val="28"/>
          <w:lang w:val="en-US"/>
        </w:rPr>
        <w:t>27. – P.</w:t>
      </w:r>
      <w:r w:rsidRPr="00B51806">
        <w:rPr>
          <w:sz w:val="28"/>
          <w:szCs w:val="28"/>
          <w:lang w:val="en-US"/>
        </w:rPr>
        <w:t xml:space="preserve"> </w:t>
      </w:r>
      <w:r w:rsidRPr="005620E6">
        <w:rPr>
          <w:sz w:val="28"/>
          <w:szCs w:val="28"/>
          <w:lang w:val="en-US"/>
        </w:rPr>
        <w:t>402–408.</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sidRPr="005620E6">
        <w:rPr>
          <w:sz w:val="28"/>
          <w:szCs w:val="28"/>
          <w:lang w:val="en-US"/>
        </w:rPr>
        <w:t>Lowry S. Cytokines mediators of immunity and inflammation // Arch. Surg. – 1993. – Vol.</w:t>
      </w:r>
      <w:r w:rsidRPr="005620E6">
        <w:rPr>
          <w:sz w:val="28"/>
          <w:szCs w:val="28"/>
        </w:rPr>
        <w:t xml:space="preserve"> </w:t>
      </w:r>
      <w:r w:rsidRPr="005620E6">
        <w:rPr>
          <w:sz w:val="28"/>
          <w:szCs w:val="28"/>
          <w:lang w:val="en-US"/>
        </w:rPr>
        <w:t>128. – P.</w:t>
      </w:r>
      <w:r w:rsidRPr="005620E6">
        <w:rPr>
          <w:sz w:val="28"/>
          <w:szCs w:val="28"/>
        </w:rPr>
        <w:t xml:space="preserve"> </w:t>
      </w:r>
      <w:r w:rsidRPr="005620E6">
        <w:rPr>
          <w:sz w:val="28"/>
          <w:szCs w:val="28"/>
          <w:lang w:val="en-US"/>
        </w:rPr>
        <w:t>1235–1241.</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sidRPr="005620E6">
        <w:rPr>
          <w:sz w:val="28"/>
          <w:szCs w:val="28"/>
          <w:lang w:val="en-US"/>
        </w:rPr>
        <w:t>Halme J. Release of tumor necrosis factor-alpha by human peritoneal macrophages in vivo and in vitro // Am. J. Obstet. Gynecol. – 1986. – Vol.</w:t>
      </w:r>
      <w:r w:rsidRPr="005620E6">
        <w:rPr>
          <w:sz w:val="28"/>
          <w:szCs w:val="28"/>
        </w:rPr>
        <w:t xml:space="preserve"> </w:t>
      </w:r>
      <w:r w:rsidRPr="005620E6">
        <w:rPr>
          <w:sz w:val="28"/>
          <w:szCs w:val="28"/>
          <w:lang w:val="en-US"/>
        </w:rPr>
        <w:t xml:space="preserve">61. – </w:t>
      </w:r>
      <w:r>
        <w:rPr>
          <w:sz w:val="28"/>
          <w:szCs w:val="28"/>
        </w:rPr>
        <w:t xml:space="preserve">     </w:t>
      </w:r>
      <w:r w:rsidRPr="005620E6">
        <w:rPr>
          <w:sz w:val="28"/>
          <w:szCs w:val="28"/>
          <w:lang w:val="en-US"/>
        </w:rPr>
        <w:t>P.</w:t>
      </w:r>
      <w:r>
        <w:rPr>
          <w:sz w:val="28"/>
          <w:szCs w:val="28"/>
        </w:rPr>
        <w:t xml:space="preserve"> </w:t>
      </w:r>
      <w:r w:rsidRPr="005620E6">
        <w:rPr>
          <w:sz w:val="28"/>
          <w:szCs w:val="28"/>
          <w:lang w:val="en-US"/>
        </w:rPr>
        <w:t>1718–1725.</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sidRPr="006C2FA2">
        <w:rPr>
          <w:sz w:val="28"/>
          <w:szCs w:val="28"/>
          <w:lang w:val="en-US"/>
        </w:rPr>
        <w:t>Peritoneal fluid IL-1 beta and TNF in patients with benign gynaecological disease / H. Mori, M. Sawairi, M. Nakagava et al. // Am. J. Reprod. Immun. – 1991. – Vol.</w:t>
      </w:r>
      <w:r w:rsidRPr="006C2FA2">
        <w:rPr>
          <w:sz w:val="28"/>
          <w:szCs w:val="28"/>
        </w:rPr>
        <w:t xml:space="preserve"> </w:t>
      </w:r>
      <w:r w:rsidRPr="006C2FA2">
        <w:rPr>
          <w:sz w:val="28"/>
          <w:szCs w:val="28"/>
          <w:lang w:val="en-US"/>
        </w:rPr>
        <w:t>26. – P.</w:t>
      </w:r>
      <w:r w:rsidRPr="006C2FA2">
        <w:rPr>
          <w:sz w:val="28"/>
          <w:szCs w:val="28"/>
        </w:rPr>
        <w:t xml:space="preserve"> </w:t>
      </w:r>
      <w:r w:rsidRPr="006C2FA2">
        <w:rPr>
          <w:sz w:val="28"/>
          <w:szCs w:val="28"/>
          <w:lang w:val="en-US"/>
        </w:rPr>
        <w:t>62–67.</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sidRPr="006C2FA2">
        <w:rPr>
          <w:sz w:val="28"/>
          <w:szCs w:val="28"/>
          <w:lang w:val="en-US"/>
        </w:rPr>
        <w:t>Hirano T. IL-6 and its receptor: ten years later // Int. Rev. Immunol. – 1998. – Vol.</w:t>
      </w:r>
      <w:r w:rsidRPr="006C2FA2">
        <w:rPr>
          <w:sz w:val="28"/>
          <w:szCs w:val="28"/>
        </w:rPr>
        <w:t xml:space="preserve"> </w:t>
      </w:r>
      <w:r w:rsidRPr="006C2FA2">
        <w:rPr>
          <w:sz w:val="28"/>
          <w:szCs w:val="28"/>
          <w:lang w:val="en-US"/>
        </w:rPr>
        <w:t>16. – P.</w:t>
      </w:r>
      <w:r w:rsidRPr="006C2FA2">
        <w:rPr>
          <w:sz w:val="28"/>
          <w:szCs w:val="28"/>
        </w:rPr>
        <w:t xml:space="preserve"> </w:t>
      </w:r>
      <w:r w:rsidRPr="006C2FA2">
        <w:rPr>
          <w:sz w:val="28"/>
          <w:szCs w:val="28"/>
          <w:lang w:val="en-US"/>
        </w:rPr>
        <w:t>249–284.</w:t>
      </w:r>
    </w:p>
    <w:p w:rsidR="00B51806" w:rsidRP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lang w:val="en-US"/>
        </w:rPr>
      </w:pPr>
      <w:r w:rsidRPr="00B51806">
        <w:rPr>
          <w:sz w:val="28"/>
          <w:szCs w:val="28"/>
          <w:lang w:val="en-US"/>
        </w:rPr>
        <w:t xml:space="preserve"> </w:t>
      </w:r>
      <w:r w:rsidRPr="006C2FA2">
        <w:rPr>
          <w:sz w:val="28"/>
          <w:szCs w:val="28"/>
          <w:lang w:val="en-US"/>
        </w:rPr>
        <w:t>Tumor necrosis factor mediated release of plasminogen activator inhibitor-1 by human peritoneal mesothelial cells / S. Whawell, D. Scott-Coombes, M. Vipond et al. // Br. J. Surg. – 1994. – Vol.</w:t>
      </w:r>
      <w:r w:rsidRPr="00B51806">
        <w:rPr>
          <w:sz w:val="28"/>
          <w:szCs w:val="28"/>
          <w:lang w:val="en-US"/>
        </w:rPr>
        <w:t xml:space="preserve"> </w:t>
      </w:r>
      <w:r w:rsidRPr="006C2FA2">
        <w:rPr>
          <w:sz w:val="28"/>
          <w:szCs w:val="28"/>
          <w:lang w:val="en-US"/>
        </w:rPr>
        <w:t>81. – P.</w:t>
      </w:r>
      <w:r w:rsidRPr="00B51806">
        <w:rPr>
          <w:sz w:val="28"/>
          <w:szCs w:val="28"/>
          <w:lang w:val="en-US"/>
        </w:rPr>
        <w:t xml:space="preserve"> </w:t>
      </w:r>
      <w:r w:rsidRPr="006C2FA2">
        <w:rPr>
          <w:sz w:val="28"/>
          <w:szCs w:val="28"/>
          <w:lang w:val="en-US"/>
        </w:rPr>
        <w:t>214–216.</w:t>
      </w:r>
    </w:p>
    <w:p w:rsidR="00B51806" w:rsidRP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lang w:val="en-US"/>
        </w:rPr>
      </w:pPr>
      <w:r w:rsidRPr="00B51806">
        <w:rPr>
          <w:sz w:val="28"/>
          <w:szCs w:val="28"/>
          <w:lang w:val="en-US"/>
        </w:rPr>
        <w:t xml:space="preserve"> </w:t>
      </w:r>
      <w:r w:rsidRPr="006C2FA2">
        <w:rPr>
          <w:sz w:val="28"/>
          <w:szCs w:val="28"/>
          <w:lang w:val="en-US"/>
        </w:rPr>
        <w:t>Intraperitoneal coagulation and fibrinolysis during inflammation: in vivo and in vitro observations / T. Sitter, M. Godde, M. Spannagl et al. // Fibrinolysis. – 1996. – Vol.</w:t>
      </w:r>
      <w:r w:rsidRPr="00B51806">
        <w:rPr>
          <w:sz w:val="28"/>
          <w:szCs w:val="28"/>
          <w:lang w:val="en-US"/>
        </w:rPr>
        <w:t xml:space="preserve"> </w:t>
      </w:r>
      <w:r w:rsidRPr="006C2FA2">
        <w:rPr>
          <w:sz w:val="28"/>
          <w:szCs w:val="28"/>
          <w:lang w:val="en-US"/>
        </w:rPr>
        <w:t>10. – P.</w:t>
      </w:r>
      <w:r w:rsidRPr="00B51806">
        <w:rPr>
          <w:sz w:val="28"/>
          <w:szCs w:val="28"/>
          <w:lang w:val="en-US"/>
        </w:rPr>
        <w:t xml:space="preserve"> </w:t>
      </w:r>
      <w:r w:rsidRPr="006C2FA2">
        <w:rPr>
          <w:sz w:val="28"/>
          <w:szCs w:val="28"/>
          <w:lang w:val="en-US"/>
        </w:rPr>
        <w:t>99–104.</w:t>
      </w:r>
    </w:p>
    <w:p w:rsidR="00B51806" w:rsidRPr="0024625E"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Pr>
          <w:sz w:val="28"/>
          <w:szCs w:val="28"/>
        </w:rPr>
        <w:t>Ашрафов Р.А., Давыд</w:t>
      </w:r>
      <w:r w:rsidRPr="00BF2FA4">
        <w:rPr>
          <w:sz w:val="28"/>
          <w:szCs w:val="28"/>
        </w:rPr>
        <w:t>о</w:t>
      </w:r>
      <w:r>
        <w:rPr>
          <w:sz w:val="28"/>
          <w:szCs w:val="28"/>
        </w:rPr>
        <w:t>в</w:t>
      </w:r>
      <w:r w:rsidRPr="00BF2FA4">
        <w:rPr>
          <w:sz w:val="28"/>
          <w:szCs w:val="28"/>
        </w:rPr>
        <w:t xml:space="preserve"> М.И. Послеоперационный перитонит: диагностика и хирургическое лечение // Вестник хирургии. – 2000. – Т.159, №5. – С. 114–118.</w:t>
      </w:r>
    </w:p>
    <w:p w:rsidR="00B51806" w:rsidRP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lang w:val="en-US"/>
        </w:rPr>
      </w:pPr>
      <w:r>
        <w:rPr>
          <w:sz w:val="28"/>
          <w:szCs w:val="28"/>
        </w:rPr>
        <w:t xml:space="preserve"> </w:t>
      </w:r>
      <w:r w:rsidRPr="00BF2FA4">
        <w:rPr>
          <w:sz w:val="28"/>
          <w:szCs w:val="28"/>
          <w:lang w:val="en-US"/>
        </w:rPr>
        <w:t>Sedrak</w:t>
      </w:r>
      <w:r w:rsidRPr="00B51806">
        <w:rPr>
          <w:sz w:val="28"/>
          <w:szCs w:val="28"/>
          <w:lang w:val="en-US"/>
        </w:rPr>
        <w:t xml:space="preserve"> </w:t>
      </w:r>
      <w:r w:rsidRPr="00BF2FA4">
        <w:rPr>
          <w:sz w:val="28"/>
          <w:szCs w:val="28"/>
          <w:lang w:val="en-US"/>
        </w:rPr>
        <w:t>M</w:t>
      </w:r>
      <w:r w:rsidRPr="00B51806">
        <w:rPr>
          <w:sz w:val="28"/>
          <w:szCs w:val="28"/>
          <w:lang w:val="en-US"/>
        </w:rPr>
        <w:t xml:space="preserve">., </w:t>
      </w:r>
      <w:r w:rsidRPr="00BF2FA4">
        <w:rPr>
          <w:sz w:val="28"/>
          <w:szCs w:val="28"/>
          <w:lang w:val="en-US"/>
        </w:rPr>
        <w:t>Major</w:t>
      </w:r>
      <w:r w:rsidRPr="00B51806">
        <w:rPr>
          <w:sz w:val="28"/>
          <w:szCs w:val="28"/>
          <w:lang w:val="en-US"/>
        </w:rPr>
        <w:t xml:space="preserve"> </w:t>
      </w:r>
      <w:r w:rsidRPr="00BF2FA4">
        <w:rPr>
          <w:sz w:val="28"/>
          <w:szCs w:val="28"/>
          <w:lang w:val="en-US"/>
        </w:rPr>
        <w:t>K</w:t>
      </w:r>
      <w:r w:rsidRPr="00B51806">
        <w:rPr>
          <w:sz w:val="28"/>
          <w:szCs w:val="28"/>
          <w:lang w:val="en-US"/>
        </w:rPr>
        <w:t xml:space="preserve">., </w:t>
      </w:r>
      <w:r w:rsidRPr="00BF2FA4">
        <w:rPr>
          <w:sz w:val="28"/>
          <w:szCs w:val="28"/>
          <w:lang w:val="en-US"/>
        </w:rPr>
        <w:t>Wilson</w:t>
      </w:r>
      <w:r w:rsidRPr="00B51806">
        <w:rPr>
          <w:sz w:val="28"/>
          <w:szCs w:val="28"/>
          <w:lang w:val="en-US"/>
        </w:rPr>
        <w:t xml:space="preserve"> </w:t>
      </w:r>
      <w:r w:rsidRPr="00BF2FA4">
        <w:rPr>
          <w:sz w:val="28"/>
          <w:szCs w:val="28"/>
          <w:lang w:val="en-US"/>
        </w:rPr>
        <w:t>M</w:t>
      </w:r>
      <w:r w:rsidRPr="00B51806">
        <w:rPr>
          <w:sz w:val="28"/>
          <w:szCs w:val="28"/>
          <w:lang w:val="en-US"/>
        </w:rPr>
        <w:t xml:space="preserve">. </w:t>
      </w:r>
      <w:r w:rsidRPr="00BF2FA4">
        <w:rPr>
          <w:sz w:val="28"/>
          <w:szCs w:val="28"/>
          <w:lang w:val="en-US"/>
        </w:rPr>
        <w:t>Simple</w:t>
      </w:r>
      <w:r w:rsidRPr="00B51806">
        <w:rPr>
          <w:sz w:val="28"/>
          <w:szCs w:val="28"/>
          <w:lang w:val="en-US"/>
        </w:rPr>
        <w:t xml:space="preserve"> </w:t>
      </w:r>
      <w:r w:rsidRPr="00BF2FA4">
        <w:rPr>
          <w:sz w:val="28"/>
          <w:szCs w:val="28"/>
          <w:lang w:val="en-US"/>
        </w:rPr>
        <w:t>fluid</w:t>
      </w:r>
      <w:r w:rsidRPr="00B51806">
        <w:rPr>
          <w:sz w:val="28"/>
          <w:szCs w:val="28"/>
          <w:lang w:val="en-US"/>
        </w:rPr>
        <w:t xml:space="preserve"> – </w:t>
      </w:r>
      <w:r w:rsidRPr="00BF2FA4">
        <w:rPr>
          <w:sz w:val="28"/>
          <w:szCs w:val="28"/>
          <w:lang w:val="en-US"/>
        </w:rPr>
        <w:t>column</w:t>
      </w:r>
      <w:r w:rsidRPr="00B51806">
        <w:rPr>
          <w:sz w:val="28"/>
          <w:szCs w:val="28"/>
          <w:lang w:val="en-US"/>
        </w:rPr>
        <w:t xml:space="preserve"> </w:t>
      </w:r>
      <w:r w:rsidRPr="00BF2FA4">
        <w:rPr>
          <w:sz w:val="28"/>
          <w:szCs w:val="28"/>
          <w:lang w:val="en-US"/>
        </w:rPr>
        <w:t>manome</w:t>
      </w:r>
      <w:r w:rsidRPr="00B51806">
        <w:rPr>
          <w:sz w:val="28"/>
          <w:szCs w:val="28"/>
          <w:lang w:val="en-US"/>
        </w:rPr>
        <w:t xml:space="preserve"> </w:t>
      </w:r>
      <w:r w:rsidRPr="00BF2FA4">
        <w:rPr>
          <w:sz w:val="28"/>
          <w:szCs w:val="28"/>
          <w:lang w:val="en-US"/>
        </w:rPr>
        <w:t>try</w:t>
      </w:r>
      <w:r w:rsidRPr="00B51806">
        <w:rPr>
          <w:sz w:val="28"/>
          <w:szCs w:val="28"/>
          <w:lang w:val="en-US"/>
        </w:rPr>
        <w:t xml:space="preserve"> </w:t>
      </w:r>
      <w:r w:rsidRPr="00BF2FA4">
        <w:rPr>
          <w:sz w:val="28"/>
          <w:szCs w:val="28"/>
          <w:lang w:val="en-US"/>
        </w:rPr>
        <w:t>to</w:t>
      </w:r>
      <w:r w:rsidRPr="00B51806">
        <w:rPr>
          <w:sz w:val="28"/>
          <w:szCs w:val="28"/>
          <w:lang w:val="en-US"/>
        </w:rPr>
        <w:t xml:space="preserve"> </w:t>
      </w:r>
      <w:r w:rsidRPr="00BF2FA4">
        <w:rPr>
          <w:sz w:val="28"/>
          <w:szCs w:val="28"/>
          <w:lang w:val="en-US"/>
        </w:rPr>
        <w:t>monitor</w:t>
      </w:r>
      <w:r w:rsidRPr="00B51806">
        <w:rPr>
          <w:sz w:val="28"/>
          <w:szCs w:val="28"/>
          <w:lang w:val="en-US"/>
        </w:rPr>
        <w:t xml:space="preserve"> </w:t>
      </w:r>
      <w:r w:rsidRPr="00BF2FA4">
        <w:rPr>
          <w:sz w:val="28"/>
          <w:szCs w:val="28"/>
          <w:lang w:val="en-US"/>
        </w:rPr>
        <w:t>for</w:t>
      </w:r>
      <w:r w:rsidRPr="00B51806">
        <w:rPr>
          <w:sz w:val="28"/>
          <w:szCs w:val="28"/>
          <w:lang w:val="en-US"/>
        </w:rPr>
        <w:t xml:space="preserve"> </w:t>
      </w:r>
      <w:r w:rsidRPr="00BF2FA4">
        <w:rPr>
          <w:sz w:val="28"/>
          <w:szCs w:val="28"/>
          <w:lang w:val="en-US"/>
        </w:rPr>
        <w:t>the</w:t>
      </w:r>
      <w:r w:rsidRPr="00B51806">
        <w:rPr>
          <w:sz w:val="28"/>
          <w:szCs w:val="28"/>
          <w:lang w:val="en-US"/>
        </w:rPr>
        <w:t xml:space="preserve"> </w:t>
      </w:r>
      <w:r w:rsidRPr="00BF2FA4">
        <w:rPr>
          <w:sz w:val="28"/>
          <w:szCs w:val="28"/>
          <w:lang w:val="en-US"/>
        </w:rPr>
        <w:t>development</w:t>
      </w:r>
      <w:r w:rsidRPr="00B51806">
        <w:rPr>
          <w:sz w:val="28"/>
          <w:szCs w:val="28"/>
          <w:lang w:val="en-US"/>
        </w:rPr>
        <w:t xml:space="preserve"> </w:t>
      </w:r>
      <w:r w:rsidRPr="00BF2FA4">
        <w:rPr>
          <w:sz w:val="28"/>
          <w:szCs w:val="28"/>
          <w:lang w:val="en-US"/>
        </w:rPr>
        <w:t>of</w:t>
      </w:r>
      <w:r w:rsidRPr="00B51806">
        <w:rPr>
          <w:sz w:val="28"/>
          <w:szCs w:val="28"/>
          <w:lang w:val="en-US"/>
        </w:rPr>
        <w:t xml:space="preserve"> </w:t>
      </w:r>
      <w:r w:rsidRPr="00BF2FA4">
        <w:rPr>
          <w:sz w:val="28"/>
          <w:szCs w:val="28"/>
          <w:lang w:val="en-US"/>
        </w:rPr>
        <w:t>abdominal</w:t>
      </w:r>
      <w:r w:rsidRPr="00B51806">
        <w:rPr>
          <w:sz w:val="28"/>
          <w:szCs w:val="28"/>
          <w:lang w:val="en-US"/>
        </w:rPr>
        <w:t xml:space="preserve"> </w:t>
      </w:r>
      <w:r w:rsidRPr="00BF2FA4">
        <w:rPr>
          <w:sz w:val="28"/>
          <w:szCs w:val="28"/>
          <w:lang w:val="en-US"/>
        </w:rPr>
        <w:t>compartment</w:t>
      </w:r>
      <w:r w:rsidRPr="00B51806">
        <w:rPr>
          <w:sz w:val="28"/>
          <w:szCs w:val="28"/>
          <w:lang w:val="en-US"/>
        </w:rPr>
        <w:t xml:space="preserve"> </w:t>
      </w:r>
      <w:r w:rsidRPr="00BF2FA4">
        <w:rPr>
          <w:sz w:val="28"/>
          <w:szCs w:val="28"/>
          <w:lang w:val="en-US"/>
        </w:rPr>
        <w:t>syndrome</w:t>
      </w:r>
      <w:r w:rsidRPr="00B51806">
        <w:rPr>
          <w:sz w:val="28"/>
          <w:szCs w:val="28"/>
          <w:lang w:val="en-US"/>
        </w:rPr>
        <w:t xml:space="preserve"> // </w:t>
      </w:r>
      <w:r w:rsidRPr="00BF2FA4">
        <w:rPr>
          <w:sz w:val="28"/>
          <w:szCs w:val="28"/>
          <w:lang w:val="en-US"/>
        </w:rPr>
        <w:t>Dowden</w:t>
      </w:r>
      <w:r w:rsidRPr="00B51806">
        <w:rPr>
          <w:sz w:val="28"/>
          <w:szCs w:val="28"/>
          <w:lang w:val="en-US"/>
        </w:rPr>
        <w:t xml:space="preserve"> </w:t>
      </w:r>
      <w:r w:rsidRPr="00BF2FA4">
        <w:rPr>
          <w:sz w:val="28"/>
          <w:szCs w:val="28"/>
          <w:lang w:val="en-US"/>
        </w:rPr>
        <w:t>Health</w:t>
      </w:r>
      <w:r w:rsidRPr="00B51806">
        <w:rPr>
          <w:sz w:val="28"/>
          <w:szCs w:val="28"/>
          <w:lang w:val="en-US"/>
        </w:rPr>
        <w:t xml:space="preserve"> </w:t>
      </w:r>
      <w:r w:rsidRPr="00BF2FA4">
        <w:rPr>
          <w:sz w:val="28"/>
          <w:szCs w:val="28"/>
          <w:lang w:val="en-US"/>
        </w:rPr>
        <w:t>Media</w:t>
      </w:r>
      <w:r w:rsidRPr="00B51806">
        <w:rPr>
          <w:sz w:val="28"/>
          <w:szCs w:val="28"/>
          <w:lang w:val="en-US"/>
        </w:rPr>
        <w:t xml:space="preserve">. – 2002. – </w:t>
      </w:r>
      <w:r w:rsidRPr="00BF2FA4">
        <w:rPr>
          <w:sz w:val="28"/>
          <w:szCs w:val="28"/>
          <w:lang w:val="en-US"/>
        </w:rPr>
        <w:t>Vol</w:t>
      </w:r>
      <w:r w:rsidRPr="00B51806">
        <w:rPr>
          <w:sz w:val="28"/>
          <w:szCs w:val="28"/>
          <w:lang w:val="en-US"/>
        </w:rPr>
        <w:t xml:space="preserve">. 58, №5. – </w:t>
      </w:r>
      <w:r w:rsidRPr="00BF2FA4">
        <w:rPr>
          <w:sz w:val="28"/>
          <w:szCs w:val="28"/>
          <w:lang w:val="en-US"/>
        </w:rPr>
        <w:t>P</w:t>
      </w:r>
      <w:r w:rsidRPr="00B51806">
        <w:rPr>
          <w:sz w:val="28"/>
          <w:szCs w:val="28"/>
          <w:lang w:val="en-US"/>
        </w:rPr>
        <w:t>. 227–229.</w:t>
      </w:r>
    </w:p>
    <w:p w:rsidR="00B51806" w:rsidRP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lang w:val="en-US"/>
        </w:rPr>
      </w:pPr>
      <w:r w:rsidRPr="00B51806">
        <w:rPr>
          <w:sz w:val="28"/>
          <w:szCs w:val="28"/>
          <w:lang w:val="en-US"/>
        </w:rPr>
        <w:lastRenderedPageBreak/>
        <w:t xml:space="preserve"> </w:t>
      </w:r>
      <w:r w:rsidRPr="00BF2FA4">
        <w:rPr>
          <w:sz w:val="28"/>
          <w:szCs w:val="28"/>
        </w:rPr>
        <w:t>Горенштейн</w:t>
      </w:r>
      <w:r w:rsidRPr="00B51806">
        <w:rPr>
          <w:sz w:val="28"/>
          <w:szCs w:val="28"/>
          <w:lang w:val="en-US"/>
        </w:rPr>
        <w:t xml:space="preserve"> </w:t>
      </w:r>
      <w:r w:rsidRPr="00BF2FA4">
        <w:rPr>
          <w:sz w:val="28"/>
          <w:szCs w:val="28"/>
        </w:rPr>
        <w:t>М</w:t>
      </w:r>
      <w:r w:rsidRPr="00B51806">
        <w:rPr>
          <w:sz w:val="28"/>
          <w:szCs w:val="28"/>
          <w:lang w:val="en-US"/>
        </w:rPr>
        <w:t>.</w:t>
      </w:r>
      <w:r w:rsidRPr="00BF2FA4">
        <w:rPr>
          <w:sz w:val="28"/>
          <w:szCs w:val="28"/>
        </w:rPr>
        <w:t>Л</w:t>
      </w:r>
      <w:r w:rsidRPr="00B51806">
        <w:rPr>
          <w:sz w:val="28"/>
          <w:szCs w:val="28"/>
          <w:lang w:val="en-US"/>
        </w:rPr>
        <w:t xml:space="preserve">. </w:t>
      </w:r>
      <w:r w:rsidRPr="00BF2FA4">
        <w:rPr>
          <w:sz w:val="28"/>
          <w:szCs w:val="28"/>
        </w:rPr>
        <w:t>Механізми</w:t>
      </w:r>
      <w:r w:rsidRPr="00B51806">
        <w:rPr>
          <w:sz w:val="28"/>
          <w:szCs w:val="28"/>
          <w:lang w:val="en-US"/>
        </w:rPr>
        <w:t xml:space="preserve"> </w:t>
      </w:r>
      <w:r w:rsidRPr="00BF2FA4">
        <w:rPr>
          <w:sz w:val="28"/>
          <w:szCs w:val="28"/>
        </w:rPr>
        <w:t>порушень</w:t>
      </w:r>
      <w:r w:rsidRPr="00B51806">
        <w:rPr>
          <w:sz w:val="28"/>
          <w:szCs w:val="28"/>
          <w:lang w:val="en-US"/>
        </w:rPr>
        <w:t xml:space="preserve"> </w:t>
      </w:r>
      <w:r w:rsidRPr="00BF2FA4">
        <w:rPr>
          <w:sz w:val="28"/>
          <w:szCs w:val="28"/>
        </w:rPr>
        <w:t>та</w:t>
      </w:r>
      <w:r w:rsidRPr="00B51806">
        <w:rPr>
          <w:sz w:val="28"/>
          <w:szCs w:val="28"/>
          <w:lang w:val="en-US"/>
        </w:rPr>
        <w:t xml:space="preserve"> </w:t>
      </w:r>
      <w:r w:rsidRPr="00BF2FA4">
        <w:rPr>
          <w:sz w:val="28"/>
          <w:szCs w:val="28"/>
        </w:rPr>
        <w:t>можливості</w:t>
      </w:r>
      <w:r w:rsidRPr="00B51806">
        <w:rPr>
          <w:sz w:val="28"/>
          <w:szCs w:val="28"/>
          <w:lang w:val="en-US"/>
        </w:rPr>
        <w:t xml:space="preserve"> </w:t>
      </w:r>
      <w:r w:rsidRPr="00BF2FA4">
        <w:rPr>
          <w:sz w:val="28"/>
          <w:szCs w:val="28"/>
        </w:rPr>
        <w:t>відновлення</w:t>
      </w:r>
      <w:r w:rsidRPr="00B51806">
        <w:rPr>
          <w:sz w:val="28"/>
          <w:szCs w:val="28"/>
          <w:lang w:val="en-US"/>
        </w:rPr>
        <w:t xml:space="preserve"> </w:t>
      </w:r>
      <w:r w:rsidRPr="00BF2FA4">
        <w:rPr>
          <w:sz w:val="28"/>
          <w:szCs w:val="28"/>
        </w:rPr>
        <w:t>біологічної</w:t>
      </w:r>
      <w:r w:rsidRPr="00B51806">
        <w:rPr>
          <w:sz w:val="28"/>
          <w:szCs w:val="28"/>
          <w:lang w:val="en-US"/>
        </w:rPr>
        <w:t xml:space="preserve"> </w:t>
      </w:r>
      <w:r w:rsidRPr="00BF2FA4">
        <w:rPr>
          <w:sz w:val="28"/>
          <w:szCs w:val="28"/>
        </w:rPr>
        <w:t>цілісності</w:t>
      </w:r>
      <w:r w:rsidRPr="00B51806">
        <w:rPr>
          <w:sz w:val="28"/>
          <w:szCs w:val="28"/>
          <w:lang w:val="en-US"/>
        </w:rPr>
        <w:t xml:space="preserve"> </w:t>
      </w:r>
      <w:r w:rsidRPr="00BF2FA4">
        <w:rPr>
          <w:sz w:val="28"/>
          <w:szCs w:val="28"/>
        </w:rPr>
        <w:t>організму</w:t>
      </w:r>
      <w:r w:rsidRPr="00B51806">
        <w:rPr>
          <w:sz w:val="28"/>
          <w:szCs w:val="28"/>
          <w:lang w:val="en-US"/>
        </w:rPr>
        <w:t xml:space="preserve"> </w:t>
      </w:r>
      <w:r w:rsidRPr="00BF2FA4">
        <w:rPr>
          <w:sz w:val="28"/>
          <w:szCs w:val="28"/>
        </w:rPr>
        <w:t>при</w:t>
      </w:r>
      <w:r w:rsidRPr="00B51806">
        <w:rPr>
          <w:sz w:val="28"/>
          <w:szCs w:val="28"/>
          <w:lang w:val="en-US"/>
        </w:rPr>
        <w:t xml:space="preserve"> </w:t>
      </w:r>
      <w:r w:rsidRPr="00BF2FA4">
        <w:rPr>
          <w:sz w:val="28"/>
          <w:szCs w:val="28"/>
        </w:rPr>
        <w:t>анестезіологічному</w:t>
      </w:r>
      <w:r w:rsidRPr="00B51806">
        <w:rPr>
          <w:sz w:val="28"/>
          <w:szCs w:val="28"/>
          <w:lang w:val="en-US"/>
        </w:rPr>
        <w:t xml:space="preserve"> </w:t>
      </w:r>
      <w:r w:rsidRPr="00BF2FA4">
        <w:rPr>
          <w:sz w:val="28"/>
          <w:szCs w:val="28"/>
        </w:rPr>
        <w:t>забезпеченні</w:t>
      </w:r>
      <w:r w:rsidRPr="00B51806">
        <w:rPr>
          <w:sz w:val="28"/>
          <w:szCs w:val="28"/>
          <w:lang w:val="en-US"/>
        </w:rPr>
        <w:t xml:space="preserve"> </w:t>
      </w:r>
      <w:r w:rsidRPr="00BF2FA4">
        <w:rPr>
          <w:sz w:val="28"/>
          <w:szCs w:val="28"/>
        </w:rPr>
        <w:t>та</w:t>
      </w:r>
      <w:r w:rsidRPr="00B51806">
        <w:rPr>
          <w:sz w:val="28"/>
          <w:szCs w:val="28"/>
          <w:lang w:val="en-US"/>
        </w:rPr>
        <w:t xml:space="preserve"> </w:t>
      </w:r>
      <w:r w:rsidRPr="00BF2FA4">
        <w:rPr>
          <w:sz w:val="28"/>
          <w:szCs w:val="28"/>
        </w:rPr>
        <w:t>інтенсивній</w:t>
      </w:r>
      <w:r w:rsidRPr="00B51806">
        <w:rPr>
          <w:sz w:val="28"/>
          <w:szCs w:val="28"/>
          <w:lang w:val="en-US"/>
        </w:rPr>
        <w:t xml:space="preserve"> </w:t>
      </w:r>
      <w:r w:rsidRPr="00BF2FA4">
        <w:rPr>
          <w:sz w:val="28"/>
          <w:szCs w:val="28"/>
        </w:rPr>
        <w:t>терапії</w:t>
      </w:r>
      <w:r w:rsidRPr="00B51806">
        <w:rPr>
          <w:sz w:val="28"/>
          <w:szCs w:val="28"/>
          <w:lang w:val="en-US"/>
        </w:rPr>
        <w:t xml:space="preserve"> </w:t>
      </w:r>
      <w:r w:rsidRPr="00BF2FA4">
        <w:rPr>
          <w:sz w:val="28"/>
          <w:szCs w:val="28"/>
        </w:rPr>
        <w:t>хворих</w:t>
      </w:r>
      <w:r w:rsidRPr="00B51806">
        <w:rPr>
          <w:sz w:val="28"/>
          <w:szCs w:val="28"/>
          <w:lang w:val="en-US"/>
        </w:rPr>
        <w:t xml:space="preserve"> </w:t>
      </w:r>
      <w:r w:rsidRPr="00BF2FA4">
        <w:rPr>
          <w:sz w:val="28"/>
          <w:szCs w:val="28"/>
        </w:rPr>
        <w:t>на</w:t>
      </w:r>
      <w:r w:rsidRPr="00B51806">
        <w:rPr>
          <w:sz w:val="28"/>
          <w:szCs w:val="28"/>
          <w:lang w:val="en-US"/>
        </w:rPr>
        <w:t xml:space="preserve"> </w:t>
      </w:r>
      <w:r w:rsidRPr="00BF2FA4">
        <w:rPr>
          <w:sz w:val="28"/>
          <w:szCs w:val="28"/>
        </w:rPr>
        <w:t>розповсюджений</w:t>
      </w:r>
      <w:r w:rsidRPr="00B51806">
        <w:rPr>
          <w:sz w:val="28"/>
          <w:szCs w:val="28"/>
          <w:lang w:val="en-US"/>
        </w:rPr>
        <w:t xml:space="preserve"> </w:t>
      </w:r>
      <w:r w:rsidRPr="00BF2FA4">
        <w:rPr>
          <w:sz w:val="28"/>
          <w:szCs w:val="28"/>
        </w:rPr>
        <w:t>гнійний</w:t>
      </w:r>
      <w:r w:rsidRPr="00B51806">
        <w:rPr>
          <w:sz w:val="28"/>
          <w:szCs w:val="28"/>
          <w:lang w:val="en-US"/>
        </w:rPr>
        <w:t xml:space="preserve"> </w:t>
      </w:r>
      <w:r w:rsidRPr="00BF2FA4">
        <w:rPr>
          <w:sz w:val="28"/>
          <w:szCs w:val="28"/>
        </w:rPr>
        <w:t>перитоніт</w:t>
      </w:r>
      <w:r w:rsidRPr="00B51806">
        <w:rPr>
          <w:sz w:val="28"/>
          <w:szCs w:val="28"/>
          <w:lang w:val="en-US"/>
        </w:rPr>
        <w:t xml:space="preserve"> : </w:t>
      </w:r>
      <w:r w:rsidRPr="00BF2FA4">
        <w:rPr>
          <w:sz w:val="28"/>
          <w:szCs w:val="28"/>
        </w:rPr>
        <w:t>Автореф</w:t>
      </w:r>
      <w:r w:rsidRPr="00B51806">
        <w:rPr>
          <w:sz w:val="28"/>
          <w:szCs w:val="28"/>
          <w:lang w:val="en-US"/>
        </w:rPr>
        <w:t xml:space="preserve">. </w:t>
      </w:r>
      <w:r w:rsidRPr="00BF2FA4">
        <w:rPr>
          <w:sz w:val="28"/>
          <w:szCs w:val="28"/>
        </w:rPr>
        <w:t>дис</w:t>
      </w:r>
      <w:r w:rsidRPr="00B51806">
        <w:rPr>
          <w:sz w:val="28"/>
          <w:szCs w:val="28"/>
          <w:lang w:val="en-US"/>
        </w:rPr>
        <w:t xml:space="preserve">. … </w:t>
      </w:r>
      <w:r w:rsidRPr="00BF2FA4">
        <w:rPr>
          <w:sz w:val="28"/>
          <w:szCs w:val="28"/>
        </w:rPr>
        <w:t>д</w:t>
      </w:r>
      <w:r w:rsidRPr="00B51806">
        <w:rPr>
          <w:sz w:val="28"/>
          <w:szCs w:val="28"/>
          <w:lang w:val="en-US"/>
        </w:rPr>
        <w:t>-</w:t>
      </w:r>
      <w:r w:rsidRPr="00BF2FA4">
        <w:rPr>
          <w:sz w:val="28"/>
          <w:szCs w:val="28"/>
        </w:rPr>
        <w:t>ра</w:t>
      </w:r>
      <w:r w:rsidRPr="00B51806">
        <w:rPr>
          <w:sz w:val="28"/>
          <w:szCs w:val="28"/>
          <w:lang w:val="en-US"/>
        </w:rPr>
        <w:t xml:space="preserve"> </w:t>
      </w:r>
      <w:r w:rsidRPr="00BF2FA4">
        <w:rPr>
          <w:sz w:val="28"/>
          <w:szCs w:val="28"/>
        </w:rPr>
        <w:t>мед</w:t>
      </w:r>
      <w:proofErr w:type="gramStart"/>
      <w:r w:rsidRPr="00B51806">
        <w:rPr>
          <w:sz w:val="28"/>
          <w:szCs w:val="28"/>
          <w:lang w:val="en-US"/>
        </w:rPr>
        <w:t>.</w:t>
      </w:r>
      <w:proofErr w:type="gramEnd"/>
      <w:r w:rsidRPr="00B51806">
        <w:rPr>
          <w:sz w:val="28"/>
          <w:szCs w:val="28"/>
          <w:lang w:val="en-US"/>
        </w:rPr>
        <w:t xml:space="preserve"> </w:t>
      </w:r>
      <w:proofErr w:type="gramStart"/>
      <w:r w:rsidRPr="00BF2FA4">
        <w:rPr>
          <w:sz w:val="28"/>
          <w:szCs w:val="28"/>
        </w:rPr>
        <w:t>н</w:t>
      </w:r>
      <w:proofErr w:type="gramEnd"/>
      <w:r w:rsidRPr="00BF2FA4">
        <w:rPr>
          <w:sz w:val="28"/>
          <w:szCs w:val="28"/>
        </w:rPr>
        <w:t>аук</w:t>
      </w:r>
      <w:r w:rsidRPr="00B51806">
        <w:rPr>
          <w:sz w:val="28"/>
          <w:szCs w:val="28"/>
          <w:lang w:val="en-US"/>
        </w:rPr>
        <w:t xml:space="preserve">: 14.01.30. – </w:t>
      </w:r>
      <w:r w:rsidRPr="00BF2FA4">
        <w:rPr>
          <w:sz w:val="28"/>
          <w:szCs w:val="28"/>
        </w:rPr>
        <w:t>Дніпропетровськ</w:t>
      </w:r>
      <w:r w:rsidRPr="00B51806">
        <w:rPr>
          <w:sz w:val="28"/>
          <w:szCs w:val="28"/>
          <w:lang w:val="en-US"/>
        </w:rPr>
        <w:t xml:space="preserve">, 2005. – 37 </w:t>
      </w:r>
      <w:r w:rsidRPr="00BF2FA4">
        <w:rPr>
          <w:sz w:val="28"/>
          <w:szCs w:val="28"/>
        </w:rPr>
        <w:t>с</w:t>
      </w:r>
      <w:r w:rsidRPr="00B51806">
        <w:rPr>
          <w:sz w:val="28"/>
          <w:szCs w:val="28"/>
          <w:lang w:val="en-US"/>
        </w:rPr>
        <w:t>.</w:t>
      </w:r>
    </w:p>
    <w:p w:rsidR="00B51806" w:rsidRPr="0024625E"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sidRPr="00BF2FA4">
        <w:rPr>
          <w:sz w:val="28"/>
          <w:szCs w:val="28"/>
        </w:rPr>
        <w:t>Симонян К.С. Перитонит. – М.: Медицина, 1971. – 216 с.</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BF2FA4">
        <w:rPr>
          <w:sz w:val="28"/>
          <w:szCs w:val="28"/>
        </w:rPr>
        <w:t>Лебедев А.В. Рекомендации по лечению перитонитов и профилактики образования спаек у крупного рогатого скота // Метод</w:t>
      </w:r>
      <w:proofErr w:type="gramStart"/>
      <w:r w:rsidRPr="00BF2FA4">
        <w:rPr>
          <w:sz w:val="28"/>
          <w:szCs w:val="28"/>
        </w:rPr>
        <w:t>.</w:t>
      </w:r>
      <w:proofErr w:type="gramEnd"/>
      <w:r w:rsidRPr="00BF2FA4">
        <w:rPr>
          <w:sz w:val="28"/>
          <w:szCs w:val="28"/>
        </w:rPr>
        <w:t xml:space="preserve"> </w:t>
      </w:r>
      <w:proofErr w:type="gramStart"/>
      <w:r w:rsidRPr="00BF2FA4">
        <w:rPr>
          <w:sz w:val="28"/>
          <w:szCs w:val="28"/>
        </w:rPr>
        <w:t>р</w:t>
      </w:r>
      <w:proofErr w:type="gramEnd"/>
      <w:r w:rsidRPr="00BF2FA4">
        <w:rPr>
          <w:sz w:val="28"/>
          <w:szCs w:val="28"/>
        </w:rPr>
        <w:t>е</w:t>
      </w:r>
      <w:r w:rsidRPr="00BF2FA4">
        <w:rPr>
          <w:sz w:val="28"/>
          <w:szCs w:val="28"/>
        </w:rPr>
        <w:t>комендации. – Л</w:t>
      </w:r>
      <w:r>
        <w:rPr>
          <w:sz w:val="28"/>
          <w:szCs w:val="28"/>
        </w:rPr>
        <w:t>.</w:t>
      </w:r>
      <w:r w:rsidRPr="00BF2FA4">
        <w:rPr>
          <w:sz w:val="28"/>
          <w:szCs w:val="28"/>
        </w:rPr>
        <w:t>, 1982. – 18 с.</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BF2FA4">
        <w:rPr>
          <w:sz w:val="28"/>
          <w:szCs w:val="28"/>
        </w:rPr>
        <w:t>Котляров В.С. Применение низкочаст</w:t>
      </w:r>
      <w:r>
        <w:rPr>
          <w:sz w:val="28"/>
          <w:szCs w:val="28"/>
        </w:rPr>
        <w:t>о</w:t>
      </w:r>
      <w:r w:rsidRPr="00BF2FA4">
        <w:rPr>
          <w:sz w:val="28"/>
          <w:szCs w:val="28"/>
        </w:rPr>
        <w:t>тного ультразвука при интраоперационной обработке брюшной полости // Клін. хірургія. – 1991. – №1. – С. 62–62.</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6F0786">
        <w:rPr>
          <w:sz w:val="28"/>
          <w:szCs w:val="28"/>
        </w:rPr>
        <w:t xml:space="preserve">Фасоля В.П., Семененко О.Б., Дубова О.А. Інтенсивна </w:t>
      </w:r>
      <w:r>
        <w:rPr>
          <w:sz w:val="28"/>
          <w:szCs w:val="28"/>
        </w:rPr>
        <w:t>терапія та сорбційні методи дез</w:t>
      </w:r>
      <w:r w:rsidRPr="00466DE9">
        <w:rPr>
          <w:sz w:val="28"/>
          <w:szCs w:val="28"/>
        </w:rPr>
        <w:t>і</w:t>
      </w:r>
      <w:r w:rsidRPr="006F0786">
        <w:rPr>
          <w:sz w:val="28"/>
          <w:szCs w:val="28"/>
        </w:rPr>
        <w:t xml:space="preserve">нтоксикації при перитоніті у собак // </w:t>
      </w:r>
      <w:proofErr w:type="gramStart"/>
      <w:r w:rsidRPr="006F0786">
        <w:rPr>
          <w:sz w:val="28"/>
          <w:szCs w:val="28"/>
        </w:rPr>
        <w:t>В</w:t>
      </w:r>
      <w:proofErr w:type="gramEnd"/>
      <w:r w:rsidRPr="006F0786">
        <w:rPr>
          <w:sz w:val="28"/>
          <w:szCs w:val="28"/>
        </w:rPr>
        <w:t>існик Біл</w:t>
      </w:r>
      <w:r w:rsidRPr="006F0786">
        <w:rPr>
          <w:sz w:val="28"/>
          <w:szCs w:val="28"/>
        </w:rPr>
        <w:t>о</w:t>
      </w:r>
      <w:r w:rsidRPr="006F0786">
        <w:rPr>
          <w:sz w:val="28"/>
          <w:szCs w:val="28"/>
        </w:rPr>
        <w:t xml:space="preserve">церків. держ. аграр. ун-ту. – </w:t>
      </w:r>
      <w:proofErr w:type="gramStart"/>
      <w:r>
        <w:rPr>
          <w:sz w:val="28"/>
          <w:szCs w:val="28"/>
        </w:rPr>
        <w:t>Б</w:t>
      </w:r>
      <w:proofErr w:type="gramEnd"/>
      <w:r>
        <w:rPr>
          <w:sz w:val="28"/>
          <w:szCs w:val="28"/>
        </w:rPr>
        <w:t xml:space="preserve">іла Церква, </w:t>
      </w:r>
      <w:r w:rsidRPr="006F0786">
        <w:rPr>
          <w:sz w:val="28"/>
          <w:szCs w:val="28"/>
        </w:rPr>
        <w:t>1999. – Вип.</w:t>
      </w:r>
      <w:r>
        <w:rPr>
          <w:sz w:val="28"/>
          <w:szCs w:val="28"/>
        </w:rPr>
        <w:t xml:space="preserve"> </w:t>
      </w:r>
      <w:r w:rsidRPr="006F0786">
        <w:rPr>
          <w:sz w:val="28"/>
          <w:szCs w:val="28"/>
        </w:rPr>
        <w:t>8. – Ч.1. – С.</w:t>
      </w:r>
      <w:r>
        <w:rPr>
          <w:sz w:val="28"/>
          <w:szCs w:val="28"/>
        </w:rPr>
        <w:t xml:space="preserve"> </w:t>
      </w:r>
      <w:r w:rsidRPr="006F0786">
        <w:rPr>
          <w:sz w:val="28"/>
          <w:szCs w:val="28"/>
        </w:rPr>
        <w:t>250–255.</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6F0786">
        <w:rPr>
          <w:sz w:val="28"/>
          <w:szCs w:val="28"/>
        </w:rPr>
        <w:t>Телятников А.В. Острый разлитой мочевой перитонит у собаки // М</w:t>
      </w:r>
      <w:r w:rsidRPr="006F0786">
        <w:rPr>
          <w:sz w:val="28"/>
          <w:szCs w:val="28"/>
        </w:rPr>
        <w:t>а</w:t>
      </w:r>
      <w:r w:rsidRPr="006F0786">
        <w:rPr>
          <w:sz w:val="28"/>
          <w:szCs w:val="28"/>
        </w:rPr>
        <w:t xml:space="preserve">теріали </w:t>
      </w:r>
      <w:r w:rsidRPr="006F0786">
        <w:rPr>
          <w:sz w:val="28"/>
          <w:szCs w:val="28"/>
          <w:lang w:val="en-US"/>
        </w:rPr>
        <w:t>V</w:t>
      </w:r>
      <w:r w:rsidRPr="006F0786">
        <w:rPr>
          <w:sz w:val="28"/>
          <w:szCs w:val="28"/>
        </w:rPr>
        <w:t xml:space="preserve"> Міжнар. наук</w:t>
      </w:r>
      <w:proofErr w:type="gramStart"/>
      <w:r w:rsidRPr="006F0786">
        <w:rPr>
          <w:sz w:val="28"/>
          <w:szCs w:val="28"/>
        </w:rPr>
        <w:t>.-</w:t>
      </w:r>
      <w:proofErr w:type="gramEnd"/>
      <w:r w:rsidRPr="006F0786">
        <w:rPr>
          <w:sz w:val="28"/>
          <w:szCs w:val="28"/>
        </w:rPr>
        <w:t>пр</w:t>
      </w:r>
      <w:r>
        <w:rPr>
          <w:sz w:val="28"/>
          <w:szCs w:val="28"/>
        </w:rPr>
        <w:t>акт</w:t>
      </w:r>
      <w:r w:rsidRPr="006F0786">
        <w:rPr>
          <w:sz w:val="28"/>
          <w:szCs w:val="28"/>
        </w:rPr>
        <w:t xml:space="preserve">. конф. з проблем дрібних тварин </w:t>
      </w:r>
      <w:r>
        <w:rPr>
          <w:sz w:val="28"/>
          <w:szCs w:val="28"/>
        </w:rPr>
        <w:t>(</w:t>
      </w:r>
      <w:r w:rsidRPr="006F0786">
        <w:rPr>
          <w:sz w:val="28"/>
          <w:szCs w:val="28"/>
        </w:rPr>
        <w:t>7–9 червня 2006 р.</w:t>
      </w:r>
      <w:r>
        <w:rPr>
          <w:sz w:val="28"/>
          <w:szCs w:val="28"/>
        </w:rPr>
        <w:t>).</w:t>
      </w:r>
      <w:r w:rsidRPr="006F0786">
        <w:rPr>
          <w:sz w:val="28"/>
          <w:szCs w:val="28"/>
        </w:rPr>
        <w:t xml:space="preserve"> – Кам’янець-Подільський, 2006. – С.</w:t>
      </w:r>
      <w:r>
        <w:rPr>
          <w:sz w:val="28"/>
          <w:szCs w:val="28"/>
        </w:rPr>
        <w:t xml:space="preserve"> </w:t>
      </w:r>
      <w:r w:rsidRPr="006F0786">
        <w:rPr>
          <w:sz w:val="28"/>
          <w:szCs w:val="28"/>
        </w:rPr>
        <w:t>164–166.</w:t>
      </w:r>
    </w:p>
    <w:p w:rsidR="00B51806" w:rsidRPr="002958B3"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BF2FA4">
        <w:rPr>
          <w:sz w:val="28"/>
          <w:szCs w:val="28"/>
        </w:rPr>
        <w:t xml:space="preserve">Мицык В.Е. К вопросу о </w:t>
      </w:r>
      <w:proofErr w:type="gramStart"/>
      <w:r w:rsidRPr="00BF2FA4">
        <w:rPr>
          <w:sz w:val="28"/>
          <w:szCs w:val="28"/>
        </w:rPr>
        <w:t>травматическом</w:t>
      </w:r>
      <w:proofErr w:type="gramEnd"/>
      <w:r w:rsidRPr="00BF2FA4">
        <w:rPr>
          <w:sz w:val="28"/>
          <w:szCs w:val="28"/>
        </w:rPr>
        <w:t xml:space="preserve"> ретикулоперикардите крупного рогатого скота: Автореф. дис. … канд. вет. наук. – К</w:t>
      </w:r>
      <w:r>
        <w:rPr>
          <w:sz w:val="28"/>
          <w:szCs w:val="28"/>
        </w:rPr>
        <w:t>.</w:t>
      </w:r>
      <w:r w:rsidRPr="00BF2FA4">
        <w:rPr>
          <w:sz w:val="28"/>
          <w:szCs w:val="28"/>
        </w:rPr>
        <w:t>, 1953. – 16 с.</w:t>
      </w:r>
    </w:p>
    <w:p w:rsidR="00B51806" w:rsidRPr="002958B3"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BF2FA4">
        <w:rPr>
          <w:sz w:val="28"/>
          <w:szCs w:val="28"/>
        </w:rPr>
        <w:t>Софронов В.С. К лечению проникающих ранений живота и перитонитов у животных: Автореф. дис. … канд. вет. наук. – Казань, 1953. – 31с.</w:t>
      </w:r>
    </w:p>
    <w:p w:rsidR="00B51806" w:rsidRPr="002958B3"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BF2FA4">
        <w:rPr>
          <w:sz w:val="28"/>
          <w:szCs w:val="28"/>
        </w:rPr>
        <w:t>Петраков К.А. Некоторые вопросы этиологии и патогенеза травматического ретикулита крупного рогатого скота и оперативный метод лечения: Автореф. дис. … канд. вет. наук. – М</w:t>
      </w:r>
      <w:r>
        <w:rPr>
          <w:sz w:val="28"/>
          <w:szCs w:val="28"/>
        </w:rPr>
        <w:t>.</w:t>
      </w:r>
      <w:r w:rsidRPr="00BF2FA4">
        <w:rPr>
          <w:sz w:val="28"/>
          <w:szCs w:val="28"/>
        </w:rPr>
        <w:t>, 1967. – 18 с.</w:t>
      </w:r>
    </w:p>
    <w:p w:rsidR="00B51806" w:rsidRPr="002958B3"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BF2FA4">
        <w:rPr>
          <w:sz w:val="28"/>
          <w:szCs w:val="28"/>
        </w:rPr>
        <w:t>Нашат В.Х. Сравнительная оценка оперативного и консервативного способов лечения травматического ретикулита у крупного рогатого скота: Автореф. дис. … канд. вет. наук: 16.00.05. – Москва, 1992. – 14 с.</w:t>
      </w:r>
    </w:p>
    <w:p w:rsidR="00B51806" w:rsidRPr="002958B3"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lastRenderedPageBreak/>
        <w:t xml:space="preserve"> </w:t>
      </w:r>
      <w:r w:rsidRPr="00BF2FA4">
        <w:rPr>
          <w:sz w:val="28"/>
          <w:szCs w:val="28"/>
        </w:rPr>
        <w:t xml:space="preserve">Антибактериальная терапия абдоминальных инфекций: Пособие для врачей / Б.Р. Гельфанд, В.А. Гологорский, С.З. Бурневич и др. / Под ред. </w:t>
      </w:r>
      <w:r w:rsidRPr="003B72E2">
        <w:rPr>
          <w:sz w:val="28"/>
          <w:szCs w:val="28"/>
        </w:rPr>
        <w:t xml:space="preserve">      </w:t>
      </w:r>
      <w:r w:rsidRPr="00BF2FA4">
        <w:rPr>
          <w:sz w:val="28"/>
          <w:szCs w:val="28"/>
        </w:rPr>
        <w:t>В.С. Савельева. – М.: Зеркало М, 2002. – 144 с.</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sidRPr="00BF2FA4">
        <w:rPr>
          <w:sz w:val="28"/>
          <w:szCs w:val="28"/>
          <w:lang w:val="en-US"/>
        </w:rPr>
        <w:t>Anaya D.A., Nathens A.B. Risk factors for severe sepsis in secondary peritonitis // Surg. Infect. – 2003. – Vol.</w:t>
      </w:r>
      <w:r>
        <w:rPr>
          <w:sz w:val="28"/>
          <w:szCs w:val="28"/>
          <w:lang w:val="en-US"/>
        </w:rPr>
        <w:t xml:space="preserve"> </w:t>
      </w:r>
      <w:r w:rsidRPr="00BF2FA4">
        <w:rPr>
          <w:sz w:val="28"/>
          <w:szCs w:val="28"/>
          <w:lang w:val="en-US"/>
        </w:rPr>
        <w:t>4, №4. – P.</w:t>
      </w:r>
      <w:r w:rsidRPr="00BF2FA4">
        <w:rPr>
          <w:sz w:val="28"/>
          <w:szCs w:val="28"/>
        </w:rPr>
        <w:t xml:space="preserve"> </w:t>
      </w:r>
      <w:r w:rsidRPr="00BF2FA4">
        <w:rPr>
          <w:sz w:val="28"/>
          <w:szCs w:val="28"/>
          <w:lang w:val="en-US"/>
        </w:rPr>
        <w:t>335–362.</w:t>
      </w:r>
    </w:p>
    <w:p w:rsidR="00B51806" w:rsidRPr="002958B3"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804FFF">
        <w:rPr>
          <w:sz w:val="28"/>
          <w:szCs w:val="28"/>
        </w:rPr>
        <w:t xml:space="preserve">Основные принципы антибиотикопрофилактики и </w:t>
      </w:r>
      <w:proofErr w:type="gramStart"/>
      <w:r w:rsidRPr="00804FFF">
        <w:rPr>
          <w:sz w:val="28"/>
          <w:szCs w:val="28"/>
        </w:rPr>
        <w:t>антибактериаль-ной</w:t>
      </w:r>
      <w:proofErr w:type="gramEnd"/>
      <w:r w:rsidRPr="00804FFF">
        <w:rPr>
          <w:sz w:val="28"/>
          <w:szCs w:val="28"/>
        </w:rPr>
        <w:t xml:space="preserve"> терапии в абдоминальной хирургии // Клін. хірургія. – 2005. – №8. – С. 5–</w:t>
      </w:r>
      <w:r w:rsidRPr="00BF2FA4">
        <w:rPr>
          <w:sz w:val="28"/>
          <w:szCs w:val="28"/>
        </w:rPr>
        <w:t>11.</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BF2FA4">
        <w:rPr>
          <w:sz w:val="28"/>
          <w:szCs w:val="28"/>
        </w:rPr>
        <w:t>Радзіховський А.П., Сюта Л.О. Застосування ципролету в абдомінальній хірургії в комплексі антибіотикопрофілактики // Клін. хірургія. – 2006. – №1. – С. 15–16.</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BF2FA4">
        <w:rPr>
          <w:sz w:val="28"/>
          <w:szCs w:val="28"/>
        </w:rPr>
        <w:t xml:space="preserve">Огоновський В.К. Фактори ризику виникнення </w:t>
      </w:r>
      <w:proofErr w:type="gramStart"/>
      <w:r w:rsidRPr="00BF2FA4">
        <w:rPr>
          <w:sz w:val="28"/>
          <w:szCs w:val="28"/>
        </w:rPr>
        <w:t>п</w:t>
      </w:r>
      <w:proofErr w:type="gramEnd"/>
      <w:r w:rsidRPr="00BF2FA4">
        <w:rPr>
          <w:sz w:val="28"/>
          <w:szCs w:val="28"/>
        </w:rPr>
        <w:t>ісляопераційних гнійно-септичних ускладнень в абдомінальній хірургії // Клін. хірургія. – 1995. – №1. – С. 33–35.</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BF2FA4">
        <w:rPr>
          <w:sz w:val="28"/>
          <w:szCs w:val="28"/>
        </w:rPr>
        <w:t xml:space="preserve">Динаміка показників ендогенної інтоксикації у хворих на перитоніт при використанні регіонарної ендолімфатичної комбінованої терапії / </w:t>
      </w:r>
      <w:r>
        <w:rPr>
          <w:sz w:val="28"/>
          <w:szCs w:val="28"/>
        </w:rPr>
        <w:t xml:space="preserve">          </w:t>
      </w:r>
      <w:r w:rsidRPr="00BF2FA4">
        <w:rPr>
          <w:sz w:val="28"/>
          <w:szCs w:val="28"/>
        </w:rPr>
        <w:t>А.А. Симодейко, Ю.П. Скрипинець, С.С. Філі</w:t>
      </w:r>
      <w:proofErr w:type="gramStart"/>
      <w:r w:rsidRPr="00BF2FA4">
        <w:rPr>
          <w:sz w:val="28"/>
          <w:szCs w:val="28"/>
        </w:rPr>
        <w:t>п</w:t>
      </w:r>
      <w:proofErr w:type="gramEnd"/>
      <w:r w:rsidRPr="00BF2FA4">
        <w:rPr>
          <w:sz w:val="28"/>
          <w:szCs w:val="28"/>
        </w:rPr>
        <w:t xml:space="preserve"> та ін. // Наук. вісник Ужгород. ун-ту. – Ужгород, 2003. – Вип. 20. – С. 179–182.</w:t>
      </w:r>
    </w:p>
    <w:p w:rsidR="00B51806" w:rsidRPr="00765B41"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BF2FA4">
        <w:rPr>
          <w:sz w:val="28"/>
          <w:szCs w:val="28"/>
        </w:rPr>
        <w:t xml:space="preserve">Аффинный лаваж брюшной полости при разлитом перитоните жидкими сорбентами на основе сшитых декстранов / И.Н. Большаков, </w:t>
      </w:r>
      <w:r>
        <w:rPr>
          <w:sz w:val="28"/>
          <w:szCs w:val="28"/>
        </w:rPr>
        <w:t xml:space="preserve">         </w:t>
      </w:r>
      <w:r w:rsidRPr="00BF2FA4">
        <w:rPr>
          <w:sz w:val="28"/>
          <w:szCs w:val="28"/>
        </w:rPr>
        <w:t>Д.В. Кулаев, В.А. Дятлов и др. // Хирургия. – 1992. – №4. – С. 23–27.</w:t>
      </w:r>
    </w:p>
    <w:p w:rsidR="00B51806" w:rsidRPr="00765B41"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BF2FA4">
        <w:rPr>
          <w:sz w:val="28"/>
          <w:szCs w:val="28"/>
        </w:rPr>
        <w:t>Эндосорбция при лечении острого перитонита (экспериментальное исследование) / Ю.С. Эгамов, С.У. Джумабаев, А.Т. Султанов и др. // Хирургия. – 1993. – №9. – С. 17–19.</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BF2FA4">
        <w:rPr>
          <w:sz w:val="28"/>
          <w:szCs w:val="28"/>
        </w:rPr>
        <w:t>Конопліцький В.С. Ентеросорбція в комплексному лікуванні ендотоксикозу при перитоніті // Зб. наук</w:t>
      </w:r>
      <w:proofErr w:type="gramStart"/>
      <w:r w:rsidRPr="00BF2FA4">
        <w:rPr>
          <w:sz w:val="28"/>
          <w:szCs w:val="28"/>
        </w:rPr>
        <w:t>.</w:t>
      </w:r>
      <w:proofErr w:type="gramEnd"/>
      <w:r w:rsidRPr="00BF2FA4">
        <w:rPr>
          <w:sz w:val="28"/>
          <w:szCs w:val="28"/>
        </w:rPr>
        <w:t xml:space="preserve"> </w:t>
      </w:r>
      <w:proofErr w:type="gramStart"/>
      <w:r w:rsidRPr="00BF2FA4">
        <w:rPr>
          <w:sz w:val="28"/>
          <w:szCs w:val="28"/>
        </w:rPr>
        <w:t>п</w:t>
      </w:r>
      <w:proofErr w:type="gramEnd"/>
      <w:r w:rsidRPr="00BF2FA4">
        <w:rPr>
          <w:sz w:val="28"/>
          <w:szCs w:val="28"/>
        </w:rPr>
        <w:t>раць КМАПО</w:t>
      </w:r>
      <w:r>
        <w:rPr>
          <w:sz w:val="28"/>
          <w:szCs w:val="28"/>
        </w:rPr>
        <w:t xml:space="preserve"> </w:t>
      </w:r>
      <w:r w:rsidRPr="00BF2FA4">
        <w:rPr>
          <w:sz w:val="28"/>
          <w:szCs w:val="28"/>
        </w:rPr>
        <w:t>ім.</w:t>
      </w:r>
      <w:r>
        <w:rPr>
          <w:sz w:val="28"/>
          <w:szCs w:val="28"/>
        </w:rPr>
        <w:t xml:space="preserve"> </w:t>
      </w:r>
      <w:r w:rsidRPr="00BF2FA4">
        <w:rPr>
          <w:sz w:val="28"/>
          <w:szCs w:val="28"/>
        </w:rPr>
        <w:t>П.Л. Шупіка</w:t>
      </w:r>
      <w:r w:rsidRPr="00DD2907">
        <w:rPr>
          <w:sz w:val="28"/>
          <w:szCs w:val="28"/>
        </w:rPr>
        <w:t>.</w:t>
      </w:r>
      <w:r w:rsidRPr="00BF2FA4">
        <w:rPr>
          <w:sz w:val="28"/>
          <w:szCs w:val="28"/>
        </w:rPr>
        <w:t xml:space="preserve"> – К</w:t>
      </w:r>
      <w:r w:rsidRPr="00DD2907">
        <w:rPr>
          <w:sz w:val="28"/>
          <w:szCs w:val="28"/>
        </w:rPr>
        <w:t>.</w:t>
      </w:r>
      <w:r w:rsidRPr="00BF2FA4">
        <w:rPr>
          <w:sz w:val="28"/>
          <w:szCs w:val="28"/>
        </w:rPr>
        <w:t>, 2000. – Вип. 9. – Кн.2. – С. 64–66.</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BF2FA4">
        <w:rPr>
          <w:sz w:val="28"/>
          <w:szCs w:val="28"/>
        </w:rPr>
        <w:t xml:space="preserve">Боднар Б.М., Брожик В.Л., Сторожук С.М. Вплив ентеросорбції </w:t>
      </w:r>
      <w:r w:rsidRPr="00822767">
        <w:rPr>
          <w:sz w:val="28"/>
          <w:szCs w:val="28"/>
        </w:rPr>
        <w:t>т</w:t>
      </w:r>
      <w:r w:rsidRPr="00BF2FA4">
        <w:rPr>
          <w:sz w:val="28"/>
          <w:szCs w:val="28"/>
        </w:rPr>
        <w:t xml:space="preserve">а внутрішньоабдомінальної гальванізації на гемостаз і тканинний фібриноліз у </w:t>
      </w:r>
      <w:r w:rsidRPr="00BF2FA4">
        <w:rPr>
          <w:sz w:val="28"/>
          <w:szCs w:val="28"/>
        </w:rPr>
        <w:lastRenderedPageBreak/>
        <w:t>щурів з експериментальним сальмонельозним ендотоксикозом // Наук</w:t>
      </w:r>
      <w:proofErr w:type="gramStart"/>
      <w:r w:rsidRPr="00BF2FA4">
        <w:rPr>
          <w:sz w:val="28"/>
          <w:szCs w:val="28"/>
        </w:rPr>
        <w:t>.</w:t>
      </w:r>
      <w:proofErr w:type="gramEnd"/>
      <w:r w:rsidRPr="00BF2FA4">
        <w:rPr>
          <w:sz w:val="28"/>
          <w:szCs w:val="28"/>
        </w:rPr>
        <w:t xml:space="preserve"> </w:t>
      </w:r>
      <w:proofErr w:type="gramStart"/>
      <w:r w:rsidRPr="00BF2FA4">
        <w:rPr>
          <w:sz w:val="28"/>
          <w:szCs w:val="28"/>
        </w:rPr>
        <w:t>в</w:t>
      </w:r>
      <w:proofErr w:type="gramEnd"/>
      <w:r w:rsidRPr="00BF2FA4">
        <w:rPr>
          <w:sz w:val="28"/>
          <w:szCs w:val="28"/>
        </w:rPr>
        <w:t>існик Ужгород. ун-ту. – Ужгород, 2000. – Вип. 12. – С. 63–66.</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BF2FA4">
        <w:rPr>
          <w:sz w:val="28"/>
          <w:szCs w:val="28"/>
        </w:rPr>
        <w:t xml:space="preserve">Влияние гемосорбции и ультрафиолетового облучения крови на содержание в ней олигопептидов и биогенных аминов при перитоните / </w:t>
      </w:r>
      <w:r>
        <w:rPr>
          <w:sz w:val="28"/>
          <w:szCs w:val="28"/>
        </w:rPr>
        <w:t xml:space="preserve">       </w:t>
      </w:r>
      <w:r w:rsidRPr="00BF2FA4">
        <w:rPr>
          <w:sz w:val="28"/>
          <w:szCs w:val="28"/>
        </w:rPr>
        <w:t>А.Р. Гутникова, Р.И. Ашурметов, А.Х. Касымов и др. // Клін. хірургія. – 1991. – №3. – С. 20–22.</w:t>
      </w:r>
    </w:p>
    <w:p w:rsidR="00B51806" w:rsidRPr="00765B41"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BF2FA4">
        <w:rPr>
          <w:sz w:val="28"/>
          <w:szCs w:val="28"/>
        </w:rPr>
        <w:t xml:space="preserve">Эффективность биоспецифического антипротеиназного </w:t>
      </w:r>
      <w:r w:rsidRPr="00804FFF">
        <w:rPr>
          <w:sz w:val="28"/>
          <w:szCs w:val="28"/>
        </w:rPr>
        <w:t xml:space="preserve">гемосорбен-та </w:t>
      </w:r>
      <w:r w:rsidRPr="00BF2FA4">
        <w:rPr>
          <w:sz w:val="28"/>
          <w:szCs w:val="28"/>
        </w:rPr>
        <w:t xml:space="preserve">«Овосорб» в комплексном лечении разлитого гнойного перитонита и острого деструктивного панкреатита у собак / Н.Е. Филипович, В.В. Кирковский, </w:t>
      </w:r>
      <w:r>
        <w:rPr>
          <w:sz w:val="28"/>
          <w:szCs w:val="28"/>
        </w:rPr>
        <w:t xml:space="preserve">    </w:t>
      </w:r>
      <w:r w:rsidRPr="00BF2FA4">
        <w:rPr>
          <w:sz w:val="28"/>
          <w:szCs w:val="28"/>
        </w:rPr>
        <w:t>О.Ф. Антиперович и др. // Патол. физиология. – 1994. – №1. – С. 47–49.</w:t>
      </w:r>
    </w:p>
    <w:p w:rsidR="00B51806" w:rsidRPr="00765B41"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FD68BB">
        <w:rPr>
          <w:sz w:val="28"/>
          <w:szCs w:val="28"/>
        </w:rPr>
        <w:t>Шапошников В.И. Активное дренирование брюшной полости при распространенном гнойном перитоните // Вестник хирургии. – 2000. – Т.159, №6. – С. 70–72.</w:t>
      </w:r>
    </w:p>
    <w:p w:rsidR="00B51806" w:rsidRPr="00765B41"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FD68BB">
        <w:rPr>
          <w:sz w:val="28"/>
          <w:szCs w:val="28"/>
        </w:rPr>
        <w:t>Мосин В.В. Новое в лечении воспаления орган</w:t>
      </w:r>
      <w:r>
        <w:rPr>
          <w:sz w:val="28"/>
          <w:szCs w:val="28"/>
        </w:rPr>
        <w:t>ов брюшной полости у животных: М</w:t>
      </w:r>
      <w:r w:rsidRPr="00FD68BB">
        <w:rPr>
          <w:sz w:val="28"/>
          <w:szCs w:val="28"/>
        </w:rPr>
        <w:t>етод</w:t>
      </w:r>
      <w:proofErr w:type="gramStart"/>
      <w:r>
        <w:rPr>
          <w:sz w:val="28"/>
          <w:szCs w:val="28"/>
        </w:rPr>
        <w:t>.</w:t>
      </w:r>
      <w:proofErr w:type="gramEnd"/>
      <w:r w:rsidRPr="00FD68BB">
        <w:rPr>
          <w:sz w:val="28"/>
          <w:szCs w:val="28"/>
        </w:rPr>
        <w:t xml:space="preserve"> </w:t>
      </w:r>
      <w:proofErr w:type="gramStart"/>
      <w:r w:rsidRPr="00FD68BB">
        <w:rPr>
          <w:sz w:val="28"/>
          <w:szCs w:val="28"/>
        </w:rPr>
        <w:t>п</w:t>
      </w:r>
      <w:proofErr w:type="gramEnd"/>
      <w:r w:rsidRPr="00FD68BB">
        <w:rPr>
          <w:sz w:val="28"/>
          <w:szCs w:val="28"/>
        </w:rPr>
        <w:t>особие для врачей. – М.: Гос</w:t>
      </w:r>
      <w:r>
        <w:rPr>
          <w:sz w:val="28"/>
          <w:szCs w:val="28"/>
        </w:rPr>
        <w:t>сельхоз</w:t>
      </w:r>
      <w:r w:rsidRPr="00FD68BB">
        <w:rPr>
          <w:sz w:val="28"/>
          <w:szCs w:val="28"/>
        </w:rPr>
        <w:t>издат, 1959. – 59 с.</w:t>
      </w:r>
    </w:p>
    <w:p w:rsidR="00B51806" w:rsidRPr="00765B41"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FD68BB">
        <w:rPr>
          <w:sz w:val="28"/>
          <w:szCs w:val="28"/>
        </w:rPr>
        <w:t>Герцен П.П., Скрипник В.И. Лечение крупного рогатого скота при травматическом перикардите // Ветеринария. – 1993. – №4. – С.</w:t>
      </w:r>
      <w:r>
        <w:rPr>
          <w:sz w:val="28"/>
          <w:szCs w:val="28"/>
        </w:rPr>
        <w:t xml:space="preserve"> </w:t>
      </w:r>
      <w:r w:rsidRPr="00FD68BB">
        <w:rPr>
          <w:sz w:val="28"/>
          <w:szCs w:val="28"/>
        </w:rPr>
        <w:t>17.</w:t>
      </w:r>
    </w:p>
    <w:p w:rsidR="00B51806" w:rsidRPr="00765B41"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FD68BB">
        <w:rPr>
          <w:sz w:val="28"/>
          <w:szCs w:val="28"/>
        </w:rPr>
        <w:t>Магда И.И., Воронин И.И. К вопросу о классификации местной анестезии // Современные проблемы вет</w:t>
      </w:r>
      <w:r w:rsidRPr="00FD68BB">
        <w:rPr>
          <w:sz w:val="28"/>
          <w:szCs w:val="28"/>
        </w:rPr>
        <w:t>е</w:t>
      </w:r>
      <w:r w:rsidRPr="00FD68BB">
        <w:rPr>
          <w:sz w:val="28"/>
          <w:szCs w:val="28"/>
        </w:rPr>
        <w:t xml:space="preserve">ринарной хирургии: </w:t>
      </w:r>
      <w:r>
        <w:rPr>
          <w:sz w:val="28"/>
          <w:szCs w:val="28"/>
        </w:rPr>
        <w:t>М</w:t>
      </w:r>
      <w:r w:rsidRPr="00FD68BB">
        <w:rPr>
          <w:sz w:val="28"/>
          <w:szCs w:val="28"/>
        </w:rPr>
        <w:t>атериалы Междунар. науч</w:t>
      </w:r>
      <w:proofErr w:type="gramStart"/>
      <w:r w:rsidRPr="00FD68BB">
        <w:rPr>
          <w:sz w:val="28"/>
          <w:szCs w:val="28"/>
        </w:rPr>
        <w:t>.-</w:t>
      </w:r>
      <w:proofErr w:type="gramEnd"/>
      <w:r w:rsidRPr="00FD68BB">
        <w:rPr>
          <w:sz w:val="28"/>
          <w:szCs w:val="28"/>
        </w:rPr>
        <w:t>пр</w:t>
      </w:r>
      <w:r>
        <w:rPr>
          <w:sz w:val="28"/>
          <w:szCs w:val="28"/>
        </w:rPr>
        <w:t>акт</w:t>
      </w:r>
      <w:r w:rsidRPr="00FD68BB">
        <w:rPr>
          <w:sz w:val="28"/>
          <w:szCs w:val="28"/>
        </w:rPr>
        <w:t>. конф. – Харьков, 1994. – С. 10–11.</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FD68BB">
        <w:rPr>
          <w:sz w:val="28"/>
          <w:szCs w:val="28"/>
        </w:rPr>
        <w:t>Герцен П.П. Аспекты полостной хирургии в ветеринарной медицине // Неінфекційна пат</w:t>
      </w:r>
      <w:r w:rsidRPr="00FD68BB">
        <w:rPr>
          <w:sz w:val="28"/>
          <w:szCs w:val="28"/>
        </w:rPr>
        <w:t>о</w:t>
      </w:r>
      <w:r w:rsidRPr="00FD68BB">
        <w:rPr>
          <w:sz w:val="28"/>
          <w:szCs w:val="28"/>
        </w:rPr>
        <w:t xml:space="preserve">логія у тварин: </w:t>
      </w:r>
      <w:r>
        <w:rPr>
          <w:sz w:val="28"/>
          <w:szCs w:val="28"/>
        </w:rPr>
        <w:t>М</w:t>
      </w:r>
      <w:r w:rsidRPr="00FD68BB">
        <w:rPr>
          <w:sz w:val="28"/>
          <w:szCs w:val="28"/>
        </w:rPr>
        <w:t>атеріали наук</w:t>
      </w:r>
      <w:proofErr w:type="gramStart"/>
      <w:r w:rsidRPr="00FD68BB">
        <w:rPr>
          <w:sz w:val="28"/>
          <w:szCs w:val="28"/>
        </w:rPr>
        <w:t>.-</w:t>
      </w:r>
      <w:proofErr w:type="gramEnd"/>
      <w:r w:rsidRPr="00FD68BB">
        <w:rPr>
          <w:sz w:val="28"/>
          <w:szCs w:val="28"/>
        </w:rPr>
        <w:t>практ. конф. (</w:t>
      </w:r>
      <w:proofErr w:type="gramStart"/>
      <w:r w:rsidRPr="00FD68BB">
        <w:rPr>
          <w:sz w:val="28"/>
          <w:szCs w:val="28"/>
        </w:rPr>
        <w:t>Б</w:t>
      </w:r>
      <w:proofErr w:type="gramEnd"/>
      <w:r w:rsidRPr="00FD68BB">
        <w:rPr>
          <w:sz w:val="28"/>
          <w:szCs w:val="28"/>
        </w:rPr>
        <w:t>іла Церква, 7–8 че</w:t>
      </w:r>
      <w:r w:rsidRPr="00FD68BB">
        <w:rPr>
          <w:sz w:val="28"/>
          <w:szCs w:val="28"/>
        </w:rPr>
        <w:t>р</w:t>
      </w:r>
      <w:r w:rsidRPr="00FD68BB">
        <w:rPr>
          <w:sz w:val="28"/>
          <w:szCs w:val="28"/>
        </w:rPr>
        <w:t xml:space="preserve">вня 1995 р.). – Ч.2. </w:t>
      </w:r>
      <w:r>
        <w:rPr>
          <w:sz w:val="28"/>
          <w:szCs w:val="28"/>
        </w:rPr>
        <w:t xml:space="preserve">– </w:t>
      </w:r>
      <w:proofErr w:type="gramStart"/>
      <w:r w:rsidRPr="00FD68BB">
        <w:rPr>
          <w:sz w:val="28"/>
          <w:szCs w:val="28"/>
        </w:rPr>
        <w:t>Б</w:t>
      </w:r>
      <w:proofErr w:type="gramEnd"/>
      <w:r w:rsidRPr="00FD68BB">
        <w:rPr>
          <w:sz w:val="28"/>
          <w:szCs w:val="28"/>
        </w:rPr>
        <w:t>іла Церква, 1995. – С. 142–144.</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FD68BB">
        <w:rPr>
          <w:sz w:val="28"/>
          <w:szCs w:val="28"/>
        </w:rPr>
        <w:t xml:space="preserve">Виденин В.Н. Профилактика и лечение гнойно-воспалительных осложнений при некоторых абдоминальных операциях у животных // </w:t>
      </w:r>
      <w:proofErr w:type="gramStart"/>
      <w:r w:rsidRPr="00FD68BB">
        <w:rPr>
          <w:sz w:val="28"/>
          <w:szCs w:val="28"/>
        </w:rPr>
        <w:t>В</w:t>
      </w:r>
      <w:proofErr w:type="gramEnd"/>
      <w:r w:rsidRPr="00FD68BB">
        <w:rPr>
          <w:sz w:val="28"/>
          <w:szCs w:val="28"/>
        </w:rPr>
        <w:t>існик Біл</w:t>
      </w:r>
      <w:r w:rsidRPr="00FD68BB">
        <w:rPr>
          <w:sz w:val="28"/>
          <w:szCs w:val="28"/>
        </w:rPr>
        <w:t>о</w:t>
      </w:r>
      <w:r w:rsidRPr="00FD68BB">
        <w:rPr>
          <w:sz w:val="28"/>
          <w:szCs w:val="28"/>
        </w:rPr>
        <w:t xml:space="preserve">церків. держ. аграр. ун-ту. – </w:t>
      </w:r>
      <w:proofErr w:type="gramStart"/>
      <w:r w:rsidRPr="00FD68BB">
        <w:rPr>
          <w:sz w:val="28"/>
          <w:szCs w:val="28"/>
        </w:rPr>
        <w:t>Б</w:t>
      </w:r>
      <w:proofErr w:type="gramEnd"/>
      <w:r w:rsidRPr="00FD68BB">
        <w:rPr>
          <w:sz w:val="28"/>
          <w:szCs w:val="28"/>
        </w:rPr>
        <w:t>іла Церква, 1998. – Вип. 5. – Ч.2. – С. 132–136.</w:t>
      </w:r>
    </w:p>
    <w:p w:rsidR="00B51806" w:rsidRPr="00765B41"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FD68BB">
        <w:rPr>
          <w:sz w:val="28"/>
          <w:szCs w:val="28"/>
        </w:rPr>
        <w:t>Кашин А.С. Хирургические операции у животных // Ветеринария. – 2000. – №1. – С. 44–46.</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lastRenderedPageBreak/>
        <w:t xml:space="preserve"> </w:t>
      </w:r>
      <w:r w:rsidRPr="00FD68BB">
        <w:rPr>
          <w:sz w:val="28"/>
          <w:szCs w:val="28"/>
        </w:rPr>
        <w:t>Красняков В.Я. Изменения активности трансаминаз при перитоните на фоне надплевральной новокаиновой блокады: Автореф. дис. … канд. вет. наук: 16.805. – Казань, 1971. – 22 с.</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FD68BB">
        <w:rPr>
          <w:sz w:val="28"/>
          <w:szCs w:val="28"/>
        </w:rPr>
        <w:t>Киршин Б.А. Влияние надплевральной и паранефральной новокаиновых блокад на функцию щитовидной железы и печени при перитоните: Автореф. дис. … канд. вет. наук: 16.00.05. – Казань, 1973. – 17 с.</w:t>
      </w:r>
    </w:p>
    <w:p w:rsidR="00B51806" w:rsidRPr="00765B41"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FD68BB">
        <w:rPr>
          <w:sz w:val="28"/>
          <w:szCs w:val="28"/>
        </w:rPr>
        <w:t>Фролова А.И. Влияние надплевральной и паранефральной новокаиновых блокад на течение и исход странгуляционной непроходимости кишечника: Автореф. дис. … канд. вет. наук: 16.00.05. – Казань, 1974. – 30 с.</w:t>
      </w:r>
    </w:p>
    <w:p w:rsidR="00B51806" w:rsidRPr="00765B41"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FD68BB">
        <w:rPr>
          <w:sz w:val="28"/>
          <w:szCs w:val="28"/>
        </w:rPr>
        <w:t xml:space="preserve">Авроров В.Н. Профилактика спаечной болезни после руменотомии // Материалы </w:t>
      </w:r>
      <w:r>
        <w:rPr>
          <w:sz w:val="28"/>
          <w:szCs w:val="28"/>
        </w:rPr>
        <w:t>В</w:t>
      </w:r>
      <w:r w:rsidRPr="00FD68BB">
        <w:rPr>
          <w:sz w:val="28"/>
          <w:szCs w:val="28"/>
        </w:rPr>
        <w:t>сесоюз. межвузов. конф. – Казань, 1974. – Т.1. – С. 434–435.</w:t>
      </w:r>
    </w:p>
    <w:p w:rsidR="00B51806" w:rsidRP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lang w:val="en-US"/>
        </w:rPr>
      </w:pPr>
      <w:r>
        <w:rPr>
          <w:sz w:val="28"/>
          <w:szCs w:val="28"/>
        </w:rPr>
        <w:t xml:space="preserve"> </w:t>
      </w:r>
      <w:r w:rsidRPr="007E712F">
        <w:rPr>
          <w:sz w:val="28"/>
          <w:szCs w:val="28"/>
          <w:lang w:val="de-DE"/>
        </w:rPr>
        <w:t>Rotter M.L. Chirurgishe handdesinfection // Klinische Antiseptik. – Berlin, 1993. – S.</w:t>
      </w:r>
      <w:r w:rsidRPr="00B51806">
        <w:rPr>
          <w:sz w:val="28"/>
          <w:szCs w:val="28"/>
          <w:lang w:val="en-US"/>
        </w:rPr>
        <w:t xml:space="preserve"> </w:t>
      </w:r>
      <w:r w:rsidRPr="007E712F">
        <w:rPr>
          <w:sz w:val="28"/>
          <w:szCs w:val="28"/>
          <w:lang w:val="de-DE"/>
        </w:rPr>
        <w:t>67–82.</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sidRPr="007E712F">
        <w:rPr>
          <w:sz w:val="28"/>
          <w:szCs w:val="28"/>
        </w:rPr>
        <w:t>Антисептика та асептика у ветеринарній хірургії / В.М. Власенко, М.В. Рубленко, В.І. Козій та ін. – Біла Церква, 2005. – 71 с.</w:t>
      </w:r>
    </w:p>
    <w:p w:rsidR="00B51806" w:rsidRPr="00765B41"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7E712F">
        <w:rPr>
          <w:sz w:val="28"/>
          <w:szCs w:val="28"/>
        </w:rPr>
        <w:t>Анохина Т.А., Епифанова А.Г., Климов А.П. Необходимость новой п</w:t>
      </w:r>
      <w:r w:rsidRPr="007E712F">
        <w:rPr>
          <w:sz w:val="28"/>
          <w:szCs w:val="28"/>
        </w:rPr>
        <w:t>о</w:t>
      </w:r>
      <w:r w:rsidRPr="007E712F">
        <w:rPr>
          <w:sz w:val="28"/>
          <w:szCs w:val="28"/>
        </w:rPr>
        <w:t>литики при использовании антибактериальных препаратов в</w:t>
      </w:r>
      <w:r>
        <w:rPr>
          <w:sz w:val="28"/>
          <w:szCs w:val="28"/>
        </w:rPr>
        <w:t xml:space="preserve"> ветеринарии // Тез. докл. 4–й М</w:t>
      </w:r>
      <w:r w:rsidRPr="007E712F">
        <w:rPr>
          <w:sz w:val="28"/>
          <w:szCs w:val="28"/>
        </w:rPr>
        <w:t xml:space="preserve">ежгос. </w:t>
      </w:r>
      <w:r>
        <w:rPr>
          <w:sz w:val="28"/>
          <w:szCs w:val="28"/>
        </w:rPr>
        <w:t>м</w:t>
      </w:r>
      <w:r w:rsidRPr="007E712F">
        <w:rPr>
          <w:sz w:val="28"/>
          <w:szCs w:val="28"/>
        </w:rPr>
        <w:t>ежвуз</w:t>
      </w:r>
      <w:r>
        <w:rPr>
          <w:sz w:val="28"/>
          <w:szCs w:val="28"/>
        </w:rPr>
        <w:t xml:space="preserve">. </w:t>
      </w:r>
      <w:r w:rsidRPr="007E712F">
        <w:rPr>
          <w:sz w:val="28"/>
          <w:szCs w:val="28"/>
        </w:rPr>
        <w:t>науч</w:t>
      </w:r>
      <w:proofErr w:type="gramStart"/>
      <w:r w:rsidRPr="007E712F">
        <w:rPr>
          <w:sz w:val="28"/>
          <w:szCs w:val="28"/>
        </w:rPr>
        <w:t>.–</w:t>
      </w:r>
      <w:proofErr w:type="gramEnd"/>
      <w:r w:rsidRPr="007E712F">
        <w:rPr>
          <w:sz w:val="28"/>
          <w:szCs w:val="28"/>
        </w:rPr>
        <w:t>практ. конф. “Новые фармакологич</w:t>
      </w:r>
      <w:r w:rsidRPr="007E712F">
        <w:rPr>
          <w:sz w:val="28"/>
          <w:szCs w:val="28"/>
        </w:rPr>
        <w:t>е</w:t>
      </w:r>
      <w:r w:rsidRPr="007E712F">
        <w:rPr>
          <w:sz w:val="28"/>
          <w:szCs w:val="28"/>
        </w:rPr>
        <w:t>ские средства в ветеринарии”. – СПб</w:t>
      </w:r>
      <w:proofErr w:type="gramStart"/>
      <w:r>
        <w:rPr>
          <w:sz w:val="28"/>
          <w:szCs w:val="28"/>
        </w:rPr>
        <w:t>.</w:t>
      </w:r>
      <w:r w:rsidRPr="007E712F">
        <w:rPr>
          <w:sz w:val="28"/>
          <w:szCs w:val="28"/>
        </w:rPr>
        <w:t xml:space="preserve">, </w:t>
      </w:r>
      <w:proofErr w:type="gramEnd"/>
      <w:r w:rsidRPr="007E712F">
        <w:rPr>
          <w:sz w:val="28"/>
          <w:szCs w:val="28"/>
        </w:rPr>
        <w:t>1992. – С. 43–44.</w:t>
      </w:r>
    </w:p>
    <w:p w:rsidR="00B51806" w:rsidRPr="00765B41"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B1105E">
        <w:rPr>
          <w:sz w:val="28"/>
          <w:szCs w:val="28"/>
        </w:rPr>
        <w:t>Намет</w:t>
      </w:r>
      <w:r w:rsidRPr="00F466EE">
        <w:rPr>
          <w:sz w:val="28"/>
          <w:szCs w:val="28"/>
        </w:rPr>
        <w:t>ов А.</w:t>
      </w:r>
      <w:r w:rsidRPr="00F466EE">
        <w:rPr>
          <w:caps/>
          <w:sz w:val="28"/>
          <w:szCs w:val="28"/>
        </w:rPr>
        <w:t>м</w:t>
      </w:r>
      <w:r w:rsidRPr="00F466EE">
        <w:rPr>
          <w:sz w:val="28"/>
          <w:szCs w:val="28"/>
        </w:rPr>
        <w:t>., Денисенко В.Н., Петраков К.А. Естественная резистен</w:t>
      </w:r>
      <w:r w:rsidRPr="00F466EE">
        <w:rPr>
          <w:sz w:val="28"/>
          <w:szCs w:val="28"/>
        </w:rPr>
        <w:t>т</w:t>
      </w:r>
      <w:r w:rsidRPr="00F466EE">
        <w:rPr>
          <w:sz w:val="28"/>
          <w:szCs w:val="28"/>
        </w:rPr>
        <w:t xml:space="preserve">ность организма до и после руменотомии </w:t>
      </w:r>
      <w:proofErr w:type="gramStart"/>
      <w:r w:rsidRPr="00F466EE">
        <w:rPr>
          <w:sz w:val="28"/>
          <w:szCs w:val="28"/>
        </w:rPr>
        <w:t>при</w:t>
      </w:r>
      <w:proofErr w:type="gramEnd"/>
      <w:r w:rsidRPr="00F466EE">
        <w:rPr>
          <w:sz w:val="28"/>
          <w:szCs w:val="28"/>
        </w:rPr>
        <w:t xml:space="preserve"> травматическом ретикулите // Ветер</w:t>
      </w:r>
      <w:r w:rsidRPr="00F466EE">
        <w:rPr>
          <w:sz w:val="28"/>
          <w:szCs w:val="28"/>
        </w:rPr>
        <w:t>и</w:t>
      </w:r>
      <w:r w:rsidRPr="00F466EE">
        <w:rPr>
          <w:sz w:val="28"/>
          <w:szCs w:val="28"/>
        </w:rPr>
        <w:t>нария. – 1991. – №5. – С. 49–51.</w:t>
      </w:r>
    </w:p>
    <w:p w:rsidR="00B51806" w:rsidRPr="00765B41"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F466EE">
        <w:rPr>
          <w:sz w:val="28"/>
          <w:szCs w:val="28"/>
        </w:rPr>
        <w:t>Петраков К.А., Наметов А.М., Денисенко В.Н. Клинико–иммунологический статус и иммунокоррекция при хирургической травме у крупного рог</w:t>
      </w:r>
      <w:r w:rsidRPr="00F466EE">
        <w:rPr>
          <w:sz w:val="28"/>
          <w:szCs w:val="28"/>
        </w:rPr>
        <w:t>а</w:t>
      </w:r>
      <w:r w:rsidRPr="00F466EE">
        <w:rPr>
          <w:sz w:val="28"/>
          <w:szCs w:val="28"/>
        </w:rPr>
        <w:t>того скота. – М</w:t>
      </w:r>
      <w:r>
        <w:rPr>
          <w:sz w:val="28"/>
          <w:szCs w:val="28"/>
        </w:rPr>
        <w:t>.</w:t>
      </w:r>
      <w:r w:rsidRPr="00F466EE">
        <w:rPr>
          <w:sz w:val="28"/>
          <w:szCs w:val="28"/>
        </w:rPr>
        <w:t>: ВАСХНИЛ, 1991. – 16 с.</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F466EE">
        <w:rPr>
          <w:sz w:val="28"/>
          <w:szCs w:val="28"/>
        </w:rPr>
        <w:t>Бойко В.В., Козин Ю.И. Особенности применения озонотерапии у больных с хирургическим сепсисом // Клін. хірургія. – 2003. – №4–5. – С.</w:t>
      </w:r>
      <w:r>
        <w:rPr>
          <w:sz w:val="28"/>
          <w:szCs w:val="28"/>
        </w:rPr>
        <w:t xml:space="preserve"> </w:t>
      </w:r>
      <w:r w:rsidRPr="00F466EE">
        <w:rPr>
          <w:sz w:val="28"/>
          <w:szCs w:val="28"/>
        </w:rPr>
        <w:t>9.</w:t>
      </w:r>
    </w:p>
    <w:p w:rsidR="00B51806" w:rsidRPr="00B2784E"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F466EE">
        <w:rPr>
          <w:sz w:val="28"/>
          <w:szCs w:val="28"/>
        </w:rPr>
        <w:t>Шалимов А.А., Шапошников В.Н., Пинчук М.П. Острый перитонит</w:t>
      </w:r>
      <w:r>
        <w:rPr>
          <w:sz w:val="28"/>
          <w:szCs w:val="28"/>
        </w:rPr>
        <w:t>.</w:t>
      </w:r>
      <w:r w:rsidRPr="00F466EE">
        <w:rPr>
          <w:sz w:val="28"/>
          <w:szCs w:val="28"/>
        </w:rPr>
        <w:t xml:space="preserve"> – К.: Наук</w:t>
      </w:r>
      <w:proofErr w:type="gramStart"/>
      <w:r>
        <w:rPr>
          <w:sz w:val="28"/>
          <w:szCs w:val="28"/>
        </w:rPr>
        <w:t>.</w:t>
      </w:r>
      <w:proofErr w:type="gramEnd"/>
      <w:r w:rsidRPr="00F466EE">
        <w:rPr>
          <w:sz w:val="28"/>
          <w:szCs w:val="28"/>
        </w:rPr>
        <w:t xml:space="preserve"> </w:t>
      </w:r>
      <w:proofErr w:type="gramStart"/>
      <w:r w:rsidRPr="00F466EE">
        <w:rPr>
          <w:sz w:val="28"/>
          <w:szCs w:val="28"/>
        </w:rPr>
        <w:t>д</w:t>
      </w:r>
      <w:proofErr w:type="gramEnd"/>
      <w:r w:rsidRPr="00F466EE">
        <w:rPr>
          <w:sz w:val="28"/>
          <w:szCs w:val="28"/>
        </w:rPr>
        <w:t>умка, 1981. – 288 с.</w:t>
      </w:r>
    </w:p>
    <w:p w:rsidR="00B51806" w:rsidRPr="00B2784E"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lastRenderedPageBreak/>
        <w:t xml:space="preserve"> </w:t>
      </w:r>
      <w:r w:rsidRPr="00490CBA">
        <w:rPr>
          <w:sz w:val="28"/>
          <w:szCs w:val="28"/>
        </w:rPr>
        <w:t>Ходас В.А., Веремей Э.И., Косинец А.Н. Гепаринотерапия экспериментального гнойного перитонита кроликов // С</w:t>
      </w:r>
      <w:r w:rsidRPr="00490CBA">
        <w:rPr>
          <w:sz w:val="28"/>
          <w:szCs w:val="28"/>
        </w:rPr>
        <w:t>о</w:t>
      </w:r>
      <w:r w:rsidRPr="00490CBA">
        <w:rPr>
          <w:sz w:val="28"/>
          <w:szCs w:val="28"/>
        </w:rPr>
        <w:t>временные проблемы вет</w:t>
      </w:r>
      <w:r w:rsidRPr="00490CBA">
        <w:rPr>
          <w:sz w:val="28"/>
          <w:szCs w:val="28"/>
        </w:rPr>
        <w:t>е</w:t>
      </w:r>
      <w:r w:rsidRPr="00490CBA">
        <w:rPr>
          <w:sz w:val="28"/>
          <w:szCs w:val="28"/>
        </w:rPr>
        <w:t xml:space="preserve">ринарной хирургии: </w:t>
      </w:r>
      <w:r>
        <w:rPr>
          <w:sz w:val="28"/>
          <w:szCs w:val="28"/>
        </w:rPr>
        <w:t>М</w:t>
      </w:r>
      <w:r w:rsidRPr="00490CBA">
        <w:rPr>
          <w:sz w:val="28"/>
          <w:szCs w:val="28"/>
        </w:rPr>
        <w:t>атериалы Междунар. науч</w:t>
      </w:r>
      <w:proofErr w:type="gramStart"/>
      <w:r w:rsidRPr="00490CBA">
        <w:rPr>
          <w:sz w:val="28"/>
          <w:szCs w:val="28"/>
        </w:rPr>
        <w:t>.-</w:t>
      </w:r>
      <w:proofErr w:type="gramEnd"/>
      <w:r w:rsidRPr="00490CBA">
        <w:rPr>
          <w:sz w:val="28"/>
          <w:szCs w:val="28"/>
        </w:rPr>
        <w:t>пр</w:t>
      </w:r>
      <w:r>
        <w:rPr>
          <w:sz w:val="28"/>
          <w:szCs w:val="28"/>
        </w:rPr>
        <w:t>акт</w:t>
      </w:r>
      <w:r w:rsidRPr="00490CBA">
        <w:rPr>
          <w:sz w:val="28"/>
          <w:szCs w:val="28"/>
        </w:rPr>
        <w:t>. конф. – Харьков, 1994. – С.</w:t>
      </w:r>
      <w:r>
        <w:rPr>
          <w:sz w:val="28"/>
          <w:szCs w:val="28"/>
        </w:rPr>
        <w:t xml:space="preserve"> </w:t>
      </w:r>
      <w:r w:rsidRPr="00490CBA">
        <w:rPr>
          <w:sz w:val="28"/>
          <w:szCs w:val="28"/>
        </w:rPr>
        <w:t>25.</w:t>
      </w:r>
    </w:p>
    <w:p w:rsidR="00B51806" w:rsidRPr="00B2784E"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490CBA">
        <w:rPr>
          <w:sz w:val="28"/>
          <w:szCs w:val="28"/>
        </w:rPr>
        <w:t>Смирнов Л.Г., Парамонова Н.Ю. Интраперитонеальное введение новокаина как лечебный и профилактический метод в абдоминальной хирургии // Современные проблемы вет</w:t>
      </w:r>
      <w:r w:rsidRPr="00490CBA">
        <w:rPr>
          <w:sz w:val="28"/>
          <w:szCs w:val="28"/>
        </w:rPr>
        <w:t>е</w:t>
      </w:r>
      <w:r>
        <w:rPr>
          <w:sz w:val="28"/>
          <w:szCs w:val="28"/>
        </w:rPr>
        <w:t>ринарной хирургии: М</w:t>
      </w:r>
      <w:r w:rsidRPr="00490CBA">
        <w:rPr>
          <w:sz w:val="28"/>
          <w:szCs w:val="28"/>
        </w:rPr>
        <w:t>атериалы Междунар. науч</w:t>
      </w:r>
      <w:proofErr w:type="gramStart"/>
      <w:r w:rsidRPr="00490CBA">
        <w:rPr>
          <w:sz w:val="28"/>
          <w:szCs w:val="28"/>
        </w:rPr>
        <w:t>.-</w:t>
      </w:r>
      <w:proofErr w:type="gramEnd"/>
      <w:r w:rsidRPr="00490CBA">
        <w:rPr>
          <w:sz w:val="28"/>
          <w:szCs w:val="28"/>
        </w:rPr>
        <w:t>пр</w:t>
      </w:r>
      <w:r>
        <w:rPr>
          <w:sz w:val="28"/>
          <w:szCs w:val="28"/>
        </w:rPr>
        <w:t>акт</w:t>
      </w:r>
      <w:r w:rsidRPr="00490CBA">
        <w:rPr>
          <w:sz w:val="28"/>
          <w:szCs w:val="28"/>
        </w:rPr>
        <w:t>. конф. – Харьков, 1994. – С. 30–31.</w:t>
      </w:r>
    </w:p>
    <w:p w:rsidR="00B51806" w:rsidRPr="00B2784E"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490CBA">
        <w:rPr>
          <w:sz w:val="28"/>
          <w:szCs w:val="28"/>
        </w:rPr>
        <w:t>Гнилорыбов Г.Е. Хирургическое лечение и предупреждение спаечной кишечной непроходимости с помощью кортикостероидов и антикоагулянтов // Вестник хирургии. – 1969. – Т.102, №1. – С. 95–99.</w:t>
      </w:r>
    </w:p>
    <w:p w:rsidR="00B51806" w:rsidRPr="00B2784E"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490CBA">
        <w:rPr>
          <w:sz w:val="28"/>
          <w:szCs w:val="28"/>
        </w:rPr>
        <w:t>Семенов Б.С., Пономарев В.С., Прошкин В.М. Применение фермен</w:t>
      </w:r>
      <w:r w:rsidRPr="00490CBA">
        <w:rPr>
          <w:sz w:val="28"/>
          <w:szCs w:val="28"/>
        </w:rPr>
        <w:t>т</w:t>
      </w:r>
      <w:r w:rsidRPr="00490CBA">
        <w:rPr>
          <w:sz w:val="28"/>
          <w:szCs w:val="28"/>
        </w:rPr>
        <w:t>ных препаратов в хирургии // Проблемы хирургической патологии с.-х. живо</w:t>
      </w:r>
      <w:r w:rsidRPr="00490CBA">
        <w:rPr>
          <w:sz w:val="28"/>
          <w:szCs w:val="28"/>
        </w:rPr>
        <w:t>т</w:t>
      </w:r>
      <w:r w:rsidRPr="00490CBA">
        <w:rPr>
          <w:sz w:val="28"/>
          <w:szCs w:val="28"/>
        </w:rPr>
        <w:t>ных: Тез</w:t>
      </w:r>
      <w:proofErr w:type="gramStart"/>
      <w:r w:rsidRPr="00490CBA">
        <w:rPr>
          <w:sz w:val="28"/>
          <w:szCs w:val="28"/>
        </w:rPr>
        <w:t>.</w:t>
      </w:r>
      <w:proofErr w:type="gramEnd"/>
      <w:r w:rsidRPr="00490CBA">
        <w:rPr>
          <w:sz w:val="28"/>
          <w:szCs w:val="28"/>
        </w:rPr>
        <w:t xml:space="preserve"> </w:t>
      </w:r>
      <w:proofErr w:type="gramStart"/>
      <w:r w:rsidRPr="00490CBA">
        <w:rPr>
          <w:sz w:val="28"/>
          <w:szCs w:val="28"/>
        </w:rPr>
        <w:t>д</w:t>
      </w:r>
      <w:proofErr w:type="gramEnd"/>
      <w:r w:rsidRPr="00490CBA">
        <w:rPr>
          <w:sz w:val="28"/>
          <w:szCs w:val="28"/>
        </w:rPr>
        <w:t>окл. Всесоюз. науч. конф. – Белая Церковь, 1991. – С. 22–23.</w:t>
      </w:r>
    </w:p>
    <w:p w:rsidR="00B51806" w:rsidRPr="00B2784E"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490CBA">
        <w:rPr>
          <w:sz w:val="28"/>
          <w:szCs w:val="28"/>
        </w:rPr>
        <w:t>Роль протеолитических ферментов в регуляции физиологических процессов / В.Н. Орехович, Л.А. Локшина, Ю.Е. Елисеева и др. // Вес</w:t>
      </w:r>
      <w:r w:rsidRPr="00490CBA">
        <w:rPr>
          <w:sz w:val="28"/>
          <w:szCs w:val="28"/>
        </w:rPr>
        <w:t>т</w:t>
      </w:r>
      <w:r w:rsidRPr="00490CBA">
        <w:rPr>
          <w:sz w:val="28"/>
          <w:szCs w:val="28"/>
        </w:rPr>
        <w:t>ник АМН СССР. – 1984. – №8. – С. 3–11.</w:t>
      </w:r>
    </w:p>
    <w:p w:rsidR="00B51806" w:rsidRP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lang w:val="en-US"/>
        </w:rPr>
      </w:pPr>
      <w:r>
        <w:rPr>
          <w:sz w:val="28"/>
          <w:szCs w:val="28"/>
        </w:rPr>
        <w:t xml:space="preserve"> </w:t>
      </w:r>
      <w:r w:rsidRPr="00490CBA">
        <w:rPr>
          <w:sz w:val="28"/>
          <w:szCs w:val="28"/>
          <w:lang w:val="en-US"/>
        </w:rPr>
        <w:t>Ellis H., Harrison W., Hugh T. The healing of peritoneum under normal and pathological condition // Br. J. Surg. – 1965. – Vol.</w:t>
      </w:r>
      <w:r w:rsidRPr="00B51806">
        <w:rPr>
          <w:sz w:val="28"/>
          <w:szCs w:val="28"/>
          <w:lang w:val="en-US"/>
        </w:rPr>
        <w:t xml:space="preserve"> </w:t>
      </w:r>
      <w:r w:rsidRPr="00490CBA">
        <w:rPr>
          <w:sz w:val="28"/>
          <w:szCs w:val="28"/>
          <w:lang w:val="en-US"/>
        </w:rPr>
        <w:t>52. – P.</w:t>
      </w:r>
      <w:r w:rsidRPr="00B51806">
        <w:rPr>
          <w:sz w:val="28"/>
          <w:szCs w:val="28"/>
          <w:lang w:val="en-US"/>
        </w:rPr>
        <w:t xml:space="preserve"> </w:t>
      </w:r>
      <w:r w:rsidRPr="00490CBA">
        <w:rPr>
          <w:sz w:val="28"/>
          <w:szCs w:val="28"/>
          <w:lang w:val="en-US"/>
        </w:rPr>
        <w:t>471–476.</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sidRPr="00490CBA">
        <w:rPr>
          <w:sz w:val="28"/>
          <w:szCs w:val="28"/>
          <w:lang w:val="en-US"/>
        </w:rPr>
        <w:t>Reddy K.N. Mechanism of activation of human plasminogen by strept</w:t>
      </w:r>
      <w:r w:rsidRPr="00490CBA">
        <w:rPr>
          <w:sz w:val="28"/>
          <w:szCs w:val="28"/>
          <w:lang w:val="en-US"/>
        </w:rPr>
        <w:t>o</w:t>
      </w:r>
      <w:r w:rsidRPr="00490CBA">
        <w:rPr>
          <w:sz w:val="28"/>
          <w:szCs w:val="28"/>
          <w:lang w:val="en-US"/>
        </w:rPr>
        <w:t>kinase // In. Book Fibrinolysis: Inc. Doca Raton. Florida, 1980. – P. 71–95.</w:t>
      </w:r>
    </w:p>
    <w:p w:rsidR="00B51806" w:rsidRPr="00883DB2"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490CBA">
        <w:rPr>
          <w:sz w:val="28"/>
          <w:szCs w:val="28"/>
        </w:rPr>
        <w:t>Веремеенко К.Н. Роль протеолитических ферментов в регуляции о</w:t>
      </w:r>
      <w:r w:rsidRPr="00490CBA">
        <w:rPr>
          <w:sz w:val="28"/>
          <w:szCs w:val="28"/>
        </w:rPr>
        <w:t>б</w:t>
      </w:r>
      <w:r w:rsidRPr="00490CBA">
        <w:rPr>
          <w:sz w:val="28"/>
          <w:szCs w:val="28"/>
        </w:rPr>
        <w:t>мена веществ // Биохимия животных и человека. – 1983. – Вып. 7. – С. 37–46.</w:t>
      </w:r>
    </w:p>
    <w:p w:rsidR="00B51806" w:rsidRPr="00883DB2"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490CBA">
        <w:rPr>
          <w:sz w:val="28"/>
          <w:szCs w:val="28"/>
        </w:rPr>
        <w:t>Веремеенко К.Н., Голобородько О.П., Кизим А.И. Протеолиз в норме и при патологии. – К.: Здоров’я, 1988. – 200</w:t>
      </w:r>
      <w:r>
        <w:rPr>
          <w:sz w:val="28"/>
          <w:szCs w:val="28"/>
        </w:rPr>
        <w:t xml:space="preserve"> </w:t>
      </w:r>
      <w:r w:rsidRPr="00490CBA">
        <w:rPr>
          <w:sz w:val="28"/>
          <w:szCs w:val="28"/>
        </w:rPr>
        <w:t>с.</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533CBA">
        <w:rPr>
          <w:sz w:val="28"/>
          <w:szCs w:val="28"/>
          <w:lang w:val="en-US"/>
        </w:rPr>
        <w:t>Doody K., Dunn R., Buttram V. Recombinant tissue plasminogen activator reduces adhesion formation in rabbit uterine horn model // Fertil. Steril. – 1989. – Vol.</w:t>
      </w:r>
      <w:r w:rsidRPr="00533CBA">
        <w:rPr>
          <w:sz w:val="28"/>
          <w:szCs w:val="28"/>
        </w:rPr>
        <w:t xml:space="preserve"> </w:t>
      </w:r>
      <w:r w:rsidRPr="00533CBA">
        <w:rPr>
          <w:sz w:val="28"/>
          <w:szCs w:val="28"/>
          <w:lang w:val="en-US"/>
        </w:rPr>
        <w:t>51. – P.</w:t>
      </w:r>
      <w:r w:rsidRPr="00533CBA">
        <w:rPr>
          <w:sz w:val="28"/>
          <w:szCs w:val="28"/>
        </w:rPr>
        <w:t xml:space="preserve"> </w:t>
      </w:r>
      <w:r w:rsidRPr="00533CBA">
        <w:rPr>
          <w:sz w:val="28"/>
          <w:szCs w:val="28"/>
          <w:lang w:val="en-US"/>
        </w:rPr>
        <w:t>509–512.</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lastRenderedPageBreak/>
        <w:t xml:space="preserve"> </w:t>
      </w:r>
      <w:r w:rsidRPr="0022393A">
        <w:rPr>
          <w:sz w:val="28"/>
          <w:szCs w:val="28"/>
          <w:lang w:val="en-US"/>
        </w:rPr>
        <w:t>Prevention of postoperative adhesion by tissue-type plasminogen activator (t-PA) in the rabbit / P. Dorr, H. Vemer, E. Brommer et al. // Eur. J. Obstet. Gynecol. Reprod. Biol. – 1990. – Vol.</w:t>
      </w:r>
      <w:r w:rsidRPr="0022393A">
        <w:rPr>
          <w:sz w:val="28"/>
          <w:szCs w:val="28"/>
        </w:rPr>
        <w:t xml:space="preserve"> </w:t>
      </w:r>
      <w:r w:rsidRPr="0022393A">
        <w:rPr>
          <w:sz w:val="28"/>
          <w:szCs w:val="28"/>
          <w:lang w:val="en-US"/>
        </w:rPr>
        <w:t>37. – P.</w:t>
      </w:r>
      <w:r w:rsidRPr="0022393A">
        <w:rPr>
          <w:sz w:val="28"/>
          <w:szCs w:val="28"/>
        </w:rPr>
        <w:t xml:space="preserve"> </w:t>
      </w:r>
      <w:r w:rsidRPr="0022393A">
        <w:rPr>
          <w:sz w:val="28"/>
          <w:szCs w:val="28"/>
          <w:lang w:val="en-US"/>
        </w:rPr>
        <w:t>287–291.</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sidRPr="0022393A">
        <w:rPr>
          <w:sz w:val="28"/>
          <w:szCs w:val="28"/>
          <w:lang w:val="en-US"/>
        </w:rPr>
        <w:t>Elevated interleukin-6 levels in peritoneal fluid of patients with pelvic pathology / R. Buyalos, V. Funari, R. Azzizz et al. // Fertil. Steril. – 1992. – Vol.</w:t>
      </w:r>
      <w:r w:rsidRPr="0022393A">
        <w:rPr>
          <w:sz w:val="28"/>
          <w:szCs w:val="28"/>
        </w:rPr>
        <w:t xml:space="preserve"> </w:t>
      </w:r>
      <w:r w:rsidRPr="0022393A">
        <w:rPr>
          <w:sz w:val="28"/>
          <w:szCs w:val="28"/>
          <w:lang w:val="en-US"/>
        </w:rPr>
        <w:t>58. – P.</w:t>
      </w:r>
      <w:r w:rsidRPr="0022393A">
        <w:rPr>
          <w:sz w:val="28"/>
          <w:szCs w:val="28"/>
        </w:rPr>
        <w:t xml:space="preserve"> </w:t>
      </w:r>
      <w:r w:rsidRPr="0022393A">
        <w:rPr>
          <w:sz w:val="28"/>
          <w:szCs w:val="28"/>
          <w:lang w:val="en-US"/>
        </w:rPr>
        <w:t>302–306.</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sidRPr="0022393A">
        <w:rPr>
          <w:sz w:val="28"/>
          <w:szCs w:val="28"/>
          <w:lang w:val="en-US"/>
        </w:rPr>
        <w:t>Effects of IL-6 and its neutralizing antibodies on peritoneal adhesions formation and wound healing / A. Saba, A. Kaida, V. Godziachvili et al. // Am. Surg. – 1996. – Vol.</w:t>
      </w:r>
      <w:r w:rsidRPr="0022393A">
        <w:rPr>
          <w:sz w:val="28"/>
          <w:szCs w:val="28"/>
        </w:rPr>
        <w:t xml:space="preserve"> </w:t>
      </w:r>
      <w:r w:rsidRPr="0022393A">
        <w:rPr>
          <w:sz w:val="28"/>
          <w:szCs w:val="28"/>
          <w:lang w:val="en-US"/>
        </w:rPr>
        <w:t>62. – P.</w:t>
      </w:r>
      <w:r w:rsidRPr="0022393A">
        <w:rPr>
          <w:sz w:val="28"/>
          <w:szCs w:val="28"/>
        </w:rPr>
        <w:t xml:space="preserve"> </w:t>
      </w:r>
      <w:r w:rsidRPr="0022393A">
        <w:rPr>
          <w:sz w:val="28"/>
          <w:szCs w:val="28"/>
          <w:lang w:val="en-US"/>
        </w:rPr>
        <w:t>569–772.</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sidRPr="0022393A">
        <w:rPr>
          <w:sz w:val="28"/>
          <w:szCs w:val="28"/>
          <w:lang w:val="en-US"/>
        </w:rPr>
        <w:t>Interleukin-10: ability to minimize postoperative intraperitoneal adhesion formation in a murine model / F. Montz, C. Holschneider, M. Bozuk et al. // Fertil. Steril. – 1994. – Vol.</w:t>
      </w:r>
      <w:r w:rsidRPr="0022393A">
        <w:rPr>
          <w:sz w:val="28"/>
          <w:szCs w:val="28"/>
        </w:rPr>
        <w:t xml:space="preserve"> </w:t>
      </w:r>
      <w:r w:rsidRPr="0022393A">
        <w:rPr>
          <w:sz w:val="28"/>
          <w:szCs w:val="28"/>
          <w:lang w:val="en-US"/>
        </w:rPr>
        <w:t>61. – P.</w:t>
      </w:r>
      <w:r w:rsidRPr="0022393A">
        <w:rPr>
          <w:sz w:val="28"/>
          <w:szCs w:val="28"/>
        </w:rPr>
        <w:t xml:space="preserve"> </w:t>
      </w:r>
      <w:r w:rsidRPr="0022393A">
        <w:rPr>
          <w:sz w:val="28"/>
          <w:szCs w:val="28"/>
          <w:lang w:val="en-US"/>
        </w:rPr>
        <w:t>1136–1140.</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sidRPr="0022393A">
        <w:rPr>
          <w:sz w:val="28"/>
          <w:szCs w:val="28"/>
          <w:lang w:val="en-US"/>
        </w:rPr>
        <w:t>Holschneider C., Nejad F., Montz F. Immunomodulation with interleukin-10 and interleukin-4 compared with ketorolac trimethamine for prevention of postoperative adhesion in a murine model // Fertil. Steril. – 1999. – Vol.</w:t>
      </w:r>
      <w:r w:rsidRPr="0022393A">
        <w:rPr>
          <w:sz w:val="28"/>
          <w:szCs w:val="28"/>
        </w:rPr>
        <w:t xml:space="preserve"> </w:t>
      </w:r>
      <w:r w:rsidRPr="0022393A">
        <w:rPr>
          <w:sz w:val="28"/>
          <w:szCs w:val="28"/>
          <w:lang w:val="en-US"/>
        </w:rPr>
        <w:t>71. – P.</w:t>
      </w:r>
      <w:r w:rsidRPr="0022393A">
        <w:rPr>
          <w:sz w:val="28"/>
          <w:szCs w:val="28"/>
        </w:rPr>
        <w:t xml:space="preserve"> </w:t>
      </w:r>
      <w:r w:rsidRPr="0022393A">
        <w:rPr>
          <w:sz w:val="28"/>
          <w:szCs w:val="28"/>
          <w:lang w:val="en-US"/>
        </w:rPr>
        <w:t>67–73.</w:t>
      </w:r>
    </w:p>
    <w:p w:rsidR="00B51806" w:rsidRP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lang w:val="en-US"/>
        </w:rPr>
      </w:pPr>
      <w:r w:rsidRPr="00B51806">
        <w:rPr>
          <w:sz w:val="28"/>
          <w:szCs w:val="28"/>
          <w:lang w:val="en-US"/>
        </w:rPr>
        <w:t xml:space="preserve"> </w:t>
      </w:r>
      <w:r w:rsidRPr="0022393A">
        <w:rPr>
          <w:sz w:val="28"/>
          <w:szCs w:val="28"/>
          <w:lang w:val="en-US"/>
        </w:rPr>
        <w:t>Formation of abdominal adhesions is inhibited by antibodies to transforming growth factor-beta 1 / P. Lucas, D. Warejcka, H. Young et al. // J. Surg. Res. – 1996. – Vol.</w:t>
      </w:r>
      <w:r w:rsidRPr="00B51806">
        <w:rPr>
          <w:sz w:val="28"/>
          <w:szCs w:val="28"/>
          <w:lang w:val="en-US"/>
        </w:rPr>
        <w:t xml:space="preserve"> </w:t>
      </w:r>
      <w:r w:rsidRPr="0022393A">
        <w:rPr>
          <w:sz w:val="28"/>
          <w:szCs w:val="28"/>
          <w:lang w:val="en-US"/>
        </w:rPr>
        <w:t>65. – P.</w:t>
      </w:r>
      <w:r w:rsidRPr="00B51806">
        <w:rPr>
          <w:sz w:val="28"/>
          <w:szCs w:val="28"/>
          <w:lang w:val="en-US"/>
        </w:rPr>
        <w:t xml:space="preserve"> </w:t>
      </w:r>
      <w:r w:rsidRPr="0022393A">
        <w:rPr>
          <w:sz w:val="28"/>
          <w:szCs w:val="28"/>
          <w:lang w:val="en-US"/>
        </w:rPr>
        <w:t>135–138.</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sidRPr="0022393A">
        <w:rPr>
          <w:sz w:val="28"/>
          <w:szCs w:val="28"/>
          <w:lang w:val="en-US"/>
        </w:rPr>
        <w:t xml:space="preserve">Preoperative administration of antibodies against tumor necrosis factor-alpha (TNF-alpha) and interleukin-1 (IL-1) and their impact on peritoneal adhesion formation / A. Kaidi, M. Nazzal, T. Gurchumelidze et al. // Am. Surg. – 1995. – </w:t>
      </w:r>
      <w:r>
        <w:rPr>
          <w:sz w:val="28"/>
          <w:szCs w:val="28"/>
        </w:rPr>
        <w:t xml:space="preserve">  </w:t>
      </w:r>
      <w:r w:rsidRPr="0022393A">
        <w:rPr>
          <w:sz w:val="28"/>
          <w:szCs w:val="28"/>
          <w:lang w:val="en-US"/>
        </w:rPr>
        <w:t>Vol.</w:t>
      </w:r>
      <w:r w:rsidRPr="0022393A">
        <w:rPr>
          <w:sz w:val="28"/>
          <w:szCs w:val="28"/>
        </w:rPr>
        <w:t xml:space="preserve"> </w:t>
      </w:r>
      <w:r w:rsidRPr="0022393A">
        <w:rPr>
          <w:sz w:val="28"/>
          <w:szCs w:val="28"/>
          <w:lang w:val="en-US"/>
        </w:rPr>
        <w:t>61. – P.</w:t>
      </w:r>
      <w:r w:rsidRPr="0022393A">
        <w:rPr>
          <w:sz w:val="28"/>
          <w:szCs w:val="28"/>
        </w:rPr>
        <w:t xml:space="preserve"> </w:t>
      </w:r>
      <w:r w:rsidRPr="0022393A">
        <w:rPr>
          <w:sz w:val="28"/>
          <w:szCs w:val="28"/>
          <w:lang w:val="en-US"/>
        </w:rPr>
        <w:t>569–572.</w:t>
      </w:r>
    </w:p>
    <w:p w:rsidR="00B51806" w:rsidRPr="00C332BD"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rPr>
        <w:t xml:space="preserve"> Рубленко М.В., Яремчук А.В. Тканевой гемостаз у животных // Труды Междунар. науч</w:t>
      </w:r>
      <w:proofErr w:type="gramStart"/>
      <w:r>
        <w:rPr>
          <w:sz w:val="28"/>
        </w:rPr>
        <w:t>.-</w:t>
      </w:r>
      <w:proofErr w:type="gramEnd"/>
      <w:r>
        <w:rPr>
          <w:sz w:val="28"/>
        </w:rPr>
        <w:t>практ. конф. “Актуальные проблемы ветеринарной хирургии”. – Троицк, 2004. – С. 109–111.</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EA12BE">
        <w:rPr>
          <w:sz w:val="28"/>
          <w:szCs w:val="28"/>
        </w:rPr>
        <w:t>Методы определения прекалликреин-калликреиновой системы в кр</w:t>
      </w:r>
      <w:r w:rsidRPr="00EA12BE">
        <w:rPr>
          <w:sz w:val="28"/>
          <w:szCs w:val="28"/>
        </w:rPr>
        <w:t>о</w:t>
      </w:r>
      <w:r w:rsidRPr="00EA12BE">
        <w:rPr>
          <w:sz w:val="28"/>
          <w:szCs w:val="28"/>
        </w:rPr>
        <w:t>ви человека / К.Н. Веремеенко, Л.И. Волохонская, А.И. Кизим и др. // Метод</w:t>
      </w:r>
      <w:proofErr w:type="gramStart"/>
      <w:r w:rsidRPr="00EA12BE">
        <w:rPr>
          <w:sz w:val="28"/>
          <w:szCs w:val="28"/>
        </w:rPr>
        <w:t>.</w:t>
      </w:r>
      <w:proofErr w:type="gramEnd"/>
      <w:r w:rsidRPr="00EA12BE">
        <w:rPr>
          <w:sz w:val="28"/>
          <w:szCs w:val="28"/>
        </w:rPr>
        <w:t xml:space="preserve"> </w:t>
      </w:r>
      <w:proofErr w:type="gramStart"/>
      <w:r w:rsidRPr="00EA12BE">
        <w:rPr>
          <w:sz w:val="28"/>
          <w:szCs w:val="28"/>
        </w:rPr>
        <w:t>р</w:t>
      </w:r>
      <w:proofErr w:type="gramEnd"/>
      <w:r w:rsidRPr="00EA12BE">
        <w:rPr>
          <w:sz w:val="28"/>
          <w:szCs w:val="28"/>
        </w:rPr>
        <w:t>е</w:t>
      </w:r>
      <w:r w:rsidRPr="00EA12BE">
        <w:rPr>
          <w:sz w:val="28"/>
          <w:szCs w:val="28"/>
        </w:rPr>
        <w:t>комендации. – К</w:t>
      </w:r>
      <w:r>
        <w:rPr>
          <w:sz w:val="28"/>
          <w:szCs w:val="28"/>
        </w:rPr>
        <w:t>.</w:t>
      </w:r>
      <w:r w:rsidRPr="00EA12BE">
        <w:rPr>
          <w:sz w:val="28"/>
          <w:szCs w:val="28"/>
        </w:rPr>
        <w:t>, 1978. – 14 с.</w:t>
      </w:r>
    </w:p>
    <w:p w:rsidR="00B51806" w:rsidRPr="00C332BD"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rPr>
        <w:lastRenderedPageBreak/>
        <w:t xml:space="preserve"> Луговской Э.В. Строение и свойства молекулы фибриногена. Его функции в организме // Молекулярные механизмы образования фибрина и фибринолиза / Э.В. Луговской. – К.: Наук</w:t>
      </w:r>
      <w:proofErr w:type="gramStart"/>
      <w:r>
        <w:rPr>
          <w:sz w:val="28"/>
        </w:rPr>
        <w:t>.</w:t>
      </w:r>
      <w:proofErr w:type="gramEnd"/>
      <w:r>
        <w:rPr>
          <w:sz w:val="28"/>
        </w:rPr>
        <w:t xml:space="preserve"> </w:t>
      </w:r>
      <w:proofErr w:type="gramStart"/>
      <w:r>
        <w:rPr>
          <w:sz w:val="28"/>
        </w:rPr>
        <w:t>д</w:t>
      </w:r>
      <w:proofErr w:type="gramEnd"/>
      <w:r>
        <w:rPr>
          <w:sz w:val="28"/>
        </w:rPr>
        <w:t>умка, 2003. – С. 7–20.</w:t>
      </w:r>
    </w:p>
    <w:p w:rsidR="00B51806" w:rsidRPr="00C332BD"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rPr>
        <w:t xml:space="preserve"> Кількі</w:t>
      </w:r>
      <w:proofErr w:type="gramStart"/>
      <w:r>
        <w:rPr>
          <w:sz w:val="28"/>
        </w:rPr>
        <w:t>сне</w:t>
      </w:r>
      <w:proofErr w:type="gramEnd"/>
      <w:r>
        <w:rPr>
          <w:sz w:val="28"/>
        </w:rPr>
        <w:t xml:space="preserve"> визначення фібриногену в плазмі крові людини /           В.О. Беліцер, Т.В. Варецька, К.М. Веремєєнко та ін. // Лабор. діагност</w:t>
      </w:r>
      <w:r>
        <w:rPr>
          <w:sz w:val="28"/>
        </w:rPr>
        <w:t>и</w:t>
      </w:r>
      <w:r>
        <w:rPr>
          <w:sz w:val="28"/>
        </w:rPr>
        <w:t xml:space="preserve">ка. </w:t>
      </w:r>
      <w:r>
        <w:rPr>
          <w:sz w:val="28"/>
        </w:rPr>
        <w:sym w:font="Symbol" w:char="F02D"/>
      </w:r>
      <w:r>
        <w:rPr>
          <w:sz w:val="28"/>
        </w:rPr>
        <w:t xml:space="preserve"> 1997. </w:t>
      </w:r>
      <w:r>
        <w:rPr>
          <w:sz w:val="28"/>
        </w:rPr>
        <w:sym w:font="Symbol" w:char="F02D"/>
      </w:r>
      <w:r>
        <w:rPr>
          <w:sz w:val="28"/>
        </w:rPr>
        <w:t xml:space="preserve"> №2. </w:t>
      </w:r>
      <w:r>
        <w:rPr>
          <w:sz w:val="28"/>
        </w:rPr>
        <w:sym w:font="Symbol" w:char="F02D"/>
      </w:r>
      <w:r>
        <w:rPr>
          <w:sz w:val="28"/>
        </w:rPr>
        <w:t xml:space="preserve"> С. 53</w:t>
      </w:r>
      <w:r>
        <w:rPr>
          <w:sz w:val="28"/>
        </w:rPr>
        <w:sym w:font="Symbol" w:char="F02D"/>
      </w:r>
      <w:r>
        <w:rPr>
          <w:sz w:val="28"/>
        </w:rPr>
        <w:t>55.</w:t>
      </w:r>
    </w:p>
    <w:p w:rsidR="00B51806" w:rsidRPr="00C332BD"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rPr>
        <w:t xml:space="preserve"> Определение растворимого фибрина в плазме крови / Т.В. Варецкая, Л.И. Михайловская, Л.А. Свитальская и др. // Клин</w:t>
      </w:r>
      <w:proofErr w:type="gramStart"/>
      <w:r>
        <w:rPr>
          <w:sz w:val="28"/>
        </w:rPr>
        <w:t>.</w:t>
      </w:r>
      <w:proofErr w:type="gramEnd"/>
      <w:r>
        <w:rPr>
          <w:sz w:val="28"/>
        </w:rPr>
        <w:t xml:space="preserve"> </w:t>
      </w:r>
      <w:proofErr w:type="gramStart"/>
      <w:r>
        <w:rPr>
          <w:sz w:val="28"/>
        </w:rPr>
        <w:t>л</w:t>
      </w:r>
      <w:proofErr w:type="gramEnd"/>
      <w:r>
        <w:rPr>
          <w:sz w:val="28"/>
        </w:rPr>
        <w:t>абор. диагност</w:t>
      </w:r>
      <w:r>
        <w:rPr>
          <w:sz w:val="28"/>
        </w:rPr>
        <w:t>и</w:t>
      </w:r>
      <w:r>
        <w:rPr>
          <w:sz w:val="28"/>
        </w:rPr>
        <w:t>ка. – 1992. – №7–8. – С. 10–14.</w:t>
      </w:r>
    </w:p>
    <w:p w:rsidR="00B51806" w:rsidRP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lang w:val="en-US"/>
        </w:rPr>
      </w:pPr>
      <w:r>
        <w:rPr>
          <w:sz w:val="28"/>
          <w:szCs w:val="28"/>
        </w:rPr>
        <w:t xml:space="preserve"> </w:t>
      </w:r>
      <w:r>
        <w:rPr>
          <w:sz w:val="28"/>
          <w:szCs w:val="28"/>
          <w:lang w:val="en-US"/>
        </w:rPr>
        <w:t xml:space="preserve">Quik </w:t>
      </w:r>
      <w:r>
        <w:rPr>
          <w:sz w:val="28"/>
          <w:lang w:val="en-US"/>
        </w:rPr>
        <w:t xml:space="preserve">A.J. </w:t>
      </w:r>
      <w:r>
        <w:rPr>
          <w:sz w:val="28"/>
          <w:szCs w:val="28"/>
          <w:lang w:val="en-US"/>
        </w:rPr>
        <w:t>Hemmorragic Diseases and Pathology of Hemostasis. – Sprin</w:t>
      </w:r>
      <w:r>
        <w:rPr>
          <w:sz w:val="28"/>
          <w:szCs w:val="28"/>
          <w:lang w:val="en-US"/>
        </w:rPr>
        <w:t>g</w:t>
      </w:r>
      <w:r>
        <w:rPr>
          <w:sz w:val="28"/>
          <w:szCs w:val="28"/>
          <w:lang w:val="en-US"/>
        </w:rPr>
        <w:t>field. – 1974. – P. 111.</w:t>
      </w:r>
    </w:p>
    <w:p w:rsidR="00B51806" w:rsidRPr="00C332BD"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lang w:val="en-US"/>
        </w:rPr>
        <w:t xml:space="preserve"> </w:t>
      </w:r>
      <w:r>
        <w:rPr>
          <w:sz w:val="28"/>
          <w:lang w:val="en-US"/>
        </w:rPr>
        <w:t>Astrup T., Müllertz S. The fibrin plate method for estimating fibrinolytic a</w:t>
      </w:r>
      <w:r>
        <w:rPr>
          <w:sz w:val="28"/>
          <w:lang w:val="en-US"/>
        </w:rPr>
        <w:t>c</w:t>
      </w:r>
      <w:r>
        <w:rPr>
          <w:sz w:val="28"/>
          <w:lang w:val="en-US"/>
        </w:rPr>
        <w:t>tivity // Arch. Biochem. Biophys. – 1952. – Vol. 40. – P.</w:t>
      </w:r>
      <w:r>
        <w:rPr>
          <w:sz w:val="28"/>
        </w:rPr>
        <w:t xml:space="preserve"> </w:t>
      </w:r>
      <w:r>
        <w:rPr>
          <w:sz w:val="28"/>
          <w:lang w:val="en-US"/>
        </w:rPr>
        <w:t>346–351.</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Саєвич Л. Антитромбін ІІІ – найважливіший природний інгібітор с</w:t>
      </w:r>
      <w:r>
        <w:rPr>
          <w:sz w:val="28"/>
          <w:szCs w:val="28"/>
        </w:rPr>
        <w:t>и</w:t>
      </w:r>
      <w:r>
        <w:rPr>
          <w:sz w:val="28"/>
          <w:szCs w:val="28"/>
        </w:rPr>
        <w:t>стеми зсідання // Лабор. діагностика. – 2002. – №2. – С. 59–61.</w:t>
      </w:r>
    </w:p>
    <w:p w:rsidR="00B51806" w:rsidRPr="00C332BD"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rPr>
        <w:t xml:space="preserve"> Кудінов С.О. Механізм фібринолізу і тромболітична терапія // Укр. бі</w:t>
      </w:r>
      <w:proofErr w:type="gramStart"/>
      <w:r>
        <w:rPr>
          <w:sz w:val="28"/>
        </w:rPr>
        <w:t>ох</w:t>
      </w:r>
      <w:proofErr w:type="gramEnd"/>
      <w:r>
        <w:rPr>
          <w:sz w:val="28"/>
        </w:rPr>
        <w:t>ім. журн. – 2000. – Т.72, №4–5. – С. 90–98.</w:t>
      </w:r>
    </w:p>
    <w:p w:rsidR="00B51806" w:rsidRPr="00C332BD"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rPr>
        <w:t xml:space="preserve"> </w:t>
      </w:r>
      <w:r>
        <w:rPr>
          <w:sz w:val="28"/>
          <w:lang w:val="en-US"/>
        </w:rPr>
        <w:t xml:space="preserve">Dahlback B., Viloutreix B. Regulation of blood coagulation by the protein C anticoagulant pathway. Novel insights into structure-function relationships and molecular recognition // Arter. Thromb. Vasc. Biol. – 2005. – Vol. 25. – </w:t>
      </w:r>
      <w:r>
        <w:rPr>
          <w:sz w:val="28"/>
        </w:rPr>
        <w:t xml:space="preserve">           </w:t>
      </w:r>
      <w:r>
        <w:rPr>
          <w:sz w:val="28"/>
          <w:lang w:val="en-US"/>
        </w:rPr>
        <w:t>P.</w:t>
      </w:r>
      <w:r>
        <w:rPr>
          <w:sz w:val="28"/>
        </w:rPr>
        <w:t xml:space="preserve"> </w:t>
      </w:r>
      <w:r>
        <w:rPr>
          <w:sz w:val="28"/>
          <w:lang w:val="en-US"/>
        </w:rPr>
        <w:t>1311–1320.</w:t>
      </w:r>
    </w:p>
    <w:p w:rsidR="00B51806" w:rsidRPr="00C332BD"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rPr>
        <w:t xml:space="preserve"> Дисбаланс протеиназно-ингибиторной системы при акушерском сепсисе и септическом шоке / Л.А. Белова, О.Г. Оглоблина, А.А. Саталкин и др. // Клин</w:t>
      </w:r>
      <w:proofErr w:type="gramStart"/>
      <w:r>
        <w:rPr>
          <w:sz w:val="28"/>
        </w:rPr>
        <w:t>.</w:t>
      </w:r>
      <w:proofErr w:type="gramEnd"/>
      <w:r>
        <w:rPr>
          <w:sz w:val="28"/>
        </w:rPr>
        <w:t xml:space="preserve"> </w:t>
      </w:r>
      <w:proofErr w:type="gramStart"/>
      <w:r>
        <w:rPr>
          <w:sz w:val="28"/>
        </w:rPr>
        <w:t>л</w:t>
      </w:r>
      <w:proofErr w:type="gramEnd"/>
      <w:r>
        <w:rPr>
          <w:sz w:val="28"/>
        </w:rPr>
        <w:t>абор. диагностика. – 2003. – №7. – С. 13–16.</w:t>
      </w:r>
    </w:p>
    <w:p w:rsidR="00B51806" w:rsidRP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lang w:val="en-US"/>
        </w:rPr>
      </w:pPr>
      <w:r>
        <w:rPr>
          <w:sz w:val="28"/>
        </w:rPr>
        <w:t xml:space="preserve"> </w:t>
      </w:r>
      <w:r>
        <w:rPr>
          <w:sz w:val="28"/>
          <w:lang w:val="en-US"/>
        </w:rPr>
        <w:t>Effect of a highly selective plasma–kallikrein syntetic inhibitor on contact activation relating to kinin generation, coagulation and fibrinolysis / K.</w:t>
      </w:r>
      <w:r w:rsidRPr="00B51806">
        <w:rPr>
          <w:sz w:val="28"/>
          <w:lang w:val="en-US"/>
        </w:rPr>
        <w:t xml:space="preserve"> </w:t>
      </w:r>
      <w:r>
        <w:rPr>
          <w:sz w:val="28"/>
          <w:lang w:val="en-US"/>
        </w:rPr>
        <w:t>Wanaka,      S.</w:t>
      </w:r>
      <w:r w:rsidRPr="00B51806">
        <w:rPr>
          <w:sz w:val="28"/>
          <w:lang w:val="en-US"/>
        </w:rPr>
        <w:t xml:space="preserve"> </w:t>
      </w:r>
      <w:r>
        <w:rPr>
          <w:sz w:val="28"/>
          <w:lang w:val="en-US"/>
        </w:rPr>
        <w:t>Ok</w:t>
      </w:r>
      <w:r>
        <w:rPr>
          <w:sz w:val="28"/>
          <w:lang w:val="en-US"/>
        </w:rPr>
        <w:t>a</w:t>
      </w:r>
      <w:r>
        <w:rPr>
          <w:sz w:val="28"/>
          <w:lang w:val="en-US"/>
        </w:rPr>
        <w:t xml:space="preserve">moto, M. Bohgaki et al. // Thrombosis Research. – 1990. – Vol. 57, №6. – </w:t>
      </w:r>
      <w:r w:rsidRPr="00B51806">
        <w:rPr>
          <w:sz w:val="28"/>
          <w:lang w:val="en-US"/>
        </w:rPr>
        <w:t xml:space="preserve">        </w:t>
      </w:r>
      <w:r>
        <w:rPr>
          <w:sz w:val="28"/>
          <w:lang w:val="en-US"/>
        </w:rPr>
        <w:t>P.</w:t>
      </w:r>
      <w:r w:rsidRPr="00B51806">
        <w:rPr>
          <w:sz w:val="28"/>
          <w:lang w:val="en-US"/>
        </w:rPr>
        <w:t xml:space="preserve"> </w:t>
      </w:r>
      <w:r>
        <w:rPr>
          <w:sz w:val="28"/>
          <w:lang w:val="en-US"/>
        </w:rPr>
        <w:t>889–895.</w:t>
      </w:r>
    </w:p>
    <w:p w:rsidR="00B51806" w:rsidRP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lang w:val="en-US"/>
        </w:rPr>
      </w:pPr>
      <w:r w:rsidRPr="00B51806">
        <w:rPr>
          <w:sz w:val="28"/>
          <w:lang w:val="en-US"/>
        </w:rPr>
        <w:lastRenderedPageBreak/>
        <w:t xml:space="preserve"> </w:t>
      </w:r>
      <w:r>
        <w:rPr>
          <w:sz w:val="28"/>
          <w:lang w:val="en-US"/>
        </w:rPr>
        <w:t>Functional correlation between kallikrein and Factor XII activated in human plasma / K.</w:t>
      </w:r>
      <w:r w:rsidRPr="00B51806">
        <w:rPr>
          <w:sz w:val="28"/>
          <w:lang w:val="en-US"/>
        </w:rPr>
        <w:t xml:space="preserve"> </w:t>
      </w:r>
      <w:r>
        <w:rPr>
          <w:sz w:val="28"/>
          <w:lang w:val="en-US"/>
        </w:rPr>
        <w:t>Briseid, N.–O.</w:t>
      </w:r>
      <w:r w:rsidRPr="00B51806">
        <w:rPr>
          <w:sz w:val="28"/>
          <w:lang w:val="en-US"/>
        </w:rPr>
        <w:t xml:space="preserve"> </w:t>
      </w:r>
      <w:r>
        <w:rPr>
          <w:sz w:val="28"/>
          <w:lang w:val="en-US"/>
        </w:rPr>
        <w:t>Hoem, S.</w:t>
      </w:r>
      <w:r w:rsidRPr="00B51806">
        <w:rPr>
          <w:sz w:val="28"/>
          <w:lang w:val="en-US"/>
        </w:rPr>
        <w:t xml:space="preserve"> </w:t>
      </w:r>
      <w:r>
        <w:rPr>
          <w:sz w:val="28"/>
          <w:lang w:val="en-US"/>
        </w:rPr>
        <w:t>Johannesen</w:t>
      </w:r>
      <w:r w:rsidRPr="00B51806">
        <w:rPr>
          <w:sz w:val="28"/>
          <w:lang w:val="en-US"/>
        </w:rPr>
        <w:t xml:space="preserve"> </w:t>
      </w:r>
      <w:r>
        <w:rPr>
          <w:sz w:val="28"/>
          <w:lang w:val="en-US"/>
        </w:rPr>
        <w:t>et al. // Thrombosis R</w:t>
      </w:r>
      <w:r>
        <w:rPr>
          <w:sz w:val="28"/>
          <w:lang w:val="en-US"/>
        </w:rPr>
        <w:t>e</w:t>
      </w:r>
      <w:r>
        <w:rPr>
          <w:sz w:val="28"/>
          <w:lang w:val="en-US"/>
        </w:rPr>
        <w:t>search. – 1990. – Vol. 57, №6. – P.</w:t>
      </w:r>
      <w:r w:rsidRPr="00B51806">
        <w:rPr>
          <w:sz w:val="28"/>
          <w:lang w:val="en-US"/>
        </w:rPr>
        <w:t xml:space="preserve"> </w:t>
      </w:r>
      <w:r>
        <w:rPr>
          <w:sz w:val="28"/>
          <w:lang w:val="en-US"/>
        </w:rPr>
        <w:t>945–956.</w:t>
      </w:r>
    </w:p>
    <w:p w:rsidR="00B51806" w:rsidRP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lang w:val="en-US"/>
        </w:rPr>
      </w:pPr>
      <w:r w:rsidRPr="00B51806">
        <w:rPr>
          <w:sz w:val="28"/>
          <w:szCs w:val="28"/>
          <w:lang w:val="en-US"/>
        </w:rPr>
        <w:t xml:space="preserve"> </w:t>
      </w:r>
      <w:r w:rsidRPr="005B5E9E">
        <w:rPr>
          <w:sz w:val="28"/>
          <w:szCs w:val="28"/>
          <w:lang w:val="en-US"/>
        </w:rPr>
        <w:t xml:space="preserve">Determination of the minimal concentration of contact activation factors in deficient substrate plasmas required to assess accurately Factor XII, Factor XI, Factor IX, and high molecular weight kininogen / M. Munakata, A. Teraoka, </w:t>
      </w:r>
      <w:r w:rsidRPr="00B51806">
        <w:rPr>
          <w:sz w:val="28"/>
          <w:szCs w:val="28"/>
          <w:lang w:val="en-US"/>
        </w:rPr>
        <w:t xml:space="preserve">          </w:t>
      </w:r>
      <w:r w:rsidRPr="005B5E9E">
        <w:rPr>
          <w:sz w:val="28"/>
          <w:szCs w:val="28"/>
          <w:lang w:val="en-US"/>
        </w:rPr>
        <w:t>Y. Komiyama et al. // Thrombosis Research. – 1990. – Vol. 57, №2. – P.</w:t>
      </w:r>
      <w:r w:rsidRPr="00B51806">
        <w:rPr>
          <w:sz w:val="28"/>
          <w:szCs w:val="28"/>
          <w:lang w:val="en-US"/>
        </w:rPr>
        <w:t xml:space="preserve"> </w:t>
      </w:r>
      <w:r w:rsidRPr="005B5E9E">
        <w:rPr>
          <w:sz w:val="28"/>
          <w:szCs w:val="28"/>
          <w:lang w:val="en-US"/>
        </w:rPr>
        <w:t>197–203.</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lang w:val="en-US"/>
        </w:rPr>
        <w:t xml:space="preserve"> </w:t>
      </w:r>
      <w:r>
        <w:rPr>
          <w:sz w:val="28"/>
        </w:rPr>
        <w:t xml:space="preserve">Еременко А.А. Опыт использования гелофузина в практике реанимации и интенсивной терапии </w:t>
      </w:r>
      <w:r w:rsidRPr="00B2425B">
        <w:rPr>
          <w:sz w:val="28"/>
          <w:szCs w:val="28"/>
        </w:rPr>
        <w:t>// Анестезиология и реаниматология. – 200</w:t>
      </w:r>
      <w:r>
        <w:rPr>
          <w:sz w:val="28"/>
          <w:szCs w:val="28"/>
        </w:rPr>
        <w:t>1</w:t>
      </w:r>
      <w:r w:rsidRPr="00B2425B">
        <w:rPr>
          <w:sz w:val="28"/>
          <w:szCs w:val="28"/>
        </w:rPr>
        <w:t>. – №</w:t>
      </w:r>
      <w:r>
        <w:rPr>
          <w:sz w:val="28"/>
          <w:szCs w:val="28"/>
        </w:rPr>
        <w:t>3</w:t>
      </w:r>
      <w:r w:rsidRPr="00B2425B">
        <w:rPr>
          <w:sz w:val="28"/>
          <w:szCs w:val="28"/>
        </w:rPr>
        <w:t>. – С.</w:t>
      </w:r>
      <w:r>
        <w:rPr>
          <w:sz w:val="28"/>
          <w:szCs w:val="28"/>
        </w:rPr>
        <w:t xml:space="preserve"> </w:t>
      </w:r>
      <w:r w:rsidRPr="00B2425B">
        <w:rPr>
          <w:sz w:val="28"/>
          <w:szCs w:val="28"/>
        </w:rPr>
        <w:t>2–</w:t>
      </w:r>
      <w:r>
        <w:rPr>
          <w:sz w:val="28"/>
          <w:szCs w:val="28"/>
        </w:rPr>
        <w:t>10</w:t>
      </w:r>
      <w:r w:rsidRPr="00B2425B">
        <w:rPr>
          <w:sz w:val="28"/>
          <w:szCs w:val="28"/>
        </w:rPr>
        <w:t>.</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rPr>
        <w:t xml:space="preserve"> </w:t>
      </w:r>
      <w:r>
        <w:rPr>
          <w:sz w:val="28"/>
          <w:lang w:val="en-US"/>
        </w:rPr>
        <w:t>Waddell</w:t>
      </w:r>
      <w:r w:rsidRPr="006B5B32">
        <w:rPr>
          <w:sz w:val="28"/>
        </w:rPr>
        <w:t xml:space="preserve"> </w:t>
      </w:r>
      <w:r>
        <w:rPr>
          <w:sz w:val="28"/>
          <w:lang w:val="en-US"/>
        </w:rPr>
        <w:t>S</w:t>
      </w:r>
      <w:r w:rsidRPr="006B5B32">
        <w:rPr>
          <w:sz w:val="28"/>
        </w:rPr>
        <w:t>.</w:t>
      </w:r>
      <w:r>
        <w:rPr>
          <w:sz w:val="28"/>
          <w:lang w:val="en-US"/>
        </w:rPr>
        <w:t>L</w:t>
      </w:r>
      <w:r w:rsidRPr="006B5B32">
        <w:rPr>
          <w:sz w:val="28"/>
        </w:rPr>
        <w:t xml:space="preserve">., </w:t>
      </w:r>
      <w:r>
        <w:rPr>
          <w:sz w:val="28"/>
          <w:lang w:val="en-US"/>
        </w:rPr>
        <w:t>King</w:t>
      </w:r>
      <w:r w:rsidRPr="006B5B32">
        <w:rPr>
          <w:sz w:val="28"/>
        </w:rPr>
        <w:t xml:space="preserve"> </w:t>
      </w:r>
      <w:r>
        <w:rPr>
          <w:sz w:val="28"/>
          <w:lang w:val="en-US"/>
        </w:rPr>
        <w:t>L</w:t>
      </w:r>
      <w:r w:rsidRPr="006B5B32">
        <w:rPr>
          <w:sz w:val="28"/>
        </w:rPr>
        <w:t>.</w:t>
      </w:r>
      <w:r>
        <w:rPr>
          <w:sz w:val="28"/>
          <w:lang w:val="en-US"/>
        </w:rPr>
        <w:t>G</w:t>
      </w:r>
      <w:r w:rsidRPr="006B5B32">
        <w:rPr>
          <w:sz w:val="28"/>
        </w:rPr>
        <w:t xml:space="preserve">. Жидкостная терапия травмированных животных // </w:t>
      </w:r>
      <w:r>
        <w:rPr>
          <w:sz w:val="28"/>
          <w:szCs w:val="28"/>
          <w:lang w:val="en-US"/>
        </w:rPr>
        <w:t>WALTHAM</w:t>
      </w:r>
      <w:r w:rsidRPr="006B5B32">
        <w:rPr>
          <w:sz w:val="28"/>
          <w:szCs w:val="28"/>
        </w:rPr>
        <w:t xml:space="preserve"> </w:t>
      </w:r>
      <w:r>
        <w:rPr>
          <w:sz w:val="28"/>
          <w:szCs w:val="28"/>
          <w:lang w:val="en-US"/>
        </w:rPr>
        <w:t>Focus</w:t>
      </w:r>
      <w:r w:rsidRPr="006B5B32">
        <w:rPr>
          <w:sz w:val="28"/>
          <w:szCs w:val="28"/>
        </w:rPr>
        <w:t xml:space="preserve">. – 1999. – </w:t>
      </w:r>
      <w:r>
        <w:rPr>
          <w:sz w:val="28"/>
          <w:szCs w:val="28"/>
          <w:lang w:val="en-US"/>
        </w:rPr>
        <w:t>T</w:t>
      </w:r>
      <w:r w:rsidRPr="006B5B32">
        <w:rPr>
          <w:sz w:val="28"/>
          <w:szCs w:val="28"/>
        </w:rPr>
        <w:t>.9, №4. – С.</w:t>
      </w:r>
      <w:r>
        <w:rPr>
          <w:sz w:val="28"/>
          <w:szCs w:val="28"/>
        </w:rPr>
        <w:t xml:space="preserve"> </w:t>
      </w:r>
      <w:r w:rsidRPr="006B5B32">
        <w:rPr>
          <w:sz w:val="28"/>
          <w:szCs w:val="28"/>
        </w:rPr>
        <w:t>11–16.</w:t>
      </w:r>
    </w:p>
    <w:p w:rsidR="00B51806" w:rsidRPr="00546D0F"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rPr>
        <w:t xml:space="preserve"> Парк Г., Роу П. Инфузионная терапия. – М.: Бином, 2005. – 136 с.</w:t>
      </w:r>
    </w:p>
    <w:p w:rsidR="00B51806" w:rsidRPr="00546D0F"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rPr>
        <w:t xml:space="preserve"> Власенко В., Рубленко С. Аналіз варіабельності ритму серця – новий напрямок в розвитку ветеринарної анестезіології // Вет. медицина Укра</w:t>
      </w:r>
      <w:r>
        <w:rPr>
          <w:sz w:val="28"/>
        </w:rPr>
        <w:t>ї</w:t>
      </w:r>
      <w:r>
        <w:rPr>
          <w:sz w:val="28"/>
        </w:rPr>
        <w:t>ни. – 2003. – №7. – С. 18–20.</w:t>
      </w:r>
    </w:p>
    <w:p w:rsidR="00B51806" w:rsidRPr="00546D0F"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rPr>
        <w:t xml:space="preserve"> Рубленко С., Власенко В., Рубленко М. Анестезіологічне забезпечення абдомінальних втручань у собак // Вет. медицина Укра</w:t>
      </w:r>
      <w:r>
        <w:rPr>
          <w:sz w:val="28"/>
        </w:rPr>
        <w:t>ї</w:t>
      </w:r>
      <w:r>
        <w:rPr>
          <w:sz w:val="28"/>
        </w:rPr>
        <w:t>ни. – 2006. – №9. – С. 13–15.</w:t>
      </w:r>
    </w:p>
    <w:p w:rsidR="00B51806" w:rsidRPr="00546D0F"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rPr>
        <w:t xml:space="preserve"> Определитель бактерий Берджи: Пер. с англ. / Под ред. Дж. Хоулта, Н. Крига, П. Снита и др. – М.: Мир, 1997. – Т. 1. – 240</w:t>
      </w:r>
      <w:r w:rsidRPr="0048529B">
        <w:rPr>
          <w:sz w:val="28"/>
        </w:rPr>
        <w:t xml:space="preserve"> </w:t>
      </w:r>
      <w:r>
        <w:rPr>
          <w:sz w:val="28"/>
        </w:rPr>
        <w:t>с.</w:t>
      </w:r>
    </w:p>
    <w:p w:rsidR="00B51806" w:rsidRPr="00546D0F"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8E2C6C">
        <w:rPr>
          <w:sz w:val="28"/>
          <w:szCs w:val="28"/>
        </w:rPr>
        <w:t>Определитель бактерий Берджи.: Пер. с англ. / Под ред. Дж. Хоулта, Н. Крига, П. Снита и др. – М.: Мир, 1997. – Т. 2</w:t>
      </w:r>
      <w:r>
        <w:rPr>
          <w:sz w:val="28"/>
          <w:szCs w:val="28"/>
        </w:rPr>
        <w:t>.</w:t>
      </w:r>
      <w:r w:rsidRPr="008E2C6C">
        <w:rPr>
          <w:sz w:val="28"/>
          <w:szCs w:val="28"/>
        </w:rPr>
        <w:t xml:space="preserve"> – 368 с.</w:t>
      </w:r>
    </w:p>
    <w:p w:rsidR="00B51806" w:rsidRPr="00546D0F"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rPr>
        <w:t xml:space="preserve"> Лабораторные исследования в ветеринарии. Бактериологические инфекции: Справочник / Под</w:t>
      </w:r>
      <w:proofErr w:type="gramStart"/>
      <w:r>
        <w:rPr>
          <w:sz w:val="28"/>
        </w:rPr>
        <w:t>.</w:t>
      </w:r>
      <w:proofErr w:type="gramEnd"/>
      <w:r>
        <w:rPr>
          <w:sz w:val="28"/>
        </w:rPr>
        <w:t xml:space="preserve"> </w:t>
      </w:r>
      <w:proofErr w:type="gramStart"/>
      <w:r>
        <w:rPr>
          <w:sz w:val="28"/>
        </w:rPr>
        <w:t>р</w:t>
      </w:r>
      <w:proofErr w:type="gramEnd"/>
      <w:r>
        <w:rPr>
          <w:sz w:val="28"/>
        </w:rPr>
        <w:t>ед. Б.И. Антонова. – М.: Агропромиздат, 1986. – С. 270–278.</w:t>
      </w:r>
    </w:p>
    <w:p w:rsidR="00B51806" w:rsidRPr="00CC44CD"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rPr>
        <w:t xml:space="preserve"> Рубленко М., </w:t>
      </w:r>
      <w:proofErr w:type="gramStart"/>
      <w:r>
        <w:rPr>
          <w:sz w:val="28"/>
        </w:rPr>
        <w:t>Дан</w:t>
      </w:r>
      <w:proofErr w:type="gramEnd"/>
      <w:r>
        <w:rPr>
          <w:sz w:val="28"/>
        </w:rPr>
        <w:t>ільченко С., Подвалюк Д. Ультразвукова діагностика гриж та крипторхізму у свиней // Вет. медицина України. – 2005. – №6. – С. 34–36.</w:t>
      </w:r>
    </w:p>
    <w:p w:rsidR="00B51806" w:rsidRPr="00A50B81"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bCs/>
          <w:sz w:val="28"/>
        </w:rPr>
        <w:lastRenderedPageBreak/>
        <w:t xml:space="preserve"> Данільченко С.І.</w:t>
      </w:r>
      <w:r>
        <w:rPr>
          <w:sz w:val="28"/>
        </w:rPr>
        <w:t xml:space="preserve"> Ультразвукова та рентгенологічна діагностика абдомінальної патології у собак // Наук</w:t>
      </w:r>
      <w:proofErr w:type="gramStart"/>
      <w:r>
        <w:rPr>
          <w:sz w:val="28"/>
        </w:rPr>
        <w:t>.</w:t>
      </w:r>
      <w:proofErr w:type="gramEnd"/>
      <w:r>
        <w:rPr>
          <w:sz w:val="28"/>
        </w:rPr>
        <w:t xml:space="preserve"> </w:t>
      </w:r>
      <w:proofErr w:type="gramStart"/>
      <w:r>
        <w:rPr>
          <w:sz w:val="28"/>
        </w:rPr>
        <w:t>в</w:t>
      </w:r>
      <w:proofErr w:type="gramEnd"/>
      <w:r>
        <w:rPr>
          <w:sz w:val="28"/>
        </w:rPr>
        <w:t>існик Львів. нац. акад. вет. мед.        ім. С.З. Ґжицького. – Львів, 2006. – Т.8, №2 (29). – Ч.1. – С. 48–53.</w:t>
      </w:r>
    </w:p>
    <w:p w:rsidR="00B51806" w:rsidRPr="00A50B81"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6F0786">
        <w:rPr>
          <w:sz w:val="28"/>
          <w:szCs w:val="28"/>
        </w:rPr>
        <w:t xml:space="preserve">Распространенный перитонит / Ю.Б. Мартов, С.Г. Подолинский, </w:t>
      </w:r>
      <w:r>
        <w:rPr>
          <w:sz w:val="28"/>
          <w:szCs w:val="28"/>
        </w:rPr>
        <w:t xml:space="preserve"> </w:t>
      </w:r>
      <w:r w:rsidRPr="006F0786">
        <w:rPr>
          <w:sz w:val="28"/>
          <w:szCs w:val="28"/>
        </w:rPr>
        <w:t>В.В. Кирковский, А.Т. Щастный / Под ред. Ю.Б. Мартова. – М.: Триада-Х, 1998. – 144 с.</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Рубленко М.В., Данільченко С.І. Вплив екстрактів очеревини та великого сальника на гемостазологічні показники плазми донорі</w:t>
      </w:r>
      <w:proofErr w:type="gramStart"/>
      <w:r>
        <w:rPr>
          <w:sz w:val="28"/>
          <w:szCs w:val="28"/>
        </w:rPr>
        <w:t>в</w:t>
      </w:r>
      <w:proofErr w:type="gramEnd"/>
      <w:r>
        <w:rPr>
          <w:sz w:val="28"/>
          <w:szCs w:val="28"/>
        </w:rPr>
        <w:t xml:space="preserve"> при абдомінальних операціях у свиней // Вісник Білоцерків. держ. аграр. ун-ту. – </w:t>
      </w:r>
      <w:proofErr w:type="gramStart"/>
      <w:r>
        <w:rPr>
          <w:sz w:val="28"/>
          <w:szCs w:val="28"/>
        </w:rPr>
        <w:t>Б</w:t>
      </w:r>
      <w:proofErr w:type="gramEnd"/>
      <w:r>
        <w:rPr>
          <w:sz w:val="28"/>
          <w:szCs w:val="28"/>
        </w:rPr>
        <w:t>іла Церква, 2005. – Вип. 34. – С. 130–135.</w:t>
      </w:r>
    </w:p>
    <w:p w:rsidR="00B51806" w:rsidRPr="005C6521"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rPr>
        <w:t xml:space="preserve"> Рубленко М.В., </w:t>
      </w:r>
      <w:r w:rsidRPr="00F875F4">
        <w:rPr>
          <w:bCs/>
          <w:sz w:val="28"/>
        </w:rPr>
        <w:t>Данільченко С.І.</w:t>
      </w:r>
      <w:r>
        <w:rPr>
          <w:sz w:val="28"/>
        </w:rPr>
        <w:t xml:space="preserve"> Зміни гемостазологічного стану парієтальної очеревини та великого сальника в нормі та при абдомінальній патології у собак і великої рогатої худоби // Вісник Сум</w:t>
      </w:r>
      <w:proofErr w:type="gramStart"/>
      <w:r>
        <w:rPr>
          <w:sz w:val="28"/>
        </w:rPr>
        <w:t>.</w:t>
      </w:r>
      <w:proofErr w:type="gramEnd"/>
      <w:r>
        <w:rPr>
          <w:sz w:val="28"/>
        </w:rPr>
        <w:t xml:space="preserve"> </w:t>
      </w:r>
      <w:proofErr w:type="gramStart"/>
      <w:r>
        <w:rPr>
          <w:sz w:val="28"/>
        </w:rPr>
        <w:t>н</w:t>
      </w:r>
      <w:proofErr w:type="gramEnd"/>
      <w:r>
        <w:rPr>
          <w:sz w:val="28"/>
        </w:rPr>
        <w:t>ац. аграр. ун-ту. – Суми, 2006. – Вип. 1–2 (15–16). – С. 166–172.</w:t>
      </w:r>
    </w:p>
    <w:p w:rsidR="00B51806" w:rsidRP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lang w:val="en-US"/>
        </w:rPr>
      </w:pPr>
      <w:r>
        <w:rPr>
          <w:sz w:val="28"/>
        </w:rPr>
        <w:t xml:space="preserve"> </w:t>
      </w:r>
      <w:r w:rsidRPr="00EB7718">
        <w:rPr>
          <w:sz w:val="28"/>
          <w:lang w:val="en-US"/>
        </w:rPr>
        <w:t xml:space="preserve">Peritoneal healing and adhesion formation/reformation / Y.C. Cheong, S.M. Laird, T.C. Li et al. // Human Reproduction Update – 2001. – Vol. 7, №6. – </w:t>
      </w:r>
      <w:r w:rsidRPr="00B51806">
        <w:rPr>
          <w:sz w:val="28"/>
          <w:lang w:val="en-US"/>
        </w:rPr>
        <w:t xml:space="preserve">    </w:t>
      </w:r>
      <w:r w:rsidRPr="00EB7718">
        <w:rPr>
          <w:sz w:val="28"/>
          <w:lang w:val="en-US"/>
        </w:rPr>
        <w:t>P.</w:t>
      </w:r>
      <w:r w:rsidRPr="00B51806">
        <w:rPr>
          <w:sz w:val="28"/>
          <w:lang w:val="en-US"/>
        </w:rPr>
        <w:t xml:space="preserve"> </w:t>
      </w:r>
      <w:r w:rsidRPr="00EB7718">
        <w:rPr>
          <w:sz w:val="28"/>
          <w:lang w:val="en-US"/>
        </w:rPr>
        <w:t>556–566.</w:t>
      </w:r>
    </w:p>
    <w:p w:rsidR="00B51806" w:rsidRPr="005C6521"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Pr>
          <w:sz w:val="28"/>
          <w:szCs w:val="28"/>
        </w:rPr>
        <w:t xml:space="preserve">Система фибринолиза плазмы крови // </w:t>
      </w:r>
      <w:r w:rsidRPr="00175E82">
        <w:rPr>
          <w:sz w:val="28"/>
          <w:szCs w:val="28"/>
        </w:rPr>
        <w:t>Современные представления о системе гемостаза / Г.Л. Волков, Т.Н. Платонова, А.Н. Савчук и др. – К.: Наук</w:t>
      </w:r>
      <w:proofErr w:type="gramStart"/>
      <w:r>
        <w:rPr>
          <w:sz w:val="28"/>
          <w:szCs w:val="28"/>
        </w:rPr>
        <w:t>.</w:t>
      </w:r>
      <w:proofErr w:type="gramEnd"/>
      <w:r w:rsidRPr="00175E82">
        <w:rPr>
          <w:sz w:val="28"/>
          <w:szCs w:val="28"/>
        </w:rPr>
        <w:t xml:space="preserve"> </w:t>
      </w:r>
      <w:proofErr w:type="gramStart"/>
      <w:r w:rsidRPr="00175E82">
        <w:rPr>
          <w:sz w:val="28"/>
          <w:szCs w:val="28"/>
        </w:rPr>
        <w:t>д</w:t>
      </w:r>
      <w:proofErr w:type="gramEnd"/>
      <w:r w:rsidRPr="00175E82">
        <w:rPr>
          <w:sz w:val="28"/>
          <w:szCs w:val="28"/>
        </w:rPr>
        <w:t>у</w:t>
      </w:r>
      <w:r>
        <w:rPr>
          <w:sz w:val="28"/>
          <w:szCs w:val="28"/>
        </w:rPr>
        <w:t>мка, 2005. – С. 141–174</w:t>
      </w:r>
      <w:r w:rsidRPr="00175E82">
        <w:rPr>
          <w:sz w:val="28"/>
          <w:szCs w:val="28"/>
        </w:rPr>
        <w:t>.</w:t>
      </w:r>
    </w:p>
    <w:p w:rsidR="00B51806" w:rsidRPr="005C6521"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rPr>
        <w:t xml:space="preserve"> </w:t>
      </w:r>
      <w:r w:rsidRPr="004874AC">
        <w:rPr>
          <w:sz w:val="28"/>
        </w:rPr>
        <w:t>Кузнецова Т.П., Чеснокова Н.Б., Пасхина Т.С. Активность тканевого и плазменного калликреинов и содержание их предшественников в слёзной жидкости кроликов после щелочного ожога роговицы // Вестник мед</w:t>
      </w:r>
      <w:proofErr w:type="gramStart"/>
      <w:r w:rsidRPr="004874AC">
        <w:rPr>
          <w:sz w:val="28"/>
        </w:rPr>
        <w:t>.</w:t>
      </w:r>
      <w:proofErr w:type="gramEnd"/>
      <w:r w:rsidRPr="004874AC">
        <w:rPr>
          <w:sz w:val="28"/>
        </w:rPr>
        <w:t xml:space="preserve"> </w:t>
      </w:r>
      <w:proofErr w:type="gramStart"/>
      <w:r w:rsidRPr="004874AC">
        <w:rPr>
          <w:sz w:val="28"/>
        </w:rPr>
        <w:t>х</w:t>
      </w:r>
      <w:proofErr w:type="gramEnd"/>
      <w:r w:rsidRPr="004874AC">
        <w:rPr>
          <w:sz w:val="28"/>
        </w:rPr>
        <w:t>имии. – 1994. – №3. – С.</w:t>
      </w:r>
      <w:r>
        <w:rPr>
          <w:sz w:val="28"/>
        </w:rPr>
        <w:t xml:space="preserve"> </w:t>
      </w:r>
      <w:r w:rsidRPr="004874AC">
        <w:rPr>
          <w:sz w:val="28"/>
        </w:rPr>
        <w:t>37–40.</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rPr>
        <w:t xml:space="preserve"> </w:t>
      </w:r>
      <w:r w:rsidRPr="009B24A9">
        <w:rPr>
          <w:sz w:val="28"/>
        </w:rPr>
        <w:t xml:space="preserve">Нікуліна Г.Г., Черниш О.Е. Показники протеолізу та його плазмених інгібіторів крові у хворих з імунозалежними захворюваннями нирок </w:t>
      </w:r>
      <w:r w:rsidRPr="009B24A9">
        <w:rPr>
          <w:sz w:val="28"/>
          <w:szCs w:val="28"/>
        </w:rPr>
        <w:t>// Лабор. діагностика. – 2000. – №1. – С.</w:t>
      </w:r>
      <w:r>
        <w:rPr>
          <w:sz w:val="28"/>
          <w:szCs w:val="28"/>
        </w:rPr>
        <w:t xml:space="preserve"> </w:t>
      </w:r>
      <w:r w:rsidRPr="009B24A9">
        <w:rPr>
          <w:sz w:val="28"/>
          <w:szCs w:val="28"/>
        </w:rPr>
        <w:t>3–5.</w:t>
      </w:r>
    </w:p>
    <w:p w:rsidR="00B51806" w:rsidRPr="005C6521"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rPr>
        <w:lastRenderedPageBreak/>
        <w:t xml:space="preserve"> </w:t>
      </w:r>
      <w:r w:rsidRPr="004874AC">
        <w:rPr>
          <w:sz w:val="28"/>
        </w:rPr>
        <w:t>Динамика прекалликреина и ингибиторов калликреина при развитии острого повреждения легких / Г.Н. Мещеряков, Д.А. Остапченко, И.О. Закс и др. // Анестезиол</w:t>
      </w:r>
      <w:r w:rsidRPr="004874AC">
        <w:rPr>
          <w:sz w:val="28"/>
        </w:rPr>
        <w:t>о</w:t>
      </w:r>
      <w:r w:rsidRPr="004874AC">
        <w:rPr>
          <w:sz w:val="28"/>
        </w:rPr>
        <w:t>гия и реаниматология. – 2003. – №6. – С.</w:t>
      </w:r>
      <w:r>
        <w:rPr>
          <w:sz w:val="28"/>
        </w:rPr>
        <w:t xml:space="preserve"> </w:t>
      </w:r>
      <w:r w:rsidRPr="004874AC">
        <w:rPr>
          <w:sz w:val="28"/>
        </w:rPr>
        <w:t>47–49.</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Яремчук А.В., Рубленко М.В.</w:t>
      </w:r>
      <w:r w:rsidRPr="00A43B11">
        <w:rPr>
          <w:sz w:val="28"/>
          <w:szCs w:val="28"/>
        </w:rPr>
        <w:t xml:space="preserve"> Система тканинного гемостазу і протеїназн</w:t>
      </w:r>
      <w:proofErr w:type="gramStart"/>
      <w:r w:rsidRPr="00A43B11">
        <w:rPr>
          <w:sz w:val="28"/>
          <w:szCs w:val="28"/>
        </w:rPr>
        <w:t>о-</w:t>
      </w:r>
      <w:proofErr w:type="gramEnd"/>
      <w:r w:rsidRPr="00A43B11">
        <w:rPr>
          <w:sz w:val="28"/>
          <w:szCs w:val="28"/>
        </w:rPr>
        <w:t>інгібіторний баланс тканин собак і ве</w:t>
      </w:r>
      <w:r>
        <w:rPr>
          <w:sz w:val="28"/>
          <w:szCs w:val="28"/>
        </w:rPr>
        <w:t>ликої рогатої худоби // Аграр.</w:t>
      </w:r>
      <w:r w:rsidRPr="00A43B11">
        <w:rPr>
          <w:sz w:val="28"/>
          <w:szCs w:val="28"/>
        </w:rPr>
        <w:t xml:space="preserve"> вісник Причорномор’я. – </w:t>
      </w:r>
      <w:r>
        <w:rPr>
          <w:sz w:val="28"/>
          <w:szCs w:val="28"/>
        </w:rPr>
        <w:t xml:space="preserve">Одеса, </w:t>
      </w:r>
      <w:r w:rsidRPr="00A43B11">
        <w:rPr>
          <w:sz w:val="28"/>
          <w:szCs w:val="28"/>
        </w:rPr>
        <w:t>2005. – Вип. 30. – С.</w:t>
      </w:r>
      <w:r>
        <w:rPr>
          <w:sz w:val="28"/>
          <w:szCs w:val="28"/>
        </w:rPr>
        <w:t xml:space="preserve"> </w:t>
      </w:r>
      <w:r w:rsidRPr="00A43B11">
        <w:rPr>
          <w:sz w:val="28"/>
          <w:szCs w:val="28"/>
        </w:rPr>
        <w:t>141–150.</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rPr>
        <w:t xml:space="preserve"> Рубленко М.В., </w:t>
      </w:r>
      <w:r w:rsidRPr="00F875F4">
        <w:rPr>
          <w:bCs/>
          <w:sz w:val="28"/>
        </w:rPr>
        <w:t>Данільченко С.І.</w:t>
      </w:r>
      <w:r>
        <w:rPr>
          <w:sz w:val="28"/>
        </w:rPr>
        <w:t xml:space="preserve"> Активність калікреїн-кінінової системи в тканинах і плазмі крові при абдомінальній хірургічній патології та за різних </w:t>
      </w:r>
      <w:r w:rsidRPr="007C23BB">
        <w:rPr>
          <w:sz w:val="28"/>
        </w:rPr>
        <w:t>схем лікування собак з гнійним перитонітом</w:t>
      </w:r>
      <w:proofErr w:type="gramStart"/>
      <w:r w:rsidRPr="007C23BB">
        <w:rPr>
          <w:sz w:val="28"/>
        </w:rPr>
        <w:t xml:space="preserve"> // </w:t>
      </w:r>
      <w:r w:rsidRPr="007C23BB">
        <w:rPr>
          <w:sz w:val="28"/>
          <w:szCs w:val="28"/>
        </w:rPr>
        <w:t>С</w:t>
      </w:r>
      <w:proofErr w:type="gramEnd"/>
      <w:r w:rsidRPr="007C23BB">
        <w:rPr>
          <w:sz w:val="28"/>
          <w:szCs w:val="28"/>
        </w:rPr>
        <w:t>ільський господар. – Львів,</w:t>
      </w:r>
      <w:r w:rsidRPr="00B5358D">
        <w:rPr>
          <w:sz w:val="28"/>
          <w:szCs w:val="28"/>
        </w:rPr>
        <w:t xml:space="preserve"> 2006. – №11–12. – С.</w:t>
      </w:r>
      <w:r>
        <w:rPr>
          <w:sz w:val="28"/>
          <w:szCs w:val="28"/>
        </w:rPr>
        <w:t xml:space="preserve"> </w:t>
      </w:r>
      <w:r w:rsidRPr="00B5358D">
        <w:rPr>
          <w:sz w:val="28"/>
          <w:szCs w:val="28"/>
        </w:rPr>
        <w:t>17–21.</w:t>
      </w:r>
    </w:p>
    <w:p w:rsidR="00B51806" w:rsidRP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lang w:val="en-US"/>
        </w:rPr>
      </w:pPr>
      <w:r>
        <w:rPr>
          <w:sz w:val="28"/>
        </w:rPr>
        <w:t xml:space="preserve"> </w:t>
      </w:r>
      <w:r w:rsidRPr="009B4010">
        <w:rPr>
          <w:sz w:val="28"/>
          <w:lang w:val="en-US"/>
        </w:rPr>
        <w:t>Trent A.M., Bailey J.V. Bovine peritoneum: Fibrinolytic activity and adhesion formation // J. A</w:t>
      </w:r>
      <w:r>
        <w:rPr>
          <w:sz w:val="28"/>
          <w:lang w:val="en-US"/>
        </w:rPr>
        <w:t>m. Vet. Res. – 1986. – Vol.</w:t>
      </w:r>
      <w:r w:rsidRPr="00B51806">
        <w:rPr>
          <w:sz w:val="28"/>
          <w:lang w:val="en-US"/>
        </w:rPr>
        <w:t xml:space="preserve"> </w:t>
      </w:r>
      <w:r>
        <w:rPr>
          <w:sz w:val="28"/>
          <w:lang w:val="en-US"/>
        </w:rPr>
        <w:t>47</w:t>
      </w:r>
      <w:r w:rsidRPr="00B51806">
        <w:rPr>
          <w:sz w:val="28"/>
          <w:lang w:val="en-US"/>
        </w:rPr>
        <w:t>,</w:t>
      </w:r>
      <w:r w:rsidRPr="009B4010">
        <w:rPr>
          <w:sz w:val="28"/>
          <w:lang w:val="en-US"/>
        </w:rPr>
        <w:t xml:space="preserve"> №3. – P.</w:t>
      </w:r>
      <w:r w:rsidRPr="00B51806">
        <w:rPr>
          <w:sz w:val="28"/>
          <w:lang w:val="en-US"/>
        </w:rPr>
        <w:t xml:space="preserve"> </w:t>
      </w:r>
      <w:r w:rsidRPr="009B4010">
        <w:rPr>
          <w:sz w:val="28"/>
          <w:lang w:val="en-US"/>
        </w:rPr>
        <w:t>653–659.</w:t>
      </w:r>
    </w:p>
    <w:p w:rsidR="00B51806" w:rsidRP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lang w:val="en-US"/>
        </w:rPr>
      </w:pPr>
      <w:r w:rsidRPr="00B51806">
        <w:rPr>
          <w:sz w:val="28"/>
          <w:lang w:val="en-US"/>
        </w:rPr>
        <w:t xml:space="preserve"> </w:t>
      </w:r>
      <w:r w:rsidRPr="009B4010">
        <w:rPr>
          <w:sz w:val="28"/>
          <w:lang w:val="en-US"/>
        </w:rPr>
        <w:t xml:space="preserve">Spermadhesin PSP-I/PSP-II heterodimer and its isolated subunits induced neutrophil migration into the peritoneal cavity of rats / Ana Maria S. Assreuy, </w:t>
      </w:r>
      <w:r>
        <w:rPr>
          <w:sz w:val="28"/>
          <w:lang w:val="en-US"/>
        </w:rPr>
        <w:t xml:space="preserve">       </w:t>
      </w:r>
      <w:r w:rsidRPr="009B4010">
        <w:rPr>
          <w:sz w:val="28"/>
          <w:lang w:val="en-US"/>
        </w:rPr>
        <w:t xml:space="preserve">J.J. Calvete, M.N. Nylane Alencar et al. // J. Biol. of Reprod. – 2002. – №67. – </w:t>
      </w:r>
      <w:r>
        <w:rPr>
          <w:sz w:val="28"/>
          <w:lang w:val="en-US"/>
        </w:rPr>
        <w:t xml:space="preserve">       </w:t>
      </w:r>
      <w:r w:rsidRPr="009B4010">
        <w:rPr>
          <w:sz w:val="28"/>
          <w:lang w:val="en-US"/>
        </w:rPr>
        <w:t>P.</w:t>
      </w:r>
      <w:r w:rsidRPr="00B51806">
        <w:rPr>
          <w:sz w:val="28"/>
          <w:lang w:val="en-US"/>
        </w:rPr>
        <w:t xml:space="preserve"> </w:t>
      </w:r>
      <w:r w:rsidRPr="009B4010">
        <w:rPr>
          <w:sz w:val="28"/>
          <w:lang w:val="en-US"/>
        </w:rPr>
        <w:t>1796–1803.</w:t>
      </w:r>
    </w:p>
    <w:p w:rsidR="00B51806" w:rsidRPr="00D2641B"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lang w:val="en-US"/>
        </w:rPr>
        <w:t xml:space="preserve"> </w:t>
      </w:r>
      <w:r>
        <w:rPr>
          <w:sz w:val="28"/>
        </w:rPr>
        <w:t xml:space="preserve">Удосконалений метод оваріоектомії у кішки / Д. Гришко, </w:t>
      </w:r>
      <w:r w:rsidRPr="001706AF">
        <w:rPr>
          <w:sz w:val="28"/>
        </w:rPr>
        <w:t xml:space="preserve">                </w:t>
      </w:r>
      <w:r>
        <w:rPr>
          <w:sz w:val="28"/>
        </w:rPr>
        <w:t>Д. Шерстюк, А. Анічин та ін. // Вет. медицина України. – 1999. – №6. – С. 37–38.</w:t>
      </w:r>
    </w:p>
    <w:p w:rsidR="00B51806" w:rsidRPr="00D2641B"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rPr>
        <w:t xml:space="preserve"> Величко С.В., Лакатош В.М., Воробченко Л.Е. Практичне використання удосконаленого методу оваріогістероектомії у сук //</w:t>
      </w:r>
      <w:r w:rsidRPr="00AE5381">
        <w:rPr>
          <w:sz w:val="28"/>
        </w:rPr>
        <w:t xml:space="preserve"> </w:t>
      </w:r>
      <w:r>
        <w:rPr>
          <w:sz w:val="28"/>
        </w:rPr>
        <w:t xml:space="preserve">Проблеми ветеринарного обслуговування </w:t>
      </w:r>
      <w:proofErr w:type="gramStart"/>
      <w:r>
        <w:rPr>
          <w:sz w:val="28"/>
        </w:rPr>
        <w:t>др</w:t>
      </w:r>
      <w:proofErr w:type="gramEnd"/>
      <w:r>
        <w:rPr>
          <w:sz w:val="28"/>
        </w:rPr>
        <w:t xml:space="preserve">ібних домашніх тварин: Зб. матер. </w:t>
      </w:r>
      <w:r>
        <w:rPr>
          <w:sz w:val="28"/>
          <w:lang w:val="en-US"/>
        </w:rPr>
        <w:t>V</w:t>
      </w:r>
      <w:r>
        <w:rPr>
          <w:sz w:val="28"/>
        </w:rPr>
        <w:t xml:space="preserve"> Міжнар. наук.-практ. конф. – К., 2000. – С. 67–72.</w:t>
      </w:r>
    </w:p>
    <w:p w:rsidR="00B51806" w:rsidRPr="00D2641B"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Оваріоектомія свинок лапароскопічним методом / В. Власенко,               О. Ємельяненко, М. Ільніцький та ін. // Вет.</w:t>
      </w:r>
      <w:r>
        <w:rPr>
          <w:sz w:val="28"/>
        </w:rPr>
        <w:t xml:space="preserve"> медицина України. – 2006. – №4. – С. 26–28.</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rPr>
        <w:t xml:space="preserve"> Дубова О.А. Стан гемостазу та фібринолізу при піометрі у собак</w:t>
      </w:r>
      <w:proofErr w:type="gramStart"/>
      <w:r>
        <w:rPr>
          <w:sz w:val="28"/>
        </w:rPr>
        <w:t xml:space="preserve"> // В</w:t>
      </w:r>
      <w:proofErr w:type="gramEnd"/>
      <w:r>
        <w:rPr>
          <w:sz w:val="28"/>
        </w:rPr>
        <w:t xml:space="preserve">існик </w:t>
      </w:r>
      <w:r>
        <w:rPr>
          <w:sz w:val="28"/>
          <w:szCs w:val="28"/>
        </w:rPr>
        <w:t xml:space="preserve">Білоцерків. держ. аграр. ун-ту. – </w:t>
      </w:r>
      <w:proofErr w:type="gramStart"/>
      <w:r>
        <w:rPr>
          <w:sz w:val="28"/>
          <w:szCs w:val="28"/>
        </w:rPr>
        <w:t>Б</w:t>
      </w:r>
      <w:proofErr w:type="gramEnd"/>
      <w:r>
        <w:rPr>
          <w:sz w:val="28"/>
          <w:szCs w:val="28"/>
        </w:rPr>
        <w:t>іла Церква, 2000. – Вип. 13. – Ч.1. –  С. 149–155.</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rPr>
        <w:lastRenderedPageBreak/>
        <w:t xml:space="preserve"> Дубова О.А. Синдром</w:t>
      </w:r>
      <w:r w:rsidRPr="00DD01B7">
        <w:rPr>
          <w:sz w:val="28"/>
        </w:rPr>
        <w:t xml:space="preserve"> </w:t>
      </w:r>
      <w:r>
        <w:rPr>
          <w:sz w:val="28"/>
        </w:rPr>
        <w:t>ДВЗ як ускладнення після оваріогістероктомії у собак: лікування та профілактика</w:t>
      </w:r>
      <w:proofErr w:type="gramStart"/>
      <w:r>
        <w:rPr>
          <w:sz w:val="28"/>
        </w:rPr>
        <w:t xml:space="preserve"> // </w:t>
      </w:r>
      <w:r w:rsidRPr="009E50C6">
        <w:rPr>
          <w:sz w:val="28"/>
          <w:szCs w:val="28"/>
        </w:rPr>
        <w:t>В</w:t>
      </w:r>
      <w:proofErr w:type="gramEnd"/>
      <w:r w:rsidRPr="009E50C6">
        <w:rPr>
          <w:sz w:val="28"/>
          <w:szCs w:val="28"/>
        </w:rPr>
        <w:t>існик Полтав</w:t>
      </w:r>
      <w:r>
        <w:rPr>
          <w:sz w:val="28"/>
          <w:szCs w:val="28"/>
        </w:rPr>
        <w:t>.</w:t>
      </w:r>
      <w:r w:rsidRPr="009E50C6">
        <w:rPr>
          <w:sz w:val="28"/>
          <w:szCs w:val="28"/>
        </w:rPr>
        <w:t xml:space="preserve"> держ. аграр. акад. – Полтава, 2002. – Т.2 (21). – С.</w:t>
      </w:r>
      <w:r>
        <w:rPr>
          <w:sz w:val="28"/>
          <w:szCs w:val="28"/>
        </w:rPr>
        <w:t xml:space="preserve"> </w:t>
      </w:r>
      <w:r w:rsidRPr="009E50C6">
        <w:rPr>
          <w:sz w:val="28"/>
          <w:szCs w:val="28"/>
        </w:rPr>
        <w:t>3</w:t>
      </w:r>
      <w:r>
        <w:rPr>
          <w:sz w:val="28"/>
          <w:szCs w:val="28"/>
        </w:rPr>
        <w:t>15</w:t>
      </w:r>
      <w:r w:rsidRPr="009E50C6">
        <w:rPr>
          <w:sz w:val="28"/>
          <w:szCs w:val="28"/>
        </w:rPr>
        <w:t>–3</w:t>
      </w:r>
      <w:r>
        <w:rPr>
          <w:sz w:val="28"/>
          <w:szCs w:val="28"/>
        </w:rPr>
        <w:t>1</w:t>
      </w:r>
      <w:r w:rsidRPr="009E50C6">
        <w:rPr>
          <w:sz w:val="28"/>
          <w:szCs w:val="28"/>
        </w:rPr>
        <w:t>8.</w:t>
      </w:r>
    </w:p>
    <w:p w:rsidR="00B51806" w:rsidRPr="00D2641B"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rPr>
        <w:t xml:space="preserve"> Методологические основы оценки клинико-морфологических показателей крови домашних животных / Е.Б. Бажибина, А.В. Коробов,        С.В. Середа, В.П. Сапрыкин. – М.: Аквариум, 2004. – 128 с.</w:t>
      </w:r>
    </w:p>
    <w:p w:rsidR="00B51806" w:rsidRPr="00D2641B"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rPr>
        <w:t xml:space="preserve"> </w:t>
      </w:r>
      <w:proofErr w:type="gramStart"/>
      <w:r>
        <w:rPr>
          <w:sz w:val="28"/>
        </w:rPr>
        <w:t>Досл</w:t>
      </w:r>
      <w:proofErr w:type="gramEnd"/>
      <w:r>
        <w:rPr>
          <w:sz w:val="28"/>
        </w:rPr>
        <w:t>ідження крові тварин та клінічна інтерпретація отриманих результатів</w:t>
      </w:r>
      <w:r w:rsidRPr="0069621A">
        <w:rPr>
          <w:sz w:val="28"/>
        </w:rPr>
        <w:t>:</w:t>
      </w:r>
      <w:r>
        <w:rPr>
          <w:sz w:val="28"/>
        </w:rPr>
        <w:t xml:space="preserve"> Метод р</w:t>
      </w:r>
      <w:r>
        <w:rPr>
          <w:sz w:val="28"/>
        </w:rPr>
        <w:t>е</w:t>
      </w:r>
      <w:r>
        <w:rPr>
          <w:sz w:val="28"/>
        </w:rPr>
        <w:t>комендації</w:t>
      </w:r>
      <w:r w:rsidRPr="0069621A">
        <w:rPr>
          <w:sz w:val="28"/>
        </w:rPr>
        <w:t xml:space="preserve"> </w:t>
      </w:r>
      <w:r>
        <w:rPr>
          <w:sz w:val="28"/>
        </w:rPr>
        <w:t>/ В.І. Левченко, В.М. Соколюк, В.М. Безух та ін. – Біла Церква, 2002. – 56 с.</w:t>
      </w:r>
    </w:p>
    <w:p w:rsidR="00B51806" w:rsidRPr="00830A2D"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bCs/>
          <w:sz w:val="28"/>
          <w:szCs w:val="28"/>
        </w:rPr>
        <w:t xml:space="preserve"> </w:t>
      </w:r>
      <w:r w:rsidRPr="00145AFC">
        <w:rPr>
          <w:bCs/>
          <w:sz w:val="28"/>
          <w:szCs w:val="28"/>
        </w:rPr>
        <w:t>Данільченко С.І.</w:t>
      </w:r>
      <w:r w:rsidRPr="00145AFC">
        <w:rPr>
          <w:sz w:val="28"/>
          <w:szCs w:val="28"/>
        </w:rPr>
        <w:t>, Рубленко М.В.</w:t>
      </w:r>
      <w:r w:rsidRPr="00145AFC">
        <w:rPr>
          <w:b/>
          <w:bCs/>
          <w:sz w:val="28"/>
        </w:rPr>
        <w:t xml:space="preserve"> </w:t>
      </w:r>
      <w:r w:rsidRPr="00145AFC">
        <w:rPr>
          <w:sz w:val="28"/>
        </w:rPr>
        <w:t>Гематологічні та гемостазологічні зміни крові у собак за абдомінальної хірургічної патології // Наук</w:t>
      </w:r>
      <w:proofErr w:type="gramStart"/>
      <w:r w:rsidRPr="00145AFC">
        <w:rPr>
          <w:sz w:val="28"/>
        </w:rPr>
        <w:t>.</w:t>
      </w:r>
      <w:proofErr w:type="gramEnd"/>
      <w:r w:rsidRPr="00145AFC">
        <w:rPr>
          <w:sz w:val="28"/>
        </w:rPr>
        <w:t xml:space="preserve"> </w:t>
      </w:r>
      <w:proofErr w:type="gramStart"/>
      <w:r w:rsidRPr="00145AFC">
        <w:rPr>
          <w:sz w:val="28"/>
        </w:rPr>
        <w:t>в</w:t>
      </w:r>
      <w:proofErr w:type="gramEnd"/>
      <w:r w:rsidRPr="00145AFC">
        <w:rPr>
          <w:sz w:val="28"/>
        </w:rPr>
        <w:t>існ</w:t>
      </w:r>
      <w:r>
        <w:rPr>
          <w:sz w:val="28"/>
        </w:rPr>
        <w:t>ик</w:t>
      </w:r>
      <w:r w:rsidRPr="00145AFC">
        <w:rPr>
          <w:sz w:val="28"/>
        </w:rPr>
        <w:t xml:space="preserve"> Львів</w:t>
      </w:r>
      <w:r>
        <w:rPr>
          <w:sz w:val="28"/>
        </w:rPr>
        <w:t>. нац. акад. вет. мед. ім. С.З. Ґ</w:t>
      </w:r>
      <w:r w:rsidRPr="00145AFC">
        <w:rPr>
          <w:sz w:val="28"/>
        </w:rPr>
        <w:t xml:space="preserve">жицького. – Львів, 2006. – Т.8, №3(30). – Ч.1. – </w:t>
      </w:r>
      <w:r>
        <w:rPr>
          <w:sz w:val="28"/>
        </w:rPr>
        <w:t xml:space="preserve">     </w:t>
      </w:r>
      <w:r w:rsidRPr="00145AFC">
        <w:rPr>
          <w:sz w:val="28"/>
        </w:rPr>
        <w:t>С.</w:t>
      </w:r>
      <w:r>
        <w:rPr>
          <w:sz w:val="28"/>
        </w:rPr>
        <w:t xml:space="preserve"> </w:t>
      </w:r>
      <w:r w:rsidRPr="00145AFC">
        <w:rPr>
          <w:sz w:val="28"/>
        </w:rPr>
        <w:t>20–26.</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Молекулярные основы свертывания крови // </w:t>
      </w:r>
      <w:r w:rsidRPr="00175E82">
        <w:rPr>
          <w:sz w:val="28"/>
          <w:szCs w:val="28"/>
        </w:rPr>
        <w:t>Современные представления о системе гемостаза / Г.Л. Волков, Т.Н. Платонова, А.Н. Савчук и др. – К.: Наук</w:t>
      </w:r>
      <w:proofErr w:type="gramStart"/>
      <w:r>
        <w:rPr>
          <w:sz w:val="28"/>
          <w:szCs w:val="28"/>
        </w:rPr>
        <w:t>.</w:t>
      </w:r>
      <w:proofErr w:type="gramEnd"/>
      <w:r w:rsidRPr="00175E82">
        <w:rPr>
          <w:sz w:val="28"/>
          <w:szCs w:val="28"/>
        </w:rPr>
        <w:t xml:space="preserve"> </w:t>
      </w:r>
      <w:proofErr w:type="gramStart"/>
      <w:r w:rsidRPr="00175E82">
        <w:rPr>
          <w:sz w:val="28"/>
          <w:szCs w:val="28"/>
        </w:rPr>
        <w:t>д</w:t>
      </w:r>
      <w:proofErr w:type="gramEnd"/>
      <w:r w:rsidRPr="00175E82">
        <w:rPr>
          <w:sz w:val="28"/>
          <w:szCs w:val="28"/>
        </w:rPr>
        <w:t>у</w:t>
      </w:r>
      <w:r>
        <w:rPr>
          <w:sz w:val="28"/>
          <w:szCs w:val="28"/>
        </w:rPr>
        <w:t>мка, 2005. – С. 85–140</w:t>
      </w:r>
      <w:r w:rsidRPr="00175E82">
        <w:rPr>
          <w:sz w:val="28"/>
          <w:szCs w:val="28"/>
        </w:rPr>
        <w:t>.</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C049AC">
        <w:rPr>
          <w:sz w:val="28"/>
          <w:szCs w:val="28"/>
          <w:lang w:val="en-US"/>
        </w:rPr>
        <w:t>Lameire T., De Vriese F.S. Absorption techniques and the use of sorbents // Contlb. Nefrol. Basel, Karger. – 2001. – Vol.</w:t>
      </w:r>
      <w:r w:rsidRPr="00C049AC">
        <w:rPr>
          <w:sz w:val="28"/>
          <w:szCs w:val="28"/>
        </w:rPr>
        <w:t xml:space="preserve"> </w:t>
      </w:r>
      <w:r w:rsidRPr="00C049AC">
        <w:rPr>
          <w:sz w:val="28"/>
          <w:szCs w:val="28"/>
          <w:lang w:val="en-US"/>
        </w:rPr>
        <w:t>133. – P.</w:t>
      </w:r>
      <w:r w:rsidRPr="00C049AC">
        <w:rPr>
          <w:sz w:val="28"/>
          <w:szCs w:val="28"/>
        </w:rPr>
        <w:t xml:space="preserve"> </w:t>
      </w:r>
      <w:r w:rsidRPr="00C049AC">
        <w:rPr>
          <w:sz w:val="28"/>
          <w:szCs w:val="28"/>
          <w:lang w:val="en-US"/>
        </w:rPr>
        <w:t>140–153.</w:t>
      </w:r>
    </w:p>
    <w:p w:rsidR="00B51806" w:rsidRPr="00E66644"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C049AC">
        <w:rPr>
          <w:sz w:val="28"/>
          <w:szCs w:val="28"/>
        </w:rPr>
        <w:t xml:space="preserve">Стариков А.В., Кушко О.В. Лабораторная оценка эффективности детоксикационной терапии при перитоните // Лабор. дело. – 1985. – №1. – </w:t>
      </w:r>
      <w:r>
        <w:rPr>
          <w:sz w:val="28"/>
          <w:szCs w:val="28"/>
        </w:rPr>
        <w:t xml:space="preserve">       </w:t>
      </w:r>
      <w:r w:rsidRPr="00C049AC">
        <w:rPr>
          <w:sz w:val="28"/>
          <w:szCs w:val="28"/>
        </w:rPr>
        <w:t>С.</w:t>
      </w:r>
      <w:r>
        <w:rPr>
          <w:sz w:val="28"/>
          <w:szCs w:val="28"/>
        </w:rPr>
        <w:t xml:space="preserve"> </w:t>
      </w:r>
      <w:r w:rsidRPr="00C049AC">
        <w:rPr>
          <w:sz w:val="28"/>
          <w:szCs w:val="28"/>
        </w:rPr>
        <w:t>14–16.</w:t>
      </w:r>
    </w:p>
    <w:p w:rsidR="00B51806" w:rsidRPr="00E66644"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C049AC">
        <w:rPr>
          <w:sz w:val="28"/>
          <w:szCs w:val="28"/>
          <w:lang w:val="en-US"/>
        </w:rPr>
        <w:t>Kopema T., Schulz F. Prognosis and treatment of peritonitis. Do we need new scoring systems? // Arch. Surg</w:t>
      </w:r>
      <w:r w:rsidRPr="00C049AC">
        <w:rPr>
          <w:sz w:val="28"/>
          <w:szCs w:val="28"/>
        </w:rPr>
        <w:t xml:space="preserve">. – 1996. – </w:t>
      </w:r>
      <w:r w:rsidRPr="00C049AC">
        <w:rPr>
          <w:sz w:val="28"/>
          <w:szCs w:val="28"/>
          <w:lang w:val="en-US"/>
        </w:rPr>
        <w:t>Vol</w:t>
      </w:r>
      <w:r w:rsidRPr="00C049AC">
        <w:rPr>
          <w:sz w:val="28"/>
          <w:szCs w:val="28"/>
        </w:rPr>
        <w:t>. 131</w:t>
      </w:r>
      <w:r w:rsidRPr="00C049AC">
        <w:rPr>
          <w:sz w:val="28"/>
          <w:szCs w:val="28"/>
          <w:lang w:val="en-US"/>
        </w:rPr>
        <w:t>,</w:t>
      </w:r>
      <w:r w:rsidRPr="00C049AC">
        <w:rPr>
          <w:sz w:val="28"/>
          <w:szCs w:val="28"/>
        </w:rPr>
        <w:t xml:space="preserve"> №2. – </w:t>
      </w:r>
      <w:r w:rsidRPr="00C049AC">
        <w:rPr>
          <w:sz w:val="28"/>
          <w:szCs w:val="28"/>
          <w:lang w:val="en-US"/>
        </w:rPr>
        <w:t>P</w:t>
      </w:r>
      <w:r w:rsidRPr="00C049AC">
        <w:rPr>
          <w:sz w:val="28"/>
          <w:szCs w:val="28"/>
        </w:rPr>
        <w:t>. 180–186.</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C049AC">
        <w:rPr>
          <w:sz w:val="28"/>
          <w:szCs w:val="28"/>
        </w:rPr>
        <w:t>Евлакова И.Д., Платонова Л.Е. Интенсивная терапия шока // М</w:t>
      </w:r>
      <w:r w:rsidRPr="00C049AC">
        <w:rPr>
          <w:sz w:val="28"/>
          <w:szCs w:val="28"/>
        </w:rPr>
        <w:t>а</w:t>
      </w:r>
      <w:r w:rsidRPr="00C049AC">
        <w:rPr>
          <w:sz w:val="28"/>
          <w:szCs w:val="28"/>
        </w:rPr>
        <w:t>теріали ІІІ Міжнар. наук</w:t>
      </w:r>
      <w:proofErr w:type="gramStart"/>
      <w:r w:rsidRPr="00C049AC">
        <w:rPr>
          <w:sz w:val="28"/>
          <w:szCs w:val="28"/>
        </w:rPr>
        <w:t>.-</w:t>
      </w:r>
      <w:proofErr w:type="gramEnd"/>
      <w:r w:rsidRPr="00C049AC">
        <w:rPr>
          <w:sz w:val="28"/>
          <w:szCs w:val="28"/>
        </w:rPr>
        <w:t>пр</w:t>
      </w:r>
      <w:r>
        <w:rPr>
          <w:sz w:val="28"/>
          <w:szCs w:val="28"/>
        </w:rPr>
        <w:t>акт</w:t>
      </w:r>
      <w:r w:rsidRPr="00C049AC">
        <w:rPr>
          <w:sz w:val="28"/>
          <w:szCs w:val="28"/>
        </w:rPr>
        <w:t>. вет. конф. з проблем дріб</w:t>
      </w:r>
      <w:r>
        <w:rPr>
          <w:sz w:val="28"/>
          <w:szCs w:val="28"/>
        </w:rPr>
        <w:t xml:space="preserve">них тварин. – Одеса, 2004. – С. </w:t>
      </w:r>
      <w:r w:rsidRPr="00C049AC">
        <w:rPr>
          <w:sz w:val="28"/>
          <w:szCs w:val="28"/>
        </w:rPr>
        <w:t>48–50.</w:t>
      </w:r>
    </w:p>
    <w:p w:rsidR="00B51806" w:rsidRPr="00E66644"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bCs/>
          <w:sz w:val="28"/>
          <w:szCs w:val="28"/>
        </w:rPr>
        <w:t xml:space="preserve"> </w:t>
      </w:r>
      <w:r w:rsidRPr="00C049AC">
        <w:rPr>
          <w:bCs/>
          <w:sz w:val="28"/>
          <w:szCs w:val="28"/>
        </w:rPr>
        <w:t>Некрасова И.И. Гиповолемический шок у мелких домашних животных // Материалы Междунар. науч</w:t>
      </w:r>
      <w:proofErr w:type="gramStart"/>
      <w:r w:rsidRPr="00C049AC">
        <w:rPr>
          <w:bCs/>
          <w:sz w:val="28"/>
          <w:szCs w:val="28"/>
        </w:rPr>
        <w:t>.-</w:t>
      </w:r>
      <w:proofErr w:type="gramEnd"/>
      <w:r w:rsidRPr="00C049AC">
        <w:rPr>
          <w:bCs/>
          <w:sz w:val="28"/>
          <w:szCs w:val="28"/>
        </w:rPr>
        <w:t>практ. конф.</w:t>
      </w:r>
      <w:r w:rsidRPr="0069621A">
        <w:rPr>
          <w:bCs/>
          <w:sz w:val="28"/>
          <w:szCs w:val="28"/>
        </w:rPr>
        <w:t xml:space="preserve"> </w:t>
      </w:r>
      <w:r w:rsidRPr="00C049AC">
        <w:rPr>
          <w:bCs/>
          <w:sz w:val="28"/>
          <w:szCs w:val="28"/>
        </w:rPr>
        <w:t>«Актуальные проблемы диагностики, терапии и профилактики болезней домашних животных», посвящ</w:t>
      </w:r>
      <w:r>
        <w:rPr>
          <w:bCs/>
          <w:sz w:val="28"/>
          <w:szCs w:val="28"/>
        </w:rPr>
        <w:t>.</w:t>
      </w:r>
      <w:r w:rsidRPr="00C049AC">
        <w:rPr>
          <w:bCs/>
          <w:sz w:val="28"/>
          <w:szCs w:val="28"/>
        </w:rPr>
        <w:t xml:space="preserve"> </w:t>
      </w:r>
      <w:r w:rsidRPr="00C049AC">
        <w:rPr>
          <w:bCs/>
          <w:sz w:val="28"/>
          <w:szCs w:val="28"/>
        </w:rPr>
        <w:lastRenderedPageBreak/>
        <w:t xml:space="preserve">80-летию факультета вет. мед. ФГОУ ВПО </w:t>
      </w:r>
      <w:r>
        <w:rPr>
          <w:bCs/>
          <w:sz w:val="28"/>
          <w:szCs w:val="28"/>
        </w:rPr>
        <w:t>(</w:t>
      </w:r>
      <w:r w:rsidRPr="00C049AC">
        <w:rPr>
          <w:bCs/>
          <w:sz w:val="28"/>
          <w:szCs w:val="28"/>
        </w:rPr>
        <w:t>21–22 сентября 2006</w:t>
      </w:r>
      <w:r>
        <w:rPr>
          <w:bCs/>
          <w:sz w:val="28"/>
          <w:szCs w:val="28"/>
        </w:rPr>
        <w:t xml:space="preserve"> </w:t>
      </w:r>
      <w:r w:rsidRPr="00C049AC">
        <w:rPr>
          <w:bCs/>
          <w:sz w:val="28"/>
          <w:szCs w:val="28"/>
        </w:rPr>
        <w:t>г</w:t>
      </w:r>
      <w:r>
        <w:rPr>
          <w:bCs/>
          <w:sz w:val="28"/>
          <w:szCs w:val="28"/>
        </w:rPr>
        <w:t>.)</w:t>
      </w:r>
      <w:r w:rsidRPr="00C049AC">
        <w:rPr>
          <w:bCs/>
          <w:sz w:val="28"/>
          <w:szCs w:val="28"/>
        </w:rPr>
        <w:t>. – Воронеж, 2006. – С. 213–215.</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C049AC">
        <w:rPr>
          <w:sz w:val="28"/>
          <w:szCs w:val="28"/>
        </w:rPr>
        <w:t xml:space="preserve">Данільченко С.І. Клінічна та гематологічна характеристика застосування препарату Гелофузин при перитоніті у собак // </w:t>
      </w:r>
      <w:proofErr w:type="gramStart"/>
      <w:r w:rsidRPr="00C049AC">
        <w:rPr>
          <w:sz w:val="28"/>
          <w:szCs w:val="28"/>
        </w:rPr>
        <w:t>В</w:t>
      </w:r>
      <w:proofErr w:type="gramEnd"/>
      <w:r w:rsidRPr="00C049AC">
        <w:rPr>
          <w:sz w:val="28"/>
          <w:szCs w:val="28"/>
        </w:rPr>
        <w:t xml:space="preserve">існик Білоцерків. держ. аграр. ун-ту. – </w:t>
      </w:r>
      <w:proofErr w:type="gramStart"/>
      <w:r w:rsidRPr="00C049AC">
        <w:rPr>
          <w:sz w:val="28"/>
          <w:szCs w:val="28"/>
        </w:rPr>
        <w:t>Б</w:t>
      </w:r>
      <w:proofErr w:type="gramEnd"/>
      <w:r w:rsidRPr="00C049AC">
        <w:rPr>
          <w:sz w:val="28"/>
          <w:szCs w:val="28"/>
        </w:rPr>
        <w:t>іла Церква, 2006. – Вип. 36. – С. 37–42.</w:t>
      </w:r>
    </w:p>
    <w:p w:rsidR="00B51806" w:rsidRP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lang w:val="en-US"/>
        </w:rPr>
      </w:pPr>
      <w:r>
        <w:rPr>
          <w:sz w:val="28"/>
          <w:szCs w:val="28"/>
        </w:rPr>
        <w:t xml:space="preserve"> </w:t>
      </w:r>
      <w:r w:rsidRPr="00C049AC">
        <w:rPr>
          <w:sz w:val="28"/>
          <w:szCs w:val="28"/>
          <w:lang w:val="en-US"/>
        </w:rPr>
        <w:t>Heynkes</w:t>
      </w:r>
      <w:r w:rsidRPr="00B51806">
        <w:rPr>
          <w:sz w:val="28"/>
          <w:szCs w:val="28"/>
          <w:lang w:val="en-US"/>
        </w:rPr>
        <w:t xml:space="preserve"> </w:t>
      </w:r>
      <w:r w:rsidRPr="00C049AC">
        <w:rPr>
          <w:sz w:val="28"/>
          <w:szCs w:val="28"/>
          <w:lang w:val="en-US"/>
        </w:rPr>
        <w:t>R</w:t>
      </w:r>
      <w:r w:rsidRPr="00B51806">
        <w:rPr>
          <w:sz w:val="28"/>
          <w:szCs w:val="28"/>
          <w:lang w:val="en-US"/>
        </w:rPr>
        <w:t xml:space="preserve">. </w:t>
      </w:r>
      <w:r w:rsidRPr="00C049AC">
        <w:rPr>
          <w:sz w:val="28"/>
          <w:szCs w:val="28"/>
          <w:lang w:val="en-US"/>
        </w:rPr>
        <w:t>Gelatin</w:t>
      </w:r>
      <w:r w:rsidRPr="00B51806">
        <w:rPr>
          <w:sz w:val="28"/>
          <w:szCs w:val="28"/>
          <w:lang w:val="en-US"/>
        </w:rPr>
        <w:t xml:space="preserve"> </w:t>
      </w:r>
      <w:r w:rsidRPr="00C049AC">
        <w:rPr>
          <w:sz w:val="28"/>
          <w:szCs w:val="28"/>
          <w:lang w:val="en-US"/>
        </w:rPr>
        <w:t>without</w:t>
      </w:r>
      <w:r w:rsidRPr="00B51806">
        <w:rPr>
          <w:sz w:val="28"/>
          <w:szCs w:val="28"/>
          <w:lang w:val="en-US"/>
        </w:rPr>
        <w:t xml:space="preserve"> </w:t>
      </w:r>
      <w:r w:rsidRPr="00C049AC">
        <w:rPr>
          <w:sz w:val="28"/>
          <w:szCs w:val="28"/>
          <w:lang w:val="en-US"/>
        </w:rPr>
        <w:t>BSE</w:t>
      </w:r>
      <w:r w:rsidRPr="00B51806">
        <w:rPr>
          <w:sz w:val="28"/>
          <w:szCs w:val="28"/>
          <w:lang w:val="en-US"/>
        </w:rPr>
        <w:t xml:space="preserve"> </w:t>
      </w:r>
      <w:r w:rsidRPr="00C049AC">
        <w:rPr>
          <w:sz w:val="28"/>
          <w:szCs w:val="28"/>
          <w:lang w:val="en-US"/>
        </w:rPr>
        <w:t>infectivity</w:t>
      </w:r>
      <w:r w:rsidRPr="00B51806">
        <w:rPr>
          <w:sz w:val="28"/>
          <w:szCs w:val="28"/>
          <w:lang w:val="en-US"/>
        </w:rPr>
        <w:t xml:space="preserve"> </w:t>
      </w:r>
      <w:r w:rsidRPr="00C049AC">
        <w:rPr>
          <w:sz w:val="28"/>
          <w:szCs w:val="28"/>
          <w:lang w:val="en-US"/>
        </w:rPr>
        <w:t>can</w:t>
      </w:r>
      <w:r w:rsidRPr="00B51806">
        <w:rPr>
          <w:sz w:val="28"/>
          <w:szCs w:val="28"/>
          <w:lang w:val="en-US"/>
        </w:rPr>
        <w:t xml:space="preserve"> </w:t>
      </w:r>
      <w:r w:rsidRPr="00C049AC">
        <w:rPr>
          <w:sz w:val="28"/>
          <w:szCs w:val="28"/>
          <w:lang w:val="en-US"/>
        </w:rPr>
        <w:t>only</w:t>
      </w:r>
      <w:r w:rsidRPr="00B51806">
        <w:rPr>
          <w:sz w:val="28"/>
          <w:szCs w:val="28"/>
          <w:lang w:val="en-US"/>
        </w:rPr>
        <w:t xml:space="preserve"> </w:t>
      </w:r>
      <w:r w:rsidRPr="00C049AC">
        <w:rPr>
          <w:sz w:val="28"/>
          <w:szCs w:val="28"/>
          <w:lang w:val="en-US"/>
        </w:rPr>
        <w:t>be</w:t>
      </w:r>
      <w:r w:rsidRPr="00B51806">
        <w:rPr>
          <w:sz w:val="28"/>
          <w:szCs w:val="28"/>
          <w:lang w:val="en-US"/>
        </w:rPr>
        <w:t xml:space="preserve"> </w:t>
      </w:r>
      <w:r w:rsidRPr="00C049AC">
        <w:rPr>
          <w:sz w:val="28"/>
          <w:szCs w:val="28"/>
          <w:lang w:val="en-US"/>
        </w:rPr>
        <w:t>produced</w:t>
      </w:r>
      <w:r w:rsidRPr="00B51806">
        <w:rPr>
          <w:sz w:val="28"/>
          <w:szCs w:val="28"/>
          <w:lang w:val="en-US"/>
        </w:rPr>
        <w:t xml:space="preserve"> </w:t>
      </w:r>
      <w:r w:rsidRPr="00C049AC">
        <w:rPr>
          <w:sz w:val="28"/>
          <w:szCs w:val="28"/>
          <w:lang w:val="en-US"/>
        </w:rPr>
        <w:t>from</w:t>
      </w:r>
      <w:r w:rsidRPr="00B51806">
        <w:rPr>
          <w:sz w:val="28"/>
          <w:szCs w:val="28"/>
          <w:lang w:val="en-US"/>
        </w:rPr>
        <w:t xml:space="preserve"> </w:t>
      </w:r>
      <w:r w:rsidRPr="00C049AC">
        <w:rPr>
          <w:sz w:val="28"/>
          <w:szCs w:val="28"/>
          <w:lang w:val="en-US"/>
        </w:rPr>
        <w:t>healthy</w:t>
      </w:r>
      <w:r w:rsidRPr="00B51806">
        <w:rPr>
          <w:sz w:val="28"/>
          <w:szCs w:val="28"/>
          <w:lang w:val="en-US"/>
        </w:rPr>
        <w:t xml:space="preserve"> </w:t>
      </w:r>
      <w:r w:rsidRPr="00C049AC">
        <w:rPr>
          <w:sz w:val="28"/>
          <w:szCs w:val="28"/>
          <w:lang w:val="en-US"/>
        </w:rPr>
        <w:t>animals</w:t>
      </w:r>
      <w:r w:rsidRPr="00B51806">
        <w:rPr>
          <w:sz w:val="28"/>
          <w:szCs w:val="28"/>
          <w:lang w:val="en-US"/>
        </w:rPr>
        <w:t xml:space="preserve"> // </w:t>
      </w:r>
      <w:r w:rsidRPr="00C049AC">
        <w:rPr>
          <w:sz w:val="28"/>
          <w:szCs w:val="28"/>
          <w:lang w:val="en-US"/>
        </w:rPr>
        <w:t>Therapiewoche</w:t>
      </w:r>
      <w:r w:rsidRPr="00B51806">
        <w:rPr>
          <w:sz w:val="28"/>
          <w:szCs w:val="28"/>
          <w:lang w:val="en-US"/>
        </w:rPr>
        <w:t xml:space="preserve">. – 1996. – </w:t>
      </w:r>
      <w:r w:rsidRPr="00C049AC">
        <w:rPr>
          <w:sz w:val="28"/>
          <w:szCs w:val="28"/>
          <w:lang w:val="en-US"/>
        </w:rPr>
        <w:t>Vol</w:t>
      </w:r>
      <w:r w:rsidRPr="00B51806">
        <w:rPr>
          <w:sz w:val="28"/>
          <w:szCs w:val="28"/>
          <w:lang w:val="en-US"/>
        </w:rPr>
        <w:t xml:space="preserve">. 46. – </w:t>
      </w:r>
      <w:r w:rsidRPr="00C049AC">
        <w:rPr>
          <w:sz w:val="28"/>
          <w:szCs w:val="28"/>
          <w:lang w:val="en-US"/>
        </w:rPr>
        <w:t>P</w:t>
      </w:r>
      <w:r w:rsidRPr="00B51806">
        <w:rPr>
          <w:sz w:val="28"/>
          <w:szCs w:val="28"/>
          <w:lang w:val="en-US"/>
        </w:rPr>
        <w:t>. 1618–1620.</w:t>
      </w:r>
    </w:p>
    <w:p w:rsidR="00B51806" w:rsidRP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lang w:val="en-US"/>
        </w:rPr>
      </w:pPr>
      <w:r w:rsidRPr="00B51806">
        <w:rPr>
          <w:sz w:val="28"/>
          <w:szCs w:val="28"/>
          <w:lang w:val="en-US"/>
        </w:rPr>
        <w:t xml:space="preserve"> </w:t>
      </w:r>
      <w:r w:rsidRPr="00C049AC">
        <w:rPr>
          <w:sz w:val="28"/>
          <w:szCs w:val="28"/>
          <w:lang w:val="en-US"/>
        </w:rPr>
        <w:t>Hemodynamic and oxygen transport response to modified fluid gelatin in critically ill patients / J. Edwards, P. Nightingale, R. Wilkins</w:t>
      </w:r>
      <w:r w:rsidRPr="00B51806">
        <w:rPr>
          <w:sz w:val="28"/>
          <w:szCs w:val="28"/>
          <w:lang w:val="en-US"/>
        </w:rPr>
        <w:t xml:space="preserve"> </w:t>
      </w:r>
      <w:r w:rsidRPr="00C049AC">
        <w:rPr>
          <w:sz w:val="28"/>
          <w:szCs w:val="28"/>
          <w:lang w:val="en-US"/>
        </w:rPr>
        <w:t>et al. // Critical Care Medicine. – 1989. – Vol. 17. – P.</w:t>
      </w:r>
      <w:r w:rsidRPr="00B51806">
        <w:rPr>
          <w:sz w:val="28"/>
          <w:szCs w:val="28"/>
          <w:lang w:val="en-US"/>
        </w:rPr>
        <w:t xml:space="preserve"> </w:t>
      </w:r>
      <w:r w:rsidRPr="00C049AC">
        <w:rPr>
          <w:sz w:val="28"/>
          <w:szCs w:val="28"/>
          <w:lang w:val="en-US"/>
        </w:rPr>
        <w:t>996–998.</w:t>
      </w:r>
    </w:p>
    <w:p w:rsidR="00B51806" w:rsidRPr="00E66644"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sidRPr="00C049AC">
        <w:rPr>
          <w:sz w:val="28"/>
          <w:szCs w:val="28"/>
        </w:rPr>
        <w:t>Рагимов А.А., Щербакова Г.Н. Руководство по инфузионно-трансфузионной терапии. – М.: Медицинское информационное агентство, 2003. – 184 с.</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C049AC">
        <w:rPr>
          <w:sz w:val="28"/>
          <w:szCs w:val="28"/>
        </w:rPr>
        <w:t xml:space="preserve">Рубленко М.В., </w:t>
      </w:r>
      <w:r w:rsidRPr="00C049AC">
        <w:rPr>
          <w:bCs/>
          <w:sz w:val="28"/>
          <w:szCs w:val="28"/>
        </w:rPr>
        <w:t>Данільченко С.І.</w:t>
      </w:r>
      <w:r w:rsidRPr="00C049AC">
        <w:rPr>
          <w:sz w:val="28"/>
          <w:szCs w:val="28"/>
        </w:rPr>
        <w:t xml:space="preserve"> Стан системи гемостазу при гнійному перитоніті у собак за різних засобів інфузійної терап</w:t>
      </w:r>
      <w:proofErr w:type="gramStart"/>
      <w:r w:rsidRPr="00C049AC">
        <w:rPr>
          <w:sz w:val="28"/>
          <w:szCs w:val="28"/>
        </w:rPr>
        <w:t>ії // В</w:t>
      </w:r>
      <w:proofErr w:type="gramEnd"/>
      <w:r w:rsidRPr="00C049AC">
        <w:rPr>
          <w:sz w:val="28"/>
          <w:szCs w:val="28"/>
        </w:rPr>
        <w:t xml:space="preserve">існик Білоцерків. держ. аграр. ун-ту. – </w:t>
      </w:r>
      <w:proofErr w:type="gramStart"/>
      <w:r w:rsidRPr="00C049AC">
        <w:rPr>
          <w:sz w:val="28"/>
          <w:szCs w:val="28"/>
        </w:rPr>
        <w:t>Б</w:t>
      </w:r>
      <w:proofErr w:type="gramEnd"/>
      <w:r w:rsidRPr="00C049AC">
        <w:rPr>
          <w:sz w:val="28"/>
          <w:szCs w:val="28"/>
        </w:rPr>
        <w:t>іла Церква, 2006. – Вип. 41. – С. 172–180.</w:t>
      </w:r>
    </w:p>
    <w:p w:rsidR="00B51806" w:rsidRP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lang w:val="en-US"/>
        </w:rPr>
      </w:pPr>
      <w:r>
        <w:rPr>
          <w:sz w:val="28"/>
          <w:szCs w:val="28"/>
        </w:rPr>
        <w:t xml:space="preserve"> </w:t>
      </w:r>
      <w:r w:rsidRPr="00C049AC">
        <w:rPr>
          <w:sz w:val="28"/>
          <w:szCs w:val="28"/>
          <w:lang w:val="en-US"/>
        </w:rPr>
        <w:t>Hans B. Rahr’s. Clinical application of newer assays for markers of coagulation and fibrinolysis in upper abdominal surgery // Trauma, hemostasis and thrombosis. – 2004. – Vol.</w:t>
      </w:r>
      <w:r w:rsidRPr="00B51806">
        <w:rPr>
          <w:sz w:val="28"/>
          <w:szCs w:val="28"/>
          <w:lang w:val="en-US"/>
        </w:rPr>
        <w:t xml:space="preserve"> </w:t>
      </w:r>
      <w:r w:rsidRPr="00C049AC">
        <w:rPr>
          <w:sz w:val="28"/>
          <w:szCs w:val="28"/>
          <w:lang w:val="en-US"/>
        </w:rPr>
        <w:t>55, №20. – P.</w:t>
      </w:r>
      <w:r w:rsidRPr="00B51806">
        <w:rPr>
          <w:sz w:val="28"/>
          <w:szCs w:val="28"/>
          <w:lang w:val="en-US"/>
        </w:rPr>
        <w:t xml:space="preserve"> </w:t>
      </w:r>
      <w:r w:rsidRPr="00C049AC">
        <w:rPr>
          <w:sz w:val="28"/>
          <w:szCs w:val="28"/>
          <w:lang w:val="en-US"/>
        </w:rPr>
        <w:t>617–618.</w:t>
      </w:r>
    </w:p>
    <w:p w:rsidR="00B51806" w:rsidRPr="00266B01"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sidRPr="00C049AC">
        <w:rPr>
          <w:sz w:val="28"/>
          <w:szCs w:val="28"/>
        </w:rPr>
        <w:t xml:space="preserve">Луговской Э.В. Начальные стадии превращения фибриногена в фибрин. О существовании </w:t>
      </w:r>
      <w:r w:rsidRPr="00C049AC">
        <w:rPr>
          <w:sz w:val="28"/>
          <w:szCs w:val="28"/>
          <w:lang w:val="en-US"/>
        </w:rPr>
        <w:t>desA</w:t>
      </w:r>
      <w:r w:rsidRPr="00C049AC">
        <w:rPr>
          <w:sz w:val="28"/>
          <w:szCs w:val="28"/>
        </w:rPr>
        <w:t>-фибрина. Комплексообразование фибрина с фибриногеном. Растворимый фибрин // Молекулярные механизмы образования фибрина и фибринолиза / Э.В. Луговской. – К.: Наук</w:t>
      </w:r>
      <w:proofErr w:type="gramStart"/>
      <w:r>
        <w:rPr>
          <w:sz w:val="28"/>
          <w:szCs w:val="28"/>
        </w:rPr>
        <w:t>.</w:t>
      </w:r>
      <w:proofErr w:type="gramEnd"/>
      <w:r w:rsidRPr="00C049AC">
        <w:rPr>
          <w:sz w:val="28"/>
          <w:szCs w:val="28"/>
        </w:rPr>
        <w:t xml:space="preserve"> </w:t>
      </w:r>
      <w:proofErr w:type="gramStart"/>
      <w:r w:rsidRPr="00C049AC">
        <w:rPr>
          <w:sz w:val="28"/>
          <w:szCs w:val="28"/>
        </w:rPr>
        <w:t>д</w:t>
      </w:r>
      <w:proofErr w:type="gramEnd"/>
      <w:r w:rsidRPr="00C049AC">
        <w:rPr>
          <w:sz w:val="28"/>
          <w:szCs w:val="28"/>
        </w:rPr>
        <w:t>умка, 2003. – С. 33–38.</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proofErr w:type="gramStart"/>
      <w:r w:rsidRPr="00C049AC">
        <w:rPr>
          <w:sz w:val="28"/>
          <w:szCs w:val="28"/>
        </w:rPr>
        <w:t>Досл</w:t>
      </w:r>
      <w:proofErr w:type="gramEnd"/>
      <w:r w:rsidRPr="00C049AC">
        <w:rPr>
          <w:sz w:val="28"/>
          <w:szCs w:val="28"/>
        </w:rPr>
        <w:t>ідження лікувальної дії інгібіторів протеаз при гострому перитоніті / О.Б. Зубков, Б.С. Запорожченко, Ю.М. Кошель та ін. // Наук. вісн</w:t>
      </w:r>
      <w:r>
        <w:rPr>
          <w:sz w:val="28"/>
          <w:szCs w:val="28"/>
        </w:rPr>
        <w:t>ик</w:t>
      </w:r>
      <w:r w:rsidRPr="00C049AC">
        <w:rPr>
          <w:sz w:val="28"/>
          <w:szCs w:val="28"/>
        </w:rPr>
        <w:t xml:space="preserve"> Ужгород. ун-ту. – Ужгород, 2003. – Вип. 20. – С. 174–175.</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lastRenderedPageBreak/>
        <w:t xml:space="preserve"> </w:t>
      </w:r>
      <w:r w:rsidRPr="00C049AC">
        <w:rPr>
          <w:sz w:val="28"/>
          <w:szCs w:val="28"/>
        </w:rPr>
        <w:t>Сидорчук Р.І. Динаміка змін систем протеолізу-фібринолізу міокарда та клітин крові в умовах абдомінального сепсису // Буковин</w:t>
      </w:r>
      <w:proofErr w:type="gramStart"/>
      <w:r w:rsidRPr="00B75979">
        <w:rPr>
          <w:sz w:val="28"/>
          <w:szCs w:val="28"/>
        </w:rPr>
        <w:t>.</w:t>
      </w:r>
      <w:proofErr w:type="gramEnd"/>
      <w:r w:rsidRPr="00C049AC">
        <w:rPr>
          <w:sz w:val="28"/>
          <w:szCs w:val="28"/>
        </w:rPr>
        <w:t xml:space="preserve"> </w:t>
      </w:r>
      <w:proofErr w:type="gramStart"/>
      <w:r w:rsidRPr="00C049AC">
        <w:rPr>
          <w:sz w:val="28"/>
          <w:szCs w:val="28"/>
        </w:rPr>
        <w:t>м</w:t>
      </w:r>
      <w:proofErr w:type="gramEnd"/>
      <w:r w:rsidRPr="00C049AC">
        <w:rPr>
          <w:sz w:val="28"/>
          <w:szCs w:val="28"/>
        </w:rPr>
        <w:t>ед</w:t>
      </w:r>
      <w:r w:rsidRPr="00B75979">
        <w:rPr>
          <w:sz w:val="28"/>
          <w:szCs w:val="28"/>
        </w:rPr>
        <w:t xml:space="preserve">. </w:t>
      </w:r>
      <w:r w:rsidRPr="00C049AC">
        <w:rPr>
          <w:sz w:val="28"/>
          <w:szCs w:val="28"/>
        </w:rPr>
        <w:t>вісник. – 2002. – Т.6, №4. – С. 198–201.</w:t>
      </w:r>
    </w:p>
    <w:p w:rsidR="00B51806" w:rsidRPr="00266B01"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C049AC">
        <w:rPr>
          <w:sz w:val="28"/>
          <w:szCs w:val="28"/>
        </w:rPr>
        <w:t xml:space="preserve">Характеристика некоторых компонентов системной реакции у больных с распространенным перитонитом / Ю.А. Чурляев, Е.В. Григорьев, А.В. Шерстобитов и др. // Анестезиология и реаниматология. – 2003. – №2. – </w:t>
      </w:r>
      <w:r w:rsidRPr="00936343">
        <w:rPr>
          <w:sz w:val="28"/>
          <w:szCs w:val="28"/>
        </w:rPr>
        <w:t xml:space="preserve"> </w:t>
      </w:r>
      <w:r w:rsidRPr="00C049AC">
        <w:rPr>
          <w:sz w:val="28"/>
          <w:szCs w:val="28"/>
        </w:rPr>
        <w:t>С. 31–33.</w:t>
      </w:r>
    </w:p>
    <w:p w:rsidR="00B51806" w:rsidRP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lang w:val="en-US"/>
        </w:rPr>
      </w:pPr>
      <w:r>
        <w:rPr>
          <w:sz w:val="28"/>
        </w:rPr>
        <w:t xml:space="preserve"> </w:t>
      </w:r>
      <w:r>
        <w:rPr>
          <w:sz w:val="28"/>
          <w:lang w:val="en-US"/>
        </w:rPr>
        <w:t>Staatz</w:t>
      </w:r>
      <w:r w:rsidRPr="006D379B">
        <w:rPr>
          <w:sz w:val="28"/>
          <w:lang w:val="en-US"/>
        </w:rPr>
        <w:t xml:space="preserve"> </w:t>
      </w:r>
      <w:r>
        <w:rPr>
          <w:sz w:val="28"/>
          <w:lang w:val="en-US"/>
        </w:rPr>
        <w:t>A</w:t>
      </w:r>
      <w:r w:rsidRPr="006D379B">
        <w:rPr>
          <w:sz w:val="28"/>
          <w:lang w:val="en-US"/>
        </w:rPr>
        <w:t>.</w:t>
      </w:r>
      <w:r>
        <w:rPr>
          <w:sz w:val="28"/>
          <w:lang w:val="en-US"/>
        </w:rPr>
        <w:t>J</w:t>
      </w:r>
      <w:r w:rsidRPr="006D379B">
        <w:rPr>
          <w:sz w:val="28"/>
          <w:lang w:val="en-US"/>
        </w:rPr>
        <w:t xml:space="preserve">., </w:t>
      </w:r>
      <w:r>
        <w:rPr>
          <w:sz w:val="28"/>
          <w:lang w:val="en-US"/>
        </w:rPr>
        <w:t>Monnet</w:t>
      </w:r>
      <w:r w:rsidRPr="006D379B">
        <w:rPr>
          <w:sz w:val="28"/>
          <w:lang w:val="en-US"/>
        </w:rPr>
        <w:t xml:space="preserve"> </w:t>
      </w:r>
      <w:r>
        <w:rPr>
          <w:sz w:val="28"/>
          <w:lang w:val="en-US"/>
        </w:rPr>
        <w:t>E</w:t>
      </w:r>
      <w:r w:rsidRPr="006D379B">
        <w:rPr>
          <w:sz w:val="28"/>
          <w:lang w:val="en-US"/>
        </w:rPr>
        <w:t>.,</w:t>
      </w:r>
      <w:r>
        <w:rPr>
          <w:sz w:val="28"/>
          <w:lang w:val="en-US"/>
        </w:rPr>
        <w:t xml:space="preserve"> Seim H.B. Open peritoneal drainage versus primary closure for the treatment of septic peritonitis in dogs and cats^ 42 cases (1993–1999) // Am</w:t>
      </w:r>
      <w:r w:rsidRPr="006D379B">
        <w:rPr>
          <w:sz w:val="28"/>
          <w:lang w:val="en-US"/>
        </w:rPr>
        <w:t xml:space="preserve">. </w:t>
      </w:r>
      <w:r>
        <w:rPr>
          <w:sz w:val="28"/>
          <w:lang w:val="en-US"/>
        </w:rPr>
        <w:t>J</w:t>
      </w:r>
      <w:r w:rsidRPr="006D379B">
        <w:rPr>
          <w:sz w:val="28"/>
          <w:lang w:val="en-US"/>
        </w:rPr>
        <w:t xml:space="preserve">. </w:t>
      </w:r>
      <w:r>
        <w:rPr>
          <w:sz w:val="28"/>
          <w:lang w:val="en-US"/>
        </w:rPr>
        <w:t>Vet</w:t>
      </w:r>
      <w:r w:rsidRPr="006D379B">
        <w:rPr>
          <w:sz w:val="28"/>
          <w:lang w:val="en-US"/>
        </w:rPr>
        <w:t xml:space="preserve">. </w:t>
      </w:r>
      <w:r>
        <w:rPr>
          <w:sz w:val="28"/>
          <w:lang w:val="en-US"/>
        </w:rPr>
        <w:t>Res</w:t>
      </w:r>
      <w:r w:rsidRPr="006D379B">
        <w:rPr>
          <w:sz w:val="28"/>
          <w:lang w:val="en-US"/>
        </w:rPr>
        <w:t>.</w:t>
      </w:r>
      <w:r>
        <w:rPr>
          <w:sz w:val="28"/>
          <w:lang w:val="en-US"/>
        </w:rPr>
        <w:t xml:space="preserve"> – 2002. – Vol.</w:t>
      </w:r>
      <w:r w:rsidRPr="00B51806">
        <w:rPr>
          <w:sz w:val="28"/>
          <w:lang w:val="en-US"/>
        </w:rPr>
        <w:t xml:space="preserve"> </w:t>
      </w:r>
      <w:r>
        <w:rPr>
          <w:sz w:val="28"/>
          <w:lang w:val="en-US"/>
        </w:rPr>
        <w:t xml:space="preserve">31, </w:t>
      </w:r>
      <w:r w:rsidRPr="003F66B5">
        <w:rPr>
          <w:sz w:val="28"/>
          <w:lang w:val="en-US"/>
        </w:rPr>
        <w:t>№</w:t>
      </w:r>
      <w:r>
        <w:rPr>
          <w:sz w:val="28"/>
          <w:lang w:val="en-US"/>
        </w:rPr>
        <w:t>2. – P.</w:t>
      </w:r>
      <w:r w:rsidRPr="00B51806">
        <w:rPr>
          <w:sz w:val="28"/>
          <w:lang w:val="en-US"/>
        </w:rPr>
        <w:t xml:space="preserve"> </w:t>
      </w:r>
      <w:r>
        <w:rPr>
          <w:sz w:val="28"/>
          <w:lang w:val="en-US"/>
        </w:rPr>
        <w:t>174–181.</w:t>
      </w:r>
    </w:p>
    <w:p w:rsidR="00B51806" w:rsidRP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lang w:val="en-US"/>
        </w:rPr>
      </w:pPr>
      <w:r w:rsidRPr="00B51806">
        <w:rPr>
          <w:sz w:val="28"/>
          <w:lang w:val="en-US"/>
        </w:rPr>
        <w:t xml:space="preserve"> </w:t>
      </w:r>
      <w:r w:rsidRPr="001D628C">
        <w:rPr>
          <w:sz w:val="28"/>
        </w:rPr>
        <w:t>Гемостазологічне</w:t>
      </w:r>
      <w:r w:rsidRPr="00B51806">
        <w:rPr>
          <w:sz w:val="28"/>
          <w:lang w:val="en-US"/>
        </w:rPr>
        <w:t xml:space="preserve"> </w:t>
      </w:r>
      <w:r w:rsidRPr="001D628C">
        <w:rPr>
          <w:sz w:val="28"/>
        </w:rPr>
        <w:t>обґрунтування</w:t>
      </w:r>
      <w:r w:rsidRPr="00B51806">
        <w:rPr>
          <w:sz w:val="28"/>
          <w:lang w:val="en-US"/>
        </w:rPr>
        <w:t xml:space="preserve"> </w:t>
      </w:r>
      <w:r w:rsidRPr="001D628C">
        <w:rPr>
          <w:sz w:val="28"/>
        </w:rPr>
        <w:t>застосування</w:t>
      </w:r>
      <w:r w:rsidRPr="00B51806">
        <w:rPr>
          <w:sz w:val="28"/>
          <w:lang w:val="en-US"/>
        </w:rPr>
        <w:t xml:space="preserve"> </w:t>
      </w:r>
      <w:r w:rsidRPr="001D628C">
        <w:rPr>
          <w:sz w:val="28"/>
        </w:rPr>
        <w:t>препарату</w:t>
      </w:r>
      <w:r w:rsidRPr="00B51806">
        <w:rPr>
          <w:sz w:val="28"/>
          <w:lang w:val="en-US"/>
        </w:rPr>
        <w:t xml:space="preserve"> “</w:t>
      </w:r>
      <w:r w:rsidRPr="001D628C">
        <w:rPr>
          <w:sz w:val="28"/>
        </w:rPr>
        <w:t>Гелофузин</w:t>
      </w:r>
      <w:r w:rsidRPr="00B51806">
        <w:rPr>
          <w:sz w:val="28"/>
          <w:lang w:val="en-US"/>
        </w:rPr>
        <w:t xml:space="preserve">” </w:t>
      </w:r>
      <w:r w:rsidRPr="001D628C">
        <w:rPr>
          <w:sz w:val="28"/>
        </w:rPr>
        <w:t>та</w:t>
      </w:r>
      <w:r w:rsidRPr="00B51806">
        <w:rPr>
          <w:sz w:val="28"/>
          <w:lang w:val="en-US"/>
        </w:rPr>
        <w:t xml:space="preserve"> </w:t>
      </w:r>
      <w:r w:rsidRPr="001D628C">
        <w:rPr>
          <w:sz w:val="28"/>
        </w:rPr>
        <w:t>мазі</w:t>
      </w:r>
      <w:r w:rsidRPr="00B51806">
        <w:rPr>
          <w:sz w:val="28"/>
          <w:lang w:val="en-US"/>
        </w:rPr>
        <w:t xml:space="preserve"> “</w:t>
      </w:r>
      <w:r w:rsidRPr="001D628C">
        <w:rPr>
          <w:sz w:val="28"/>
        </w:rPr>
        <w:t>Левосин</w:t>
      </w:r>
      <w:r w:rsidRPr="00B51806">
        <w:rPr>
          <w:sz w:val="28"/>
          <w:lang w:val="en-US"/>
        </w:rPr>
        <w:t xml:space="preserve">” </w:t>
      </w:r>
      <w:r w:rsidRPr="001D628C">
        <w:rPr>
          <w:sz w:val="28"/>
        </w:rPr>
        <w:t>при</w:t>
      </w:r>
      <w:r w:rsidRPr="00B51806">
        <w:rPr>
          <w:sz w:val="28"/>
          <w:lang w:val="en-US"/>
        </w:rPr>
        <w:t xml:space="preserve"> </w:t>
      </w:r>
      <w:r w:rsidRPr="001D628C">
        <w:rPr>
          <w:sz w:val="28"/>
        </w:rPr>
        <w:t>лікуванні</w:t>
      </w:r>
      <w:r w:rsidRPr="00B51806">
        <w:rPr>
          <w:sz w:val="28"/>
          <w:lang w:val="en-US"/>
        </w:rPr>
        <w:t xml:space="preserve"> </w:t>
      </w:r>
      <w:r w:rsidRPr="001D628C">
        <w:rPr>
          <w:sz w:val="28"/>
        </w:rPr>
        <w:t>собак</w:t>
      </w:r>
      <w:r w:rsidRPr="00B51806">
        <w:rPr>
          <w:sz w:val="28"/>
          <w:lang w:val="en-US"/>
        </w:rPr>
        <w:t xml:space="preserve"> </w:t>
      </w:r>
      <w:r w:rsidRPr="001D628C">
        <w:rPr>
          <w:sz w:val="28"/>
        </w:rPr>
        <w:t>з</w:t>
      </w:r>
      <w:r w:rsidRPr="00B51806">
        <w:rPr>
          <w:sz w:val="28"/>
          <w:lang w:val="en-US"/>
        </w:rPr>
        <w:t xml:space="preserve"> </w:t>
      </w:r>
      <w:r w:rsidRPr="001D628C">
        <w:rPr>
          <w:sz w:val="28"/>
        </w:rPr>
        <w:t>гнійним</w:t>
      </w:r>
      <w:r w:rsidRPr="00B51806">
        <w:rPr>
          <w:sz w:val="28"/>
          <w:lang w:val="en-US"/>
        </w:rPr>
        <w:t xml:space="preserve"> </w:t>
      </w:r>
      <w:r w:rsidRPr="001D628C">
        <w:rPr>
          <w:sz w:val="28"/>
        </w:rPr>
        <w:t>перитонітом</w:t>
      </w:r>
      <w:r w:rsidRPr="00B51806">
        <w:rPr>
          <w:sz w:val="28"/>
          <w:lang w:val="en-US"/>
        </w:rPr>
        <w:t xml:space="preserve"> / </w:t>
      </w:r>
      <w:r w:rsidRPr="0048621A">
        <w:rPr>
          <w:sz w:val="28"/>
        </w:rPr>
        <w:t>М</w:t>
      </w:r>
      <w:r w:rsidRPr="00B51806">
        <w:rPr>
          <w:sz w:val="28"/>
          <w:lang w:val="en-US"/>
        </w:rPr>
        <w:t>.</w:t>
      </w:r>
      <w:r w:rsidRPr="0048621A">
        <w:rPr>
          <w:sz w:val="28"/>
        </w:rPr>
        <w:t>В</w:t>
      </w:r>
      <w:r w:rsidRPr="00B51806">
        <w:rPr>
          <w:sz w:val="28"/>
          <w:lang w:val="en-US"/>
        </w:rPr>
        <w:t xml:space="preserve">. </w:t>
      </w:r>
      <w:r w:rsidRPr="0048621A">
        <w:rPr>
          <w:sz w:val="28"/>
        </w:rPr>
        <w:t>Рубленко</w:t>
      </w:r>
      <w:r w:rsidRPr="00B51806">
        <w:rPr>
          <w:sz w:val="28"/>
          <w:lang w:val="en-US"/>
        </w:rPr>
        <w:t xml:space="preserve">, </w:t>
      </w:r>
      <w:r w:rsidRPr="0048621A">
        <w:rPr>
          <w:bCs/>
          <w:sz w:val="28"/>
        </w:rPr>
        <w:t>С</w:t>
      </w:r>
      <w:r w:rsidRPr="00B51806">
        <w:rPr>
          <w:bCs/>
          <w:sz w:val="28"/>
          <w:lang w:val="en-US"/>
        </w:rPr>
        <w:t>.</w:t>
      </w:r>
      <w:r w:rsidRPr="0048621A">
        <w:rPr>
          <w:bCs/>
          <w:sz w:val="28"/>
        </w:rPr>
        <w:t>І</w:t>
      </w:r>
      <w:r w:rsidRPr="00B51806">
        <w:rPr>
          <w:bCs/>
          <w:sz w:val="28"/>
          <w:lang w:val="en-US"/>
        </w:rPr>
        <w:t xml:space="preserve">. </w:t>
      </w:r>
      <w:r w:rsidRPr="0048621A">
        <w:rPr>
          <w:bCs/>
          <w:sz w:val="28"/>
        </w:rPr>
        <w:t>Данільченко</w:t>
      </w:r>
      <w:r w:rsidRPr="00B51806">
        <w:rPr>
          <w:bCs/>
          <w:sz w:val="28"/>
          <w:lang w:val="en-US"/>
        </w:rPr>
        <w:t>,</w:t>
      </w:r>
      <w:r w:rsidRPr="00B51806">
        <w:rPr>
          <w:sz w:val="28"/>
          <w:lang w:val="en-US"/>
        </w:rPr>
        <w:t xml:space="preserve"> </w:t>
      </w:r>
      <w:r w:rsidRPr="0048621A">
        <w:rPr>
          <w:sz w:val="28"/>
        </w:rPr>
        <w:t>В</w:t>
      </w:r>
      <w:r w:rsidRPr="00B51806">
        <w:rPr>
          <w:sz w:val="28"/>
          <w:lang w:val="en-US"/>
        </w:rPr>
        <w:t>.</w:t>
      </w:r>
      <w:r w:rsidRPr="0048621A">
        <w:rPr>
          <w:sz w:val="28"/>
        </w:rPr>
        <w:t>В</w:t>
      </w:r>
      <w:r w:rsidRPr="00B51806">
        <w:rPr>
          <w:sz w:val="28"/>
          <w:lang w:val="en-US"/>
        </w:rPr>
        <w:t xml:space="preserve">. </w:t>
      </w:r>
      <w:r w:rsidRPr="0048621A">
        <w:rPr>
          <w:sz w:val="28"/>
        </w:rPr>
        <w:t>Рухляда</w:t>
      </w:r>
      <w:r w:rsidRPr="00B51806">
        <w:rPr>
          <w:sz w:val="28"/>
          <w:lang w:val="en-US"/>
        </w:rPr>
        <w:t xml:space="preserve">, </w:t>
      </w:r>
      <w:r w:rsidRPr="0048621A">
        <w:rPr>
          <w:sz w:val="28"/>
        </w:rPr>
        <w:t>С</w:t>
      </w:r>
      <w:r w:rsidRPr="00B51806">
        <w:rPr>
          <w:sz w:val="28"/>
          <w:lang w:val="en-US"/>
        </w:rPr>
        <w:t>.</w:t>
      </w:r>
      <w:r w:rsidRPr="0048621A">
        <w:rPr>
          <w:sz w:val="28"/>
        </w:rPr>
        <w:t>І</w:t>
      </w:r>
      <w:r w:rsidRPr="00B51806">
        <w:rPr>
          <w:sz w:val="28"/>
          <w:lang w:val="en-US"/>
        </w:rPr>
        <w:t xml:space="preserve">. </w:t>
      </w:r>
      <w:r w:rsidRPr="0048621A">
        <w:rPr>
          <w:sz w:val="28"/>
        </w:rPr>
        <w:t>Тарануха</w:t>
      </w:r>
      <w:r w:rsidRPr="00B51806">
        <w:rPr>
          <w:sz w:val="28"/>
          <w:lang w:val="en-US"/>
        </w:rPr>
        <w:t xml:space="preserve"> // </w:t>
      </w:r>
      <w:proofErr w:type="gramStart"/>
      <w:r w:rsidRPr="0048621A">
        <w:rPr>
          <w:sz w:val="28"/>
          <w:szCs w:val="28"/>
        </w:rPr>
        <w:t>В</w:t>
      </w:r>
      <w:proofErr w:type="gramEnd"/>
      <w:r w:rsidRPr="0048621A">
        <w:rPr>
          <w:sz w:val="28"/>
          <w:szCs w:val="28"/>
        </w:rPr>
        <w:t>існик</w:t>
      </w:r>
      <w:r w:rsidRPr="00B51806">
        <w:rPr>
          <w:sz w:val="28"/>
          <w:szCs w:val="28"/>
          <w:lang w:val="en-US"/>
        </w:rPr>
        <w:t xml:space="preserve"> </w:t>
      </w:r>
      <w:r w:rsidRPr="001D628C">
        <w:rPr>
          <w:sz w:val="28"/>
          <w:szCs w:val="28"/>
        </w:rPr>
        <w:t>Полтав</w:t>
      </w:r>
      <w:r w:rsidRPr="00B51806">
        <w:rPr>
          <w:sz w:val="28"/>
          <w:szCs w:val="28"/>
          <w:lang w:val="en-US"/>
        </w:rPr>
        <w:t xml:space="preserve">. </w:t>
      </w:r>
      <w:r w:rsidRPr="001D628C">
        <w:rPr>
          <w:sz w:val="28"/>
          <w:szCs w:val="28"/>
        </w:rPr>
        <w:t>держ</w:t>
      </w:r>
      <w:r w:rsidRPr="00B51806">
        <w:rPr>
          <w:sz w:val="28"/>
          <w:szCs w:val="28"/>
          <w:lang w:val="en-US"/>
        </w:rPr>
        <w:t xml:space="preserve">. </w:t>
      </w:r>
      <w:r w:rsidRPr="001D628C">
        <w:rPr>
          <w:sz w:val="28"/>
          <w:szCs w:val="28"/>
        </w:rPr>
        <w:t>аграр</w:t>
      </w:r>
      <w:r w:rsidRPr="00B51806">
        <w:rPr>
          <w:sz w:val="28"/>
          <w:szCs w:val="28"/>
          <w:lang w:val="en-US"/>
        </w:rPr>
        <w:t xml:space="preserve">. </w:t>
      </w:r>
      <w:r w:rsidRPr="001D628C">
        <w:rPr>
          <w:sz w:val="28"/>
          <w:szCs w:val="28"/>
        </w:rPr>
        <w:t>акад</w:t>
      </w:r>
      <w:r w:rsidRPr="00B51806">
        <w:rPr>
          <w:sz w:val="28"/>
          <w:szCs w:val="28"/>
          <w:lang w:val="en-US"/>
        </w:rPr>
        <w:t xml:space="preserve">. – </w:t>
      </w:r>
      <w:r w:rsidRPr="001D628C">
        <w:rPr>
          <w:sz w:val="28"/>
          <w:szCs w:val="28"/>
        </w:rPr>
        <w:t>Полтава</w:t>
      </w:r>
      <w:r w:rsidRPr="00B51806">
        <w:rPr>
          <w:sz w:val="28"/>
          <w:szCs w:val="28"/>
          <w:lang w:val="en-US"/>
        </w:rPr>
        <w:t xml:space="preserve">, 2006. – №4. – </w:t>
      </w:r>
      <w:r w:rsidRPr="001D628C">
        <w:rPr>
          <w:sz w:val="28"/>
          <w:szCs w:val="28"/>
        </w:rPr>
        <w:t>С</w:t>
      </w:r>
      <w:r w:rsidRPr="00B51806">
        <w:rPr>
          <w:sz w:val="28"/>
          <w:szCs w:val="28"/>
          <w:lang w:val="en-US"/>
        </w:rPr>
        <w:t>. 174–178.</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proofErr w:type="gramStart"/>
      <w:r w:rsidRPr="007468E4">
        <w:rPr>
          <w:sz w:val="28"/>
          <w:szCs w:val="28"/>
        </w:rPr>
        <w:t>Пат. 24024 UA МПК (2007) А61D 1/00 А61D 7/00 Спосіб комплексного лікування собак при гнійному перитоніті: Пат. 24024 UA МПК (2007) А61D</w:t>
      </w:r>
      <w:r>
        <w:rPr>
          <w:sz w:val="28"/>
          <w:szCs w:val="28"/>
        </w:rPr>
        <w:t xml:space="preserve"> </w:t>
      </w:r>
      <w:r w:rsidRPr="00480331">
        <w:rPr>
          <w:sz w:val="28"/>
          <w:szCs w:val="28"/>
        </w:rPr>
        <w:t>1/00 А61</w:t>
      </w:r>
      <w:r w:rsidRPr="00480331">
        <w:rPr>
          <w:sz w:val="28"/>
          <w:szCs w:val="28"/>
          <w:lang w:val="en-US"/>
        </w:rPr>
        <w:t>D</w:t>
      </w:r>
      <w:r w:rsidRPr="00480331">
        <w:rPr>
          <w:sz w:val="28"/>
          <w:szCs w:val="28"/>
        </w:rPr>
        <w:t xml:space="preserve"> 7/00 М.В. Рубленко, </w:t>
      </w:r>
      <w:r w:rsidRPr="00480331">
        <w:rPr>
          <w:bCs/>
          <w:sz w:val="28"/>
          <w:szCs w:val="28"/>
        </w:rPr>
        <w:t>С.І. Данільченко,</w:t>
      </w:r>
      <w:r w:rsidRPr="00480331">
        <w:rPr>
          <w:sz w:val="28"/>
          <w:szCs w:val="28"/>
        </w:rPr>
        <w:t xml:space="preserve"> С.В. Рубленко; Держ.</w:t>
      </w:r>
      <w:r>
        <w:rPr>
          <w:sz w:val="28"/>
          <w:szCs w:val="28"/>
        </w:rPr>
        <w:t xml:space="preserve"> </w:t>
      </w:r>
      <w:r w:rsidRPr="007468E4">
        <w:rPr>
          <w:sz w:val="28"/>
          <w:szCs w:val="28"/>
        </w:rPr>
        <w:t>департамент інтелектуальної власності. Заявл. u 2007 02295 від 03.03.2007.; Опубл. 11.06.2007;</w:t>
      </w:r>
      <w:proofErr w:type="gramEnd"/>
      <w:r w:rsidRPr="007468E4">
        <w:rPr>
          <w:sz w:val="28"/>
          <w:szCs w:val="28"/>
        </w:rPr>
        <w:t xml:space="preserve"> Бюл. №8. – 4 с.</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rPr>
        <w:t xml:space="preserve"> Ивашкевич Г.А. Воспаление при гнойных процессах // Комплексное лечение больных с гнойными процессами / Г.А. Ивашкевич, Й.Г. Гольек,      Л.Р. Криштальская и др. </w:t>
      </w:r>
      <w:r w:rsidRPr="006F0786">
        <w:rPr>
          <w:sz w:val="28"/>
          <w:szCs w:val="28"/>
        </w:rPr>
        <w:t>– К.: Здоров’я, 19</w:t>
      </w:r>
      <w:r>
        <w:rPr>
          <w:sz w:val="28"/>
          <w:szCs w:val="28"/>
        </w:rPr>
        <w:t>7</w:t>
      </w:r>
      <w:r w:rsidRPr="006F0786">
        <w:rPr>
          <w:sz w:val="28"/>
          <w:szCs w:val="28"/>
        </w:rPr>
        <w:t>9. – С.</w:t>
      </w:r>
      <w:r>
        <w:rPr>
          <w:sz w:val="28"/>
          <w:szCs w:val="28"/>
        </w:rPr>
        <w:t xml:space="preserve"> </w:t>
      </w:r>
      <w:r w:rsidRPr="006F0786">
        <w:rPr>
          <w:sz w:val="28"/>
          <w:szCs w:val="28"/>
        </w:rPr>
        <w:t>1</w:t>
      </w:r>
      <w:r>
        <w:rPr>
          <w:sz w:val="28"/>
          <w:szCs w:val="28"/>
        </w:rPr>
        <w:t>5</w:t>
      </w:r>
      <w:r w:rsidRPr="006F0786">
        <w:rPr>
          <w:sz w:val="28"/>
          <w:szCs w:val="28"/>
        </w:rPr>
        <w:t>–</w:t>
      </w:r>
      <w:r>
        <w:rPr>
          <w:sz w:val="28"/>
          <w:szCs w:val="28"/>
        </w:rPr>
        <w:t>37</w:t>
      </w:r>
      <w:r w:rsidRPr="006F0786">
        <w:rPr>
          <w:sz w:val="28"/>
          <w:szCs w:val="28"/>
        </w:rPr>
        <w:t>.</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1164D5">
        <w:rPr>
          <w:sz w:val="28"/>
          <w:szCs w:val="28"/>
          <w:lang w:val="de-DE"/>
        </w:rPr>
        <w:t xml:space="preserve">Klee W. Ileus bei Kalb und Jungring ileumobstipation // Tierärztl. </w:t>
      </w:r>
      <w:r>
        <w:rPr>
          <w:sz w:val="28"/>
          <w:szCs w:val="28"/>
          <w:lang w:val="de-DE"/>
        </w:rPr>
        <w:t>Umsch. – 1989. – Jg. 44</w:t>
      </w:r>
      <w:r>
        <w:rPr>
          <w:sz w:val="28"/>
          <w:szCs w:val="28"/>
        </w:rPr>
        <w:t>,</w:t>
      </w:r>
      <w:r w:rsidRPr="008D7DA5">
        <w:rPr>
          <w:sz w:val="28"/>
          <w:szCs w:val="28"/>
          <w:lang w:val="de-DE"/>
        </w:rPr>
        <w:t xml:space="preserve"> №9. – S.</w:t>
      </w:r>
      <w:r>
        <w:rPr>
          <w:sz w:val="28"/>
          <w:szCs w:val="28"/>
        </w:rPr>
        <w:t xml:space="preserve"> </w:t>
      </w:r>
      <w:r w:rsidRPr="008D7DA5">
        <w:rPr>
          <w:sz w:val="28"/>
          <w:szCs w:val="28"/>
          <w:lang w:val="de-DE"/>
        </w:rPr>
        <w:t>534–536.</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C14B73">
        <w:rPr>
          <w:sz w:val="28"/>
          <w:szCs w:val="28"/>
        </w:rPr>
        <w:t>Юрченко О.Л. Розповсюдженість новоутворень у домашніх компаньйонів (котів, щурів, папуг), їх лікування та профілактика</w:t>
      </w:r>
      <w:proofErr w:type="gramStart"/>
      <w:r w:rsidRPr="00C14B73">
        <w:rPr>
          <w:sz w:val="28"/>
          <w:szCs w:val="28"/>
        </w:rPr>
        <w:t xml:space="preserve"> // В</w:t>
      </w:r>
      <w:proofErr w:type="gramEnd"/>
      <w:r w:rsidRPr="00C14B73">
        <w:rPr>
          <w:sz w:val="28"/>
          <w:szCs w:val="28"/>
        </w:rPr>
        <w:t xml:space="preserve">існик Білоцерків. держ. аграр. ун-ту. – </w:t>
      </w:r>
      <w:proofErr w:type="gramStart"/>
      <w:r w:rsidRPr="00C14B73">
        <w:rPr>
          <w:sz w:val="28"/>
          <w:szCs w:val="28"/>
        </w:rPr>
        <w:t>Б</w:t>
      </w:r>
      <w:proofErr w:type="gramEnd"/>
      <w:r w:rsidRPr="00C14B73">
        <w:rPr>
          <w:sz w:val="28"/>
          <w:szCs w:val="28"/>
        </w:rPr>
        <w:t>іла Церква, 2006. – Вип.</w:t>
      </w:r>
      <w:r>
        <w:rPr>
          <w:sz w:val="28"/>
          <w:szCs w:val="28"/>
        </w:rPr>
        <w:t xml:space="preserve"> </w:t>
      </w:r>
      <w:r w:rsidRPr="00C14B73">
        <w:rPr>
          <w:sz w:val="28"/>
          <w:szCs w:val="28"/>
        </w:rPr>
        <w:t>41. – С.</w:t>
      </w:r>
      <w:r>
        <w:rPr>
          <w:sz w:val="28"/>
          <w:szCs w:val="28"/>
        </w:rPr>
        <w:t xml:space="preserve"> </w:t>
      </w:r>
      <w:r w:rsidRPr="00C14B73">
        <w:rPr>
          <w:sz w:val="28"/>
          <w:szCs w:val="28"/>
        </w:rPr>
        <w:t>250–25</w:t>
      </w:r>
      <w:r>
        <w:rPr>
          <w:sz w:val="28"/>
          <w:szCs w:val="28"/>
        </w:rPr>
        <w:t>5</w:t>
      </w:r>
      <w:r w:rsidRPr="00C14B73">
        <w:rPr>
          <w:sz w:val="28"/>
          <w:szCs w:val="28"/>
        </w:rPr>
        <w:t>.</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0978F0">
        <w:rPr>
          <w:sz w:val="28"/>
          <w:szCs w:val="28"/>
        </w:rPr>
        <w:t>Линденбратен Л.Д., Наумов Л.Б. Медицинская рентгенология. – М.: Медицина, 1984. – 383 с.</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lastRenderedPageBreak/>
        <w:t xml:space="preserve"> </w:t>
      </w:r>
      <w:r w:rsidRPr="000978F0">
        <w:rPr>
          <w:sz w:val="28"/>
          <w:szCs w:val="28"/>
        </w:rPr>
        <w:t xml:space="preserve">Морган Дж. П., Вульвекамп П. Рентгенологический атлас по травматологии собак и кошек: </w:t>
      </w:r>
      <w:r>
        <w:rPr>
          <w:sz w:val="28"/>
          <w:szCs w:val="28"/>
        </w:rPr>
        <w:t>Пер. с англ. – М.:</w:t>
      </w:r>
      <w:r w:rsidRPr="000978F0">
        <w:rPr>
          <w:sz w:val="28"/>
          <w:szCs w:val="28"/>
        </w:rPr>
        <w:t xml:space="preserve"> Аквариум-Принт, 2005. – </w:t>
      </w:r>
      <w:r>
        <w:rPr>
          <w:sz w:val="28"/>
          <w:szCs w:val="28"/>
        </w:rPr>
        <w:t xml:space="preserve">      </w:t>
      </w:r>
      <w:r w:rsidRPr="000978F0">
        <w:rPr>
          <w:sz w:val="28"/>
          <w:szCs w:val="28"/>
        </w:rPr>
        <w:t>С.</w:t>
      </w:r>
      <w:r>
        <w:rPr>
          <w:sz w:val="28"/>
          <w:szCs w:val="28"/>
        </w:rPr>
        <w:t xml:space="preserve"> </w:t>
      </w:r>
      <w:r w:rsidRPr="000978F0">
        <w:rPr>
          <w:sz w:val="28"/>
          <w:szCs w:val="28"/>
        </w:rPr>
        <w:t>61–85.</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0978F0">
        <w:rPr>
          <w:sz w:val="28"/>
          <w:szCs w:val="28"/>
        </w:rPr>
        <w:t>Иванов В.В. Клиническое ультразвуковое исследование органов брюшной и грудной полости у</w:t>
      </w:r>
      <w:r>
        <w:rPr>
          <w:sz w:val="28"/>
          <w:szCs w:val="28"/>
        </w:rPr>
        <w:t xml:space="preserve"> собак и кошек: Атлас. – М.:</w:t>
      </w:r>
      <w:r w:rsidRPr="000978F0">
        <w:rPr>
          <w:sz w:val="28"/>
          <w:szCs w:val="28"/>
        </w:rPr>
        <w:t xml:space="preserve"> Аквариум-Принт, 2005. – 176 с.</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Гуров Л., Кудрявцев О., Якубова Н. Достовірний діагноз – запорука успіху // Вет. медицина України. – 2005. – №2. – С. 39–40.</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7863AF">
        <w:rPr>
          <w:sz w:val="28"/>
          <w:szCs w:val="28"/>
        </w:rPr>
        <w:t xml:space="preserve">Скипетров В.П. Фибринолитические и фибринстабилизирующие свойства тканей человека // Гематология и трансфузиология. – 1989. – №6. – </w:t>
      </w:r>
      <w:r>
        <w:rPr>
          <w:sz w:val="28"/>
          <w:szCs w:val="28"/>
        </w:rPr>
        <w:t xml:space="preserve">  </w:t>
      </w:r>
      <w:r w:rsidRPr="007863AF">
        <w:rPr>
          <w:sz w:val="28"/>
          <w:szCs w:val="28"/>
        </w:rPr>
        <w:t>С.</w:t>
      </w:r>
      <w:r>
        <w:rPr>
          <w:sz w:val="28"/>
          <w:szCs w:val="28"/>
        </w:rPr>
        <w:t xml:space="preserve"> </w:t>
      </w:r>
      <w:r w:rsidRPr="007863AF">
        <w:rPr>
          <w:sz w:val="28"/>
          <w:szCs w:val="28"/>
        </w:rPr>
        <w:t>37–41.</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250014">
        <w:rPr>
          <w:sz w:val="28"/>
          <w:szCs w:val="28"/>
        </w:rPr>
        <w:t xml:space="preserve">Рубленко М.В. Видові особливості фібринолізу у тварин // </w:t>
      </w:r>
      <w:proofErr w:type="gramStart"/>
      <w:r w:rsidRPr="00250014">
        <w:rPr>
          <w:sz w:val="28"/>
          <w:szCs w:val="28"/>
        </w:rPr>
        <w:t>В</w:t>
      </w:r>
      <w:proofErr w:type="gramEnd"/>
      <w:r w:rsidRPr="00250014">
        <w:rPr>
          <w:sz w:val="28"/>
          <w:szCs w:val="28"/>
        </w:rPr>
        <w:t xml:space="preserve">існик Білоцерків. держ. аграр. ун-ту. – </w:t>
      </w:r>
      <w:proofErr w:type="gramStart"/>
      <w:r>
        <w:rPr>
          <w:sz w:val="28"/>
          <w:szCs w:val="28"/>
        </w:rPr>
        <w:t>Б</w:t>
      </w:r>
      <w:proofErr w:type="gramEnd"/>
      <w:r>
        <w:rPr>
          <w:sz w:val="28"/>
          <w:szCs w:val="28"/>
        </w:rPr>
        <w:t xml:space="preserve">іла Церква, </w:t>
      </w:r>
      <w:r w:rsidRPr="00250014">
        <w:rPr>
          <w:sz w:val="28"/>
          <w:szCs w:val="28"/>
        </w:rPr>
        <w:t>2003. – Вип. 25. – Ч.1. – С.</w:t>
      </w:r>
      <w:r>
        <w:rPr>
          <w:sz w:val="28"/>
          <w:szCs w:val="28"/>
        </w:rPr>
        <w:t xml:space="preserve"> </w:t>
      </w:r>
      <w:r w:rsidRPr="00250014">
        <w:rPr>
          <w:sz w:val="28"/>
          <w:szCs w:val="28"/>
        </w:rPr>
        <w:t>216–223.</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A54862">
        <w:rPr>
          <w:sz w:val="28"/>
          <w:szCs w:val="28"/>
          <w:lang w:val="en-US"/>
        </w:rPr>
        <w:t>Palmer M. Sepsis – induced depression of phagocytosis in experimental canine peritonitis // Amer. Surg. – 1982. – Vol. 10. – P.</w:t>
      </w:r>
      <w:r>
        <w:rPr>
          <w:sz w:val="28"/>
          <w:szCs w:val="28"/>
        </w:rPr>
        <w:t xml:space="preserve"> </w:t>
      </w:r>
      <w:r w:rsidRPr="00A54862">
        <w:rPr>
          <w:sz w:val="28"/>
          <w:szCs w:val="28"/>
          <w:lang w:val="en-US"/>
        </w:rPr>
        <w:t>520–524.</w:t>
      </w:r>
    </w:p>
    <w:p w:rsidR="00B51806" w:rsidRP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lang w:val="en-US"/>
        </w:rPr>
      </w:pPr>
      <w:r w:rsidRPr="00B51806">
        <w:rPr>
          <w:sz w:val="28"/>
          <w:szCs w:val="28"/>
          <w:lang w:val="en-US"/>
        </w:rPr>
        <w:t xml:space="preserve"> </w:t>
      </w:r>
      <w:r w:rsidRPr="005C75F3">
        <w:rPr>
          <w:sz w:val="28"/>
          <w:szCs w:val="28"/>
          <w:lang w:val="en-US"/>
        </w:rPr>
        <w:t>Wasserman Y. Mediators of inflammation // New York, Plenum Press. – 1994. – P.</w:t>
      </w:r>
      <w:r w:rsidRPr="00B51806">
        <w:rPr>
          <w:sz w:val="28"/>
          <w:szCs w:val="28"/>
          <w:lang w:val="en-US"/>
        </w:rPr>
        <w:t xml:space="preserve"> </w:t>
      </w:r>
      <w:r w:rsidRPr="005C75F3">
        <w:rPr>
          <w:sz w:val="28"/>
          <w:szCs w:val="28"/>
          <w:lang w:val="en-US"/>
        </w:rPr>
        <w:t>220–225.</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Pr>
          <w:sz w:val="28"/>
          <w:szCs w:val="28"/>
        </w:rPr>
        <w:t>Бессмельцев С.С. Механизмы свертывания крови // Укр. журнал гематологии и трансфузиологии. – 2005. – №4(5). – С. 48–56.</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FC653C">
        <w:rPr>
          <w:sz w:val="28"/>
          <w:szCs w:val="28"/>
        </w:rPr>
        <w:t>Чернышенко Л.В., Семенова Т.В. Морфологические и клинические параллели брюшины в норме и патологии. – Д</w:t>
      </w:r>
      <w:r>
        <w:rPr>
          <w:sz w:val="28"/>
          <w:szCs w:val="28"/>
        </w:rPr>
        <w:t>непропетровск–К.</w:t>
      </w:r>
      <w:r w:rsidRPr="00FC653C">
        <w:rPr>
          <w:sz w:val="28"/>
          <w:szCs w:val="28"/>
        </w:rPr>
        <w:t>: Амадис, 1999. – 180 с.</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FC653C">
        <w:rPr>
          <w:sz w:val="28"/>
          <w:szCs w:val="28"/>
        </w:rPr>
        <w:t>Гатауллин Н.Г. Послеоперационная спаечная болезнь брюшины. – Уфа: Башкирск. книжн. изд-во, 1978. – 160 с.</w:t>
      </w:r>
    </w:p>
    <w:p w:rsidR="00B51806" w:rsidRP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lang w:val="en-US"/>
        </w:rPr>
      </w:pPr>
      <w:r>
        <w:rPr>
          <w:sz w:val="28"/>
          <w:szCs w:val="28"/>
        </w:rPr>
        <w:t xml:space="preserve"> </w:t>
      </w:r>
      <w:proofErr w:type="gramStart"/>
      <w:r w:rsidRPr="008D2D9B">
        <w:rPr>
          <w:sz w:val="28"/>
          <w:szCs w:val="28"/>
          <w:lang w:val="en-US"/>
        </w:rPr>
        <w:t>diZerega</w:t>
      </w:r>
      <w:proofErr w:type="gramEnd"/>
      <w:r w:rsidRPr="008D2D9B">
        <w:rPr>
          <w:sz w:val="28"/>
          <w:szCs w:val="28"/>
          <w:lang w:val="en-US"/>
        </w:rPr>
        <w:t xml:space="preserve"> G.S., Campeau J.D. Peritoneal repair and post-surgical adhesion formation // Human Reproduction Update – 2001. – Vol. 7</w:t>
      </w:r>
      <w:r w:rsidRPr="00B30954">
        <w:rPr>
          <w:sz w:val="28"/>
          <w:szCs w:val="28"/>
          <w:lang w:val="en-US"/>
        </w:rPr>
        <w:t>,</w:t>
      </w:r>
      <w:r w:rsidRPr="008D2D9B">
        <w:rPr>
          <w:sz w:val="28"/>
          <w:szCs w:val="28"/>
          <w:lang w:val="en-US"/>
        </w:rPr>
        <w:t xml:space="preserve"> №6. – P.</w:t>
      </w:r>
      <w:r w:rsidRPr="00B51806">
        <w:rPr>
          <w:sz w:val="28"/>
          <w:szCs w:val="28"/>
          <w:lang w:val="en-US"/>
        </w:rPr>
        <w:t xml:space="preserve"> </w:t>
      </w:r>
      <w:r w:rsidRPr="008D2D9B">
        <w:rPr>
          <w:sz w:val="28"/>
          <w:szCs w:val="28"/>
          <w:lang w:val="en-US"/>
        </w:rPr>
        <w:t>547–555.</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sidRPr="006F0786">
        <w:rPr>
          <w:sz w:val="28"/>
          <w:szCs w:val="28"/>
        </w:rPr>
        <w:t xml:space="preserve">Калиновський Г., Петренко О., Омеляненко Л. Фібринолітичні властивості синовіальної </w:t>
      </w:r>
      <w:proofErr w:type="gramStart"/>
      <w:r w:rsidRPr="006F0786">
        <w:rPr>
          <w:sz w:val="28"/>
          <w:szCs w:val="28"/>
        </w:rPr>
        <w:t>р</w:t>
      </w:r>
      <w:proofErr w:type="gramEnd"/>
      <w:r w:rsidRPr="006F0786">
        <w:rPr>
          <w:sz w:val="28"/>
          <w:szCs w:val="28"/>
        </w:rPr>
        <w:t>ідини великої рогатої худоби // Вет. медицина України. – 1999. – №3. – С.</w:t>
      </w:r>
      <w:r>
        <w:rPr>
          <w:sz w:val="28"/>
          <w:szCs w:val="28"/>
        </w:rPr>
        <w:t xml:space="preserve"> </w:t>
      </w:r>
      <w:r w:rsidRPr="006F0786">
        <w:rPr>
          <w:sz w:val="28"/>
          <w:szCs w:val="28"/>
        </w:rPr>
        <w:t>42–43.</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lastRenderedPageBreak/>
        <w:t xml:space="preserve"> </w:t>
      </w:r>
      <w:r w:rsidRPr="00D7206D">
        <w:rPr>
          <w:sz w:val="28"/>
          <w:szCs w:val="28"/>
        </w:rPr>
        <w:t>Якіна О.А. Асиметрія гемостазу в парних органах у людей та тварин // Автореф. дис. … канд. мед</w:t>
      </w:r>
      <w:proofErr w:type="gramStart"/>
      <w:r w:rsidRPr="00D7206D">
        <w:rPr>
          <w:sz w:val="28"/>
          <w:szCs w:val="28"/>
        </w:rPr>
        <w:t>.</w:t>
      </w:r>
      <w:proofErr w:type="gramEnd"/>
      <w:r w:rsidRPr="00D7206D">
        <w:rPr>
          <w:sz w:val="28"/>
          <w:szCs w:val="28"/>
        </w:rPr>
        <w:t xml:space="preserve"> </w:t>
      </w:r>
      <w:proofErr w:type="gramStart"/>
      <w:r w:rsidRPr="00D7206D">
        <w:rPr>
          <w:sz w:val="28"/>
          <w:szCs w:val="28"/>
        </w:rPr>
        <w:t>н</w:t>
      </w:r>
      <w:proofErr w:type="gramEnd"/>
      <w:r w:rsidRPr="00D7206D">
        <w:rPr>
          <w:sz w:val="28"/>
          <w:szCs w:val="28"/>
        </w:rPr>
        <w:t>аук: 14.03.03. – Львів, 2005. – 22 с.</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proofErr w:type="gramStart"/>
      <w:r>
        <w:rPr>
          <w:sz w:val="28"/>
          <w:szCs w:val="28"/>
        </w:rPr>
        <w:t>Досл</w:t>
      </w:r>
      <w:proofErr w:type="gramEnd"/>
      <w:r>
        <w:rPr>
          <w:sz w:val="28"/>
          <w:szCs w:val="28"/>
        </w:rPr>
        <w:t>ідження активності калікреїну мікрометодом / О.С. Прилуць-кий, Е.А. Майлян, О.Г. Кондратов та ін. // Лабор. діагностика. – 2006. – №3 (37). – С. 38–39.</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Яровая Г.А. Калликреин-кининовая система: новые факты и </w:t>
      </w:r>
      <w:r w:rsidRPr="00BC679D">
        <w:rPr>
          <w:sz w:val="28"/>
          <w:szCs w:val="28"/>
        </w:rPr>
        <w:t xml:space="preserve">концепции (обзор) // </w:t>
      </w:r>
      <w:r w:rsidRPr="00DA13D4">
        <w:rPr>
          <w:sz w:val="28"/>
          <w:szCs w:val="28"/>
        </w:rPr>
        <w:t xml:space="preserve">Вопросы </w:t>
      </w:r>
      <w:r w:rsidRPr="00BC679D">
        <w:rPr>
          <w:sz w:val="28"/>
          <w:szCs w:val="28"/>
        </w:rPr>
        <w:t>мед</w:t>
      </w:r>
      <w:proofErr w:type="gramStart"/>
      <w:r w:rsidRPr="00BC679D">
        <w:rPr>
          <w:sz w:val="28"/>
          <w:szCs w:val="28"/>
        </w:rPr>
        <w:t>.</w:t>
      </w:r>
      <w:proofErr w:type="gramEnd"/>
      <w:r w:rsidRPr="00BC679D">
        <w:rPr>
          <w:sz w:val="28"/>
          <w:szCs w:val="28"/>
        </w:rPr>
        <w:t xml:space="preserve"> </w:t>
      </w:r>
      <w:proofErr w:type="gramStart"/>
      <w:r w:rsidRPr="00F55525">
        <w:rPr>
          <w:sz w:val="28"/>
          <w:szCs w:val="28"/>
        </w:rPr>
        <w:t>х</w:t>
      </w:r>
      <w:proofErr w:type="gramEnd"/>
      <w:r w:rsidRPr="00F55525">
        <w:rPr>
          <w:sz w:val="28"/>
          <w:szCs w:val="28"/>
        </w:rPr>
        <w:t>имии</w:t>
      </w:r>
      <w:r w:rsidRPr="00BC679D">
        <w:rPr>
          <w:sz w:val="28"/>
          <w:szCs w:val="28"/>
        </w:rPr>
        <w:t>. – 2001. – №4. – С.</w:t>
      </w:r>
      <w:r>
        <w:rPr>
          <w:sz w:val="28"/>
          <w:szCs w:val="28"/>
        </w:rPr>
        <w:t xml:space="preserve"> </w:t>
      </w:r>
      <w:r w:rsidRPr="00BC679D">
        <w:rPr>
          <w:sz w:val="28"/>
          <w:szCs w:val="28"/>
        </w:rPr>
        <w:t>28–39.</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9449CD">
        <w:rPr>
          <w:sz w:val="28"/>
          <w:szCs w:val="28"/>
        </w:rPr>
        <w:t>Попов В.Л. Перитонит. – Л.: Медицина, 1986. – 272 с.</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9449CD">
        <w:rPr>
          <w:sz w:val="28"/>
          <w:szCs w:val="28"/>
        </w:rPr>
        <w:t xml:space="preserve">Шаповалов В.А. Постваготомні ефекти в </w:t>
      </w:r>
      <w:proofErr w:type="gramStart"/>
      <w:r w:rsidRPr="009449CD">
        <w:rPr>
          <w:sz w:val="28"/>
          <w:szCs w:val="28"/>
        </w:rPr>
        <w:t>р</w:t>
      </w:r>
      <w:proofErr w:type="gramEnd"/>
      <w:r w:rsidRPr="009449CD">
        <w:rPr>
          <w:sz w:val="28"/>
          <w:szCs w:val="28"/>
        </w:rPr>
        <w:t>ізних функціональних зонах очеревини: Автореф. дис. … канд. мед</w:t>
      </w:r>
      <w:proofErr w:type="gramStart"/>
      <w:r w:rsidRPr="009449CD">
        <w:rPr>
          <w:sz w:val="28"/>
          <w:szCs w:val="28"/>
        </w:rPr>
        <w:t>.</w:t>
      </w:r>
      <w:proofErr w:type="gramEnd"/>
      <w:r w:rsidRPr="009449CD">
        <w:rPr>
          <w:sz w:val="28"/>
          <w:szCs w:val="28"/>
        </w:rPr>
        <w:t xml:space="preserve"> </w:t>
      </w:r>
      <w:proofErr w:type="gramStart"/>
      <w:r w:rsidRPr="009449CD">
        <w:rPr>
          <w:sz w:val="28"/>
          <w:szCs w:val="28"/>
        </w:rPr>
        <w:t>н</w:t>
      </w:r>
      <w:proofErr w:type="gramEnd"/>
      <w:r w:rsidRPr="009449CD">
        <w:rPr>
          <w:sz w:val="28"/>
          <w:szCs w:val="28"/>
        </w:rPr>
        <w:t>аук: 14.01.03. – Сімферополь, 1997. – 17 с.</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B46364">
        <w:rPr>
          <w:sz w:val="28"/>
          <w:szCs w:val="28"/>
        </w:rPr>
        <w:t>Ляпина Л.А., Житникова Е.С., Кудряшов Б.А. Функциональное состояние противосвертывающей системы у спленэктомирова</w:t>
      </w:r>
      <w:r>
        <w:rPr>
          <w:sz w:val="28"/>
          <w:szCs w:val="28"/>
        </w:rPr>
        <w:t>н</w:t>
      </w:r>
      <w:r w:rsidRPr="00B46364">
        <w:rPr>
          <w:sz w:val="28"/>
          <w:szCs w:val="28"/>
        </w:rPr>
        <w:t>ных животных в различные сроки после операции // Биол. науки. – 1976. – №7. – С.</w:t>
      </w:r>
      <w:r>
        <w:rPr>
          <w:sz w:val="28"/>
          <w:szCs w:val="28"/>
        </w:rPr>
        <w:t xml:space="preserve"> </w:t>
      </w:r>
      <w:r w:rsidRPr="00B46364">
        <w:rPr>
          <w:sz w:val="28"/>
          <w:szCs w:val="28"/>
        </w:rPr>
        <w:t>87–90.</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B46364">
        <w:rPr>
          <w:sz w:val="28"/>
          <w:szCs w:val="28"/>
        </w:rPr>
        <w:t>Комплексные соединения гепарина с белками крови и их ес</w:t>
      </w:r>
      <w:r>
        <w:rPr>
          <w:sz w:val="28"/>
          <w:szCs w:val="28"/>
        </w:rPr>
        <w:t>тественные ингибиторы при спленэ</w:t>
      </w:r>
      <w:r w:rsidRPr="00B46364">
        <w:rPr>
          <w:sz w:val="28"/>
          <w:szCs w:val="28"/>
        </w:rPr>
        <w:t xml:space="preserve">ктомии у животных / Л.А. Ляпина, </w:t>
      </w:r>
      <w:r>
        <w:rPr>
          <w:sz w:val="28"/>
          <w:szCs w:val="28"/>
        </w:rPr>
        <w:t xml:space="preserve">     </w:t>
      </w:r>
      <w:r w:rsidRPr="00B46364">
        <w:rPr>
          <w:sz w:val="28"/>
          <w:szCs w:val="28"/>
        </w:rPr>
        <w:t>М.В. Кондашевская, Л.Д. Азиева и др. // Пат</w:t>
      </w:r>
      <w:proofErr w:type="gramStart"/>
      <w:r w:rsidRPr="00B46364">
        <w:rPr>
          <w:sz w:val="28"/>
          <w:szCs w:val="28"/>
        </w:rPr>
        <w:t>.</w:t>
      </w:r>
      <w:proofErr w:type="gramEnd"/>
      <w:r w:rsidRPr="00B46364">
        <w:rPr>
          <w:sz w:val="28"/>
          <w:szCs w:val="28"/>
        </w:rPr>
        <w:t xml:space="preserve"> </w:t>
      </w:r>
      <w:proofErr w:type="gramStart"/>
      <w:r w:rsidRPr="00B46364">
        <w:rPr>
          <w:sz w:val="28"/>
          <w:szCs w:val="28"/>
        </w:rPr>
        <w:t>ф</w:t>
      </w:r>
      <w:proofErr w:type="gramEnd"/>
      <w:r w:rsidRPr="00B46364">
        <w:rPr>
          <w:sz w:val="28"/>
          <w:szCs w:val="28"/>
        </w:rPr>
        <w:t>изиология и экспер. терапия. – 1990. – №4. – С.</w:t>
      </w:r>
      <w:r>
        <w:rPr>
          <w:sz w:val="28"/>
          <w:szCs w:val="28"/>
        </w:rPr>
        <w:t xml:space="preserve"> </w:t>
      </w:r>
      <w:r w:rsidRPr="00B46364">
        <w:rPr>
          <w:sz w:val="28"/>
          <w:szCs w:val="28"/>
        </w:rPr>
        <w:t>20–22.</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B46364">
        <w:rPr>
          <w:sz w:val="28"/>
          <w:szCs w:val="28"/>
        </w:rPr>
        <w:t>Кухарчук О.Л., Кузнецов О.В. Вплив спленектомії на обмежений та необмежений протеоліз у плазмі крові і тканинах внутрішніх органів білих щурів // Вісн</w:t>
      </w:r>
      <w:r>
        <w:rPr>
          <w:sz w:val="28"/>
          <w:szCs w:val="28"/>
        </w:rPr>
        <w:t>ик</w:t>
      </w:r>
      <w:r w:rsidRPr="00B46364">
        <w:rPr>
          <w:sz w:val="28"/>
          <w:szCs w:val="28"/>
        </w:rPr>
        <w:t xml:space="preserve"> наук. </w:t>
      </w:r>
      <w:proofErr w:type="gramStart"/>
      <w:r w:rsidRPr="00B46364">
        <w:rPr>
          <w:sz w:val="28"/>
          <w:szCs w:val="28"/>
        </w:rPr>
        <w:t>досл</w:t>
      </w:r>
      <w:proofErr w:type="gramEnd"/>
      <w:r w:rsidRPr="00B46364">
        <w:rPr>
          <w:sz w:val="28"/>
          <w:szCs w:val="28"/>
        </w:rPr>
        <w:t>іджень. – 2001. – №1. – С.</w:t>
      </w:r>
      <w:r>
        <w:rPr>
          <w:sz w:val="28"/>
          <w:szCs w:val="28"/>
        </w:rPr>
        <w:t xml:space="preserve"> </w:t>
      </w:r>
      <w:r w:rsidRPr="00B46364">
        <w:rPr>
          <w:sz w:val="28"/>
          <w:szCs w:val="28"/>
        </w:rPr>
        <w:t>96–98.</w:t>
      </w:r>
    </w:p>
    <w:p w:rsidR="00B51806" w:rsidRPr="002C182F"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6F0786">
        <w:rPr>
          <w:sz w:val="28"/>
          <w:szCs w:val="28"/>
        </w:rPr>
        <w:t xml:space="preserve">Комплексная профилактика гнойно-септических осложнений после операций на толстой и прямой </w:t>
      </w:r>
      <w:proofErr w:type="gramStart"/>
      <w:r w:rsidRPr="006F0786">
        <w:rPr>
          <w:sz w:val="28"/>
          <w:szCs w:val="28"/>
        </w:rPr>
        <w:t>кишках</w:t>
      </w:r>
      <w:proofErr w:type="gramEnd"/>
      <w:r w:rsidRPr="006F0786">
        <w:rPr>
          <w:sz w:val="28"/>
          <w:szCs w:val="28"/>
        </w:rPr>
        <w:t xml:space="preserve"> / В.В. Дарвин, А.Я. Ильканич, </w:t>
      </w:r>
      <w:r>
        <w:rPr>
          <w:sz w:val="28"/>
          <w:szCs w:val="28"/>
        </w:rPr>
        <w:t xml:space="preserve">            </w:t>
      </w:r>
      <w:r w:rsidRPr="006F0786">
        <w:rPr>
          <w:sz w:val="28"/>
          <w:szCs w:val="28"/>
        </w:rPr>
        <w:t>Г.Г. Пехото, М.М. Лысак // Хирургия. – 2002. – №7. – С.</w:t>
      </w:r>
      <w:r>
        <w:rPr>
          <w:sz w:val="28"/>
          <w:szCs w:val="28"/>
        </w:rPr>
        <w:t xml:space="preserve"> </w:t>
      </w:r>
      <w:r w:rsidRPr="006F0786">
        <w:rPr>
          <w:sz w:val="28"/>
          <w:szCs w:val="28"/>
        </w:rPr>
        <w:t>47–49.</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5A6FCF">
        <w:rPr>
          <w:sz w:val="28"/>
          <w:szCs w:val="28"/>
        </w:rPr>
        <w:t xml:space="preserve">Гусак І.В. Комплексне лікування абдомінального сепсису (експериментально-клінічне </w:t>
      </w:r>
      <w:proofErr w:type="gramStart"/>
      <w:r w:rsidRPr="005A6FCF">
        <w:rPr>
          <w:sz w:val="28"/>
          <w:szCs w:val="28"/>
        </w:rPr>
        <w:t>досл</w:t>
      </w:r>
      <w:proofErr w:type="gramEnd"/>
      <w:r w:rsidRPr="005A6FCF">
        <w:rPr>
          <w:sz w:val="28"/>
          <w:szCs w:val="28"/>
        </w:rPr>
        <w:t>ідження): Автореф. дис. … д-ра мед</w:t>
      </w:r>
      <w:proofErr w:type="gramStart"/>
      <w:r w:rsidRPr="005A6FCF">
        <w:rPr>
          <w:sz w:val="28"/>
          <w:szCs w:val="28"/>
        </w:rPr>
        <w:t>.</w:t>
      </w:r>
      <w:proofErr w:type="gramEnd"/>
      <w:r w:rsidRPr="005A6FCF">
        <w:rPr>
          <w:sz w:val="28"/>
          <w:szCs w:val="28"/>
        </w:rPr>
        <w:t xml:space="preserve"> </w:t>
      </w:r>
      <w:proofErr w:type="gramStart"/>
      <w:r w:rsidRPr="005A6FCF">
        <w:rPr>
          <w:sz w:val="28"/>
          <w:szCs w:val="28"/>
        </w:rPr>
        <w:t>н</w:t>
      </w:r>
      <w:proofErr w:type="gramEnd"/>
      <w:r w:rsidRPr="005A6FCF">
        <w:rPr>
          <w:sz w:val="28"/>
          <w:szCs w:val="28"/>
        </w:rPr>
        <w:t>аук: 14.01.03. – Дніпропетровськ, 2005. – 39 с.</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lastRenderedPageBreak/>
        <w:t xml:space="preserve"> </w:t>
      </w:r>
      <w:r w:rsidRPr="005A6FCF">
        <w:rPr>
          <w:sz w:val="28"/>
          <w:szCs w:val="28"/>
        </w:rPr>
        <w:t>Костюченко К.В. Хирургическая тактика при распространенном перитоните и прогноз его исхода // Российский мед</w:t>
      </w:r>
      <w:proofErr w:type="gramStart"/>
      <w:r w:rsidRPr="005A6FCF">
        <w:rPr>
          <w:sz w:val="28"/>
          <w:szCs w:val="28"/>
        </w:rPr>
        <w:t>.</w:t>
      </w:r>
      <w:proofErr w:type="gramEnd"/>
      <w:r w:rsidRPr="005A6FCF">
        <w:rPr>
          <w:sz w:val="28"/>
          <w:szCs w:val="28"/>
        </w:rPr>
        <w:t xml:space="preserve"> </w:t>
      </w:r>
      <w:proofErr w:type="gramStart"/>
      <w:r w:rsidRPr="005A6FCF">
        <w:rPr>
          <w:sz w:val="28"/>
          <w:szCs w:val="28"/>
        </w:rPr>
        <w:t>ж</w:t>
      </w:r>
      <w:proofErr w:type="gramEnd"/>
      <w:r w:rsidRPr="005A6FCF">
        <w:rPr>
          <w:sz w:val="28"/>
          <w:szCs w:val="28"/>
        </w:rPr>
        <w:t>урнал. – 2005. – №3. –</w:t>
      </w:r>
      <w:r>
        <w:rPr>
          <w:sz w:val="28"/>
          <w:szCs w:val="28"/>
        </w:rPr>
        <w:t xml:space="preserve"> </w:t>
      </w:r>
      <w:r w:rsidRPr="00353C0C">
        <w:rPr>
          <w:sz w:val="28"/>
          <w:szCs w:val="28"/>
        </w:rPr>
        <w:t xml:space="preserve"> </w:t>
      </w:r>
      <w:r>
        <w:rPr>
          <w:sz w:val="28"/>
          <w:szCs w:val="28"/>
        </w:rPr>
        <w:t xml:space="preserve">  </w:t>
      </w:r>
      <w:r w:rsidRPr="005A6FCF">
        <w:rPr>
          <w:sz w:val="28"/>
          <w:szCs w:val="28"/>
        </w:rPr>
        <w:t>С.</w:t>
      </w:r>
      <w:r>
        <w:rPr>
          <w:sz w:val="28"/>
          <w:szCs w:val="28"/>
        </w:rPr>
        <w:t xml:space="preserve"> </w:t>
      </w:r>
      <w:r w:rsidRPr="005A6FCF">
        <w:rPr>
          <w:sz w:val="28"/>
          <w:szCs w:val="28"/>
        </w:rPr>
        <w:t>34–37.</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5A6FCF">
        <w:rPr>
          <w:sz w:val="28"/>
          <w:szCs w:val="28"/>
        </w:rPr>
        <w:t xml:space="preserve">Лупальцов В.И., Селезнев М.А., Мирошниченко С.С. </w:t>
      </w:r>
      <w:r w:rsidRPr="0033310A">
        <w:rPr>
          <w:sz w:val="28"/>
          <w:szCs w:val="28"/>
        </w:rPr>
        <w:t>Энтеральное питание в комплексном лечении больных с острой непроходимостью кишечника, осложненной перитонитом // Харків</w:t>
      </w:r>
      <w:r>
        <w:rPr>
          <w:sz w:val="28"/>
          <w:szCs w:val="28"/>
        </w:rPr>
        <w:t>.</w:t>
      </w:r>
      <w:r w:rsidRPr="0033310A">
        <w:rPr>
          <w:sz w:val="28"/>
          <w:szCs w:val="28"/>
        </w:rPr>
        <w:t xml:space="preserve"> хірург. школа. – 2005. – №1. – С.</w:t>
      </w:r>
      <w:r>
        <w:rPr>
          <w:sz w:val="28"/>
          <w:szCs w:val="28"/>
        </w:rPr>
        <w:t xml:space="preserve"> </w:t>
      </w:r>
      <w:r w:rsidRPr="0033310A">
        <w:rPr>
          <w:sz w:val="28"/>
          <w:szCs w:val="28"/>
        </w:rPr>
        <w:t>56–58.</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Григорьев Е.В., Чурляев Ю.А., Сибиль К.В. Дифференцированный выбор интенсивной терапии абдоминального сепсиса // </w:t>
      </w:r>
      <w:r w:rsidRPr="00457C05">
        <w:rPr>
          <w:sz w:val="28"/>
          <w:szCs w:val="28"/>
        </w:rPr>
        <w:t>Анестезиология и реаниматология. – 2004. – №</w:t>
      </w:r>
      <w:r>
        <w:rPr>
          <w:sz w:val="28"/>
          <w:szCs w:val="28"/>
        </w:rPr>
        <w:t>4</w:t>
      </w:r>
      <w:r w:rsidRPr="00457C05">
        <w:rPr>
          <w:sz w:val="28"/>
          <w:szCs w:val="28"/>
        </w:rPr>
        <w:t>. – С.</w:t>
      </w:r>
      <w:r>
        <w:rPr>
          <w:sz w:val="28"/>
          <w:szCs w:val="28"/>
        </w:rPr>
        <w:t xml:space="preserve"> 44</w:t>
      </w:r>
      <w:r w:rsidRPr="00457C05">
        <w:rPr>
          <w:sz w:val="28"/>
          <w:szCs w:val="28"/>
        </w:rPr>
        <w:t>–</w:t>
      </w:r>
      <w:r>
        <w:rPr>
          <w:sz w:val="28"/>
          <w:szCs w:val="28"/>
        </w:rPr>
        <w:t>46</w:t>
      </w:r>
      <w:r w:rsidRPr="00457C05">
        <w:rPr>
          <w:sz w:val="28"/>
          <w:szCs w:val="28"/>
        </w:rPr>
        <w:t>.</w:t>
      </w:r>
    </w:p>
    <w:p w:rsidR="00B51806" w:rsidRP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lang w:val="en-US"/>
        </w:rPr>
      </w:pPr>
      <w:r>
        <w:rPr>
          <w:sz w:val="28"/>
          <w:szCs w:val="28"/>
        </w:rPr>
        <w:t xml:space="preserve"> </w:t>
      </w:r>
      <w:r w:rsidRPr="005A6FCF">
        <w:rPr>
          <w:sz w:val="28"/>
          <w:szCs w:val="28"/>
          <w:lang w:val="en-US"/>
        </w:rPr>
        <w:t>Octreotide prevents postoperative adhesion formation by suppressing peritoneal myeloperoxidase activity / E. Alatas, O. Gunal, O. Alatas et al. // Hepatogastroenterology. – 2000. – Vol. 47. – P.</w:t>
      </w:r>
      <w:r w:rsidRPr="00B51806">
        <w:rPr>
          <w:sz w:val="28"/>
          <w:szCs w:val="28"/>
          <w:lang w:val="en-US"/>
        </w:rPr>
        <w:t xml:space="preserve"> </w:t>
      </w:r>
      <w:r w:rsidRPr="005A6FCF">
        <w:rPr>
          <w:sz w:val="28"/>
          <w:szCs w:val="28"/>
          <w:lang w:val="en-US"/>
        </w:rPr>
        <w:t>1034–1036.</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sidRPr="005A6FCF">
        <w:rPr>
          <w:sz w:val="28"/>
          <w:szCs w:val="28"/>
        </w:rPr>
        <w:t>Бойко В.В., Вовк В.А., Бєлєнькій В.П. Прогнозування спайкоутворення при операціях на органах черевної порожнини // Наук</w:t>
      </w:r>
      <w:proofErr w:type="gramStart"/>
      <w:r w:rsidRPr="005A6FCF">
        <w:rPr>
          <w:sz w:val="28"/>
          <w:szCs w:val="28"/>
        </w:rPr>
        <w:t>.</w:t>
      </w:r>
      <w:proofErr w:type="gramEnd"/>
      <w:r w:rsidRPr="005A6FCF">
        <w:rPr>
          <w:sz w:val="28"/>
          <w:szCs w:val="28"/>
        </w:rPr>
        <w:t xml:space="preserve"> </w:t>
      </w:r>
      <w:proofErr w:type="gramStart"/>
      <w:r w:rsidRPr="005A6FCF">
        <w:rPr>
          <w:sz w:val="28"/>
          <w:szCs w:val="28"/>
        </w:rPr>
        <w:t>в</w:t>
      </w:r>
      <w:proofErr w:type="gramEnd"/>
      <w:r w:rsidRPr="005A6FCF">
        <w:rPr>
          <w:sz w:val="28"/>
          <w:szCs w:val="28"/>
        </w:rPr>
        <w:t xml:space="preserve">існик Ужгород. ун-ту. – </w:t>
      </w:r>
      <w:r>
        <w:rPr>
          <w:sz w:val="28"/>
          <w:szCs w:val="28"/>
        </w:rPr>
        <w:t xml:space="preserve">Ужгород, </w:t>
      </w:r>
      <w:r w:rsidRPr="005A6FCF">
        <w:rPr>
          <w:sz w:val="28"/>
          <w:szCs w:val="28"/>
        </w:rPr>
        <w:t>2003. – Вип. 20. – С.</w:t>
      </w:r>
      <w:r>
        <w:rPr>
          <w:sz w:val="28"/>
          <w:szCs w:val="28"/>
        </w:rPr>
        <w:t xml:space="preserve"> 9</w:t>
      </w:r>
      <w:r w:rsidRPr="005A6FCF">
        <w:rPr>
          <w:sz w:val="28"/>
          <w:szCs w:val="28"/>
        </w:rPr>
        <w:t>7–99.</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5A6FCF">
        <w:rPr>
          <w:sz w:val="28"/>
          <w:szCs w:val="28"/>
        </w:rPr>
        <w:t>Демидов В.М., Куліш С.О. Внутрішньочеревне застосування сандостатину та фібринолізину при лікуванні спайкової хвороби // Наук</w:t>
      </w:r>
      <w:proofErr w:type="gramStart"/>
      <w:r w:rsidRPr="005A6FCF">
        <w:rPr>
          <w:sz w:val="28"/>
          <w:szCs w:val="28"/>
        </w:rPr>
        <w:t>.</w:t>
      </w:r>
      <w:proofErr w:type="gramEnd"/>
      <w:r w:rsidRPr="005A6FCF">
        <w:rPr>
          <w:sz w:val="28"/>
          <w:szCs w:val="28"/>
        </w:rPr>
        <w:t xml:space="preserve"> </w:t>
      </w:r>
      <w:proofErr w:type="gramStart"/>
      <w:r w:rsidRPr="005A6FCF">
        <w:rPr>
          <w:sz w:val="28"/>
          <w:szCs w:val="28"/>
        </w:rPr>
        <w:t>в</w:t>
      </w:r>
      <w:proofErr w:type="gramEnd"/>
      <w:r w:rsidRPr="005A6FCF">
        <w:rPr>
          <w:sz w:val="28"/>
          <w:szCs w:val="28"/>
        </w:rPr>
        <w:t xml:space="preserve">існик Ужгород. ун-ту. – </w:t>
      </w:r>
      <w:r>
        <w:rPr>
          <w:sz w:val="28"/>
          <w:szCs w:val="28"/>
        </w:rPr>
        <w:t xml:space="preserve">Ужгород, </w:t>
      </w:r>
      <w:r w:rsidRPr="005A6FCF">
        <w:rPr>
          <w:sz w:val="28"/>
          <w:szCs w:val="28"/>
        </w:rPr>
        <w:t>2003. – Вип. 20. – С.</w:t>
      </w:r>
      <w:r>
        <w:rPr>
          <w:sz w:val="28"/>
          <w:szCs w:val="28"/>
        </w:rPr>
        <w:t xml:space="preserve"> </w:t>
      </w:r>
      <w:r w:rsidRPr="005A6FCF">
        <w:rPr>
          <w:sz w:val="28"/>
          <w:szCs w:val="28"/>
        </w:rPr>
        <w:t>111–113.</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B648A3">
        <w:rPr>
          <w:sz w:val="28"/>
          <w:szCs w:val="28"/>
        </w:rPr>
        <w:t xml:space="preserve">Вансович В.Є., Ничитайло М.Ю. Результати комплексного </w:t>
      </w:r>
      <w:proofErr w:type="gramStart"/>
      <w:r w:rsidRPr="00B648A3">
        <w:rPr>
          <w:sz w:val="28"/>
          <w:szCs w:val="28"/>
        </w:rPr>
        <w:t>л</w:t>
      </w:r>
      <w:proofErr w:type="gramEnd"/>
      <w:r w:rsidRPr="00B648A3">
        <w:rPr>
          <w:sz w:val="28"/>
          <w:szCs w:val="28"/>
        </w:rPr>
        <w:t xml:space="preserve">ікування спайкової хвороби черевної порожнини // </w:t>
      </w:r>
      <w:r w:rsidRPr="009F2651">
        <w:rPr>
          <w:sz w:val="28"/>
          <w:szCs w:val="28"/>
        </w:rPr>
        <w:t>Клін. хірургія.</w:t>
      </w:r>
      <w:r w:rsidRPr="00B648A3">
        <w:rPr>
          <w:sz w:val="28"/>
          <w:szCs w:val="28"/>
        </w:rPr>
        <w:t xml:space="preserve"> – 2004. – №11–12. – С.</w:t>
      </w:r>
      <w:r>
        <w:rPr>
          <w:sz w:val="28"/>
          <w:szCs w:val="28"/>
        </w:rPr>
        <w:t xml:space="preserve"> </w:t>
      </w:r>
      <w:r w:rsidRPr="00B648A3">
        <w:rPr>
          <w:sz w:val="28"/>
          <w:szCs w:val="28"/>
        </w:rPr>
        <w:t>14.</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B648A3">
        <w:rPr>
          <w:sz w:val="28"/>
          <w:szCs w:val="28"/>
        </w:rPr>
        <w:t xml:space="preserve">Чемоданов Е.Б. Современные принципы диагностики и лечения ранней послеоперационной непроходимости кишечника // </w:t>
      </w:r>
      <w:r w:rsidRPr="009F2651">
        <w:rPr>
          <w:sz w:val="28"/>
          <w:szCs w:val="28"/>
        </w:rPr>
        <w:t>Клін. хірургія</w:t>
      </w:r>
      <w:r w:rsidRPr="00B648A3">
        <w:rPr>
          <w:sz w:val="28"/>
          <w:szCs w:val="28"/>
        </w:rPr>
        <w:t>. – 2004. – №11–12. – С.</w:t>
      </w:r>
      <w:r>
        <w:rPr>
          <w:sz w:val="28"/>
          <w:szCs w:val="28"/>
        </w:rPr>
        <w:t xml:space="preserve"> </w:t>
      </w:r>
      <w:r w:rsidRPr="00B648A3">
        <w:rPr>
          <w:sz w:val="28"/>
          <w:szCs w:val="28"/>
        </w:rPr>
        <w:t>103–104.</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Миминошвили О.И., Антонюк О.С. Лечение и профилактика ранней спаечной непроходимости кишечника и спаечной болезни // </w:t>
      </w:r>
      <w:r w:rsidRPr="00B648A3">
        <w:rPr>
          <w:sz w:val="28"/>
          <w:szCs w:val="28"/>
        </w:rPr>
        <w:t>Клін. хірургія. – 200</w:t>
      </w:r>
      <w:r>
        <w:rPr>
          <w:sz w:val="28"/>
          <w:szCs w:val="28"/>
        </w:rPr>
        <w:t>6</w:t>
      </w:r>
      <w:r w:rsidRPr="00B648A3">
        <w:rPr>
          <w:sz w:val="28"/>
          <w:szCs w:val="28"/>
        </w:rPr>
        <w:t>. – №</w:t>
      </w:r>
      <w:r>
        <w:rPr>
          <w:sz w:val="28"/>
          <w:szCs w:val="28"/>
        </w:rPr>
        <w:t>3</w:t>
      </w:r>
      <w:r w:rsidRPr="00B648A3">
        <w:rPr>
          <w:sz w:val="28"/>
          <w:szCs w:val="28"/>
        </w:rPr>
        <w:t>. – С.</w:t>
      </w:r>
      <w:r>
        <w:rPr>
          <w:sz w:val="28"/>
          <w:szCs w:val="28"/>
        </w:rPr>
        <w:t xml:space="preserve"> 2</w:t>
      </w:r>
      <w:r w:rsidRPr="00B648A3">
        <w:rPr>
          <w:sz w:val="28"/>
          <w:szCs w:val="28"/>
        </w:rPr>
        <w:t>3–</w:t>
      </w:r>
      <w:r>
        <w:rPr>
          <w:sz w:val="28"/>
          <w:szCs w:val="28"/>
        </w:rPr>
        <w:t>25</w:t>
      </w:r>
      <w:r w:rsidRPr="00B648A3">
        <w:rPr>
          <w:sz w:val="28"/>
          <w:szCs w:val="28"/>
        </w:rPr>
        <w:t>.</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lastRenderedPageBreak/>
        <w:t xml:space="preserve"> </w:t>
      </w:r>
      <w:r w:rsidRPr="00B648A3">
        <w:rPr>
          <w:sz w:val="28"/>
          <w:szCs w:val="28"/>
        </w:rPr>
        <w:t>Петрович Е.А., Колесов А.А., Манухин И.Б. Безопасность и эффективность препарата лонгидазы 3000 МЕ при лечении больных, страдающих спаечным процессом в малом тазе // Иммунология. – 2006. – №2. – С.</w:t>
      </w:r>
      <w:r>
        <w:rPr>
          <w:sz w:val="28"/>
          <w:szCs w:val="28"/>
        </w:rPr>
        <w:t xml:space="preserve"> </w:t>
      </w:r>
      <w:r w:rsidRPr="00B648A3">
        <w:rPr>
          <w:sz w:val="28"/>
          <w:szCs w:val="28"/>
        </w:rPr>
        <w:t>124–126.</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B648A3">
        <w:rPr>
          <w:sz w:val="28"/>
          <w:szCs w:val="28"/>
        </w:rPr>
        <w:t>Царапкин И.М., Плешаков В.Т., Бессмельцев С.С. Реологические свойства периферической крови при остром разлитом гнойном перитоните и их изменения при инфузионной терапии с применением модежеля // Вестник хирургии. – 1999. – Т.158, №6. – С.</w:t>
      </w:r>
      <w:r>
        <w:rPr>
          <w:sz w:val="28"/>
          <w:szCs w:val="28"/>
        </w:rPr>
        <w:t xml:space="preserve"> </w:t>
      </w:r>
      <w:r w:rsidRPr="00B648A3">
        <w:rPr>
          <w:sz w:val="28"/>
          <w:szCs w:val="28"/>
        </w:rPr>
        <w:t>72–75.</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0B3D82">
        <w:rPr>
          <w:sz w:val="28"/>
          <w:szCs w:val="28"/>
        </w:rPr>
        <w:t>Корнюшенков Е.А. Волемически активные плазмозаменители в интенсивной терапии мелких домашних животных // М</w:t>
      </w:r>
      <w:r w:rsidRPr="000B3D82">
        <w:rPr>
          <w:sz w:val="28"/>
          <w:szCs w:val="28"/>
        </w:rPr>
        <w:t>а</w:t>
      </w:r>
      <w:r w:rsidRPr="000B3D82">
        <w:rPr>
          <w:sz w:val="28"/>
          <w:szCs w:val="28"/>
        </w:rPr>
        <w:t xml:space="preserve">теріали </w:t>
      </w:r>
      <w:r w:rsidRPr="000B3D82">
        <w:rPr>
          <w:sz w:val="28"/>
          <w:szCs w:val="28"/>
          <w:lang w:val="en-US"/>
        </w:rPr>
        <w:t>V</w:t>
      </w:r>
      <w:r w:rsidRPr="000B3D82">
        <w:rPr>
          <w:sz w:val="28"/>
          <w:szCs w:val="28"/>
        </w:rPr>
        <w:t xml:space="preserve"> Міжнарод. наук</w:t>
      </w:r>
      <w:proofErr w:type="gramStart"/>
      <w:r w:rsidRPr="000B3D82">
        <w:rPr>
          <w:sz w:val="28"/>
          <w:szCs w:val="28"/>
        </w:rPr>
        <w:t>.-</w:t>
      </w:r>
      <w:proofErr w:type="gramEnd"/>
      <w:r w:rsidRPr="000B3D82">
        <w:rPr>
          <w:sz w:val="28"/>
          <w:szCs w:val="28"/>
        </w:rPr>
        <w:t>пр</w:t>
      </w:r>
      <w:r>
        <w:rPr>
          <w:sz w:val="28"/>
          <w:szCs w:val="28"/>
        </w:rPr>
        <w:t>акт</w:t>
      </w:r>
      <w:r w:rsidRPr="000B3D82">
        <w:rPr>
          <w:sz w:val="28"/>
          <w:szCs w:val="28"/>
        </w:rPr>
        <w:t>. вет. конф.</w:t>
      </w:r>
      <w:r>
        <w:rPr>
          <w:sz w:val="28"/>
          <w:szCs w:val="28"/>
        </w:rPr>
        <w:t xml:space="preserve"> з проблем дрібних тварин</w:t>
      </w:r>
      <w:r w:rsidRPr="000B3D82">
        <w:rPr>
          <w:sz w:val="28"/>
          <w:szCs w:val="28"/>
        </w:rPr>
        <w:t xml:space="preserve"> </w:t>
      </w:r>
      <w:r>
        <w:rPr>
          <w:sz w:val="28"/>
          <w:szCs w:val="28"/>
        </w:rPr>
        <w:t>(</w:t>
      </w:r>
      <w:r w:rsidRPr="000B3D82">
        <w:rPr>
          <w:sz w:val="28"/>
          <w:szCs w:val="28"/>
        </w:rPr>
        <w:t>7–9 червня 2006 р.</w:t>
      </w:r>
      <w:r>
        <w:rPr>
          <w:sz w:val="28"/>
          <w:szCs w:val="28"/>
        </w:rPr>
        <w:t>).</w:t>
      </w:r>
      <w:r w:rsidRPr="000B3D82">
        <w:rPr>
          <w:sz w:val="28"/>
          <w:szCs w:val="28"/>
        </w:rPr>
        <w:t xml:space="preserve"> – Кам’янець-Подільський, 2006. – С.</w:t>
      </w:r>
      <w:r>
        <w:rPr>
          <w:sz w:val="28"/>
          <w:szCs w:val="28"/>
        </w:rPr>
        <w:t xml:space="preserve"> </w:t>
      </w:r>
      <w:r w:rsidRPr="000B3D82">
        <w:rPr>
          <w:sz w:val="28"/>
          <w:szCs w:val="28"/>
        </w:rPr>
        <w:t>35–41.</w:t>
      </w:r>
    </w:p>
    <w:p w:rsidR="00B51806" w:rsidRPr="00A86373"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0B3D82">
        <w:rPr>
          <w:sz w:val="28"/>
          <w:szCs w:val="28"/>
        </w:rPr>
        <w:t xml:space="preserve">Калюжный И.И., Баринов Н.Д., Калюжный С.И. Решение проблемы инфузионной терапии в ветеринарии // </w:t>
      </w:r>
      <w:r w:rsidRPr="000B3D82">
        <w:rPr>
          <w:bCs/>
          <w:sz w:val="28"/>
          <w:szCs w:val="28"/>
        </w:rPr>
        <w:t>Материалы Междунар. науч</w:t>
      </w:r>
      <w:proofErr w:type="gramStart"/>
      <w:r w:rsidRPr="000B3D82">
        <w:rPr>
          <w:bCs/>
          <w:sz w:val="28"/>
          <w:szCs w:val="28"/>
        </w:rPr>
        <w:t>.-</w:t>
      </w:r>
      <w:proofErr w:type="gramEnd"/>
      <w:r w:rsidRPr="000B3D82">
        <w:rPr>
          <w:bCs/>
          <w:sz w:val="28"/>
          <w:szCs w:val="28"/>
        </w:rPr>
        <w:t>практ. конф. «Актуальные проблемы диагностики, терапии и профилактики болезней домашних животных», посвящ</w:t>
      </w:r>
      <w:r>
        <w:rPr>
          <w:bCs/>
          <w:sz w:val="28"/>
          <w:szCs w:val="28"/>
        </w:rPr>
        <w:t>.</w:t>
      </w:r>
      <w:r w:rsidRPr="000B3D82">
        <w:rPr>
          <w:bCs/>
          <w:sz w:val="28"/>
          <w:szCs w:val="28"/>
        </w:rPr>
        <w:t xml:space="preserve"> 80-летию факультета вет. мед. ФГОУ ВПО </w:t>
      </w:r>
      <w:r>
        <w:rPr>
          <w:bCs/>
          <w:sz w:val="28"/>
          <w:szCs w:val="28"/>
        </w:rPr>
        <w:t xml:space="preserve"> (</w:t>
      </w:r>
      <w:r w:rsidRPr="000B3D82">
        <w:rPr>
          <w:bCs/>
          <w:sz w:val="28"/>
          <w:szCs w:val="28"/>
        </w:rPr>
        <w:t>21–22 сентября 2006 г</w:t>
      </w:r>
      <w:r>
        <w:rPr>
          <w:bCs/>
          <w:sz w:val="28"/>
          <w:szCs w:val="28"/>
        </w:rPr>
        <w:t>.)</w:t>
      </w:r>
      <w:r w:rsidRPr="000B3D82">
        <w:rPr>
          <w:bCs/>
          <w:sz w:val="28"/>
          <w:szCs w:val="28"/>
        </w:rPr>
        <w:t>. – Воронеж, 2006. – С.</w:t>
      </w:r>
      <w:r>
        <w:rPr>
          <w:bCs/>
          <w:sz w:val="28"/>
          <w:szCs w:val="28"/>
        </w:rPr>
        <w:t xml:space="preserve"> </w:t>
      </w:r>
      <w:r w:rsidRPr="000B3D82">
        <w:rPr>
          <w:bCs/>
          <w:sz w:val="28"/>
          <w:szCs w:val="28"/>
        </w:rPr>
        <w:t>180–182.</w:t>
      </w:r>
    </w:p>
    <w:p w:rsidR="00B51806" w:rsidRPr="00B76EB1"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bCs/>
          <w:sz w:val="28"/>
          <w:szCs w:val="28"/>
        </w:rPr>
        <w:t xml:space="preserve"> </w:t>
      </w:r>
      <w:r w:rsidRPr="000B3D82">
        <w:rPr>
          <w:bCs/>
          <w:sz w:val="28"/>
          <w:szCs w:val="28"/>
        </w:rPr>
        <w:t>Некрасова И.И. Жидкостная терапия при гиповолемическом шоке у мелких домашних животных // Материалы Междунар. науч</w:t>
      </w:r>
      <w:proofErr w:type="gramStart"/>
      <w:r w:rsidRPr="000B3D82">
        <w:rPr>
          <w:bCs/>
          <w:sz w:val="28"/>
          <w:szCs w:val="28"/>
        </w:rPr>
        <w:t>.-</w:t>
      </w:r>
      <w:proofErr w:type="gramEnd"/>
      <w:r w:rsidRPr="000B3D82">
        <w:rPr>
          <w:bCs/>
          <w:sz w:val="28"/>
          <w:szCs w:val="28"/>
        </w:rPr>
        <w:t>практ. конф. «Актуальные проблемы диагностики, терапии и профилактики болезней домашних животных»,</w:t>
      </w:r>
      <w:r>
        <w:rPr>
          <w:bCs/>
          <w:sz w:val="28"/>
          <w:szCs w:val="28"/>
        </w:rPr>
        <w:t xml:space="preserve"> </w:t>
      </w:r>
      <w:r w:rsidRPr="000B3D82">
        <w:rPr>
          <w:bCs/>
          <w:sz w:val="28"/>
          <w:szCs w:val="28"/>
        </w:rPr>
        <w:t>посвящ</w:t>
      </w:r>
      <w:r>
        <w:rPr>
          <w:bCs/>
          <w:sz w:val="28"/>
          <w:szCs w:val="28"/>
        </w:rPr>
        <w:t>.</w:t>
      </w:r>
      <w:r w:rsidRPr="000B3D82">
        <w:rPr>
          <w:bCs/>
          <w:sz w:val="28"/>
          <w:szCs w:val="28"/>
        </w:rPr>
        <w:t xml:space="preserve"> 80-летию факультета вет. мед. ФГОУ ВПО </w:t>
      </w:r>
      <w:r w:rsidRPr="002C43DD">
        <w:rPr>
          <w:bCs/>
          <w:sz w:val="28"/>
          <w:szCs w:val="28"/>
        </w:rPr>
        <w:t xml:space="preserve"> (</w:t>
      </w:r>
      <w:r w:rsidRPr="000B3D82">
        <w:rPr>
          <w:bCs/>
          <w:sz w:val="28"/>
          <w:szCs w:val="28"/>
        </w:rPr>
        <w:t>21–22 сентября 2006 г.</w:t>
      </w:r>
      <w:r w:rsidRPr="002C43DD">
        <w:rPr>
          <w:bCs/>
          <w:sz w:val="28"/>
          <w:szCs w:val="28"/>
        </w:rPr>
        <w:t>)</w:t>
      </w:r>
      <w:r>
        <w:rPr>
          <w:bCs/>
          <w:sz w:val="28"/>
          <w:szCs w:val="28"/>
        </w:rPr>
        <w:t>.</w:t>
      </w:r>
      <w:r w:rsidRPr="000B3D82">
        <w:rPr>
          <w:bCs/>
          <w:sz w:val="28"/>
          <w:szCs w:val="28"/>
        </w:rPr>
        <w:t xml:space="preserve"> – Воронеж, 2006. – С.</w:t>
      </w:r>
      <w:r>
        <w:rPr>
          <w:bCs/>
          <w:sz w:val="28"/>
          <w:szCs w:val="28"/>
        </w:rPr>
        <w:t xml:space="preserve"> </w:t>
      </w:r>
      <w:r w:rsidRPr="000B3D82">
        <w:rPr>
          <w:bCs/>
          <w:sz w:val="28"/>
          <w:szCs w:val="28"/>
        </w:rPr>
        <w:t>215–218.</w:t>
      </w:r>
    </w:p>
    <w:p w:rsidR="00B51806" w:rsidRP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lang w:val="en-US"/>
        </w:rPr>
      </w:pPr>
      <w:r>
        <w:rPr>
          <w:sz w:val="28"/>
          <w:szCs w:val="28"/>
        </w:rPr>
        <w:t xml:space="preserve"> </w:t>
      </w:r>
      <w:r w:rsidRPr="00017E69">
        <w:rPr>
          <w:sz w:val="28"/>
          <w:szCs w:val="28"/>
          <w:lang w:val="en-US"/>
        </w:rPr>
        <w:t>Effects</w:t>
      </w:r>
      <w:r w:rsidRPr="00B51806">
        <w:rPr>
          <w:sz w:val="28"/>
          <w:szCs w:val="28"/>
          <w:lang w:val="en-US"/>
        </w:rPr>
        <w:t xml:space="preserve"> </w:t>
      </w:r>
      <w:r w:rsidRPr="00017E69">
        <w:rPr>
          <w:sz w:val="28"/>
          <w:szCs w:val="28"/>
          <w:lang w:val="en-US"/>
        </w:rPr>
        <w:t>of</w:t>
      </w:r>
      <w:r w:rsidRPr="00B51806">
        <w:rPr>
          <w:sz w:val="28"/>
          <w:szCs w:val="28"/>
          <w:lang w:val="en-US"/>
        </w:rPr>
        <w:t xml:space="preserve"> </w:t>
      </w:r>
      <w:r w:rsidRPr="00017E69">
        <w:rPr>
          <w:sz w:val="28"/>
          <w:szCs w:val="28"/>
          <w:lang w:val="en-US"/>
        </w:rPr>
        <w:t>oxypolygelatin</w:t>
      </w:r>
      <w:r w:rsidRPr="00B51806">
        <w:rPr>
          <w:sz w:val="28"/>
          <w:szCs w:val="28"/>
          <w:lang w:val="en-US"/>
        </w:rPr>
        <w:t xml:space="preserve"> </w:t>
      </w:r>
      <w:r w:rsidRPr="00017E69">
        <w:rPr>
          <w:sz w:val="28"/>
          <w:szCs w:val="28"/>
          <w:lang w:val="en-US"/>
        </w:rPr>
        <w:t>and</w:t>
      </w:r>
      <w:r w:rsidRPr="00B51806">
        <w:rPr>
          <w:sz w:val="28"/>
          <w:szCs w:val="28"/>
          <w:lang w:val="en-US"/>
        </w:rPr>
        <w:t xml:space="preserve"> </w:t>
      </w:r>
      <w:r w:rsidRPr="00017E69">
        <w:rPr>
          <w:sz w:val="28"/>
          <w:szCs w:val="28"/>
          <w:lang w:val="en-US"/>
        </w:rPr>
        <w:t>dextran</w:t>
      </w:r>
      <w:r w:rsidRPr="00B51806">
        <w:rPr>
          <w:sz w:val="28"/>
          <w:szCs w:val="28"/>
          <w:lang w:val="en-US"/>
        </w:rPr>
        <w:t xml:space="preserve"> 70 </w:t>
      </w:r>
      <w:r w:rsidRPr="00017E69">
        <w:rPr>
          <w:sz w:val="28"/>
          <w:szCs w:val="28"/>
          <w:lang w:val="en-US"/>
        </w:rPr>
        <w:t>on</w:t>
      </w:r>
      <w:r w:rsidRPr="00B51806">
        <w:rPr>
          <w:sz w:val="28"/>
          <w:szCs w:val="28"/>
          <w:lang w:val="en-US"/>
        </w:rPr>
        <w:t xml:space="preserve"> </w:t>
      </w:r>
      <w:r w:rsidRPr="00017E69">
        <w:rPr>
          <w:sz w:val="28"/>
          <w:szCs w:val="28"/>
          <w:lang w:val="en-US"/>
        </w:rPr>
        <w:t>hemostatic</w:t>
      </w:r>
      <w:r w:rsidRPr="00B51806">
        <w:rPr>
          <w:sz w:val="28"/>
          <w:szCs w:val="28"/>
          <w:lang w:val="en-US"/>
        </w:rPr>
        <w:t xml:space="preserve"> </w:t>
      </w:r>
      <w:r w:rsidRPr="00017E69">
        <w:rPr>
          <w:sz w:val="28"/>
          <w:szCs w:val="28"/>
          <w:lang w:val="en-US"/>
        </w:rPr>
        <w:t>variables</w:t>
      </w:r>
      <w:r w:rsidRPr="00B51806">
        <w:rPr>
          <w:sz w:val="28"/>
          <w:szCs w:val="28"/>
          <w:lang w:val="en-US"/>
        </w:rPr>
        <w:t xml:space="preserve"> </w:t>
      </w:r>
      <w:r w:rsidRPr="00017E69">
        <w:rPr>
          <w:sz w:val="28"/>
          <w:szCs w:val="28"/>
          <w:lang w:val="en-US"/>
        </w:rPr>
        <w:t>in</w:t>
      </w:r>
      <w:r w:rsidRPr="00B51806">
        <w:rPr>
          <w:sz w:val="28"/>
          <w:szCs w:val="28"/>
          <w:lang w:val="en-US"/>
        </w:rPr>
        <w:t xml:space="preserve"> </w:t>
      </w:r>
      <w:r w:rsidRPr="00017E69">
        <w:rPr>
          <w:sz w:val="28"/>
          <w:szCs w:val="28"/>
          <w:lang w:val="en-US"/>
        </w:rPr>
        <w:t>dogs</w:t>
      </w:r>
      <w:r w:rsidRPr="00B51806">
        <w:rPr>
          <w:sz w:val="28"/>
          <w:szCs w:val="28"/>
          <w:lang w:val="en-US"/>
        </w:rPr>
        <w:t xml:space="preserve"> / </w:t>
      </w:r>
      <w:r w:rsidRPr="00017E69">
        <w:rPr>
          <w:sz w:val="28"/>
          <w:szCs w:val="28"/>
          <w:lang w:val="en-US"/>
        </w:rPr>
        <w:t>M</w:t>
      </w:r>
      <w:r w:rsidRPr="00B51806">
        <w:rPr>
          <w:sz w:val="28"/>
          <w:szCs w:val="28"/>
          <w:lang w:val="en-US"/>
        </w:rPr>
        <w:t>.</w:t>
      </w:r>
      <w:r w:rsidRPr="00017E69">
        <w:rPr>
          <w:sz w:val="28"/>
          <w:szCs w:val="28"/>
          <w:lang w:val="en-US"/>
        </w:rPr>
        <w:t>M</w:t>
      </w:r>
      <w:r w:rsidRPr="00B51806">
        <w:rPr>
          <w:sz w:val="28"/>
          <w:szCs w:val="28"/>
          <w:lang w:val="en-US"/>
        </w:rPr>
        <w:t xml:space="preserve">. </w:t>
      </w:r>
      <w:r w:rsidRPr="00017E69">
        <w:rPr>
          <w:sz w:val="28"/>
          <w:szCs w:val="28"/>
          <w:lang w:val="en-US"/>
        </w:rPr>
        <w:t>Glowaski</w:t>
      </w:r>
      <w:r w:rsidRPr="00B51806">
        <w:rPr>
          <w:sz w:val="28"/>
          <w:szCs w:val="28"/>
          <w:lang w:val="en-US"/>
        </w:rPr>
        <w:t xml:space="preserve">, </w:t>
      </w:r>
      <w:r w:rsidRPr="00017E69">
        <w:rPr>
          <w:sz w:val="28"/>
          <w:szCs w:val="28"/>
          <w:lang w:val="en-US"/>
        </w:rPr>
        <w:t>P</w:t>
      </w:r>
      <w:r w:rsidRPr="00B51806">
        <w:rPr>
          <w:sz w:val="28"/>
          <w:szCs w:val="28"/>
          <w:lang w:val="en-US"/>
        </w:rPr>
        <w:t>.</w:t>
      </w:r>
      <w:r w:rsidRPr="00017E69">
        <w:rPr>
          <w:sz w:val="28"/>
          <w:szCs w:val="28"/>
          <w:lang w:val="en-US"/>
        </w:rPr>
        <w:t>F</w:t>
      </w:r>
      <w:r w:rsidRPr="00B51806">
        <w:rPr>
          <w:sz w:val="28"/>
          <w:szCs w:val="28"/>
          <w:lang w:val="en-US"/>
        </w:rPr>
        <w:t xml:space="preserve">. </w:t>
      </w:r>
      <w:r w:rsidRPr="00017E69">
        <w:rPr>
          <w:sz w:val="28"/>
          <w:szCs w:val="28"/>
          <w:lang w:val="en-US"/>
        </w:rPr>
        <w:t>Moon</w:t>
      </w:r>
      <w:r w:rsidRPr="00B51806">
        <w:rPr>
          <w:sz w:val="28"/>
          <w:szCs w:val="28"/>
          <w:lang w:val="en-US"/>
        </w:rPr>
        <w:t>-</w:t>
      </w:r>
      <w:r w:rsidRPr="00017E69">
        <w:rPr>
          <w:sz w:val="28"/>
          <w:szCs w:val="28"/>
          <w:lang w:val="en-US"/>
        </w:rPr>
        <w:t>Massat</w:t>
      </w:r>
      <w:r w:rsidRPr="00B51806">
        <w:rPr>
          <w:sz w:val="28"/>
          <w:szCs w:val="28"/>
          <w:lang w:val="en-US"/>
        </w:rPr>
        <w:t xml:space="preserve">, </w:t>
      </w:r>
      <w:r w:rsidRPr="00017E69">
        <w:rPr>
          <w:sz w:val="28"/>
          <w:szCs w:val="28"/>
          <w:lang w:val="en-US"/>
        </w:rPr>
        <w:t>H</w:t>
      </w:r>
      <w:r w:rsidRPr="00B51806">
        <w:rPr>
          <w:sz w:val="28"/>
          <w:szCs w:val="28"/>
          <w:lang w:val="en-US"/>
        </w:rPr>
        <w:t>.</w:t>
      </w:r>
      <w:r w:rsidRPr="00017E69">
        <w:rPr>
          <w:sz w:val="28"/>
          <w:szCs w:val="28"/>
          <w:lang w:val="en-US"/>
        </w:rPr>
        <w:t>N</w:t>
      </w:r>
      <w:r w:rsidRPr="00B51806">
        <w:rPr>
          <w:sz w:val="28"/>
          <w:szCs w:val="28"/>
          <w:lang w:val="en-US"/>
        </w:rPr>
        <w:t xml:space="preserve">. </w:t>
      </w:r>
      <w:r w:rsidRPr="00017E69">
        <w:rPr>
          <w:sz w:val="28"/>
          <w:szCs w:val="28"/>
          <w:lang w:val="en-US"/>
        </w:rPr>
        <w:t>Erb</w:t>
      </w:r>
      <w:r w:rsidRPr="00B51806">
        <w:rPr>
          <w:sz w:val="28"/>
          <w:szCs w:val="28"/>
          <w:lang w:val="en-US"/>
        </w:rPr>
        <w:t xml:space="preserve"> </w:t>
      </w:r>
      <w:r w:rsidRPr="00017E69">
        <w:rPr>
          <w:sz w:val="28"/>
          <w:szCs w:val="28"/>
          <w:lang w:val="en-US"/>
        </w:rPr>
        <w:t>et</w:t>
      </w:r>
      <w:r w:rsidRPr="00B51806">
        <w:rPr>
          <w:sz w:val="28"/>
          <w:szCs w:val="28"/>
          <w:lang w:val="en-US"/>
        </w:rPr>
        <w:t xml:space="preserve"> </w:t>
      </w:r>
      <w:r w:rsidRPr="00017E69">
        <w:rPr>
          <w:sz w:val="28"/>
          <w:szCs w:val="28"/>
          <w:lang w:val="en-US"/>
        </w:rPr>
        <w:t>al</w:t>
      </w:r>
      <w:r w:rsidRPr="00B51806">
        <w:rPr>
          <w:sz w:val="28"/>
          <w:szCs w:val="28"/>
          <w:lang w:val="en-US"/>
        </w:rPr>
        <w:t xml:space="preserve">. // </w:t>
      </w:r>
      <w:r w:rsidRPr="00017E69">
        <w:rPr>
          <w:sz w:val="28"/>
          <w:szCs w:val="28"/>
          <w:lang w:val="en-US"/>
        </w:rPr>
        <w:t xml:space="preserve">Veterinary Anaesth. </w:t>
      </w:r>
      <w:proofErr w:type="gramStart"/>
      <w:r w:rsidRPr="00017E69">
        <w:rPr>
          <w:sz w:val="28"/>
          <w:szCs w:val="28"/>
          <w:lang w:val="en-US"/>
        </w:rPr>
        <w:t>and</w:t>
      </w:r>
      <w:proofErr w:type="gramEnd"/>
      <w:r w:rsidRPr="00017E69">
        <w:rPr>
          <w:sz w:val="28"/>
          <w:szCs w:val="28"/>
          <w:lang w:val="en-US"/>
        </w:rPr>
        <w:t xml:space="preserve"> Analgesia. – 2003. – Vol. 30. – P.</w:t>
      </w:r>
      <w:r w:rsidRPr="00B51806">
        <w:rPr>
          <w:sz w:val="28"/>
          <w:szCs w:val="28"/>
          <w:lang w:val="en-US"/>
        </w:rPr>
        <w:t xml:space="preserve"> </w:t>
      </w:r>
      <w:r w:rsidRPr="00017E69">
        <w:rPr>
          <w:sz w:val="28"/>
          <w:szCs w:val="28"/>
          <w:lang w:val="en-US"/>
        </w:rPr>
        <w:t>202–210.</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t xml:space="preserve"> </w:t>
      </w:r>
      <w:r w:rsidRPr="00017E69">
        <w:rPr>
          <w:sz w:val="28"/>
          <w:szCs w:val="28"/>
        </w:rPr>
        <w:t>Жолобова И.С. Применение раствора активного гипохлорита натрия РАГН для детоксикации организма собак // Ветеринария с.–х. животных. – 2006. – №1. – С.</w:t>
      </w:r>
      <w:r>
        <w:rPr>
          <w:sz w:val="28"/>
          <w:szCs w:val="28"/>
        </w:rPr>
        <w:t xml:space="preserve"> </w:t>
      </w:r>
      <w:r w:rsidRPr="00017E69">
        <w:rPr>
          <w:sz w:val="28"/>
          <w:szCs w:val="28"/>
        </w:rPr>
        <w:t>91–92.</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lastRenderedPageBreak/>
        <w:t xml:space="preserve"> </w:t>
      </w:r>
      <w:r w:rsidRPr="00457C05">
        <w:rPr>
          <w:sz w:val="28"/>
          <w:szCs w:val="28"/>
        </w:rPr>
        <w:t>Термины, понятия и подходы к исследованиям реологии крови в клинике / Е.В. Ройтман, Н.Н. Фирсов, И.И. Дементьева и др. // Тромбоз, гемостаз и реология. – 2000. – №3. – С.</w:t>
      </w:r>
      <w:r>
        <w:rPr>
          <w:sz w:val="28"/>
          <w:szCs w:val="28"/>
        </w:rPr>
        <w:t xml:space="preserve"> </w:t>
      </w:r>
      <w:r w:rsidRPr="00457C05">
        <w:rPr>
          <w:sz w:val="28"/>
          <w:szCs w:val="28"/>
        </w:rPr>
        <w:t>5–12.</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457C05">
        <w:rPr>
          <w:sz w:val="28"/>
          <w:szCs w:val="28"/>
        </w:rPr>
        <w:t>Ройтман Е.В., Морозов Ю.А. Гемореологические эффекты препарата «Гелофузин» // Вестн. службы крови России. – 2002. – №2. – С.</w:t>
      </w:r>
      <w:r>
        <w:rPr>
          <w:sz w:val="28"/>
          <w:szCs w:val="28"/>
        </w:rPr>
        <w:t xml:space="preserve"> </w:t>
      </w:r>
      <w:r w:rsidRPr="00457C05">
        <w:rPr>
          <w:sz w:val="28"/>
          <w:szCs w:val="28"/>
        </w:rPr>
        <w:t>20–22.</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457C05">
        <w:rPr>
          <w:sz w:val="28"/>
          <w:szCs w:val="28"/>
        </w:rPr>
        <w:t>Георгиянц М.А., Корсунов В.А. Опыт применения плазмо</w:t>
      </w:r>
      <w:r>
        <w:rPr>
          <w:sz w:val="28"/>
          <w:szCs w:val="28"/>
        </w:rPr>
        <w:t>-</w:t>
      </w:r>
      <w:r w:rsidRPr="00457C05">
        <w:rPr>
          <w:sz w:val="28"/>
          <w:szCs w:val="28"/>
        </w:rPr>
        <w:t>заменителя на основе модифицированного желатина при гиповолеми</w:t>
      </w:r>
      <w:r>
        <w:rPr>
          <w:sz w:val="28"/>
          <w:szCs w:val="28"/>
        </w:rPr>
        <w:t>-</w:t>
      </w:r>
      <w:r w:rsidRPr="00457C05">
        <w:rPr>
          <w:sz w:val="28"/>
          <w:szCs w:val="28"/>
        </w:rPr>
        <w:t>ческих состояниях у детей // Біль</w:t>
      </w:r>
      <w:r>
        <w:rPr>
          <w:sz w:val="28"/>
          <w:szCs w:val="28"/>
        </w:rPr>
        <w:t>,</w:t>
      </w:r>
      <w:r w:rsidRPr="00457C05">
        <w:rPr>
          <w:sz w:val="28"/>
          <w:szCs w:val="28"/>
        </w:rPr>
        <w:t xml:space="preserve"> </w:t>
      </w:r>
      <w:r>
        <w:rPr>
          <w:sz w:val="28"/>
          <w:szCs w:val="28"/>
        </w:rPr>
        <w:t>з</w:t>
      </w:r>
      <w:r w:rsidRPr="00457C05">
        <w:rPr>
          <w:sz w:val="28"/>
          <w:szCs w:val="28"/>
        </w:rPr>
        <w:t>неболювання і інтенсивна терапія. – 2005. – №2. – С.</w:t>
      </w:r>
      <w:r>
        <w:rPr>
          <w:sz w:val="28"/>
          <w:szCs w:val="28"/>
        </w:rPr>
        <w:t xml:space="preserve"> </w:t>
      </w:r>
      <w:r w:rsidRPr="00457C05">
        <w:rPr>
          <w:sz w:val="28"/>
          <w:szCs w:val="28"/>
        </w:rPr>
        <w:t>34–39.</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457C05">
        <w:rPr>
          <w:sz w:val="28"/>
          <w:szCs w:val="28"/>
        </w:rPr>
        <w:t>Влияние различных типов коллоидных объемзамещающих растворов на измененную систему гемостаза / А.Ю. Буланов, В.М. Городецкий, Е.М. Шулутко и др. // Анестезиология и реаниматология. – 2004. – №2. – С.</w:t>
      </w:r>
      <w:r>
        <w:rPr>
          <w:sz w:val="28"/>
          <w:szCs w:val="28"/>
        </w:rPr>
        <w:t xml:space="preserve"> </w:t>
      </w:r>
      <w:r w:rsidRPr="00457C05">
        <w:rPr>
          <w:sz w:val="28"/>
          <w:szCs w:val="28"/>
        </w:rPr>
        <w:t>25–30.</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124B27">
        <w:rPr>
          <w:sz w:val="28"/>
          <w:szCs w:val="28"/>
        </w:rPr>
        <w:t xml:space="preserve">Диагностика двигательных нарушений тонкой кишки при перитоните у детей и обоснование патогенетических методов коррекции / </w:t>
      </w:r>
      <w:r w:rsidRPr="001706AF">
        <w:rPr>
          <w:sz w:val="28"/>
          <w:szCs w:val="28"/>
        </w:rPr>
        <w:t xml:space="preserve">  </w:t>
      </w:r>
      <w:r w:rsidRPr="00124B27">
        <w:rPr>
          <w:sz w:val="28"/>
          <w:szCs w:val="28"/>
        </w:rPr>
        <w:t>Л.Ю. Пеньков, А.П. Этингер, М.Д. Поливода и др. // Хирургия. – 1992. – №11–12. – С.</w:t>
      </w:r>
      <w:r>
        <w:rPr>
          <w:sz w:val="28"/>
          <w:szCs w:val="28"/>
        </w:rPr>
        <w:t xml:space="preserve"> </w:t>
      </w:r>
      <w:r w:rsidRPr="00124B27">
        <w:rPr>
          <w:sz w:val="28"/>
          <w:szCs w:val="28"/>
        </w:rPr>
        <w:t>30–35.</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BE3602">
        <w:rPr>
          <w:sz w:val="28"/>
          <w:szCs w:val="28"/>
        </w:rPr>
        <w:t xml:space="preserve">Шапринський В.О. </w:t>
      </w:r>
      <w:proofErr w:type="gramStart"/>
      <w:r w:rsidRPr="00BE3602">
        <w:rPr>
          <w:sz w:val="28"/>
          <w:szCs w:val="28"/>
        </w:rPr>
        <w:t>П</w:t>
      </w:r>
      <w:proofErr w:type="gramEnd"/>
      <w:r w:rsidRPr="00BE3602">
        <w:rPr>
          <w:sz w:val="28"/>
          <w:szCs w:val="28"/>
        </w:rPr>
        <w:t>ісляопераційний перитоніт (експериментально-клінічне дослідження): Автореф. дис. … д-ра мед</w:t>
      </w:r>
      <w:proofErr w:type="gramStart"/>
      <w:r w:rsidRPr="00BE3602">
        <w:rPr>
          <w:sz w:val="28"/>
          <w:szCs w:val="28"/>
        </w:rPr>
        <w:t>.</w:t>
      </w:r>
      <w:proofErr w:type="gramEnd"/>
      <w:r w:rsidRPr="00BE3602">
        <w:rPr>
          <w:sz w:val="28"/>
          <w:szCs w:val="28"/>
        </w:rPr>
        <w:t xml:space="preserve"> </w:t>
      </w:r>
      <w:proofErr w:type="gramStart"/>
      <w:r w:rsidRPr="00BE3602">
        <w:rPr>
          <w:sz w:val="28"/>
          <w:szCs w:val="28"/>
        </w:rPr>
        <w:t>н</w:t>
      </w:r>
      <w:proofErr w:type="gramEnd"/>
      <w:r w:rsidRPr="00BE3602">
        <w:rPr>
          <w:sz w:val="28"/>
          <w:szCs w:val="28"/>
        </w:rPr>
        <w:t>аук: 14.01.03. – К</w:t>
      </w:r>
      <w:r>
        <w:rPr>
          <w:sz w:val="28"/>
          <w:szCs w:val="28"/>
        </w:rPr>
        <w:t>.</w:t>
      </w:r>
      <w:r w:rsidRPr="00BE3602">
        <w:rPr>
          <w:sz w:val="28"/>
          <w:szCs w:val="28"/>
        </w:rPr>
        <w:t>, 1998. – 33 с.</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BE3602">
        <w:rPr>
          <w:sz w:val="28"/>
          <w:szCs w:val="28"/>
        </w:rPr>
        <w:t xml:space="preserve">Лашина І.М. </w:t>
      </w:r>
      <w:proofErr w:type="gramStart"/>
      <w:r w:rsidRPr="00BE3602">
        <w:rPr>
          <w:sz w:val="28"/>
          <w:szCs w:val="28"/>
        </w:rPr>
        <w:t>П</w:t>
      </w:r>
      <w:proofErr w:type="gramEnd"/>
      <w:r w:rsidRPr="00BE3602">
        <w:rPr>
          <w:sz w:val="28"/>
          <w:szCs w:val="28"/>
        </w:rPr>
        <w:t>ісляопераційна інтенсивна терапія та абдомінальна імуномодуляція у хворих на поширений перитоніт (клініко-експериментальне дослідження): Автореф. дис. … канд. мед</w:t>
      </w:r>
      <w:proofErr w:type="gramStart"/>
      <w:r w:rsidRPr="00BE3602">
        <w:rPr>
          <w:sz w:val="28"/>
          <w:szCs w:val="28"/>
        </w:rPr>
        <w:t>.</w:t>
      </w:r>
      <w:proofErr w:type="gramEnd"/>
      <w:r w:rsidRPr="00BE3602">
        <w:rPr>
          <w:sz w:val="28"/>
          <w:szCs w:val="28"/>
        </w:rPr>
        <w:t xml:space="preserve"> </w:t>
      </w:r>
      <w:proofErr w:type="gramStart"/>
      <w:r w:rsidRPr="00BE3602">
        <w:rPr>
          <w:sz w:val="28"/>
          <w:szCs w:val="28"/>
        </w:rPr>
        <w:t>н</w:t>
      </w:r>
      <w:proofErr w:type="gramEnd"/>
      <w:r w:rsidRPr="00BE3602">
        <w:rPr>
          <w:sz w:val="28"/>
          <w:szCs w:val="28"/>
        </w:rPr>
        <w:t>аук: 14.01.30.– Дніпропетровськ, 1999. – 19 с.</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BE3602">
        <w:rPr>
          <w:sz w:val="28"/>
          <w:szCs w:val="28"/>
        </w:rPr>
        <w:t>Илюкевич Г.В. Патогенетическое обоснование и эффективность комплексной интенсивной терапии распространенных перитонитов: Автореф. дис. … д-ра мед</w:t>
      </w:r>
      <w:proofErr w:type="gramStart"/>
      <w:r w:rsidRPr="00BE3602">
        <w:rPr>
          <w:sz w:val="28"/>
          <w:szCs w:val="28"/>
        </w:rPr>
        <w:t>.</w:t>
      </w:r>
      <w:proofErr w:type="gramEnd"/>
      <w:r w:rsidRPr="00BE3602">
        <w:rPr>
          <w:sz w:val="28"/>
          <w:szCs w:val="28"/>
        </w:rPr>
        <w:t xml:space="preserve"> </w:t>
      </w:r>
      <w:proofErr w:type="gramStart"/>
      <w:r w:rsidRPr="00BE3602">
        <w:rPr>
          <w:sz w:val="28"/>
          <w:szCs w:val="28"/>
        </w:rPr>
        <w:t>н</w:t>
      </w:r>
      <w:proofErr w:type="gramEnd"/>
      <w:r w:rsidRPr="00BE3602">
        <w:rPr>
          <w:sz w:val="28"/>
          <w:szCs w:val="28"/>
        </w:rPr>
        <w:t>аук: 14.00.37. – Минск, 2004. – 43 с.</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lastRenderedPageBreak/>
        <w:t xml:space="preserve"> </w:t>
      </w:r>
      <w:r w:rsidRPr="00375BC4">
        <w:rPr>
          <w:sz w:val="28"/>
          <w:szCs w:val="28"/>
        </w:rPr>
        <w:t>Мзугі І. Система протеолізу в формуванні пошкоджень легень при екстреній хірургічній патології та обґрунтування патогенетичної інтенсивної терапії: Автореф. дис. … канд. мед</w:t>
      </w:r>
      <w:proofErr w:type="gramStart"/>
      <w:r w:rsidRPr="00375BC4">
        <w:rPr>
          <w:sz w:val="28"/>
          <w:szCs w:val="28"/>
        </w:rPr>
        <w:t>.</w:t>
      </w:r>
      <w:proofErr w:type="gramEnd"/>
      <w:r w:rsidRPr="00375BC4">
        <w:rPr>
          <w:sz w:val="28"/>
          <w:szCs w:val="28"/>
        </w:rPr>
        <w:t xml:space="preserve"> </w:t>
      </w:r>
      <w:proofErr w:type="gramStart"/>
      <w:r w:rsidRPr="00375BC4">
        <w:rPr>
          <w:sz w:val="28"/>
          <w:szCs w:val="28"/>
        </w:rPr>
        <w:t>н</w:t>
      </w:r>
      <w:proofErr w:type="gramEnd"/>
      <w:r w:rsidRPr="00375BC4">
        <w:rPr>
          <w:sz w:val="28"/>
          <w:szCs w:val="28"/>
        </w:rPr>
        <w:t>аук: 14.01.30.– Дніпропетровськ, 2001. – 19 с.</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375BC4">
        <w:rPr>
          <w:sz w:val="28"/>
          <w:szCs w:val="28"/>
        </w:rPr>
        <w:t>Информативность показателя «эффективная концентрация альбумина» при распространенном перитоните: данные многоцентрового исследования / Ю.А. Грызунов, А.А. Гринберг, В.А. Ступин и др. // Анестезиология и реаниматология. – 2003. – №6. – С.</w:t>
      </w:r>
      <w:r>
        <w:rPr>
          <w:sz w:val="28"/>
          <w:szCs w:val="28"/>
        </w:rPr>
        <w:t xml:space="preserve"> </w:t>
      </w:r>
      <w:r w:rsidRPr="00375BC4">
        <w:rPr>
          <w:sz w:val="28"/>
          <w:szCs w:val="28"/>
        </w:rPr>
        <w:t>32–35.</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E1141D">
        <w:rPr>
          <w:sz w:val="28"/>
          <w:szCs w:val="28"/>
        </w:rPr>
        <w:t>Пространственно-временные нарушения процессов обмена в системе кровь-ткань при терминальных состояниях организма / Е.К. Козлова, У.А. Фомина, В.В. Мороз и др. // Пат</w:t>
      </w:r>
      <w:proofErr w:type="gramStart"/>
      <w:r>
        <w:rPr>
          <w:sz w:val="28"/>
          <w:szCs w:val="28"/>
        </w:rPr>
        <w:t>.</w:t>
      </w:r>
      <w:proofErr w:type="gramEnd"/>
      <w:r w:rsidRPr="00E1141D">
        <w:rPr>
          <w:sz w:val="28"/>
          <w:szCs w:val="28"/>
        </w:rPr>
        <w:t xml:space="preserve"> </w:t>
      </w:r>
      <w:proofErr w:type="gramStart"/>
      <w:r w:rsidRPr="00240C43">
        <w:rPr>
          <w:sz w:val="28"/>
          <w:szCs w:val="28"/>
        </w:rPr>
        <w:t>ф</w:t>
      </w:r>
      <w:proofErr w:type="gramEnd"/>
      <w:r w:rsidRPr="00240C43">
        <w:rPr>
          <w:sz w:val="28"/>
          <w:szCs w:val="28"/>
        </w:rPr>
        <w:t>изиология и экспер. терапия</w:t>
      </w:r>
      <w:r w:rsidRPr="00E1141D">
        <w:rPr>
          <w:sz w:val="28"/>
          <w:szCs w:val="28"/>
        </w:rPr>
        <w:t>. – 2004. – №1. – С.</w:t>
      </w:r>
      <w:r>
        <w:rPr>
          <w:sz w:val="28"/>
          <w:szCs w:val="28"/>
        </w:rPr>
        <w:t xml:space="preserve"> </w:t>
      </w:r>
      <w:r w:rsidRPr="00E1141D">
        <w:rPr>
          <w:sz w:val="28"/>
          <w:szCs w:val="28"/>
        </w:rPr>
        <w:t>20–22.</w:t>
      </w:r>
    </w:p>
    <w:p w:rsidR="00B51806" w:rsidRP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lang w:val="en-US"/>
        </w:rPr>
      </w:pPr>
      <w:r>
        <w:rPr>
          <w:sz w:val="28"/>
        </w:rPr>
        <w:t xml:space="preserve"> </w:t>
      </w:r>
      <w:r>
        <w:rPr>
          <w:sz w:val="28"/>
          <w:lang w:val="en-US"/>
        </w:rPr>
        <w:t>Madigan M.T., Martinko J.M., Parker J. Biology of microorganisms. – 1997. – P.</w:t>
      </w:r>
      <w:r w:rsidRPr="00B51806">
        <w:rPr>
          <w:sz w:val="28"/>
          <w:lang w:val="en-US"/>
        </w:rPr>
        <w:t xml:space="preserve"> </w:t>
      </w:r>
      <w:r>
        <w:rPr>
          <w:sz w:val="28"/>
          <w:lang w:val="en-US"/>
        </w:rPr>
        <w:t>789–792.</w:t>
      </w:r>
    </w:p>
    <w:p w:rsidR="00B51806" w:rsidRPr="00B76EB1"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lang w:val="en-US"/>
        </w:rPr>
        <w:t xml:space="preserve"> </w:t>
      </w:r>
      <w:r>
        <w:rPr>
          <w:sz w:val="28"/>
        </w:rPr>
        <w:t>Молекулярные аспекты патогенеза грамположительного и грамо</w:t>
      </w:r>
      <w:r>
        <w:rPr>
          <w:sz w:val="28"/>
        </w:rPr>
        <w:t>т</w:t>
      </w:r>
      <w:r>
        <w:rPr>
          <w:sz w:val="28"/>
        </w:rPr>
        <w:t>рицательного шока / М.В. Бондарь, И.П. Шлапак, О.М. Строгуш и др. // Біль, знеболювання і інтенсивна терапія. – 2001. – №2. – С. 73–75.</w:t>
      </w:r>
    </w:p>
    <w:p w:rsidR="00B51806" w:rsidRPr="00B76EB1"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rPr>
        <w:t xml:space="preserve"> Мониторинг возбудителей гнойно-септических заболеваний в ст</w:t>
      </w:r>
      <w:r>
        <w:rPr>
          <w:sz w:val="28"/>
        </w:rPr>
        <w:t>а</w:t>
      </w:r>
      <w:r>
        <w:rPr>
          <w:sz w:val="28"/>
        </w:rPr>
        <w:t>ционаре скорой медицинской помощи / Д.Д. Меньшиков, Р.Ф. Астафьева, Б.Л. Курилин и др. // Журнал микробиологии, эпидемиологии и иммунол</w:t>
      </w:r>
      <w:r>
        <w:rPr>
          <w:sz w:val="28"/>
        </w:rPr>
        <w:t>о</w:t>
      </w:r>
      <w:r>
        <w:rPr>
          <w:sz w:val="28"/>
        </w:rPr>
        <w:t>гии. – 2003. – №1. – С. 10–13.</w:t>
      </w:r>
    </w:p>
    <w:p w:rsid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Сидоренко С.В. Тенденции в </w:t>
      </w:r>
      <w:r w:rsidRPr="005D62BC">
        <w:rPr>
          <w:sz w:val="28"/>
          <w:szCs w:val="28"/>
        </w:rPr>
        <w:t>распространении антибиотико-резистентности сред</w:t>
      </w:r>
      <w:r>
        <w:rPr>
          <w:sz w:val="28"/>
          <w:szCs w:val="28"/>
        </w:rPr>
        <w:t>и грамположительных микроорганизмов и перспективы ее преодоления // Клин</w:t>
      </w:r>
      <w:proofErr w:type="gramStart"/>
      <w:r>
        <w:rPr>
          <w:sz w:val="28"/>
          <w:szCs w:val="28"/>
        </w:rPr>
        <w:t>.</w:t>
      </w:r>
      <w:proofErr w:type="gramEnd"/>
      <w:r>
        <w:rPr>
          <w:sz w:val="28"/>
          <w:szCs w:val="28"/>
        </w:rPr>
        <w:t xml:space="preserve"> </w:t>
      </w:r>
      <w:proofErr w:type="gramStart"/>
      <w:r>
        <w:rPr>
          <w:sz w:val="28"/>
          <w:szCs w:val="28"/>
        </w:rPr>
        <w:t>ф</w:t>
      </w:r>
      <w:proofErr w:type="gramEnd"/>
      <w:r>
        <w:rPr>
          <w:sz w:val="28"/>
          <w:szCs w:val="28"/>
        </w:rPr>
        <w:t>армакология и терапия. – 2006. – №15(2). – С. 7–13.</w:t>
      </w:r>
    </w:p>
    <w:p w:rsidR="00B51806" w:rsidRPr="00296055"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szCs w:val="28"/>
        </w:rPr>
        <w:t xml:space="preserve"> </w:t>
      </w:r>
      <w:r w:rsidRPr="00296055">
        <w:rPr>
          <w:sz w:val="28"/>
          <w:szCs w:val="28"/>
        </w:rPr>
        <w:t>Флуер Ф.С. Энтеротоксин</w:t>
      </w:r>
      <w:r>
        <w:rPr>
          <w:sz w:val="28"/>
          <w:szCs w:val="28"/>
        </w:rPr>
        <w:t>ы</w:t>
      </w:r>
      <w:r w:rsidRPr="00296055">
        <w:rPr>
          <w:sz w:val="28"/>
          <w:szCs w:val="28"/>
        </w:rPr>
        <w:t xml:space="preserve"> </w:t>
      </w:r>
      <w:r w:rsidRPr="00A9736D">
        <w:rPr>
          <w:i/>
          <w:iCs/>
          <w:sz w:val="28"/>
          <w:szCs w:val="28"/>
          <w:lang w:val="en-US"/>
        </w:rPr>
        <w:t>Bacillus</w:t>
      </w:r>
      <w:r w:rsidRPr="00A9736D">
        <w:rPr>
          <w:i/>
          <w:iCs/>
          <w:sz w:val="28"/>
          <w:szCs w:val="28"/>
        </w:rPr>
        <w:t xml:space="preserve"> </w:t>
      </w:r>
      <w:r w:rsidRPr="00A9736D">
        <w:rPr>
          <w:i/>
          <w:iCs/>
          <w:sz w:val="28"/>
          <w:szCs w:val="28"/>
          <w:lang w:val="en-US"/>
        </w:rPr>
        <w:t>cereus</w:t>
      </w:r>
      <w:r w:rsidRPr="00296055">
        <w:rPr>
          <w:sz w:val="28"/>
          <w:szCs w:val="28"/>
        </w:rPr>
        <w:t xml:space="preserve"> //</w:t>
      </w:r>
      <w:r w:rsidRPr="00296055">
        <w:rPr>
          <w:sz w:val="28"/>
        </w:rPr>
        <w:t xml:space="preserve"> </w:t>
      </w:r>
      <w:r>
        <w:rPr>
          <w:sz w:val="28"/>
        </w:rPr>
        <w:t xml:space="preserve">Журнал </w:t>
      </w:r>
      <w:proofErr w:type="gramStart"/>
      <w:r>
        <w:rPr>
          <w:sz w:val="28"/>
        </w:rPr>
        <w:t>микро-биологии</w:t>
      </w:r>
      <w:proofErr w:type="gramEnd"/>
      <w:r>
        <w:rPr>
          <w:sz w:val="28"/>
        </w:rPr>
        <w:t>, эпидемиологии и иммунол</w:t>
      </w:r>
      <w:r>
        <w:rPr>
          <w:sz w:val="28"/>
        </w:rPr>
        <w:t>о</w:t>
      </w:r>
      <w:r>
        <w:rPr>
          <w:sz w:val="28"/>
        </w:rPr>
        <w:t>гии. – 2007. – №2. – С. 105–110.</w:t>
      </w:r>
    </w:p>
    <w:p w:rsidR="00B51806" w:rsidRPr="00B51806"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lang w:val="en-US"/>
        </w:rPr>
      </w:pPr>
      <w:r>
        <w:rPr>
          <w:sz w:val="28"/>
          <w:szCs w:val="28"/>
        </w:rPr>
        <w:t xml:space="preserve"> </w:t>
      </w:r>
      <w:r>
        <w:rPr>
          <w:sz w:val="28"/>
          <w:szCs w:val="28"/>
          <w:lang w:val="en-US"/>
        </w:rPr>
        <w:t xml:space="preserve">Receptors of the PAR family as a link between blood coagulation and inflamation / T.N. Dugina, E.V. Kiseleva, I.V. Chistov et al. // Biochemistry (Moscow). – 2002. – Vol. 67, </w:t>
      </w:r>
      <w:r w:rsidRPr="004E69C8">
        <w:rPr>
          <w:sz w:val="28"/>
          <w:szCs w:val="28"/>
          <w:lang w:val="en-US"/>
        </w:rPr>
        <w:t>№</w:t>
      </w:r>
      <w:r>
        <w:rPr>
          <w:sz w:val="28"/>
          <w:szCs w:val="28"/>
          <w:lang w:val="en-US"/>
        </w:rPr>
        <w:t>1. – P. 65–75.</w:t>
      </w:r>
    </w:p>
    <w:p w:rsidR="00B51806" w:rsidRPr="00EB4528"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sidRPr="00B51806">
        <w:rPr>
          <w:sz w:val="28"/>
          <w:szCs w:val="28"/>
          <w:lang w:val="en-US"/>
        </w:rPr>
        <w:lastRenderedPageBreak/>
        <w:t xml:space="preserve"> </w:t>
      </w:r>
      <w:r w:rsidRPr="000A2BEF">
        <w:rPr>
          <w:sz w:val="28"/>
          <w:szCs w:val="28"/>
        </w:rPr>
        <w:t>Инфицированный аборт, сепсис и перитонит в акушерстве и гинекологии / В.В. Абрамченко, Д.Ф. Костючек, Э.Д. Хаджиева, И.А. Шахмало</w:t>
      </w:r>
      <w:r>
        <w:rPr>
          <w:sz w:val="28"/>
          <w:szCs w:val="28"/>
        </w:rPr>
        <w:t>-</w:t>
      </w:r>
      <w:r w:rsidRPr="000A2BEF">
        <w:rPr>
          <w:sz w:val="28"/>
          <w:szCs w:val="28"/>
        </w:rPr>
        <w:t>ва. – СПб</w:t>
      </w:r>
      <w:proofErr w:type="gramStart"/>
      <w:r w:rsidRPr="000A2BEF">
        <w:rPr>
          <w:sz w:val="28"/>
          <w:szCs w:val="28"/>
        </w:rPr>
        <w:t xml:space="preserve">.: </w:t>
      </w:r>
      <w:proofErr w:type="gramEnd"/>
      <w:r w:rsidRPr="000A2BEF">
        <w:rPr>
          <w:sz w:val="28"/>
          <w:szCs w:val="28"/>
        </w:rPr>
        <w:t>Север, 2002. – 520 с.</w:t>
      </w:r>
    </w:p>
    <w:p w:rsidR="00B51806" w:rsidRPr="00EB4528"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rPr>
        <w:t xml:space="preserve"> Роль окислительного стресса как компонента критических состо</w:t>
      </w:r>
      <w:r>
        <w:rPr>
          <w:sz w:val="28"/>
        </w:rPr>
        <w:t>я</w:t>
      </w:r>
      <w:r>
        <w:rPr>
          <w:sz w:val="28"/>
        </w:rPr>
        <w:t>ний в генезе нарушений гемостаза / И.Н. Пасечник, Ю.М. Азизов,       Е.В. Никушкин и др. // Анестезиол</w:t>
      </w:r>
      <w:r>
        <w:rPr>
          <w:sz w:val="28"/>
        </w:rPr>
        <w:t>о</w:t>
      </w:r>
      <w:r>
        <w:rPr>
          <w:sz w:val="28"/>
        </w:rPr>
        <w:t>гия и реаниматология. – 2001. – №3. –        С. 41–43.</w:t>
      </w:r>
    </w:p>
    <w:p w:rsidR="00B51806" w:rsidRPr="00E874C7" w:rsidRDefault="00B51806" w:rsidP="00D74CF3">
      <w:pPr>
        <w:numPr>
          <w:ilvl w:val="0"/>
          <w:numId w:val="63"/>
        </w:numPr>
        <w:tabs>
          <w:tab w:val="clear" w:pos="720"/>
          <w:tab w:val="num" w:pos="-1344"/>
          <w:tab w:val="left" w:pos="1212"/>
        </w:tabs>
        <w:suppressAutoHyphens w:val="0"/>
        <w:spacing w:line="360" w:lineRule="auto"/>
        <w:ind w:left="-36" w:firstLine="738"/>
        <w:jc w:val="both"/>
        <w:rPr>
          <w:sz w:val="28"/>
          <w:szCs w:val="28"/>
        </w:rPr>
      </w:pPr>
      <w:r>
        <w:rPr>
          <w:sz w:val="28"/>
        </w:rPr>
        <w:t xml:space="preserve"> </w:t>
      </w:r>
      <w:r>
        <w:rPr>
          <w:sz w:val="28"/>
          <w:lang w:val="en-US"/>
        </w:rPr>
        <w:t>Griffin J., Zlokovic B., Fernandez J.A. Activated protein C: Pote</w:t>
      </w:r>
      <w:r>
        <w:rPr>
          <w:sz w:val="28"/>
          <w:lang w:val="en-US"/>
        </w:rPr>
        <w:t>n</w:t>
      </w:r>
      <w:r>
        <w:rPr>
          <w:sz w:val="28"/>
          <w:lang w:val="en-US"/>
        </w:rPr>
        <w:t xml:space="preserve">tial therapy for severe sepsis, thrombosis, and stroke // Semin. Hematol. – 2002. – </w:t>
      </w:r>
      <w:r w:rsidRPr="00E6703F">
        <w:rPr>
          <w:sz w:val="28"/>
          <w:lang w:val="en-US"/>
        </w:rPr>
        <w:t xml:space="preserve">     </w:t>
      </w:r>
      <w:r>
        <w:rPr>
          <w:sz w:val="28"/>
          <w:lang w:val="en-US"/>
        </w:rPr>
        <w:t>Vol. 39, №3. – P.</w:t>
      </w:r>
      <w:r>
        <w:rPr>
          <w:sz w:val="28"/>
        </w:rPr>
        <w:t xml:space="preserve"> </w:t>
      </w:r>
      <w:r>
        <w:rPr>
          <w:sz w:val="28"/>
          <w:lang w:val="en-US"/>
        </w:rPr>
        <w:t>197–205.</w:t>
      </w:r>
    </w:p>
    <w:p w:rsidR="00B51806" w:rsidRPr="00296055" w:rsidRDefault="00B51806" w:rsidP="00B51806">
      <w:pPr>
        <w:tabs>
          <w:tab w:val="left" w:pos="1044"/>
        </w:tabs>
        <w:spacing w:line="360" w:lineRule="auto"/>
        <w:ind w:firstLine="738"/>
        <w:jc w:val="both"/>
        <w:rPr>
          <w:sz w:val="28"/>
          <w:szCs w:val="28"/>
        </w:rPr>
      </w:pPr>
    </w:p>
    <w:p w:rsidR="00B51806" w:rsidRDefault="00B51806" w:rsidP="00B51806">
      <w:pPr>
        <w:tabs>
          <w:tab w:val="left" w:pos="1044"/>
        </w:tabs>
        <w:spacing w:line="360" w:lineRule="auto"/>
        <w:ind w:firstLine="738"/>
        <w:jc w:val="both"/>
        <w:rPr>
          <w:sz w:val="28"/>
          <w:szCs w:val="28"/>
          <w:lang w:val="en-US"/>
        </w:rPr>
      </w:pPr>
    </w:p>
    <w:p w:rsidR="00B51806" w:rsidRDefault="00B51806" w:rsidP="00B51806">
      <w:pPr>
        <w:tabs>
          <w:tab w:val="left" w:pos="1044"/>
        </w:tabs>
        <w:spacing w:line="360" w:lineRule="auto"/>
        <w:ind w:firstLine="738"/>
        <w:jc w:val="both"/>
        <w:rPr>
          <w:sz w:val="28"/>
          <w:szCs w:val="28"/>
          <w:lang w:val="en-US"/>
        </w:rPr>
      </w:pPr>
    </w:p>
    <w:p w:rsidR="00B51806" w:rsidRDefault="00B51806" w:rsidP="00B51806">
      <w:pPr>
        <w:tabs>
          <w:tab w:val="left" w:pos="1044"/>
        </w:tabs>
        <w:spacing w:line="360" w:lineRule="auto"/>
        <w:ind w:firstLine="738"/>
        <w:jc w:val="both"/>
        <w:rPr>
          <w:sz w:val="28"/>
          <w:szCs w:val="28"/>
          <w:lang w:val="en-US"/>
        </w:rPr>
      </w:pPr>
    </w:p>
    <w:p w:rsidR="000A39DE" w:rsidRPr="00B51806" w:rsidRDefault="000A39DE" w:rsidP="000A39DE">
      <w:pPr>
        <w:spacing w:line="360" w:lineRule="auto"/>
        <w:jc w:val="both"/>
        <w:rPr>
          <w:bCs/>
          <w:sz w:val="28"/>
          <w:szCs w:val="28"/>
        </w:rPr>
        <w:sectPr w:rsidR="000A39DE" w:rsidRPr="00B51806">
          <w:headerReference w:type="even" r:id="rId10"/>
          <w:headerReference w:type="default" r:id="rId11"/>
          <w:pgSz w:w="11906" w:h="16838"/>
          <w:pgMar w:top="1418" w:right="851" w:bottom="1418" w:left="1701" w:header="709" w:footer="709" w:gutter="0"/>
          <w:cols w:space="708"/>
          <w:titlePg/>
          <w:docGrid w:linePitch="360"/>
        </w:sectPr>
      </w:pPr>
    </w:p>
    <w:p w:rsidR="000A39DE" w:rsidRDefault="000A39DE" w:rsidP="000A39DE">
      <w:pPr>
        <w:spacing w:line="360" w:lineRule="auto"/>
        <w:jc w:val="both"/>
        <w:rPr>
          <w:lang w:val="uk-UA"/>
        </w:rPr>
      </w:pPr>
    </w:p>
    <w:p w:rsidR="00CB57C0" w:rsidRPr="000A39DE" w:rsidRDefault="00CB57C0" w:rsidP="000A39DE">
      <w:pPr>
        <w:tabs>
          <w:tab w:val="left" w:pos="1080"/>
        </w:tabs>
        <w:spacing w:line="460" w:lineRule="exact"/>
        <w:ind w:left="540" w:hanging="540"/>
        <w:jc w:val="both"/>
        <w:rPr>
          <w:sz w:val="28"/>
          <w:szCs w:val="28"/>
          <w:lang w:val="uk-UA"/>
        </w:rPr>
      </w:pPr>
    </w:p>
    <w:p w:rsidR="00CB57C0" w:rsidRDefault="00CB57C0" w:rsidP="00CB57C0">
      <w:pPr>
        <w:tabs>
          <w:tab w:val="left" w:pos="1080"/>
        </w:tabs>
        <w:spacing w:line="460" w:lineRule="exact"/>
        <w:rPr>
          <w:lang w:val="uk-UA"/>
        </w:rPr>
      </w:pPr>
    </w:p>
    <w:p w:rsidR="00CB57C0" w:rsidRDefault="00CB57C0" w:rsidP="00CB57C0">
      <w:pPr>
        <w:spacing w:line="460" w:lineRule="exact"/>
        <w:ind w:left="360" w:hanging="360"/>
        <w:jc w:val="both"/>
        <w:rPr>
          <w:sz w:val="28"/>
          <w:szCs w:val="28"/>
          <w:lang w:val="uk-UA"/>
        </w:rPr>
      </w:pPr>
    </w:p>
    <w:p w:rsidR="00A76ED0" w:rsidRPr="00E86F03" w:rsidRDefault="00A76ED0" w:rsidP="00A76ED0">
      <w:pPr>
        <w:spacing w:line="360" w:lineRule="auto"/>
        <w:jc w:val="center"/>
        <w:rPr>
          <w:b/>
          <w:sz w:val="28"/>
          <w:szCs w:val="28"/>
          <w:lang w:val="uk-UA"/>
        </w:rPr>
      </w:pPr>
    </w:p>
    <w:p w:rsidR="00065D61" w:rsidRPr="00E86F03" w:rsidRDefault="00065D61" w:rsidP="00A76ED0">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2"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CF3" w:rsidRDefault="00D74CF3">
      <w:r>
        <w:separator/>
      </w:r>
    </w:p>
  </w:endnote>
  <w:endnote w:type="continuationSeparator" w:id="0">
    <w:p w:rsidR="00D74CF3" w:rsidRDefault="00D74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CF3" w:rsidRDefault="00D74CF3">
      <w:r>
        <w:separator/>
      </w:r>
    </w:p>
  </w:footnote>
  <w:footnote w:type="continuationSeparator" w:id="0">
    <w:p w:rsidR="00D74CF3" w:rsidRDefault="00D74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160</w:t>
    </w:r>
    <w:r>
      <w:rPr>
        <w:rStyle w:val="af9"/>
      </w:rPr>
      <w:fldChar w:fldCharType="end"/>
    </w:r>
  </w:p>
  <w:p w:rsidR="000A39DE" w:rsidRDefault="000A39DE">
    <w:pPr>
      <w:pStyle w:val="afffffff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B51806">
      <w:rPr>
        <w:rStyle w:val="af9"/>
        <w:noProof/>
      </w:rPr>
      <w:t>23</w:t>
    </w:r>
    <w:r>
      <w:rPr>
        <w:rStyle w:val="af9"/>
      </w:rPr>
      <w:fldChar w:fldCharType="end"/>
    </w:r>
  </w:p>
  <w:p w:rsidR="000A39DE" w:rsidRDefault="000A39DE">
    <w:pPr>
      <w:pStyle w:val="af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58962C3"/>
    <w:multiLevelType w:val="multilevel"/>
    <w:tmpl w:val="41BC4EB0"/>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C1F1520"/>
    <w:multiLevelType w:val="multilevel"/>
    <w:tmpl w:val="430C8F1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6D56E7B"/>
    <w:multiLevelType w:val="multilevel"/>
    <w:tmpl w:val="41BC4EB0"/>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8">
    <w:nsid w:val="5D013E82"/>
    <w:multiLevelType w:val="hybridMultilevel"/>
    <w:tmpl w:val="8654A9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nsid w:val="6317227C"/>
    <w:multiLevelType w:val="hybridMultilevel"/>
    <w:tmpl w:val="6D2E10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3">
    <w:nsid w:val="641E262D"/>
    <w:multiLevelType w:val="singleLevel"/>
    <w:tmpl w:val="61B60B62"/>
    <w:lvl w:ilvl="0">
      <w:start w:val="1"/>
      <w:numFmt w:val="decimal"/>
      <w:pStyle w:val="af0"/>
      <w:lvlText w:val="%1."/>
      <w:lvlJc w:val="left"/>
      <w:pPr>
        <w:tabs>
          <w:tab w:val="num" w:pos="510"/>
        </w:tabs>
        <w:ind w:left="510" w:hanging="510"/>
      </w:pPr>
    </w:lvl>
  </w:abstractNum>
  <w:abstractNum w:abstractNumId="64">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5">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6">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7">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64"/>
  </w:num>
  <w:num w:numId="44">
    <w:abstractNumId w:val="47"/>
  </w:num>
  <w:num w:numId="45">
    <w:abstractNumId w:val="53"/>
  </w:num>
  <w:num w:numId="46">
    <w:abstractNumId w:val="66"/>
  </w:num>
  <w:num w:numId="47">
    <w:abstractNumId w:val="55"/>
  </w:num>
  <w:num w:numId="48">
    <w:abstractNumId w:val="50"/>
  </w:num>
  <w:num w:numId="49">
    <w:abstractNumId w:val="54"/>
  </w:num>
  <w:num w:numId="50">
    <w:abstractNumId w:val="60"/>
  </w:num>
  <w:num w:numId="51">
    <w:abstractNumId w:val="62"/>
  </w:num>
  <w:num w:numId="52">
    <w:abstractNumId w:val="51"/>
  </w:num>
  <w:num w:numId="53">
    <w:abstractNumId w:val="45"/>
  </w:num>
  <w:num w:numId="54">
    <w:abstractNumId w:val="68"/>
  </w:num>
  <w:num w:numId="55">
    <w:abstractNumId w:val="65"/>
  </w:num>
  <w:num w:numId="56">
    <w:abstractNumId w:val="46"/>
  </w:num>
  <w:num w:numId="57">
    <w:abstractNumId w:val="59"/>
  </w:num>
  <w:num w:numId="58">
    <w:abstractNumId w:val="63"/>
  </w:num>
  <w:num w:numId="59">
    <w:abstractNumId w:val="52"/>
  </w:num>
  <w:num w:numId="60">
    <w:abstractNumId w:val="49"/>
  </w:num>
  <w:num w:numId="61">
    <w:abstractNumId w:val="57"/>
  </w:num>
  <w:num w:numId="62">
    <w:abstractNumId w:val="61"/>
  </w:num>
  <w:num w:numId="63">
    <w:abstractNumId w:val="5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0297"/>
    <w:rsid w:val="0003202A"/>
    <w:rsid w:val="000371BD"/>
    <w:rsid w:val="000375CA"/>
    <w:rsid w:val="00040187"/>
    <w:rsid w:val="00040372"/>
    <w:rsid w:val="000404D1"/>
    <w:rsid w:val="00041695"/>
    <w:rsid w:val="0004170C"/>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632"/>
    <w:rsid w:val="00162753"/>
    <w:rsid w:val="00162A81"/>
    <w:rsid w:val="001663A9"/>
    <w:rsid w:val="00166E48"/>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70AE"/>
    <w:rsid w:val="001F7920"/>
    <w:rsid w:val="00200AF4"/>
    <w:rsid w:val="00201DFB"/>
    <w:rsid w:val="0020387D"/>
    <w:rsid w:val="0020401E"/>
    <w:rsid w:val="002048F5"/>
    <w:rsid w:val="002066DB"/>
    <w:rsid w:val="00206C75"/>
    <w:rsid w:val="0021207A"/>
    <w:rsid w:val="00214C91"/>
    <w:rsid w:val="00215EDD"/>
    <w:rsid w:val="00216C14"/>
    <w:rsid w:val="00217AF1"/>
    <w:rsid w:val="002200AC"/>
    <w:rsid w:val="00223383"/>
    <w:rsid w:val="00225575"/>
    <w:rsid w:val="00225E27"/>
    <w:rsid w:val="0023008C"/>
    <w:rsid w:val="00231850"/>
    <w:rsid w:val="002322CF"/>
    <w:rsid w:val="002343B5"/>
    <w:rsid w:val="0023674D"/>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1E08"/>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5161"/>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163F"/>
    <w:rsid w:val="0046167F"/>
    <w:rsid w:val="00463D1B"/>
    <w:rsid w:val="0046647E"/>
    <w:rsid w:val="00466BE9"/>
    <w:rsid w:val="00467071"/>
    <w:rsid w:val="0047062C"/>
    <w:rsid w:val="00471A16"/>
    <w:rsid w:val="004726FD"/>
    <w:rsid w:val="00474560"/>
    <w:rsid w:val="00474B03"/>
    <w:rsid w:val="00477220"/>
    <w:rsid w:val="0048188D"/>
    <w:rsid w:val="00481E98"/>
    <w:rsid w:val="004827DC"/>
    <w:rsid w:val="00486503"/>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5919"/>
    <w:rsid w:val="005760E9"/>
    <w:rsid w:val="00576C1A"/>
    <w:rsid w:val="00577305"/>
    <w:rsid w:val="0057795A"/>
    <w:rsid w:val="005803EE"/>
    <w:rsid w:val="005868C0"/>
    <w:rsid w:val="00591ABA"/>
    <w:rsid w:val="00592471"/>
    <w:rsid w:val="0059285F"/>
    <w:rsid w:val="0059755D"/>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189B"/>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16F85"/>
    <w:rsid w:val="00717792"/>
    <w:rsid w:val="00720B94"/>
    <w:rsid w:val="00726C2E"/>
    <w:rsid w:val="00726F97"/>
    <w:rsid w:val="00727B28"/>
    <w:rsid w:val="00727CA0"/>
    <w:rsid w:val="0073110A"/>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0ABB"/>
    <w:rsid w:val="007A3A4A"/>
    <w:rsid w:val="007A4DE4"/>
    <w:rsid w:val="007A6113"/>
    <w:rsid w:val="007A6E26"/>
    <w:rsid w:val="007B0B78"/>
    <w:rsid w:val="007C17F3"/>
    <w:rsid w:val="007C18D4"/>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4694"/>
    <w:rsid w:val="00844AE1"/>
    <w:rsid w:val="00846A3F"/>
    <w:rsid w:val="00850F24"/>
    <w:rsid w:val="00850F56"/>
    <w:rsid w:val="00854667"/>
    <w:rsid w:val="008559F7"/>
    <w:rsid w:val="00855D5D"/>
    <w:rsid w:val="00855E0D"/>
    <w:rsid w:val="00857A6A"/>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465A"/>
    <w:rsid w:val="00885A91"/>
    <w:rsid w:val="00885E2D"/>
    <w:rsid w:val="00886B4E"/>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46F7"/>
    <w:rsid w:val="00956A02"/>
    <w:rsid w:val="009573C4"/>
    <w:rsid w:val="00957FD8"/>
    <w:rsid w:val="00961C1C"/>
    <w:rsid w:val="009621BA"/>
    <w:rsid w:val="00964165"/>
    <w:rsid w:val="0096429C"/>
    <w:rsid w:val="009654A3"/>
    <w:rsid w:val="009673CA"/>
    <w:rsid w:val="009708C1"/>
    <w:rsid w:val="00971131"/>
    <w:rsid w:val="009723CA"/>
    <w:rsid w:val="00973233"/>
    <w:rsid w:val="009732EF"/>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325E"/>
    <w:rsid w:val="009C3802"/>
    <w:rsid w:val="009C50EA"/>
    <w:rsid w:val="009C5754"/>
    <w:rsid w:val="009C7D55"/>
    <w:rsid w:val="009D105D"/>
    <w:rsid w:val="009D19C2"/>
    <w:rsid w:val="009D347F"/>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67761"/>
    <w:rsid w:val="00A72C86"/>
    <w:rsid w:val="00A76ED0"/>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17C"/>
    <w:rsid w:val="00AC1A68"/>
    <w:rsid w:val="00AC1CB8"/>
    <w:rsid w:val="00AC454C"/>
    <w:rsid w:val="00AC5CFA"/>
    <w:rsid w:val="00AC5F6C"/>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3BE5"/>
    <w:rsid w:val="00AF5500"/>
    <w:rsid w:val="00AF649C"/>
    <w:rsid w:val="00B00AA0"/>
    <w:rsid w:val="00B01DD9"/>
    <w:rsid w:val="00B01F85"/>
    <w:rsid w:val="00B0207B"/>
    <w:rsid w:val="00B02726"/>
    <w:rsid w:val="00B02945"/>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BB4"/>
    <w:rsid w:val="00CD3B7E"/>
    <w:rsid w:val="00CD4D47"/>
    <w:rsid w:val="00CD7F16"/>
    <w:rsid w:val="00CE227A"/>
    <w:rsid w:val="00CE2459"/>
    <w:rsid w:val="00CE3755"/>
    <w:rsid w:val="00CE4CB1"/>
    <w:rsid w:val="00CF01FC"/>
    <w:rsid w:val="00CF117F"/>
    <w:rsid w:val="00CF4349"/>
    <w:rsid w:val="00CF6003"/>
    <w:rsid w:val="00CF6D4E"/>
    <w:rsid w:val="00CF787E"/>
    <w:rsid w:val="00D00FD0"/>
    <w:rsid w:val="00D01CDF"/>
    <w:rsid w:val="00D071A2"/>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35E4"/>
    <w:rsid w:val="00D649AF"/>
    <w:rsid w:val="00D6582F"/>
    <w:rsid w:val="00D65B56"/>
    <w:rsid w:val="00D664EB"/>
    <w:rsid w:val="00D7082C"/>
    <w:rsid w:val="00D7295F"/>
    <w:rsid w:val="00D73023"/>
    <w:rsid w:val="00D74CF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7B2B"/>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2DB2"/>
    <w:rsid w:val="00F43C70"/>
    <w:rsid w:val="00F46C1B"/>
    <w:rsid w:val="00F47998"/>
    <w:rsid w:val="00F501BB"/>
    <w:rsid w:val="00F525E6"/>
    <w:rsid w:val="00F52E0F"/>
    <w:rsid w:val="00F5311E"/>
    <w:rsid w:val="00F56B5D"/>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405"/>
    <w:rsid w:val="00F836F0"/>
    <w:rsid w:val="00F84E02"/>
    <w:rsid w:val="00F854A0"/>
    <w:rsid w:val="00F85ACE"/>
    <w:rsid w:val="00F8619C"/>
    <w:rsid w:val="00F864E0"/>
    <w:rsid w:val="00F879BD"/>
    <w:rsid w:val="00F90967"/>
    <w:rsid w:val="00F91991"/>
    <w:rsid w:val="00F94044"/>
    <w:rsid w:val="00F94D65"/>
    <w:rsid w:val="00F962AA"/>
    <w:rsid w:val="00F97C3C"/>
    <w:rsid w:val="00FA3FE5"/>
    <w:rsid w:val="00FA439D"/>
    <w:rsid w:val="00FA713E"/>
    <w:rsid w:val="00FA7F67"/>
    <w:rsid w:val="00FB028D"/>
    <w:rsid w:val="00FB4310"/>
    <w:rsid w:val="00FB5208"/>
    <w:rsid w:val="00FB6557"/>
    <w:rsid w:val="00FC1FB3"/>
    <w:rsid w:val="00FC300C"/>
    <w:rsid w:val="00FC5D3D"/>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AD489-ABFE-466E-B05D-1EB2469A1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7000</TotalTime>
  <Pages>62</Pages>
  <Words>14440</Words>
  <Characters>82310</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96557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81</cp:revision>
  <cp:lastPrinted>2009-02-06T08:36:00Z</cp:lastPrinted>
  <dcterms:created xsi:type="dcterms:W3CDTF">2015-03-22T11:10:00Z</dcterms:created>
  <dcterms:modified xsi:type="dcterms:W3CDTF">2016-03-21T12:45:00Z</dcterms:modified>
</cp:coreProperties>
</file>