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447DDE" w:rsidRDefault="00447DDE" w:rsidP="0053379F">
      <w:pPr>
        <w:widowControl w:val="0"/>
        <w:tabs>
          <w:tab w:val="left" w:pos="0"/>
          <w:tab w:val="left" w:pos="9070"/>
        </w:tabs>
        <w:ind w:right="-144"/>
        <w:jc w:val="center"/>
        <w:rPr>
          <w:b/>
          <w:lang w:val="uk-UA"/>
        </w:rPr>
      </w:pPr>
    </w:p>
    <w:p w:rsidR="00A76ED0" w:rsidRPr="00A76ED0" w:rsidRDefault="00A76ED0" w:rsidP="00A76ED0">
      <w:pPr>
        <w:spacing w:line="360" w:lineRule="auto"/>
        <w:jc w:val="center"/>
        <w:rPr>
          <w:b/>
          <w:sz w:val="28"/>
          <w:szCs w:val="28"/>
          <w:lang w:val="uk-UA"/>
        </w:rPr>
      </w:pPr>
      <w:r w:rsidRPr="00A76ED0">
        <w:rPr>
          <w:b/>
          <w:sz w:val="28"/>
          <w:szCs w:val="28"/>
          <w:lang w:val="uk-UA"/>
        </w:rPr>
        <w:t>МІНІСТЕРСТВО АГРАРНОЇ ПОЛІТИКИ УКРАЇНИ</w:t>
      </w:r>
    </w:p>
    <w:p w:rsidR="00A76ED0" w:rsidRPr="00A76ED0" w:rsidRDefault="00A76ED0" w:rsidP="00A76ED0">
      <w:pPr>
        <w:pStyle w:val="affffffff4"/>
        <w:spacing w:line="360" w:lineRule="auto"/>
        <w:rPr>
          <w:b/>
          <w:caps/>
          <w:szCs w:val="28"/>
          <w:lang w:val="uk-UA"/>
        </w:rPr>
      </w:pPr>
      <w:r w:rsidRPr="00A76ED0">
        <w:rPr>
          <w:b/>
          <w:caps/>
          <w:szCs w:val="28"/>
          <w:lang w:val="uk-UA"/>
        </w:rPr>
        <w:t xml:space="preserve">Львівський національний університет ветеринарної медицини та біотехнологій імені С.з. Ґжицького </w:t>
      </w:r>
    </w:p>
    <w:p w:rsidR="00A76ED0" w:rsidRPr="00A76ED0" w:rsidRDefault="00A76ED0" w:rsidP="00A76ED0">
      <w:pPr>
        <w:pStyle w:val="affffffff4"/>
        <w:tabs>
          <w:tab w:val="left" w:pos="502"/>
        </w:tabs>
        <w:spacing w:line="360" w:lineRule="auto"/>
        <w:jc w:val="right"/>
        <w:rPr>
          <w:szCs w:val="28"/>
          <w:lang w:val="uk-UA"/>
        </w:rPr>
      </w:pPr>
    </w:p>
    <w:p w:rsidR="00A76ED0" w:rsidRPr="00C96061" w:rsidRDefault="00A76ED0" w:rsidP="00A76ED0">
      <w:pPr>
        <w:pStyle w:val="affffffff4"/>
        <w:tabs>
          <w:tab w:val="left" w:pos="502"/>
        </w:tabs>
        <w:spacing w:line="360" w:lineRule="auto"/>
        <w:jc w:val="right"/>
        <w:rPr>
          <w:szCs w:val="28"/>
        </w:rPr>
      </w:pPr>
      <w:r w:rsidRPr="00C96061">
        <w:rPr>
          <w:szCs w:val="28"/>
        </w:rPr>
        <w:t>На правах рукопису</w:t>
      </w:r>
    </w:p>
    <w:p w:rsidR="00A76ED0" w:rsidRPr="00C96061" w:rsidRDefault="00A76ED0" w:rsidP="00A76ED0">
      <w:pPr>
        <w:spacing w:line="360" w:lineRule="auto"/>
        <w:jc w:val="right"/>
        <w:rPr>
          <w:sz w:val="28"/>
          <w:szCs w:val="28"/>
        </w:rPr>
      </w:pPr>
    </w:p>
    <w:p w:rsidR="00A76ED0" w:rsidRPr="00C96061" w:rsidRDefault="00A76ED0" w:rsidP="00A76ED0">
      <w:pPr>
        <w:spacing w:line="360" w:lineRule="auto"/>
        <w:jc w:val="right"/>
        <w:rPr>
          <w:sz w:val="28"/>
          <w:szCs w:val="28"/>
        </w:rPr>
      </w:pPr>
    </w:p>
    <w:p w:rsidR="00A76ED0" w:rsidRPr="00C96061" w:rsidRDefault="00A76ED0" w:rsidP="00A76ED0">
      <w:pPr>
        <w:spacing w:line="360" w:lineRule="auto"/>
        <w:jc w:val="right"/>
        <w:rPr>
          <w:sz w:val="28"/>
          <w:szCs w:val="28"/>
        </w:rPr>
      </w:pPr>
      <w:r w:rsidRPr="00C96061">
        <w:rPr>
          <w:sz w:val="28"/>
          <w:szCs w:val="28"/>
        </w:rPr>
        <w:t>УДК 619:614.31:637.12</w:t>
      </w:r>
    </w:p>
    <w:p w:rsidR="00A76ED0" w:rsidRPr="00C96061" w:rsidRDefault="00A76ED0" w:rsidP="00A76ED0">
      <w:pPr>
        <w:spacing w:line="360" w:lineRule="auto"/>
        <w:jc w:val="center"/>
        <w:rPr>
          <w:sz w:val="28"/>
          <w:szCs w:val="28"/>
        </w:rPr>
      </w:pPr>
    </w:p>
    <w:p w:rsidR="00A76ED0" w:rsidRPr="00C96061" w:rsidRDefault="00A76ED0" w:rsidP="00A76ED0">
      <w:pPr>
        <w:spacing w:line="360" w:lineRule="auto"/>
        <w:jc w:val="center"/>
        <w:rPr>
          <w:sz w:val="28"/>
          <w:szCs w:val="28"/>
        </w:rPr>
      </w:pPr>
      <w:r w:rsidRPr="00C96061">
        <w:rPr>
          <w:b/>
          <w:bCs/>
          <w:caps/>
          <w:sz w:val="28"/>
          <w:szCs w:val="28"/>
        </w:rPr>
        <w:t>Савчук Геннадій Віталійович</w:t>
      </w:r>
    </w:p>
    <w:p w:rsidR="00A76ED0" w:rsidRPr="00C96061" w:rsidRDefault="00A76ED0" w:rsidP="00A76ED0">
      <w:pPr>
        <w:spacing w:line="360" w:lineRule="auto"/>
        <w:jc w:val="center"/>
        <w:rPr>
          <w:sz w:val="28"/>
          <w:szCs w:val="28"/>
        </w:rPr>
      </w:pPr>
    </w:p>
    <w:p w:rsidR="00A76ED0" w:rsidRPr="00C96061" w:rsidRDefault="00A76ED0" w:rsidP="00A76ED0">
      <w:pPr>
        <w:spacing w:line="360" w:lineRule="auto"/>
        <w:jc w:val="center"/>
        <w:rPr>
          <w:b/>
          <w:sz w:val="28"/>
          <w:szCs w:val="28"/>
        </w:rPr>
      </w:pPr>
      <w:bookmarkStart w:id="0" w:name="_GoBack"/>
      <w:r w:rsidRPr="00C96061">
        <w:rPr>
          <w:b/>
          <w:sz w:val="28"/>
          <w:szCs w:val="28"/>
        </w:rPr>
        <w:t>ВЕТЕРИНАРНО-САНІТАРНА ЕКСПЕРТИЗА МОЛОКА З</w:t>
      </w:r>
      <w:r w:rsidRPr="00C96061">
        <w:rPr>
          <w:b/>
          <w:caps/>
          <w:sz w:val="28"/>
          <w:szCs w:val="28"/>
        </w:rPr>
        <w:t>а</w:t>
      </w:r>
      <w:r w:rsidRPr="00C96061">
        <w:rPr>
          <w:b/>
          <w:sz w:val="28"/>
          <w:szCs w:val="28"/>
        </w:rPr>
        <w:t xml:space="preserve"> </w:t>
      </w:r>
      <w:proofErr w:type="gramStart"/>
      <w:r w:rsidRPr="00C96061">
        <w:rPr>
          <w:b/>
          <w:sz w:val="28"/>
          <w:szCs w:val="28"/>
        </w:rPr>
        <w:t>Р</w:t>
      </w:r>
      <w:proofErr w:type="gramEnd"/>
      <w:r w:rsidRPr="00C96061">
        <w:rPr>
          <w:b/>
          <w:sz w:val="28"/>
          <w:szCs w:val="28"/>
        </w:rPr>
        <w:t xml:space="preserve">ІЗНИХ СПОСОБІВ ТА РЕЖИМІВ ПАСТЕРИЗАЦІЇ </w:t>
      </w:r>
    </w:p>
    <w:p w:rsidR="00A76ED0" w:rsidRPr="00C96061" w:rsidRDefault="00A76ED0" w:rsidP="00A76ED0">
      <w:pPr>
        <w:spacing w:line="360" w:lineRule="auto"/>
        <w:jc w:val="center"/>
        <w:rPr>
          <w:b/>
          <w:sz w:val="28"/>
          <w:szCs w:val="28"/>
        </w:rPr>
      </w:pPr>
    </w:p>
    <w:bookmarkEnd w:id="0"/>
    <w:p w:rsidR="00A76ED0" w:rsidRPr="00C96061" w:rsidRDefault="00A76ED0" w:rsidP="00A76ED0">
      <w:pPr>
        <w:spacing w:line="360" w:lineRule="auto"/>
        <w:jc w:val="center"/>
        <w:rPr>
          <w:sz w:val="28"/>
          <w:szCs w:val="28"/>
        </w:rPr>
      </w:pPr>
    </w:p>
    <w:p w:rsidR="00A76ED0" w:rsidRPr="00C96061" w:rsidRDefault="00A76ED0" w:rsidP="00A76ED0">
      <w:pPr>
        <w:spacing w:line="360" w:lineRule="auto"/>
        <w:jc w:val="center"/>
        <w:rPr>
          <w:sz w:val="28"/>
          <w:szCs w:val="28"/>
        </w:rPr>
      </w:pPr>
      <w:r w:rsidRPr="00C96061">
        <w:rPr>
          <w:b/>
          <w:sz w:val="28"/>
          <w:szCs w:val="28"/>
        </w:rPr>
        <w:t>16.00.09</w:t>
      </w:r>
      <w:r w:rsidRPr="00C96061">
        <w:rPr>
          <w:sz w:val="28"/>
          <w:szCs w:val="28"/>
        </w:rPr>
        <w:t xml:space="preserve"> – </w:t>
      </w:r>
      <w:proofErr w:type="gramStart"/>
      <w:r w:rsidRPr="00C96061">
        <w:rPr>
          <w:sz w:val="28"/>
          <w:szCs w:val="28"/>
        </w:rPr>
        <w:t>ветеринарно-сан</w:t>
      </w:r>
      <w:proofErr w:type="gramEnd"/>
      <w:r w:rsidRPr="00C96061">
        <w:rPr>
          <w:sz w:val="28"/>
          <w:szCs w:val="28"/>
        </w:rPr>
        <w:t>ітарна експертиза</w:t>
      </w:r>
    </w:p>
    <w:p w:rsidR="00A76ED0" w:rsidRPr="00C96061" w:rsidRDefault="00A76ED0" w:rsidP="00A76ED0">
      <w:pPr>
        <w:spacing w:line="360" w:lineRule="auto"/>
        <w:jc w:val="center"/>
        <w:rPr>
          <w:sz w:val="28"/>
          <w:szCs w:val="28"/>
        </w:rPr>
      </w:pPr>
    </w:p>
    <w:p w:rsidR="00A76ED0" w:rsidRPr="00C96061" w:rsidRDefault="00A76ED0" w:rsidP="00A76ED0">
      <w:pPr>
        <w:spacing w:line="360" w:lineRule="auto"/>
        <w:jc w:val="center"/>
        <w:rPr>
          <w:sz w:val="28"/>
          <w:szCs w:val="28"/>
        </w:rPr>
      </w:pPr>
    </w:p>
    <w:p w:rsidR="00A76ED0" w:rsidRPr="00C96061" w:rsidRDefault="00A76ED0" w:rsidP="00A76ED0">
      <w:pPr>
        <w:spacing w:line="360" w:lineRule="auto"/>
        <w:jc w:val="center"/>
        <w:rPr>
          <w:sz w:val="28"/>
          <w:szCs w:val="28"/>
        </w:rPr>
      </w:pPr>
      <w:r w:rsidRPr="00C96061">
        <w:rPr>
          <w:sz w:val="28"/>
          <w:szCs w:val="28"/>
        </w:rPr>
        <w:t>Дисертація</w:t>
      </w:r>
    </w:p>
    <w:p w:rsidR="00A76ED0" w:rsidRPr="00C96061" w:rsidRDefault="00A76ED0" w:rsidP="00A76ED0">
      <w:pPr>
        <w:spacing w:line="360" w:lineRule="auto"/>
        <w:jc w:val="center"/>
        <w:rPr>
          <w:sz w:val="28"/>
          <w:szCs w:val="28"/>
        </w:rPr>
      </w:pPr>
      <w:r w:rsidRPr="00C96061">
        <w:rPr>
          <w:sz w:val="28"/>
          <w:szCs w:val="28"/>
        </w:rPr>
        <w:t>на здобуття наукового ступеня кандидата ветеринарних наук</w:t>
      </w:r>
    </w:p>
    <w:p w:rsidR="00A76ED0" w:rsidRPr="00C96061" w:rsidRDefault="00A76ED0" w:rsidP="00A76ED0">
      <w:pPr>
        <w:spacing w:line="360" w:lineRule="auto"/>
        <w:jc w:val="center"/>
        <w:rPr>
          <w:sz w:val="28"/>
          <w:szCs w:val="28"/>
        </w:rPr>
      </w:pPr>
    </w:p>
    <w:p w:rsidR="00A76ED0" w:rsidRPr="00C96061" w:rsidRDefault="00A76ED0" w:rsidP="00A76ED0">
      <w:pPr>
        <w:spacing w:line="360" w:lineRule="auto"/>
        <w:jc w:val="right"/>
        <w:rPr>
          <w:sz w:val="28"/>
          <w:szCs w:val="28"/>
        </w:rPr>
      </w:pPr>
      <w:r w:rsidRPr="00C96061">
        <w:rPr>
          <w:sz w:val="28"/>
          <w:szCs w:val="28"/>
        </w:rPr>
        <w:t xml:space="preserve">                      Науковий керівник:</w:t>
      </w:r>
    </w:p>
    <w:p w:rsidR="00A76ED0" w:rsidRPr="00C96061" w:rsidRDefault="00A76ED0" w:rsidP="00A76ED0">
      <w:pPr>
        <w:spacing w:line="360" w:lineRule="auto"/>
        <w:jc w:val="both"/>
        <w:rPr>
          <w:sz w:val="28"/>
          <w:szCs w:val="28"/>
        </w:rPr>
      </w:pPr>
      <w:r w:rsidRPr="00C96061">
        <w:rPr>
          <w:sz w:val="28"/>
          <w:szCs w:val="28"/>
        </w:rPr>
        <w:t xml:space="preserve">                                                                  </w:t>
      </w:r>
      <w:r w:rsidRPr="00C96061">
        <w:rPr>
          <w:b/>
          <w:caps/>
          <w:sz w:val="28"/>
          <w:szCs w:val="28"/>
        </w:rPr>
        <w:t>Козак Михайло Васильович</w:t>
      </w:r>
      <w:r w:rsidRPr="00C96061">
        <w:rPr>
          <w:sz w:val="28"/>
          <w:szCs w:val="28"/>
        </w:rPr>
        <w:t xml:space="preserve"> </w:t>
      </w:r>
    </w:p>
    <w:p w:rsidR="00A76ED0" w:rsidRPr="00C96061" w:rsidRDefault="00A76ED0" w:rsidP="00A76ED0">
      <w:pPr>
        <w:spacing w:line="360" w:lineRule="auto"/>
        <w:jc w:val="both"/>
        <w:rPr>
          <w:sz w:val="28"/>
          <w:szCs w:val="28"/>
        </w:rPr>
      </w:pPr>
      <w:r w:rsidRPr="00C96061">
        <w:rPr>
          <w:sz w:val="28"/>
          <w:szCs w:val="28"/>
        </w:rPr>
        <w:t xml:space="preserve">                                                                  кандидат ветеринарних наук, професор,</w:t>
      </w:r>
    </w:p>
    <w:p w:rsidR="00A76ED0" w:rsidRPr="00C96061" w:rsidRDefault="00A76ED0" w:rsidP="00A76ED0">
      <w:pPr>
        <w:spacing w:line="360" w:lineRule="auto"/>
        <w:jc w:val="both"/>
        <w:rPr>
          <w:sz w:val="28"/>
          <w:szCs w:val="28"/>
        </w:rPr>
      </w:pPr>
      <w:r w:rsidRPr="00C96061">
        <w:rPr>
          <w:sz w:val="28"/>
          <w:szCs w:val="28"/>
        </w:rPr>
        <w:t xml:space="preserve">                                                                  академік УТА, заслужений працівник</w:t>
      </w:r>
    </w:p>
    <w:p w:rsidR="00A76ED0" w:rsidRPr="00C96061" w:rsidRDefault="00A76ED0" w:rsidP="00A76ED0">
      <w:pPr>
        <w:spacing w:line="360" w:lineRule="auto"/>
        <w:jc w:val="both"/>
        <w:rPr>
          <w:sz w:val="28"/>
          <w:szCs w:val="28"/>
        </w:rPr>
      </w:pPr>
      <w:r w:rsidRPr="00C96061">
        <w:rPr>
          <w:sz w:val="28"/>
          <w:szCs w:val="28"/>
        </w:rPr>
        <w:t xml:space="preserve">                                                                  ветеринарної медицини України </w:t>
      </w:r>
    </w:p>
    <w:p w:rsidR="00A76ED0" w:rsidRPr="00C96061" w:rsidRDefault="00A76ED0" w:rsidP="00A76ED0">
      <w:pPr>
        <w:spacing w:line="360" w:lineRule="auto"/>
        <w:jc w:val="both"/>
        <w:rPr>
          <w:sz w:val="28"/>
          <w:szCs w:val="28"/>
        </w:rPr>
      </w:pPr>
      <w:r w:rsidRPr="00C96061">
        <w:rPr>
          <w:sz w:val="28"/>
          <w:szCs w:val="28"/>
        </w:rPr>
        <w:t xml:space="preserve">                                                           </w:t>
      </w:r>
    </w:p>
    <w:p w:rsidR="00A76ED0" w:rsidRDefault="00A76ED0" w:rsidP="00A76ED0">
      <w:pPr>
        <w:spacing w:line="360" w:lineRule="auto"/>
        <w:jc w:val="center"/>
        <w:rPr>
          <w:sz w:val="28"/>
          <w:szCs w:val="28"/>
          <w:lang w:val="en-US"/>
        </w:rPr>
      </w:pPr>
    </w:p>
    <w:p w:rsidR="00A76ED0" w:rsidRPr="007813E4" w:rsidRDefault="00A76ED0" w:rsidP="00A76ED0">
      <w:pPr>
        <w:spacing w:line="360" w:lineRule="auto"/>
        <w:jc w:val="center"/>
        <w:rPr>
          <w:sz w:val="28"/>
          <w:szCs w:val="28"/>
          <w:lang w:val="en-US"/>
        </w:rPr>
      </w:pPr>
    </w:p>
    <w:p w:rsidR="00A76ED0" w:rsidRPr="00C96061" w:rsidRDefault="00A76ED0" w:rsidP="00A76ED0">
      <w:pPr>
        <w:spacing w:line="360" w:lineRule="auto"/>
        <w:jc w:val="center"/>
        <w:rPr>
          <w:sz w:val="28"/>
          <w:szCs w:val="28"/>
        </w:rPr>
      </w:pPr>
      <w:r w:rsidRPr="00C96061">
        <w:rPr>
          <w:sz w:val="28"/>
          <w:szCs w:val="28"/>
        </w:rPr>
        <w:t>Львів</w:t>
      </w:r>
      <w:r>
        <w:rPr>
          <w:sz w:val="28"/>
          <w:szCs w:val="28"/>
          <w:lang w:val="en-US"/>
        </w:rPr>
        <w:t>-</w:t>
      </w:r>
      <w:r w:rsidRPr="00C96061">
        <w:rPr>
          <w:sz w:val="28"/>
          <w:szCs w:val="28"/>
        </w:rPr>
        <w:t>2008</w:t>
      </w:r>
    </w:p>
    <w:p w:rsidR="00A76ED0" w:rsidRPr="00C96061" w:rsidRDefault="00A76ED0" w:rsidP="00A76ED0">
      <w:pPr>
        <w:spacing w:line="360" w:lineRule="auto"/>
        <w:jc w:val="center"/>
        <w:rPr>
          <w:b/>
          <w:caps/>
          <w:sz w:val="28"/>
          <w:szCs w:val="28"/>
        </w:rPr>
      </w:pPr>
      <w:r w:rsidRPr="00C96061">
        <w:rPr>
          <w:sz w:val="28"/>
          <w:szCs w:val="28"/>
        </w:rPr>
        <w:br w:type="page"/>
      </w:r>
      <w:r w:rsidRPr="00C96061">
        <w:rPr>
          <w:b/>
          <w:caps/>
          <w:sz w:val="28"/>
          <w:szCs w:val="28"/>
        </w:rPr>
        <w:lastRenderedPageBreak/>
        <w:t>Змі</w:t>
      </w:r>
      <w:proofErr w:type="gramStart"/>
      <w:r w:rsidRPr="00C96061">
        <w:rPr>
          <w:b/>
          <w:caps/>
          <w:sz w:val="28"/>
          <w:szCs w:val="28"/>
        </w:rPr>
        <w:t>ст</w:t>
      </w:r>
      <w:proofErr w:type="gramEnd"/>
    </w:p>
    <w:tbl>
      <w:tblPr>
        <w:tblW w:w="0" w:type="auto"/>
        <w:tblBorders>
          <w:insideH w:val="single" w:sz="4" w:space="0" w:color="auto"/>
          <w:insideV w:val="single" w:sz="4" w:space="0" w:color="auto"/>
        </w:tblBorders>
        <w:tblLook w:val="0000" w:firstRow="0" w:lastRow="0" w:firstColumn="0" w:lastColumn="0" w:noHBand="0" w:noVBand="0"/>
      </w:tblPr>
      <w:tblGrid>
        <w:gridCol w:w="8705"/>
        <w:gridCol w:w="859"/>
      </w:tblGrid>
      <w:tr w:rsidR="00A76ED0" w:rsidRPr="00C96061" w:rsidTr="00BB0CFF">
        <w:tblPrEx>
          <w:tblCellMar>
            <w:top w:w="0" w:type="dxa"/>
            <w:bottom w:w="0" w:type="dxa"/>
          </w:tblCellMar>
        </w:tblPrEx>
        <w:trPr>
          <w:cantSplit/>
        </w:trPr>
        <w:tc>
          <w:tcPr>
            <w:tcW w:w="8705" w:type="dxa"/>
            <w:tcBorders>
              <w:top w:val="nil"/>
              <w:bottom w:val="nil"/>
              <w:right w:val="nil"/>
            </w:tcBorders>
          </w:tcPr>
          <w:p w:rsidR="00A76ED0" w:rsidRPr="00C96061" w:rsidRDefault="00A76ED0" w:rsidP="00BB0CFF">
            <w:pPr>
              <w:pStyle w:val="1"/>
              <w:spacing w:line="360" w:lineRule="auto"/>
              <w:rPr>
                <w:caps/>
                <w:szCs w:val="28"/>
              </w:rPr>
            </w:pPr>
            <w:r w:rsidRPr="00C96061">
              <w:rPr>
                <w:caps/>
                <w:szCs w:val="28"/>
              </w:rPr>
              <w:t xml:space="preserve">Перелік умовних позначень </w:t>
            </w:r>
          </w:p>
        </w:tc>
        <w:tc>
          <w:tcPr>
            <w:tcW w:w="859" w:type="dxa"/>
            <w:tcBorders>
              <w:top w:val="nil"/>
              <w:left w:val="nil"/>
              <w:bottom w:val="nil"/>
            </w:tcBorders>
          </w:tcPr>
          <w:p w:rsidR="00A76ED0" w:rsidRPr="00C96061" w:rsidRDefault="00A76ED0" w:rsidP="00BB0CFF">
            <w:pPr>
              <w:spacing w:line="360" w:lineRule="auto"/>
              <w:jc w:val="center"/>
              <w:rPr>
                <w:sz w:val="28"/>
                <w:szCs w:val="28"/>
              </w:rPr>
            </w:pPr>
            <w:r w:rsidRPr="00C96061">
              <w:rPr>
                <w:sz w:val="28"/>
                <w:szCs w:val="28"/>
              </w:rPr>
              <w:t>4</w:t>
            </w:r>
          </w:p>
        </w:tc>
      </w:tr>
      <w:tr w:rsidR="00A76ED0" w:rsidRPr="00C96061" w:rsidTr="00BB0CFF">
        <w:tblPrEx>
          <w:tblCellMar>
            <w:top w:w="0" w:type="dxa"/>
            <w:bottom w:w="0" w:type="dxa"/>
          </w:tblCellMar>
        </w:tblPrEx>
        <w:trPr>
          <w:cantSplit/>
        </w:trPr>
        <w:tc>
          <w:tcPr>
            <w:tcW w:w="8705" w:type="dxa"/>
            <w:tcBorders>
              <w:top w:val="nil"/>
              <w:bottom w:val="nil"/>
              <w:right w:val="nil"/>
            </w:tcBorders>
          </w:tcPr>
          <w:p w:rsidR="00A76ED0" w:rsidRPr="00C96061" w:rsidRDefault="00A76ED0" w:rsidP="00BB0CFF">
            <w:pPr>
              <w:pStyle w:val="1"/>
              <w:spacing w:line="360" w:lineRule="auto"/>
              <w:rPr>
                <w:szCs w:val="28"/>
              </w:rPr>
            </w:pPr>
            <w:proofErr w:type="gramStart"/>
            <w:r w:rsidRPr="00C96061">
              <w:rPr>
                <w:szCs w:val="28"/>
              </w:rPr>
              <w:t>ВСТУП</w:t>
            </w:r>
            <w:proofErr w:type="gramEnd"/>
            <w:r w:rsidRPr="00C96061">
              <w:rPr>
                <w:szCs w:val="28"/>
              </w:rPr>
              <w:t xml:space="preserve"> </w:t>
            </w:r>
          </w:p>
        </w:tc>
        <w:tc>
          <w:tcPr>
            <w:tcW w:w="859" w:type="dxa"/>
            <w:tcBorders>
              <w:top w:val="nil"/>
              <w:left w:val="nil"/>
              <w:bottom w:val="nil"/>
            </w:tcBorders>
          </w:tcPr>
          <w:p w:rsidR="00A76ED0" w:rsidRPr="00C96061" w:rsidRDefault="00A76ED0" w:rsidP="00BB0CFF">
            <w:pPr>
              <w:spacing w:line="360" w:lineRule="auto"/>
              <w:jc w:val="center"/>
              <w:rPr>
                <w:sz w:val="28"/>
                <w:szCs w:val="28"/>
              </w:rPr>
            </w:pPr>
            <w:r w:rsidRPr="00C96061">
              <w:rPr>
                <w:sz w:val="28"/>
                <w:szCs w:val="28"/>
              </w:rPr>
              <w:t>5</w:t>
            </w:r>
          </w:p>
        </w:tc>
      </w:tr>
      <w:tr w:rsidR="00A76ED0" w:rsidRPr="00C96061" w:rsidTr="00BB0CFF">
        <w:tblPrEx>
          <w:tblCellMar>
            <w:top w:w="0" w:type="dxa"/>
            <w:bottom w:w="0" w:type="dxa"/>
          </w:tblCellMar>
        </w:tblPrEx>
        <w:trPr>
          <w:cantSplit/>
        </w:trPr>
        <w:tc>
          <w:tcPr>
            <w:tcW w:w="8705" w:type="dxa"/>
            <w:tcBorders>
              <w:top w:val="nil"/>
              <w:bottom w:val="nil"/>
              <w:right w:val="nil"/>
            </w:tcBorders>
          </w:tcPr>
          <w:p w:rsidR="00A76ED0" w:rsidRPr="00C96061" w:rsidRDefault="00A76ED0" w:rsidP="00BB0CFF">
            <w:pPr>
              <w:pStyle w:val="affffffff4"/>
              <w:spacing w:line="360" w:lineRule="auto"/>
              <w:jc w:val="both"/>
              <w:rPr>
                <w:szCs w:val="28"/>
              </w:rPr>
            </w:pPr>
            <w:r w:rsidRPr="00C96061">
              <w:rPr>
                <w:szCs w:val="28"/>
              </w:rPr>
              <w:t xml:space="preserve">РОЗДІЛ 1 </w:t>
            </w:r>
          </w:p>
          <w:p w:rsidR="00A76ED0" w:rsidRPr="00C96061" w:rsidRDefault="00A76ED0" w:rsidP="00BB0CFF">
            <w:pPr>
              <w:spacing w:line="360" w:lineRule="auto"/>
              <w:rPr>
                <w:b/>
                <w:bCs/>
                <w:caps/>
                <w:sz w:val="28"/>
                <w:szCs w:val="28"/>
              </w:rPr>
            </w:pPr>
            <w:r w:rsidRPr="00C96061">
              <w:rPr>
                <w:sz w:val="28"/>
                <w:szCs w:val="28"/>
              </w:rPr>
              <w:t xml:space="preserve">ОГЛЯД ЛІТЕРАТУРИ </w:t>
            </w:r>
          </w:p>
        </w:tc>
        <w:tc>
          <w:tcPr>
            <w:tcW w:w="859" w:type="dxa"/>
            <w:tcBorders>
              <w:top w:val="nil"/>
              <w:left w:val="nil"/>
              <w:bottom w:val="nil"/>
            </w:tcBorders>
          </w:tcPr>
          <w:p w:rsidR="00A76ED0" w:rsidRPr="00C96061" w:rsidRDefault="00A76ED0" w:rsidP="00BB0CFF">
            <w:pPr>
              <w:spacing w:line="360" w:lineRule="auto"/>
              <w:jc w:val="center"/>
              <w:rPr>
                <w:sz w:val="28"/>
                <w:szCs w:val="28"/>
              </w:rPr>
            </w:pPr>
          </w:p>
          <w:p w:rsidR="00A76ED0" w:rsidRPr="00C96061" w:rsidRDefault="00A76ED0" w:rsidP="00BB0CFF">
            <w:pPr>
              <w:spacing w:line="360" w:lineRule="auto"/>
              <w:jc w:val="center"/>
              <w:rPr>
                <w:sz w:val="28"/>
                <w:szCs w:val="28"/>
              </w:rPr>
            </w:pPr>
            <w:r w:rsidRPr="00C96061">
              <w:rPr>
                <w:sz w:val="28"/>
                <w:szCs w:val="28"/>
              </w:rPr>
              <w:t>11</w:t>
            </w:r>
          </w:p>
        </w:tc>
      </w:tr>
      <w:tr w:rsidR="00A76ED0" w:rsidRPr="00C96061" w:rsidTr="00BB0CFF">
        <w:tblPrEx>
          <w:tblCellMar>
            <w:top w:w="0" w:type="dxa"/>
            <w:bottom w:w="0" w:type="dxa"/>
          </w:tblCellMar>
        </w:tblPrEx>
        <w:tc>
          <w:tcPr>
            <w:tcW w:w="8705" w:type="dxa"/>
            <w:tcBorders>
              <w:top w:val="nil"/>
              <w:bottom w:val="nil"/>
              <w:right w:val="nil"/>
            </w:tcBorders>
          </w:tcPr>
          <w:p w:rsidR="00A76ED0" w:rsidRPr="00C96061" w:rsidRDefault="00A76ED0" w:rsidP="00BB0CFF">
            <w:pPr>
              <w:spacing w:line="360" w:lineRule="auto"/>
              <w:rPr>
                <w:sz w:val="28"/>
                <w:szCs w:val="28"/>
              </w:rPr>
            </w:pPr>
            <w:r w:rsidRPr="00C96061">
              <w:rPr>
                <w:sz w:val="28"/>
                <w:szCs w:val="28"/>
              </w:rPr>
              <w:t xml:space="preserve">1.1. Мікробне обсіювання сирого збірного молока і його вплив </w:t>
            </w:r>
            <w:proofErr w:type="gramStart"/>
            <w:r w:rsidRPr="00C96061">
              <w:rPr>
                <w:sz w:val="28"/>
                <w:szCs w:val="28"/>
              </w:rPr>
              <w:t>на</w:t>
            </w:r>
            <w:proofErr w:type="gramEnd"/>
          </w:p>
          <w:p w:rsidR="00A76ED0" w:rsidRPr="00C96061" w:rsidRDefault="00A76ED0" w:rsidP="00BB0CFF">
            <w:pPr>
              <w:spacing w:line="360" w:lineRule="auto"/>
              <w:rPr>
                <w:sz w:val="28"/>
                <w:szCs w:val="28"/>
              </w:rPr>
            </w:pPr>
            <w:r w:rsidRPr="00C96061">
              <w:rPr>
                <w:sz w:val="28"/>
                <w:szCs w:val="28"/>
              </w:rPr>
              <w:t xml:space="preserve">ефективність пастеризації </w:t>
            </w:r>
          </w:p>
        </w:tc>
        <w:tc>
          <w:tcPr>
            <w:tcW w:w="859" w:type="dxa"/>
            <w:tcBorders>
              <w:top w:val="nil"/>
              <w:left w:val="nil"/>
              <w:bottom w:val="nil"/>
            </w:tcBorders>
          </w:tcPr>
          <w:p w:rsidR="00A76ED0" w:rsidRPr="00C96061" w:rsidRDefault="00A76ED0" w:rsidP="00BB0CFF">
            <w:pPr>
              <w:spacing w:line="360" w:lineRule="auto"/>
              <w:jc w:val="center"/>
              <w:rPr>
                <w:sz w:val="28"/>
                <w:szCs w:val="28"/>
              </w:rPr>
            </w:pPr>
          </w:p>
          <w:p w:rsidR="00A76ED0" w:rsidRPr="00C96061" w:rsidRDefault="00A76ED0" w:rsidP="00BB0CFF">
            <w:pPr>
              <w:spacing w:line="360" w:lineRule="auto"/>
              <w:jc w:val="center"/>
              <w:rPr>
                <w:sz w:val="28"/>
                <w:szCs w:val="28"/>
              </w:rPr>
            </w:pPr>
            <w:r w:rsidRPr="00C96061">
              <w:rPr>
                <w:sz w:val="28"/>
                <w:szCs w:val="28"/>
              </w:rPr>
              <w:t>11</w:t>
            </w:r>
          </w:p>
        </w:tc>
      </w:tr>
      <w:tr w:rsidR="00A76ED0" w:rsidRPr="00C96061" w:rsidTr="00BB0CFF">
        <w:tblPrEx>
          <w:tblCellMar>
            <w:top w:w="0" w:type="dxa"/>
            <w:bottom w:w="0" w:type="dxa"/>
          </w:tblCellMar>
        </w:tblPrEx>
        <w:tc>
          <w:tcPr>
            <w:tcW w:w="8705" w:type="dxa"/>
            <w:tcBorders>
              <w:top w:val="nil"/>
              <w:bottom w:val="nil"/>
              <w:right w:val="nil"/>
            </w:tcBorders>
          </w:tcPr>
          <w:p w:rsidR="00A76ED0" w:rsidRPr="00C96061" w:rsidRDefault="00A76ED0" w:rsidP="00BB0CFF">
            <w:pPr>
              <w:spacing w:line="360" w:lineRule="auto"/>
              <w:rPr>
                <w:sz w:val="28"/>
                <w:szCs w:val="28"/>
              </w:rPr>
            </w:pPr>
            <w:r w:rsidRPr="00C96061">
              <w:rPr>
                <w:sz w:val="28"/>
                <w:szCs w:val="28"/>
              </w:rPr>
              <w:t xml:space="preserve">1.2.Сучасні </w:t>
            </w:r>
            <w:proofErr w:type="gramStart"/>
            <w:r w:rsidRPr="00C96061">
              <w:rPr>
                <w:sz w:val="28"/>
                <w:szCs w:val="28"/>
              </w:rPr>
              <w:t>п</w:t>
            </w:r>
            <w:proofErr w:type="gramEnd"/>
            <w:r w:rsidRPr="00C96061">
              <w:rPr>
                <w:sz w:val="28"/>
                <w:szCs w:val="28"/>
              </w:rPr>
              <w:t xml:space="preserve">ідходи до пастеризації молока </w:t>
            </w:r>
          </w:p>
        </w:tc>
        <w:tc>
          <w:tcPr>
            <w:tcW w:w="859" w:type="dxa"/>
            <w:tcBorders>
              <w:top w:val="nil"/>
              <w:left w:val="nil"/>
              <w:bottom w:val="nil"/>
            </w:tcBorders>
          </w:tcPr>
          <w:p w:rsidR="00A76ED0" w:rsidRPr="00C96061" w:rsidRDefault="00A76ED0" w:rsidP="00BB0CFF">
            <w:pPr>
              <w:spacing w:line="360" w:lineRule="auto"/>
              <w:jc w:val="center"/>
              <w:rPr>
                <w:sz w:val="28"/>
                <w:szCs w:val="28"/>
              </w:rPr>
            </w:pPr>
            <w:r w:rsidRPr="00C96061">
              <w:rPr>
                <w:sz w:val="28"/>
                <w:szCs w:val="28"/>
              </w:rPr>
              <w:t>17</w:t>
            </w:r>
          </w:p>
        </w:tc>
      </w:tr>
      <w:tr w:rsidR="00A76ED0" w:rsidRPr="00C96061" w:rsidTr="00BB0CFF">
        <w:tblPrEx>
          <w:tblCellMar>
            <w:top w:w="0" w:type="dxa"/>
            <w:bottom w:w="0" w:type="dxa"/>
          </w:tblCellMar>
        </w:tblPrEx>
        <w:tc>
          <w:tcPr>
            <w:tcW w:w="8705" w:type="dxa"/>
            <w:tcBorders>
              <w:top w:val="nil"/>
              <w:bottom w:val="nil"/>
              <w:right w:val="nil"/>
            </w:tcBorders>
          </w:tcPr>
          <w:p w:rsidR="00A76ED0" w:rsidRPr="00C96061" w:rsidRDefault="00A76ED0" w:rsidP="00BB0CFF">
            <w:pPr>
              <w:spacing w:line="360" w:lineRule="auto"/>
              <w:rPr>
                <w:sz w:val="28"/>
                <w:szCs w:val="28"/>
              </w:rPr>
            </w:pPr>
            <w:r w:rsidRPr="00C96061">
              <w:rPr>
                <w:sz w:val="28"/>
                <w:szCs w:val="28"/>
              </w:rPr>
              <w:t>1.3. Вплив пастеризації на хі</w:t>
            </w:r>
            <w:proofErr w:type="gramStart"/>
            <w:r w:rsidRPr="00C96061">
              <w:rPr>
                <w:sz w:val="28"/>
                <w:szCs w:val="28"/>
              </w:rPr>
              <w:t>м</w:t>
            </w:r>
            <w:proofErr w:type="gramEnd"/>
            <w:r w:rsidRPr="00C96061">
              <w:rPr>
                <w:sz w:val="28"/>
                <w:szCs w:val="28"/>
              </w:rPr>
              <w:t xml:space="preserve">ічний склад і властивості молока </w:t>
            </w:r>
          </w:p>
        </w:tc>
        <w:tc>
          <w:tcPr>
            <w:tcW w:w="859" w:type="dxa"/>
            <w:tcBorders>
              <w:top w:val="nil"/>
              <w:left w:val="nil"/>
              <w:bottom w:val="nil"/>
            </w:tcBorders>
          </w:tcPr>
          <w:p w:rsidR="00A76ED0" w:rsidRPr="00C96061" w:rsidRDefault="00A76ED0" w:rsidP="00BB0CFF">
            <w:pPr>
              <w:spacing w:line="360" w:lineRule="auto"/>
              <w:jc w:val="center"/>
              <w:rPr>
                <w:sz w:val="28"/>
                <w:szCs w:val="28"/>
              </w:rPr>
            </w:pPr>
            <w:r w:rsidRPr="00C96061">
              <w:rPr>
                <w:sz w:val="28"/>
                <w:szCs w:val="28"/>
              </w:rPr>
              <w:t>24</w:t>
            </w:r>
          </w:p>
        </w:tc>
      </w:tr>
      <w:tr w:rsidR="00A76ED0" w:rsidRPr="00C96061" w:rsidTr="00BB0CFF">
        <w:tblPrEx>
          <w:tblCellMar>
            <w:top w:w="0" w:type="dxa"/>
            <w:bottom w:w="0" w:type="dxa"/>
          </w:tblCellMar>
        </w:tblPrEx>
        <w:trPr>
          <w:cantSplit/>
        </w:trPr>
        <w:tc>
          <w:tcPr>
            <w:tcW w:w="8705" w:type="dxa"/>
            <w:tcBorders>
              <w:top w:val="nil"/>
              <w:bottom w:val="nil"/>
              <w:right w:val="nil"/>
            </w:tcBorders>
          </w:tcPr>
          <w:p w:rsidR="00A76ED0" w:rsidRPr="00C96061" w:rsidRDefault="00A76ED0" w:rsidP="00BB0CFF">
            <w:pPr>
              <w:pStyle w:val="affffffff4"/>
              <w:spacing w:line="360" w:lineRule="auto"/>
              <w:jc w:val="both"/>
              <w:rPr>
                <w:szCs w:val="28"/>
              </w:rPr>
            </w:pPr>
            <w:r w:rsidRPr="00C96061">
              <w:rPr>
                <w:szCs w:val="28"/>
              </w:rPr>
              <w:t xml:space="preserve">РОЗДІЛ 2 </w:t>
            </w:r>
          </w:p>
          <w:p w:rsidR="00A76ED0" w:rsidRPr="00C96061" w:rsidRDefault="00A76ED0" w:rsidP="00BB0CFF">
            <w:pPr>
              <w:spacing w:line="360" w:lineRule="auto"/>
              <w:rPr>
                <w:b/>
                <w:bCs/>
                <w:caps/>
                <w:sz w:val="28"/>
                <w:szCs w:val="28"/>
              </w:rPr>
            </w:pPr>
            <w:r w:rsidRPr="00C96061">
              <w:rPr>
                <w:sz w:val="28"/>
                <w:szCs w:val="28"/>
              </w:rPr>
              <w:t>ЗАГАЛЬНА МЕТОДИКА І ОСНОВНІ МЕТОДИ</w:t>
            </w:r>
            <w:r w:rsidRPr="00C96061">
              <w:rPr>
                <w:szCs w:val="28"/>
              </w:rPr>
              <w:t xml:space="preserve"> </w:t>
            </w:r>
            <w:r w:rsidRPr="00C96061">
              <w:rPr>
                <w:sz w:val="28"/>
                <w:szCs w:val="28"/>
              </w:rPr>
              <w:t xml:space="preserve">ВИКОНАННЯ РОБОТИ </w:t>
            </w:r>
          </w:p>
        </w:tc>
        <w:tc>
          <w:tcPr>
            <w:tcW w:w="859" w:type="dxa"/>
            <w:tcBorders>
              <w:top w:val="nil"/>
              <w:left w:val="nil"/>
              <w:bottom w:val="nil"/>
            </w:tcBorders>
          </w:tcPr>
          <w:p w:rsidR="00A76ED0" w:rsidRPr="00C96061" w:rsidRDefault="00A76ED0" w:rsidP="00BB0CFF">
            <w:pPr>
              <w:spacing w:line="360" w:lineRule="auto"/>
              <w:jc w:val="center"/>
              <w:rPr>
                <w:sz w:val="28"/>
                <w:szCs w:val="28"/>
              </w:rPr>
            </w:pPr>
          </w:p>
          <w:p w:rsidR="00A76ED0" w:rsidRPr="00C96061" w:rsidRDefault="00A76ED0" w:rsidP="00BB0CFF">
            <w:pPr>
              <w:spacing w:line="360" w:lineRule="auto"/>
              <w:jc w:val="center"/>
              <w:rPr>
                <w:sz w:val="28"/>
                <w:szCs w:val="28"/>
              </w:rPr>
            </w:pPr>
          </w:p>
          <w:p w:rsidR="00A76ED0" w:rsidRPr="00C96061" w:rsidRDefault="00A76ED0" w:rsidP="00BB0CFF">
            <w:pPr>
              <w:spacing w:line="360" w:lineRule="auto"/>
              <w:jc w:val="center"/>
              <w:rPr>
                <w:sz w:val="28"/>
                <w:szCs w:val="28"/>
              </w:rPr>
            </w:pPr>
            <w:r w:rsidRPr="00C96061">
              <w:rPr>
                <w:sz w:val="28"/>
                <w:szCs w:val="28"/>
              </w:rPr>
              <w:t>34</w:t>
            </w:r>
          </w:p>
        </w:tc>
      </w:tr>
      <w:tr w:rsidR="00A76ED0" w:rsidRPr="00C96061" w:rsidTr="00BB0CFF">
        <w:tblPrEx>
          <w:tblCellMar>
            <w:top w:w="0" w:type="dxa"/>
            <w:bottom w:w="0" w:type="dxa"/>
          </w:tblCellMar>
        </w:tblPrEx>
        <w:tc>
          <w:tcPr>
            <w:tcW w:w="8705" w:type="dxa"/>
            <w:tcBorders>
              <w:top w:val="nil"/>
              <w:bottom w:val="nil"/>
              <w:right w:val="nil"/>
            </w:tcBorders>
          </w:tcPr>
          <w:p w:rsidR="00A76ED0" w:rsidRPr="00C96061" w:rsidRDefault="00A76ED0" w:rsidP="00BB0CFF">
            <w:pPr>
              <w:spacing w:line="360" w:lineRule="auto"/>
              <w:rPr>
                <w:sz w:val="28"/>
                <w:szCs w:val="28"/>
              </w:rPr>
            </w:pPr>
            <w:r w:rsidRPr="00C96061">
              <w:rPr>
                <w:sz w:val="28"/>
                <w:szCs w:val="28"/>
              </w:rPr>
              <w:t xml:space="preserve">2.1. Схема </w:t>
            </w:r>
            <w:proofErr w:type="gramStart"/>
            <w:r w:rsidRPr="00C96061">
              <w:rPr>
                <w:sz w:val="28"/>
                <w:szCs w:val="28"/>
              </w:rPr>
              <w:t>досл</w:t>
            </w:r>
            <w:proofErr w:type="gramEnd"/>
            <w:r w:rsidRPr="00C96061">
              <w:rPr>
                <w:sz w:val="28"/>
                <w:szCs w:val="28"/>
              </w:rPr>
              <w:t>ідження ефективності пастеризації залежно від санітарно-гігієнічно</w:t>
            </w:r>
            <w:r>
              <w:rPr>
                <w:sz w:val="28"/>
                <w:szCs w:val="28"/>
              </w:rPr>
              <w:t>ї</w:t>
            </w:r>
            <w:r w:rsidRPr="00C96061">
              <w:rPr>
                <w:sz w:val="28"/>
                <w:szCs w:val="28"/>
              </w:rPr>
              <w:t xml:space="preserve"> </w:t>
            </w:r>
            <w:r>
              <w:rPr>
                <w:sz w:val="28"/>
                <w:szCs w:val="28"/>
              </w:rPr>
              <w:t>якості</w:t>
            </w:r>
            <w:r w:rsidRPr="00C96061">
              <w:rPr>
                <w:sz w:val="28"/>
                <w:szCs w:val="28"/>
              </w:rPr>
              <w:t xml:space="preserve"> сирого молока</w:t>
            </w:r>
          </w:p>
        </w:tc>
        <w:tc>
          <w:tcPr>
            <w:tcW w:w="859" w:type="dxa"/>
            <w:tcBorders>
              <w:top w:val="nil"/>
              <w:left w:val="nil"/>
              <w:bottom w:val="nil"/>
            </w:tcBorders>
          </w:tcPr>
          <w:p w:rsidR="00A76ED0" w:rsidRPr="00C96061" w:rsidRDefault="00A76ED0" w:rsidP="00BB0CFF">
            <w:pPr>
              <w:spacing w:line="360" w:lineRule="auto"/>
              <w:jc w:val="center"/>
              <w:rPr>
                <w:sz w:val="28"/>
                <w:szCs w:val="28"/>
              </w:rPr>
            </w:pPr>
          </w:p>
          <w:p w:rsidR="00A76ED0" w:rsidRPr="00C96061" w:rsidRDefault="00A76ED0" w:rsidP="00BB0CFF">
            <w:pPr>
              <w:spacing w:line="360" w:lineRule="auto"/>
              <w:jc w:val="center"/>
              <w:rPr>
                <w:sz w:val="28"/>
                <w:szCs w:val="28"/>
              </w:rPr>
            </w:pPr>
            <w:r w:rsidRPr="00C96061">
              <w:rPr>
                <w:sz w:val="28"/>
                <w:szCs w:val="28"/>
              </w:rPr>
              <w:t>35</w:t>
            </w:r>
          </w:p>
        </w:tc>
      </w:tr>
      <w:tr w:rsidR="00A76ED0" w:rsidRPr="00C96061" w:rsidTr="00BB0CFF">
        <w:tblPrEx>
          <w:tblCellMar>
            <w:top w:w="0" w:type="dxa"/>
            <w:bottom w:w="0" w:type="dxa"/>
          </w:tblCellMar>
        </w:tblPrEx>
        <w:tc>
          <w:tcPr>
            <w:tcW w:w="8705" w:type="dxa"/>
            <w:tcBorders>
              <w:top w:val="nil"/>
              <w:bottom w:val="nil"/>
              <w:right w:val="nil"/>
            </w:tcBorders>
          </w:tcPr>
          <w:p w:rsidR="00A76ED0" w:rsidRPr="00C96061" w:rsidRDefault="00A76ED0" w:rsidP="00BB0CFF">
            <w:pPr>
              <w:pStyle w:val="2ffffc"/>
              <w:jc w:val="both"/>
              <w:rPr>
                <w:b/>
              </w:rPr>
            </w:pPr>
            <w:r w:rsidRPr="00C96061">
              <w:rPr>
                <w:b/>
              </w:rPr>
              <w:t xml:space="preserve">2.2. Методика </w:t>
            </w:r>
            <w:proofErr w:type="gramStart"/>
            <w:r w:rsidRPr="00C96061">
              <w:rPr>
                <w:b/>
              </w:rPr>
              <w:t>досл</w:t>
            </w:r>
            <w:proofErr w:type="gramEnd"/>
            <w:r w:rsidRPr="00C96061">
              <w:rPr>
                <w:b/>
              </w:rPr>
              <w:t xml:space="preserve">ідження, характеристика та принцип роботи </w:t>
            </w:r>
          </w:p>
        </w:tc>
        <w:tc>
          <w:tcPr>
            <w:tcW w:w="859" w:type="dxa"/>
            <w:tcBorders>
              <w:top w:val="nil"/>
              <w:left w:val="nil"/>
              <w:bottom w:val="nil"/>
            </w:tcBorders>
          </w:tcPr>
          <w:p w:rsidR="00A76ED0" w:rsidRPr="00C96061" w:rsidRDefault="00A76ED0" w:rsidP="00BB0CFF">
            <w:pPr>
              <w:spacing w:line="360" w:lineRule="auto"/>
              <w:jc w:val="center"/>
              <w:rPr>
                <w:sz w:val="28"/>
                <w:szCs w:val="28"/>
              </w:rPr>
            </w:pPr>
            <w:r w:rsidRPr="00C96061">
              <w:rPr>
                <w:sz w:val="28"/>
                <w:szCs w:val="28"/>
              </w:rPr>
              <w:t>37</w:t>
            </w:r>
          </w:p>
        </w:tc>
      </w:tr>
      <w:tr w:rsidR="00A76ED0" w:rsidRPr="00C96061" w:rsidTr="00BB0CFF">
        <w:tblPrEx>
          <w:tblCellMar>
            <w:top w:w="0" w:type="dxa"/>
            <w:bottom w:w="0" w:type="dxa"/>
          </w:tblCellMar>
        </w:tblPrEx>
        <w:tc>
          <w:tcPr>
            <w:tcW w:w="8705" w:type="dxa"/>
            <w:tcBorders>
              <w:top w:val="nil"/>
              <w:bottom w:val="nil"/>
              <w:right w:val="nil"/>
            </w:tcBorders>
          </w:tcPr>
          <w:p w:rsidR="00A76ED0" w:rsidRPr="00C96061" w:rsidRDefault="00A76ED0" w:rsidP="00BB0CFF">
            <w:pPr>
              <w:pStyle w:val="2fffe"/>
              <w:spacing w:line="360" w:lineRule="auto"/>
              <w:rPr>
                <w:rFonts w:ascii="Times New Roman" w:hAnsi="Times New Roman" w:cs="Times New Roman"/>
                <w:szCs w:val="28"/>
                <w:lang w:val="uk-UA"/>
              </w:rPr>
            </w:pPr>
            <w:r w:rsidRPr="00C96061">
              <w:rPr>
                <w:rFonts w:ascii="Times New Roman" w:hAnsi="Times New Roman" w:cs="Times New Roman"/>
                <w:bCs/>
                <w:szCs w:val="28"/>
                <w:lang w:val="uk-UA"/>
              </w:rPr>
              <w:t>2.3. Дослідження хімічного складу молока</w:t>
            </w:r>
          </w:p>
        </w:tc>
        <w:tc>
          <w:tcPr>
            <w:tcW w:w="859" w:type="dxa"/>
            <w:tcBorders>
              <w:top w:val="nil"/>
              <w:left w:val="nil"/>
              <w:bottom w:val="nil"/>
            </w:tcBorders>
          </w:tcPr>
          <w:p w:rsidR="00A76ED0" w:rsidRPr="00C96061" w:rsidRDefault="00A76ED0" w:rsidP="00BB0CFF">
            <w:pPr>
              <w:spacing w:line="360" w:lineRule="auto"/>
              <w:jc w:val="center"/>
              <w:rPr>
                <w:sz w:val="28"/>
                <w:szCs w:val="28"/>
              </w:rPr>
            </w:pPr>
            <w:r w:rsidRPr="00C96061">
              <w:rPr>
                <w:sz w:val="28"/>
                <w:szCs w:val="28"/>
              </w:rPr>
              <w:t>48</w:t>
            </w:r>
          </w:p>
        </w:tc>
      </w:tr>
      <w:tr w:rsidR="00A76ED0" w:rsidRPr="00C96061" w:rsidTr="00BB0CFF">
        <w:tblPrEx>
          <w:tblCellMar>
            <w:top w:w="0" w:type="dxa"/>
            <w:bottom w:w="0" w:type="dxa"/>
          </w:tblCellMar>
        </w:tblPrEx>
        <w:tc>
          <w:tcPr>
            <w:tcW w:w="8705" w:type="dxa"/>
            <w:tcBorders>
              <w:top w:val="nil"/>
              <w:bottom w:val="nil"/>
              <w:right w:val="nil"/>
            </w:tcBorders>
          </w:tcPr>
          <w:p w:rsidR="00A76ED0" w:rsidRPr="00C96061" w:rsidRDefault="00A76ED0" w:rsidP="00BB0CFF">
            <w:pPr>
              <w:spacing w:line="360" w:lineRule="auto"/>
              <w:rPr>
                <w:sz w:val="28"/>
                <w:szCs w:val="28"/>
              </w:rPr>
            </w:pPr>
            <w:r w:rsidRPr="00C96061">
              <w:rPr>
                <w:bCs/>
                <w:sz w:val="28"/>
                <w:szCs w:val="28"/>
              </w:rPr>
              <w:t xml:space="preserve">2.4. </w:t>
            </w:r>
            <w:proofErr w:type="gramStart"/>
            <w:r w:rsidRPr="00C96061">
              <w:rPr>
                <w:bCs/>
                <w:sz w:val="28"/>
                <w:szCs w:val="28"/>
              </w:rPr>
              <w:t>Досл</w:t>
            </w:r>
            <w:proofErr w:type="gramEnd"/>
            <w:r w:rsidRPr="00C96061">
              <w:rPr>
                <w:bCs/>
                <w:sz w:val="28"/>
                <w:szCs w:val="28"/>
              </w:rPr>
              <w:t xml:space="preserve">ідження жирової фази молока </w:t>
            </w:r>
          </w:p>
        </w:tc>
        <w:tc>
          <w:tcPr>
            <w:tcW w:w="859" w:type="dxa"/>
            <w:tcBorders>
              <w:top w:val="nil"/>
              <w:left w:val="nil"/>
              <w:bottom w:val="nil"/>
            </w:tcBorders>
          </w:tcPr>
          <w:p w:rsidR="00A76ED0" w:rsidRPr="00C96061" w:rsidRDefault="00A76ED0" w:rsidP="00BB0CFF">
            <w:pPr>
              <w:spacing w:line="360" w:lineRule="auto"/>
              <w:jc w:val="center"/>
              <w:rPr>
                <w:sz w:val="28"/>
                <w:szCs w:val="28"/>
              </w:rPr>
            </w:pPr>
            <w:r w:rsidRPr="00C96061">
              <w:rPr>
                <w:sz w:val="28"/>
                <w:szCs w:val="28"/>
              </w:rPr>
              <w:t>49</w:t>
            </w:r>
          </w:p>
        </w:tc>
      </w:tr>
      <w:tr w:rsidR="00A76ED0" w:rsidRPr="00C96061" w:rsidTr="00BB0CFF">
        <w:tblPrEx>
          <w:tblCellMar>
            <w:top w:w="0" w:type="dxa"/>
            <w:bottom w:w="0" w:type="dxa"/>
          </w:tblCellMar>
        </w:tblPrEx>
        <w:tc>
          <w:tcPr>
            <w:tcW w:w="8705" w:type="dxa"/>
            <w:tcBorders>
              <w:top w:val="nil"/>
              <w:bottom w:val="nil"/>
              <w:right w:val="nil"/>
            </w:tcBorders>
          </w:tcPr>
          <w:p w:rsidR="00A76ED0" w:rsidRPr="00C96061" w:rsidRDefault="00A76ED0" w:rsidP="00BB0CFF">
            <w:pPr>
              <w:spacing w:line="360" w:lineRule="auto"/>
              <w:rPr>
                <w:sz w:val="28"/>
                <w:szCs w:val="28"/>
              </w:rPr>
            </w:pPr>
            <w:r w:rsidRPr="00C96061">
              <w:rPr>
                <w:bCs/>
                <w:sz w:val="28"/>
                <w:szCs w:val="28"/>
              </w:rPr>
              <w:t xml:space="preserve">2.5. </w:t>
            </w:r>
            <w:proofErr w:type="gramStart"/>
            <w:r w:rsidRPr="00C96061">
              <w:rPr>
                <w:bCs/>
                <w:sz w:val="28"/>
                <w:szCs w:val="28"/>
              </w:rPr>
              <w:t>Досл</w:t>
            </w:r>
            <w:proofErr w:type="gramEnd"/>
            <w:r w:rsidRPr="00C96061">
              <w:rPr>
                <w:bCs/>
                <w:sz w:val="28"/>
                <w:szCs w:val="28"/>
              </w:rPr>
              <w:t>ідження технологічних показників молока</w:t>
            </w:r>
          </w:p>
        </w:tc>
        <w:tc>
          <w:tcPr>
            <w:tcW w:w="859" w:type="dxa"/>
            <w:tcBorders>
              <w:top w:val="nil"/>
              <w:left w:val="nil"/>
              <w:bottom w:val="nil"/>
            </w:tcBorders>
          </w:tcPr>
          <w:p w:rsidR="00A76ED0" w:rsidRPr="00C96061" w:rsidRDefault="00A76ED0" w:rsidP="00BB0CFF">
            <w:pPr>
              <w:spacing w:line="360" w:lineRule="auto"/>
              <w:jc w:val="center"/>
              <w:rPr>
                <w:sz w:val="28"/>
                <w:szCs w:val="28"/>
              </w:rPr>
            </w:pPr>
            <w:r w:rsidRPr="00C96061">
              <w:rPr>
                <w:sz w:val="28"/>
                <w:szCs w:val="28"/>
              </w:rPr>
              <w:t>49</w:t>
            </w:r>
          </w:p>
        </w:tc>
      </w:tr>
      <w:tr w:rsidR="00A76ED0" w:rsidRPr="00C96061" w:rsidTr="00BB0CFF">
        <w:tblPrEx>
          <w:tblCellMar>
            <w:top w:w="0" w:type="dxa"/>
            <w:bottom w:w="0" w:type="dxa"/>
          </w:tblCellMar>
        </w:tblPrEx>
        <w:trPr>
          <w:cantSplit/>
        </w:trPr>
        <w:tc>
          <w:tcPr>
            <w:tcW w:w="8705" w:type="dxa"/>
            <w:tcBorders>
              <w:top w:val="nil"/>
              <w:bottom w:val="nil"/>
              <w:right w:val="nil"/>
            </w:tcBorders>
          </w:tcPr>
          <w:p w:rsidR="00A76ED0" w:rsidRPr="00C96061" w:rsidRDefault="00A76ED0" w:rsidP="00BB0CFF">
            <w:pPr>
              <w:pStyle w:val="affffffff8"/>
              <w:jc w:val="left"/>
              <w:rPr>
                <w:b/>
              </w:rPr>
            </w:pPr>
            <w:r w:rsidRPr="00C96061">
              <w:rPr>
                <w:b/>
              </w:rPr>
              <w:t xml:space="preserve">Розділ 3 </w:t>
            </w:r>
          </w:p>
          <w:p w:rsidR="00A76ED0" w:rsidRPr="00BB671F" w:rsidRDefault="00A76ED0" w:rsidP="00BB0CFF">
            <w:pPr>
              <w:spacing w:line="360" w:lineRule="auto"/>
              <w:rPr>
                <w:bCs/>
                <w:caps/>
                <w:sz w:val="28"/>
                <w:szCs w:val="28"/>
              </w:rPr>
            </w:pPr>
            <w:r w:rsidRPr="00BB671F">
              <w:rPr>
                <w:bCs/>
                <w:caps/>
                <w:sz w:val="28"/>
                <w:szCs w:val="28"/>
              </w:rPr>
              <w:t xml:space="preserve">Результати </w:t>
            </w:r>
            <w:proofErr w:type="gramStart"/>
            <w:r w:rsidRPr="00BB671F">
              <w:rPr>
                <w:bCs/>
                <w:caps/>
                <w:sz w:val="28"/>
                <w:szCs w:val="28"/>
              </w:rPr>
              <w:t>досл</w:t>
            </w:r>
            <w:proofErr w:type="gramEnd"/>
            <w:r w:rsidRPr="00BB671F">
              <w:rPr>
                <w:bCs/>
                <w:caps/>
                <w:sz w:val="28"/>
                <w:szCs w:val="28"/>
              </w:rPr>
              <w:t>іджень та їх аналіз</w:t>
            </w:r>
          </w:p>
        </w:tc>
        <w:tc>
          <w:tcPr>
            <w:tcW w:w="859" w:type="dxa"/>
            <w:tcBorders>
              <w:top w:val="nil"/>
              <w:left w:val="nil"/>
              <w:bottom w:val="nil"/>
            </w:tcBorders>
          </w:tcPr>
          <w:p w:rsidR="00A76ED0" w:rsidRPr="00C96061" w:rsidRDefault="00A76ED0" w:rsidP="00BB0CFF">
            <w:pPr>
              <w:spacing w:line="360" w:lineRule="auto"/>
              <w:jc w:val="center"/>
              <w:rPr>
                <w:sz w:val="28"/>
                <w:szCs w:val="28"/>
              </w:rPr>
            </w:pPr>
          </w:p>
          <w:p w:rsidR="00A76ED0" w:rsidRPr="00C96061" w:rsidRDefault="00A76ED0" w:rsidP="00BB0CFF">
            <w:pPr>
              <w:spacing w:line="360" w:lineRule="auto"/>
              <w:jc w:val="center"/>
              <w:rPr>
                <w:sz w:val="28"/>
                <w:szCs w:val="28"/>
              </w:rPr>
            </w:pPr>
            <w:r w:rsidRPr="00C96061">
              <w:rPr>
                <w:sz w:val="28"/>
                <w:szCs w:val="28"/>
              </w:rPr>
              <w:t>46</w:t>
            </w:r>
          </w:p>
        </w:tc>
      </w:tr>
      <w:tr w:rsidR="00A76ED0" w:rsidRPr="00C96061" w:rsidTr="00BB0CFF">
        <w:tblPrEx>
          <w:tblCellMar>
            <w:top w:w="0" w:type="dxa"/>
            <w:bottom w:w="0" w:type="dxa"/>
          </w:tblCellMar>
        </w:tblPrEx>
        <w:tc>
          <w:tcPr>
            <w:tcW w:w="8705" w:type="dxa"/>
            <w:tcBorders>
              <w:top w:val="nil"/>
              <w:bottom w:val="nil"/>
              <w:right w:val="nil"/>
            </w:tcBorders>
          </w:tcPr>
          <w:p w:rsidR="00A76ED0" w:rsidRPr="00C96061" w:rsidRDefault="00A76ED0" w:rsidP="00BB0CFF">
            <w:pPr>
              <w:spacing w:line="360" w:lineRule="auto"/>
              <w:rPr>
                <w:sz w:val="28"/>
                <w:szCs w:val="28"/>
              </w:rPr>
            </w:pPr>
            <w:r w:rsidRPr="00C96061">
              <w:rPr>
                <w:sz w:val="28"/>
                <w:szCs w:val="28"/>
              </w:rPr>
              <w:t xml:space="preserve">3.1. Аналіз мікрофлори сирого збірного молока </w:t>
            </w:r>
          </w:p>
        </w:tc>
        <w:tc>
          <w:tcPr>
            <w:tcW w:w="859" w:type="dxa"/>
            <w:tcBorders>
              <w:top w:val="nil"/>
              <w:left w:val="nil"/>
              <w:bottom w:val="nil"/>
            </w:tcBorders>
          </w:tcPr>
          <w:p w:rsidR="00A76ED0" w:rsidRPr="00C96061" w:rsidRDefault="00A76ED0" w:rsidP="00BB0CFF">
            <w:pPr>
              <w:spacing w:line="360" w:lineRule="auto"/>
              <w:jc w:val="center"/>
              <w:rPr>
                <w:sz w:val="28"/>
                <w:szCs w:val="28"/>
              </w:rPr>
            </w:pPr>
            <w:r w:rsidRPr="00C96061">
              <w:rPr>
                <w:sz w:val="28"/>
                <w:szCs w:val="28"/>
              </w:rPr>
              <w:t>46</w:t>
            </w:r>
          </w:p>
        </w:tc>
      </w:tr>
      <w:tr w:rsidR="00A76ED0" w:rsidRPr="00C96061" w:rsidTr="00BB0CFF">
        <w:tblPrEx>
          <w:tblCellMar>
            <w:top w:w="0" w:type="dxa"/>
            <w:bottom w:w="0" w:type="dxa"/>
          </w:tblCellMar>
        </w:tblPrEx>
        <w:tc>
          <w:tcPr>
            <w:tcW w:w="8705" w:type="dxa"/>
            <w:tcBorders>
              <w:top w:val="nil"/>
              <w:bottom w:val="nil"/>
              <w:right w:val="nil"/>
            </w:tcBorders>
          </w:tcPr>
          <w:p w:rsidR="00A76ED0" w:rsidRPr="00C96061" w:rsidRDefault="00A76ED0" w:rsidP="00BB0CFF">
            <w:pPr>
              <w:spacing w:line="360" w:lineRule="auto"/>
              <w:rPr>
                <w:sz w:val="28"/>
                <w:szCs w:val="28"/>
              </w:rPr>
            </w:pPr>
            <w:r w:rsidRPr="00C96061">
              <w:rPr>
                <w:sz w:val="28"/>
                <w:szCs w:val="28"/>
              </w:rPr>
              <w:t xml:space="preserve">3.2. Ефективність </w:t>
            </w:r>
            <w:proofErr w:type="gramStart"/>
            <w:r>
              <w:rPr>
                <w:sz w:val="28"/>
                <w:szCs w:val="28"/>
              </w:rPr>
              <w:t>досл</w:t>
            </w:r>
            <w:proofErr w:type="gramEnd"/>
            <w:r>
              <w:rPr>
                <w:sz w:val="28"/>
                <w:szCs w:val="28"/>
              </w:rPr>
              <w:t>іджуван</w:t>
            </w:r>
            <w:r w:rsidRPr="00C96061">
              <w:rPr>
                <w:sz w:val="28"/>
                <w:szCs w:val="28"/>
              </w:rPr>
              <w:t>их режимів пастеризації залежно від</w:t>
            </w:r>
          </w:p>
          <w:p w:rsidR="00A76ED0" w:rsidRPr="00C96061" w:rsidRDefault="00A76ED0" w:rsidP="00BB0CFF">
            <w:pPr>
              <w:spacing w:line="360" w:lineRule="auto"/>
              <w:rPr>
                <w:sz w:val="28"/>
                <w:szCs w:val="28"/>
              </w:rPr>
            </w:pPr>
            <w:r w:rsidRPr="00C96061">
              <w:rPr>
                <w:sz w:val="28"/>
                <w:szCs w:val="28"/>
              </w:rPr>
              <w:t>сані</w:t>
            </w:r>
            <w:proofErr w:type="gramStart"/>
            <w:r w:rsidRPr="00C96061">
              <w:rPr>
                <w:sz w:val="28"/>
                <w:szCs w:val="28"/>
              </w:rPr>
              <w:t>т</w:t>
            </w:r>
            <w:r>
              <w:rPr>
                <w:sz w:val="28"/>
                <w:szCs w:val="28"/>
              </w:rPr>
              <w:t>арно-г</w:t>
            </w:r>
            <w:proofErr w:type="gramEnd"/>
            <w:r>
              <w:rPr>
                <w:sz w:val="28"/>
                <w:szCs w:val="28"/>
              </w:rPr>
              <w:t>ігієнічного стану сирого молока</w:t>
            </w:r>
            <w:r w:rsidRPr="00C96061">
              <w:rPr>
                <w:sz w:val="28"/>
                <w:szCs w:val="28"/>
              </w:rPr>
              <w:t xml:space="preserve"> </w:t>
            </w:r>
          </w:p>
        </w:tc>
        <w:tc>
          <w:tcPr>
            <w:tcW w:w="859" w:type="dxa"/>
            <w:tcBorders>
              <w:top w:val="nil"/>
              <w:left w:val="nil"/>
              <w:bottom w:val="nil"/>
            </w:tcBorders>
          </w:tcPr>
          <w:p w:rsidR="00A76ED0" w:rsidRPr="00C96061" w:rsidRDefault="00A76ED0" w:rsidP="00BB0CFF">
            <w:pPr>
              <w:spacing w:line="360" w:lineRule="auto"/>
              <w:jc w:val="center"/>
              <w:rPr>
                <w:sz w:val="28"/>
                <w:szCs w:val="28"/>
              </w:rPr>
            </w:pPr>
          </w:p>
          <w:p w:rsidR="00A76ED0" w:rsidRPr="00C96061" w:rsidRDefault="00A76ED0" w:rsidP="00BB0CFF">
            <w:pPr>
              <w:spacing w:line="360" w:lineRule="auto"/>
              <w:jc w:val="center"/>
              <w:rPr>
                <w:sz w:val="28"/>
                <w:szCs w:val="28"/>
              </w:rPr>
            </w:pPr>
            <w:r w:rsidRPr="00C96061">
              <w:rPr>
                <w:sz w:val="28"/>
                <w:szCs w:val="28"/>
              </w:rPr>
              <w:t>58</w:t>
            </w:r>
          </w:p>
        </w:tc>
      </w:tr>
      <w:tr w:rsidR="00A76ED0" w:rsidRPr="00C96061" w:rsidTr="00BB0CFF">
        <w:tblPrEx>
          <w:tblCellMar>
            <w:top w:w="0" w:type="dxa"/>
            <w:bottom w:w="0" w:type="dxa"/>
          </w:tblCellMar>
        </w:tblPrEx>
        <w:tc>
          <w:tcPr>
            <w:tcW w:w="8705" w:type="dxa"/>
            <w:tcBorders>
              <w:top w:val="nil"/>
              <w:bottom w:val="nil"/>
              <w:right w:val="nil"/>
            </w:tcBorders>
          </w:tcPr>
          <w:p w:rsidR="00A76ED0" w:rsidRPr="00C96061" w:rsidRDefault="00A76ED0" w:rsidP="00BB0CFF">
            <w:pPr>
              <w:spacing w:line="360" w:lineRule="auto"/>
              <w:rPr>
                <w:sz w:val="28"/>
                <w:szCs w:val="28"/>
              </w:rPr>
            </w:pPr>
            <w:r w:rsidRPr="00C96061">
              <w:rPr>
                <w:bCs/>
                <w:sz w:val="28"/>
                <w:szCs w:val="28"/>
              </w:rPr>
              <w:t>3.3. Зміни хі</w:t>
            </w:r>
            <w:proofErr w:type="gramStart"/>
            <w:r w:rsidRPr="00C96061">
              <w:rPr>
                <w:bCs/>
                <w:sz w:val="28"/>
                <w:szCs w:val="28"/>
              </w:rPr>
              <w:t>м</w:t>
            </w:r>
            <w:proofErr w:type="gramEnd"/>
            <w:r w:rsidRPr="00C96061">
              <w:rPr>
                <w:bCs/>
                <w:sz w:val="28"/>
                <w:szCs w:val="28"/>
              </w:rPr>
              <w:t xml:space="preserve">ічного складу молока у процесі пастеризації </w:t>
            </w:r>
          </w:p>
        </w:tc>
        <w:tc>
          <w:tcPr>
            <w:tcW w:w="859" w:type="dxa"/>
            <w:tcBorders>
              <w:top w:val="nil"/>
              <w:left w:val="nil"/>
              <w:bottom w:val="nil"/>
            </w:tcBorders>
          </w:tcPr>
          <w:p w:rsidR="00A76ED0" w:rsidRPr="00C96061" w:rsidRDefault="00A76ED0" w:rsidP="00BB0CFF">
            <w:pPr>
              <w:spacing w:line="360" w:lineRule="auto"/>
              <w:jc w:val="center"/>
              <w:rPr>
                <w:sz w:val="28"/>
                <w:szCs w:val="28"/>
              </w:rPr>
            </w:pPr>
            <w:r w:rsidRPr="00C96061">
              <w:rPr>
                <w:sz w:val="28"/>
                <w:szCs w:val="28"/>
              </w:rPr>
              <w:t>7</w:t>
            </w:r>
            <w:r>
              <w:rPr>
                <w:sz w:val="28"/>
                <w:szCs w:val="28"/>
              </w:rPr>
              <w:t>2</w:t>
            </w:r>
          </w:p>
        </w:tc>
      </w:tr>
      <w:tr w:rsidR="00A76ED0" w:rsidRPr="00C96061" w:rsidTr="00BB0CFF">
        <w:tblPrEx>
          <w:tblCellMar>
            <w:top w:w="0" w:type="dxa"/>
            <w:bottom w:w="0" w:type="dxa"/>
          </w:tblCellMar>
        </w:tblPrEx>
        <w:tc>
          <w:tcPr>
            <w:tcW w:w="8705" w:type="dxa"/>
            <w:tcBorders>
              <w:top w:val="nil"/>
              <w:bottom w:val="nil"/>
              <w:right w:val="nil"/>
            </w:tcBorders>
          </w:tcPr>
          <w:p w:rsidR="00A76ED0" w:rsidRPr="00C96061" w:rsidRDefault="00A76ED0" w:rsidP="00BB0CFF">
            <w:pPr>
              <w:spacing w:line="360" w:lineRule="auto"/>
              <w:rPr>
                <w:sz w:val="28"/>
                <w:szCs w:val="28"/>
              </w:rPr>
            </w:pPr>
            <w:r w:rsidRPr="00C96061">
              <w:rPr>
                <w:sz w:val="28"/>
                <w:szCs w:val="28"/>
              </w:rPr>
              <w:t>3.4. Фізико-хімічні зміни пастеризованого молока</w:t>
            </w:r>
            <w:r>
              <w:rPr>
                <w:sz w:val="28"/>
                <w:szCs w:val="28"/>
              </w:rPr>
              <w:t>,</w:t>
            </w:r>
            <w:r w:rsidRPr="00C96061">
              <w:rPr>
                <w:sz w:val="28"/>
                <w:szCs w:val="28"/>
              </w:rPr>
              <w:t xml:space="preserve"> обробленого </w:t>
            </w:r>
            <w:r>
              <w:rPr>
                <w:sz w:val="28"/>
                <w:szCs w:val="28"/>
              </w:rPr>
              <w:t>на пластинчастому пастеризаторі</w:t>
            </w:r>
          </w:p>
        </w:tc>
        <w:tc>
          <w:tcPr>
            <w:tcW w:w="859" w:type="dxa"/>
            <w:tcBorders>
              <w:top w:val="nil"/>
              <w:left w:val="nil"/>
              <w:bottom w:val="nil"/>
            </w:tcBorders>
          </w:tcPr>
          <w:p w:rsidR="00A76ED0" w:rsidRDefault="00A76ED0" w:rsidP="00BB0CFF">
            <w:pPr>
              <w:spacing w:line="360" w:lineRule="auto"/>
              <w:jc w:val="center"/>
              <w:rPr>
                <w:sz w:val="28"/>
                <w:szCs w:val="28"/>
              </w:rPr>
            </w:pPr>
          </w:p>
          <w:p w:rsidR="00A76ED0" w:rsidRPr="00C96061" w:rsidRDefault="00A76ED0" w:rsidP="00BB0CFF">
            <w:pPr>
              <w:spacing w:line="360" w:lineRule="auto"/>
              <w:jc w:val="center"/>
              <w:rPr>
                <w:sz w:val="28"/>
                <w:szCs w:val="28"/>
              </w:rPr>
            </w:pPr>
            <w:r>
              <w:rPr>
                <w:sz w:val="28"/>
                <w:szCs w:val="28"/>
              </w:rPr>
              <w:t>72</w:t>
            </w:r>
          </w:p>
        </w:tc>
      </w:tr>
      <w:tr w:rsidR="00A76ED0" w:rsidRPr="00C96061" w:rsidTr="00BB0CFF">
        <w:tblPrEx>
          <w:tblCellMar>
            <w:top w:w="0" w:type="dxa"/>
            <w:bottom w:w="0" w:type="dxa"/>
          </w:tblCellMar>
        </w:tblPrEx>
        <w:tc>
          <w:tcPr>
            <w:tcW w:w="8705" w:type="dxa"/>
            <w:tcBorders>
              <w:top w:val="nil"/>
              <w:bottom w:val="nil"/>
              <w:right w:val="nil"/>
            </w:tcBorders>
          </w:tcPr>
          <w:p w:rsidR="00A76ED0" w:rsidRPr="00C96061" w:rsidRDefault="00A76ED0" w:rsidP="00BB0CFF">
            <w:pPr>
              <w:spacing w:line="360" w:lineRule="auto"/>
              <w:rPr>
                <w:sz w:val="28"/>
                <w:szCs w:val="28"/>
              </w:rPr>
            </w:pPr>
            <w:r w:rsidRPr="00C96061">
              <w:rPr>
                <w:sz w:val="28"/>
                <w:szCs w:val="28"/>
              </w:rPr>
              <w:t>3.</w:t>
            </w:r>
            <w:r>
              <w:rPr>
                <w:sz w:val="28"/>
                <w:szCs w:val="28"/>
              </w:rPr>
              <w:t>5</w:t>
            </w:r>
            <w:r w:rsidRPr="00C96061">
              <w:rPr>
                <w:sz w:val="28"/>
                <w:szCs w:val="28"/>
              </w:rPr>
              <w:t>. Фізико-хімічні зміни пастеризованого молока</w:t>
            </w:r>
            <w:r>
              <w:rPr>
                <w:sz w:val="28"/>
                <w:szCs w:val="28"/>
              </w:rPr>
              <w:t>,</w:t>
            </w:r>
            <w:r w:rsidRPr="00C96061">
              <w:rPr>
                <w:sz w:val="28"/>
                <w:szCs w:val="28"/>
              </w:rPr>
              <w:t xml:space="preserve"> обробленого </w:t>
            </w:r>
            <w:r>
              <w:rPr>
                <w:sz w:val="28"/>
                <w:szCs w:val="28"/>
              </w:rPr>
              <w:t xml:space="preserve">на </w:t>
            </w:r>
            <w:r>
              <w:rPr>
                <w:sz w:val="28"/>
                <w:szCs w:val="28"/>
              </w:rPr>
              <w:lastRenderedPageBreak/>
              <w:t>кавітаційній установці</w:t>
            </w:r>
          </w:p>
        </w:tc>
        <w:tc>
          <w:tcPr>
            <w:tcW w:w="859" w:type="dxa"/>
            <w:tcBorders>
              <w:top w:val="nil"/>
              <w:left w:val="nil"/>
              <w:bottom w:val="nil"/>
            </w:tcBorders>
          </w:tcPr>
          <w:p w:rsidR="00A76ED0" w:rsidRDefault="00A76ED0" w:rsidP="00BB0CFF">
            <w:pPr>
              <w:spacing w:line="360" w:lineRule="auto"/>
              <w:jc w:val="center"/>
              <w:rPr>
                <w:sz w:val="28"/>
                <w:szCs w:val="28"/>
              </w:rPr>
            </w:pPr>
          </w:p>
          <w:p w:rsidR="00A76ED0" w:rsidRPr="00C96061" w:rsidRDefault="00A76ED0" w:rsidP="00BB0CFF">
            <w:pPr>
              <w:spacing w:line="360" w:lineRule="auto"/>
              <w:jc w:val="center"/>
              <w:rPr>
                <w:sz w:val="28"/>
                <w:szCs w:val="28"/>
              </w:rPr>
            </w:pPr>
            <w:r>
              <w:rPr>
                <w:sz w:val="28"/>
                <w:szCs w:val="28"/>
              </w:rPr>
              <w:lastRenderedPageBreak/>
              <w:t>77</w:t>
            </w:r>
          </w:p>
        </w:tc>
      </w:tr>
      <w:tr w:rsidR="00A76ED0" w:rsidRPr="00C96061" w:rsidTr="00BB0CFF">
        <w:tblPrEx>
          <w:tblCellMar>
            <w:top w:w="0" w:type="dxa"/>
            <w:bottom w:w="0" w:type="dxa"/>
          </w:tblCellMar>
        </w:tblPrEx>
        <w:tc>
          <w:tcPr>
            <w:tcW w:w="8705" w:type="dxa"/>
            <w:tcBorders>
              <w:top w:val="nil"/>
              <w:bottom w:val="nil"/>
              <w:right w:val="nil"/>
            </w:tcBorders>
          </w:tcPr>
          <w:p w:rsidR="00A76ED0" w:rsidRPr="00C96061" w:rsidRDefault="00A76ED0" w:rsidP="00BB0CFF">
            <w:pPr>
              <w:spacing w:line="360" w:lineRule="auto"/>
              <w:rPr>
                <w:sz w:val="28"/>
                <w:szCs w:val="28"/>
              </w:rPr>
            </w:pPr>
            <w:r w:rsidRPr="00C96061">
              <w:rPr>
                <w:sz w:val="28"/>
                <w:szCs w:val="28"/>
              </w:rPr>
              <w:lastRenderedPageBreak/>
              <w:t>3.</w:t>
            </w:r>
            <w:r>
              <w:rPr>
                <w:sz w:val="28"/>
                <w:szCs w:val="28"/>
              </w:rPr>
              <w:t>6</w:t>
            </w:r>
            <w:r w:rsidRPr="00C96061">
              <w:rPr>
                <w:sz w:val="28"/>
                <w:szCs w:val="28"/>
              </w:rPr>
              <w:t>. Фізико-хімічні зміни пастеризованого молока</w:t>
            </w:r>
            <w:r>
              <w:rPr>
                <w:sz w:val="28"/>
                <w:szCs w:val="28"/>
              </w:rPr>
              <w:t>,</w:t>
            </w:r>
            <w:r w:rsidRPr="00C96061">
              <w:rPr>
                <w:sz w:val="28"/>
                <w:szCs w:val="28"/>
              </w:rPr>
              <w:t xml:space="preserve"> обробленого інфрачервоним електронагрівання</w:t>
            </w:r>
            <w:r>
              <w:rPr>
                <w:sz w:val="28"/>
                <w:szCs w:val="28"/>
              </w:rPr>
              <w:t>м</w:t>
            </w:r>
            <w:r w:rsidRPr="00C96061">
              <w:rPr>
                <w:sz w:val="28"/>
                <w:szCs w:val="28"/>
              </w:rPr>
              <w:t xml:space="preserve"> </w:t>
            </w:r>
          </w:p>
        </w:tc>
        <w:tc>
          <w:tcPr>
            <w:tcW w:w="859" w:type="dxa"/>
            <w:tcBorders>
              <w:top w:val="nil"/>
              <w:left w:val="nil"/>
              <w:bottom w:val="nil"/>
            </w:tcBorders>
          </w:tcPr>
          <w:p w:rsidR="00A76ED0" w:rsidRPr="00C96061" w:rsidRDefault="00A76ED0" w:rsidP="00BB0CFF">
            <w:pPr>
              <w:spacing w:line="360" w:lineRule="auto"/>
              <w:jc w:val="center"/>
              <w:rPr>
                <w:sz w:val="28"/>
                <w:szCs w:val="28"/>
              </w:rPr>
            </w:pPr>
          </w:p>
          <w:p w:rsidR="00A76ED0" w:rsidRPr="00C96061" w:rsidRDefault="00A76ED0" w:rsidP="00BB0CFF">
            <w:pPr>
              <w:spacing w:line="360" w:lineRule="auto"/>
              <w:jc w:val="center"/>
              <w:rPr>
                <w:sz w:val="28"/>
                <w:szCs w:val="28"/>
              </w:rPr>
            </w:pPr>
            <w:r w:rsidRPr="00C96061">
              <w:rPr>
                <w:sz w:val="28"/>
                <w:szCs w:val="28"/>
              </w:rPr>
              <w:t>83</w:t>
            </w:r>
          </w:p>
        </w:tc>
      </w:tr>
      <w:tr w:rsidR="00A76ED0" w:rsidRPr="00C96061" w:rsidTr="00BB0CFF">
        <w:tblPrEx>
          <w:tblCellMar>
            <w:top w:w="0" w:type="dxa"/>
            <w:bottom w:w="0" w:type="dxa"/>
          </w:tblCellMar>
        </w:tblPrEx>
        <w:tc>
          <w:tcPr>
            <w:tcW w:w="8705" w:type="dxa"/>
            <w:tcBorders>
              <w:top w:val="nil"/>
              <w:bottom w:val="nil"/>
              <w:right w:val="nil"/>
            </w:tcBorders>
          </w:tcPr>
          <w:p w:rsidR="00A76ED0" w:rsidRPr="00C96061" w:rsidRDefault="00A76ED0" w:rsidP="00BB0CFF">
            <w:pPr>
              <w:spacing w:line="360" w:lineRule="auto"/>
              <w:rPr>
                <w:sz w:val="28"/>
                <w:szCs w:val="28"/>
              </w:rPr>
            </w:pPr>
            <w:r w:rsidRPr="00C96061">
              <w:rPr>
                <w:bCs/>
                <w:sz w:val="28"/>
                <w:szCs w:val="28"/>
              </w:rPr>
              <w:t>3.</w:t>
            </w:r>
            <w:r>
              <w:rPr>
                <w:bCs/>
                <w:sz w:val="28"/>
                <w:szCs w:val="28"/>
              </w:rPr>
              <w:t>7</w:t>
            </w:r>
            <w:r w:rsidRPr="00C96061">
              <w:rPr>
                <w:bCs/>
                <w:sz w:val="28"/>
                <w:szCs w:val="28"/>
              </w:rPr>
              <w:t xml:space="preserve">. Значення зміни жирової дисперсії молока </w:t>
            </w:r>
            <w:proofErr w:type="gramStart"/>
            <w:r w:rsidRPr="00C96061">
              <w:rPr>
                <w:bCs/>
                <w:sz w:val="28"/>
                <w:szCs w:val="28"/>
              </w:rPr>
              <w:t>у</w:t>
            </w:r>
            <w:proofErr w:type="gramEnd"/>
            <w:r w:rsidRPr="00C96061">
              <w:rPr>
                <w:bCs/>
                <w:sz w:val="28"/>
                <w:szCs w:val="28"/>
              </w:rPr>
              <w:t xml:space="preserve"> результаті пастеризації для його якості та безпеки</w:t>
            </w:r>
          </w:p>
        </w:tc>
        <w:tc>
          <w:tcPr>
            <w:tcW w:w="859" w:type="dxa"/>
            <w:tcBorders>
              <w:top w:val="nil"/>
              <w:left w:val="nil"/>
              <w:bottom w:val="nil"/>
            </w:tcBorders>
          </w:tcPr>
          <w:p w:rsidR="00A76ED0" w:rsidRPr="00C96061" w:rsidRDefault="00A76ED0" w:rsidP="00BB0CFF">
            <w:pPr>
              <w:spacing w:line="360" w:lineRule="auto"/>
              <w:jc w:val="center"/>
              <w:rPr>
                <w:sz w:val="28"/>
                <w:szCs w:val="28"/>
              </w:rPr>
            </w:pPr>
          </w:p>
          <w:p w:rsidR="00A76ED0" w:rsidRPr="00C96061" w:rsidRDefault="00A76ED0" w:rsidP="00BB0CFF">
            <w:pPr>
              <w:spacing w:line="360" w:lineRule="auto"/>
              <w:jc w:val="center"/>
              <w:rPr>
                <w:sz w:val="28"/>
                <w:szCs w:val="28"/>
              </w:rPr>
            </w:pPr>
            <w:r w:rsidRPr="00C96061">
              <w:rPr>
                <w:sz w:val="28"/>
                <w:szCs w:val="28"/>
              </w:rPr>
              <w:t>91</w:t>
            </w:r>
          </w:p>
        </w:tc>
      </w:tr>
      <w:tr w:rsidR="00A76ED0" w:rsidRPr="00C96061" w:rsidTr="00BB0CFF">
        <w:tblPrEx>
          <w:tblCellMar>
            <w:top w:w="0" w:type="dxa"/>
            <w:bottom w:w="0" w:type="dxa"/>
          </w:tblCellMar>
        </w:tblPrEx>
        <w:tc>
          <w:tcPr>
            <w:tcW w:w="8705" w:type="dxa"/>
            <w:tcBorders>
              <w:top w:val="nil"/>
              <w:bottom w:val="nil"/>
              <w:right w:val="nil"/>
            </w:tcBorders>
          </w:tcPr>
          <w:p w:rsidR="00A76ED0" w:rsidRPr="00C96061" w:rsidRDefault="00A76ED0" w:rsidP="00BB0CFF">
            <w:pPr>
              <w:spacing w:line="360" w:lineRule="auto"/>
              <w:rPr>
                <w:sz w:val="28"/>
                <w:szCs w:val="28"/>
              </w:rPr>
            </w:pPr>
            <w:r w:rsidRPr="00C96061">
              <w:rPr>
                <w:bCs/>
                <w:sz w:val="28"/>
                <w:szCs w:val="28"/>
              </w:rPr>
              <w:t>3.</w:t>
            </w:r>
            <w:r>
              <w:rPr>
                <w:bCs/>
                <w:sz w:val="28"/>
                <w:szCs w:val="28"/>
              </w:rPr>
              <w:t>8</w:t>
            </w:r>
            <w:r w:rsidRPr="00C96061">
              <w:rPr>
                <w:bCs/>
                <w:sz w:val="28"/>
                <w:szCs w:val="28"/>
              </w:rPr>
              <w:t xml:space="preserve">. </w:t>
            </w:r>
            <w:r>
              <w:rPr>
                <w:bCs/>
                <w:sz w:val="28"/>
                <w:szCs w:val="28"/>
              </w:rPr>
              <w:t xml:space="preserve">Вплив </w:t>
            </w:r>
            <w:proofErr w:type="gramStart"/>
            <w:r>
              <w:rPr>
                <w:bCs/>
                <w:sz w:val="28"/>
                <w:szCs w:val="28"/>
              </w:rPr>
              <w:t>р</w:t>
            </w:r>
            <w:proofErr w:type="gramEnd"/>
            <w:r>
              <w:rPr>
                <w:bCs/>
                <w:sz w:val="28"/>
                <w:szCs w:val="28"/>
              </w:rPr>
              <w:t>ізних пастеризаційних систем на термін зберігання молока</w:t>
            </w:r>
          </w:p>
        </w:tc>
        <w:tc>
          <w:tcPr>
            <w:tcW w:w="859" w:type="dxa"/>
            <w:tcBorders>
              <w:top w:val="nil"/>
              <w:left w:val="nil"/>
              <w:bottom w:val="nil"/>
            </w:tcBorders>
          </w:tcPr>
          <w:p w:rsidR="00A76ED0" w:rsidRDefault="00A76ED0" w:rsidP="00BB0CFF">
            <w:pPr>
              <w:spacing w:line="360" w:lineRule="auto"/>
              <w:jc w:val="center"/>
              <w:rPr>
                <w:sz w:val="28"/>
                <w:szCs w:val="28"/>
              </w:rPr>
            </w:pPr>
          </w:p>
          <w:p w:rsidR="00A76ED0" w:rsidRPr="00C96061" w:rsidRDefault="00A76ED0" w:rsidP="00BB0CFF">
            <w:pPr>
              <w:spacing w:line="360" w:lineRule="auto"/>
              <w:jc w:val="center"/>
              <w:rPr>
                <w:sz w:val="28"/>
                <w:szCs w:val="28"/>
              </w:rPr>
            </w:pPr>
            <w:r w:rsidRPr="00C96061">
              <w:rPr>
                <w:sz w:val="28"/>
                <w:szCs w:val="28"/>
              </w:rPr>
              <w:t>98</w:t>
            </w:r>
          </w:p>
        </w:tc>
      </w:tr>
      <w:tr w:rsidR="00A76ED0" w:rsidRPr="00C96061" w:rsidTr="00BB0CFF">
        <w:tblPrEx>
          <w:tblCellMar>
            <w:top w:w="0" w:type="dxa"/>
            <w:bottom w:w="0" w:type="dxa"/>
          </w:tblCellMar>
        </w:tblPrEx>
        <w:tc>
          <w:tcPr>
            <w:tcW w:w="8705" w:type="dxa"/>
            <w:tcBorders>
              <w:top w:val="nil"/>
              <w:bottom w:val="nil"/>
              <w:right w:val="nil"/>
            </w:tcBorders>
          </w:tcPr>
          <w:p w:rsidR="00A76ED0" w:rsidRPr="00C96061" w:rsidRDefault="00A76ED0" w:rsidP="00BB0CFF">
            <w:pPr>
              <w:spacing w:line="360" w:lineRule="auto"/>
              <w:rPr>
                <w:sz w:val="28"/>
                <w:szCs w:val="28"/>
              </w:rPr>
            </w:pPr>
            <w:r w:rsidRPr="00C96061">
              <w:rPr>
                <w:bCs/>
                <w:sz w:val="28"/>
                <w:szCs w:val="28"/>
              </w:rPr>
              <w:t>3.</w:t>
            </w:r>
            <w:r>
              <w:rPr>
                <w:bCs/>
                <w:sz w:val="28"/>
                <w:szCs w:val="28"/>
              </w:rPr>
              <w:t>9</w:t>
            </w:r>
            <w:r w:rsidRPr="00C96061">
              <w:rPr>
                <w:bCs/>
                <w:sz w:val="28"/>
                <w:szCs w:val="28"/>
              </w:rPr>
              <w:t xml:space="preserve">. Вплив пастеризації </w:t>
            </w:r>
            <w:proofErr w:type="gramStart"/>
            <w:r w:rsidRPr="00C96061">
              <w:rPr>
                <w:bCs/>
                <w:sz w:val="28"/>
                <w:szCs w:val="28"/>
              </w:rPr>
              <w:t>на</w:t>
            </w:r>
            <w:proofErr w:type="gramEnd"/>
            <w:r w:rsidRPr="00C96061">
              <w:rPr>
                <w:bCs/>
                <w:sz w:val="28"/>
                <w:szCs w:val="28"/>
              </w:rPr>
              <w:t xml:space="preserve"> технологічні властивості молока</w:t>
            </w:r>
          </w:p>
        </w:tc>
        <w:tc>
          <w:tcPr>
            <w:tcW w:w="859" w:type="dxa"/>
            <w:tcBorders>
              <w:top w:val="nil"/>
              <w:left w:val="nil"/>
              <w:bottom w:val="nil"/>
            </w:tcBorders>
          </w:tcPr>
          <w:p w:rsidR="00A76ED0" w:rsidRPr="00C96061" w:rsidRDefault="00A76ED0" w:rsidP="00BB0CFF">
            <w:pPr>
              <w:spacing w:line="360" w:lineRule="auto"/>
              <w:jc w:val="center"/>
              <w:rPr>
                <w:sz w:val="28"/>
                <w:szCs w:val="28"/>
              </w:rPr>
            </w:pPr>
            <w:r w:rsidRPr="00C96061">
              <w:rPr>
                <w:sz w:val="28"/>
                <w:szCs w:val="28"/>
              </w:rPr>
              <w:t>104</w:t>
            </w:r>
          </w:p>
        </w:tc>
      </w:tr>
      <w:tr w:rsidR="00A76ED0" w:rsidRPr="00C96061" w:rsidTr="00BB0CFF">
        <w:tblPrEx>
          <w:tblCellMar>
            <w:top w:w="0" w:type="dxa"/>
            <w:bottom w:w="0" w:type="dxa"/>
          </w:tblCellMar>
        </w:tblPrEx>
        <w:tc>
          <w:tcPr>
            <w:tcW w:w="8705" w:type="dxa"/>
            <w:tcBorders>
              <w:top w:val="nil"/>
              <w:bottom w:val="nil"/>
              <w:right w:val="nil"/>
            </w:tcBorders>
          </w:tcPr>
          <w:p w:rsidR="00A76ED0" w:rsidRPr="00C96061" w:rsidRDefault="00A76ED0" w:rsidP="00BB0CFF">
            <w:pPr>
              <w:spacing w:line="360" w:lineRule="auto"/>
              <w:rPr>
                <w:sz w:val="28"/>
                <w:szCs w:val="28"/>
              </w:rPr>
            </w:pPr>
            <w:r w:rsidRPr="00C96061">
              <w:rPr>
                <w:sz w:val="28"/>
                <w:szCs w:val="28"/>
              </w:rPr>
              <w:t>3.</w:t>
            </w:r>
            <w:r>
              <w:rPr>
                <w:sz w:val="28"/>
                <w:szCs w:val="28"/>
              </w:rPr>
              <w:t>10</w:t>
            </w:r>
            <w:r w:rsidRPr="00C96061">
              <w:rPr>
                <w:sz w:val="28"/>
                <w:szCs w:val="28"/>
              </w:rPr>
              <w:t xml:space="preserve">. Порівняльний аналіз </w:t>
            </w:r>
            <w:proofErr w:type="gramStart"/>
            <w:r w:rsidRPr="00C96061">
              <w:rPr>
                <w:sz w:val="28"/>
                <w:szCs w:val="28"/>
              </w:rPr>
              <w:t>р</w:t>
            </w:r>
            <w:proofErr w:type="gramEnd"/>
            <w:r w:rsidRPr="00C96061">
              <w:rPr>
                <w:sz w:val="28"/>
                <w:szCs w:val="28"/>
              </w:rPr>
              <w:t xml:space="preserve">ізних способів термічної обробки молока </w:t>
            </w:r>
          </w:p>
        </w:tc>
        <w:tc>
          <w:tcPr>
            <w:tcW w:w="859" w:type="dxa"/>
            <w:tcBorders>
              <w:top w:val="nil"/>
              <w:left w:val="nil"/>
              <w:bottom w:val="nil"/>
            </w:tcBorders>
          </w:tcPr>
          <w:p w:rsidR="00A76ED0" w:rsidRPr="00C96061" w:rsidRDefault="00A76ED0" w:rsidP="00BB0CFF">
            <w:pPr>
              <w:spacing w:line="360" w:lineRule="auto"/>
              <w:jc w:val="center"/>
              <w:rPr>
                <w:sz w:val="28"/>
                <w:szCs w:val="28"/>
              </w:rPr>
            </w:pPr>
            <w:r w:rsidRPr="00C96061">
              <w:rPr>
                <w:sz w:val="28"/>
                <w:szCs w:val="28"/>
              </w:rPr>
              <w:t>107</w:t>
            </w:r>
          </w:p>
        </w:tc>
      </w:tr>
      <w:tr w:rsidR="00A76ED0" w:rsidRPr="00C96061" w:rsidTr="00BB0CFF">
        <w:tblPrEx>
          <w:tblCellMar>
            <w:top w:w="0" w:type="dxa"/>
            <w:bottom w:w="0" w:type="dxa"/>
          </w:tblCellMar>
        </w:tblPrEx>
        <w:trPr>
          <w:cantSplit/>
        </w:trPr>
        <w:tc>
          <w:tcPr>
            <w:tcW w:w="8705" w:type="dxa"/>
            <w:tcBorders>
              <w:top w:val="nil"/>
              <w:bottom w:val="nil"/>
              <w:right w:val="nil"/>
            </w:tcBorders>
          </w:tcPr>
          <w:p w:rsidR="00A76ED0" w:rsidRPr="00C96061" w:rsidRDefault="00A76ED0" w:rsidP="00BB0CFF">
            <w:pPr>
              <w:pStyle w:val="affffffff8"/>
              <w:jc w:val="left"/>
              <w:rPr>
                <w:b/>
                <w:szCs w:val="28"/>
              </w:rPr>
            </w:pPr>
            <w:r w:rsidRPr="00C96061">
              <w:rPr>
                <w:b/>
                <w:szCs w:val="28"/>
              </w:rPr>
              <w:t>РОЗДІЛ 4</w:t>
            </w:r>
          </w:p>
          <w:p w:rsidR="00A76ED0" w:rsidRPr="00C96061" w:rsidRDefault="00A76ED0" w:rsidP="00BB0CFF">
            <w:pPr>
              <w:pStyle w:val="1"/>
              <w:spacing w:line="360" w:lineRule="auto"/>
              <w:rPr>
                <w:caps/>
                <w:szCs w:val="28"/>
              </w:rPr>
            </w:pPr>
            <w:r w:rsidRPr="00C96061">
              <w:rPr>
                <w:caps/>
                <w:szCs w:val="28"/>
              </w:rPr>
              <w:t>аналі</w:t>
            </w:r>
            <w:proofErr w:type="gramStart"/>
            <w:r w:rsidRPr="00C96061">
              <w:rPr>
                <w:caps/>
                <w:szCs w:val="28"/>
              </w:rPr>
              <w:t>з</w:t>
            </w:r>
            <w:proofErr w:type="gramEnd"/>
            <w:r w:rsidRPr="00C96061">
              <w:rPr>
                <w:caps/>
                <w:szCs w:val="28"/>
              </w:rPr>
              <w:t xml:space="preserve"> </w:t>
            </w:r>
            <w:r>
              <w:rPr>
                <w:caps/>
                <w:szCs w:val="28"/>
              </w:rPr>
              <w:t>та</w:t>
            </w:r>
            <w:r w:rsidRPr="00C96061">
              <w:rPr>
                <w:caps/>
                <w:szCs w:val="28"/>
              </w:rPr>
              <w:t xml:space="preserve"> узагальнення результатів досліджень </w:t>
            </w:r>
          </w:p>
        </w:tc>
        <w:tc>
          <w:tcPr>
            <w:tcW w:w="859" w:type="dxa"/>
            <w:tcBorders>
              <w:top w:val="nil"/>
              <w:left w:val="nil"/>
              <w:bottom w:val="nil"/>
            </w:tcBorders>
          </w:tcPr>
          <w:p w:rsidR="00A76ED0" w:rsidRPr="00C96061" w:rsidRDefault="00A76ED0" w:rsidP="00BB0CFF">
            <w:pPr>
              <w:spacing w:line="360" w:lineRule="auto"/>
              <w:jc w:val="center"/>
              <w:rPr>
                <w:sz w:val="28"/>
                <w:szCs w:val="28"/>
              </w:rPr>
            </w:pPr>
          </w:p>
          <w:p w:rsidR="00A76ED0" w:rsidRPr="00C96061" w:rsidRDefault="00A76ED0" w:rsidP="00BB0CFF">
            <w:pPr>
              <w:spacing w:line="360" w:lineRule="auto"/>
              <w:jc w:val="center"/>
              <w:rPr>
                <w:sz w:val="28"/>
                <w:szCs w:val="28"/>
              </w:rPr>
            </w:pPr>
            <w:r w:rsidRPr="00C96061">
              <w:rPr>
                <w:sz w:val="28"/>
                <w:szCs w:val="28"/>
              </w:rPr>
              <w:t>116</w:t>
            </w:r>
          </w:p>
        </w:tc>
      </w:tr>
      <w:tr w:rsidR="00A76ED0" w:rsidRPr="00C96061" w:rsidTr="00BB0CFF">
        <w:tblPrEx>
          <w:tblCellMar>
            <w:top w:w="0" w:type="dxa"/>
            <w:bottom w:w="0" w:type="dxa"/>
          </w:tblCellMar>
        </w:tblPrEx>
        <w:trPr>
          <w:cantSplit/>
        </w:trPr>
        <w:tc>
          <w:tcPr>
            <w:tcW w:w="8705" w:type="dxa"/>
            <w:tcBorders>
              <w:top w:val="nil"/>
              <w:bottom w:val="nil"/>
              <w:right w:val="nil"/>
            </w:tcBorders>
          </w:tcPr>
          <w:p w:rsidR="00A76ED0" w:rsidRPr="00EB452C" w:rsidRDefault="00A76ED0" w:rsidP="00BB0CFF">
            <w:pPr>
              <w:spacing w:line="360" w:lineRule="auto"/>
              <w:rPr>
                <w:sz w:val="28"/>
                <w:szCs w:val="28"/>
              </w:rPr>
            </w:pPr>
            <w:r w:rsidRPr="00EB452C">
              <w:rPr>
                <w:sz w:val="28"/>
                <w:szCs w:val="28"/>
              </w:rPr>
              <w:t>РОЗДІЛ 5</w:t>
            </w:r>
          </w:p>
          <w:p w:rsidR="00A76ED0" w:rsidRPr="00EB452C" w:rsidRDefault="00A76ED0" w:rsidP="00BB0CFF">
            <w:pPr>
              <w:spacing w:line="360" w:lineRule="auto"/>
              <w:rPr>
                <w:color w:val="000000"/>
                <w:spacing w:val="2"/>
                <w:sz w:val="28"/>
                <w:szCs w:val="28"/>
              </w:rPr>
            </w:pPr>
            <w:r w:rsidRPr="00EB452C">
              <w:rPr>
                <w:color w:val="000000"/>
                <w:spacing w:val="2"/>
                <w:sz w:val="28"/>
                <w:szCs w:val="28"/>
              </w:rPr>
              <w:t>ЕКОНОМІЧНИЙ АНАЛІ</w:t>
            </w:r>
            <w:proofErr w:type="gramStart"/>
            <w:r w:rsidRPr="00EB452C">
              <w:rPr>
                <w:color w:val="000000"/>
                <w:spacing w:val="2"/>
                <w:sz w:val="28"/>
                <w:szCs w:val="28"/>
              </w:rPr>
              <w:t>З</w:t>
            </w:r>
            <w:proofErr w:type="gramEnd"/>
            <w:r w:rsidRPr="00EB452C">
              <w:rPr>
                <w:color w:val="000000"/>
                <w:spacing w:val="2"/>
                <w:sz w:val="28"/>
                <w:szCs w:val="28"/>
              </w:rPr>
              <w:t xml:space="preserve"> </w:t>
            </w:r>
          </w:p>
          <w:p w:rsidR="00A76ED0" w:rsidRPr="00EB452C" w:rsidRDefault="00A76ED0" w:rsidP="00BB0CFF">
            <w:pPr>
              <w:spacing w:line="360" w:lineRule="auto"/>
              <w:jc w:val="both"/>
              <w:rPr>
                <w:color w:val="000000"/>
                <w:spacing w:val="2"/>
                <w:sz w:val="28"/>
                <w:szCs w:val="28"/>
              </w:rPr>
            </w:pPr>
            <w:r w:rsidRPr="00EB452C">
              <w:rPr>
                <w:color w:val="000000"/>
                <w:spacing w:val="2"/>
                <w:sz w:val="28"/>
                <w:szCs w:val="28"/>
              </w:rPr>
              <w:t>5.1. Економічний аналіз ефективності пастеризації молока</w:t>
            </w:r>
          </w:p>
        </w:tc>
        <w:tc>
          <w:tcPr>
            <w:tcW w:w="859" w:type="dxa"/>
            <w:tcBorders>
              <w:top w:val="nil"/>
              <w:left w:val="nil"/>
              <w:bottom w:val="nil"/>
            </w:tcBorders>
          </w:tcPr>
          <w:p w:rsidR="00A76ED0" w:rsidRPr="00A76ED0" w:rsidRDefault="00A76ED0" w:rsidP="00BB0CFF">
            <w:pPr>
              <w:spacing w:line="360" w:lineRule="auto"/>
              <w:jc w:val="center"/>
              <w:rPr>
                <w:sz w:val="28"/>
                <w:szCs w:val="28"/>
              </w:rPr>
            </w:pPr>
          </w:p>
          <w:p w:rsidR="00A76ED0" w:rsidRPr="00A76ED0" w:rsidRDefault="00A76ED0" w:rsidP="00BB0CFF">
            <w:pPr>
              <w:spacing w:line="360" w:lineRule="auto"/>
              <w:jc w:val="center"/>
              <w:rPr>
                <w:sz w:val="28"/>
                <w:szCs w:val="28"/>
              </w:rPr>
            </w:pPr>
          </w:p>
          <w:p w:rsidR="00A76ED0" w:rsidRPr="00C96061" w:rsidRDefault="00A76ED0" w:rsidP="00BB0CFF">
            <w:pPr>
              <w:spacing w:line="360" w:lineRule="auto"/>
              <w:jc w:val="center"/>
              <w:rPr>
                <w:sz w:val="28"/>
                <w:szCs w:val="28"/>
              </w:rPr>
            </w:pPr>
            <w:r w:rsidRPr="00C96061">
              <w:rPr>
                <w:sz w:val="28"/>
                <w:szCs w:val="28"/>
              </w:rPr>
              <w:t>123</w:t>
            </w:r>
          </w:p>
        </w:tc>
      </w:tr>
      <w:tr w:rsidR="00A76ED0" w:rsidRPr="00C96061" w:rsidTr="00BB0CFF">
        <w:tblPrEx>
          <w:tblCellMar>
            <w:top w:w="0" w:type="dxa"/>
            <w:bottom w:w="0" w:type="dxa"/>
          </w:tblCellMar>
        </w:tblPrEx>
        <w:trPr>
          <w:cantSplit/>
        </w:trPr>
        <w:tc>
          <w:tcPr>
            <w:tcW w:w="8705" w:type="dxa"/>
            <w:tcBorders>
              <w:top w:val="nil"/>
              <w:bottom w:val="nil"/>
              <w:right w:val="nil"/>
            </w:tcBorders>
          </w:tcPr>
          <w:p w:rsidR="00A76ED0" w:rsidRPr="00C96061" w:rsidRDefault="00A76ED0" w:rsidP="00BB0CFF">
            <w:pPr>
              <w:spacing w:line="360" w:lineRule="auto"/>
              <w:rPr>
                <w:bCs/>
                <w:caps/>
                <w:sz w:val="28"/>
                <w:szCs w:val="28"/>
              </w:rPr>
            </w:pPr>
            <w:r w:rsidRPr="00C96061">
              <w:rPr>
                <w:bCs/>
                <w:caps/>
                <w:sz w:val="28"/>
                <w:szCs w:val="28"/>
              </w:rPr>
              <w:t>Висновки</w:t>
            </w:r>
          </w:p>
        </w:tc>
        <w:tc>
          <w:tcPr>
            <w:tcW w:w="859" w:type="dxa"/>
            <w:tcBorders>
              <w:top w:val="nil"/>
              <w:left w:val="nil"/>
              <w:bottom w:val="nil"/>
            </w:tcBorders>
          </w:tcPr>
          <w:p w:rsidR="00A76ED0" w:rsidRPr="00EB452C" w:rsidRDefault="00A76ED0" w:rsidP="00BB0CFF">
            <w:pPr>
              <w:spacing w:line="360" w:lineRule="auto"/>
              <w:jc w:val="center"/>
              <w:rPr>
                <w:sz w:val="28"/>
                <w:szCs w:val="28"/>
                <w:lang w:val="en-US"/>
              </w:rPr>
            </w:pPr>
            <w:r w:rsidRPr="00C96061">
              <w:rPr>
                <w:sz w:val="28"/>
                <w:szCs w:val="28"/>
              </w:rPr>
              <w:t>12</w:t>
            </w:r>
            <w:r>
              <w:rPr>
                <w:sz w:val="28"/>
                <w:szCs w:val="28"/>
                <w:lang w:val="en-US"/>
              </w:rPr>
              <w:t>7</w:t>
            </w:r>
          </w:p>
        </w:tc>
      </w:tr>
      <w:tr w:rsidR="00A76ED0" w:rsidRPr="00C96061" w:rsidTr="00BB0CFF">
        <w:tblPrEx>
          <w:tblCellMar>
            <w:top w:w="0" w:type="dxa"/>
            <w:bottom w:w="0" w:type="dxa"/>
          </w:tblCellMar>
        </w:tblPrEx>
        <w:trPr>
          <w:cantSplit/>
        </w:trPr>
        <w:tc>
          <w:tcPr>
            <w:tcW w:w="8705" w:type="dxa"/>
            <w:tcBorders>
              <w:top w:val="nil"/>
              <w:bottom w:val="nil"/>
              <w:right w:val="nil"/>
            </w:tcBorders>
          </w:tcPr>
          <w:p w:rsidR="00A76ED0" w:rsidRPr="00C96061" w:rsidRDefault="00A76ED0" w:rsidP="00BB0CFF">
            <w:pPr>
              <w:spacing w:line="360" w:lineRule="auto"/>
              <w:rPr>
                <w:bCs/>
                <w:caps/>
                <w:sz w:val="28"/>
                <w:szCs w:val="28"/>
              </w:rPr>
            </w:pPr>
            <w:r w:rsidRPr="00C96061">
              <w:rPr>
                <w:caps/>
                <w:sz w:val="28"/>
                <w:szCs w:val="28"/>
              </w:rPr>
              <w:t>Пр</w:t>
            </w:r>
            <w:r>
              <w:rPr>
                <w:caps/>
                <w:sz w:val="28"/>
                <w:szCs w:val="28"/>
              </w:rPr>
              <w:t>опозиції виробництву</w:t>
            </w:r>
          </w:p>
        </w:tc>
        <w:tc>
          <w:tcPr>
            <w:tcW w:w="859" w:type="dxa"/>
            <w:tcBorders>
              <w:top w:val="nil"/>
              <w:left w:val="nil"/>
              <w:bottom w:val="nil"/>
            </w:tcBorders>
          </w:tcPr>
          <w:p w:rsidR="00A76ED0" w:rsidRPr="00EB452C" w:rsidRDefault="00A76ED0" w:rsidP="00BB0CFF">
            <w:pPr>
              <w:spacing w:line="360" w:lineRule="auto"/>
              <w:jc w:val="center"/>
              <w:rPr>
                <w:sz w:val="28"/>
                <w:szCs w:val="28"/>
                <w:lang w:val="en-US"/>
              </w:rPr>
            </w:pPr>
            <w:r w:rsidRPr="00C96061">
              <w:rPr>
                <w:sz w:val="28"/>
                <w:szCs w:val="28"/>
              </w:rPr>
              <w:t>1</w:t>
            </w:r>
            <w:r>
              <w:rPr>
                <w:sz w:val="28"/>
                <w:szCs w:val="28"/>
                <w:lang w:val="en-US"/>
              </w:rPr>
              <w:t>30</w:t>
            </w:r>
          </w:p>
        </w:tc>
      </w:tr>
      <w:tr w:rsidR="00A76ED0" w:rsidRPr="00C96061" w:rsidTr="00BB0CFF">
        <w:tblPrEx>
          <w:tblCellMar>
            <w:top w:w="0" w:type="dxa"/>
            <w:bottom w:w="0" w:type="dxa"/>
          </w:tblCellMar>
        </w:tblPrEx>
        <w:trPr>
          <w:cantSplit/>
        </w:trPr>
        <w:tc>
          <w:tcPr>
            <w:tcW w:w="8705" w:type="dxa"/>
            <w:tcBorders>
              <w:top w:val="nil"/>
              <w:bottom w:val="nil"/>
              <w:right w:val="nil"/>
            </w:tcBorders>
          </w:tcPr>
          <w:p w:rsidR="00A76ED0" w:rsidRPr="00C96061" w:rsidRDefault="00A76ED0" w:rsidP="00BB0CFF">
            <w:pPr>
              <w:spacing w:line="360" w:lineRule="auto"/>
              <w:rPr>
                <w:b/>
                <w:bCs/>
                <w:caps/>
                <w:sz w:val="28"/>
                <w:szCs w:val="28"/>
              </w:rPr>
            </w:pPr>
            <w:r w:rsidRPr="00C96061">
              <w:rPr>
                <w:sz w:val="28"/>
                <w:szCs w:val="28"/>
              </w:rPr>
              <w:t>ДОДАТКИ</w:t>
            </w:r>
            <w:r>
              <w:rPr>
                <w:sz w:val="28"/>
                <w:szCs w:val="28"/>
              </w:rPr>
              <w:t xml:space="preserve"> </w:t>
            </w:r>
          </w:p>
        </w:tc>
        <w:tc>
          <w:tcPr>
            <w:tcW w:w="859" w:type="dxa"/>
            <w:tcBorders>
              <w:top w:val="nil"/>
              <w:left w:val="nil"/>
              <w:bottom w:val="nil"/>
            </w:tcBorders>
          </w:tcPr>
          <w:p w:rsidR="00A76ED0" w:rsidRPr="00EB452C" w:rsidRDefault="00A76ED0" w:rsidP="00BB0CFF">
            <w:pPr>
              <w:spacing w:line="360" w:lineRule="auto"/>
              <w:jc w:val="center"/>
              <w:rPr>
                <w:sz w:val="28"/>
                <w:szCs w:val="28"/>
                <w:lang w:val="en-US"/>
              </w:rPr>
            </w:pPr>
            <w:r>
              <w:rPr>
                <w:sz w:val="28"/>
                <w:szCs w:val="28"/>
                <w:lang w:val="en-US"/>
              </w:rPr>
              <w:t>131</w:t>
            </w:r>
          </w:p>
        </w:tc>
      </w:tr>
      <w:tr w:rsidR="00A76ED0" w:rsidRPr="00C96061" w:rsidTr="00BB0CFF">
        <w:tblPrEx>
          <w:tblCellMar>
            <w:top w:w="0" w:type="dxa"/>
            <w:bottom w:w="0" w:type="dxa"/>
          </w:tblCellMar>
        </w:tblPrEx>
        <w:trPr>
          <w:cantSplit/>
        </w:trPr>
        <w:tc>
          <w:tcPr>
            <w:tcW w:w="8705" w:type="dxa"/>
            <w:tcBorders>
              <w:top w:val="nil"/>
              <w:bottom w:val="nil"/>
              <w:right w:val="nil"/>
            </w:tcBorders>
          </w:tcPr>
          <w:p w:rsidR="00A76ED0" w:rsidRPr="00C96061" w:rsidRDefault="00A76ED0" w:rsidP="00BB0CFF">
            <w:pPr>
              <w:spacing w:line="360" w:lineRule="auto"/>
              <w:rPr>
                <w:b/>
                <w:bCs/>
                <w:caps/>
                <w:sz w:val="28"/>
                <w:szCs w:val="28"/>
              </w:rPr>
            </w:pPr>
            <w:r w:rsidRPr="00C96061">
              <w:rPr>
                <w:sz w:val="28"/>
                <w:szCs w:val="28"/>
              </w:rPr>
              <w:t>СПИСОК ВИКОРИСТАН</w:t>
            </w:r>
            <w:r w:rsidRPr="00D568CA">
              <w:rPr>
                <w:caps/>
                <w:sz w:val="28"/>
                <w:szCs w:val="28"/>
              </w:rPr>
              <w:t>ої</w:t>
            </w:r>
            <w:r>
              <w:rPr>
                <w:sz w:val="28"/>
                <w:szCs w:val="28"/>
              </w:rPr>
              <w:t xml:space="preserve"> ЛІТЕРАТУРИ</w:t>
            </w:r>
            <w:r w:rsidRPr="00C96061">
              <w:rPr>
                <w:sz w:val="28"/>
                <w:szCs w:val="28"/>
              </w:rPr>
              <w:t xml:space="preserve"> </w:t>
            </w:r>
          </w:p>
        </w:tc>
        <w:tc>
          <w:tcPr>
            <w:tcW w:w="859" w:type="dxa"/>
            <w:tcBorders>
              <w:top w:val="nil"/>
              <w:left w:val="nil"/>
              <w:bottom w:val="nil"/>
            </w:tcBorders>
          </w:tcPr>
          <w:p w:rsidR="00A76ED0" w:rsidRPr="00C96061" w:rsidRDefault="00A76ED0" w:rsidP="00BB0CFF">
            <w:pPr>
              <w:spacing w:line="360" w:lineRule="auto"/>
              <w:jc w:val="center"/>
              <w:rPr>
                <w:sz w:val="28"/>
                <w:szCs w:val="28"/>
              </w:rPr>
            </w:pPr>
          </w:p>
        </w:tc>
      </w:tr>
    </w:tbl>
    <w:p w:rsidR="00A76ED0" w:rsidRPr="00C96061" w:rsidRDefault="00A76ED0" w:rsidP="00A76ED0">
      <w:pPr>
        <w:spacing w:line="360" w:lineRule="auto"/>
        <w:jc w:val="center"/>
        <w:rPr>
          <w:b/>
          <w:caps/>
          <w:sz w:val="28"/>
          <w:szCs w:val="28"/>
        </w:rPr>
      </w:pPr>
    </w:p>
    <w:p w:rsidR="00A76ED0" w:rsidRPr="00C96061" w:rsidRDefault="00A76ED0" w:rsidP="00A76ED0">
      <w:pPr>
        <w:spacing w:line="360" w:lineRule="auto"/>
        <w:jc w:val="center"/>
        <w:rPr>
          <w:b/>
          <w:sz w:val="28"/>
          <w:szCs w:val="28"/>
        </w:rPr>
      </w:pPr>
      <w:r w:rsidRPr="00C96061">
        <w:rPr>
          <w:sz w:val="28"/>
          <w:szCs w:val="28"/>
        </w:rPr>
        <w:br w:type="page"/>
      </w:r>
      <w:r w:rsidRPr="00C96061">
        <w:rPr>
          <w:b/>
          <w:sz w:val="28"/>
          <w:szCs w:val="28"/>
        </w:rPr>
        <w:lastRenderedPageBreak/>
        <w:t>ПЕРЕЛІК  УМОВНИХ  ПОЗНАЧЕНЬ</w:t>
      </w:r>
    </w:p>
    <w:p w:rsidR="00A76ED0" w:rsidRPr="00C96061" w:rsidRDefault="00A76ED0" w:rsidP="00A76ED0">
      <w:pPr>
        <w:spacing w:line="360" w:lineRule="auto"/>
        <w:jc w:val="center"/>
        <w:rPr>
          <w:b/>
          <w:sz w:val="28"/>
          <w:szCs w:val="28"/>
        </w:rPr>
      </w:pPr>
    </w:p>
    <w:p w:rsidR="00A76ED0" w:rsidRPr="00C96061" w:rsidRDefault="00A76ED0" w:rsidP="00A76ED0">
      <w:pPr>
        <w:spacing w:line="360" w:lineRule="auto"/>
        <w:jc w:val="center"/>
        <w:rPr>
          <w:b/>
          <w:sz w:val="28"/>
          <w:szCs w:val="28"/>
        </w:rPr>
      </w:pPr>
    </w:p>
    <w:p w:rsidR="00A76ED0" w:rsidRPr="00C96061" w:rsidRDefault="00A76ED0" w:rsidP="00A76ED0">
      <w:pPr>
        <w:spacing w:line="360" w:lineRule="auto"/>
        <w:jc w:val="center"/>
        <w:rPr>
          <w:b/>
          <w:sz w:val="28"/>
          <w:szCs w:val="28"/>
        </w:rPr>
      </w:pPr>
    </w:p>
    <w:p w:rsidR="00A76ED0" w:rsidRPr="00C96061" w:rsidRDefault="00A76ED0" w:rsidP="00A76ED0">
      <w:pPr>
        <w:pStyle w:val="affffffff4"/>
        <w:spacing w:line="360" w:lineRule="auto"/>
        <w:ind w:firstLine="720"/>
        <w:jc w:val="both"/>
        <w:rPr>
          <w:bCs/>
          <w:szCs w:val="28"/>
        </w:rPr>
      </w:pPr>
      <w:r w:rsidRPr="00C96061">
        <w:rPr>
          <w:bCs/>
          <w:szCs w:val="28"/>
        </w:rPr>
        <w:t>г</w:t>
      </w:r>
      <w:r w:rsidRPr="00C96061">
        <w:rPr>
          <w:b/>
          <w:szCs w:val="28"/>
        </w:rPr>
        <w:t>/</w:t>
      </w:r>
      <w:r w:rsidRPr="00C96061">
        <w:rPr>
          <w:bCs/>
          <w:szCs w:val="28"/>
        </w:rPr>
        <w:t xml:space="preserve">л – </w:t>
      </w:r>
      <w:proofErr w:type="gramStart"/>
      <w:r w:rsidRPr="00C96061">
        <w:rPr>
          <w:bCs/>
          <w:szCs w:val="28"/>
        </w:rPr>
        <w:t>грам</w:t>
      </w:r>
      <w:proofErr w:type="gramEnd"/>
      <w:r w:rsidRPr="00C96061">
        <w:rPr>
          <w:bCs/>
          <w:szCs w:val="28"/>
        </w:rPr>
        <w:t xml:space="preserve"> на літр</w:t>
      </w:r>
    </w:p>
    <w:p w:rsidR="00A76ED0" w:rsidRPr="00C96061" w:rsidRDefault="00A76ED0" w:rsidP="00A76ED0">
      <w:pPr>
        <w:pStyle w:val="affffffff4"/>
        <w:spacing w:line="360" w:lineRule="auto"/>
        <w:ind w:firstLine="720"/>
        <w:jc w:val="both"/>
        <w:rPr>
          <w:bCs/>
          <w:szCs w:val="28"/>
        </w:rPr>
      </w:pPr>
      <w:r w:rsidRPr="00C96061">
        <w:rPr>
          <w:szCs w:val="28"/>
        </w:rPr>
        <w:t>млрд./л</w:t>
      </w:r>
      <w:r w:rsidRPr="00C96061">
        <w:rPr>
          <w:bCs/>
          <w:szCs w:val="28"/>
        </w:rPr>
        <w:t xml:space="preserve"> –  мільярд на лі</w:t>
      </w:r>
      <w:proofErr w:type="gramStart"/>
      <w:r w:rsidRPr="00C96061">
        <w:rPr>
          <w:bCs/>
          <w:szCs w:val="28"/>
        </w:rPr>
        <w:t>тр</w:t>
      </w:r>
      <w:proofErr w:type="gramEnd"/>
    </w:p>
    <w:p w:rsidR="00A76ED0" w:rsidRPr="00C96061" w:rsidRDefault="00A76ED0" w:rsidP="00A76ED0">
      <w:pPr>
        <w:pStyle w:val="affffffff4"/>
        <w:spacing w:line="360" w:lineRule="auto"/>
        <w:ind w:firstLine="720"/>
        <w:jc w:val="both"/>
        <w:rPr>
          <w:bCs/>
          <w:szCs w:val="28"/>
        </w:rPr>
      </w:pPr>
      <w:r w:rsidRPr="00C96061">
        <w:rPr>
          <w:bCs/>
          <w:szCs w:val="28"/>
        </w:rPr>
        <w:t>мл – мілі</w:t>
      </w:r>
      <w:proofErr w:type="gramStart"/>
      <w:r w:rsidRPr="00C96061">
        <w:rPr>
          <w:bCs/>
          <w:szCs w:val="28"/>
        </w:rPr>
        <w:t>л</w:t>
      </w:r>
      <w:proofErr w:type="gramEnd"/>
      <w:r w:rsidRPr="00C96061">
        <w:rPr>
          <w:bCs/>
          <w:szCs w:val="28"/>
        </w:rPr>
        <w:t xml:space="preserve">ітр </w:t>
      </w:r>
    </w:p>
    <w:p w:rsidR="00A76ED0" w:rsidRPr="00C96061" w:rsidRDefault="00A76ED0" w:rsidP="00A76ED0">
      <w:pPr>
        <w:pStyle w:val="affffffff4"/>
        <w:spacing w:line="360" w:lineRule="auto"/>
        <w:ind w:firstLine="720"/>
        <w:jc w:val="both"/>
        <w:rPr>
          <w:bCs/>
          <w:szCs w:val="28"/>
        </w:rPr>
      </w:pPr>
      <w:r w:rsidRPr="00C96061">
        <w:rPr>
          <w:bCs/>
          <w:szCs w:val="28"/>
        </w:rPr>
        <w:t>см</w:t>
      </w:r>
      <w:r w:rsidRPr="00C96061">
        <w:rPr>
          <w:bCs/>
          <w:szCs w:val="28"/>
          <w:vertAlign w:val="superscript"/>
        </w:rPr>
        <w:t>3</w:t>
      </w:r>
      <w:r w:rsidRPr="00C96061">
        <w:rPr>
          <w:bCs/>
          <w:szCs w:val="28"/>
        </w:rPr>
        <w:t xml:space="preserve"> – сантиметр кубічний</w:t>
      </w:r>
    </w:p>
    <w:p w:rsidR="00A76ED0" w:rsidRPr="00C96061" w:rsidRDefault="00A76ED0" w:rsidP="00A76ED0">
      <w:pPr>
        <w:pStyle w:val="affffffff4"/>
        <w:spacing w:line="360" w:lineRule="auto"/>
        <w:ind w:firstLine="720"/>
        <w:jc w:val="both"/>
        <w:rPr>
          <w:szCs w:val="28"/>
        </w:rPr>
      </w:pPr>
      <w:r w:rsidRPr="00C96061">
        <w:rPr>
          <w:bCs/>
          <w:szCs w:val="28"/>
        </w:rPr>
        <w:t xml:space="preserve">КУО – </w:t>
      </w:r>
      <w:r w:rsidRPr="00C96061">
        <w:rPr>
          <w:szCs w:val="28"/>
        </w:rPr>
        <w:t>колонієутворюючі одиниці</w:t>
      </w:r>
    </w:p>
    <w:p w:rsidR="00A76ED0" w:rsidRPr="00C96061" w:rsidRDefault="00A76ED0" w:rsidP="00A76ED0">
      <w:pPr>
        <w:pStyle w:val="affffffff4"/>
        <w:spacing w:line="360" w:lineRule="auto"/>
        <w:ind w:firstLine="720"/>
        <w:jc w:val="both"/>
        <w:rPr>
          <w:szCs w:val="28"/>
        </w:rPr>
      </w:pPr>
      <w:r w:rsidRPr="00C96061">
        <w:rPr>
          <w:szCs w:val="28"/>
        </w:rPr>
        <w:t xml:space="preserve">МПА – </w:t>
      </w:r>
      <w:proofErr w:type="gramStart"/>
      <w:r w:rsidRPr="00C96061">
        <w:rPr>
          <w:szCs w:val="28"/>
        </w:rPr>
        <w:t>м</w:t>
      </w:r>
      <w:proofErr w:type="gramEnd"/>
      <w:r w:rsidRPr="00C96061">
        <w:rPr>
          <w:szCs w:val="28"/>
        </w:rPr>
        <w:t>’ясо-пептонний агар</w:t>
      </w:r>
    </w:p>
    <w:p w:rsidR="00A76ED0" w:rsidRPr="00C96061" w:rsidRDefault="00A76ED0" w:rsidP="00A76ED0">
      <w:pPr>
        <w:spacing w:line="360" w:lineRule="auto"/>
        <w:jc w:val="center"/>
        <w:rPr>
          <w:sz w:val="28"/>
          <w:szCs w:val="28"/>
        </w:rPr>
      </w:pPr>
    </w:p>
    <w:p w:rsidR="00A76ED0" w:rsidRPr="00C96061" w:rsidRDefault="00A76ED0" w:rsidP="00A76ED0">
      <w:pPr>
        <w:pStyle w:val="affffffff8"/>
        <w:rPr>
          <w:szCs w:val="28"/>
        </w:rPr>
      </w:pPr>
    </w:p>
    <w:p w:rsidR="00A76ED0" w:rsidRPr="00C96061" w:rsidRDefault="00A76ED0" w:rsidP="00A76ED0">
      <w:pPr>
        <w:pStyle w:val="affffffff8"/>
        <w:rPr>
          <w:szCs w:val="28"/>
        </w:rPr>
      </w:pPr>
    </w:p>
    <w:p w:rsidR="00A76ED0" w:rsidRPr="00C96061" w:rsidRDefault="00A76ED0" w:rsidP="00A76ED0">
      <w:pPr>
        <w:pStyle w:val="affffffff8"/>
        <w:rPr>
          <w:szCs w:val="28"/>
        </w:rPr>
      </w:pPr>
    </w:p>
    <w:p w:rsidR="00A76ED0" w:rsidRPr="00C96061" w:rsidRDefault="00A76ED0" w:rsidP="00A76ED0">
      <w:pPr>
        <w:pStyle w:val="affffffff8"/>
        <w:rPr>
          <w:szCs w:val="28"/>
        </w:rPr>
      </w:pPr>
    </w:p>
    <w:p w:rsidR="00A76ED0" w:rsidRPr="00C96061" w:rsidRDefault="00A76ED0" w:rsidP="00A76ED0">
      <w:pPr>
        <w:pStyle w:val="affffffff8"/>
        <w:rPr>
          <w:szCs w:val="28"/>
        </w:rPr>
      </w:pPr>
    </w:p>
    <w:p w:rsidR="00A76ED0" w:rsidRPr="00C96061" w:rsidRDefault="00A76ED0" w:rsidP="00A76ED0">
      <w:pPr>
        <w:pStyle w:val="affffffff8"/>
        <w:rPr>
          <w:szCs w:val="28"/>
        </w:rPr>
      </w:pPr>
    </w:p>
    <w:p w:rsidR="00A76ED0" w:rsidRPr="00C96061" w:rsidRDefault="00A76ED0" w:rsidP="00A76ED0">
      <w:pPr>
        <w:pStyle w:val="affffffff8"/>
        <w:rPr>
          <w:szCs w:val="28"/>
        </w:rPr>
      </w:pPr>
    </w:p>
    <w:p w:rsidR="00A76ED0" w:rsidRPr="00C96061" w:rsidRDefault="00A76ED0" w:rsidP="00A76ED0">
      <w:pPr>
        <w:pStyle w:val="affffffff8"/>
        <w:rPr>
          <w:szCs w:val="28"/>
        </w:rPr>
      </w:pPr>
    </w:p>
    <w:p w:rsidR="00A76ED0" w:rsidRPr="00C96061" w:rsidRDefault="00A76ED0" w:rsidP="00A76ED0">
      <w:pPr>
        <w:pStyle w:val="affffffff8"/>
        <w:rPr>
          <w:szCs w:val="28"/>
        </w:rPr>
      </w:pPr>
    </w:p>
    <w:p w:rsidR="00A76ED0" w:rsidRPr="00C96061" w:rsidRDefault="00A76ED0" w:rsidP="00A76ED0">
      <w:pPr>
        <w:pStyle w:val="affffffff8"/>
        <w:rPr>
          <w:szCs w:val="28"/>
        </w:rPr>
      </w:pPr>
    </w:p>
    <w:p w:rsidR="00A76ED0" w:rsidRPr="00C96061" w:rsidRDefault="00A76ED0" w:rsidP="00A76ED0">
      <w:pPr>
        <w:pStyle w:val="affffffff8"/>
        <w:rPr>
          <w:szCs w:val="28"/>
        </w:rPr>
      </w:pPr>
    </w:p>
    <w:p w:rsidR="00A76ED0" w:rsidRPr="00C96061" w:rsidRDefault="00A76ED0" w:rsidP="00A76ED0">
      <w:pPr>
        <w:pStyle w:val="affffffff8"/>
        <w:rPr>
          <w:szCs w:val="28"/>
        </w:rPr>
      </w:pPr>
    </w:p>
    <w:p w:rsidR="00A76ED0" w:rsidRPr="00C96061" w:rsidRDefault="00A76ED0" w:rsidP="00A76ED0">
      <w:pPr>
        <w:pStyle w:val="affffffff8"/>
        <w:rPr>
          <w:szCs w:val="28"/>
        </w:rPr>
      </w:pPr>
    </w:p>
    <w:p w:rsidR="00A76ED0" w:rsidRPr="00C96061" w:rsidRDefault="00A76ED0" w:rsidP="00A76ED0">
      <w:pPr>
        <w:pStyle w:val="affffffff8"/>
        <w:rPr>
          <w:szCs w:val="28"/>
        </w:rPr>
      </w:pPr>
    </w:p>
    <w:p w:rsidR="00A76ED0" w:rsidRPr="00C96061" w:rsidRDefault="00A76ED0" w:rsidP="00A76ED0">
      <w:pPr>
        <w:pStyle w:val="affffffff8"/>
        <w:rPr>
          <w:szCs w:val="28"/>
        </w:rPr>
      </w:pPr>
    </w:p>
    <w:p w:rsidR="00A76ED0" w:rsidRPr="00C96061" w:rsidRDefault="00A76ED0" w:rsidP="00A76ED0">
      <w:pPr>
        <w:pStyle w:val="affffffff8"/>
        <w:rPr>
          <w:szCs w:val="28"/>
        </w:rPr>
      </w:pPr>
    </w:p>
    <w:p w:rsidR="00A76ED0" w:rsidRPr="00C96061" w:rsidRDefault="00A76ED0" w:rsidP="00A76ED0">
      <w:pPr>
        <w:pStyle w:val="affffffff8"/>
        <w:rPr>
          <w:szCs w:val="28"/>
        </w:rPr>
      </w:pPr>
    </w:p>
    <w:p w:rsidR="00A76ED0" w:rsidRPr="00C96061" w:rsidRDefault="00A76ED0" w:rsidP="00A76ED0">
      <w:pPr>
        <w:pStyle w:val="affffffff8"/>
        <w:rPr>
          <w:szCs w:val="28"/>
        </w:rPr>
      </w:pPr>
    </w:p>
    <w:p w:rsidR="00A76ED0" w:rsidRPr="00C96061" w:rsidRDefault="00A76ED0" w:rsidP="00A76ED0">
      <w:pPr>
        <w:pStyle w:val="affffffff8"/>
        <w:rPr>
          <w:szCs w:val="28"/>
        </w:rPr>
      </w:pPr>
    </w:p>
    <w:p w:rsidR="00A76ED0" w:rsidRPr="00C96061" w:rsidRDefault="00A76ED0" w:rsidP="00A76ED0">
      <w:pPr>
        <w:pStyle w:val="affffffff8"/>
        <w:rPr>
          <w:szCs w:val="28"/>
        </w:rPr>
      </w:pPr>
      <w:r w:rsidRPr="00C96061">
        <w:rPr>
          <w:szCs w:val="28"/>
        </w:rPr>
        <w:br w:type="page"/>
      </w:r>
      <w:proofErr w:type="gramStart"/>
      <w:r w:rsidRPr="00C96061">
        <w:rPr>
          <w:szCs w:val="28"/>
        </w:rPr>
        <w:lastRenderedPageBreak/>
        <w:t>Вступ</w:t>
      </w:r>
      <w:proofErr w:type="gramEnd"/>
    </w:p>
    <w:p w:rsidR="00A76ED0" w:rsidRPr="00C96061" w:rsidRDefault="00A76ED0" w:rsidP="00A76ED0">
      <w:pPr>
        <w:pStyle w:val="affffffff8"/>
        <w:rPr>
          <w:szCs w:val="28"/>
        </w:rPr>
      </w:pPr>
    </w:p>
    <w:p w:rsidR="00A76ED0" w:rsidRPr="00C96061" w:rsidRDefault="00A76ED0" w:rsidP="00A76ED0">
      <w:pPr>
        <w:pStyle w:val="affffffff8"/>
        <w:rPr>
          <w:szCs w:val="28"/>
        </w:rPr>
      </w:pPr>
    </w:p>
    <w:p w:rsidR="00A76ED0" w:rsidRPr="00C96061" w:rsidRDefault="00A76ED0" w:rsidP="00A76ED0">
      <w:pPr>
        <w:pStyle w:val="affffffff8"/>
        <w:rPr>
          <w:szCs w:val="28"/>
        </w:rPr>
      </w:pPr>
    </w:p>
    <w:p w:rsidR="00A76ED0" w:rsidRPr="005E2B66" w:rsidRDefault="00A76ED0" w:rsidP="00A76ED0">
      <w:pPr>
        <w:spacing w:line="360" w:lineRule="auto"/>
        <w:ind w:firstLine="700"/>
        <w:jc w:val="both"/>
        <w:rPr>
          <w:color w:val="000000"/>
          <w:sz w:val="28"/>
          <w:szCs w:val="28"/>
        </w:rPr>
      </w:pPr>
      <w:r w:rsidRPr="005E2B66">
        <w:rPr>
          <w:b/>
          <w:color w:val="000000"/>
          <w:sz w:val="28"/>
          <w:szCs w:val="28"/>
        </w:rPr>
        <w:t>Актуальність теми</w:t>
      </w:r>
      <w:r w:rsidRPr="005E2B66">
        <w:rPr>
          <w:color w:val="000000"/>
          <w:sz w:val="28"/>
          <w:szCs w:val="28"/>
        </w:rPr>
        <w:t>. Розвиток ринкових відносин у аграрному секторі ек</w:t>
      </w:r>
      <w:r w:rsidRPr="005E2B66">
        <w:rPr>
          <w:color w:val="000000"/>
          <w:sz w:val="28"/>
          <w:szCs w:val="28"/>
        </w:rPr>
        <w:t>о</w:t>
      </w:r>
      <w:r w:rsidRPr="005E2B66">
        <w:rPr>
          <w:color w:val="000000"/>
          <w:sz w:val="28"/>
          <w:szCs w:val="28"/>
        </w:rPr>
        <w:t xml:space="preserve">номіки України потребує зосередження зусиль не тільки на збільшенні валового виробництва, але й на суттєвому </w:t>
      </w:r>
      <w:proofErr w:type="gramStart"/>
      <w:r w:rsidRPr="005E2B66">
        <w:rPr>
          <w:color w:val="000000"/>
          <w:sz w:val="28"/>
          <w:szCs w:val="28"/>
        </w:rPr>
        <w:t>п</w:t>
      </w:r>
      <w:proofErr w:type="gramEnd"/>
      <w:r w:rsidRPr="005E2B66">
        <w:rPr>
          <w:color w:val="000000"/>
          <w:sz w:val="28"/>
          <w:szCs w:val="28"/>
        </w:rPr>
        <w:t>ідвищенні якості заготівельного молока. Ваг</w:t>
      </w:r>
      <w:r w:rsidRPr="005E2B66">
        <w:rPr>
          <w:color w:val="000000"/>
          <w:sz w:val="28"/>
          <w:szCs w:val="28"/>
        </w:rPr>
        <w:t>о</w:t>
      </w:r>
      <w:r w:rsidRPr="005E2B66">
        <w:rPr>
          <w:color w:val="000000"/>
          <w:sz w:val="28"/>
          <w:szCs w:val="28"/>
        </w:rPr>
        <w:t>мий внесок у вирішення цієї проблеми здійснили А.Г.Олконен (1972),</w:t>
      </w:r>
      <w:r>
        <w:rPr>
          <w:color w:val="000000"/>
          <w:sz w:val="28"/>
          <w:szCs w:val="28"/>
        </w:rPr>
        <w:t xml:space="preserve"> </w:t>
      </w:r>
      <w:r w:rsidRPr="005E2B66">
        <w:rPr>
          <w:color w:val="000000"/>
          <w:sz w:val="28"/>
          <w:szCs w:val="28"/>
        </w:rPr>
        <w:t>В.М.Карташова (1995), В.І.Хоменко (2000), В.В.К</w:t>
      </w:r>
      <w:r w:rsidRPr="005E2B66">
        <w:rPr>
          <w:color w:val="000000"/>
          <w:sz w:val="28"/>
          <w:szCs w:val="28"/>
        </w:rPr>
        <w:t>а</w:t>
      </w:r>
      <w:r w:rsidRPr="005E2B66">
        <w:rPr>
          <w:color w:val="000000"/>
          <w:sz w:val="28"/>
          <w:szCs w:val="28"/>
        </w:rPr>
        <w:t xml:space="preserve">сянчук (2002), Я.Й.Крижанівський (2002), О.М.Якубчак (2005). Їх </w:t>
      </w:r>
      <w:proofErr w:type="gramStart"/>
      <w:r w:rsidRPr="005E2B66">
        <w:rPr>
          <w:color w:val="000000"/>
          <w:sz w:val="28"/>
          <w:szCs w:val="28"/>
        </w:rPr>
        <w:t>досл</w:t>
      </w:r>
      <w:proofErr w:type="gramEnd"/>
      <w:r w:rsidRPr="005E2B66">
        <w:rPr>
          <w:color w:val="000000"/>
          <w:sz w:val="28"/>
          <w:szCs w:val="28"/>
        </w:rPr>
        <w:t xml:space="preserve">ідження істотно збагатили науку про молоко. Однак науково-технічний прогрес вимагає пошуків нових </w:t>
      </w:r>
      <w:proofErr w:type="gramStart"/>
      <w:r w:rsidRPr="005E2B66">
        <w:rPr>
          <w:color w:val="000000"/>
          <w:sz w:val="28"/>
          <w:szCs w:val="28"/>
        </w:rPr>
        <w:t>р</w:t>
      </w:r>
      <w:proofErr w:type="gramEnd"/>
      <w:r w:rsidRPr="005E2B66">
        <w:rPr>
          <w:color w:val="000000"/>
          <w:sz w:val="28"/>
          <w:szCs w:val="28"/>
        </w:rPr>
        <w:t>ішень для підвищення показників якості та безпечності молока. Молоко сир</w:t>
      </w:r>
      <w:r>
        <w:rPr>
          <w:color w:val="000000"/>
          <w:sz w:val="28"/>
          <w:szCs w:val="28"/>
        </w:rPr>
        <w:t>е</w:t>
      </w:r>
      <w:r w:rsidRPr="005E2B66">
        <w:rPr>
          <w:color w:val="000000"/>
          <w:sz w:val="28"/>
          <w:szCs w:val="28"/>
        </w:rPr>
        <w:t xml:space="preserve"> для молочної промисловості мо</w:t>
      </w:r>
      <w:r w:rsidRPr="005E2B66">
        <w:rPr>
          <w:color w:val="000000"/>
          <w:sz w:val="28"/>
          <w:szCs w:val="28"/>
        </w:rPr>
        <w:t>ж</w:t>
      </w:r>
      <w:r w:rsidRPr="005E2B66">
        <w:rPr>
          <w:color w:val="000000"/>
          <w:sz w:val="28"/>
          <w:szCs w:val="28"/>
        </w:rPr>
        <w:t>на вважати якісним та безпечним</w:t>
      </w:r>
      <w:r>
        <w:rPr>
          <w:color w:val="000000"/>
          <w:sz w:val="28"/>
          <w:szCs w:val="28"/>
        </w:rPr>
        <w:t>.</w:t>
      </w:r>
      <w:r w:rsidRPr="005E2B66">
        <w:rPr>
          <w:color w:val="000000"/>
          <w:sz w:val="28"/>
          <w:szCs w:val="28"/>
        </w:rPr>
        <w:t xml:space="preserve"> коли в ньому якнайповніше збережені первинні властивості і воно може бути перероблене з максимальним вик</w:t>
      </w:r>
      <w:r w:rsidRPr="005E2B66">
        <w:rPr>
          <w:color w:val="000000"/>
          <w:sz w:val="28"/>
          <w:szCs w:val="28"/>
        </w:rPr>
        <w:t>о</w:t>
      </w:r>
      <w:r w:rsidRPr="005E2B66">
        <w:rPr>
          <w:color w:val="000000"/>
          <w:sz w:val="28"/>
          <w:szCs w:val="28"/>
        </w:rPr>
        <w:t xml:space="preserve">ристанням його корисних компонентів. </w:t>
      </w:r>
      <w:proofErr w:type="gramStart"/>
      <w:r w:rsidRPr="005E2B66">
        <w:rPr>
          <w:color w:val="000000"/>
          <w:sz w:val="28"/>
          <w:szCs w:val="28"/>
        </w:rPr>
        <w:t>З</w:t>
      </w:r>
      <w:proofErr w:type="gramEnd"/>
      <w:r w:rsidRPr="005E2B66">
        <w:rPr>
          <w:color w:val="000000"/>
          <w:sz w:val="28"/>
          <w:szCs w:val="28"/>
        </w:rPr>
        <w:t>і зміною форм власності, розвитком фермерських і с</w:t>
      </w:r>
      <w:r w:rsidRPr="005E2B66">
        <w:rPr>
          <w:color w:val="000000"/>
          <w:sz w:val="28"/>
          <w:szCs w:val="28"/>
        </w:rPr>
        <w:t>е</w:t>
      </w:r>
      <w:r w:rsidRPr="005E2B66">
        <w:rPr>
          <w:color w:val="000000"/>
          <w:sz w:val="28"/>
          <w:szCs w:val="28"/>
        </w:rPr>
        <w:t>лянських господарств, молоко стали виробляти в пристосованих умовах, у результаті чого збільши</w:t>
      </w:r>
      <w:r>
        <w:rPr>
          <w:color w:val="000000"/>
          <w:sz w:val="28"/>
          <w:szCs w:val="28"/>
        </w:rPr>
        <w:t>лося</w:t>
      </w:r>
      <w:r w:rsidRPr="005E2B66">
        <w:rPr>
          <w:color w:val="000000"/>
          <w:sz w:val="28"/>
          <w:szCs w:val="28"/>
        </w:rPr>
        <w:t xml:space="preserve"> надходження на переробку молока, отриманого із пор</w:t>
      </w:r>
      <w:r w:rsidRPr="005E2B66">
        <w:rPr>
          <w:color w:val="000000"/>
          <w:sz w:val="28"/>
          <w:szCs w:val="28"/>
        </w:rPr>
        <w:t>у</w:t>
      </w:r>
      <w:r w:rsidRPr="005E2B66">
        <w:rPr>
          <w:color w:val="000000"/>
          <w:sz w:val="28"/>
          <w:szCs w:val="28"/>
        </w:rPr>
        <w:t>шенням ветеринарно-санітарн</w:t>
      </w:r>
      <w:r>
        <w:rPr>
          <w:color w:val="000000"/>
          <w:sz w:val="28"/>
          <w:szCs w:val="28"/>
        </w:rPr>
        <w:t>их</w:t>
      </w:r>
      <w:r w:rsidRPr="005E2B66">
        <w:rPr>
          <w:color w:val="000000"/>
          <w:sz w:val="28"/>
          <w:szCs w:val="28"/>
        </w:rPr>
        <w:t xml:space="preserve"> та гі</w:t>
      </w:r>
      <w:proofErr w:type="gramStart"/>
      <w:r w:rsidRPr="005E2B66">
        <w:rPr>
          <w:color w:val="000000"/>
          <w:sz w:val="28"/>
          <w:szCs w:val="28"/>
        </w:rPr>
        <w:t>г</w:t>
      </w:r>
      <w:proofErr w:type="gramEnd"/>
      <w:r w:rsidRPr="005E2B66">
        <w:rPr>
          <w:color w:val="000000"/>
          <w:sz w:val="28"/>
          <w:szCs w:val="28"/>
        </w:rPr>
        <w:t xml:space="preserve">ієнічних правил. </w:t>
      </w:r>
    </w:p>
    <w:p w:rsidR="00A76ED0" w:rsidRPr="005E2B66" w:rsidRDefault="00A76ED0" w:rsidP="00A76ED0">
      <w:pPr>
        <w:spacing w:line="360" w:lineRule="auto"/>
        <w:ind w:firstLine="700"/>
        <w:jc w:val="both"/>
        <w:rPr>
          <w:color w:val="000000"/>
          <w:sz w:val="28"/>
          <w:szCs w:val="28"/>
        </w:rPr>
      </w:pPr>
      <w:proofErr w:type="gramStart"/>
      <w:r w:rsidRPr="005E2B66">
        <w:rPr>
          <w:color w:val="000000"/>
          <w:sz w:val="28"/>
          <w:szCs w:val="28"/>
        </w:rPr>
        <w:t>З</w:t>
      </w:r>
      <w:proofErr w:type="gramEnd"/>
      <w:r w:rsidRPr="005E2B66">
        <w:rPr>
          <w:color w:val="000000"/>
          <w:sz w:val="28"/>
          <w:szCs w:val="28"/>
        </w:rPr>
        <w:t xml:space="preserve"> огляду на те, що молоко є добрим поживним середовищем для розмноже</w:t>
      </w:r>
      <w:r w:rsidRPr="005E2B66">
        <w:rPr>
          <w:color w:val="000000"/>
          <w:sz w:val="28"/>
          <w:szCs w:val="28"/>
        </w:rPr>
        <w:t>н</w:t>
      </w:r>
      <w:r w:rsidRPr="005E2B66">
        <w:rPr>
          <w:color w:val="000000"/>
          <w:sz w:val="28"/>
          <w:szCs w:val="28"/>
        </w:rPr>
        <w:t xml:space="preserve">ня мікроорганізмів, </w:t>
      </w:r>
      <w:r>
        <w:rPr>
          <w:color w:val="000000"/>
          <w:sz w:val="28"/>
          <w:szCs w:val="28"/>
        </w:rPr>
        <w:t>у</w:t>
      </w:r>
      <w:r w:rsidRPr="005E2B66">
        <w:rPr>
          <w:color w:val="000000"/>
          <w:sz w:val="28"/>
          <w:szCs w:val="28"/>
        </w:rPr>
        <w:t xml:space="preserve"> тому числі і збудників різних інфекційних хвороб, актуал</w:t>
      </w:r>
      <w:r w:rsidRPr="005E2B66">
        <w:rPr>
          <w:color w:val="000000"/>
          <w:sz w:val="28"/>
          <w:szCs w:val="28"/>
        </w:rPr>
        <w:t>ь</w:t>
      </w:r>
      <w:r w:rsidRPr="005E2B66">
        <w:rPr>
          <w:color w:val="000000"/>
          <w:sz w:val="28"/>
          <w:szCs w:val="28"/>
        </w:rPr>
        <w:t>ними є пошуки і впровадження нових високоефективних методів пастеризації м</w:t>
      </w:r>
      <w:r w:rsidRPr="005E2B66">
        <w:rPr>
          <w:color w:val="000000"/>
          <w:sz w:val="28"/>
          <w:szCs w:val="28"/>
        </w:rPr>
        <w:t>о</w:t>
      </w:r>
      <w:r w:rsidRPr="005E2B66">
        <w:rPr>
          <w:color w:val="000000"/>
          <w:sz w:val="28"/>
          <w:szCs w:val="28"/>
        </w:rPr>
        <w:t xml:space="preserve">лока і підвищення його безпечності для споживача. </w:t>
      </w:r>
    </w:p>
    <w:p w:rsidR="00A76ED0" w:rsidRPr="005E2B66" w:rsidRDefault="00A76ED0" w:rsidP="00A76ED0">
      <w:pPr>
        <w:spacing w:line="360" w:lineRule="auto"/>
        <w:ind w:firstLine="700"/>
        <w:jc w:val="both"/>
        <w:rPr>
          <w:color w:val="000000"/>
          <w:sz w:val="28"/>
          <w:szCs w:val="28"/>
        </w:rPr>
      </w:pPr>
      <w:r w:rsidRPr="005E2B66">
        <w:rPr>
          <w:color w:val="000000"/>
          <w:sz w:val="28"/>
          <w:szCs w:val="28"/>
        </w:rPr>
        <w:t>Пастеризація молока є одним із основних технологічних прийомів, що гар</w:t>
      </w:r>
      <w:r w:rsidRPr="005E2B66">
        <w:rPr>
          <w:color w:val="000000"/>
          <w:sz w:val="28"/>
          <w:szCs w:val="28"/>
        </w:rPr>
        <w:t>а</w:t>
      </w:r>
      <w:r w:rsidRPr="005E2B66">
        <w:rPr>
          <w:color w:val="000000"/>
          <w:sz w:val="28"/>
          <w:szCs w:val="28"/>
        </w:rPr>
        <w:t>нтує якість та безпеку молока і молочних продуктів. Сучасними європейськими вимогами визначено, що пастеризованим вважається молоко, яке було нагріте до температури не вище</w:t>
      </w:r>
      <w:r>
        <w:rPr>
          <w:color w:val="000000"/>
          <w:sz w:val="28"/>
          <w:szCs w:val="28"/>
        </w:rPr>
        <w:t>,</w:t>
      </w:r>
      <w:r w:rsidRPr="005E2B66">
        <w:rPr>
          <w:color w:val="000000"/>
          <w:sz w:val="28"/>
          <w:szCs w:val="28"/>
        </w:rPr>
        <w:t xml:space="preserve"> ніж 72</w:t>
      </w:r>
      <w:proofErr w:type="gramStart"/>
      <w:r w:rsidRPr="005E2B66">
        <w:rPr>
          <w:color w:val="000000"/>
          <w:sz w:val="28"/>
          <w:szCs w:val="28"/>
        </w:rPr>
        <w:t>°С</w:t>
      </w:r>
      <w:proofErr w:type="gramEnd"/>
      <w:r w:rsidRPr="005E2B66">
        <w:rPr>
          <w:color w:val="000000"/>
          <w:sz w:val="28"/>
          <w:szCs w:val="28"/>
        </w:rPr>
        <w:t xml:space="preserve"> протягом 15 секунд. </w:t>
      </w:r>
      <w:proofErr w:type="gramStart"/>
      <w:r w:rsidRPr="005E2B66">
        <w:rPr>
          <w:color w:val="000000"/>
          <w:sz w:val="28"/>
          <w:szCs w:val="28"/>
        </w:rPr>
        <w:t>Саме за таких режимів паст</w:t>
      </w:r>
      <w:r w:rsidRPr="005E2B66">
        <w:rPr>
          <w:color w:val="000000"/>
          <w:sz w:val="28"/>
          <w:szCs w:val="28"/>
        </w:rPr>
        <w:t>е</w:t>
      </w:r>
      <w:r w:rsidRPr="005E2B66">
        <w:rPr>
          <w:color w:val="000000"/>
          <w:sz w:val="28"/>
          <w:szCs w:val="28"/>
        </w:rPr>
        <w:t>ризації молоко максимально зберігає свої фізико-хімічні властивості та біолог</w:t>
      </w:r>
      <w:r w:rsidRPr="005E2B66">
        <w:rPr>
          <w:color w:val="000000"/>
          <w:sz w:val="28"/>
          <w:szCs w:val="28"/>
        </w:rPr>
        <w:t>і</w:t>
      </w:r>
      <w:r w:rsidRPr="005E2B66">
        <w:rPr>
          <w:color w:val="000000"/>
          <w:sz w:val="28"/>
          <w:szCs w:val="28"/>
        </w:rPr>
        <w:t>чну повноцінність</w:t>
      </w:r>
      <w:r>
        <w:rPr>
          <w:color w:val="000000"/>
          <w:sz w:val="28"/>
          <w:szCs w:val="28"/>
        </w:rPr>
        <w:t>.</w:t>
      </w:r>
      <w:proofErr w:type="gramEnd"/>
      <w:r w:rsidRPr="005E2B66">
        <w:rPr>
          <w:color w:val="000000"/>
          <w:sz w:val="28"/>
          <w:szCs w:val="28"/>
        </w:rPr>
        <w:t xml:space="preserve"> В нашій країні застосовуються </w:t>
      </w:r>
      <w:proofErr w:type="gramStart"/>
      <w:r w:rsidRPr="005E2B66">
        <w:rPr>
          <w:color w:val="000000"/>
          <w:sz w:val="28"/>
          <w:szCs w:val="28"/>
        </w:rPr>
        <w:t>р</w:t>
      </w:r>
      <w:proofErr w:type="gramEnd"/>
      <w:r w:rsidRPr="005E2B66">
        <w:rPr>
          <w:color w:val="000000"/>
          <w:sz w:val="28"/>
          <w:szCs w:val="28"/>
        </w:rPr>
        <w:t>ізні системи та температурні р</w:t>
      </w:r>
      <w:r w:rsidRPr="005E2B66">
        <w:rPr>
          <w:color w:val="000000"/>
          <w:sz w:val="28"/>
          <w:szCs w:val="28"/>
        </w:rPr>
        <w:t>е</w:t>
      </w:r>
      <w:r w:rsidRPr="005E2B66">
        <w:rPr>
          <w:color w:val="000000"/>
          <w:sz w:val="28"/>
          <w:szCs w:val="28"/>
        </w:rPr>
        <w:t xml:space="preserve">жими пастеризації, впроваджуються нові </w:t>
      </w:r>
      <w:r w:rsidRPr="005E2B66">
        <w:rPr>
          <w:color w:val="000000"/>
          <w:sz w:val="28"/>
          <w:szCs w:val="28"/>
        </w:rPr>
        <w:lastRenderedPageBreak/>
        <w:t>пастеризаційні установки і в той же час науково не обґрунтовуються відповідно до сучасних вимог критичні точки кон</w:t>
      </w:r>
      <w:r w:rsidRPr="005E2B66">
        <w:rPr>
          <w:color w:val="000000"/>
          <w:sz w:val="28"/>
          <w:szCs w:val="28"/>
        </w:rPr>
        <w:t>т</w:t>
      </w:r>
      <w:r w:rsidRPr="005E2B66">
        <w:rPr>
          <w:color w:val="000000"/>
          <w:sz w:val="28"/>
          <w:szCs w:val="28"/>
        </w:rPr>
        <w:t>ролю показників безпечності молока.</w:t>
      </w:r>
    </w:p>
    <w:p w:rsidR="00A76ED0" w:rsidRPr="005E2B66" w:rsidRDefault="00A76ED0" w:rsidP="00A76ED0">
      <w:pPr>
        <w:spacing w:line="360" w:lineRule="auto"/>
        <w:ind w:firstLine="700"/>
        <w:jc w:val="both"/>
        <w:rPr>
          <w:color w:val="000000"/>
          <w:sz w:val="28"/>
          <w:szCs w:val="28"/>
        </w:rPr>
      </w:pPr>
      <w:r w:rsidRPr="005E2B66">
        <w:rPr>
          <w:color w:val="000000"/>
          <w:sz w:val="28"/>
          <w:szCs w:val="28"/>
        </w:rPr>
        <w:t xml:space="preserve">Враховуючи існуючі в Україні проблеми з мікробіологічними показниками сирого молока, на вітчизняних молокопереробних </w:t>
      </w:r>
      <w:proofErr w:type="gramStart"/>
      <w:r w:rsidRPr="005E2B66">
        <w:rPr>
          <w:color w:val="000000"/>
          <w:sz w:val="28"/>
          <w:szCs w:val="28"/>
        </w:rPr>
        <w:t>п</w:t>
      </w:r>
      <w:proofErr w:type="gramEnd"/>
      <w:r w:rsidRPr="005E2B66">
        <w:rPr>
          <w:color w:val="000000"/>
          <w:sz w:val="28"/>
          <w:szCs w:val="28"/>
        </w:rPr>
        <w:t>ідприємствах застосовується пастеризація при температурі</w:t>
      </w:r>
      <w:r>
        <w:rPr>
          <w:color w:val="000000"/>
          <w:sz w:val="28"/>
          <w:szCs w:val="28"/>
        </w:rPr>
        <w:t>,</w:t>
      </w:r>
      <w:r w:rsidRPr="005E2B66">
        <w:rPr>
          <w:color w:val="000000"/>
          <w:sz w:val="28"/>
          <w:szCs w:val="28"/>
        </w:rPr>
        <w:t xml:space="preserve"> вищій ніж 72°С, але при цьому не враховуються зміни фізико-хімічного складу молока та його біологічної повноцінності під впл</w:t>
      </w:r>
      <w:r w:rsidRPr="005E2B66">
        <w:rPr>
          <w:color w:val="000000"/>
          <w:sz w:val="28"/>
          <w:szCs w:val="28"/>
        </w:rPr>
        <w:t>и</w:t>
      </w:r>
      <w:r w:rsidRPr="005E2B66">
        <w:rPr>
          <w:color w:val="000000"/>
          <w:sz w:val="28"/>
          <w:szCs w:val="28"/>
        </w:rPr>
        <w:t>вом підвищених режимів пастеризації. Тому актуальним є вивчення впливу р</w:t>
      </w:r>
      <w:r w:rsidRPr="005E2B66">
        <w:rPr>
          <w:color w:val="000000"/>
          <w:sz w:val="28"/>
          <w:szCs w:val="28"/>
        </w:rPr>
        <w:t>е</w:t>
      </w:r>
      <w:r w:rsidRPr="005E2B66">
        <w:rPr>
          <w:color w:val="000000"/>
          <w:sz w:val="28"/>
          <w:szCs w:val="28"/>
        </w:rPr>
        <w:t xml:space="preserve">жимів пастеризації та </w:t>
      </w:r>
      <w:proofErr w:type="gramStart"/>
      <w:r w:rsidRPr="005E2B66">
        <w:rPr>
          <w:color w:val="000000"/>
          <w:sz w:val="28"/>
          <w:szCs w:val="28"/>
        </w:rPr>
        <w:t>р</w:t>
      </w:r>
      <w:proofErr w:type="gramEnd"/>
      <w:r w:rsidRPr="005E2B66">
        <w:rPr>
          <w:color w:val="000000"/>
          <w:sz w:val="28"/>
          <w:szCs w:val="28"/>
        </w:rPr>
        <w:t>ізних пастеризаційних систем на харчову, біологічну по</w:t>
      </w:r>
      <w:r w:rsidRPr="005E2B66">
        <w:rPr>
          <w:color w:val="000000"/>
          <w:sz w:val="28"/>
          <w:szCs w:val="28"/>
        </w:rPr>
        <w:t>в</w:t>
      </w:r>
      <w:r w:rsidRPr="005E2B66">
        <w:rPr>
          <w:color w:val="000000"/>
          <w:sz w:val="28"/>
          <w:szCs w:val="28"/>
        </w:rPr>
        <w:t xml:space="preserve">ноцінність молока. Із введенням у 2000 р. в Україні обов'язкового ветеринарного контролю на молокопереробних підприємствах особливо актуальною є розробка та впровадження критеріїв для здійснення  контролю в критичних точках </w:t>
      </w:r>
      <w:r>
        <w:rPr>
          <w:color w:val="000000"/>
          <w:sz w:val="28"/>
          <w:szCs w:val="28"/>
        </w:rPr>
        <w:t>перер</w:t>
      </w:r>
      <w:r>
        <w:rPr>
          <w:color w:val="000000"/>
          <w:sz w:val="28"/>
          <w:szCs w:val="28"/>
        </w:rPr>
        <w:t>о</w:t>
      </w:r>
      <w:r>
        <w:rPr>
          <w:color w:val="000000"/>
          <w:sz w:val="28"/>
          <w:szCs w:val="28"/>
        </w:rPr>
        <w:t xml:space="preserve">бки </w:t>
      </w:r>
      <w:r w:rsidRPr="005E2B66">
        <w:rPr>
          <w:color w:val="000000"/>
          <w:sz w:val="28"/>
          <w:szCs w:val="28"/>
        </w:rPr>
        <w:t xml:space="preserve">молока. Пастеризація – основна і дуже важлива точка контролю, яка повинна бути </w:t>
      </w:r>
      <w:proofErr w:type="gramStart"/>
      <w:r w:rsidRPr="005E2B66">
        <w:rPr>
          <w:color w:val="000000"/>
          <w:sz w:val="28"/>
          <w:szCs w:val="28"/>
        </w:rPr>
        <w:t>п</w:t>
      </w:r>
      <w:proofErr w:type="gramEnd"/>
      <w:r w:rsidRPr="005E2B66">
        <w:rPr>
          <w:color w:val="000000"/>
          <w:sz w:val="28"/>
          <w:szCs w:val="28"/>
        </w:rPr>
        <w:t>ід постійним контролем оператора підприємства та періодично ретельно перевірятис</w:t>
      </w:r>
      <w:r>
        <w:rPr>
          <w:color w:val="000000"/>
          <w:sz w:val="28"/>
          <w:szCs w:val="28"/>
        </w:rPr>
        <w:t>я</w:t>
      </w:r>
      <w:r w:rsidRPr="005E2B66">
        <w:rPr>
          <w:color w:val="000000"/>
          <w:sz w:val="28"/>
          <w:szCs w:val="28"/>
        </w:rPr>
        <w:t xml:space="preserve"> фахівцем ветеринарної медицини. Для здійснення такого контролю необхідно визначити параметри, контроль за якими забезпечував би належний </w:t>
      </w:r>
      <w:proofErr w:type="gramStart"/>
      <w:r w:rsidRPr="005E2B66">
        <w:rPr>
          <w:color w:val="000000"/>
          <w:sz w:val="28"/>
          <w:szCs w:val="28"/>
        </w:rPr>
        <w:t>р</w:t>
      </w:r>
      <w:proofErr w:type="gramEnd"/>
      <w:r w:rsidRPr="005E2B66">
        <w:rPr>
          <w:color w:val="000000"/>
          <w:sz w:val="28"/>
          <w:szCs w:val="28"/>
        </w:rPr>
        <w:t>і</w:t>
      </w:r>
      <w:r w:rsidRPr="005E2B66">
        <w:rPr>
          <w:color w:val="000000"/>
          <w:sz w:val="28"/>
          <w:szCs w:val="28"/>
        </w:rPr>
        <w:t>вень ефективності пастеризації молока та в разі відхилення від цих параметрів здійснювати належні корегуючі заходи. Такі параметри повинні бути встановленими до кон</w:t>
      </w:r>
      <w:r w:rsidRPr="005E2B66">
        <w:rPr>
          <w:color w:val="000000"/>
          <w:sz w:val="28"/>
          <w:szCs w:val="28"/>
        </w:rPr>
        <w:t>к</w:t>
      </w:r>
      <w:r w:rsidRPr="005E2B66">
        <w:rPr>
          <w:color w:val="000000"/>
          <w:sz w:val="28"/>
          <w:szCs w:val="28"/>
        </w:rPr>
        <w:t>ретних умов пастеризації на науковій основі.</w:t>
      </w:r>
    </w:p>
    <w:p w:rsidR="00A76ED0" w:rsidRPr="005E2B66" w:rsidRDefault="00A76ED0" w:rsidP="00A76ED0">
      <w:pPr>
        <w:spacing w:line="360" w:lineRule="auto"/>
        <w:ind w:firstLine="700"/>
        <w:jc w:val="both"/>
        <w:rPr>
          <w:color w:val="000000"/>
          <w:sz w:val="28"/>
          <w:szCs w:val="28"/>
        </w:rPr>
      </w:pPr>
      <w:r w:rsidRPr="005E2B66">
        <w:rPr>
          <w:color w:val="000000"/>
          <w:sz w:val="28"/>
          <w:szCs w:val="28"/>
        </w:rPr>
        <w:t xml:space="preserve">Вивчення цих питань є особливо актуальним із </w:t>
      </w:r>
      <w:proofErr w:type="gramStart"/>
      <w:r w:rsidRPr="005E2B66">
        <w:rPr>
          <w:color w:val="000000"/>
          <w:sz w:val="28"/>
          <w:szCs w:val="28"/>
        </w:rPr>
        <w:t>п</w:t>
      </w:r>
      <w:proofErr w:type="gramEnd"/>
      <w:r w:rsidRPr="005E2B66">
        <w:rPr>
          <w:color w:val="000000"/>
          <w:sz w:val="28"/>
          <w:szCs w:val="28"/>
        </w:rPr>
        <w:t>ідвищенням вимог до пок</w:t>
      </w:r>
      <w:r w:rsidRPr="005E2B66">
        <w:rPr>
          <w:color w:val="000000"/>
          <w:sz w:val="28"/>
          <w:szCs w:val="28"/>
        </w:rPr>
        <w:t>а</w:t>
      </w:r>
      <w:r w:rsidRPr="005E2B66">
        <w:rPr>
          <w:color w:val="000000"/>
          <w:sz w:val="28"/>
          <w:szCs w:val="28"/>
        </w:rPr>
        <w:t xml:space="preserve">зників якості та безпеки харчових продуктів, у тому числі молока. </w:t>
      </w:r>
    </w:p>
    <w:p w:rsidR="00A76ED0" w:rsidRPr="005E2B66" w:rsidRDefault="00A76ED0" w:rsidP="00A76ED0">
      <w:pPr>
        <w:spacing w:line="360" w:lineRule="auto"/>
        <w:ind w:firstLine="700"/>
        <w:jc w:val="both"/>
        <w:rPr>
          <w:color w:val="000000"/>
          <w:sz w:val="28"/>
          <w:szCs w:val="28"/>
        </w:rPr>
      </w:pPr>
      <w:r w:rsidRPr="005E2B66">
        <w:rPr>
          <w:b/>
          <w:color w:val="000000"/>
          <w:sz w:val="28"/>
          <w:szCs w:val="28"/>
        </w:rPr>
        <w:t>Зв’язок роботи з науковими програмами, планами, темами</w:t>
      </w:r>
      <w:r w:rsidRPr="005E2B66">
        <w:rPr>
          <w:color w:val="000000"/>
          <w:sz w:val="28"/>
          <w:szCs w:val="28"/>
        </w:rPr>
        <w:t xml:space="preserve">. </w:t>
      </w:r>
      <w:proofErr w:type="gramStart"/>
      <w:r w:rsidRPr="005E2B66">
        <w:rPr>
          <w:color w:val="000000"/>
          <w:sz w:val="28"/>
          <w:szCs w:val="28"/>
        </w:rPr>
        <w:t>Досл</w:t>
      </w:r>
      <w:proofErr w:type="gramEnd"/>
      <w:r w:rsidRPr="005E2B66">
        <w:rPr>
          <w:color w:val="000000"/>
          <w:sz w:val="28"/>
          <w:szCs w:val="28"/>
        </w:rPr>
        <w:t xml:space="preserve">ідження виконані згідно </w:t>
      </w:r>
      <w:r>
        <w:rPr>
          <w:color w:val="000000"/>
          <w:sz w:val="28"/>
          <w:szCs w:val="28"/>
        </w:rPr>
        <w:t xml:space="preserve">з </w:t>
      </w:r>
      <w:r w:rsidRPr="005E2B66">
        <w:rPr>
          <w:color w:val="000000"/>
          <w:sz w:val="28"/>
          <w:szCs w:val="28"/>
        </w:rPr>
        <w:t>державн</w:t>
      </w:r>
      <w:r>
        <w:rPr>
          <w:color w:val="000000"/>
          <w:sz w:val="28"/>
          <w:szCs w:val="28"/>
        </w:rPr>
        <w:t>им</w:t>
      </w:r>
      <w:r w:rsidRPr="005E2B66">
        <w:rPr>
          <w:color w:val="000000"/>
          <w:sz w:val="28"/>
          <w:szCs w:val="28"/>
        </w:rPr>
        <w:t xml:space="preserve"> план</w:t>
      </w:r>
      <w:r>
        <w:rPr>
          <w:color w:val="000000"/>
          <w:sz w:val="28"/>
          <w:szCs w:val="28"/>
        </w:rPr>
        <w:t>ом</w:t>
      </w:r>
      <w:r w:rsidRPr="005E2B66">
        <w:rPr>
          <w:color w:val="000000"/>
          <w:sz w:val="28"/>
          <w:szCs w:val="28"/>
        </w:rPr>
        <w:t xml:space="preserve"> науково-д</w:t>
      </w:r>
      <w:r>
        <w:rPr>
          <w:color w:val="000000"/>
          <w:sz w:val="28"/>
          <w:szCs w:val="28"/>
        </w:rPr>
        <w:t xml:space="preserve">ослідної роботи </w:t>
      </w:r>
      <w:r w:rsidRPr="001A4F05">
        <w:rPr>
          <w:color w:val="000000"/>
          <w:sz w:val="28"/>
          <w:szCs w:val="28"/>
        </w:rPr>
        <w:t>кафедри патолог</w:t>
      </w:r>
      <w:r w:rsidRPr="001A4F05">
        <w:rPr>
          <w:color w:val="000000"/>
          <w:sz w:val="28"/>
          <w:szCs w:val="28"/>
        </w:rPr>
        <w:t>і</w:t>
      </w:r>
      <w:r w:rsidRPr="001A4F05">
        <w:rPr>
          <w:color w:val="000000"/>
          <w:sz w:val="28"/>
          <w:szCs w:val="28"/>
        </w:rPr>
        <w:t>чно</w:t>
      </w:r>
      <w:r>
        <w:rPr>
          <w:color w:val="000000"/>
          <w:sz w:val="28"/>
          <w:szCs w:val="28"/>
        </w:rPr>
        <w:t>ї анатомії</w:t>
      </w:r>
      <w:r w:rsidRPr="001A4F05">
        <w:rPr>
          <w:color w:val="000000"/>
          <w:sz w:val="28"/>
          <w:szCs w:val="28"/>
        </w:rPr>
        <w:t xml:space="preserve"> та в</w:t>
      </w:r>
      <w:r>
        <w:rPr>
          <w:color w:val="000000"/>
          <w:sz w:val="28"/>
          <w:szCs w:val="28"/>
        </w:rPr>
        <w:t>етеринарно-санітарної експертизи Національного аграрного ун</w:t>
      </w:r>
      <w:r>
        <w:rPr>
          <w:color w:val="000000"/>
          <w:sz w:val="28"/>
          <w:szCs w:val="28"/>
        </w:rPr>
        <w:t>і</w:t>
      </w:r>
      <w:r>
        <w:rPr>
          <w:color w:val="000000"/>
          <w:sz w:val="28"/>
          <w:szCs w:val="28"/>
        </w:rPr>
        <w:t xml:space="preserve">верситету № 0199 U002514 </w:t>
      </w:r>
      <w:r w:rsidRPr="001A4F05">
        <w:rPr>
          <w:color w:val="000000"/>
          <w:sz w:val="28"/>
          <w:szCs w:val="28"/>
        </w:rPr>
        <w:t>"</w:t>
      </w:r>
      <w:r w:rsidRPr="005E2B66">
        <w:rPr>
          <w:color w:val="000000"/>
          <w:sz w:val="28"/>
          <w:szCs w:val="28"/>
        </w:rPr>
        <w:t>Вивчення показників якості продуктів тваринного походження за вітчизняними та зарубіжними стандартами (країн Європи та Ам</w:t>
      </w:r>
      <w:r w:rsidRPr="005E2B66">
        <w:rPr>
          <w:color w:val="000000"/>
          <w:sz w:val="28"/>
          <w:szCs w:val="28"/>
        </w:rPr>
        <w:t>е</w:t>
      </w:r>
      <w:r w:rsidRPr="005E2B66">
        <w:rPr>
          <w:color w:val="000000"/>
          <w:sz w:val="28"/>
          <w:szCs w:val="28"/>
        </w:rPr>
        <w:t>рики)</w:t>
      </w:r>
      <w:r w:rsidRPr="001A4F05">
        <w:rPr>
          <w:color w:val="000000"/>
          <w:sz w:val="28"/>
          <w:szCs w:val="28"/>
        </w:rPr>
        <w:t>"</w:t>
      </w:r>
      <w:r w:rsidRPr="005E2B66">
        <w:rPr>
          <w:color w:val="000000"/>
          <w:sz w:val="28"/>
          <w:szCs w:val="28"/>
        </w:rPr>
        <w:t xml:space="preserve"> для вирішення питання виявлення нових ефективних методів пастеризації молока та впливу різних температурних режимів пастеризації </w:t>
      </w:r>
      <w:proofErr w:type="gramStart"/>
      <w:r w:rsidRPr="005E2B66">
        <w:rPr>
          <w:color w:val="000000"/>
          <w:sz w:val="28"/>
          <w:szCs w:val="28"/>
        </w:rPr>
        <w:t>на</w:t>
      </w:r>
      <w:proofErr w:type="gramEnd"/>
      <w:r w:rsidRPr="005E2B66">
        <w:rPr>
          <w:color w:val="000000"/>
          <w:sz w:val="28"/>
          <w:szCs w:val="28"/>
        </w:rPr>
        <w:t xml:space="preserve"> якість та безпеку мол</w:t>
      </w:r>
      <w:r w:rsidRPr="005E2B66">
        <w:rPr>
          <w:color w:val="000000"/>
          <w:sz w:val="28"/>
          <w:szCs w:val="28"/>
        </w:rPr>
        <w:t>о</w:t>
      </w:r>
      <w:r w:rsidRPr="005E2B66">
        <w:rPr>
          <w:color w:val="000000"/>
          <w:sz w:val="28"/>
          <w:szCs w:val="28"/>
        </w:rPr>
        <w:t>ка.</w:t>
      </w:r>
    </w:p>
    <w:p w:rsidR="00A76ED0" w:rsidRPr="005E2B66" w:rsidRDefault="00A76ED0" w:rsidP="00A76ED0">
      <w:pPr>
        <w:spacing w:line="360" w:lineRule="auto"/>
        <w:ind w:firstLine="700"/>
        <w:jc w:val="both"/>
        <w:rPr>
          <w:color w:val="000000"/>
          <w:sz w:val="28"/>
          <w:szCs w:val="28"/>
        </w:rPr>
      </w:pPr>
      <w:r w:rsidRPr="005E2B66">
        <w:rPr>
          <w:b/>
          <w:color w:val="000000"/>
          <w:sz w:val="28"/>
          <w:szCs w:val="28"/>
        </w:rPr>
        <w:t xml:space="preserve">Мета і завдання </w:t>
      </w:r>
      <w:proofErr w:type="gramStart"/>
      <w:r w:rsidRPr="005E2B66">
        <w:rPr>
          <w:b/>
          <w:color w:val="000000"/>
          <w:sz w:val="28"/>
          <w:szCs w:val="28"/>
        </w:rPr>
        <w:t>досл</w:t>
      </w:r>
      <w:proofErr w:type="gramEnd"/>
      <w:r w:rsidRPr="005E2B66">
        <w:rPr>
          <w:b/>
          <w:color w:val="000000"/>
          <w:sz w:val="28"/>
          <w:szCs w:val="28"/>
        </w:rPr>
        <w:t>іджень</w:t>
      </w:r>
      <w:r w:rsidRPr="005E2B66">
        <w:rPr>
          <w:color w:val="000000"/>
          <w:sz w:val="28"/>
          <w:szCs w:val="28"/>
        </w:rPr>
        <w:t xml:space="preserve">. Метою </w:t>
      </w:r>
      <w:proofErr w:type="gramStart"/>
      <w:r w:rsidRPr="005E2B66">
        <w:rPr>
          <w:color w:val="000000"/>
          <w:sz w:val="28"/>
          <w:szCs w:val="28"/>
        </w:rPr>
        <w:t>досл</w:t>
      </w:r>
      <w:proofErr w:type="gramEnd"/>
      <w:r w:rsidRPr="005E2B66">
        <w:rPr>
          <w:color w:val="000000"/>
          <w:sz w:val="28"/>
          <w:szCs w:val="28"/>
        </w:rPr>
        <w:t>іджень було вивчення ефективн</w:t>
      </w:r>
      <w:r w:rsidRPr="005E2B66">
        <w:rPr>
          <w:color w:val="000000"/>
          <w:sz w:val="28"/>
          <w:szCs w:val="28"/>
        </w:rPr>
        <w:t>о</w:t>
      </w:r>
      <w:r w:rsidRPr="005E2B66">
        <w:rPr>
          <w:color w:val="000000"/>
          <w:sz w:val="28"/>
          <w:szCs w:val="28"/>
        </w:rPr>
        <w:t xml:space="preserve">сті різних способів і режимів пастеризації та їх впливу на </w:t>
      </w:r>
      <w:r w:rsidRPr="005E2B66">
        <w:rPr>
          <w:color w:val="000000"/>
          <w:sz w:val="28"/>
          <w:szCs w:val="28"/>
        </w:rPr>
        <w:lastRenderedPageBreak/>
        <w:t>ветеринарно-санітарні та якісні показники молока. Для досягнення мети бул</w:t>
      </w:r>
      <w:r>
        <w:rPr>
          <w:color w:val="000000"/>
          <w:sz w:val="28"/>
          <w:szCs w:val="28"/>
        </w:rPr>
        <w:t>о</w:t>
      </w:r>
      <w:r w:rsidRPr="005E2B66">
        <w:rPr>
          <w:color w:val="000000"/>
          <w:sz w:val="28"/>
          <w:szCs w:val="28"/>
        </w:rPr>
        <w:t xml:space="preserve"> поставлен</w:t>
      </w:r>
      <w:r>
        <w:rPr>
          <w:color w:val="000000"/>
          <w:sz w:val="28"/>
          <w:szCs w:val="28"/>
        </w:rPr>
        <w:t>о</w:t>
      </w:r>
      <w:r w:rsidRPr="005E2B66">
        <w:rPr>
          <w:color w:val="000000"/>
          <w:sz w:val="28"/>
          <w:szCs w:val="28"/>
        </w:rPr>
        <w:t xml:space="preserve"> такі </w:t>
      </w:r>
      <w:r w:rsidRPr="005E2B66">
        <w:rPr>
          <w:b/>
          <w:color w:val="000000"/>
          <w:sz w:val="28"/>
          <w:szCs w:val="28"/>
        </w:rPr>
        <w:t>завда</w:t>
      </w:r>
      <w:r w:rsidRPr="005E2B66">
        <w:rPr>
          <w:b/>
          <w:color w:val="000000"/>
          <w:sz w:val="28"/>
          <w:szCs w:val="28"/>
        </w:rPr>
        <w:t>н</w:t>
      </w:r>
      <w:r w:rsidRPr="005E2B66">
        <w:rPr>
          <w:b/>
          <w:color w:val="000000"/>
          <w:sz w:val="28"/>
          <w:szCs w:val="28"/>
        </w:rPr>
        <w:t>ня</w:t>
      </w:r>
      <w:r w:rsidRPr="005E2B66">
        <w:rPr>
          <w:color w:val="000000"/>
          <w:sz w:val="28"/>
          <w:szCs w:val="28"/>
        </w:rPr>
        <w:t>:</w:t>
      </w:r>
    </w:p>
    <w:p w:rsidR="00A76ED0" w:rsidRPr="005E2B66" w:rsidRDefault="00A76ED0" w:rsidP="00D51C13">
      <w:pPr>
        <w:numPr>
          <w:ilvl w:val="0"/>
          <w:numId w:val="59"/>
        </w:numPr>
        <w:tabs>
          <w:tab w:val="clear" w:pos="720"/>
        </w:tabs>
        <w:suppressAutoHyphens w:val="0"/>
        <w:spacing w:line="360" w:lineRule="auto"/>
        <w:ind w:left="0" w:firstLine="400"/>
        <w:jc w:val="both"/>
        <w:rPr>
          <w:color w:val="000000"/>
          <w:sz w:val="28"/>
          <w:szCs w:val="28"/>
        </w:rPr>
      </w:pPr>
      <w:proofErr w:type="gramStart"/>
      <w:r w:rsidRPr="005E2B66">
        <w:rPr>
          <w:color w:val="000000"/>
          <w:sz w:val="28"/>
          <w:szCs w:val="28"/>
        </w:rPr>
        <w:t>Досл</w:t>
      </w:r>
      <w:proofErr w:type="gramEnd"/>
      <w:r w:rsidRPr="005E2B66">
        <w:rPr>
          <w:color w:val="000000"/>
          <w:sz w:val="28"/>
          <w:szCs w:val="28"/>
        </w:rPr>
        <w:t>ідити кількісний і якісний склад мікрофлори сирого збірного молока залежно від сезону року, температури охолодження, жирності молока.</w:t>
      </w:r>
    </w:p>
    <w:p w:rsidR="00A76ED0" w:rsidRPr="005E2B66" w:rsidRDefault="00A76ED0" w:rsidP="00D51C13">
      <w:pPr>
        <w:numPr>
          <w:ilvl w:val="0"/>
          <w:numId w:val="59"/>
        </w:numPr>
        <w:tabs>
          <w:tab w:val="clear" w:pos="720"/>
        </w:tabs>
        <w:suppressAutoHyphens w:val="0"/>
        <w:spacing w:line="360" w:lineRule="auto"/>
        <w:ind w:left="0" w:firstLine="400"/>
        <w:jc w:val="both"/>
        <w:rPr>
          <w:color w:val="000000"/>
          <w:sz w:val="28"/>
          <w:szCs w:val="28"/>
        </w:rPr>
      </w:pPr>
      <w:r w:rsidRPr="005E2B66">
        <w:rPr>
          <w:color w:val="000000"/>
          <w:sz w:val="28"/>
          <w:szCs w:val="28"/>
        </w:rPr>
        <w:t xml:space="preserve">Визначити ефективність пастеризації молока </w:t>
      </w:r>
      <w:proofErr w:type="gramStart"/>
      <w:r w:rsidRPr="005E2B66">
        <w:rPr>
          <w:color w:val="000000"/>
          <w:sz w:val="28"/>
          <w:szCs w:val="28"/>
        </w:rPr>
        <w:t>р</w:t>
      </w:r>
      <w:proofErr w:type="gramEnd"/>
      <w:r w:rsidRPr="005E2B66">
        <w:rPr>
          <w:color w:val="000000"/>
          <w:sz w:val="28"/>
          <w:szCs w:val="28"/>
        </w:rPr>
        <w:t>ізними пастеризаційними установками залежно від його мікробіологічних показників.</w:t>
      </w:r>
    </w:p>
    <w:p w:rsidR="00A76ED0" w:rsidRPr="005E2B66" w:rsidRDefault="00A76ED0" w:rsidP="00D51C13">
      <w:pPr>
        <w:numPr>
          <w:ilvl w:val="0"/>
          <w:numId w:val="59"/>
        </w:numPr>
        <w:tabs>
          <w:tab w:val="clear" w:pos="720"/>
        </w:tabs>
        <w:suppressAutoHyphens w:val="0"/>
        <w:spacing w:line="360" w:lineRule="auto"/>
        <w:ind w:left="0" w:firstLine="400"/>
        <w:jc w:val="both"/>
        <w:rPr>
          <w:color w:val="000000"/>
          <w:sz w:val="28"/>
          <w:szCs w:val="28"/>
        </w:rPr>
      </w:pPr>
      <w:r w:rsidRPr="005E2B66">
        <w:rPr>
          <w:color w:val="000000"/>
          <w:sz w:val="28"/>
          <w:szCs w:val="28"/>
        </w:rPr>
        <w:t xml:space="preserve">Вивчити вплив </w:t>
      </w:r>
      <w:proofErr w:type="gramStart"/>
      <w:r w:rsidRPr="005E2B66">
        <w:rPr>
          <w:color w:val="000000"/>
          <w:sz w:val="28"/>
          <w:szCs w:val="28"/>
        </w:rPr>
        <w:t>р</w:t>
      </w:r>
      <w:proofErr w:type="gramEnd"/>
      <w:r w:rsidRPr="005E2B66">
        <w:rPr>
          <w:color w:val="000000"/>
          <w:sz w:val="28"/>
          <w:szCs w:val="28"/>
        </w:rPr>
        <w:t>ізних режимів пастеризації на хімічний склад молока та вміст у ньому амінокислот, вітамінів.</w:t>
      </w:r>
    </w:p>
    <w:p w:rsidR="00A76ED0" w:rsidRPr="005E2B66" w:rsidRDefault="00A76ED0" w:rsidP="00D51C13">
      <w:pPr>
        <w:numPr>
          <w:ilvl w:val="0"/>
          <w:numId w:val="59"/>
        </w:numPr>
        <w:tabs>
          <w:tab w:val="clear" w:pos="720"/>
        </w:tabs>
        <w:suppressAutoHyphens w:val="0"/>
        <w:spacing w:line="360" w:lineRule="auto"/>
        <w:ind w:left="0" w:firstLine="400"/>
        <w:jc w:val="both"/>
        <w:rPr>
          <w:sz w:val="28"/>
          <w:szCs w:val="28"/>
        </w:rPr>
      </w:pPr>
      <w:proofErr w:type="gramStart"/>
      <w:r w:rsidRPr="005E2B66">
        <w:rPr>
          <w:sz w:val="28"/>
          <w:szCs w:val="28"/>
        </w:rPr>
        <w:t>Досл</w:t>
      </w:r>
      <w:proofErr w:type="gramEnd"/>
      <w:r w:rsidRPr="005E2B66">
        <w:rPr>
          <w:sz w:val="28"/>
          <w:szCs w:val="28"/>
        </w:rPr>
        <w:t>ідити вплив різних способів і режимів пастеризації молока на його с</w:t>
      </w:r>
      <w:r w:rsidRPr="005E2B66">
        <w:rPr>
          <w:sz w:val="28"/>
          <w:szCs w:val="28"/>
        </w:rPr>
        <w:t>а</w:t>
      </w:r>
      <w:r w:rsidRPr="005E2B66">
        <w:rPr>
          <w:sz w:val="28"/>
          <w:szCs w:val="28"/>
        </w:rPr>
        <w:t>нітарно-гігієнічні показники та технологічні властивості.</w:t>
      </w:r>
    </w:p>
    <w:p w:rsidR="00A76ED0" w:rsidRPr="005E2B66" w:rsidRDefault="00A76ED0" w:rsidP="00D51C13">
      <w:pPr>
        <w:numPr>
          <w:ilvl w:val="0"/>
          <w:numId w:val="59"/>
        </w:numPr>
        <w:tabs>
          <w:tab w:val="clear" w:pos="720"/>
        </w:tabs>
        <w:suppressAutoHyphens w:val="0"/>
        <w:spacing w:line="360" w:lineRule="auto"/>
        <w:ind w:left="0" w:firstLine="400"/>
        <w:jc w:val="both"/>
        <w:rPr>
          <w:color w:val="000000"/>
          <w:sz w:val="28"/>
          <w:szCs w:val="28"/>
        </w:rPr>
      </w:pPr>
      <w:r w:rsidRPr="005E2B66">
        <w:rPr>
          <w:sz w:val="28"/>
          <w:szCs w:val="28"/>
        </w:rPr>
        <w:t xml:space="preserve">Оцінити зміни жирової фази молока у процесі пастеризації на обладнанні з </w:t>
      </w:r>
      <w:proofErr w:type="gramStart"/>
      <w:r w:rsidRPr="005E2B66">
        <w:rPr>
          <w:sz w:val="28"/>
          <w:szCs w:val="28"/>
        </w:rPr>
        <w:t>р</w:t>
      </w:r>
      <w:proofErr w:type="gramEnd"/>
      <w:r w:rsidRPr="005E2B66">
        <w:rPr>
          <w:sz w:val="28"/>
          <w:szCs w:val="28"/>
        </w:rPr>
        <w:t>ізними джерелами теплової енергії (гаряча вода, інфрачервоне випромін</w:t>
      </w:r>
      <w:r w:rsidRPr="005E2B66">
        <w:rPr>
          <w:sz w:val="28"/>
          <w:szCs w:val="28"/>
        </w:rPr>
        <w:t>ю</w:t>
      </w:r>
      <w:r w:rsidRPr="005E2B66">
        <w:rPr>
          <w:sz w:val="28"/>
          <w:szCs w:val="28"/>
        </w:rPr>
        <w:t>вання під впливом електричного струму, гідродинамічні процеси – явище кавітації).</w:t>
      </w:r>
    </w:p>
    <w:p w:rsidR="00A76ED0" w:rsidRPr="005E2B66" w:rsidRDefault="00A76ED0" w:rsidP="00D51C13">
      <w:pPr>
        <w:numPr>
          <w:ilvl w:val="0"/>
          <w:numId w:val="59"/>
        </w:numPr>
        <w:tabs>
          <w:tab w:val="clear" w:pos="720"/>
        </w:tabs>
        <w:suppressAutoHyphens w:val="0"/>
        <w:spacing w:line="360" w:lineRule="auto"/>
        <w:ind w:left="0" w:firstLine="400"/>
        <w:jc w:val="both"/>
        <w:rPr>
          <w:color w:val="000000"/>
          <w:sz w:val="28"/>
          <w:szCs w:val="28"/>
        </w:rPr>
      </w:pPr>
      <w:r w:rsidRPr="005E2B66">
        <w:rPr>
          <w:color w:val="000000"/>
          <w:sz w:val="28"/>
          <w:szCs w:val="28"/>
        </w:rPr>
        <w:t xml:space="preserve">Вивчити вплив </w:t>
      </w:r>
      <w:proofErr w:type="gramStart"/>
      <w:r w:rsidRPr="005E2B66">
        <w:rPr>
          <w:color w:val="000000"/>
          <w:sz w:val="28"/>
          <w:szCs w:val="28"/>
        </w:rPr>
        <w:t>р</w:t>
      </w:r>
      <w:proofErr w:type="gramEnd"/>
      <w:r w:rsidRPr="005E2B66">
        <w:rPr>
          <w:color w:val="000000"/>
          <w:sz w:val="28"/>
          <w:szCs w:val="28"/>
        </w:rPr>
        <w:t>ізних способів пастеризації молока на різні терміни його зберігання.</w:t>
      </w:r>
    </w:p>
    <w:p w:rsidR="00A76ED0" w:rsidRPr="005E2B66" w:rsidRDefault="00A76ED0" w:rsidP="00D51C13">
      <w:pPr>
        <w:numPr>
          <w:ilvl w:val="0"/>
          <w:numId w:val="59"/>
        </w:numPr>
        <w:tabs>
          <w:tab w:val="clear" w:pos="720"/>
        </w:tabs>
        <w:suppressAutoHyphens w:val="0"/>
        <w:spacing w:line="360" w:lineRule="auto"/>
        <w:ind w:left="0" w:firstLine="400"/>
        <w:jc w:val="both"/>
        <w:rPr>
          <w:color w:val="000000"/>
          <w:sz w:val="28"/>
          <w:szCs w:val="28"/>
        </w:rPr>
      </w:pPr>
      <w:r w:rsidRPr="005E2B66">
        <w:rPr>
          <w:color w:val="000000"/>
          <w:sz w:val="28"/>
          <w:szCs w:val="28"/>
        </w:rPr>
        <w:t>Визначити економічну ефективність використання трьох типів пастеризат</w:t>
      </w:r>
      <w:r w:rsidRPr="005E2B66">
        <w:rPr>
          <w:color w:val="000000"/>
          <w:sz w:val="28"/>
          <w:szCs w:val="28"/>
        </w:rPr>
        <w:t>о</w:t>
      </w:r>
      <w:r w:rsidRPr="005E2B66">
        <w:rPr>
          <w:color w:val="000000"/>
          <w:sz w:val="28"/>
          <w:szCs w:val="28"/>
        </w:rPr>
        <w:t xml:space="preserve">рів: </w:t>
      </w:r>
      <w:r>
        <w:rPr>
          <w:color w:val="000000"/>
          <w:sz w:val="28"/>
          <w:szCs w:val="28"/>
        </w:rPr>
        <w:t>пластинчаст</w:t>
      </w:r>
      <w:r w:rsidRPr="005E2B66">
        <w:rPr>
          <w:color w:val="000000"/>
          <w:sz w:val="28"/>
          <w:szCs w:val="28"/>
        </w:rPr>
        <w:t>ого, кавітаційного та інфрачервоного нагрівання</w:t>
      </w:r>
      <w:r>
        <w:rPr>
          <w:color w:val="000000"/>
          <w:sz w:val="28"/>
          <w:szCs w:val="28"/>
        </w:rPr>
        <w:t>.</w:t>
      </w:r>
    </w:p>
    <w:p w:rsidR="00A76ED0" w:rsidRPr="005E2B66" w:rsidRDefault="00A76ED0" w:rsidP="00A76ED0">
      <w:pPr>
        <w:spacing w:line="360" w:lineRule="auto"/>
        <w:ind w:firstLine="700"/>
        <w:jc w:val="both"/>
        <w:rPr>
          <w:color w:val="000000"/>
          <w:sz w:val="28"/>
          <w:szCs w:val="28"/>
        </w:rPr>
      </w:pPr>
      <w:r w:rsidRPr="005E2B66">
        <w:rPr>
          <w:i/>
          <w:color w:val="000000"/>
          <w:sz w:val="28"/>
          <w:szCs w:val="28"/>
        </w:rPr>
        <w:t xml:space="preserve">Об’єкт </w:t>
      </w:r>
      <w:proofErr w:type="gramStart"/>
      <w:r w:rsidRPr="005E2B66">
        <w:rPr>
          <w:i/>
          <w:color w:val="000000"/>
          <w:sz w:val="28"/>
          <w:szCs w:val="28"/>
        </w:rPr>
        <w:t>досл</w:t>
      </w:r>
      <w:proofErr w:type="gramEnd"/>
      <w:r w:rsidRPr="005E2B66">
        <w:rPr>
          <w:i/>
          <w:color w:val="000000"/>
          <w:sz w:val="28"/>
          <w:szCs w:val="28"/>
        </w:rPr>
        <w:t>іджень:</w:t>
      </w:r>
      <w:r w:rsidRPr="005E2B66">
        <w:rPr>
          <w:color w:val="000000"/>
          <w:sz w:val="28"/>
          <w:szCs w:val="28"/>
        </w:rPr>
        <w:t xml:space="preserve"> пастеризація молока за використання різних типів па</w:t>
      </w:r>
      <w:r w:rsidRPr="005E2B66">
        <w:rPr>
          <w:color w:val="000000"/>
          <w:sz w:val="28"/>
          <w:szCs w:val="28"/>
        </w:rPr>
        <w:t>с</w:t>
      </w:r>
      <w:r w:rsidRPr="005E2B66">
        <w:rPr>
          <w:color w:val="000000"/>
          <w:sz w:val="28"/>
          <w:szCs w:val="28"/>
        </w:rPr>
        <w:t xml:space="preserve">теризаторів та режимів пастеризації </w:t>
      </w:r>
    </w:p>
    <w:p w:rsidR="00A76ED0" w:rsidRPr="005E2B66" w:rsidRDefault="00A76ED0" w:rsidP="00A76ED0">
      <w:pPr>
        <w:spacing w:line="360" w:lineRule="auto"/>
        <w:ind w:firstLine="700"/>
        <w:jc w:val="both"/>
        <w:rPr>
          <w:color w:val="000000"/>
          <w:sz w:val="28"/>
          <w:szCs w:val="28"/>
        </w:rPr>
      </w:pPr>
      <w:r w:rsidRPr="005E2B66">
        <w:rPr>
          <w:i/>
          <w:color w:val="000000"/>
          <w:sz w:val="28"/>
          <w:szCs w:val="28"/>
        </w:rPr>
        <w:t xml:space="preserve">Предмет </w:t>
      </w:r>
      <w:proofErr w:type="gramStart"/>
      <w:r w:rsidRPr="005E2B66">
        <w:rPr>
          <w:i/>
          <w:color w:val="000000"/>
          <w:sz w:val="28"/>
          <w:szCs w:val="28"/>
        </w:rPr>
        <w:t>досл</w:t>
      </w:r>
      <w:proofErr w:type="gramEnd"/>
      <w:r w:rsidRPr="005E2B66">
        <w:rPr>
          <w:i/>
          <w:color w:val="000000"/>
          <w:sz w:val="28"/>
          <w:szCs w:val="28"/>
        </w:rPr>
        <w:t>іджень:</w:t>
      </w:r>
      <w:r w:rsidRPr="005E2B66">
        <w:rPr>
          <w:color w:val="000000"/>
          <w:sz w:val="28"/>
          <w:szCs w:val="28"/>
        </w:rPr>
        <w:t xml:space="preserve"> хімічний склад, жирова дисперсія, мікробне обсіва</w:t>
      </w:r>
      <w:r w:rsidRPr="005E2B66">
        <w:rPr>
          <w:color w:val="000000"/>
          <w:sz w:val="28"/>
          <w:szCs w:val="28"/>
        </w:rPr>
        <w:t>н</w:t>
      </w:r>
      <w:r w:rsidRPr="005E2B66">
        <w:rPr>
          <w:color w:val="000000"/>
          <w:sz w:val="28"/>
          <w:szCs w:val="28"/>
        </w:rPr>
        <w:t>ня, технологічні властивості сирого та пастеризованого молока.</w:t>
      </w:r>
    </w:p>
    <w:p w:rsidR="00A76ED0" w:rsidRPr="005E2B66" w:rsidRDefault="00A76ED0" w:rsidP="00A76ED0">
      <w:pPr>
        <w:spacing w:line="360" w:lineRule="auto"/>
        <w:ind w:firstLine="700"/>
        <w:jc w:val="both"/>
        <w:rPr>
          <w:color w:val="000000"/>
          <w:sz w:val="28"/>
          <w:szCs w:val="28"/>
        </w:rPr>
      </w:pPr>
      <w:r w:rsidRPr="005E2B66">
        <w:rPr>
          <w:i/>
          <w:color w:val="000000"/>
          <w:sz w:val="28"/>
          <w:szCs w:val="28"/>
        </w:rPr>
        <w:t xml:space="preserve">Методи </w:t>
      </w:r>
      <w:proofErr w:type="gramStart"/>
      <w:r w:rsidRPr="005E2B66">
        <w:rPr>
          <w:i/>
          <w:color w:val="000000"/>
          <w:sz w:val="28"/>
          <w:szCs w:val="28"/>
        </w:rPr>
        <w:t>досл</w:t>
      </w:r>
      <w:proofErr w:type="gramEnd"/>
      <w:r w:rsidRPr="005E2B66">
        <w:rPr>
          <w:i/>
          <w:color w:val="000000"/>
          <w:sz w:val="28"/>
          <w:szCs w:val="28"/>
        </w:rPr>
        <w:t>іджень</w:t>
      </w:r>
      <w:r w:rsidRPr="005E2B66">
        <w:rPr>
          <w:color w:val="000000"/>
          <w:sz w:val="28"/>
          <w:szCs w:val="28"/>
        </w:rPr>
        <w:t>: бактеріологічні, біохімічні, фізико-хімічні дослідже</w:t>
      </w:r>
      <w:r w:rsidRPr="005E2B66">
        <w:rPr>
          <w:color w:val="000000"/>
          <w:sz w:val="28"/>
          <w:szCs w:val="28"/>
        </w:rPr>
        <w:t>н</w:t>
      </w:r>
      <w:r w:rsidRPr="005E2B66">
        <w:rPr>
          <w:color w:val="000000"/>
          <w:sz w:val="28"/>
          <w:szCs w:val="28"/>
        </w:rPr>
        <w:t>ня; методи біологічного експерименту; статистичні.</w:t>
      </w:r>
    </w:p>
    <w:p w:rsidR="00A76ED0" w:rsidRPr="005E2B66" w:rsidRDefault="00A76ED0" w:rsidP="00A76ED0">
      <w:pPr>
        <w:spacing w:line="360" w:lineRule="auto"/>
        <w:ind w:firstLine="700"/>
        <w:jc w:val="both"/>
        <w:rPr>
          <w:color w:val="000000"/>
          <w:sz w:val="28"/>
          <w:szCs w:val="28"/>
        </w:rPr>
      </w:pPr>
      <w:r w:rsidRPr="005E2B66">
        <w:rPr>
          <w:b/>
          <w:color w:val="000000"/>
          <w:sz w:val="28"/>
          <w:szCs w:val="28"/>
        </w:rPr>
        <w:tab/>
      </w:r>
      <w:proofErr w:type="gramStart"/>
      <w:r w:rsidRPr="005E2B66">
        <w:rPr>
          <w:b/>
          <w:color w:val="000000"/>
          <w:sz w:val="28"/>
          <w:szCs w:val="28"/>
        </w:rPr>
        <w:t>Наукова новизна отриманих результатів</w:t>
      </w:r>
      <w:r w:rsidRPr="005E2B66">
        <w:rPr>
          <w:color w:val="000000"/>
          <w:sz w:val="28"/>
          <w:szCs w:val="28"/>
        </w:rPr>
        <w:t>. Науково обґрунтовано парам</w:t>
      </w:r>
      <w:r w:rsidRPr="005E2B66">
        <w:rPr>
          <w:color w:val="000000"/>
          <w:sz w:val="28"/>
          <w:szCs w:val="28"/>
        </w:rPr>
        <w:t>е</w:t>
      </w:r>
      <w:r w:rsidRPr="005E2B66">
        <w:rPr>
          <w:color w:val="000000"/>
          <w:sz w:val="28"/>
          <w:szCs w:val="28"/>
        </w:rPr>
        <w:t>три контролю процесу пастеризації молока на основі критичних точок контр</w:t>
      </w:r>
      <w:r w:rsidRPr="005E2B66">
        <w:rPr>
          <w:color w:val="000000"/>
          <w:sz w:val="28"/>
          <w:szCs w:val="28"/>
        </w:rPr>
        <w:t>о</w:t>
      </w:r>
      <w:r w:rsidRPr="005E2B66">
        <w:rPr>
          <w:color w:val="000000"/>
          <w:sz w:val="28"/>
          <w:szCs w:val="28"/>
        </w:rPr>
        <w:t>лю для забезпечення показників його безпечності за мікробіологічними, фізико-хімічними, технологічними показниками за умов використання трьох типів паст</w:t>
      </w:r>
      <w:r w:rsidRPr="005E2B66">
        <w:rPr>
          <w:color w:val="000000"/>
          <w:sz w:val="28"/>
          <w:szCs w:val="28"/>
        </w:rPr>
        <w:t>е</w:t>
      </w:r>
      <w:r w:rsidRPr="005E2B66">
        <w:rPr>
          <w:color w:val="000000"/>
          <w:sz w:val="28"/>
          <w:szCs w:val="28"/>
        </w:rPr>
        <w:t xml:space="preserve">ризаторів: </w:t>
      </w:r>
      <w:r>
        <w:rPr>
          <w:color w:val="000000"/>
          <w:sz w:val="28"/>
          <w:szCs w:val="28"/>
        </w:rPr>
        <w:t>пластинчаст</w:t>
      </w:r>
      <w:r w:rsidRPr="005E2B66">
        <w:rPr>
          <w:color w:val="000000"/>
          <w:sz w:val="28"/>
          <w:szCs w:val="28"/>
        </w:rPr>
        <w:t>ого, кавітаційного та інфрачервоного нагрівання.</w:t>
      </w:r>
      <w:proofErr w:type="gramEnd"/>
    </w:p>
    <w:p w:rsidR="00A76ED0" w:rsidRPr="005E2B66" w:rsidRDefault="00A76ED0" w:rsidP="00A76ED0">
      <w:pPr>
        <w:spacing w:line="360" w:lineRule="auto"/>
        <w:ind w:firstLine="700"/>
        <w:jc w:val="both"/>
        <w:rPr>
          <w:color w:val="000000"/>
          <w:sz w:val="28"/>
          <w:szCs w:val="28"/>
        </w:rPr>
      </w:pPr>
      <w:r w:rsidRPr="005E2B66">
        <w:rPr>
          <w:color w:val="000000"/>
          <w:sz w:val="28"/>
          <w:szCs w:val="28"/>
        </w:rPr>
        <w:lastRenderedPageBreak/>
        <w:t xml:space="preserve">Експериментально </w:t>
      </w:r>
      <w:proofErr w:type="gramStart"/>
      <w:r w:rsidRPr="005E2B66">
        <w:rPr>
          <w:color w:val="000000"/>
          <w:sz w:val="28"/>
          <w:szCs w:val="28"/>
        </w:rPr>
        <w:t>п</w:t>
      </w:r>
      <w:proofErr w:type="gramEnd"/>
      <w:r w:rsidRPr="005E2B66">
        <w:rPr>
          <w:color w:val="000000"/>
          <w:sz w:val="28"/>
          <w:szCs w:val="28"/>
        </w:rPr>
        <w:t>ідібрано ефективні температурні режими для термічної деструкції небажаних мікроорганізмів у сирому молоці залежно від його мікробного числа за умов пастеризації на вищезазначених па</w:t>
      </w:r>
      <w:r w:rsidRPr="005E2B66">
        <w:rPr>
          <w:color w:val="000000"/>
          <w:sz w:val="28"/>
          <w:szCs w:val="28"/>
        </w:rPr>
        <w:t>с</w:t>
      </w:r>
      <w:r w:rsidRPr="005E2B66">
        <w:rPr>
          <w:color w:val="000000"/>
          <w:sz w:val="28"/>
          <w:szCs w:val="28"/>
        </w:rPr>
        <w:t xml:space="preserve">теризаторах. </w:t>
      </w:r>
    </w:p>
    <w:p w:rsidR="00A76ED0" w:rsidRPr="005E2B66" w:rsidRDefault="00A76ED0" w:rsidP="00A76ED0">
      <w:pPr>
        <w:spacing w:line="360" w:lineRule="auto"/>
        <w:ind w:firstLine="700"/>
        <w:jc w:val="both"/>
        <w:rPr>
          <w:color w:val="000000"/>
          <w:sz w:val="28"/>
          <w:szCs w:val="28"/>
        </w:rPr>
      </w:pPr>
      <w:r w:rsidRPr="005E2B66">
        <w:rPr>
          <w:color w:val="000000"/>
          <w:sz w:val="28"/>
          <w:szCs w:val="28"/>
        </w:rPr>
        <w:t>Визначено вплив способів та режимів пастеризації на вмі</w:t>
      </w:r>
      <w:proofErr w:type="gramStart"/>
      <w:r w:rsidRPr="005E2B66">
        <w:rPr>
          <w:color w:val="000000"/>
          <w:sz w:val="28"/>
          <w:szCs w:val="28"/>
        </w:rPr>
        <w:t>ст</w:t>
      </w:r>
      <w:proofErr w:type="gramEnd"/>
      <w:r w:rsidRPr="005E2B66">
        <w:rPr>
          <w:color w:val="000000"/>
          <w:sz w:val="28"/>
          <w:szCs w:val="28"/>
        </w:rPr>
        <w:t xml:space="preserve"> залишкової мі</w:t>
      </w:r>
      <w:r w:rsidRPr="005E2B66">
        <w:rPr>
          <w:color w:val="000000"/>
          <w:sz w:val="28"/>
          <w:szCs w:val="28"/>
        </w:rPr>
        <w:t>к</w:t>
      </w:r>
      <w:r w:rsidRPr="005E2B66">
        <w:rPr>
          <w:color w:val="000000"/>
          <w:sz w:val="28"/>
          <w:szCs w:val="28"/>
        </w:rPr>
        <w:t>рофлори в пастеризованому молоці залежно  від санітарно-гігієнічного стану с</w:t>
      </w:r>
      <w:r w:rsidRPr="005E2B66">
        <w:rPr>
          <w:color w:val="000000"/>
          <w:sz w:val="28"/>
          <w:szCs w:val="28"/>
        </w:rPr>
        <w:t>и</w:t>
      </w:r>
      <w:r w:rsidRPr="005E2B66">
        <w:rPr>
          <w:color w:val="000000"/>
          <w:sz w:val="28"/>
          <w:szCs w:val="28"/>
        </w:rPr>
        <w:t>рого молока.</w:t>
      </w:r>
    </w:p>
    <w:p w:rsidR="00A76ED0" w:rsidRPr="005E2B66" w:rsidRDefault="00A76ED0" w:rsidP="00A76ED0">
      <w:pPr>
        <w:spacing w:line="360" w:lineRule="auto"/>
        <w:ind w:firstLine="700"/>
        <w:jc w:val="both"/>
        <w:rPr>
          <w:color w:val="000000"/>
          <w:sz w:val="28"/>
          <w:szCs w:val="28"/>
        </w:rPr>
      </w:pPr>
      <w:r w:rsidRPr="005E2B66">
        <w:rPr>
          <w:color w:val="000000"/>
          <w:sz w:val="28"/>
          <w:szCs w:val="28"/>
        </w:rPr>
        <w:t xml:space="preserve">Встановлено, що ефективність пастеризації може бути забезпечена за умов наявності загальної кількості мікроорганізмів </w:t>
      </w:r>
      <w:r>
        <w:rPr>
          <w:color w:val="000000"/>
          <w:sz w:val="28"/>
          <w:szCs w:val="28"/>
        </w:rPr>
        <w:t>у</w:t>
      </w:r>
      <w:r w:rsidRPr="005E2B66">
        <w:rPr>
          <w:color w:val="000000"/>
          <w:sz w:val="28"/>
          <w:szCs w:val="28"/>
        </w:rPr>
        <w:t xml:space="preserve"> </w:t>
      </w:r>
      <w:proofErr w:type="gramStart"/>
      <w:r w:rsidRPr="005E2B66">
        <w:rPr>
          <w:color w:val="000000"/>
          <w:sz w:val="28"/>
          <w:szCs w:val="28"/>
        </w:rPr>
        <w:t>сирому</w:t>
      </w:r>
      <w:proofErr w:type="gramEnd"/>
      <w:r w:rsidRPr="005E2B66">
        <w:rPr>
          <w:color w:val="000000"/>
          <w:sz w:val="28"/>
          <w:szCs w:val="28"/>
        </w:rPr>
        <w:t xml:space="preserve"> молоці від </w:t>
      </w:r>
      <w:r w:rsidRPr="005E2B66">
        <w:rPr>
          <w:sz w:val="28"/>
          <w:szCs w:val="28"/>
        </w:rPr>
        <w:t>1,1х10</w:t>
      </w:r>
      <w:r w:rsidRPr="005E2B66">
        <w:rPr>
          <w:sz w:val="28"/>
          <w:szCs w:val="28"/>
          <w:vertAlign w:val="superscript"/>
        </w:rPr>
        <w:t>7</w:t>
      </w:r>
      <w:r w:rsidRPr="005E2B66">
        <w:rPr>
          <w:sz w:val="28"/>
          <w:szCs w:val="28"/>
        </w:rPr>
        <w:t xml:space="preserve"> до 5,1х10</w:t>
      </w:r>
      <w:r w:rsidRPr="005E2B66">
        <w:rPr>
          <w:sz w:val="28"/>
          <w:szCs w:val="28"/>
          <w:vertAlign w:val="superscript"/>
        </w:rPr>
        <w:t>7</w:t>
      </w:r>
      <w:r w:rsidRPr="005E2B66">
        <w:rPr>
          <w:sz w:val="28"/>
          <w:szCs w:val="28"/>
        </w:rPr>
        <w:t xml:space="preserve"> клітин у 1 см</w:t>
      </w:r>
      <w:r w:rsidRPr="005E2B66">
        <w:rPr>
          <w:sz w:val="28"/>
          <w:szCs w:val="28"/>
          <w:vertAlign w:val="superscript"/>
        </w:rPr>
        <w:t>3</w:t>
      </w:r>
      <w:r w:rsidRPr="005E2B66">
        <w:rPr>
          <w:color w:val="000000"/>
          <w:sz w:val="28"/>
          <w:szCs w:val="28"/>
        </w:rPr>
        <w:t xml:space="preserve">. Для літньо-весняного </w:t>
      </w:r>
      <w:r>
        <w:rPr>
          <w:color w:val="000000"/>
          <w:sz w:val="28"/>
          <w:szCs w:val="28"/>
        </w:rPr>
        <w:t xml:space="preserve">періоду </w:t>
      </w:r>
      <w:r w:rsidRPr="005E2B66">
        <w:rPr>
          <w:color w:val="000000"/>
          <w:sz w:val="28"/>
          <w:szCs w:val="28"/>
        </w:rPr>
        <w:t>оптимальною температурою п</w:t>
      </w:r>
      <w:r w:rsidRPr="005E2B66">
        <w:rPr>
          <w:color w:val="000000"/>
          <w:sz w:val="28"/>
          <w:szCs w:val="28"/>
        </w:rPr>
        <w:t>а</w:t>
      </w:r>
      <w:r w:rsidRPr="005E2B66">
        <w:rPr>
          <w:color w:val="000000"/>
          <w:sz w:val="28"/>
          <w:szCs w:val="28"/>
        </w:rPr>
        <w:t xml:space="preserve">стеризації </w:t>
      </w:r>
      <w:r>
        <w:rPr>
          <w:color w:val="000000"/>
          <w:sz w:val="28"/>
          <w:szCs w:val="28"/>
        </w:rPr>
        <w:t>є</w:t>
      </w:r>
      <w:r w:rsidRPr="005E2B66">
        <w:rPr>
          <w:color w:val="000000"/>
          <w:sz w:val="28"/>
          <w:szCs w:val="28"/>
        </w:rPr>
        <w:t xml:space="preserve"> 79-84</w:t>
      </w:r>
      <w:proofErr w:type="gramStart"/>
      <w:r w:rsidRPr="005E2B66">
        <w:rPr>
          <w:color w:val="000000"/>
          <w:sz w:val="28"/>
          <w:szCs w:val="28"/>
        </w:rPr>
        <w:t>°С</w:t>
      </w:r>
      <w:proofErr w:type="gramEnd"/>
      <w:r w:rsidRPr="005E2B66">
        <w:rPr>
          <w:color w:val="000000"/>
          <w:sz w:val="28"/>
          <w:szCs w:val="28"/>
        </w:rPr>
        <w:t xml:space="preserve">, а для осінньо-зимового 77-80°С. </w:t>
      </w:r>
    </w:p>
    <w:p w:rsidR="00A76ED0" w:rsidRPr="005E2B66" w:rsidRDefault="00A76ED0" w:rsidP="00A76ED0">
      <w:pPr>
        <w:spacing w:line="360" w:lineRule="auto"/>
        <w:ind w:firstLine="700"/>
        <w:jc w:val="both"/>
        <w:rPr>
          <w:color w:val="000000"/>
          <w:sz w:val="28"/>
          <w:szCs w:val="28"/>
        </w:rPr>
      </w:pPr>
      <w:r w:rsidRPr="005E2B66">
        <w:rPr>
          <w:color w:val="000000"/>
          <w:sz w:val="28"/>
          <w:szCs w:val="28"/>
        </w:rPr>
        <w:t>Визначено залежність кількісних та структурних змін білків, жирів, амін</w:t>
      </w:r>
      <w:r w:rsidRPr="005E2B66">
        <w:rPr>
          <w:color w:val="000000"/>
          <w:sz w:val="28"/>
          <w:szCs w:val="28"/>
        </w:rPr>
        <w:t>о</w:t>
      </w:r>
      <w:r w:rsidRPr="005E2B66">
        <w:rPr>
          <w:color w:val="000000"/>
          <w:sz w:val="28"/>
          <w:szCs w:val="28"/>
        </w:rPr>
        <w:t>кислотного, мінерального, вітамінного складу молока від способу та режиму па</w:t>
      </w:r>
      <w:r w:rsidRPr="005E2B66">
        <w:rPr>
          <w:color w:val="000000"/>
          <w:sz w:val="28"/>
          <w:szCs w:val="28"/>
        </w:rPr>
        <w:t>с</w:t>
      </w:r>
      <w:r w:rsidRPr="005E2B66">
        <w:rPr>
          <w:color w:val="000000"/>
          <w:sz w:val="28"/>
          <w:szCs w:val="28"/>
        </w:rPr>
        <w:t>теризації та встановлено, що найменший деструкційний вплив на ці складові м</w:t>
      </w:r>
      <w:r w:rsidRPr="005E2B66">
        <w:rPr>
          <w:color w:val="000000"/>
          <w:sz w:val="28"/>
          <w:szCs w:val="28"/>
        </w:rPr>
        <w:t>о</w:t>
      </w:r>
      <w:r w:rsidRPr="005E2B66">
        <w:rPr>
          <w:color w:val="000000"/>
          <w:sz w:val="28"/>
          <w:szCs w:val="28"/>
        </w:rPr>
        <w:t>лока має інфрачервоне нагрівання при температурі 79,5</w:t>
      </w:r>
      <w:proofErr w:type="gramStart"/>
      <w:r w:rsidRPr="005E2B66">
        <w:rPr>
          <w:color w:val="000000"/>
          <w:sz w:val="28"/>
          <w:szCs w:val="28"/>
        </w:rPr>
        <w:t>°С</w:t>
      </w:r>
      <w:proofErr w:type="gramEnd"/>
      <w:r w:rsidRPr="005E2B66">
        <w:rPr>
          <w:color w:val="000000"/>
          <w:sz w:val="28"/>
          <w:szCs w:val="28"/>
        </w:rPr>
        <w:t xml:space="preserve"> і кавітаційна теплова енергія за температури 79°С.</w:t>
      </w:r>
    </w:p>
    <w:p w:rsidR="00A76ED0" w:rsidRPr="005E2B66" w:rsidRDefault="00A76ED0" w:rsidP="00A76ED0">
      <w:pPr>
        <w:spacing w:line="360" w:lineRule="auto"/>
        <w:ind w:firstLine="700"/>
        <w:jc w:val="both"/>
        <w:rPr>
          <w:color w:val="000000"/>
          <w:sz w:val="28"/>
          <w:szCs w:val="28"/>
        </w:rPr>
      </w:pPr>
      <w:r w:rsidRPr="005E2B66">
        <w:rPr>
          <w:color w:val="000000"/>
          <w:sz w:val="28"/>
          <w:szCs w:val="28"/>
        </w:rPr>
        <w:t>Визначені критичні ліміти для температурного режиму в точці контролю пастеризації, які для інфрачервоних пастеризаторів становлять 79,5</w:t>
      </w:r>
      <w:proofErr w:type="gramStart"/>
      <w:r w:rsidRPr="005E2B66">
        <w:rPr>
          <w:color w:val="000000"/>
          <w:sz w:val="28"/>
          <w:szCs w:val="28"/>
        </w:rPr>
        <w:t>°С</w:t>
      </w:r>
      <w:proofErr w:type="gramEnd"/>
      <w:r w:rsidRPr="005E2B66">
        <w:rPr>
          <w:color w:val="000000"/>
          <w:sz w:val="28"/>
          <w:szCs w:val="28"/>
        </w:rPr>
        <w:t>, а для кав</w:t>
      </w:r>
      <w:r w:rsidRPr="005E2B66">
        <w:rPr>
          <w:color w:val="000000"/>
          <w:sz w:val="28"/>
          <w:szCs w:val="28"/>
        </w:rPr>
        <w:t>і</w:t>
      </w:r>
      <w:r w:rsidRPr="005E2B66">
        <w:rPr>
          <w:color w:val="000000"/>
          <w:sz w:val="28"/>
          <w:szCs w:val="28"/>
        </w:rPr>
        <w:t>таційних установок</w:t>
      </w:r>
      <w:r w:rsidRPr="005E2B66">
        <w:rPr>
          <w:sz w:val="28"/>
          <w:szCs w:val="28"/>
        </w:rPr>
        <w:t xml:space="preserve"> 79</w:t>
      </w:r>
      <w:r w:rsidRPr="005E2B66">
        <w:rPr>
          <w:color w:val="000000"/>
          <w:sz w:val="28"/>
          <w:szCs w:val="28"/>
        </w:rPr>
        <w:t>°</w:t>
      </w:r>
      <w:r w:rsidRPr="005E2B66">
        <w:rPr>
          <w:sz w:val="28"/>
          <w:szCs w:val="28"/>
        </w:rPr>
        <w:t>С</w:t>
      </w:r>
      <w:r w:rsidRPr="005E2B66">
        <w:rPr>
          <w:color w:val="000000"/>
          <w:sz w:val="28"/>
          <w:szCs w:val="28"/>
        </w:rPr>
        <w:t xml:space="preserve"> без витримки.</w:t>
      </w:r>
    </w:p>
    <w:p w:rsidR="00A76ED0" w:rsidRPr="005E2B66" w:rsidRDefault="00A76ED0" w:rsidP="00A76ED0">
      <w:pPr>
        <w:spacing w:line="360" w:lineRule="auto"/>
        <w:ind w:firstLine="700"/>
        <w:jc w:val="both"/>
        <w:rPr>
          <w:color w:val="000000"/>
          <w:sz w:val="28"/>
          <w:szCs w:val="28"/>
        </w:rPr>
      </w:pPr>
      <w:r w:rsidRPr="005E2B66">
        <w:rPr>
          <w:color w:val="000000"/>
          <w:sz w:val="28"/>
          <w:szCs w:val="28"/>
        </w:rPr>
        <w:t>Встановлено, що ефективність пастеризації молока при температурі 79</w:t>
      </w:r>
      <w:proofErr w:type="gramStart"/>
      <w:r w:rsidRPr="005E2B66">
        <w:rPr>
          <w:color w:val="000000"/>
          <w:sz w:val="28"/>
          <w:szCs w:val="28"/>
        </w:rPr>
        <w:t>°С</w:t>
      </w:r>
      <w:proofErr w:type="gramEnd"/>
      <w:r w:rsidRPr="005E2B66">
        <w:rPr>
          <w:color w:val="000000"/>
          <w:sz w:val="28"/>
          <w:szCs w:val="28"/>
        </w:rPr>
        <w:t xml:space="preserve"> на кавітаційній установці становить 99,9%, на </w:t>
      </w:r>
      <w:r>
        <w:rPr>
          <w:color w:val="000000"/>
          <w:sz w:val="28"/>
          <w:szCs w:val="28"/>
        </w:rPr>
        <w:t>пластинчаст</w:t>
      </w:r>
      <w:r w:rsidRPr="005E2B66">
        <w:rPr>
          <w:color w:val="000000"/>
          <w:sz w:val="28"/>
          <w:szCs w:val="28"/>
        </w:rPr>
        <w:t>ому пастеризаторі 99,7%.</w:t>
      </w:r>
    </w:p>
    <w:p w:rsidR="00A76ED0" w:rsidRPr="005E2B66" w:rsidRDefault="00A76ED0" w:rsidP="00A76ED0">
      <w:pPr>
        <w:spacing w:line="360" w:lineRule="auto"/>
        <w:ind w:firstLine="700"/>
        <w:jc w:val="both"/>
        <w:rPr>
          <w:color w:val="000000"/>
          <w:sz w:val="28"/>
          <w:szCs w:val="28"/>
        </w:rPr>
      </w:pPr>
      <w:r w:rsidRPr="005E2B66">
        <w:rPr>
          <w:color w:val="000000"/>
          <w:sz w:val="28"/>
          <w:szCs w:val="28"/>
        </w:rPr>
        <w:t>Науково обґрунтовано схему кратності мікробіологічного контролю паст</w:t>
      </w:r>
      <w:r w:rsidRPr="005E2B66">
        <w:rPr>
          <w:color w:val="000000"/>
          <w:sz w:val="28"/>
          <w:szCs w:val="28"/>
        </w:rPr>
        <w:t>е</w:t>
      </w:r>
      <w:r w:rsidRPr="005E2B66">
        <w:rPr>
          <w:color w:val="000000"/>
          <w:sz w:val="28"/>
          <w:szCs w:val="28"/>
        </w:rPr>
        <w:t>ризованого молока протягом гарантованого терміну зберігання для визначення ефективності пастеризації.</w:t>
      </w:r>
    </w:p>
    <w:p w:rsidR="00A76ED0" w:rsidRPr="005E2B66" w:rsidRDefault="00A76ED0" w:rsidP="00A76ED0">
      <w:pPr>
        <w:spacing w:line="360" w:lineRule="auto"/>
        <w:ind w:firstLine="700"/>
        <w:jc w:val="both"/>
        <w:rPr>
          <w:color w:val="000000"/>
          <w:sz w:val="28"/>
          <w:szCs w:val="28"/>
        </w:rPr>
      </w:pPr>
      <w:r w:rsidRPr="005E2B66">
        <w:rPr>
          <w:b/>
          <w:color w:val="000000"/>
          <w:sz w:val="28"/>
          <w:szCs w:val="28"/>
        </w:rPr>
        <w:t xml:space="preserve">Практичне значення отриманих результатів </w:t>
      </w:r>
      <w:r w:rsidRPr="005E2B66">
        <w:rPr>
          <w:color w:val="000000"/>
          <w:sz w:val="28"/>
          <w:szCs w:val="28"/>
        </w:rPr>
        <w:t xml:space="preserve">полягає </w:t>
      </w:r>
      <w:proofErr w:type="gramStart"/>
      <w:r w:rsidRPr="005E2B66">
        <w:rPr>
          <w:color w:val="000000"/>
          <w:sz w:val="28"/>
          <w:szCs w:val="28"/>
        </w:rPr>
        <w:t>в</w:t>
      </w:r>
      <w:proofErr w:type="gramEnd"/>
      <w:r w:rsidRPr="005E2B66">
        <w:rPr>
          <w:color w:val="000000"/>
          <w:sz w:val="28"/>
          <w:szCs w:val="28"/>
        </w:rPr>
        <w:t xml:space="preserve"> тому, що: </w:t>
      </w:r>
    </w:p>
    <w:p w:rsidR="00A76ED0" w:rsidRDefault="00A76ED0" w:rsidP="00D51C13">
      <w:pPr>
        <w:numPr>
          <w:ilvl w:val="0"/>
          <w:numId w:val="60"/>
        </w:numPr>
        <w:tabs>
          <w:tab w:val="clear" w:pos="720"/>
        </w:tabs>
        <w:suppressAutoHyphens w:val="0"/>
        <w:spacing w:line="360" w:lineRule="auto"/>
        <w:ind w:left="500" w:firstLine="400"/>
        <w:jc w:val="both"/>
        <w:rPr>
          <w:color w:val="000000"/>
          <w:sz w:val="28"/>
          <w:szCs w:val="28"/>
        </w:rPr>
      </w:pPr>
      <w:r w:rsidRPr="00631D08">
        <w:rPr>
          <w:color w:val="000000"/>
          <w:sz w:val="28"/>
          <w:szCs w:val="28"/>
        </w:rPr>
        <w:t xml:space="preserve">розроблено вдосконалену схему ветеринарного нагляду та контролю за процесом пастеризації, що базується на сучасному </w:t>
      </w:r>
      <w:proofErr w:type="gramStart"/>
      <w:r w:rsidRPr="00631D08">
        <w:rPr>
          <w:color w:val="000000"/>
          <w:sz w:val="28"/>
          <w:szCs w:val="28"/>
        </w:rPr>
        <w:t>п</w:t>
      </w:r>
      <w:proofErr w:type="gramEnd"/>
      <w:r w:rsidRPr="00631D08">
        <w:rPr>
          <w:color w:val="000000"/>
          <w:sz w:val="28"/>
          <w:szCs w:val="28"/>
        </w:rPr>
        <w:t>ідході аналізу в крит</w:t>
      </w:r>
      <w:r w:rsidRPr="00631D08">
        <w:rPr>
          <w:color w:val="000000"/>
          <w:sz w:val="28"/>
          <w:szCs w:val="28"/>
        </w:rPr>
        <w:t>и</w:t>
      </w:r>
      <w:r w:rsidRPr="00631D08">
        <w:rPr>
          <w:color w:val="000000"/>
          <w:sz w:val="28"/>
          <w:szCs w:val="28"/>
        </w:rPr>
        <w:t>чних місцях виробництва;</w:t>
      </w:r>
    </w:p>
    <w:p w:rsidR="00A76ED0" w:rsidRPr="00631D08" w:rsidRDefault="00A76ED0" w:rsidP="00D51C13">
      <w:pPr>
        <w:numPr>
          <w:ilvl w:val="0"/>
          <w:numId w:val="60"/>
        </w:numPr>
        <w:tabs>
          <w:tab w:val="clear" w:pos="720"/>
        </w:tabs>
        <w:suppressAutoHyphens w:val="0"/>
        <w:spacing w:line="360" w:lineRule="auto"/>
        <w:ind w:left="500" w:firstLine="400"/>
        <w:jc w:val="both"/>
        <w:rPr>
          <w:color w:val="000000"/>
          <w:sz w:val="28"/>
          <w:szCs w:val="28"/>
        </w:rPr>
      </w:pPr>
      <w:r w:rsidRPr="00631D08">
        <w:rPr>
          <w:color w:val="000000"/>
          <w:sz w:val="28"/>
          <w:szCs w:val="28"/>
        </w:rPr>
        <w:t xml:space="preserve">пропонується диференційований </w:t>
      </w:r>
      <w:proofErr w:type="gramStart"/>
      <w:r w:rsidRPr="00631D08">
        <w:rPr>
          <w:color w:val="000000"/>
          <w:sz w:val="28"/>
          <w:szCs w:val="28"/>
        </w:rPr>
        <w:t>п</w:t>
      </w:r>
      <w:proofErr w:type="gramEnd"/>
      <w:r w:rsidRPr="00631D08">
        <w:rPr>
          <w:color w:val="000000"/>
          <w:sz w:val="28"/>
          <w:szCs w:val="28"/>
        </w:rPr>
        <w:t>ідхід до пастеризації молока з урахува</w:t>
      </w:r>
      <w:r w:rsidRPr="00631D08">
        <w:rPr>
          <w:color w:val="000000"/>
          <w:sz w:val="28"/>
          <w:szCs w:val="28"/>
        </w:rPr>
        <w:t>н</w:t>
      </w:r>
      <w:r w:rsidRPr="00631D08">
        <w:rPr>
          <w:color w:val="000000"/>
          <w:sz w:val="28"/>
          <w:szCs w:val="28"/>
        </w:rPr>
        <w:t>ням його мікробного забруднення до термічної обробки  та з використа</w:t>
      </w:r>
      <w:r w:rsidRPr="00631D08">
        <w:rPr>
          <w:color w:val="000000"/>
          <w:sz w:val="28"/>
          <w:szCs w:val="28"/>
        </w:rPr>
        <w:t>н</w:t>
      </w:r>
      <w:r w:rsidRPr="00631D08">
        <w:rPr>
          <w:color w:val="000000"/>
          <w:sz w:val="28"/>
          <w:szCs w:val="28"/>
        </w:rPr>
        <w:t>ням альтернативних джерел теплової енергії;</w:t>
      </w:r>
    </w:p>
    <w:p w:rsidR="00A76ED0" w:rsidRPr="005E2B66" w:rsidRDefault="00A76ED0" w:rsidP="00D51C13">
      <w:pPr>
        <w:numPr>
          <w:ilvl w:val="0"/>
          <w:numId w:val="60"/>
        </w:numPr>
        <w:tabs>
          <w:tab w:val="clear" w:pos="720"/>
        </w:tabs>
        <w:suppressAutoHyphens w:val="0"/>
        <w:spacing w:line="360" w:lineRule="auto"/>
        <w:ind w:left="500" w:firstLine="400"/>
        <w:jc w:val="both"/>
        <w:rPr>
          <w:color w:val="000000"/>
          <w:sz w:val="28"/>
          <w:szCs w:val="28"/>
        </w:rPr>
      </w:pPr>
      <w:r w:rsidRPr="005E2B66">
        <w:rPr>
          <w:color w:val="000000"/>
          <w:sz w:val="28"/>
          <w:szCs w:val="28"/>
        </w:rPr>
        <w:lastRenderedPageBreak/>
        <w:t xml:space="preserve">для </w:t>
      </w:r>
      <w:proofErr w:type="gramStart"/>
      <w:r w:rsidRPr="005E2B66">
        <w:rPr>
          <w:color w:val="000000"/>
          <w:sz w:val="28"/>
          <w:szCs w:val="28"/>
        </w:rPr>
        <w:t>п</w:t>
      </w:r>
      <w:proofErr w:type="gramEnd"/>
      <w:r w:rsidRPr="005E2B66">
        <w:rPr>
          <w:color w:val="000000"/>
          <w:sz w:val="28"/>
          <w:szCs w:val="28"/>
        </w:rPr>
        <w:t>ідвищення ефективності пастеризації враховувати сезонні зміни рівня  мікробної контамінації сирого молока;</w:t>
      </w:r>
    </w:p>
    <w:p w:rsidR="00A76ED0" w:rsidRPr="005E2B66" w:rsidRDefault="00A76ED0" w:rsidP="00D51C13">
      <w:pPr>
        <w:numPr>
          <w:ilvl w:val="0"/>
          <w:numId w:val="60"/>
        </w:numPr>
        <w:tabs>
          <w:tab w:val="clear" w:pos="720"/>
        </w:tabs>
        <w:suppressAutoHyphens w:val="0"/>
        <w:spacing w:line="360" w:lineRule="auto"/>
        <w:ind w:left="500" w:firstLine="400"/>
        <w:jc w:val="both"/>
        <w:rPr>
          <w:color w:val="000000"/>
          <w:sz w:val="28"/>
          <w:szCs w:val="28"/>
        </w:rPr>
      </w:pPr>
      <w:proofErr w:type="gramStart"/>
      <w:r w:rsidRPr="005E2B66">
        <w:rPr>
          <w:color w:val="000000"/>
          <w:sz w:val="28"/>
          <w:szCs w:val="28"/>
        </w:rPr>
        <w:t>матер</w:t>
      </w:r>
      <w:proofErr w:type="gramEnd"/>
      <w:r w:rsidRPr="005E2B66">
        <w:rPr>
          <w:color w:val="000000"/>
          <w:sz w:val="28"/>
          <w:szCs w:val="28"/>
        </w:rPr>
        <w:t>іали дисертації використовуються у навчальному процесі на факул</w:t>
      </w:r>
      <w:r w:rsidRPr="005E2B66">
        <w:rPr>
          <w:color w:val="000000"/>
          <w:sz w:val="28"/>
          <w:szCs w:val="28"/>
        </w:rPr>
        <w:t>ь</w:t>
      </w:r>
      <w:r w:rsidRPr="005E2B66">
        <w:rPr>
          <w:color w:val="000000"/>
          <w:sz w:val="28"/>
          <w:szCs w:val="28"/>
        </w:rPr>
        <w:t>тетах ветеринарної медицини Львівського національного університету в</w:t>
      </w:r>
      <w:r w:rsidRPr="005E2B66">
        <w:rPr>
          <w:color w:val="000000"/>
          <w:sz w:val="28"/>
          <w:szCs w:val="28"/>
        </w:rPr>
        <w:t>е</w:t>
      </w:r>
      <w:r w:rsidRPr="005E2B66">
        <w:rPr>
          <w:color w:val="000000"/>
          <w:sz w:val="28"/>
          <w:szCs w:val="28"/>
        </w:rPr>
        <w:t>теринарної медицини та біотехнологій імені С.З.Ґжицького, Національного аграрного університету, Білоцерківського державного аграрного універс</w:t>
      </w:r>
      <w:r w:rsidRPr="005E2B66">
        <w:rPr>
          <w:color w:val="000000"/>
          <w:sz w:val="28"/>
          <w:szCs w:val="28"/>
        </w:rPr>
        <w:t>и</w:t>
      </w:r>
      <w:r w:rsidRPr="005E2B66">
        <w:rPr>
          <w:color w:val="000000"/>
          <w:sz w:val="28"/>
          <w:szCs w:val="28"/>
        </w:rPr>
        <w:t>тету.</w:t>
      </w:r>
    </w:p>
    <w:p w:rsidR="00A76ED0" w:rsidRPr="005E2B66" w:rsidRDefault="00A76ED0" w:rsidP="00A76ED0">
      <w:pPr>
        <w:spacing w:line="360" w:lineRule="auto"/>
        <w:ind w:firstLine="700"/>
        <w:jc w:val="both"/>
        <w:rPr>
          <w:color w:val="000000"/>
          <w:sz w:val="28"/>
          <w:szCs w:val="28"/>
        </w:rPr>
      </w:pPr>
      <w:r w:rsidRPr="005E2B66">
        <w:rPr>
          <w:b/>
          <w:color w:val="000000"/>
          <w:sz w:val="28"/>
          <w:szCs w:val="28"/>
        </w:rPr>
        <w:t>Особистий внесок здобувача</w:t>
      </w:r>
      <w:r w:rsidRPr="005E2B66">
        <w:rPr>
          <w:color w:val="000000"/>
          <w:sz w:val="28"/>
          <w:szCs w:val="28"/>
        </w:rPr>
        <w:t xml:space="preserve">. Розробка програми </w:t>
      </w:r>
      <w:proofErr w:type="gramStart"/>
      <w:r w:rsidRPr="005E2B66">
        <w:rPr>
          <w:color w:val="000000"/>
          <w:sz w:val="28"/>
          <w:szCs w:val="28"/>
        </w:rPr>
        <w:t>досл</w:t>
      </w:r>
      <w:proofErr w:type="gramEnd"/>
      <w:r w:rsidRPr="005E2B66">
        <w:rPr>
          <w:color w:val="000000"/>
          <w:sz w:val="28"/>
          <w:szCs w:val="28"/>
        </w:rPr>
        <w:t>іджень</w:t>
      </w:r>
      <w:r>
        <w:rPr>
          <w:color w:val="000000"/>
          <w:sz w:val="28"/>
          <w:szCs w:val="28"/>
        </w:rPr>
        <w:t>,</w:t>
      </w:r>
      <w:r w:rsidRPr="005E2B66">
        <w:rPr>
          <w:color w:val="000000"/>
          <w:sz w:val="28"/>
          <w:szCs w:val="28"/>
        </w:rPr>
        <w:t xml:space="preserve"> </w:t>
      </w:r>
      <w:r>
        <w:rPr>
          <w:color w:val="000000"/>
          <w:sz w:val="28"/>
          <w:szCs w:val="28"/>
        </w:rPr>
        <w:t>п</w:t>
      </w:r>
      <w:r w:rsidRPr="005E2B66">
        <w:rPr>
          <w:color w:val="000000"/>
          <w:sz w:val="28"/>
          <w:szCs w:val="28"/>
        </w:rPr>
        <w:t>роведення серій лабораторних та виробничих дослідів, узагальнення результатів та їх стат</w:t>
      </w:r>
      <w:r w:rsidRPr="005E2B66">
        <w:rPr>
          <w:color w:val="000000"/>
          <w:sz w:val="28"/>
          <w:szCs w:val="28"/>
        </w:rPr>
        <w:t>и</w:t>
      </w:r>
      <w:r w:rsidRPr="005E2B66">
        <w:rPr>
          <w:color w:val="000000"/>
          <w:sz w:val="28"/>
          <w:szCs w:val="28"/>
        </w:rPr>
        <w:t>стична обробка, а також формулювання висновків належать автору. Із матеріалів наукових експериментів і публікацій дисертант використав</w:t>
      </w:r>
      <w:r>
        <w:rPr>
          <w:color w:val="000000"/>
          <w:sz w:val="28"/>
          <w:szCs w:val="28"/>
        </w:rPr>
        <w:t>,</w:t>
      </w:r>
      <w:r w:rsidRPr="005E2B66">
        <w:rPr>
          <w:color w:val="000000"/>
          <w:sz w:val="28"/>
          <w:szCs w:val="28"/>
        </w:rPr>
        <w:t xml:space="preserve"> за узгодженням із співавторами</w:t>
      </w:r>
      <w:r>
        <w:rPr>
          <w:color w:val="000000"/>
          <w:sz w:val="28"/>
          <w:szCs w:val="28"/>
        </w:rPr>
        <w:t>,</w:t>
      </w:r>
      <w:r w:rsidRPr="005E2B66">
        <w:rPr>
          <w:color w:val="000000"/>
          <w:sz w:val="28"/>
          <w:szCs w:val="28"/>
        </w:rPr>
        <w:t xml:space="preserve"> частину сумісно отриманих результатів.</w:t>
      </w:r>
    </w:p>
    <w:p w:rsidR="00A76ED0" w:rsidRPr="005E2B66" w:rsidRDefault="00A76ED0" w:rsidP="00A76ED0">
      <w:pPr>
        <w:spacing w:line="360" w:lineRule="auto"/>
        <w:ind w:firstLine="700"/>
        <w:jc w:val="both"/>
        <w:rPr>
          <w:color w:val="000000"/>
          <w:sz w:val="28"/>
          <w:szCs w:val="28"/>
        </w:rPr>
      </w:pPr>
      <w:r w:rsidRPr="005E2B66">
        <w:rPr>
          <w:b/>
          <w:color w:val="000000"/>
          <w:sz w:val="28"/>
          <w:szCs w:val="28"/>
        </w:rPr>
        <w:t>Апробація результатів дисертації</w:t>
      </w:r>
      <w:r w:rsidRPr="005E2B66">
        <w:rPr>
          <w:color w:val="000000"/>
          <w:sz w:val="28"/>
          <w:szCs w:val="28"/>
        </w:rPr>
        <w:t>. Матеріали дисертаційної роботи були представлені і отримали позитивну оцінку на наукових конференціях професо</w:t>
      </w:r>
      <w:r w:rsidRPr="005E2B66">
        <w:rPr>
          <w:color w:val="000000"/>
          <w:sz w:val="28"/>
          <w:szCs w:val="28"/>
        </w:rPr>
        <w:t>р</w:t>
      </w:r>
      <w:r w:rsidRPr="005E2B66">
        <w:rPr>
          <w:color w:val="000000"/>
          <w:sz w:val="28"/>
          <w:szCs w:val="28"/>
        </w:rPr>
        <w:t>сько-викладацького складу, наукових працівників та аспірантів Національного а</w:t>
      </w:r>
      <w:r w:rsidRPr="005E2B66">
        <w:rPr>
          <w:color w:val="000000"/>
          <w:sz w:val="28"/>
          <w:szCs w:val="28"/>
        </w:rPr>
        <w:t>г</w:t>
      </w:r>
      <w:r w:rsidRPr="005E2B66">
        <w:rPr>
          <w:color w:val="000000"/>
          <w:sz w:val="28"/>
          <w:szCs w:val="28"/>
        </w:rPr>
        <w:t xml:space="preserve">рарного університету за </w:t>
      </w:r>
      <w:proofErr w:type="gramStart"/>
      <w:r w:rsidRPr="005E2B66">
        <w:rPr>
          <w:color w:val="000000"/>
          <w:sz w:val="28"/>
          <w:szCs w:val="28"/>
        </w:rPr>
        <w:t>п</w:t>
      </w:r>
      <w:proofErr w:type="gramEnd"/>
      <w:r w:rsidRPr="005E2B66">
        <w:rPr>
          <w:color w:val="000000"/>
          <w:sz w:val="28"/>
          <w:szCs w:val="28"/>
        </w:rPr>
        <w:t xml:space="preserve">ідсумками науково-дослідних робіт у 1997-2001 рр. </w:t>
      </w:r>
      <w:r>
        <w:rPr>
          <w:color w:val="000000"/>
          <w:sz w:val="28"/>
          <w:szCs w:val="28"/>
        </w:rPr>
        <w:t xml:space="preserve"> </w:t>
      </w:r>
      <w:r w:rsidRPr="005E2B66">
        <w:rPr>
          <w:color w:val="000000"/>
          <w:sz w:val="28"/>
          <w:szCs w:val="28"/>
        </w:rPr>
        <w:t xml:space="preserve">(м. Київ); на </w:t>
      </w:r>
      <w:proofErr w:type="gramStart"/>
      <w:r w:rsidRPr="005E2B66">
        <w:rPr>
          <w:color w:val="000000"/>
          <w:sz w:val="28"/>
          <w:szCs w:val="28"/>
        </w:rPr>
        <w:t>м</w:t>
      </w:r>
      <w:proofErr w:type="gramEnd"/>
      <w:r w:rsidRPr="005E2B66">
        <w:rPr>
          <w:color w:val="000000"/>
          <w:sz w:val="28"/>
          <w:szCs w:val="28"/>
        </w:rPr>
        <w:t xml:space="preserve">іжнародній конференції, присвяченій 100-річчю </w:t>
      </w:r>
      <w:r>
        <w:rPr>
          <w:color w:val="000000"/>
          <w:sz w:val="28"/>
          <w:szCs w:val="28"/>
        </w:rPr>
        <w:t>від</w:t>
      </w:r>
      <w:r w:rsidRPr="005E2B66">
        <w:rPr>
          <w:color w:val="000000"/>
          <w:sz w:val="28"/>
          <w:szCs w:val="28"/>
        </w:rPr>
        <w:t xml:space="preserve"> дня народження </w:t>
      </w:r>
      <w:r>
        <w:rPr>
          <w:color w:val="000000"/>
          <w:sz w:val="28"/>
          <w:szCs w:val="28"/>
        </w:rPr>
        <w:t>С.З.Ґжицького (Львів, 2000</w:t>
      </w:r>
      <w:r w:rsidRPr="005E2B66">
        <w:rPr>
          <w:color w:val="000000"/>
          <w:sz w:val="28"/>
          <w:szCs w:val="28"/>
        </w:rPr>
        <w:t>).</w:t>
      </w:r>
    </w:p>
    <w:p w:rsidR="00A76ED0" w:rsidRPr="005E2B66" w:rsidRDefault="00A76ED0" w:rsidP="00A76ED0">
      <w:pPr>
        <w:spacing w:line="360" w:lineRule="auto"/>
        <w:ind w:firstLine="700"/>
        <w:jc w:val="both"/>
        <w:rPr>
          <w:sz w:val="28"/>
        </w:rPr>
      </w:pPr>
      <w:r w:rsidRPr="005E2B66">
        <w:rPr>
          <w:b/>
          <w:color w:val="000000"/>
          <w:sz w:val="28"/>
          <w:szCs w:val="28"/>
        </w:rPr>
        <w:t xml:space="preserve">Публікації результатів </w:t>
      </w:r>
      <w:proofErr w:type="gramStart"/>
      <w:r w:rsidRPr="005E2B66">
        <w:rPr>
          <w:b/>
          <w:color w:val="000000"/>
          <w:sz w:val="28"/>
          <w:szCs w:val="28"/>
        </w:rPr>
        <w:t>досл</w:t>
      </w:r>
      <w:proofErr w:type="gramEnd"/>
      <w:r w:rsidRPr="005E2B66">
        <w:rPr>
          <w:b/>
          <w:color w:val="000000"/>
          <w:sz w:val="28"/>
          <w:szCs w:val="28"/>
        </w:rPr>
        <w:t>іджень</w:t>
      </w:r>
      <w:r w:rsidRPr="005E2B66">
        <w:rPr>
          <w:color w:val="000000"/>
          <w:sz w:val="28"/>
          <w:szCs w:val="28"/>
        </w:rPr>
        <w:t xml:space="preserve">. </w:t>
      </w:r>
      <w:r w:rsidRPr="005E2B66">
        <w:rPr>
          <w:sz w:val="28"/>
        </w:rPr>
        <w:t>Основні положення дисертації викл</w:t>
      </w:r>
      <w:r w:rsidRPr="005E2B66">
        <w:rPr>
          <w:sz w:val="28"/>
        </w:rPr>
        <w:t>а</w:t>
      </w:r>
      <w:r w:rsidRPr="005E2B66">
        <w:rPr>
          <w:sz w:val="28"/>
        </w:rPr>
        <w:t>дено у 13 наукових працях, з яких одноосібних – 2, у співавторстві – 11. У фах</w:t>
      </w:r>
      <w:r w:rsidRPr="005E2B66">
        <w:rPr>
          <w:sz w:val="28"/>
        </w:rPr>
        <w:t>о</w:t>
      </w:r>
      <w:r w:rsidRPr="005E2B66">
        <w:rPr>
          <w:sz w:val="28"/>
        </w:rPr>
        <w:t xml:space="preserve">вих виданнях ВАК України видано 8 праць та </w:t>
      </w:r>
      <w:r w:rsidRPr="005E2B66">
        <w:rPr>
          <w:color w:val="000000"/>
          <w:sz w:val="28"/>
          <w:szCs w:val="28"/>
        </w:rPr>
        <w:t xml:space="preserve">ДСТУ 3662-97 Молоко коров’яче незбиране. Вимоги </w:t>
      </w:r>
      <w:proofErr w:type="gramStart"/>
      <w:r w:rsidRPr="005E2B66">
        <w:rPr>
          <w:color w:val="000000"/>
          <w:sz w:val="28"/>
          <w:szCs w:val="28"/>
        </w:rPr>
        <w:t>при</w:t>
      </w:r>
      <w:proofErr w:type="gramEnd"/>
      <w:r w:rsidRPr="005E2B66">
        <w:rPr>
          <w:color w:val="000000"/>
          <w:sz w:val="28"/>
          <w:szCs w:val="28"/>
        </w:rPr>
        <w:t xml:space="preserve"> закупівлі</w:t>
      </w:r>
      <w:r w:rsidRPr="005E2B66">
        <w:rPr>
          <w:sz w:val="28"/>
        </w:rPr>
        <w:t>.</w:t>
      </w:r>
    </w:p>
    <w:p w:rsidR="00A76ED0" w:rsidRPr="005E2B66" w:rsidRDefault="00A76ED0" w:rsidP="00A76ED0">
      <w:pPr>
        <w:spacing w:line="360" w:lineRule="auto"/>
        <w:ind w:firstLine="700"/>
        <w:jc w:val="both"/>
        <w:rPr>
          <w:color w:val="000000"/>
          <w:sz w:val="28"/>
          <w:szCs w:val="28"/>
        </w:rPr>
      </w:pPr>
      <w:r w:rsidRPr="005E2B66">
        <w:rPr>
          <w:b/>
          <w:color w:val="000000"/>
          <w:sz w:val="28"/>
          <w:szCs w:val="28"/>
        </w:rPr>
        <w:t>Структура та обсяг дисертації</w:t>
      </w:r>
      <w:r w:rsidRPr="005E2B66">
        <w:rPr>
          <w:color w:val="000000"/>
          <w:sz w:val="28"/>
          <w:szCs w:val="28"/>
        </w:rPr>
        <w:t xml:space="preserve">. Дисертаційна робота складається зі вступу, огляду літератури, результатів власних </w:t>
      </w:r>
      <w:proofErr w:type="gramStart"/>
      <w:r w:rsidRPr="005E2B66">
        <w:rPr>
          <w:color w:val="000000"/>
          <w:sz w:val="28"/>
          <w:szCs w:val="28"/>
        </w:rPr>
        <w:t>досл</w:t>
      </w:r>
      <w:proofErr w:type="gramEnd"/>
      <w:r w:rsidRPr="005E2B66">
        <w:rPr>
          <w:color w:val="000000"/>
          <w:sz w:val="28"/>
          <w:szCs w:val="28"/>
        </w:rPr>
        <w:t>іджень, аналізу та узагальнення р</w:t>
      </w:r>
      <w:r w:rsidRPr="005E2B66">
        <w:rPr>
          <w:color w:val="000000"/>
          <w:sz w:val="28"/>
          <w:szCs w:val="28"/>
        </w:rPr>
        <w:t>е</w:t>
      </w:r>
      <w:r w:rsidRPr="005E2B66">
        <w:rPr>
          <w:color w:val="000000"/>
          <w:sz w:val="28"/>
          <w:szCs w:val="28"/>
        </w:rPr>
        <w:t>зультатів досліджень, висновків, пропозиції виробництву, додатків і списку вик</w:t>
      </w:r>
      <w:r w:rsidRPr="005E2B66">
        <w:rPr>
          <w:color w:val="000000"/>
          <w:sz w:val="28"/>
          <w:szCs w:val="28"/>
        </w:rPr>
        <w:t>о</w:t>
      </w:r>
      <w:r w:rsidRPr="005E2B66">
        <w:rPr>
          <w:color w:val="000000"/>
          <w:sz w:val="28"/>
          <w:szCs w:val="28"/>
        </w:rPr>
        <w:t>ристаної літератури.</w:t>
      </w:r>
    </w:p>
    <w:p w:rsidR="00A76ED0" w:rsidRPr="005E2B66" w:rsidRDefault="00A76ED0" w:rsidP="00A76ED0">
      <w:pPr>
        <w:spacing w:line="360" w:lineRule="auto"/>
        <w:ind w:firstLine="700"/>
        <w:jc w:val="both"/>
        <w:rPr>
          <w:color w:val="000000"/>
          <w:sz w:val="28"/>
          <w:szCs w:val="28"/>
        </w:rPr>
      </w:pPr>
      <w:r w:rsidRPr="005E2B66">
        <w:rPr>
          <w:color w:val="000000"/>
          <w:sz w:val="28"/>
          <w:szCs w:val="28"/>
        </w:rPr>
        <w:t>Робота викладена на 15</w:t>
      </w:r>
      <w:r>
        <w:rPr>
          <w:color w:val="000000"/>
          <w:sz w:val="28"/>
          <w:szCs w:val="28"/>
        </w:rPr>
        <w:t>5</w:t>
      </w:r>
      <w:r w:rsidRPr="005E2B66">
        <w:rPr>
          <w:color w:val="000000"/>
          <w:sz w:val="28"/>
          <w:szCs w:val="28"/>
        </w:rPr>
        <w:t xml:space="preserve"> сторінках комп’ютерного тексту і </w:t>
      </w:r>
      <w:proofErr w:type="gramStart"/>
      <w:r w:rsidRPr="005E2B66">
        <w:rPr>
          <w:color w:val="000000"/>
          <w:sz w:val="28"/>
          <w:szCs w:val="28"/>
        </w:rPr>
        <w:t>містить</w:t>
      </w:r>
      <w:proofErr w:type="gramEnd"/>
      <w:r w:rsidRPr="005E2B66">
        <w:rPr>
          <w:color w:val="000000"/>
          <w:sz w:val="28"/>
          <w:szCs w:val="28"/>
        </w:rPr>
        <w:t xml:space="preserve"> </w:t>
      </w:r>
      <w:r>
        <w:rPr>
          <w:color w:val="000000"/>
          <w:sz w:val="28"/>
          <w:szCs w:val="28"/>
        </w:rPr>
        <w:t>40</w:t>
      </w:r>
      <w:r w:rsidRPr="005E2B66">
        <w:rPr>
          <w:color w:val="000000"/>
          <w:sz w:val="28"/>
          <w:szCs w:val="28"/>
        </w:rPr>
        <w:t xml:space="preserve"> та</w:t>
      </w:r>
      <w:r w:rsidRPr="005E2B66">
        <w:rPr>
          <w:color w:val="000000"/>
          <w:sz w:val="28"/>
          <w:szCs w:val="28"/>
        </w:rPr>
        <w:t>б</w:t>
      </w:r>
      <w:r w:rsidRPr="005E2B66">
        <w:rPr>
          <w:color w:val="000000"/>
          <w:sz w:val="28"/>
          <w:szCs w:val="28"/>
        </w:rPr>
        <w:t>лиць, 13 рисунків, 3 фотографії. Список цитованої літератури включає 222 дж</w:t>
      </w:r>
      <w:r w:rsidRPr="005E2B66">
        <w:rPr>
          <w:color w:val="000000"/>
          <w:sz w:val="28"/>
          <w:szCs w:val="28"/>
        </w:rPr>
        <w:t>е</w:t>
      </w:r>
      <w:r w:rsidRPr="005E2B66">
        <w:rPr>
          <w:color w:val="000000"/>
          <w:sz w:val="28"/>
          <w:szCs w:val="28"/>
        </w:rPr>
        <w:t xml:space="preserve">рел, із них 44 </w:t>
      </w:r>
      <w:r>
        <w:rPr>
          <w:color w:val="000000"/>
          <w:sz w:val="28"/>
          <w:szCs w:val="28"/>
        </w:rPr>
        <w:t xml:space="preserve">– </w:t>
      </w:r>
      <w:r w:rsidRPr="005E2B66">
        <w:rPr>
          <w:color w:val="000000"/>
          <w:sz w:val="28"/>
          <w:szCs w:val="28"/>
        </w:rPr>
        <w:t>зарубіжних авторів.</w:t>
      </w:r>
    </w:p>
    <w:p w:rsidR="00A76ED0" w:rsidRPr="00C96061" w:rsidRDefault="00A76ED0" w:rsidP="00A76ED0">
      <w:pPr>
        <w:spacing w:line="360" w:lineRule="auto"/>
        <w:jc w:val="center"/>
        <w:rPr>
          <w:b/>
          <w:sz w:val="28"/>
          <w:szCs w:val="28"/>
        </w:rPr>
      </w:pPr>
      <w:r w:rsidRPr="00C96061">
        <w:rPr>
          <w:b/>
          <w:sz w:val="28"/>
          <w:szCs w:val="28"/>
        </w:rPr>
        <w:t>ВИСНОВКИ</w:t>
      </w:r>
    </w:p>
    <w:p w:rsidR="00A76ED0" w:rsidRPr="00C96061" w:rsidRDefault="00A76ED0" w:rsidP="00A76ED0">
      <w:pPr>
        <w:spacing w:line="360" w:lineRule="auto"/>
        <w:ind w:firstLine="540"/>
        <w:jc w:val="center"/>
        <w:rPr>
          <w:b/>
          <w:sz w:val="28"/>
          <w:szCs w:val="28"/>
        </w:rPr>
      </w:pPr>
    </w:p>
    <w:p w:rsidR="00A76ED0" w:rsidRPr="00C96061" w:rsidRDefault="00A76ED0" w:rsidP="00A76ED0">
      <w:pPr>
        <w:spacing w:line="360" w:lineRule="auto"/>
        <w:ind w:firstLine="540"/>
        <w:jc w:val="center"/>
        <w:rPr>
          <w:b/>
          <w:sz w:val="28"/>
          <w:szCs w:val="28"/>
        </w:rPr>
      </w:pPr>
    </w:p>
    <w:p w:rsidR="00A76ED0" w:rsidRPr="00C96061" w:rsidRDefault="00A76ED0" w:rsidP="00A76ED0">
      <w:pPr>
        <w:spacing w:line="360" w:lineRule="auto"/>
        <w:ind w:firstLine="540"/>
        <w:jc w:val="center"/>
        <w:rPr>
          <w:b/>
          <w:sz w:val="28"/>
          <w:szCs w:val="28"/>
        </w:rPr>
      </w:pPr>
    </w:p>
    <w:p w:rsidR="00A76ED0" w:rsidRPr="00B376FE" w:rsidRDefault="00A76ED0" w:rsidP="00A76ED0">
      <w:pPr>
        <w:spacing w:line="360" w:lineRule="auto"/>
        <w:ind w:firstLine="708"/>
        <w:jc w:val="both"/>
        <w:rPr>
          <w:color w:val="000000"/>
          <w:sz w:val="28"/>
          <w:szCs w:val="28"/>
        </w:rPr>
      </w:pPr>
      <w:r w:rsidRPr="00B376FE">
        <w:rPr>
          <w:color w:val="000000"/>
          <w:sz w:val="28"/>
          <w:szCs w:val="28"/>
        </w:rPr>
        <w:t xml:space="preserve">У дисертації, відповідно до поставленої мети та завдань отримано нові дані щодо динаміки змін мікробіологічного, фізико-хімічного складу, технологічних властивостей молока коров’ячого </w:t>
      </w:r>
      <w:proofErr w:type="gramStart"/>
      <w:r w:rsidRPr="00B376FE">
        <w:rPr>
          <w:color w:val="000000"/>
          <w:sz w:val="28"/>
          <w:szCs w:val="28"/>
        </w:rPr>
        <w:t>п</w:t>
      </w:r>
      <w:proofErr w:type="gramEnd"/>
      <w:r w:rsidRPr="00B376FE">
        <w:rPr>
          <w:color w:val="000000"/>
          <w:sz w:val="28"/>
          <w:szCs w:val="28"/>
        </w:rPr>
        <w:t>ісля пастеризації залежно від рівня його ко</w:t>
      </w:r>
      <w:r w:rsidRPr="00B376FE">
        <w:rPr>
          <w:color w:val="000000"/>
          <w:sz w:val="28"/>
          <w:szCs w:val="28"/>
        </w:rPr>
        <w:t>н</w:t>
      </w:r>
      <w:r w:rsidRPr="00B376FE">
        <w:rPr>
          <w:color w:val="000000"/>
          <w:sz w:val="28"/>
          <w:szCs w:val="28"/>
        </w:rPr>
        <w:t>тамінації мікроорганізмами до пастеризації, типів пастеризаційних установок, т</w:t>
      </w:r>
      <w:r w:rsidRPr="00B376FE">
        <w:rPr>
          <w:color w:val="000000"/>
          <w:sz w:val="28"/>
          <w:szCs w:val="28"/>
        </w:rPr>
        <w:t>е</w:t>
      </w:r>
      <w:r w:rsidRPr="00B376FE">
        <w:rPr>
          <w:color w:val="000000"/>
          <w:sz w:val="28"/>
          <w:szCs w:val="28"/>
        </w:rPr>
        <w:t>рмічних режимів пастеризації, жирності молока та пори року. Науково обґрунт</w:t>
      </w:r>
      <w:r w:rsidRPr="00B376FE">
        <w:rPr>
          <w:color w:val="000000"/>
          <w:sz w:val="28"/>
          <w:szCs w:val="28"/>
        </w:rPr>
        <w:t>о</w:t>
      </w:r>
      <w:r w:rsidRPr="00B376FE">
        <w:rPr>
          <w:color w:val="000000"/>
          <w:sz w:val="28"/>
          <w:szCs w:val="28"/>
        </w:rPr>
        <w:t>вано, що пастеризація є критичним місцем для контролювання, в якому необхідно здійснювати ефективне керування можливими небезпечними чинник</w:t>
      </w:r>
      <w:r w:rsidRPr="00B376FE">
        <w:rPr>
          <w:color w:val="000000"/>
          <w:sz w:val="28"/>
          <w:szCs w:val="28"/>
        </w:rPr>
        <w:t>а</w:t>
      </w:r>
      <w:r w:rsidRPr="00B376FE">
        <w:rPr>
          <w:color w:val="000000"/>
          <w:sz w:val="28"/>
          <w:szCs w:val="28"/>
        </w:rPr>
        <w:t xml:space="preserve">ми шляхом вдосконалення самоконтролю на </w:t>
      </w:r>
      <w:proofErr w:type="gramStart"/>
      <w:r w:rsidRPr="00B376FE">
        <w:rPr>
          <w:color w:val="000000"/>
          <w:sz w:val="28"/>
          <w:szCs w:val="28"/>
        </w:rPr>
        <w:t>п</w:t>
      </w:r>
      <w:proofErr w:type="gramEnd"/>
      <w:r w:rsidRPr="00B376FE">
        <w:rPr>
          <w:color w:val="000000"/>
          <w:sz w:val="28"/>
          <w:szCs w:val="28"/>
        </w:rPr>
        <w:t xml:space="preserve">ідприємстві, а також ветеринарного контролю. Результати </w:t>
      </w:r>
      <w:proofErr w:type="gramStart"/>
      <w:r w:rsidRPr="00B376FE">
        <w:rPr>
          <w:color w:val="000000"/>
          <w:sz w:val="28"/>
          <w:szCs w:val="28"/>
        </w:rPr>
        <w:t>досл</w:t>
      </w:r>
      <w:proofErr w:type="gramEnd"/>
      <w:r w:rsidRPr="00B376FE">
        <w:rPr>
          <w:color w:val="000000"/>
          <w:sz w:val="28"/>
          <w:szCs w:val="28"/>
        </w:rPr>
        <w:t>іджень доповнюють дані щодо ефективності використання кав</w:t>
      </w:r>
      <w:r w:rsidRPr="00B376FE">
        <w:rPr>
          <w:color w:val="000000"/>
          <w:sz w:val="28"/>
          <w:szCs w:val="28"/>
        </w:rPr>
        <w:t>і</w:t>
      </w:r>
      <w:r w:rsidRPr="00B376FE">
        <w:rPr>
          <w:color w:val="000000"/>
          <w:sz w:val="28"/>
          <w:szCs w:val="28"/>
        </w:rPr>
        <w:t>таційного пастеризатора, установок інфрачервоного нагріву і пластинчастого пастеризатора для термічної обробки молока та їх впливу на його пока</w:t>
      </w:r>
      <w:r w:rsidRPr="00B376FE">
        <w:rPr>
          <w:color w:val="000000"/>
          <w:sz w:val="28"/>
          <w:szCs w:val="28"/>
        </w:rPr>
        <w:t>з</w:t>
      </w:r>
      <w:r w:rsidRPr="00B376FE">
        <w:rPr>
          <w:color w:val="000000"/>
          <w:sz w:val="28"/>
          <w:szCs w:val="28"/>
        </w:rPr>
        <w:t xml:space="preserve">ники якості та безпеки. </w:t>
      </w:r>
    </w:p>
    <w:p w:rsidR="00A76ED0" w:rsidRPr="00B376FE" w:rsidRDefault="00A76ED0" w:rsidP="00A76ED0">
      <w:pPr>
        <w:spacing w:line="360" w:lineRule="auto"/>
        <w:ind w:firstLine="708"/>
        <w:jc w:val="both"/>
        <w:rPr>
          <w:color w:val="000000"/>
          <w:sz w:val="28"/>
          <w:szCs w:val="28"/>
        </w:rPr>
      </w:pPr>
      <w:r w:rsidRPr="00B376FE">
        <w:rPr>
          <w:color w:val="000000"/>
          <w:sz w:val="28"/>
          <w:szCs w:val="28"/>
        </w:rPr>
        <w:t>1. Сире збірне молоко, що отримане в сировинній зоні молокопереробного підприємства м</w:t>
      </w:r>
      <w:proofErr w:type="gramStart"/>
      <w:r w:rsidRPr="00B376FE">
        <w:rPr>
          <w:color w:val="000000"/>
          <w:sz w:val="28"/>
          <w:szCs w:val="28"/>
        </w:rPr>
        <w:t>.К</w:t>
      </w:r>
      <w:proofErr w:type="gramEnd"/>
      <w:r w:rsidRPr="00B376FE">
        <w:rPr>
          <w:color w:val="000000"/>
          <w:sz w:val="28"/>
          <w:szCs w:val="28"/>
        </w:rPr>
        <w:t>иїв містить в середньому від 0,3х10</w:t>
      </w:r>
      <w:r w:rsidRPr="00B376FE">
        <w:rPr>
          <w:color w:val="000000"/>
          <w:sz w:val="28"/>
          <w:szCs w:val="28"/>
          <w:vertAlign w:val="superscript"/>
        </w:rPr>
        <w:t xml:space="preserve">7 </w:t>
      </w:r>
      <w:r w:rsidRPr="00B376FE">
        <w:rPr>
          <w:color w:val="000000"/>
          <w:sz w:val="28"/>
          <w:szCs w:val="28"/>
        </w:rPr>
        <w:t xml:space="preserve">/см </w:t>
      </w:r>
      <w:r w:rsidRPr="00B376FE">
        <w:rPr>
          <w:color w:val="000000"/>
          <w:sz w:val="28"/>
          <w:szCs w:val="28"/>
          <w:vertAlign w:val="superscript"/>
        </w:rPr>
        <w:t xml:space="preserve">3 </w:t>
      </w:r>
      <w:r w:rsidRPr="00B376FE">
        <w:rPr>
          <w:color w:val="000000"/>
          <w:sz w:val="28"/>
          <w:szCs w:val="28"/>
        </w:rPr>
        <w:t>до 5,1х10</w:t>
      </w:r>
      <w:r w:rsidRPr="00B376FE">
        <w:rPr>
          <w:color w:val="000000"/>
          <w:sz w:val="28"/>
          <w:szCs w:val="28"/>
          <w:vertAlign w:val="superscript"/>
        </w:rPr>
        <w:t>7</w:t>
      </w:r>
      <w:r w:rsidRPr="00B376FE">
        <w:rPr>
          <w:color w:val="000000"/>
          <w:sz w:val="28"/>
          <w:szCs w:val="28"/>
        </w:rPr>
        <w:t xml:space="preserve"> /см</w:t>
      </w:r>
      <w:r w:rsidRPr="00B376FE">
        <w:rPr>
          <w:color w:val="000000"/>
          <w:sz w:val="28"/>
          <w:szCs w:val="28"/>
          <w:vertAlign w:val="superscript"/>
        </w:rPr>
        <w:t xml:space="preserve">3 </w:t>
      </w:r>
      <w:r w:rsidRPr="00B376FE">
        <w:rPr>
          <w:color w:val="000000"/>
          <w:sz w:val="28"/>
          <w:szCs w:val="28"/>
        </w:rPr>
        <w:t>мікр</w:t>
      </w:r>
      <w:r w:rsidRPr="00B376FE">
        <w:rPr>
          <w:color w:val="000000"/>
          <w:sz w:val="28"/>
          <w:szCs w:val="28"/>
        </w:rPr>
        <w:t>о</w:t>
      </w:r>
      <w:r w:rsidRPr="00B376FE">
        <w:rPr>
          <w:color w:val="000000"/>
          <w:sz w:val="28"/>
          <w:szCs w:val="28"/>
        </w:rPr>
        <w:t>організмів, серед яких переважають молочнокислі мікроорганізми в кількості від 0,1х10</w:t>
      </w:r>
      <w:r w:rsidRPr="00B376FE">
        <w:rPr>
          <w:color w:val="000000"/>
          <w:sz w:val="28"/>
          <w:szCs w:val="28"/>
          <w:vertAlign w:val="superscript"/>
        </w:rPr>
        <w:t xml:space="preserve">7 </w:t>
      </w:r>
      <w:r w:rsidRPr="00B376FE">
        <w:rPr>
          <w:color w:val="000000"/>
          <w:sz w:val="28"/>
          <w:szCs w:val="28"/>
        </w:rPr>
        <w:t>/см</w:t>
      </w:r>
      <w:r w:rsidRPr="00B376FE">
        <w:rPr>
          <w:color w:val="000000"/>
          <w:sz w:val="28"/>
          <w:szCs w:val="28"/>
          <w:vertAlign w:val="superscript"/>
        </w:rPr>
        <w:t xml:space="preserve">3 </w:t>
      </w:r>
      <w:r w:rsidRPr="00B376FE">
        <w:rPr>
          <w:color w:val="000000"/>
          <w:sz w:val="28"/>
          <w:szCs w:val="28"/>
        </w:rPr>
        <w:t>до 3,2х10</w:t>
      </w:r>
      <w:r w:rsidRPr="00B376FE">
        <w:rPr>
          <w:color w:val="000000"/>
          <w:sz w:val="28"/>
          <w:szCs w:val="28"/>
          <w:vertAlign w:val="superscript"/>
        </w:rPr>
        <w:t xml:space="preserve">7 </w:t>
      </w:r>
      <w:r w:rsidRPr="00B376FE">
        <w:rPr>
          <w:color w:val="000000"/>
          <w:sz w:val="28"/>
          <w:szCs w:val="28"/>
        </w:rPr>
        <w:t>/см</w:t>
      </w:r>
      <w:r w:rsidRPr="00B376FE">
        <w:rPr>
          <w:color w:val="000000"/>
          <w:sz w:val="28"/>
          <w:szCs w:val="28"/>
          <w:vertAlign w:val="superscript"/>
        </w:rPr>
        <w:t xml:space="preserve">3 </w:t>
      </w:r>
      <w:r w:rsidRPr="00B376FE">
        <w:rPr>
          <w:color w:val="000000"/>
          <w:sz w:val="28"/>
          <w:szCs w:val="28"/>
        </w:rPr>
        <w:t>та термостійкі бактерії, що виявляються в м</w:t>
      </w:r>
      <w:r w:rsidRPr="00B376FE">
        <w:rPr>
          <w:color w:val="000000"/>
          <w:sz w:val="28"/>
          <w:szCs w:val="28"/>
        </w:rPr>
        <w:t>е</w:t>
      </w:r>
      <w:r w:rsidRPr="00B376FE">
        <w:rPr>
          <w:color w:val="000000"/>
          <w:sz w:val="28"/>
          <w:szCs w:val="28"/>
        </w:rPr>
        <w:t>жах від 0,01х10</w:t>
      </w:r>
      <w:r w:rsidRPr="00B376FE">
        <w:rPr>
          <w:color w:val="000000"/>
          <w:sz w:val="28"/>
          <w:szCs w:val="28"/>
          <w:vertAlign w:val="superscript"/>
        </w:rPr>
        <w:t>7</w:t>
      </w:r>
      <w:r w:rsidRPr="00B376FE">
        <w:rPr>
          <w:color w:val="000000"/>
          <w:sz w:val="28"/>
          <w:szCs w:val="28"/>
        </w:rPr>
        <w:t xml:space="preserve"> /см</w:t>
      </w:r>
      <w:r w:rsidRPr="00B376FE">
        <w:rPr>
          <w:color w:val="000000"/>
          <w:sz w:val="28"/>
          <w:szCs w:val="28"/>
          <w:vertAlign w:val="superscript"/>
        </w:rPr>
        <w:t>3</w:t>
      </w:r>
      <w:r w:rsidRPr="00B376FE">
        <w:rPr>
          <w:color w:val="000000"/>
          <w:sz w:val="28"/>
          <w:szCs w:val="28"/>
        </w:rPr>
        <w:t xml:space="preserve"> до 0,2х10</w:t>
      </w:r>
      <w:r w:rsidRPr="00B376FE">
        <w:rPr>
          <w:color w:val="000000"/>
          <w:sz w:val="28"/>
          <w:szCs w:val="28"/>
          <w:vertAlign w:val="superscript"/>
        </w:rPr>
        <w:t xml:space="preserve">7 </w:t>
      </w:r>
      <w:r w:rsidRPr="00B376FE">
        <w:rPr>
          <w:color w:val="000000"/>
          <w:sz w:val="28"/>
          <w:szCs w:val="28"/>
        </w:rPr>
        <w:t>/см</w:t>
      </w:r>
      <w:r w:rsidRPr="00B376FE">
        <w:rPr>
          <w:color w:val="000000"/>
          <w:sz w:val="28"/>
          <w:szCs w:val="28"/>
          <w:vertAlign w:val="superscript"/>
        </w:rPr>
        <w:t>3</w:t>
      </w:r>
      <w:r w:rsidRPr="00B376FE">
        <w:rPr>
          <w:color w:val="000000"/>
          <w:sz w:val="28"/>
          <w:szCs w:val="28"/>
        </w:rPr>
        <w:t xml:space="preserve">. В складі умовно-патогенної та патогенної </w:t>
      </w:r>
      <w:proofErr w:type="gramStart"/>
      <w:r w:rsidRPr="00B376FE">
        <w:rPr>
          <w:color w:val="000000"/>
          <w:sz w:val="28"/>
          <w:szCs w:val="28"/>
        </w:rPr>
        <w:t>м</w:t>
      </w:r>
      <w:proofErr w:type="gramEnd"/>
      <w:r w:rsidRPr="00B376FE">
        <w:rPr>
          <w:color w:val="000000"/>
          <w:sz w:val="28"/>
          <w:szCs w:val="28"/>
        </w:rPr>
        <w:t>ікрофл</w:t>
      </w:r>
      <w:r w:rsidRPr="00B376FE">
        <w:rPr>
          <w:color w:val="000000"/>
          <w:sz w:val="28"/>
          <w:szCs w:val="28"/>
        </w:rPr>
        <w:t>о</w:t>
      </w:r>
      <w:r w:rsidRPr="00B376FE">
        <w:rPr>
          <w:color w:val="000000"/>
          <w:sz w:val="28"/>
          <w:szCs w:val="28"/>
        </w:rPr>
        <w:t xml:space="preserve">ри сирого збірного молока виділяли ешерихії у 88,6% проб, стафілококи у 87%, клостридії у 78,6%, протей у 66,7% і сальмонели у 62,9% проб. </w:t>
      </w:r>
    </w:p>
    <w:p w:rsidR="00A76ED0" w:rsidRPr="00B376FE" w:rsidRDefault="00A76ED0" w:rsidP="00A76ED0">
      <w:pPr>
        <w:spacing w:line="360" w:lineRule="auto"/>
        <w:ind w:firstLine="708"/>
        <w:jc w:val="both"/>
        <w:rPr>
          <w:color w:val="000000"/>
          <w:sz w:val="28"/>
          <w:szCs w:val="28"/>
        </w:rPr>
      </w:pPr>
      <w:r w:rsidRPr="00B376FE">
        <w:rPr>
          <w:color w:val="000000"/>
          <w:sz w:val="28"/>
          <w:szCs w:val="28"/>
        </w:rPr>
        <w:t xml:space="preserve">2. У </w:t>
      </w:r>
      <w:proofErr w:type="gramStart"/>
      <w:r w:rsidRPr="00B376FE">
        <w:rPr>
          <w:color w:val="000000"/>
          <w:sz w:val="28"/>
          <w:szCs w:val="28"/>
        </w:rPr>
        <w:t>ст</w:t>
      </w:r>
      <w:proofErr w:type="gramEnd"/>
      <w:r w:rsidRPr="00B376FE">
        <w:rPr>
          <w:color w:val="000000"/>
          <w:sz w:val="28"/>
          <w:szCs w:val="28"/>
        </w:rPr>
        <w:t>ійловий період загальна кількість мікроорганізмів у сирому збірному молоці становить від 0,3х10</w:t>
      </w:r>
      <w:r w:rsidRPr="00B376FE">
        <w:rPr>
          <w:color w:val="000000"/>
          <w:sz w:val="28"/>
          <w:szCs w:val="28"/>
          <w:vertAlign w:val="superscript"/>
        </w:rPr>
        <w:t xml:space="preserve">7 </w:t>
      </w:r>
      <w:r w:rsidRPr="00B376FE">
        <w:rPr>
          <w:color w:val="000000"/>
          <w:sz w:val="28"/>
          <w:szCs w:val="28"/>
        </w:rPr>
        <w:t>/см</w:t>
      </w:r>
      <w:r w:rsidRPr="00B376FE">
        <w:rPr>
          <w:color w:val="000000"/>
          <w:sz w:val="28"/>
          <w:szCs w:val="28"/>
          <w:vertAlign w:val="superscript"/>
        </w:rPr>
        <w:t xml:space="preserve">3 </w:t>
      </w:r>
      <w:r w:rsidRPr="00B376FE">
        <w:rPr>
          <w:color w:val="000000"/>
          <w:sz w:val="28"/>
          <w:szCs w:val="28"/>
        </w:rPr>
        <w:t>до 1,4х10</w:t>
      </w:r>
      <w:r w:rsidRPr="00B376FE">
        <w:rPr>
          <w:color w:val="000000"/>
          <w:sz w:val="28"/>
          <w:szCs w:val="28"/>
          <w:vertAlign w:val="superscript"/>
        </w:rPr>
        <w:t xml:space="preserve">7 </w:t>
      </w:r>
      <w:r w:rsidRPr="00B376FE">
        <w:rPr>
          <w:color w:val="000000"/>
          <w:sz w:val="28"/>
          <w:szCs w:val="28"/>
        </w:rPr>
        <w:t>/см</w:t>
      </w:r>
      <w:r w:rsidRPr="00B376FE">
        <w:rPr>
          <w:color w:val="000000"/>
          <w:sz w:val="28"/>
          <w:szCs w:val="28"/>
          <w:vertAlign w:val="superscript"/>
        </w:rPr>
        <w:t>3</w:t>
      </w:r>
      <w:r w:rsidRPr="00B376FE">
        <w:rPr>
          <w:color w:val="000000"/>
          <w:sz w:val="28"/>
          <w:szCs w:val="28"/>
        </w:rPr>
        <w:t>, а в літньо-осінній – 2,2х10</w:t>
      </w:r>
      <w:r w:rsidRPr="00B376FE">
        <w:rPr>
          <w:color w:val="000000"/>
          <w:sz w:val="28"/>
          <w:szCs w:val="28"/>
          <w:vertAlign w:val="superscript"/>
        </w:rPr>
        <w:t xml:space="preserve">7 </w:t>
      </w:r>
      <w:r w:rsidRPr="00B376FE">
        <w:rPr>
          <w:color w:val="000000"/>
          <w:sz w:val="28"/>
          <w:szCs w:val="28"/>
        </w:rPr>
        <w:t>/см</w:t>
      </w:r>
      <w:r w:rsidRPr="00B376FE">
        <w:rPr>
          <w:color w:val="000000"/>
          <w:sz w:val="28"/>
          <w:szCs w:val="28"/>
          <w:vertAlign w:val="superscript"/>
        </w:rPr>
        <w:t>3</w:t>
      </w:r>
      <w:r w:rsidRPr="00B376FE">
        <w:rPr>
          <w:color w:val="000000"/>
          <w:sz w:val="28"/>
          <w:szCs w:val="28"/>
        </w:rPr>
        <w:t xml:space="preserve"> до 5,1х10</w:t>
      </w:r>
      <w:r w:rsidRPr="00B376FE">
        <w:rPr>
          <w:color w:val="000000"/>
          <w:sz w:val="28"/>
          <w:szCs w:val="28"/>
          <w:vertAlign w:val="superscript"/>
        </w:rPr>
        <w:t xml:space="preserve">7 </w:t>
      </w:r>
      <w:r w:rsidRPr="00B376FE">
        <w:rPr>
          <w:color w:val="000000"/>
          <w:sz w:val="28"/>
          <w:szCs w:val="28"/>
        </w:rPr>
        <w:t>/см</w:t>
      </w:r>
      <w:r w:rsidRPr="00B376FE">
        <w:rPr>
          <w:color w:val="000000"/>
          <w:sz w:val="28"/>
          <w:szCs w:val="28"/>
          <w:vertAlign w:val="superscript"/>
        </w:rPr>
        <w:t>3</w:t>
      </w:r>
      <w:r w:rsidRPr="00B376FE">
        <w:rPr>
          <w:color w:val="000000"/>
          <w:sz w:val="28"/>
          <w:szCs w:val="28"/>
        </w:rPr>
        <w:t>.</w:t>
      </w:r>
      <w:r w:rsidRPr="00B376FE">
        <w:rPr>
          <w:color w:val="000000"/>
          <w:sz w:val="28"/>
          <w:szCs w:val="28"/>
          <w:vertAlign w:val="superscript"/>
        </w:rPr>
        <w:t xml:space="preserve"> </w:t>
      </w:r>
      <w:r w:rsidRPr="00B376FE">
        <w:rPr>
          <w:color w:val="000000"/>
          <w:sz w:val="28"/>
          <w:szCs w:val="28"/>
        </w:rPr>
        <w:t>У зимово-весняний період у молоці переважають протеол</w:t>
      </w:r>
      <w:r w:rsidRPr="00B376FE">
        <w:rPr>
          <w:color w:val="000000"/>
          <w:sz w:val="28"/>
          <w:szCs w:val="28"/>
        </w:rPr>
        <w:t>і</w:t>
      </w:r>
      <w:r w:rsidRPr="00B376FE">
        <w:rPr>
          <w:color w:val="000000"/>
          <w:sz w:val="28"/>
          <w:szCs w:val="28"/>
        </w:rPr>
        <w:t xml:space="preserve">тичні бактерії, а в </w:t>
      </w:r>
      <w:proofErr w:type="gramStart"/>
      <w:r w:rsidRPr="00B376FE">
        <w:rPr>
          <w:color w:val="000000"/>
          <w:sz w:val="28"/>
          <w:szCs w:val="28"/>
        </w:rPr>
        <w:t>л</w:t>
      </w:r>
      <w:proofErr w:type="gramEnd"/>
      <w:r w:rsidRPr="00B376FE">
        <w:rPr>
          <w:color w:val="000000"/>
          <w:sz w:val="28"/>
          <w:szCs w:val="28"/>
        </w:rPr>
        <w:t>ітньо-осінній – молочнокислі мікроорганізми.</w:t>
      </w:r>
    </w:p>
    <w:p w:rsidR="00A76ED0" w:rsidRPr="00B376FE" w:rsidRDefault="00A76ED0" w:rsidP="00A76ED0">
      <w:pPr>
        <w:spacing w:line="360" w:lineRule="auto"/>
        <w:ind w:firstLine="708"/>
        <w:jc w:val="both"/>
        <w:rPr>
          <w:color w:val="000000"/>
          <w:sz w:val="28"/>
          <w:szCs w:val="28"/>
        </w:rPr>
      </w:pPr>
      <w:r w:rsidRPr="00B376FE">
        <w:rPr>
          <w:color w:val="000000"/>
          <w:sz w:val="28"/>
          <w:szCs w:val="28"/>
        </w:rPr>
        <w:t>3. Пастеризація на кавітаційному пастеризаторі при температурі 79</w:t>
      </w:r>
      <w:proofErr w:type="gramStart"/>
      <w:r w:rsidRPr="00B376FE">
        <w:rPr>
          <w:color w:val="000000"/>
          <w:sz w:val="28"/>
          <w:szCs w:val="28"/>
        </w:rPr>
        <w:t>ºС</w:t>
      </w:r>
      <w:proofErr w:type="gramEnd"/>
      <w:r w:rsidRPr="00B376FE">
        <w:rPr>
          <w:color w:val="000000"/>
          <w:sz w:val="28"/>
          <w:szCs w:val="28"/>
        </w:rPr>
        <w:t xml:space="preserve"> зме</w:t>
      </w:r>
      <w:r w:rsidRPr="00B376FE">
        <w:rPr>
          <w:color w:val="000000"/>
          <w:sz w:val="28"/>
          <w:szCs w:val="28"/>
        </w:rPr>
        <w:t>н</w:t>
      </w:r>
      <w:r w:rsidRPr="00B376FE">
        <w:rPr>
          <w:color w:val="000000"/>
          <w:sz w:val="28"/>
          <w:szCs w:val="28"/>
        </w:rPr>
        <w:t xml:space="preserve">шує кількість загальної мікрофлори в молоці у 98-100 разів порівняно до її вмісту до початку пастеризації, а при температурі 90ºС – в 400-450 разів. </w:t>
      </w:r>
      <w:r w:rsidRPr="00B376FE">
        <w:rPr>
          <w:color w:val="000000"/>
          <w:sz w:val="28"/>
          <w:szCs w:val="28"/>
        </w:rPr>
        <w:lastRenderedPageBreak/>
        <w:t>Ефективність знищення мікрофлори на цій установці стан</w:t>
      </w:r>
      <w:r w:rsidRPr="00B376FE">
        <w:rPr>
          <w:color w:val="000000"/>
          <w:sz w:val="28"/>
          <w:szCs w:val="28"/>
        </w:rPr>
        <w:t>о</w:t>
      </w:r>
      <w:r w:rsidRPr="00B376FE">
        <w:rPr>
          <w:color w:val="000000"/>
          <w:sz w:val="28"/>
          <w:szCs w:val="28"/>
        </w:rPr>
        <w:t>вить 99,9%, що на 0,1-0,2% більше, ніж на інфрачервоному та пластинчастому пастеризаторах. Це дає змогу забезп</w:t>
      </w:r>
      <w:r w:rsidRPr="00B376FE">
        <w:rPr>
          <w:color w:val="000000"/>
          <w:sz w:val="28"/>
          <w:szCs w:val="28"/>
        </w:rPr>
        <w:t>е</w:t>
      </w:r>
      <w:r w:rsidRPr="00B376FE">
        <w:rPr>
          <w:color w:val="000000"/>
          <w:sz w:val="28"/>
          <w:szCs w:val="28"/>
        </w:rPr>
        <w:t>чувати показники якості та безпеки молока протягом всього гарантованого терміну зберігання пастеризованого мол</w:t>
      </w:r>
      <w:r w:rsidRPr="00B376FE">
        <w:rPr>
          <w:color w:val="000000"/>
          <w:sz w:val="28"/>
          <w:szCs w:val="28"/>
        </w:rPr>
        <w:t>о</w:t>
      </w:r>
      <w:r w:rsidRPr="00B376FE">
        <w:rPr>
          <w:color w:val="000000"/>
          <w:sz w:val="28"/>
          <w:szCs w:val="28"/>
        </w:rPr>
        <w:t>ка.</w:t>
      </w:r>
    </w:p>
    <w:p w:rsidR="00A76ED0" w:rsidRPr="00B376FE" w:rsidRDefault="00A76ED0" w:rsidP="00A76ED0">
      <w:pPr>
        <w:spacing w:line="360" w:lineRule="auto"/>
        <w:ind w:firstLine="720"/>
        <w:jc w:val="both"/>
        <w:rPr>
          <w:color w:val="000000"/>
          <w:sz w:val="28"/>
          <w:szCs w:val="28"/>
        </w:rPr>
      </w:pPr>
      <w:r w:rsidRPr="00B376FE">
        <w:rPr>
          <w:color w:val="000000"/>
          <w:sz w:val="28"/>
          <w:szCs w:val="28"/>
        </w:rPr>
        <w:t xml:space="preserve">4. Виявлено зворотно пропорційну залежність між вмістом жиру в молоці та ефективністю пастеризації. </w:t>
      </w:r>
      <w:r w:rsidRPr="00B376FE">
        <w:rPr>
          <w:sz w:val="28"/>
          <w:szCs w:val="28"/>
        </w:rPr>
        <w:t xml:space="preserve">Небезпечні в </w:t>
      </w:r>
      <w:proofErr w:type="gramStart"/>
      <w:r w:rsidRPr="00B376FE">
        <w:rPr>
          <w:sz w:val="28"/>
          <w:szCs w:val="28"/>
        </w:rPr>
        <w:t>еп</w:t>
      </w:r>
      <w:proofErr w:type="gramEnd"/>
      <w:r w:rsidRPr="00B376FE">
        <w:rPr>
          <w:sz w:val="28"/>
          <w:szCs w:val="28"/>
        </w:rPr>
        <w:t xml:space="preserve">ідеміологічному плані мікроорганізми, такі як </w:t>
      </w:r>
      <w:r w:rsidRPr="00B376FE">
        <w:rPr>
          <w:i/>
          <w:sz w:val="28"/>
          <w:szCs w:val="28"/>
        </w:rPr>
        <w:t>E. coli</w:t>
      </w:r>
      <w:r w:rsidRPr="00B376FE">
        <w:rPr>
          <w:sz w:val="28"/>
          <w:szCs w:val="28"/>
        </w:rPr>
        <w:t>, сальмонели і патогенні стафілококи в молоці із вмістом жиру 3,5% виживають в середньому у 2,1-14,6% випадках, а в молоці з вмістом жиру 1% – у 0,7-8,6% випадках.</w:t>
      </w:r>
    </w:p>
    <w:p w:rsidR="00A76ED0" w:rsidRPr="00B376FE" w:rsidRDefault="00A76ED0" w:rsidP="00A76ED0">
      <w:pPr>
        <w:spacing w:line="360" w:lineRule="auto"/>
        <w:ind w:firstLine="720"/>
        <w:jc w:val="both"/>
        <w:rPr>
          <w:color w:val="000000"/>
          <w:sz w:val="28"/>
          <w:szCs w:val="28"/>
        </w:rPr>
      </w:pPr>
      <w:r w:rsidRPr="00B376FE">
        <w:rPr>
          <w:color w:val="000000"/>
          <w:sz w:val="28"/>
          <w:szCs w:val="28"/>
        </w:rPr>
        <w:t>5. Більшу деструктивну дію щодо фізико-хімічних властиво</w:t>
      </w:r>
      <w:r w:rsidRPr="00B376FE">
        <w:rPr>
          <w:color w:val="000000"/>
          <w:sz w:val="28"/>
          <w:szCs w:val="28"/>
        </w:rPr>
        <w:t>с</w:t>
      </w:r>
      <w:r w:rsidRPr="00B376FE">
        <w:rPr>
          <w:color w:val="000000"/>
          <w:sz w:val="28"/>
          <w:szCs w:val="28"/>
        </w:rPr>
        <w:t>тей молока встановлено за використання пластинчатого пастеризатора при температурному режимі 90</w:t>
      </w:r>
      <w:proofErr w:type="gramStart"/>
      <w:r w:rsidRPr="00B376FE">
        <w:rPr>
          <w:color w:val="000000"/>
          <w:sz w:val="28"/>
          <w:szCs w:val="28"/>
        </w:rPr>
        <w:t>ºС</w:t>
      </w:r>
      <w:proofErr w:type="gramEnd"/>
      <w:r w:rsidRPr="00B376FE">
        <w:rPr>
          <w:color w:val="000000"/>
          <w:sz w:val="28"/>
          <w:szCs w:val="28"/>
        </w:rPr>
        <w:t>, а найменшу – за використання кавітаційного пастеризатора. В р</w:t>
      </w:r>
      <w:r w:rsidRPr="00B376FE">
        <w:rPr>
          <w:color w:val="000000"/>
          <w:sz w:val="28"/>
          <w:szCs w:val="28"/>
        </w:rPr>
        <w:t>е</w:t>
      </w:r>
      <w:r w:rsidRPr="00B376FE">
        <w:rPr>
          <w:color w:val="000000"/>
          <w:sz w:val="28"/>
          <w:szCs w:val="28"/>
        </w:rPr>
        <w:t>зультаті пастеризації молока масова частка загального білка в ньому на дослідж</w:t>
      </w:r>
      <w:r w:rsidRPr="00B376FE">
        <w:rPr>
          <w:color w:val="000000"/>
          <w:sz w:val="28"/>
          <w:szCs w:val="28"/>
        </w:rPr>
        <w:t>у</w:t>
      </w:r>
      <w:r w:rsidRPr="00B376FE">
        <w:rPr>
          <w:color w:val="000000"/>
          <w:sz w:val="28"/>
          <w:szCs w:val="28"/>
        </w:rPr>
        <w:t>ваних установках зменшується на 0,7-6,25%, сироваткових білків – на 1,4-36,8%, вітаміну</w:t>
      </w:r>
      <w:proofErr w:type="gramStart"/>
      <w:r w:rsidRPr="00B376FE">
        <w:rPr>
          <w:color w:val="000000"/>
          <w:sz w:val="28"/>
          <w:szCs w:val="28"/>
        </w:rPr>
        <w:t xml:space="preserve"> А</w:t>
      </w:r>
      <w:proofErr w:type="gramEnd"/>
      <w:r w:rsidRPr="00B376FE">
        <w:rPr>
          <w:color w:val="000000"/>
          <w:sz w:val="28"/>
          <w:szCs w:val="28"/>
        </w:rPr>
        <w:t xml:space="preserve"> – на 1,6-19,8%, віт</w:t>
      </w:r>
      <w:r w:rsidRPr="00B376FE">
        <w:rPr>
          <w:color w:val="000000"/>
          <w:sz w:val="28"/>
          <w:szCs w:val="28"/>
        </w:rPr>
        <w:t>а</w:t>
      </w:r>
      <w:r w:rsidRPr="00B376FE">
        <w:rPr>
          <w:color w:val="000000"/>
          <w:sz w:val="28"/>
          <w:szCs w:val="28"/>
        </w:rPr>
        <w:t>міну В – на 3,4-12,8.</w:t>
      </w:r>
    </w:p>
    <w:p w:rsidR="00A76ED0" w:rsidRPr="00B376FE" w:rsidRDefault="00A76ED0" w:rsidP="00A76ED0">
      <w:pPr>
        <w:spacing w:line="360" w:lineRule="auto"/>
        <w:ind w:firstLine="720"/>
        <w:jc w:val="both"/>
        <w:rPr>
          <w:color w:val="000000"/>
          <w:sz w:val="28"/>
          <w:szCs w:val="28"/>
        </w:rPr>
      </w:pPr>
      <w:r w:rsidRPr="00B376FE">
        <w:rPr>
          <w:color w:val="000000"/>
          <w:sz w:val="28"/>
          <w:szCs w:val="28"/>
        </w:rPr>
        <w:t>6. У процесі термічної обробки молока відбувається диспергування його жирової фази, у зв’язку з чим зростає масова частка дестабілізованого жиру на 0,5-1,3%. Найменший вплив на жирову фазу молока здійснює установка інфрачерв</w:t>
      </w:r>
      <w:r w:rsidRPr="00B376FE">
        <w:rPr>
          <w:color w:val="000000"/>
          <w:sz w:val="28"/>
          <w:szCs w:val="28"/>
        </w:rPr>
        <w:t>о</w:t>
      </w:r>
      <w:r w:rsidRPr="00B376FE">
        <w:rPr>
          <w:color w:val="000000"/>
          <w:sz w:val="28"/>
          <w:szCs w:val="28"/>
        </w:rPr>
        <w:t xml:space="preserve">ного нагрівання. </w:t>
      </w:r>
    </w:p>
    <w:p w:rsidR="00A76ED0" w:rsidRPr="00B376FE" w:rsidRDefault="00A76ED0" w:rsidP="00A76ED0">
      <w:pPr>
        <w:spacing w:line="360" w:lineRule="auto"/>
        <w:ind w:firstLine="720"/>
        <w:jc w:val="both"/>
        <w:rPr>
          <w:color w:val="000000"/>
          <w:sz w:val="28"/>
          <w:szCs w:val="28"/>
        </w:rPr>
      </w:pPr>
      <w:r w:rsidRPr="00B376FE">
        <w:rPr>
          <w:color w:val="000000"/>
          <w:sz w:val="28"/>
          <w:szCs w:val="28"/>
        </w:rPr>
        <w:t>7. На установках інфрачервоного нагрівання та пластинчатому пастеризат</w:t>
      </w:r>
      <w:r w:rsidRPr="00B376FE">
        <w:rPr>
          <w:color w:val="000000"/>
          <w:sz w:val="28"/>
          <w:szCs w:val="28"/>
        </w:rPr>
        <w:t>о</w:t>
      </w:r>
      <w:r w:rsidRPr="00B376FE">
        <w:rPr>
          <w:color w:val="000000"/>
          <w:sz w:val="28"/>
          <w:szCs w:val="28"/>
        </w:rPr>
        <w:t>рі середній діаметр міцел казеїну зростає на 0,5-7,4%, а при використанні кавіт</w:t>
      </w:r>
      <w:r w:rsidRPr="00B376FE">
        <w:rPr>
          <w:color w:val="000000"/>
          <w:sz w:val="28"/>
          <w:szCs w:val="28"/>
        </w:rPr>
        <w:t>а</w:t>
      </w:r>
      <w:r w:rsidRPr="00B376FE">
        <w:rPr>
          <w:color w:val="000000"/>
          <w:sz w:val="28"/>
          <w:szCs w:val="28"/>
        </w:rPr>
        <w:t xml:space="preserve">ційної установки цей показник зменшується на 1,3%. Тривалість зсідання молока </w:t>
      </w:r>
      <w:proofErr w:type="gramStart"/>
      <w:r w:rsidRPr="00B376FE">
        <w:rPr>
          <w:color w:val="000000"/>
          <w:sz w:val="28"/>
          <w:szCs w:val="28"/>
        </w:rPr>
        <w:t>п</w:t>
      </w:r>
      <w:proofErr w:type="gramEnd"/>
      <w:r w:rsidRPr="00B376FE">
        <w:rPr>
          <w:color w:val="000000"/>
          <w:sz w:val="28"/>
          <w:szCs w:val="28"/>
        </w:rPr>
        <w:t>ід впливом сичужного ферменту при температурі пастеризації 79ºС на дослідж</w:t>
      </w:r>
      <w:r w:rsidRPr="00B376FE">
        <w:rPr>
          <w:color w:val="000000"/>
          <w:sz w:val="28"/>
          <w:szCs w:val="28"/>
        </w:rPr>
        <w:t>у</w:t>
      </w:r>
      <w:r w:rsidRPr="00B376FE">
        <w:rPr>
          <w:color w:val="000000"/>
          <w:sz w:val="28"/>
          <w:szCs w:val="28"/>
        </w:rPr>
        <w:t>ваних установках збільшується у 2,3-3,35 раза порівняно до тривалості зсідання с</w:t>
      </w:r>
      <w:r w:rsidRPr="00B376FE">
        <w:rPr>
          <w:color w:val="000000"/>
          <w:sz w:val="28"/>
          <w:szCs w:val="28"/>
        </w:rPr>
        <w:t>и</w:t>
      </w:r>
      <w:r w:rsidRPr="00B376FE">
        <w:rPr>
          <w:color w:val="000000"/>
          <w:sz w:val="28"/>
          <w:szCs w:val="28"/>
        </w:rPr>
        <w:t>рого молока, а при температурі пастеризації 90</w:t>
      </w:r>
      <w:proofErr w:type="gramStart"/>
      <w:r w:rsidRPr="00B376FE">
        <w:rPr>
          <w:color w:val="000000"/>
          <w:sz w:val="28"/>
          <w:szCs w:val="28"/>
        </w:rPr>
        <w:t>ºС</w:t>
      </w:r>
      <w:proofErr w:type="gramEnd"/>
      <w:r w:rsidRPr="00B376FE">
        <w:rPr>
          <w:color w:val="000000"/>
          <w:sz w:val="28"/>
          <w:szCs w:val="28"/>
        </w:rPr>
        <w:t xml:space="preserve"> – у 4,2-4,75 разів.</w:t>
      </w:r>
    </w:p>
    <w:p w:rsidR="00A76ED0" w:rsidRPr="00B376FE" w:rsidRDefault="00A76ED0" w:rsidP="00A76ED0">
      <w:pPr>
        <w:spacing w:line="360" w:lineRule="auto"/>
        <w:ind w:firstLine="720"/>
        <w:jc w:val="both"/>
        <w:rPr>
          <w:sz w:val="28"/>
          <w:szCs w:val="28"/>
        </w:rPr>
      </w:pPr>
      <w:r w:rsidRPr="00B376FE">
        <w:rPr>
          <w:color w:val="000000"/>
          <w:sz w:val="28"/>
          <w:szCs w:val="28"/>
        </w:rPr>
        <w:t xml:space="preserve">8. </w:t>
      </w:r>
      <w:r w:rsidRPr="00B376FE">
        <w:rPr>
          <w:sz w:val="28"/>
          <w:szCs w:val="28"/>
        </w:rPr>
        <w:t xml:space="preserve">Собівартість пастеризації 1 т молока на пастеризаторі </w:t>
      </w:r>
      <w:proofErr w:type="gramStart"/>
      <w:r w:rsidRPr="00B376FE">
        <w:rPr>
          <w:sz w:val="28"/>
          <w:szCs w:val="28"/>
        </w:rPr>
        <w:t>ТЕК-М</w:t>
      </w:r>
      <w:proofErr w:type="gramEnd"/>
      <w:r w:rsidRPr="00B376FE">
        <w:rPr>
          <w:sz w:val="28"/>
          <w:szCs w:val="28"/>
        </w:rPr>
        <w:t xml:space="preserve"> становить </w:t>
      </w:r>
      <w:r w:rsidRPr="00B376FE">
        <w:rPr>
          <w:color w:val="000000"/>
          <w:spacing w:val="2"/>
          <w:sz w:val="28"/>
          <w:szCs w:val="28"/>
        </w:rPr>
        <w:t xml:space="preserve">24,99 грн., на пастеризаторі  </w:t>
      </w:r>
      <w:r w:rsidRPr="00B376FE">
        <w:rPr>
          <w:sz w:val="28"/>
          <w:szCs w:val="28"/>
        </w:rPr>
        <w:t>інфрачервоного електронагрівання 24,98 грн. і на установці "Альфа-Лаваль" – 25,79 грн. Враховуючи закупівельну вартість устан</w:t>
      </w:r>
      <w:r w:rsidRPr="00B376FE">
        <w:rPr>
          <w:sz w:val="28"/>
          <w:szCs w:val="28"/>
        </w:rPr>
        <w:t>о</w:t>
      </w:r>
      <w:r w:rsidRPr="00B376FE">
        <w:rPr>
          <w:sz w:val="28"/>
          <w:szCs w:val="28"/>
        </w:rPr>
        <w:t>вок, собівартість пастеризації 1 т молока і вмі</w:t>
      </w:r>
      <w:proofErr w:type="gramStart"/>
      <w:r w:rsidRPr="00B376FE">
        <w:rPr>
          <w:sz w:val="28"/>
          <w:szCs w:val="28"/>
        </w:rPr>
        <w:t>ст</w:t>
      </w:r>
      <w:proofErr w:type="gramEnd"/>
      <w:r w:rsidRPr="00B376FE">
        <w:rPr>
          <w:sz w:val="28"/>
          <w:szCs w:val="28"/>
        </w:rPr>
        <w:t xml:space="preserve"> залишкової мікрофлори у молоці, кращою установкою є пастеризатор ТЕК-М на якому повністю </w:t>
      </w:r>
      <w:r w:rsidRPr="00B376FE">
        <w:rPr>
          <w:sz w:val="28"/>
          <w:szCs w:val="28"/>
        </w:rPr>
        <w:lastRenderedPageBreak/>
        <w:t>знищуються вег</w:t>
      </w:r>
      <w:r w:rsidRPr="00B376FE">
        <w:rPr>
          <w:sz w:val="28"/>
          <w:szCs w:val="28"/>
        </w:rPr>
        <w:t>е</w:t>
      </w:r>
      <w:r w:rsidRPr="00B376FE">
        <w:rPr>
          <w:sz w:val="28"/>
          <w:szCs w:val="28"/>
        </w:rPr>
        <w:t xml:space="preserve">тативні форми мікроорганізмів і </w:t>
      </w:r>
      <w:r w:rsidRPr="00B376FE">
        <w:rPr>
          <w:i/>
          <w:sz w:val="28"/>
          <w:szCs w:val="28"/>
          <w:lang w:val="en-US"/>
        </w:rPr>
        <w:t>B</w:t>
      </w:r>
      <w:r w:rsidRPr="00B376FE">
        <w:rPr>
          <w:i/>
          <w:sz w:val="28"/>
          <w:szCs w:val="28"/>
        </w:rPr>
        <w:t xml:space="preserve">. </w:t>
      </w:r>
      <w:r w:rsidRPr="00B376FE">
        <w:rPr>
          <w:i/>
          <w:sz w:val="28"/>
          <w:szCs w:val="28"/>
          <w:lang w:val="en-US"/>
        </w:rPr>
        <w:t>cereus</w:t>
      </w:r>
      <w:r w:rsidRPr="00B376FE">
        <w:rPr>
          <w:sz w:val="28"/>
          <w:szCs w:val="28"/>
        </w:rPr>
        <w:t xml:space="preserve"> за температури пастеризації молока 79</w:t>
      </w:r>
      <w:r w:rsidRPr="00B376FE">
        <w:rPr>
          <w:sz w:val="28"/>
          <w:szCs w:val="28"/>
        </w:rPr>
        <w:sym w:font="Symbol" w:char="F0B0"/>
      </w:r>
      <w:r w:rsidRPr="00B376FE">
        <w:rPr>
          <w:sz w:val="28"/>
          <w:szCs w:val="28"/>
          <w:lang w:val="en-US"/>
        </w:rPr>
        <w:t>C</w:t>
      </w:r>
      <w:r w:rsidRPr="00B376FE">
        <w:rPr>
          <w:sz w:val="28"/>
          <w:szCs w:val="28"/>
        </w:rPr>
        <w:t xml:space="preserve">, в той час як на установці інфрачервоного електронагрівання знищення </w:t>
      </w:r>
      <w:r w:rsidRPr="00B376FE">
        <w:rPr>
          <w:i/>
          <w:sz w:val="28"/>
          <w:szCs w:val="28"/>
          <w:lang w:val="en-US"/>
        </w:rPr>
        <w:t>B</w:t>
      </w:r>
      <w:r w:rsidRPr="00B376FE">
        <w:rPr>
          <w:i/>
          <w:sz w:val="28"/>
          <w:szCs w:val="28"/>
        </w:rPr>
        <w:t xml:space="preserve">. </w:t>
      </w:r>
      <w:r w:rsidRPr="00B376FE">
        <w:rPr>
          <w:i/>
          <w:sz w:val="28"/>
          <w:szCs w:val="28"/>
          <w:lang w:val="en-US"/>
        </w:rPr>
        <w:t>cereus</w:t>
      </w:r>
      <w:r w:rsidRPr="00B376FE">
        <w:rPr>
          <w:i/>
          <w:sz w:val="28"/>
          <w:szCs w:val="28"/>
        </w:rPr>
        <w:t xml:space="preserve"> </w:t>
      </w:r>
      <w:r w:rsidRPr="00B376FE">
        <w:rPr>
          <w:sz w:val="28"/>
          <w:szCs w:val="28"/>
        </w:rPr>
        <w:t>наступає при температурі 90</w:t>
      </w:r>
      <w:r w:rsidRPr="00B376FE">
        <w:rPr>
          <w:sz w:val="28"/>
          <w:szCs w:val="28"/>
        </w:rPr>
        <w:sym w:font="Symbol" w:char="F0B0"/>
      </w:r>
      <w:r w:rsidRPr="00B376FE">
        <w:rPr>
          <w:sz w:val="28"/>
          <w:szCs w:val="28"/>
          <w:lang w:val="en-US"/>
        </w:rPr>
        <w:t>C</w:t>
      </w:r>
      <w:r w:rsidRPr="00B376FE">
        <w:rPr>
          <w:sz w:val="28"/>
          <w:szCs w:val="28"/>
        </w:rPr>
        <w:t xml:space="preserve">, а установка "Альфа-Лаваль", хоча і є найдорожчою за ціною та використовує більше електроенергії, не знищує </w:t>
      </w:r>
      <w:r w:rsidRPr="00B376FE">
        <w:rPr>
          <w:i/>
          <w:sz w:val="28"/>
          <w:szCs w:val="28"/>
          <w:lang w:val="en-US"/>
        </w:rPr>
        <w:t>B</w:t>
      </w:r>
      <w:r w:rsidRPr="00B376FE">
        <w:rPr>
          <w:i/>
          <w:sz w:val="28"/>
          <w:szCs w:val="28"/>
        </w:rPr>
        <w:t xml:space="preserve">. </w:t>
      </w:r>
      <w:r w:rsidRPr="00B376FE">
        <w:rPr>
          <w:i/>
          <w:sz w:val="28"/>
          <w:szCs w:val="28"/>
          <w:lang w:val="en-US"/>
        </w:rPr>
        <w:t>cereus</w:t>
      </w:r>
      <w:r w:rsidRPr="00B376FE">
        <w:rPr>
          <w:i/>
          <w:sz w:val="28"/>
          <w:szCs w:val="28"/>
        </w:rPr>
        <w:t xml:space="preserve"> </w:t>
      </w:r>
      <w:r w:rsidRPr="00B376FE">
        <w:rPr>
          <w:sz w:val="28"/>
          <w:szCs w:val="28"/>
        </w:rPr>
        <w:t>навіть за температури пастеризації молока 90</w:t>
      </w:r>
      <w:r w:rsidRPr="00B376FE">
        <w:rPr>
          <w:sz w:val="28"/>
          <w:szCs w:val="28"/>
        </w:rPr>
        <w:sym w:font="Symbol" w:char="F0B0"/>
      </w:r>
      <w:r w:rsidRPr="00B376FE">
        <w:rPr>
          <w:sz w:val="28"/>
          <w:szCs w:val="28"/>
          <w:lang w:val="en-US"/>
        </w:rPr>
        <w:t>C</w:t>
      </w:r>
      <w:r w:rsidRPr="00B376FE">
        <w:rPr>
          <w:sz w:val="28"/>
          <w:szCs w:val="28"/>
        </w:rPr>
        <w:t>.</w:t>
      </w:r>
    </w:p>
    <w:p w:rsidR="00A76ED0" w:rsidRPr="00B376FE" w:rsidRDefault="00A76ED0" w:rsidP="00A76ED0">
      <w:pPr>
        <w:spacing w:line="360" w:lineRule="auto"/>
        <w:ind w:firstLine="720"/>
        <w:jc w:val="both"/>
        <w:rPr>
          <w:sz w:val="28"/>
          <w:szCs w:val="28"/>
        </w:rPr>
      </w:pPr>
    </w:p>
    <w:p w:rsidR="00A76ED0" w:rsidRPr="00C96061" w:rsidRDefault="00A76ED0" w:rsidP="00A76ED0">
      <w:pPr>
        <w:pStyle w:val="affffffff8"/>
        <w:rPr>
          <w:szCs w:val="28"/>
        </w:rPr>
      </w:pPr>
      <w:r>
        <w:rPr>
          <w:b/>
          <w:caps w:val="0"/>
          <w:color w:val="000000"/>
          <w:sz w:val="28"/>
          <w:szCs w:val="28"/>
        </w:rPr>
        <w:br w:type="page"/>
      </w:r>
      <w:r w:rsidRPr="00C96061">
        <w:rPr>
          <w:szCs w:val="28"/>
        </w:rPr>
        <w:lastRenderedPageBreak/>
        <w:t xml:space="preserve">Список </w:t>
      </w:r>
      <w:r>
        <w:rPr>
          <w:szCs w:val="28"/>
        </w:rPr>
        <w:t xml:space="preserve">використаної </w:t>
      </w:r>
      <w:r w:rsidRPr="00C96061">
        <w:rPr>
          <w:szCs w:val="28"/>
        </w:rPr>
        <w:t>літератури</w:t>
      </w:r>
    </w:p>
    <w:p w:rsidR="00A76ED0" w:rsidRPr="00C96061" w:rsidRDefault="00A76ED0" w:rsidP="00A76ED0">
      <w:pPr>
        <w:pStyle w:val="affffffff8"/>
        <w:rPr>
          <w:szCs w:val="28"/>
        </w:rPr>
      </w:pPr>
    </w:p>
    <w:p w:rsidR="00A76ED0" w:rsidRPr="00C96061" w:rsidRDefault="00A76ED0" w:rsidP="00A76ED0">
      <w:pPr>
        <w:spacing w:line="360" w:lineRule="auto"/>
        <w:jc w:val="center"/>
        <w:rPr>
          <w:sz w:val="28"/>
          <w:szCs w:val="28"/>
        </w:rPr>
      </w:pPr>
    </w:p>
    <w:p w:rsidR="00A76ED0" w:rsidRPr="00F974FD" w:rsidRDefault="00A76ED0" w:rsidP="00A76ED0">
      <w:pPr>
        <w:spacing w:line="360" w:lineRule="auto"/>
        <w:jc w:val="center"/>
        <w:rPr>
          <w:sz w:val="28"/>
          <w:szCs w:val="28"/>
        </w:rPr>
      </w:pP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Аапола М., Антила В. Влияние  хранения  сырого молока на качество питьевого // 18 Международный конгресс по молочному делу. </w:t>
      </w:r>
      <w:r w:rsidRPr="00F974FD">
        <w:rPr>
          <w:b/>
          <w:bCs/>
          <w:caps/>
          <w:sz w:val="28"/>
          <w:szCs w:val="28"/>
        </w:rPr>
        <w:t>–</w:t>
      </w:r>
      <w:r w:rsidRPr="00F974FD">
        <w:rPr>
          <w:color w:val="000000"/>
          <w:sz w:val="28"/>
          <w:szCs w:val="28"/>
        </w:rPr>
        <w:t xml:space="preserve"> М.: Пищевая промышленность, 1972. </w:t>
      </w:r>
      <w:r w:rsidRPr="00F974FD">
        <w:rPr>
          <w:b/>
          <w:bCs/>
          <w:caps/>
          <w:sz w:val="28"/>
          <w:szCs w:val="28"/>
        </w:rPr>
        <w:t>–</w:t>
      </w:r>
      <w:r w:rsidRPr="00F974FD">
        <w:rPr>
          <w:color w:val="000000"/>
          <w:sz w:val="28"/>
          <w:szCs w:val="28"/>
        </w:rPr>
        <w:t xml:space="preserve"> С. 304-305.</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Абдель Салам Мохамед Ахмед Абейд Разработка технологических режимов хранения стерилизованного молока гарантированного качества: Автореф. дисс. … канд. техн. наук. </w:t>
      </w:r>
      <w:r w:rsidRPr="00F974FD">
        <w:rPr>
          <w:b/>
          <w:bCs/>
          <w:caps/>
          <w:sz w:val="28"/>
          <w:szCs w:val="28"/>
        </w:rPr>
        <w:t>–</w:t>
      </w:r>
      <w:r w:rsidRPr="00F974FD">
        <w:rPr>
          <w:sz w:val="28"/>
          <w:szCs w:val="28"/>
        </w:rPr>
        <w:t xml:space="preserve">  </w:t>
      </w:r>
      <w:r w:rsidRPr="00F974FD">
        <w:rPr>
          <w:color w:val="000000"/>
          <w:sz w:val="28"/>
          <w:szCs w:val="28"/>
        </w:rPr>
        <w:t>М.</w:t>
      </w:r>
      <w:r>
        <w:rPr>
          <w:color w:val="000000"/>
          <w:sz w:val="28"/>
          <w:szCs w:val="28"/>
        </w:rPr>
        <w:t>,</w:t>
      </w:r>
      <w:r w:rsidRPr="00F974FD">
        <w:rPr>
          <w:color w:val="000000"/>
          <w:sz w:val="28"/>
          <w:szCs w:val="28"/>
        </w:rPr>
        <w:t xml:space="preserve"> 1993. </w:t>
      </w:r>
      <w:r w:rsidRPr="00F974FD">
        <w:rPr>
          <w:b/>
          <w:bCs/>
          <w:caps/>
          <w:sz w:val="28"/>
          <w:szCs w:val="28"/>
        </w:rPr>
        <w:t>–</w:t>
      </w:r>
      <w:r w:rsidRPr="00F974FD">
        <w:rPr>
          <w:sz w:val="28"/>
          <w:szCs w:val="28"/>
        </w:rPr>
        <w:t xml:space="preserve"> </w:t>
      </w:r>
      <w:r w:rsidRPr="00F974FD">
        <w:rPr>
          <w:color w:val="000000"/>
          <w:sz w:val="28"/>
          <w:szCs w:val="28"/>
        </w:rPr>
        <w:t>27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Абдраимов Д.И. Эффективность производства и переработки молока в условиях перехода к рыночной экономике: Автореф. дисс. … канд. экон. наук. </w:t>
      </w:r>
      <w:r w:rsidRPr="00F974FD">
        <w:rPr>
          <w:b/>
          <w:bCs/>
          <w:caps/>
          <w:sz w:val="28"/>
          <w:szCs w:val="28"/>
        </w:rPr>
        <w:t>–</w:t>
      </w:r>
      <w:r w:rsidRPr="00F974FD">
        <w:rPr>
          <w:color w:val="000000"/>
          <w:sz w:val="28"/>
          <w:szCs w:val="28"/>
        </w:rPr>
        <w:t xml:space="preserve"> Алматы, 1995. </w:t>
      </w:r>
      <w:r w:rsidRPr="00F974FD">
        <w:rPr>
          <w:b/>
          <w:bCs/>
          <w:caps/>
          <w:sz w:val="28"/>
          <w:szCs w:val="28"/>
        </w:rPr>
        <w:t>–</w:t>
      </w:r>
      <w:r w:rsidRPr="00F974FD">
        <w:rPr>
          <w:sz w:val="28"/>
          <w:szCs w:val="28"/>
        </w:rPr>
        <w:t xml:space="preserve"> </w:t>
      </w:r>
      <w:r w:rsidRPr="00F974FD">
        <w:rPr>
          <w:color w:val="000000"/>
          <w:sz w:val="28"/>
          <w:szCs w:val="28"/>
        </w:rPr>
        <w:t>23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Авшалумова А.Д. Дополнительные методы исследования сыров домашней выработки // Ветеринария. </w:t>
      </w:r>
      <w:r w:rsidRPr="00F974FD">
        <w:rPr>
          <w:b/>
          <w:bCs/>
          <w:caps/>
          <w:sz w:val="28"/>
          <w:szCs w:val="28"/>
        </w:rPr>
        <w:t>–</w:t>
      </w:r>
      <w:r w:rsidRPr="00F974FD">
        <w:rPr>
          <w:color w:val="000000"/>
          <w:sz w:val="28"/>
          <w:szCs w:val="28"/>
        </w:rPr>
        <w:t xml:space="preserve"> 1996. </w:t>
      </w:r>
      <w:r w:rsidRPr="00F974FD">
        <w:rPr>
          <w:b/>
          <w:bCs/>
          <w:caps/>
          <w:sz w:val="28"/>
          <w:szCs w:val="28"/>
        </w:rPr>
        <w:t>–</w:t>
      </w:r>
      <w:r w:rsidRPr="00F974FD">
        <w:rPr>
          <w:color w:val="000000"/>
          <w:sz w:val="28"/>
          <w:szCs w:val="28"/>
        </w:rPr>
        <w:t xml:space="preserve"> №1. </w:t>
      </w:r>
      <w:r w:rsidRPr="00F974FD">
        <w:rPr>
          <w:b/>
          <w:bCs/>
          <w:caps/>
          <w:sz w:val="28"/>
          <w:szCs w:val="28"/>
        </w:rPr>
        <w:t>–</w:t>
      </w:r>
      <w:r w:rsidRPr="00F974FD">
        <w:rPr>
          <w:color w:val="000000"/>
          <w:sz w:val="28"/>
          <w:szCs w:val="28"/>
        </w:rPr>
        <w:t xml:space="preserve"> С.</w:t>
      </w:r>
      <w:r w:rsidRPr="00A76ED0">
        <w:rPr>
          <w:color w:val="000000"/>
          <w:sz w:val="28"/>
          <w:szCs w:val="28"/>
        </w:rPr>
        <w:t xml:space="preserve"> </w:t>
      </w:r>
      <w:r w:rsidRPr="00F974FD">
        <w:rPr>
          <w:color w:val="000000"/>
          <w:sz w:val="28"/>
          <w:szCs w:val="28"/>
        </w:rPr>
        <w:t>55.</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Агропромислове виробництво України:  стан і тенденції (1990-1997). </w:t>
      </w:r>
      <w:r w:rsidRPr="00F974FD">
        <w:rPr>
          <w:b/>
          <w:bCs/>
          <w:caps/>
          <w:sz w:val="28"/>
          <w:szCs w:val="28"/>
        </w:rPr>
        <w:t>–</w:t>
      </w:r>
      <w:r w:rsidRPr="00F974FD">
        <w:rPr>
          <w:color w:val="000000"/>
          <w:sz w:val="28"/>
          <w:szCs w:val="28"/>
        </w:rPr>
        <w:t xml:space="preserve">  К.: ІАЕ УААН, 1997. </w:t>
      </w:r>
      <w:r w:rsidRPr="00F974FD">
        <w:rPr>
          <w:b/>
          <w:bCs/>
          <w:caps/>
          <w:sz w:val="28"/>
          <w:szCs w:val="28"/>
        </w:rPr>
        <w:t>–</w:t>
      </w:r>
      <w:r w:rsidRPr="00A76ED0">
        <w:rPr>
          <w:b/>
          <w:bCs/>
          <w:caps/>
          <w:sz w:val="28"/>
          <w:szCs w:val="28"/>
        </w:rPr>
        <w:t xml:space="preserve"> </w:t>
      </w:r>
      <w:r w:rsidRPr="00F974FD">
        <w:rPr>
          <w:color w:val="000000"/>
          <w:sz w:val="28"/>
          <w:szCs w:val="28"/>
        </w:rPr>
        <w:t>274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Адигамов Л.Ф. Новые данные о биологически активных факторах молока, их свойствах и специфичности // Вопросы питания. </w:t>
      </w:r>
      <w:r w:rsidRPr="00F974FD">
        <w:rPr>
          <w:b/>
          <w:bCs/>
          <w:caps/>
          <w:sz w:val="28"/>
          <w:szCs w:val="28"/>
        </w:rPr>
        <w:t>–</w:t>
      </w:r>
      <w:r w:rsidRPr="00F974FD">
        <w:rPr>
          <w:color w:val="000000"/>
          <w:sz w:val="28"/>
          <w:szCs w:val="28"/>
        </w:rPr>
        <w:t xml:space="preserve"> 1984. </w:t>
      </w:r>
      <w:r w:rsidRPr="00F974FD">
        <w:rPr>
          <w:b/>
          <w:bCs/>
          <w:caps/>
          <w:sz w:val="28"/>
          <w:szCs w:val="28"/>
        </w:rPr>
        <w:t>–</w:t>
      </w:r>
      <w:r w:rsidRPr="00F974FD">
        <w:rPr>
          <w:color w:val="000000"/>
          <w:sz w:val="28"/>
          <w:szCs w:val="28"/>
        </w:rPr>
        <w:t xml:space="preserve"> №4. </w:t>
      </w:r>
      <w:r w:rsidRPr="00F974FD">
        <w:rPr>
          <w:b/>
          <w:bCs/>
          <w:caps/>
          <w:sz w:val="28"/>
          <w:szCs w:val="28"/>
        </w:rPr>
        <w:t>–</w:t>
      </w:r>
      <w:r w:rsidRPr="00F974FD">
        <w:rPr>
          <w:color w:val="000000"/>
          <w:sz w:val="28"/>
          <w:szCs w:val="28"/>
        </w:rPr>
        <w:t xml:space="preserve"> С.</w:t>
      </w:r>
      <w:r w:rsidRPr="00A76ED0">
        <w:rPr>
          <w:color w:val="000000"/>
          <w:sz w:val="28"/>
          <w:szCs w:val="28"/>
        </w:rPr>
        <w:t xml:space="preserve"> </w:t>
      </w:r>
      <w:r w:rsidRPr="00F974FD">
        <w:rPr>
          <w:color w:val="000000"/>
          <w:sz w:val="28"/>
          <w:szCs w:val="28"/>
        </w:rPr>
        <w:t>3-8.</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Алексеева Н.Ю. Исследование казеинат-кальций-фосфатного комплекса и изменение его в процессе ультравысокотемпературной кратковременной стерилизации молока: Автореф. дисс... канд.</w:t>
      </w:r>
      <w:r w:rsidRPr="00A76ED0">
        <w:rPr>
          <w:color w:val="000000"/>
          <w:sz w:val="28"/>
          <w:szCs w:val="28"/>
        </w:rPr>
        <w:t xml:space="preserve"> </w:t>
      </w:r>
      <w:r w:rsidRPr="00F974FD">
        <w:rPr>
          <w:color w:val="000000"/>
          <w:sz w:val="28"/>
          <w:szCs w:val="28"/>
        </w:rPr>
        <w:t xml:space="preserve">техн. наук. </w:t>
      </w:r>
      <w:r w:rsidRPr="00F974FD">
        <w:rPr>
          <w:b/>
          <w:bCs/>
          <w:caps/>
          <w:sz w:val="28"/>
          <w:szCs w:val="28"/>
        </w:rPr>
        <w:t>–</w:t>
      </w:r>
      <w:r w:rsidRPr="00F974FD">
        <w:rPr>
          <w:color w:val="000000"/>
          <w:sz w:val="28"/>
          <w:szCs w:val="28"/>
        </w:rPr>
        <w:t xml:space="preserve"> М., 1969. </w:t>
      </w:r>
      <w:r w:rsidRPr="00F974FD">
        <w:rPr>
          <w:b/>
          <w:bCs/>
          <w:caps/>
          <w:sz w:val="28"/>
          <w:szCs w:val="28"/>
        </w:rPr>
        <w:t>–</w:t>
      </w:r>
      <w:r w:rsidRPr="00F974FD">
        <w:rPr>
          <w:sz w:val="28"/>
          <w:szCs w:val="28"/>
        </w:rPr>
        <w:t xml:space="preserve"> </w:t>
      </w:r>
      <w:r w:rsidRPr="00F974FD">
        <w:rPr>
          <w:color w:val="000000"/>
          <w:sz w:val="28"/>
          <w:szCs w:val="28"/>
        </w:rPr>
        <w:t>19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Алябьев Е.А. Новые аспекты в технике и технологии обработки молока // Сельское хозяйство за рубежом. </w:t>
      </w:r>
      <w:r w:rsidRPr="00F974FD">
        <w:rPr>
          <w:b/>
          <w:bCs/>
          <w:caps/>
          <w:sz w:val="28"/>
          <w:szCs w:val="28"/>
        </w:rPr>
        <w:t>–</w:t>
      </w:r>
      <w:r w:rsidRPr="00F974FD">
        <w:rPr>
          <w:color w:val="000000"/>
          <w:sz w:val="28"/>
          <w:szCs w:val="28"/>
        </w:rPr>
        <w:t xml:space="preserve"> 1984. </w:t>
      </w:r>
      <w:r w:rsidRPr="00F974FD">
        <w:rPr>
          <w:b/>
          <w:bCs/>
          <w:caps/>
          <w:sz w:val="28"/>
          <w:szCs w:val="28"/>
        </w:rPr>
        <w:t>–</w:t>
      </w:r>
      <w:r w:rsidRPr="00F974FD">
        <w:rPr>
          <w:color w:val="000000"/>
          <w:sz w:val="28"/>
          <w:szCs w:val="28"/>
        </w:rPr>
        <w:t xml:space="preserve"> №1. </w:t>
      </w:r>
      <w:r w:rsidRPr="00F974FD">
        <w:rPr>
          <w:b/>
          <w:bCs/>
          <w:caps/>
          <w:sz w:val="28"/>
          <w:szCs w:val="28"/>
        </w:rPr>
        <w:t>–</w:t>
      </w:r>
      <w:r w:rsidRPr="00F974FD">
        <w:rPr>
          <w:color w:val="000000"/>
          <w:sz w:val="28"/>
          <w:szCs w:val="28"/>
        </w:rPr>
        <w:t xml:space="preserve"> С.</w:t>
      </w:r>
      <w:r w:rsidRPr="00A76ED0">
        <w:rPr>
          <w:color w:val="000000"/>
          <w:sz w:val="28"/>
          <w:szCs w:val="28"/>
        </w:rPr>
        <w:t xml:space="preserve"> </w:t>
      </w:r>
      <w:r w:rsidRPr="00F974FD">
        <w:rPr>
          <w:color w:val="000000"/>
          <w:sz w:val="28"/>
          <w:szCs w:val="28"/>
        </w:rPr>
        <w:t>54-60.</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Андреев А.Ф. Исследование методов определения дисперсности молочного жира и их использование для оценки рабочих режимов молочного оборудования: Автореф. дисс. канд. техн. наук. </w:t>
      </w:r>
      <w:r w:rsidRPr="00F974FD">
        <w:rPr>
          <w:b/>
          <w:bCs/>
          <w:caps/>
          <w:sz w:val="28"/>
          <w:szCs w:val="28"/>
        </w:rPr>
        <w:t>–</w:t>
      </w:r>
      <w:r w:rsidRPr="00F974FD">
        <w:rPr>
          <w:sz w:val="28"/>
          <w:szCs w:val="28"/>
        </w:rPr>
        <w:t xml:space="preserve"> </w:t>
      </w:r>
      <w:r w:rsidRPr="00F974FD">
        <w:rPr>
          <w:color w:val="000000"/>
          <w:sz w:val="28"/>
          <w:szCs w:val="28"/>
        </w:rPr>
        <w:t xml:space="preserve">М., 1969. </w:t>
      </w:r>
      <w:r w:rsidRPr="00F974FD">
        <w:rPr>
          <w:b/>
          <w:bCs/>
          <w:caps/>
          <w:sz w:val="28"/>
          <w:szCs w:val="28"/>
        </w:rPr>
        <w:t>–</w:t>
      </w:r>
      <w:r w:rsidRPr="00F974FD">
        <w:rPr>
          <w:color w:val="000000"/>
          <w:sz w:val="28"/>
          <w:szCs w:val="28"/>
        </w:rPr>
        <w:t xml:space="preserve"> 22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Аристова В.П., Серебренникова В.А., Радаева И.А. Способ выделения </w:t>
      </w:r>
      <w:r w:rsidRPr="00F974FD">
        <w:rPr>
          <w:color w:val="000000"/>
          <w:sz w:val="28"/>
          <w:szCs w:val="28"/>
        </w:rPr>
        <w:lastRenderedPageBreak/>
        <w:t xml:space="preserve">дестабилизированного жира из жидких молочных продуктов // Молочная промышленность. </w:t>
      </w:r>
      <w:r w:rsidRPr="00F974FD">
        <w:rPr>
          <w:b/>
          <w:bCs/>
          <w:caps/>
          <w:sz w:val="28"/>
          <w:szCs w:val="28"/>
        </w:rPr>
        <w:t>–</w:t>
      </w:r>
      <w:r w:rsidRPr="00F974FD">
        <w:rPr>
          <w:color w:val="000000"/>
          <w:sz w:val="28"/>
          <w:szCs w:val="28"/>
        </w:rPr>
        <w:t xml:space="preserve"> 1974. </w:t>
      </w:r>
      <w:r w:rsidRPr="00F974FD">
        <w:rPr>
          <w:b/>
          <w:bCs/>
          <w:caps/>
          <w:sz w:val="28"/>
          <w:szCs w:val="28"/>
        </w:rPr>
        <w:t>–</w:t>
      </w:r>
      <w:r w:rsidRPr="00F974FD">
        <w:rPr>
          <w:color w:val="000000"/>
          <w:sz w:val="28"/>
          <w:szCs w:val="28"/>
        </w:rPr>
        <w:t xml:space="preserve"> №6. </w:t>
      </w:r>
      <w:r w:rsidRPr="00F974FD">
        <w:rPr>
          <w:b/>
          <w:bCs/>
          <w:caps/>
          <w:sz w:val="28"/>
          <w:szCs w:val="28"/>
        </w:rPr>
        <w:t>–</w:t>
      </w:r>
      <w:r w:rsidRPr="00F974FD">
        <w:rPr>
          <w:color w:val="000000"/>
          <w:sz w:val="28"/>
          <w:szCs w:val="28"/>
        </w:rPr>
        <w:t xml:space="preserve"> С. 17-18.</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Аристова В.П., Толстухина Л.С. Изменение состава и свойств оболочек жировых шариков при переработке молока // Молочная пром-сть. </w:t>
      </w:r>
      <w:r w:rsidRPr="00F974FD">
        <w:rPr>
          <w:b/>
          <w:bCs/>
          <w:caps/>
          <w:sz w:val="28"/>
          <w:szCs w:val="28"/>
        </w:rPr>
        <w:t>–</w:t>
      </w:r>
      <w:r w:rsidRPr="00F974FD">
        <w:rPr>
          <w:sz w:val="28"/>
          <w:szCs w:val="28"/>
        </w:rPr>
        <w:t xml:space="preserve"> </w:t>
      </w:r>
      <w:r w:rsidRPr="00F974FD">
        <w:rPr>
          <w:color w:val="000000"/>
          <w:sz w:val="28"/>
          <w:szCs w:val="28"/>
        </w:rPr>
        <w:t xml:space="preserve">1986. </w:t>
      </w:r>
      <w:r w:rsidRPr="00F974FD">
        <w:rPr>
          <w:b/>
          <w:bCs/>
          <w:caps/>
          <w:sz w:val="28"/>
          <w:szCs w:val="28"/>
        </w:rPr>
        <w:t>–</w:t>
      </w:r>
      <w:r w:rsidRPr="00F974FD">
        <w:rPr>
          <w:sz w:val="28"/>
          <w:szCs w:val="28"/>
        </w:rPr>
        <w:t xml:space="preserve">  </w:t>
      </w:r>
      <w:r w:rsidRPr="00F974FD">
        <w:rPr>
          <w:color w:val="000000"/>
          <w:sz w:val="28"/>
          <w:szCs w:val="28"/>
        </w:rPr>
        <w:t xml:space="preserve">№8, </w:t>
      </w:r>
      <w:r w:rsidRPr="00F974FD">
        <w:rPr>
          <w:b/>
          <w:bCs/>
          <w:caps/>
          <w:sz w:val="28"/>
          <w:szCs w:val="28"/>
        </w:rPr>
        <w:t>–</w:t>
      </w:r>
      <w:r w:rsidRPr="00F974FD">
        <w:rPr>
          <w:sz w:val="28"/>
          <w:szCs w:val="28"/>
        </w:rPr>
        <w:t xml:space="preserve"> </w:t>
      </w:r>
      <w:r w:rsidRPr="00F974FD">
        <w:rPr>
          <w:color w:val="000000"/>
          <w:sz w:val="28"/>
          <w:szCs w:val="28"/>
        </w:rPr>
        <w:t xml:space="preserve">С. 14. </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Атраментов А.Г. Совершенствование первичной обработки </w:t>
      </w:r>
      <w:r w:rsidRPr="00F974FD">
        <w:rPr>
          <w:bCs/>
          <w:color w:val="000000"/>
          <w:sz w:val="28"/>
          <w:szCs w:val="28"/>
        </w:rPr>
        <w:t>молока</w:t>
      </w:r>
      <w:r w:rsidRPr="00F974FD">
        <w:rPr>
          <w:color w:val="000000"/>
          <w:sz w:val="28"/>
          <w:szCs w:val="28"/>
        </w:rPr>
        <w:t xml:space="preserve"> – М.: ВО «Агропромиздат», 1990. – 63 с. </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Артюхова С.И. Руководство к научно-исследовательским работам по микробиологии молока и молочных продуктов, выполняемых по системе УИРС и НИРС: Учеб</w:t>
      </w:r>
      <w:proofErr w:type="gramStart"/>
      <w:r w:rsidRPr="00F974FD">
        <w:rPr>
          <w:color w:val="000000"/>
          <w:sz w:val="28"/>
          <w:szCs w:val="28"/>
        </w:rPr>
        <w:t>.</w:t>
      </w:r>
      <w:proofErr w:type="gramEnd"/>
      <w:r w:rsidRPr="00F974FD">
        <w:rPr>
          <w:color w:val="000000"/>
          <w:sz w:val="28"/>
          <w:szCs w:val="28"/>
        </w:rPr>
        <w:t xml:space="preserve"> </w:t>
      </w:r>
      <w:proofErr w:type="gramStart"/>
      <w:r w:rsidRPr="00F974FD">
        <w:rPr>
          <w:color w:val="000000"/>
          <w:sz w:val="28"/>
          <w:szCs w:val="28"/>
        </w:rPr>
        <w:t>п</w:t>
      </w:r>
      <w:proofErr w:type="gramEnd"/>
      <w:r w:rsidRPr="00F974FD">
        <w:rPr>
          <w:color w:val="000000"/>
          <w:sz w:val="28"/>
          <w:szCs w:val="28"/>
        </w:rPr>
        <w:t xml:space="preserve">особие. </w:t>
      </w:r>
      <w:r w:rsidRPr="00F974FD">
        <w:rPr>
          <w:b/>
          <w:bCs/>
          <w:caps/>
          <w:sz w:val="28"/>
          <w:szCs w:val="28"/>
        </w:rPr>
        <w:t>–</w:t>
      </w:r>
      <w:r w:rsidRPr="00F974FD">
        <w:rPr>
          <w:color w:val="000000"/>
          <w:sz w:val="28"/>
          <w:szCs w:val="28"/>
        </w:rPr>
        <w:t xml:space="preserve"> Омск, 1998. </w:t>
      </w:r>
      <w:r w:rsidRPr="00F974FD">
        <w:rPr>
          <w:b/>
          <w:bCs/>
          <w:caps/>
          <w:sz w:val="28"/>
          <w:szCs w:val="28"/>
        </w:rPr>
        <w:t>–</w:t>
      </w:r>
      <w:r w:rsidRPr="00F974FD">
        <w:rPr>
          <w:color w:val="000000"/>
          <w:sz w:val="28"/>
          <w:szCs w:val="28"/>
        </w:rPr>
        <w:t xml:space="preserve"> 107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Архангельский И.И., Карташова В.М. Гигиена молока и контроль его санитарного качества </w:t>
      </w:r>
      <w:r w:rsidRPr="00F974FD">
        <w:rPr>
          <w:b/>
          <w:bCs/>
          <w:caps/>
          <w:sz w:val="28"/>
          <w:szCs w:val="28"/>
        </w:rPr>
        <w:t>–</w:t>
      </w:r>
      <w:r w:rsidRPr="00F974FD">
        <w:rPr>
          <w:color w:val="000000"/>
          <w:sz w:val="28"/>
          <w:szCs w:val="28"/>
        </w:rPr>
        <w:t xml:space="preserve"> М.:  Колос, 1966. </w:t>
      </w:r>
      <w:r w:rsidRPr="00F974FD">
        <w:rPr>
          <w:b/>
          <w:bCs/>
          <w:caps/>
          <w:sz w:val="28"/>
          <w:szCs w:val="28"/>
        </w:rPr>
        <w:t>–</w:t>
      </w:r>
      <w:r w:rsidRPr="00F974FD">
        <w:rPr>
          <w:color w:val="000000"/>
          <w:sz w:val="28"/>
          <w:szCs w:val="28"/>
        </w:rPr>
        <w:t xml:space="preserve"> 242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Балковый И.И., Даниленко И.П. Определение санитарного состояния доильного инвентаря и молочной посуды // Санитария производства молока. </w:t>
      </w:r>
      <w:r w:rsidRPr="00F974FD">
        <w:rPr>
          <w:b/>
          <w:bCs/>
          <w:caps/>
          <w:sz w:val="28"/>
          <w:szCs w:val="28"/>
        </w:rPr>
        <w:t>–</w:t>
      </w:r>
      <w:r w:rsidRPr="00F974FD">
        <w:rPr>
          <w:color w:val="000000"/>
          <w:sz w:val="28"/>
          <w:szCs w:val="28"/>
        </w:rPr>
        <w:t xml:space="preserve"> М.:  Колос, 1974. </w:t>
      </w:r>
      <w:r w:rsidRPr="00F974FD">
        <w:rPr>
          <w:b/>
          <w:bCs/>
          <w:caps/>
          <w:sz w:val="28"/>
          <w:szCs w:val="28"/>
        </w:rPr>
        <w:t>–</w:t>
      </w:r>
      <w:r w:rsidRPr="00F974FD">
        <w:rPr>
          <w:color w:val="000000"/>
          <w:sz w:val="28"/>
          <w:szCs w:val="28"/>
        </w:rPr>
        <w:t xml:space="preserve"> С. 282-289.</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Банникова Л.А., Королева Н.С., Семенихина В.Ф. Микробиологические основы молочного производства. </w:t>
      </w:r>
      <w:r w:rsidRPr="00F974FD">
        <w:rPr>
          <w:b/>
          <w:bCs/>
          <w:caps/>
          <w:sz w:val="28"/>
          <w:szCs w:val="28"/>
        </w:rPr>
        <w:t>–</w:t>
      </w:r>
      <w:r w:rsidRPr="00F974FD">
        <w:rPr>
          <w:color w:val="000000"/>
          <w:sz w:val="28"/>
          <w:szCs w:val="28"/>
        </w:rPr>
        <w:t xml:space="preserve"> М.: Агропромиздат, 1987. </w:t>
      </w:r>
      <w:r w:rsidRPr="00F974FD">
        <w:rPr>
          <w:b/>
          <w:bCs/>
          <w:caps/>
          <w:sz w:val="28"/>
          <w:szCs w:val="28"/>
        </w:rPr>
        <w:t>–</w:t>
      </w:r>
      <w:r w:rsidRPr="00F974FD">
        <w:rPr>
          <w:sz w:val="28"/>
          <w:szCs w:val="28"/>
        </w:rPr>
        <w:t xml:space="preserve"> </w:t>
      </w:r>
      <w:r w:rsidRPr="00F974FD">
        <w:rPr>
          <w:color w:val="000000"/>
          <w:sz w:val="28"/>
          <w:szCs w:val="28"/>
        </w:rPr>
        <w:t>167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sz w:val="28"/>
          <w:szCs w:val="28"/>
        </w:rPr>
      </w:pPr>
      <w:r w:rsidRPr="00F974FD">
        <w:rPr>
          <w:color w:val="000000"/>
          <w:sz w:val="28"/>
          <w:szCs w:val="28"/>
        </w:rPr>
        <w:t xml:space="preserve">Барабанщиков Н.В. Качество молока и молочных продуктов. </w:t>
      </w:r>
      <w:r w:rsidRPr="00F974FD">
        <w:rPr>
          <w:b/>
          <w:bCs/>
          <w:caps/>
          <w:sz w:val="28"/>
          <w:szCs w:val="28"/>
        </w:rPr>
        <w:t>–</w:t>
      </w:r>
      <w:r w:rsidRPr="00F974FD">
        <w:rPr>
          <w:color w:val="000000"/>
          <w:sz w:val="28"/>
          <w:szCs w:val="28"/>
        </w:rPr>
        <w:t xml:space="preserve"> М.: Колос, 1980. </w:t>
      </w:r>
      <w:r w:rsidRPr="00F974FD">
        <w:rPr>
          <w:b/>
          <w:bCs/>
          <w:caps/>
          <w:sz w:val="28"/>
          <w:szCs w:val="28"/>
        </w:rPr>
        <w:t>–</w:t>
      </w:r>
      <w:r w:rsidRPr="00F974FD">
        <w:rPr>
          <w:sz w:val="28"/>
          <w:szCs w:val="28"/>
        </w:rPr>
        <w:t xml:space="preserve">  </w:t>
      </w:r>
      <w:r w:rsidRPr="00F974FD">
        <w:rPr>
          <w:color w:val="000000"/>
          <w:sz w:val="28"/>
          <w:szCs w:val="28"/>
        </w:rPr>
        <w:t>255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sz w:val="28"/>
          <w:szCs w:val="28"/>
        </w:rPr>
      </w:pPr>
      <w:r w:rsidRPr="00F974FD">
        <w:rPr>
          <w:sz w:val="28"/>
          <w:szCs w:val="28"/>
        </w:rPr>
        <w:t xml:space="preserve">Белоусова Н.Н. Термостойкие и термофильные бактерии в производстве молока и молочных продуктов. </w:t>
      </w:r>
      <w:r w:rsidRPr="00F974FD">
        <w:rPr>
          <w:b/>
          <w:bCs/>
          <w:caps/>
          <w:sz w:val="28"/>
          <w:szCs w:val="28"/>
        </w:rPr>
        <w:t>–</w:t>
      </w:r>
      <w:r w:rsidRPr="00F974FD">
        <w:rPr>
          <w:sz w:val="28"/>
          <w:szCs w:val="28"/>
        </w:rPr>
        <w:t xml:space="preserve"> М.: ЦИНТИ Пищепром, 1964. </w:t>
      </w:r>
      <w:r w:rsidRPr="00F974FD">
        <w:rPr>
          <w:b/>
          <w:bCs/>
          <w:caps/>
          <w:sz w:val="28"/>
          <w:szCs w:val="28"/>
        </w:rPr>
        <w:t>–</w:t>
      </w:r>
      <w:r w:rsidRPr="00F974FD">
        <w:rPr>
          <w:sz w:val="28"/>
          <w:szCs w:val="28"/>
        </w:rPr>
        <w:t xml:space="preserve"> 84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sz w:val="28"/>
          <w:szCs w:val="28"/>
        </w:rPr>
        <w:t xml:space="preserve">Белоусов В.И., Миляновский А.Г. Неотложные задачи санитарии производства молока в хозяйствах. </w:t>
      </w:r>
      <w:r w:rsidRPr="00F974FD">
        <w:rPr>
          <w:b/>
          <w:bCs/>
          <w:caps/>
          <w:sz w:val="28"/>
          <w:szCs w:val="28"/>
        </w:rPr>
        <w:t>–</w:t>
      </w:r>
      <w:r w:rsidRPr="00F974FD">
        <w:rPr>
          <w:sz w:val="28"/>
          <w:szCs w:val="28"/>
        </w:rPr>
        <w:t xml:space="preserve"> Ветеринария. </w:t>
      </w:r>
      <w:r w:rsidRPr="00F974FD">
        <w:rPr>
          <w:b/>
          <w:bCs/>
          <w:caps/>
          <w:sz w:val="28"/>
          <w:szCs w:val="28"/>
        </w:rPr>
        <w:t>–</w:t>
      </w:r>
      <w:r w:rsidRPr="00F974FD">
        <w:rPr>
          <w:sz w:val="28"/>
          <w:szCs w:val="28"/>
        </w:rPr>
        <w:t xml:space="preserve"> 1998. </w:t>
      </w:r>
      <w:r w:rsidRPr="00F974FD">
        <w:rPr>
          <w:b/>
          <w:bCs/>
          <w:caps/>
          <w:sz w:val="28"/>
          <w:szCs w:val="28"/>
        </w:rPr>
        <w:t>–</w:t>
      </w:r>
      <w:r w:rsidRPr="00F974FD">
        <w:rPr>
          <w:sz w:val="28"/>
          <w:szCs w:val="28"/>
        </w:rPr>
        <w:t xml:space="preserve"> № 4. </w:t>
      </w:r>
      <w:r w:rsidRPr="00F974FD">
        <w:rPr>
          <w:b/>
          <w:bCs/>
          <w:caps/>
          <w:sz w:val="28"/>
          <w:szCs w:val="28"/>
        </w:rPr>
        <w:t xml:space="preserve"> –</w:t>
      </w:r>
      <w:r w:rsidRPr="00F974FD">
        <w:rPr>
          <w:sz w:val="28"/>
          <w:szCs w:val="28"/>
        </w:rPr>
        <w:t xml:space="preserve"> С. 3-6.</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Бережная А.В. Кононенко Л.А. Новые исследования молока, проведенные международными экспертами // Молочная и мясная пром-сть. </w:t>
      </w:r>
      <w:r w:rsidRPr="00F974FD">
        <w:rPr>
          <w:b/>
          <w:bCs/>
          <w:caps/>
          <w:sz w:val="28"/>
          <w:szCs w:val="28"/>
        </w:rPr>
        <w:t>–</w:t>
      </w:r>
      <w:r w:rsidRPr="00F974FD">
        <w:rPr>
          <w:color w:val="000000"/>
          <w:sz w:val="28"/>
          <w:szCs w:val="28"/>
        </w:rPr>
        <w:t xml:space="preserve"> 1991.</w:t>
      </w:r>
      <w:r w:rsidRPr="00F974FD">
        <w:rPr>
          <w:sz w:val="28"/>
          <w:szCs w:val="28"/>
        </w:rPr>
        <w:t xml:space="preserve"> </w:t>
      </w:r>
      <w:r w:rsidRPr="00F974FD">
        <w:rPr>
          <w:b/>
          <w:bCs/>
          <w:caps/>
          <w:sz w:val="28"/>
          <w:szCs w:val="28"/>
        </w:rPr>
        <w:t xml:space="preserve">– </w:t>
      </w:r>
      <w:r w:rsidRPr="00F974FD">
        <w:rPr>
          <w:color w:val="000000"/>
          <w:sz w:val="28"/>
          <w:szCs w:val="28"/>
        </w:rPr>
        <w:t xml:space="preserve">№1. </w:t>
      </w:r>
      <w:r w:rsidRPr="00F974FD">
        <w:rPr>
          <w:b/>
          <w:bCs/>
          <w:caps/>
          <w:sz w:val="28"/>
          <w:szCs w:val="28"/>
        </w:rPr>
        <w:t>–</w:t>
      </w:r>
      <w:r w:rsidRPr="00F974FD">
        <w:rPr>
          <w:color w:val="000000"/>
          <w:sz w:val="28"/>
          <w:szCs w:val="28"/>
        </w:rPr>
        <w:t xml:space="preserve"> С. 39-41. </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Берндт Г., Тевс А., Удальцов К. Вопросы </w:t>
      </w:r>
      <w:r w:rsidRPr="00F974FD">
        <w:rPr>
          <w:bCs/>
          <w:color w:val="000000"/>
          <w:sz w:val="28"/>
          <w:szCs w:val="28"/>
        </w:rPr>
        <w:t>качества</w:t>
      </w:r>
      <w:r w:rsidRPr="00F974FD">
        <w:rPr>
          <w:color w:val="000000"/>
          <w:sz w:val="28"/>
          <w:szCs w:val="28"/>
        </w:rPr>
        <w:t xml:space="preserve"> </w:t>
      </w:r>
      <w:r w:rsidRPr="00F974FD">
        <w:rPr>
          <w:bCs/>
          <w:color w:val="000000"/>
          <w:sz w:val="28"/>
          <w:szCs w:val="28"/>
        </w:rPr>
        <w:t>молока</w:t>
      </w:r>
      <w:r w:rsidRPr="00F974FD">
        <w:rPr>
          <w:color w:val="000000"/>
          <w:sz w:val="28"/>
          <w:szCs w:val="28"/>
        </w:rPr>
        <w:t xml:space="preserve"> // Животноводство России. – 2000. – №8. – С. 28-29. </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Биологически активные вещества молока // Пищевая и </w:t>
      </w:r>
      <w:r w:rsidRPr="00F974FD">
        <w:rPr>
          <w:color w:val="000000"/>
          <w:sz w:val="28"/>
          <w:szCs w:val="28"/>
        </w:rPr>
        <w:lastRenderedPageBreak/>
        <w:t xml:space="preserve">перерабатывающая промышленность. Серия </w:t>
      </w:r>
      <w:r w:rsidRPr="00F974FD">
        <w:rPr>
          <w:sz w:val="28"/>
          <w:szCs w:val="28"/>
        </w:rPr>
        <w:t>"</w:t>
      </w:r>
      <w:r w:rsidRPr="00F974FD">
        <w:rPr>
          <w:color w:val="000000"/>
          <w:sz w:val="28"/>
          <w:szCs w:val="28"/>
        </w:rPr>
        <w:t>Молочная промышленность</w:t>
      </w:r>
      <w:r w:rsidRPr="00F974FD">
        <w:rPr>
          <w:sz w:val="28"/>
          <w:szCs w:val="28"/>
        </w:rPr>
        <w:t>"</w:t>
      </w:r>
      <w:r w:rsidRPr="00F974FD">
        <w:rPr>
          <w:color w:val="000000"/>
          <w:sz w:val="28"/>
          <w:szCs w:val="28"/>
        </w:rPr>
        <w:t xml:space="preserve">. </w:t>
      </w:r>
      <w:r w:rsidRPr="00F974FD">
        <w:rPr>
          <w:b/>
          <w:bCs/>
          <w:caps/>
          <w:sz w:val="28"/>
          <w:szCs w:val="28"/>
        </w:rPr>
        <w:t>–</w:t>
      </w:r>
      <w:r w:rsidRPr="00F974FD">
        <w:rPr>
          <w:color w:val="000000"/>
          <w:sz w:val="28"/>
          <w:szCs w:val="28"/>
        </w:rPr>
        <w:t xml:space="preserve"> Рос</w:t>
      </w:r>
      <w:proofErr w:type="gramStart"/>
      <w:r w:rsidRPr="00F974FD">
        <w:rPr>
          <w:color w:val="000000"/>
          <w:sz w:val="28"/>
          <w:szCs w:val="28"/>
        </w:rPr>
        <w:t>.</w:t>
      </w:r>
      <w:proofErr w:type="gramEnd"/>
      <w:r w:rsidRPr="00F974FD">
        <w:rPr>
          <w:color w:val="000000"/>
          <w:sz w:val="28"/>
          <w:szCs w:val="28"/>
        </w:rPr>
        <w:t xml:space="preserve"> </w:t>
      </w:r>
      <w:proofErr w:type="gramStart"/>
      <w:r w:rsidRPr="00F974FD">
        <w:rPr>
          <w:color w:val="000000"/>
          <w:sz w:val="28"/>
          <w:szCs w:val="28"/>
        </w:rPr>
        <w:t>а</w:t>
      </w:r>
      <w:proofErr w:type="gramEnd"/>
      <w:r w:rsidRPr="00F974FD">
        <w:rPr>
          <w:color w:val="000000"/>
          <w:sz w:val="28"/>
          <w:szCs w:val="28"/>
        </w:rPr>
        <w:t>кад. с.-х. наук. НИИ информ. и техн</w:t>
      </w:r>
      <w:proofErr w:type="gramStart"/>
      <w:r w:rsidRPr="00F974FD">
        <w:rPr>
          <w:color w:val="000000"/>
          <w:sz w:val="28"/>
          <w:szCs w:val="28"/>
        </w:rPr>
        <w:t>.-</w:t>
      </w:r>
      <w:proofErr w:type="gramEnd"/>
      <w:r w:rsidRPr="00F974FD">
        <w:rPr>
          <w:color w:val="000000"/>
          <w:sz w:val="28"/>
          <w:szCs w:val="28"/>
        </w:rPr>
        <w:t xml:space="preserve">экон. исслед. пищевой пром-сти (АгроНИИТЭИПП), 1997. </w:t>
      </w:r>
      <w:r w:rsidRPr="00F974FD">
        <w:rPr>
          <w:b/>
          <w:bCs/>
          <w:caps/>
          <w:sz w:val="28"/>
          <w:szCs w:val="28"/>
        </w:rPr>
        <w:t>–</w:t>
      </w:r>
      <w:r w:rsidRPr="00F974FD">
        <w:rPr>
          <w:color w:val="000000"/>
          <w:sz w:val="28"/>
          <w:szCs w:val="28"/>
        </w:rPr>
        <w:t xml:space="preserve"> Вып. 6. </w:t>
      </w:r>
      <w:r w:rsidRPr="00F974FD">
        <w:rPr>
          <w:b/>
          <w:bCs/>
          <w:caps/>
          <w:sz w:val="28"/>
          <w:szCs w:val="28"/>
        </w:rPr>
        <w:t>–</w:t>
      </w:r>
      <w:r w:rsidRPr="00F974FD">
        <w:rPr>
          <w:color w:val="000000"/>
          <w:sz w:val="28"/>
          <w:szCs w:val="28"/>
        </w:rPr>
        <w:t xml:space="preserve"> 15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Бирюкова З.А. Изменение белкового и минерального состава молока при стерилизации // Известия ТСХА. </w:t>
      </w:r>
      <w:r w:rsidRPr="00F974FD">
        <w:rPr>
          <w:b/>
          <w:bCs/>
          <w:caps/>
          <w:sz w:val="28"/>
          <w:szCs w:val="28"/>
        </w:rPr>
        <w:t>–</w:t>
      </w:r>
      <w:r w:rsidRPr="00F974FD">
        <w:rPr>
          <w:color w:val="000000"/>
          <w:sz w:val="28"/>
          <w:szCs w:val="28"/>
        </w:rPr>
        <w:t xml:space="preserve"> 1968. </w:t>
      </w:r>
      <w:r w:rsidRPr="00F974FD">
        <w:rPr>
          <w:b/>
          <w:bCs/>
          <w:caps/>
          <w:sz w:val="28"/>
          <w:szCs w:val="28"/>
        </w:rPr>
        <w:t>–</w:t>
      </w:r>
      <w:r w:rsidRPr="00F974FD">
        <w:rPr>
          <w:color w:val="000000"/>
          <w:sz w:val="28"/>
          <w:szCs w:val="28"/>
        </w:rPr>
        <w:t xml:space="preserve"> Вып. 5. </w:t>
      </w:r>
      <w:r w:rsidRPr="00F974FD">
        <w:rPr>
          <w:b/>
          <w:bCs/>
          <w:caps/>
          <w:sz w:val="28"/>
          <w:szCs w:val="28"/>
        </w:rPr>
        <w:t>–</w:t>
      </w:r>
      <w:r w:rsidRPr="00F974FD">
        <w:rPr>
          <w:color w:val="000000"/>
          <w:sz w:val="28"/>
          <w:szCs w:val="28"/>
        </w:rPr>
        <w:t xml:space="preserve"> С. 43.</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Бовынина B.C. Выделение энтерококка из </w:t>
      </w:r>
      <w:r w:rsidRPr="00F974FD">
        <w:rPr>
          <w:sz w:val="28"/>
          <w:szCs w:val="28"/>
        </w:rPr>
        <w:t>"</w:t>
      </w:r>
      <w:r w:rsidRPr="00F974FD">
        <w:rPr>
          <w:color w:val="000000"/>
          <w:sz w:val="28"/>
          <w:szCs w:val="28"/>
        </w:rPr>
        <w:t>Советского</w:t>
      </w:r>
      <w:r w:rsidRPr="00F974FD">
        <w:rPr>
          <w:sz w:val="28"/>
          <w:szCs w:val="28"/>
        </w:rPr>
        <w:t>"</w:t>
      </w:r>
      <w:r w:rsidRPr="00F974FD">
        <w:rPr>
          <w:color w:val="000000"/>
          <w:sz w:val="28"/>
          <w:szCs w:val="28"/>
        </w:rPr>
        <w:t xml:space="preserve"> сыра при использовании элективных сред и определение их основных биохимических свойств // Молочная промышленность. </w:t>
      </w:r>
      <w:r w:rsidRPr="00F974FD">
        <w:rPr>
          <w:b/>
          <w:bCs/>
          <w:caps/>
          <w:sz w:val="28"/>
          <w:szCs w:val="28"/>
        </w:rPr>
        <w:t>–</w:t>
      </w:r>
      <w:r w:rsidRPr="00F974FD">
        <w:rPr>
          <w:color w:val="000000"/>
          <w:sz w:val="28"/>
          <w:szCs w:val="28"/>
        </w:rPr>
        <w:t xml:space="preserve"> 1969. </w:t>
      </w:r>
      <w:r w:rsidRPr="00F974FD">
        <w:rPr>
          <w:b/>
          <w:bCs/>
          <w:caps/>
          <w:sz w:val="28"/>
          <w:szCs w:val="28"/>
        </w:rPr>
        <w:t>–</w:t>
      </w:r>
      <w:r w:rsidRPr="00F974FD">
        <w:rPr>
          <w:color w:val="000000"/>
          <w:sz w:val="28"/>
          <w:szCs w:val="28"/>
        </w:rPr>
        <w:t xml:space="preserve"> №4. </w:t>
      </w:r>
      <w:r w:rsidRPr="00F974FD">
        <w:rPr>
          <w:b/>
          <w:bCs/>
          <w:caps/>
          <w:sz w:val="28"/>
          <w:szCs w:val="28"/>
        </w:rPr>
        <w:t>–</w:t>
      </w:r>
      <w:r w:rsidRPr="00F974FD">
        <w:rPr>
          <w:color w:val="000000"/>
          <w:sz w:val="28"/>
          <w:szCs w:val="28"/>
        </w:rPr>
        <w:t xml:space="preserve"> С. 13-15.</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Богданов В.М. Микробиология молока и молочных продуктов. </w:t>
      </w:r>
      <w:r w:rsidRPr="00F974FD">
        <w:rPr>
          <w:b/>
          <w:bCs/>
          <w:caps/>
          <w:sz w:val="28"/>
          <w:szCs w:val="28"/>
        </w:rPr>
        <w:t>–</w:t>
      </w:r>
      <w:r w:rsidRPr="00F974FD">
        <w:rPr>
          <w:sz w:val="28"/>
          <w:szCs w:val="28"/>
        </w:rPr>
        <w:t xml:space="preserve"> </w:t>
      </w:r>
      <w:r w:rsidRPr="00F974FD">
        <w:rPr>
          <w:color w:val="000000"/>
          <w:sz w:val="28"/>
          <w:szCs w:val="28"/>
        </w:rPr>
        <w:t xml:space="preserve">М.: Пищевая промышленность, 1969. </w:t>
      </w:r>
      <w:r w:rsidRPr="00F974FD">
        <w:rPr>
          <w:b/>
          <w:bCs/>
          <w:caps/>
          <w:sz w:val="28"/>
          <w:szCs w:val="28"/>
        </w:rPr>
        <w:t>–</w:t>
      </w:r>
      <w:r w:rsidRPr="00F974FD">
        <w:rPr>
          <w:color w:val="000000"/>
          <w:sz w:val="28"/>
          <w:szCs w:val="28"/>
        </w:rPr>
        <w:t xml:space="preserve"> 368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Богданова Е. Влияние тепловой обработки молока при производстве творога на структурно-механические свойства и дисперсность белкового сгустка // Молочная промышленность. </w:t>
      </w:r>
      <w:r w:rsidRPr="00F974FD">
        <w:rPr>
          <w:b/>
          <w:bCs/>
          <w:caps/>
          <w:sz w:val="28"/>
          <w:szCs w:val="28"/>
        </w:rPr>
        <w:t>–</w:t>
      </w:r>
      <w:r w:rsidRPr="00F974FD">
        <w:rPr>
          <w:color w:val="000000"/>
          <w:sz w:val="28"/>
          <w:szCs w:val="28"/>
        </w:rPr>
        <w:t xml:space="preserve"> 1966. </w:t>
      </w:r>
      <w:r w:rsidRPr="00F974FD">
        <w:rPr>
          <w:b/>
          <w:bCs/>
          <w:caps/>
          <w:sz w:val="28"/>
          <w:szCs w:val="28"/>
        </w:rPr>
        <w:t>–</w:t>
      </w:r>
      <w:r w:rsidRPr="00F974FD">
        <w:rPr>
          <w:color w:val="000000"/>
          <w:sz w:val="28"/>
          <w:szCs w:val="28"/>
        </w:rPr>
        <w:t xml:space="preserve"> </w:t>
      </w:r>
      <w:r w:rsidRPr="00F974FD">
        <w:rPr>
          <w:iCs/>
          <w:color w:val="000000"/>
          <w:sz w:val="28"/>
          <w:szCs w:val="28"/>
        </w:rPr>
        <w:t xml:space="preserve">№ </w:t>
      </w:r>
      <w:r w:rsidRPr="00F974FD">
        <w:rPr>
          <w:color w:val="000000"/>
          <w:sz w:val="28"/>
          <w:szCs w:val="28"/>
        </w:rPr>
        <w:t xml:space="preserve">8. </w:t>
      </w:r>
      <w:r w:rsidRPr="00F974FD">
        <w:rPr>
          <w:b/>
          <w:bCs/>
          <w:caps/>
          <w:sz w:val="28"/>
          <w:szCs w:val="28"/>
        </w:rPr>
        <w:t>–</w:t>
      </w:r>
      <w:r w:rsidRPr="00F974FD">
        <w:rPr>
          <w:color w:val="000000"/>
          <w:sz w:val="28"/>
          <w:szCs w:val="28"/>
        </w:rPr>
        <w:t xml:space="preserve"> С. 16-20.</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Бондаренко В. Проблеми виробництва та реалізації молочної продукції // Пропозиція. </w:t>
      </w:r>
      <w:r w:rsidRPr="00F974FD">
        <w:rPr>
          <w:b/>
          <w:bCs/>
          <w:caps/>
          <w:sz w:val="28"/>
          <w:szCs w:val="28"/>
        </w:rPr>
        <w:t>–</w:t>
      </w:r>
      <w:r w:rsidRPr="00F974FD">
        <w:rPr>
          <w:color w:val="000000"/>
          <w:sz w:val="28"/>
          <w:szCs w:val="28"/>
        </w:rPr>
        <w:t xml:space="preserve"> 1996. </w:t>
      </w:r>
      <w:r w:rsidRPr="00F974FD">
        <w:rPr>
          <w:b/>
          <w:bCs/>
          <w:caps/>
          <w:sz w:val="28"/>
          <w:szCs w:val="28"/>
        </w:rPr>
        <w:t>–</w:t>
      </w:r>
      <w:r w:rsidRPr="00F974FD">
        <w:rPr>
          <w:color w:val="000000"/>
          <w:sz w:val="28"/>
          <w:szCs w:val="28"/>
        </w:rPr>
        <w:t xml:space="preserve"> №2. </w:t>
      </w:r>
      <w:r w:rsidRPr="00F974FD">
        <w:rPr>
          <w:b/>
          <w:bCs/>
          <w:caps/>
          <w:sz w:val="28"/>
          <w:szCs w:val="28"/>
        </w:rPr>
        <w:t>–</w:t>
      </w:r>
      <w:r w:rsidRPr="00F974FD">
        <w:rPr>
          <w:color w:val="000000"/>
          <w:sz w:val="28"/>
          <w:szCs w:val="28"/>
        </w:rPr>
        <w:t xml:space="preserve"> С. 40-41. </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Брусиловский Л.П., Шидловская В.П. Ионометрический метод контроля анормального </w:t>
      </w:r>
      <w:r w:rsidRPr="00F974FD">
        <w:rPr>
          <w:bCs/>
          <w:color w:val="000000"/>
          <w:sz w:val="28"/>
          <w:szCs w:val="28"/>
        </w:rPr>
        <w:t>молока</w:t>
      </w:r>
      <w:r w:rsidRPr="00F974FD">
        <w:rPr>
          <w:color w:val="000000"/>
          <w:sz w:val="28"/>
          <w:szCs w:val="28"/>
        </w:rPr>
        <w:t xml:space="preserve"> // Молочная промышленность. – 1998. – №6. – С. 18-20. </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sz w:val="28"/>
          <w:szCs w:val="28"/>
        </w:rPr>
      </w:pPr>
      <w:r w:rsidRPr="00F974FD">
        <w:rPr>
          <w:color w:val="000000"/>
          <w:sz w:val="28"/>
          <w:szCs w:val="28"/>
        </w:rPr>
        <w:t xml:space="preserve">Бузовнина А.В., Ермолаева Н.С., Симакова Л.В. О молочной промышленности Великобритании // Бюлл. иностр. коммерческой инф. </w:t>
      </w:r>
      <w:r w:rsidRPr="00F974FD">
        <w:rPr>
          <w:b/>
          <w:bCs/>
          <w:caps/>
          <w:sz w:val="28"/>
          <w:szCs w:val="28"/>
        </w:rPr>
        <w:t>–</w:t>
      </w:r>
      <w:r w:rsidRPr="00F974FD">
        <w:rPr>
          <w:color w:val="000000"/>
          <w:sz w:val="28"/>
          <w:szCs w:val="28"/>
        </w:rPr>
        <w:t xml:space="preserve"> 1988. </w:t>
      </w:r>
      <w:r w:rsidRPr="00F974FD">
        <w:rPr>
          <w:b/>
          <w:bCs/>
          <w:caps/>
          <w:sz w:val="28"/>
          <w:szCs w:val="28"/>
        </w:rPr>
        <w:t xml:space="preserve">– </w:t>
      </w:r>
      <w:r w:rsidRPr="00F974FD">
        <w:rPr>
          <w:sz w:val="28"/>
          <w:szCs w:val="28"/>
        </w:rPr>
        <w:t xml:space="preserve"> </w:t>
      </w:r>
      <w:r w:rsidRPr="00F974FD">
        <w:rPr>
          <w:color w:val="000000"/>
          <w:sz w:val="28"/>
          <w:szCs w:val="28"/>
        </w:rPr>
        <w:t xml:space="preserve">№70. </w:t>
      </w:r>
      <w:r w:rsidRPr="00F974FD">
        <w:rPr>
          <w:b/>
          <w:bCs/>
          <w:caps/>
          <w:sz w:val="28"/>
          <w:szCs w:val="28"/>
        </w:rPr>
        <w:t>–</w:t>
      </w:r>
      <w:r w:rsidRPr="00F974FD">
        <w:rPr>
          <w:sz w:val="28"/>
          <w:szCs w:val="28"/>
        </w:rPr>
        <w:t xml:space="preserve"> </w:t>
      </w:r>
      <w:r w:rsidRPr="00F974FD">
        <w:rPr>
          <w:color w:val="000000"/>
          <w:sz w:val="28"/>
          <w:szCs w:val="28"/>
        </w:rPr>
        <w:t>С. 3.</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sz w:val="28"/>
          <w:szCs w:val="28"/>
        </w:rPr>
      </w:pPr>
      <w:r w:rsidRPr="00F974FD">
        <w:rPr>
          <w:color w:val="000000"/>
          <w:sz w:val="28"/>
          <w:szCs w:val="28"/>
        </w:rPr>
        <w:t xml:space="preserve">Буланенко A.M. Исследование и разработка биотехнологии подготовки молока при выработке кислотно-сычужных сыров: Автореф. дисс. канд. техн. наук. </w:t>
      </w:r>
      <w:r w:rsidRPr="00F974FD">
        <w:rPr>
          <w:b/>
          <w:bCs/>
          <w:caps/>
          <w:sz w:val="28"/>
          <w:szCs w:val="28"/>
        </w:rPr>
        <w:t>–</w:t>
      </w:r>
      <w:r w:rsidRPr="00F974FD">
        <w:rPr>
          <w:sz w:val="28"/>
          <w:szCs w:val="28"/>
        </w:rPr>
        <w:t xml:space="preserve"> </w:t>
      </w:r>
      <w:r w:rsidRPr="00F974FD">
        <w:rPr>
          <w:color w:val="000000"/>
          <w:sz w:val="28"/>
          <w:szCs w:val="28"/>
        </w:rPr>
        <w:t xml:space="preserve">Улан-Удэ, 1997. </w:t>
      </w:r>
      <w:r w:rsidRPr="00F974FD">
        <w:rPr>
          <w:b/>
          <w:bCs/>
          <w:caps/>
          <w:sz w:val="28"/>
          <w:szCs w:val="28"/>
        </w:rPr>
        <w:t>–</w:t>
      </w:r>
      <w:r w:rsidRPr="00F974FD">
        <w:rPr>
          <w:color w:val="000000"/>
          <w:sz w:val="28"/>
          <w:szCs w:val="28"/>
        </w:rPr>
        <w:t xml:space="preserve"> 15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sz w:val="28"/>
          <w:szCs w:val="28"/>
        </w:rPr>
        <w:t xml:space="preserve">Бурыкина И.М. Качество сырого молока – залог качества молочных продуктов // Материалы 2-ой Всероссийской научно-технической конференции "Современные достижения биотехнологии". В 2 т. Т 2 // Северо-Кавказский государственный технический университет, Ставрополь, 2002.  </w:t>
      </w:r>
      <w:r w:rsidRPr="00F974FD">
        <w:rPr>
          <w:b/>
          <w:bCs/>
          <w:caps/>
          <w:sz w:val="28"/>
          <w:szCs w:val="28"/>
        </w:rPr>
        <w:t>–</w:t>
      </w:r>
      <w:r w:rsidRPr="00F974FD">
        <w:rPr>
          <w:sz w:val="28"/>
          <w:szCs w:val="28"/>
        </w:rPr>
        <w:t xml:space="preserve"> 174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Вертинский Ю.К. Влияние высокотемпературной обработки сливок на дестабилизацию жировой эмульсии // Молочная промышленность. </w:t>
      </w:r>
      <w:r w:rsidRPr="00F974FD">
        <w:rPr>
          <w:b/>
          <w:bCs/>
          <w:caps/>
          <w:sz w:val="28"/>
          <w:szCs w:val="28"/>
        </w:rPr>
        <w:t>–</w:t>
      </w:r>
      <w:r w:rsidRPr="00F974FD">
        <w:rPr>
          <w:color w:val="000000"/>
          <w:sz w:val="28"/>
          <w:szCs w:val="28"/>
        </w:rPr>
        <w:t xml:space="preserve"> 1971. </w:t>
      </w:r>
      <w:r w:rsidRPr="00F974FD">
        <w:rPr>
          <w:b/>
          <w:bCs/>
          <w:caps/>
          <w:sz w:val="28"/>
          <w:szCs w:val="28"/>
        </w:rPr>
        <w:t>–</w:t>
      </w:r>
      <w:r w:rsidRPr="00F974FD">
        <w:rPr>
          <w:color w:val="000000"/>
          <w:sz w:val="28"/>
          <w:szCs w:val="28"/>
        </w:rPr>
        <w:t xml:space="preserve"> </w:t>
      </w:r>
      <w:r w:rsidRPr="00F974FD">
        <w:rPr>
          <w:color w:val="000000"/>
          <w:sz w:val="28"/>
          <w:szCs w:val="28"/>
        </w:rPr>
        <w:lastRenderedPageBreak/>
        <w:t xml:space="preserve">№8. </w:t>
      </w:r>
      <w:r w:rsidRPr="00F974FD">
        <w:rPr>
          <w:b/>
          <w:bCs/>
          <w:caps/>
          <w:sz w:val="28"/>
          <w:szCs w:val="28"/>
        </w:rPr>
        <w:t>–</w:t>
      </w:r>
      <w:r w:rsidRPr="00F974FD">
        <w:rPr>
          <w:sz w:val="28"/>
          <w:szCs w:val="28"/>
        </w:rPr>
        <w:t xml:space="preserve">  </w:t>
      </w:r>
      <w:r w:rsidRPr="00F974FD">
        <w:rPr>
          <w:color w:val="000000"/>
          <w:sz w:val="28"/>
          <w:szCs w:val="28"/>
        </w:rPr>
        <w:t>С. 17-20.</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sz w:val="28"/>
          <w:szCs w:val="28"/>
        </w:rPr>
      </w:pPr>
      <w:r w:rsidRPr="00F974FD">
        <w:rPr>
          <w:color w:val="000000"/>
          <w:sz w:val="28"/>
          <w:szCs w:val="28"/>
        </w:rPr>
        <w:t xml:space="preserve">Вихарева Е.В. Организационно-экономические проблемы эффективности производства и переработки молока и пути их решения: Автореф. дисс. канд. экон. наук. </w:t>
      </w:r>
      <w:r w:rsidRPr="00F974FD">
        <w:rPr>
          <w:b/>
          <w:bCs/>
          <w:caps/>
          <w:sz w:val="28"/>
          <w:szCs w:val="28"/>
        </w:rPr>
        <w:t>–</w:t>
      </w:r>
      <w:r w:rsidRPr="00F974FD">
        <w:rPr>
          <w:color w:val="000000"/>
          <w:sz w:val="28"/>
          <w:szCs w:val="28"/>
        </w:rPr>
        <w:t xml:space="preserve"> </w:t>
      </w:r>
      <w:proofErr w:type="gramStart"/>
      <w:r w:rsidRPr="00F974FD">
        <w:rPr>
          <w:color w:val="000000"/>
          <w:sz w:val="28"/>
          <w:szCs w:val="28"/>
        </w:rPr>
        <w:t>Вологда-Молочное</w:t>
      </w:r>
      <w:proofErr w:type="gramEnd"/>
      <w:r w:rsidRPr="00F974FD">
        <w:rPr>
          <w:color w:val="000000"/>
          <w:sz w:val="28"/>
          <w:szCs w:val="28"/>
        </w:rPr>
        <w:t xml:space="preserve">, 2001. </w:t>
      </w:r>
      <w:r w:rsidRPr="00F974FD">
        <w:rPr>
          <w:b/>
          <w:bCs/>
          <w:caps/>
          <w:sz w:val="28"/>
          <w:szCs w:val="28"/>
        </w:rPr>
        <w:t>–</w:t>
      </w:r>
      <w:r w:rsidRPr="00F974FD">
        <w:rPr>
          <w:color w:val="000000"/>
          <w:sz w:val="28"/>
          <w:szCs w:val="28"/>
        </w:rPr>
        <w:t xml:space="preserve"> 19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sz w:val="28"/>
          <w:szCs w:val="28"/>
        </w:rPr>
      </w:pPr>
      <w:r w:rsidRPr="00F974FD">
        <w:rPr>
          <w:color w:val="000000"/>
          <w:sz w:val="28"/>
          <w:szCs w:val="28"/>
        </w:rPr>
        <w:t xml:space="preserve">Влияние пастеризации, условий розлива и хранения молока на его микрофлору, содержание фосфатазы и стойкость / Н.С. Королева, В.Ф. Семенихина, Н.И. Коломина и др. // Молочная промышленность. </w:t>
      </w:r>
      <w:r w:rsidRPr="00F974FD">
        <w:rPr>
          <w:b/>
          <w:bCs/>
          <w:caps/>
          <w:sz w:val="28"/>
          <w:szCs w:val="28"/>
        </w:rPr>
        <w:t>–</w:t>
      </w:r>
      <w:r w:rsidRPr="00F974FD">
        <w:rPr>
          <w:color w:val="000000"/>
          <w:sz w:val="28"/>
          <w:szCs w:val="28"/>
        </w:rPr>
        <w:t xml:space="preserve"> 1971. </w:t>
      </w:r>
      <w:r w:rsidRPr="00F974FD">
        <w:rPr>
          <w:b/>
          <w:bCs/>
          <w:caps/>
          <w:sz w:val="28"/>
          <w:szCs w:val="28"/>
        </w:rPr>
        <w:t>–</w:t>
      </w:r>
      <w:r w:rsidRPr="00F974FD">
        <w:rPr>
          <w:color w:val="000000"/>
          <w:sz w:val="28"/>
          <w:szCs w:val="28"/>
        </w:rPr>
        <w:t xml:space="preserve"> №10.</w:t>
      </w:r>
      <w:r w:rsidRPr="00F974FD">
        <w:rPr>
          <w:sz w:val="28"/>
          <w:szCs w:val="28"/>
        </w:rPr>
        <w:t xml:space="preserve"> </w:t>
      </w:r>
      <w:r w:rsidRPr="00F974FD">
        <w:rPr>
          <w:b/>
          <w:bCs/>
          <w:caps/>
          <w:sz w:val="28"/>
          <w:szCs w:val="28"/>
        </w:rPr>
        <w:t xml:space="preserve">– </w:t>
      </w:r>
      <w:r w:rsidRPr="00F974FD">
        <w:rPr>
          <w:sz w:val="28"/>
          <w:szCs w:val="28"/>
        </w:rPr>
        <w:t xml:space="preserve"> </w:t>
      </w:r>
      <w:r w:rsidRPr="00F974FD">
        <w:rPr>
          <w:color w:val="000000"/>
          <w:sz w:val="28"/>
          <w:szCs w:val="28"/>
        </w:rPr>
        <w:t>С. 13-16.</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sz w:val="28"/>
          <w:szCs w:val="28"/>
        </w:rPr>
        <w:t xml:space="preserve">Влияние состава и свойств молока на качество сыров / В.Н.Сергеев, А.В.Гудков, В.П.Головков и др. // Молочная промышленность. </w:t>
      </w:r>
      <w:r w:rsidRPr="00F974FD">
        <w:rPr>
          <w:b/>
          <w:bCs/>
          <w:caps/>
          <w:sz w:val="28"/>
          <w:szCs w:val="28"/>
        </w:rPr>
        <w:t>–</w:t>
      </w:r>
      <w:r w:rsidRPr="00F974FD">
        <w:rPr>
          <w:sz w:val="28"/>
          <w:szCs w:val="28"/>
        </w:rPr>
        <w:t xml:space="preserve"> 1996. </w:t>
      </w:r>
      <w:r w:rsidRPr="00F974FD">
        <w:rPr>
          <w:b/>
          <w:bCs/>
          <w:caps/>
          <w:sz w:val="28"/>
          <w:szCs w:val="28"/>
        </w:rPr>
        <w:t>–</w:t>
      </w:r>
      <w:r w:rsidRPr="00F974FD">
        <w:rPr>
          <w:sz w:val="28"/>
          <w:szCs w:val="28"/>
        </w:rPr>
        <w:t xml:space="preserve"> №8. </w:t>
      </w:r>
      <w:r w:rsidRPr="00F974FD">
        <w:rPr>
          <w:b/>
          <w:bCs/>
          <w:caps/>
          <w:sz w:val="28"/>
          <w:szCs w:val="28"/>
        </w:rPr>
        <w:t>–</w:t>
      </w:r>
      <w:r w:rsidRPr="00F974FD">
        <w:rPr>
          <w:sz w:val="28"/>
          <w:szCs w:val="28"/>
        </w:rPr>
        <w:t xml:space="preserve"> С. 6-8.</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sz w:val="28"/>
          <w:szCs w:val="28"/>
        </w:rPr>
      </w:pPr>
      <w:r w:rsidRPr="00F974FD">
        <w:rPr>
          <w:color w:val="000000"/>
          <w:sz w:val="28"/>
          <w:szCs w:val="28"/>
        </w:rPr>
        <w:t xml:space="preserve">Волчков И. И. Теплообменные аппараты для молока и молочных продуктов. </w:t>
      </w:r>
      <w:r w:rsidRPr="00F974FD">
        <w:rPr>
          <w:b/>
          <w:bCs/>
          <w:caps/>
          <w:sz w:val="28"/>
          <w:szCs w:val="28"/>
        </w:rPr>
        <w:t>–</w:t>
      </w:r>
      <w:r w:rsidRPr="00F974FD">
        <w:rPr>
          <w:color w:val="000000"/>
          <w:sz w:val="28"/>
          <w:szCs w:val="28"/>
        </w:rPr>
        <w:t xml:space="preserve"> М.: Пищевая промышленность, 1972. </w:t>
      </w:r>
      <w:r w:rsidRPr="00F974FD">
        <w:rPr>
          <w:b/>
          <w:bCs/>
          <w:caps/>
          <w:sz w:val="28"/>
          <w:szCs w:val="28"/>
        </w:rPr>
        <w:t>–</w:t>
      </w:r>
      <w:r w:rsidRPr="00F974FD">
        <w:rPr>
          <w:color w:val="000000"/>
          <w:sz w:val="28"/>
          <w:szCs w:val="28"/>
        </w:rPr>
        <w:t xml:space="preserve"> 216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sz w:val="28"/>
          <w:szCs w:val="28"/>
        </w:rPr>
      </w:pPr>
      <w:r w:rsidRPr="00F974FD">
        <w:rPr>
          <w:color w:val="000000"/>
          <w:sz w:val="28"/>
          <w:szCs w:val="28"/>
        </w:rPr>
        <w:t xml:space="preserve">Вплив прихованої форми маститу на санітарні та харчові якості молока корів / В. Хоменко, П. Роговський, Г. Риженко та ін. // Ветеринарна медицина України. </w:t>
      </w:r>
      <w:r w:rsidRPr="00F974FD">
        <w:rPr>
          <w:b/>
          <w:bCs/>
          <w:caps/>
          <w:sz w:val="28"/>
          <w:szCs w:val="28"/>
        </w:rPr>
        <w:t>–</w:t>
      </w:r>
      <w:r w:rsidRPr="00F974FD">
        <w:rPr>
          <w:color w:val="000000"/>
          <w:sz w:val="28"/>
          <w:szCs w:val="28"/>
        </w:rPr>
        <w:t xml:space="preserve"> 1997. </w:t>
      </w:r>
      <w:r w:rsidRPr="00F974FD">
        <w:rPr>
          <w:b/>
          <w:bCs/>
          <w:caps/>
          <w:sz w:val="28"/>
          <w:szCs w:val="28"/>
        </w:rPr>
        <w:t>–</w:t>
      </w:r>
      <w:r w:rsidRPr="00F974FD">
        <w:rPr>
          <w:sz w:val="28"/>
          <w:szCs w:val="28"/>
        </w:rPr>
        <w:t xml:space="preserve"> </w:t>
      </w:r>
      <w:r w:rsidRPr="00F974FD">
        <w:rPr>
          <w:color w:val="000000"/>
          <w:sz w:val="28"/>
          <w:szCs w:val="28"/>
        </w:rPr>
        <w:t xml:space="preserve">№11. </w:t>
      </w:r>
      <w:r w:rsidRPr="00F974FD">
        <w:rPr>
          <w:b/>
          <w:bCs/>
          <w:caps/>
          <w:sz w:val="28"/>
          <w:szCs w:val="28"/>
        </w:rPr>
        <w:t>–</w:t>
      </w:r>
      <w:r w:rsidRPr="00F974FD">
        <w:rPr>
          <w:iCs/>
          <w:color w:val="000000"/>
          <w:sz w:val="28"/>
          <w:szCs w:val="28"/>
        </w:rPr>
        <w:t xml:space="preserve"> </w:t>
      </w:r>
      <w:r w:rsidRPr="00F974FD">
        <w:rPr>
          <w:color w:val="000000"/>
          <w:sz w:val="28"/>
          <w:szCs w:val="28"/>
        </w:rPr>
        <w:t>С. 42-44.</w:t>
      </w:r>
      <w:r w:rsidRPr="00F974FD">
        <w:rPr>
          <w:sz w:val="28"/>
          <w:szCs w:val="28"/>
        </w:rPr>
        <w:t xml:space="preserve"> </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sz w:val="28"/>
          <w:szCs w:val="28"/>
        </w:rPr>
      </w:pPr>
      <w:r w:rsidRPr="00F974FD">
        <w:rPr>
          <w:sz w:val="28"/>
          <w:szCs w:val="28"/>
        </w:rPr>
        <w:t>Впровадження технологiй радіаційної пастеризації та консервацiї продуктiв харчування</w:t>
      </w:r>
      <w:proofErr w:type="gramStart"/>
      <w:r w:rsidRPr="00F974FD">
        <w:rPr>
          <w:sz w:val="28"/>
          <w:szCs w:val="28"/>
        </w:rPr>
        <w:t xml:space="preserve"> / І.</w:t>
      </w:r>
      <w:proofErr w:type="gramEnd"/>
      <w:r w:rsidRPr="00F974FD">
        <w:rPr>
          <w:sz w:val="28"/>
          <w:szCs w:val="28"/>
        </w:rPr>
        <w:t xml:space="preserve">М. Вишневський, В.І. Сахно, С.П. Томчай, А.Г. Зелинский, О.В. Сахно. Наука та інновації. 2005. </w:t>
      </w:r>
      <w:r w:rsidRPr="00F974FD">
        <w:rPr>
          <w:b/>
          <w:bCs/>
          <w:caps/>
          <w:sz w:val="28"/>
          <w:szCs w:val="28"/>
        </w:rPr>
        <w:t xml:space="preserve">– </w:t>
      </w:r>
      <w:r w:rsidRPr="00F974FD">
        <w:rPr>
          <w:sz w:val="28"/>
          <w:szCs w:val="28"/>
        </w:rPr>
        <w:t>Т 1. –№3. – С.51-61.</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sz w:val="28"/>
          <w:szCs w:val="28"/>
        </w:rPr>
        <w:t xml:space="preserve">Гаржеев В. Літньо-табірне утримання великої рогатої худоби // </w:t>
      </w:r>
      <w:r w:rsidRPr="00F974FD">
        <w:rPr>
          <w:color w:val="000000"/>
          <w:sz w:val="28"/>
          <w:szCs w:val="28"/>
        </w:rPr>
        <w:t>Ветеринарна медицина України.</w:t>
      </w:r>
      <w:r w:rsidRPr="00F974FD">
        <w:rPr>
          <w:sz w:val="28"/>
          <w:szCs w:val="28"/>
        </w:rPr>
        <w:t xml:space="preserve"> </w:t>
      </w:r>
      <w:r w:rsidRPr="00F974FD">
        <w:rPr>
          <w:b/>
          <w:bCs/>
          <w:caps/>
          <w:sz w:val="28"/>
          <w:szCs w:val="28"/>
        </w:rPr>
        <w:t>–</w:t>
      </w:r>
      <w:r w:rsidRPr="00F974FD">
        <w:rPr>
          <w:sz w:val="28"/>
          <w:szCs w:val="28"/>
        </w:rPr>
        <w:t xml:space="preserve"> 1999. </w:t>
      </w:r>
      <w:r w:rsidRPr="00F974FD">
        <w:rPr>
          <w:b/>
          <w:bCs/>
          <w:caps/>
          <w:sz w:val="28"/>
          <w:szCs w:val="28"/>
        </w:rPr>
        <w:t>–</w:t>
      </w:r>
      <w:r w:rsidRPr="00F974FD">
        <w:rPr>
          <w:sz w:val="28"/>
          <w:szCs w:val="28"/>
        </w:rPr>
        <w:t xml:space="preserve"> №4, </w:t>
      </w:r>
      <w:r w:rsidRPr="00F974FD">
        <w:rPr>
          <w:b/>
          <w:bCs/>
          <w:caps/>
          <w:sz w:val="28"/>
          <w:szCs w:val="28"/>
        </w:rPr>
        <w:t>–</w:t>
      </w:r>
      <w:r w:rsidRPr="00F974FD">
        <w:rPr>
          <w:sz w:val="28"/>
          <w:szCs w:val="28"/>
        </w:rPr>
        <w:t xml:space="preserve"> С. 5.</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Гигиеническое и противоэпидемиологическое обеспечение производства молока и молочных продуктов / Л. Г. Васильев, Н. И. Абрамова-Оболенская, В. А. Павлов и др. </w:t>
      </w:r>
      <w:r w:rsidRPr="00F974FD">
        <w:rPr>
          <w:b/>
          <w:bCs/>
          <w:caps/>
          <w:sz w:val="28"/>
          <w:szCs w:val="28"/>
        </w:rPr>
        <w:t>–</w:t>
      </w:r>
      <w:r w:rsidRPr="00F974FD">
        <w:rPr>
          <w:color w:val="000000"/>
          <w:sz w:val="28"/>
          <w:szCs w:val="28"/>
        </w:rPr>
        <w:t xml:space="preserve"> М.: Агропромиздат, 1990. </w:t>
      </w:r>
      <w:r w:rsidRPr="00F974FD">
        <w:rPr>
          <w:b/>
          <w:bCs/>
          <w:caps/>
          <w:sz w:val="28"/>
          <w:szCs w:val="28"/>
        </w:rPr>
        <w:t>–</w:t>
      </w:r>
      <w:r w:rsidRPr="00F974FD">
        <w:rPr>
          <w:sz w:val="28"/>
          <w:szCs w:val="28"/>
        </w:rPr>
        <w:t xml:space="preserve">  </w:t>
      </w:r>
      <w:r w:rsidRPr="00F974FD">
        <w:rPr>
          <w:color w:val="000000"/>
          <w:sz w:val="28"/>
          <w:szCs w:val="28"/>
        </w:rPr>
        <w:t>303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bCs/>
          <w:color w:val="000000"/>
          <w:sz w:val="28"/>
          <w:szCs w:val="28"/>
        </w:rPr>
        <w:t xml:space="preserve">Гольберг Д. </w:t>
      </w:r>
      <w:r w:rsidRPr="00F974FD">
        <w:rPr>
          <w:color w:val="000000"/>
          <w:sz w:val="28"/>
          <w:szCs w:val="28"/>
        </w:rPr>
        <w:t xml:space="preserve">Производство питьевого </w:t>
      </w:r>
      <w:r w:rsidRPr="00F974FD">
        <w:rPr>
          <w:bCs/>
          <w:color w:val="000000"/>
          <w:sz w:val="28"/>
          <w:szCs w:val="28"/>
        </w:rPr>
        <w:t xml:space="preserve">молока </w:t>
      </w:r>
      <w:r w:rsidRPr="00F974FD">
        <w:rPr>
          <w:color w:val="000000"/>
          <w:sz w:val="28"/>
          <w:szCs w:val="28"/>
        </w:rPr>
        <w:t xml:space="preserve">с увеличенным сроком </w:t>
      </w:r>
      <w:r w:rsidRPr="00F974FD">
        <w:rPr>
          <w:bCs/>
          <w:color w:val="000000"/>
          <w:sz w:val="28"/>
          <w:szCs w:val="28"/>
        </w:rPr>
        <w:t xml:space="preserve">хранения // </w:t>
      </w:r>
      <w:r w:rsidRPr="00F974FD">
        <w:rPr>
          <w:color w:val="000000"/>
          <w:sz w:val="28"/>
          <w:szCs w:val="28"/>
        </w:rPr>
        <w:t xml:space="preserve">Молочная промышленность. </w:t>
      </w:r>
      <w:r w:rsidRPr="00F974FD">
        <w:rPr>
          <w:b/>
          <w:bCs/>
          <w:caps/>
          <w:sz w:val="28"/>
          <w:szCs w:val="28"/>
        </w:rPr>
        <w:t>–</w:t>
      </w:r>
      <w:r w:rsidRPr="00F974FD">
        <w:rPr>
          <w:color w:val="000000"/>
          <w:sz w:val="28"/>
          <w:szCs w:val="28"/>
        </w:rPr>
        <w:t xml:space="preserve"> 2007. </w:t>
      </w:r>
      <w:r w:rsidRPr="00F974FD">
        <w:rPr>
          <w:b/>
          <w:bCs/>
          <w:caps/>
          <w:sz w:val="28"/>
          <w:szCs w:val="28"/>
        </w:rPr>
        <w:t>–</w:t>
      </w:r>
      <w:r w:rsidRPr="00F974FD">
        <w:rPr>
          <w:color w:val="000000"/>
          <w:sz w:val="28"/>
          <w:szCs w:val="28"/>
        </w:rPr>
        <w:t xml:space="preserve"> №9. </w:t>
      </w:r>
      <w:r w:rsidRPr="00F974FD">
        <w:rPr>
          <w:b/>
          <w:bCs/>
          <w:caps/>
          <w:sz w:val="28"/>
          <w:szCs w:val="28"/>
        </w:rPr>
        <w:t>–</w:t>
      </w:r>
      <w:r w:rsidRPr="00F974FD">
        <w:rPr>
          <w:sz w:val="28"/>
          <w:szCs w:val="28"/>
        </w:rPr>
        <w:t xml:space="preserve"> </w:t>
      </w:r>
      <w:r w:rsidRPr="00F974FD">
        <w:rPr>
          <w:caps/>
          <w:color w:val="000000"/>
          <w:sz w:val="28"/>
          <w:szCs w:val="28"/>
        </w:rPr>
        <w:t xml:space="preserve">с. </w:t>
      </w:r>
      <w:r w:rsidRPr="00F974FD">
        <w:rPr>
          <w:color w:val="000000"/>
          <w:sz w:val="28"/>
          <w:szCs w:val="28"/>
        </w:rPr>
        <w:t>29-30</w:t>
      </w:r>
      <w:r w:rsidRPr="00A76ED0">
        <w:rPr>
          <w:color w:val="000000"/>
          <w:sz w:val="28"/>
          <w:szCs w:val="28"/>
        </w:rPr>
        <w:t>.</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Гончаренко</w:t>
      </w:r>
      <w:proofErr w:type="gramStart"/>
      <w:r w:rsidRPr="00F974FD">
        <w:rPr>
          <w:color w:val="000000"/>
          <w:sz w:val="28"/>
          <w:szCs w:val="28"/>
        </w:rPr>
        <w:t xml:space="preserve"> І.</w:t>
      </w:r>
      <w:proofErr w:type="gramEnd"/>
      <w:r w:rsidRPr="00F974FD">
        <w:rPr>
          <w:color w:val="000000"/>
          <w:sz w:val="28"/>
          <w:szCs w:val="28"/>
        </w:rPr>
        <w:t xml:space="preserve">В. Санітарна якість молока залежно від його хімічного складу // Ветеринарна медицина України. </w:t>
      </w:r>
      <w:r w:rsidRPr="00F974FD">
        <w:rPr>
          <w:b/>
          <w:bCs/>
          <w:caps/>
          <w:sz w:val="28"/>
          <w:szCs w:val="28"/>
        </w:rPr>
        <w:t>–</w:t>
      </w:r>
      <w:r w:rsidRPr="00F974FD">
        <w:rPr>
          <w:color w:val="000000"/>
          <w:sz w:val="28"/>
          <w:szCs w:val="28"/>
        </w:rPr>
        <w:t xml:space="preserve"> 2002. </w:t>
      </w:r>
      <w:r w:rsidRPr="00F974FD">
        <w:rPr>
          <w:b/>
          <w:bCs/>
          <w:caps/>
          <w:sz w:val="28"/>
          <w:szCs w:val="28"/>
        </w:rPr>
        <w:t>–</w:t>
      </w:r>
      <w:r w:rsidRPr="00F974FD">
        <w:rPr>
          <w:color w:val="000000"/>
          <w:sz w:val="28"/>
          <w:szCs w:val="28"/>
        </w:rPr>
        <w:t xml:space="preserve"> №10. </w:t>
      </w:r>
      <w:r w:rsidRPr="00F974FD">
        <w:rPr>
          <w:b/>
          <w:bCs/>
          <w:caps/>
          <w:sz w:val="28"/>
          <w:szCs w:val="28"/>
        </w:rPr>
        <w:t>–</w:t>
      </w:r>
      <w:r w:rsidRPr="00F974FD">
        <w:rPr>
          <w:color w:val="000000"/>
          <w:sz w:val="28"/>
          <w:szCs w:val="28"/>
        </w:rPr>
        <w:t xml:space="preserve"> С. 32-33.</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Гончаренко I.B., Димань Т.М. Вплив зоотехнічних факторі</w:t>
      </w:r>
      <w:proofErr w:type="gramStart"/>
      <w:r w:rsidRPr="00F974FD">
        <w:rPr>
          <w:color w:val="000000"/>
          <w:sz w:val="28"/>
          <w:szCs w:val="28"/>
        </w:rPr>
        <w:t>в</w:t>
      </w:r>
      <w:proofErr w:type="gramEnd"/>
      <w:r w:rsidRPr="00F974FD">
        <w:rPr>
          <w:color w:val="000000"/>
          <w:sz w:val="28"/>
          <w:szCs w:val="28"/>
        </w:rPr>
        <w:t xml:space="preserve">  на якість та властивості молока // Вісник БДАУ. </w:t>
      </w:r>
      <w:r w:rsidRPr="00F974FD">
        <w:rPr>
          <w:b/>
          <w:bCs/>
          <w:caps/>
          <w:sz w:val="28"/>
          <w:szCs w:val="28"/>
        </w:rPr>
        <w:t>–</w:t>
      </w:r>
      <w:r w:rsidRPr="00F974FD">
        <w:rPr>
          <w:color w:val="000000"/>
          <w:sz w:val="28"/>
          <w:szCs w:val="28"/>
        </w:rPr>
        <w:t xml:space="preserve"> 2002. </w:t>
      </w:r>
      <w:r w:rsidRPr="00F974FD">
        <w:rPr>
          <w:b/>
          <w:bCs/>
          <w:caps/>
          <w:sz w:val="28"/>
          <w:szCs w:val="28"/>
        </w:rPr>
        <w:t>–</w:t>
      </w:r>
      <w:r w:rsidRPr="00F974FD">
        <w:rPr>
          <w:color w:val="000000"/>
          <w:sz w:val="28"/>
          <w:szCs w:val="28"/>
        </w:rPr>
        <w:t xml:space="preserve"> Вип. 24. </w:t>
      </w:r>
      <w:r w:rsidRPr="00F974FD">
        <w:rPr>
          <w:b/>
          <w:bCs/>
          <w:caps/>
          <w:sz w:val="28"/>
          <w:szCs w:val="28"/>
        </w:rPr>
        <w:t>–</w:t>
      </w:r>
      <w:r w:rsidRPr="00F974FD">
        <w:rPr>
          <w:color w:val="000000"/>
          <w:sz w:val="28"/>
          <w:szCs w:val="28"/>
        </w:rPr>
        <w:t xml:space="preserve"> С. 3-10.</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sz w:val="28"/>
          <w:szCs w:val="28"/>
        </w:rPr>
      </w:pPr>
      <w:r w:rsidRPr="00F974FD">
        <w:rPr>
          <w:color w:val="000000"/>
          <w:sz w:val="28"/>
          <w:szCs w:val="28"/>
        </w:rPr>
        <w:t xml:space="preserve">Горбатова К.К. Биохимия молока и молочных продуктов. </w:t>
      </w:r>
      <w:r w:rsidRPr="00F974FD">
        <w:rPr>
          <w:b/>
          <w:bCs/>
          <w:caps/>
          <w:sz w:val="28"/>
          <w:szCs w:val="28"/>
        </w:rPr>
        <w:t>–</w:t>
      </w:r>
      <w:r w:rsidRPr="00F974FD">
        <w:rPr>
          <w:color w:val="000000"/>
          <w:sz w:val="28"/>
          <w:szCs w:val="28"/>
        </w:rPr>
        <w:t xml:space="preserve"> М.: Колос, </w:t>
      </w:r>
      <w:r w:rsidRPr="00F974FD">
        <w:rPr>
          <w:color w:val="000000"/>
          <w:sz w:val="28"/>
          <w:szCs w:val="28"/>
        </w:rPr>
        <w:lastRenderedPageBreak/>
        <w:t xml:space="preserve">1997. </w:t>
      </w:r>
      <w:r w:rsidRPr="00F974FD">
        <w:rPr>
          <w:b/>
          <w:bCs/>
          <w:caps/>
          <w:sz w:val="28"/>
          <w:szCs w:val="28"/>
        </w:rPr>
        <w:t xml:space="preserve">– </w:t>
      </w:r>
      <w:r w:rsidRPr="00F974FD">
        <w:rPr>
          <w:sz w:val="28"/>
          <w:szCs w:val="28"/>
        </w:rPr>
        <w:t xml:space="preserve"> </w:t>
      </w:r>
      <w:r w:rsidRPr="00F974FD">
        <w:rPr>
          <w:color w:val="000000"/>
          <w:sz w:val="28"/>
          <w:szCs w:val="28"/>
        </w:rPr>
        <w:t>288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Горбатова К.К. Химия и физика белков молока. </w:t>
      </w:r>
      <w:r w:rsidRPr="00F974FD">
        <w:rPr>
          <w:b/>
          <w:bCs/>
          <w:caps/>
          <w:sz w:val="28"/>
          <w:szCs w:val="28"/>
        </w:rPr>
        <w:t>–</w:t>
      </w:r>
      <w:r w:rsidRPr="00F974FD">
        <w:rPr>
          <w:color w:val="000000"/>
          <w:sz w:val="28"/>
          <w:szCs w:val="28"/>
        </w:rPr>
        <w:t xml:space="preserve"> М.: Колос, 1993. </w:t>
      </w:r>
      <w:r w:rsidRPr="00F974FD">
        <w:rPr>
          <w:b/>
          <w:bCs/>
          <w:caps/>
          <w:sz w:val="28"/>
          <w:szCs w:val="28"/>
        </w:rPr>
        <w:t>–</w:t>
      </w:r>
      <w:r w:rsidRPr="00F974FD">
        <w:rPr>
          <w:sz w:val="28"/>
          <w:szCs w:val="28"/>
        </w:rPr>
        <w:t xml:space="preserve">  </w:t>
      </w:r>
      <w:r w:rsidRPr="00F974FD">
        <w:rPr>
          <w:color w:val="000000"/>
          <w:sz w:val="28"/>
          <w:szCs w:val="28"/>
        </w:rPr>
        <w:t>192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Гриценко Т.Т., Суровцева В.В. Об эффективности пастеризации и стойкости питьевого молока // Молочная промышленность. </w:t>
      </w:r>
      <w:r w:rsidRPr="00F974FD">
        <w:rPr>
          <w:b/>
          <w:bCs/>
          <w:caps/>
          <w:sz w:val="28"/>
          <w:szCs w:val="28"/>
        </w:rPr>
        <w:t>–</w:t>
      </w:r>
      <w:r w:rsidRPr="00F974FD">
        <w:rPr>
          <w:color w:val="000000"/>
          <w:sz w:val="28"/>
          <w:szCs w:val="28"/>
        </w:rPr>
        <w:t xml:space="preserve"> 1972. </w:t>
      </w:r>
      <w:r w:rsidRPr="00F974FD">
        <w:rPr>
          <w:b/>
          <w:bCs/>
          <w:caps/>
          <w:sz w:val="28"/>
          <w:szCs w:val="28"/>
        </w:rPr>
        <w:t>–</w:t>
      </w:r>
      <w:r w:rsidRPr="00F974FD">
        <w:rPr>
          <w:color w:val="000000"/>
          <w:sz w:val="28"/>
          <w:szCs w:val="28"/>
        </w:rPr>
        <w:t xml:space="preserve"> №10. </w:t>
      </w:r>
      <w:r w:rsidRPr="00F974FD">
        <w:rPr>
          <w:b/>
          <w:bCs/>
          <w:caps/>
          <w:sz w:val="28"/>
          <w:szCs w:val="28"/>
        </w:rPr>
        <w:t>–</w:t>
      </w:r>
      <w:r w:rsidRPr="00F974FD">
        <w:rPr>
          <w:color w:val="000000"/>
          <w:sz w:val="28"/>
          <w:szCs w:val="28"/>
        </w:rPr>
        <w:t xml:space="preserve"> С. 11-13.</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Гришин М.О., Карпович А.О. </w:t>
      </w:r>
      <w:proofErr w:type="gramStart"/>
      <w:r w:rsidRPr="00F974FD">
        <w:rPr>
          <w:color w:val="000000"/>
          <w:sz w:val="28"/>
          <w:szCs w:val="28"/>
        </w:rPr>
        <w:t>Комплексна</w:t>
      </w:r>
      <w:proofErr w:type="gramEnd"/>
      <w:r w:rsidRPr="00F974FD">
        <w:rPr>
          <w:color w:val="000000"/>
          <w:sz w:val="28"/>
          <w:szCs w:val="28"/>
        </w:rPr>
        <w:t xml:space="preserve"> переробка молочної сировини. </w:t>
      </w:r>
      <w:r w:rsidRPr="00F974FD">
        <w:rPr>
          <w:b/>
          <w:bCs/>
          <w:caps/>
          <w:sz w:val="28"/>
          <w:szCs w:val="28"/>
        </w:rPr>
        <w:t>–</w:t>
      </w:r>
      <w:r w:rsidRPr="00F974FD">
        <w:rPr>
          <w:color w:val="000000"/>
          <w:sz w:val="28"/>
          <w:szCs w:val="28"/>
        </w:rPr>
        <w:t xml:space="preserve"> Київ: НМК ВО, 1991. </w:t>
      </w:r>
      <w:r w:rsidRPr="00F974FD">
        <w:rPr>
          <w:b/>
          <w:bCs/>
          <w:caps/>
          <w:sz w:val="28"/>
          <w:szCs w:val="28"/>
        </w:rPr>
        <w:t>–</w:t>
      </w:r>
      <w:r w:rsidRPr="00F974FD">
        <w:rPr>
          <w:color w:val="000000"/>
          <w:sz w:val="28"/>
          <w:szCs w:val="28"/>
        </w:rPr>
        <w:t xml:space="preserve"> 75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Гусєва А.С. Сравнительное изучение микробиологических показателей качества молока и смывов с доильного оборудования // Тр. ВНИИВС. </w:t>
      </w:r>
      <w:r w:rsidRPr="00F974FD">
        <w:rPr>
          <w:b/>
          <w:bCs/>
          <w:caps/>
          <w:sz w:val="28"/>
          <w:szCs w:val="28"/>
        </w:rPr>
        <w:t>–</w:t>
      </w:r>
      <w:r w:rsidRPr="00F974FD">
        <w:rPr>
          <w:color w:val="000000"/>
          <w:sz w:val="28"/>
          <w:szCs w:val="28"/>
        </w:rPr>
        <w:t xml:space="preserve"> 1976. </w:t>
      </w:r>
      <w:r w:rsidRPr="00F974FD">
        <w:rPr>
          <w:b/>
          <w:bCs/>
          <w:caps/>
          <w:sz w:val="28"/>
          <w:szCs w:val="28"/>
        </w:rPr>
        <w:t>–</w:t>
      </w:r>
      <w:r w:rsidRPr="00F974FD">
        <w:rPr>
          <w:color w:val="000000"/>
          <w:sz w:val="28"/>
          <w:szCs w:val="28"/>
        </w:rPr>
        <w:t xml:space="preserve"> Т. 55. </w:t>
      </w:r>
      <w:r w:rsidRPr="00F974FD">
        <w:rPr>
          <w:b/>
          <w:bCs/>
          <w:caps/>
          <w:sz w:val="28"/>
          <w:szCs w:val="28"/>
        </w:rPr>
        <w:t>–</w:t>
      </w:r>
      <w:r w:rsidRPr="00F974FD">
        <w:rPr>
          <w:color w:val="000000"/>
          <w:sz w:val="28"/>
          <w:szCs w:val="28"/>
        </w:rPr>
        <w:t xml:space="preserve"> </w:t>
      </w:r>
      <w:r w:rsidRPr="00F974FD">
        <w:rPr>
          <w:iCs/>
          <w:color w:val="000000"/>
          <w:sz w:val="28"/>
          <w:szCs w:val="28"/>
        </w:rPr>
        <w:t>С. 26.</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Дамте Зергау Денеке Разработка технологии мягкого сыра с использованием высокотемпературной пастеризации молочной смеси: Автореф. дисс. канд. техн. наук. </w:t>
      </w:r>
      <w:r w:rsidRPr="00F974FD">
        <w:rPr>
          <w:b/>
          <w:bCs/>
          <w:caps/>
          <w:sz w:val="28"/>
          <w:szCs w:val="28"/>
        </w:rPr>
        <w:t>–</w:t>
      </w:r>
      <w:r w:rsidRPr="00F974FD">
        <w:rPr>
          <w:color w:val="000000"/>
          <w:sz w:val="28"/>
          <w:szCs w:val="28"/>
        </w:rPr>
        <w:t xml:space="preserve"> М.: 1993. </w:t>
      </w:r>
      <w:r w:rsidRPr="00F974FD">
        <w:rPr>
          <w:b/>
          <w:bCs/>
          <w:caps/>
          <w:sz w:val="28"/>
          <w:szCs w:val="28"/>
        </w:rPr>
        <w:t>–</w:t>
      </w:r>
      <w:r w:rsidRPr="00F974FD">
        <w:rPr>
          <w:color w:val="000000"/>
          <w:sz w:val="28"/>
          <w:szCs w:val="28"/>
        </w:rPr>
        <w:t xml:space="preserve"> 22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rStyle w:val="affffffff4"/>
          <w:color w:val="000000"/>
          <w:szCs w:val="28"/>
        </w:rPr>
      </w:pPr>
      <w:r w:rsidRPr="00F974FD">
        <w:rPr>
          <w:color w:val="000000"/>
          <w:sz w:val="28"/>
          <w:szCs w:val="28"/>
        </w:rPr>
        <w:t xml:space="preserve">Даниленко И.П. Основные принципы микробиологического нормирования в санитарии молока // Тр. ВНИИВС. </w:t>
      </w:r>
      <w:r w:rsidRPr="00F974FD">
        <w:rPr>
          <w:b/>
          <w:bCs/>
          <w:caps/>
          <w:sz w:val="28"/>
          <w:szCs w:val="28"/>
        </w:rPr>
        <w:t>–</w:t>
      </w:r>
      <w:r w:rsidRPr="00F974FD">
        <w:rPr>
          <w:color w:val="000000"/>
          <w:sz w:val="28"/>
          <w:szCs w:val="28"/>
        </w:rPr>
        <w:t xml:space="preserve"> 1979. </w:t>
      </w:r>
      <w:r w:rsidRPr="00F974FD">
        <w:rPr>
          <w:b/>
          <w:bCs/>
          <w:caps/>
          <w:sz w:val="28"/>
          <w:szCs w:val="28"/>
        </w:rPr>
        <w:t>–</w:t>
      </w:r>
      <w:r w:rsidRPr="00F974FD">
        <w:rPr>
          <w:color w:val="000000"/>
          <w:sz w:val="28"/>
          <w:szCs w:val="28"/>
        </w:rPr>
        <w:t xml:space="preserve"> Т. 63. </w:t>
      </w:r>
      <w:r w:rsidRPr="00F974FD">
        <w:rPr>
          <w:b/>
          <w:bCs/>
          <w:caps/>
          <w:sz w:val="28"/>
          <w:szCs w:val="28"/>
        </w:rPr>
        <w:t>–</w:t>
      </w:r>
      <w:r w:rsidRPr="00F974FD">
        <w:rPr>
          <w:color w:val="000000"/>
          <w:sz w:val="28"/>
          <w:szCs w:val="28"/>
        </w:rPr>
        <w:t xml:space="preserve"> С. 75.</w:t>
      </w:r>
      <w:r w:rsidRPr="00F974FD">
        <w:rPr>
          <w:rStyle w:val="affffffff4"/>
          <w:szCs w:val="28"/>
        </w:rPr>
        <w:t xml:space="preserve"> </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rStyle w:val="affffffff4"/>
          <w:szCs w:val="28"/>
        </w:rPr>
      </w:pPr>
      <w:r w:rsidRPr="00F974FD">
        <w:rPr>
          <w:color w:val="000000"/>
          <w:sz w:val="28"/>
          <w:szCs w:val="28"/>
        </w:rPr>
        <w:t xml:space="preserve">Дегтерев Г.П., Рекин А.М. Качество </w:t>
      </w:r>
      <w:r w:rsidRPr="00F974FD">
        <w:rPr>
          <w:bCs/>
          <w:color w:val="000000"/>
          <w:sz w:val="28"/>
          <w:szCs w:val="28"/>
        </w:rPr>
        <w:t>молока</w:t>
      </w:r>
      <w:r w:rsidRPr="00F974FD">
        <w:rPr>
          <w:color w:val="000000"/>
          <w:sz w:val="28"/>
          <w:szCs w:val="28"/>
        </w:rPr>
        <w:t xml:space="preserve"> в зависимости от </w:t>
      </w:r>
      <w:r w:rsidRPr="00F974FD">
        <w:rPr>
          <w:bCs/>
          <w:color w:val="000000"/>
          <w:sz w:val="28"/>
          <w:szCs w:val="28"/>
        </w:rPr>
        <w:t>санитарного</w:t>
      </w:r>
      <w:r w:rsidRPr="00F974FD">
        <w:rPr>
          <w:color w:val="000000"/>
          <w:sz w:val="28"/>
          <w:szCs w:val="28"/>
        </w:rPr>
        <w:t xml:space="preserve"> состояния доильного оборудования // Молочная промышленность. – 2000. – №5. – С. 23-25. </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sz w:val="28"/>
          <w:szCs w:val="28"/>
        </w:rPr>
      </w:pPr>
      <w:r w:rsidRPr="00F974FD">
        <w:rPr>
          <w:rStyle w:val="rvts6"/>
          <w:sz w:val="28"/>
          <w:szCs w:val="28"/>
        </w:rPr>
        <w:t xml:space="preserve">Деклараційний патент України 67560А, А 01J11/00 Спосіб тривалого збереження сирого молока / Якубчак О.М., Джміль О.М.; Заявлено 17.10.2003; Опубл. 15.06.2004. Бюлетень. №6. </w:t>
      </w:r>
      <w:r w:rsidRPr="00F974FD">
        <w:rPr>
          <w:rStyle w:val="rvts10"/>
          <w:sz w:val="28"/>
          <w:szCs w:val="28"/>
        </w:rPr>
        <w:t>–</w:t>
      </w:r>
      <w:r w:rsidRPr="00F974FD">
        <w:rPr>
          <w:rStyle w:val="rvts6"/>
          <w:sz w:val="28"/>
          <w:szCs w:val="28"/>
        </w:rPr>
        <w:t xml:space="preserve"> 2 с</w:t>
      </w:r>
      <w:r>
        <w:rPr>
          <w:rStyle w:val="rvts6"/>
          <w:sz w:val="28"/>
          <w:szCs w:val="28"/>
          <w:lang w:val="en-US"/>
        </w:rPr>
        <w:t>.</w:t>
      </w:r>
      <w:r w:rsidRPr="00F974FD">
        <w:rPr>
          <w:rStyle w:val="rvts6"/>
          <w:sz w:val="28"/>
          <w:szCs w:val="28"/>
        </w:rPr>
        <w:t xml:space="preserve"> </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sz w:val="28"/>
          <w:szCs w:val="28"/>
        </w:rPr>
        <w:t>Демчук М.В.</w:t>
      </w:r>
      <w:r w:rsidRPr="00F974FD">
        <w:rPr>
          <w:b/>
          <w:sz w:val="28"/>
          <w:szCs w:val="28"/>
        </w:rPr>
        <w:t xml:space="preserve"> </w:t>
      </w:r>
      <w:r w:rsidRPr="00F974FD">
        <w:rPr>
          <w:sz w:val="28"/>
          <w:szCs w:val="28"/>
        </w:rPr>
        <w:t xml:space="preserve">Повітряне середовище і його зоогігієнічне значення // Гігієна тварин. </w:t>
      </w:r>
      <w:r w:rsidRPr="00F974FD">
        <w:rPr>
          <w:b/>
          <w:bCs/>
          <w:caps/>
          <w:sz w:val="28"/>
          <w:szCs w:val="28"/>
        </w:rPr>
        <w:t>–</w:t>
      </w:r>
      <w:r w:rsidRPr="00F974FD">
        <w:rPr>
          <w:sz w:val="28"/>
          <w:szCs w:val="28"/>
        </w:rPr>
        <w:t xml:space="preserve"> К.: Урожай, 1996. </w:t>
      </w:r>
      <w:r w:rsidRPr="00F974FD">
        <w:rPr>
          <w:b/>
          <w:bCs/>
          <w:caps/>
          <w:sz w:val="28"/>
          <w:szCs w:val="28"/>
        </w:rPr>
        <w:t>–</w:t>
      </w:r>
      <w:r w:rsidRPr="00F974FD">
        <w:rPr>
          <w:sz w:val="28"/>
          <w:szCs w:val="28"/>
        </w:rPr>
        <w:t xml:space="preserve"> С. 11-52.</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sz w:val="28"/>
          <w:szCs w:val="28"/>
        </w:rPr>
      </w:pPr>
      <w:r w:rsidRPr="00F974FD">
        <w:rPr>
          <w:color w:val="000000"/>
          <w:sz w:val="28"/>
          <w:szCs w:val="28"/>
        </w:rPr>
        <w:t xml:space="preserve">Дербинова Э.С. Избирательная питательная среда для выделения и количественного  учета энтерококков в молочных продуктах // Молочная промышленность. </w:t>
      </w:r>
      <w:r w:rsidRPr="00F974FD">
        <w:rPr>
          <w:b/>
          <w:bCs/>
          <w:caps/>
          <w:sz w:val="28"/>
          <w:szCs w:val="28"/>
        </w:rPr>
        <w:t>–</w:t>
      </w:r>
      <w:r w:rsidRPr="00F974FD">
        <w:rPr>
          <w:color w:val="000000"/>
          <w:sz w:val="28"/>
          <w:szCs w:val="28"/>
        </w:rPr>
        <w:t xml:space="preserve"> 1969. </w:t>
      </w:r>
      <w:r w:rsidRPr="00F974FD">
        <w:rPr>
          <w:b/>
          <w:bCs/>
          <w:caps/>
          <w:sz w:val="28"/>
          <w:szCs w:val="28"/>
        </w:rPr>
        <w:t>–</w:t>
      </w:r>
      <w:r w:rsidRPr="00F974FD">
        <w:rPr>
          <w:color w:val="000000"/>
          <w:sz w:val="28"/>
          <w:szCs w:val="28"/>
        </w:rPr>
        <w:t xml:space="preserve"> №4. </w:t>
      </w:r>
      <w:r w:rsidRPr="00F974FD">
        <w:rPr>
          <w:b/>
          <w:bCs/>
          <w:caps/>
          <w:sz w:val="28"/>
          <w:szCs w:val="28"/>
        </w:rPr>
        <w:t>–</w:t>
      </w:r>
      <w:r w:rsidRPr="00F974FD">
        <w:rPr>
          <w:color w:val="000000"/>
          <w:sz w:val="28"/>
          <w:szCs w:val="28"/>
        </w:rPr>
        <w:t xml:space="preserve"> С. 15-17.</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Деякі аспекти бактеріального обсіменіння сирого збірного молока / О.Якубчак, В.Хоменко, А.Тютюн, </w:t>
      </w:r>
      <w:r w:rsidRPr="00F974FD">
        <w:rPr>
          <w:sz w:val="28"/>
          <w:szCs w:val="28"/>
        </w:rPr>
        <w:t xml:space="preserve">Г.Рижинко, О.Джміль </w:t>
      </w:r>
      <w:r w:rsidRPr="00F974FD">
        <w:rPr>
          <w:color w:val="000000"/>
          <w:sz w:val="28"/>
          <w:szCs w:val="28"/>
        </w:rPr>
        <w:t xml:space="preserve">// Ветеринарна медицина України.  </w:t>
      </w:r>
      <w:r w:rsidRPr="00F974FD">
        <w:rPr>
          <w:b/>
          <w:bCs/>
          <w:caps/>
          <w:sz w:val="28"/>
          <w:szCs w:val="28"/>
        </w:rPr>
        <w:t>–</w:t>
      </w:r>
      <w:r w:rsidRPr="00F974FD">
        <w:rPr>
          <w:color w:val="000000"/>
          <w:sz w:val="28"/>
          <w:szCs w:val="28"/>
        </w:rPr>
        <w:t xml:space="preserve"> 2001. </w:t>
      </w:r>
      <w:r w:rsidRPr="00F974FD">
        <w:rPr>
          <w:b/>
          <w:bCs/>
          <w:caps/>
          <w:sz w:val="28"/>
          <w:szCs w:val="28"/>
        </w:rPr>
        <w:t>–</w:t>
      </w:r>
      <w:r w:rsidRPr="00F974FD">
        <w:rPr>
          <w:sz w:val="28"/>
          <w:szCs w:val="28"/>
        </w:rPr>
        <w:t xml:space="preserve">  </w:t>
      </w:r>
      <w:r w:rsidRPr="00F974FD">
        <w:rPr>
          <w:color w:val="000000"/>
          <w:sz w:val="28"/>
          <w:szCs w:val="28"/>
        </w:rPr>
        <w:t xml:space="preserve">№3. </w:t>
      </w:r>
      <w:r w:rsidRPr="00F974FD">
        <w:rPr>
          <w:b/>
          <w:bCs/>
          <w:caps/>
          <w:sz w:val="28"/>
          <w:szCs w:val="28"/>
        </w:rPr>
        <w:t>–</w:t>
      </w:r>
      <w:r w:rsidRPr="00F974FD">
        <w:rPr>
          <w:sz w:val="28"/>
          <w:szCs w:val="28"/>
        </w:rPr>
        <w:t xml:space="preserve"> </w:t>
      </w:r>
      <w:r w:rsidRPr="00F974FD">
        <w:rPr>
          <w:color w:val="000000"/>
          <w:sz w:val="28"/>
          <w:szCs w:val="28"/>
        </w:rPr>
        <w:t>С. З0-31.</w:t>
      </w:r>
      <w:r w:rsidRPr="00F974FD">
        <w:rPr>
          <w:sz w:val="28"/>
          <w:szCs w:val="28"/>
        </w:rPr>
        <w:t xml:space="preserve"> </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rStyle w:val="rvts6"/>
          <w:color w:val="000000"/>
          <w:sz w:val="28"/>
          <w:szCs w:val="28"/>
        </w:rPr>
      </w:pPr>
      <w:r w:rsidRPr="00F974FD">
        <w:rPr>
          <w:rStyle w:val="rvts6"/>
          <w:sz w:val="28"/>
          <w:szCs w:val="28"/>
        </w:rPr>
        <w:t xml:space="preserve">Джміль О. М. Санітарна якість сирого молока, отриманого у </w:t>
      </w:r>
      <w:proofErr w:type="gramStart"/>
      <w:r w:rsidRPr="00F974FD">
        <w:rPr>
          <w:rStyle w:val="rvts6"/>
          <w:sz w:val="28"/>
          <w:szCs w:val="28"/>
        </w:rPr>
        <w:lastRenderedPageBreak/>
        <w:t>приватному</w:t>
      </w:r>
      <w:proofErr w:type="gramEnd"/>
      <w:r w:rsidRPr="00F974FD">
        <w:rPr>
          <w:rStyle w:val="rvts6"/>
          <w:sz w:val="28"/>
          <w:szCs w:val="28"/>
        </w:rPr>
        <w:t xml:space="preserve"> секторі // Аграрні вісті. </w:t>
      </w:r>
      <w:r w:rsidRPr="00F974FD">
        <w:rPr>
          <w:rStyle w:val="rvts10"/>
          <w:sz w:val="28"/>
          <w:szCs w:val="28"/>
        </w:rPr>
        <w:t>–</w:t>
      </w:r>
      <w:r w:rsidRPr="00F974FD">
        <w:rPr>
          <w:rStyle w:val="rvts6"/>
          <w:sz w:val="28"/>
          <w:szCs w:val="28"/>
        </w:rPr>
        <w:t xml:space="preserve"> 2004. </w:t>
      </w:r>
      <w:r w:rsidRPr="00F974FD">
        <w:rPr>
          <w:rStyle w:val="rvts10"/>
          <w:sz w:val="28"/>
          <w:szCs w:val="28"/>
        </w:rPr>
        <w:t>–</w:t>
      </w:r>
      <w:r w:rsidRPr="00F974FD">
        <w:rPr>
          <w:rStyle w:val="rvts6"/>
          <w:sz w:val="28"/>
          <w:szCs w:val="28"/>
        </w:rPr>
        <w:t xml:space="preserve"> №4. </w:t>
      </w:r>
      <w:r w:rsidRPr="00F974FD">
        <w:rPr>
          <w:rStyle w:val="rvts10"/>
          <w:sz w:val="28"/>
          <w:szCs w:val="28"/>
        </w:rPr>
        <w:t>–</w:t>
      </w:r>
      <w:r w:rsidRPr="00F974FD">
        <w:rPr>
          <w:rStyle w:val="rvts6"/>
          <w:sz w:val="28"/>
          <w:szCs w:val="28"/>
        </w:rPr>
        <w:t xml:space="preserve"> С. 22-23. </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rStyle w:val="rvts6"/>
          <w:sz w:val="28"/>
          <w:szCs w:val="28"/>
        </w:rPr>
        <w:t xml:space="preserve">Джміль О. М. Визначення тіоціанату в молоці // </w:t>
      </w:r>
      <w:proofErr w:type="gramStart"/>
      <w:r w:rsidRPr="00F974FD">
        <w:rPr>
          <w:rStyle w:val="rvts6"/>
          <w:sz w:val="28"/>
          <w:szCs w:val="28"/>
        </w:rPr>
        <w:t>Вісник</w:t>
      </w:r>
      <w:proofErr w:type="gramEnd"/>
      <w:r w:rsidRPr="00F974FD">
        <w:rPr>
          <w:rStyle w:val="rvts6"/>
          <w:sz w:val="28"/>
          <w:szCs w:val="28"/>
        </w:rPr>
        <w:t xml:space="preserve"> Полтавської державної аграрної академії. </w:t>
      </w:r>
      <w:r w:rsidRPr="00F974FD">
        <w:rPr>
          <w:rStyle w:val="rvts10"/>
          <w:sz w:val="28"/>
          <w:szCs w:val="28"/>
        </w:rPr>
        <w:t>–</w:t>
      </w:r>
      <w:r w:rsidRPr="00F974FD">
        <w:rPr>
          <w:rStyle w:val="rvts6"/>
          <w:sz w:val="28"/>
          <w:szCs w:val="28"/>
        </w:rPr>
        <w:t xml:space="preserve"> 2004. </w:t>
      </w:r>
      <w:r w:rsidRPr="00F974FD">
        <w:rPr>
          <w:rStyle w:val="rvts10"/>
          <w:sz w:val="28"/>
          <w:szCs w:val="28"/>
        </w:rPr>
        <w:t>–</w:t>
      </w:r>
      <w:r w:rsidRPr="00F974FD">
        <w:rPr>
          <w:rStyle w:val="rvts6"/>
          <w:sz w:val="28"/>
          <w:szCs w:val="28"/>
        </w:rPr>
        <w:t xml:space="preserve"> №3. </w:t>
      </w:r>
      <w:r w:rsidRPr="00F974FD">
        <w:rPr>
          <w:rStyle w:val="rvts10"/>
          <w:sz w:val="28"/>
          <w:szCs w:val="28"/>
        </w:rPr>
        <w:t>–</w:t>
      </w:r>
      <w:r w:rsidRPr="00F974FD">
        <w:rPr>
          <w:rStyle w:val="rvts6"/>
          <w:sz w:val="28"/>
          <w:szCs w:val="28"/>
        </w:rPr>
        <w:t xml:space="preserve"> С. 143-145.</w:t>
      </w:r>
      <w:r w:rsidRPr="00F974FD">
        <w:rPr>
          <w:sz w:val="28"/>
          <w:szCs w:val="28"/>
        </w:rPr>
        <w:t xml:space="preserve"> </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sz w:val="28"/>
          <w:szCs w:val="28"/>
        </w:rPr>
      </w:pPr>
      <w:r w:rsidRPr="00F974FD">
        <w:rPr>
          <w:sz w:val="28"/>
          <w:szCs w:val="28"/>
        </w:rPr>
        <w:t>Джміль О.М. Удосконалення технологічних процесів одержання молока з мінімальним бактеріальним обсіменінням</w:t>
      </w:r>
      <w:r>
        <w:rPr>
          <w:sz w:val="28"/>
          <w:szCs w:val="28"/>
        </w:rPr>
        <w:t>:</w:t>
      </w:r>
      <w:r w:rsidRPr="00F974FD">
        <w:rPr>
          <w:sz w:val="28"/>
          <w:szCs w:val="28"/>
        </w:rPr>
        <w:t xml:space="preserve"> Автореф. дис... канд. вет. наук: Нац. аграр. ун-т. </w:t>
      </w:r>
      <w:r w:rsidRPr="00F974FD">
        <w:rPr>
          <w:b/>
          <w:bCs/>
          <w:caps/>
          <w:sz w:val="28"/>
          <w:szCs w:val="28"/>
        </w:rPr>
        <w:t>–</w:t>
      </w:r>
      <w:r w:rsidRPr="00F974FD">
        <w:rPr>
          <w:sz w:val="28"/>
          <w:szCs w:val="28"/>
        </w:rPr>
        <w:t xml:space="preserve"> К., 2006. </w:t>
      </w:r>
      <w:r w:rsidRPr="00F974FD">
        <w:rPr>
          <w:b/>
          <w:bCs/>
          <w:caps/>
          <w:sz w:val="28"/>
          <w:szCs w:val="28"/>
        </w:rPr>
        <w:t>–</w:t>
      </w:r>
      <w:r w:rsidRPr="00F974FD">
        <w:rPr>
          <w:sz w:val="28"/>
          <w:szCs w:val="28"/>
        </w:rPr>
        <w:t xml:space="preserve"> 18 с. </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rStyle w:val="rvts6"/>
          <w:sz w:val="28"/>
          <w:szCs w:val="28"/>
        </w:rPr>
      </w:pPr>
      <w:r w:rsidRPr="00F974FD">
        <w:rPr>
          <w:rStyle w:val="rvts6"/>
          <w:sz w:val="28"/>
          <w:szCs w:val="28"/>
        </w:rPr>
        <w:t xml:space="preserve">Джміль О. М., Якубчак О. М. Токсико-біологічна оцінка стабілізованого молока при застосуванні тіоціанату та пероксиду водню // </w:t>
      </w:r>
      <w:proofErr w:type="gramStart"/>
      <w:r w:rsidRPr="00F974FD">
        <w:rPr>
          <w:rStyle w:val="rvts6"/>
          <w:sz w:val="28"/>
          <w:szCs w:val="28"/>
        </w:rPr>
        <w:t>В</w:t>
      </w:r>
      <w:proofErr w:type="gramEnd"/>
      <w:r w:rsidRPr="00F974FD">
        <w:rPr>
          <w:rStyle w:val="rvts6"/>
          <w:sz w:val="28"/>
          <w:szCs w:val="28"/>
        </w:rPr>
        <w:t xml:space="preserve">існик Білоцерківського державного аграрного університету. </w:t>
      </w:r>
      <w:r w:rsidRPr="00F974FD">
        <w:rPr>
          <w:rStyle w:val="rvts10"/>
          <w:sz w:val="28"/>
          <w:szCs w:val="28"/>
        </w:rPr>
        <w:t>–</w:t>
      </w:r>
      <w:r w:rsidRPr="00F974FD">
        <w:rPr>
          <w:rStyle w:val="rvts6"/>
          <w:sz w:val="28"/>
          <w:szCs w:val="28"/>
        </w:rPr>
        <w:t xml:space="preserve"> 2004. </w:t>
      </w:r>
      <w:r w:rsidRPr="00F974FD">
        <w:rPr>
          <w:rStyle w:val="rvts10"/>
          <w:sz w:val="28"/>
          <w:szCs w:val="28"/>
        </w:rPr>
        <w:t>–</w:t>
      </w:r>
      <w:r w:rsidRPr="00F974FD">
        <w:rPr>
          <w:rStyle w:val="rvts6"/>
          <w:sz w:val="28"/>
          <w:szCs w:val="28"/>
        </w:rPr>
        <w:t xml:space="preserve"> Вип. 28. </w:t>
      </w:r>
      <w:r w:rsidRPr="00F974FD">
        <w:rPr>
          <w:rStyle w:val="rvts10"/>
          <w:sz w:val="28"/>
          <w:szCs w:val="28"/>
        </w:rPr>
        <w:t>–</w:t>
      </w:r>
      <w:r w:rsidRPr="00F974FD">
        <w:rPr>
          <w:rStyle w:val="rvts6"/>
          <w:sz w:val="28"/>
          <w:szCs w:val="28"/>
        </w:rPr>
        <w:t xml:space="preserve"> С. 61-65</w:t>
      </w:r>
      <w:r>
        <w:rPr>
          <w:rStyle w:val="rvts6"/>
          <w:sz w:val="28"/>
          <w:szCs w:val="28"/>
        </w:rPr>
        <w:t>.</w:t>
      </w:r>
      <w:r w:rsidRPr="00F974FD">
        <w:rPr>
          <w:rStyle w:val="rvts6"/>
          <w:sz w:val="28"/>
          <w:szCs w:val="28"/>
        </w:rPr>
        <w:t xml:space="preserve"> </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sz w:val="28"/>
          <w:szCs w:val="28"/>
        </w:rPr>
      </w:pPr>
      <w:r w:rsidRPr="00F974FD">
        <w:rPr>
          <w:rStyle w:val="rvts6"/>
          <w:sz w:val="28"/>
          <w:szCs w:val="28"/>
        </w:rPr>
        <w:t xml:space="preserve">Джміль О. М., Якубчак О. М. Активізація лактопероксидазної системи молока як спосіб тривалого збереження його санітарної якості // Науковий </w:t>
      </w:r>
      <w:proofErr w:type="gramStart"/>
      <w:r w:rsidRPr="00F974FD">
        <w:rPr>
          <w:rStyle w:val="rvts6"/>
          <w:sz w:val="28"/>
          <w:szCs w:val="28"/>
        </w:rPr>
        <w:t>вісник</w:t>
      </w:r>
      <w:proofErr w:type="gramEnd"/>
      <w:r w:rsidRPr="00F974FD">
        <w:rPr>
          <w:rStyle w:val="rvts6"/>
          <w:sz w:val="28"/>
          <w:szCs w:val="28"/>
        </w:rPr>
        <w:t xml:space="preserve"> НАУ. </w:t>
      </w:r>
      <w:r w:rsidRPr="00F974FD">
        <w:rPr>
          <w:rStyle w:val="rvts10"/>
          <w:sz w:val="28"/>
          <w:szCs w:val="28"/>
        </w:rPr>
        <w:t>–</w:t>
      </w:r>
      <w:r w:rsidRPr="00F974FD">
        <w:rPr>
          <w:rStyle w:val="rvts6"/>
          <w:sz w:val="28"/>
          <w:szCs w:val="28"/>
        </w:rPr>
        <w:t xml:space="preserve"> 2004. </w:t>
      </w:r>
      <w:r w:rsidRPr="00F974FD">
        <w:rPr>
          <w:rStyle w:val="rvts10"/>
          <w:sz w:val="28"/>
          <w:szCs w:val="28"/>
        </w:rPr>
        <w:t>–</w:t>
      </w:r>
      <w:r w:rsidRPr="00F974FD">
        <w:rPr>
          <w:rStyle w:val="rvts6"/>
          <w:sz w:val="28"/>
          <w:szCs w:val="28"/>
        </w:rPr>
        <w:t xml:space="preserve"> Вип.75. </w:t>
      </w:r>
      <w:r w:rsidRPr="00F974FD">
        <w:rPr>
          <w:rStyle w:val="rvts10"/>
          <w:sz w:val="28"/>
          <w:szCs w:val="28"/>
        </w:rPr>
        <w:t>–</w:t>
      </w:r>
      <w:r w:rsidRPr="00F974FD">
        <w:rPr>
          <w:rStyle w:val="rvts6"/>
          <w:sz w:val="28"/>
          <w:szCs w:val="28"/>
        </w:rPr>
        <w:t xml:space="preserve"> С. 75-79</w:t>
      </w:r>
      <w:r>
        <w:rPr>
          <w:rStyle w:val="rvts6"/>
          <w:sz w:val="28"/>
          <w:szCs w:val="28"/>
        </w:rPr>
        <w:t>.</w:t>
      </w:r>
      <w:r w:rsidRPr="00F974FD">
        <w:rPr>
          <w:rStyle w:val="rvts31"/>
          <w:sz w:val="28"/>
          <w:szCs w:val="28"/>
        </w:rPr>
        <w:t xml:space="preserve"> </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Димань Т.М. Удосконалення первинної обробки молока та </w:t>
      </w:r>
      <w:proofErr w:type="gramStart"/>
      <w:r w:rsidRPr="00F974FD">
        <w:rPr>
          <w:color w:val="000000"/>
          <w:sz w:val="28"/>
          <w:szCs w:val="28"/>
        </w:rPr>
        <w:t>п</w:t>
      </w:r>
      <w:proofErr w:type="gramEnd"/>
      <w:r w:rsidRPr="00F974FD">
        <w:rPr>
          <w:color w:val="000000"/>
          <w:sz w:val="28"/>
          <w:szCs w:val="28"/>
        </w:rPr>
        <w:t xml:space="preserve">ідвищення його якості в умовах сучасних ферм та комплексів: Автореф. дис. … канд. с.-г. наук. </w:t>
      </w:r>
      <w:r w:rsidRPr="00F974FD">
        <w:rPr>
          <w:b/>
          <w:bCs/>
          <w:caps/>
          <w:sz w:val="28"/>
          <w:szCs w:val="28"/>
        </w:rPr>
        <w:t>–</w:t>
      </w:r>
      <w:r w:rsidRPr="00F974FD">
        <w:rPr>
          <w:color w:val="000000"/>
          <w:sz w:val="28"/>
          <w:szCs w:val="28"/>
        </w:rPr>
        <w:t xml:space="preserve"> Київ, 1994. </w:t>
      </w:r>
      <w:r w:rsidRPr="00F974FD">
        <w:rPr>
          <w:b/>
          <w:bCs/>
          <w:caps/>
          <w:sz w:val="28"/>
          <w:szCs w:val="28"/>
        </w:rPr>
        <w:t>–</w:t>
      </w:r>
      <w:r w:rsidRPr="00F974FD">
        <w:rPr>
          <w:sz w:val="28"/>
          <w:szCs w:val="28"/>
        </w:rPr>
        <w:t xml:space="preserve"> </w:t>
      </w:r>
      <w:r w:rsidRPr="00F974FD">
        <w:rPr>
          <w:color w:val="000000"/>
          <w:sz w:val="28"/>
          <w:szCs w:val="28"/>
        </w:rPr>
        <w:t>19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Димань Т.М., Марущак А.Т. Вплив первинної обробки молока на його жирову фазу // Тваринництво України. </w:t>
      </w:r>
      <w:r w:rsidRPr="00F974FD">
        <w:rPr>
          <w:b/>
          <w:bCs/>
          <w:caps/>
          <w:sz w:val="28"/>
          <w:szCs w:val="28"/>
        </w:rPr>
        <w:t>–</w:t>
      </w:r>
      <w:r w:rsidRPr="00F974FD">
        <w:rPr>
          <w:color w:val="000000"/>
          <w:sz w:val="28"/>
          <w:szCs w:val="28"/>
        </w:rPr>
        <w:t xml:space="preserve"> 1993. </w:t>
      </w:r>
      <w:r w:rsidRPr="00F974FD">
        <w:rPr>
          <w:b/>
          <w:bCs/>
          <w:caps/>
          <w:sz w:val="28"/>
          <w:szCs w:val="28"/>
        </w:rPr>
        <w:t>–</w:t>
      </w:r>
      <w:r w:rsidRPr="00F974FD">
        <w:rPr>
          <w:color w:val="000000"/>
          <w:sz w:val="28"/>
          <w:szCs w:val="28"/>
        </w:rPr>
        <w:t xml:space="preserve"> </w:t>
      </w:r>
      <w:r w:rsidRPr="00F974FD">
        <w:rPr>
          <w:iCs/>
          <w:color w:val="000000"/>
          <w:sz w:val="28"/>
          <w:szCs w:val="28"/>
        </w:rPr>
        <w:t>№</w:t>
      </w:r>
      <w:r w:rsidRPr="00F974FD">
        <w:rPr>
          <w:color w:val="000000"/>
          <w:sz w:val="28"/>
          <w:szCs w:val="28"/>
        </w:rPr>
        <w:t xml:space="preserve">5-6. </w:t>
      </w:r>
      <w:r w:rsidRPr="00F974FD">
        <w:rPr>
          <w:b/>
          <w:bCs/>
          <w:caps/>
          <w:sz w:val="28"/>
          <w:szCs w:val="28"/>
        </w:rPr>
        <w:t>–</w:t>
      </w:r>
      <w:r w:rsidRPr="00F974FD">
        <w:rPr>
          <w:color w:val="000000"/>
          <w:sz w:val="28"/>
          <w:szCs w:val="28"/>
        </w:rPr>
        <w:t xml:space="preserve"> С. 14-15.</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До проблеми визначення   мікробіологічної якості молока за вимогами ДСТУ 3662-97 / Я.Крижанівський, Т.Полтавченко</w:t>
      </w:r>
      <w:proofErr w:type="gramStart"/>
      <w:r w:rsidRPr="00F974FD">
        <w:rPr>
          <w:color w:val="000000"/>
          <w:sz w:val="28"/>
          <w:szCs w:val="28"/>
        </w:rPr>
        <w:t>, І.</w:t>
      </w:r>
      <w:proofErr w:type="gramEnd"/>
      <w:r w:rsidRPr="00F974FD">
        <w:rPr>
          <w:color w:val="000000"/>
          <w:sz w:val="28"/>
          <w:szCs w:val="28"/>
        </w:rPr>
        <w:t xml:space="preserve">Даниленко та ін. // Ветеринарна медицина України. </w:t>
      </w:r>
      <w:r w:rsidRPr="00F974FD">
        <w:rPr>
          <w:b/>
          <w:bCs/>
          <w:caps/>
          <w:sz w:val="28"/>
          <w:szCs w:val="28"/>
        </w:rPr>
        <w:t>–</w:t>
      </w:r>
      <w:r w:rsidRPr="00F974FD">
        <w:rPr>
          <w:color w:val="000000"/>
          <w:sz w:val="28"/>
          <w:szCs w:val="28"/>
        </w:rPr>
        <w:t xml:space="preserve"> 2002. </w:t>
      </w:r>
      <w:r w:rsidRPr="00F974FD">
        <w:rPr>
          <w:b/>
          <w:bCs/>
          <w:caps/>
          <w:sz w:val="28"/>
          <w:szCs w:val="28"/>
        </w:rPr>
        <w:t>–</w:t>
      </w:r>
      <w:r w:rsidRPr="00F974FD">
        <w:rPr>
          <w:color w:val="000000"/>
          <w:sz w:val="28"/>
          <w:szCs w:val="28"/>
        </w:rPr>
        <w:t xml:space="preserve"> №10. </w:t>
      </w:r>
      <w:r w:rsidRPr="00F974FD">
        <w:rPr>
          <w:b/>
          <w:bCs/>
          <w:caps/>
          <w:sz w:val="28"/>
          <w:szCs w:val="28"/>
        </w:rPr>
        <w:t>–</w:t>
      </w:r>
      <w:r w:rsidRPr="00F974FD">
        <w:rPr>
          <w:color w:val="000000"/>
          <w:sz w:val="28"/>
          <w:szCs w:val="28"/>
        </w:rPr>
        <w:t xml:space="preserve"> С. 34-35.</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Дрововозова Т.И. Бактерицидные препараты для улучшения качества воды и энергосбережения при пастеризации молока: Автореф.  дисс. канд. техн. наук. </w:t>
      </w:r>
      <w:r w:rsidRPr="00F974FD">
        <w:rPr>
          <w:b/>
          <w:bCs/>
          <w:caps/>
          <w:sz w:val="28"/>
          <w:szCs w:val="28"/>
        </w:rPr>
        <w:t>–</w:t>
      </w:r>
      <w:r w:rsidRPr="00F974FD">
        <w:rPr>
          <w:color w:val="000000"/>
          <w:sz w:val="28"/>
          <w:szCs w:val="28"/>
        </w:rPr>
        <w:t xml:space="preserve"> Новочеркасск, 1998. </w:t>
      </w:r>
      <w:r w:rsidRPr="00F974FD">
        <w:rPr>
          <w:b/>
          <w:bCs/>
          <w:caps/>
          <w:sz w:val="28"/>
          <w:szCs w:val="28"/>
        </w:rPr>
        <w:t>–</w:t>
      </w:r>
      <w:r w:rsidRPr="00F974FD">
        <w:rPr>
          <w:color w:val="000000"/>
          <w:sz w:val="28"/>
          <w:szCs w:val="28"/>
        </w:rPr>
        <w:t xml:space="preserve"> 22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proofErr w:type="gramStart"/>
      <w:r w:rsidRPr="00F974FD">
        <w:rPr>
          <w:color w:val="000000"/>
          <w:sz w:val="28"/>
          <w:szCs w:val="28"/>
        </w:rPr>
        <w:t xml:space="preserve">Єресько Г.О. Яцюта М.О. Розроблення та впровадження державних стандартів - передумова високої якості молочних продуктів // Вісник аграрної науки. </w:t>
      </w:r>
      <w:r w:rsidRPr="00F974FD">
        <w:rPr>
          <w:b/>
          <w:bCs/>
          <w:caps/>
          <w:sz w:val="28"/>
          <w:szCs w:val="28"/>
        </w:rPr>
        <w:t>–</w:t>
      </w:r>
      <w:r w:rsidRPr="00F974FD">
        <w:rPr>
          <w:color w:val="000000"/>
          <w:sz w:val="28"/>
          <w:szCs w:val="28"/>
        </w:rPr>
        <w:t xml:space="preserve"> 2002. </w:t>
      </w:r>
      <w:r w:rsidRPr="00F974FD">
        <w:rPr>
          <w:b/>
          <w:bCs/>
          <w:caps/>
          <w:sz w:val="28"/>
          <w:szCs w:val="28"/>
        </w:rPr>
        <w:t>–</w:t>
      </w:r>
      <w:r w:rsidRPr="00F974FD">
        <w:rPr>
          <w:color w:val="000000"/>
          <w:sz w:val="28"/>
          <w:szCs w:val="28"/>
        </w:rPr>
        <w:t xml:space="preserve"> №9.</w:t>
      </w:r>
      <w:proofErr w:type="gramEnd"/>
      <w:r w:rsidRPr="00F974FD">
        <w:rPr>
          <w:color w:val="000000"/>
          <w:sz w:val="28"/>
          <w:szCs w:val="28"/>
        </w:rPr>
        <w:t xml:space="preserve"> </w:t>
      </w:r>
      <w:r w:rsidRPr="00F974FD">
        <w:rPr>
          <w:b/>
          <w:bCs/>
          <w:caps/>
          <w:sz w:val="28"/>
          <w:szCs w:val="28"/>
        </w:rPr>
        <w:t>–</w:t>
      </w:r>
      <w:r w:rsidRPr="00F974FD">
        <w:rPr>
          <w:color w:val="000000"/>
          <w:sz w:val="28"/>
          <w:szCs w:val="28"/>
        </w:rPr>
        <w:t xml:space="preserve"> С. 70-73.</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Жмурко Т.В. Источники обсеменения микрофлорой молока и пути улучшения его санитарного качества // Научн. Тр. Белоцерковского с.-х. ин-та. </w:t>
      </w:r>
      <w:r w:rsidRPr="00F974FD">
        <w:rPr>
          <w:b/>
          <w:bCs/>
          <w:caps/>
          <w:sz w:val="28"/>
          <w:szCs w:val="28"/>
        </w:rPr>
        <w:t>–</w:t>
      </w:r>
      <w:r w:rsidRPr="00F974FD">
        <w:rPr>
          <w:color w:val="000000"/>
          <w:sz w:val="28"/>
          <w:szCs w:val="28"/>
        </w:rPr>
        <w:t xml:space="preserve"> 1969. </w:t>
      </w:r>
      <w:r w:rsidRPr="00F974FD">
        <w:rPr>
          <w:b/>
          <w:bCs/>
          <w:caps/>
          <w:sz w:val="28"/>
          <w:szCs w:val="28"/>
        </w:rPr>
        <w:t>–</w:t>
      </w:r>
      <w:r w:rsidRPr="00F974FD">
        <w:rPr>
          <w:sz w:val="28"/>
          <w:szCs w:val="28"/>
        </w:rPr>
        <w:t xml:space="preserve">  </w:t>
      </w:r>
      <w:r w:rsidRPr="00F974FD">
        <w:rPr>
          <w:color w:val="000000"/>
          <w:sz w:val="28"/>
          <w:szCs w:val="28"/>
        </w:rPr>
        <w:t xml:space="preserve">Т. 25. </w:t>
      </w:r>
      <w:r w:rsidRPr="00F974FD">
        <w:rPr>
          <w:b/>
          <w:bCs/>
          <w:caps/>
          <w:sz w:val="28"/>
          <w:szCs w:val="28"/>
        </w:rPr>
        <w:t>–</w:t>
      </w:r>
      <w:r w:rsidRPr="00F974FD">
        <w:rPr>
          <w:sz w:val="28"/>
          <w:szCs w:val="28"/>
        </w:rPr>
        <w:t xml:space="preserve"> </w:t>
      </w:r>
      <w:r w:rsidRPr="00F974FD">
        <w:rPr>
          <w:color w:val="000000"/>
          <w:sz w:val="28"/>
          <w:szCs w:val="28"/>
        </w:rPr>
        <w:t>С. 35-36.</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Залашко М., Бурдина М, Марченко Н. Характеристика остаточной </w:t>
      </w:r>
      <w:r w:rsidRPr="00F974FD">
        <w:rPr>
          <w:color w:val="000000"/>
          <w:sz w:val="28"/>
          <w:szCs w:val="28"/>
        </w:rPr>
        <w:lastRenderedPageBreak/>
        <w:t xml:space="preserve">микрофлоры пастеризованного молока // Молочная промышленность. </w:t>
      </w:r>
      <w:r w:rsidRPr="00F974FD">
        <w:rPr>
          <w:b/>
          <w:bCs/>
          <w:caps/>
          <w:sz w:val="28"/>
          <w:szCs w:val="28"/>
        </w:rPr>
        <w:t xml:space="preserve">– </w:t>
      </w:r>
      <w:r w:rsidRPr="00F974FD">
        <w:rPr>
          <w:color w:val="000000"/>
          <w:sz w:val="28"/>
          <w:szCs w:val="28"/>
        </w:rPr>
        <w:t xml:space="preserve">1965. </w:t>
      </w:r>
      <w:r w:rsidRPr="00F974FD">
        <w:rPr>
          <w:b/>
          <w:bCs/>
          <w:caps/>
          <w:sz w:val="28"/>
          <w:szCs w:val="28"/>
        </w:rPr>
        <w:t>–</w:t>
      </w:r>
      <w:r w:rsidRPr="00F974FD">
        <w:rPr>
          <w:color w:val="000000"/>
          <w:sz w:val="28"/>
          <w:szCs w:val="28"/>
        </w:rPr>
        <w:t xml:space="preserve"> №3. </w:t>
      </w:r>
      <w:r w:rsidRPr="00F974FD">
        <w:rPr>
          <w:b/>
          <w:bCs/>
          <w:caps/>
          <w:sz w:val="28"/>
          <w:szCs w:val="28"/>
        </w:rPr>
        <w:t xml:space="preserve">– </w:t>
      </w:r>
      <w:r w:rsidRPr="00F974FD">
        <w:rPr>
          <w:sz w:val="28"/>
          <w:szCs w:val="28"/>
        </w:rPr>
        <w:t xml:space="preserve"> </w:t>
      </w:r>
      <w:r w:rsidRPr="00F974FD">
        <w:rPr>
          <w:color w:val="000000"/>
          <w:sz w:val="28"/>
          <w:szCs w:val="28"/>
        </w:rPr>
        <w:t>С. 26-29.</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Захарова Н.К. Среда для выделения и подсчета энтерококков в молочных продуктах // Материалы науч.</w:t>
      </w:r>
      <w:r>
        <w:rPr>
          <w:color w:val="000000"/>
          <w:sz w:val="28"/>
          <w:szCs w:val="28"/>
        </w:rPr>
        <w:t xml:space="preserve"> </w:t>
      </w:r>
      <w:r w:rsidRPr="00F974FD">
        <w:rPr>
          <w:color w:val="000000"/>
          <w:sz w:val="28"/>
          <w:szCs w:val="28"/>
        </w:rPr>
        <w:t xml:space="preserve">конф. по итогам научно-исследоват. работы за 1964-1965 гг. </w:t>
      </w:r>
      <w:r w:rsidRPr="00F974FD">
        <w:rPr>
          <w:b/>
          <w:bCs/>
          <w:caps/>
          <w:sz w:val="28"/>
          <w:szCs w:val="28"/>
        </w:rPr>
        <w:t xml:space="preserve">–  </w:t>
      </w:r>
      <w:r w:rsidRPr="00F974FD">
        <w:rPr>
          <w:color w:val="000000"/>
          <w:sz w:val="28"/>
          <w:szCs w:val="28"/>
        </w:rPr>
        <w:t xml:space="preserve">Ленинград, 1966. </w:t>
      </w:r>
      <w:r w:rsidRPr="00F974FD">
        <w:rPr>
          <w:b/>
          <w:bCs/>
          <w:caps/>
          <w:sz w:val="28"/>
          <w:szCs w:val="28"/>
        </w:rPr>
        <w:t>–</w:t>
      </w:r>
      <w:r w:rsidRPr="00F974FD">
        <w:rPr>
          <w:color w:val="000000"/>
          <w:sz w:val="28"/>
          <w:szCs w:val="28"/>
        </w:rPr>
        <w:t xml:space="preserve"> С. 22-25.</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Здановская В.Г. Машины и оборудование для переработки молока в фермерских хозяйствах: Каталог НИИ информации и техн</w:t>
      </w:r>
      <w:proofErr w:type="gramStart"/>
      <w:r w:rsidRPr="00F974FD">
        <w:rPr>
          <w:color w:val="000000"/>
          <w:sz w:val="28"/>
          <w:szCs w:val="28"/>
        </w:rPr>
        <w:t>.-</w:t>
      </w:r>
      <w:proofErr w:type="gramEnd"/>
      <w:r w:rsidRPr="00F974FD">
        <w:rPr>
          <w:color w:val="000000"/>
          <w:sz w:val="28"/>
          <w:szCs w:val="28"/>
        </w:rPr>
        <w:t xml:space="preserve">экон. исследований по инженерно-техническому обеспечению  агропромышленного комплекса, пос. Правдинский Московской обл. </w:t>
      </w:r>
      <w:r w:rsidRPr="00F974FD">
        <w:rPr>
          <w:b/>
          <w:bCs/>
          <w:caps/>
          <w:sz w:val="28"/>
          <w:szCs w:val="28"/>
        </w:rPr>
        <w:t>–</w:t>
      </w:r>
      <w:r w:rsidRPr="00F974FD">
        <w:rPr>
          <w:color w:val="000000"/>
          <w:sz w:val="28"/>
          <w:szCs w:val="28"/>
        </w:rPr>
        <w:t xml:space="preserve"> М., 1995. </w:t>
      </w:r>
      <w:r w:rsidRPr="00F974FD">
        <w:rPr>
          <w:b/>
          <w:bCs/>
          <w:caps/>
          <w:sz w:val="28"/>
          <w:szCs w:val="28"/>
        </w:rPr>
        <w:t>–</w:t>
      </w:r>
      <w:r w:rsidRPr="00F974FD">
        <w:rPr>
          <w:color w:val="000000"/>
          <w:sz w:val="28"/>
          <w:szCs w:val="28"/>
        </w:rPr>
        <w:t xml:space="preserve"> 206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sz w:val="28"/>
          <w:szCs w:val="28"/>
        </w:rPr>
      </w:pPr>
      <w:r w:rsidRPr="00F974FD">
        <w:rPr>
          <w:color w:val="000000"/>
          <w:sz w:val="28"/>
          <w:szCs w:val="28"/>
        </w:rPr>
        <w:t xml:space="preserve">Зубкова В.И., Костенко Т.А. Определение содержания витаминов в молоке // Молочная промышленность. </w:t>
      </w:r>
      <w:r w:rsidRPr="00F974FD">
        <w:rPr>
          <w:b/>
          <w:bCs/>
          <w:caps/>
          <w:sz w:val="28"/>
          <w:szCs w:val="28"/>
        </w:rPr>
        <w:t>–</w:t>
      </w:r>
      <w:r w:rsidRPr="00F974FD">
        <w:rPr>
          <w:color w:val="000000"/>
          <w:sz w:val="28"/>
          <w:szCs w:val="28"/>
        </w:rPr>
        <w:t xml:space="preserve"> 1972. </w:t>
      </w:r>
      <w:r w:rsidRPr="00F974FD">
        <w:rPr>
          <w:b/>
          <w:bCs/>
          <w:caps/>
          <w:sz w:val="28"/>
          <w:szCs w:val="28"/>
        </w:rPr>
        <w:t>–</w:t>
      </w:r>
      <w:r w:rsidRPr="00F974FD">
        <w:rPr>
          <w:color w:val="000000"/>
          <w:sz w:val="28"/>
          <w:szCs w:val="28"/>
        </w:rPr>
        <w:t xml:space="preserve"> </w:t>
      </w:r>
      <w:r w:rsidRPr="00F974FD">
        <w:rPr>
          <w:iCs/>
          <w:color w:val="000000"/>
          <w:sz w:val="28"/>
          <w:szCs w:val="28"/>
        </w:rPr>
        <w:t>№</w:t>
      </w:r>
      <w:r w:rsidRPr="00F974FD">
        <w:rPr>
          <w:color w:val="000000"/>
          <w:sz w:val="28"/>
          <w:szCs w:val="28"/>
        </w:rPr>
        <w:t xml:space="preserve">4. </w:t>
      </w:r>
      <w:r w:rsidRPr="00F974FD">
        <w:rPr>
          <w:b/>
          <w:bCs/>
          <w:caps/>
          <w:sz w:val="28"/>
          <w:szCs w:val="28"/>
        </w:rPr>
        <w:t>–</w:t>
      </w:r>
      <w:r w:rsidRPr="00F974FD">
        <w:rPr>
          <w:color w:val="000000"/>
          <w:sz w:val="28"/>
          <w:szCs w:val="28"/>
        </w:rPr>
        <w:t xml:space="preserve"> С. 18-20.</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Изменение состава и свойств молока при стерилизации методом инжекции пара / Т.В. Соколова, З.А. Бирюкова, А.И. Макарова, Е.И. Домбровская // Молочная промышленность. </w:t>
      </w:r>
      <w:r w:rsidRPr="00F974FD">
        <w:rPr>
          <w:b/>
          <w:bCs/>
          <w:caps/>
          <w:sz w:val="28"/>
          <w:szCs w:val="28"/>
        </w:rPr>
        <w:t>–</w:t>
      </w:r>
      <w:r w:rsidRPr="00F974FD">
        <w:rPr>
          <w:color w:val="000000"/>
          <w:sz w:val="28"/>
          <w:szCs w:val="28"/>
        </w:rPr>
        <w:t xml:space="preserve"> 1971. </w:t>
      </w:r>
      <w:r w:rsidRPr="00F974FD">
        <w:rPr>
          <w:b/>
          <w:bCs/>
          <w:caps/>
          <w:sz w:val="28"/>
          <w:szCs w:val="28"/>
        </w:rPr>
        <w:t>–</w:t>
      </w:r>
      <w:r w:rsidRPr="00F974FD">
        <w:rPr>
          <w:color w:val="000000"/>
          <w:sz w:val="28"/>
          <w:szCs w:val="28"/>
        </w:rPr>
        <w:t xml:space="preserve"> №8. </w:t>
      </w:r>
      <w:r w:rsidRPr="00F974FD">
        <w:rPr>
          <w:b/>
          <w:bCs/>
          <w:caps/>
          <w:sz w:val="28"/>
          <w:szCs w:val="28"/>
        </w:rPr>
        <w:t>–</w:t>
      </w:r>
      <w:r w:rsidRPr="00F974FD">
        <w:rPr>
          <w:color w:val="000000"/>
          <w:sz w:val="28"/>
          <w:szCs w:val="28"/>
        </w:rPr>
        <w:t xml:space="preserve"> С. 15-17.</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Инихов Г.С., Брио H.Н. Методы анализа молока и молочных продуктов. </w:t>
      </w:r>
      <w:r w:rsidRPr="00F974FD">
        <w:rPr>
          <w:b/>
          <w:bCs/>
          <w:caps/>
          <w:sz w:val="28"/>
          <w:szCs w:val="28"/>
        </w:rPr>
        <w:t>–</w:t>
      </w:r>
      <w:r w:rsidRPr="00F974FD">
        <w:rPr>
          <w:color w:val="000000"/>
          <w:sz w:val="28"/>
          <w:szCs w:val="28"/>
        </w:rPr>
        <w:t xml:space="preserve"> М.: Пищевая промышленность, 1971. </w:t>
      </w:r>
      <w:r w:rsidRPr="00F974FD">
        <w:rPr>
          <w:b/>
          <w:bCs/>
          <w:caps/>
          <w:sz w:val="28"/>
          <w:szCs w:val="28"/>
        </w:rPr>
        <w:t>–</w:t>
      </w:r>
      <w:r w:rsidRPr="00F974FD">
        <w:rPr>
          <w:color w:val="000000"/>
          <w:sz w:val="28"/>
          <w:szCs w:val="28"/>
        </w:rPr>
        <w:t xml:space="preserve"> 423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Инструкция по микробиологическому контролю производства на предприятих молочной промышленности. </w:t>
      </w:r>
      <w:r w:rsidRPr="00F974FD">
        <w:rPr>
          <w:b/>
          <w:bCs/>
          <w:caps/>
          <w:sz w:val="28"/>
          <w:szCs w:val="28"/>
        </w:rPr>
        <w:t>–</w:t>
      </w:r>
      <w:r w:rsidRPr="00F974FD">
        <w:rPr>
          <w:color w:val="000000"/>
          <w:sz w:val="28"/>
          <w:szCs w:val="28"/>
        </w:rPr>
        <w:t xml:space="preserve"> М.: ЦНИИТЭИ, 1978. </w:t>
      </w:r>
      <w:r w:rsidRPr="00F974FD">
        <w:rPr>
          <w:b/>
          <w:bCs/>
          <w:caps/>
          <w:sz w:val="28"/>
          <w:szCs w:val="28"/>
        </w:rPr>
        <w:t>–</w:t>
      </w:r>
      <w:r w:rsidRPr="00F974FD">
        <w:rPr>
          <w:color w:val="000000"/>
          <w:sz w:val="28"/>
          <w:szCs w:val="28"/>
        </w:rPr>
        <w:t xml:space="preserve"> 84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Касянчук В.В., Савина A.M. Оцінка небезпечних факторів та визначення приграничних контрольних точок при виробництві молока</w:t>
      </w:r>
      <w:proofErr w:type="gramStart"/>
      <w:r w:rsidRPr="00F974FD">
        <w:rPr>
          <w:color w:val="000000"/>
          <w:sz w:val="28"/>
          <w:szCs w:val="28"/>
        </w:rPr>
        <w:t xml:space="preserve"> //В</w:t>
      </w:r>
      <w:proofErr w:type="gramEnd"/>
      <w:r w:rsidRPr="00F974FD">
        <w:rPr>
          <w:color w:val="000000"/>
          <w:sz w:val="28"/>
          <w:szCs w:val="28"/>
        </w:rPr>
        <w:t xml:space="preserve">існик Білоцерківського </w:t>
      </w:r>
      <w:r>
        <w:rPr>
          <w:color w:val="000000"/>
          <w:sz w:val="28"/>
          <w:szCs w:val="28"/>
        </w:rPr>
        <w:t>д</w:t>
      </w:r>
      <w:r w:rsidRPr="00F974FD">
        <w:rPr>
          <w:color w:val="000000"/>
          <w:sz w:val="28"/>
          <w:szCs w:val="28"/>
        </w:rPr>
        <w:t xml:space="preserve">ержавного аграрного університету. </w:t>
      </w:r>
      <w:r w:rsidRPr="00F974FD">
        <w:rPr>
          <w:b/>
          <w:bCs/>
          <w:caps/>
          <w:sz w:val="28"/>
          <w:szCs w:val="28"/>
        </w:rPr>
        <w:t>–</w:t>
      </w:r>
      <w:r w:rsidRPr="00F974FD">
        <w:rPr>
          <w:color w:val="000000"/>
          <w:sz w:val="28"/>
          <w:szCs w:val="28"/>
        </w:rPr>
        <w:t xml:space="preserve"> 2002. </w:t>
      </w:r>
      <w:r w:rsidRPr="00F974FD">
        <w:rPr>
          <w:b/>
          <w:bCs/>
          <w:caps/>
          <w:sz w:val="28"/>
          <w:szCs w:val="28"/>
        </w:rPr>
        <w:t>–</w:t>
      </w:r>
      <w:r w:rsidRPr="00F974FD">
        <w:rPr>
          <w:color w:val="000000"/>
          <w:sz w:val="28"/>
          <w:szCs w:val="28"/>
        </w:rPr>
        <w:t xml:space="preserve"> №21. </w:t>
      </w:r>
      <w:r w:rsidRPr="00F974FD">
        <w:rPr>
          <w:b/>
          <w:bCs/>
          <w:caps/>
          <w:sz w:val="28"/>
          <w:szCs w:val="28"/>
        </w:rPr>
        <w:t>–</w:t>
      </w:r>
      <w:r w:rsidRPr="00F974FD">
        <w:rPr>
          <w:color w:val="000000"/>
          <w:sz w:val="28"/>
          <w:szCs w:val="28"/>
        </w:rPr>
        <w:t xml:space="preserve"> С. 94-100.</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Касянчук В.В. Сучасні міжнародні вимоги щодо</w:t>
      </w:r>
      <w:r>
        <w:rPr>
          <w:color w:val="000000"/>
          <w:sz w:val="28"/>
          <w:szCs w:val="28"/>
        </w:rPr>
        <w:t xml:space="preserve"> безпеки харчових продуктів // В</w:t>
      </w:r>
      <w:r w:rsidRPr="00F974FD">
        <w:rPr>
          <w:color w:val="000000"/>
          <w:sz w:val="28"/>
          <w:szCs w:val="28"/>
        </w:rPr>
        <w:t xml:space="preserve">етеринарна медицина України. </w:t>
      </w:r>
      <w:r w:rsidRPr="00F974FD">
        <w:rPr>
          <w:b/>
          <w:bCs/>
          <w:caps/>
          <w:sz w:val="28"/>
          <w:szCs w:val="28"/>
        </w:rPr>
        <w:t>–</w:t>
      </w:r>
      <w:r w:rsidRPr="00F974FD">
        <w:rPr>
          <w:color w:val="000000"/>
          <w:sz w:val="28"/>
          <w:szCs w:val="28"/>
        </w:rPr>
        <w:t xml:space="preserve"> 2000. </w:t>
      </w:r>
      <w:r w:rsidRPr="00F974FD">
        <w:rPr>
          <w:b/>
          <w:bCs/>
          <w:caps/>
          <w:sz w:val="28"/>
          <w:szCs w:val="28"/>
        </w:rPr>
        <w:t>–</w:t>
      </w:r>
      <w:r w:rsidRPr="00F974FD">
        <w:rPr>
          <w:color w:val="000000"/>
          <w:sz w:val="28"/>
          <w:szCs w:val="28"/>
        </w:rPr>
        <w:t xml:space="preserve"> №5. </w:t>
      </w:r>
      <w:r w:rsidRPr="00F974FD">
        <w:rPr>
          <w:b/>
          <w:bCs/>
          <w:caps/>
          <w:sz w:val="28"/>
          <w:szCs w:val="28"/>
        </w:rPr>
        <w:t>–</w:t>
      </w:r>
      <w:r w:rsidRPr="00F974FD">
        <w:rPr>
          <w:color w:val="000000"/>
          <w:sz w:val="28"/>
          <w:szCs w:val="28"/>
        </w:rPr>
        <w:t xml:space="preserve"> С. 18-19.</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Калина Г.П. Некоторые модификации элективн</w:t>
      </w:r>
      <w:r>
        <w:rPr>
          <w:color w:val="000000"/>
          <w:sz w:val="28"/>
          <w:szCs w:val="28"/>
        </w:rPr>
        <w:t>ы</w:t>
      </w:r>
      <w:r w:rsidRPr="00F974FD">
        <w:rPr>
          <w:color w:val="000000"/>
          <w:sz w:val="28"/>
          <w:szCs w:val="28"/>
        </w:rPr>
        <w:t xml:space="preserve">х сред для энтерококков // Гигиена и санитария. </w:t>
      </w:r>
      <w:r w:rsidRPr="00F974FD">
        <w:rPr>
          <w:b/>
          <w:bCs/>
          <w:caps/>
          <w:sz w:val="28"/>
          <w:szCs w:val="28"/>
        </w:rPr>
        <w:t>–</w:t>
      </w:r>
      <w:r w:rsidRPr="00F974FD">
        <w:rPr>
          <w:color w:val="000000"/>
          <w:sz w:val="28"/>
          <w:szCs w:val="28"/>
        </w:rPr>
        <w:t xml:space="preserve"> 1969. </w:t>
      </w:r>
      <w:r w:rsidRPr="00F974FD">
        <w:rPr>
          <w:b/>
          <w:bCs/>
          <w:caps/>
          <w:sz w:val="28"/>
          <w:szCs w:val="28"/>
        </w:rPr>
        <w:t>–</w:t>
      </w:r>
      <w:r w:rsidRPr="00F974FD">
        <w:rPr>
          <w:color w:val="000000"/>
          <w:sz w:val="28"/>
          <w:szCs w:val="28"/>
        </w:rPr>
        <w:t xml:space="preserve"> №3. </w:t>
      </w:r>
      <w:r w:rsidRPr="00F974FD">
        <w:rPr>
          <w:b/>
          <w:bCs/>
          <w:caps/>
          <w:sz w:val="28"/>
          <w:szCs w:val="28"/>
        </w:rPr>
        <w:t>–</w:t>
      </w:r>
      <w:r w:rsidRPr="00F974FD">
        <w:rPr>
          <w:color w:val="000000"/>
          <w:sz w:val="28"/>
          <w:szCs w:val="28"/>
        </w:rPr>
        <w:t xml:space="preserve"> С. 109.</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sz w:val="28"/>
          <w:szCs w:val="28"/>
        </w:rPr>
      </w:pPr>
      <w:r w:rsidRPr="00F974FD">
        <w:rPr>
          <w:color w:val="000000"/>
          <w:sz w:val="28"/>
          <w:szCs w:val="28"/>
        </w:rPr>
        <w:t xml:space="preserve">Калина Г.И., Королева Н.С., Семенихина В.Ф. Энтерококки в сыром и пастеризованном молоке // Молочная промышленность. </w:t>
      </w:r>
      <w:r w:rsidRPr="00F974FD">
        <w:rPr>
          <w:b/>
          <w:bCs/>
          <w:caps/>
          <w:sz w:val="28"/>
          <w:szCs w:val="28"/>
        </w:rPr>
        <w:t>–</w:t>
      </w:r>
      <w:r w:rsidRPr="00F974FD">
        <w:rPr>
          <w:color w:val="000000"/>
          <w:sz w:val="28"/>
          <w:szCs w:val="28"/>
        </w:rPr>
        <w:t xml:space="preserve"> 1973. </w:t>
      </w:r>
      <w:r w:rsidRPr="00F974FD">
        <w:rPr>
          <w:b/>
          <w:bCs/>
          <w:caps/>
          <w:sz w:val="28"/>
          <w:szCs w:val="28"/>
        </w:rPr>
        <w:t>–</w:t>
      </w:r>
      <w:r w:rsidRPr="00F974FD">
        <w:rPr>
          <w:color w:val="000000"/>
          <w:sz w:val="28"/>
          <w:szCs w:val="28"/>
        </w:rPr>
        <w:t xml:space="preserve"> №1. </w:t>
      </w:r>
      <w:r w:rsidRPr="00F974FD">
        <w:rPr>
          <w:b/>
          <w:bCs/>
          <w:caps/>
          <w:sz w:val="28"/>
          <w:szCs w:val="28"/>
        </w:rPr>
        <w:t xml:space="preserve">– </w:t>
      </w:r>
      <w:r w:rsidRPr="00F974FD">
        <w:rPr>
          <w:color w:val="000000"/>
          <w:sz w:val="28"/>
          <w:szCs w:val="28"/>
        </w:rPr>
        <w:t>С. 8-11.</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sz w:val="28"/>
          <w:szCs w:val="28"/>
        </w:rPr>
      </w:pPr>
      <w:r w:rsidRPr="00F974FD">
        <w:rPr>
          <w:sz w:val="28"/>
          <w:szCs w:val="28"/>
        </w:rPr>
        <w:t xml:space="preserve">Карташова В. М. Гигиена получения молока. </w:t>
      </w:r>
      <w:r w:rsidRPr="00F974FD">
        <w:rPr>
          <w:b/>
          <w:bCs/>
          <w:caps/>
          <w:sz w:val="28"/>
          <w:szCs w:val="28"/>
        </w:rPr>
        <w:t>–</w:t>
      </w:r>
      <w:r w:rsidRPr="00F974FD">
        <w:rPr>
          <w:sz w:val="28"/>
          <w:szCs w:val="28"/>
        </w:rPr>
        <w:t xml:space="preserve"> М.: Колос, 1980.</w:t>
      </w:r>
      <w:r w:rsidRPr="00F974FD">
        <w:rPr>
          <w:b/>
          <w:bCs/>
          <w:caps/>
          <w:sz w:val="28"/>
          <w:szCs w:val="28"/>
        </w:rPr>
        <w:t>–</w:t>
      </w:r>
      <w:r w:rsidRPr="00F974FD">
        <w:rPr>
          <w:sz w:val="28"/>
          <w:szCs w:val="28"/>
        </w:rPr>
        <w:t xml:space="preserve"> 181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sz w:val="28"/>
          <w:szCs w:val="28"/>
        </w:rPr>
      </w:pPr>
      <w:r w:rsidRPr="00F974FD">
        <w:rPr>
          <w:sz w:val="28"/>
          <w:szCs w:val="28"/>
        </w:rPr>
        <w:t xml:space="preserve">Карташова В.М., Иванова О.Р. Метод контроля молочных стад на </w:t>
      </w:r>
      <w:r w:rsidRPr="00F974FD">
        <w:rPr>
          <w:sz w:val="28"/>
          <w:szCs w:val="28"/>
        </w:rPr>
        <w:lastRenderedPageBreak/>
        <w:t>заболеваемость маститом. // Ветеринария.</w:t>
      </w:r>
      <w:r w:rsidRPr="007C694B">
        <w:rPr>
          <w:b/>
          <w:bCs/>
          <w:caps/>
          <w:sz w:val="28"/>
          <w:szCs w:val="28"/>
        </w:rPr>
        <w:t xml:space="preserve"> </w:t>
      </w:r>
      <w:r w:rsidRPr="00F974FD">
        <w:rPr>
          <w:b/>
          <w:bCs/>
          <w:caps/>
          <w:sz w:val="28"/>
          <w:szCs w:val="28"/>
        </w:rPr>
        <w:t>–</w:t>
      </w:r>
      <w:r w:rsidRPr="00F974FD">
        <w:rPr>
          <w:sz w:val="28"/>
          <w:szCs w:val="28"/>
        </w:rPr>
        <w:t xml:space="preserve"> М.</w:t>
      </w:r>
      <w:r>
        <w:rPr>
          <w:sz w:val="28"/>
          <w:szCs w:val="28"/>
        </w:rPr>
        <w:t>,</w:t>
      </w:r>
      <w:r w:rsidRPr="00F974FD">
        <w:rPr>
          <w:sz w:val="28"/>
          <w:szCs w:val="28"/>
        </w:rPr>
        <w:t xml:space="preserve">  </w:t>
      </w:r>
      <w:r w:rsidRPr="00F974FD">
        <w:rPr>
          <w:b/>
          <w:bCs/>
          <w:caps/>
          <w:sz w:val="28"/>
          <w:szCs w:val="28"/>
        </w:rPr>
        <w:t>–</w:t>
      </w:r>
      <w:r w:rsidRPr="00F974FD">
        <w:rPr>
          <w:sz w:val="28"/>
          <w:szCs w:val="28"/>
        </w:rPr>
        <w:t xml:space="preserve">  1993. </w:t>
      </w:r>
      <w:r w:rsidRPr="00F974FD">
        <w:rPr>
          <w:b/>
          <w:bCs/>
          <w:caps/>
          <w:sz w:val="28"/>
          <w:szCs w:val="28"/>
        </w:rPr>
        <w:t>–</w:t>
      </w:r>
      <w:r w:rsidRPr="00F974FD">
        <w:rPr>
          <w:sz w:val="28"/>
          <w:szCs w:val="28"/>
        </w:rPr>
        <w:t xml:space="preserve">  №3. </w:t>
      </w:r>
      <w:r w:rsidRPr="00F974FD">
        <w:rPr>
          <w:b/>
          <w:bCs/>
          <w:caps/>
          <w:sz w:val="28"/>
          <w:szCs w:val="28"/>
        </w:rPr>
        <w:t xml:space="preserve">– </w:t>
      </w:r>
      <w:r w:rsidRPr="00F974FD">
        <w:rPr>
          <w:sz w:val="28"/>
          <w:szCs w:val="28"/>
        </w:rPr>
        <w:t xml:space="preserve"> С. 39-41.</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sz w:val="28"/>
          <w:szCs w:val="28"/>
        </w:rPr>
        <w:t>Карташова В.М., Якубчак О.Н. Изменение видового состава</w:t>
      </w:r>
      <w:r w:rsidRPr="00F974FD">
        <w:rPr>
          <w:sz w:val="28"/>
          <w:szCs w:val="28"/>
        </w:rPr>
        <w:br/>
        <w:t xml:space="preserve">микроорганизмов сырого молока // Доклады Российской академии с.-х. наук. </w:t>
      </w:r>
      <w:r w:rsidRPr="00F974FD">
        <w:rPr>
          <w:b/>
          <w:bCs/>
          <w:caps/>
          <w:sz w:val="28"/>
          <w:szCs w:val="28"/>
        </w:rPr>
        <w:t>–</w:t>
      </w:r>
      <w:r w:rsidRPr="00F974FD">
        <w:rPr>
          <w:sz w:val="28"/>
          <w:szCs w:val="28"/>
        </w:rPr>
        <w:t xml:space="preserve"> 1995. </w:t>
      </w:r>
      <w:r w:rsidRPr="00F974FD">
        <w:rPr>
          <w:b/>
          <w:bCs/>
          <w:caps/>
          <w:sz w:val="28"/>
          <w:szCs w:val="28"/>
        </w:rPr>
        <w:t xml:space="preserve">– </w:t>
      </w:r>
      <w:r w:rsidRPr="00F974FD">
        <w:rPr>
          <w:sz w:val="28"/>
          <w:szCs w:val="28"/>
        </w:rPr>
        <w:t xml:space="preserve"> №5. </w:t>
      </w:r>
      <w:r w:rsidRPr="00F974FD">
        <w:rPr>
          <w:b/>
          <w:bCs/>
          <w:caps/>
          <w:sz w:val="28"/>
          <w:szCs w:val="28"/>
        </w:rPr>
        <w:t xml:space="preserve">– </w:t>
      </w:r>
      <w:r w:rsidRPr="00F974FD">
        <w:rPr>
          <w:sz w:val="28"/>
          <w:szCs w:val="28"/>
        </w:rPr>
        <w:t xml:space="preserve"> С. 15-16.</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sz w:val="28"/>
          <w:szCs w:val="28"/>
        </w:rPr>
        <w:t xml:space="preserve">Касторский B.C. </w:t>
      </w:r>
      <w:proofErr w:type="gramStart"/>
      <w:r w:rsidRPr="00F974FD">
        <w:rPr>
          <w:sz w:val="28"/>
          <w:szCs w:val="28"/>
        </w:rPr>
        <w:t>К вопросу о патогенных свойствах энтерококков в связи с возможностью применения их в молочной промышленности</w:t>
      </w:r>
      <w:proofErr w:type="gramEnd"/>
      <w:r w:rsidRPr="00F974FD">
        <w:rPr>
          <w:sz w:val="28"/>
          <w:szCs w:val="28"/>
        </w:rPr>
        <w:t xml:space="preserve"> // Вопросы питания. </w:t>
      </w:r>
      <w:r w:rsidRPr="00F974FD">
        <w:rPr>
          <w:b/>
          <w:bCs/>
          <w:caps/>
          <w:sz w:val="28"/>
          <w:szCs w:val="28"/>
        </w:rPr>
        <w:t>–</w:t>
      </w:r>
      <w:r w:rsidRPr="00F974FD">
        <w:rPr>
          <w:sz w:val="28"/>
          <w:szCs w:val="28"/>
        </w:rPr>
        <w:t xml:space="preserve"> 1966. </w:t>
      </w:r>
      <w:r w:rsidRPr="00F974FD">
        <w:rPr>
          <w:b/>
          <w:bCs/>
          <w:caps/>
          <w:sz w:val="28"/>
          <w:szCs w:val="28"/>
        </w:rPr>
        <w:t xml:space="preserve">–  </w:t>
      </w:r>
      <w:r w:rsidRPr="00F974FD">
        <w:rPr>
          <w:sz w:val="28"/>
          <w:szCs w:val="28"/>
        </w:rPr>
        <w:t xml:space="preserve">№4. </w:t>
      </w:r>
      <w:r w:rsidRPr="00F974FD">
        <w:rPr>
          <w:b/>
          <w:bCs/>
          <w:caps/>
          <w:sz w:val="28"/>
          <w:szCs w:val="28"/>
        </w:rPr>
        <w:t>–</w:t>
      </w:r>
      <w:r w:rsidRPr="00F974FD">
        <w:rPr>
          <w:sz w:val="28"/>
          <w:szCs w:val="28"/>
        </w:rPr>
        <w:t xml:space="preserve"> С. 23-25. </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sz w:val="28"/>
          <w:szCs w:val="28"/>
        </w:rPr>
        <w:t xml:space="preserve">Качество пастеризованного молока с увеличенным сроком хранения / А.П. Чагаровский, О.А. Кручек, Н.А. Могилянская, Т.А. Лысогор // Молочна промисловість. </w:t>
      </w:r>
      <w:r w:rsidRPr="00F974FD">
        <w:rPr>
          <w:b/>
          <w:bCs/>
          <w:caps/>
          <w:sz w:val="28"/>
          <w:szCs w:val="28"/>
        </w:rPr>
        <w:t>–</w:t>
      </w:r>
      <w:r w:rsidRPr="00F974FD">
        <w:rPr>
          <w:bCs/>
          <w:sz w:val="28"/>
          <w:szCs w:val="28"/>
        </w:rPr>
        <w:t xml:space="preserve"> 2006. </w:t>
      </w:r>
      <w:r w:rsidRPr="00F974FD">
        <w:rPr>
          <w:b/>
          <w:bCs/>
          <w:caps/>
          <w:sz w:val="28"/>
          <w:szCs w:val="28"/>
        </w:rPr>
        <w:t>–</w:t>
      </w:r>
      <w:r w:rsidRPr="00F974FD">
        <w:rPr>
          <w:sz w:val="28"/>
          <w:szCs w:val="28"/>
        </w:rPr>
        <w:t xml:space="preserve">  </w:t>
      </w:r>
      <w:r w:rsidRPr="00F974FD">
        <w:rPr>
          <w:bCs/>
          <w:sz w:val="28"/>
          <w:szCs w:val="28"/>
        </w:rPr>
        <w:t xml:space="preserve">№6. </w:t>
      </w:r>
      <w:r w:rsidRPr="00F974FD">
        <w:rPr>
          <w:b/>
          <w:bCs/>
          <w:caps/>
          <w:sz w:val="28"/>
          <w:szCs w:val="28"/>
        </w:rPr>
        <w:t>–</w:t>
      </w:r>
      <w:r w:rsidRPr="00F974FD">
        <w:rPr>
          <w:sz w:val="28"/>
          <w:szCs w:val="28"/>
        </w:rPr>
        <w:t xml:space="preserve"> С. 44-46. </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sz w:val="28"/>
          <w:szCs w:val="28"/>
        </w:rPr>
      </w:pPr>
      <w:r w:rsidRPr="00F974FD">
        <w:rPr>
          <w:color w:val="000000"/>
          <w:sz w:val="28"/>
          <w:szCs w:val="28"/>
        </w:rPr>
        <w:t xml:space="preserve">Кинетика термоактивации спор бактерий при диссипативном нагревании молока / Н.А. </w:t>
      </w:r>
      <w:r>
        <w:rPr>
          <w:color w:val="000000"/>
          <w:sz w:val="28"/>
          <w:szCs w:val="28"/>
        </w:rPr>
        <w:t>Ш</w:t>
      </w:r>
      <w:r w:rsidRPr="00F974FD">
        <w:rPr>
          <w:color w:val="000000"/>
          <w:sz w:val="28"/>
          <w:szCs w:val="28"/>
        </w:rPr>
        <w:t xml:space="preserve">ергин, Н.М.Кушакова, Г.Г. Шилер и др. // Молочная промышленность. </w:t>
      </w:r>
      <w:r w:rsidRPr="00F974FD">
        <w:rPr>
          <w:b/>
          <w:bCs/>
          <w:caps/>
          <w:sz w:val="28"/>
          <w:szCs w:val="28"/>
        </w:rPr>
        <w:t>–</w:t>
      </w:r>
      <w:r w:rsidRPr="00F974FD">
        <w:rPr>
          <w:color w:val="000000"/>
          <w:sz w:val="28"/>
          <w:szCs w:val="28"/>
        </w:rPr>
        <w:t xml:space="preserve"> 1986. </w:t>
      </w:r>
      <w:r w:rsidRPr="00F974FD">
        <w:rPr>
          <w:b/>
          <w:bCs/>
          <w:caps/>
          <w:sz w:val="28"/>
          <w:szCs w:val="28"/>
        </w:rPr>
        <w:t>–</w:t>
      </w:r>
      <w:r w:rsidRPr="00F974FD">
        <w:rPr>
          <w:color w:val="000000"/>
          <w:sz w:val="28"/>
          <w:szCs w:val="28"/>
        </w:rPr>
        <w:t xml:space="preserve">  №10. </w:t>
      </w:r>
      <w:r w:rsidRPr="00F974FD">
        <w:rPr>
          <w:b/>
          <w:bCs/>
          <w:caps/>
          <w:sz w:val="28"/>
          <w:szCs w:val="28"/>
        </w:rPr>
        <w:t>–</w:t>
      </w:r>
      <w:r w:rsidRPr="00F974FD">
        <w:rPr>
          <w:color w:val="000000"/>
          <w:sz w:val="28"/>
          <w:szCs w:val="28"/>
        </w:rPr>
        <w:t xml:space="preserve"> С. 18-22.</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sz w:val="28"/>
          <w:szCs w:val="28"/>
        </w:rPr>
      </w:pPr>
      <w:proofErr w:type="gramStart"/>
      <w:r w:rsidRPr="00F974FD">
        <w:rPr>
          <w:color w:val="000000"/>
          <w:sz w:val="28"/>
          <w:szCs w:val="28"/>
        </w:rPr>
        <w:t>Климовский</w:t>
      </w:r>
      <w:proofErr w:type="gramEnd"/>
      <w:r w:rsidRPr="00F974FD">
        <w:rPr>
          <w:color w:val="000000"/>
          <w:sz w:val="28"/>
          <w:szCs w:val="28"/>
        </w:rPr>
        <w:t xml:space="preserve"> И.И. Биохимические и микробиологические основы производства сыра. </w:t>
      </w:r>
      <w:r w:rsidRPr="00F974FD">
        <w:rPr>
          <w:b/>
          <w:bCs/>
          <w:caps/>
          <w:sz w:val="28"/>
          <w:szCs w:val="28"/>
        </w:rPr>
        <w:t>–</w:t>
      </w:r>
      <w:r w:rsidRPr="00F974FD">
        <w:rPr>
          <w:color w:val="000000"/>
          <w:sz w:val="28"/>
          <w:szCs w:val="28"/>
        </w:rPr>
        <w:t xml:space="preserve"> М.: Пищевая промышленность, 1966. </w:t>
      </w:r>
      <w:r w:rsidRPr="00F974FD">
        <w:rPr>
          <w:b/>
          <w:bCs/>
          <w:caps/>
          <w:sz w:val="28"/>
          <w:szCs w:val="28"/>
        </w:rPr>
        <w:t>–</w:t>
      </w:r>
      <w:r w:rsidRPr="00F974FD">
        <w:rPr>
          <w:color w:val="000000"/>
          <w:sz w:val="28"/>
          <w:szCs w:val="28"/>
        </w:rPr>
        <w:t xml:space="preserve"> 207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sz w:val="28"/>
          <w:szCs w:val="28"/>
        </w:rPr>
        <w:t xml:space="preserve">Конкурирующая микрофлора как фактор повышения стойкости пастеризованного молока / А.П. Чагаровский, О.А. Кручек, Н.А. Могилянская, Т.А. Лысогор // Молочна промисловість. </w:t>
      </w:r>
      <w:r w:rsidRPr="00F974FD">
        <w:rPr>
          <w:b/>
          <w:bCs/>
          <w:caps/>
          <w:sz w:val="28"/>
          <w:szCs w:val="28"/>
        </w:rPr>
        <w:t xml:space="preserve">– </w:t>
      </w:r>
      <w:r w:rsidRPr="00F974FD">
        <w:rPr>
          <w:sz w:val="28"/>
          <w:szCs w:val="28"/>
        </w:rPr>
        <w:t xml:space="preserve"> </w:t>
      </w:r>
      <w:r w:rsidRPr="00F974FD">
        <w:rPr>
          <w:bCs/>
          <w:sz w:val="28"/>
          <w:szCs w:val="28"/>
        </w:rPr>
        <w:t xml:space="preserve">2006. </w:t>
      </w:r>
      <w:r w:rsidRPr="00F974FD">
        <w:rPr>
          <w:sz w:val="28"/>
          <w:szCs w:val="28"/>
        </w:rPr>
        <w:t xml:space="preserve"> </w:t>
      </w:r>
      <w:r w:rsidRPr="00F974FD">
        <w:rPr>
          <w:b/>
          <w:bCs/>
          <w:caps/>
          <w:sz w:val="28"/>
          <w:szCs w:val="28"/>
        </w:rPr>
        <w:t xml:space="preserve">– </w:t>
      </w:r>
      <w:r w:rsidRPr="00F974FD">
        <w:rPr>
          <w:sz w:val="28"/>
          <w:szCs w:val="28"/>
        </w:rPr>
        <w:t xml:space="preserve"> </w:t>
      </w:r>
      <w:r w:rsidRPr="00F974FD">
        <w:rPr>
          <w:bCs/>
          <w:sz w:val="28"/>
          <w:szCs w:val="28"/>
        </w:rPr>
        <w:t xml:space="preserve">№5. </w:t>
      </w:r>
      <w:r w:rsidRPr="00F974FD">
        <w:rPr>
          <w:b/>
          <w:bCs/>
          <w:caps/>
          <w:sz w:val="28"/>
          <w:szCs w:val="28"/>
        </w:rPr>
        <w:t xml:space="preserve">– </w:t>
      </w:r>
      <w:r w:rsidRPr="00F974FD">
        <w:rPr>
          <w:sz w:val="28"/>
          <w:szCs w:val="28"/>
        </w:rPr>
        <w:t>С. 30-34.</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Королева Н.С. Влияние пастеризации, условий разлива и хранения молока на его микрофлору, содержание фосфатазы и стойкость // Молочная промышленность. </w:t>
      </w:r>
      <w:r w:rsidRPr="00F974FD">
        <w:rPr>
          <w:b/>
          <w:bCs/>
          <w:caps/>
          <w:sz w:val="28"/>
          <w:szCs w:val="28"/>
        </w:rPr>
        <w:t>–</w:t>
      </w:r>
      <w:r w:rsidRPr="00F974FD">
        <w:rPr>
          <w:color w:val="000000"/>
          <w:sz w:val="28"/>
          <w:szCs w:val="28"/>
        </w:rPr>
        <w:t xml:space="preserve"> 1971. </w:t>
      </w:r>
      <w:r w:rsidRPr="00F974FD">
        <w:rPr>
          <w:b/>
          <w:bCs/>
          <w:caps/>
          <w:sz w:val="28"/>
          <w:szCs w:val="28"/>
        </w:rPr>
        <w:t xml:space="preserve">– </w:t>
      </w:r>
      <w:r w:rsidRPr="00F974FD">
        <w:rPr>
          <w:sz w:val="28"/>
          <w:szCs w:val="28"/>
        </w:rPr>
        <w:t xml:space="preserve"> </w:t>
      </w:r>
      <w:r w:rsidRPr="00F974FD">
        <w:rPr>
          <w:color w:val="000000"/>
          <w:sz w:val="28"/>
          <w:szCs w:val="28"/>
        </w:rPr>
        <w:t xml:space="preserve">№10. </w:t>
      </w:r>
      <w:r w:rsidRPr="00F974FD">
        <w:rPr>
          <w:b/>
          <w:bCs/>
          <w:caps/>
          <w:sz w:val="28"/>
          <w:szCs w:val="28"/>
        </w:rPr>
        <w:t>–</w:t>
      </w:r>
      <w:r w:rsidRPr="00F974FD">
        <w:rPr>
          <w:sz w:val="28"/>
          <w:szCs w:val="28"/>
        </w:rPr>
        <w:t xml:space="preserve"> </w:t>
      </w:r>
      <w:r w:rsidRPr="00F974FD">
        <w:rPr>
          <w:color w:val="000000"/>
          <w:sz w:val="28"/>
          <w:szCs w:val="28"/>
        </w:rPr>
        <w:t>С. 17-19.</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Королева Н.С. Микробиологический контроль и его роль в повышении качества и санитарно-гигиенических показателей молочных продуктов // Молочная промышленность. </w:t>
      </w:r>
      <w:r w:rsidRPr="00F974FD">
        <w:rPr>
          <w:b/>
          <w:bCs/>
          <w:caps/>
          <w:sz w:val="28"/>
          <w:szCs w:val="28"/>
        </w:rPr>
        <w:t>–</w:t>
      </w:r>
      <w:r w:rsidRPr="00F974FD">
        <w:rPr>
          <w:color w:val="000000"/>
          <w:sz w:val="28"/>
          <w:szCs w:val="28"/>
        </w:rPr>
        <w:t xml:space="preserve"> 1971. </w:t>
      </w:r>
      <w:r w:rsidRPr="00F974FD">
        <w:rPr>
          <w:b/>
          <w:bCs/>
          <w:caps/>
          <w:sz w:val="28"/>
          <w:szCs w:val="28"/>
        </w:rPr>
        <w:t>–</w:t>
      </w:r>
      <w:r w:rsidRPr="00F974FD">
        <w:rPr>
          <w:color w:val="000000"/>
          <w:sz w:val="28"/>
          <w:szCs w:val="28"/>
        </w:rPr>
        <w:t xml:space="preserve"> №9. </w:t>
      </w:r>
      <w:r w:rsidRPr="00F974FD">
        <w:rPr>
          <w:b/>
          <w:bCs/>
          <w:caps/>
          <w:sz w:val="28"/>
          <w:szCs w:val="28"/>
        </w:rPr>
        <w:t>–</w:t>
      </w:r>
      <w:r w:rsidRPr="00F974FD">
        <w:rPr>
          <w:color w:val="000000"/>
          <w:sz w:val="28"/>
          <w:szCs w:val="28"/>
        </w:rPr>
        <w:t xml:space="preserve"> С. 9-11.</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Королева Н.С., Семенихина В.Ф. Санитарная микробиология молока и молочных продуктов. </w:t>
      </w:r>
      <w:r w:rsidRPr="00F974FD">
        <w:rPr>
          <w:b/>
          <w:bCs/>
          <w:caps/>
          <w:sz w:val="28"/>
          <w:szCs w:val="28"/>
        </w:rPr>
        <w:t>–</w:t>
      </w:r>
      <w:r w:rsidRPr="00F974FD">
        <w:rPr>
          <w:color w:val="000000"/>
          <w:sz w:val="28"/>
          <w:szCs w:val="28"/>
        </w:rPr>
        <w:t xml:space="preserve"> М.</w:t>
      </w:r>
      <w:proofErr w:type="gramStart"/>
      <w:r w:rsidRPr="00F974FD">
        <w:rPr>
          <w:color w:val="000000"/>
          <w:sz w:val="28"/>
          <w:szCs w:val="28"/>
        </w:rPr>
        <w:t xml:space="preserve"> :</w:t>
      </w:r>
      <w:proofErr w:type="gramEnd"/>
      <w:r w:rsidRPr="00F974FD">
        <w:rPr>
          <w:color w:val="000000"/>
          <w:sz w:val="28"/>
          <w:szCs w:val="28"/>
        </w:rPr>
        <w:t xml:space="preserve"> Легкая и пищевая пром-сть, 1980. </w:t>
      </w:r>
      <w:r w:rsidRPr="00F974FD">
        <w:rPr>
          <w:b/>
          <w:bCs/>
          <w:caps/>
          <w:sz w:val="28"/>
          <w:szCs w:val="28"/>
        </w:rPr>
        <w:t>–</w:t>
      </w:r>
      <w:r w:rsidRPr="00F974FD">
        <w:rPr>
          <w:color w:val="000000"/>
          <w:sz w:val="28"/>
          <w:szCs w:val="28"/>
        </w:rPr>
        <w:t xml:space="preserve"> 256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sz w:val="28"/>
          <w:szCs w:val="28"/>
        </w:rPr>
      </w:pPr>
      <w:r w:rsidRPr="00F974FD">
        <w:rPr>
          <w:color w:val="000000"/>
          <w:sz w:val="28"/>
          <w:szCs w:val="28"/>
        </w:rPr>
        <w:t xml:space="preserve">Кравців Р.Й, Маслянко Р.П. </w:t>
      </w:r>
      <w:proofErr w:type="gramStart"/>
      <w:r w:rsidRPr="00F974FD">
        <w:rPr>
          <w:color w:val="000000"/>
          <w:sz w:val="28"/>
          <w:szCs w:val="28"/>
        </w:rPr>
        <w:t>Ветеринарно-сан</w:t>
      </w:r>
      <w:proofErr w:type="gramEnd"/>
      <w:r w:rsidRPr="00F974FD">
        <w:rPr>
          <w:color w:val="000000"/>
          <w:sz w:val="28"/>
          <w:szCs w:val="28"/>
        </w:rPr>
        <w:t xml:space="preserve">ітарна експертиза та зоонози // Ветеринарна медицина України. </w:t>
      </w:r>
      <w:r w:rsidRPr="00F974FD">
        <w:rPr>
          <w:b/>
          <w:bCs/>
          <w:caps/>
          <w:sz w:val="28"/>
          <w:szCs w:val="28"/>
        </w:rPr>
        <w:t>–</w:t>
      </w:r>
      <w:r w:rsidRPr="00F974FD">
        <w:rPr>
          <w:color w:val="000000"/>
          <w:sz w:val="28"/>
          <w:szCs w:val="28"/>
        </w:rPr>
        <w:t xml:space="preserve"> 2002. </w:t>
      </w:r>
      <w:r w:rsidRPr="00F974FD">
        <w:rPr>
          <w:b/>
          <w:bCs/>
          <w:caps/>
          <w:sz w:val="28"/>
          <w:szCs w:val="28"/>
        </w:rPr>
        <w:t>–</w:t>
      </w:r>
      <w:r w:rsidRPr="00F974FD">
        <w:rPr>
          <w:color w:val="000000"/>
          <w:sz w:val="28"/>
          <w:szCs w:val="28"/>
        </w:rPr>
        <w:t xml:space="preserve"> №1. </w:t>
      </w:r>
      <w:r w:rsidRPr="00F974FD">
        <w:rPr>
          <w:b/>
          <w:bCs/>
          <w:caps/>
          <w:sz w:val="28"/>
          <w:szCs w:val="28"/>
        </w:rPr>
        <w:t>–</w:t>
      </w:r>
      <w:r w:rsidRPr="00F974FD">
        <w:rPr>
          <w:color w:val="000000"/>
          <w:sz w:val="28"/>
          <w:szCs w:val="28"/>
        </w:rPr>
        <w:t xml:space="preserve"> С. 46-47.</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sz w:val="28"/>
          <w:szCs w:val="28"/>
        </w:rPr>
      </w:pPr>
      <w:r w:rsidRPr="00F974FD">
        <w:rPr>
          <w:color w:val="000000"/>
          <w:sz w:val="28"/>
          <w:szCs w:val="28"/>
        </w:rPr>
        <w:t xml:space="preserve">Краснокутский Ю.В., Панченко Ю.Б. Машины и оборудование для получения цельномолочной продукции. </w:t>
      </w:r>
      <w:r w:rsidRPr="00F974FD">
        <w:rPr>
          <w:b/>
          <w:bCs/>
          <w:caps/>
          <w:sz w:val="28"/>
          <w:szCs w:val="28"/>
        </w:rPr>
        <w:t>–</w:t>
      </w:r>
      <w:r w:rsidRPr="00F974FD">
        <w:rPr>
          <w:color w:val="000000"/>
          <w:sz w:val="28"/>
          <w:szCs w:val="28"/>
        </w:rPr>
        <w:t xml:space="preserve"> М.</w:t>
      </w:r>
      <w:proofErr w:type="gramStart"/>
      <w:r w:rsidRPr="00F974FD">
        <w:rPr>
          <w:color w:val="000000"/>
          <w:sz w:val="28"/>
          <w:szCs w:val="28"/>
        </w:rPr>
        <w:t xml:space="preserve"> :</w:t>
      </w:r>
      <w:proofErr w:type="gramEnd"/>
      <w:r w:rsidRPr="00F974FD">
        <w:rPr>
          <w:color w:val="000000"/>
          <w:sz w:val="28"/>
          <w:szCs w:val="28"/>
        </w:rPr>
        <w:t xml:space="preserve"> Росагропромиздгт, 1990. </w:t>
      </w:r>
      <w:r w:rsidRPr="00F974FD">
        <w:rPr>
          <w:b/>
          <w:bCs/>
          <w:caps/>
          <w:sz w:val="28"/>
          <w:szCs w:val="28"/>
        </w:rPr>
        <w:t>–</w:t>
      </w:r>
      <w:r w:rsidRPr="00F974FD">
        <w:rPr>
          <w:color w:val="000000"/>
          <w:sz w:val="28"/>
          <w:szCs w:val="28"/>
        </w:rPr>
        <w:t xml:space="preserve"> 255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sz w:val="28"/>
          <w:szCs w:val="28"/>
        </w:rPr>
        <w:t xml:space="preserve">Крусь Г.Н. К вопросу строения мицеллы казеина и механизма </w:t>
      </w:r>
      <w:r w:rsidRPr="00F974FD">
        <w:rPr>
          <w:sz w:val="28"/>
          <w:szCs w:val="28"/>
        </w:rPr>
        <w:lastRenderedPageBreak/>
        <w:t>сычужной коагуляции казе</w:t>
      </w:r>
      <w:r>
        <w:rPr>
          <w:sz w:val="28"/>
          <w:szCs w:val="28"/>
        </w:rPr>
        <w:t>и</w:t>
      </w:r>
      <w:r w:rsidRPr="00F974FD">
        <w:rPr>
          <w:sz w:val="28"/>
          <w:szCs w:val="28"/>
        </w:rPr>
        <w:t xml:space="preserve">на // Молочная промышленность. </w:t>
      </w:r>
      <w:r w:rsidRPr="00F974FD">
        <w:rPr>
          <w:b/>
          <w:bCs/>
          <w:caps/>
          <w:sz w:val="28"/>
          <w:szCs w:val="28"/>
        </w:rPr>
        <w:t>–</w:t>
      </w:r>
      <w:r w:rsidRPr="00F974FD">
        <w:rPr>
          <w:sz w:val="28"/>
          <w:szCs w:val="28"/>
        </w:rPr>
        <w:t xml:space="preserve"> 1992. </w:t>
      </w:r>
      <w:r w:rsidRPr="00F974FD">
        <w:rPr>
          <w:b/>
          <w:bCs/>
          <w:caps/>
          <w:sz w:val="28"/>
          <w:szCs w:val="28"/>
        </w:rPr>
        <w:t>–</w:t>
      </w:r>
      <w:r w:rsidRPr="00F974FD">
        <w:rPr>
          <w:sz w:val="28"/>
          <w:szCs w:val="28"/>
        </w:rPr>
        <w:t xml:space="preserve"> №4. </w:t>
      </w:r>
      <w:r w:rsidRPr="00F974FD">
        <w:rPr>
          <w:b/>
          <w:bCs/>
          <w:caps/>
          <w:sz w:val="28"/>
          <w:szCs w:val="28"/>
        </w:rPr>
        <w:t>–</w:t>
      </w:r>
      <w:r w:rsidRPr="00F974FD">
        <w:rPr>
          <w:sz w:val="28"/>
          <w:szCs w:val="28"/>
        </w:rPr>
        <w:t xml:space="preserve"> С. 23-28.</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Крусь Г.Н., Шалыгина A.M., Волокитина З.В. Методы исследования молока и молочных продуктов. </w:t>
      </w:r>
      <w:r w:rsidRPr="00F974FD">
        <w:rPr>
          <w:b/>
          <w:bCs/>
          <w:caps/>
          <w:sz w:val="28"/>
          <w:szCs w:val="28"/>
        </w:rPr>
        <w:t>–</w:t>
      </w:r>
      <w:r w:rsidRPr="00F974FD">
        <w:rPr>
          <w:color w:val="000000"/>
          <w:sz w:val="28"/>
          <w:szCs w:val="28"/>
        </w:rPr>
        <w:t xml:space="preserve"> М.: Колос, 2000. </w:t>
      </w:r>
      <w:r w:rsidRPr="00F974FD">
        <w:rPr>
          <w:b/>
          <w:bCs/>
          <w:caps/>
          <w:sz w:val="28"/>
          <w:szCs w:val="28"/>
        </w:rPr>
        <w:t>–</w:t>
      </w:r>
      <w:r w:rsidRPr="00F974FD">
        <w:rPr>
          <w:color w:val="000000"/>
          <w:sz w:val="28"/>
          <w:szCs w:val="28"/>
        </w:rPr>
        <w:t xml:space="preserve"> 367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Кугенев П.В., Барабанщиков Н.В. Практикум по молочному делу. </w:t>
      </w:r>
      <w:r w:rsidRPr="00F974FD">
        <w:rPr>
          <w:b/>
          <w:bCs/>
          <w:caps/>
          <w:sz w:val="28"/>
          <w:szCs w:val="28"/>
        </w:rPr>
        <w:t xml:space="preserve">– </w:t>
      </w:r>
      <w:r w:rsidRPr="00F974FD">
        <w:rPr>
          <w:color w:val="000000"/>
          <w:sz w:val="28"/>
          <w:szCs w:val="28"/>
        </w:rPr>
        <w:t xml:space="preserve">М.: Агропромиздат, 1988. </w:t>
      </w:r>
      <w:r w:rsidRPr="00F974FD">
        <w:rPr>
          <w:b/>
          <w:bCs/>
          <w:caps/>
          <w:sz w:val="28"/>
          <w:szCs w:val="28"/>
        </w:rPr>
        <w:t>–</w:t>
      </w:r>
      <w:r w:rsidRPr="00F974FD">
        <w:rPr>
          <w:color w:val="000000"/>
          <w:sz w:val="28"/>
          <w:szCs w:val="28"/>
        </w:rPr>
        <w:t xml:space="preserve"> 224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Кузнецова Ж.Ю. Качество и стойкость в хранении сгущенного молока с сахаром в зависимости от бактериальной обсемененности молока: Автореф. … дисс. канд. техн. наук. </w:t>
      </w:r>
      <w:r w:rsidRPr="00F974FD">
        <w:rPr>
          <w:b/>
          <w:bCs/>
          <w:caps/>
          <w:sz w:val="28"/>
          <w:szCs w:val="28"/>
        </w:rPr>
        <w:t>–</w:t>
      </w:r>
      <w:r w:rsidRPr="00F974FD">
        <w:rPr>
          <w:color w:val="000000"/>
          <w:sz w:val="28"/>
          <w:szCs w:val="28"/>
        </w:rPr>
        <w:t xml:space="preserve"> </w:t>
      </w:r>
      <w:proofErr w:type="gramStart"/>
      <w:r w:rsidRPr="00F974FD">
        <w:rPr>
          <w:color w:val="000000"/>
          <w:sz w:val="28"/>
          <w:szCs w:val="28"/>
        </w:rPr>
        <w:t>Вологда-Молочное</w:t>
      </w:r>
      <w:proofErr w:type="gramEnd"/>
      <w:r w:rsidRPr="00F974FD">
        <w:rPr>
          <w:color w:val="000000"/>
          <w:sz w:val="28"/>
          <w:szCs w:val="28"/>
        </w:rPr>
        <w:t xml:space="preserve">, 2000. </w:t>
      </w:r>
      <w:r w:rsidRPr="00F974FD">
        <w:rPr>
          <w:b/>
          <w:bCs/>
          <w:caps/>
          <w:sz w:val="28"/>
          <w:szCs w:val="28"/>
        </w:rPr>
        <w:t>–</w:t>
      </w:r>
      <w:r w:rsidRPr="00F974FD">
        <w:rPr>
          <w:color w:val="000000"/>
          <w:sz w:val="28"/>
          <w:szCs w:val="28"/>
        </w:rPr>
        <w:t xml:space="preserve"> 18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Кук Г.А. Процессы и аппараты молочной промышленности. </w:t>
      </w:r>
      <w:r w:rsidRPr="00F974FD">
        <w:rPr>
          <w:b/>
          <w:bCs/>
          <w:caps/>
          <w:sz w:val="28"/>
          <w:szCs w:val="28"/>
        </w:rPr>
        <w:t>–</w:t>
      </w:r>
      <w:r w:rsidRPr="00F974FD">
        <w:rPr>
          <w:color w:val="000000"/>
          <w:sz w:val="28"/>
          <w:szCs w:val="28"/>
        </w:rPr>
        <w:t xml:space="preserve"> М.: Пищевая пром-сть, 1973. </w:t>
      </w:r>
      <w:r w:rsidRPr="00F974FD">
        <w:rPr>
          <w:b/>
          <w:bCs/>
          <w:caps/>
          <w:sz w:val="28"/>
          <w:szCs w:val="28"/>
        </w:rPr>
        <w:t>–</w:t>
      </w:r>
      <w:r w:rsidRPr="00F974FD">
        <w:rPr>
          <w:color w:val="000000"/>
          <w:sz w:val="28"/>
          <w:szCs w:val="28"/>
        </w:rPr>
        <w:t xml:space="preserve"> 257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Кулиев Н.Д. Изменение качества молока в зависимости от сезона года // Молочная промышленность. </w:t>
      </w:r>
      <w:r w:rsidRPr="00F974FD">
        <w:rPr>
          <w:b/>
          <w:bCs/>
          <w:caps/>
          <w:sz w:val="28"/>
          <w:szCs w:val="28"/>
        </w:rPr>
        <w:t>–</w:t>
      </w:r>
      <w:r w:rsidRPr="00F974FD">
        <w:rPr>
          <w:color w:val="000000"/>
          <w:sz w:val="28"/>
          <w:szCs w:val="28"/>
        </w:rPr>
        <w:t xml:space="preserve"> 1971. </w:t>
      </w:r>
      <w:r w:rsidRPr="00F974FD">
        <w:rPr>
          <w:b/>
          <w:bCs/>
          <w:caps/>
          <w:sz w:val="28"/>
          <w:szCs w:val="28"/>
        </w:rPr>
        <w:t>–</w:t>
      </w:r>
      <w:r w:rsidRPr="00F974FD">
        <w:rPr>
          <w:color w:val="000000"/>
          <w:sz w:val="28"/>
          <w:szCs w:val="28"/>
        </w:rPr>
        <w:t xml:space="preserve"> № 8. </w:t>
      </w:r>
      <w:r w:rsidRPr="00F974FD">
        <w:rPr>
          <w:b/>
          <w:bCs/>
          <w:caps/>
          <w:sz w:val="28"/>
          <w:szCs w:val="28"/>
        </w:rPr>
        <w:t>–</w:t>
      </w:r>
      <w:r w:rsidRPr="00F974FD">
        <w:rPr>
          <w:color w:val="000000"/>
          <w:sz w:val="28"/>
          <w:szCs w:val="28"/>
        </w:rPr>
        <w:t xml:space="preserve"> С. 20-22.</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Левицкий В.В.</w:t>
      </w:r>
      <w:r w:rsidRPr="00F974FD">
        <w:rPr>
          <w:color w:val="000000"/>
          <w:sz w:val="28"/>
          <w:szCs w:val="28"/>
          <w:vertAlign w:val="subscript"/>
        </w:rPr>
        <w:t>,</w:t>
      </w:r>
      <w:r w:rsidRPr="00F974FD">
        <w:rPr>
          <w:color w:val="000000"/>
          <w:sz w:val="28"/>
          <w:szCs w:val="28"/>
        </w:rPr>
        <w:t xml:space="preserve"> Рыжов С.В. Новый пастеризатор для молока ПМР-0,2ВТ // Ветеринария. </w:t>
      </w:r>
      <w:r w:rsidRPr="00F974FD">
        <w:rPr>
          <w:b/>
          <w:bCs/>
          <w:caps/>
          <w:sz w:val="28"/>
          <w:szCs w:val="28"/>
        </w:rPr>
        <w:t>–</w:t>
      </w:r>
      <w:r w:rsidRPr="00F974FD">
        <w:rPr>
          <w:color w:val="000000"/>
          <w:sz w:val="28"/>
          <w:szCs w:val="28"/>
        </w:rPr>
        <w:t xml:space="preserve"> 1996. </w:t>
      </w:r>
      <w:r w:rsidRPr="00F974FD">
        <w:rPr>
          <w:b/>
          <w:bCs/>
          <w:caps/>
          <w:sz w:val="28"/>
          <w:szCs w:val="28"/>
        </w:rPr>
        <w:t>–</w:t>
      </w:r>
      <w:r w:rsidRPr="00F974FD">
        <w:rPr>
          <w:color w:val="000000"/>
          <w:sz w:val="28"/>
          <w:szCs w:val="28"/>
        </w:rPr>
        <w:t xml:space="preserve"> №5. </w:t>
      </w:r>
      <w:r w:rsidRPr="00F974FD">
        <w:rPr>
          <w:b/>
          <w:bCs/>
          <w:caps/>
          <w:sz w:val="28"/>
          <w:szCs w:val="28"/>
        </w:rPr>
        <w:t>–</w:t>
      </w:r>
      <w:r w:rsidRPr="00F974FD">
        <w:rPr>
          <w:color w:val="000000"/>
          <w:sz w:val="28"/>
          <w:szCs w:val="28"/>
        </w:rPr>
        <w:t xml:space="preserve"> С. 12-16.</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Лешина В.С. О микробиологических причинах порчи стерилизованного молока // Молочная промышленность. </w:t>
      </w:r>
      <w:r w:rsidRPr="00F974FD">
        <w:rPr>
          <w:b/>
          <w:bCs/>
          <w:caps/>
          <w:sz w:val="28"/>
          <w:szCs w:val="28"/>
        </w:rPr>
        <w:t>–</w:t>
      </w:r>
      <w:r w:rsidRPr="00F974FD">
        <w:rPr>
          <w:color w:val="000000"/>
          <w:sz w:val="28"/>
          <w:szCs w:val="28"/>
        </w:rPr>
        <w:t xml:space="preserve"> 1971.</w:t>
      </w:r>
      <w:r w:rsidRPr="00F974FD">
        <w:rPr>
          <w:b/>
          <w:bCs/>
          <w:caps/>
          <w:sz w:val="28"/>
          <w:szCs w:val="28"/>
        </w:rPr>
        <w:t>–</w:t>
      </w:r>
      <w:r w:rsidRPr="00F974FD">
        <w:rPr>
          <w:color w:val="000000"/>
          <w:sz w:val="28"/>
          <w:szCs w:val="28"/>
        </w:rPr>
        <w:t xml:space="preserve"> №9.</w:t>
      </w:r>
      <w:r w:rsidRPr="00F974FD">
        <w:rPr>
          <w:b/>
          <w:bCs/>
          <w:caps/>
          <w:sz w:val="28"/>
          <w:szCs w:val="28"/>
        </w:rPr>
        <w:t>–</w:t>
      </w:r>
      <w:r w:rsidRPr="00F974FD">
        <w:rPr>
          <w:color w:val="000000"/>
          <w:sz w:val="28"/>
          <w:szCs w:val="28"/>
        </w:rPr>
        <w:t xml:space="preserve"> С.11-14.</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sz w:val="28"/>
          <w:szCs w:val="28"/>
        </w:rPr>
      </w:pPr>
      <w:r w:rsidRPr="00F974FD">
        <w:rPr>
          <w:color w:val="000000"/>
          <w:sz w:val="28"/>
          <w:szCs w:val="28"/>
        </w:rPr>
        <w:t xml:space="preserve">Липатов Н.Н., Королева Н.С. Основные предпосылки выбора режимов термической обработки при производстве питьевого молока // Молочная промышленность. </w:t>
      </w:r>
      <w:r w:rsidRPr="00F974FD">
        <w:rPr>
          <w:b/>
          <w:bCs/>
          <w:caps/>
          <w:sz w:val="28"/>
          <w:szCs w:val="28"/>
        </w:rPr>
        <w:t>–</w:t>
      </w:r>
      <w:r w:rsidRPr="00F974FD">
        <w:rPr>
          <w:color w:val="000000"/>
          <w:sz w:val="28"/>
          <w:szCs w:val="28"/>
        </w:rPr>
        <w:t xml:space="preserve"> 1973. </w:t>
      </w:r>
      <w:r w:rsidRPr="00F974FD">
        <w:rPr>
          <w:b/>
          <w:bCs/>
          <w:caps/>
          <w:sz w:val="28"/>
          <w:szCs w:val="28"/>
        </w:rPr>
        <w:t>–</w:t>
      </w:r>
      <w:r w:rsidRPr="00F974FD">
        <w:rPr>
          <w:color w:val="000000"/>
          <w:sz w:val="28"/>
          <w:szCs w:val="28"/>
        </w:rPr>
        <w:t xml:space="preserve"> №6. </w:t>
      </w:r>
      <w:r w:rsidRPr="00F974FD">
        <w:rPr>
          <w:b/>
          <w:bCs/>
          <w:caps/>
          <w:sz w:val="28"/>
          <w:szCs w:val="28"/>
        </w:rPr>
        <w:t>–</w:t>
      </w:r>
      <w:r w:rsidRPr="00F974FD">
        <w:rPr>
          <w:color w:val="000000"/>
          <w:sz w:val="28"/>
          <w:szCs w:val="28"/>
        </w:rPr>
        <w:t xml:space="preserve"> С. 12-15.</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sz w:val="28"/>
          <w:szCs w:val="28"/>
        </w:rPr>
      </w:pPr>
      <w:r w:rsidRPr="00F974FD">
        <w:rPr>
          <w:color w:val="000000"/>
          <w:sz w:val="28"/>
          <w:szCs w:val="28"/>
        </w:rPr>
        <w:t xml:space="preserve">Лиськов В.В. Реформування харчової промисловості України // </w:t>
      </w:r>
      <w:proofErr w:type="gramStart"/>
      <w:r w:rsidRPr="00F974FD">
        <w:rPr>
          <w:color w:val="000000"/>
          <w:sz w:val="28"/>
          <w:szCs w:val="28"/>
        </w:rPr>
        <w:t>Вісник</w:t>
      </w:r>
      <w:proofErr w:type="gramEnd"/>
      <w:r w:rsidRPr="00F974FD">
        <w:rPr>
          <w:color w:val="000000"/>
          <w:sz w:val="28"/>
          <w:szCs w:val="28"/>
        </w:rPr>
        <w:t xml:space="preserve"> аграрної науки. </w:t>
      </w:r>
      <w:r w:rsidRPr="00F974FD">
        <w:rPr>
          <w:b/>
          <w:bCs/>
          <w:caps/>
          <w:sz w:val="28"/>
          <w:szCs w:val="28"/>
        </w:rPr>
        <w:t>–</w:t>
      </w:r>
      <w:r w:rsidRPr="00F974FD">
        <w:rPr>
          <w:color w:val="000000"/>
          <w:sz w:val="28"/>
          <w:szCs w:val="28"/>
        </w:rPr>
        <w:t xml:space="preserve"> 1999. </w:t>
      </w:r>
      <w:r w:rsidRPr="00F974FD">
        <w:rPr>
          <w:b/>
          <w:bCs/>
          <w:caps/>
          <w:sz w:val="28"/>
          <w:szCs w:val="28"/>
        </w:rPr>
        <w:t>–</w:t>
      </w:r>
      <w:r w:rsidRPr="00F974FD">
        <w:rPr>
          <w:color w:val="000000"/>
          <w:sz w:val="28"/>
          <w:szCs w:val="28"/>
        </w:rPr>
        <w:t xml:space="preserve"> №6. </w:t>
      </w:r>
      <w:r w:rsidRPr="00F974FD">
        <w:rPr>
          <w:b/>
          <w:bCs/>
          <w:caps/>
          <w:sz w:val="28"/>
          <w:szCs w:val="28"/>
        </w:rPr>
        <w:t>–</w:t>
      </w:r>
      <w:r w:rsidRPr="00F974FD">
        <w:rPr>
          <w:color w:val="000000"/>
          <w:sz w:val="28"/>
          <w:szCs w:val="28"/>
        </w:rPr>
        <w:t xml:space="preserve"> С. 5-10.</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sz w:val="28"/>
          <w:szCs w:val="28"/>
        </w:rPr>
      </w:pPr>
      <w:r w:rsidRPr="00F974FD">
        <w:rPr>
          <w:sz w:val="28"/>
          <w:szCs w:val="28"/>
        </w:rPr>
        <w:t>Мазур Т.Г., Димань Т.М. Видовий склад мікрофлори сирого збірного молока жиру // Мат. VII Міжнарод. наук</w:t>
      </w:r>
      <w:proofErr w:type="gramStart"/>
      <w:r w:rsidRPr="00F974FD">
        <w:rPr>
          <w:sz w:val="28"/>
          <w:szCs w:val="28"/>
        </w:rPr>
        <w:t>.-</w:t>
      </w:r>
      <w:proofErr w:type="gramEnd"/>
      <w:r w:rsidRPr="00F974FD">
        <w:rPr>
          <w:sz w:val="28"/>
          <w:szCs w:val="28"/>
        </w:rPr>
        <w:t xml:space="preserve">практ. конф. „Наука і освіта </w:t>
      </w:r>
      <w:r w:rsidRPr="00F974FD">
        <w:rPr>
          <w:b/>
          <w:bCs/>
          <w:caps/>
          <w:sz w:val="28"/>
          <w:szCs w:val="28"/>
        </w:rPr>
        <w:t>–</w:t>
      </w:r>
      <w:r w:rsidRPr="00F974FD">
        <w:rPr>
          <w:sz w:val="28"/>
          <w:szCs w:val="28"/>
        </w:rPr>
        <w:t xml:space="preserve"> 2004” 10-25 </w:t>
      </w:r>
      <w:proofErr w:type="gramStart"/>
      <w:r w:rsidRPr="00F974FD">
        <w:rPr>
          <w:sz w:val="28"/>
          <w:szCs w:val="28"/>
        </w:rPr>
        <w:t>лютого</w:t>
      </w:r>
      <w:proofErr w:type="gramEnd"/>
      <w:r w:rsidRPr="00F974FD">
        <w:rPr>
          <w:sz w:val="28"/>
          <w:szCs w:val="28"/>
        </w:rPr>
        <w:t xml:space="preserve"> 2004 р. </w:t>
      </w:r>
      <w:r w:rsidRPr="00F974FD">
        <w:rPr>
          <w:b/>
          <w:bCs/>
          <w:caps/>
          <w:sz w:val="28"/>
          <w:szCs w:val="28"/>
        </w:rPr>
        <w:t>–</w:t>
      </w:r>
      <w:r w:rsidRPr="00F974FD">
        <w:rPr>
          <w:sz w:val="28"/>
          <w:szCs w:val="28"/>
        </w:rPr>
        <w:t xml:space="preserve"> Дніпропетровськ, 2004. </w:t>
      </w:r>
      <w:r w:rsidRPr="00F974FD">
        <w:rPr>
          <w:b/>
          <w:bCs/>
          <w:caps/>
          <w:sz w:val="28"/>
          <w:szCs w:val="28"/>
        </w:rPr>
        <w:t>–</w:t>
      </w:r>
      <w:r w:rsidRPr="00F974FD">
        <w:rPr>
          <w:sz w:val="28"/>
          <w:szCs w:val="28"/>
        </w:rPr>
        <w:t xml:space="preserve"> Т.69. </w:t>
      </w:r>
      <w:r w:rsidRPr="00F974FD">
        <w:rPr>
          <w:b/>
          <w:bCs/>
          <w:caps/>
          <w:sz w:val="28"/>
          <w:szCs w:val="28"/>
        </w:rPr>
        <w:t>–</w:t>
      </w:r>
      <w:r w:rsidRPr="00F974FD">
        <w:rPr>
          <w:sz w:val="28"/>
          <w:szCs w:val="28"/>
        </w:rPr>
        <w:t xml:space="preserve"> С.10-11. </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sz w:val="28"/>
          <w:szCs w:val="28"/>
        </w:rPr>
        <w:t xml:space="preserve">Мазур Т.Г., Димань Т.М. Екологія сирого молока у господарствах </w:t>
      </w:r>
      <w:proofErr w:type="gramStart"/>
      <w:r w:rsidRPr="00F974FD">
        <w:rPr>
          <w:sz w:val="28"/>
          <w:szCs w:val="28"/>
        </w:rPr>
        <w:t>р</w:t>
      </w:r>
      <w:proofErr w:type="gramEnd"/>
      <w:r w:rsidRPr="00F974FD">
        <w:rPr>
          <w:sz w:val="28"/>
          <w:szCs w:val="28"/>
        </w:rPr>
        <w:t xml:space="preserve">ізних форм власності // Збірник наукових праць Луганського національного аграрного університету. </w:t>
      </w:r>
      <w:r w:rsidRPr="00F974FD">
        <w:rPr>
          <w:b/>
          <w:bCs/>
          <w:caps/>
          <w:sz w:val="28"/>
          <w:szCs w:val="28"/>
        </w:rPr>
        <w:t>–</w:t>
      </w:r>
      <w:r w:rsidRPr="00F974FD">
        <w:rPr>
          <w:sz w:val="28"/>
          <w:szCs w:val="28"/>
        </w:rPr>
        <w:t xml:space="preserve"> Видавництво ЛНАУ, 2005. </w:t>
      </w:r>
      <w:r w:rsidRPr="00F974FD">
        <w:rPr>
          <w:b/>
          <w:bCs/>
          <w:caps/>
          <w:sz w:val="28"/>
          <w:szCs w:val="28"/>
        </w:rPr>
        <w:t>–</w:t>
      </w:r>
      <w:r w:rsidRPr="00F974FD">
        <w:rPr>
          <w:sz w:val="28"/>
          <w:szCs w:val="28"/>
        </w:rPr>
        <w:t xml:space="preserve"> Ветеринарні науки №50/73. </w:t>
      </w:r>
      <w:r w:rsidRPr="00F974FD">
        <w:rPr>
          <w:b/>
          <w:bCs/>
          <w:caps/>
          <w:sz w:val="28"/>
          <w:szCs w:val="28"/>
        </w:rPr>
        <w:t>–</w:t>
      </w:r>
      <w:r w:rsidRPr="00F974FD">
        <w:rPr>
          <w:sz w:val="28"/>
          <w:szCs w:val="28"/>
        </w:rPr>
        <w:t xml:space="preserve"> С. 124</w:t>
      </w:r>
      <w:r w:rsidRPr="00F974FD">
        <w:rPr>
          <w:b/>
          <w:bCs/>
          <w:caps/>
          <w:sz w:val="28"/>
          <w:szCs w:val="28"/>
        </w:rPr>
        <w:t>-</w:t>
      </w:r>
      <w:r w:rsidRPr="00F974FD">
        <w:rPr>
          <w:sz w:val="28"/>
          <w:szCs w:val="28"/>
        </w:rPr>
        <w:t>128.</w:t>
      </w:r>
      <w:r w:rsidRPr="00F974FD">
        <w:rPr>
          <w:bCs/>
          <w:sz w:val="28"/>
          <w:szCs w:val="28"/>
        </w:rPr>
        <w:t xml:space="preserve"> </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sz w:val="28"/>
          <w:szCs w:val="28"/>
        </w:rPr>
      </w:pPr>
      <w:r w:rsidRPr="00F974FD">
        <w:rPr>
          <w:color w:val="000000"/>
          <w:sz w:val="28"/>
          <w:szCs w:val="28"/>
        </w:rPr>
        <w:t xml:space="preserve">Маньківський А.Я. </w:t>
      </w:r>
      <w:proofErr w:type="gramStart"/>
      <w:r w:rsidRPr="00F974FD">
        <w:rPr>
          <w:color w:val="000000"/>
          <w:sz w:val="28"/>
          <w:szCs w:val="28"/>
        </w:rPr>
        <w:t>Ц</w:t>
      </w:r>
      <w:proofErr w:type="gramEnd"/>
      <w:r w:rsidRPr="00F974FD">
        <w:rPr>
          <w:color w:val="000000"/>
          <w:sz w:val="28"/>
          <w:szCs w:val="28"/>
        </w:rPr>
        <w:t xml:space="preserve">іноутворення на молоко коров'яче незбиране </w:t>
      </w:r>
      <w:r w:rsidRPr="00F974FD">
        <w:rPr>
          <w:color w:val="000000"/>
          <w:sz w:val="28"/>
          <w:szCs w:val="28"/>
        </w:rPr>
        <w:lastRenderedPageBreak/>
        <w:t xml:space="preserve">відповідно до вимог ДСТУ 3662-97 і його вплив на економіку виробництва молока // Науковий вісник НАУ. </w:t>
      </w:r>
      <w:r w:rsidRPr="00F974FD">
        <w:rPr>
          <w:b/>
          <w:bCs/>
          <w:caps/>
          <w:sz w:val="28"/>
          <w:szCs w:val="28"/>
        </w:rPr>
        <w:t>–</w:t>
      </w:r>
      <w:r w:rsidRPr="00F974FD">
        <w:rPr>
          <w:color w:val="000000"/>
          <w:sz w:val="28"/>
          <w:szCs w:val="28"/>
        </w:rPr>
        <w:t xml:space="preserve"> 2002. </w:t>
      </w:r>
      <w:r w:rsidRPr="00F974FD">
        <w:rPr>
          <w:b/>
          <w:bCs/>
          <w:caps/>
          <w:sz w:val="28"/>
          <w:szCs w:val="28"/>
        </w:rPr>
        <w:t>–</w:t>
      </w:r>
      <w:r w:rsidRPr="00F974FD">
        <w:rPr>
          <w:color w:val="000000"/>
          <w:sz w:val="28"/>
          <w:szCs w:val="28"/>
        </w:rPr>
        <w:t xml:space="preserve"> Вип. 58. </w:t>
      </w:r>
      <w:r w:rsidRPr="00F974FD">
        <w:rPr>
          <w:b/>
          <w:bCs/>
          <w:caps/>
          <w:sz w:val="28"/>
          <w:szCs w:val="28"/>
        </w:rPr>
        <w:t>–</w:t>
      </w:r>
      <w:r w:rsidRPr="00F974FD">
        <w:rPr>
          <w:color w:val="000000"/>
          <w:sz w:val="28"/>
          <w:szCs w:val="28"/>
        </w:rPr>
        <w:t xml:space="preserve"> С. 113-117.</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sz w:val="28"/>
          <w:szCs w:val="28"/>
        </w:rPr>
      </w:pPr>
      <w:r w:rsidRPr="00F974FD">
        <w:rPr>
          <w:color w:val="000000"/>
          <w:sz w:val="28"/>
          <w:szCs w:val="28"/>
        </w:rPr>
        <w:t>Маркова Н.С. Производство и переработка молока во Франции // Молочная</w:t>
      </w:r>
      <w:proofErr w:type="gramStart"/>
      <w:r w:rsidRPr="00F974FD">
        <w:rPr>
          <w:color w:val="000000"/>
          <w:sz w:val="28"/>
          <w:szCs w:val="28"/>
        </w:rPr>
        <w:t>.</w:t>
      </w:r>
      <w:proofErr w:type="gramEnd"/>
      <w:r w:rsidRPr="00F974FD">
        <w:rPr>
          <w:color w:val="000000"/>
          <w:sz w:val="28"/>
          <w:szCs w:val="28"/>
        </w:rPr>
        <w:t xml:space="preserve"> </w:t>
      </w:r>
      <w:proofErr w:type="gramStart"/>
      <w:r w:rsidRPr="00F974FD">
        <w:rPr>
          <w:color w:val="000000"/>
          <w:sz w:val="28"/>
          <w:szCs w:val="28"/>
        </w:rPr>
        <w:t>п</w:t>
      </w:r>
      <w:proofErr w:type="gramEnd"/>
      <w:r w:rsidRPr="00F974FD">
        <w:rPr>
          <w:color w:val="000000"/>
          <w:sz w:val="28"/>
          <w:szCs w:val="28"/>
        </w:rPr>
        <w:t xml:space="preserve">ром-сть. </w:t>
      </w:r>
      <w:r w:rsidRPr="00F974FD">
        <w:rPr>
          <w:b/>
          <w:bCs/>
          <w:caps/>
          <w:sz w:val="28"/>
          <w:szCs w:val="28"/>
        </w:rPr>
        <w:t>–</w:t>
      </w:r>
      <w:r w:rsidRPr="00F974FD">
        <w:rPr>
          <w:color w:val="000000"/>
          <w:sz w:val="28"/>
          <w:szCs w:val="28"/>
        </w:rPr>
        <w:t xml:space="preserve"> 1985. </w:t>
      </w:r>
      <w:r w:rsidRPr="00F974FD">
        <w:rPr>
          <w:b/>
          <w:bCs/>
          <w:caps/>
          <w:sz w:val="28"/>
          <w:szCs w:val="28"/>
        </w:rPr>
        <w:t>–</w:t>
      </w:r>
      <w:r w:rsidRPr="00F974FD">
        <w:rPr>
          <w:color w:val="000000"/>
          <w:sz w:val="28"/>
          <w:szCs w:val="28"/>
        </w:rPr>
        <w:t xml:space="preserve"> №10. </w:t>
      </w:r>
      <w:r w:rsidRPr="00F974FD">
        <w:rPr>
          <w:b/>
          <w:bCs/>
          <w:caps/>
          <w:sz w:val="28"/>
          <w:szCs w:val="28"/>
        </w:rPr>
        <w:t>–</w:t>
      </w:r>
      <w:r w:rsidRPr="00F974FD">
        <w:rPr>
          <w:color w:val="000000"/>
          <w:sz w:val="28"/>
          <w:szCs w:val="28"/>
        </w:rPr>
        <w:t xml:space="preserve"> С. 44-47.</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Мастаков Н.Н. Технология тепловой обработки молока. </w:t>
      </w:r>
      <w:r w:rsidRPr="00F974FD">
        <w:rPr>
          <w:b/>
          <w:bCs/>
          <w:caps/>
          <w:sz w:val="28"/>
          <w:szCs w:val="28"/>
        </w:rPr>
        <w:t>–</w:t>
      </w:r>
      <w:r w:rsidRPr="00F974FD">
        <w:rPr>
          <w:color w:val="000000"/>
          <w:sz w:val="28"/>
          <w:szCs w:val="28"/>
        </w:rPr>
        <w:t xml:space="preserve"> К.: Выща шк., 1990. </w:t>
      </w:r>
      <w:r w:rsidRPr="00F974FD">
        <w:rPr>
          <w:b/>
          <w:bCs/>
          <w:caps/>
          <w:sz w:val="28"/>
          <w:szCs w:val="28"/>
        </w:rPr>
        <w:t>–</w:t>
      </w:r>
      <w:r w:rsidRPr="00F974FD">
        <w:rPr>
          <w:sz w:val="28"/>
          <w:szCs w:val="28"/>
        </w:rPr>
        <w:t xml:space="preserve"> </w:t>
      </w:r>
      <w:r w:rsidRPr="00F974FD">
        <w:rPr>
          <w:color w:val="000000"/>
          <w:sz w:val="28"/>
          <w:szCs w:val="28"/>
        </w:rPr>
        <w:t>167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sz w:val="28"/>
          <w:szCs w:val="28"/>
        </w:rPr>
      </w:pPr>
      <w:r w:rsidRPr="00F974FD">
        <w:rPr>
          <w:color w:val="000000"/>
          <w:sz w:val="28"/>
          <w:szCs w:val="28"/>
        </w:rPr>
        <w:t xml:space="preserve">Машины и оборудование для переработки молока в фермерских хозяйствах: Каталог / Здановская B.В., Королева Н.А., Мишуров Н.П. </w:t>
      </w:r>
      <w:r w:rsidRPr="00F974FD">
        <w:rPr>
          <w:b/>
          <w:bCs/>
          <w:caps/>
          <w:sz w:val="28"/>
          <w:szCs w:val="28"/>
        </w:rPr>
        <w:t>–</w:t>
      </w:r>
      <w:r w:rsidRPr="00F974FD">
        <w:rPr>
          <w:color w:val="000000"/>
          <w:sz w:val="28"/>
          <w:szCs w:val="28"/>
        </w:rPr>
        <w:t xml:space="preserve"> M.:</w:t>
      </w:r>
      <w:r w:rsidRPr="00F974FD">
        <w:rPr>
          <w:color w:val="000000"/>
          <w:sz w:val="28"/>
          <w:szCs w:val="28"/>
          <w:vertAlign w:val="subscript"/>
        </w:rPr>
        <w:t xml:space="preserve"> </w:t>
      </w:r>
      <w:r w:rsidRPr="00F974FD">
        <w:rPr>
          <w:color w:val="000000"/>
          <w:sz w:val="28"/>
          <w:szCs w:val="28"/>
        </w:rPr>
        <w:t xml:space="preserve">1995. </w:t>
      </w:r>
      <w:r w:rsidRPr="00F974FD">
        <w:rPr>
          <w:b/>
          <w:bCs/>
          <w:caps/>
          <w:sz w:val="28"/>
          <w:szCs w:val="28"/>
        </w:rPr>
        <w:t>–</w:t>
      </w:r>
      <w:r w:rsidRPr="00F974FD">
        <w:rPr>
          <w:sz w:val="28"/>
          <w:szCs w:val="28"/>
        </w:rPr>
        <w:t xml:space="preserve"> </w:t>
      </w:r>
      <w:r w:rsidRPr="00F974FD">
        <w:rPr>
          <w:color w:val="000000"/>
          <w:sz w:val="28"/>
          <w:szCs w:val="28"/>
        </w:rPr>
        <w:t>206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sz w:val="28"/>
          <w:szCs w:val="28"/>
        </w:rPr>
      </w:pPr>
      <w:r w:rsidRPr="00F974FD">
        <w:rPr>
          <w:color w:val="000000"/>
          <w:sz w:val="28"/>
          <w:szCs w:val="28"/>
        </w:rPr>
        <w:t xml:space="preserve">Минор Т.Е., Март Е.Х. Стафилококки в пищевых продуктах. </w:t>
      </w:r>
      <w:r w:rsidRPr="00F974FD">
        <w:rPr>
          <w:b/>
          <w:bCs/>
          <w:caps/>
          <w:sz w:val="28"/>
          <w:szCs w:val="28"/>
        </w:rPr>
        <w:t>–</w:t>
      </w:r>
      <w:r w:rsidRPr="00F974FD">
        <w:rPr>
          <w:color w:val="000000"/>
          <w:sz w:val="28"/>
          <w:szCs w:val="28"/>
        </w:rPr>
        <w:t xml:space="preserve"> М.: Пищевая промышленность, 1980. </w:t>
      </w:r>
      <w:r w:rsidRPr="00F974FD">
        <w:rPr>
          <w:b/>
          <w:bCs/>
          <w:caps/>
          <w:sz w:val="28"/>
          <w:szCs w:val="28"/>
        </w:rPr>
        <w:t>–</w:t>
      </w:r>
      <w:r w:rsidRPr="00F974FD">
        <w:rPr>
          <w:color w:val="000000"/>
          <w:sz w:val="28"/>
          <w:szCs w:val="28"/>
        </w:rPr>
        <w:t xml:space="preserve"> 231 с.</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sz w:val="28"/>
          <w:szCs w:val="28"/>
        </w:rPr>
      </w:pPr>
      <w:r w:rsidRPr="00F974FD">
        <w:rPr>
          <w:sz w:val="28"/>
          <w:szCs w:val="28"/>
        </w:rPr>
        <w:t xml:space="preserve">Млечко Л.А., Годовиченко Г.О., Шульга Н.М. Вплив зовнішнього середовища на мікрофлору молочних продуктів: Навчальний </w:t>
      </w:r>
      <w:proofErr w:type="gramStart"/>
      <w:r w:rsidRPr="00F974FD">
        <w:rPr>
          <w:sz w:val="28"/>
          <w:szCs w:val="28"/>
        </w:rPr>
        <w:t>пос</w:t>
      </w:r>
      <w:proofErr w:type="gramEnd"/>
      <w:r w:rsidRPr="00F974FD">
        <w:rPr>
          <w:sz w:val="28"/>
          <w:szCs w:val="28"/>
        </w:rPr>
        <w:t xml:space="preserve">ібник </w:t>
      </w:r>
      <w:r w:rsidRPr="00F974FD">
        <w:rPr>
          <w:b/>
          <w:bCs/>
          <w:caps/>
          <w:sz w:val="28"/>
          <w:szCs w:val="28"/>
        </w:rPr>
        <w:t>–</w:t>
      </w:r>
      <w:r w:rsidRPr="00F974FD">
        <w:rPr>
          <w:sz w:val="28"/>
          <w:szCs w:val="28"/>
        </w:rPr>
        <w:t xml:space="preserve"> К.: ІПДО НУХТ. </w:t>
      </w:r>
      <w:r w:rsidRPr="00F974FD">
        <w:rPr>
          <w:b/>
          <w:bCs/>
          <w:caps/>
          <w:sz w:val="28"/>
          <w:szCs w:val="28"/>
        </w:rPr>
        <w:t>–</w:t>
      </w:r>
      <w:r w:rsidRPr="00F974FD">
        <w:rPr>
          <w:sz w:val="28"/>
          <w:szCs w:val="28"/>
        </w:rPr>
        <w:t xml:space="preserve"> 2005. </w:t>
      </w:r>
      <w:r w:rsidRPr="00F974FD">
        <w:rPr>
          <w:b/>
          <w:bCs/>
          <w:caps/>
          <w:sz w:val="28"/>
          <w:szCs w:val="28"/>
        </w:rPr>
        <w:t>–</w:t>
      </w:r>
      <w:r w:rsidRPr="00F974FD">
        <w:rPr>
          <w:sz w:val="28"/>
          <w:szCs w:val="28"/>
        </w:rPr>
        <w:t xml:space="preserve"> 36 с. </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sz w:val="28"/>
          <w:szCs w:val="28"/>
        </w:rPr>
      </w:pPr>
      <w:r w:rsidRPr="00F974FD">
        <w:rPr>
          <w:sz w:val="28"/>
          <w:szCs w:val="28"/>
        </w:rPr>
        <w:t xml:space="preserve">Млечко Л.А., Мазур М.І, Шульга Н.М. Теплова обробка молока: Навчальний </w:t>
      </w:r>
      <w:proofErr w:type="gramStart"/>
      <w:r w:rsidRPr="00F974FD">
        <w:rPr>
          <w:sz w:val="28"/>
          <w:szCs w:val="28"/>
        </w:rPr>
        <w:t>пос</w:t>
      </w:r>
      <w:proofErr w:type="gramEnd"/>
      <w:r w:rsidRPr="00F974FD">
        <w:rPr>
          <w:sz w:val="28"/>
          <w:szCs w:val="28"/>
        </w:rPr>
        <w:t xml:space="preserve">ібник. </w:t>
      </w:r>
      <w:r w:rsidRPr="00F974FD">
        <w:rPr>
          <w:b/>
          <w:bCs/>
          <w:caps/>
          <w:sz w:val="28"/>
          <w:szCs w:val="28"/>
        </w:rPr>
        <w:t>–</w:t>
      </w:r>
      <w:r w:rsidRPr="00F974FD">
        <w:rPr>
          <w:sz w:val="28"/>
          <w:szCs w:val="28"/>
        </w:rPr>
        <w:t xml:space="preserve"> К.: ІПДО НУХТ, 2004. </w:t>
      </w:r>
      <w:r w:rsidRPr="00F974FD">
        <w:rPr>
          <w:b/>
          <w:bCs/>
          <w:caps/>
          <w:sz w:val="28"/>
          <w:szCs w:val="28"/>
        </w:rPr>
        <w:t>–</w:t>
      </w:r>
      <w:r w:rsidRPr="00F974FD">
        <w:rPr>
          <w:sz w:val="28"/>
          <w:szCs w:val="28"/>
        </w:rPr>
        <w:t xml:space="preserve"> 27 с. </w:t>
      </w:r>
    </w:p>
    <w:p w:rsidR="00A76ED0" w:rsidRPr="00F974FD" w:rsidRDefault="00A76ED0" w:rsidP="00D51C13">
      <w:pPr>
        <w:widowControl w:val="0"/>
        <w:numPr>
          <w:ilvl w:val="3"/>
          <w:numId w:val="61"/>
        </w:numPr>
        <w:tabs>
          <w:tab w:val="clear" w:pos="3600"/>
          <w:tab w:val="left" w:pos="720"/>
          <w:tab w:val="left" w:pos="900"/>
          <w:tab w:val="left" w:pos="1080"/>
        </w:tabs>
        <w:suppressAutoHyphens w:val="0"/>
        <w:spacing w:line="360" w:lineRule="auto"/>
        <w:ind w:left="0" w:firstLine="720"/>
        <w:jc w:val="both"/>
        <w:rPr>
          <w:color w:val="000000"/>
          <w:sz w:val="28"/>
          <w:szCs w:val="28"/>
        </w:rPr>
      </w:pPr>
      <w:r w:rsidRPr="00F974FD">
        <w:rPr>
          <w:color w:val="000000"/>
          <w:sz w:val="28"/>
          <w:szCs w:val="28"/>
        </w:rPr>
        <w:t xml:space="preserve">Молоко и молочные продукты как источник витаминов / Р.Б. Давидов, Л.Е. Гулько, Л.А. Круглова и др. </w:t>
      </w:r>
      <w:r w:rsidRPr="00F974FD">
        <w:rPr>
          <w:b/>
          <w:bCs/>
          <w:caps/>
          <w:sz w:val="28"/>
          <w:szCs w:val="28"/>
        </w:rPr>
        <w:t>–</w:t>
      </w:r>
      <w:r w:rsidRPr="00F974FD">
        <w:rPr>
          <w:color w:val="000000"/>
          <w:sz w:val="28"/>
          <w:szCs w:val="28"/>
        </w:rPr>
        <w:t xml:space="preserve"> М.: Пищевая промышленность, 1972. </w:t>
      </w:r>
      <w:r w:rsidRPr="00F974FD">
        <w:rPr>
          <w:b/>
          <w:bCs/>
          <w:caps/>
          <w:sz w:val="28"/>
          <w:szCs w:val="28"/>
        </w:rPr>
        <w:t>–</w:t>
      </w:r>
      <w:r w:rsidRPr="00F974FD">
        <w:rPr>
          <w:color w:val="000000"/>
          <w:sz w:val="28"/>
          <w:szCs w:val="28"/>
        </w:rPr>
        <w:t xml:space="preserve"> 182 с.</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 xml:space="preserve">Молоко і молочні продукти / Р.Й. Кравців, В.І. Хоменко, Я.Ю. Островський та ін. </w:t>
      </w:r>
      <w:r w:rsidRPr="00F974FD">
        <w:rPr>
          <w:b/>
          <w:bCs/>
          <w:caps/>
          <w:sz w:val="28"/>
          <w:szCs w:val="28"/>
        </w:rPr>
        <w:t>–</w:t>
      </w:r>
      <w:r w:rsidRPr="00F974FD">
        <w:rPr>
          <w:color w:val="000000"/>
          <w:sz w:val="28"/>
          <w:szCs w:val="28"/>
        </w:rPr>
        <w:t xml:space="preserve"> Львів: ЛА "</w:t>
      </w:r>
      <w:proofErr w:type="gramStart"/>
      <w:r w:rsidRPr="00F974FD">
        <w:rPr>
          <w:color w:val="000000"/>
          <w:sz w:val="28"/>
          <w:szCs w:val="28"/>
        </w:rPr>
        <w:t>П</w:t>
      </w:r>
      <w:proofErr w:type="gramEnd"/>
      <w:r w:rsidRPr="00F974FD">
        <w:rPr>
          <w:color w:val="000000"/>
          <w:sz w:val="28"/>
          <w:szCs w:val="28"/>
        </w:rPr>
        <w:t>іраміда", 2001.</w:t>
      </w:r>
      <w:r w:rsidRPr="00F974FD">
        <w:rPr>
          <w:sz w:val="28"/>
          <w:szCs w:val="28"/>
        </w:rPr>
        <w:t xml:space="preserve"> </w:t>
      </w:r>
      <w:r w:rsidRPr="00F974FD">
        <w:rPr>
          <w:b/>
          <w:bCs/>
          <w:caps/>
          <w:sz w:val="28"/>
          <w:szCs w:val="28"/>
        </w:rPr>
        <w:t>–</w:t>
      </w:r>
      <w:r w:rsidRPr="00F974FD">
        <w:rPr>
          <w:sz w:val="28"/>
          <w:szCs w:val="28"/>
        </w:rPr>
        <w:t xml:space="preserve"> </w:t>
      </w:r>
      <w:r w:rsidRPr="00F974FD">
        <w:rPr>
          <w:color w:val="000000"/>
          <w:sz w:val="28"/>
          <w:szCs w:val="28"/>
        </w:rPr>
        <w:t>311 с.</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sz w:val="28"/>
          <w:szCs w:val="28"/>
        </w:rPr>
      </w:pPr>
      <w:r w:rsidRPr="00F974FD">
        <w:rPr>
          <w:color w:val="000000"/>
          <w:sz w:val="28"/>
          <w:szCs w:val="28"/>
        </w:rPr>
        <w:t xml:space="preserve">Мохно Г.Н. Переработка молока. </w:t>
      </w:r>
      <w:r w:rsidRPr="00F974FD">
        <w:rPr>
          <w:b/>
          <w:bCs/>
          <w:caps/>
          <w:sz w:val="28"/>
          <w:szCs w:val="28"/>
        </w:rPr>
        <w:t>–</w:t>
      </w:r>
      <w:r w:rsidRPr="00F974FD">
        <w:rPr>
          <w:color w:val="000000"/>
          <w:sz w:val="28"/>
          <w:szCs w:val="28"/>
        </w:rPr>
        <w:t xml:space="preserve"> Улан-Удэ: Изд-во ВСГТУ, 2000.</w:t>
      </w:r>
      <w:r w:rsidRPr="00F974FD">
        <w:rPr>
          <w:sz w:val="28"/>
          <w:szCs w:val="28"/>
        </w:rPr>
        <w:t xml:space="preserve"> </w:t>
      </w:r>
      <w:r w:rsidRPr="00F974FD">
        <w:rPr>
          <w:b/>
          <w:bCs/>
          <w:caps/>
          <w:sz w:val="28"/>
          <w:szCs w:val="28"/>
        </w:rPr>
        <w:t>–</w:t>
      </w:r>
      <w:r w:rsidRPr="00F974FD">
        <w:rPr>
          <w:color w:val="000000"/>
          <w:sz w:val="28"/>
          <w:szCs w:val="28"/>
        </w:rPr>
        <w:t xml:space="preserve"> 447 с.</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sz w:val="28"/>
          <w:szCs w:val="28"/>
        </w:rPr>
      </w:pPr>
      <w:r w:rsidRPr="00F974FD">
        <w:rPr>
          <w:color w:val="000000"/>
          <w:sz w:val="28"/>
          <w:szCs w:val="28"/>
        </w:rPr>
        <w:t xml:space="preserve">Мохсен </w:t>
      </w:r>
      <w:proofErr w:type="gramStart"/>
      <w:r w:rsidRPr="00F974FD">
        <w:rPr>
          <w:color w:val="000000"/>
          <w:sz w:val="28"/>
          <w:szCs w:val="28"/>
        </w:rPr>
        <w:t>Заде</w:t>
      </w:r>
      <w:proofErr w:type="gramEnd"/>
      <w:r w:rsidRPr="00F974FD">
        <w:rPr>
          <w:color w:val="000000"/>
          <w:sz w:val="28"/>
          <w:szCs w:val="28"/>
        </w:rPr>
        <w:t xml:space="preserve"> Мохаммад Разработка новых критериев качества молока и молочных продуктов: Автореф. дисс. … канд. техн. наук. </w:t>
      </w:r>
      <w:r w:rsidRPr="00F974FD">
        <w:rPr>
          <w:b/>
          <w:bCs/>
          <w:caps/>
          <w:sz w:val="28"/>
          <w:szCs w:val="28"/>
        </w:rPr>
        <w:t>–</w:t>
      </w:r>
      <w:r w:rsidRPr="00F974FD">
        <w:rPr>
          <w:color w:val="000000"/>
          <w:sz w:val="28"/>
          <w:szCs w:val="28"/>
        </w:rPr>
        <w:t xml:space="preserve"> М., 1998. </w:t>
      </w:r>
      <w:r w:rsidRPr="00F974FD">
        <w:rPr>
          <w:b/>
          <w:bCs/>
          <w:caps/>
          <w:sz w:val="28"/>
          <w:szCs w:val="28"/>
        </w:rPr>
        <w:t>–</w:t>
      </w:r>
      <w:r w:rsidRPr="00F974FD">
        <w:rPr>
          <w:color w:val="000000"/>
          <w:sz w:val="28"/>
          <w:szCs w:val="28"/>
        </w:rPr>
        <w:t xml:space="preserve"> 24 с.</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sz w:val="28"/>
          <w:szCs w:val="28"/>
        </w:rPr>
        <w:t>Нечаев А.П., Траубенберг С.Е., Кочеткова А.А.  Пищевая химия, Санк</w:t>
      </w:r>
      <w:r>
        <w:rPr>
          <w:sz w:val="28"/>
          <w:szCs w:val="28"/>
        </w:rPr>
        <w:t>т</w:t>
      </w:r>
      <w:r w:rsidRPr="00F974FD">
        <w:rPr>
          <w:sz w:val="28"/>
          <w:szCs w:val="28"/>
        </w:rPr>
        <w:t>-Петербург: ГИОРД, 2003. – 640 с.</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 xml:space="preserve">Никонов И.В. Исследование молочного жира // Известия вузов. Пищевая технология. </w:t>
      </w:r>
      <w:r w:rsidRPr="00F974FD">
        <w:rPr>
          <w:b/>
          <w:bCs/>
          <w:caps/>
          <w:sz w:val="28"/>
          <w:szCs w:val="28"/>
        </w:rPr>
        <w:t>–</w:t>
      </w:r>
      <w:r w:rsidRPr="00F974FD">
        <w:rPr>
          <w:color w:val="000000"/>
          <w:sz w:val="28"/>
          <w:szCs w:val="28"/>
        </w:rPr>
        <w:t xml:space="preserve"> 1976. </w:t>
      </w:r>
      <w:r w:rsidRPr="00F974FD">
        <w:rPr>
          <w:b/>
          <w:bCs/>
          <w:caps/>
          <w:sz w:val="28"/>
          <w:szCs w:val="28"/>
        </w:rPr>
        <w:t>–</w:t>
      </w:r>
      <w:r w:rsidRPr="00F974FD">
        <w:rPr>
          <w:color w:val="000000"/>
          <w:sz w:val="28"/>
          <w:szCs w:val="28"/>
        </w:rPr>
        <w:t xml:space="preserve"> №5. </w:t>
      </w:r>
      <w:r w:rsidRPr="00F974FD">
        <w:rPr>
          <w:b/>
          <w:bCs/>
          <w:caps/>
          <w:sz w:val="28"/>
          <w:szCs w:val="28"/>
        </w:rPr>
        <w:t>–</w:t>
      </w:r>
      <w:r w:rsidRPr="00F974FD">
        <w:rPr>
          <w:color w:val="000000"/>
          <w:sz w:val="28"/>
          <w:szCs w:val="28"/>
        </w:rPr>
        <w:t xml:space="preserve"> С.26-29.</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 xml:space="preserve">О воздействии лазерного излучения на молоко / С.Ф.Антонов, Г.И.Смирнов, Е.К.Матвеева и др. // Молочная промышленность. </w:t>
      </w:r>
      <w:r w:rsidRPr="00F974FD">
        <w:rPr>
          <w:b/>
          <w:bCs/>
          <w:caps/>
          <w:sz w:val="28"/>
          <w:szCs w:val="28"/>
        </w:rPr>
        <w:t xml:space="preserve">–  </w:t>
      </w:r>
      <w:r w:rsidRPr="00F974FD">
        <w:rPr>
          <w:color w:val="000000"/>
          <w:sz w:val="28"/>
          <w:szCs w:val="28"/>
        </w:rPr>
        <w:t xml:space="preserve">1980. </w:t>
      </w:r>
      <w:r w:rsidRPr="00F974FD">
        <w:rPr>
          <w:b/>
          <w:bCs/>
          <w:caps/>
          <w:sz w:val="28"/>
          <w:szCs w:val="28"/>
        </w:rPr>
        <w:t xml:space="preserve"> –</w:t>
      </w:r>
      <w:r w:rsidRPr="00F974FD">
        <w:rPr>
          <w:color w:val="000000"/>
          <w:sz w:val="28"/>
          <w:szCs w:val="28"/>
        </w:rPr>
        <w:t xml:space="preserve"> </w:t>
      </w:r>
      <w:r w:rsidRPr="00F974FD">
        <w:rPr>
          <w:color w:val="000000"/>
          <w:sz w:val="28"/>
          <w:szCs w:val="28"/>
        </w:rPr>
        <w:lastRenderedPageBreak/>
        <w:t xml:space="preserve">№7. </w:t>
      </w:r>
      <w:r w:rsidRPr="00F974FD">
        <w:rPr>
          <w:b/>
          <w:bCs/>
          <w:caps/>
          <w:sz w:val="28"/>
          <w:szCs w:val="28"/>
        </w:rPr>
        <w:t xml:space="preserve">– </w:t>
      </w:r>
      <w:r w:rsidRPr="00F974FD">
        <w:rPr>
          <w:color w:val="000000"/>
          <w:sz w:val="28"/>
          <w:szCs w:val="28"/>
        </w:rPr>
        <w:t>С. 38-39.</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 xml:space="preserve">О возможности применения пластинчастых теплообменников в молочной промышленности / А.В.Конаныхин, А.М.Маслов, П.Ф.Крашенинин и др. // Молочная промышленность. </w:t>
      </w:r>
      <w:r w:rsidRPr="00F974FD">
        <w:rPr>
          <w:b/>
          <w:bCs/>
          <w:caps/>
          <w:sz w:val="28"/>
          <w:szCs w:val="28"/>
        </w:rPr>
        <w:t>–</w:t>
      </w:r>
      <w:r w:rsidRPr="00F974FD">
        <w:rPr>
          <w:color w:val="000000"/>
          <w:sz w:val="28"/>
          <w:szCs w:val="28"/>
        </w:rPr>
        <w:t xml:space="preserve"> 1972. </w:t>
      </w:r>
      <w:r w:rsidRPr="00F974FD">
        <w:rPr>
          <w:b/>
          <w:bCs/>
          <w:caps/>
          <w:sz w:val="28"/>
          <w:szCs w:val="28"/>
        </w:rPr>
        <w:t>–</w:t>
      </w:r>
      <w:r w:rsidRPr="00F974FD">
        <w:rPr>
          <w:color w:val="000000"/>
          <w:sz w:val="28"/>
          <w:szCs w:val="28"/>
        </w:rPr>
        <w:t xml:space="preserve"> №11. </w:t>
      </w:r>
      <w:r w:rsidRPr="00F974FD">
        <w:rPr>
          <w:b/>
          <w:bCs/>
          <w:caps/>
          <w:sz w:val="28"/>
          <w:szCs w:val="28"/>
        </w:rPr>
        <w:t>–</w:t>
      </w:r>
      <w:r w:rsidRPr="00F974FD">
        <w:rPr>
          <w:color w:val="000000"/>
          <w:sz w:val="28"/>
          <w:szCs w:val="28"/>
        </w:rPr>
        <w:t xml:space="preserve"> С. 15-17.</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sz w:val="28"/>
          <w:szCs w:val="28"/>
        </w:rPr>
      </w:pPr>
      <w:r w:rsidRPr="00F974FD">
        <w:rPr>
          <w:color w:val="000000"/>
          <w:sz w:val="28"/>
          <w:szCs w:val="28"/>
        </w:rPr>
        <w:t xml:space="preserve">Олконен А.Г., Михкельсон М.А. Повышение стойкости пастеризованного цельного молока // Молочная промышленность. </w:t>
      </w:r>
      <w:r w:rsidRPr="00F974FD">
        <w:rPr>
          <w:b/>
          <w:bCs/>
          <w:caps/>
          <w:sz w:val="28"/>
          <w:szCs w:val="28"/>
        </w:rPr>
        <w:t>–</w:t>
      </w:r>
      <w:r w:rsidRPr="00F974FD">
        <w:rPr>
          <w:color w:val="000000"/>
          <w:sz w:val="28"/>
          <w:szCs w:val="28"/>
        </w:rPr>
        <w:t xml:space="preserve"> 1972. </w:t>
      </w:r>
      <w:r w:rsidRPr="00F974FD">
        <w:rPr>
          <w:b/>
          <w:bCs/>
          <w:caps/>
          <w:sz w:val="28"/>
          <w:szCs w:val="28"/>
        </w:rPr>
        <w:t>–</w:t>
      </w:r>
      <w:r w:rsidRPr="00F974FD">
        <w:rPr>
          <w:color w:val="000000"/>
          <w:sz w:val="28"/>
          <w:szCs w:val="28"/>
        </w:rPr>
        <w:t xml:space="preserve"> №2. </w:t>
      </w:r>
      <w:r w:rsidRPr="00F974FD">
        <w:rPr>
          <w:b/>
          <w:bCs/>
          <w:caps/>
          <w:sz w:val="28"/>
          <w:szCs w:val="28"/>
        </w:rPr>
        <w:t xml:space="preserve">– </w:t>
      </w:r>
      <w:r w:rsidRPr="00F974FD">
        <w:rPr>
          <w:color w:val="000000"/>
          <w:sz w:val="28"/>
          <w:szCs w:val="28"/>
        </w:rPr>
        <w:t>С. 17-19.</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sz w:val="28"/>
          <w:szCs w:val="28"/>
        </w:rPr>
      </w:pPr>
      <w:r w:rsidRPr="00F974FD">
        <w:rPr>
          <w:bCs/>
          <w:sz w:val="28"/>
          <w:szCs w:val="28"/>
        </w:rPr>
        <w:t>Основні закономірності обсіменіння</w:t>
      </w:r>
      <w:r w:rsidRPr="00F974FD">
        <w:rPr>
          <w:sz w:val="28"/>
          <w:szCs w:val="28"/>
        </w:rPr>
        <w:t xml:space="preserve"> молока золотистим стафілококом [Текст] / В. Касянчук, Я. Крижанівський, І. Даниленко, М. Кухтин // Ветеринарна медицина України</w:t>
      </w:r>
      <w:proofErr w:type="gramStart"/>
      <w:r w:rsidRPr="00F974FD">
        <w:rPr>
          <w:sz w:val="28"/>
          <w:szCs w:val="28"/>
        </w:rPr>
        <w:t xml:space="preserve"> :</w:t>
      </w:r>
      <w:proofErr w:type="gramEnd"/>
      <w:r w:rsidRPr="00F974FD">
        <w:rPr>
          <w:sz w:val="28"/>
          <w:szCs w:val="28"/>
        </w:rPr>
        <w:t xml:space="preserve"> Науково-виробничий щомісячник </w:t>
      </w:r>
      <w:proofErr w:type="gramStart"/>
      <w:r w:rsidRPr="00F974FD">
        <w:rPr>
          <w:sz w:val="28"/>
          <w:szCs w:val="28"/>
        </w:rPr>
        <w:t>Державного</w:t>
      </w:r>
      <w:proofErr w:type="gramEnd"/>
      <w:r w:rsidRPr="00F974FD">
        <w:rPr>
          <w:sz w:val="28"/>
          <w:szCs w:val="28"/>
        </w:rPr>
        <w:t xml:space="preserve"> департаменту ветеринарної медицини, Міністерства аграрної політики України. </w:t>
      </w:r>
      <w:r w:rsidRPr="00F974FD">
        <w:rPr>
          <w:b/>
          <w:bCs/>
          <w:caps/>
          <w:sz w:val="28"/>
          <w:szCs w:val="28"/>
        </w:rPr>
        <w:t>–</w:t>
      </w:r>
      <w:r w:rsidRPr="00F974FD">
        <w:rPr>
          <w:sz w:val="28"/>
          <w:szCs w:val="28"/>
        </w:rPr>
        <w:t xml:space="preserve"> 2003. </w:t>
      </w:r>
      <w:r w:rsidRPr="00F974FD">
        <w:rPr>
          <w:b/>
          <w:bCs/>
          <w:caps/>
          <w:sz w:val="28"/>
          <w:szCs w:val="28"/>
        </w:rPr>
        <w:t>–</w:t>
      </w:r>
      <w:r w:rsidRPr="00F974FD">
        <w:rPr>
          <w:sz w:val="28"/>
          <w:szCs w:val="28"/>
        </w:rPr>
        <w:t xml:space="preserve"> </w:t>
      </w:r>
      <w:r w:rsidRPr="00F974FD">
        <w:rPr>
          <w:bCs/>
          <w:sz w:val="28"/>
          <w:szCs w:val="28"/>
        </w:rPr>
        <w:t>№10</w:t>
      </w:r>
      <w:r w:rsidRPr="00F974FD">
        <w:rPr>
          <w:sz w:val="28"/>
          <w:szCs w:val="28"/>
        </w:rPr>
        <w:t xml:space="preserve">. </w:t>
      </w:r>
      <w:r w:rsidRPr="00F974FD">
        <w:rPr>
          <w:b/>
          <w:bCs/>
          <w:caps/>
          <w:sz w:val="28"/>
          <w:szCs w:val="28"/>
        </w:rPr>
        <w:t>–</w:t>
      </w:r>
      <w:r w:rsidRPr="00F974FD">
        <w:rPr>
          <w:sz w:val="28"/>
          <w:szCs w:val="28"/>
        </w:rPr>
        <w:t xml:space="preserve"> С. 43-45</w:t>
      </w:r>
      <w:r>
        <w:rPr>
          <w:sz w:val="28"/>
          <w:szCs w:val="28"/>
        </w:rPr>
        <w:t>.</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 xml:space="preserve">Остапів И.М. </w:t>
      </w:r>
      <w:proofErr w:type="gramStart"/>
      <w:r w:rsidRPr="00F974FD">
        <w:rPr>
          <w:color w:val="000000"/>
          <w:sz w:val="28"/>
          <w:szCs w:val="28"/>
        </w:rPr>
        <w:t>Ветеринарно-сан</w:t>
      </w:r>
      <w:proofErr w:type="gramEnd"/>
      <w:r w:rsidRPr="00F974FD">
        <w:rPr>
          <w:color w:val="000000"/>
          <w:sz w:val="28"/>
          <w:szCs w:val="28"/>
        </w:rPr>
        <w:t>ітарне забезпечення ДСТУ 3662-97 "Молоко коров'яче незбиране. Вимоги при закупі</w:t>
      </w:r>
      <w:proofErr w:type="gramStart"/>
      <w:r w:rsidRPr="00F974FD">
        <w:rPr>
          <w:color w:val="000000"/>
          <w:sz w:val="28"/>
          <w:szCs w:val="28"/>
        </w:rPr>
        <w:t>вл</w:t>
      </w:r>
      <w:proofErr w:type="gramEnd"/>
      <w:r w:rsidRPr="00F974FD">
        <w:rPr>
          <w:color w:val="000000"/>
          <w:sz w:val="28"/>
          <w:szCs w:val="28"/>
        </w:rPr>
        <w:t xml:space="preserve">і" // Ветеринарна медицина України. </w:t>
      </w:r>
      <w:r w:rsidRPr="00F974FD">
        <w:rPr>
          <w:b/>
          <w:bCs/>
          <w:caps/>
          <w:sz w:val="28"/>
          <w:szCs w:val="28"/>
        </w:rPr>
        <w:t>–</w:t>
      </w:r>
      <w:r w:rsidRPr="00F974FD">
        <w:rPr>
          <w:color w:val="000000"/>
          <w:sz w:val="28"/>
          <w:szCs w:val="28"/>
        </w:rPr>
        <w:t xml:space="preserve"> 1999. </w:t>
      </w:r>
      <w:r w:rsidRPr="00F974FD">
        <w:rPr>
          <w:b/>
          <w:bCs/>
          <w:caps/>
          <w:sz w:val="28"/>
          <w:szCs w:val="28"/>
        </w:rPr>
        <w:t>–</w:t>
      </w:r>
      <w:r w:rsidRPr="00F974FD">
        <w:rPr>
          <w:color w:val="000000"/>
          <w:sz w:val="28"/>
          <w:szCs w:val="28"/>
        </w:rPr>
        <w:t xml:space="preserve"> № 4. </w:t>
      </w:r>
      <w:r w:rsidRPr="00F974FD">
        <w:rPr>
          <w:b/>
          <w:bCs/>
          <w:caps/>
          <w:sz w:val="28"/>
          <w:szCs w:val="28"/>
        </w:rPr>
        <w:t>–</w:t>
      </w:r>
      <w:r w:rsidRPr="00F974FD">
        <w:rPr>
          <w:color w:val="000000"/>
          <w:sz w:val="28"/>
          <w:szCs w:val="28"/>
        </w:rPr>
        <w:t xml:space="preserve"> С.32-33.</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 xml:space="preserve">Остапів Н.М. </w:t>
      </w:r>
      <w:proofErr w:type="gramStart"/>
      <w:r w:rsidRPr="00F974FD">
        <w:rPr>
          <w:color w:val="000000"/>
          <w:sz w:val="28"/>
          <w:szCs w:val="28"/>
        </w:rPr>
        <w:t>Ветеринарно-сан</w:t>
      </w:r>
      <w:proofErr w:type="gramEnd"/>
      <w:r w:rsidRPr="00F974FD">
        <w:rPr>
          <w:color w:val="000000"/>
          <w:sz w:val="28"/>
          <w:szCs w:val="28"/>
        </w:rPr>
        <w:t xml:space="preserve">ітарне нормування технологій одержання молока за ДСТУ-97: Автореф. дис. … канд. вет. наук. </w:t>
      </w:r>
      <w:r w:rsidRPr="00F974FD">
        <w:rPr>
          <w:b/>
          <w:bCs/>
          <w:caps/>
          <w:sz w:val="28"/>
          <w:szCs w:val="28"/>
        </w:rPr>
        <w:t>–</w:t>
      </w:r>
      <w:r w:rsidRPr="00F974FD">
        <w:rPr>
          <w:color w:val="000000"/>
          <w:sz w:val="28"/>
          <w:szCs w:val="28"/>
        </w:rPr>
        <w:t xml:space="preserve"> Львів, 1999. </w:t>
      </w:r>
      <w:r w:rsidRPr="00F974FD">
        <w:rPr>
          <w:b/>
          <w:bCs/>
          <w:caps/>
          <w:sz w:val="28"/>
          <w:szCs w:val="28"/>
        </w:rPr>
        <w:t xml:space="preserve">– </w:t>
      </w:r>
      <w:r w:rsidRPr="00F974FD">
        <w:rPr>
          <w:color w:val="000000"/>
          <w:sz w:val="28"/>
          <w:szCs w:val="28"/>
        </w:rPr>
        <w:t>19 с.</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 xml:space="preserve">Остапів Н.М. Значення бактеріостатичних властивостей молока для збереження його якостей // </w:t>
      </w:r>
      <w:proofErr w:type="gramStart"/>
      <w:r w:rsidRPr="00F974FD">
        <w:rPr>
          <w:color w:val="000000"/>
          <w:sz w:val="28"/>
          <w:szCs w:val="28"/>
        </w:rPr>
        <w:t>В</w:t>
      </w:r>
      <w:proofErr w:type="gramEnd"/>
      <w:r w:rsidRPr="00F974FD">
        <w:rPr>
          <w:color w:val="000000"/>
          <w:sz w:val="28"/>
          <w:szCs w:val="28"/>
        </w:rPr>
        <w:t xml:space="preserve">існик Білоцерківського державного аграрного університету. </w:t>
      </w:r>
      <w:r w:rsidRPr="00F974FD">
        <w:rPr>
          <w:b/>
          <w:bCs/>
          <w:caps/>
          <w:sz w:val="28"/>
          <w:szCs w:val="28"/>
        </w:rPr>
        <w:t>–</w:t>
      </w:r>
      <w:r w:rsidRPr="00F974FD">
        <w:rPr>
          <w:color w:val="000000"/>
          <w:sz w:val="28"/>
          <w:szCs w:val="28"/>
        </w:rPr>
        <w:t xml:space="preserve"> </w:t>
      </w:r>
      <w:proofErr w:type="gramStart"/>
      <w:r w:rsidRPr="00F974FD">
        <w:rPr>
          <w:color w:val="000000"/>
          <w:sz w:val="28"/>
          <w:szCs w:val="28"/>
        </w:rPr>
        <w:t>Б</w:t>
      </w:r>
      <w:proofErr w:type="gramEnd"/>
      <w:r w:rsidRPr="00F974FD">
        <w:rPr>
          <w:color w:val="000000"/>
          <w:sz w:val="28"/>
          <w:szCs w:val="28"/>
        </w:rPr>
        <w:t xml:space="preserve">іла Церква, 1998. </w:t>
      </w:r>
      <w:r w:rsidRPr="00F974FD">
        <w:rPr>
          <w:b/>
          <w:bCs/>
          <w:caps/>
          <w:sz w:val="28"/>
          <w:szCs w:val="28"/>
        </w:rPr>
        <w:t>–</w:t>
      </w:r>
      <w:r w:rsidRPr="00F974FD">
        <w:rPr>
          <w:color w:val="000000"/>
          <w:sz w:val="28"/>
          <w:szCs w:val="28"/>
        </w:rPr>
        <w:t xml:space="preserve"> Вип.7. </w:t>
      </w:r>
      <w:r w:rsidRPr="00F974FD">
        <w:rPr>
          <w:b/>
          <w:bCs/>
          <w:caps/>
          <w:sz w:val="28"/>
          <w:szCs w:val="28"/>
        </w:rPr>
        <w:t>–</w:t>
      </w:r>
      <w:r w:rsidRPr="00F974FD">
        <w:rPr>
          <w:color w:val="000000"/>
          <w:sz w:val="28"/>
          <w:szCs w:val="28"/>
        </w:rPr>
        <w:t xml:space="preserve"> 4.1. </w:t>
      </w:r>
      <w:r w:rsidRPr="00F974FD">
        <w:rPr>
          <w:b/>
          <w:bCs/>
          <w:caps/>
          <w:sz w:val="28"/>
          <w:szCs w:val="28"/>
        </w:rPr>
        <w:t>–</w:t>
      </w:r>
      <w:r w:rsidRPr="00F974FD">
        <w:rPr>
          <w:color w:val="000000"/>
          <w:sz w:val="28"/>
          <w:szCs w:val="28"/>
        </w:rPr>
        <w:t xml:space="preserve"> С. 66-68.</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sz w:val="28"/>
          <w:szCs w:val="28"/>
        </w:rPr>
      </w:pPr>
      <w:r w:rsidRPr="00F974FD">
        <w:rPr>
          <w:color w:val="000000"/>
          <w:sz w:val="28"/>
          <w:szCs w:val="28"/>
        </w:rPr>
        <w:t xml:space="preserve">Остапів Н.М. Колориметрія в санітарії молока. Деякі проблемні питання // Ветеринарна медицина України. </w:t>
      </w:r>
      <w:r w:rsidRPr="00F974FD">
        <w:rPr>
          <w:b/>
          <w:bCs/>
          <w:caps/>
          <w:sz w:val="28"/>
          <w:szCs w:val="28"/>
        </w:rPr>
        <w:t>–</w:t>
      </w:r>
      <w:r w:rsidRPr="00F974FD">
        <w:rPr>
          <w:color w:val="000000"/>
          <w:sz w:val="28"/>
          <w:szCs w:val="28"/>
        </w:rPr>
        <w:t xml:space="preserve"> 1999. </w:t>
      </w:r>
      <w:r w:rsidRPr="00F974FD">
        <w:rPr>
          <w:b/>
          <w:bCs/>
          <w:caps/>
          <w:sz w:val="28"/>
          <w:szCs w:val="28"/>
        </w:rPr>
        <w:t>–</w:t>
      </w:r>
      <w:r w:rsidRPr="00F974FD">
        <w:rPr>
          <w:color w:val="000000"/>
          <w:sz w:val="28"/>
          <w:szCs w:val="28"/>
        </w:rPr>
        <w:t xml:space="preserve"> </w:t>
      </w:r>
      <w:r w:rsidRPr="00F974FD">
        <w:rPr>
          <w:iCs/>
          <w:color w:val="000000"/>
          <w:sz w:val="28"/>
          <w:szCs w:val="28"/>
        </w:rPr>
        <w:t xml:space="preserve">№ </w:t>
      </w:r>
      <w:r w:rsidRPr="00F974FD">
        <w:rPr>
          <w:color w:val="000000"/>
          <w:sz w:val="28"/>
          <w:szCs w:val="28"/>
        </w:rPr>
        <w:t xml:space="preserve">5. </w:t>
      </w:r>
      <w:r w:rsidRPr="00F974FD">
        <w:rPr>
          <w:b/>
          <w:bCs/>
          <w:caps/>
          <w:sz w:val="28"/>
          <w:szCs w:val="28"/>
        </w:rPr>
        <w:t>–</w:t>
      </w:r>
      <w:r w:rsidRPr="00F974FD">
        <w:rPr>
          <w:color w:val="000000"/>
          <w:sz w:val="28"/>
          <w:szCs w:val="28"/>
        </w:rPr>
        <w:t xml:space="preserve"> С. 16-17.</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sz w:val="28"/>
          <w:szCs w:val="28"/>
        </w:rPr>
      </w:pPr>
      <w:r w:rsidRPr="00F974FD">
        <w:rPr>
          <w:color w:val="000000"/>
          <w:sz w:val="28"/>
          <w:szCs w:val="28"/>
        </w:rPr>
        <w:t xml:space="preserve">Остапів Н.М. Стандартизація якості молока </w:t>
      </w:r>
      <w:r w:rsidRPr="00F974FD">
        <w:rPr>
          <w:b/>
          <w:bCs/>
          <w:caps/>
          <w:sz w:val="28"/>
          <w:szCs w:val="28"/>
        </w:rPr>
        <w:t>–</w:t>
      </w:r>
      <w:r w:rsidRPr="00F974FD">
        <w:rPr>
          <w:color w:val="000000"/>
          <w:sz w:val="28"/>
          <w:szCs w:val="28"/>
        </w:rPr>
        <w:t xml:space="preserve"> досвід і проблеми // Ветеринарна медицина України. </w:t>
      </w:r>
      <w:r w:rsidRPr="00F974FD">
        <w:rPr>
          <w:b/>
          <w:bCs/>
          <w:caps/>
          <w:sz w:val="28"/>
          <w:szCs w:val="28"/>
        </w:rPr>
        <w:t>–</w:t>
      </w:r>
      <w:r w:rsidRPr="00F974FD">
        <w:rPr>
          <w:color w:val="000000"/>
          <w:sz w:val="28"/>
          <w:szCs w:val="28"/>
        </w:rPr>
        <w:t xml:space="preserve"> 1999. </w:t>
      </w:r>
      <w:r w:rsidRPr="00F974FD">
        <w:rPr>
          <w:b/>
          <w:bCs/>
          <w:caps/>
          <w:sz w:val="28"/>
          <w:szCs w:val="28"/>
        </w:rPr>
        <w:t>–</w:t>
      </w:r>
      <w:r w:rsidRPr="00F974FD">
        <w:rPr>
          <w:color w:val="000000"/>
          <w:sz w:val="28"/>
          <w:szCs w:val="28"/>
        </w:rPr>
        <w:t xml:space="preserve"> № 3. </w:t>
      </w:r>
      <w:r w:rsidRPr="00F974FD">
        <w:rPr>
          <w:b/>
          <w:bCs/>
          <w:caps/>
          <w:sz w:val="28"/>
          <w:szCs w:val="28"/>
        </w:rPr>
        <w:t>–</w:t>
      </w:r>
      <w:r w:rsidRPr="00F974FD">
        <w:rPr>
          <w:color w:val="000000"/>
          <w:sz w:val="28"/>
          <w:szCs w:val="28"/>
        </w:rPr>
        <w:t xml:space="preserve"> С. 14-15.</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sz w:val="28"/>
          <w:szCs w:val="28"/>
        </w:rPr>
        <w:t xml:space="preserve">Остроумов Л.А., Уманский А.М. Исследование влияния технологических факторов на формирование сыра // Хранение и переработка сельхозсырья. </w:t>
      </w:r>
      <w:r w:rsidRPr="00F974FD">
        <w:rPr>
          <w:b/>
          <w:bCs/>
          <w:caps/>
          <w:sz w:val="28"/>
          <w:szCs w:val="28"/>
        </w:rPr>
        <w:t>–</w:t>
      </w:r>
      <w:r w:rsidRPr="00F974FD">
        <w:rPr>
          <w:sz w:val="28"/>
          <w:szCs w:val="28"/>
        </w:rPr>
        <w:t xml:space="preserve"> 2001.</w:t>
      </w:r>
      <w:r w:rsidRPr="00F974FD">
        <w:rPr>
          <w:b/>
          <w:bCs/>
          <w:caps/>
          <w:sz w:val="28"/>
          <w:szCs w:val="28"/>
        </w:rPr>
        <w:t xml:space="preserve"> –</w:t>
      </w:r>
      <w:r w:rsidRPr="00F974FD">
        <w:rPr>
          <w:sz w:val="28"/>
          <w:szCs w:val="28"/>
        </w:rPr>
        <w:t xml:space="preserve"> №10.</w:t>
      </w:r>
      <w:r w:rsidRPr="00F974FD">
        <w:rPr>
          <w:b/>
          <w:bCs/>
          <w:caps/>
          <w:sz w:val="28"/>
          <w:szCs w:val="28"/>
        </w:rPr>
        <w:t xml:space="preserve"> –</w:t>
      </w:r>
      <w:r w:rsidRPr="00F974FD">
        <w:rPr>
          <w:sz w:val="28"/>
          <w:szCs w:val="28"/>
        </w:rPr>
        <w:t xml:space="preserve"> С. 49-51.</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 xml:space="preserve">Остроумова Т.А. Химия и физика молока: Конспект лекций. </w:t>
      </w:r>
      <w:r w:rsidRPr="00F974FD">
        <w:rPr>
          <w:b/>
          <w:bCs/>
          <w:caps/>
          <w:sz w:val="28"/>
          <w:szCs w:val="28"/>
        </w:rPr>
        <w:t>–</w:t>
      </w:r>
      <w:r w:rsidRPr="00F974FD">
        <w:rPr>
          <w:color w:val="000000"/>
          <w:sz w:val="28"/>
          <w:szCs w:val="28"/>
        </w:rPr>
        <w:t xml:space="preserve"> Кемерово, 1998.</w:t>
      </w:r>
      <w:r w:rsidRPr="00F974FD">
        <w:rPr>
          <w:b/>
          <w:bCs/>
          <w:caps/>
          <w:sz w:val="28"/>
          <w:szCs w:val="28"/>
        </w:rPr>
        <w:t xml:space="preserve"> – </w:t>
      </w:r>
      <w:r w:rsidRPr="00F974FD">
        <w:rPr>
          <w:color w:val="000000"/>
          <w:sz w:val="28"/>
          <w:szCs w:val="28"/>
        </w:rPr>
        <w:t>157 с.</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 xml:space="preserve">Охрименко О.В., Охрименко А.В. Исследование состава и свойств </w:t>
      </w:r>
      <w:r w:rsidRPr="00F974FD">
        <w:rPr>
          <w:color w:val="000000"/>
          <w:sz w:val="28"/>
          <w:szCs w:val="28"/>
        </w:rPr>
        <w:lastRenderedPageBreak/>
        <w:t xml:space="preserve">молока и молочных продуктов. </w:t>
      </w:r>
      <w:r w:rsidRPr="00F974FD">
        <w:rPr>
          <w:b/>
          <w:bCs/>
          <w:caps/>
          <w:sz w:val="28"/>
          <w:szCs w:val="28"/>
        </w:rPr>
        <w:t>–</w:t>
      </w:r>
      <w:r w:rsidRPr="00F974FD">
        <w:rPr>
          <w:color w:val="000000"/>
          <w:sz w:val="28"/>
          <w:szCs w:val="28"/>
        </w:rPr>
        <w:t xml:space="preserve"> </w:t>
      </w:r>
      <w:proofErr w:type="gramStart"/>
      <w:r w:rsidRPr="00F974FD">
        <w:rPr>
          <w:color w:val="000000"/>
          <w:sz w:val="28"/>
          <w:szCs w:val="28"/>
        </w:rPr>
        <w:t>Вологда-Молочное</w:t>
      </w:r>
      <w:proofErr w:type="gramEnd"/>
      <w:r w:rsidRPr="00F974FD">
        <w:rPr>
          <w:color w:val="000000"/>
          <w:sz w:val="28"/>
          <w:szCs w:val="28"/>
        </w:rPr>
        <w:t xml:space="preserve">, 2000. </w:t>
      </w:r>
      <w:r w:rsidRPr="00F974FD">
        <w:rPr>
          <w:b/>
          <w:bCs/>
          <w:caps/>
          <w:sz w:val="28"/>
          <w:szCs w:val="28"/>
        </w:rPr>
        <w:t>–</w:t>
      </w:r>
      <w:r w:rsidRPr="00F974FD">
        <w:rPr>
          <w:color w:val="000000"/>
          <w:sz w:val="28"/>
          <w:szCs w:val="28"/>
        </w:rPr>
        <w:t xml:space="preserve"> 161 с.</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 xml:space="preserve">Патратий  А.П. Ускоренный метод определения пастеризации молока и молочных продуктов // Молочная промышленность. </w:t>
      </w:r>
      <w:r w:rsidRPr="00F974FD">
        <w:rPr>
          <w:b/>
          <w:bCs/>
          <w:caps/>
          <w:sz w:val="28"/>
          <w:szCs w:val="28"/>
        </w:rPr>
        <w:t>–</w:t>
      </w:r>
      <w:r w:rsidRPr="00F974FD">
        <w:rPr>
          <w:color w:val="000000"/>
          <w:sz w:val="28"/>
          <w:szCs w:val="28"/>
        </w:rPr>
        <w:t xml:space="preserve"> 1971. </w:t>
      </w:r>
      <w:r w:rsidRPr="00F974FD">
        <w:rPr>
          <w:b/>
          <w:bCs/>
          <w:caps/>
          <w:sz w:val="28"/>
          <w:szCs w:val="28"/>
        </w:rPr>
        <w:t>–</w:t>
      </w:r>
      <w:r w:rsidRPr="00F974FD">
        <w:rPr>
          <w:color w:val="000000"/>
          <w:sz w:val="28"/>
          <w:szCs w:val="28"/>
        </w:rPr>
        <w:t xml:space="preserve"> № 5. </w:t>
      </w:r>
      <w:r w:rsidRPr="00F974FD">
        <w:rPr>
          <w:b/>
          <w:bCs/>
          <w:caps/>
          <w:sz w:val="28"/>
          <w:szCs w:val="28"/>
        </w:rPr>
        <w:t xml:space="preserve">– </w:t>
      </w:r>
      <w:r w:rsidRPr="00F974FD">
        <w:rPr>
          <w:color w:val="000000"/>
          <w:sz w:val="28"/>
          <w:szCs w:val="28"/>
        </w:rPr>
        <w:t>С. 11-42.</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Петруша Є.З. Удосконалення технологій виробництва молока //</w:t>
      </w:r>
      <w:proofErr w:type="gramStart"/>
      <w:r w:rsidRPr="00F974FD">
        <w:rPr>
          <w:color w:val="000000"/>
          <w:sz w:val="28"/>
          <w:szCs w:val="28"/>
        </w:rPr>
        <w:t>Вісник</w:t>
      </w:r>
      <w:proofErr w:type="gramEnd"/>
      <w:r w:rsidRPr="00F974FD">
        <w:rPr>
          <w:color w:val="000000"/>
          <w:sz w:val="28"/>
          <w:szCs w:val="28"/>
        </w:rPr>
        <w:t xml:space="preserve"> аграрної науки. </w:t>
      </w:r>
      <w:r w:rsidRPr="00F974FD">
        <w:rPr>
          <w:b/>
          <w:bCs/>
          <w:caps/>
          <w:sz w:val="28"/>
          <w:szCs w:val="28"/>
        </w:rPr>
        <w:t>–</w:t>
      </w:r>
      <w:r w:rsidRPr="00F974FD">
        <w:rPr>
          <w:color w:val="000000"/>
          <w:sz w:val="28"/>
          <w:szCs w:val="28"/>
        </w:rPr>
        <w:t xml:space="preserve"> 2002, </w:t>
      </w:r>
      <w:r w:rsidRPr="00F974FD">
        <w:rPr>
          <w:b/>
          <w:bCs/>
          <w:caps/>
          <w:sz w:val="28"/>
          <w:szCs w:val="28"/>
        </w:rPr>
        <w:t>–</w:t>
      </w:r>
      <w:r w:rsidRPr="00F974FD">
        <w:rPr>
          <w:color w:val="000000"/>
          <w:sz w:val="28"/>
          <w:szCs w:val="28"/>
        </w:rPr>
        <w:t xml:space="preserve"> № 5. </w:t>
      </w:r>
      <w:r w:rsidRPr="00F974FD">
        <w:rPr>
          <w:b/>
          <w:bCs/>
          <w:caps/>
          <w:sz w:val="28"/>
          <w:szCs w:val="28"/>
        </w:rPr>
        <w:t>–</w:t>
      </w:r>
      <w:r w:rsidRPr="00F974FD">
        <w:rPr>
          <w:color w:val="000000"/>
          <w:sz w:val="28"/>
          <w:szCs w:val="28"/>
        </w:rPr>
        <w:t xml:space="preserve"> С.</w:t>
      </w:r>
      <w:r>
        <w:rPr>
          <w:color w:val="000000"/>
          <w:sz w:val="28"/>
          <w:szCs w:val="28"/>
        </w:rPr>
        <w:t xml:space="preserve"> 3</w:t>
      </w:r>
      <w:r w:rsidRPr="00F974FD">
        <w:rPr>
          <w:color w:val="000000"/>
          <w:sz w:val="28"/>
          <w:szCs w:val="28"/>
        </w:rPr>
        <w:t>9-42.</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sz w:val="28"/>
          <w:szCs w:val="28"/>
        </w:rPr>
      </w:pPr>
      <w:r w:rsidRPr="00F974FD">
        <w:rPr>
          <w:color w:val="000000"/>
          <w:sz w:val="28"/>
          <w:szCs w:val="28"/>
        </w:rPr>
        <w:t xml:space="preserve">Пивоваров Ю.П., Акимов A.M. Экспериментальное изучение выживания и размножения </w:t>
      </w:r>
      <w:r w:rsidRPr="008C1B11">
        <w:rPr>
          <w:i/>
          <w:iCs/>
          <w:color w:val="000000"/>
          <w:sz w:val="28"/>
          <w:szCs w:val="28"/>
        </w:rPr>
        <w:t>B. cereus</w:t>
      </w:r>
      <w:r w:rsidRPr="00F974FD">
        <w:rPr>
          <w:iCs/>
          <w:color w:val="000000"/>
          <w:sz w:val="28"/>
          <w:szCs w:val="28"/>
        </w:rPr>
        <w:t xml:space="preserve"> </w:t>
      </w:r>
      <w:r w:rsidRPr="00F974FD">
        <w:rPr>
          <w:color w:val="000000"/>
          <w:sz w:val="28"/>
          <w:szCs w:val="28"/>
        </w:rPr>
        <w:t xml:space="preserve">в продуктах // Актуальные вопросы гигиены. </w:t>
      </w:r>
      <w:r w:rsidRPr="00F974FD">
        <w:rPr>
          <w:b/>
          <w:bCs/>
          <w:caps/>
          <w:sz w:val="28"/>
          <w:szCs w:val="28"/>
        </w:rPr>
        <w:t>–</w:t>
      </w:r>
      <w:r w:rsidRPr="00F974FD">
        <w:rPr>
          <w:color w:val="000000"/>
          <w:sz w:val="28"/>
          <w:szCs w:val="28"/>
        </w:rPr>
        <w:t xml:space="preserve"> 1970. </w:t>
      </w:r>
      <w:r w:rsidRPr="00F974FD">
        <w:rPr>
          <w:b/>
          <w:bCs/>
          <w:caps/>
          <w:sz w:val="28"/>
          <w:szCs w:val="28"/>
        </w:rPr>
        <w:t>–</w:t>
      </w:r>
      <w:r w:rsidRPr="00F974FD">
        <w:rPr>
          <w:color w:val="000000"/>
          <w:sz w:val="28"/>
          <w:szCs w:val="28"/>
        </w:rPr>
        <w:t xml:space="preserve"> С. 7-13.</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 xml:space="preserve">Пивоваров Ю.П., Сидоренко Г.И. Проблема пищевых отравлений, вызываемых  </w:t>
      </w:r>
      <w:r w:rsidRPr="008C1B11">
        <w:rPr>
          <w:i/>
          <w:iCs/>
          <w:color w:val="000000"/>
          <w:sz w:val="28"/>
          <w:szCs w:val="28"/>
        </w:rPr>
        <w:t>B. cereus</w:t>
      </w:r>
      <w:r w:rsidRPr="00F974FD">
        <w:rPr>
          <w:iCs/>
          <w:color w:val="000000"/>
          <w:sz w:val="28"/>
          <w:szCs w:val="28"/>
        </w:rPr>
        <w:t xml:space="preserve">. </w:t>
      </w:r>
      <w:r w:rsidRPr="00F974FD">
        <w:rPr>
          <w:color w:val="000000"/>
          <w:sz w:val="28"/>
          <w:szCs w:val="28"/>
        </w:rPr>
        <w:t xml:space="preserve">Актуальные вопросы гигиены. </w:t>
      </w:r>
      <w:r w:rsidRPr="00F974FD">
        <w:rPr>
          <w:b/>
          <w:bCs/>
          <w:caps/>
          <w:sz w:val="28"/>
          <w:szCs w:val="28"/>
        </w:rPr>
        <w:t>–</w:t>
      </w:r>
      <w:r w:rsidRPr="00F974FD">
        <w:rPr>
          <w:color w:val="000000"/>
          <w:sz w:val="28"/>
          <w:szCs w:val="28"/>
        </w:rPr>
        <w:t xml:space="preserve"> 1970. </w:t>
      </w:r>
      <w:r w:rsidRPr="00F974FD">
        <w:rPr>
          <w:b/>
          <w:bCs/>
          <w:caps/>
          <w:sz w:val="28"/>
          <w:szCs w:val="28"/>
        </w:rPr>
        <w:t>–</w:t>
      </w:r>
      <w:r w:rsidRPr="00F974FD">
        <w:rPr>
          <w:color w:val="000000"/>
          <w:sz w:val="28"/>
          <w:szCs w:val="28"/>
        </w:rPr>
        <w:t xml:space="preserve"> № 5. </w:t>
      </w:r>
      <w:r w:rsidRPr="00F974FD">
        <w:rPr>
          <w:b/>
          <w:bCs/>
          <w:caps/>
          <w:sz w:val="28"/>
          <w:szCs w:val="28"/>
        </w:rPr>
        <w:t>–</w:t>
      </w:r>
      <w:r w:rsidRPr="00F974FD">
        <w:rPr>
          <w:color w:val="000000"/>
          <w:sz w:val="28"/>
          <w:szCs w:val="28"/>
        </w:rPr>
        <w:t xml:space="preserve"> С. 72.</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sz w:val="28"/>
          <w:szCs w:val="28"/>
        </w:rPr>
      </w:pPr>
      <w:r w:rsidRPr="00F974FD">
        <w:rPr>
          <w:color w:val="000000"/>
          <w:sz w:val="28"/>
          <w:szCs w:val="28"/>
        </w:rPr>
        <w:t xml:space="preserve">Платохина Т.Н. Разработка и обоснование энергетических показателей производства молока: Автореф. … дисс. канд. техн. наук. </w:t>
      </w:r>
      <w:r w:rsidRPr="00F974FD">
        <w:rPr>
          <w:b/>
          <w:bCs/>
          <w:caps/>
          <w:sz w:val="28"/>
          <w:szCs w:val="28"/>
        </w:rPr>
        <w:t>–</w:t>
      </w:r>
      <w:r w:rsidRPr="00F974FD">
        <w:rPr>
          <w:color w:val="000000"/>
          <w:sz w:val="28"/>
          <w:szCs w:val="28"/>
        </w:rPr>
        <w:t xml:space="preserve"> М.: 1999. – 24 c.</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sz w:val="28"/>
          <w:szCs w:val="28"/>
        </w:rPr>
      </w:pPr>
      <w:r w:rsidRPr="00F974FD">
        <w:rPr>
          <w:sz w:val="28"/>
          <w:szCs w:val="28"/>
        </w:rPr>
        <w:t xml:space="preserve">Погребецький В., Заєць С. </w:t>
      </w:r>
      <w:proofErr w:type="gramStart"/>
      <w:r w:rsidRPr="00F974FD">
        <w:rPr>
          <w:sz w:val="28"/>
          <w:szCs w:val="28"/>
        </w:rPr>
        <w:t>Ветеринарно-сан</w:t>
      </w:r>
      <w:proofErr w:type="gramEnd"/>
      <w:r w:rsidRPr="00F974FD">
        <w:rPr>
          <w:sz w:val="28"/>
          <w:szCs w:val="28"/>
        </w:rPr>
        <w:t xml:space="preserve">ітарна експертиза молока та молочних продуктів на продовольчих ринках // Ветеринарний журнал України. </w:t>
      </w:r>
      <w:r w:rsidRPr="00F974FD">
        <w:rPr>
          <w:b/>
          <w:bCs/>
          <w:caps/>
          <w:sz w:val="28"/>
          <w:szCs w:val="28"/>
        </w:rPr>
        <w:t>–</w:t>
      </w:r>
      <w:r w:rsidRPr="00F974FD">
        <w:rPr>
          <w:sz w:val="28"/>
          <w:szCs w:val="28"/>
        </w:rPr>
        <w:t xml:space="preserve"> 2001. </w:t>
      </w:r>
      <w:r w:rsidRPr="00F974FD">
        <w:rPr>
          <w:b/>
          <w:bCs/>
          <w:caps/>
          <w:sz w:val="28"/>
          <w:szCs w:val="28"/>
        </w:rPr>
        <w:t>–</w:t>
      </w:r>
      <w:r w:rsidRPr="00F974FD">
        <w:rPr>
          <w:sz w:val="28"/>
          <w:szCs w:val="28"/>
        </w:rPr>
        <w:t xml:space="preserve"> №4. </w:t>
      </w:r>
      <w:r w:rsidRPr="00F974FD">
        <w:rPr>
          <w:b/>
          <w:bCs/>
          <w:caps/>
          <w:sz w:val="28"/>
          <w:szCs w:val="28"/>
        </w:rPr>
        <w:t>–</w:t>
      </w:r>
      <w:r w:rsidRPr="00F974FD">
        <w:rPr>
          <w:sz w:val="28"/>
          <w:szCs w:val="28"/>
        </w:rPr>
        <w:t xml:space="preserve"> С. 34-35.</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sz w:val="28"/>
          <w:szCs w:val="28"/>
        </w:rPr>
        <w:t>Погрібний В., Тимофійшин І. Технологія і гі</w:t>
      </w:r>
      <w:proofErr w:type="gramStart"/>
      <w:r w:rsidRPr="00F974FD">
        <w:rPr>
          <w:sz w:val="28"/>
          <w:szCs w:val="28"/>
        </w:rPr>
        <w:t>г</w:t>
      </w:r>
      <w:proofErr w:type="gramEnd"/>
      <w:r w:rsidRPr="00F974FD">
        <w:rPr>
          <w:sz w:val="28"/>
          <w:szCs w:val="28"/>
        </w:rPr>
        <w:t>ієна доїння. // Тваринництво України.</w:t>
      </w:r>
      <w:r w:rsidRPr="00F974FD">
        <w:rPr>
          <w:b/>
          <w:bCs/>
          <w:caps/>
          <w:sz w:val="28"/>
          <w:szCs w:val="28"/>
        </w:rPr>
        <w:t xml:space="preserve"> –</w:t>
      </w:r>
      <w:r w:rsidRPr="00F974FD">
        <w:rPr>
          <w:sz w:val="28"/>
          <w:szCs w:val="28"/>
        </w:rPr>
        <w:t xml:space="preserve"> 2001.</w:t>
      </w:r>
      <w:r w:rsidRPr="00F974FD">
        <w:rPr>
          <w:b/>
          <w:bCs/>
          <w:caps/>
          <w:sz w:val="28"/>
          <w:szCs w:val="28"/>
        </w:rPr>
        <w:t xml:space="preserve"> –</w:t>
      </w:r>
      <w:r w:rsidRPr="00F974FD">
        <w:rPr>
          <w:sz w:val="28"/>
          <w:szCs w:val="28"/>
        </w:rPr>
        <w:t xml:space="preserve"> № 1. </w:t>
      </w:r>
      <w:r w:rsidRPr="00F974FD">
        <w:rPr>
          <w:b/>
          <w:bCs/>
          <w:caps/>
          <w:sz w:val="28"/>
          <w:szCs w:val="28"/>
        </w:rPr>
        <w:t xml:space="preserve">– </w:t>
      </w:r>
      <w:r w:rsidRPr="00F974FD">
        <w:rPr>
          <w:sz w:val="28"/>
          <w:szCs w:val="28"/>
        </w:rPr>
        <w:t>С. 5-6.</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sz w:val="28"/>
          <w:szCs w:val="28"/>
        </w:rPr>
      </w:pPr>
      <w:r w:rsidRPr="00F974FD">
        <w:rPr>
          <w:color w:val="000000"/>
          <w:sz w:val="28"/>
          <w:szCs w:val="28"/>
        </w:rPr>
        <w:t>Полищук П.К. Определение энтерококков для оценки эффективности пастеризации молока // Молочная промышленность</w:t>
      </w:r>
      <w:r>
        <w:rPr>
          <w:color w:val="000000"/>
          <w:sz w:val="28"/>
          <w:szCs w:val="28"/>
        </w:rPr>
        <w:t>.</w:t>
      </w:r>
      <w:r w:rsidRPr="00F974FD">
        <w:rPr>
          <w:color w:val="000000"/>
          <w:sz w:val="28"/>
          <w:szCs w:val="28"/>
        </w:rPr>
        <w:t xml:space="preserve"> </w:t>
      </w:r>
      <w:r w:rsidRPr="00F974FD">
        <w:rPr>
          <w:b/>
          <w:bCs/>
          <w:caps/>
          <w:sz w:val="28"/>
          <w:szCs w:val="28"/>
        </w:rPr>
        <w:t>–</w:t>
      </w:r>
      <w:r w:rsidRPr="00F974FD">
        <w:rPr>
          <w:color w:val="000000"/>
          <w:sz w:val="28"/>
          <w:szCs w:val="28"/>
        </w:rPr>
        <w:t xml:space="preserve"> 1971. </w:t>
      </w:r>
      <w:r w:rsidRPr="00F974FD">
        <w:rPr>
          <w:b/>
          <w:bCs/>
          <w:caps/>
          <w:sz w:val="28"/>
          <w:szCs w:val="28"/>
        </w:rPr>
        <w:t>–</w:t>
      </w:r>
      <w:r w:rsidRPr="00F974FD">
        <w:rPr>
          <w:color w:val="000000"/>
          <w:sz w:val="28"/>
          <w:szCs w:val="28"/>
        </w:rPr>
        <w:t>№7.</w:t>
      </w:r>
      <w:r w:rsidRPr="00F974FD">
        <w:rPr>
          <w:b/>
          <w:bCs/>
          <w:caps/>
          <w:sz w:val="28"/>
          <w:szCs w:val="28"/>
        </w:rPr>
        <w:t xml:space="preserve"> – </w:t>
      </w:r>
      <w:r w:rsidRPr="00F974FD">
        <w:rPr>
          <w:color w:val="000000"/>
          <w:sz w:val="28"/>
          <w:szCs w:val="28"/>
        </w:rPr>
        <w:t>С. 21-22.</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 xml:space="preserve">Полянская </w:t>
      </w:r>
      <w:r w:rsidRPr="00F974FD">
        <w:rPr>
          <w:iCs/>
          <w:color w:val="000000"/>
          <w:sz w:val="28"/>
          <w:szCs w:val="28"/>
        </w:rPr>
        <w:t xml:space="preserve">К.М. </w:t>
      </w:r>
      <w:r w:rsidRPr="00F974FD">
        <w:rPr>
          <w:color w:val="000000"/>
          <w:sz w:val="28"/>
          <w:szCs w:val="28"/>
        </w:rPr>
        <w:t xml:space="preserve">Изучение </w:t>
      </w:r>
      <w:r w:rsidRPr="00F974FD">
        <w:rPr>
          <w:iCs/>
          <w:color w:val="000000"/>
          <w:sz w:val="28"/>
          <w:szCs w:val="28"/>
        </w:rPr>
        <w:t xml:space="preserve">Bacillus, </w:t>
      </w:r>
      <w:proofErr w:type="gramStart"/>
      <w:r w:rsidRPr="00F974FD">
        <w:rPr>
          <w:color w:val="000000"/>
          <w:sz w:val="28"/>
          <w:szCs w:val="28"/>
        </w:rPr>
        <w:t>выделенных</w:t>
      </w:r>
      <w:proofErr w:type="gramEnd"/>
      <w:r w:rsidRPr="00F974FD">
        <w:rPr>
          <w:color w:val="000000"/>
          <w:sz w:val="28"/>
          <w:szCs w:val="28"/>
        </w:rPr>
        <w:t xml:space="preserve"> из пастеризованного молока // Вопросы питания. </w:t>
      </w:r>
      <w:r w:rsidRPr="00F974FD">
        <w:rPr>
          <w:b/>
          <w:bCs/>
          <w:caps/>
          <w:sz w:val="28"/>
          <w:szCs w:val="28"/>
        </w:rPr>
        <w:t>–</w:t>
      </w:r>
      <w:r w:rsidRPr="00F974FD">
        <w:rPr>
          <w:color w:val="000000"/>
          <w:sz w:val="28"/>
          <w:szCs w:val="28"/>
        </w:rPr>
        <w:t xml:space="preserve"> 1967. </w:t>
      </w:r>
      <w:r w:rsidRPr="00F974FD">
        <w:rPr>
          <w:b/>
          <w:bCs/>
          <w:caps/>
          <w:sz w:val="28"/>
          <w:szCs w:val="28"/>
        </w:rPr>
        <w:t>–</w:t>
      </w:r>
      <w:r w:rsidRPr="00F974FD">
        <w:rPr>
          <w:color w:val="000000"/>
          <w:sz w:val="28"/>
          <w:szCs w:val="28"/>
        </w:rPr>
        <w:t xml:space="preserve"> № 3. </w:t>
      </w:r>
      <w:r w:rsidRPr="00F974FD">
        <w:rPr>
          <w:b/>
          <w:bCs/>
          <w:caps/>
          <w:sz w:val="28"/>
          <w:szCs w:val="28"/>
        </w:rPr>
        <w:t>–</w:t>
      </w:r>
      <w:r w:rsidRPr="00F974FD">
        <w:rPr>
          <w:color w:val="000000"/>
          <w:sz w:val="28"/>
          <w:szCs w:val="28"/>
        </w:rPr>
        <w:t xml:space="preserve"> С. 26.</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 xml:space="preserve">Притыко В.П., Лунгрен В.Г. Машины и аппараты молочной промышленности. </w:t>
      </w:r>
      <w:r w:rsidRPr="00F974FD">
        <w:rPr>
          <w:b/>
          <w:bCs/>
          <w:caps/>
          <w:sz w:val="28"/>
          <w:szCs w:val="28"/>
        </w:rPr>
        <w:t>–</w:t>
      </w:r>
      <w:r w:rsidRPr="00F974FD">
        <w:rPr>
          <w:color w:val="000000"/>
          <w:sz w:val="28"/>
          <w:szCs w:val="28"/>
        </w:rPr>
        <w:t xml:space="preserve"> М.: Пищевая пром-сть, 1979. </w:t>
      </w:r>
      <w:r w:rsidRPr="00F974FD">
        <w:rPr>
          <w:b/>
          <w:bCs/>
          <w:caps/>
          <w:sz w:val="28"/>
          <w:szCs w:val="28"/>
        </w:rPr>
        <w:t>–</w:t>
      </w:r>
      <w:r w:rsidRPr="00F974FD">
        <w:rPr>
          <w:color w:val="000000"/>
          <w:sz w:val="28"/>
          <w:szCs w:val="28"/>
        </w:rPr>
        <w:t xml:space="preserve"> 320 с.</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«Про затвердження Правил ветеринарно-санітарної експертизи молока і молочних продукті</w:t>
      </w:r>
      <w:proofErr w:type="gramStart"/>
      <w:r w:rsidRPr="00F974FD">
        <w:rPr>
          <w:color w:val="000000"/>
          <w:sz w:val="28"/>
          <w:szCs w:val="28"/>
        </w:rPr>
        <w:t>в</w:t>
      </w:r>
      <w:proofErr w:type="gramEnd"/>
      <w:r w:rsidRPr="00F974FD">
        <w:rPr>
          <w:color w:val="000000"/>
          <w:sz w:val="28"/>
          <w:szCs w:val="28"/>
        </w:rPr>
        <w:t xml:space="preserve"> </w:t>
      </w:r>
      <w:proofErr w:type="gramStart"/>
      <w:r w:rsidRPr="00F974FD">
        <w:rPr>
          <w:color w:val="000000"/>
          <w:sz w:val="28"/>
          <w:szCs w:val="28"/>
        </w:rPr>
        <w:t>та</w:t>
      </w:r>
      <w:proofErr w:type="gramEnd"/>
      <w:r w:rsidRPr="00F974FD">
        <w:rPr>
          <w:color w:val="000000"/>
          <w:sz w:val="28"/>
          <w:szCs w:val="28"/>
        </w:rPr>
        <w:t xml:space="preserve"> вимог щодо їх реалізації», Наказ Державного департаменту ветеринарної медицини Міністерства аграрної політики України від 20 квітня 2004 року N 49. Зареєстровано в Міністерстві юстиції України 7 травня 2004 р. за N 579/9178.</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sz w:val="28"/>
          <w:szCs w:val="28"/>
        </w:rPr>
      </w:pPr>
      <w:r w:rsidRPr="00F974FD">
        <w:rPr>
          <w:color w:val="000000"/>
          <w:sz w:val="28"/>
          <w:szCs w:val="28"/>
        </w:rPr>
        <w:lastRenderedPageBreak/>
        <w:t xml:space="preserve">Россихина Г.А., Мастаков Н.Н., Селезнев В.И. Влияние высокотемпературной тепловой обработки на состав и свойства молока //Молочная промышленность. </w:t>
      </w:r>
      <w:r w:rsidRPr="00F974FD">
        <w:rPr>
          <w:b/>
          <w:bCs/>
          <w:caps/>
          <w:sz w:val="28"/>
          <w:szCs w:val="28"/>
        </w:rPr>
        <w:t>–</w:t>
      </w:r>
      <w:r w:rsidRPr="00F974FD">
        <w:rPr>
          <w:color w:val="000000"/>
          <w:sz w:val="28"/>
          <w:szCs w:val="28"/>
        </w:rPr>
        <w:t xml:space="preserve"> 1970. </w:t>
      </w:r>
      <w:r w:rsidRPr="00F974FD">
        <w:rPr>
          <w:b/>
          <w:bCs/>
          <w:caps/>
          <w:sz w:val="28"/>
          <w:szCs w:val="28"/>
        </w:rPr>
        <w:t xml:space="preserve">– </w:t>
      </w:r>
      <w:r w:rsidRPr="00F974FD">
        <w:rPr>
          <w:iCs/>
          <w:color w:val="000000"/>
          <w:sz w:val="28"/>
          <w:szCs w:val="28"/>
        </w:rPr>
        <w:t>№9.</w:t>
      </w:r>
      <w:r w:rsidRPr="00F974FD">
        <w:rPr>
          <w:b/>
          <w:bCs/>
          <w:caps/>
          <w:sz w:val="28"/>
          <w:szCs w:val="28"/>
        </w:rPr>
        <w:t xml:space="preserve"> –</w:t>
      </w:r>
      <w:r w:rsidRPr="00F974FD">
        <w:rPr>
          <w:iCs/>
          <w:color w:val="000000"/>
          <w:sz w:val="28"/>
          <w:szCs w:val="28"/>
        </w:rPr>
        <w:t xml:space="preserve"> </w:t>
      </w:r>
      <w:r w:rsidRPr="00F974FD">
        <w:rPr>
          <w:color w:val="000000"/>
          <w:sz w:val="28"/>
          <w:szCs w:val="28"/>
        </w:rPr>
        <w:t>С. 12-16.</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sz w:val="28"/>
          <w:szCs w:val="28"/>
        </w:rPr>
      </w:pPr>
      <w:r w:rsidRPr="00F974FD">
        <w:rPr>
          <w:color w:val="000000"/>
          <w:sz w:val="28"/>
          <w:szCs w:val="28"/>
        </w:rPr>
        <w:t>Санитарная микробиология</w:t>
      </w:r>
      <w:proofErr w:type="gramStart"/>
      <w:r w:rsidRPr="00F974FD">
        <w:rPr>
          <w:color w:val="000000"/>
          <w:sz w:val="28"/>
          <w:szCs w:val="28"/>
        </w:rPr>
        <w:t xml:space="preserve"> / П</w:t>
      </w:r>
      <w:proofErr w:type="gramEnd"/>
      <w:r w:rsidRPr="00F974FD">
        <w:rPr>
          <w:color w:val="000000"/>
          <w:sz w:val="28"/>
          <w:szCs w:val="28"/>
        </w:rPr>
        <w:t xml:space="preserve">од ред. Г.П.Калины, Г.Н.Чистовича. </w:t>
      </w:r>
      <w:r w:rsidRPr="00F974FD">
        <w:rPr>
          <w:b/>
          <w:bCs/>
          <w:caps/>
          <w:sz w:val="28"/>
          <w:szCs w:val="28"/>
        </w:rPr>
        <w:t>–</w:t>
      </w:r>
      <w:r w:rsidRPr="00F974FD">
        <w:rPr>
          <w:color w:val="000000"/>
          <w:sz w:val="28"/>
          <w:szCs w:val="28"/>
        </w:rPr>
        <w:t xml:space="preserve"> М.: Медицина, 1969. </w:t>
      </w:r>
      <w:r w:rsidRPr="00F974FD">
        <w:rPr>
          <w:b/>
          <w:bCs/>
          <w:caps/>
          <w:sz w:val="28"/>
          <w:szCs w:val="28"/>
        </w:rPr>
        <w:t xml:space="preserve">– </w:t>
      </w:r>
      <w:r w:rsidRPr="00F974FD">
        <w:rPr>
          <w:color w:val="000000"/>
          <w:sz w:val="28"/>
          <w:szCs w:val="28"/>
        </w:rPr>
        <w:t>337 с.</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 xml:space="preserve">Свириденко А. К., Березин А. Н. Технологическое оборудование для переработки молока и молочных продуктов. </w:t>
      </w:r>
      <w:r w:rsidRPr="00F974FD">
        <w:rPr>
          <w:b/>
          <w:bCs/>
          <w:caps/>
          <w:sz w:val="28"/>
          <w:szCs w:val="28"/>
        </w:rPr>
        <w:t>–</w:t>
      </w:r>
      <w:r w:rsidRPr="00F974FD">
        <w:rPr>
          <w:color w:val="000000"/>
          <w:sz w:val="28"/>
          <w:szCs w:val="28"/>
        </w:rPr>
        <w:t xml:space="preserve"> Саратов: Сарат. гос. с.-х. акад., 1996.</w:t>
      </w:r>
      <w:r w:rsidRPr="00F974FD">
        <w:rPr>
          <w:b/>
          <w:bCs/>
          <w:caps/>
          <w:sz w:val="28"/>
          <w:szCs w:val="28"/>
        </w:rPr>
        <w:t xml:space="preserve"> – </w:t>
      </w:r>
      <w:r w:rsidRPr="00F974FD">
        <w:rPr>
          <w:color w:val="000000"/>
          <w:sz w:val="28"/>
          <w:szCs w:val="28"/>
        </w:rPr>
        <w:t>337 с.</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sz w:val="28"/>
          <w:szCs w:val="28"/>
        </w:rPr>
      </w:pPr>
      <w:r w:rsidRPr="00F974FD">
        <w:rPr>
          <w:color w:val="000000"/>
          <w:sz w:val="28"/>
          <w:szCs w:val="28"/>
        </w:rPr>
        <w:t>Секрета Е.В., Савченко О.А., Орлюк Ю.Т. Вплив температурних</w:t>
      </w:r>
      <w:r w:rsidRPr="00F974FD">
        <w:rPr>
          <w:color w:val="000000"/>
          <w:sz w:val="28"/>
          <w:szCs w:val="28"/>
        </w:rPr>
        <w:br/>
        <w:t xml:space="preserve">режимів обробки молока на вихід сиру // </w:t>
      </w:r>
      <w:proofErr w:type="gramStart"/>
      <w:r w:rsidRPr="00F974FD">
        <w:rPr>
          <w:color w:val="000000"/>
          <w:sz w:val="28"/>
          <w:szCs w:val="28"/>
        </w:rPr>
        <w:t>Вісник</w:t>
      </w:r>
      <w:proofErr w:type="gramEnd"/>
      <w:r w:rsidRPr="00F974FD">
        <w:rPr>
          <w:color w:val="000000"/>
          <w:sz w:val="28"/>
          <w:szCs w:val="28"/>
        </w:rPr>
        <w:t xml:space="preserve"> аграрної науки. </w:t>
      </w:r>
      <w:r w:rsidRPr="00F974FD">
        <w:rPr>
          <w:b/>
          <w:bCs/>
          <w:caps/>
          <w:sz w:val="28"/>
          <w:szCs w:val="28"/>
        </w:rPr>
        <w:t>–</w:t>
      </w:r>
      <w:r w:rsidRPr="00F974FD">
        <w:rPr>
          <w:color w:val="000000"/>
          <w:sz w:val="28"/>
          <w:szCs w:val="28"/>
        </w:rPr>
        <w:t xml:space="preserve"> 2002. </w:t>
      </w:r>
      <w:r w:rsidRPr="00F974FD">
        <w:rPr>
          <w:b/>
          <w:bCs/>
          <w:caps/>
          <w:sz w:val="28"/>
          <w:szCs w:val="28"/>
        </w:rPr>
        <w:t>–</w:t>
      </w:r>
      <w:r w:rsidRPr="00F974FD">
        <w:rPr>
          <w:color w:val="000000"/>
          <w:sz w:val="28"/>
          <w:szCs w:val="28"/>
        </w:rPr>
        <w:t xml:space="preserve"> №1. </w:t>
      </w:r>
      <w:r w:rsidRPr="00F974FD">
        <w:rPr>
          <w:b/>
          <w:bCs/>
          <w:caps/>
          <w:sz w:val="28"/>
          <w:szCs w:val="28"/>
        </w:rPr>
        <w:t>–</w:t>
      </w:r>
      <w:r w:rsidRPr="00F974FD">
        <w:rPr>
          <w:color w:val="000000"/>
          <w:sz w:val="28"/>
          <w:szCs w:val="28"/>
        </w:rPr>
        <w:t>С. 69-71.</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Сидоренко О.Д. Микробиологический анализ молока, сыра и масла.</w:t>
      </w:r>
      <w:r w:rsidRPr="00F974FD">
        <w:rPr>
          <w:color w:val="000000"/>
          <w:sz w:val="28"/>
          <w:szCs w:val="28"/>
        </w:rPr>
        <w:br/>
      </w:r>
      <w:r w:rsidRPr="00F974FD">
        <w:rPr>
          <w:b/>
          <w:bCs/>
          <w:caps/>
          <w:sz w:val="28"/>
          <w:szCs w:val="28"/>
        </w:rPr>
        <w:t xml:space="preserve">– </w:t>
      </w:r>
      <w:r w:rsidRPr="00F974FD">
        <w:rPr>
          <w:color w:val="000000"/>
          <w:sz w:val="28"/>
          <w:szCs w:val="28"/>
        </w:rPr>
        <w:t>М.</w:t>
      </w:r>
      <w:r w:rsidRPr="00F974FD">
        <w:rPr>
          <w:b/>
          <w:bCs/>
          <w:caps/>
          <w:sz w:val="28"/>
          <w:szCs w:val="28"/>
        </w:rPr>
        <w:t xml:space="preserve"> – </w:t>
      </w:r>
      <w:r w:rsidRPr="00F974FD">
        <w:rPr>
          <w:bCs/>
          <w:sz w:val="28"/>
          <w:szCs w:val="28"/>
        </w:rPr>
        <w:t>1</w:t>
      </w:r>
      <w:r w:rsidRPr="00F974FD">
        <w:rPr>
          <w:color w:val="000000"/>
          <w:sz w:val="28"/>
          <w:szCs w:val="28"/>
        </w:rPr>
        <w:t xml:space="preserve">997. </w:t>
      </w:r>
      <w:r w:rsidRPr="00F974FD">
        <w:rPr>
          <w:b/>
          <w:bCs/>
          <w:caps/>
          <w:sz w:val="28"/>
          <w:szCs w:val="28"/>
        </w:rPr>
        <w:t>–</w:t>
      </w:r>
      <w:r w:rsidRPr="00F974FD">
        <w:rPr>
          <w:color w:val="000000"/>
          <w:sz w:val="28"/>
          <w:szCs w:val="28"/>
        </w:rPr>
        <w:t xml:space="preserve"> 38 с.</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 xml:space="preserve">Стандартизація показників якості молока / В.Хоменко, А.Тютюн, Я. Крижанівський та ін. // Тваринництво України. </w:t>
      </w:r>
      <w:r w:rsidRPr="00F974FD">
        <w:rPr>
          <w:b/>
          <w:bCs/>
          <w:caps/>
          <w:sz w:val="28"/>
          <w:szCs w:val="28"/>
        </w:rPr>
        <w:t>–</w:t>
      </w:r>
      <w:r w:rsidRPr="00F974FD">
        <w:rPr>
          <w:color w:val="000000"/>
          <w:sz w:val="28"/>
          <w:szCs w:val="28"/>
        </w:rPr>
        <w:t xml:space="preserve"> 1997. </w:t>
      </w:r>
      <w:r w:rsidRPr="00F974FD">
        <w:rPr>
          <w:b/>
          <w:bCs/>
          <w:caps/>
          <w:sz w:val="28"/>
          <w:szCs w:val="28"/>
        </w:rPr>
        <w:t>–</w:t>
      </w:r>
      <w:r w:rsidRPr="00F974FD">
        <w:rPr>
          <w:color w:val="000000"/>
          <w:sz w:val="28"/>
          <w:szCs w:val="28"/>
        </w:rPr>
        <w:t xml:space="preserve"> № 1. </w:t>
      </w:r>
      <w:r w:rsidRPr="00F974FD">
        <w:rPr>
          <w:b/>
          <w:bCs/>
          <w:caps/>
          <w:sz w:val="28"/>
          <w:szCs w:val="28"/>
        </w:rPr>
        <w:t>–</w:t>
      </w:r>
      <w:r w:rsidRPr="00F974FD">
        <w:rPr>
          <w:color w:val="000000"/>
          <w:sz w:val="28"/>
          <w:szCs w:val="28"/>
        </w:rPr>
        <w:t xml:space="preserve"> С</w:t>
      </w:r>
      <w:r>
        <w:rPr>
          <w:color w:val="000000"/>
          <w:sz w:val="28"/>
          <w:szCs w:val="28"/>
        </w:rPr>
        <w:t xml:space="preserve">. </w:t>
      </w:r>
      <w:r w:rsidRPr="00F974FD">
        <w:rPr>
          <w:color w:val="000000"/>
          <w:sz w:val="28"/>
          <w:szCs w:val="28"/>
        </w:rPr>
        <w:t>6-7.</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 xml:space="preserve">Степаненко Б.Н. Химия и биохимия углеводов. </w:t>
      </w:r>
      <w:r w:rsidRPr="00F974FD">
        <w:rPr>
          <w:b/>
          <w:bCs/>
          <w:caps/>
          <w:sz w:val="28"/>
          <w:szCs w:val="28"/>
        </w:rPr>
        <w:t>–</w:t>
      </w:r>
      <w:r w:rsidRPr="00F974FD">
        <w:rPr>
          <w:color w:val="000000"/>
          <w:sz w:val="28"/>
          <w:szCs w:val="28"/>
        </w:rPr>
        <w:t xml:space="preserve"> М.: Высшая школа, 1978. </w:t>
      </w:r>
      <w:r w:rsidRPr="00F974FD">
        <w:rPr>
          <w:b/>
          <w:bCs/>
          <w:caps/>
          <w:sz w:val="28"/>
          <w:szCs w:val="28"/>
        </w:rPr>
        <w:t xml:space="preserve">– </w:t>
      </w:r>
      <w:r w:rsidRPr="00F974FD">
        <w:rPr>
          <w:color w:val="000000"/>
          <w:sz w:val="28"/>
          <w:szCs w:val="28"/>
        </w:rPr>
        <w:t>256 с.</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 xml:space="preserve">Степаненко П.П. Микробиология молока и молочных продуктов. </w:t>
      </w:r>
      <w:proofErr w:type="gramStart"/>
      <w:r w:rsidRPr="00F974FD">
        <w:rPr>
          <w:b/>
          <w:bCs/>
          <w:caps/>
          <w:sz w:val="28"/>
          <w:szCs w:val="28"/>
        </w:rPr>
        <w:t>–</w:t>
      </w:r>
      <w:r w:rsidRPr="00F974FD">
        <w:rPr>
          <w:color w:val="000000"/>
          <w:sz w:val="28"/>
          <w:szCs w:val="28"/>
        </w:rPr>
        <w:t>М</w:t>
      </w:r>
      <w:proofErr w:type="gramEnd"/>
      <w:r w:rsidRPr="00F974FD">
        <w:rPr>
          <w:color w:val="000000"/>
          <w:sz w:val="28"/>
          <w:szCs w:val="28"/>
        </w:rPr>
        <w:t xml:space="preserve">: Колос, 1996. </w:t>
      </w:r>
      <w:r w:rsidRPr="00F974FD">
        <w:rPr>
          <w:b/>
          <w:bCs/>
          <w:caps/>
          <w:sz w:val="28"/>
          <w:szCs w:val="28"/>
        </w:rPr>
        <w:t xml:space="preserve">– </w:t>
      </w:r>
      <w:r w:rsidRPr="00F974FD">
        <w:rPr>
          <w:color w:val="000000"/>
          <w:sz w:val="28"/>
          <w:szCs w:val="28"/>
        </w:rPr>
        <w:t>270 с.</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Стратілат О.А. Пріоритетний розвиток агропромислового комплексу</w:t>
      </w:r>
      <w:proofErr w:type="gramStart"/>
      <w:r w:rsidRPr="00F974FD">
        <w:rPr>
          <w:color w:val="000000"/>
          <w:sz w:val="28"/>
          <w:szCs w:val="28"/>
        </w:rPr>
        <w:t xml:space="preserve"> // В</w:t>
      </w:r>
      <w:proofErr w:type="gramEnd"/>
      <w:r w:rsidRPr="00F974FD">
        <w:rPr>
          <w:color w:val="000000"/>
          <w:sz w:val="28"/>
          <w:szCs w:val="28"/>
        </w:rPr>
        <w:t xml:space="preserve">існик аграрної науки. </w:t>
      </w:r>
      <w:r w:rsidRPr="00F974FD">
        <w:rPr>
          <w:b/>
          <w:bCs/>
          <w:caps/>
          <w:sz w:val="28"/>
          <w:szCs w:val="28"/>
        </w:rPr>
        <w:t>–</w:t>
      </w:r>
      <w:r w:rsidRPr="00F974FD">
        <w:rPr>
          <w:color w:val="000000"/>
          <w:sz w:val="28"/>
          <w:szCs w:val="28"/>
        </w:rPr>
        <w:t xml:space="preserve"> 2002. </w:t>
      </w:r>
      <w:r w:rsidRPr="00F974FD">
        <w:rPr>
          <w:b/>
          <w:bCs/>
          <w:caps/>
          <w:sz w:val="28"/>
          <w:szCs w:val="28"/>
        </w:rPr>
        <w:t xml:space="preserve">– </w:t>
      </w:r>
      <w:r w:rsidRPr="00F974FD">
        <w:rPr>
          <w:color w:val="000000"/>
          <w:sz w:val="28"/>
          <w:szCs w:val="28"/>
        </w:rPr>
        <w:t>№11.</w:t>
      </w:r>
      <w:r w:rsidRPr="00F974FD">
        <w:rPr>
          <w:b/>
          <w:bCs/>
          <w:caps/>
          <w:sz w:val="28"/>
          <w:szCs w:val="28"/>
        </w:rPr>
        <w:t xml:space="preserve"> –</w:t>
      </w:r>
      <w:r w:rsidRPr="00F974FD">
        <w:rPr>
          <w:color w:val="000000"/>
          <w:sz w:val="28"/>
          <w:szCs w:val="28"/>
        </w:rPr>
        <w:t xml:space="preserve"> С.65-66.</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 xml:space="preserve">Сурков В.Д., Липатов Н.Н., Барановский Н.В. Технологическое оборудование предприятий молочной промышленности. </w:t>
      </w:r>
      <w:r w:rsidRPr="00F974FD">
        <w:rPr>
          <w:b/>
          <w:bCs/>
          <w:caps/>
          <w:sz w:val="28"/>
          <w:szCs w:val="28"/>
        </w:rPr>
        <w:t>–</w:t>
      </w:r>
      <w:r w:rsidRPr="00F974FD">
        <w:rPr>
          <w:color w:val="000000"/>
          <w:sz w:val="28"/>
          <w:szCs w:val="28"/>
        </w:rPr>
        <w:t xml:space="preserve"> М.: Пищевая промышленность, 1970. </w:t>
      </w:r>
      <w:r w:rsidRPr="00F974FD">
        <w:rPr>
          <w:b/>
          <w:bCs/>
          <w:caps/>
          <w:sz w:val="28"/>
          <w:szCs w:val="28"/>
        </w:rPr>
        <w:t>–</w:t>
      </w:r>
      <w:r w:rsidRPr="00F974FD">
        <w:rPr>
          <w:color w:val="000000"/>
          <w:sz w:val="28"/>
          <w:szCs w:val="28"/>
        </w:rPr>
        <w:t xml:space="preserve"> 625 с.</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 xml:space="preserve">Сухова Т.С. Влияние мезофильных молочнокислых бактерий на размножение кишечной палочки в молоке // Молочная промышленность. </w:t>
      </w:r>
      <w:r w:rsidRPr="00F974FD">
        <w:rPr>
          <w:b/>
          <w:bCs/>
          <w:caps/>
          <w:sz w:val="28"/>
          <w:szCs w:val="28"/>
        </w:rPr>
        <w:t xml:space="preserve">– </w:t>
      </w:r>
      <w:r w:rsidRPr="00F974FD">
        <w:rPr>
          <w:color w:val="000000"/>
          <w:sz w:val="28"/>
          <w:szCs w:val="28"/>
        </w:rPr>
        <w:t>1971.</w:t>
      </w:r>
      <w:r w:rsidRPr="00F974FD">
        <w:rPr>
          <w:b/>
          <w:bCs/>
          <w:caps/>
          <w:sz w:val="28"/>
          <w:szCs w:val="28"/>
        </w:rPr>
        <w:t xml:space="preserve"> – </w:t>
      </w:r>
      <w:r w:rsidRPr="00F974FD">
        <w:rPr>
          <w:color w:val="000000"/>
          <w:sz w:val="28"/>
          <w:szCs w:val="28"/>
        </w:rPr>
        <w:t xml:space="preserve">№6. </w:t>
      </w:r>
      <w:r w:rsidRPr="00F974FD">
        <w:rPr>
          <w:b/>
          <w:bCs/>
          <w:caps/>
          <w:sz w:val="28"/>
          <w:szCs w:val="28"/>
        </w:rPr>
        <w:t>–</w:t>
      </w:r>
      <w:r w:rsidRPr="00F974FD">
        <w:rPr>
          <w:color w:val="000000"/>
          <w:sz w:val="28"/>
          <w:szCs w:val="28"/>
        </w:rPr>
        <w:t xml:space="preserve"> С.24-25.</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 xml:space="preserve">Сухоцкене И. Теплостойкая микрофлора молока // Труды Литовского филиала ВНИИМСа. </w:t>
      </w:r>
      <w:r w:rsidRPr="00F974FD">
        <w:rPr>
          <w:b/>
          <w:bCs/>
          <w:caps/>
          <w:sz w:val="28"/>
          <w:szCs w:val="28"/>
        </w:rPr>
        <w:t>–</w:t>
      </w:r>
      <w:r w:rsidRPr="00F974FD">
        <w:rPr>
          <w:color w:val="000000"/>
          <w:sz w:val="28"/>
          <w:szCs w:val="28"/>
        </w:rPr>
        <w:t xml:space="preserve"> Вильнюс, 1968. </w:t>
      </w:r>
      <w:r w:rsidRPr="00F974FD">
        <w:rPr>
          <w:b/>
          <w:bCs/>
          <w:caps/>
          <w:sz w:val="28"/>
          <w:szCs w:val="28"/>
        </w:rPr>
        <w:t>–</w:t>
      </w:r>
      <w:r w:rsidRPr="00F974FD">
        <w:rPr>
          <w:color w:val="000000"/>
          <w:sz w:val="28"/>
          <w:szCs w:val="28"/>
        </w:rPr>
        <w:t xml:space="preserve"> Т.З. </w:t>
      </w:r>
      <w:r w:rsidRPr="00F974FD">
        <w:rPr>
          <w:b/>
          <w:bCs/>
          <w:caps/>
          <w:sz w:val="28"/>
          <w:szCs w:val="28"/>
        </w:rPr>
        <w:t>–</w:t>
      </w:r>
      <w:r w:rsidRPr="00F974FD">
        <w:rPr>
          <w:color w:val="000000"/>
          <w:sz w:val="28"/>
          <w:szCs w:val="28"/>
        </w:rPr>
        <w:t xml:space="preserve"> С. 171-176.</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 xml:space="preserve">Сухоцкене И., Матулите А. Питательная среда для учета теплостойкой микрофлоры // Труды Литовского филиала ВНИИМСа. </w:t>
      </w:r>
      <w:proofErr w:type="gramStart"/>
      <w:r w:rsidRPr="00F974FD">
        <w:rPr>
          <w:b/>
          <w:bCs/>
          <w:caps/>
          <w:sz w:val="28"/>
          <w:szCs w:val="28"/>
        </w:rPr>
        <w:t>–</w:t>
      </w:r>
      <w:r w:rsidRPr="00F974FD">
        <w:rPr>
          <w:color w:val="000000"/>
          <w:sz w:val="28"/>
          <w:szCs w:val="28"/>
        </w:rPr>
        <w:lastRenderedPageBreak/>
        <w:t>В</w:t>
      </w:r>
      <w:proofErr w:type="gramEnd"/>
      <w:r w:rsidRPr="00F974FD">
        <w:rPr>
          <w:color w:val="000000"/>
          <w:sz w:val="28"/>
          <w:szCs w:val="28"/>
        </w:rPr>
        <w:t xml:space="preserve">ильнюс, 1968. </w:t>
      </w:r>
      <w:r w:rsidRPr="00F974FD">
        <w:rPr>
          <w:b/>
          <w:bCs/>
          <w:caps/>
          <w:sz w:val="28"/>
          <w:szCs w:val="28"/>
        </w:rPr>
        <w:t>–</w:t>
      </w:r>
      <w:r w:rsidRPr="00F974FD">
        <w:rPr>
          <w:color w:val="000000"/>
          <w:sz w:val="28"/>
          <w:szCs w:val="28"/>
        </w:rPr>
        <w:t xml:space="preserve"> Т.3. </w:t>
      </w:r>
      <w:r w:rsidRPr="00F974FD">
        <w:rPr>
          <w:b/>
          <w:bCs/>
          <w:caps/>
          <w:sz w:val="28"/>
          <w:szCs w:val="28"/>
        </w:rPr>
        <w:t>–</w:t>
      </w:r>
      <w:r w:rsidRPr="00F974FD">
        <w:rPr>
          <w:color w:val="000000"/>
          <w:sz w:val="28"/>
          <w:szCs w:val="28"/>
        </w:rPr>
        <w:t xml:space="preserve"> С. 5-11.</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proofErr w:type="gramStart"/>
      <w:r w:rsidRPr="00F974FD">
        <w:rPr>
          <w:color w:val="000000"/>
          <w:sz w:val="28"/>
          <w:szCs w:val="28"/>
        </w:rPr>
        <w:t>Тепел</w:t>
      </w:r>
      <w:proofErr w:type="gramEnd"/>
      <w:r w:rsidRPr="00F974FD">
        <w:rPr>
          <w:color w:val="000000"/>
          <w:sz w:val="28"/>
          <w:szCs w:val="28"/>
        </w:rPr>
        <w:t xml:space="preserve"> А. Химия и физика молока. </w:t>
      </w:r>
      <w:r w:rsidRPr="00F974FD">
        <w:rPr>
          <w:b/>
          <w:bCs/>
          <w:caps/>
          <w:sz w:val="28"/>
          <w:szCs w:val="28"/>
        </w:rPr>
        <w:t>–</w:t>
      </w:r>
      <w:r w:rsidRPr="00F974FD">
        <w:rPr>
          <w:color w:val="000000"/>
          <w:sz w:val="28"/>
          <w:szCs w:val="28"/>
        </w:rPr>
        <w:t xml:space="preserve"> М: Пищевая пром-сть, 1979. </w:t>
      </w:r>
      <w:r w:rsidRPr="00F974FD">
        <w:rPr>
          <w:b/>
          <w:bCs/>
          <w:caps/>
          <w:sz w:val="28"/>
          <w:szCs w:val="28"/>
        </w:rPr>
        <w:t>–</w:t>
      </w:r>
      <w:r w:rsidRPr="00F974FD">
        <w:rPr>
          <w:color w:val="000000"/>
          <w:sz w:val="28"/>
          <w:szCs w:val="28"/>
        </w:rPr>
        <w:t xml:space="preserve"> 623 с.</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 xml:space="preserve">Терентьева А.С., Маркова Н.С. Основные тенденции в переработке мяса и молока в странах ЕЭС и США. </w:t>
      </w:r>
      <w:r w:rsidRPr="00F974FD">
        <w:rPr>
          <w:b/>
          <w:bCs/>
          <w:caps/>
          <w:sz w:val="28"/>
          <w:szCs w:val="28"/>
        </w:rPr>
        <w:t>–</w:t>
      </w:r>
      <w:r w:rsidRPr="00F974FD">
        <w:rPr>
          <w:color w:val="000000"/>
          <w:sz w:val="28"/>
          <w:szCs w:val="28"/>
        </w:rPr>
        <w:t xml:space="preserve"> М., 1991. </w:t>
      </w:r>
      <w:r w:rsidRPr="00F974FD">
        <w:rPr>
          <w:b/>
          <w:bCs/>
          <w:caps/>
          <w:sz w:val="28"/>
          <w:szCs w:val="28"/>
        </w:rPr>
        <w:t>–</w:t>
      </w:r>
      <w:r w:rsidRPr="00F974FD">
        <w:rPr>
          <w:color w:val="000000"/>
          <w:sz w:val="28"/>
          <w:szCs w:val="28"/>
        </w:rPr>
        <w:t xml:space="preserve"> 68 с.</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 xml:space="preserve">Термизация молока. Вопросы безопасности в отношении </w:t>
      </w:r>
      <w:r w:rsidRPr="00F974FD">
        <w:rPr>
          <w:iCs/>
          <w:noProof/>
          <w:color w:val="000000"/>
          <w:sz w:val="28"/>
          <w:szCs w:val="28"/>
        </w:rPr>
        <w:t xml:space="preserve">Yersinia еnterocolitica. </w:t>
      </w:r>
      <w:r w:rsidRPr="00F974FD">
        <w:rPr>
          <w:b/>
          <w:bCs/>
          <w:caps/>
          <w:sz w:val="28"/>
          <w:szCs w:val="28"/>
        </w:rPr>
        <w:t xml:space="preserve">– </w:t>
      </w:r>
      <w:r w:rsidRPr="00F974FD">
        <w:rPr>
          <w:iCs/>
          <w:color w:val="000000"/>
          <w:sz w:val="28"/>
          <w:szCs w:val="28"/>
        </w:rPr>
        <w:t xml:space="preserve">II </w:t>
      </w:r>
      <w:r w:rsidRPr="00F974FD">
        <w:rPr>
          <w:color w:val="000000"/>
          <w:sz w:val="28"/>
          <w:szCs w:val="28"/>
        </w:rPr>
        <w:t xml:space="preserve">ВЦП. Киев. </w:t>
      </w:r>
      <w:r w:rsidRPr="00F974FD">
        <w:rPr>
          <w:b/>
          <w:bCs/>
          <w:caps/>
          <w:sz w:val="28"/>
          <w:szCs w:val="28"/>
        </w:rPr>
        <w:t>–</w:t>
      </w:r>
      <w:r w:rsidRPr="00F974FD">
        <w:rPr>
          <w:color w:val="000000"/>
          <w:sz w:val="28"/>
          <w:szCs w:val="28"/>
        </w:rPr>
        <w:t xml:space="preserve"> 1991. </w:t>
      </w:r>
      <w:r w:rsidRPr="00F974FD">
        <w:rPr>
          <w:b/>
          <w:bCs/>
          <w:caps/>
          <w:sz w:val="28"/>
          <w:szCs w:val="28"/>
        </w:rPr>
        <w:t xml:space="preserve">– </w:t>
      </w:r>
      <w:r w:rsidRPr="00F974FD">
        <w:rPr>
          <w:color w:val="000000"/>
          <w:sz w:val="28"/>
          <w:szCs w:val="28"/>
        </w:rPr>
        <w:t>14 с.</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 xml:space="preserve">Технология молока и молочных продуктов / Г.В.Твердохлеб, З.Х.Диланян, Д.В.Чекулаева, Г.Г.Шилер. </w:t>
      </w:r>
      <w:r w:rsidRPr="00F974FD">
        <w:rPr>
          <w:b/>
          <w:bCs/>
          <w:caps/>
          <w:sz w:val="28"/>
          <w:szCs w:val="28"/>
        </w:rPr>
        <w:t>–</w:t>
      </w:r>
      <w:r w:rsidRPr="00F974FD">
        <w:rPr>
          <w:color w:val="000000"/>
          <w:sz w:val="28"/>
          <w:szCs w:val="28"/>
        </w:rPr>
        <w:t xml:space="preserve"> М.: Агопромиздат, 1991. </w:t>
      </w:r>
      <w:r w:rsidRPr="00F974FD">
        <w:rPr>
          <w:b/>
          <w:bCs/>
          <w:caps/>
          <w:sz w:val="28"/>
          <w:szCs w:val="28"/>
        </w:rPr>
        <w:t>–</w:t>
      </w:r>
      <w:r w:rsidRPr="00F974FD">
        <w:rPr>
          <w:color w:val="000000"/>
          <w:sz w:val="28"/>
          <w:szCs w:val="28"/>
        </w:rPr>
        <w:t xml:space="preserve"> 463 с.</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Тютюн А.И. Ускоренные редуктазные методы определения общей бактериальной обсемененности и ингибирующих веществ в молоке: Автореф. дисс.</w:t>
      </w:r>
      <w:r>
        <w:rPr>
          <w:color w:val="000000"/>
          <w:sz w:val="28"/>
          <w:szCs w:val="28"/>
        </w:rPr>
        <w:t xml:space="preserve"> </w:t>
      </w:r>
      <w:r w:rsidRPr="00F974FD">
        <w:rPr>
          <w:color w:val="000000"/>
          <w:sz w:val="28"/>
          <w:szCs w:val="28"/>
        </w:rPr>
        <w:t>канд.</w:t>
      </w:r>
      <w:r>
        <w:rPr>
          <w:color w:val="000000"/>
          <w:sz w:val="28"/>
          <w:szCs w:val="28"/>
        </w:rPr>
        <w:t xml:space="preserve"> </w:t>
      </w:r>
      <w:r w:rsidRPr="00F974FD">
        <w:rPr>
          <w:color w:val="000000"/>
          <w:sz w:val="28"/>
          <w:szCs w:val="28"/>
        </w:rPr>
        <w:t>вет.</w:t>
      </w:r>
      <w:r>
        <w:rPr>
          <w:color w:val="000000"/>
          <w:sz w:val="28"/>
          <w:szCs w:val="28"/>
        </w:rPr>
        <w:t xml:space="preserve"> </w:t>
      </w:r>
      <w:r w:rsidRPr="00F974FD">
        <w:rPr>
          <w:color w:val="000000"/>
          <w:sz w:val="28"/>
          <w:szCs w:val="28"/>
        </w:rPr>
        <w:t xml:space="preserve">наук. </w:t>
      </w:r>
      <w:r w:rsidRPr="00F974FD">
        <w:rPr>
          <w:b/>
          <w:bCs/>
          <w:caps/>
          <w:sz w:val="28"/>
          <w:szCs w:val="28"/>
        </w:rPr>
        <w:t xml:space="preserve">– </w:t>
      </w:r>
      <w:r w:rsidRPr="00F974FD">
        <w:rPr>
          <w:color w:val="000000"/>
          <w:sz w:val="28"/>
          <w:szCs w:val="28"/>
        </w:rPr>
        <w:t xml:space="preserve">М., 1989. </w:t>
      </w:r>
      <w:r w:rsidRPr="00F974FD">
        <w:rPr>
          <w:b/>
          <w:bCs/>
          <w:caps/>
          <w:sz w:val="28"/>
          <w:szCs w:val="28"/>
        </w:rPr>
        <w:t>–</w:t>
      </w:r>
      <w:r w:rsidRPr="00F974FD">
        <w:rPr>
          <w:color w:val="000000"/>
          <w:sz w:val="28"/>
          <w:szCs w:val="28"/>
        </w:rPr>
        <w:t xml:space="preserve"> 16 с.</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 xml:space="preserve">Тютюнников Б.Н. Химия жиров. </w:t>
      </w:r>
      <w:r w:rsidRPr="00F974FD">
        <w:rPr>
          <w:b/>
          <w:bCs/>
          <w:caps/>
          <w:sz w:val="28"/>
          <w:szCs w:val="28"/>
        </w:rPr>
        <w:t>–</w:t>
      </w:r>
      <w:r w:rsidRPr="00F974FD">
        <w:rPr>
          <w:color w:val="000000"/>
          <w:sz w:val="28"/>
          <w:szCs w:val="28"/>
        </w:rPr>
        <w:t xml:space="preserve"> М.: Пищевая промышленность, 1974. </w:t>
      </w:r>
      <w:r w:rsidRPr="00F974FD">
        <w:rPr>
          <w:b/>
          <w:bCs/>
          <w:caps/>
          <w:sz w:val="28"/>
          <w:szCs w:val="28"/>
        </w:rPr>
        <w:t xml:space="preserve">– </w:t>
      </w:r>
      <w:r w:rsidRPr="00F974FD">
        <w:rPr>
          <w:color w:val="000000"/>
          <w:sz w:val="28"/>
          <w:szCs w:val="28"/>
        </w:rPr>
        <w:t>448 с.</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 xml:space="preserve">Установка для пастеризации молока инфракрасным нагревом / А.Э.Мянд, В.И.Магда, Б.П.Симонов и др. // Молочная промышленность. </w:t>
      </w:r>
      <w:r w:rsidRPr="00F974FD">
        <w:rPr>
          <w:b/>
          <w:bCs/>
          <w:caps/>
          <w:sz w:val="28"/>
          <w:szCs w:val="28"/>
        </w:rPr>
        <w:t>–</w:t>
      </w:r>
      <w:r w:rsidRPr="00F974FD">
        <w:rPr>
          <w:color w:val="000000"/>
          <w:sz w:val="28"/>
          <w:szCs w:val="28"/>
        </w:rPr>
        <w:t xml:space="preserve"> 1980.</w:t>
      </w:r>
      <w:r w:rsidRPr="00F974FD">
        <w:rPr>
          <w:b/>
          <w:bCs/>
          <w:caps/>
          <w:sz w:val="28"/>
          <w:szCs w:val="28"/>
        </w:rPr>
        <w:t xml:space="preserve"> –</w:t>
      </w:r>
      <w:r w:rsidRPr="00F974FD">
        <w:rPr>
          <w:color w:val="000000"/>
          <w:sz w:val="28"/>
          <w:szCs w:val="28"/>
        </w:rPr>
        <w:t xml:space="preserve"> № 9. </w:t>
      </w:r>
      <w:r w:rsidRPr="00F974FD">
        <w:rPr>
          <w:b/>
          <w:bCs/>
          <w:caps/>
          <w:sz w:val="28"/>
          <w:szCs w:val="28"/>
        </w:rPr>
        <w:t xml:space="preserve"> –  </w:t>
      </w:r>
      <w:r w:rsidRPr="00F974FD">
        <w:rPr>
          <w:color w:val="000000"/>
          <w:sz w:val="28"/>
          <w:szCs w:val="28"/>
        </w:rPr>
        <w:t>С. 6-8.</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 xml:space="preserve">Учеваткин А.И. Автоматизированные энергосберегающие технологии и система электрооборудования линий первичной обработки молока на фермах: Автореф. дисс. … доктора техн. наук. </w:t>
      </w:r>
      <w:r w:rsidRPr="00F974FD">
        <w:rPr>
          <w:b/>
          <w:bCs/>
          <w:caps/>
          <w:sz w:val="28"/>
          <w:szCs w:val="28"/>
        </w:rPr>
        <w:t>–</w:t>
      </w:r>
      <w:r w:rsidRPr="00F974FD">
        <w:rPr>
          <w:color w:val="000000"/>
          <w:sz w:val="28"/>
          <w:szCs w:val="28"/>
        </w:rPr>
        <w:t xml:space="preserve"> М., 1998. </w:t>
      </w:r>
      <w:r w:rsidRPr="00F974FD">
        <w:rPr>
          <w:b/>
          <w:bCs/>
          <w:caps/>
          <w:sz w:val="28"/>
          <w:szCs w:val="28"/>
        </w:rPr>
        <w:t>–</w:t>
      </w:r>
      <w:r w:rsidRPr="00F974FD">
        <w:rPr>
          <w:color w:val="000000"/>
          <w:sz w:val="28"/>
          <w:szCs w:val="28"/>
        </w:rPr>
        <w:t xml:space="preserve"> 43 с.</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 xml:space="preserve">Хазанов Е.Е. Повышение </w:t>
      </w:r>
      <w:r>
        <w:rPr>
          <w:color w:val="000000"/>
          <w:sz w:val="28"/>
          <w:szCs w:val="28"/>
        </w:rPr>
        <w:t>э</w:t>
      </w:r>
      <w:r w:rsidRPr="00F974FD">
        <w:rPr>
          <w:color w:val="000000"/>
          <w:sz w:val="28"/>
          <w:szCs w:val="28"/>
        </w:rPr>
        <w:t xml:space="preserve">ффективности производства молока путем совершенствования технологических, технических и объемно-планировочных решений молочных ферм: Автореф. дисс. … доктора техн. наук. </w:t>
      </w:r>
      <w:r w:rsidRPr="00F974FD">
        <w:rPr>
          <w:b/>
          <w:bCs/>
          <w:caps/>
          <w:sz w:val="28"/>
          <w:szCs w:val="28"/>
        </w:rPr>
        <w:t xml:space="preserve">– </w:t>
      </w:r>
      <w:r w:rsidRPr="00F974FD">
        <w:rPr>
          <w:color w:val="000000"/>
          <w:sz w:val="28"/>
          <w:szCs w:val="28"/>
        </w:rPr>
        <w:t>С</w:t>
      </w:r>
      <w:r>
        <w:rPr>
          <w:color w:val="000000"/>
          <w:sz w:val="28"/>
          <w:szCs w:val="28"/>
        </w:rPr>
        <w:t>.-</w:t>
      </w:r>
      <w:r w:rsidRPr="00F974FD">
        <w:rPr>
          <w:color w:val="000000"/>
          <w:sz w:val="28"/>
          <w:szCs w:val="28"/>
        </w:rPr>
        <w:t>Пб-Пушкин</w:t>
      </w:r>
      <w:r>
        <w:rPr>
          <w:color w:val="000000"/>
          <w:sz w:val="28"/>
          <w:szCs w:val="28"/>
        </w:rPr>
        <w:t>о</w:t>
      </w:r>
      <w:r w:rsidRPr="00F974FD">
        <w:rPr>
          <w:color w:val="000000"/>
          <w:sz w:val="28"/>
          <w:szCs w:val="28"/>
        </w:rPr>
        <w:t xml:space="preserve">, 1999. </w:t>
      </w:r>
      <w:r w:rsidRPr="00F974FD">
        <w:rPr>
          <w:b/>
          <w:bCs/>
          <w:caps/>
          <w:sz w:val="28"/>
          <w:szCs w:val="28"/>
        </w:rPr>
        <w:t>–</w:t>
      </w:r>
      <w:r w:rsidRPr="00F974FD">
        <w:rPr>
          <w:color w:val="000000"/>
          <w:sz w:val="28"/>
          <w:szCs w:val="28"/>
        </w:rPr>
        <w:t xml:space="preserve"> 44 с.</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Химический состав пищевых продуктов / Под ред. М</w:t>
      </w:r>
      <w:proofErr w:type="gramStart"/>
      <w:r w:rsidRPr="00F974FD">
        <w:rPr>
          <w:color w:val="000000"/>
          <w:sz w:val="28"/>
          <w:szCs w:val="28"/>
        </w:rPr>
        <w:t>,Ф</w:t>
      </w:r>
      <w:proofErr w:type="gramEnd"/>
      <w:r w:rsidRPr="00F974FD">
        <w:rPr>
          <w:color w:val="000000"/>
          <w:sz w:val="28"/>
          <w:szCs w:val="28"/>
        </w:rPr>
        <w:t xml:space="preserve">. Нестерпна и И.М. Скурихина. </w:t>
      </w:r>
      <w:r w:rsidRPr="00F974FD">
        <w:rPr>
          <w:b/>
          <w:bCs/>
          <w:caps/>
          <w:sz w:val="28"/>
          <w:szCs w:val="28"/>
        </w:rPr>
        <w:t>–</w:t>
      </w:r>
      <w:r w:rsidRPr="00F974FD">
        <w:rPr>
          <w:color w:val="000000"/>
          <w:sz w:val="28"/>
          <w:szCs w:val="28"/>
        </w:rPr>
        <w:t xml:space="preserve"> М.: </w:t>
      </w:r>
      <w:r>
        <w:rPr>
          <w:color w:val="000000"/>
          <w:sz w:val="28"/>
          <w:szCs w:val="28"/>
        </w:rPr>
        <w:t>Пищ</w:t>
      </w:r>
      <w:r w:rsidRPr="00F974FD">
        <w:rPr>
          <w:color w:val="000000"/>
          <w:sz w:val="28"/>
          <w:szCs w:val="28"/>
        </w:rPr>
        <w:t xml:space="preserve">евая промышленность, 1979. </w:t>
      </w:r>
      <w:r w:rsidRPr="00F974FD">
        <w:rPr>
          <w:b/>
          <w:bCs/>
          <w:caps/>
          <w:sz w:val="28"/>
          <w:szCs w:val="28"/>
        </w:rPr>
        <w:t>–</w:t>
      </w:r>
      <w:r w:rsidRPr="00F974FD">
        <w:rPr>
          <w:color w:val="000000"/>
          <w:sz w:val="28"/>
          <w:szCs w:val="28"/>
        </w:rPr>
        <w:t xml:space="preserve"> 247 с.</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Хоменко В.И. Гигиена получения и ветсанконтроль молока по</w:t>
      </w:r>
      <w:r w:rsidRPr="00F974FD">
        <w:rPr>
          <w:color w:val="000000"/>
          <w:sz w:val="28"/>
          <w:szCs w:val="28"/>
        </w:rPr>
        <w:br/>
        <w:t xml:space="preserve">государственному стандарту. </w:t>
      </w:r>
      <w:r w:rsidRPr="00F974FD">
        <w:rPr>
          <w:b/>
          <w:bCs/>
          <w:caps/>
          <w:sz w:val="28"/>
          <w:szCs w:val="28"/>
        </w:rPr>
        <w:t>–</w:t>
      </w:r>
      <w:r w:rsidRPr="00F974FD">
        <w:rPr>
          <w:color w:val="000000"/>
          <w:sz w:val="28"/>
          <w:szCs w:val="28"/>
        </w:rPr>
        <w:t xml:space="preserve"> 3-е изд. перераб. и доп. </w:t>
      </w:r>
      <w:r w:rsidRPr="00F974FD">
        <w:rPr>
          <w:b/>
          <w:bCs/>
          <w:caps/>
          <w:sz w:val="28"/>
          <w:szCs w:val="28"/>
        </w:rPr>
        <w:t>–</w:t>
      </w:r>
      <w:r w:rsidRPr="00F974FD">
        <w:rPr>
          <w:color w:val="000000"/>
          <w:sz w:val="28"/>
          <w:szCs w:val="28"/>
        </w:rPr>
        <w:t xml:space="preserve"> К.: Урожай, 1990. </w:t>
      </w:r>
      <w:r w:rsidRPr="00F974FD">
        <w:rPr>
          <w:b/>
          <w:bCs/>
          <w:caps/>
          <w:sz w:val="28"/>
          <w:szCs w:val="28"/>
        </w:rPr>
        <w:t>–</w:t>
      </w:r>
      <w:r w:rsidRPr="00F974FD">
        <w:rPr>
          <w:color w:val="000000"/>
          <w:sz w:val="28"/>
          <w:szCs w:val="28"/>
        </w:rPr>
        <w:t xml:space="preserve"> 400 с.</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 xml:space="preserve">Хоменко B.L, Якубчак </w:t>
      </w:r>
      <w:r w:rsidRPr="00F974FD">
        <w:rPr>
          <w:iCs/>
          <w:color w:val="000000"/>
          <w:sz w:val="28"/>
          <w:szCs w:val="28"/>
        </w:rPr>
        <w:t xml:space="preserve">О.М. </w:t>
      </w:r>
      <w:r w:rsidRPr="00F974FD">
        <w:rPr>
          <w:color w:val="000000"/>
          <w:sz w:val="28"/>
          <w:szCs w:val="28"/>
        </w:rPr>
        <w:t xml:space="preserve">Контамінація молока мезофільними аеробними лактатзброджувальними мікроорганізмами // Ветеринарна </w:t>
      </w:r>
      <w:r w:rsidRPr="00F974FD">
        <w:rPr>
          <w:color w:val="000000"/>
          <w:sz w:val="28"/>
          <w:szCs w:val="28"/>
        </w:rPr>
        <w:lastRenderedPageBreak/>
        <w:t xml:space="preserve">медицина України. </w:t>
      </w:r>
      <w:r w:rsidRPr="00F974FD">
        <w:rPr>
          <w:b/>
          <w:bCs/>
          <w:caps/>
          <w:sz w:val="28"/>
          <w:szCs w:val="28"/>
        </w:rPr>
        <w:t>–</w:t>
      </w:r>
      <w:r w:rsidRPr="00F974FD">
        <w:rPr>
          <w:color w:val="000000"/>
          <w:sz w:val="28"/>
          <w:szCs w:val="28"/>
        </w:rPr>
        <w:t xml:space="preserve"> 2000. </w:t>
      </w:r>
      <w:r w:rsidRPr="00F974FD">
        <w:rPr>
          <w:b/>
          <w:bCs/>
          <w:caps/>
          <w:sz w:val="28"/>
          <w:szCs w:val="28"/>
        </w:rPr>
        <w:t>–</w:t>
      </w:r>
      <w:r w:rsidRPr="00F974FD">
        <w:rPr>
          <w:color w:val="000000"/>
          <w:sz w:val="28"/>
          <w:szCs w:val="28"/>
        </w:rPr>
        <w:t xml:space="preserve"> №3. </w:t>
      </w:r>
      <w:r w:rsidRPr="00F974FD">
        <w:rPr>
          <w:b/>
          <w:bCs/>
          <w:caps/>
          <w:sz w:val="28"/>
          <w:szCs w:val="28"/>
        </w:rPr>
        <w:t>–</w:t>
      </w:r>
      <w:r w:rsidRPr="00F974FD">
        <w:rPr>
          <w:color w:val="000000"/>
          <w:sz w:val="28"/>
          <w:szCs w:val="28"/>
        </w:rPr>
        <w:t xml:space="preserve"> С. 8-9.</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 xml:space="preserve">Цареградская И.В. Сезонные изменения микрофлоры сырого молока // Молочная промышленность. </w:t>
      </w:r>
      <w:r w:rsidRPr="00F974FD">
        <w:rPr>
          <w:b/>
          <w:bCs/>
          <w:caps/>
          <w:sz w:val="28"/>
          <w:szCs w:val="28"/>
        </w:rPr>
        <w:t>–</w:t>
      </w:r>
      <w:r w:rsidRPr="00F974FD">
        <w:rPr>
          <w:color w:val="000000"/>
          <w:sz w:val="28"/>
          <w:szCs w:val="28"/>
        </w:rPr>
        <w:t xml:space="preserve"> 1970. </w:t>
      </w:r>
      <w:r w:rsidRPr="00F974FD">
        <w:rPr>
          <w:b/>
          <w:bCs/>
          <w:caps/>
          <w:sz w:val="28"/>
          <w:szCs w:val="28"/>
        </w:rPr>
        <w:t>–</w:t>
      </w:r>
      <w:r w:rsidRPr="00F974FD">
        <w:rPr>
          <w:color w:val="000000"/>
          <w:sz w:val="28"/>
          <w:szCs w:val="28"/>
        </w:rPr>
        <w:t xml:space="preserve"> №1. </w:t>
      </w:r>
      <w:r w:rsidRPr="00F974FD">
        <w:rPr>
          <w:b/>
          <w:bCs/>
          <w:caps/>
          <w:sz w:val="28"/>
          <w:szCs w:val="28"/>
        </w:rPr>
        <w:t>–</w:t>
      </w:r>
      <w:r w:rsidRPr="00F974FD">
        <w:rPr>
          <w:color w:val="000000"/>
          <w:sz w:val="28"/>
          <w:szCs w:val="28"/>
        </w:rPr>
        <w:t xml:space="preserve"> С. 22-23.</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Цой Ю.А. Молочные линии животноводческих ферм и комплексов.</w:t>
      </w:r>
      <w:r w:rsidRPr="00F974FD">
        <w:rPr>
          <w:b/>
          <w:bCs/>
          <w:caps/>
          <w:sz w:val="28"/>
          <w:szCs w:val="28"/>
        </w:rPr>
        <w:t xml:space="preserve"> – </w:t>
      </w:r>
      <w:r w:rsidRPr="00F974FD">
        <w:rPr>
          <w:color w:val="000000"/>
          <w:sz w:val="28"/>
          <w:szCs w:val="28"/>
        </w:rPr>
        <w:t xml:space="preserve">М.: Колос, 1982. </w:t>
      </w:r>
      <w:r w:rsidRPr="00F974FD">
        <w:rPr>
          <w:b/>
          <w:bCs/>
          <w:caps/>
          <w:sz w:val="28"/>
          <w:szCs w:val="28"/>
        </w:rPr>
        <w:t xml:space="preserve">– </w:t>
      </w:r>
      <w:r w:rsidRPr="00F974FD">
        <w:rPr>
          <w:color w:val="000000"/>
          <w:sz w:val="28"/>
          <w:szCs w:val="28"/>
        </w:rPr>
        <w:t>222 с.</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Честюнина В.И., Богомолова Г.И. Естественные потери и</w:t>
      </w:r>
      <w:r>
        <w:rPr>
          <w:color w:val="000000"/>
          <w:sz w:val="28"/>
          <w:szCs w:val="28"/>
        </w:rPr>
        <w:t xml:space="preserve"> </w:t>
      </w:r>
      <w:r w:rsidRPr="00F974FD">
        <w:rPr>
          <w:color w:val="000000"/>
          <w:sz w:val="28"/>
          <w:szCs w:val="28"/>
        </w:rPr>
        <w:t xml:space="preserve">сохранность качества молока в хозяйствах в зависимости от его первичной обработки и технологии доения коров // Улучшение качества и сокращение потерь продукции животноводства. </w:t>
      </w:r>
      <w:r w:rsidRPr="00F974FD">
        <w:rPr>
          <w:b/>
          <w:bCs/>
          <w:caps/>
          <w:sz w:val="28"/>
          <w:szCs w:val="28"/>
        </w:rPr>
        <w:t>–</w:t>
      </w:r>
      <w:r w:rsidRPr="00F974FD">
        <w:rPr>
          <w:color w:val="000000"/>
          <w:sz w:val="28"/>
          <w:szCs w:val="28"/>
        </w:rPr>
        <w:t xml:space="preserve"> М., 1988. </w:t>
      </w:r>
      <w:r w:rsidRPr="00F974FD">
        <w:rPr>
          <w:b/>
          <w:bCs/>
          <w:caps/>
          <w:sz w:val="28"/>
          <w:szCs w:val="28"/>
        </w:rPr>
        <w:t>–</w:t>
      </w:r>
      <w:r w:rsidRPr="00F974FD">
        <w:rPr>
          <w:color w:val="000000"/>
          <w:sz w:val="28"/>
          <w:szCs w:val="28"/>
        </w:rPr>
        <w:t xml:space="preserve"> С. 164-169.</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 xml:space="preserve">Шалбурова Н.П., Руденко А.В. Технология производства и санитарное качество молока </w:t>
      </w:r>
      <w:r>
        <w:rPr>
          <w:color w:val="000000"/>
          <w:sz w:val="28"/>
          <w:szCs w:val="28"/>
        </w:rPr>
        <w:t>// Пути повышения продуктивности</w:t>
      </w:r>
      <w:r w:rsidRPr="00F974FD">
        <w:rPr>
          <w:color w:val="000000"/>
          <w:sz w:val="28"/>
          <w:szCs w:val="28"/>
        </w:rPr>
        <w:t xml:space="preserve"> сельскохозяйственных животных. </w:t>
      </w:r>
      <w:r w:rsidRPr="00F974FD">
        <w:rPr>
          <w:b/>
          <w:bCs/>
          <w:caps/>
          <w:sz w:val="28"/>
          <w:szCs w:val="28"/>
        </w:rPr>
        <w:t>–</w:t>
      </w:r>
      <w:r w:rsidRPr="00F974FD">
        <w:rPr>
          <w:color w:val="000000"/>
          <w:sz w:val="28"/>
          <w:szCs w:val="28"/>
        </w:rPr>
        <w:t xml:space="preserve"> М., 1988. </w:t>
      </w:r>
      <w:r w:rsidRPr="00F974FD">
        <w:rPr>
          <w:b/>
          <w:bCs/>
          <w:caps/>
          <w:sz w:val="28"/>
          <w:szCs w:val="28"/>
        </w:rPr>
        <w:t>–</w:t>
      </w:r>
      <w:r w:rsidRPr="00F974FD">
        <w:rPr>
          <w:color w:val="000000"/>
          <w:sz w:val="28"/>
          <w:szCs w:val="28"/>
        </w:rPr>
        <w:t xml:space="preserve"> С. 61-66.</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 xml:space="preserve">Шидловекая В.П. Органолептические свойства молока и молочных продуктов. Справочник. </w:t>
      </w:r>
      <w:r w:rsidRPr="00F974FD">
        <w:rPr>
          <w:b/>
          <w:bCs/>
          <w:caps/>
          <w:sz w:val="28"/>
          <w:szCs w:val="28"/>
        </w:rPr>
        <w:t>–</w:t>
      </w:r>
      <w:r w:rsidRPr="00F974FD">
        <w:rPr>
          <w:color w:val="000000"/>
          <w:sz w:val="28"/>
          <w:szCs w:val="28"/>
        </w:rPr>
        <w:t xml:space="preserve"> М.: Колос, 2000. </w:t>
      </w:r>
      <w:r w:rsidRPr="00F974FD">
        <w:rPr>
          <w:b/>
          <w:bCs/>
          <w:caps/>
          <w:sz w:val="28"/>
          <w:szCs w:val="28"/>
        </w:rPr>
        <w:t>–</w:t>
      </w:r>
      <w:r w:rsidRPr="00F974FD">
        <w:rPr>
          <w:color w:val="000000"/>
          <w:sz w:val="28"/>
          <w:szCs w:val="28"/>
        </w:rPr>
        <w:t xml:space="preserve"> 280 с.</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sz w:val="28"/>
          <w:szCs w:val="28"/>
        </w:rPr>
      </w:pPr>
      <w:r w:rsidRPr="00F974FD">
        <w:rPr>
          <w:color w:val="000000"/>
          <w:sz w:val="28"/>
          <w:szCs w:val="28"/>
        </w:rPr>
        <w:t xml:space="preserve">Югай Н.А., Лысенко А.Л., Клименко А.Г.Влияние состояния молочной железы на качество молока коров и молочных продуктов. Ученые записки по материалам конференции «Актуальные проблемы ветеринарной медицины и зоотехнии», посвященной  80-летию основания учреждения образования. </w:t>
      </w:r>
      <w:r w:rsidRPr="00F974FD">
        <w:rPr>
          <w:b/>
          <w:bCs/>
          <w:caps/>
          <w:sz w:val="28"/>
          <w:szCs w:val="28"/>
        </w:rPr>
        <w:t xml:space="preserve">– </w:t>
      </w:r>
      <w:r w:rsidRPr="00F974FD">
        <w:rPr>
          <w:color w:val="000000"/>
          <w:sz w:val="28"/>
          <w:szCs w:val="28"/>
        </w:rPr>
        <w:t xml:space="preserve">Витебск, 2004. </w:t>
      </w:r>
      <w:r w:rsidRPr="00F974FD">
        <w:rPr>
          <w:b/>
          <w:bCs/>
          <w:caps/>
          <w:sz w:val="28"/>
          <w:szCs w:val="28"/>
        </w:rPr>
        <w:t xml:space="preserve">– </w:t>
      </w:r>
      <w:r w:rsidRPr="00F974FD">
        <w:rPr>
          <w:color w:val="000000"/>
          <w:sz w:val="28"/>
          <w:szCs w:val="28"/>
        </w:rPr>
        <w:t xml:space="preserve">Т. 40. </w:t>
      </w:r>
      <w:r w:rsidRPr="00F974FD">
        <w:rPr>
          <w:b/>
          <w:bCs/>
          <w:caps/>
          <w:sz w:val="28"/>
          <w:szCs w:val="28"/>
        </w:rPr>
        <w:t xml:space="preserve">– </w:t>
      </w:r>
      <w:r w:rsidRPr="00F974FD">
        <w:rPr>
          <w:color w:val="000000"/>
          <w:sz w:val="28"/>
          <w:szCs w:val="28"/>
        </w:rPr>
        <w:t>Ч. 2. – С. 156-157.</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sz w:val="28"/>
          <w:szCs w:val="28"/>
        </w:rPr>
      </w:pPr>
      <w:r w:rsidRPr="00F974FD">
        <w:rPr>
          <w:sz w:val="28"/>
          <w:szCs w:val="28"/>
        </w:rPr>
        <w:t>Якубчак О.М., Джміль СМ. Контроль санітарної якості молока // Тези доп. 1 конф. проф</w:t>
      </w:r>
      <w:proofErr w:type="gramStart"/>
      <w:r w:rsidRPr="00F974FD">
        <w:rPr>
          <w:sz w:val="28"/>
          <w:szCs w:val="28"/>
        </w:rPr>
        <w:t>.-</w:t>
      </w:r>
      <w:proofErr w:type="gramEnd"/>
      <w:r w:rsidRPr="00F974FD">
        <w:rPr>
          <w:sz w:val="28"/>
          <w:szCs w:val="28"/>
        </w:rPr>
        <w:t xml:space="preserve">виклад. складу і аспірантів ННІ ветмедицини, якості і безпеки продукції АПК. </w:t>
      </w:r>
      <w:r w:rsidRPr="00F974FD">
        <w:rPr>
          <w:b/>
          <w:bCs/>
          <w:caps/>
          <w:sz w:val="28"/>
          <w:szCs w:val="28"/>
        </w:rPr>
        <w:t>–</w:t>
      </w:r>
      <w:r w:rsidRPr="00F974FD">
        <w:rPr>
          <w:sz w:val="28"/>
          <w:szCs w:val="28"/>
        </w:rPr>
        <w:t xml:space="preserve"> Київ, 2002. </w:t>
      </w:r>
      <w:r w:rsidRPr="00F974FD">
        <w:rPr>
          <w:b/>
          <w:bCs/>
          <w:caps/>
          <w:sz w:val="28"/>
          <w:szCs w:val="28"/>
        </w:rPr>
        <w:t>–</w:t>
      </w:r>
      <w:r w:rsidRPr="00F974FD">
        <w:rPr>
          <w:sz w:val="28"/>
          <w:szCs w:val="28"/>
        </w:rPr>
        <w:t xml:space="preserve"> С. 120-121.</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sz w:val="28"/>
          <w:szCs w:val="28"/>
        </w:rPr>
        <w:t xml:space="preserve">Якубчак О.М., Джміль О.М..  Зміни </w:t>
      </w:r>
      <w:proofErr w:type="gramStart"/>
      <w:r w:rsidRPr="00F974FD">
        <w:rPr>
          <w:sz w:val="28"/>
          <w:szCs w:val="28"/>
        </w:rPr>
        <w:t>м</w:t>
      </w:r>
      <w:proofErr w:type="gramEnd"/>
      <w:r w:rsidRPr="00F974FD">
        <w:rPr>
          <w:sz w:val="28"/>
          <w:szCs w:val="28"/>
        </w:rPr>
        <w:t xml:space="preserve">ікрофлори сирого молока в процесі його зберігання та транспортування // Молочна промисловість </w:t>
      </w:r>
      <w:r w:rsidRPr="00F974FD">
        <w:rPr>
          <w:b/>
          <w:bCs/>
          <w:caps/>
          <w:sz w:val="28"/>
          <w:szCs w:val="28"/>
        </w:rPr>
        <w:t xml:space="preserve">– </w:t>
      </w:r>
      <w:r w:rsidRPr="00F974FD">
        <w:rPr>
          <w:bCs/>
          <w:sz w:val="28"/>
          <w:szCs w:val="28"/>
        </w:rPr>
        <w:t xml:space="preserve">2006. </w:t>
      </w:r>
      <w:r w:rsidRPr="00F974FD">
        <w:rPr>
          <w:b/>
          <w:bCs/>
          <w:caps/>
          <w:sz w:val="28"/>
          <w:szCs w:val="28"/>
        </w:rPr>
        <w:t xml:space="preserve">– </w:t>
      </w:r>
      <w:r w:rsidRPr="00F974FD">
        <w:rPr>
          <w:bCs/>
          <w:sz w:val="28"/>
          <w:szCs w:val="28"/>
        </w:rPr>
        <w:t>№2.</w:t>
      </w:r>
      <w:r w:rsidRPr="00F974FD">
        <w:rPr>
          <w:b/>
          <w:bCs/>
          <w:caps/>
          <w:sz w:val="28"/>
          <w:szCs w:val="28"/>
        </w:rPr>
        <w:t xml:space="preserve"> –</w:t>
      </w:r>
      <w:r w:rsidRPr="00F974FD">
        <w:rPr>
          <w:bCs/>
          <w:sz w:val="28"/>
          <w:szCs w:val="28"/>
        </w:rPr>
        <w:t xml:space="preserve"> </w:t>
      </w:r>
      <w:r w:rsidRPr="00F974FD">
        <w:rPr>
          <w:sz w:val="28"/>
          <w:szCs w:val="28"/>
        </w:rPr>
        <w:t>С. 46-47.</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sz w:val="28"/>
          <w:szCs w:val="28"/>
        </w:rPr>
      </w:pPr>
      <w:r w:rsidRPr="00F974FD">
        <w:rPr>
          <w:color w:val="000000"/>
          <w:sz w:val="28"/>
          <w:szCs w:val="28"/>
        </w:rPr>
        <w:t>Якубчак О.М., Хоменко В.І., Оненко В.І. Обробка молока, приготування молочних продукті</w:t>
      </w:r>
      <w:proofErr w:type="gramStart"/>
      <w:r w:rsidRPr="00F974FD">
        <w:rPr>
          <w:color w:val="000000"/>
          <w:sz w:val="28"/>
          <w:szCs w:val="28"/>
        </w:rPr>
        <w:t>в</w:t>
      </w:r>
      <w:proofErr w:type="gramEnd"/>
      <w:r w:rsidRPr="00F974FD">
        <w:rPr>
          <w:color w:val="000000"/>
          <w:sz w:val="28"/>
          <w:szCs w:val="28"/>
        </w:rPr>
        <w:t xml:space="preserve"> у домашніх умовах. </w:t>
      </w:r>
      <w:r w:rsidRPr="00F974FD">
        <w:rPr>
          <w:b/>
          <w:bCs/>
          <w:caps/>
          <w:sz w:val="28"/>
          <w:szCs w:val="28"/>
        </w:rPr>
        <w:t>–</w:t>
      </w:r>
      <w:r w:rsidRPr="00F974FD">
        <w:rPr>
          <w:color w:val="000000"/>
          <w:sz w:val="28"/>
          <w:szCs w:val="28"/>
        </w:rPr>
        <w:t xml:space="preserve"> Київ, 2000. </w:t>
      </w:r>
      <w:r w:rsidRPr="00F974FD">
        <w:rPr>
          <w:b/>
          <w:bCs/>
          <w:caps/>
          <w:sz w:val="28"/>
          <w:szCs w:val="28"/>
        </w:rPr>
        <w:t xml:space="preserve">– </w:t>
      </w:r>
      <w:r w:rsidRPr="00F974FD">
        <w:rPr>
          <w:color w:val="000000"/>
          <w:sz w:val="28"/>
          <w:szCs w:val="28"/>
        </w:rPr>
        <w:t>112 с.</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sz w:val="28"/>
          <w:szCs w:val="28"/>
        </w:rPr>
      </w:pPr>
      <w:r w:rsidRPr="00F974FD">
        <w:rPr>
          <w:sz w:val="28"/>
          <w:szCs w:val="28"/>
        </w:rPr>
        <w:t xml:space="preserve">Якубчак О.М., Хоменко В.І. Шляхи </w:t>
      </w:r>
      <w:proofErr w:type="gramStart"/>
      <w:r w:rsidRPr="00F974FD">
        <w:rPr>
          <w:sz w:val="28"/>
          <w:szCs w:val="28"/>
        </w:rPr>
        <w:t>п</w:t>
      </w:r>
      <w:proofErr w:type="gramEnd"/>
      <w:r w:rsidRPr="00F974FD">
        <w:rPr>
          <w:sz w:val="28"/>
          <w:szCs w:val="28"/>
        </w:rPr>
        <w:t>ідвищення  ефективності виробництва високоякісного молока з урахуванням ДСТУ-97 "Молоко коров'яче незбиране. Вимоги при закупі</w:t>
      </w:r>
      <w:proofErr w:type="gramStart"/>
      <w:r w:rsidRPr="00F974FD">
        <w:rPr>
          <w:sz w:val="28"/>
          <w:szCs w:val="28"/>
        </w:rPr>
        <w:t>вл</w:t>
      </w:r>
      <w:proofErr w:type="gramEnd"/>
      <w:r w:rsidRPr="00F974FD">
        <w:rPr>
          <w:sz w:val="28"/>
          <w:szCs w:val="28"/>
        </w:rPr>
        <w:t xml:space="preserve">і" // Ветеринарна медицина України. </w:t>
      </w:r>
      <w:r w:rsidRPr="00F974FD">
        <w:rPr>
          <w:b/>
          <w:bCs/>
          <w:caps/>
          <w:sz w:val="28"/>
          <w:szCs w:val="28"/>
        </w:rPr>
        <w:t xml:space="preserve">– </w:t>
      </w:r>
      <w:r w:rsidRPr="00F974FD">
        <w:rPr>
          <w:sz w:val="28"/>
          <w:szCs w:val="28"/>
        </w:rPr>
        <w:t>2000.</w:t>
      </w:r>
      <w:r w:rsidRPr="00F974FD">
        <w:rPr>
          <w:b/>
          <w:bCs/>
          <w:caps/>
          <w:sz w:val="28"/>
          <w:szCs w:val="28"/>
        </w:rPr>
        <w:t xml:space="preserve"> – </w:t>
      </w:r>
      <w:r w:rsidRPr="00F974FD">
        <w:rPr>
          <w:sz w:val="28"/>
          <w:szCs w:val="28"/>
        </w:rPr>
        <w:t>№8.</w:t>
      </w:r>
      <w:r w:rsidRPr="00F974FD">
        <w:rPr>
          <w:b/>
          <w:bCs/>
          <w:caps/>
          <w:sz w:val="28"/>
          <w:szCs w:val="28"/>
        </w:rPr>
        <w:t xml:space="preserve"> – </w:t>
      </w:r>
      <w:r w:rsidRPr="00F974FD">
        <w:rPr>
          <w:bCs/>
          <w:sz w:val="28"/>
          <w:szCs w:val="28"/>
        </w:rPr>
        <w:t>С</w:t>
      </w:r>
      <w:r w:rsidRPr="00F974FD">
        <w:rPr>
          <w:b/>
          <w:bCs/>
          <w:sz w:val="28"/>
          <w:szCs w:val="28"/>
        </w:rPr>
        <w:t>.</w:t>
      </w:r>
      <w:r w:rsidRPr="00F974FD">
        <w:rPr>
          <w:sz w:val="28"/>
          <w:szCs w:val="28"/>
        </w:rPr>
        <w:t xml:space="preserve"> 30-31.</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rStyle w:val="rvts6"/>
          <w:sz w:val="28"/>
          <w:szCs w:val="28"/>
        </w:rPr>
      </w:pPr>
      <w:r w:rsidRPr="00F974FD">
        <w:rPr>
          <w:rStyle w:val="rvts6"/>
          <w:sz w:val="28"/>
          <w:szCs w:val="28"/>
        </w:rPr>
        <w:lastRenderedPageBreak/>
        <w:t xml:space="preserve">Якубчак О. М., Хоменко В. І., Джміль О. М. Деякі аспекти бактеріального обсіменіння сирого збірного молока // Ветеринарна медицина України. </w:t>
      </w:r>
      <w:r w:rsidRPr="00F974FD">
        <w:rPr>
          <w:b/>
          <w:bCs/>
          <w:caps/>
          <w:sz w:val="28"/>
          <w:szCs w:val="28"/>
        </w:rPr>
        <w:t>–</w:t>
      </w:r>
      <w:r w:rsidRPr="00F974FD">
        <w:rPr>
          <w:rStyle w:val="rvts6"/>
          <w:sz w:val="28"/>
          <w:szCs w:val="28"/>
        </w:rPr>
        <w:t xml:space="preserve"> 2001. </w:t>
      </w:r>
      <w:r w:rsidRPr="00F974FD">
        <w:rPr>
          <w:b/>
          <w:bCs/>
          <w:caps/>
          <w:sz w:val="28"/>
          <w:szCs w:val="28"/>
        </w:rPr>
        <w:t>–</w:t>
      </w:r>
      <w:r w:rsidRPr="00F974FD">
        <w:rPr>
          <w:rStyle w:val="rvts6"/>
          <w:sz w:val="28"/>
          <w:szCs w:val="28"/>
        </w:rPr>
        <w:t xml:space="preserve"> №3. </w:t>
      </w:r>
      <w:r w:rsidRPr="00F974FD">
        <w:rPr>
          <w:b/>
          <w:bCs/>
          <w:caps/>
          <w:sz w:val="28"/>
          <w:szCs w:val="28"/>
        </w:rPr>
        <w:t>–</w:t>
      </w:r>
      <w:r w:rsidRPr="00F974FD">
        <w:rPr>
          <w:rStyle w:val="rvts6"/>
          <w:sz w:val="28"/>
          <w:szCs w:val="28"/>
        </w:rPr>
        <w:t xml:space="preserve"> С.30-31</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rStyle w:val="rvts6"/>
          <w:sz w:val="28"/>
          <w:szCs w:val="28"/>
        </w:rPr>
      </w:pPr>
      <w:r w:rsidRPr="00F974FD">
        <w:rPr>
          <w:rStyle w:val="rvts6"/>
          <w:sz w:val="28"/>
          <w:szCs w:val="28"/>
        </w:rPr>
        <w:t xml:space="preserve">Якубчак О. М., Хоменко В. І., Джміль О. М. Проблеми отримання молока високої санітарної якості // Ветеринарна медицина України. </w:t>
      </w:r>
      <w:r w:rsidRPr="00F974FD">
        <w:rPr>
          <w:b/>
          <w:bCs/>
          <w:caps/>
          <w:sz w:val="28"/>
          <w:szCs w:val="28"/>
        </w:rPr>
        <w:t xml:space="preserve">– </w:t>
      </w:r>
      <w:r w:rsidRPr="00F974FD">
        <w:rPr>
          <w:rStyle w:val="rvts6"/>
          <w:sz w:val="28"/>
          <w:szCs w:val="28"/>
        </w:rPr>
        <w:t xml:space="preserve">2002. </w:t>
      </w:r>
      <w:r w:rsidRPr="00F974FD">
        <w:rPr>
          <w:b/>
          <w:bCs/>
          <w:caps/>
          <w:sz w:val="28"/>
          <w:szCs w:val="28"/>
        </w:rPr>
        <w:t>–</w:t>
      </w:r>
      <w:r w:rsidRPr="00F974FD">
        <w:rPr>
          <w:rStyle w:val="rvts6"/>
          <w:sz w:val="28"/>
          <w:szCs w:val="28"/>
        </w:rPr>
        <w:t xml:space="preserve"> №12. </w:t>
      </w:r>
      <w:r w:rsidRPr="00F974FD">
        <w:rPr>
          <w:b/>
          <w:bCs/>
          <w:caps/>
          <w:sz w:val="28"/>
          <w:szCs w:val="28"/>
        </w:rPr>
        <w:t>–</w:t>
      </w:r>
      <w:r w:rsidRPr="00F974FD">
        <w:rPr>
          <w:rStyle w:val="rvts6"/>
          <w:sz w:val="28"/>
          <w:szCs w:val="28"/>
        </w:rPr>
        <w:t xml:space="preserve"> С. 36-38 </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sz w:val="28"/>
          <w:szCs w:val="28"/>
        </w:rPr>
      </w:pPr>
      <w:r w:rsidRPr="00F974FD">
        <w:rPr>
          <w:rStyle w:val="rvts6"/>
          <w:sz w:val="28"/>
          <w:szCs w:val="28"/>
        </w:rPr>
        <w:t xml:space="preserve">Якубчак О. М., Хоменко В. І., Джміль О. М. Нормативно-правові акти </w:t>
      </w:r>
      <w:r w:rsidRPr="00F974FD">
        <w:rPr>
          <w:rStyle w:val="rvts10"/>
          <w:sz w:val="28"/>
          <w:szCs w:val="28"/>
        </w:rPr>
        <w:t>–</w:t>
      </w:r>
      <w:r w:rsidRPr="00F974FD">
        <w:rPr>
          <w:rStyle w:val="rvts6"/>
          <w:sz w:val="28"/>
          <w:szCs w:val="28"/>
        </w:rPr>
        <w:t xml:space="preserve"> запорука отримання високоякісного молока // Матеріали Міжнародної конференції “Якість і безпека продукції харчування в Україні на прикладі молока і </w:t>
      </w:r>
      <w:proofErr w:type="gramStart"/>
      <w:r w:rsidRPr="00F974FD">
        <w:rPr>
          <w:rStyle w:val="rvts6"/>
          <w:sz w:val="28"/>
          <w:szCs w:val="28"/>
        </w:rPr>
        <w:t>м</w:t>
      </w:r>
      <w:r w:rsidRPr="00F974FD">
        <w:rPr>
          <w:rStyle w:val="rvts10"/>
          <w:sz w:val="28"/>
          <w:szCs w:val="28"/>
        </w:rPr>
        <w:t>’</w:t>
      </w:r>
      <w:r w:rsidRPr="00F974FD">
        <w:rPr>
          <w:rStyle w:val="rvts6"/>
          <w:sz w:val="28"/>
          <w:szCs w:val="28"/>
        </w:rPr>
        <w:t>яса</w:t>
      </w:r>
      <w:proofErr w:type="gramEnd"/>
      <w:r w:rsidRPr="00F974FD">
        <w:rPr>
          <w:rStyle w:val="rvts6"/>
          <w:sz w:val="28"/>
          <w:szCs w:val="28"/>
        </w:rPr>
        <w:t>: роль освіти, бізнесу та політики” (Біла Церква, 2002).</w:t>
      </w:r>
      <w:r w:rsidRPr="00F974FD">
        <w:rPr>
          <w:b/>
          <w:bCs/>
          <w:caps/>
          <w:sz w:val="28"/>
          <w:szCs w:val="28"/>
        </w:rPr>
        <w:t xml:space="preserve"> –</w:t>
      </w:r>
      <w:r w:rsidRPr="00F974FD">
        <w:rPr>
          <w:rStyle w:val="rvts6"/>
          <w:sz w:val="28"/>
          <w:szCs w:val="28"/>
        </w:rPr>
        <w:t xml:space="preserve"> </w:t>
      </w:r>
      <w:proofErr w:type="gramStart"/>
      <w:r w:rsidRPr="00F974FD">
        <w:rPr>
          <w:rStyle w:val="rvts6"/>
          <w:sz w:val="28"/>
          <w:szCs w:val="28"/>
        </w:rPr>
        <w:t>Б</w:t>
      </w:r>
      <w:proofErr w:type="gramEnd"/>
      <w:r w:rsidRPr="00F974FD">
        <w:rPr>
          <w:rStyle w:val="rvts6"/>
          <w:sz w:val="28"/>
          <w:szCs w:val="28"/>
        </w:rPr>
        <w:t xml:space="preserve">іла Церква: РВІКВ  БДАУ. </w:t>
      </w:r>
      <w:r w:rsidRPr="00F974FD">
        <w:rPr>
          <w:b/>
          <w:bCs/>
          <w:caps/>
          <w:sz w:val="28"/>
          <w:szCs w:val="28"/>
        </w:rPr>
        <w:t>–</w:t>
      </w:r>
      <w:r w:rsidRPr="00F974FD">
        <w:rPr>
          <w:rStyle w:val="rvts6"/>
          <w:sz w:val="28"/>
          <w:szCs w:val="28"/>
        </w:rPr>
        <w:t xml:space="preserve"> 2002. </w:t>
      </w:r>
      <w:r w:rsidRPr="00F974FD">
        <w:rPr>
          <w:b/>
          <w:bCs/>
          <w:caps/>
          <w:sz w:val="28"/>
          <w:szCs w:val="28"/>
        </w:rPr>
        <w:t>–</w:t>
      </w:r>
      <w:r w:rsidRPr="00F974FD">
        <w:rPr>
          <w:rStyle w:val="rvts6"/>
          <w:sz w:val="28"/>
          <w:szCs w:val="28"/>
        </w:rPr>
        <w:t xml:space="preserve"> С. 32</w:t>
      </w:r>
      <w:r w:rsidRPr="00F974FD">
        <w:rPr>
          <w:rStyle w:val="rvts10"/>
          <w:sz w:val="28"/>
          <w:szCs w:val="28"/>
        </w:rPr>
        <w:t>-</w:t>
      </w:r>
      <w:r w:rsidRPr="00F974FD">
        <w:rPr>
          <w:rStyle w:val="rvts6"/>
          <w:sz w:val="28"/>
          <w:szCs w:val="28"/>
        </w:rPr>
        <w:t>40.</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 xml:space="preserve">Яремчук О.С. Зоогігієнічна оцінка удосконалених систем утримання сухостійних корів у </w:t>
      </w:r>
      <w:proofErr w:type="gramStart"/>
      <w:r w:rsidRPr="00F974FD">
        <w:rPr>
          <w:color w:val="000000"/>
          <w:sz w:val="28"/>
          <w:szCs w:val="28"/>
        </w:rPr>
        <w:t>ст</w:t>
      </w:r>
      <w:proofErr w:type="gramEnd"/>
      <w:r w:rsidRPr="00F974FD">
        <w:rPr>
          <w:color w:val="000000"/>
          <w:sz w:val="28"/>
          <w:szCs w:val="28"/>
        </w:rPr>
        <w:t xml:space="preserve">ійловий період (реконструкція діючих тваринницьких будівель): Автореф. дис. ... канд. с.-г. наук: / Львівська національна академія ветеринарної медицини ім. С.З.Ґжицького. </w:t>
      </w:r>
      <w:r w:rsidRPr="00F974FD">
        <w:rPr>
          <w:b/>
          <w:bCs/>
          <w:caps/>
          <w:sz w:val="28"/>
          <w:szCs w:val="28"/>
        </w:rPr>
        <w:t>–</w:t>
      </w:r>
      <w:r w:rsidRPr="00F974FD">
        <w:rPr>
          <w:color w:val="000000"/>
          <w:sz w:val="28"/>
          <w:szCs w:val="28"/>
        </w:rPr>
        <w:t xml:space="preserve"> Л., 2006. </w:t>
      </w:r>
      <w:r w:rsidRPr="00F974FD">
        <w:rPr>
          <w:b/>
          <w:bCs/>
          <w:caps/>
          <w:sz w:val="28"/>
          <w:szCs w:val="28"/>
        </w:rPr>
        <w:t xml:space="preserve">– </w:t>
      </w:r>
      <w:r w:rsidRPr="00F974FD">
        <w:rPr>
          <w:color w:val="000000"/>
          <w:sz w:val="28"/>
          <w:szCs w:val="28"/>
        </w:rPr>
        <w:t>18 с.</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bCs/>
          <w:color w:val="000000"/>
          <w:sz w:val="28"/>
          <w:szCs w:val="28"/>
        </w:rPr>
        <w:t xml:space="preserve">Яцюта М. Гелескул М. Савченко О. Актуальні питання в галузі виробництва та переробки молока // АгроСвіт. 2002. </w:t>
      </w:r>
      <w:r w:rsidRPr="00F974FD">
        <w:rPr>
          <w:b/>
          <w:bCs/>
          <w:caps/>
          <w:sz w:val="28"/>
          <w:szCs w:val="28"/>
        </w:rPr>
        <w:t xml:space="preserve">– </w:t>
      </w:r>
      <w:r w:rsidRPr="00F974FD">
        <w:rPr>
          <w:bCs/>
          <w:color w:val="000000"/>
          <w:sz w:val="28"/>
          <w:szCs w:val="28"/>
        </w:rPr>
        <w:t xml:space="preserve">№5. </w:t>
      </w:r>
      <w:r w:rsidRPr="00F974FD">
        <w:rPr>
          <w:b/>
          <w:bCs/>
          <w:caps/>
          <w:sz w:val="28"/>
          <w:szCs w:val="28"/>
        </w:rPr>
        <w:t xml:space="preserve">– </w:t>
      </w:r>
      <w:r w:rsidRPr="00F974FD">
        <w:rPr>
          <w:bCs/>
          <w:color w:val="000000"/>
          <w:sz w:val="28"/>
          <w:szCs w:val="28"/>
        </w:rPr>
        <w:t>C.22.</w:t>
      </w:r>
    </w:p>
    <w:p w:rsidR="00A76ED0" w:rsidRPr="00A76ED0"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lang w:val="en-US"/>
        </w:rPr>
      </w:pPr>
      <w:r w:rsidRPr="00A76ED0">
        <w:rPr>
          <w:color w:val="000000"/>
          <w:sz w:val="28"/>
          <w:szCs w:val="28"/>
          <w:lang w:val="en-US"/>
        </w:rPr>
        <w:t xml:space="preserve">Bachman </w:t>
      </w:r>
      <w:r w:rsidRPr="00F974FD">
        <w:rPr>
          <w:color w:val="000000"/>
          <w:sz w:val="28"/>
          <w:szCs w:val="28"/>
        </w:rPr>
        <w:t>К</w:t>
      </w:r>
      <w:r>
        <w:rPr>
          <w:color w:val="000000"/>
          <w:sz w:val="28"/>
          <w:szCs w:val="28"/>
          <w:lang w:val="en-US"/>
        </w:rPr>
        <w:t>.</w:t>
      </w:r>
      <w:r w:rsidRPr="00F974FD">
        <w:rPr>
          <w:color w:val="000000"/>
          <w:sz w:val="28"/>
          <w:szCs w:val="28"/>
        </w:rPr>
        <w:t>С</w:t>
      </w:r>
      <w:r>
        <w:rPr>
          <w:color w:val="000000"/>
          <w:sz w:val="28"/>
          <w:szCs w:val="28"/>
          <w:lang w:val="en-US"/>
        </w:rPr>
        <w:t>.</w:t>
      </w:r>
      <w:r w:rsidRPr="00A76ED0">
        <w:rPr>
          <w:color w:val="000000"/>
          <w:sz w:val="28"/>
          <w:szCs w:val="28"/>
          <w:lang w:val="en-US"/>
        </w:rPr>
        <w:t xml:space="preserve"> Factors affecting milk quality // Intern, conf. on livestock and poultry in the tropics. </w:t>
      </w:r>
      <w:r w:rsidRPr="00A76ED0">
        <w:rPr>
          <w:b/>
          <w:bCs/>
          <w:caps/>
          <w:sz w:val="28"/>
          <w:szCs w:val="28"/>
          <w:lang w:val="en-US"/>
        </w:rPr>
        <w:t>–</w:t>
      </w:r>
      <w:r w:rsidRPr="00A76ED0">
        <w:rPr>
          <w:color w:val="000000"/>
          <w:sz w:val="28"/>
          <w:szCs w:val="28"/>
          <w:lang w:val="en-US"/>
        </w:rPr>
        <w:t xml:space="preserve"> Gainesville, 1987. </w:t>
      </w:r>
      <w:r w:rsidRPr="00A76ED0">
        <w:rPr>
          <w:b/>
          <w:bCs/>
          <w:caps/>
          <w:sz w:val="28"/>
          <w:szCs w:val="28"/>
          <w:lang w:val="en-US"/>
        </w:rPr>
        <w:t>–</w:t>
      </w:r>
      <w:r w:rsidRPr="00A76ED0">
        <w:rPr>
          <w:color w:val="000000"/>
          <w:sz w:val="28"/>
          <w:szCs w:val="28"/>
          <w:lang w:val="en-US"/>
        </w:rPr>
        <w:t xml:space="preserve"> P.28.</w:t>
      </w:r>
    </w:p>
    <w:p w:rsidR="00A76ED0" w:rsidRPr="00A76ED0"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lang w:val="en-US"/>
        </w:rPr>
      </w:pPr>
      <w:r w:rsidRPr="00A76ED0">
        <w:rPr>
          <w:color w:val="000000"/>
          <w:sz w:val="28"/>
          <w:szCs w:val="28"/>
          <w:lang w:val="en-US"/>
        </w:rPr>
        <w:t>Banks W.</w:t>
      </w:r>
      <w:r>
        <w:rPr>
          <w:color w:val="000000"/>
          <w:sz w:val="28"/>
          <w:szCs w:val="28"/>
          <w:lang w:val="en-US"/>
        </w:rPr>
        <w:t>,</w:t>
      </w:r>
      <w:r w:rsidRPr="00A76ED0">
        <w:rPr>
          <w:color w:val="000000"/>
          <w:sz w:val="28"/>
          <w:szCs w:val="28"/>
          <w:lang w:val="en-US"/>
        </w:rPr>
        <w:t xml:space="preserve"> Clapperton J.L</w:t>
      </w:r>
      <w:r>
        <w:rPr>
          <w:color w:val="000000"/>
          <w:sz w:val="28"/>
          <w:szCs w:val="28"/>
          <w:lang w:val="en-US"/>
        </w:rPr>
        <w:t>.</w:t>
      </w:r>
      <w:r w:rsidRPr="00A76ED0">
        <w:rPr>
          <w:color w:val="000000"/>
          <w:sz w:val="28"/>
          <w:szCs w:val="28"/>
          <w:lang w:val="en-US"/>
        </w:rPr>
        <w:t xml:space="preserve">, Girdler A.K. Fractional melting of hydrogenated milk fat // Dairy Res. </w:t>
      </w:r>
      <w:r w:rsidRPr="00A76ED0">
        <w:rPr>
          <w:b/>
          <w:bCs/>
          <w:caps/>
          <w:sz w:val="28"/>
          <w:szCs w:val="28"/>
          <w:lang w:val="en-US"/>
        </w:rPr>
        <w:t>–</w:t>
      </w:r>
      <w:r w:rsidRPr="00A76ED0">
        <w:rPr>
          <w:color w:val="000000"/>
          <w:sz w:val="28"/>
          <w:szCs w:val="28"/>
          <w:lang w:val="en-US"/>
        </w:rPr>
        <w:t xml:space="preserve"> 1989. </w:t>
      </w:r>
      <w:r w:rsidRPr="00A76ED0">
        <w:rPr>
          <w:b/>
          <w:bCs/>
          <w:caps/>
          <w:sz w:val="28"/>
          <w:szCs w:val="28"/>
          <w:lang w:val="en-US"/>
        </w:rPr>
        <w:t>–</w:t>
      </w:r>
      <w:r w:rsidRPr="00A76ED0">
        <w:rPr>
          <w:color w:val="000000"/>
          <w:sz w:val="28"/>
          <w:szCs w:val="28"/>
          <w:lang w:val="en-US"/>
        </w:rPr>
        <w:t xml:space="preserve"> Vol. 56. </w:t>
      </w:r>
      <w:r w:rsidRPr="00A76ED0">
        <w:rPr>
          <w:b/>
          <w:bCs/>
          <w:caps/>
          <w:sz w:val="28"/>
          <w:szCs w:val="28"/>
          <w:lang w:val="en-US"/>
        </w:rPr>
        <w:t>–</w:t>
      </w:r>
      <w:r w:rsidRPr="00A76ED0">
        <w:rPr>
          <w:color w:val="000000"/>
          <w:sz w:val="28"/>
          <w:szCs w:val="28"/>
          <w:lang w:val="en-US"/>
        </w:rPr>
        <w:t xml:space="preserve"> P.265-273.</w:t>
      </w:r>
    </w:p>
    <w:p w:rsidR="00A76ED0" w:rsidRPr="00A76ED0"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lang w:val="en-US"/>
        </w:rPr>
      </w:pPr>
      <w:r w:rsidRPr="00A76ED0">
        <w:rPr>
          <w:color w:val="000000"/>
          <w:sz w:val="28"/>
          <w:szCs w:val="28"/>
          <w:lang w:val="en-US"/>
        </w:rPr>
        <w:t xml:space="preserve">Bauer H. UltraStuctural observations in the milk fat globule envelope of cow's milk // Dairy science. </w:t>
      </w:r>
      <w:r w:rsidRPr="00A76ED0">
        <w:rPr>
          <w:b/>
          <w:bCs/>
          <w:caps/>
          <w:sz w:val="28"/>
          <w:szCs w:val="28"/>
          <w:lang w:val="en-US"/>
        </w:rPr>
        <w:t>–</w:t>
      </w:r>
      <w:r w:rsidRPr="00A76ED0">
        <w:rPr>
          <w:color w:val="000000"/>
          <w:sz w:val="28"/>
          <w:szCs w:val="28"/>
          <w:lang w:val="en-US"/>
        </w:rPr>
        <w:t xml:space="preserve"> 1972. </w:t>
      </w:r>
      <w:r w:rsidRPr="00A76ED0">
        <w:rPr>
          <w:b/>
          <w:bCs/>
          <w:caps/>
          <w:sz w:val="28"/>
          <w:szCs w:val="28"/>
          <w:lang w:val="en-US"/>
        </w:rPr>
        <w:t>–</w:t>
      </w:r>
      <w:r w:rsidRPr="00A76ED0">
        <w:rPr>
          <w:color w:val="000000"/>
          <w:sz w:val="28"/>
          <w:szCs w:val="28"/>
          <w:lang w:val="en-US"/>
        </w:rPr>
        <w:t xml:space="preserve"> Vol. 55. </w:t>
      </w:r>
      <w:r w:rsidRPr="00A76ED0">
        <w:rPr>
          <w:b/>
          <w:bCs/>
          <w:caps/>
          <w:sz w:val="28"/>
          <w:szCs w:val="28"/>
          <w:lang w:val="en-US"/>
        </w:rPr>
        <w:t xml:space="preserve">– </w:t>
      </w:r>
      <w:r w:rsidRPr="00A76ED0">
        <w:rPr>
          <w:color w:val="000000"/>
          <w:sz w:val="28"/>
          <w:szCs w:val="28"/>
          <w:lang w:val="en-US"/>
        </w:rPr>
        <w:t>P. 1375-1386.</w:t>
      </w:r>
    </w:p>
    <w:p w:rsidR="00A76ED0" w:rsidRPr="00A76ED0"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lang w:val="en-US"/>
        </w:rPr>
      </w:pPr>
      <w:r w:rsidRPr="00A76ED0">
        <w:rPr>
          <w:color w:val="000000"/>
          <w:sz w:val="28"/>
          <w:szCs w:val="28"/>
          <w:lang w:val="en-US"/>
        </w:rPr>
        <w:t xml:space="preserve">Baumracker C.R., Keenan T.W. Membranes of mammary gland. Stability of milk fat globule membrane in secreted milk // Dairy Sci. </w:t>
      </w:r>
      <w:r w:rsidRPr="00A76ED0">
        <w:rPr>
          <w:b/>
          <w:bCs/>
          <w:caps/>
          <w:sz w:val="28"/>
          <w:szCs w:val="28"/>
          <w:lang w:val="en-US"/>
        </w:rPr>
        <w:t>–</w:t>
      </w:r>
      <w:r w:rsidRPr="00A76ED0">
        <w:rPr>
          <w:color w:val="000000"/>
          <w:sz w:val="28"/>
          <w:szCs w:val="28"/>
          <w:lang w:val="en-US"/>
        </w:rPr>
        <w:t xml:space="preserve"> 1973. </w:t>
      </w:r>
      <w:r w:rsidRPr="00A76ED0">
        <w:rPr>
          <w:b/>
          <w:bCs/>
          <w:caps/>
          <w:sz w:val="28"/>
          <w:szCs w:val="28"/>
          <w:lang w:val="en-US"/>
        </w:rPr>
        <w:t xml:space="preserve">– </w:t>
      </w:r>
      <w:r w:rsidRPr="00A76ED0">
        <w:rPr>
          <w:color w:val="000000"/>
          <w:sz w:val="28"/>
          <w:szCs w:val="28"/>
          <w:lang w:val="en-US"/>
        </w:rPr>
        <w:t xml:space="preserve">Vol. 56. – </w:t>
      </w:r>
      <w:proofErr w:type="gramStart"/>
      <w:r w:rsidRPr="00F974FD">
        <w:rPr>
          <w:color w:val="000000"/>
          <w:sz w:val="28"/>
          <w:szCs w:val="28"/>
        </w:rPr>
        <w:t>Р</w:t>
      </w:r>
      <w:r w:rsidRPr="00A76ED0">
        <w:rPr>
          <w:color w:val="000000"/>
          <w:sz w:val="28"/>
          <w:szCs w:val="28"/>
          <w:lang w:val="en-US"/>
        </w:rPr>
        <w:t>. 1092</w:t>
      </w:r>
      <w:proofErr w:type="gramEnd"/>
      <w:r w:rsidRPr="00A76ED0">
        <w:rPr>
          <w:color w:val="000000"/>
          <w:sz w:val="28"/>
          <w:szCs w:val="28"/>
          <w:lang w:val="en-US"/>
        </w:rPr>
        <w:t>-1094.</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A76ED0">
        <w:rPr>
          <w:color w:val="000000"/>
          <w:sz w:val="28"/>
          <w:szCs w:val="28"/>
          <w:lang w:val="en-US"/>
        </w:rPr>
        <w:t xml:space="preserve">Berg M.S. Quality assurance for ram milk in the Netherlands // Net. </w:t>
      </w:r>
      <w:r w:rsidRPr="00F974FD">
        <w:rPr>
          <w:color w:val="000000"/>
          <w:sz w:val="28"/>
          <w:szCs w:val="28"/>
        </w:rPr>
        <w:t xml:space="preserve">Milk and Dairy Journal. </w:t>
      </w:r>
      <w:r w:rsidRPr="00F974FD">
        <w:rPr>
          <w:b/>
          <w:bCs/>
          <w:caps/>
          <w:sz w:val="28"/>
          <w:szCs w:val="28"/>
        </w:rPr>
        <w:t>–</w:t>
      </w:r>
      <w:r w:rsidRPr="00F974FD">
        <w:rPr>
          <w:color w:val="000000"/>
          <w:sz w:val="28"/>
          <w:szCs w:val="28"/>
        </w:rPr>
        <w:t xml:space="preserve"> 1996.</w:t>
      </w:r>
      <w:r w:rsidRPr="00F974FD">
        <w:rPr>
          <w:b/>
          <w:bCs/>
          <w:caps/>
          <w:sz w:val="28"/>
          <w:szCs w:val="28"/>
        </w:rPr>
        <w:t xml:space="preserve"> –</w:t>
      </w:r>
      <w:r w:rsidRPr="00F974FD">
        <w:rPr>
          <w:color w:val="000000"/>
          <w:sz w:val="28"/>
          <w:szCs w:val="28"/>
        </w:rPr>
        <w:t xml:space="preserve"> Vol. 50. </w:t>
      </w:r>
      <w:r w:rsidRPr="00F974FD">
        <w:rPr>
          <w:b/>
          <w:bCs/>
          <w:caps/>
          <w:sz w:val="28"/>
          <w:szCs w:val="28"/>
        </w:rPr>
        <w:t>–</w:t>
      </w:r>
      <w:r w:rsidRPr="00F974FD">
        <w:rPr>
          <w:color w:val="000000"/>
          <w:sz w:val="28"/>
          <w:szCs w:val="28"/>
        </w:rPr>
        <w:t xml:space="preserve"> P. 69-84.</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F974FD">
        <w:rPr>
          <w:color w:val="000000"/>
          <w:sz w:val="28"/>
          <w:szCs w:val="28"/>
        </w:rPr>
        <w:t xml:space="preserve">Bielak F. Produkcja mieka wysokiej jakosci w swietle aktuainych wymogow rynku oraz norm krajowych і zagranieznych. </w:t>
      </w:r>
      <w:r w:rsidRPr="00F974FD">
        <w:rPr>
          <w:b/>
          <w:bCs/>
          <w:caps/>
          <w:sz w:val="28"/>
          <w:szCs w:val="28"/>
        </w:rPr>
        <w:t>–</w:t>
      </w:r>
      <w:r w:rsidRPr="00F974FD">
        <w:rPr>
          <w:color w:val="000000"/>
          <w:sz w:val="28"/>
          <w:szCs w:val="28"/>
        </w:rPr>
        <w:t xml:space="preserve"> Krakow: Institut zootechnici, 1993. </w:t>
      </w:r>
      <w:r w:rsidRPr="00F974FD">
        <w:rPr>
          <w:b/>
          <w:bCs/>
          <w:caps/>
          <w:sz w:val="28"/>
          <w:szCs w:val="28"/>
        </w:rPr>
        <w:t xml:space="preserve">– </w:t>
      </w:r>
      <w:r w:rsidRPr="00F974FD">
        <w:rPr>
          <w:color w:val="000000"/>
          <w:sz w:val="28"/>
          <w:szCs w:val="28"/>
        </w:rPr>
        <w:t>72 s.</w:t>
      </w:r>
    </w:p>
    <w:p w:rsidR="00A76ED0" w:rsidRPr="00A76ED0"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lang w:val="en-US"/>
        </w:rPr>
      </w:pPr>
      <w:r w:rsidRPr="00A76ED0">
        <w:rPr>
          <w:color w:val="000000"/>
          <w:sz w:val="28"/>
          <w:szCs w:val="28"/>
          <w:lang w:val="en-US"/>
        </w:rPr>
        <w:lastRenderedPageBreak/>
        <w:t xml:space="preserve">Bockelmann </w:t>
      </w:r>
      <w:r w:rsidRPr="00A76ED0">
        <w:rPr>
          <w:noProof/>
          <w:color w:val="000000"/>
          <w:sz w:val="28"/>
          <w:szCs w:val="28"/>
          <w:lang w:val="en-US"/>
        </w:rPr>
        <w:t xml:space="preserve">J. </w:t>
      </w:r>
      <w:r w:rsidRPr="00A76ED0">
        <w:rPr>
          <w:color w:val="000000"/>
          <w:sz w:val="28"/>
          <w:szCs w:val="28"/>
          <w:lang w:val="en-US"/>
        </w:rPr>
        <w:t xml:space="preserve">Flora analysis of raw milk-practical importance // Kiel, milchwirt. </w:t>
      </w:r>
      <w:r w:rsidRPr="00A76ED0">
        <w:rPr>
          <w:b/>
          <w:bCs/>
          <w:caps/>
          <w:sz w:val="28"/>
          <w:szCs w:val="28"/>
          <w:lang w:val="en-US"/>
        </w:rPr>
        <w:t>–</w:t>
      </w:r>
      <w:r w:rsidRPr="00A76ED0">
        <w:rPr>
          <w:color w:val="000000"/>
          <w:sz w:val="28"/>
          <w:szCs w:val="28"/>
          <w:lang w:val="en-US"/>
        </w:rPr>
        <w:t xml:space="preserve"> 1982. </w:t>
      </w:r>
      <w:r w:rsidRPr="00A76ED0">
        <w:rPr>
          <w:b/>
          <w:bCs/>
          <w:caps/>
          <w:sz w:val="28"/>
          <w:szCs w:val="28"/>
          <w:lang w:val="en-US"/>
        </w:rPr>
        <w:t>–</w:t>
      </w:r>
      <w:r w:rsidRPr="00A76ED0">
        <w:rPr>
          <w:color w:val="000000"/>
          <w:sz w:val="28"/>
          <w:szCs w:val="28"/>
          <w:lang w:val="en-US"/>
        </w:rPr>
        <w:t xml:space="preserve"> Vol. 34. </w:t>
      </w:r>
      <w:r w:rsidRPr="00A76ED0">
        <w:rPr>
          <w:b/>
          <w:bCs/>
          <w:caps/>
          <w:sz w:val="28"/>
          <w:szCs w:val="28"/>
          <w:lang w:val="en-US"/>
        </w:rPr>
        <w:t>–</w:t>
      </w:r>
      <w:r w:rsidRPr="00A76ED0">
        <w:rPr>
          <w:color w:val="000000"/>
          <w:sz w:val="28"/>
          <w:szCs w:val="28"/>
          <w:lang w:val="en-US"/>
        </w:rPr>
        <w:t xml:space="preserve"> S. 93-96.</w:t>
      </w:r>
    </w:p>
    <w:p w:rsidR="00A76ED0" w:rsidRPr="00A76ED0"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lang w:val="en-US"/>
        </w:rPr>
      </w:pPr>
      <w:r w:rsidRPr="00A76ED0">
        <w:rPr>
          <w:color w:val="000000"/>
          <w:sz w:val="28"/>
          <w:szCs w:val="28"/>
          <w:lang w:val="en-US"/>
        </w:rPr>
        <w:t>Burton H. Bacteriological, chemical, biochemical and physical changes that occur in milk at temperatures of 100-150°</w:t>
      </w:r>
      <w:r w:rsidRPr="00F974FD">
        <w:rPr>
          <w:color w:val="000000"/>
          <w:sz w:val="28"/>
          <w:szCs w:val="28"/>
        </w:rPr>
        <w:t>С</w:t>
      </w:r>
      <w:r w:rsidRPr="00A76ED0">
        <w:rPr>
          <w:color w:val="000000"/>
          <w:sz w:val="28"/>
          <w:szCs w:val="28"/>
          <w:lang w:val="en-US"/>
        </w:rPr>
        <w:t xml:space="preserve"> // Bull. Fed. Int. lait. </w:t>
      </w:r>
      <w:r w:rsidRPr="00A76ED0">
        <w:rPr>
          <w:b/>
          <w:bCs/>
          <w:caps/>
          <w:sz w:val="28"/>
          <w:szCs w:val="28"/>
          <w:lang w:val="en-US"/>
        </w:rPr>
        <w:t>–</w:t>
      </w:r>
      <w:r w:rsidRPr="00A76ED0">
        <w:rPr>
          <w:color w:val="000000"/>
          <w:sz w:val="28"/>
          <w:szCs w:val="28"/>
          <w:lang w:val="en-US"/>
        </w:rPr>
        <w:t xml:space="preserve"> 1983. </w:t>
      </w:r>
      <w:r w:rsidRPr="00A76ED0">
        <w:rPr>
          <w:b/>
          <w:bCs/>
          <w:caps/>
          <w:sz w:val="28"/>
          <w:szCs w:val="28"/>
          <w:lang w:val="en-US"/>
        </w:rPr>
        <w:t>–</w:t>
      </w:r>
      <w:r w:rsidRPr="00A76ED0">
        <w:rPr>
          <w:color w:val="000000"/>
          <w:sz w:val="28"/>
          <w:szCs w:val="28"/>
          <w:lang w:val="en-US"/>
        </w:rPr>
        <w:t xml:space="preserve">Vol. 157. </w:t>
      </w:r>
      <w:r w:rsidRPr="00A76ED0">
        <w:rPr>
          <w:b/>
          <w:bCs/>
          <w:caps/>
          <w:sz w:val="28"/>
          <w:szCs w:val="28"/>
          <w:lang w:val="en-US"/>
        </w:rPr>
        <w:t xml:space="preserve">– </w:t>
      </w:r>
      <w:r w:rsidRPr="00A76ED0">
        <w:rPr>
          <w:color w:val="000000"/>
          <w:sz w:val="28"/>
          <w:szCs w:val="28"/>
          <w:lang w:val="en-US"/>
        </w:rPr>
        <w:t>P. 3-16.</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A76ED0">
        <w:rPr>
          <w:color w:val="000000"/>
          <w:sz w:val="28"/>
          <w:szCs w:val="28"/>
          <w:lang w:val="en-US"/>
        </w:rPr>
        <w:t xml:space="preserve">Chien H.C., Richardson T.C. Gross Stucture of the fat globule membrane on cow's milk. </w:t>
      </w:r>
      <w:r w:rsidRPr="00F974FD">
        <w:rPr>
          <w:color w:val="000000"/>
          <w:sz w:val="28"/>
          <w:szCs w:val="28"/>
        </w:rPr>
        <w:t xml:space="preserve">Part 1. // Dairy Sci. </w:t>
      </w:r>
      <w:r w:rsidRPr="00F974FD">
        <w:rPr>
          <w:b/>
          <w:bCs/>
          <w:caps/>
          <w:sz w:val="28"/>
          <w:szCs w:val="28"/>
        </w:rPr>
        <w:t>–</w:t>
      </w:r>
      <w:r w:rsidRPr="00F974FD">
        <w:rPr>
          <w:color w:val="000000"/>
          <w:sz w:val="28"/>
          <w:szCs w:val="28"/>
        </w:rPr>
        <w:t xml:space="preserve"> 1967. </w:t>
      </w:r>
      <w:r w:rsidRPr="00F974FD">
        <w:rPr>
          <w:b/>
          <w:bCs/>
          <w:caps/>
          <w:sz w:val="28"/>
          <w:szCs w:val="28"/>
        </w:rPr>
        <w:t>–</w:t>
      </w:r>
      <w:r w:rsidRPr="00F974FD">
        <w:rPr>
          <w:color w:val="000000"/>
          <w:sz w:val="28"/>
          <w:szCs w:val="28"/>
        </w:rPr>
        <w:t xml:space="preserve"> Vol. 50. </w:t>
      </w:r>
      <w:r w:rsidRPr="00F974FD">
        <w:rPr>
          <w:b/>
          <w:bCs/>
          <w:caps/>
          <w:sz w:val="28"/>
          <w:szCs w:val="28"/>
        </w:rPr>
        <w:t>–</w:t>
      </w:r>
      <w:r w:rsidRPr="00F974FD">
        <w:rPr>
          <w:color w:val="000000"/>
          <w:sz w:val="28"/>
          <w:szCs w:val="28"/>
        </w:rPr>
        <w:t xml:space="preserve"> P. 451-465.</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A76ED0">
        <w:rPr>
          <w:color w:val="000000"/>
          <w:sz w:val="28"/>
          <w:szCs w:val="28"/>
          <w:lang w:val="en-US"/>
        </w:rPr>
        <w:t xml:space="preserve">Chien H.C.,  Richardson  T.C.  Gross  Stucture  of the  fat  globule membrane on cow's milk. </w:t>
      </w:r>
      <w:r w:rsidRPr="00F974FD">
        <w:rPr>
          <w:color w:val="000000"/>
          <w:sz w:val="28"/>
          <w:szCs w:val="28"/>
        </w:rPr>
        <w:t xml:space="preserve">Part 2. // Dairy Sci. </w:t>
      </w:r>
      <w:r w:rsidRPr="00F974FD">
        <w:rPr>
          <w:b/>
          <w:bCs/>
          <w:caps/>
          <w:sz w:val="28"/>
          <w:szCs w:val="28"/>
        </w:rPr>
        <w:t>–</w:t>
      </w:r>
      <w:r w:rsidRPr="00F974FD">
        <w:rPr>
          <w:color w:val="000000"/>
          <w:sz w:val="28"/>
          <w:szCs w:val="28"/>
        </w:rPr>
        <w:t xml:space="preserve"> 1967. </w:t>
      </w:r>
      <w:r w:rsidRPr="00F974FD">
        <w:rPr>
          <w:b/>
          <w:bCs/>
          <w:caps/>
          <w:sz w:val="28"/>
          <w:szCs w:val="28"/>
        </w:rPr>
        <w:t>–</w:t>
      </w:r>
      <w:r w:rsidRPr="00F974FD">
        <w:rPr>
          <w:color w:val="000000"/>
          <w:sz w:val="28"/>
          <w:szCs w:val="28"/>
        </w:rPr>
        <w:t xml:space="preserve"> Vol. 50. </w:t>
      </w:r>
      <w:r w:rsidRPr="00F974FD">
        <w:rPr>
          <w:b/>
          <w:bCs/>
          <w:caps/>
          <w:sz w:val="28"/>
          <w:szCs w:val="28"/>
        </w:rPr>
        <w:t>–</w:t>
      </w:r>
      <w:r w:rsidRPr="00F974FD">
        <w:rPr>
          <w:color w:val="000000"/>
          <w:sz w:val="28"/>
          <w:szCs w:val="28"/>
        </w:rPr>
        <w:t xml:space="preserve"> P. 1868-1872.</w:t>
      </w:r>
    </w:p>
    <w:p w:rsidR="00A76ED0" w:rsidRPr="00A76ED0"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sz w:val="28"/>
          <w:szCs w:val="28"/>
          <w:lang w:val="en-US"/>
        </w:rPr>
      </w:pPr>
      <w:r w:rsidRPr="00A76ED0">
        <w:rPr>
          <w:color w:val="000000"/>
          <w:sz w:val="28"/>
          <w:szCs w:val="28"/>
          <w:lang w:val="en-US"/>
        </w:rPr>
        <w:t xml:space="preserve">Chritian J.H.B. Developments in microbiological criteria for founds // Food TechnoL AuStal. </w:t>
      </w:r>
      <w:r w:rsidRPr="00A76ED0">
        <w:rPr>
          <w:b/>
          <w:bCs/>
          <w:caps/>
          <w:sz w:val="28"/>
          <w:szCs w:val="28"/>
          <w:lang w:val="en-US"/>
        </w:rPr>
        <w:t>–</w:t>
      </w:r>
      <w:r w:rsidRPr="00A76ED0">
        <w:rPr>
          <w:color w:val="000000"/>
          <w:sz w:val="28"/>
          <w:szCs w:val="28"/>
          <w:lang w:val="en-US"/>
        </w:rPr>
        <w:t xml:space="preserve"> 1982. </w:t>
      </w:r>
      <w:r w:rsidRPr="00A76ED0">
        <w:rPr>
          <w:b/>
          <w:bCs/>
          <w:caps/>
          <w:sz w:val="28"/>
          <w:szCs w:val="28"/>
          <w:lang w:val="en-US"/>
        </w:rPr>
        <w:t>–</w:t>
      </w:r>
      <w:r w:rsidRPr="00A76ED0">
        <w:rPr>
          <w:color w:val="000000"/>
          <w:sz w:val="28"/>
          <w:szCs w:val="28"/>
          <w:lang w:val="en-US"/>
        </w:rPr>
        <w:t xml:space="preserve"> Vol. 34. </w:t>
      </w:r>
      <w:r w:rsidRPr="00A76ED0">
        <w:rPr>
          <w:b/>
          <w:bCs/>
          <w:caps/>
          <w:sz w:val="28"/>
          <w:szCs w:val="28"/>
          <w:lang w:val="en-US"/>
        </w:rPr>
        <w:t>–</w:t>
      </w:r>
      <w:r w:rsidRPr="00A76ED0">
        <w:rPr>
          <w:color w:val="000000"/>
          <w:sz w:val="28"/>
          <w:szCs w:val="28"/>
          <w:lang w:val="en-US"/>
        </w:rPr>
        <w:t xml:space="preserve"> P. 498-499.</w:t>
      </w:r>
    </w:p>
    <w:p w:rsidR="00A76ED0" w:rsidRPr="00A76ED0"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sz w:val="28"/>
          <w:szCs w:val="28"/>
          <w:lang w:val="en-US"/>
        </w:rPr>
      </w:pPr>
      <w:r w:rsidRPr="00A76ED0">
        <w:rPr>
          <w:color w:val="000000"/>
          <w:sz w:val="28"/>
          <w:szCs w:val="28"/>
          <w:lang w:val="en-US"/>
        </w:rPr>
        <w:t xml:space="preserve">Collins E.B. Heat resistant psychrotrophic microorganisms // Dairy Sci. </w:t>
      </w:r>
      <w:r w:rsidRPr="00A76ED0">
        <w:rPr>
          <w:b/>
          <w:bCs/>
          <w:caps/>
          <w:sz w:val="28"/>
          <w:szCs w:val="28"/>
          <w:lang w:val="en-US"/>
        </w:rPr>
        <w:t>–</w:t>
      </w:r>
      <w:r w:rsidRPr="00A76ED0">
        <w:rPr>
          <w:color w:val="000000"/>
          <w:sz w:val="28"/>
          <w:szCs w:val="28"/>
          <w:lang w:val="en-US"/>
        </w:rPr>
        <w:t xml:space="preserve">1981. </w:t>
      </w:r>
      <w:r w:rsidRPr="00A76ED0">
        <w:rPr>
          <w:b/>
          <w:bCs/>
          <w:caps/>
          <w:sz w:val="28"/>
          <w:szCs w:val="28"/>
          <w:lang w:val="en-US"/>
        </w:rPr>
        <w:t xml:space="preserve">– </w:t>
      </w:r>
      <w:r w:rsidRPr="00A76ED0">
        <w:rPr>
          <w:color w:val="000000"/>
          <w:sz w:val="28"/>
          <w:szCs w:val="28"/>
          <w:lang w:val="en-US"/>
        </w:rPr>
        <w:t xml:space="preserve">Vol. 64. </w:t>
      </w:r>
      <w:r w:rsidRPr="00A76ED0">
        <w:rPr>
          <w:b/>
          <w:bCs/>
          <w:caps/>
          <w:sz w:val="28"/>
          <w:szCs w:val="28"/>
          <w:lang w:val="en-US"/>
        </w:rPr>
        <w:t xml:space="preserve">– </w:t>
      </w:r>
      <w:r w:rsidRPr="00A76ED0">
        <w:rPr>
          <w:color w:val="000000"/>
          <w:sz w:val="28"/>
          <w:szCs w:val="28"/>
          <w:lang w:val="en-US"/>
        </w:rPr>
        <w:t>P. 157.</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A76ED0">
        <w:rPr>
          <w:color w:val="000000"/>
          <w:sz w:val="28"/>
          <w:szCs w:val="28"/>
          <w:lang w:val="en-US"/>
        </w:rPr>
        <w:t xml:space="preserve">Cousing Ch.M. Cleaning and desinfecting  in  milk  production // Isoc. </w:t>
      </w:r>
      <w:r w:rsidRPr="00F974FD">
        <w:rPr>
          <w:color w:val="000000"/>
          <w:sz w:val="28"/>
          <w:szCs w:val="28"/>
        </w:rPr>
        <w:t xml:space="preserve">Dairy Technol. </w:t>
      </w:r>
      <w:r w:rsidRPr="00F974FD">
        <w:rPr>
          <w:b/>
          <w:bCs/>
          <w:caps/>
          <w:sz w:val="28"/>
          <w:szCs w:val="28"/>
        </w:rPr>
        <w:t>–</w:t>
      </w:r>
      <w:r w:rsidRPr="00F974FD">
        <w:rPr>
          <w:color w:val="000000"/>
          <w:sz w:val="28"/>
          <w:szCs w:val="28"/>
        </w:rPr>
        <w:t xml:space="preserve"> 1977. </w:t>
      </w:r>
      <w:r w:rsidRPr="00F974FD">
        <w:rPr>
          <w:b/>
          <w:bCs/>
          <w:caps/>
          <w:sz w:val="28"/>
          <w:szCs w:val="28"/>
        </w:rPr>
        <w:t>–</w:t>
      </w:r>
      <w:r w:rsidRPr="00F974FD">
        <w:rPr>
          <w:color w:val="000000"/>
          <w:sz w:val="28"/>
          <w:szCs w:val="28"/>
        </w:rPr>
        <w:t xml:space="preserve"> Vol. 30. </w:t>
      </w:r>
      <w:r w:rsidRPr="00F974FD">
        <w:rPr>
          <w:b/>
          <w:bCs/>
          <w:caps/>
          <w:sz w:val="28"/>
          <w:szCs w:val="28"/>
        </w:rPr>
        <w:t>–</w:t>
      </w:r>
      <w:r w:rsidRPr="00F974FD">
        <w:rPr>
          <w:color w:val="000000"/>
          <w:sz w:val="28"/>
          <w:szCs w:val="28"/>
        </w:rPr>
        <w:t xml:space="preserve"> P. 101-105.</w:t>
      </w:r>
    </w:p>
    <w:p w:rsidR="00A76ED0" w:rsidRPr="00A76ED0"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lang w:val="en-US"/>
        </w:rPr>
      </w:pPr>
      <w:r w:rsidRPr="00A76ED0">
        <w:rPr>
          <w:color w:val="000000"/>
          <w:sz w:val="28"/>
          <w:szCs w:val="28"/>
          <w:lang w:val="en-US"/>
        </w:rPr>
        <w:t xml:space="preserve">Currier J.W. Refrigeration energy in raw milk storage // Bull. lust. int. firoid. </w:t>
      </w:r>
      <w:r w:rsidRPr="00A76ED0">
        <w:rPr>
          <w:b/>
          <w:bCs/>
          <w:caps/>
          <w:sz w:val="28"/>
          <w:szCs w:val="28"/>
          <w:lang w:val="en-US"/>
        </w:rPr>
        <w:t xml:space="preserve">– </w:t>
      </w:r>
      <w:r w:rsidRPr="00A76ED0">
        <w:rPr>
          <w:color w:val="000000"/>
          <w:sz w:val="28"/>
          <w:szCs w:val="28"/>
          <w:lang w:val="en-US"/>
        </w:rPr>
        <w:t xml:space="preserve">1996. </w:t>
      </w:r>
      <w:r w:rsidRPr="00A76ED0">
        <w:rPr>
          <w:b/>
          <w:bCs/>
          <w:caps/>
          <w:sz w:val="28"/>
          <w:szCs w:val="28"/>
          <w:lang w:val="en-US"/>
        </w:rPr>
        <w:t xml:space="preserve">– </w:t>
      </w:r>
      <w:r w:rsidRPr="00A76ED0">
        <w:rPr>
          <w:color w:val="000000"/>
          <w:sz w:val="28"/>
          <w:szCs w:val="28"/>
          <w:lang w:val="en-US"/>
        </w:rPr>
        <w:t xml:space="preserve">№1. </w:t>
      </w:r>
      <w:r w:rsidRPr="00A76ED0">
        <w:rPr>
          <w:b/>
          <w:bCs/>
          <w:caps/>
          <w:sz w:val="28"/>
          <w:szCs w:val="28"/>
          <w:lang w:val="en-US"/>
        </w:rPr>
        <w:t xml:space="preserve">– </w:t>
      </w:r>
      <w:r w:rsidRPr="00A76ED0">
        <w:rPr>
          <w:color w:val="000000"/>
          <w:sz w:val="28"/>
          <w:szCs w:val="28"/>
          <w:lang w:val="en-US"/>
        </w:rPr>
        <w:t>P.173-178.</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A76ED0">
        <w:rPr>
          <w:color w:val="000000"/>
          <w:sz w:val="28"/>
          <w:szCs w:val="28"/>
          <w:lang w:val="en-US"/>
        </w:rPr>
        <w:t xml:space="preserve">Dutton </w:t>
      </w:r>
      <w:r w:rsidRPr="00A76ED0">
        <w:rPr>
          <w:noProof/>
          <w:color w:val="000000"/>
          <w:sz w:val="28"/>
          <w:szCs w:val="28"/>
          <w:lang w:val="en-US"/>
        </w:rPr>
        <w:t xml:space="preserve">J. </w:t>
      </w:r>
      <w:r w:rsidRPr="00A76ED0">
        <w:rPr>
          <w:color w:val="000000"/>
          <w:sz w:val="28"/>
          <w:szCs w:val="28"/>
          <w:lang w:val="en-US"/>
        </w:rPr>
        <w:t xml:space="preserve">Die Kontrolle der Rohmilchqualitat in England // Dtsch. </w:t>
      </w:r>
      <w:r w:rsidRPr="00F974FD">
        <w:rPr>
          <w:color w:val="000000"/>
          <w:sz w:val="28"/>
          <w:szCs w:val="28"/>
        </w:rPr>
        <w:t xml:space="preserve">Milchwirtschaft. </w:t>
      </w:r>
      <w:r w:rsidRPr="00F974FD">
        <w:rPr>
          <w:b/>
          <w:bCs/>
          <w:caps/>
          <w:sz w:val="28"/>
          <w:szCs w:val="28"/>
        </w:rPr>
        <w:t>–</w:t>
      </w:r>
      <w:r w:rsidRPr="00F974FD">
        <w:rPr>
          <w:color w:val="000000"/>
          <w:sz w:val="28"/>
          <w:szCs w:val="28"/>
        </w:rPr>
        <w:t xml:space="preserve"> 1988. </w:t>
      </w:r>
      <w:r w:rsidRPr="00F974FD">
        <w:rPr>
          <w:b/>
          <w:bCs/>
          <w:caps/>
          <w:sz w:val="28"/>
          <w:szCs w:val="28"/>
        </w:rPr>
        <w:t>–</w:t>
      </w:r>
      <w:r w:rsidRPr="00F974FD">
        <w:rPr>
          <w:color w:val="000000"/>
          <w:sz w:val="28"/>
          <w:szCs w:val="28"/>
        </w:rPr>
        <w:t xml:space="preserve"> Bd. 39. </w:t>
      </w:r>
      <w:r w:rsidRPr="00F974FD">
        <w:rPr>
          <w:b/>
          <w:bCs/>
          <w:caps/>
          <w:sz w:val="28"/>
          <w:szCs w:val="28"/>
        </w:rPr>
        <w:t>–</w:t>
      </w:r>
      <w:r w:rsidRPr="00F974FD">
        <w:rPr>
          <w:color w:val="000000"/>
          <w:sz w:val="28"/>
          <w:szCs w:val="28"/>
        </w:rPr>
        <w:t xml:space="preserve"> № 27. </w:t>
      </w:r>
      <w:r w:rsidRPr="00F974FD">
        <w:rPr>
          <w:b/>
          <w:bCs/>
          <w:caps/>
          <w:sz w:val="28"/>
          <w:szCs w:val="28"/>
        </w:rPr>
        <w:t xml:space="preserve">– </w:t>
      </w:r>
      <w:r w:rsidRPr="00F974FD">
        <w:rPr>
          <w:color w:val="000000"/>
          <w:sz w:val="28"/>
          <w:szCs w:val="28"/>
        </w:rPr>
        <w:t xml:space="preserve"> S. 901-902.</w:t>
      </w:r>
    </w:p>
    <w:p w:rsidR="00A76ED0" w:rsidRPr="00A76ED0"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lang w:val="en-US"/>
        </w:rPr>
      </w:pPr>
      <w:r w:rsidRPr="00A76ED0">
        <w:rPr>
          <w:color w:val="000000"/>
          <w:sz w:val="28"/>
          <w:szCs w:val="28"/>
          <w:lang w:val="en-US"/>
        </w:rPr>
        <w:t xml:space="preserve">Dyson Rose. Factors affecting the heat stability of milk // Dairy Science. </w:t>
      </w:r>
      <w:r w:rsidRPr="00A76ED0">
        <w:rPr>
          <w:b/>
          <w:bCs/>
          <w:caps/>
          <w:sz w:val="28"/>
          <w:szCs w:val="28"/>
          <w:lang w:val="en-US"/>
        </w:rPr>
        <w:t>–</w:t>
      </w:r>
      <w:r w:rsidRPr="00A76ED0">
        <w:rPr>
          <w:color w:val="000000"/>
          <w:sz w:val="28"/>
          <w:szCs w:val="28"/>
          <w:lang w:val="en-US"/>
        </w:rPr>
        <w:t xml:space="preserve">1962. </w:t>
      </w:r>
      <w:r w:rsidRPr="00A76ED0">
        <w:rPr>
          <w:b/>
          <w:bCs/>
          <w:caps/>
          <w:sz w:val="28"/>
          <w:szCs w:val="28"/>
          <w:lang w:val="en-US"/>
        </w:rPr>
        <w:t xml:space="preserve">– </w:t>
      </w:r>
      <w:r w:rsidRPr="00A76ED0">
        <w:rPr>
          <w:color w:val="000000"/>
          <w:sz w:val="28"/>
          <w:szCs w:val="28"/>
          <w:lang w:val="en-US"/>
        </w:rPr>
        <w:t xml:space="preserve">№11. </w:t>
      </w:r>
      <w:r w:rsidRPr="00A76ED0">
        <w:rPr>
          <w:b/>
          <w:bCs/>
          <w:caps/>
          <w:sz w:val="28"/>
          <w:szCs w:val="28"/>
          <w:lang w:val="en-US"/>
        </w:rPr>
        <w:t xml:space="preserve">– </w:t>
      </w:r>
      <w:r w:rsidRPr="00A76ED0">
        <w:rPr>
          <w:color w:val="000000"/>
          <w:sz w:val="28"/>
          <w:szCs w:val="28"/>
          <w:lang w:val="en-US"/>
        </w:rPr>
        <w:t>P. 13-17.</w:t>
      </w:r>
    </w:p>
    <w:p w:rsidR="00A76ED0" w:rsidRPr="00A76ED0"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lang w:val="en-US"/>
        </w:rPr>
      </w:pPr>
      <w:r w:rsidRPr="00A76ED0">
        <w:rPr>
          <w:color w:val="000000"/>
          <w:sz w:val="28"/>
          <w:szCs w:val="28"/>
          <w:lang w:val="en-US"/>
        </w:rPr>
        <w:t xml:space="preserve">Eskin M. BiochemiSty of Foods. </w:t>
      </w:r>
      <w:r w:rsidRPr="00A76ED0">
        <w:rPr>
          <w:b/>
          <w:bCs/>
          <w:caps/>
          <w:sz w:val="28"/>
          <w:szCs w:val="28"/>
          <w:lang w:val="en-US"/>
        </w:rPr>
        <w:t>–</w:t>
      </w:r>
      <w:r w:rsidRPr="00A76ED0">
        <w:rPr>
          <w:color w:val="000000"/>
          <w:sz w:val="28"/>
          <w:szCs w:val="28"/>
          <w:lang w:val="en-US"/>
        </w:rPr>
        <w:t xml:space="preserve"> San Diego, New York, Boston, London, Sydney, Tokyo, Toronto: Academic Press, Inc., 1997. </w:t>
      </w:r>
      <w:r w:rsidRPr="00A76ED0">
        <w:rPr>
          <w:b/>
          <w:bCs/>
          <w:caps/>
          <w:sz w:val="28"/>
          <w:szCs w:val="28"/>
          <w:lang w:val="en-US"/>
        </w:rPr>
        <w:t>–</w:t>
      </w:r>
      <w:r w:rsidRPr="00A76ED0">
        <w:rPr>
          <w:color w:val="000000"/>
          <w:sz w:val="28"/>
          <w:szCs w:val="28"/>
          <w:lang w:val="en-US"/>
        </w:rPr>
        <w:t xml:space="preserve"> 637 p.</w:t>
      </w:r>
    </w:p>
    <w:p w:rsidR="00A76ED0" w:rsidRPr="00A76ED0"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lang w:val="en-US"/>
        </w:rPr>
      </w:pPr>
      <w:r w:rsidRPr="00A76ED0">
        <w:rPr>
          <w:color w:val="000000"/>
          <w:sz w:val="28"/>
          <w:szCs w:val="28"/>
          <w:lang w:val="en-US"/>
        </w:rPr>
        <w:t xml:space="preserve">Everson T.C. InduSty response to the problems of pathogenic bacteria // </w:t>
      </w:r>
      <w:r w:rsidRPr="00A76ED0">
        <w:rPr>
          <w:noProof/>
          <w:color w:val="000000"/>
          <w:sz w:val="28"/>
          <w:szCs w:val="28"/>
          <w:lang w:val="en-US"/>
        </w:rPr>
        <w:t xml:space="preserve">J. </w:t>
      </w:r>
      <w:r w:rsidRPr="00A76ED0">
        <w:rPr>
          <w:color w:val="000000"/>
          <w:sz w:val="28"/>
          <w:szCs w:val="28"/>
          <w:lang w:val="en-US"/>
        </w:rPr>
        <w:t xml:space="preserve">Dairy Sc. </w:t>
      </w:r>
      <w:r w:rsidRPr="00A76ED0">
        <w:rPr>
          <w:b/>
          <w:bCs/>
          <w:caps/>
          <w:sz w:val="28"/>
          <w:szCs w:val="28"/>
          <w:lang w:val="en-US"/>
        </w:rPr>
        <w:t>–</w:t>
      </w:r>
      <w:r w:rsidRPr="00A76ED0">
        <w:rPr>
          <w:color w:val="000000"/>
          <w:sz w:val="28"/>
          <w:szCs w:val="28"/>
          <w:lang w:val="en-US"/>
        </w:rPr>
        <w:t xml:space="preserve"> 1988. </w:t>
      </w:r>
      <w:r w:rsidRPr="00A76ED0">
        <w:rPr>
          <w:b/>
          <w:bCs/>
          <w:caps/>
          <w:sz w:val="28"/>
          <w:szCs w:val="28"/>
          <w:lang w:val="en-US"/>
        </w:rPr>
        <w:t>–</w:t>
      </w:r>
      <w:r w:rsidRPr="00A76ED0">
        <w:rPr>
          <w:color w:val="000000"/>
          <w:sz w:val="28"/>
          <w:szCs w:val="28"/>
          <w:lang w:val="en-US"/>
        </w:rPr>
        <w:t xml:space="preserve"> Vol. 71. </w:t>
      </w:r>
      <w:r w:rsidRPr="00A76ED0">
        <w:rPr>
          <w:b/>
          <w:bCs/>
          <w:caps/>
          <w:sz w:val="28"/>
          <w:szCs w:val="28"/>
          <w:lang w:val="en-US"/>
        </w:rPr>
        <w:t>–</w:t>
      </w:r>
      <w:r w:rsidRPr="00A76ED0">
        <w:rPr>
          <w:color w:val="000000"/>
          <w:sz w:val="28"/>
          <w:szCs w:val="28"/>
          <w:lang w:val="en-US"/>
        </w:rPr>
        <w:t xml:space="preserve"> P.2820-2829.</w:t>
      </w:r>
    </w:p>
    <w:p w:rsidR="00A76ED0" w:rsidRPr="00A76ED0"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lang w:val="en-US"/>
        </w:rPr>
      </w:pPr>
      <w:r w:rsidRPr="00A76ED0">
        <w:rPr>
          <w:color w:val="000000"/>
          <w:sz w:val="28"/>
          <w:szCs w:val="28"/>
          <w:lang w:val="en-US"/>
        </w:rPr>
        <w:t xml:space="preserve">Gaylord A.M., Warthesen J.J., Smith D.E. Influence of milk fat, milk solids and light intensity on vitamin A and nboflavin in low fat milk // Dairy Sci. </w:t>
      </w:r>
      <w:r w:rsidRPr="00A76ED0">
        <w:rPr>
          <w:b/>
          <w:bCs/>
          <w:caps/>
          <w:sz w:val="28"/>
          <w:szCs w:val="28"/>
          <w:lang w:val="en-US"/>
        </w:rPr>
        <w:t>–</w:t>
      </w:r>
      <w:r w:rsidRPr="00A76ED0">
        <w:rPr>
          <w:color w:val="000000"/>
          <w:sz w:val="28"/>
          <w:szCs w:val="28"/>
          <w:lang w:val="en-US"/>
        </w:rPr>
        <w:t xml:space="preserve">1986. </w:t>
      </w:r>
      <w:r w:rsidRPr="00A76ED0">
        <w:rPr>
          <w:b/>
          <w:bCs/>
          <w:caps/>
          <w:sz w:val="28"/>
          <w:szCs w:val="28"/>
          <w:lang w:val="en-US"/>
        </w:rPr>
        <w:t xml:space="preserve">– </w:t>
      </w:r>
      <w:r w:rsidRPr="00A76ED0">
        <w:rPr>
          <w:color w:val="000000"/>
          <w:sz w:val="28"/>
          <w:szCs w:val="28"/>
          <w:lang w:val="en-US"/>
        </w:rPr>
        <w:t xml:space="preserve">Vol. 69. </w:t>
      </w:r>
      <w:r w:rsidRPr="00A76ED0">
        <w:rPr>
          <w:b/>
          <w:bCs/>
          <w:caps/>
          <w:sz w:val="28"/>
          <w:szCs w:val="28"/>
          <w:lang w:val="en-US"/>
        </w:rPr>
        <w:t xml:space="preserve">– </w:t>
      </w:r>
      <w:r w:rsidRPr="00A76ED0">
        <w:rPr>
          <w:color w:val="000000"/>
          <w:sz w:val="28"/>
          <w:szCs w:val="28"/>
          <w:lang w:val="en-US"/>
        </w:rPr>
        <w:t>P. 2779.</w:t>
      </w:r>
    </w:p>
    <w:p w:rsidR="00A76ED0" w:rsidRPr="00A76ED0"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lang w:val="en-US"/>
        </w:rPr>
      </w:pPr>
      <w:r w:rsidRPr="00A76ED0">
        <w:rPr>
          <w:color w:val="000000"/>
          <w:sz w:val="28"/>
          <w:szCs w:val="28"/>
          <w:lang w:val="en-US"/>
        </w:rPr>
        <w:t xml:space="preserve">Gilmor A., McGuiggan J.T.M. Thermization of milk. Safety aspects with respect to </w:t>
      </w:r>
      <w:r w:rsidRPr="00A76ED0">
        <w:rPr>
          <w:noProof/>
          <w:color w:val="000000"/>
          <w:sz w:val="28"/>
          <w:szCs w:val="28"/>
          <w:lang w:val="en-US"/>
        </w:rPr>
        <w:t xml:space="preserve">yersinia </w:t>
      </w:r>
      <w:r w:rsidRPr="00A76ED0">
        <w:rPr>
          <w:color w:val="000000"/>
          <w:sz w:val="28"/>
          <w:szCs w:val="28"/>
          <w:lang w:val="en-US"/>
        </w:rPr>
        <w:t xml:space="preserve">entercolitical // Milchwissenschaft. </w:t>
      </w:r>
      <w:r w:rsidRPr="00A76ED0">
        <w:rPr>
          <w:b/>
          <w:bCs/>
          <w:caps/>
          <w:sz w:val="28"/>
          <w:szCs w:val="28"/>
          <w:lang w:val="en-US"/>
        </w:rPr>
        <w:t>–</w:t>
      </w:r>
      <w:r w:rsidRPr="00A76ED0">
        <w:rPr>
          <w:color w:val="000000"/>
          <w:sz w:val="28"/>
          <w:szCs w:val="28"/>
          <w:lang w:val="en-US"/>
        </w:rPr>
        <w:t xml:space="preserve"> 1989. </w:t>
      </w:r>
      <w:r w:rsidRPr="00A76ED0">
        <w:rPr>
          <w:b/>
          <w:bCs/>
          <w:caps/>
          <w:sz w:val="28"/>
          <w:szCs w:val="28"/>
          <w:lang w:val="en-US"/>
        </w:rPr>
        <w:t>–</w:t>
      </w:r>
      <w:r w:rsidRPr="00A76ED0">
        <w:rPr>
          <w:color w:val="000000"/>
          <w:sz w:val="28"/>
          <w:szCs w:val="28"/>
          <w:lang w:val="en-US"/>
        </w:rPr>
        <w:t xml:space="preserve"> Vol. 44. </w:t>
      </w:r>
      <w:r w:rsidRPr="00A76ED0">
        <w:rPr>
          <w:b/>
          <w:bCs/>
          <w:caps/>
          <w:sz w:val="28"/>
          <w:szCs w:val="28"/>
          <w:lang w:val="en-US"/>
        </w:rPr>
        <w:t xml:space="preserve">– </w:t>
      </w:r>
      <w:r w:rsidRPr="00A76ED0">
        <w:rPr>
          <w:color w:val="000000"/>
          <w:sz w:val="28"/>
          <w:szCs w:val="28"/>
          <w:lang w:val="en-US"/>
        </w:rPr>
        <w:t>P. 418-422.</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A76ED0">
        <w:rPr>
          <w:color w:val="000000"/>
          <w:sz w:val="28"/>
          <w:szCs w:val="28"/>
          <w:lang w:val="en-US"/>
        </w:rPr>
        <w:lastRenderedPageBreak/>
        <w:t xml:space="preserve">Harding F. The impact of central testing on milk quality // Dairy bid. </w:t>
      </w:r>
      <w:r w:rsidRPr="00F974FD">
        <w:rPr>
          <w:color w:val="000000"/>
          <w:sz w:val="28"/>
          <w:szCs w:val="28"/>
        </w:rPr>
        <w:t xml:space="preserve">Int. </w:t>
      </w:r>
      <w:r w:rsidRPr="00F974FD">
        <w:rPr>
          <w:b/>
          <w:bCs/>
          <w:caps/>
          <w:sz w:val="28"/>
          <w:szCs w:val="28"/>
        </w:rPr>
        <w:t xml:space="preserve">– </w:t>
      </w:r>
      <w:r w:rsidRPr="00F974FD">
        <w:rPr>
          <w:color w:val="000000"/>
          <w:sz w:val="28"/>
          <w:szCs w:val="28"/>
        </w:rPr>
        <w:t xml:space="preserve">1987. </w:t>
      </w:r>
      <w:r w:rsidRPr="00F974FD">
        <w:rPr>
          <w:b/>
          <w:bCs/>
          <w:caps/>
          <w:sz w:val="28"/>
          <w:szCs w:val="28"/>
        </w:rPr>
        <w:t xml:space="preserve">– </w:t>
      </w:r>
      <w:r w:rsidRPr="00F974FD">
        <w:rPr>
          <w:color w:val="000000"/>
          <w:sz w:val="28"/>
          <w:szCs w:val="28"/>
        </w:rPr>
        <w:t xml:space="preserve">Vol. 52. </w:t>
      </w:r>
      <w:r w:rsidRPr="00F974FD">
        <w:rPr>
          <w:b/>
          <w:bCs/>
          <w:caps/>
          <w:sz w:val="28"/>
          <w:szCs w:val="28"/>
        </w:rPr>
        <w:t xml:space="preserve">– </w:t>
      </w:r>
      <w:r w:rsidRPr="00F974FD">
        <w:rPr>
          <w:color w:val="000000"/>
          <w:sz w:val="28"/>
          <w:szCs w:val="28"/>
        </w:rPr>
        <w:t>P. 17-19.</w:t>
      </w:r>
    </w:p>
    <w:p w:rsidR="00A76ED0" w:rsidRPr="00A76ED0"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lang w:val="en-US"/>
        </w:rPr>
      </w:pPr>
      <w:r w:rsidRPr="00A76ED0">
        <w:rPr>
          <w:color w:val="000000"/>
          <w:sz w:val="28"/>
          <w:szCs w:val="28"/>
          <w:lang w:val="en-US"/>
        </w:rPr>
        <w:t xml:space="preserve">Heeschen W., Suhren G., Reichmuth </w:t>
      </w:r>
      <w:r w:rsidRPr="00A76ED0">
        <w:rPr>
          <w:noProof/>
          <w:color w:val="000000"/>
          <w:sz w:val="28"/>
          <w:szCs w:val="28"/>
          <w:lang w:val="en-US"/>
        </w:rPr>
        <w:t xml:space="preserve">J. </w:t>
      </w:r>
      <w:r w:rsidRPr="00A76ED0">
        <w:rPr>
          <w:color w:val="000000"/>
          <w:sz w:val="28"/>
          <w:szCs w:val="28"/>
          <w:lang w:val="en-US"/>
        </w:rPr>
        <w:t xml:space="preserve">On the possibility of measuring the quality of milk and milk products // Kieler Milchwirtsehaffiiche Forschungsberichte. </w:t>
      </w:r>
      <w:r w:rsidRPr="00A76ED0">
        <w:rPr>
          <w:b/>
          <w:bCs/>
          <w:caps/>
          <w:sz w:val="28"/>
          <w:szCs w:val="28"/>
          <w:lang w:val="en-US"/>
        </w:rPr>
        <w:t>–</w:t>
      </w:r>
      <w:r w:rsidRPr="00A76ED0">
        <w:rPr>
          <w:color w:val="000000"/>
          <w:sz w:val="28"/>
          <w:szCs w:val="28"/>
          <w:lang w:val="en-US"/>
        </w:rPr>
        <w:t xml:space="preserve"> 1987. </w:t>
      </w:r>
      <w:r w:rsidRPr="00A76ED0">
        <w:rPr>
          <w:b/>
          <w:bCs/>
          <w:caps/>
          <w:sz w:val="28"/>
          <w:szCs w:val="28"/>
          <w:lang w:val="en-US"/>
        </w:rPr>
        <w:t>–</w:t>
      </w:r>
      <w:r w:rsidRPr="00A76ED0">
        <w:rPr>
          <w:color w:val="000000"/>
          <w:sz w:val="28"/>
          <w:szCs w:val="28"/>
          <w:lang w:val="en-US"/>
        </w:rPr>
        <w:t xml:space="preserve"> Vol. 39. </w:t>
      </w:r>
      <w:r w:rsidRPr="00A76ED0">
        <w:rPr>
          <w:b/>
          <w:bCs/>
          <w:caps/>
          <w:sz w:val="28"/>
          <w:szCs w:val="28"/>
          <w:lang w:val="en-US"/>
        </w:rPr>
        <w:t>–</w:t>
      </w:r>
      <w:r w:rsidRPr="00A76ED0">
        <w:rPr>
          <w:color w:val="000000"/>
          <w:sz w:val="28"/>
          <w:szCs w:val="28"/>
          <w:lang w:val="en-US"/>
        </w:rPr>
        <w:t xml:space="preserve"> P. 3-26.</w:t>
      </w:r>
    </w:p>
    <w:p w:rsidR="00A76ED0" w:rsidRPr="00A76ED0"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lang w:val="en-US"/>
        </w:rPr>
      </w:pPr>
      <w:r w:rsidRPr="00A76ED0">
        <w:rPr>
          <w:color w:val="000000"/>
          <w:sz w:val="28"/>
          <w:szCs w:val="28"/>
          <w:lang w:val="en-US"/>
        </w:rPr>
        <w:t xml:space="preserve">Hubble I.B., Manners J.G. The quality of farm milk // The Challenge Efficient Dairy Production. </w:t>
      </w:r>
      <w:r w:rsidRPr="00A76ED0">
        <w:rPr>
          <w:b/>
          <w:bCs/>
          <w:caps/>
          <w:sz w:val="28"/>
          <w:szCs w:val="28"/>
          <w:lang w:val="en-US"/>
        </w:rPr>
        <w:t>–</w:t>
      </w:r>
      <w:r w:rsidRPr="00A76ED0">
        <w:rPr>
          <w:color w:val="000000"/>
          <w:sz w:val="28"/>
          <w:szCs w:val="28"/>
          <w:lang w:val="en-US"/>
        </w:rPr>
        <w:t xml:space="preserve"> 1996. </w:t>
      </w:r>
      <w:r w:rsidRPr="00A76ED0">
        <w:rPr>
          <w:b/>
          <w:bCs/>
          <w:caps/>
          <w:sz w:val="28"/>
          <w:szCs w:val="28"/>
          <w:lang w:val="en-US"/>
        </w:rPr>
        <w:t>–</w:t>
      </w:r>
      <w:r w:rsidRPr="00A76ED0">
        <w:rPr>
          <w:color w:val="000000"/>
          <w:sz w:val="28"/>
          <w:szCs w:val="28"/>
          <w:lang w:val="en-US"/>
        </w:rPr>
        <w:t xml:space="preserve"> P. 590-615.</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A76ED0">
        <w:rPr>
          <w:color w:val="000000"/>
          <w:sz w:val="28"/>
          <w:szCs w:val="28"/>
          <w:lang w:val="en-US"/>
        </w:rPr>
        <w:t xml:space="preserve">Jackson A.C. Mlk quality schemes // </w:t>
      </w:r>
      <w:r w:rsidRPr="00A76ED0">
        <w:rPr>
          <w:noProof/>
          <w:color w:val="000000"/>
          <w:sz w:val="28"/>
          <w:szCs w:val="28"/>
          <w:lang w:val="en-US"/>
        </w:rPr>
        <w:t xml:space="preserve">J. </w:t>
      </w:r>
      <w:r w:rsidRPr="00A76ED0">
        <w:rPr>
          <w:color w:val="000000"/>
          <w:sz w:val="28"/>
          <w:szCs w:val="28"/>
          <w:lang w:val="en-US"/>
        </w:rPr>
        <w:t xml:space="preserve">Soc. </w:t>
      </w:r>
      <w:r w:rsidRPr="00F974FD">
        <w:rPr>
          <w:color w:val="000000"/>
          <w:sz w:val="28"/>
          <w:szCs w:val="28"/>
        </w:rPr>
        <w:t xml:space="preserve">Dairy Technol. </w:t>
      </w:r>
      <w:r w:rsidRPr="00F974FD">
        <w:rPr>
          <w:b/>
          <w:bCs/>
          <w:caps/>
          <w:sz w:val="28"/>
          <w:szCs w:val="28"/>
        </w:rPr>
        <w:t>–</w:t>
      </w:r>
      <w:r w:rsidRPr="00F974FD">
        <w:rPr>
          <w:color w:val="000000"/>
          <w:sz w:val="28"/>
          <w:szCs w:val="28"/>
        </w:rPr>
        <w:t xml:space="preserve"> 1982. </w:t>
      </w:r>
      <w:r w:rsidRPr="00F974FD">
        <w:rPr>
          <w:b/>
          <w:bCs/>
          <w:caps/>
          <w:sz w:val="28"/>
          <w:szCs w:val="28"/>
        </w:rPr>
        <w:t>–</w:t>
      </w:r>
      <w:r w:rsidRPr="00F974FD">
        <w:rPr>
          <w:color w:val="000000"/>
          <w:sz w:val="28"/>
          <w:szCs w:val="28"/>
        </w:rPr>
        <w:t xml:space="preserve">Vol. 35. </w:t>
      </w:r>
      <w:r w:rsidRPr="00F974FD">
        <w:rPr>
          <w:b/>
          <w:bCs/>
          <w:caps/>
          <w:sz w:val="28"/>
          <w:szCs w:val="28"/>
        </w:rPr>
        <w:t xml:space="preserve">– </w:t>
      </w:r>
      <w:r w:rsidRPr="00F974FD">
        <w:rPr>
          <w:color w:val="000000"/>
          <w:sz w:val="28"/>
          <w:szCs w:val="28"/>
        </w:rPr>
        <w:t>P. 64-71.</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A76ED0">
        <w:rPr>
          <w:color w:val="000000"/>
          <w:sz w:val="28"/>
          <w:szCs w:val="28"/>
          <w:lang w:val="en-US"/>
        </w:rPr>
        <w:t xml:space="preserve">Jellema A. Note on susceptibility of bovine milk to lipolysis // Neth. </w:t>
      </w:r>
      <w:r w:rsidRPr="00F974FD">
        <w:rPr>
          <w:color w:val="000000"/>
          <w:sz w:val="28"/>
          <w:szCs w:val="28"/>
        </w:rPr>
        <w:t xml:space="preserve">Milk Dairy </w:t>
      </w:r>
      <w:r w:rsidRPr="00F974FD">
        <w:rPr>
          <w:noProof/>
          <w:color w:val="000000"/>
          <w:sz w:val="28"/>
          <w:szCs w:val="28"/>
        </w:rPr>
        <w:t xml:space="preserve">J. </w:t>
      </w:r>
      <w:r w:rsidRPr="00F974FD">
        <w:rPr>
          <w:b/>
          <w:bCs/>
          <w:caps/>
          <w:sz w:val="28"/>
          <w:szCs w:val="28"/>
        </w:rPr>
        <w:t>–</w:t>
      </w:r>
      <w:r w:rsidRPr="00F974FD">
        <w:rPr>
          <w:color w:val="000000"/>
          <w:sz w:val="28"/>
          <w:szCs w:val="28"/>
        </w:rPr>
        <w:t xml:space="preserve"> 1975. </w:t>
      </w:r>
      <w:r w:rsidRPr="00F974FD">
        <w:rPr>
          <w:b/>
          <w:bCs/>
          <w:caps/>
          <w:sz w:val="28"/>
          <w:szCs w:val="28"/>
        </w:rPr>
        <w:t>–</w:t>
      </w:r>
      <w:r w:rsidRPr="00F974FD">
        <w:rPr>
          <w:color w:val="000000"/>
          <w:sz w:val="28"/>
          <w:szCs w:val="28"/>
        </w:rPr>
        <w:t xml:space="preserve"> Vol. 29. </w:t>
      </w:r>
      <w:r w:rsidRPr="00F974FD">
        <w:rPr>
          <w:b/>
          <w:bCs/>
          <w:caps/>
          <w:sz w:val="28"/>
          <w:szCs w:val="28"/>
        </w:rPr>
        <w:t>–</w:t>
      </w:r>
      <w:r w:rsidRPr="00F974FD">
        <w:rPr>
          <w:color w:val="000000"/>
          <w:sz w:val="28"/>
          <w:szCs w:val="28"/>
        </w:rPr>
        <w:t xml:space="preserve"> P.145.</w:t>
      </w:r>
    </w:p>
    <w:p w:rsidR="00A76ED0" w:rsidRPr="00A76ED0"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lang w:val="en-US"/>
        </w:rPr>
      </w:pPr>
      <w:r w:rsidRPr="00A76ED0">
        <w:rPr>
          <w:color w:val="000000"/>
          <w:sz w:val="28"/>
          <w:szCs w:val="28"/>
          <w:lang w:val="en-US"/>
        </w:rPr>
        <w:t xml:space="preserve">Jellema A. Some factors affecting the susceptibility of raw cow milk to lipolysis // Milchwissenschaft. </w:t>
      </w:r>
      <w:r w:rsidRPr="00A76ED0">
        <w:rPr>
          <w:b/>
          <w:bCs/>
          <w:caps/>
          <w:sz w:val="28"/>
          <w:szCs w:val="28"/>
          <w:lang w:val="en-US"/>
        </w:rPr>
        <w:t>–</w:t>
      </w:r>
      <w:r w:rsidRPr="00A76ED0">
        <w:rPr>
          <w:color w:val="000000"/>
          <w:sz w:val="28"/>
          <w:szCs w:val="28"/>
          <w:lang w:val="en-US"/>
        </w:rPr>
        <w:t xml:space="preserve"> 1986. </w:t>
      </w:r>
      <w:r w:rsidRPr="00A76ED0">
        <w:rPr>
          <w:b/>
          <w:bCs/>
          <w:caps/>
          <w:sz w:val="28"/>
          <w:szCs w:val="28"/>
          <w:lang w:val="en-US"/>
        </w:rPr>
        <w:t>–</w:t>
      </w:r>
      <w:r w:rsidRPr="00A76ED0">
        <w:rPr>
          <w:color w:val="000000"/>
          <w:sz w:val="28"/>
          <w:szCs w:val="28"/>
          <w:lang w:val="en-US"/>
        </w:rPr>
        <w:t xml:space="preserve"> Vol. 41. </w:t>
      </w:r>
      <w:r w:rsidRPr="00A76ED0">
        <w:rPr>
          <w:b/>
          <w:bCs/>
          <w:caps/>
          <w:sz w:val="28"/>
          <w:szCs w:val="28"/>
          <w:lang w:val="en-US"/>
        </w:rPr>
        <w:t>–</w:t>
      </w:r>
      <w:r w:rsidRPr="00A76ED0">
        <w:rPr>
          <w:color w:val="000000"/>
          <w:sz w:val="28"/>
          <w:szCs w:val="28"/>
          <w:lang w:val="en-US"/>
        </w:rPr>
        <w:t xml:space="preserve"> P. 553-558.</w:t>
      </w:r>
    </w:p>
    <w:p w:rsidR="00A76ED0" w:rsidRPr="00A76ED0"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lang w:val="en-US"/>
        </w:rPr>
      </w:pPr>
      <w:r w:rsidRPr="00A76ED0">
        <w:rPr>
          <w:color w:val="000000"/>
          <w:sz w:val="28"/>
          <w:szCs w:val="28"/>
          <w:lang w:val="en-US"/>
        </w:rPr>
        <w:t xml:space="preserve">Johns C.K. Bacteriological testing of milk for regulatory purposes </w:t>
      </w:r>
      <w:r w:rsidRPr="00A76ED0">
        <w:rPr>
          <w:b/>
          <w:bCs/>
          <w:caps/>
          <w:sz w:val="28"/>
          <w:szCs w:val="28"/>
          <w:lang w:val="en-US"/>
        </w:rPr>
        <w:t>–</w:t>
      </w:r>
      <w:r w:rsidRPr="00A76ED0">
        <w:rPr>
          <w:color w:val="000000"/>
          <w:sz w:val="28"/>
          <w:szCs w:val="28"/>
          <w:lang w:val="en-US"/>
        </w:rPr>
        <w:t xml:space="preserve"> usefulness of current procedures and recommendations for change // </w:t>
      </w:r>
      <w:r w:rsidRPr="00A76ED0">
        <w:rPr>
          <w:noProof/>
          <w:color w:val="000000"/>
          <w:sz w:val="28"/>
          <w:szCs w:val="28"/>
          <w:lang w:val="en-US"/>
        </w:rPr>
        <w:t xml:space="preserve">J. </w:t>
      </w:r>
      <w:r w:rsidRPr="00A76ED0">
        <w:rPr>
          <w:color w:val="000000"/>
          <w:sz w:val="28"/>
          <w:szCs w:val="28"/>
          <w:lang w:val="en-US"/>
        </w:rPr>
        <w:t xml:space="preserve">Milk and Food Technol. </w:t>
      </w:r>
      <w:r w:rsidRPr="00A76ED0">
        <w:rPr>
          <w:b/>
          <w:bCs/>
          <w:caps/>
          <w:sz w:val="28"/>
          <w:szCs w:val="28"/>
          <w:lang w:val="en-US"/>
        </w:rPr>
        <w:t>–</w:t>
      </w:r>
      <w:r w:rsidRPr="00A76ED0">
        <w:rPr>
          <w:color w:val="000000"/>
          <w:sz w:val="28"/>
          <w:szCs w:val="28"/>
          <w:lang w:val="en-US"/>
        </w:rPr>
        <w:t xml:space="preserve"> 1971. </w:t>
      </w:r>
      <w:r w:rsidRPr="00A76ED0">
        <w:rPr>
          <w:b/>
          <w:bCs/>
          <w:caps/>
          <w:sz w:val="28"/>
          <w:szCs w:val="28"/>
          <w:lang w:val="en-US"/>
        </w:rPr>
        <w:t>–</w:t>
      </w:r>
      <w:r w:rsidRPr="00A76ED0">
        <w:rPr>
          <w:color w:val="000000"/>
          <w:sz w:val="28"/>
          <w:szCs w:val="28"/>
          <w:lang w:val="en-US"/>
        </w:rPr>
        <w:t xml:space="preserve"> Vol. 34. </w:t>
      </w:r>
      <w:r w:rsidRPr="00A76ED0">
        <w:rPr>
          <w:b/>
          <w:bCs/>
          <w:caps/>
          <w:sz w:val="28"/>
          <w:szCs w:val="28"/>
          <w:lang w:val="en-US"/>
        </w:rPr>
        <w:t>–</w:t>
      </w:r>
      <w:r w:rsidRPr="00A76ED0">
        <w:rPr>
          <w:color w:val="000000"/>
          <w:sz w:val="28"/>
          <w:szCs w:val="28"/>
          <w:lang w:val="en-US"/>
        </w:rPr>
        <w:t xml:space="preserve"> P. 173-180.</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A76ED0">
        <w:rPr>
          <w:color w:val="000000"/>
          <w:sz w:val="28"/>
          <w:szCs w:val="28"/>
          <w:lang w:val="en-US"/>
        </w:rPr>
        <w:t xml:space="preserve">Kampmann W. Rohmilchqualitat </w:t>
      </w:r>
      <w:r w:rsidRPr="00A76ED0">
        <w:rPr>
          <w:b/>
          <w:bCs/>
          <w:caps/>
          <w:sz w:val="28"/>
          <w:szCs w:val="28"/>
          <w:lang w:val="en-US"/>
        </w:rPr>
        <w:t>–</w:t>
      </w:r>
      <w:r w:rsidRPr="00A76ED0">
        <w:rPr>
          <w:color w:val="000000"/>
          <w:sz w:val="28"/>
          <w:szCs w:val="28"/>
          <w:lang w:val="en-US"/>
        </w:rPr>
        <w:t xml:space="preserve"> chance </w:t>
      </w:r>
      <w:proofErr w:type="gramStart"/>
      <w:r w:rsidRPr="00A76ED0">
        <w:rPr>
          <w:color w:val="000000"/>
          <w:sz w:val="28"/>
          <w:szCs w:val="28"/>
          <w:lang w:val="en-US"/>
        </w:rPr>
        <w:t>oder</w:t>
      </w:r>
      <w:proofErr w:type="gramEnd"/>
      <w:r w:rsidRPr="00A76ED0">
        <w:rPr>
          <w:color w:val="000000"/>
          <w:sz w:val="28"/>
          <w:szCs w:val="28"/>
          <w:lang w:val="en-US"/>
        </w:rPr>
        <w:t xml:space="preserve"> Belastung fur die deutschen milcherzeuger am beispiel der EG-Milchhygiene </w:t>
      </w:r>
      <w:r w:rsidRPr="00A76ED0">
        <w:rPr>
          <w:b/>
          <w:bCs/>
          <w:caps/>
          <w:sz w:val="28"/>
          <w:szCs w:val="28"/>
          <w:lang w:val="en-US"/>
        </w:rPr>
        <w:t>–</w:t>
      </w:r>
      <w:r w:rsidRPr="00A76ED0">
        <w:rPr>
          <w:color w:val="000000"/>
          <w:sz w:val="28"/>
          <w:szCs w:val="28"/>
          <w:lang w:val="en-US"/>
        </w:rPr>
        <w:t xml:space="preserve"> richtlinie // Dt. </w:t>
      </w:r>
      <w:r w:rsidRPr="00F974FD">
        <w:rPr>
          <w:color w:val="000000"/>
          <w:sz w:val="28"/>
          <w:szCs w:val="28"/>
        </w:rPr>
        <w:t xml:space="preserve">Milchwirtschaft. </w:t>
      </w:r>
      <w:r w:rsidRPr="00F974FD">
        <w:rPr>
          <w:b/>
          <w:bCs/>
          <w:caps/>
          <w:sz w:val="28"/>
          <w:szCs w:val="28"/>
        </w:rPr>
        <w:t>–</w:t>
      </w:r>
      <w:r w:rsidRPr="00F974FD">
        <w:rPr>
          <w:color w:val="000000"/>
          <w:sz w:val="28"/>
          <w:szCs w:val="28"/>
        </w:rPr>
        <w:t xml:space="preserve"> 1987. </w:t>
      </w:r>
      <w:r w:rsidRPr="00F974FD">
        <w:rPr>
          <w:b/>
          <w:bCs/>
          <w:caps/>
          <w:sz w:val="28"/>
          <w:szCs w:val="28"/>
        </w:rPr>
        <w:t>–</w:t>
      </w:r>
      <w:r w:rsidRPr="00F974FD">
        <w:rPr>
          <w:color w:val="000000"/>
          <w:sz w:val="28"/>
          <w:szCs w:val="28"/>
        </w:rPr>
        <w:t xml:space="preserve"> Vol. 39. </w:t>
      </w:r>
      <w:r w:rsidRPr="00F974FD">
        <w:rPr>
          <w:b/>
          <w:bCs/>
          <w:caps/>
          <w:sz w:val="28"/>
          <w:szCs w:val="28"/>
        </w:rPr>
        <w:t>–</w:t>
      </w:r>
      <w:r w:rsidRPr="00F974FD">
        <w:rPr>
          <w:color w:val="000000"/>
          <w:sz w:val="28"/>
          <w:szCs w:val="28"/>
        </w:rPr>
        <w:t xml:space="preserve"> S. 868-872.</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A76ED0">
        <w:rPr>
          <w:color w:val="000000"/>
          <w:sz w:val="28"/>
          <w:szCs w:val="28"/>
          <w:lang w:val="en-US"/>
        </w:rPr>
        <w:t xml:space="preserve">Kampmann W. </w:t>
      </w:r>
      <w:proofErr w:type="gramStart"/>
      <w:r w:rsidRPr="00A76ED0">
        <w:rPr>
          <w:color w:val="000000"/>
          <w:sz w:val="28"/>
          <w:szCs w:val="28"/>
          <w:lang w:val="en-US"/>
        </w:rPr>
        <w:t>Rohmilchqualitat  ein</w:t>
      </w:r>
      <w:proofErr w:type="gramEnd"/>
      <w:r w:rsidRPr="00A76ED0">
        <w:rPr>
          <w:color w:val="000000"/>
          <w:sz w:val="28"/>
          <w:szCs w:val="28"/>
          <w:lang w:val="en-US"/>
        </w:rPr>
        <w:t xml:space="preserve">  Wettbewerbsargument // Dt. </w:t>
      </w:r>
      <w:r w:rsidRPr="00F974FD">
        <w:rPr>
          <w:color w:val="000000"/>
          <w:sz w:val="28"/>
          <w:szCs w:val="28"/>
        </w:rPr>
        <w:t xml:space="preserve">Milchwirtschaft. </w:t>
      </w:r>
      <w:r w:rsidRPr="00F974FD">
        <w:rPr>
          <w:b/>
          <w:bCs/>
          <w:caps/>
          <w:sz w:val="28"/>
          <w:szCs w:val="28"/>
        </w:rPr>
        <w:t>–</w:t>
      </w:r>
      <w:r w:rsidRPr="00F974FD">
        <w:rPr>
          <w:color w:val="000000"/>
          <w:sz w:val="28"/>
          <w:szCs w:val="28"/>
        </w:rPr>
        <w:t xml:space="preserve"> 1987. </w:t>
      </w:r>
      <w:r w:rsidRPr="00F974FD">
        <w:rPr>
          <w:b/>
          <w:bCs/>
          <w:caps/>
          <w:sz w:val="28"/>
          <w:szCs w:val="28"/>
        </w:rPr>
        <w:t>–</w:t>
      </w:r>
      <w:r w:rsidRPr="00F974FD">
        <w:rPr>
          <w:color w:val="000000"/>
          <w:sz w:val="28"/>
          <w:szCs w:val="28"/>
        </w:rPr>
        <w:t xml:space="preserve"> Vol. 38. </w:t>
      </w:r>
      <w:r w:rsidRPr="00F974FD">
        <w:rPr>
          <w:b/>
          <w:bCs/>
          <w:caps/>
          <w:sz w:val="28"/>
          <w:szCs w:val="28"/>
        </w:rPr>
        <w:t>–</w:t>
      </w:r>
      <w:r w:rsidRPr="00F974FD">
        <w:rPr>
          <w:color w:val="000000"/>
          <w:sz w:val="28"/>
          <w:szCs w:val="28"/>
        </w:rPr>
        <w:t xml:space="preserve"> S. 35.</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A76ED0">
        <w:rPr>
          <w:color w:val="000000"/>
          <w:sz w:val="28"/>
          <w:szCs w:val="28"/>
          <w:lang w:val="en-US"/>
        </w:rPr>
        <w:t xml:space="preserve">Kielwein G., Daun U. Das Bactoscan-Verfahren zur automatischen bacterienzahlung in der anlieferungsmilch // Dt. </w:t>
      </w:r>
      <w:r w:rsidRPr="00F974FD">
        <w:rPr>
          <w:color w:val="000000"/>
          <w:sz w:val="28"/>
          <w:szCs w:val="28"/>
        </w:rPr>
        <w:t xml:space="preserve">Molkerei-Zaitung. </w:t>
      </w:r>
      <w:r w:rsidRPr="00F974FD">
        <w:rPr>
          <w:b/>
          <w:bCs/>
          <w:caps/>
          <w:sz w:val="28"/>
          <w:szCs w:val="28"/>
        </w:rPr>
        <w:t>–</w:t>
      </w:r>
      <w:r w:rsidRPr="00F974FD">
        <w:rPr>
          <w:color w:val="000000"/>
          <w:sz w:val="28"/>
          <w:szCs w:val="28"/>
        </w:rPr>
        <w:t xml:space="preserve"> 1981. </w:t>
      </w:r>
      <w:r w:rsidRPr="00F974FD">
        <w:rPr>
          <w:b/>
          <w:bCs/>
          <w:caps/>
          <w:sz w:val="28"/>
          <w:szCs w:val="28"/>
        </w:rPr>
        <w:t>–</w:t>
      </w:r>
      <w:r w:rsidRPr="00F974FD">
        <w:rPr>
          <w:color w:val="000000"/>
          <w:sz w:val="28"/>
          <w:szCs w:val="28"/>
        </w:rPr>
        <w:t xml:space="preserve"> N27. </w:t>
      </w:r>
      <w:r w:rsidRPr="00F974FD">
        <w:rPr>
          <w:b/>
          <w:bCs/>
          <w:caps/>
          <w:sz w:val="28"/>
          <w:szCs w:val="28"/>
        </w:rPr>
        <w:t>–</w:t>
      </w:r>
      <w:r w:rsidRPr="00F974FD">
        <w:rPr>
          <w:color w:val="000000"/>
          <w:sz w:val="28"/>
          <w:szCs w:val="28"/>
        </w:rPr>
        <w:t xml:space="preserve"> S. 26-29.</w:t>
      </w:r>
    </w:p>
    <w:p w:rsidR="00A76ED0" w:rsidRPr="00A76ED0"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lang w:val="en-US"/>
        </w:rPr>
      </w:pPr>
      <w:r w:rsidRPr="00A76ED0">
        <w:rPr>
          <w:color w:val="000000"/>
          <w:sz w:val="28"/>
          <w:szCs w:val="28"/>
          <w:lang w:val="en-US"/>
        </w:rPr>
        <w:t xml:space="preserve">Kirst E. </w:t>
      </w:r>
      <w:r w:rsidRPr="00A76ED0">
        <w:rPr>
          <w:noProof/>
          <w:color w:val="000000"/>
          <w:sz w:val="28"/>
          <w:szCs w:val="28"/>
          <w:lang w:val="en-US"/>
        </w:rPr>
        <w:t xml:space="preserve">Lipolytic </w:t>
      </w:r>
      <w:r w:rsidRPr="00A76ED0">
        <w:rPr>
          <w:color w:val="000000"/>
          <w:sz w:val="28"/>
          <w:szCs w:val="28"/>
          <w:lang w:val="en-US"/>
        </w:rPr>
        <w:t xml:space="preserve">changes in the milk tat of raw milk and their effects on the quality of milk products // Food MicroStucture. </w:t>
      </w:r>
      <w:r w:rsidRPr="00A76ED0">
        <w:rPr>
          <w:b/>
          <w:bCs/>
          <w:caps/>
          <w:sz w:val="28"/>
          <w:szCs w:val="28"/>
          <w:lang w:val="en-US"/>
        </w:rPr>
        <w:t>–</w:t>
      </w:r>
      <w:r w:rsidRPr="00A76ED0">
        <w:rPr>
          <w:color w:val="000000"/>
          <w:sz w:val="28"/>
          <w:szCs w:val="28"/>
          <w:lang w:val="en-US"/>
        </w:rPr>
        <w:t xml:space="preserve"> 1986. </w:t>
      </w:r>
      <w:r w:rsidRPr="00A76ED0">
        <w:rPr>
          <w:b/>
          <w:bCs/>
          <w:caps/>
          <w:sz w:val="28"/>
          <w:szCs w:val="28"/>
          <w:lang w:val="en-US"/>
        </w:rPr>
        <w:t>–</w:t>
      </w:r>
      <w:r w:rsidRPr="00A76ED0">
        <w:rPr>
          <w:color w:val="000000"/>
          <w:sz w:val="28"/>
          <w:szCs w:val="28"/>
          <w:lang w:val="en-US"/>
        </w:rPr>
        <w:t xml:space="preserve"> Vol. 5. </w:t>
      </w:r>
      <w:r w:rsidRPr="00A76ED0">
        <w:rPr>
          <w:b/>
          <w:bCs/>
          <w:caps/>
          <w:sz w:val="28"/>
          <w:szCs w:val="28"/>
          <w:lang w:val="en-US"/>
        </w:rPr>
        <w:t>–</w:t>
      </w:r>
      <w:r w:rsidRPr="00A76ED0">
        <w:rPr>
          <w:color w:val="000000"/>
          <w:sz w:val="28"/>
          <w:szCs w:val="28"/>
          <w:lang w:val="en-US"/>
        </w:rPr>
        <w:t xml:space="preserve"> P. 265.</w:t>
      </w:r>
    </w:p>
    <w:p w:rsidR="00A76ED0" w:rsidRPr="00A76ED0"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lang w:val="en-US"/>
        </w:rPr>
      </w:pPr>
      <w:r w:rsidRPr="00A76ED0">
        <w:rPr>
          <w:color w:val="000000"/>
          <w:sz w:val="28"/>
          <w:szCs w:val="28"/>
          <w:lang w:val="en-US"/>
        </w:rPr>
        <w:t xml:space="preserve">Koschy C, Padmanaban V. Studies of keeping quality of market milk with referance to thermoduric and </w:t>
      </w:r>
      <w:r w:rsidRPr="00A76ED0">
        <w:rPr>
          <w:noProof/>
          <w:color w:val="000000"/>
          <w:sz w:val="28"/>
          <w:szCs w:val="28"/>
          <w:lang w:val="en-US"/>
        </w:rPr>
        <w:t xml:space="preserve">thermophilic </w:t>
      </w:r>
      <w:r w:rsidRPr="00A76ED0">
        <w:rPr>
          <w:color w:val="000000"/>
          <w:sz w:val="28"/>
          <w:szCs w:val="28"/>
          <w:lang w:val="en-US"/>
        </w:rPr>
        <w:t xml:space="preserve">bacteria // Indian veterinal </w:t>
      </w:r>
      <w:r w:rsidRPr="00A76ED0">
        <w:rPr>
          <w:noProof/>
          <w:color w:val="000000"/>
          <w:sz w:val="28"/>
          <w:szCs w:val="28"/>
          <w:lang w:val="en-US"/>
        </w:rPr>
        <w:t xml:space="preserve">J. </w:t>
      </w:r>
      <w:r w:rsidRPr="00A76ED0">
        <w:rPr>
          <w:b/>
          <w:bCs/>
          <w:caps/>
          <w:sz w:val="28"/>
          <w:szCs w:val="28"/>
          <w:lang w:val="en-US"/>
        </w:rPr>
        <w:t>–</w:t>
      </w:r>
      <w:r w:rsidRPr="00A76ED0">
        <w:rPr>
          <w:color w:val="000000"/>
          <w:sz w:val="28"/>
          <w:szCs w:val="28"/>
          <w:lang w:val="en-US"/>
        </w:rPr>
        <w:t xml:space="preserve"> 1989. </w:t>
      </w:r>
      <w:r w:rsidRPr="00A76ED0">
        <w:rPr>
          <w:b/>
          <w:bCs/>
          <w:caps/>
          <w:sz w:val="28"/>
          <w:szCs w:val="28"/>
          <w:lang w:val="en-US"/>
        </w:rPr>
        <w:t xml:space="preserve">– </w:t>
      </w:r>
      <w:r w:rsidRPr="00A76ED0">
        <w:rPr>
          <w:color w:val="000000"/>
          <w:sz w:val="28"/>
          <w:szCs w:val="28"/>
          <w:lang w:val="en-US"/>
        </w:rPr>
        <w:t xml:space="preserve">Vol. 66. </w:t>
      </w:r>
      <w:r w:rsidRPr="00A76ED0">
        <w:rPr>
          <w:b/>
          <w:bCs/>
          <w:caps/>
          <w:sz w:val="28"/>
          <w:szCs w:val="28"/>
          <w:lang w:val="en-US"/>
        </w:rPr>
        <w:t>–</w:t>
      </w:r>
      <w:r w:rsidRPr="00A76ED0">
        <w:rPr>
          <w:color w:val="000000"/>
          <w:sz w:val="28"/>
          <w:szCs w:val="28"/>
          <w:lang w:val="en-US"/>
        </w:rPr>
        <w:t xml:space="preserve"> P. 138-143.</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A76ED0">
        <w:rPr>
          <w:color w:val="000000"/>
          <w:sz w:val="28"/>
          <w:szCs w:val="28"/>
          <w:lang w:val="en-US"/>
        </w:rPr>
        <w:t xml:space="preserve">Kozanecki M., Burzynski A. The effect of mastitis and unhygienic milkmg conditions on bacteria counts in raw milk // Ann. </w:t>
      </w:r>
      <w:r w:rsidRPr="00F974FD">
        <w:rPr>
          <w:color w:val="000000"/>
          <w:sz w:val="28"/>
          <w:szCs w:val="28"/>
        </w:rPr>
        <w:t xml:space="preserve">Warsaw Agr.Univ. SGGW-AR </w:t>
      </w:r>
      <w:r w:rsidRPr="00F974FD">
        <w:rPr>
          <w:color w:val="000000"/>
          <w:sz w:val="28"/>
          <w:szCs w:val="28"/>
        </w:rPr>
        <w:lastRenderedPageBreak/>
        <w:t xml:space="preserve">Anim. Sci. </w:t>
      </w:r>
      <w:r w:rsidRPr="00F974FD">
        <w:rPr>
          <w:b/>
          <w:bCs/>
          <w:caps/>
          <w:sz w:val="28"/>
          <w:szCs w:val="28"/>
        </w:rPr>
        <w:t>–</w:t>
      </w:r>
      <w:r w:rsidRPr="00F974FD">
        <w:rPr>
          <w:color w:val="000000"/>
          <w:sz w:val="28"/>
          <w:szCs w:val="28"/>
        </w:rPr>
        <w:t xml:space="preserve"> 1988. </w:t>
      </w:r>
      <w:r w:rsidRPr="00F974FD">
        <w:rPr>
          <w:b/>
          <w:bCs/>
          <w:caps/>
          <w:sz w:val="28"/>
          <w:szCs w:val="28"/>
        </w:rPr>
        <w:t xml:space="preserve">– </w:t>
      </w:r>
      <w:r w:rsidRPr="00F974FD">
        <w:rPr>
          <w:color w:val="000000"/>
          <w:sz w:val="28"/>
          <w:szCs w:val="28"/>
        </w:rPr>
        <w:t xml:space="preserve">N23. </w:t>
      </w:r>
      <w:r w:rsidRPr="00F974FD">
        <w:rPr>
          <w:b/>
          <w:bCs/>
          <w:caps/>
          <w:sz w:val="28"/>
          <w:szCs w:val="28"/>
        </w:rPr>
        <w:t xml:space="preserve">– </w:t>
      </w:r>
      <w:r w:rsidRPr="00F974FD">
        <w:rPr>
          <w:color w:val="000000"/>
          <w:sz w:val="28"/>
          <w:szCs w:val="28"/>
        </w:rPr>
        <w:t>P. 67-74.</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A76ED0">
        <w:rPr>
          <w:color w:val="000000"/>
          <w:sz w:val="28"/>
          <w:szCs w:val="28"/>
          <w:lang w:val="en-US"/>
        </w:rPr>
        <w:t xml:space="preserve">Langstaff G.W. Central testing in England and Wales and its impact on milk quality // </w:t>
      </w:r>
      <w:r w:rsidRPr="00A76ED0">
        <w:rPr>
          <w:noProof/>
          <w:color w:val="000000"/>
          <w:sz w:val="28"/>
          <w:szCs w:val="28"/>
          <w:lang w:val="en-US"/>
        </w:rPr>
        <w:t xml:space="preserve">J. </w:t>
      </w:r>
      <w:r w:rsidRPr="00A76ED0">
        <w:rPr>
          <w:color w:val="000000"/>
          <w:sz w:val="28"/>
          <w:szCs w:val="28"/>
          <w:lang w:val="en-US"/>
        </w:rPr>
        <w:t xml:space="preserve">Soc. </w:t>
      </w:r>
      <w:r w:rsidRPr="00F974FD">
        <w:rPr>
          <w:color w:val="000000"/>
          <w:sz w:val="28"/>
          <w:szCs w:val="28"/>
        </w:rPr>
        <w:t xml:space="preserve">Dairy technol. </w:t>
      </w:r>
      <w:r w:rsidRPr="00F974FD">
        <w:rPr>
          <w:b/>
          <w:bCs/>
          <w:caps/>
          <w:sz w:val="28"/>
          <w:szCs w:val="28"/>
        </w:rPr>
        <w:t>–</w:t>
      </w:r>
      <w:r w:rsidRPr="00F974FD">
        <w:rPr>
          <w:color w:val="000000"/>
          <w:sz w:val="28"/>
          <w:szCs w:val="28"/>
        </w:rPr>
        <w:t xml:space="preserve"> 1985. </w:t>
      </w:r>
      <w:r w:rsidRPr="00F974FD">
        <w:rPr>
          <w:b/>
          <w:bCs/>
          <w:caps/>
          <w:sz w:val="28"/>
          <w:szCs w:val="28"/>
        </w:rPr>
        <w:t>–</w:t>
      </w:r>
      <w:r w:rsidRPr="00F974FD">
        <w:rPr>
          <w:color w:val="000000"/>
          <w:sz w:val="28"/>
          <w:szCs w:val="28"/>
        </w:rPr>
        <w:t xml:space="preserve"> Ш. </w:t>
      </w:r>
      <w:r w:rsidRPr="00F974FD">
        <w:rPr>
          <w:b/>
          <w:bCs/>
          <w:caps/>
          <w:sz w:val="28"/>
          <w:szCs w:val="28"/>
        </w:rPr>
        <w:t>–</w:t>
      </w:r>
      <w:r w:rsidRPr="00F974FD">
        <w:rPr>
          <w:color w:val="000000"/>
          <w:sz w:val="28"/>
          <w:szCs w:val="28"/>
        </w:rPr>
        <w:t xml:space="preserve"> Р. 10-13.</w:t>
      </w:r>
    </w:p>
    <w:p w:rsidR="00A76ED0" w:rsidRPr="00A76ED0"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lang w:val="en-US"/>
        </w:rPr>
      </w:pPr>
      <w:r w:rsidRPr="00A76ED0">
        <w:rPr>
          <w:color w:val="000000"/>
          <w:sz w:val="28"/>
          <w:szCs w:val="28"/>
          <w:lang w:val="en-US"/>
        </w:rPr>
        <w:t xml:space="preserve">Luck H. Reduction tests for determination of the bacteriological quality of raw milk // Kieler MilchwirtschafUiche Forschungsberichte. </w:t>
      </w:r>
      <w:r w:rsidRPr="00A76ED0">
        <w:rPr>
          <w:b/>
          <w:bCs/>
          <w:caps/>
          <w:sz w:val="28"/>
          <w:szCs w:val="28"/>
          <w:lang w:val="en-US"/>
        </w:rPr>
        <w:t>–</w:t>
      </w:r>
      <w:r w:rsidRPr="00A76ED0">
        <w:rPr>
          <w:color w:val="000000"/>
          <w:sz w:val="28"/>
          <w:szCs w:val="28"/>
          <w:lang w:val="en-US"/>
        </w:rPr>
        <w:t xml:space="preserve"> 1982. </w:t>
      </w:r>
      <w:r w:rsidRPr="00A76ED0">
        <w:rPr>
          <w:b/>
          <w:bCs/>
          <w:caps/>
          <w:sz w:val="28"/>
          <w:szCs w:val="28"/>
          <w:lang w:val="en-US"/>
        </w:rPr>
        <w:t>–</w:t>
      </w:r>
      <w:r w:rsidRPr="00A76ED0">
        <w:rPr>
          <w:color w:val="000000"/>
          <w:sz w:val="28"/>
          <w:szCs w:val="28"/>
          <w:lang w:val="en-US"/>
        </w:rPr>
        <w:t xml:space="preserve"> No.l. </w:t>
      </w:r>
      <w:r w:rsidRPr="00A76ED0">
        <w:rPr>
          <w:b/>
          <w:bCs/>
          <w:caps/>
          <w:sz w:val="28"/>
          <w:szCs w:val="28"/>
          <w:lang w:val="en-US"/>
        </w:rPr>
        <w:t xml:space="preserve">– </w:t>
      </w:r>
      <w:r w:rsidRPr="00A76ED0">
        <w:rPr>
          <w:color w:val="000000"/>
          <w:sz w:val="28"/>
          <w:szCs w:val="28"/>
          <w:lang w:val="en-US"/>
        </w:rPr>
        <w:t>P. 108-116.</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sz w:val="28"/>
          <w:szCs w:val="28"/>
        </w:rPr>
      </w:pPr>
      <w:r w:rsidRPr="00A76ED0">
        <w:rPr>
          <w:color w:val="000000"/>
          <w:sz w:val="28"/>
          <w:szCs w:val="28"/>
          <w:lang w:val="en-US"/>
        </w:rPr>
        <w:t xml:space="preserve">Mabbitt L.A, Metabolic activity of bacteria in raw milk // Kiel. </w:t>
      </w:r>
      <w:r w:rsidRPr="00F974FD">
        <w:rPr>
          <w:color w:val="000000"/>
          <w:sz w:val="28"/>
          <w:szCs w:val="28"/>
        </w:rPr>
        <w:t xml:space="preserve">Milchwirtsch. Forschungsber. </w:t>
      </w:r>
      <w:r w:rsidRPr="00F974FD">
        <w:rPr>
          <w:b/>
          <w:bCs/>
          <w:caps/>
          <w:sz w:val="28"/>
          <w:szCs w:val="28"/>
        </w:rPr>
        <w:t>–</w:t>
      </w:r>
      <w:r w:rsidRPr="00F974FD">
        <w:rPr>
          <w:color w:val="000000"/>
          <w:sz w:val="28"/>
          <w:szCs w:val="28"/>
        </w:rPr>
        <w:t xml:space="preserve"> 1981. </w:t>
      </w:r>
      <w:r w:rsidRPr="00F974FD">
        <w:rPr>
          <w:b/>
          <w:bCs/>
          <w:caps/>
          <w:sz w:val="28"/>
          <w:szCs w:val="28"/>
        </w:rPr>
        <w:t>–</w:t>
      </w:r>
      <w:r w:rsidRPr="00F974FD">
        <w:rPr>
          <w:color w:val="000000"/>
          <w:sz w:val="28"/>
          <w:szCs w:val="28"/>
        </w:rPr>
        <w:t xml:space="preserve"> Vol. 33. </w:t>
      </w:r>
      <w:r w:rsidRPr="00F974FD">
        <w:rPr>
          <w:b/>
          <w:bCs/>
          <w:caps/>
          <w:sz w:val="28"/>
          <w:szCs w:val="28"/>
        </w:rPr>
        <w:t>–</w:t>
      </w:r>
      <w:r w:rsidRPr="00F974FD">
        <w:rPr>
          <w:color w:val="000000"/>
          <w:sz w:val="28"/>
          <w:szCs w:val="28"/>
        </w:rPr>
        <w:t xml:space="preserve"> P. 273-275.</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A76ED0">
        <w:rPr>
          <w:sz w:val="28"/>
          <w:szCs w:val="28"/>
          <w:lang w:val="en-US"/>
        </w:rPr>
        <w:t xml:space="preserve">Mazur T., Dyman T., Lanin E. Pasterization influence on milk fat phase / Sbornik referatu z mezinarod. konf. </w:t>
      </w:r>
      <w:r w:rsidRPr="00F974FD">
        <w:rPr>
          <w:sz w:val="28"/>
          <w:szCs w:val="28"/>
        </w:rPr>
        <w:t xml:space="preserve">“Den mleka 2004”. </w:t>
      </w:r>
      <w:r w:rsidRPr="00F974FD">
        <w:rPr>
          <w:b/>
          <w:bCs/>
          <w:caps/>
          <w:sz w:val="28"/>
          <w:szCs w:val="28"/>
        </w:rPr>
        <w:t>–</w:t>
      </w:r>
      <w:r w:rsidRPr="00F974FD">
        <w:rPr>
          <w:sz w:val="28"/>
          <w:szCs w:val="28"/>
        </w:rPr>
        <w:t xml:space="preserve"> Praha, Ceske zemedelske university, 2004. </w:t>
      </w:r>
      <w:r w:rsidRPr="00F974FD">
        <w:rPr>
          <w:b/>
          <w:bCs/>
          <w:caps/>
          <w:sz w:val="28"/>
          <w:szCs w:val="28"/>
        </w:rPr>
        <w:t>–</w:t>
      </w:r>
      <w:r w:rsidRPr="00F974FD">
        <w:rPr>
          <w:sz w:val="28"/>
          <w:szCs w:val="28"/>
        </w:rPr>
        <w:t xml:space="preserve"> S. 67-69. </w:t>
      </w:r>
    </w:p>
    <w:p w:rsidR="00A76ED0" w:rsidRPr="00A76ED0"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lang w:val="en-US"/>
        </w:rPr>
      </w:pPr>
      <w:r w:rsidRPr="00A76ED0">
        <w:rPr>
          <w:color w:val="000000"/>
          <w:sz w:val="28"/>
          <w:szCs w:val="28"/>
          <w:lang w:val="en-US"/>
        </w:rPr>
        <w:t xml:space="preserve">McKinnon C, Rowlands G., Bramley A. The effect of udder preparation before milking and contamination from the milking plant on bacterial numbers in bulk milk of eight dairy herds // Dairy Res. </w:t>
      </w:r>
      <w:r w:rsidRPr="00A76ED0">
        <w:rPr>
          <w:b/>
          <w:bCs/>
          <w:caps/>
          <w:sz w:val="28"/>
          <w:szCs w:val="28"/>
          <w:lang w:val="en-US"/>
        </w:rPr>
        <w:t>–</w:t>
      </w:r>
      <w:r w:rsidRPr="00A76ED0">
        <w:rPr>
          <w:color w:val="000000"/>
          <w:sz w:val="28"/>
          <w:szCs w:val="28"/>
          <w:lang w:val="en-US"/>
        </w:rPr>
        <w:t xml:space="preserve"> 1990. </w:t>
      </w:r>
      <w:r w:rsidRPr="00A76ED0">
        <w:rPr>
          <w:b/>
          <w:bCs/>
          <w:caps/>
          <w:sz w:val="28"/>
          <w:szCs w:val="28"/>
          <w:lang w:val="en-US"/>
        </w:rPr>
        <w:t>–</w:t>
      </w:r>
      <w:r w:rsidRPr="00A76ED0">
        <w:rPr>
          <w:color w:val="000000"/>
          <w:sz w:val="28"/>
          <w:szCs w:val="28"/>
          <w:lang w:val="en-US"/>
        </w:rPr>
        <w:t xml:space="preserve"> Vol. 57. </w:t>
      </w:r>
      <w:r w:rsidRPr="00A76ED0">
        <w:rPr>
          <w:b/>
          <w:bCs/>
          <w:caps/>
          <w:sz w:val="28"/>
          <w:szCs w:val="28"/>
          <w:lang w:val="en-US"/>
        </w:rPr>
        <w:t xml:space="preserve">– </w:t>
      </w:r>
      <w:r w:rsidRPr="00A76ED0">
        <w:rPr>
          <w:color w:val="000000"/>
          <w:sz w:val="28"/>
          <w:szCs w:val="28"/>
          <w:lang w:val="en-US"/>
        </w:rPr>
        <w:t>P. 307-318.</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sz w:val="28"/>
          <w:szCs w:val="28"/>
        </w:rPr>
      </w:pPr>
      <w:r w:rsidRPr="00A76ED0">
        <w:rPr>
          <w:color w:val="000000"/>
          <w:sz w:val="28"/>
          <w:szCs w:val="28"/>
          <w:lang w:val="en-US"/>
        </w:rPr>
        <w:t xml:space="preserve">Poffe R., Mertens W. Heatstable proteases of psychrotrophic bacteria isolated from cooled raw milk // Appl. </w:t>
      </w:r>
      <w:r w:rsidRPr="00F974FD">
        <w:rPr>
          <w:noProof/>
          <w:color w:val="000000"/>
          <w:sz w:val="28"/>
          <w:szCs w:val="28"/>
        </w:rPr>
        <w:t xml:space="preserve">Microbiol, </w:t>
      </w:r>
      <w:r w:rsidRPr="00F974FD">
        <w:rPr>
          <w:color w:val="000000"/>
          <w:sz w:val="28"/>
          <w:szCs w:val="28"/>
        </w:rPr>
        <w:t xml:space="preserve">and Biotechnol. </w:t>
      </w:r>
      <w:r w:rsidRPr="00F974FD">
        <w:rPr>
          <w:b/>
          <w:bCs/>
          <w:caps/>
          <w:sz w:val="28"/>
          <w:szCs w:val="28"/>
        </w:rPr>
        <w:t>–</w:t>
      </w:r>
      <w:r w:rsidRPr="00F974FD">
        <w:rPr>
          <w:color w:val="000000"/>
          <w:sz w:val="28"/>
          <w:szCs w:val="28"/>
        </w:rPr>
        <w:t xml:space="preserve"> 1988. </w:t>
      </w:r>
      <w:r w:rsidRPr="00F974FD">
        <w:rPr>
          <w:b/>
          <w:bCs/>
          <w:caps/>
          <w:sz w:val="28"/>
          <w:szCs w:val="28"/>
        </w:rPr>
        <w:t>–</w:t>
      </w:r>
      <w:r w:rsidRPr="00F974FD">
        <w:rPr>
          <w:color w:val="000000"/>
          <w:sz w:val="28"/>
          <w:szCs w:val="28"/>
        </w:rPr>
        <w:t xml:space="preserve"> Vol. 27.</w:t>
      </w:r>
      <w:r w:rsidRPr="00F974FD">
        <w:rPr>
          <w:b/>
          <w:bCs/>
          <w:caps/>
          <w:sz w:val="28"/>
          <w:szCs w:val="28"/>
        </w:rPr>
        <w:t xml:space="preserve"> – </w:t>
      </w:r>
      <w:r w:rsidRPr="00F974FD">
        <w:rPr>
          <w:color w:val="000000"/>
          <w:sz w:val="28"/>
          <w:szCs w:val="28"/>
        </w:rPr>
        <w:t>P. 437-442.</w:t>
      </w:r>
      <w:r w:rsidRPr="00F974FD">
        <w:rPr>
          <w:sz w:val="28"/>
          <w:szCs w:val="28"/>
        </w:rPr>
        <w:t xml:space="preserve"> </w:t>
      </w:r>
    </w:p>
    <w:p w:rsidR="00A76ED0" w:rsidRPr="00A76ED0"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sz w:val="28"/>
          <w:szCs w:val="28"/>
          <w:lang w:val="en-US"/>
        </w:rPr>
      </w:pPr>
      <w:r w:rsidRPr="00A76ED0">
        <w:rPr>
          <w:sz w:val="28"/>
          <w:szCs w:val="28"/>
          <w:lang w:val="en-US"/>
        </w:rPr>
        <w:t xml:space="preserve">Reactivation of the lactoperoxidase system during raw milk storage and </w:t>
      </w:r>
      <w:proofErr w:type="gramStart"/>
      <w:r w:rsidRPr="00A76ED0">
        <w:rPr>
          <w:sz w:val="28"/>
          <w:szCs w:val="28"/>
          <w:lang w:val="en-US"/>
        </w:rPr>
        <w:t>its  effect</w:t>
      </w:r>
      <w:proofErr w:type="gramEnd"/>
      <w:r w:rsidRPr="00A76ED0">
        <w:rPr>
          <w:sz w:val="28"/>
          <w:szCs w:val="28"/>
          <w:lang w:val="en-US"/>
        </w:rPr>
        <w:t xml:space="preserve">  on the characteristics of pasteurized milk / C.E.Martinez, P.G.Mendoza, F.J.Alarcon </w:t>
      </w:r>
      <w:r>
        <w:rPr>
          <w:sz w:val="28"/>
          <w:szCs w:val="28"/>
          <w:lang w:val="en-US"/>
        </w:rPr>
        <w:t>et all.</w:t>
      </w:r>
      <w:r w:rsidRPr="00A76ED0">
        <w:rPr>
          <w:sz w:val="28"/>
          <w:szCs w:val="28"/>
          <w:lang w:val="en-US"/>
        </w:rPr>
        <w:t xml:space="preserve"> // Food Protection. </w:t>
      </w:r>
      <w:r w:rsidRPr="00A76ED0">
        <w:rPr>
          <w:b/>
          <w:bCs/>
          <w:caps/>
          <w:sz w:val="28"/>
          <w:szCs w:val="28"/>
          <w:lang w:val="en-US"/>
        </w:rPr>
        <w:t>–</w:t>
      </w:r>
      <w:r w:rsidRPr="00A76ED0">
        <w:rPr>
          <w:sz w:val="28"/>
          <w:szCs w:val="28"/>
          <w:lang w:val="en-US"/>
        </w:rPr>
        <w:t xml:space="preserve"> 1988. </w:t>
      </w:r>
      <w:r w:rsidRPr="00A76ED0">
        <w:rPr>
          <w:b/>
          <w:bCs/>
          <w:caps/>
          <w:sz w:val="28"/>
          <w:szCs w:val="28"/>
          <w:lang w:val="en-US"/>
        </w:rPr>
        <w:t>–</w:t>
      </w:r>
      <w:r w:rsidRPr="00A76ED0">
        <w:rPr>
          <w:sz w:val="28"/>
          <w:szCs w:val="28"/>
          <w:lang w:val="en-US"/>
        </w:rPr>
        <w:t xml:space="preserve"> Vol. 51. </w:t>
      </w:r>
      <w:r w:rsidRPr="00A76ED0">
        <w:rPr>
          <w:b/>
          <w:bCs/>
          <w:caps/>
          <w:sz w:val="28"/>
          <w:szCs w:val="28"/>
          <w:lang w:val="en-US"/>
        </w:rPr>
        <w:t>–</w:t>
      </w:r>
      <w:r w:rsidRPr="00A76ED0">
        <w:rPr>
          <w:sz w:val="28"/>
          <w:szCs w:val="28"/>
          <w:lang w:val="en-US"/>
        </w:rPr>
        <w:t xml:space="preserve"> P. 558.</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rPr>
      </w:pPr>
      <w:r w:rsidRPr="00A76ED0">
        <w:rPr>
          <w:sz w:val="28"/>
          <w:szCs w:val="28"/>
          <w:lang w:val="en-US"/>
        </w:rPr>
        <w:t xml:space="preserve">Reklewski Z. Aktualne zadania nauki w dziedzinie użytkowania zwierząt i jego wpływu </w:t>
      </w:r>
      <w:proofErr w:type="gramStart"/>
      <w:r w:rsidRPr="00A76ED0">
        <w:rPr>
          <w:sz w:val="28"/>
          <w:szCs w:val="28"/>
          <w:lang w:val="en-US"/>
        </w:rPr>
        <w:t>na</w:t>
      </w:r>
      <w:proofErr w:type="gramEnd"/>
      <w:r w:rsidRPr="00A76ED0">
        <w:rPr>
          <w:sz w:val="28"/>
          <w:szCs w:val="28"/>
          <w:lang w:val="en-US"/>
        </w:rPr>
        <w:t xml:space="preserve"> jakość produktów // Zeszyty naukowe. </w:t>
      </w:r>
      <w:r w:rsidRPr="00F974FD">
        <w:rPr>
          <w:sz w:val="28"/>
          <w:szCs w:val="28"/>
        </w:rPr>
        <w:t>Nauki zootechniczne na poc</w:t>
      </w:r>
      <w:r w:rsidRPr="00F974FD">
        <w:rPr>
          <w:sz w:val="28"/>
          <w:szCs w:val="28"/>
        </w:rPr>
        <w:softHyphen/>
        <w:t xml:space="preserve">zątku XXI wieku. </w:t>
      </w:r>
      <w:r w:rsidRPr="00F974FD">
        <w:rPr>
          <w:b/>
          <w:bCs/>
          <w:caps/>
          <w:sz w:val="28"/>
          <w:szCs w:val="28"/>
        </w:rPr>
        <w:t>–</w:t>
      </w:r>
      <w:r w:rsidRPr="00F974FD">
        <w:rPr>
          <w:sz w:val="28"/>
          <w:szCs w:val="28"/>
        </w:rPr>
        <w:t xml:space="preserve"> Warszawa, 2002. </w:t>
      </w:r>
      <w:r w:rsidRPr="00F974FD">
        <w:rPr>
          <w:b/>
          <w:bCs/>
          <w:caps/>
          <w:sz w:val="28"/>
          <w:szCs w:val="28"/>
        </w:rPr>
        <w:t>–</w:t>
      </w:r>
      <w:r w:rsidRPr="00F974FD">
        <w:rPr>
          <w:sz w:val="28"/>
          <w:szCs w:val="28"/>
        </w:rPr>
        <w:t xml:space="preserve"> S. 9-26.</w:t>
      </w:r>
    </w:p>
    <w:p w:rsidR="00A76ED0" w:rsidRPr="00F974FD"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sz w:val="28"/>
          <w:szCs w:val="28"/>
        </w:rPr>
      </w:pPr>
      <w:r w:rsidRPr="00A76ED0">
        <w:rPr>
          <w:sz w:val="28"/>
          <w:szCs w:val="28"/>
          <w:lang w:val="en-US"/>
        </w:rPr>
        <w:t xml:space="preserve">Seasonal changes of microorganism species composition of raw gathering milk / T.Mazur, T.Dyman, E.Lanin </w:t>
      </w:r>
      <w:proofErr w:type="gramStart"/>
      <w:r>
        <w:rPr>
          <w:sz w:val="28"/>
          <w:szCs w:val="28"/>
          <w:lang w:val="en-US"/>
        </w:rPr>
        <w:t>et</w:t>
      </w:r>
      <w:proofErr w:type="gramEnd"/>
      <w:r>
        <w:rPr>
          <w:sz w:val="28"/>
          <w:szCs w:val="28"/>
          <w:lang w:val="en-US"/>
        </w:rPr>
        <w:t xml:space="preserve"> all.</w:t>
      </w:r>
      <w:r w:rsidRPr="00A76ED0">
        <w:rPr>
          <w:sz w:val="28"/>
          <w:szCs w:val="28"/>
          <w:lang w:val="en-US"/>
        </w:rPr>
        <w:t xml:space="preserve"> // Sbornik referatu z mezinarod. </w:t>
      </w:r>
      <w:proofErr w:type="gramStart"/>
      <w:r w:rsidRPr="00A76ED0">
        <w:rPr>
          <w:sz w:val="28"/>
          <w:szCs w:val="28"/>
          <w:lang w:val="en-US"/>
        </w:rPr>
        <w:t>konf</w:t>
      </w:r>
      <w:proofErr w:type="gramEnd"/>
      <w:r w:rsidRPr="00A76ED0">
        <w:rPr>
          <w:sz w:val="28"/>
          <w:szCs w:val="28"/>
          <w:lang w:val="en-US"/>
        </w:rPr>
        <w:t xml:space="preserve">. </w:t>
      </w:r>
      <w:r w:rsidRPr="00F974FD">
        <w:rPr>
          <w:sz w:val="28"/>
          <w:szCs w:val="28"/>
        </w:rPr>
        <w:t xml:space="preserve">“Den mleka 2004”. </w:t>
      </w:r>
      <w:r w:rsidRPr="00F974FD">
        <w:rPr>
          <w:b/>
          <w:bCs/>
          <w:caps/>
          <w:sz w:val="28"/>
          <w:szCs w:val="28"/>
        </w:rPr>
        <w:t>–</w:t>
      </w:r>
      <w:r w:rsidRPr="00F974FD">
        <w:rPr>
          <w:sz w:val="28"/>
          <w:szCs w:val="28"/>
        </w:rPr>
        <w:t xml:space="preserve"> Praha, Ceske zemedelske university, 2004. </w:t>
      </w:r>
      <w:r w:rsidRPr="00F974FD">
        <w:rPr>
          <w:b/>
          <w:bCs/>
          <w:caps/>
          <w:sz w:val="28"/>
          <w:szCs w:val="28"/>
        </w:rPr>
        <w:t>–</w:t>
      </w:r>
      <w:r w:rsidRPr="00F974FD">
        <w:rPr>
          <w:sz w:val="28"/>
          <w:szCs w:val="28"/>
        </w:rPr>
        <w:t xml:space="preserve"> S. 69-71.</w:t>
      </w:r>
    </w:p>
    <w:p w:rsidR="00A76ED0" w:rsidRPr="00A76ED0"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lang w:val="en-US"/>
        </w:rPr>
      </w:pPr>
      <w:r w:rsidRPr="00A76ED0">
        <w:rPr>
          <w:color w:val="000000"/>
          <w:sz w:val="28"/>
          <w:szCs w:val="28"/>
          <w:lang w:val="en-US"/>
        </w:rPr>
        <w:t xml:space="preserve">Singhal R., Kulkanu P., Rege D. Handbook of indices of food quality and authenticity. </w:t>
      </w:r>
      <w:r w:rsidRPr="00A76ED0">
        <w:rPr>
          <w:b/>
          <w:bCs/>
          <w:caps/>
          <w:sz w:val="28"/>
          <w:szCs w:val="28"/>
          <w:lang w:val="en-US"/>
        </w:rPr>
        <w:t>–</w:t>
      </w:r>
      <w:r w:rsidRPr="00A76ED0">
        <w:rPr>
          <w:color w:val="000000"/>
          <w:sz w:val="28"/>
          <w:szCs w:val="28"/>
          <w:lang w:val="en-US"/>
        </w:rPr>
        <w:t xml:space="preserve"> Cambridge England - Woodhead Publishing Ltd, 1997. </w:t>
      </w:r>
      <w:r w:rsidRPr="00A76ED0">
        <w:rPr>
          <w:b/>
          <w:bCs/>
          <w:caps/>
          <w:sz w:val="28"/>
          <w:szCs w:val="28"/>
          <w:lang w:val="en-US"/>
        </w:rPr>
        <w:t>–</w:t>
      </w:r>
      <w:r w:rsidRPr="00A76ED0">
        <w:rPr>
          <w:color w:val="000000"/>
          <w:sz w:val="28"/>
          <w:szCs w:val="28"/>
          <w:lang w:val="en-US"/>
        </w:rPr>
        <w:t xml:space="preserve"> 280 p.</w:t>
      </w:r>
    </w:p>
    <w:p w:rsidR="00A76ED0" w:rsidRPr="00A76ED0" w:rsidRDefault="00A76ED0" w:rsidP="00D51C13">
      <w:pPr>
        <w:widowControl w:val="0"/>
        <w:numPr>
          <w:ilvl w:val="3"/>
          <w:numId w:val="61"/>
        </w:numPr>
        <w:tabs>
          <w:tab w:val="clear" w:pos="3600"/>
          <w:tab w:val="left" w:pos="720"/>
          <w:tab w:val="left" w:pos="1300"/>
        </w:tabs>
        <w:suppressAutoHyphens w:val="0"/>
        <w:spacing w:line="360" w:lineRule="auto"/>
        <w:ind w:left="0" w:firstLine="720"/>
        <w:jc w:val="both"/>
        <w:rPr>
          <w:color w:val="000000"/>
          <w:sz w:val="28"/>
          <w:szCs w:val="28"/>
          <w:lang w:val="en-US"/>
        </w:rPr>
      </w:pPr>
      <w:r w:rsidRPr="00A76ED0">
        <w:rPr>
          <w:color w:val="000000"/>
          <w:sz w:val="28"/>
          <w:szCs w:val="28"/>
          <w:lang w:val="en-US"/>
        </w:rPr>
        <w:t xml:space="preserve">Tomar S.K. Advances in bacteriological examination of milk // Indian Dairyman. </w:t>
      </w:r>
      <w:r w:rsidRPr="00A76ED0">
        <w:rPr>
          <w:b/>
          <w:bCs/>
          <w:caps/>
          <w:sz w:val="28"/>
          <w:szCs w:val="28"/>
          <w:lang w:val="en-US"/>
        </w:rPr>
        <w:t>–</w:t>
      </w:r>
      <w:r w:rsidRPr="00A76ED0">
        <w:rPr>
          <w:color w:val="000000"/>
          <w:sz w:val="28"/>
          <w:szCs w:val="28"/>
          <w:lang w:val="en-US"/>
        </w:rPr>
        <w:t xml:space="preserve"> 1989. </w:t>
      </w:r>
      <w:r w:rsidRPr="00A76ED0">
        <w:rPr>
          <w:b/>
          <w:bCs/>
          <w:caps/>
          <w:sz w:val="28"/>
          <w:szCs w:val="28"/>
          <w:lang w:val="en-US"/>
        </w:rPr>
        <w:t>–</w:t>
      </w:r>
      <w:r w:rsidRPr="00A76ED0">
        <w:rPr>
          <w:color w:val="000000"/>
          <w:sz w:val="28"/>
          <w:szCs w:val="28"/>
          <w:lang w:val="en-US"/>
        </w:rPr>
        <w:t xml:space="preserve"> Vol.41. </w:t>
      </w:r>
      <w:r w:rsidRPr="00A76ED0">
        <w:rPr>
          <w:b/>
          <w:bCs/>
          <w:caps/>
          <w:sz w:val="28"/>
          <w:szCs w:val="28"/>
          <w:lang w:val="en-US"/>
        </w:rPr>
        <w:t xml:space="preserve">– </w:t>
      </w:r>
      <w:r w:rsidRPr="00A76ED0">
        <w:rPr>
          <w:color w:val="000000"/>
          <w:sz w:val="28"/>
          <w:szCs w:val="28"/>
          <w:lang w:val="en-US"/>
        </w:rPr>
        <w:t xml:space="preserve">No.7. </w:t>
      </w:r>
      <w:r w:rsidRPr="00A76ED0">
        <w:rPr>
          <w:b/>
          <w:bCs/>
          <w:caps/>
          <w:sz w:val="28"/>
          <w:szCs w:val="28"/>
          <w:lang w:val="en-US"/>
        </w:rPr>
        <w:t>–</w:t>
      </w:r>
      <w:r w:rsidRPr="00A76ED0">
        <w:rPr>
          <w:color w:val="000000"/>
          <w:sz w:val="28"/>
          <w:szCs w:val="28"/>
          <w:lang w:val="en-US"/>
        </w:rPr>
        <w:t xml:space="preserve"> P.385-388.</w:t>
      </w:r>
    </w:p>
    <w:p w:rsidR="00A76ED0" w:rsidRPr="00A76ED0" w:rsidRDefault="00A76ED0" w:rsidP="00A76ED0">
      <w:pPr>
        <w:spacing w:line="360" w:lineRule="auto"/>
        <w:jc w:val="center"/>
        <w:rPr>
          <w:b/>
          <w:sz w:val="28"/>
          <w:szCs w:val="28"/>
          <w:lang w:val="en-US"/>
        </w:rPr>
      </w:pPr>
    </w:p>
    <w:p w:rsidR="00A76ED0" w:rsidRPr="00A76ED0" w:rsidRDefault="00A76ED0" w:rsidP="00A76ED0">
      <w:pPr>
        <w:spacing w:line="360" w:lineRule="auto"/>
        <w:jc w:val="center"/>
        <w:rPr>
          <w:b/>
          <w:sz w:val="28"/>
          <w:szCs w:val="28"/>
          <w:lang w:val="en-US"/>
        </w:rPr>
      </w:pPr>
    </w:p>
    <w:p w:rsidR="00A76ED0" w:rsidRPr="00A76ED0" w:rsidRDefault="00A76ED0" w:rsidP="00A76ED0">
      <w:pPr>
        <w:spacing w:line="360" w:lineRule="auto"/>
        <w:jc w:val="center"/>
        <w:rPr>
          <w:b/>
          <w:sz w:val="28"/>
          <w:szCs w:val="28"/>
          <w:lang w:val="en-US"/>
        </w:rPr>
      </w:pPr>
    </w:p>
    <w:p w:rsidR="00065D61" w:rsidRPr="00A76ED0" w:rsidRDefault="00065D61" w:rsidP="00A76ED0">
      <w:pPr>
        <w:tabs>
          <w:tab w:val="num" w:pos="1260"/>
        </w:tabs>
        <w:spacing w:line="360" w:lineRule="auto"/>
        <w:ind w:firstLine="900"/>
        <w:jc w:val="center"/>
        <w:rPr>
          <w:b/>
          <w:sz w:val="28"/>
          <w:szCs w:val="28"/>
          <w:lang w:val="en-US"/>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C13" w:rsidRDefault="00D51C13">
      <w:r>
        <w:separator/>
      </w:r>
    </w:p>
  </w:endnote>
  <w:endnote w:type="continuationSeparator" w:id="0">
    <w:p w:rsidR="00D51C13" w:rsidRDefault="00D51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C13" w:rsidRDefault="00D51C13">
      <w:r>
        <w:separator/>
      </w:r>
    </w:p>
  </w:footnote>
  <w:footnote w:type="continuationSeparator" w:id="0">
    <w:p w:rsidR="00D51C13" w:rsidRDefault="00D51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72677BE"/>
    <w:multiLevelType w:val="hybridMultilevel"/>
    <w:tmpl w:val="032E48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4021DF"/>
    <w:multiLevelType w:val="hybridMultilevel"/>
    <w:tmpl w:val="3AAE99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674BF2"/>
    <w:multiLevelType w:val="hybridMultilevel"/>
    <w:tmpl w:val="B8CA8CEE"/>
    <w:lvl w:ilvl="0" w:tplc="0422000F">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41E262D"/>
    <w:multiLevelType w:val="singleLevel"/>
    <w:tmpl w:val="61B60B62"/>
    <w:lvl w:ilvl="0">
      <w:start w:val="1"/>
      <w:numFmt w:val="decimal"/>
      <w:pStyle w:val="af0"/>
      <w:lvlText w:val="%1."/>
      <w:lvlJc w:val="left"/>
      <w:pPr>
        <w:tabs>
          <w:tab w:val="num" w:pos="510"/>
        </w:tabs>
        <w:ind w:left="510" w:hanging="510"/>
      </w:pPr>
    </w:lvl>
  </w:abstractNum>
  <w:abstractNum w:abstractNumId="6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4">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2"/>
  </w:num>
  <w:num w:numId="44">
    <w:abstractNumId w:val="48"/>
  </w:num>
  <w:num w:numId="45">
    <w:abstractNumId w:val="52"/>
  </w:num>
  <w:num w:numId="46">
    <w:abstractNumId w:val="64"/>
  </w:num>
  <w:num w:numId="47">
    <w:abstractNumId w:val="55"/>
  </w:num>
  <w:num w:numId="48">
    <w:abstractNumId w:val="50"/>
  </w:num>
  <w:num w:numId="49">
    <w:abstractNumId w:val="53"/>
  </w:num>
  <w:num w:numId="50">
    <w:abstractNumId w:val="59"/>
  </w:num>
  <w:num w:numId="51">
    <w:abstractNumId w:val="60"/>
  </w:num>
  <w:num w:numId="52">
    <w:abstractNumId w:val="51"/>
  </w:num>
  <w:num w:numId="53">
    <w:abstractNumId w:val="46"/>
  </w:num>
  <w:num w:numId="54">
    <w:abstractNumId w:val="66"/>
  </w:num>
  <w:num w:numId="55">
    <w:abstractNumId w:val="63"/>
  </w:num>
  <w:num w:numId="56">
    <w:abstractNumId w:val="47"/>
  </w:num>
  <w:num w:numId="57">
    <w:abstractNumId w:val="58"/>
  </w:num>
  <w:num w:numId="58">
    <w:abstractNumId w:val="61"/>
  </w:num>
  <w:num w:numId="59">
    <w:abstractNumId w:val="39"/>
  </w:num>
  <w:num w:numId="60">
    <w:abstractNumId w:val="54"/>
  </w:num>
  <w:num w:numId="61">
    <w:abstractNumId w:val="5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0297"/>
    <w:rsid w:val="0003202A"/>
    <w:rsid w:val="000371BD"/>
    <w:rsid w:val="000375CA"/>
    <w:rsid w:val="00040187"/>
    <w:rsid w:val="00040372"/>
    <w:rsid w:val="000404D1"/>
    <w:rsid w:val="00041695"/>
    <w:rsid w:val="0004170C"/>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753"/>
    <w:rsid w:val="00162A81"/>
    <w:rsid w:val="001663A9"/>
    <w:rsid w:val="00166E48"/>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4C91"/>
    <w:rsid w:val="00215EDD"/>
    <w:rsid w:val="00216C14"/>
    <w:rsid w:val="00217AF1"/>
    <w:rsid w:val="002200AC"/>
    <w:rsid w:val="00223383"/>
    <w:rsid w:val="00225575"/>
    <w:rsid w:val="00225E27"/>
    <w:rsid w:val="0023008C"/>
    <w:rsid w:val="00231850"/>
    <w:rsid w:val="002322CF"/>
    <w:rsid w:val="002343B5"/>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1E08"/>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7429"/>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5919"/>
    <w:rsid w:val="005760E9"/>
    <w:rsid w:val="00576C1A"/>
    <w:rsid w:val="00577305"/>
    <w:rsid w:val="0057795A"/>
    <w:rsid w:val="005803EE"/>
    <w:rsid w:val="005868C0"/>
    <w:rsid w:val="00591ABA"/>
    <w:rsid w:val="00592471"/>
    <w:rsid w:val="0059285F"/>
    <w:rsid w:val="0059755D"/>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18D4"/>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46F7"/>
    <w:rsid w:val="00956A02"/>
    <w:rsid w:val="009573C4"/>
    <w:rsid w:val="00957FD8"/>
    <w:rsid w:val="00961C1C"/>
    <w:rsid w:val="009621BA"/>
    <w:rsid w:val="00964165"/>
    <w:rsid w:val="0096429C"/>
    <w:rsid w:val="009654A3"/>
    <w:rsid w:val="009673CA"/>
    <w:rsid w:val="009708C1"/>
    <w:rsid w:val="00971131"/>
    <w:rsid w:val="009723CA"/>
    <w:rsid w:val="00973233"/>
    <w:rsid w:val="009732EF"/>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2F16"/>
    <w:rsid w:val="009A6059"/>
    <w:rsid w:val="009B2731"/>
    <w:rsid w:val="009B3919"/>
    <w:rsid w:val="009B39F2"/>
    <w:rsid w:val="009B3CA4"/>
    <w:rsid w:val="009B5F24"/>
    <w:rsid w:val="009B7658"/>
    <w:rsid w:val="009C1E4B"/>
    <w:rsid w:val="009C2BDE"/>
    <w:rsid w:val="009C325E"/>
    <w:rsid w:val="009C3802"/>
    <w:rsid w:val="009C50EA"/>
    <w:rsid w:val="009C5754"/>
    <w:rsid w:val="009C7D55"/>
    <w:rsid w:val="009D105D"/>
    <w:rsid w:val="009D19C2"/>
    <w:rsid w:val="009D347F"/>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ED0"/>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1B70"/>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071A2"/>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1C13"/>
    <w:rsid w:val="00D52279"/>
    <w:rsid w:val="00D52679"/>
    <w:rsid w:val="00D548D3"/>
    <w:rsid w:val="00D56C70"/>
    <w:rsid w:val="00D60933"/>
    <w:rsid w:val="00D62C56"/>
    <w:rsid w:val="00D6322B"/>
    <w:rsid w:val="00D635E4"/>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2DB2"/>
    <w:rsid w:val="00F43C70"/>
    <w:rsid w:val="00F46C1B"/>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BodyText3">
    <w:name w:val="Body Text"/>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BodyTextIndent3">
    <w:name w:val="Body Text Indent 3"/>
    <w:basedOn w:val="Normal0"/>
    <w:rsid w:val="0025181A"/>
    <w:pPr>
      <w:widowControl/>
      <w:spacing w:line="360" w:lineRule="auto"/>
      <w:ind w:left="993" w:hanging="1"/>
      <w:jc w:val="left"/>
    </w:pPr>
    <w:rPr>
      <w:snapToGrid/>
      <w:sz w:val="28"/>
    </w:rPr>
  </w:style>
  <w:style w:type="paragraph" w:customStyle="1" w:styleId="header">
    <w:name w:val="header"/>
    <w:basedOn w:val="Normal0"/>
    <w:rsid w:val="0025181A"/>
    <w:pPr>
      <w:widowControl/>
      <w:tabs>
        <w:tab w:val="center" w:pos="4153"/>
        <w:tab w:val="right" w:pos="8306"/>
      </w:tabs>
      <w:spacing w:line="240" w:lineRule="auto"/>
      <w:jc w:val="left"/>
    </w:pPr>
    <w:rPr>
      <w:snapToGrid/>
      <w:sz w:val="20"/>
    </w:rPr>
  </w:style>
  <w:style w:type="paragraph" w:customStyle="1" w:styleId="heading2">
    <w:name w:val="heading 2"/>
    <w:basedOn w:val="Normal0"/>
    <w:next w:val="Normal0"/>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BodyText3">
    <w:name w:val="Body Text"/>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BodyTextIndent3">
    <w:name w:val="Body Text Indent 3"/>
    <w:basedOn w:val="Normal0"/>
    <w:rsid w:val="0025181A"/>
    <w:pPr>
      <w:widowControl/>
      <w:spacing w:line="360" w:lineRule="auto"/>
      <w:ind w:left="993" w:hanging="1"/>
      <w:jc w:val="left"/>
    </w:pPr>
    <w:rPr>
      <w:snapToGrid/>
      <w:sz w:val="28"/>
    </w:rPr>
  </w:style>
  <w:style w:type="paragraph" w:customStyle="1" w:styleId="header">
    <w:name w:val="header"/>
    <w:basedOn w:val="Normal0"/>
    <w:rsid w:val="0025181A"/>
    <w:pPr>
      <w:widowControl/>
      <w:tabs>
        <w:tab w:val="center" w:pos="4153"/>
        <w:tab w:val="right" w:pos="8306"/>
      </w:tabs>
      <w:spacing w:line="240" w:lineRule="auto"/>
      <w:jc w:val="left"/>
    </w:pPr>
    <w:rPr>
      <w:snapToGrid/>
      <w:sz w:val="20"/>
    </w:rPr>
  </w:style>
  <w:style w:type="paragraph" w:customStyle="1" w:styleId="heading2">
    <w:name w:val="heading 2"/>
    <w:basedOn w:val="Normal0"/>
    <w:next w:val="Normal0"/>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86FD9-02DB-43DA-8C10-613271C1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5672</TotalTime>
  <Pages>34</Pages>
  <Words>7553</Words>
  <Characters>43056</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50508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2009-02-06T08:36:00Z</cp:lastPrinted>
  <dcterms:created xsi:type="dcterms:W3CDTF">2015-03-22T11:10:00Z</dcterms:created>
  <dcterms:modified xsi:type="dcterms:W3CDTF">2016-03-20T13:59:00Z</dcterms:modified>
</cp:coreProperties>
</file>