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2DE73C15" w:rsidR="004D6C32" w:rsidRPr="006835D1" w:rsidRDefault="006835D1" w:rsidP="006835D1">
      <w:bookmarkStart w:id="0" w:name="_GoBack"/>
      <w:proofErr w:type="spellStart"/>
      <w:r>
        <w:rPr>
          <w:rFonts w:ascii="Verdana" w:hAnsi="Verdana"/>
          <w:b/>
          <w:bCs/>
          <w:color w:val="000000"/>
          <w:shd w:val="clear" w:color="auto" w:fill="FFFFFF"/>
        </w:rPr>
        <w:t>Колісніченко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Парасковія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Тимофіївна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Податкові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важелі</w:t>
      </w:r>
      <w:proofErr w:type="spellEnd"/>
      <w:r>
        <w:rPr>
          <w:rFonts w:ascii="Verdana" w:hAnsi="Verdana"/>
          <w:b/>
          <w:bCs/>
          <w:color w:val="000000"/>
          <w:shd w:val="clear" w:color="auto" w:fill="FFFFFF"/>
        </w:rPr>
        <w:t xml:space="preserve"> державного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малого </w:t>
      </w:r>
      <w:proofErr w:type="spellStart"/>
      <w:proofErr w:type="gramStart"/>
      <w:r>
        <w:rPr>
          <w:rFonts w:ascii="Verdana" w:hAnsi="Verdana"/>
          <w:b/>
          <w:bCs/>
          <w:color w:val="000000"/>
          <w:shd w:val="clear" w:color="auto" w:fill="FFFFFF"/>
        </w:rPr>
        <w:t>підприємництва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технологій</w:t>
      </w:r>
      <w:proofErr w:type="spellEnd"/>
      <w:r>
        <w:rPr>
          <w:rFonts w:ascii="Verdana" w:hAnsi="Verdana"/>
          <w:b/>
          <w:bCs/>
          <w:color w:val="000000"/>
          <w:shd w:val="clear" w:color="auto" w:fill="FFFFFF"/>
        </w:rPr>
        <w:t xml:space="preserve"> та дизайну.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6835D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6CD81" w14:textId="77777777" w:rsidR="007C40E3" w:rsidRDefault="007C40E3">
      <w:pPr>
        <w:spacing w:after="0" w:line="240" w:lineRule="auto"/>
      </w:pPr>
      <w:r>
        <w:separator/>
      </w:r>
    </w:p>
  </w:endnote>
  <w:endnote w:type="continuationSeparator" w:id="0">
    <w:p w14:paraId="371F00D0" w14:textId="77777777" w:rsidR="007C40E3" w:rsidRDefault="007C4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C679D" w14:textId="77777777" w:rsidR="007C40E3" w:rsidRDefault="007C40E3">
      <w:pPr>
        <w:spacing w:after="0" w:line="240" w:lineRule="auto"/>
      </w:pPr>
      <w:r>
        <w:separator/>
      </w:r>
    </w:p>
  </w:footnote>
  <w:footnote w:type="continuationSeparator" w:id="0">
    <w:p w14:paraId="0F7039BC" w14:textId="77777777" w:rsidR="007C40E3" w:rsidRDefault="007C40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0E3"/>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0D95"/>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17376</TotalTime>
  <Pages>1</Pages>
  <Words>31</Words>
  <Characters>178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3627</cp:revision>
  <cp:lastPrinted>2009-02-06T05:36:00Z</cp:lastPrinted>
  <dcterms:created xsi:type="dcterms:W3CDTF">2016-09-19T15:12:00Z</dcterms:created>
  <dcterms:modified xsi:type="dcterms:W3CDTF">2017-01-22T12:29:00Z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