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2F990" w14:textId="77777777" w:rsidR="003D4AC7" w:rsidRDefault="003D4AC7" w:rsidP="003D4AC7">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Экономико-статистическое изучение состояния и динамики загрязнения атмосферного воздуха :На материалах Ростовской области</w:t>
      </w:r>
    </w:p>
    <w:p w14:paraId="7A3DFA55" w14:textId="77777777" w:rsidR="003D4AC7" w:rsidRDefault="003D4AC7" w:rsidP="003D4AC7">
      <w:pPr>
        <w:rPr>
          <w:rFonts w:ascii="Verdana" w:hAnsi="Verdana"/>
          <w:color w:val="000000"/>
          <w:sz w:val="18"/>
          <w:szCs w:val="18"/>
          <w:shd w:val="clear" w:color="auto" w:fill="FFFFFF"/>
        </w:rPr>
      </w:pPr>
    </w:p>
    <w:p w14:paraId="36B97528" w14:textId="77777777" w:rsidR="003D4AC7" w:rsidRDefault="003D4AC7" w:rsidP="003D4AC7">
      <w:pPr>
        <w:rPr>
          <w:rFonts w:ascii="Verdana" w:hAnsi="Verdana"/>
          <w:color w:val="000000"/>
          <w:sz w:val="18"/>
          <w:szCs w:val="18"/>
          <w:shd w:val="clear" w:color="auto" w:fill="FFFFFF"/>
        </w:rPr>
      </w:pPr>
    </w:p>
    <w:p w14:paraId="6763F6D9" w14:textId="77777777" w:rsidR="003D4AC7" w:rsidRDefault="003D4AC7" w:rsidP="003D4AC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Никогосян, Вардан Мнацаканович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101E117" w14:textId="77777777" w:rsidR="003D4AC7" w:rsidRDefault="003D4AC7" w:rsidP="003D4AC7">
      <w:pPr>
        <w:spacing w:line="270" w:lineRule="atLeast"/>
        <w:rPr>
          <w:rFonts w:ascii="Verdana" w:hAnsi="Verdana"/>
          <w:color w:val="000000"/>
          <w:sz w:val="18"/>
          <w:szCs w:val="18"/>
        </w:rPr>
      </w:pPr>
      <w:r>
        <w:rPr>
          <w:rFonts w:ascii="Verdana" w:hAnsi="Verdana"/>
          <w:color w:val="000000"/>
          <w:sz w:val="18"/>
          <w:szCs w:val="18"/>
        </w:rPr>
        <w:t>2005</w:t>
      </w:r>
    </w:p>
    <w:p w14:paraId="4024E54E" w14:textId="77777777" w:rsidR="003D4AC7" w:rsidRDefault="003D4AC7" w:rsidP="003D4AC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27DB2C8" w14:textId="77777777" w:rsidR="003D4AC7" w:rsidRDefault="003D4AC7" w:rsidP="003D4AC7">
      <w:pPr>
        <w:spacing w:line="270" w:lineRule="atLeast"/>
        <w:rPr>
          <w:rFonts w:ascii="Verdana" w:hAnsi="Verdana"/>
          <w:color w:val="000000"/>
          <w:sz w:val="18"/>
          <w:szCs w:val="18"/>
        </w:rPr>
      </w:pPr>
      <w:r>
        <w:rPr>
          <w:rFonts w:ascii="Verdana" w:hAnsi="Verdana"/>
          <w:color w:val="000000"/>
          <w:sz w:val="18"/>
          <w:szCs w:val="18"/>
        </w:rPr>
        <w:t>Никогосян, Вардан Мнацаканович</w:t>
      </w:r>
    </w:p>
    <w:p w14:paraId="0B4098F9" w14:textId="77777777" w:rsidR="003D4AC7" w:rsidRDefault="003D4AC7" w:rsidP="003D4AC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83934AA" w14:textId="77777777" w:rsidR="003D4AC7" w:rsidRDefault="003D4AC7" w:rsidP="003D4AC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5A63E0A" w14:textId="77777777" w:rsidR="003D4AC7" w:rsidRDefault="003D4AC7" w:rsidP="003D4AC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A6EF21" w14:textId="77777777" w:rsidR="003D4AC7" w:rsidRDefault="003D4AC7" w:rsidP="003D4AC7">
      <w:pPr>
        <w:spacing w:line="270" w:lineRule="atLeast"/>
        <w:rPr>
          <w:rFonts w:ascii="Verdana" w:hAnsi="Verdana"/>
          <w:color w:val="000000"/>
          <w:sz w:val="18"/>
          <w:szCs w:val="18"/>
        </w:rPr>
      </w:pPr>
      <w:r>
        <w:rPr>
          <w:rFonts w:ascii="Verdana" w:hAnsi="Verdana"/>
          <w:color w:val="000000"/>
          <w:sz w:val="18"/>
          <w:szCs w:val="18"/>
        </w:rPr>
        <w:t>Ростов-на-Дону</w:t>
      </w:r>
    </w:p>
    <w:p w14:paraId="5030BB99" w14:textId="77777777" w:rsidR="003D4AC7" w:rsidRDefault="003D4AC7" w:rsidP="003D4AC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899CB06" w14:textId="77777777" w:rsidR="003D4AC7" w:rsidRDefault="003D4AC7" w:rsidP="003D4AC7">
      <w:pPr>
        <w:spacing w:line="270" w:lineRule="atLeast"/>
        <w:rPr>
          <w:rFonts w:ascii="Verdana" w:hAnsi="Verdana"/>
          <w:color w:val="000000"/>
          <w:sz w:val="18"/>
          <w:szCs w:val="18"/>
        </w:rPr>
      </w:pPr>
      <w:r>
        <w:rPr>
          <w:rFonts w:ascii="Verdana" w:hAnsi="Verdana"/>
          <w:color w:val="000000"/>
          <w:sz w:val="18"/>
          <w:szCs w:val="18"/>
        </w:rPr>
        <w:t>08.00.12</w:t>
      </w:r>
    </w:p>
    <w:p w14:paraId="3F0E9B58" w14:textId="77777777" w:rsidR="003D4AC7" w:rsidRDefault="003D4AC7" w:rsidP="003D4AC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E6A43AE" w14:textId="77777777" w:rsidR="003D4AC7" w:rsidRDefault="003D4AC7" w:rsidP="003D4AC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DB33357" w14:textId="77777777" w:rsidR="003D4AC7" w:rsidRDefault="003D4AC7" w:rsidP="003D4AC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EC5753D" w14:textId="77777777" w:rsidR="003D4AC7" w:rsidRDefault="003D4AC7" w:rsidP="003D4AC7">
      <w:pPr>
        <w:spacing w:line="270" w:lineRule="atLeast"/>
        <w:rPr>
          <w:rFonts w:ascii="Verdana" w:hAnsi="Verdana"/>
          <w:color w:val="000000"/>
          <w:sz w:val="18"/>
          <w:szCs w:val="18"/>
        </w:rPr>
      </w:pPr>
      <w:r>
        <w:rPr>
          <w:rFonts w:ascii="Verdana" w:hAnsi="Verdana"/>
          <w:color w:val="000000"/>
          <w:sz w:val="18"/>
          <w:szCs w:val="18"/>
        </w:rPr>
        <w:t>173</w:t>
      </w:r>
    </w:p>
    <w:p w14:paraId="182F5677" w14:textId="77777777" w:rsidR="003D4AC7" w:rsidRDefault="003D4AC7" w:rsidP="003D4AC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Никогосян, Вардан Мнацаканович</w:t>
      </w:r>
    </w:p>
    <w:p w14:paraId="6B14DAA3"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147D07"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экономико-статистического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атмосферного воздуха.</w:t>
      </w:r>
    </w:p>
    <w:p w14:paraId="1F0D38E8"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понятия и категории статистики окружающей среды</w:t>
      </w:r>
    </w:p>
    <w:p w14:paraId="594CDB12"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развития статистики окружающей среды.</w:t>
      </w:r>
    </w:p>
    <w:p w14:paraId="747D239E"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методические проблемы экономико-статистического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загрязнения</w:t>
      </w:r>
      <w:r>
        <w:rPr>
          <w:rStyle w:val="WW8Num2z0"/>
          <w:rFonts w:ascii="Verdana" w:hAnsi="Verdana"/>
          <w:color w:val="000000"/>
          <w:sz w:val="18"/>
          <w:szCs w:val="18"/>
        </w:rPr>
        <w:t> </w:t>
      </w:r>
      <w:r>
        <w:rPr>
          <w:rFonts w:ascii="Verdana" w:hAnsi="Verdana"/>
          <w:color w:val="000000"/>
          <w:sz w:val="18"/>
          <w:szCs w:val="18"/>
        </w:rPr>
        <w:t>атмосферы на современном этапе.</w:t>
      </w:r>
    </w:p>
    <w:p w14:paraId="7FCC5BAE"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Источники статистической информации о состоянии окружающей среды.</w:t>
      </w:r>
    </w:p>
    <w:p w14:paraId="5DE62901"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Статистические показатели загрязнения атмосферы и их анализ ^</w:t>
      </w:r>
    </w:p>
    <w:p w14:paraId="61C002DF"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 анализ состояния</w:t>
      </w:r>
      <w:r>
        <w:rPr>
          <w:rStyle w:val="WW8Num2z0"/>
          <w:rFonts w:ascii="Verdana" w:hAnsi="Verdana"/>
          <w:color w:val="000000"/>
          <w:sz w:val="18"/>
          <w:szCs w:val="18"/>
        </w:rPr>
        <w:t> </w:t>
      </w:r>
      <w:r>
        <w:rPr>
          <w:rStyle w:val="WW8Num3z0"/>
          <w:rFonts w:ascii="Verdana" w:hAnsi="Verdana"/>
          <w:color w:val="4682B4"/>
          <w:sz w:val="18"/>
          <w:szCs w:val="18"/>
        </w:rPr>
        <w:t>атмосферного</w:t>
      </w:r>
      <w:r>
        <w:rPr>
          <w:rStyle w:val="WW8Num2z0"/>
          <w:rFonts w:ascii="Verdana" w:hAnsi="Verdana"/>
          <w:color w:val="000000"/>
          <w:sz w:val="18"/>
          <w:szCs w:val="18"/>
        </w:rPr>
        <w:t> </w:t>
      </w:r>
      <w:r>
        <w:rPr>
          <w:rFonts w:ascii="Verdana" w:hAnsi="Verdana"/>
          <w:color w:val="000000"/>
          <w:sz w:val="18"/>
          <w:szCs w:val="18"/>
        </w:rPr>
        <w:t>воздуха в Ростовской области.</w:t>
      </w:r>
    </w:p>
    <w:p w14:paraId="1E3B1A5A"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Общая характеристика состояния атмосферного</w:t>
      </w:r>
      <w:r>
        <w:rPr>
          <w:rStyle w:val="WW8Num2z0"/>
          <w:rFonts w:ascii="Verdana" w:hAnsi="Verdana"/>
          <w:color w:val="000000"/>
          <w:sz w:val="18"/>
          <w:szCs w:val="18"/>
        </w:rPr>
        <w:t> </w:t>
      </w:r>
      <w:r>
        <w:rPr>
          <w:rStyle w:val="WW8Num3z0"/>
          <w:rFonts w:ascii="Verdana" w:hAnsi="Verdana"/>
          <w:color w:val="4682B4"/>
          <w:sz w:val="18"/>
          <w:szCs w:val="18"/>
        </w:rPr>
        <w:t>воздуха</w:t>
      </w:r>
      <w:r>
        <w:rPr>
          <w:rStyle w:val="WW8Num2z0"/>
          <w:rFonts w:ascii="Verdana" w:hAnsi="Verdana"/>
          <w:color w:val="000000"/>
          <w:sz w:val="18"/>
          <w:szCs w:val="18"/>
        </w:rPr>
        <w:t> </w:t>
      </w:r>
      <w:r>
        <w:rPr>
          <w:rFonts w:ascii="Verdana" w:hAnsi="Verdana"/>
          <w:color w:val="000000"/>
          <w:sz w:val="18"/>
          <w:szCs w:val="18"/>
        </w:rPr>
        <w:t>в регионе.</w:t>
      </w:r>
    </w:p>
    <w:p w14:paraId="5C6EB367"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выбросов вредных веществ от стационарных 80 источников.</w:t>
      </w:r>
    </w:p>
    <w:p w14:paraId="1DE565EA"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Обоснование необходимости альтернативной оценки уровня загрязнения воздушного бассейна выбросами промышленных предприятий.</w:t>
      </w:r>
    </w:p>
    <w:p w14:paraId="04838047"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Апробация методики косвенной оценки</w:t>
      </w:r>
      <w:r>
        <w:rPr>
          <w:rStyle w:val="WW8Num2z0"/>
          <w:rFonts w:ascii="Verdana" w:hAnsi="Verdana"/>
          <w:color w:val="000000"/>
          <w:sz w:val="18"/>
          <w:szCs w:val="18"/>
        </w:rPr>
        <w:t> </w:t>
      </w:r>
      <w:r>
        <w:rPr>
          <w:rStyle w:val="WW8Num3z0"/>
          <w:rFonts w:ascii="Verdana" w:hAnsi="Verdana"/>
          <w:color w:val="4682B4"/>
          <w:sz w:val="18"/>
          <w:szCs w:val="18"/>
        </w:rPr>
        <w:t>динамики</w:t>
      </w:r>
      <w:r>
        <w:rPr>
          <w:rStyle w:val="WW8Num2z0"/>
          <w:rFonts w:ascii="Verdana" w:hAnsi="Verdana"/>
          <w:color w:val="000000"/>
          <w:sz w:val="18"/>
          <w:szCs w:val="18"/>
        </w:rPr>
        <w:t> </w:t>
      </w:r>
      <w:r>
        <w:rPr>
          <w:rFonts w:ascii="Verdana" w:hAnsi="Verdana"/>
          <w:color w:val="000000"/>
          <w:sz w:val="18"/>
          <w:szCs w:val="18"/>
        </w:rPr>
        <w:t>объемов промышленного загрязнения атмосферы. j</w:t>
      </w:r>
    </w:p>
    <w:p w14:paraId="43DCD519"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Определение экономического ущерба от загрязнения атмосферного воздуха промышленными предприятиями региона</w:t>
      </w:r>
    </w:p>
    <w:p w14:paraId="09E7E77E"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Статистическое оценивание степени загрязнения атмосферного воздуха передвижными источниками.</w:t>
      </w:r>
    </w:p>
    <w:p w14:paraId="20A88439"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Сравнительный анализ статистических методик определения объемов вредных выбросов от автотранспорта.</w:t>
      </w:r>
    </w:p>
    <w:p w14:paraId="7BE54210"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Статистическое</w:t>
      </w:r>
      <w:r>
        <w:rPr>
          <w:rStyle w:val="WW8Num2z0"/>
          <w:rFonts w:ascii="Verdana" w:hAnsi="Verdana"/>
          <w:color w:val="000000"/>
          <w:sz w:val="18"/>
          <w:szCs w:val="18"/>
        </w:rPr>
        <w:t> </w:t>
      </w:r>
      <w:r>
        <w:rPr>
          <w:rStyle w:val="WW8Num3z0"/>
          <w:rFonts w:ascii="Verdana" w:hAnsi="Verdana"/>
          <w:color w:val="4682B4"/>
          <w:sz w:val="18"/>
          <w:szCs w:val="18"/>
        </w:rPr>
        <w:t>изучение</w:t>
      </w:r>
      <w:r>
        <w:rPr>
          <w:rStyle w:val="WW8Num2z0"/>
          <w:rFonts w:ascii="Verdana" w:hAnsi="Verdana"/>
          <w:color w:val="000000"/>
          <w:sz w:val="18"/>
          <w:szCs w:val="18"/>
        </w:rPr>
        <w:t> </w:t>
      </w:r>
      <w:r>
        <w:rPr>
          <w:rFonts w:ascii="Verdana" w:hAnsi="Verdana"/>
          <w:color w:val="000000"/>
          <w:sz w:val="18"/>
          <w:szCs w:val="18"/>
        </w:rPr>
        <w:t>динамики вредных выбросов от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нестационарных источников.</w:t>
      </w:r>
    </w:p>
    <w:p w14:paraId="25246B55"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3.3.Определение влияния загрязнения атмосферы на здоровье населения.</w:t>
      </w:r>
    </w:p>
    <w:p w14:paraId="013657C0" w14:textId="77777777" w:rsidR="003D4AC7" w:rsidRDefault="003D4AC7" w:rsidP="003D4AC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"Экономико-статистическое изучение состояния и динамики загрязнения атмосферного воздуха :На материалах Ростовской области"</w:t>
      </w:r>
    </w:p>
    <w:p w14:paraId="1CD11940"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Социально-экономическое развитие общества в XX веке привело к беспрецедентному загрязнению окружающей природной среды. Предположение о влиянии экономической деятельности на окружающую среду и необходимости обеспечения восстановления природы было высказано еще Ф.Кенэ в 1755г., когда он осуществлял попытку разработки методов оценки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потоков. Однако после физиократов эта проблема исчезла из поля зрения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ибо их внимание было сосредоточено на анализе законов внутреннего функционирования экономики. И только с середины прошлого века, когда пагубность воздействия результатов деятельности человека на окружающую среду стала очевидной, экология была провозглашена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общественного развития.</w:t>
      </w:r>
    </w:p>
    <w:p w14:paraId="1CC25E15"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же осознание значимости указанной проблемы стало реальностью лишь в последние годы и во многом было обусловлено катастрофическим характером сложившейся ситуации в этой сфере. Так, только в 2003г. на заседании Государственного Совета при Президенте России по экологическим проблемам отдельных территорий было официально признано, что 60% населения страны проживает в зонах экологического бедствия, а причиной такого положения является низкий уровень экологической культуры нашего общества. Прямым следствием этого является снижение «</w:t>
      </w:r>
      <w:r>
        <w:rPr>
          <w:rStyle w:val="WW8Num3z0"/>
          <w:rFonts w:ascii="Verdana" w:hAnsi="Verdana"/>
          <w:color w:val="4682B4"/>
          <w:sz w:val="18"/>
          <w:szCs w:val="18"/>
        </w:rPr>
        <w:t>качества жизни</w:t>
      </w:r>
      <w:r>
        <w:rPr>
          <w:rFonts w:ascii="Verdana" w:hAnsi="Verdana"/>
          <w:color w:val="000000"/>
          <w:sz w:val="18"/>
          <w:szCs w:val="18"/>
        </w:rPr>
        <w:t>» россиян и не в последнюю очередь - за счет ухудшения здоровья населения, что обуславливает уменьшение и без того невысокой эффективности использования трудовых ресурсов, а в конечном итоге - отражается на</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экономического роста. Подобная ситуация сложилась во многом по причине многолетнего игнорирования указанной проблемы, проявившегося в практически полном отказе от осуществления значимых разработок в сфере контроля за состоянием окружающей среды и в том числе - воздушного бассейна. Так, по мнению ряда экспертов, в России анализ данных о выбросах вредных веществ в атмосферу, полученных на основе обработки статистической информации, носит приближенный характер и не отражает действительного положения дел. Это объясняют отсутствием национальной системы мониторинга и контроля, оснащенной датчиками первичной информации для определения количества выбросов в режимах непрерывного контроля, а также несовершенством методик расчета, анализа и интерпретации полученных результатов. Очевидным результатом указанного подхода является отсутствие достоверных данных о состоянии атмосферного воздуха, что не позволяет получить целостного представления о масштабах проблемы, а значит и определить основные направления государственной экологической политики в этой сфере.</w:t>
      </w:r>
    </w:p>
    <w:p w14:paraId="67A00296"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в условиях господства рыночных подходов в мировой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системе проблема загрязнения атмосферного воздуха теряет исключительно гуманитарный характер и рассматривается в первую очередь современным обществом в экономическом аспекте: расчет ущерба состоянию здоровья населения от загрязнения воздушного бассейна является ориентиром для определения как соответствующих</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платежей, так и обоснования размеров</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экологические программы.</w:t>
      </w:r>
    </w:p>
    <w:p w14:paraId="00902A79"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же практике объем и структура затрат на проведение</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 определяются не столько экономической целесообразностью, сколько требованиями нормативных актов и государственных органов, осуществляющих надзор в этой сфере. При этом указанные затраты относятся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и, следовательно,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снижают ее конкурентоспособность. В этом и кроется мотив для</w:t>
      </w:r>
      <w:r>
        <w:rPr>
          <w:rStyle w:val="WW8Num2z0"/>
          <w:rFonts w:ascii="Verdana" w:hAnsi="Verdana"/>
          <w:color w:val="000000"/>
          <w:sz w:val="18"/>
          <w:szCs w:val="18"/>
        </w:rPr>
        <w:t> </w:t>
      </w:r>
      <w:r>
        <w:rPr>
          <w:rStyle w:val="WW8Num3z0"/>
          <w:rFonts w:ascii="Verdana" w:hAnsi="Verdana"/>
          <w:color w:val="4682B4"/>
          <w:sz w:val="18"/>
          <w:szCs w:val="18"/>
        </w:rPr>
        <w:t>занижения</w:t>
      </w:r>
      <w:r>
        <w:rPr>
          <w:rFonts w:ascii="Verdana" w:hAnsi="Verdana"/>
          <w:color w:val="000000"/>
          <w:sz w:val="18"/>
          <w:szCs w:val="18"/>
        </w:rPr>
        <w:t xml:space="preserve">соответствующих данных о наносимом в результате технологического процесса окружающей среде ущербе, ибо практически </w:t>
      </w:r>
      <w:r>
        <w:rPr>
          <w:rFonts w:ascii="Verdana" w:hAnsi="Verdana"/>
          <w:color w:val="000000"/>
          <w:sz w:val="18"/>
          <w:szCs w:val="18"/>
        </w:rPr>
        <w:lastRenderedPageBreak/>
        <w:t>исключительно на основе такого рода информации производятся расчеты как соответствующих инвестиций, так и штрафов.</w:t>
      </w:r>
    </w:p>
    <w:p w14:paraId="35BA0407"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современный уровень развития промышленного производства переводит весь спектр проблем охраны окружающей среды на</w:t>
      </w:r>
      <w:r>
        <w:rPr>
          <w:rStyle w:val="WW8Num2z0"/>
          <w:rFonts w:ascii="Verdana" w:hAnsi="Verdana"/>
          <w:color w:val="000000"/>
          <w:sz w:val="18"/>
          <w:szCs w:val="18"/>
        </w:rPr>
        <w:t> </w:t>
      </w:r>
      <w:r>
        <w:rPr>
          <w:rStyle w:val="WW8Num3z0"/>
          <w:rFonts w:ascii="Verdana" w:hAnsi="Verdana"/>
          <w:color w:val="4682B4"/>
          <w:sz w:val="18"/>
          <w:szCs w:val="18"/>
        </w:rPr>
        <w:t>транснациональный</w:t>
      </w:r>
      <w:r>
        <w:rPr>
          <w:rStyle w:val="WW8Num2z0"/>
          <w:rFonts w:ascii="Verdana" w:hAnsi="Verdana"/>
          <w:color w:val="000000"/>
          <w:sz w:val="18"/>
          <w:szCs w:val="18"/>
        </w:rPr>
        <w:t> </w:t>
      </w:r>
      <w:r>
        <w:rPr>
          <w:rFonts w:ascii="Verdana" w:hAnsi="Verdana"/>
          <w:color w:val="000000"/>
          <w:sz w:val="18"/>
          <w:szCs w:val="18"/>
        </w:rPr>
        <w:t>уровень. Поэтому одностороннее игнорирование подобных вопросов становится невозможным, а их решение принимает глобальный характер. В этой связи неэффективность</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на уровне отдельных государств не является их внутренней проблемой. Так, действующими международными соглашениями (и прежде всего - «</w:t>
      </w:r>
      <w:r>
        <w:rPr>
          <w:rStyle w:val="WW8Num3z0"/>
          <w:rFonts w:ascii="Verdana" w:hAnsi="Verdana"/>
          <w:color w:val="4682B4"/>
          <w:sz w:val="18"/>
          <w:szCs w:val="18"/>
        </w:rPr>
        <w:t>Киотскими</w:t>
      </w:r>
      <w:r>
        <w:rPr>
          <w:rStyle w:val="WW8Num2z0"/>
          <w:rFonts w:ascii="Verdana" w:hAnsi="Verdana"/>
          <w:color w:val="000000"/>
          <w:sz w:val="18"/>
          <w:szCs w:val="18"/>
        </w:rPr>
        <w:t> </w:t>
      </w:r>
      <w:r>
        <w:rPr>
          <w:rFonts w:ascii="Verdana" w:hAnsi="Verdana"/>
          <w:color w:val="000000"/>
          <w:sz w:val="18"/>
          <w:szCs w:val="18"/>
        </w:rPr>
        <w:t>протоколами») установлены определенные допустимые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негативного антропогенного воздействия на атмосферу, несоблюдение которых чревато прямыми экономическим</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w:t>
      </w:r>
    </w:p>
    <w:p w14:paraId="3C39507E"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Избитым в настоящее время является мнение о чрезвычайной экономической целесообразности указанного международного пакта для России: якобы уровень выбросов со стороны отечественных предприятий позволит еще и получить некоторые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торговли квотами на загрязнение воздуха. Но это заблуждение базируется на официальных данных, практически целиком являющихся результатом умозрительных расчетов на основе субъективно представленной информации со стороны самих</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источников антропогенного воздействия на атмосферный воздух. Не стоит забывать, что «</w:t>
      </w:r>
      <w:r>
        <w:rPr>
          <w:rStyle w:val="WW8Num3z0"/>
          <w:rFonts w:ascii="Verdana" w:hAnsi="Verdana"/>
          <w:color w:val="4682B4"/>
          <w:sz w:val="18"/>
          <w:szCs w:val="18"/>
        </w:rPr>
        <w:t>Киотский</w:t>
      </w:r>
      <w:r>
        <w:rPr>
          <w:rStyle w:val="WW8Num2z0"/>
          <w:rFonts w:ascii="Verdana" w:hAnsi="Verdana"/>
          <w:color w:val="000000"/>
          <w:sz w:val="18"/>
          <w:szCs w:val="18"/>
        </w:rPr>
        <w:t> </w:t>
      </w:r>
      <w:r>
        <w:rPr>
          <w:rFonts w:ascii="Verdana" w:hAnsi="Verdana"/>
          <w:color w:val="000000"/>
          <w:sz w:val="18"/>
          <w:szCs w:val="18"/>
        </w:rPr>
        <w:t>протокол» исключает практически любую возможность для подобного «</w:t>
      </w:r>
      <w:r>
        <w:rPr>
          <w:rStyle w:val="WW8Num3z0"/>
          <w:rFonts w:ascii="Verdana" w:hAnsi="Verdana"/>
          <w:color w:val="4682B4"/>
          <w:sz w:val="18"/>
          <w:szCs w:val="18"/>
        </w:rPr>
        <w:t>творчества</w:t>
      </w:r>
      <w:r>
        <w:rPr>
          <w:rFonts w:ascii="Verdana" w:hAnsi="Verdana"/>
          <w:color w:val="000000"/>
          <w:sz w:val="18"/>
          <w:szCs w:val="18"/>
        </w:rPr>
        <w:t>», поскольку обязательным условием является физический учет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выбросов, а не его оценка. При этом</w:t>
      </w:r>
      <w:r>
        <w:rPr>
          <w:rStyle w:val="WW8Num2z0"/>
          <w:rFonts w:ascii="Verdana" w:hAnsi="Verdana"/>
          <w:color w:val="000000"/>
          <w:sz w:val="18"/>
          <w:szCs w:val="18"/>
        </w:rPr>
        <w:t> </w:t>
      </w:r>
      <w:r>
        <w:rPr>
          <w:rStyle w:val="WW8Num3z0"/>
          <w:rFonts w:ascii="Verdana" w:hAnsi="Verdana"/>
          <w:color w:val="4682B4"/>
          <w:sz w:val="18"/>
          <w:szCs w:val="18"/>
        </w:rPr>
        <w:t>квоты</w:t>
      </w:r>
      <w:r>
        <w:rPr>
          <w:rStyle w:val="WW8Num2z0"/>
          <w:rFonts w:ascii="Verdana" w:hAnsi="Verdana"/>
          <w:color w:val="000000"/>
          <w:sz w:val="18"/>
          <w:szCs w:val="18"/>
        </w:rPr>
        <w:t> </w:t>
      </w:r>
      <w:r>
        <w:rPr>
          <w:rFonts w:ascii="Verdana" w:hAnsi="Verdana"/>
          <w:color w:val="000000"/>
          <w:sz w:val="18"/>
          <w:szCs w:val="18"/>
        </w:rPr>
        <w:t>на выбросы парниковых газов для России рассчитаны исключительно на основе официально заявленных показателей, предположительно носящих заниженный характер.</w:t>
      </w:r>
    </w:p>
    <w:p w14:paraId="7DD1CFCE"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представляется объективной необходимостью становление системы сбора и обработки объективной информации о состоянии окружающей среды и масштабов изменений, обусловленных влиянием антропогенных факторов, что в краткосрочной перспективе может быть достигнуто путем проведения альтернативных оценок на основе косвенных данных в пределах установленных качественных взаимосвязей в системе «</w:t>
      </w:r>
      <w:r>
        <w:rPr>
          <w:rStyle w:val="WW8Num3z0"/>
          <w:rFonts w:ascii="Verdana" w:hAnsi="Verdana"/>
          <w:color w:val="4682B4"/>
          <w:sz w:val="18"/>
          <w:szCs w:val="18"/>
        </w:rPr>
        <w:t>экономика о окружающая среда</w:t>
      </w:r>
      <w:r>
        <w:rPr>
          <w:rFonts w:ascii="Verdana" w:hAnsi="Verdana"/>
          <w:color w:val="000000"/>
          <w:sz w:val="18"/>
          <w:szCs w:val="18"/>
        </w:rPr>
        <w:t>».</w:t>
      </w:r>
    </w:p>
    <w:p w14:paraId="751E1076"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1D6A7E2C"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многочисленных исследованиях региональных проблем</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 статистическому изучению состояния атмосферного воздуха, как правило не уделялось достаточного внимания. В настоящее время, когда загрязнение атмосферного воздуха региона приняло такой масштаб, что напрямую угрожает здоровью населения, влияет на продолжительность жизни, приводит к возникновению различных заболеваний, тем самым оказывая прямое и негативное влияние на экономику региона в целом, возникла необходимость в получении более полной и достоверной статистической информации об объемах, составе и источниках загрязнения атмосферного воздуха. Данная проблема и определила актуальность и целесообразность темы диссертационного исследования.</w:t>
      </w:r>
    </w:p>
    <w:p w14:paraId="197728D7"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 экономико-статистического изучения загрязнения атмосферы посвящены труды ряда отечественных и зарубежных ученых: Т.А.</w:t>
      </w:r>
      <w:r>
        <w:rPr>
          <w:rStyle w:val="WW8Num2z0"/>
          <w:rFonts w:ascii="Verdana" w:hAnsi="Verdana"/>
          <w:color w:val="000000"/>
          <w:sz w:val="18"/>
          <w:szCs w:val="18"/>
        </w:rPr>
        <w:t> </w:t>
      </w:r>
      <w:r>
        <w:rPr>
          <w:rStyle w:val="WW8Num3z0"/>
          <w:rFonts w:ascii="Verdana" w:hAnsi="Verdana"/>
          <w:color w:val="4682B4"/>
          <w:sz w:val="18"/>
          <w:szCs w:val="18"/>
        </w:rPr>
        <w:t>Акимова</w:t>
      </w:r>
      <w:r>
        <w:rPr>
          <w:rFonts w:ascii="Verdana" w:hAnsi="Verdana"/>
          <w:color w:val="000000"/>
          <w:sz w:val="18"/>
          <w:szCs w:val="18"/>
        </w:rPr>
        <w:t>, Е.И. Богуславского, А.Г. Бонникова, Н.М.</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w:t>
      </w:r>
    </w:p>
    <w:p w14:paraId="0B668531"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A.А.</w:t>
      </w:r>
      <w:r>
        <w:rPr>
          <w:rStyle w:val="WW8Num2z0"/>
          <w:rFonts w:ascii="Verdana" w:hAnsi="Verdana"/>
          <w:color w:val="000000"/>
          <w:sz w:val="18"/>
          <w:szCs w:val="18"/>
        </w:rPr>
        <w:t> </w:t>
      </w:r>
      <w:r>
        <w:rPr>
          <w:rStyle w:val="WW8Num3z0"/>
          <w:rFonts w:ascii="Verdana" w:hAnsi="Verdana"/>
          <w:color w:val="4682B4"/>
          <w:sz w:val="18"/>
          <w:szCs w:val="18"/>
        </w:rPr>
        <w:t>Голуба</w:t>
      </w:r>
      <w:r>
        <w:rPr>
          <w:rFonts w:ascii="Verdana" w:hAnsi="Verdana"/>
          <w:color w:val="000000"/>
          <w:sz w:val="18"/>
          <w:szCs w:val="18"/>
        </w:rPr>
        <w:t>, С.И. Дементьева, А.Д. Думнова,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Н.М. Иванова, Ю.А. Израэля, Н.Н. Ислановой, В.И.</w:t>
      </w:r>
      <w:r>
        <w:rPr>
          <w:rStyle w:val="WW8Num2z0"/>
          <w:rFonts w:ascii="Verdana" w:hAnsi="Verdana"/>
          <w:color w:val="000000"/>
          <w:sz w:val="18"/>
          <w:szCs w:val="18"/>
        </w:rPr>
        <w:t> </w:t>
      </w:r>
      <w:r>
        <w:rPr>
          <w:rStyle w:val="WW8Num3z0"/>
          <w:rFonts w:ascii="Verdana" w:hAnsi="Verdana"/>
          <w:color w:val="4682B4"/>
          <w:sz w:val="18"/>
          <w:szCs w:val="18"/>
        </w:rPr>
        <w:t>Коробкина</w:t>
      </w:r>
      <w:r>
        <w:rPr>
          <w:rFonts w:ascii="Verdana" w:hAnsi="Verdana"/>
          <w:color w:val="000000"/>
          <w:sz w:val="18"/>
          <w:szCs w:val="18"/>
        </w:rPr>
        <w:t>, А.А. Корсаковой, Г.Д. Кулагиной, В.Н.</w:t>
      </w:r>
      <w:r>
        <w:rPr>
          <w:rStyle w:val="WW8Num2z0"/>
          <w:rFonts w:ascii="Verdana" w:hAnsi="Verdana"/>
          <w:color w:val="000000"/>
          <w:sz w:val="18"/>
          <w:szCs w:val="18"/>
        </w:rPr>
        <w:t> </w:t>
      </w:r>
      <w:r>
        <w:rPr>
          <w:rStyle w:val="WW8Num3z0"/>
          <w:rFonts w:ascii="Verdana" w:hAnsi="Verdana"/>
          <w:color w:val="4682B4"/>
          <w:sz w:val="18"/>
          <w:szCs w:val="18"/>
        </w:rPr>
        <w:t>Луканина</w:t>
      </w:r>
      <w:r>
        <w:rPr>
          <w:rFonts w:ascii="Verdana" w:hAnsi="Verdana"/>
          <w:color w:val="000000"/>
          <w:sz w:val="18"/>
          <w:szCs w:val="18"/>
        </w:rPr>
        <w:t>, В.Р. Поттера, М.Г. Трудовой, С.Г.</w:t>
      </w:r>
      <w:r>
        <w:rPr>
          <w:rStyle w:val="WW8Num2z0"/>
          <w:rFonts w:ascii="Verdana" w:hAnsi="Verdana"/>
          <w:color w:val="000000"/>
          <w:sz w:val="18"/>
          <w:szCs w:val="18"/>
        </w:rPr>
        <w:t> </w:t>
      </w:r>
      <w:r>
        <w:rPr>
          <w:rStyle w:val="WW8Num3z0"/>
          <w:rFonts w:ascii="Verdana" w:hAnsi="Verdana"/>
          <w:color w:val="4682B4"/>
          <w:sz w:val="18"/>
          <w:szCs w:val="18"/>
        </w:rPr>
        <w:t>Тяглова</w:t>
      </w:r>
      <w:r>
        <w:rPr>
          <w:rFonts w:ascii="Verdana" w:hAnsi="Verdana"/>
          <w:color w:val="000000"/>
          <w:sz w:val="18"/>
          <w:szCs w:val="18"/>
        </w:rPr>
        <w:t>,</w:t>
      </w:r>
    </w:p>
    <w:p w14:paraId="77106E68"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Хавкина</w:t>
      </w:r>
      <w:r>
        <w:rPr>
          <w:rFonts w:ascii="Verdana" w:hAnsi="Verdana"/>
          <w:color w:val="000000"/>
          <w:sz w:val="18"/>
          <w:szCs w:val="18"/>
        </w:rPr>
        <w:t>, Т.А. Хоружей, Р.А. Шатилова, А.Н.</w:t>
      </w:r>
      <w:r>
        <w:rPr>
          <w:rStyle w:val="WW8Num2z0"/>
          <w:rFonts w:ascii="Verdana" w:hAnsi="Verdana"/>
          <w:color w:val="000000"/>
          <w:sz w:val="18"/>
          <w:szCs w:val="18"/>
        </w:rPr>
        <w:t> </w:t>
      </w:r>
      <w:r>
        <w:rPr>
          <w:rStyle w:val="WW8Num3z0"/>
          <w:rFonts w:ascii="Verdana" w:hAnsi="Verdana"/>
          <w:color w:val="4682B4"/>
          <w:sz w:val="18"/>
          <w:szCs w:val="18"/>
        </w:rPr>
        <w:t>Ясенского</w:t>
      </w:r>
      <w:r>
        <w:rPr>
          <w:rStyle w:val="WW8Num2z0"/>
          <w:rFonts w:ascii="Verdana" w:hAnsi="Verdana"/>
          <w:color w:val="000000"/>
          <w:sz w:val="18"/>
          <w:szCs w:val="18"/>
        </w:rPr>
        <w:t> </w:t>
      </w:r>
      <w:r>
        <w:rPr>
          <w:rFonts w:ascii="Verdana" w:hAnsi="Verdana"/>
          <w:color w:val="000000"/>
          <w:sz w:val="18"/>
          <w:szCs w:val="18"/>
        </w:rPr>
        <w:t>и др.</w:t>
      </w:r>
    </w:p>
    <w:p w14:paraId="4C68822B"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выработка методических подходов к углублению экономико-статистического изучения состояния и динамики атмосферного воздуха в регионе.</w:t>
      </w:r>
    </w:p>
    <w:p w14:paraId="60568529"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диссертационной работе были определены и предприняты попытки решения следующих задач:</w:t>
      </w:r>
    </w:p>
    <w:p w14:paraId="723F520E"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основные понятия и категории статистики окружающей среды;</w:t>
      </w:r>
    </w:p>
    <w:p w14:paraId="023BCCF7"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особенности развития статистики окружающей среды;</w:t>
      </w:r>
    </w:p>
    <w:p w14:paraId="4B32C62B"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охарактеризовать виды загрязнения воздушного бассейна и дать характеристику источникам статистической информации о выбросах вредных веществ в атмосферу;</w:t>
      </w:r>
    </w:p>
    <w:p w14:paraId="75E9406E"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основные методические проблемы и направления развития статистического изучения состояния атмосферного воздуха на современном этапе; дать характеристику системе статистических показателей состояния атмосферного воздуха;</w:t>
      </w:r>
    </w:p>
    <w:p w14:paraId="1059A085"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статистическую оценку состояния и динамики загрязнения воздушного бассейна региона;</w:t>
      </w:r>
    </w:p>
    <w:p w14:paraId="596FB8CD"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основных методических подходов к изучению выбросов вредных веществ в атмосферу;</w:t>
      </w:r>
    </w:p>
    <w:p w14:paraId="2E1169F0"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основные направления совершенствования экономико-статистического анализа состояния атмосферного воздуха.</w:t>
      </w:r>
    </w:p>
    <w:p w14:paraId="6D19F161"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состояние атмосферного воздуха Ростовской области.</w:t>
      </w:r>
    </w:p>
    <w:p w14:paraId="174E043C"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составляют экономико-статистические методы, направленные на комплексное изучение загрязнения атмосферного воздуха.</w:t>
      </w:r>
    </w:p>
    <w:p w14:paraId="27053E27"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диссертационной работы являются фундаментальные положения в области экономики</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изложенные в трудах ведущих российских и зарубежных экономистов по изучаемой проблеме.</w:t>
      </w:r>
    </w:p>
    <w:p w14:paraId="0F2E152B"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диалектический подход к изучению массовых социально-экономических явлений в их динамике, взаимосвязи и взаимообусловленности.</w:t>
      </w:r>
    </w:p>
    <w:p w14:paraId="75EED288"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3. Статистика, п.3.2. Методология построения статистических показателей, характеризующих социально- экономические совокупности; построения демографических таблиц; измерения уровня жизни населения, состояния окружающей среды.</w:t>
      </w:r>
    </w:p>
    <w:p w14:paraId="660FA949"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инструментарно</w:t>
      </w:r>
      <w:r>
        <w:rPr>
          <w:rStyle w:val="WW8Num2z0"/>
          <w:rFonts w:ascii="Verdana" w:hAnsi="Verdana"/>
          <w:color w:val="000000"/>
          <w:sz w:val="18"/>
          <w:szCs w:val="18"/>
        </w:rPr>
        <w:t> </w:t>
      </w:r>
      <w:r>
        <w:rPr>
          <w:rFonts w:ascii="Verdana" w:hAnsi="Verdana"/>
          <w:color w:val="000000"/>
          <w:sz w:val="18"/>
          <w:szCs w:val="18"/>
        </w:rPr>
        <w:t>- методического аппарата исследования была использована система общенаучных и статистических методов, в том числе сравнение, метод абсолютных, относительных и средних величин, показатели вариации, табличный, графоаналитический,</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и метод корреляционного анализа. Обработка исходной информации осуществлялась на основе использования табличного процессора Excel.</w:t>
      </w:r>
    </w:p>
    <w:p w14:paraId="01DE355B"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 - эмпирическую базу исследования составили законы Российской Федерации, в частности Закон РФ «</w:t>
      </w:r>
      <w:r>
        <w:rPr>
          <w:rStyle w:val="WW8Num3z0"/>
          <w:rFonts w:ascii="Verdana" w:hAnsi="Verdana"/>
          <w:color w:val="4682B4"/>
          <w:sz w:val="18"/>
          <w:szCs w:val="18"/>
        </w:rPr>
        <w:t>Об охране окружающей среды</w:t>
      </w:r>
      <w:r>
        <w:rPr>
          <w:rFonts w:ascii="Verdana" w:hAnsi="Verdana"/>
          <w:color w:val="000000"/>
          <w:sz w:val="18"/>
          <w:szCs w:val="18"/>
        </w:rPr>
        <w:t>», «</w:t>
      </w:r>
      <w:r>
        <w:rPr>
          <w:rStyle w:val="WW8Num3z0"/>
          <w:rFonts w:ascii="Verdana" w:hAnsi="Verdana"/>
          <w:color w:val="4682B4"/>
          <w:sz w:val="18"/>
          <w:szCs w:val="18"/>
        </w:rPr>
        <w:t>Об охране атмосферного воздуха</w:t>
      </w:r>
      <w:r>
        <w:rPr>
          <w:rFonts w:ascii="Verdana" w:hAnsi="Verdana"/>
          <w:color w:val="000000"/>
          <w:sz w:val="18"/>
          <w:szCs w:val="18"/>
        </w:rPr>
        <w:t>», постановления и программы Правительства, Министерства экономики и развития Российской Федерации и Ростовской области по вопросам контроля за состоянием окружающей среды. В работе использованы официальные данные и методологические положения Федеральной государственной статистической службы РФ, Ростовского государственного областного комитета по статистике, материалы</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Атмосфера</w:t>
      </w:r>
      <w:r>
        <w:rPr>
          <w:rFonts w:ascii="Verdana" w:hAnsi="Verdana"/>
          <w:color w:val="000000"/>
          <w:sz w:val="18"/>
          <w:szCs w:val="18"/>
        </w:rPr>
        <w:t>» (г. Санкт-Петербург), Комитета по охране окружающей среды при администрации Ростовской области, Госсанэпидемнадзора и Госкомгидромета.</w:t>
      </w:r>
    </w:p>
    <w:p w14:paraId="44B1A3BF"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работе были использованы сведения, полученные из ряда отечественных и зарубежных сайтов сети Internet.</w:t>
      </w:r>
    </w:p>
    <w:p w14:paraId="6DE3BF5C"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Выбор временного интервала для проведения представленного исследования (1998-2003гг.) обусловлен следующими соображениями.</w:t>
      </w:r>
    </w:p>
    <w:p w14:paraId="55312F9F"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в рассматриваемом временном интервале методология оценки выбросов вредных веществ в атмосферный воздух, применяемая органами государственной статистики и иными организациями, проводящими мониторинг в данной сфере, оставалась практически неизменной. Указанное обстоятельство позволяет говорить о</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официальных данных в выбранных временных границах. Более того, отсутствие последующих</w:t>
      </w:r>
      <w:r>
        <w:rPr>
          <w:rStyle w:val="WW8Num2z0"/>
          <w:rFonts w:ascii="Verdana" w:hAnsi="Verdana"/>
          <w:color w:val="000000"/>
          <w:sz w:val="18"/>
          <w:szCs w:val="18"/>
        </w:rPr>
        <w:t> </w:t>
      </w:r>
      <w:r>
        <w:rPr>
          <w:rStyle w:val="WW8Num3z0"/>
          <w:rFonts w:ascii="Verdana" w:hAnsi="Verdana"/>
          <w:color w:val="4682B4"/>
          <w:sz w:val="18"/>
          <w:szCs w:val="18"/>
        </w:rPr>
        <w:t>дооценок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задним числом</w:t>
      </w:r>
      <w:r>
        <w:rPr>
          <w:rFonts w:ascii="Verdana" w:hAnsi="Verdana"/>
          <w:color w:val="000000"/>
          <w:sz w:val="18"/>
          <w:szCs w:val="18"/>
        </w:rPr>
        <w:t>», достаточно часто встречающихся в отдельных направлениях государственной статистики, оставляет автору право для альтернативных расчетов основных показателей загрязнения воздушного бассейна с целью их проверки, а в случае необходимости -</w:t>
      </w:r>
      <w:r>
        <w:rPr>
          <w:rStyle w:val="WW8Num2z0"/>
          <w:rFonts w:ascii="Verdana" w:hAnsi="Verdana"/>
          <w:color w:val="000000"/>
          <w:sz w:val="18"/>
          <w:szCs w:val="18"/>
        </w:rPr>
        <w:t> </w:t>
      </w:r>
      <w:r>
        <w:rPr>
          <w:rStyle w:val="WW8Num3z0"/>
          <w:rFonts w:ascii="Verdana" w:hAnsi="Verdana"/>
          <w:color w:val="4682B4"/>
          <w:sz w:val="18"/>
          <w:szCs w:val="18"/>
        </w:rPr>
        <w:t>дорасчетов</w:t>
      </w:r>
      <w:r>
        <w:rPr>
          <w:rStyle w:val="WW8Num2z0"/>
          <w:rFonts w:ascii="Verdana" w:hAnsi="Verdana"/>
          <w:color w:val="000000"/>
          <w:sz w:val="18"/>
          <w:szCs w:val="18"/>
        </w:rPr>
        <w:t> </w:t>
      </w:r>
      <w:r>
        <w:rPr>
          <w:rFonts w:ascii="Verdana" w:hAnsi="Verdana"/>
          <w:color w:val="000000"/>
          <w:sz w:val="18"/>
          <w:szCs w:val="18"/>
        </w:rPr>
        <w:t>и корректировки.</w:t>
      </w:r>
    </w:p>
    <w:p w14:paraId="5AFCC2B3"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Во-вторых, взятый в рассмотрение период охватывает годы, которые принято характеризовать стадией экономического роста в экономике России. Не углубляясь в определение достоверности подобного явления и его однородности, укажем лишь на следующее обстоятельство, имеющее, по нашему мнению, большое значение в контексте рассматриваемой проблематики. Итогом более или менее поступательного развития отечественной экономики (без относительно к его субъективным оценкам), не сопровождавшегося сколько-нибудь значимыми событиями катастрофического характера, в последние годы стало, с одной стороны к значительное увеличение объемов производственной деятельности, а с другой - ощутимое повышение уровня жизни населения. Первое, по нашей субъективной оценке, должно было вызвать увеличение выбросов вредных веществ от стационарных источников - в основном промышленных предприятий. Второе - привести к некоторому увеличению парка автотранспорта, принадлежащего как физическим, так и юридическим лицам, что не замедлило бы сказаться на уровне загрязнения воздушного бассейна от передвижных источников.</w:t>
      </w:r>
    </w:p>
    <w:p w14:paraId="2DC621FF"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наконец, в-третьих, столь</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период анализа позволяет говорить об однородности социального развития общества. Под этим автор подразумевает сохранение как субъективных моментов рассматриваемой проблемы (высокий уровень мотивации занижения данных о выбросах вредных веществ в атмосферу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а, значит, наличие, по крайней мере, потенциальных возможностей злоупотреблений и фальсификаций в этой сфере), так и неизменность парадигмы общественного развития, т.е. поддержание основных приоритетов, сформулированных академиком В.В.</w:t>
      </w:r>
      <w:r>
        <w:rPr>
          <w:rStyle w:val="WW8Num2z0"/>
          <w:rFonts w:ascii="Verdana" w:hAnsi="Verdana"/>
          <w:color w:val="000000"/>
          <w:sz w:val="18"/>
          <w:szCs w:val="18"/>
        </w:rPr>
        <w:t> </w:t>
      </w:r>
      <w:r>
        <w:rPr>
          <w:rStyle w:val="WW8Num3z0"/>
          <w:rFonts w:ascii="Verdana" w:hAnsi="Verdana"/>
          <w:color w:val="4682B4"/>
          <w:sz w:val="18"/>
          <w:szCs w:val="18"/>
        </w:rPr>
        <w:t>Ивантером</w:t>
      </w:r>
      <w:r>
        <w:rPr>
          <w:rStyle w:val="WW8Num2z0"/>
          <w:rFonts w:ascii="Verdana" w:hAnsi="Verdana"/>
          <w:color w:val="000000"/>
          <w:sz w:val="18"/>
          <w:szCs w:val="18"/>
        </w:rPr>
        <w:t> </w:t>
      </w:r>
      <w:r>
        <w:rPr>
          <w:rFonts w:ascii="Verdana" w:hAnsi="Verdana"/>
          <w:color w:val="000000"/>
          <w:sz w:val="18"/>
          <w:szCs w:val="18"/>
        </w:rPr>
        <w:t>следующим образом: «Сначала рост промышленного производства, потом - экология». Все выше сказанное позволяет нам при проведении оценки динамики выбросов в атмосферу принять допущение о неизменности (в лучшем случае) эффективности природоохранных мероприятий.</w:t>
      </w:r>
    </w:p>
    <w:p w14:paraId="25130CBA"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Объективности ради необходимо отметить и безусловные недостатки изложенного подхода. Так, более продолжительный период обследования позволяет достичь сравнительно высокого уровня достоверности полученных результатов за счет того, что в таком случае отчасти нивелируются неизбежные ошибки как объективного (например, трудности статистического учета в сфере загрязнения окружающей среды и природоохранной деятельности, обусловленные</w:t>
      </w:r>
      <w:r>
        <w:rPr>
          <w:rStyle w:val="WW8Num3z0"/>
          <w:rFonts w:ascii="Verdana" w:hAnsi="Verdana"/>
          <w:color w:val="4682B4"/>
          <w:sz w:val="18"/>
          <w:szCs w:val="18"/>
        </w:rPr>
        <w:t>транзитивным</w:t>
      </w:r>
      <w:r>
        <w:rPr>
          <w:rStyle w:val="WW8Num2z0"/>
          <w:rFonts w:ascii="Verdana" w:hAnsi="Verdana"/>
          <w:color w:val="000000"/>
          <w:sz w:val="18"/>
          <w:szCs w:val="18"/>
        </w:rPr>
        <w:t> </w:t>
      </w:r>
      <w:r>
        <w:rPr>
          <w:rFonts w:ascii="Verdana" w:hAnsi="Verdana"/>
          <w:color w:val="000000"/>
          <w:sz w:val="18"/>
          <w:szCs w:val="18"/>
        </w:rPr>
        <w:t>характером экономики России), так и субъективного характера, определяемые недостатками отечественной статистической методологии. Помимо этого, использование данных в краткосрочной ретроспективе не предоставляет возможности рассмотреть достаточно длинные динамические ряды, а также проверить корректность некоторых выдвинутых автором гипотез и предположений. Особенно это относится к выявлению и анализу вредного воздействия ухудшения экологической обстановки на здоровье населения, путем установления взаимосвязи между динамикой выбросов загрязняющих веществ в атмосферу и уровнем заболеваемости населения по конкретным причинам. По мнению многих исследователей, подобная зависимость существует, но с некоторым временным</w:t>
      </w:r>
      <w:r>
        <w:rPr>
          <w:rStyle w:val="WW8Num2z0"/>
          <w:rFonts w:ascii="Verdana" w:hAnsi="Verdana"/>
          <w:color w:val="000000"/>
          <w:sz w:val="18"/>
          <w:szCs w:val="18"/>
        </w:rPr>
        <w:t> </w:t>
      </w:r>
      <w:r>
        <w:rPr>
          <w:rStyle w:val="WW8Num3z0"/>
          <w:rFonts w:ascii="Verdana" w:hAnsi="Verdana"/>
          <w:color w:val="4682B4"/>
          <w:sz w:val="18"/>
          <w:szCs w:val="18"/>
        </w:rPr>
        <w:t>лагом</w:t>
      </w:r>
      <w:r>
        <w:rPr>
          <w:rStyle w:val="WW8Num2z0"/>
          <w:rFonts w:ascii="Verdana" w:hAnsi="Verdana"/>
          <w:color w:val="000000"/>
          <w:sz w:val="18"/>
          <w:szCs w:val="18"/>
        </w:rPr>
        <w:t> </w:t>
      </w:r>
      <w:r>
        <w:rPr>
          <w:rFonts w:ascii="Verdana" w:hAnsi="Verdana"/>
          <w:color w:val="000000"/>
          <w:sz w:val="18"/>
          <w:szCs w:val="18"/>
        </w:rPr>
        <w:t>(определить который в настоящее время представляется достаточно проблематичным). Однако незначительность периода наблюдений не позволяет в настоящее время определить</w:t>
      </w:r>
      <w:r>
        <w:rPr>
          <w:rStyle w:val="WW8Num2z0"/>
          <w:rFonts w:ascii="Verdana" w:hAnsi="Verdana"/>
          <w:color w:val="000000"/>
          <w:sz w:val="18"/>
          <w:szCs w:val="18"/>
        </w:rPr>
        <w:t> </w:t>
      </w:r>
      <w:r>
        <w:rPr>
          <w:rStyle w:val="WW8Num3z0"/>
          <w:rFonts w:ascii="Verdana" w:hAnsi="Verdana"/>
          <w:color w:val="4682B4"/>
          <w:sz w:val="18"/>
          <w:szCs w:val="18"/>
        </w:rPr>
        <w:t>тесноту</w:t>
      </w:r>
      <w:r>
        <w:rPr>
          <w:rStyle w:val="WW8Num2z0"/>
          <w:rFonts w:ascii="Verdana" w:hAnsi="Verdana"/>
          <w:color w:val="000000"/>
          <w:sz w:val="18"/>
          <w:szCs w:val="18"/>
        </w:rPr>
        <w:t> </w:t>
      </w:r>
      <w:r>
        <w:rPr>
          <w:rFonts w:ascii="Verdana" w:hAnsi="Verdana"/>
          <w:color w:val="000000"/>
          <w:sz w:val="18"/>
          <w:szCs w:val="18"/>
        </w:rPr>
        <w:t>подобной связи. Поэтому в условиях существующих реалий практически отсутствует возможность не только произвести достоверную оценку наносимого здоровью населения вреда от загрязнения атмосферного воздуха, но более того - утверждать о его наличии.</w:t>
      </w:r>
    </w:p>
    <w:p w14:paraId="66DC1449"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этого, как уже отмечалось выше, предприятия, как основные стационарные источники загрязнения воздушного бассейна, в столь краткосрочной перспективе рассматриваются автором как экономические агенты. Их основной целью является исключительно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 том числе за счет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 не в последнюю очередь - путем</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на природоохранную деятельность, необходимость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которой непосредственно для предпринимателей в</w:t>
      </w:r>
      <w:r>
        <w:rPr>
          <w:rStyle w:val="WW8Num2z0"/>
          <w:rFonts w:ascii="Verdana" w:hAnsi="Verdana"/>
          <w:color w:val="000000"/>
          <w:sz w:val="18"/>
          <w:szCs w:val="18"/>
        </w:rPr>
        <w:t> </w:t>
      </w:r>
      <w:r>
        <w:rPr>
          <w:rStyle w:val="WW8Num3z0"/>
          <w:rFonts w:ascii="Verdana" w:hAnsi="Verdana"/>
          <w:color w:val="4682B4"/>
          <w:sz w:val="18"/>
          <w:szCs w:val="18"/>
        </w:rPr>
        <w:t>обозримой</w:t>
      </w:r>
      <w:r>
        <w:rPr>
          <w:rStyle w:val="WW8Num2z0"/>
          <w:rFonts w:ascii="Verdana" w:hAnsi="Verdana"/>
          <w:color w:val="000000"/>
          <w:sz w:val="18"/>
          <w:szCs w:val="18"/>
        </w:rPr>
        <w:t> </w:t>
      </w:r>
      <w:r>
        <w:rPr>
          <w:rFonts w:ascii="Verdana" w:hAnsi="Verdana"/>
          <w:color w:val="000000"/>
          <w:sz w:val="18"/>
          <w:szCs w:val="18"/>
        </w:rPr>
        <w:t>перспективе выглядит достаточно сомнительно.</w:t>
      </w:r>
    </w:p>
    <w:p w14:paraId="240310C2"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 отметим, что в более отдаленном будущем такие посылки представляются не столь однозначными и категоричными. Так, средства «</w:t>
      </w:r>
      <w:r>
        <w:rPr>
          <w:rStyle w:val="WW8Num3z0"/>
          <w:rFonts w:ascii="Verdana" w:hAnsi="Verdana"/>
          <w:color w:val="4682B4"/>
          <w:sz w:val="18"/>
          <w:szCs w:val="18"/>
        </w:rPr>
        <w:t>сэкономленные</w:t>
      </w:r>
      <w:r>
        <w:rPr>
          <w:rFonts w:ascii="Verdana" w:hAnsi="Verdana"/>
          <w:color w:val="000000"/>
          <w:sz w:val="18"/>
          <w:szCs w:val="18"/>
        </w:rPr>
        <w:t xml:space="preserve">» на защите окружающей среды сегодня, возможно спустя более продолжительный период времени нанесут непоправимый и вполне </w:t>
      </w:r>
      <w:r>
        <w:rPr>
          <w:rFonts w:ascii="Verdana" w:hAnsi="Verdana"/>
          <w:color w:val="000000"/>
          <w:sz w:val="18"/>
          <w:szCs w:val="18"/>
        </w:rPr>
        <w:lastRenderedPageBreak/>
        <w:t>осязаемый (т.е. оцениваемый) ущерб экономическим интересам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Например, ухудшение экологической обстановки со временем может привести (даже если сам технологический процесс на предприятии напрямую никак не связан с ее состоянием) к появлению и росту затрат на</w:t>
      </w:r>
      <w:r>
        <w:rPr>
          <w:rStyle w:val="WW8Num2z0"/>
          <w:rFonts w:ascii="Verdana" w:hAnsi="Verdana"/>
          <w:color w:val="000000"/>
          <w:sz w:val="18"/>
          <w:szCs w:val="18"/>
        </w:rPr>
        <w:t> </w:t>
      </w:r>
      <w:r>
        <w:rPr>
          <w:rStyle w:val="WW8Num3z0"/>
          <w:rFonts w:ascii="Verdana" w:hAnsi="Verdana"/>
          <w:color w:val="4682B4"/>
          <w:sz w:val="18"/>
          <w:szCs w:val="18"/>
        </w:rPr>
        <w:t>компенсационные</w:t>
      </w:r>
      <w:r>
        <w:rPr>
          <w:rStyle w:val="WW8Num2z0"/>
          <w:rFonts w:ascii="Verdana" w:hAnsi="Verdana"/>
          <w:color w:val="000000"/>
          <w:sz w:val="18"/>
          <w:szCs w:val="18"/>
        </w:rPr>
        <w:t> </w:t>
      </w:r>
      <w:r>
        <w:rPr>
          <w:rFonts w:ascii="Verdana" w:hAnsi="Verdana"/>
          <w:color w:val="000000"/>
          <w:sz w:val="18"/>
          <w:szCs w:val="18"/>
        </w:rPr>
        <w:t>выплаты по утере здоровья как собственным работникам, так и населению, проживающему в непосредственной близости от стационарного источника загрязнения.</w:t>
      </w:r>
    </w:p>
    <w:p w14:paraId="24A6ACF5"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945FB9C"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настоящее время отсутствует единая, рекомендованная Федеральной службой государственной статистики РФ, методология оценки качества атмосферного воздуха. Анализ существующих методик показал, что официальные данные о выбросах вредных веществ в атмосферу, полученные на основе обработки статистической информации, носят необъективный характер.</w:t>
      </w:r>
    </w:p>
    <w:p w14:paraId="7CD269E2"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Использование недостоверных данных в практической деятельности приводит к получению неадекватного представления о состоянии атмосферного воздуха, которое носит приближенный характер и не отображает действительного положения дел.</w:t>
      </w:r>
    </w:p>
    <w:p w14:paraId="2F34F79E"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Данные о выбросах, отходящих от стационарных источников в атмосферу носят исключительно субъективный характер, поскольку представляются самими предприятиями, не</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в объективности информации. В связи с этим необходима разработка более точных расчетных методик учета и оценки подобного загрязнения.</w:t>
      </w:r>
    </w:p>
    <w:p w14:paraId="1E0C2D43"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Возможность получения достоверной характеристики состояния и динамики атмосферного воздуха появляется только при комплексном, глубоком анализе с использованием широкого спектра статистических методов.</w:t>
      </w:r>
    </w:p>
    <w:p w14:paraId="5431140B"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Использование авторской методики оценки объемов загрязнения воздушного бассейна региона выхлопными газами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средств позволяет существенным образом</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соответствующие официальные данные в сторону увеличения, а также наглядным образом представить структуру и динамику выбросов вредных веществ от иных передвижных источников загрязнения атмосферы.</w:t>
      </w:r>
    </w:p>
    <w:p w14:paraId="79DAC661"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диссертационного исследования заключается в комплексном экономико-статистическом исследовании проблемы учета, анализа и оценки выбросов загрязняющих веществ в атмосферу.</w:t>
      </w:r>
    </w:p>
    <w:p w14:paraId="58F97604"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элементами приращения научного знания являются следующие:</w:t>
      </w:r>
    </w:p>
    <w:p w14:paraId="75315E2D"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Выявлены основные особенности состояния и развития статистики окружающей среды в условиях национальной экономики современной России, заключающиеся в необоснованно широком использовании показателей, характеризующих соответствие качества атмосферного воздуха предельно допустимым концентрациям (</w:t>
      </w:r>
      <w:r>
        <w:rPr>
          <w:rStyle w:val="WW8Num3z0"/>
          <w:rFonts w:ascii="Verdana" w:hAnsi="Verdana"/>
          <w:color w:val="4682B4"/>
          <w:sz w:val="18"/>
          <w:szCs w:val="18"/>
        </w:rPr>
        <w:t>ПДК</w:t>
      </w:r>
      <w:r>
        <w:rPr>
          <w:rFonts w:ascii="Verdana" w:hAnsi="Verdana"/>
          <w:color w:val="000000"/>
          <w:sz w:val="18"/>
          <w:szCs w:val="18"/>
        </w:rPr>
        <w:t>), при отсутствии адекватной количественной оценки объемов выбросов загрязняющих веществ в атмосферу региона.</w:t>
      </w:r>
    </w:p>
    <w:p w14:paraId="01F6E5AE"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основе критического рассмотрения существующих подходов к анализу качественных взаимосвязей между процессами, обусловливающими соответствующий уровень загрязнения воздушного бассейна, обоснована и апробирована авторская методика альтернативной статистической оценки динамики объемов выбросов вредных веществ от стационарных источников, заключающаяся в использовании для расчета количественных характеристик загрязнений атмосферного воздуха со стороны промышленных предприятий</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индексов физического объема промышленной продукции.</w:t>
      </w:r>
    </w:p>
    <w:p w14:paraId="77D5E51A"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базе анализа расчетных данных об объемах выбросов загрязняющих веществ, отходящих от стационарных источников и опираясь на действующее</w:t>
      </w:r>
      <w:r>
        <w:rPr>
          <w:rStyle w:val="WW8Num2z0"/>
          <w:rFonts w:ascii="Verdana" w:hAnsi="Verdana"/>
          <w:color w:val="000000"/>
          <w:sz w:val="18"/>
          <w:szCs w:val="18"/>
        </w:rPr>
        <w:t> </w:t>
      </w:r>
      <w:r>
        <w:rPr>
          <w:rStyle w:val="WW8Num3z0"/>
          <w:rFonts w:ascii="Verdana" w:hAnsi="Verdana"/>
          <w:color w:val="4682B4"/>
          <w:sz w:val="18"/>
          <w:szCs w:val="18"/>
        </w:rPr>
        <w:t>природоохранное</w:t>
      </w:r>
      <w:r>
        <w:rPr>
          <w:rStyle w:val="WW8Num2z0"/>
          <w:rFonts w:ascii="Verdana" w:hAnsi="Verdana"/>
          <w:color w:val="000000"/>
          <w:sz w:val="18"/>
          <w:szCs w:val="18"/>
        </w:rPr>
        <w:t> </w:t>
      </w:r>
      <w:r>
        <w:rPr>
          <w:rFonts w:ascii="Verdana" w:hAnsi="Verdana"/>
          <w:color w:val="000000"/>
          <w:sz w:val="18"/>
          <w:szCs w:val="18"/>
        </w:rPr>
        <w:t>законодательство, выявлено несоответствие внесенных предприятиями области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ущербу, наносимому атмосфере региона; в связи с этим проведен</w:t>
      </w:r>
      <w:r>
        <w:rPr>
          <w:rStyle w:val="WW8Num2z0"/>
          <w:rFonts w:ascii="Verdana" w:hAnsi="Verdana"/>
          <w:color w:val="000000"/>
          <w:sz w:val="18"/>
          <w:szCs w:val="18"/>
        </w:rPr>
        <w:t> </w:t>
      </w:r>
      <w:r>
        <w:rPr>
          <w:rStyle w:val="WW8Num3z0"/>
          <w:rFonts w:ascii="Verdana" w:hAnsi="Verdana"/>
          <w:color w:val="4682B4"/>
          <w:sz w:val="18"/>
          <w:szCs w:val="18"/>
        </w:rPr>
        <w:t>досчет</w:t>
      </w:r>
      <w:r>
        <w:rPr>
          <w:rStyle w:val="WW8Num2z0"/>
          <w:rFonts w:ascii="Verdana" w:hAnsi="Verdana"/>
          <w:color w:val="000000"/>
          <w:sz w:val="18"/>
          <w:szCs w:val="18"/>
        </w:rPr>
        <w:t> </w:t>
      </w:r>
      <w:r>
        <w:rPr>
          <w:rFonts w:ascii="Verdana" w:hAnsi="Verdana"/>
          <w:color w:val="000000"/>
          <w:sz w:val="18"/>
          <w:szCs w:val="18"/>
        </w:rPr>
        <w:t>соответствующих сборов экологического назначения.</w:t>
      </w:r>
    </w:p>
    <w:p w14:paraId="63C30CAF"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методика оценки выбросов вредных веществ от передвижных источников, основывающаяся на использовании фактических данных о реализации и</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 xml:space="preserve">нефтепродуктов на территории региона; доказана целесообразность ее применения </w:t>
      </w:r>
      <w:r>
        <w:rPr>
          <w:rFonts w:ascii="Verdana" w:hAnsi="Verdana"/>
          <w:color w:val="000000"/>
          <w:sz w:val="18"/>
          <w:szCs w:val="18"/>
        </w:rPr>
        <w:lastRenderedPageBreak/>
        <w:t>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статистических органов.</w:t>
      </w:r>
    </w:p>
    <w:p w14:paraId="4CCA7841"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результате проведенного корреляционно-регрессионного анализа выявлено наличие взаимосвязи между уровнем и динамикой объемов выбросов от автотранспорта и смертностью от злокачественных новообразований.</w:t>
      </w:r>
    </w:p>
    <w:p w14:paraId="0E7437EC"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необходимостью совершенствования статистического наблюдения за процессом изучения загрязнения атмосферного воздуха. Применение представленных в диссертации приемов будет способствовать более достоверному расчету качественных показателей состояния воздуха.</w:t>
      </w:r>
    </w:p>
    <w:p w14:paraId="1B921834"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полученные выводы и рекомендации могут быть использованы и уже используются:</w:t>
      </w:r>
    </w:p>
    <w:p w14:paraId="4EB73099"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 работы территориальных органов государственной статистики; в учебном процессе при совершенствовании программ учебных курсов по статистическим дисциплинам, а также при чтении проблемных лекций по курсу «Социально-экономическая статистика», «</w:t>
      </w:r>
      <w:r>
        <w:rPr>
          <w:rStyle w:val="WW8Num3z0"/>
          <w:rFonts w:ascii="Verdana" w:hAnsi="Verdana"/>
          <w:color w:val="4682B4"/>
          <w:sz w:val="18"/>
          <w:szCs w:val="18"/>
        </w:rPr>
        <w:t>Статистика окружающей среды</w:t>
      </w:r>
      <w:r>
        <w:rPr>
          <w:rFonts w:ascii="Verdana" w:hAnsi="Verdana"/>
          <w:color w:val="000000"/>
          <w:sz w:val="18"/>
          <w:szCs w:val="18"/>
        </w:rPr>
        <w:t>»;</w:t>
      </w:r>
    </w:p>
    <w:p w14:paraId="64D02FC7"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Департаменте Государственного контроля и перспективного развития охраны окружающей среды и природопользования</w:t>
      </w:r>
      <w:r>
        <w:rPr>
          <w:rStyle w:val="WW8Num2z0"/>
          <w:rFonts w:ascii="Verdana" w:hAnsi="Verdana"/>
          <w:color w:val="000000"/>
          <w:sz w:val="18"/>
          <w:szCs w:val="18"/>
        </w:rPr>
        <w:t> </w:t>
      </w:r>
      <w:r>
        <w:rPr>
          <w:rStyle w:val="WW8Num3z0"/>
          <w:rFonts w:ascii="Verdana" w:hAnsi="Verdana"/>
          <w:color w:val="4682B4"/>
          <w:sz w:val="18"/>
          <w:szCs w:val="18"/>
        </w:rPr>
        <w:t>ЮФО</w:t>
      </w:r>
      <w:r>
        <w:rPr>
          <w:rFonts w:ascii="Verdana" w:hAnsi="Verdana"/>
          <w:color w:val="000000"/>
          <w:sz w:val="18"/>
          <w:szCs w:val="18"/>
        </w:rPr>
        <w:t>;</w:t>
      </w:r>
    </w:p>
    <w:p w14:paraId="21C5C91A"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научными коллективами при отработке и усовершенствовании возможностей учета и статистической оценки выбросов загрязняющих веществ в атмосферу.</w:t>
      </w:r>
    </w:p>
    <w:p w14:paraId="3BC09BD3"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были доложены на всероссийских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w:t>
      </w:r>
    </w:p>
    <w:p w14:paraId="6726BC06"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исследования опубликовано 12 работ, общим объемом 1,85 печатных листа.</w:t>
      </w:r>
    </w:p>
    <w:p w14:paraId="5408323B"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используемой литературы и приложений.</w:t>
      </w:r>
    </w:p>
    <w:p w14:paraId="597BEB88" w14:textId="77777777" w:rsidR="003D4AC7" w:rsidRDefault="003D4AC7" w:rsidP="003D4AC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Никогосян, Вардан Мнацаканович</w:t>
      </w:r>
    </w:p>
    <w:p w14:paraId="0207A20B"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альтернативной оценки выбросов загрязняющих веществ в воздушный бассейн с применением описанной методики представлены в таблице 9.</w:t>
      </w:r>
    </w:p>
    <w:p w14:paraId="79E0271B"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7492FF9"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настоящей диссертационной работе исследован комплекс вопросов, связанных с разработкой методических подходов к совершенствованию форм статистического наблюдения за загрязнением атмосферного воздуха на региональном уровне.</w:t>
      </w:r>
    </w:p>
    <w:p w14:paraId="3DC222EC"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полученными результатами проведенного исследования могут быть сформулированы следующие основные выводы и предложения.</w:t>
      </w:r>
    </w:p>
    <w:p w14:paraId="5BC28BCD"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Для стабилизации экологической ситуации в регионе и в целом по стране необходима полная и достоверная статистическая информация о всех источниках, объемах и составе загрязнения воздушного бассейна.</w:t>
      </w:r>
    </w:p>
    <w:p w14:paraId="517A3008"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Рассмотрение качественных взаимосвязей в рамках анализируемого явления позволяет охарактеризовать как необъективные официальные данные о выбросах вредных веществ в атмосферу, полученные на основе обработки статистической информации. Их использование в практической деятельности приводит к получению неадекватного представления о состоянии атмосферного воздуха, которое носит приближенный характер и не отражает действительного положения дел.</w:t>
      </w:r>
    </w:p>
    <w:p w14:paraId="579186B6"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динамики объемов выбросов вредных веществ в атмосферу от стационарных источников на основе изменения индекса физического объема промышленного производства приводит к существенному увеличению оценки уровня данного явления.</w:t>
      </w:r>
    </w:p>
    <w:p w14:paraId="04E9CBDD"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4.Установлено, что основными стационарными источниками загрязнения воздуха в Ростовской области являются предприятия</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 чем и обусловлена как покомпонентная структура промышленных выбросов в атмосферу, так и ее динамика.</w:t>
      </w:r>
    </w:p>
    <w:p w14:paraId="183E854D"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5.Уровень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текущих затрат на проведение</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 xml:space="preserve">мероприятий в </w:t>
      </w:r>
      <w:r>
        <w:rPr>
          <w:rFonts w:ascii="Verdana" w:hAnsi="Verdana"/>
          <w:color w:val="000000"/>
          <w:sz w:val="18"/>
          <w:szCs w:val="18"/>
        </w:rPr>
        <w:lastRenderedPageBreak/>
        <w:t>последние годы не обеспечивает повышения их эффективности, а целиком используется для поддержания на достигнутом уровне. При этом практически единственным источником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подобных мероприятий являются собственные средства промышленных предприятий - крупнейших источников загрязнения.</w:t>
      </w:r>
    </w:p>
    <w:p w14:paraId="318C8E4D"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природоохранных мероприятий в сфере защиты атмосферного воздуха обусловлено ничтожностью соответствующих экологических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для предпринимателей в таких условиях практически полностью отсутствует экономическая мотивация для усовершенствования технологического процесса с целью снижения негативного воздействия на природную среду.</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расчеты позволяют предположить, что уже в ближайшей перспективе, с вступлением в действие ряда международных соглашений,</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за загрязнение воздушного бассейна промышленными предприятиями многократно возрастут.</w:t>
      </w:r>
    </w:p>
    <w:p w14:paraId="783BE3B4"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Существующие формы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предусматривают учета загрязнения атмосферы от так называемых нестационарных источников (автотранспорта, сельскохозяйственной техники, воздушного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др.), несмотря на то, что в общем объеме выбросов их доля является подавляющей.</w:t>
      </w:r>
    </w:p>
    <w:p w14:paraId="2C9B7863" w14:textId="77777777" w:rsidR="003D4AC7" w:rsidRDefault="003D4AC7" w:rsidP="003D4AC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условиях существующих реалий достоверная оценка объемов выбросов от автотранспорта может быть получена только на основе информации о</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автомобильного топлива. Это позволит решить проблему учета интенсивности использования парка автомобилей и загрязнения со стороны транзитного транспорта.</w:t>
      </w:r>
    </w:p>
    <w:p w14:paraId="63663B84" w14:textId="77777777" w:rsidR="003D4AC7" w:rsidRDefault="003D4AC7" w:rsidP="003D4AC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Результаты проведенного в работе корреляционного анализа на основе полученных автором оценочных данных позволяют говорить о наличии зависимости между уровнем смертности от новообразований и удельными показателями загрязнения воздушного бассейна автотранспортом. При этом незначительность полученных коэффициентов является следствием как сложности и многофакторности рассматриваемого явления, так и существующими проблемами в методологии статистической оценки антропогенного воздействия на окружающую среду.</w:t>
      </w:r>
    </w:p>
    <w:p w14:paraId="640610B7" w14:textId="77777777" w:rsidR="003D4AC7" w:rsidRDefault="003D4AC7" w:rsidP="003D4AC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Никогосян, Вардан Мнацаканович, 2005 год</w:t>
      </w:r>
    </w:p>
    <w:p w14:paraId="57BC2D8C"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Аверченко</w:t>
      </w:r>
      <w:r>
        <w:rPr>
          <w:rStyle w:val="WW8Num2z0"/>
          <w:rFonts w:ascii="Verdana" w:hAnsi="Verdana"/>
          <w:color w:val="000000"/>
          <w:sz w:val="18"/>
          <w:szCs w:val="18"/>
        </w:rPr>
        <w:t> </w:t>
      </w:r>
      <w:r>
        <w:rPr>
          <w:rFonts w:ascii="Verdana" w:hAnsi="Verdana"/>
          <w:color w:val="000000"/>
          <w:sz w:val="18"/>
          <w:szCs w:val="18"/>
        </w:rPr>
        <w:t>А. А., Шевчук А.В., Грошев B.JI.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Аналитические и нормативно-методические материалы. М.: Минприроды России, 1994. 185 с.</w:t>
      </w:r>
    </w:p>
    <w:p w14:paraId="692C315E"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Автухова</w:t>
      </w:r>
      <w:r>
        <w:rPr>
          <w:rStyle w:val="WW8Num2z0"/>
          <w:rFonts w:ascii="Verdana" w:hAnsi="Verdana"/>
          <w:color w:val="000000"/>
          <w:sz w:val="18"/>
          <w:szCs w:val="18"/>
        </w:rPr>
        <w:t> </w:t>
      </w:r>
      <w:r>
        <w:rPr>
          <w:rFonts w:ascii="Verdana" w:hAnsi="Verdana"/>
          <w:color w:val="000000"/>
          <w:sz w:val="18"/>
          <w:szCs w:val="18"/>
        </w:rPr>
        <w:t>Е.А. Региональные аспекты экономического регулирования охраны окружающей среды. М., 1990. 223 с.</w:t>
      </w:r>
    </w:p>
    <w:p w14:paraId="5F6ED75C"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И.Я. Транспорт: история, современность, перспективы, проблемы. -М.:</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1985. 320 с.</w:t>
      </w:r>
    </w:p>
    <w:p w14:paraId="3A48DA0F"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И.Я., Аксенов В.И. Транспорт и охрана окружающей среды. -М., Транспорт, 1986. 345 с.</w:t>
      </w:r>
    </w:p>
    <w:p w14:paraId="17E25209"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С.В., Артамонова В.Г., Суворов Г.А. Современные представления о шумовой болезни. \\ Актуальные вопросы профилактики неблагоприятного воздействия шума и вибрации, М., 1981. 180 с.</w:t>
      </w:r>
    </w:p>
    <w:p w14:paraId="6071DBEA"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А.Б. Прогнозирование и оптимизация экономико-экологических систем. М., 1993. 70 с.</w:t>
      </w:r>
    </w:p>
    <w:p w14:paraId="0B0E8623"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О.Ф. Методические вопросы прогнозирования ущерба от загрязнения атмосферы \\ Экономическая оценка и рациональное использование природных ресурсов. М., 1979. с. 62-73.</w:t>
      </w:r>
    </w:p>
    <w:p w14:paraId="473CB64B"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О.Ф. Экономика и качество окружающей природной среды. -Х.,1984. 210 с.</w:t>
      </w:r>
    </w:p>
    <w:p w14:paraId="7F2A4351"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О.Ф. Экономика чистого воздуха. Киев, 1979, 250 с.</w:t>
      </w:r>
    </w:p>
    <w:p w14:paraId="13658618"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Батурин JI.A. Экономика и управление</w:t>
      </w:r>
      <w:r>
        <w:rPr>
          <w:rStyle w:val="WW8Num2z0"/>
          <w:rFonts w:ascii="Verdana" w:hAnsi="Verdana"/>
          <w:color w:val="000000"/>
          <w:sz w:val="18"/>
          <w:szCs w:val="18"/>
        </w:rPr>
        <w:t> </w:t>
      </w:r>
      <w:r>
        <w:rPr>
          <w:rStyle w:val="WW8Num3z0"/>
          <w:rFonts w:ascii="Verdana" w:hAnsi="Verdana"/>
          <w:color w:val="4682B4"/>
          <w:sz w:val="18"/>
          <w:szCs w:val="18"/>
        </w:rPr>
        <w:t>природопользованием</w:t>
      </w:r>
      <w:r>
        <w:rPr>
          <w:rFonts w:ascii="Verdana" w:hAnsi="Verdana"/>
          <w:color w:val="000000"/>
          <w:sz w:val="18"/>
          <w:szCs w:val="18"/>
        </w:rPr>
        <w:t>. М., 1996. 273 с.</w:t>
      </w:r>
    </w:p>
    <w:p w14:paraId="38D61060"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Безуглая</w:t>
      </w:r>
      <w:r>
        <w:rPr>
          <w:rStyle w:val="WW8Num2z0"/>
          <w:rFonts w:ascii="Verdana" w:hAnsi="Verdana"/>
          <w:color w:val="000000"/>
          <w:sz w:val="18"/>
          <w:szCs w:val="18"/>
        </w:rPr>
        <w:t> </w:t>
      </w:r>
      <w:r>
        <w:rPr>
          <w:rFonts w:ascii="Verdana" w:hAnsi="Verdana"/>
          <w:color w:val="000000"/>
          <w:sz w:val="18"/>
          <w:szCs w:val="18"/>
        </w:rPr>
        <w:t>Э.Ю. Интегральный показатель загрязнения атмосферного воздуха (ИЗА)// http://www. sci.dha.ru</w:t>
      </w:r>
    </w:p>
    <w:p w14:paraId="073EFB8F"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С.Н. Экологизация экономического развития. М., 1993. 120 с.</w:t>
      </w:r>
    </w:p>
    <w:p w14:paraId="164557C5"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Т.В., Савченко Н.В. Теоретические подходы к пониманию иоценке состояния городской среды. \ Итоги науки и техники, Т. 22. с. 75-78.</w:t>
      </w:r>
    </w:p>
    <w:p w14:paraId="7D44EA98"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Буренков</w:t>
      </w:r>
      <w:r>
        <w:rPr>
          <w:rStyle w:val="WW8Num2z0"/>
          <w:rFonts w:ascii="Verdana" w:hAnsi="Verdana"/>
          <w:color w:val="000000"/>
          <w:sz w:val="18"/>
          <w:szCs w:val="18"/>
        </w:rPr>
        <w:t> </w:t>
      </w:r>
      <w:r>
        <w:rPr>
          <w:rFonts w:ascii="Verdana" w:hAnsi="Verdana"/>
          <w:color w:val="000000"/>
          <w:sz w:val="18"/>
          <w:szCs w:val="18"/>
        </w:rPr>
        <w:t xml:space="preserve">Э.К., Сает Ю.Е. Эколого-геохимические проблемы и методы изучения </w:t>
      </w:r>
      <w:r>
        <w:rPr>
          <w:rFonts w:ascii="Verdana" w:hAnsi="Verdana"/>
          <w:color w:val="000000"/>
          <w:sz w:val="18"/>
          <w:szCs w:val="18"/>
        </w:rPr>
        <w:lastRenderedPageBreak/>
        <w:t>урбанизированных территорий. -М., 1989. 110с.</w:t>
      </w:r>
    </w:p>
    <w:p w14:paraId="57E8B4BD"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Буштуева</w:t>
      </w:r>
      <w:r>
        <w:rPr>
          <w:rStyle w:val="WW8Num2z0"/>
          <w:rFonts w:ascii="Verdana" w:hAnsi="Verdana"/>
          <w:color w:val="000000"/>
          <w:sz w:val="18"/>
          <w:szCs w:val="18"/>
        </w:rPr>
        <w:t> </w:t>
      </w:r>
      <w:r>
        <w:rPr>
          <w:rFonts w:ascii="Verdana" w:hAnsi="Verdana"/>
          <w:color w:val="000000"/>
          <w:sz w:val="18"/>
          <w:szCs w:val="18"/>
        </w:rPr>
        <w:t>К.А., Случанко И.С. Методы и критерии оценки состояния здоровья населения в связи с загрязнением окружающей средыю М.: Медицина, 1979. 140 с.</w:t>
      </w:r>
    </w:p>
    <w:p w14:paraId="156AA9AE"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В.А. Экология и экономика: проблемы и поиски устойчивого развития. М., 1998. 200 с.</w:t>
      </w:r>
    </w:p>
    <w:p w14:paraId="37FC24B8"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В.В., Алексашина В.В. Экологические проблемы антропогенного воздействия на городскую среду \\ Итоги науки и техники, Т 22, М., 1983. с.46-50.</w:t>
      </w:r>
    </w:p>
    <w:p w14:paraId="5F197CA3"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Д.В. Рыночные методы регулирования природопользования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1995, № 3, с. 184-186.</w:t>
      </w:r>
    </w:p>
    <w:p w14:paraId="6FCF523A"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Временная типовая методика определения экономической эффективности осуществления</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мероприятий и оценки экономического ущерба, причиняемого народному хозяйству загрязнением окружающей среды. -М.: Экономика, 1986, 96с.</w:t>
      </w:r>
    </w:p>
    <w:p w14:paraId="7F92732D"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Временные методические указания по расчету выброса вредных веществ</w:t>
      </w:r>
      <w:r>
        <w:rPr>
          <w:rStyle w:val="WW8Num2z0"/>
          <w:rFonts w:ascii="Verdana" w:hAnsi="Verdana"/>
          <w:color w:val="000000"/>
          <w:sz w:val="18"/>
          <w:szCs w:val="18"/>
        </w:rPr>
        <w:t> </w:t>
      </w:r>
      <w:r>
        <w:rPr>
          <w:rStyle w:val="WW8Num3z0"/>
          <w:rFonts w:ascii="Verdana" w:hAnsi="Verdana"/>
          <w:color w:val="4682B4"/>
          <w:sz w:val="18"/>
          <w:szCs w:val="18"/>
        </w:rPr>
        <w:t>автомобильным</w:t>
      </w:r>
      <w:r>
        <w:rPr>
          <w:rStyle w:val="WW8Num2z0"/>
          <w:rFonts w:ascii="Verdana" w:hAnsi="Verdana"/>
          <w:color w:val="000000"/>
          <w:sz w:val="18"/>
          <w:szCs w:val="18"/>
        </w:rPr>
        <w:t> </w:t>
      </w:r>
      <w:r>
        <w:rPr>
          <w:rFonts w:ascii="Verdana" w:hAnsi="Verdana"/>
          <w:color w:val="000000"/>
          <w:sz w:val="18"/>
          <w:szCs w:val="18"/>
        </w:rPr>
        <w:t>транспортом. М., 1980, 30 с.</w:t>
      </w:r>
    </w:p>
    <w:p w14:paraId="30598C25"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Выскребенцев</w:t>
      </w:r>
      <w:r>
        <w:rPr>
          <w:rStyle w:val="WW8Num2z0"/>
          <w:rFonts w:ascii="Verdana" w:hAnsi="Verdana"/>
          <w:color w:val="000000"/>
          <w:sz w:val="18"/>
          <w:szCs w:val="18"/>
        </w:rPr>
        <w:t> </w:t>
      </w:r>
      <w:r>
        <w:rPr>
          <w:rFonts w:ascii="Verdana" w:hAnsi="Verdana"/>
          <w:color w:val="000000"/>
          <w:sz w:val="18"/>
          <w:szCs w:val="18"/>
        </w:rPr>
        <w:t>Д.В. Совершенствование экономических методов природопользования.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1996, № 4, с. 29-32.</w:t>
      </w:r>
    </w:p>
    <w:p w14:paraId="76623896"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Горстко</w:t>
      </w:r>
      <w:r>
        <w:rPr>
          <w:rStyle w:val="WW8Num2z0"/>
          <w:rFonts w:ascii="Verdana" w:hAnsi="Verdana"/>
          <w:color w:val="000000"/>
          <w:sz w:val="18"/>
          <w:szCs w:val="18"/>
        </w:rPr>
        <w:t> </w:t>
      </w:r>
      <w:r>
        <w:rPr>
          <w:rFonts w:ascii="Verdana" w:hAnsi="Verdana"/>
          <w:color w:val="000000"/>
          <w:sz w:val="18"/>
          <w:szCs w:val="18"/>
        </w:rPr>
        <w:t>А.Б., Угольницкий Г.А. Введение в моделирование эколого-экономических систем. Ростов-на-Дону, 1990. 240 с.</w:t>
      </w:r>
    </w:p>
    <w:p w14:paraId="3121C7D5"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А.А. Рыночные методы управления окружающей средой.-М,2002,285с.</w:t>
      </w:r>
    </w:p>
    <w:p w14:paraId="77FBFB3C" w14:textId="77777777" w:rsidR="003D4AC7" w:rsidRDefault="003D4AC7" w:rsidP="003D4AC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Государственный доклад «О состоянии окружающей природной среды Ростовской области в 2002 году», Комитет по охране окружающей среды Администрации Ростовской области.25</w:t>
      </w:r>
    </w:p>
    <w:p w14:paraId="36D50C34" w14:textId="377ACF9C" w:rsidR="006620F7" w:rsidRPr="003D4AC7" w:rsidRDefault="003D4AC7" w:rsidP="003D4AC7">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3D4AC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9058A" w14:textId="77777777" w:rsidR="008E3ED8" w:rsidRDefault="008E3ED8">
      <w:pPr>
        <w:spacing w:after="0" w:line="240" w:lineRule="auto"/>
      </w:pPr>
      <w:r>
        <w:separator/>
      </w:r>
    </w:p>
  </w:endnote>
  <w:endnote w:type="continuationSeparator" w:id="0">
    <w:p w14:paraId="7201CB54" w14:textId="77777777" w:rsidR="008E3ED8" w:rsidRDefault="008E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05C66" w14:textId="77777777" w:rsidR="008E3ED8" w:rsidRDefault="008E3ED8">
      <w:pPr>
        <w:spacing w:after="0" w:line="240" w:lineRule="auto"/>
      </w:pPr>
      <w:r>
        <w:separator/>
      </w:r>
    </w:p>
  </w:footnote>
  <w:footnote w:type="continuationSeparator" w:id="0">
    <w:p w14:paraId="492BE883" w14:textId="77777777" w:rsidR="008E3ED8" w:rsidRDefault="008E3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3ED8"/>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5EFF2-2FD1-4726-85DC-6A688FEF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12837</TotalTime>
  <Pages>9</Pages>
  <Words>4432</Words>
  <Characters>25266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1383</cp:revision>
  <cp:lastPrinted>2009-02-06T05:36:00Z</cp:lastPrinted>
  <dcterms:created xsi:type="dcterms:W3CDTF">2016-05-04T14:28:00Z</dcterms:created>
  <dcterms:modified xsi:type="dcterms:W3CDTF">2016-08-19T17:39:00Z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