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E0BB4D" w14:textId="77777777" w:rsidR="00F372D2" w:rsidRDefault="00F372D2" w:rsidP="00F372D2">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Формирование коммуникативной компетентности подростков в школьном обучении</w:t>
      </w:r>
    </w:p>
    <w:bookmarkEnd w:id="0"/>
    <w:p w14:paraId="0D5B66E7" w14:textId="6D7E7427" w:rsidR="00F372D2" w:rsidRDefault="00F372D2" w:rsidP="00F372D2">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Булыгина, Лариса Николаевна</w:t>
      </w:r>
      <w:r>
        <w:rPr>
          <w:rFonts w:ascii="Verdana" w:hAnsi="Verdana"/>
          <w:color w:val="000000"/>
          <w:sz w:val="18"/>
          <w:szCs w:val="18"/>
        </w:rPr>
        <w:br/>
      </w:r>
      <w:r>
        <w:rPr>
          <w:rFonts w:ascii="Verdana" w:hAnsi="Verdana"/>
          <w:color w:val="000000"/>
          <w:sz w:val="18"/>
          <w:szCs w:val="18"/>
        </w:rPr>
        <w:br/>
      </w:r>
    </w:p>
    <w:p w14:paraId="42734BC1" w14:textId="77777777" w:rsidR="00F372D2" w:rsidRDefault="00F372D2" w:rsidP="00F372D2">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5C2E106A" w14:textId="77777777" w:rsidR="00F372D2" w:rsidRDefault="00F372D2" w:rsidP="00F372D2">
      <w:pPr>
        <w:rPr>
          <w:rFonts w:ascii="Verdana" w:hAnsi="Verdana"/>
          <w:color w:val="000000"/>
          <w:sz w:val="18"/>
          <w:szCs w:val="18"/>
        </w:rPr>
      </w:pPr>
      <w:r>
        <w:rPr>
          <w:rFonts w:ascii="Verdana" w:hAnsi="Verdana"/>
          <w:color w:val="000000"/>
          <w:sz w:val="18"/>
          <w:szCs w:val="18"/>
        </w:rPr>
        <w:t>2013</w:t>
      </w:r>
    </w:p>
    <w:p w14:paraId="6E38A286" w14:textId="77777777" w:rsidR="00F372D2" w:rsidRDefault="00F372D2" w:rsidP="00F372D2">
      <w:pPr>
        <w:rPr>
          <w:rFonts w:ascii="Verdana" w:hAnsi="Verdana"/>
          <w:b/>
          <w:bCs/>
          <w:color w:val="000000"/>
          <w:sz w:val="18"/>
          <w:szCs w:val="18"/>
        </w:rPr>
      </w:pPr>
      <w:r>
        <w:rPr>
          <w:rFonts w:ascii="Verdana" w:hAnsi="Verdana"/>
          <w:b/>
          <w:bCs/>
          <w:color w:val="000000"/>
          <w:sz w:val="18"/>
          <w:szCs w:val="18"/>
        </w:rPr>
        <w:t>Автор научной работы: </w:t>
      </w:r>
    </w:p>
    <w:p w14:paraId="0DBFDDBA" w14:textId="77777777" w:rsidR="00F372D2" w:rsidRDefault="00F372D2" w:rsidP="00F372D2">
      <w:pPr>
        <w:rPr>
          <w:rFonts w:ascii="Verdana" w:hAnsi="Verdana"/>
          <w:color w:val="000000"/>
          <w:sz w:val="18"/>
          <w:szCs w:val="18"/>
        </w:rPr>
      </w:pPr>
      <w:r>
        <w:rPr>
          <w:rFonts w:ascii="Verdana" w:hAnsi="Verdana"/>
          <w:color w:val="000000"/>
          <w:sz w:val="18"/>
          <w:szCs w:val="18"/>
        </w:rPr>
        <w:t>Булыгина, Лариса Николаевна</w:t>
      </w:r>
    </w:p>
    <w:p w14:paraId="14A9E38B" w14:textId="77777777" w:rsidR="00F372D2" w:rsidRDefault="00F372D2" w:rsidP="00F372D2">
      <w:pPr>
        <w:rPr>
          <w:rFonts w:ascii="Verdana" w:hAnsi="Verdana"/>
          <w:b/>
          <w:bCs/>
          <w:color w:val="000000"/>
          <w:sz w:val="18"/>
          <w:szCs w:val="18"/>
        </w:rPr>
      </w:pPr>
      <w:r>
        <w:rPr>
          <w:rFonts w:ascii="Verdana" w:hAnsi="Verdana"/>
          <w:b/>
          <w:bCs/>
          <w:color w:val="000000"/>
          <w:sz w:val="18"/>
          <w:szCs w:val="18"/>
        </w:rPr>
        <w:t>Ученая cтепень: </w:t>
      </w:r>
    </w:p>
    <w:p w14:paraId="548AFD19" w14:textId="77777777" w:rsidR="00F372D2" w:rsidRDefault="00F372D2" w:rsidP="00F372D2">
      <w:pPr>
        <w:rPr>
          <w:rFonts w:ascii="Verdana" w:hAnsi="Verdana"/>
          <w:color w:val="000000"/>
          <w:sz w:val="18"/>
          <w:szCs w:val="18"/>
        </w:rPr>
      </w:pPr>
      <w:r>
        <w:rPr>
          <w:rFonts w:ascii="Verdana" w:hAnsi="Verdana"/>
          <w:color w:val="000000"/>
          <w:sz w:val="18"/>
          <w:szCs w:val="18"/>
        </w:rPr>
        <w:t>кандидат педагогических наук</w:t>
      </w:r>
    </w:p>
    <w:p w14:paraId="731C8B5C" w14:textId="77777777" w:rsidR="00F372D2" w:rsidRDefault="00F372D2" w:rsidP="00F372D2">
      <w:pPr>
        <w:rPr>
          <w:rFonts w:ascii="Verdana" w:hAnsi="Verdana"/>
          <w:b/>
          <w:bCs/>
          <w:color w:val="000000"/>
          <w:sz w:val="18"/>
          <w:szCs w:val="18"/>
        </w:rPr>
      </w:pPr>
      <w:r>
        <w:rPr>
          <w:rFonts w:ascii="Verdana" w:hAnsi="Verdana"/>
          <w:b/>
          <w:bCs/>
          <w:color w:val="000000"/>
          <w:sz w:val="18"/>
          <w:szCs w:val="18"/>
        </w:rPr>
        <w:t>Место защиты диссертации: </w:t>
      </w:r>
    </w:p>
    <w:p w14:paraId="291B3C1D" w14:textId="77777777" w:rsidR="00F372D2" w:rsidRDefault="00F372D2" w:rsidP="00F372D2">
      <w:pPr>
        <w:rPr>
          <w:rFonts w:ascii="Verdana" w:hAnsi="Verdana"/>
          <w:color w:val="000000"/>
          <w:sz w:val="18"/>
          <w:szCs w:val="18"/>
        </w:rPr>
      </w:pPr>
      <w:r>
        <w:rPr>
          <w:rFonts w:ascii="Verdana" w:hAnsi="Verdana"/>
          <w:color w:val="000000"/>
          <w:sz w:val="18"/>
          <w:szCs w:val="18"/>
        </w:rPr>
        <w:t>Тюмень</w:t>
      </w:r>
    </w:p>
    <w:p w14:paraId="14DDE966" w14:textId="77777777" w:rsidR="00F372D2" w:rsidRDefault="00F372D2" w:rsidP="00F372D2">
      <w:pPr>
        <w:rPr>
          <w:rFonts w:ascii="Verdana" w:hAnsi="Verdana"/>
          <w:b/>
          <w:bCs/>
          <w:color w:val="000000"/>
          <w:sz w:val="18"/>
          <w:szCs w:val="18"/>
        </w:rPr>
      </w:pPr>
      <w:r>
        <w:rPr>
          <w:rFonts w:ascii="Verdana" w:hAnsi="Verdana"/>
          <w:b/>
          <w:bCs/>
          <w:color w:val="000000"/>
          <w:sz w:val="18"/>
          <w:szCs w:val="18"/>
        </w:rPr>
        <w:t>Код cпециальности ВАК: </w:t>
      </w:r>
    </w:p>
    <w:p w14:paraId="204F9EC3" w14:textId="77777777" w:rsidR="00F372D2" w:rsidRDefault="00F372D2" w:rsidP="00F372D2">
      <w:pPr>
        <w:rPr>
          <w:rFonts w:ascii="Verdana" w:hAnsi="Verdana"/>
          <w:color w:val="000000"/>
          <w:sz w:val="18"/>
          <w:szCs w:val="18"/>
        </w:rPr>
      </w:pPr>
      <w:r>
        <w:rPr>
          <w:rFonts w:ascii="Verdana" w:hAnsi="Verdana"/>
          <w:color w:val="000000"/>
          <w:sz w:val="18"/>
          <w:szCs w:val="18"/>
        </w:rPr>
        <w:t>13.00.01</w:t>
      </w:r>
    </w:p>
    <w:p w14:paraId="298A54DD" w14:textId="77777777" w:rsidR="00F372D2" w:rsidRDefault="00F372D2" w:rsidP="00F372D2">
      <w:pPr>
        <w:rPr>
          <w:rFonts w:ascii="Verdana" w:hAnsi="Verdana"/>
          <w:b/>
          <w:bCs/>
          <w:color w:val="000000"/>
          <w:sz w:val="18"/>
          <w:szCs w:val="18"/>
        </w:rPr>
      </w:pPr>
      <w:r>
        <w:rPr>
          <w:rFonts w:ascii="Verdana" w:hAnsi="Verdana"/>
          <w:b/>
          <w:bCs/>
          <w:color w:val="000000"/>
          <w:sz w:val="18"/>
          <w:szCs w:val="18"/>
        </w:rPr>
        <w:t>Специальность: </w:t>
      </w:r>
    </w:p>
    <w:p w14:paraId="3AE67AB4" w14:textId="77777777" w:rsidR="00F372D2" w:rsidRDefault="00F372D2" w:rsidP="00F372D2">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36FE0BC1" w14:textId="77777777" w:rsidR="00F372D2" w:rsidRDefault="00F372D2" w:rsidP="00F372D2">
      <w:pPr>
        <w:rPr>
          <w:rFonts w:ascii="Verdana" w:hAnsi="Verdana"/>
          <w:b/>
          <w:bCs/>
          <w:color w:val="000000"/>
          <w:sz w:val="18"/>
          <w:szCs w:val="18"/>
        </w:rPr>
      </w:pPr>
      <w:r>
        <w:rPr>
          <w:rFonts w:ascii="Verdana" w:hAnsi="Verdana"/>
          <w:b/>
          <w:bCs/>
          <w:color w:val="000000"/>
          <w:sz w:val="18"/>
          <w:szCs w:val="18"/>
        </w:rPr>
        <w:t>Количество cтраниц: </w:t>
      </w:r>
    </w:p>
    <w:p w14:paraId="4B15C613" w14:textId="77777777" w:rsidR="00F372D2" w:rsidRDefault="00F372D2" w:rsidP="00F372D2">
      <w:pPr>
        <w:rPr>
          <w:rFonts w:ascii="Verdana" w:hAnsi="Verdana"/>
          <w:color w:val="000000"/>
          <w:sz w:val="18"/>
          <w:szCs w:val="18"/>
        </w:rPr>
      </w:pPr>
      <w:r>
        <w:rPr>
          <w:rFonts w:ascii="Verdana" w:hAnsi="Verdana"/>
          <w:color w:val="000000"/>
          <w:sz w:val="18"/>
          <w:szCs w:val="18"/>
        </w:rPr>
        <w:t>191</w:t>
      </w:r>
    </w:p>
    <w:p w14:paraId="1D5CB460" w14:textId="77777777" w:rsidR="00F372D2" w:rsidRDefault="00F372D2" w:rsidP="00F372D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Булыгина, Лариса Николаевна</w:t>
      </w:r>
    </w:p>
    <w:p w14:paraId="088088D1"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460D6768"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ТЕОРЕТИКО-МЕТО ДО ЛОГИЧЕСКИЕ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КОМПЕТЕНТНОСТИ УЧАЩИХСЯ ПОДРОСТКОВОГО ВОЗРАСТА.</w:t>
      </w:r>
    </w:p>
    <w:p w14:paraId="0B44E470"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1.1. Сущность и структура коммуникативной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обучающихся как результата образования в основной школе.</w:t>
      </w:r>
    </w:p>
    <w:p w14:paraId="6CFC667D"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1.2. Основные подходы к формированию коммуникативной компетентности учащихся школы.</w:t>
      </w:r>
    </w:p>
    <w:p w14:paraId="29F4C664"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1.3. Моделирование процесса формирования коммуникативной компетентности</w:t>
      </w:r>
      <w:r>
        <w:rPr>
          <w:rStyle w:val="WW8Num2z0"/>
          <w:rFonts w:ascii="Verdana" w:hAnsi="Verdana"/>
          <w:color w:val="000000"/>
          <w:sz w:val="18"/>
          <w:szCs w:val="18"/>
        </w:rPr>
        <w:t> </w:t>
      </w:r>
      <w:r>
        <w:rPr>
          <w:rStyle w:val="WW8Num3z0"/>
          <w:rFonts w:ascii="Verdana" w:hAnsi="Verdana"/>
          <w:color w:val="4682B4"/>
          <w:sz w:val="18"/>
          <w:szCs w:val="18"/>
        </w:rPr>
        <w:t>подростков</w:t>
      </w:r>
      <w:r>
        <w:rPr>
          <w:rStyle w:val="WW8Num2z0"/>
          <w:rFonts w:ascii="Verdana" w:hAnsi="Verdana"/>
          <w:color w:val="000000"/>
          <w:sz w:val="18"/>
          <w:szCs w:val="18"/>
        </w:rPr>
        <w:t> </w:t>
      </w:r>
      <w:r>
        <w:rPr>
          <w:rFonts w:ascii="Verdana" w:hAnsi="Verdana"/>
          <w:color w:val="000000"/>
          <w:sz w:val="18"/>
          <w:szCs w:val="18"/>
        </w:rPr>
        <w:t>в школьном обучении.</w:t>
      </w:r>
    </w:p>
    <w:p w14:paraId="2E6BC345"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772EF8D8"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ОПЫТНО-ЭКСПЕРИМЕНТАЛЬНАЯ РАБОТА ПО ФОРМИРОВАНИЮ КОММУНИКАТИВНОЙ КОМПЕТЕНТНОСТИ ПОДРОСТКОВ В</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ОБУЧЕНИИ.</w:t>
      </w:r>
    </w:p>
    <w:p w14:paraId="600D5AF2"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2.1. Анализ современной</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практики формирования коммуникативной компетентности учащихся.</w:t>
      </w:r>
    </w:p>
    <w:p w14:paraId="7B66E614"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2.2. Опытно-экспериментальная проверка модели формирования коммуникативной компетентности подростков в школьном</w:t>
      </w:r>
      <w:r>
        <w:rPr>
          <w:rStyle w:val="WW8Num2z0"/>
          <w:rFonts w:ascii="Verdana" w:hAnsi="Verdana"/>
          <w:color w:val="000000"/>
          <w:sz w:val="18"/>
          <w:szCs w:val="18"/>
        </w:rPr>
        <w:t> </w:t>
      </w:r>
      <w:r>
        <w:rPr>
          <w:rStyle w:val="WW8Num3z0"/>
          <w:rFonts w:ascii="Verdana" w:hAnsi="Verdana"/>
          <w:color w:val="4682B4"/>
          <w:sz w:val="18"/>
          <w:szCs w:val="18"/>
        </w:rPr>
        <w:t>обучении</w:t>
      </w:r>
      <w:r>
        <w:rPr>
          <w:rFonts w:ascii="Verdana" w:hAnsi="Verdana"/>
          <w:color w:val="000000"/>
          <w:sz w:val="18"/>
          <w:szCs w:val="18"/>
        </w:rPr>
        <w:t>.</w:t>
      </w:r>
    </w:p>
    <w:p w14:paraId="35958A3F"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2.3. Подготовка</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как условие эффективной реализации модели формирования коммуникативной компетентности подростков на ступени основного общего образования.</w:t>
      </w:r>
    </w:p>
    <w:p w14:paraId="44E56BD4"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30666ECC" w14:textId="77777777" w:rsidR="00F372D2" w:rsidRDefault="00F372D2" w:rsidP="00F372D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"Формирование коммуникативной компетентности подростков в школьном обучении"</w:t>
      </w:r>
    </w:p>
    <w:p w14:paraId="64B54639" w14:textId="77777777" w:rsidR="00F372D2" w:rsidRDefault="00F372D2" w:rsidP="00F372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современных условиях быстрого демонтажа советской идеологии, копирования западных </w:t>
      </w:r>
      <w:r>
        <w:rPr>
          <w:rFonts w:ascii="Verdana" w:hAnsi="Verdana"/>
          <w:color w:val="000000"/>
          <w:sz w:val="18"/>
          <w:szCs w:val="18"/>
        </w:rPr>
        <w:lastRenderedPageBreak/>
        <w:t>образцов жизни в российском обществе стал ощущаться недостаток сознательно принимаемых большинством граждан принципов и правил сотрудничества и кооперации в вопросах конструктивного социального взаимодействия. Резко обострились социальные проблемы в подростковой среде: снижение образовательного и культурного уровня, расслоение на отдельные страты, размывание жизненных ориентиров. Обнаружились неготовность подростков жить в сложном полиэтническом и</w:t>
      </w:r>
      <w:r>
        <w:rPr>
          <w:rStyle w:val="WW8Num2z0"/>
          <w:rFonts w:ascii="Verdana" w:hAnsi="Verdana"/>
          <w:color w:val="000000"/>
          <w:sz w:val="18"/>
          <w:szCs w:val="18"/>
        </w:rPr>
        <w:t> </w:t>
      </w:r>
      <w:r>
        <w:rPr>
          <w:rStyle w:val="WW8Num3z0"/>
          <w:rFonts w:ascii="Verdana" w:hAnsi="Verdana"/>
          <w:color w:val="4682B4"/>
          <w:sz w:val="18"/>
          <w:szCs w:val="18"/>
        </w:rPr>
        <w:t>поликультурном</w:t>
      </w:r>
      <w:r>
        <w:rPr>
          <w:rStyle w:val="WW8Num2z0"/>
          <w:rFonts w:ascii="Verdana" w:hAnsi="Verdana"/>
          <w:color w:val="000000"/>
          <w:sz w:val="18"/>
          <w:szCs w:val="18"/>
        </w:rPr>
        <w:t> </w:t>
      </w:r>
      <w:r>
        <w:rPr>
          <w:rFonts w:ascii="Verdana" w:hAnsi="Verdana"/>
          <w:color w:val="000000"/>
          <w:sz w:val="18"/>
          <w:szCs w:val="18"/>
        </w:rPr>
        <w:t>пространстве, неумение конструктивно взаимодействовать, разрешать конфликты, что стало провоцировать рост преступности и саморазрушающего поведения.</w:t>
      </w:r>
    </w:p>
    <w:p w14:paraId="1953E8CD" w14:textId="77777777" w:rsidR="00F372D2" w:rsidRDefault="00F372D2" w:rsidP="00F372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обозначенных условиях</w:t>
      </w:r>
      <w:r>
        <w:rPr>
          <w:rStyle w:val="WW8Num2z0"/>
          <w:rFonts w:ascii="Verdana" w:hAnsi="Verdana"/>
          <w:color w:val="000000"/>
          <w:sz w:val="18"/>
          <w:szCs w:val="18"/>
        </w:rPr>
        <w:t> </w:t>
      </w:r>
      <w:r>
        <w:rPr>
          <w:rStyle w:val="WW8Num3z0"/>
          <w:rFonts w:ascii="Verdana" w:hAnsi="Verdana"/>
          <w:color w:val="4682B4"/>
          <w:sz w:val="18"/>
          <w:szCs w:val="18"/>
        </w:rPr>
        <w:t>ФГОС</w:t>
      </w:r>
      <w:r>
        <w:rPr>
          <w:rStyle w:val="WW8Num2z0"/>
          <w:rFonts w:ascii="Verdana" w:hAnsi="Verdana"/>
          <w:color w:val="000000"/>
          <w:sz w:val="18"/>
          <w:szCs w:val="18"/>
        </w:rPr>
        <w:t> </w:t>
      </w:r>
      <w:r>
        <w:rPr>
          <w:rFonts w:ascii="Verdana" w:hAnsi="Verdana"/>
          <w:color w:val="000000"/>
          <w:sz w:val="18"/>
          <w:szCs w:val="18"/>
        </w:rPr>
        <w:t>ООО (2010г.) регламентирует обязательность формирования</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компетентности выпускника, что выражается «в</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и способности осознанно, уважительно и</w:t>
      </w:r>
      <w:r>
        <w:rPr>
          <w:rStyle w:val="WW8Num2z0"/>
          <w:rFonts w:ascii="Verdana" w:hAnsi="Verdana"/>
          <w:color w:val="000000"/>
          <w:sz w:val="18"/>
          <w:szCs w:val="18"/>
        </w:rPr>
        <w:t> </w:t>
      </w:r>
      <w:r>
        <w:rPr>
          <w:rStyle w:val="WW8Num3z0"/>
          <w:rFonts w:ascii="Verdana" w:hAnsi="Verdana"/>
          <w:color w:val="4682B4"/>
          <w:sz w:val="18"/>
          <w:szCs w:val="18"/>
        </w:rPr>
        <w:t>доброжелательно</w:t>
      </w:r>
      <w:r>
        <w:rPr>
          <w:rStyle w:val="WW8Num2z0"/>
          <w:rFonts w:ascii="Verdana" w:hAnsi="Verdana"/>
          <w:color w:val="000000"/>
          <w:sz w:val="18"/>
          <w:szCs w:val="18"/>
        </w:rPr>
        <w:t> </w:t>
      </w:r>
      <w:r>
        <w:rPr>
          <w:rFonts w:ascii="Verdana" w:hAnsi="Verdana"/>
          <w:color w:val="000000"/>
          <w:sz w:val="18"/>
          <w:szCs w:val="18"/>
        </w:rPr>
        <w:t>относиться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в готовности и способности вести диалог с другими людьми и достигать в нём взаимопонимания».</w:t>
      </w:r>
    </w:p>
    <w:p w14:paraId="4316D01F" w14:textId="77777777" w:rsidR="00F372D2" w:rsidRDefault="00F372D2" w:rsidP="00F372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Необходимость формирования коммуникативной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личности на ступени основного общего образования обусловлена переходом</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в подростковый возраст, на который приходятся сложные процессы развития самосознания, формирования системы ценностей, определяющей новый тип отношений со взрослыми и сверстниками, а также способность к</w:t>
      </w:r>
      <w:r>
        <w:rPr>
          <w:rStyle w:val="WW8Num2z0"/>
          <w:rFonts w:ascii="Verdana" w:hAnsi="Verdana"/>
          <w:color w:val="000000"/>
          <w:sz w:val="18"/>
          <w:szCs w:val="18"/>
        </w:rPr>
        <w:t> </w:t>
      </w:r>
      <w:r>
        <w:rPr>
          <w:rStyle w:val="WW8Num3z0"/>
          <w:rFonts w:ascii="Verdana" w:hAnsi="Verdana"/>
          <w:color w:val="4682B4"/>
          <w:sz w:val="18"/>
          <w:szCs w:val="18"/>
        </w:rPr>
        <w:t>самооценке</w:t>
      </w:r>
      <w:r>
        <w:rPr>
          <w:rFonts w:ascii="Verdana" w:hAnsi="Verdana"/>
          <w:color w:val="000000"/>
          <w:sz w:val="18"/>
          <w:szCs w:val="18"/>
        </w:rPr>
        <w:t>. Однако массовая педагогическая практика, в том числе обобщенная в печати (работы Д.И.</w:t>
      </w:r>
      <w:r>
        <w:rPr>
          <w:rStyle w:val="WW8Num2z0"/>
          <w:rFonts w:ascii="Verdana" w:hAnsi="Verdana"/>
          <w:color w:val="000000"/>
          <w:sz w:val="18"/>
          <w:szCs w:val="18"/>
        </w:rPr>
        <w:t> </w:t>
      </w:r>
      <w:r>
        <w:rPr>
          <w:rStyle w:val="WW8Num3z0"/>
          <w:rFonts w:ascii="Verdana" w:hAnsi="Verdana"/>
          <w:color w:val="4682B4"/>
          <w:sz w:val="18"/>
          <w:szCs w:val="18"/>
        </w:rPr>
        <w:t>Архаровой</w:t>
      </w:r>
      <w:r>
        <w:rPr>
          <w:rFonts w:ascii="Verdana" w:hAnsi="Verdana"/>
          <w:color w:val="000000"/>
          <w:sz w:val="18"/>
          <w:szCs w:val="18"/>
        </w:rPr>
        <w:t>, Н. Ш. Галлямовой, Т.А.</w:t>
      </w:r>
      <w:r>
        <w:rPr>
          <w:rStyle w:val="WW8Num2z0"/>
          <w:rFonts w:ascii="Verdana" w:hAnsi="Verdana"/>
          <w:color w:val="000000"/>
          <w:sz w:val="18"/>
          <w:szCs w:val="18"/>
        </w:rPr>
        <w:t> </w:t>
      </w:r>
      <w:r>
        <w:rPr>
          <w:rStyle w:val="WW8Num3z0"/>
          <w:rFonts w:ascii="Verdana" w:hAnsi="Verdana"/>
          <w:color w:val="4682B4"/>
          <w:sz w:val="18"/>
          <w:szCs w:val="18"/>
        </w:rPr>
        <w:t>Долининой</w:t>
      </w:r>
      <w:r>
        <w:rPr>
          <w:rFonts w:ascii="Verdana" w:hAnsi="Verdana"/>
          <w:color w:val="000000"/>
          <w:sz w:val="18"/>
          <w:szCs w:val="18"/>
        </w:rPr>
        <w:t>, Т.А. Ладыженской, А. Ю.</w:t>
      </w:r>
      <w:r>
        <w:rPr>
          <w:rStyle w:val="WW8Num2z0"/>
          <w:rFonts w:ascii="Verdana" w:hAnsi="Verdana"/>
          <w:color w:val="000000"/>
          <w:sz w:val="18"/>
          <w:szCs w:val="18"/>
        </w:rPr>
        <w:t> </w:t>
      </w:r>
      <w:r>
        <w:rPr>
          <w:rStyle w:val="WW8Num3z0"/>
          <w:rFonts w:ascii="Verdana" w:hAnsi="Verdana"/>
          <w:color w:val="4682B4"/>
          <w:sz w:val="18"/>
          <w:szCs w:val="18"/>
        </w:rPr>
        <w:t>Масловой</w:t>
      </w:r>
      <w:r>
        <w:rPr>
          <w:rFonts w:ascii="Verdana" w:hAnsi="Verdana"/>
          <w:color w:val="000000"/>
          <w:sz w:val="18"/>
          <w:szCs w:val="18"/>
        </w:rPr>
        <w:t>, М. А. Мосиной, О. С.</w:t>
      </w:r>
      <w:r>
        <w:rPr>
          <w:rStyle w:val="WW8Num2z0"/>
          <w:rFonts w:ascii="Verdana" w:hAnsi="Verdana"/>
          <w:color w:val="000000"/>
          <w:sz w:val="18"/>
          <w:szCs w:val="18"/>
        </w:rPr>
        <w:t> </w:t>
      </w:r>
      <w:r>
        <w:rPr>
          <w:rStyle w:val="WW8Num3z0"/>
          <w:rFonts w:ascii="Verdana" w:hAnsi="Verdana"/>
          <w:color w:val="4682B4"/>
          <w:sz w:val="18"/>
          <w:szCs w:val="18"/>
        </w:rPr>
        <w:t>Саломатовой</w:t>
      </w:r>
      <w:r>
        <w:rPr>
          <w:rFonts w:ascii="Verdana" w:hAnsi="Verdana"/>
          <w:color w:val="000000"/>
          <w:sz w:val="18"/>
          <w:szCs w:val="18"/>
        </w:rPr>
        <w:t>, Т. Б. Черепановой, А.П.</w:t>
      </w:r>
      <w:r>
        <w:rPr>
          <w:rStyle w:val="WW8Num2z0"/>
          <w:rFonts w:ascii="Verdana" w:hAnsi="Verdana"/>
          <w:color w:val="000000"/>
          <w:sz w:val="18"/>
          <w:szCs w:val="18"/>
        </w:rPr>
        <w:t> </w:t>
      </w:r>
      <w:r>
        <w:rPr>
          <w:rStyle w:val="WW8Num3z0"/>
          <w:rFonts w:ascii="Verdana" w:hAnsi="Verdana"/>
          <w:color w:val="4682B4"/>
          <w:sz w:val="18"/>
          <w:szCs w:val="18"/>
        </w:rPr>
        <w:t>Чудинова</w:t>
      </w:r>
      <w:r>
        <w:rPr>
          <w:rFonts w:ascii="Verdana" w:hAnsi="Verdana"/>
          <w:color w:val="000000"/>
          <w:sz w:val="18"/>
          <w:szCs w:val="18"/>
        </w:rPr>
        <w:t>, Л.И. Шабалиной и др.), свидетельствует об отсутствии системы достижения учащимися коммуникативной компетентности на ступени основного общего образования.</w:t>
      </w:r>
    </w:p>
    <w:p w14:paraId="5D3B1252" w14:textId="77777777" w:rsidR="00F372D2" w:rsidRDefault="00F372D2" w:rsidP="00F372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Несмотря на широкое освещение проблемы формирования коммуникативной компетентности как социокультурного феномена, проявляющегося в способности индивида к эффективному социальному взаимодействию, проведенные философские (Г.В.</w:t>
      </w:r>
      <w:r>
        <w:rPr>
          <w:rStyle w:val="WW8Num2z0"/>
          <w:rFonts w:ascii="Verdana" w:hAnsi="Verdana"/>
          <w:color w:val="000000"/>
          <w:sz w:val="18"/>
          <w:szCs w:val="18"/>
        </w:rPr>
        <w:t> </w:t>
      </w:r>
      <w:r>
        <w:rPr>
          <w:rStyle w:val="WW8Num3z0"/>
          <w:rFonts w:ascii="Verdana" w:hAnsi="Verdana"/>
          <w:color w:val="4682B4"/>
          <w:sz w:val="18"/>
          <w:szCs w:val="18"/>
        </w:rPr>
        <w:t>Драч</w:t>
      </w:r>
      <w:r>
        <w:rPr>
          <w:rFonts w:ascii="Verdana" w:hAnsi="Verdana"/>
          <w:color w:val="000000"/>
          <w:sz w:val="18"/>
          <w:szCs w:val="18"/>
        </w:rPr>
        <w:t>, М.С. Каган, М.К. Петров, В.Т.</w:t>
      </w:r>
      <w:r>
        <w:rPr>
          <w:rStyle w:val="WW8Num2z0"/>
          <w:rFonts w:ascii="Verdana" w:hAnsi="Verdana"/>
          <w:color w:val="000000"/>
          <w:sz w:val="18"/>
          <w:szCs w:val="18"/>
        </w:rPr>
        <w:t> </w:t>
      </w:r>
      <w:r>
        <w:rPr>
          <w:rStyle w:val="WW8Num3z0"/>
          <w:rFonts w:ascii="Verdana" w:hAnsi="Verdana"/>
          <w:color w:val="4682B4"/>
          <w:sz w:val="18"/>
          <w:szCs w:val="18"/>
        </w:rPr>
        <w:t>Шапко</w:t>
      </w:r>
      <w:r>
        <w:rPr>
          <w:rStyle w:val="WW8Num2z0"/>
          <w:rFonts w:ascii="Verdana" w:hAnsi="Verdana"/>
          <w:color w:val="000000"/>
          <w:sz w:val="18"/>
          <w:szCs w:val="18"/>
        </w:rPr>
        <w:t> </w:t>
      </w:r>
      <w:r>
        <w:rPr>
          <w:rFonts w:ascii="Verdana" w:hAnsi="Verdana"/>
          <w:color w:val="000000"/>
          <w:sz w:val="18"/>
          <w:szCs w:val="18"/>
        </w:rPr>
        <w:t>и др.), социально-педагогические (Э.А.</w:t>
      </w:r>
      <w:r>
        <w:rPr>
          <w:rStyle w:val="WW8Num2z0"/>
          <w:rFonts w:ascii="Verdana" w:hAnsi="Verdana"/>
          <w:color w:val="000000"/>
          <w:sz w:val="18"/>
          <w:szCs w:val="18"/>
        </w:rPr>
        <w:t> </w:t>
      </w:r>
      <w:r>
        <w:rPr>
          <w:rStyle w:val="WW8Num3z0"/>
          <w:rFonts w:ascii="Verdana" w:hAnsi="Verdana"/>
          <w:color w:val="4682B4"/>
          <w:sz w:val="18"/>
          <w:szCs w:val="18"/>
        </w:rPr>
        <w:t>Орлова</w:t>
      </w:r>
      <w:r>
        <w:rPr>
          <w:rFonts w:ascii="Verdana" w:hAnsi="Verdana"/>
          <w:color w:val="000000"/>
          <w:sz w:val="18"/>
          <w:szCs w:val="18"/>
        </w:rPr>
        <w:t>, Е.В. Руденский, A.B. Соколов и др.) и психологические (А.Г.</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А А. Бодалев, И.Н.</w:t>
      </w:r>
      <w:r>
        <w:rPr>
          <w:rStyle w:val="WW8Num2z0"/>
          <w:rFonts w:ascii="Verdana" w:hAnsi="Verdana"/>
          <w:color w:val="000000"/>
          <w:sz w:val="18"/>
          <w:szCs w:val="18"/>
        </w:rPr>
        <w:t> </w:t>
      </w:r>
      <w:r>
        <w:rPr>
          <w:rStyle w:val="WW8Num3z0"/>
          <w:rFonts w:ascii="Verdana" w:hAnsi="Verdana"/>
          <w:color w:val="4682B4"/>
          <w:sz w:val="18"/>
          <w:szCs w:val="18"/>
        </w:rPr>
        <w:t>Горелов</w:t>
      </w:r>
      <w:r>
        <w:rPr>
          <w:rFonts w:ascii="Verdana" w:hAnsi="Verdana"/>
          <w:color w:val="000000"/>
          <w:sz w:val="18"/>
          <w:szCs w:val="18"/>
        </w:rPr>
        <w:t>, Т.М. Дридзе, Ю.Н. Емельянов, Э.Ф.</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 И.А. Зимняя, JT.A. Петровская, и др.) исследования не дают конкретного ответа на вопрос, как в системе</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обучения, на ступени основного общего образования, подготовить</w:t>
      </w:r>
      <w:r>
        <w:rPr>
          <w:rStyle w:val="WW8Num2z0"/>
          <w:rFonts w:ascii="Verdana" w:hAnsi="Verdana"/>
          <w:color w:val="000000"/>
          <w:sz w:val="18"/>
          <w:szCs w:val="18"/>
        </w:rPr>
        <w:t> </w:t>
      </w:r>
      <w:r>
        <w:rPr>
          <w:rStyle w:val="WW8Num3z0"/>
          <w:rFonts w:ascii="Verdana" w:hAnsi="Verdana"/>
          <w:color w:val="4682B4"/>
          <w:sz w:val="18"/>
          <w:szCs w:val="18"/>
        </w:rPr>
        <w:t>коммуникативно</w:t>
      </w:r>
      <w:r>
        <w:rPr>
          <w:rStyle w:val="WW8Num2z0"/>
          <w:rFonts w:ascii="Verdana" w:hAnsi="Verdana"/>
          <w:color w:val="000000"/>
          <w:sz w:val="18"/>
          <w:szCs w:val="18"/>
        </w:rPr>
        <w:t> </w:t>
      </w:r>
      <w:r>
        <w:rPr>
          <w:rFonts w:ascii="Verdana" w:hAnsi="Verdana"/>
          <w:color w:val="000000"/>
          <w:sz w:val="18"/>
          <w:szCs w:val="18"/>
        </w:rPr>
        <w:t>компетентную личность, способную продуктивно взаимодействовать с партнерами в постоянно меняющемся многофакторном информационном и</w:t>
      </w:r>
      <w:r>
        <w:rPr>
          <w:rStyle w:val="WW8Num2z0"/>
          <w:rFonts w:ascii="Verdana" w:hAnsi="Verdana"/>
          <w:color w:val="000000"/>
          <w:sz w:val="18"/>
          <w:szCs w:val="18"/>
        </w:rPr>
        <w:t> </w:t>
      </w:r>
      <w:r>
        <w:rPr>
          <w:rStyle w:val="WW8Num3z0"/>
          <w:rFonts w:ascii="Verdana" w:hAnsi="Verdana"/>
          <w:color w:val="4682B4"/>
          <w:sz w:val="18"/>
          <w:szCs w:val="18"/>
        </w:rPr>
        <w:t>коммуникативном</w:t>
      </w:r>
      <w:r>
        <w:rPr>
          <w:rStyle w:val="WW8Num2z0"/>
          <w:rFonts w:ascii="Verdana" w:hAnsi="Verdana"/>
          <w:color w:val="000000"/>
          <w:sz w:val="18"/>
          <w:szCs w:val="18"/>
        </w:rPr>
        <w:t> </w:t>
      </w:r>
      <w:r>
        <w:rPr>
          <w:rFonts w:ascii="Verdana" w:hAnsi="Verdana"/>
          <w:color w:val="000000"/>
          <w:sz w:val="18"/>
          <w:szCs w:val="18"/>
        </w:rPr>
        <w:t>пространстве.</w:t>
      </w:r>
    </w:p>
    <w:p w14:paraId="3E3AC48E" w14:textId="77777777" w:rsidR="00F372D2" w:rsidRDefault="00F372D2" w:rsidP="00F372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Требуют теоретического осмысления и вопросы, связанные с определением педагогических условий, механизмов и средств формирования коммуникативной компетентности подростков, поскольку исследователи проблемы в последние годы, хотя и сходятся во мнении, что формирование коммуникативной компетентности возможно лишь при активной, осознанной и</w:t>
      </w:r>
      <w:r>
        <w:rPr>
          <w:rStyle w:val="WW8Num2z0"/>
          <w:rFonts w:ascii="Verdana" w:hAnsi="Verdana"/>
          <w:color w:val="000000"/>
          <w:sz w:val="18"/>
          <w:szCs w:val="18"/>
        </w:rPr>
        <w:t> </w:t>
      </w:r>
      <w:r>
        <w:rPr>
          <w:rStyle w:val="WW8Num3z0"/>
          <w:rFonts w:ascii="Verdana" w:hAnsi="Verdana"/>
          <w:color w:val="4682B4"/>
          <w:sz w:val="18"/>
          <w:szCs w:val="18"/>
        </w:rPr>
        <w:t>целенаправленной</w:t>
      </w:r>
      <w:r>
        <w:rPr>
          <w:rStyle w:val="WW8Num2z0"/>
          <w:rFonts w:ascii="Verdana" w:hAnsi="Verdana"/>
          <w:color w:val="000000"/>
          <w:sz w:val="18"/>
          <w:szCs w:val="18"/>
        </w:rPr>
        <w:t> </w:t>
      </w:r>
      <w:r>
        <w:rPr>
          <w:rFonts w:ascii="Verdana" w:hAnsi="Verdana"/>
          <w:color w:val="000000"/>
          <w:sz w:val="18"/>
          <w:szCs w:val="18"/>
        </w:rPr>
        <w:t>деятельности самого обучаемого как субъекта коммуникации (Г.А.</w:t>
      </w:r>
      <w:r>
        <w:rPr>
          <w:rStyle w:val="WW8Num3z0"/>
          <w:rFonts w:ascii="Verdana" w:hAnsi="Verdana"/>
          <w:color w:val="4682B4"/>
          <w:sz w:val="18"/>
          <w:szCs w:val="18"/>
        </w:rPr>
        <w:t>Кудрявцева</w:t>
      </w:r>
      <w:r>
        <w:rPr>
          <w:rFonts w:ascii="Verdana" w:hAnsi="Verdana"/>
          <w:color w:val="000000"/>
          <w:sz w:val="18"/>
          <w:szCs w:val="18"/>
        </w:rPr>
        <w:t>, A.B. Мудрик, Г.С. Трофимова, и др.), при систематической диагностике процесса и его результатов (Ю.М.</w:t>
      </w:r>
      <w:r>
        <w:rPr>
          <w:rStyle w:val="WW8Num2z0"/>
          <w:rFonts w:ascii="Verdana" w:hAnsi="Verdana"/>
          <w:color w:val="000000"/>
          <w:sz w:val="18"/>
          <w:szCs w:val="18"/>
        </w:rPr>
        <w:t> </w:t>
      </w:r>
      <w:r>
        <w:rPr>
          <w:rStyle w:val="WW8Num3z0"/>
          <w:rFonts w:ascii="Verdana" w:hAnsi="Verdana"/>
          <w:color w:val="4682B4"/>
          <w:sz w:val="18"/>
          <w:szCs w:val="18"/>
        </w:rPr>
        <w:t>Жуков</w:t>
      </w:r>
      <w:r>
        <w:rPr>
          <w:rFonts w:ascii="Verdana" w:hAnsi="Verdana"/>
          <w:color w:val="000000"/>
          <w:sz w:val="18"/>
          <w:szCs w:val="18"/>
        </w:rPr>
        <w:t>, JI. А. Петровская и др.), однако либо предлагают основные направления становления компетентной личности в средней школе (работы В.В.</w:t>
      </w:r>
      <w:r>
        <w:rPr>
          <w:rStyle w:val="WW8Num2z0"/>
          <w:rFonts w:ascii="Verdana" w:hAnsi="Verdana"/>
          <w:color w:val="000000"/>
          <w:sz w:val="18"/>
          <w:szCs w:val="18"/>
        </w:rPr>
        <w:t> </w:t>
      </w:r>
      <w:r>
        <w:rPr>
          <w:rStyle w:val="WW8Num3z0"/>
          <w:rFonts w:ascii="Verdana" w:hAnsi="Verdana"/>
          <w:color w:val="4682B4"/>
          <w:sz w:val="18"/>
          <w:szCs w:val="18"/>
        </w:rPr>
        <w:t>Серикова</w:t>
      </w:r>
      <w:r>
        <w:rPr>
          <w:rFonts w:ascii="Verdana" w:hAnsi="Verdana"/>
          <w:color w:val="000000"/>
          <w:sz w:val="18"/>
          <w:szCs w:val="18"/>
        </w:rPr>
        <w:t>, A.A. Хуторского, С.Е. Шишова и др.), либо решают проблему формирования коммуникативной компетентности учащихся в рамках конкретного предмета (работы Д.И.</w:t>
      </w:r>
      <w:r>
        <w:rPr>
          <w:rStyle w:val="WW8Num2z0"/>
          <w:rFonts w:ascii="Verdana" w:hAnsi="Verdana"/>
          <w:color w:val="000000"/>
          <w:sz w:val="18"/>
          <w:szCs w:val="18"/>
        </w:rPr>
        <w:t> </w:t>
      </w:r>
      <w:r>
        <w:rPr>
          <w:rStyle w:val="WW8Num3z0"/>
          <w:rFonts w:ascii="Verdana" w:hAnsi="Verdana"/>
          <w:color w:val="4682B4"/>
          <w:sz w:val="18"/>
          <w:szCs w:val="18"/>
        </w:rPr>
        <w:t>Архаровой</w:t>
      </w:r>
      <w:r>
        <w:rPr>
          <w:rFonts w:ascii="Verdana" w:hAnsi="Verdana"/>
          <w:color w:val="000000"/>
          <w:sz w:val="18"/>
          <w:szCs w:val="18"/>
        </w:rPr>
        <w:t>, H.A. Зайцева, Г. Лозанова, Г.А.</w:t>
      </w:r>
      <w:r>
        <w:rPr>
          <w:rStyle w:val="WW8Num2z0"/>
          <w:rFonts w:ascii="Verdana" w:hAnsi="Verdana"/>
          <w:color w:val="000000"/>
          <w:sz w:val="18"/>
          <w:szCs w:val="18"/>
        </w:rPr>
        <w:t> </w:t>
      </w:r>
      <w:r>
        <w:rPr>
          <w:rStyle w:val="WW8Num3z0"/>
          <w:rFonts w:ascii="Verdana" w:hAnsi="Verdana"/>
          <w:color w:val="4682B4"/>
          <w:sz w:val="18"/>
          <w:szCs w:val="18"/>
        </w:rPr>
        <w:t>Китайгородской</w:t>
      </w:r>
      <w:r>
        <w:rPr>
          <w:rStyle w:val="WW8Num2z0"/>
          <w:rFonts w:ascii="Verdana" w:hAnsi="Verdana"/>
          <w:color w:val="000000"/>
          <w:sz w:val="18"/>
          <w:szCs w:val="18"/>
        </w:rPr>
        <w:t> </w:t>
      </w:r>
      <w:r>
        <w:rPr>
          <w:rFonts w:ascii="Verdana" w:hAnsi="Verdana"/>
          <w:color w:val="000000"/>
          <w:sz w:val="18"/>
          <w:szCs w:val="18"/>
        </w:rPr>
        <w:t>и др.) или конкретной технологии (исследования С.Ю.</w:t>
      </w:r>
      <w:r>
        <w:rPr>
          <w:rStyle w:val="WW8Num2z0"/>
          <w:rFonts w:ascii="Verdana" w:hAnsi="Verdana"/>
          <w:color w:val="000000"/>
          <w:sz w:val="18"/>
          <w:szCs w:val="18"/>
        </w:rPr>
        <w:t> </w:t>
      </w:r>
      <w:r>
        <w:rPr>
          <w:rStyle w:val="WW8Num3z0"/>
          <w:rFonts w:ascii="Verdana" w:hAnsi="Verdana"/>
          <w:color w:val="4682B4"/>
          <w:sz w:val="18"/>
          <w:szCs w:val="18"/>
        </w:rPr>
        <w:t>Куриловой</w:t>
      </w:r>
      <w:r>
        <w:rPr>
          <w:rFonts w:ascii="Verdana" w:hAnsi="Verdana"/>
          <w:color w:val="000000"/>
          <w:sz w:val="18"/>
          <w:szCs w:val="18"/>
        </w:rPr>
        <w:t>, Е.И. Пассова и др.). Осложняет поиск путей формирования коммуникативной компетентности подростков и недостаточная проработка сущности понятия «</w:t>
      </w:r>
      <w:r>
        <w:rPr>
          <w:rStyle w:val="WW8Num3z0"/>
          <w:rFonts w:ascii="Verdana" w:hAnsi="Verdana"/>
          <w:color w:val="4682B4"/>
          <w:sz w:val="18"/>
          <w:szCs w:val="18"/>
        </w:rPr>
        <w:t>коммуникативная</w:t>
      </w:r>
      <w:r>
        <w:rPr>
          <w:rStyle w:val="WW8Num2z0"/>
          <w:rFonts w:ascii="Verdana" w:hAnsi="Verdana"/>
          <w:color w:val="000000"/>
          <w:sz w:val="18"/>
          <w:szCs w:val="18"/>
        </w:rPr>
        <w:t> </w:t>
      </w:r>
      <w:r>
        <w:rPr>
          <w:rFonts w:ascii="Verdana" w:hAnsi="Verdana"/>
          <w:color w:val="000000"/>
          <w:sz w:val="18"/>
          <w:szCs w:val="18"/>
        </w:rPr>
        <w:t>компетентность подростков».</w:t>
      </w:r>
    </w:p>
    <w:p w14:paraId="6F936395" w14:textId="77777777" w:rsidR="00F372D2" w:rsidRDefault="00F372D2" w:rsidP="00F372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возникают противоречия:</w:t>
      </w:r>
    </w:p>
    <w:p w14:paraId="04604FD5" w14:textId="77777777" w:rsidR="00F372D2" w:rsidRDefault="00F372D2" w:rsidP="00F372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потребностью общества в</w:t>
      </w:r>
      <w:r>
        <w:rPr>
          <w:rStyle w:val="WW8Num2z0"/>
          <w:rFonts w:ascii="Verdana" w:hAnsi="Verdana"/>
          <w:color w:val="000000"/>
          <w:sz w:val="18"/>
          <w:szCs w:val="18"/>
        </w:rPr>
        <w:t> </w:t>
      </w:r>
      <w:r>
        <w:rPr>
          <w:rStyle w:val="WW8Num3z0"/>
          <w:rFonts w:ascii="Verdana" w:hAnsi="Verdana"/>
          <w:color w:val="4682B4"/>
          <w:sz w:val="18"/>
          <w:szCs w:val="18"/>
        </w:rPr>
        <w:t>выпускниках</w:t>
      </w:r>
      <w:r>
        <w:rPr>
          <w:rStyle w:val="WW8Num2z0"/>
          <w:rFonts w:ascii="Verdana" w:hAnsi="Verdana"/>
          <w:color w:val="000000"/>
          <w:sz w:val="18"/>
          <w:szCs w:val="18"/>
        </w:rPr>
        <w:t> </w:t>
      </w:r>
      <w:r>
        <w:rPr>
          <w:rFonts w:ascii="Verdana" w:hAnsi="Verdana"/>
          <w:color w:val="000000"/>
          <w:sz w:val="18"/>
          <w:szCs w:val="18"/>
        </w:rPr>
        <w:t>основной школы, готовых к продуктивному социальному взаимодействию, и недостаточной</w:t>
      </w:r>
      <w:r>
        <w:rPr>
          <w:rStyle w:val="WW8Num2z0"/>
          <w:rFonts w:ascii="Verdana" w:hAnsi="Verdana"/>
          <w:color w:val="000000"/>
          <w:sz w:val="18"/>
          <w:szCs w:val="18"/>
        </w:rPr>
        <w:t> </w:t>
      </w:r>
      <w:r>
        <w:rPr>
          <w:rStyle w:val="WW8Num3z0"/>
          <w:rFonts w:ascii="Verdana" w:hAnsi="Verdana"/>
          <w:color w:val="4682B4"/>
          <w:sz w:val="18"/>
          <w:szCs w:val="18"/>
        </w:rPr>
        <w:t>направленностью</w:t>
      </w:r>
      <w:r>
        <w:rPr>
          <w:rStyle w:val="WW8Num2z0"/>
          <w:rFonts w:ascii="Verdana" w:hAnsi="Verdana"/>
          <w:color w:val="000000"/>
          <w:sz w:val="18"/>
          <w:szCs w:val="18"/>
        </w:rPr>
        <w:t> </w:t>
      </w:r>
      <w:r>
        <w:rPr>
          <w:rFonts w:ascii="Verdana" w:hAnsi="Verdana"/>
          <w:color w:val="000000"/>
          <w:sz w:val="18"/>
          <w:szCs w:val="18"/>
        </w:rPr>
        <w:t>системы школьного образования на формирование коммуникативной компетентности подростков;</w:t>
      </w:r>
    </w:p>
    <w:p w14:paraId="7DE345DD" w14:textId="77777777" w:rsidR="00F372D2" w:rsidRDefault="00F372D2" w:rsidP="00F372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между необходимостью в свете стандарта общего образования нового поколения обеспечить формирование коммуникативной компетентности подростков как результат их обучения на ступени основного общего образования и теоретической и практической</w:t>
      </w:r>
      <w:r>
        <w:rPr>
          <w:rStyle w:val="WW8Num2z0"/>
          <w:rFonts w:ascii="Verdana" w:hAnsi="Verdana"/>
          <w:color w:val="000000"/>
          <w:sz w:val="18"/>
          <w:szCs w:val="18"/>
        </w:rPr>
        <w:t> </w:t>
      </w:r>
      <w:r>
        <w:rPr>
          <w:rStyle w:val="WW8Num3z0"/>
          <w:rFonts w:ascii="Verdana" w:hAnsi="Verdana"/>
          <w:color w:val="4682B4"/>
          <w:sz w:val="18"/>
          <w:szCs w:val="18"/>
        </w:rPr>
        <w:t>неразработанностью</w:t>
      </w:r>
      <w:r>
        <w:rPr>
          <w:rStyle w:val="WW8Num2z0"/>
          <w:rFonts w:ascii="Verdana" w:hAnsi="Verdana"/>
          <w:color w:val="000000"/>
          <w:sz w:val="18"/>
          <w:szCs w:val="18"/>
        </w:rPr>
        <w:t> </w:t>
      </w:r>
      <w:r>
        <w:rPr>
          <w:rFonts w:ascii="Verdana" w:hAnsi="Verdana"/>
          <w:color w:val="000000"/>
          <w:sz w:val="18"/>
          <w:szCs w:val="18"/>
        </w:rPr>
        <w:t>целостной педагогической системы его достижения;</w:t>
      </w:r>
    </w:p>
    <w:p w14:paraId="12FC24ED" w14:textId="77777777" w:rsidR="00F372D2" w:rsidRDefault="00F372D2" w:rsidP="00F372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w:t>
      </w:r>
      <w:r>
        <w:rPr>
          <w:rStyle w:val="WW8Num2z0"/>
          <w:rFonts w:ascii="Verdana" w:hAnsi="Verdana"/>
          <w:color w:val="000000"/>
          <w:sz w:val="18"/>
          <w:szCs w:val="18"/>
        </w:rPr>
        <w:t> </w:t>
      </w:r>
      <w:r>
        <w:rPr>
          <w:rStyle w:val="WW8Num3z0"/>
          <w:rFonts w:ascii="Verdana" w:hAnsi="Verdana"/>
          <w:color w:val="4682B4"/>
          <w:sz w:val="18"/>
          <w:szCs w:val="18"/>
        </w:rPr>
        <w:t>коммуникативным</w:t>
      </w:r>
      <w:r>
        <w:rPr>
          <w:rStyle w:val="WW8Num2z0"/>
          <w:rFonts w:ascii="Verdana" w:hAnsi="Verdana"/>
          <w:color w:val="000000"/>
          <w:sz w:val="18"/>
          <w:szCs w:val="18"/>
        </w:rPr>
        <w:t> </w:t>
      </w:r>
      <w:r>
        <w:rPr>
          <w:rFonts w:ascii="Verdana" w:hAnsi="Verdana"/>
          <w:color w:val="000000"/>
          <w:sz w:val="18"/>
          <w:szCs w:val="18"/>
        </w:rPr>
        <w:t>потенциалом школьного обучения и недостаточным использованием его возможностей в формировании коммуникативной компетентности подростков.</w:t>
      </w:r>
    </w:p>
    <w:p w14:paraId="6E215277" w14:textId="77777777" w:rsidR="00F372D2" w:rsidRDefault="00F372D2" w:rsidP="00F372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Обозначенные противоречия определили проблему исследования, которая заключается в выявлении</w:t>
      </w:r>
      <w:r>
        <w:rPr>
          <w:rStyle w:val="WW8Num2z0"/>
          <w:rFonts w:ascii="Verdana" w:hAnsi="Verdana"/>
          <w:color w:val="000000"/>
          <w:sz w:val="18"/>
          <w:szCs w:val="18"/>
        </w:rPr>
        <w:t> </w:t>
      </w:r>
      <w:r>
        <w:rPr>
          <w:rStyle w:val="WW8Num3z0"/>
          <w:rFonts w:ascii="Verdana" w:hAnsi="Verdana"/>
          <w:color w:val="4682B4"/>
          <w:sz w:val="18"/>
          <w:szCs w:val="18"/>
        </w:rPr>
        <w:t>коммуникативного</w:t>
      </w:r>
      <w:r>
        <w:rPr>
          <w:rStyle w:val="WW8Num2z0"/>
          <w:rFonts w:ascii="Verdana" w:hAnsi="Verdana"/>
          <w:color w:val="000000"/>
          <w:sz w:val="18"/>
          <w:szCs w:val="18"/>
        </w:rPr>
        <w:t> </w:t>
      </w:r>
      <w:r>
        <w:rPr>
          <w:rFonts w:ascii="Verdana" w:hAnsi="Verdana"/>
          <w:color w:val="000000"/>
          <w:sz w:val="18"/>
          <w:szCs w:val="18"/>
        </w:rPr>
        <w:t>потенциала школьного обучения и обосновании путей его реализации в процессе формирования коммуникативной компетентности подростков.</w:t>
      </w:r>
    </w:p>
    <w:p w14:paraId="0F658C2E" w14:textId="77777777" w:rsidR="00F372D2" w:rsidRDefault="00F372D2" w:rsidP="00F372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 значимость рассматриваемой проблемы, ее недостаточная теоретическая и практическая разработанность послужили основанием для определения темы исследования: «Формирование коммуникативной компетентности подростков в</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обучении».</w:t>
      </w:r>
    </w:p>
    <w:p w14:paraId="45BF7862" w14:textId="77777777" w:rsidR="00F372D2" w:rsidRDefault="00F372D2" w:rsidP="00F372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процесс обучения подростков в основной школе.</w:t>
      </w:r>
    </w:p>
    <w:p w14:paraId="5D7A1FDE" w14:textId="77777777" w:rsidR="00F372D2" w:rsidRDefault="00F372D2" w:rsidP="00F372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 исследования - особенности освоения</w:t>
      </w:r>
      <w:r>
        <w:rPr>
          <w:rStyle w:val="WW8Num2z0"/>
          <w:rFonts w:ascii="Verdana" w:hAnsi="Verdana"/>
          <w:color w:val="000000"/>
          <w:sz w:val="18"/>
          <w:szCs w:val="18"/>
        </w:rPr>
        <w:t> </w:t>
      </w:r>
      <w:r>
        <w:rPr>
          <w:rStyle w:val="WW8Num3z0"/>
          <w:rFonts w:ascii="Verdana" w:hAnsi="Verdana"/>
          <w:color w:val="4682B4"/>
          <w:sz w:val="18"/>
          <w:szCs w:val="18"/>
        </w:rPr>
        <w:t>подростками</w:t>
      </w:r>
      <w:r>
        <w:rPr>
          <w:rStyle w:val="WW8Num2z0"/>
          <w:rFonts w:ascii="Verdana" w:hAnsi="Verdana"/>
          <w:color w:val="000000"/>
          <w:sz w:val="18"/>
          <w:szCs w:val="18"/>
        </w:rPr>
        <w:t> </w:t>
      </w:r>
      <w:r>
        <w:rPr>
          <w:rFonts w:ascii="Verdana" w:hAnsi="Verdana"/>
          <w:color w:val="000000"/>
          <w:sz w:val="18"/>
          <w:szCs w:val="18"/>
        </w:rPr>
        <w:t>коммуникативных действий как инструмента продуктивного взаимодействия со взрослыми и сверстниками и</w:t>
      </w:r>
      <w:r>
        <w:rPr>
          <w:rStyle w:val="WW8Num2z0"/>
          <w:rFonts w:ascii="Verdana" w:hAnsi="Verdana"/>
          <w:color w:val="000000"/>
          <w:sz w:val="18"/>
          <w:szCs w:val="18"/>
        </w:rPr>
        <w:t> </w:t>
      </w:r>
      <w:r>
        <w:rPr>
          <w:rStyle w:val="WW8Num3z0"/>
          <w:rFonts w:ascii="Verdana" w:hAnsi="Verdana"/>
          <w:color w:val="4682B4"/>
          <w:sz w:val="18"/>
          <w:szCs w:val="18"/>
        </w:rPr>
        <w:t>коммуникативных</w:t>
      </w:r>
      <w:r>
        <w:rPr>
          <w:rStyle w:val="WW8Num2z0"/>
          <w:rFonts w:ascii="Verdana" w:hAnsi="Verdana"/>
          <w:color w:val="000000"/>
          <w:sz w:val="18"/>
          <w:szCs w:val="18"/>
        </w:rPr>
        <w:t> </w:t>
      </w:r>
      <w:r>
        <w:rPr>
          <w:rFonts w:ascii="Verdana" w:hAnsi="Verdana"/>
          <w:color w:val="000000"/>
          <w:sz w:val="18"/>
          <w:szCs w:val="18"/>
        </w:rPr>
        <w:t>компетенций как содержательного и смыслового наполнения коммуникативной компетентности личности.</w:t>
      </w:r>
    </w:p>
    <w:p w14:paraId="31256071" w14:textId="77777777" w:rsidR="00F372D2" w:rsidRDefault="00F372D2" w:rsidP="00F372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исследования - разработать, теоретически обосновать и опытно-экспериментальным путем проверить результативность педагогической модели формирования коммуникативной компетентности подростков в процессе разрешения</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коммуникативных ситуаций, создаваемых различными по типу</w:t>
      </w:r>
      <w:r>
        <w:rPr>
          <w:rStyle w:val="WW8Num2z0"/>
          <w:rFonts w:ascii="Verdana" w:hAnsi="Verdana"/>
          <w:color w:val="000000"/>
          <w:sz w:val="18"/>
          <w:szCs w:val="18"/>
        </w:rPr>
        <w:t> </w:t>
      </w:r>
      <w:r>
        <w:rPr>
          <w:rStyle w:val="WW8Num3z0"/>
          <w:rFonts w:ascii="Verdana" w:hAnsi="Verdana"/>
          <w:color w:val="4682B4"/>
          <w:sz w:val="18"/>
          <w:szCs w:val="18"/>
        </w:rPr>
        <w:t>коммуникативными</w:t>
      </w:r>
      <w:r>
        <w:rPr>
          <w:rStyle w:val="WW8Num2z0"/>
          <w:rFonts w:ascii="Verdana" w:hAnsi="Verdana"/>
          <w:color w:val="000000"/>
          <w:sz w:val="18"/>
          <w:szCs w:val="18"/>
        </w:rPr>
        <w:t> </w:t>
      </w:r>
      <w:r>
        <w:rPr>
          <w:rFonts w:ascii="Verdana" w:hAnsi="Verdana"/>
          <w:color w:val="000000"/>
          <w:sz w:val="18"/>
          <w:szCs w:val="18"/>
        </w:rPr>
        <w:t>задачами.</w:t>
      </w:r>
    </w:p>
    <w:p w14:paraId="01F18BE6" w14:textId="77777777" w:rsidR="00F372D2" w:rsidRDefault="00F372D2" w:rsidP="00F372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построено на общепринятом концептуальном положении о том, что коммуникативная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личности, определяемая способностью человека решать проблемы коммуникации с высокой степенью коммуникативной</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и адекватного реагирования на изменения обстоятельств, имеет социальную</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Fonts w:ascii="Verdana" w:hAnsi="Verdana"/>
          <w:color w:val="000000"/>
          <w:sz w:val="18"/>
          <w:szCs w:val="18"/>
        </w:rPr>
        <w:t>, так как принимаемые человеком решения, как и сама коммуникативная деятельность индивида, имеют социальные последствия, а также авторских концептуальных установках о том, что</w:t>
      </w:r>
      <w:r>
        <w:rPr>
          <w:rStyle w:val="WW8Num2z0"/>
          <w:rFonts w:ascii="Verdana" w:hAnsi="Verdana"/>
          <w:color w:val="000000"/>
          <w:sz w:val="18"/>
          <w:szCs w:val="18"/>
        </w:rPr>
        <w:t> </w:t>
      </w:r>
      <w:r>
        <w:rPr>
          <w:rStyle w:val="WW8Num3z0"/>
          <w:rFonts w:ascii="Verdana" w:hAnsi="Verdana"/>
          <w:color w:val="4682B4"/>
          <w:sz w:val="18"/>
          <w:szCs w:val="18"/>
        </w:rPr>
        <w:t>коммуникативную</w:t>
      </w:r>
      <w:r>
        <w:rPr>
          <w:rStyle w:val="WW8Num2z0"/>
          <w:rFonts w:ascii="Verdana" w:hAnsi="Verdana"/>
          <w:color w:val="000000"/>
          <w:sz w:val="18"/>
          <w:szCs w:val="18"/>
        </w:rPr>
        <w:t> </w:t>
      </w:r>
      <w:r>
        <w:rPr>
          <w:rFonts w:ascii="Verdana" w:hAnsi="Verdana"/>
          <w:color w:val="000000"/>
          <w:sz w:val="18"/>
          <w:szCs w:val="18"/>
        </w:rPr>
        <w:t>компетентность подростков как необходимое условие и</w:t>
      </w:r>
      <w:r>
        <w:rPr>
          <w:rStyle w:val="WW8Num2z0"/>
          <w:rFonts w:ascii="Verdana" w:hAnsi="Verdana"/>
          <w:color w:val="000000"/>
          <w:sz w:val="18"/>
          <w:szCs w:val="18"/>
        </w:rPr>
        <w:t> </w:t>
      </w:r>
      <w:r>
        <w:rPr>
          <w:rStyle w:val="WW8Num3z0"/>
          <w:rFonts w:ascii="Verdana" w:hAnsi="Verdana"/>
          <w:color w:val="4682B4"/>
          <w:sz w:val="18"/>
          <w:szCs w:val="18"/>
        </w:rPr>
        <w:t>личностный</w:t>
      </w:r>
      <w:r>
        <w:rPr>
          <w:rStyle w:val="WW8Num2z0"/>
          <w:rFonts w:ascii="Verdana" w:hAnsi="Verdana"/>
          <w:color w:val="000000"/>
          <w:sz w:val="18"/>
          <w:szCs w:val="18"/>
        </w:rPr>
        <w:t> </w:t>
      </w:r>
      <w:r>
        <w:rPr>
          <w:rFonts w:ascii="Verdana" w:hAnsi="Verdana"/>
          <w:color w:val="000000"/>
          <w:sz w:val="18"/>
          <w:szCs w:val="18"/>
        </w:rPr>
        <w:t>результат успешного освоения ими</w:t>
      </w:r>
      <w:r>
        <w:rPr>
          <w:rStyle w:val="WW8Num2z0"/>
          <w:rFonts w:ascii="Verdana" w:hAnsi="Verdana"/>
          <w:color w:val="000000"/>
          <w:sz w:val="18"/>
          <w:szCs w:val="18"/>
        </w:rPr>
        <w:t> </w:t>
      </w:r>
      <w:r>
        <w:rPr>
          <w:rStyle w:val="WW8Num3z0"/>
          <w:rFonts w:ascii="Verdana" w:hAnsi="Verdana"/>
          <w:color w:val="4682B4"/>
          <w:sz w:val="18"/>
          <w:szCs w:val="18"/>
        </w:rPr>
        <w:t>предметных</w:t>
      </w:r>
      <w:r>
        <w:rPr>
          <w:rStyle w:val="WW8Num2z0"/>
          <w:rFonts w:ascii="Verdana" w:hAnsi="Verdana"/>
          <w:color w:val="000000"/>
          <w:sz w:val="18"/>
          <w:szCs w:val="18"/>
        </w:rPr>
        <w:t> </w:t>
      </w:r>
      <w:r>
        <w:rPr>
          <w:rFonts w:ascii="Verdana" w:hAnsi="Verdana"/>
          <w:color w:val="000000"/>
          <w:sz w:val="18"/>
          <w:szCs w:val="18"/>
        </w:rPr>
        <w:t>знаний и реализации онтогенетической потребности в</w:t>
      </w:r>
      <w:r>
        <w:rPr>
          <w:rStyle w:val="WW8Num2z0"/>
          <w:rFonts w:ascii="Verdana" w:hAnsi="Verdana"/>
          <w:color w:val="000000"/>
          <w:sz w:val="18"/>
          <w:szCs w:val="18"/>
        </w:rPr>
        <w:t> </w:t>
      </w:r>
      <w:r>
        <w:rPr>
          <w:rStyle w:val="WW8Num3z0"/>
          <w:rFonts w:ascii="Verdana" w:hAnsi="Verdana"/>
          <w:color w:val="4682B4"/>
          <w:sz w:val="18"/>
          <w:szCs w:val="18"/>
        </w:rPr>
        <w:t>общении</w:t>
      </w:r>
      <w:r>
        <w:rPr>
          <w:rStyle w:val="WW8Num2z0"/>
          <w:rFonts w:ascii="Verdana" w:hAnsi="Verdana"/>
          <w:color w:val="000000"/>
          <w:sz w:val="18"/>
          <w:szCs w:val="18"/>
        </w:rPr>
        <w:t> </w:t>
      </w:r>
      <w:r>
        <w:rPr>
          <w:rFonts w:ascii="Verdana" w:hAnsi="Verdana"/>
          <w:color w:val="000000"/>
          <w:sz w:val="18"/>
          <w:szCs w:val="18"/>
        </w:rPr>
        <w:t>следует понимать как единство ценностных,</w:t>
      </w:r>
      <w:r>
        <w:rPr>
          <w:rStyle w:val="WW8Num2z0"/>
          <w:rFonts w:ascii="Verdana" w:hAnsi="Verdana"/>
          <w:color w:val="000000"/>
          <w:sz w:val="18"/>
          <w:szCs w:val="18"/>
        </w:rPr>
        <w:t> </w:t>
      </w:r>
      <w:r>
        <w:rPr>
          <w:rStyle w:val="WW8Num3z0"/>
          <w:rFonts w:ascii="Verdana" w:hAnsi="Verdana"/>
          <w:color w:val="4682B4"/>
          <w:sz w:val="18"/>
          <w:szCs w:val="18"/>
        </w:rPr>
        <w:t>содержательных</w:t>
      </w:r>
      <w:r>
        <w:rPr>
          <w:rStyle w:val="WW8Num2z0"/>
          <w:rFonts w:ascii="Verdana" w:hAnsi="Verdana"/>
          <w:color w:val="000000"/>
          <w:sz w:val="18"/>
          <w:szCs w:val="18"/>
        </w:rPr>
        <w:t> </w:t>
      </w:r>
      <w:r>
        <w:rPr>
          <w:rFonts w:ascii="Verdana" w:hAnsi="Verdana"/>
          <w:color w:val="000000"/>
          <w:sz w:val="18"/>
          <w:szCs w:val="18"/>
        </w:rPr>
        <w:t>(перцептивные, интерактивные и коммуникативно-речевые компетенции) и структурных (когнитивный, функционально-деятельностный и рефлексивно-оценочный) компонентов; как качество личности, проявляющееся не только в умении</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общаться с ровесниками и взрослыми, но и в их способности выбирать позитивные ориентиры в коммуникации и коммуникативно рефлектировать.</w:t>
      </w:r>
    </w:p>
    <w:p w14:paraId="2A90968D" w14:textId="77777777" w:rsidR="00F372D2" w:rsidRDefault="00F372D2" w:rsidP="00F372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w:t>
      </w:r>
    </w:p>
    <w:p w14:paraId="07EC6835" w14:textId="77777777" w:rsidR="00F372D2" w:rsidRDefault="00F372D2" w:rsidP="00F372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Исходя из вышеуказанных положений и установок, необходимо: выстроить логику процесса формирования коммуникативной компетентности подростков в школьном обучении в следующей последовательности: от организации и руководства учителем взаимодействия обучающихся в процессе освоения</w:t>
      </w:r>
      <w:r>
        <w:rPr>
          <w:rStyle w:val="WW8Num2z0"/>
          <w:rFonts w:ascii="Verdana" w:hAnsi="Verdana"/>
          <w:color w:val="000000"/>
          <w:sz w:val="18"/>
          <w:szCs w:val="18"/>
        </w:rPr>
        <w:t> </w:t>
      </w:r>
      <w:r>
        <w:rPr>
          <w:rStyle w:val="WW8Num3z0"/>
          <w:rFonts w:ascii="Verdana" w:hAnsi="Verdana"/>
          <w:color w:val="4682B4"/>
          <w:sz w:val="18"/>
          <w:szCs w:val="18"/>
        </w:rPr>
        <w:t>предметного</w:t>
      </w:r>
      <w:r>
        <w:rPr>
          <w:rStyle w:val="WW8Num2z0"/>
          <w:rFonts w:ascii="Verdana" w:hAnsi="Verdana"/>
          <w:color w:val="000000"/>
          <w:sz w:val="18"/>
          <w:szCs w:val="18"/>
        </w:rPr>
        <w:t> </w:t>
      </w:r>
      <w:r>
        <w:rPr>
          <w:rFonts w:ascii="Verdana" w:hAnsi="Verdana"/>
          <w:color w:val="000000"/>
          <w:sz w:val="18"/>
          <w:szCs w:val="18"/>
        </w:rPr>
        <w:t>знания в контексте учебной коммуникации, через непосредственную кооперацию, направленную на достижение общих для группы целей, решение учебных задач и освоение необходимых при этом коммуникативных действий (</w:t>
      </w:r>
      <w:r>
        <w:rPr>
          <w:rStyle w:val="WW8Num3z0"/>
          <w:rFonts w:ascii="Verdana" w:hAnsi="Verdana"/>
          <w:color w:val="4682B4"/>
          <w:sz w:val="18"/>
          <w:szCs w:val="18"/>
        </w:rPr>
        <w:t>целеполагания</w:t>
      </w:r>
      <w:r>
        <w:rPr>
          <w:rFonts w:ascii="Verdana" w:hAnsi="Verdana"/>
          <w:color w:val="000000"/>
          <w:sz w:val="18"/>
          <w:szCs w:val="18"/>
        </w:rPr>
        <w:t>, планирования, инициативного сотрудничества и коммуникативной рефлексии) - к</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продуктивной коммуникации подростков в учебных и жизненных ситуациях;</w:t>
      </w:r>
    </w:p>
    <w:p w14:paraId="13668097" w14:textId="77777777" w:rsidR="00F372D2" w:rsidRDefault="00F372D2" w:rsidP="00F372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качестве психолого-педагогического механизма формирования коммуникативной компетентности</w:t>
      </w:r>
      <w:r>
        <w:rPr>
          <w:rStyle w:val="WW8Num2z0"/>
          <w:rFonts w:ascii="Verdana" w:hAnsi="Verdana"/>
          <w:color w:val="000000"/>
          <w:sz w:val="18"/>
          <w:szCs w:val="18"/>
        </w:rPr>
        <w:t> </w:t>
      </w:r>
      <w:r>
        <w:rPr>
          <w:rStyle w:val="WW8Num3z0"/>
          <w:rFonts w:ascii="Verdana" w:hAnsi="Verdana"/>
          <w:color w:val="4682B4"/>
          <w:sz w:val="18"/>
          <w:szCs w:val="18"/>
        </w:rPr>
        <w:t>подростка</w:t>
      </w:r>
      <w:r>
        <w:rPr>
          <w:rStyle w:val="WW8Num2z0"/>
          <w:rFonts w:ascii="Verdana" w:hAnsi="Verdana"/>
          <w:color w:val="000000"/>
          <w:sz w:val="18"/>
          <w:szCs w:val="18"/>
        </w:rPr>
        <w:t> </w:t>
      </w:r>
      <w:r>
        <w:rPr>
          <w:rFonts w:ascii="Verdana" w:hAnsi="Verdana"/>
          <w:color w:val="000000"/>
          <w:sz w:val="18"/>
          <w:szCs w:val="18"/>
        </w:rPr>
        <w:t>в опоре на процесс смыслообразования принять освоение</w:t>
      </w:r>
      <w:r>
        <w:rPr>
          <w:rStyle w:val="WW8Num2z0"/>
          <w:rFonts w:ascii="Verdana" w:hAnsi="Verdana"/>
          <w:color w:val="000000"/>
          <w:sz w:val="18"/>
          <w:szCs w:val="18"/>
        </w:rPr>
        <w:t> </w:t>
      </w:r>
      <w:r>
        <w:rPr>
          <w:rStyle w:val="WW8Num3z0"/>
          <w:rFonts w:ascii="Verdana" w:hAnsi="Verdana"/>
          <w:color w:val="4682B4"/>
          <w:sz w:val="18"/>
          <w:szCs w:val="18"/>
        </w:rPr>
        <w:t>обучающимися</w:t>
      </w:r>
      <w:r>
        <w:rPr>
          <w:rStyle w:val="WW8Num2z0"/>
          <w:rFonts w:ascii="Verdana" w:hAnsi="Verdana"/>
          <w:color w:val="000000"/>
          <w:sz w:val="18"/>
          <w:szCs w:val="18"/>
        </w:rPr>
        <w:t> </w:t>
      </w:r>
      <w:r>
        <w:rPr>
          <w:rFonts w:ascii="Verdana" w:hAnsi="Verdana"/>
          <w:color w:val="000000"/>
          <w:sz w:val="18"/>
          <w:szCs w:val="18"/>
        </w:rPr>
        <w:t>коммуникативных действий, обеспечивающих продвижение от ориентации в коммуникативной ситуации, вынужденной адаптации в групповой коммуникации, через осмысление потребности в общении к реализации возможности</w:t>
      </w:r>
      <w:r>
        <w:rPr>
          <w:rStyle w:val="WW8Num2z0"/>
          <w:rFonts w:ascii="Verdana" w:hAnsi="Verdana"/>
          <w:color w:val="000000"/>
          <w:sz w:val="18"/>
          <w:szCs w:val="18"/>
        </w:rPr>
        <w:t> </w:t>
      </w:r>
      <w:r>
        <w:rPr>
          <w:rStyle w:val="WW8Num3z0"/>
          <w:rFonts w:ascii="Verdana" w:hAnsi="Verdana"/>
          <w:color w:val="4682B4"/>
          <w:sz w:val="18"/>
          <w:szCs w:val="18"/>
        </w:rPr>
        <w:t>самовыражения</w:t>
      </w:r>
      <w:r>
        <w:rPr>
          <w:rStyle w:val="WW8Num2z0"/>
          <w:rFonts w:ascii="Verdana" w:hAnsi="Verdana"/>
          <w:color w:val="000000"/>
          <w:sz w:val="18"/>
          <w:szCs w:val="18"/>
        </w:rPr>
        <w:t> </w:t>
      </w:r>
      <w:r>
        <w:rPr>
          <w:rFonts w:ascii="Verdana" w:hAnsi="Verdana"/>
          <w:color w:val="000000"/>
          <w:sz w:val="18"/>
          <w:szCs w:val="18"/>
        </w:rPr>
        <w:t>в текстах разной коммуникативной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Fonts w:ascii="Verdana" w:hAnsi="Verdana"/>
          <w:color w:val="000000"/>
          <w:sz w:val="18"/>
          <w:szCs w:val="18"/>
        </w:rPr>
        <w:t xml:space="preserve">, в том числе и в самостоятельной публичной коммуникации; методику формирования коммуникативной компетентности подростков разработать и реализовать </w:t>
      </w:r>
      <w:r>
        <w:rPr>
          <w:rFonts w:ascii="Verdana" w:hAnsi="Verdana"/>
          <w:color w:val="000000"/>
          <w:sz w:val="18"/>
          <w:szCs w:val="18"/>
        </w:rPr>
        <w:lastRenderedPageBreak/>
        <w:t>на основе использования комплекса развивающих умения ориентироваться и адаптироваться в коммуникативной ситуации и учебном тексте коммуникативных задач, сохраняющих единство предметного содержания и способов освоения коммуникативных действий в сотрудничестве и кооперации и позволяющих</w:t>
      </w:r>
      <w:r>
        <w:rPr>
          <w:rStyle w:val="WW8Num2z0"/>
          <w:rFonts w:ascii="Verdana" w:hAnsi="Verdana"/>
          <w:color w:val="000000"/>
          <w:sz w:val="18"/>
          <w:szCs w:val="18"/>
        </w:rPr>
        <w:t> </w:t>
      </w:r>
      <w:r>
        <w:rPr>
          <w:rStyle w:val="WW8Num3z0"/>
          <w:rFonts w:ascii="Verdana" w:hAnsi="Verdana"/>
          <w:color w:val="4682B4"/>
          <w:sz w:val="18"/>
          <w:szCs w:val="18"/>
        </w:rPr>
        <w:t>подросткам</w:t>
      </w:r>
      <w:r>
        <w:rPr>
          <w:rStyle w:val="WW8Num2z0"/>
          <w:rFonts w:ascii="Verdana" w:hAnsi="Verdana"/>
          <w:color w:val="000000"/>
          <w:sz w:val="18"/>
          <w:szCs w:val="18"/>
        </w:rPr>
        <w:t> </w:t>
      </w:r>
      <w:r>
        <w:rPr>
          <w:rFonts w:ascii="Verdana" w:hAnsi="Verdana"/>
          <w:color w:val="000000"/>
          <w:sz w:val="18"/>
          <w:szCs w:val="18"/>
        </w:rPr>
        <w:t>реализовывать потребности и возможности самовыражения в коммуникации, расширяющих опыт освоения коммуникативных действий; выявлять уровень</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коммуникативной компетентности у подростков в соответствии с 4 критериями - ценностно-смысловым (способность осмысливать проблемы в коммуникации на основе коммуникативных норм), когнитивным (</w:t>
      </w:r>
      <w:r>
        <w:rPr>
          <w:rStyle w:val="WW8Num3z0"/>
          <w:rFonts w:ascii="Verdana" w:hAnsi="Verdana"/>
          <w:color w:val="4682B4"/>
          <w:sz w:val="18"/>
          <w:szCs w:val="18"/>
        </w:rPr>
        <w:t>овладение</w:t>
      </w:r>
      <w:r>
        <w:rPr>
          <w:rStyle w:val="WW8Num2z0"/>
          <w:rFonts w:ascii="Verdana" w:hAnsi="Verdana"/>
          <w:color w:val="000000"/>
          <w:sz w:val="18"/>
          <w:szCs w:val="18"/>
        </w:rPr>
        <w:t> </w:t>
      </w:r>
      <w:r>
        <w:rPr>
          <w:rFonts w:ascii="Verdana" w:hAnsi="Verdana"/>
          <w:color w:val="000000"/>
          <w:sz w:val="18"/>
          <w:szCs w:val="18"/>
        </w:rPr>
        <w:t>разнообразными знаниями в сфере коммуникации, необходимыми</w:t>
      </w:r>
      <w:r>
        <w:rPr>
          <w:rStyle w:val="WW8Num2z0"/>
          <w:rFonts w:ascii="Verdana" w:hAnsi="Verdana"/>
          <w:color w:val="000000"/>
          <w:sz w:val="18"/>
          <w:szCs w:val="18"/>
        </w:rPr>
        <w:t> </w:t>
      </w:r>
      <w:r>
        <w:rPr>
          <w:rStyle w:val="WW8Num3z0"/>
          <w:rFonts w:ascii="Verdana" w:hAnsi="Verdana"/>
          <w:color w:val="4682B4"/>
          <w:sz w:val="18"/>
          <w:szCs w:val="18"/>
        </w:rPr>
        <w:t>подростку</w:t>
      </w:r>
      <w:r>
        <w:rPr>
          <w:rStyle w:val="WW8Num2z0"/>
          <w:rFonts w:ascii="Verdana" w:hAnsi="Verdana"/>
          <w:color w:val="000000"/>
          <w:sz w:val="18"/>
          <w:szCs w:val="18"/>
        </w:rPr>
        <w:t> </w:t>
      </w:r>
      <w:r>
        <w:rPr>
          <w:rFonts w:ascii="Verdana" w:hAnsi="Verdana"/>
          <w:color w:val="000000"/>
          <w:sz w:val="18"/>
          <w:szCs w:val="18"/>
        </w:rPr>
        <w:t>для продуктивного взаимодействия со взрослыми и сверстниками), функционалъно-деятелъностным (приобретение практических умений,</w:t>
      </w:r>
      <w:r>
        <w:rPr>
          <w:rStyle w:val="WW8Num2z0"/>
          <w:rFonts w:ascii="Verdana" w:hAnsi="Verdana"/>
          <w:color w:val="000000"/>
          <w:sz w:val="18"/>
          <w:szCs w:val="18"/>
        </w:rPr>
        <w:t> </w:t>
      </w:r>
      <w:r>
        <w:rPr>
          <w:rStyle w:val="WW8Num3z0"/>
          <w:rFonts w:ascii="Verdana" w:hAnsi="Verdana"/>
          <w:color w:val="4682B4"/>
          <w:sz w:val="18"/>
          <w:szCs w:val="18"/>
        </w:rPr>
        <w:t>навыков</w:t>
      </w:r>
      <w:r>
        <w:rPr>
          <w:rFonts w:ascii="Verdana" w:hAnsi="Verdana"/>
          <w:color w:val="000000"/>
          <w:sz w:val="18"/>
          <w:szCs w:val="18"/>
        </w:rPr>
        <w:t>, компетенций в решении учебных и жизненных коммуникативных проблем) и</w:t>
      </w:r>
      <w:r>
        <w:rPr>
          <w:rStyle w:val="WW8Num2z0"/>
          <w:rFonts w:ascii="Verdana" w:hAnsi="Verdana"/>
          <w:color w:val="000000"/>
          <w:sz w:val="18"/>
          <w:szCs w:val="18"/>
        </w:rPr>
        <w:t> </w:t>
      </w:r>
      <w:r>
        <w:rPr>
          <w:rStyle w:val="WW8Num3z0"/>
          <w:rFonts w:ascii="Verdana" w:hAnsi="Verdana"/>
          <w:color w:val="4682B4"/>
          <w:sz w:val="18"/>
          <w:szCs w:val="18"/>
        </w:rPr>
        <w:t>рефлексивным</w:t>
      </w:r>
      <w:r>
        <w:rPr>
          <w:rStyle w:val="WW8Num2z0"/>
          <w:rFonts w:ascii="Verdana" w:hAnsi="Verdana"/>
          <w:color w:val="000000"/>
          <w:sz w:val="18"/>
          <w:szCs w:val="18"/>
        </w:rPr>
        <w:t> </w:t>
      </w:r>
      <w:r>
        <w:rPr>
          <w:rFonts w:ascii="Verdana" w:hAnsi="Verdana"/>
          <w:color w:val="000000"/>
          <w:sz w:val="18"/>
          <w:szCs w:val="18"/>
        </w:rPr>
        <w:t>(способность к самоанализу и самооценке коммуникации и ее продуктов). В соответствии с целью, предметом и гипотезой определены задачи:</w:t>
      </w:r>
    </w:p>
    <w:p w14:paraId="5E5FD155" w14:textId="77777777" w:rsidR="00F372D2" w:rsidRDefault="00F372D2" w:rsidP="00F372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Диагностическая : изучить, систематизировать и обобщить психолого-педагогические, теоретико-методологические, философские исследования, позволяющие выяснить условия организации процесса обучения в основной школе, ориентированного на формирование коммуникативной компетентности подростков.</w:t>
      </w:r>
    </w:p>
    <w:p w14:paraId="1CEE97BA" w14:textId="77777777" w:rsidR="00F372D2" w:rsidRDefault="00F372D2" w:rsidP="00F372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Теоретико-моделирующая: разработать модель формирования коммуникативной компетентности подростков в школьном обучении.</w:t>
      </w:r>
    </w:p>
    <w:p w14:paraId="083F78FD" w14:textId="77777777" w:rsidR="00F372D2" w:rsidRDefault="00F372D2" w:rsidP="00F372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Опытно-экспериментальная: реализовать разработанную модель в практике</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учреждений, интерпретировать результаты.</w:t>
      </w:r>
    </w:p>
    <w:p w14:paraId="06114127" w14:textId="77777777" w:rsidR="00F372D2" w:rsidRDefault="00F372D2" w:rsidP="00F372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Прикладная: разработать</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по практическому использованию результатов исследования.</w:t>
      </w:r>
    </w:p>
    <w:p w14:paraId="5EFD3455" w14:textId="77777777" w:rsidR="00F372D2" w:rsidRDefault="00F372D2" w:rsidP="00F372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Теоретико-методологическую основу исследования составили положения</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подхода о результатах школьного образования (работы A.C.</w:t>
      </w:r>
      <w:r>
        <w:rPr>
          <w:rStyle w:val="WW8Num2z0"/>
          <w:rFonts w:ascii="Verdana" w:hAnsi="Verdana"/>
          <w:color w:val="000000"/>
          <w:sz w:val="18"/>
          <w:szCs w:val="18"/>
        </w:rPr>
        <w:t> </w:t>
      </w:r>
      <w:r>
        <w:rPr>
          <w:rStyle w:val="WW8Num3z0"/>
          <w:rFonts w:ascii="Verdana" w:hAnsi="Verdana"/>
          <w:color w:val="4682B4"/>
          <w:sz w:val="18"/>
          <w:szCs w:val="18"/>
        </w:rPr>
        <w:t>Белкина</w:t>
      </w:r>
      <w:r>
        <w:rPr>
          <w:rFonts w:ascii="Verdana" w:hAnsi="Verdana"/>
          <w:color w:val="000000"/>
          <w:sz w:val="18"/>
          <w:szCs w:val="18"/>
        </w:rPr>
        <w:t>, Э.Ф. Зеера, И.А. Зимней, В.В.</w:t>
      </w:r>
      <w:r>
        <w:rPr>
          <w:rStyle w:val="WW8Num2z0"/>
          <w:rFonts w:ascii="Verdana" w:hAnsi="Verdana"/>
          <w:color w:val="000000"/>
          <w:sz w:val="18"/>
          <w:szCs w:val="18"/>
        </w:rPr>
        <w:t> </w:t>
      </w:r>
      <w:r>
        <w:rPr>
          <w:rStyle w:val="WW8Num3z0"/>
          <w:rFonts w:ascii="Verdana" w:hAnsi="Verdana"/>
          <w:color w:val="4682B4"/>
          <w:sz w:val="18"/>
          <w:szCs w:val="18"/>
        </w:rPr>
        <w:t>Краевского</w:t>
      </w:r>
      <w:r>
        <w:rPr>
          <w:rFonts w:ascii="Verdana" w:hAnsi="Verdana"/>
          <w:color w:val="000000"/>
          <w:sz w:val="18"/>
          <w:szCs w:val="18"/>
        </w:rPr>
        <w:t>, А.К. Марковой, A.B. Хуторского, С.Е.</w:t>
      </w:r>
      <w:r>
        <w:rPr>
          <w:rStyle w:val="WW8Num2z0"/>
          <w:rFonts w:ascii="Verdana" w:hAnsi="Verdana"/>
          <w:color w:val="000000"/>
          <w:sz w:val="18"/>
          <w:szCs w:val="18"/>
        </w:rPr>
        <w:t> </w:t>
      </w:r>
      <w:r>
        <w:rPr>
          <w:rStyle w:val="WW8Num3z0"/>
          <w:rFonts w:ascii="Verdana" w:hAnsi="Verdana"/>
          <w:color w:val="4682B4"/>
          <w:sz w:val="18"/>
          <w:szCs w:val="18"/>
        </w:rPr>
        <w:t>Шишова</w:t>
      </w:r>
      <w:r>
        <w:rPr>
          <w:rStyle w:val="WW8Num2z0"/>
          <w:rFonts w:ascii="Verdana" w:hAnsi="Verdana"/>
          <w:color w:val="000000"/>
          <w:sz w:val="18"/>
          <w:szCs w:val="18"/>
        </w:rPr>
        <w:t> </w:t>
      </w:r>
      <w:r>
        <w:rPr>
          <w:rFonts w:ascii="Verdana" w:hAnsi="Verdana"/>
          <w:color w:val="000000"/>
          <w:sz w:val="18"/>
          <w:szCs w:val="18"/>
        </w:rPr>
        <w:t>и др.); положения системно-деятелъностного подхода о характере школьного обучения (материалы ФГОС</w:t>
      </w:r>
      <w:r>
        <w:rPr>
          <w:rStyle w:val="WW8Num2z0"/>
          <w:rFonts w:ascii="Verdana" w:hAnsi="Verdana"/>
          <w:color w:val="000000"/>
          <w:sz w:val="18"/>
          <w:szCs w:val="18"/>
        </w:rPr>
        <w:t> </w:t>
      </w:r>
      <w:r>
        <w:rPr>
          <w:rStyle w:val="WW8Num3z0"/>
          <w:rFonts w:ascii="Verdana" w:hAnsi="Verdana"/>
          <w:color w:val="4682B4"/>
          <w:sz w:val="18"/>
          <w:szCs w:val="18"/>
        </w:rPr>
        <w:t>ООО</w:t>
      </w:r>
      <w:r>
        <w:rPr>
          <w:rFonts w:ascii="Verdana" w:hAnsi="Verdana"/>
          <w:color w:val="000000"/>
          <w:sz w:val="18"/>
          <w:szCs w:val="18"/>
        </w:rPr>
        <w:t>, работы А.Г. Асмолова, JI.C.</w:t>
      </w:r>
      <w:r>
        <w:rPr>
          <w:rStyle w:val="WW8Num2z0"/>
          <w:rFonts w:ascii="Verdana" w:hAnsi="Verdana"/>
          <w:color w:val="000000"/>
          <w:sz w:val="18"/>
          <w:szCs w:val="18"/>
        </w:rPr>
        <w:t> </w:t>
      </w:r>
      <w:r>
        <w:rPr>
          <w:rStyle w:val="WW8Num3z0"/>
          <w:rFonts w:ascii="Verdana" w:hAnsi="Verdana"/>
          <w:color w:val="4682B4"/>
          <w:sz w:val="18"/>
          <w:szCs w:val="18"/>
        </w:rPr>
        <w:t>Выготского</w:t>
      </w:r>
      <w:r>
        <w:rPr>
          <w:rFonts w:ascii="Verdana" w:hAnsi="Verdana"/>
          <w:color w:val="000000"/>
          <w:sz w:val="18"/>
          <w:szCs w:val="18"/>
        </w:rPr>
        <w:t>, В.В. Давыдова, JI.B. Занкова, Д.Б.</w:t>
      </w:r>
      <w:r>
        <w:rPr>
          <w:rStyle w:val="WW8Num2z0"/>
          <w:rFonts w:ascii="Verdana" w:hAnsi="Verdana"/>
          <w:color w:val="000000"/>
          <w:sz w:val="18"/>
          <w:szCs w:val="18"/>
        </w:rPr>
        <w:t> </w:t>
      </w:r>
      <w:r>
        <w:rPr>
          <w:rStyle w:val="WW8Num3z0"/>
          <w:rFonts w:ascii="Verdana" w:hAnsi="Verdana"/>
          <w:color w:val="4682B4"/>
          <w:sz w:val="18"/>
          <w:szCs w:val="18"/>
        </w:rPr>
        <w:t>Эльконина</w:t>
      </w:r>
      <w:r>
        <w:rPr>
          <w:rStyle w:val="WW8Num2z0"/>
          <w:rFonts w:ascii="Verdana" w:hAnsi="Verdana"/>
          <w:color w:val="000000"/>
          <w:sz w:val="18"/>
          <w:szCs w:val="18"/>
        </w:rPr>
        <w:t> </w:t>
      </w:r>
      <w:r>
        <w:rPr>
          <w:rFonts w:ascii="Verdana" w:hAnsi="Verdana"/>
          <w:color w:val="000000"/>
          <w:sz w:val="18"/>
          <w:szCs w:val="18"/>
        </w:rPr>
        <w:t>и др.); положения коммуникативного подхода о методах обучения в школе (работы Д.И.</w:t>
      </w:r>
      <w:r>
        <w:rPr>
          <w:rStyle w:val="WW8Num2z0"/>
          <w:rFonts w:ascii="Verdana" w:hAnsi="Verdana"/>
          <w:color w:val="000000"/>
          <w:sz w:val="18"/>
          <w:szCs w:val="18"/>
        </w:rPr>
        <w:t> </w:t>
      </w:r>
      <w:r>
        <w:rPr>
          <w:rStyle w:val="WW8Num3z0"/>
          <w:rFonts w:ascii="Verdana" w:hAnsi="Verdana"/>
          <w:color w:val="4682B4"/>
          <w:sz w:val="18"/>
          <w:szCs w:val="18"/>
        </w:rPr>
        <w:t>Архаровой</w:t>
      </w:r>
      <w:r>
        <w:rPr>
          <w:rFonts w:ascii="Verdana" w:hAnsi="Verdana"/>
          <w:color w:val="000000"/>
          <w:sz w:val="18"/>
          <w:szCs w:val="18"/>
        </w:rPr>
        <w:t>, A.A. Бодалева, В.А. Кан-Калика, A.B.</w:t>
      </w:r>
      <w:r>
        <w:rPr>
          <w:rStyle w:val="WW8Num2z0"/>
          <w:rFonts w:ascii="Verdana" w:hAnsi="Verdana"/>
          <w:color w:val="000000"/>
          <w:sz w:val="18"/>
          <w:szCs w:val="18"/>
        </w:rPr>
        <w:t> </w:t>
      </w:r>
      <w:r>
        <w:rPr>
          <w:rStyle w:val="WW8Num3z0"/>
          <w:rFonts w:ascii="Verdana" w:hAnsi="Verdana"/>
          <w:color w:val="4682B4"/>
          <w:sz w:val="18"/>
          <w:szCs w:val="18"/>
        </w:rPr>
        <w:t>Мудрика</w:t>
      </w:r>
      <w:r>
        <w:rPr>
          <w:rFonts w:ascii="Verdana" w:hAnsi="Verdana"/>
          <w:color w:val="000000"/>
          <w:sz w:val="18"/>
          <w:szCs w:val="18"/>
        </w:rPr>
        <w:t>, Е.И. Пассова, И.И. Рыданова, А.П.</w:t>
      </w:r>
      <w:r>
        <w:rPr>
          <w:rStyle w:val="WW8Num2z0"/>
          <w:rFonts w:ascii="Verdana" w:hAnsi="Verdana"/>
          <w:color w:val="000000"/>
          <w:sz w:val="18"/>
          <w:szCs w:val="18"/>
        </w:rPr>
        <w:t> </w:t>
      </w:r>
      <w:r>
        <w:rPr>
          <w:rStyle w:val="WW8Num3z0"/>
          <w:rFonts w:ascii="Verdana" w:hAnsi="Verdana"/>
          <w:color w:val="4682B4"/>
          <w:sz w:val="18"/>
          <w:szCs w:val="18"/>
        </w:rPr>
        <w:t>Чудинова</w:t>
      </w:r>
      <w:r>
        <w:rPr>
          <w:rStyle w:val="WW8Num2z0"/>
          <w:rFonts w:ascii="Verdana" w:hAnsi="Verdana"/>
          <w:color w:val="000000"/>
          <w:sz w:val="18"/>
          <w:szCs w:val="18"/>
        </w:rPr>
        <w:t> </w:t>
      </w:r>
      <w:r>
        <w:rPr>
          <w:rFonts w:ascii="Verdana" w:hAnsi="Verdana"/>
          <w:color w:val="000000"/>
          <w:sz w:val="18"/>
          <w:szCs w:val="18"/>
        </w:rPr>
        <w:t>и др.); идеи герменевтического подхода о взаимодействии</w:t>
      </w:r>
      <w:r>
        <w:rPr>
          <w:rStyle w:val="WW8Num2z0"/>
          <w:rFonts w:ascii="Verdana" w:hAnsi="Verdana"/>
          <w:color w:val="000000"/>
          <w:sz w:val="18"/>
          <w:szCs w:val="18"/>
        </w:rPr>
        <w:t> </w:t>
      </w:r>
      <w:r>
        <w:rPr>
          <w:rStyle w:val="WW8Num3z0"/>
          <w:rFonts w:ascii="Verdana" w:hAnsi="Verdana"/>
          <w:color w:val="4682B4"/>
          <w:sz w:val="18"/>
          <w:szCs w:val="18"/>
        </w:rPr>
        <w:t>обучающегося</w:t>
      </w:r>
      <w:r>
        <w:rPr>
          <w:rStyle w:val="WW8Num2z0"/>
          <w:rFonts w:ascii="Verdana" w:hAnsi="Verdana"/>
          <w:color w:val="000000"/>
          <w:sz w:val="18"/>
          <w:szCs w:val="18"/>
        </w:rPr>
        <w:t> </w:t>
      </w:r>
      <w:r>
        <w:rPr>
          <w:rFonts w:ascii="Verdana" w:hAnsi="Verdana"/>
          <w:color w:val="000000"/>
          <w:sz w:val="18"/>
          <w:szCs w:val="18"/>
        </w:rPr>
        <w:t>с учебным текстом (исследования И.В.</w:t>
      </w:r>
      <w:r>
        <w:rPr>
          <w:rStyle w:val="WW8Num2z0"/>
          <w:rFonts w:ascii="Verdana" w:hAnsi="Verdana"/>
          <w:color w:val="000000"/>
          <w:sz w:val="18"/>
          <w:szCs w:val="18"/>
        </w:rPr>
        <w:t> </w:t>
      </w:r>
      <w:r>
        <w:rPr>
          <w:rStyle w:val="WW8Num3z0"/>
          <w:rFonts w:ascii="Verdana" w:hAnsi="Verdana"/>
          <w:color w:val="4682B4"/>
          <w:sz w:val="18"/>
          <w:szCs w:val="18"/>
        </w:rPr>
        <w:t>Абакумовой</w:t>
      </w:r>
      <w:r>
        <w:rPr>
          <w:rFonts w:ascii="Verdana" w:hAnsi="Verdana"/>
          <w:color w:val="000000"/>
          <w:sz w:val="18"/>
          <w:szCs w:val="18"/>
        </w:rPr>
        <w:t>, C.B. Беловой, Е.Г. Беляковой, А.Ф.</w:t>
      </w:r>
      <w:r>
        <w:rPr>
          <w:rStyle w:val="WW8Num2z0"/>
          <w:rFonts w:ascii="Verdana" w:hAnsi="Verdana"/>
          <w:color w:val="000000"/>
          <w:sz w:val="18"/>
          <w:szCs w:val="18"/>
        </w:rPr>
        <w:t> </w:t>
      </w:r>
      <w:r>
        <w:rPr>
          <w:rStyle w:val="WW8Num3z0"/>
          <w:rFonts w:ascii="Verdana" w:hAnsi="Verdana"/>
          <w:color w:val="4682B4"/>
          <w:sz w:val="18"/>
          <w:szCs w:val="18"/>
        </w:rPr>
        <w:t>Закировой</w:t>
      </w:r>
      <w:r>
        <w:rPr>
          <w:rFonts w:ascii="Verdana" w:hAnsi="Verdana"/>
          <w:color w:val="000000"/>
          <w:sz w:val="18"/>
          <w:szCs w:val="18"/>
        </w:rPr>
        <w:t>, Т.В. Обласовой и др.); фундаментальные труды по методологии и теории педагогического исследования (работы Ю.К.</w:t>
      </w:r>
      <w:r>
        <w:rPr>
          <w:rStyle w:val="WW8Num2z0"/>
          <w:rFonts w:ascii="Verdana" w:hAnsi="Verdana"/>
          <w:color w:val="000000"/>
          <w:sz w:val="18"/>
          <w:szCs w:val="18"/>
        </w:rPr>
        <w:t> </w:t>
      </w:r>
      <w:r>
        <w:rPr>
          <w:rStyle w:val="WW8Num3z0"/>
          <w:rFonts w:ascii="Verdana" w:hAnsi="Verdana"/>
          <w:color w:val="4682B4"/>
          <w:sz w:val="18"/>
          <w:szCs w:val="18"/>
        </w:rPr>
        <w:t>Бабанского</w:t>
      </w:r>
      <w:r>
        <w:rPr>
          <w:rFonts w:ascii="Verdana" w:hAnsi="Verdana"/>
          <w:color w:val="000000"/>
          <w:sz w:val="18"/>
          <w:szCs w:val="18"/>
        </w:rPr>
        <w:t>, Б. С. Гершунского, В.И.</w:t>
      </w:r>
      <w:r>
        <w:rPr>
          <w:rStyle w:val="WW8Num2z0"/>
          <w:rFonts w:ascii="Verdana" w:hAnsi="Verdana"/>
          <w:color w:val="000000"/>
          <w:sz w:val="18"/>
          <w:szCs w:val="18"/>
        </w:rPr>
        <w:t> </w:t>
      </w:r>
      <w:r>
        <w:rPr>
          <w:rStyle w:val="WW8Num3z0"/>
          <w:rFonts w:ascii="Verdana" w:hAnsi="Verdana"/>
          <w:color w:val="4682B4"/>
          <w:sz w:val="18"/>
          <w:szCs w:val="18"/>
        </w:rPr>
        <w:t>Загвязинского</w:t>
      </w:r>
      <w:r>
        <w:rPr>
          <w:rFonts w:ascii="Verdana" w:hAnsi="Verdana"/>
          <w:color w:val="000000"/>
          <w:sz w:val="18"/>
          <w:szCs w:val="18"/>
        </w:rPr>
        <w:t>, В.В. Краевского, М.Н. Скаткина и др.), а также исследования о критериях оценки результатов школьного обучения (работы О.</w:t>
      </w:r>
      <w:r>
        <w:rPr>
          <w:rStyle w:val="WW8Num2z0"/>
          <w:rFonts w:ascii="Verdana" w:hAnsi="Verdana"/>
          <w:color w:val="000000"/>
          <w:sz w:val="18"/>
          <w:szCs w:val="18"/>
        </w:rPr>
        <w:t> </w:t>
      </w:r>
      <w:r>
        <w:rPr>
          <w:rStyle w:val="WW8Num3z0"/>
          <w:rFonts w:ascii="Verdana" w:hAnsi="Verdana"/>
          <w:color w:val="4682B4"/>
          <w:sz w:val="18"/>
          <w:szCs w:val="18"/>
        </w:rPr>
        <w:t>Абдуллиной</w:t>
      </w:r>
      <w:r>
        <w:rPr>
          <w:rFonts w:ascii="Verdana" w:hAnsi="Verdana"/>
          <w:color w:val="000000"/>
          <w:sz w:val="18"/>
          <w:szCs w:val="18"/>
        </w:rPr>
        <w:t>, В.П. Беспалько, М.М. Поташника, Т.А.</w:t>
      </w:r>
      <w:r>
        <w:rPr>
          <w:rStyle w:val="WW8Num2z0"/>
          <w:rFonts w:ascii="Verdana" w:hAnsi="Verdana"/>
          <w:color w:val="000000"/>
          <w:sz w:val="18"/>
          <w:szCs w:val="18"/>
        </w:rPr>
        <w:t> </w:t>
      </w:r>
      <w:r>
        <w:rPr>
          <w:rStyle w:val="WW8Num3z0"/>
          <w:rFonts w:ascii="Verdana" w:hAnsi="Verdana"/>
          <w:color w:val="4682B4"/>
          <w:sz w:val="18"/>
          <w:szCs w:val="18"/>
        </w:rPr>
        <w:t>Строковой</w:t>
      </w:r>
      <w:r>
        <w:rPr>
          <w:rFonts w:ascii="Verdana" w:hAnsi="Verdana"/>
          <w:color w:val="000000"/>
          <w:sz w:val="18"/>
          <w:szCs w:val="18"/>
        </w:rPr>
        <w:t>, Г.А. Цукерман, Г.И. Щукиной и др.).</w:t>
      </w:r>
    </w:p>
    <w:p w14:paraId="32CD7F71" w14:textId="77777777" w:rsidR="00F372D2" w:rsidRDefault="00F372D2" w:rsidP="00F372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проверки выдвинутой гипотезы и решения поставленных задач были использованы следующие методы: теоретические - сравнительносопоставительный анализ, обобщение, систематизация, моделирование, проектирование; эмпирические - наблюдение, обобщение педагогического опыта, экспертная оценка,</w:t>
      </w:r>
      <w:r>
        <w:rPr>
          <w:rStyle w:val="WW8Num2z0"/>
          <w:rFonts w:ascii="Verdana" w:hAnsi="Verdana"/>
          <w:color w:val="000000"/>
          <w:sz w:val="18"/>
          <w:szCs w:val="18"/>
        </w:rPr>
        <w:t> </w:t>
      </w:r>
      <w:r>
        <w:rPr>
          <w:rStyle w:val="WW8Num3z0"/>
          <w:rFonts w:ascii="Verdana" w:hAnsi="Verdana"/>
          <w:color w:val="4682B4"/>
          <w:sz w:val="18"/>
          <w:szCs w:val="18"/>
        </w:rPr>
        <w:t>тестирование</w:t>
      </w:r>
      <w:r>
        <w:rPr>
          <w:rFonts w:ascii="Verdana" w:hAnsi="Verdana"/>
          <w:color w:val="000000"/>
          <w:sz w:val="18"/>
          <w:szCs w:val="18"/>
        </w:rPr>
        <w:t>, анкетирование, изучение продуктов деятельности, опытно-экспериментальная работа.</w:t>
      </w:r>
    </w:p>
    <w:p w14:paraId="109ECE5F" w14:textId="77777777" w:rsidR="00F372D2" w:rsidRDefault="00F372D2" w:rsidP="00F372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Базой исследования стали средняя школа № 50 и</w:t>
      </w:r>
      <w:r>
        <w:rPr>
          <w:rStyle w:val="WW8Num2z0"/>
          <w:rFonts w:ascii="Verdana" w:hAnsi="Verdana"/>
          <w:color w:val="000000"/>
          <w:sz w:val="18"/>
          <w:szCs w:val="18"/>
        </w:rPr>
        <w:t> </w:t>
      </w:r>
      <w:r>
        <w:rPr>
          <w:rStyle w:val="WW8Num3z0"/>
          <w:rFonts w:ascii="Verdana" w:hAnsi="Verdana"/>
          <w:color w:val="4682B4"/>
          <w:sz w:val="18"/>
          <w:szCs w:val="18"/>
        </w:rPr>
        <w:t>лицей</w:t>
      </w:r>
      <w:r>
        <w:rPr>
          <w:rStyle w:val="WW8Num2z0"/>
          <w:rFonts w:ascii="Verdana" w:hAnsi="Verdana"/>
          <w:color w:val="000000"/>
          <w:sz w:val="18"/>
          <w:szCs w:val="18"/>
        </w:rPr>
        <w:t> </w:t>
      </w:r>
      <w:r>
        <w:rPr>
          <w:rFonts w:ascii="Verdana" w:hAnsi="Verdana"/>
          <w:color w:val="000000"/>
          <w:sz w:val="18"/>
          <w:szCs w:val="18"/>
        </w:rPr>
        <w:t>№ 51 города Нижний Тагил, средняя школа № 3 поселка Черноисточинск Свердловской области. К опытно-экспериментальной работе были привлечены учащиеся 5-9 классов указанных школ (всего 161человек) и 51 учитель.</w:t>
      </w:r>
    </w:p>
    <w:p w14:paraId="375FCE75" w14:textId="77777777" w:rsidR="00F372D2" w:rsidRDefault="00F372D2" w:rsidP="00F372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Началом исследования послужило накопление собственного многолетнего педагогического опыта формирования коммуникативной компетентности школьников, а также изучение опыта педагогов-словесников средних школ Горнозаводского округа Свердловской области.</w:t>
      </w:r>
    </w:p>
    <w:p w14:paraId="71801DF7" w14:textId="77777777" w:rsidR="00F372D2" w:rsidRDefault="00F372D2" w:rsidP="00F372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осуществлялось с 2004 по 2013 годы в три этапа.</w:t>
      </w:r>
    </w:p>
    <w:p w14:paraId="5B0A8729" w14:textId="77777777" w:rsidR="00F372D2" w:rsidRDefault="00F372D2" w:rsidP="00F372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На теоретико-констатирующем этапе (январь — август 2004 г.) происходило осмысление </w:t>
      </w:r>
      <w:r>
        <w:rPr>
          <w:rFonts w:ascii="Verdana" w:hAnsi="Verdana"/>
          <w:color w:val="000000"/>
          <w:sz w:val="18"/>
          <w:szCs w:val="18"/>
        </w:rPr>
        <w:lastRenderedPageBreak/>
        <w:t>проблемы; изучалась философская, психолого-педагогическая и</w:t>
      </w:r>
      <w:r>
        <w:rPr>
          <w:rStyle w:val="WW8Num2z0"/>
          <w:rFonts w:ascii="Verdana" w:hAnsi="Verdana"/>
          <w:color w:val="000000"/>
          <w:sz w:val="18"/>
          <w:szCs w:val="18"/>
        </w:rPr>
        <w:t> </w:t>
      </w:r>
      <w:r>
        <w:rPr>
          <w:rStyle w:val="WW8Num3z0"/>
          <w:rFonts w:ascii="Verdana" w:hAnsi="Verdana"/>
          <w:color w:val="4682B4"/>
          <w:sz w:val="18"/>
          <w:szCs w:val="18"/>
        </w:rPr>
        <w:t>методическая</w:t>
      </w:r>
      <w:r>
        <w:rPr>
          <w:rStyle w:val="WW8Num2z0"/>
          <w:rFonts w:ascii="Verdana" w:hAnsi="Verdana"/>
          <w:color w:val="000000"/>
          <w:sz w:val="18"/>
          <w:szCs w:val="18"/>
        </w:rPr>
        <w:t> </w:t>
      </w:r>
      <w:r>
        <w:rPr>
          <w:rFonts w:ascii="Verdana" w:hAnsi="Verdana"/>
          <w:color w:val="000000"/>
          <w:sz w:val="18"/>
          <w:szCs w:val="18"/>
        </w:rPr>
        <w:t>литература. Были сформулированы цель, задачи, рабочая гипотеза исследования. Определились экспериментальные и контрольные группы. Разрабатывались педагогическая модель формирования коммуникативной компетентности подростков в школьном обучении и комплекс коммуникативных задач для учащихся 5-9 классов. Разработана критериально-уровневая шкала оценки сформированности коммуникативной компетентности подростков. Была проведена диагностика стартового уровня коммуникативной компетентности подростков в экспериментальных и контрольных группах.</w:t>
      </w:r>
    </w:p>
    <w:p w14:paraId="3DF0289B" w14:textId="77777777" w:rsidR="00F372D2" w:rsidRDefault="00F372D2" w:rsidP="00F372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преобразующем этапе (сентябрь 2004 г. - июнь 2012 г.) осуществлялась опытно-экспериментальная проверка разработанной модели в экспериментальных группах.</w:t>
      </w:r>
    </w:p>
    <w:p w14:paraId="41528DB0" w14:textId="77777777" w:rsidR="00F372D2" w:rsidRDefault="00F372D2" w:rsidP="00F372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обобщающем этапе (июль 2012 г. - март 2013 г.) интерпретировались результаты исследовании, уточнялись сформулированные теоретические выводы, оформлялся текст диссертации. Разрабатывались методические рекомендации использования результатов исследования в</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практике.</w:t>
      </w:r>
    </w:p>
    <w:p w14:paraId="17126870" w14:textId="77777777" w:rsidR="00F372D2" w:rsidRDefault="00F372D2" w:rsidP="00F372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w:t>
      </w:r>
    </w:p>
    <w:p w14:paraId="383D5FD0" w14:textId="77777777" w:rsidR="00F372D2" w:rsidRDefault="00F372D2" w:rsidP="00F372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Уточнено содержание понятия «</w:t>
      </w:r>
      <w:r>
        <w:rPr>
          <w:rStyle w:val="WW8Num3z0"/>
          <w:rFonts w:ascii="Verdana" w:hAnsi="Verdana"/>
          <w:color w:val="4682B4"/>
          <w:sz w:val="18"/>
          <w:szCs w:val="18"/>
        </w:rPr>
        <w:t>коммуникативная компетентность подростка</w:t>
      </w:r>
      <w:r>
        <w:rPr>
          <w:rFonts w:ascii="Verdana" w:hAnsi="Verdana"/>
          <w:color w:val="000000"/>
          <w:sz w:val="18"/>
          <w:szCs w:val="18"/>
        </w:rPr>
        <w:t>» применительно к проблеме ее формирования у обучающихся в свете ФГОС ООО. Коммуникативная компетентность подростка рассматривается как единство ее ценностных, содержательных (перцептивные,</w:t>
      </w:r>
      <w:r>
        <w:rPr>
          <w:rStyle w:val="WW8Num2z0"/>
          <w:rFonts w:ascii="Verdana" w:hAnsi="Verdana"/>
          <w:color w:val="000000"/>
          <w:sz w:val="18"/>
          <w:szCs w:val="18"/>
        </w:rPr>
        <w:t> </w:t>
      </w:r>
      <w:r>
        <w:rPr>
          <w:rStyle w:val="WW8Num3z0"/>
          <w:rFonts w:ascii="Verdana" w:hAnsi="Verdana"/>
          <w:color w:val="4682B4"/>
          <w:sz w:val="18"/>
          <w:szCs w:val="18"/>
        </w:rPr>
        <w:t>интерактивные</w:t>
      </w:r>
      <w:r>
        <w:rPr>
          <w:rStyle w:val="WW8Num2z0"/>
          <w:rFonts w:ascii="Verdana" w:hAnsi="Verdana"/>
          <w:color w:val="000000"/>
          <w:sz w:val="18"/>
          <w:szCs w:val="18"/>
        </w:rPr>
        <w:t> </w:t>
      </w:r>
      <w:r>
        <w:rPr>
          <w:rFonts w:ascii="Verdana" w:hAnsi="Verdana"/>
          <w:color w:val="000000"/>
          <w:sz w:val="18"/>
          <w:szCs w:val="18"/>
        </w:rPr>
        <w:t>и коммуникативно-речевые компетенции) и структурных (когнитивный, функционально-деятельностный и рефлексивно-оценочный) компонентов, проявляющихся в способности подростка выбирать ориентиры, способы, средства и желаемые результаты в коммуникации, создавать собственный</w:t>
      </w:r>
      <w:r>
        <w:rPr>
          <w:rStyle w:val="WW8Num2z0"/>
          <w:rFonts w:ascii="Verdana" w:hAnsi="Verdana"/>
          <w:color w:val="000000"/>
          <w:sz w:val="18"/>
          <w:szCs w:val="18"/>
        </w:rPr>
        <w:t> </w:t>
      </w:r>
      <w:r>
        <w:rPr>
          <w:rStyle w:val="WW8Num3z0"/>
          <w:rFonts w:ascii="Verdana" w:hAnsi="Verdana"/>
          <w:color w:val="4682B4"/>
          <w:sz w:val="18"/>
          <w:szCs w:val="18"/>
        </w:rPr>
        <w:t>коммуникативный</w:t>
      </w:r>
      <w:r>
        <w:rPr>
          <w:rStyle w:val="WW8Num2z0"/>
          <w:rFonts w:ascii="Verdana" w:hAnsi="Verdana"/>
          <w:color w:val="000000"/>
          <w:sz w:val="18"/>
          <w:szCs w:val="18"/>
        </w:rPr>
        <w:t> </w:t>
      </w:r>
      <w:r>
        <w:rPr>
          <w:rFonts w:ascii="Verdana" w:hAnsi="Verdana"/>
          <w:color w:val="000000"/>
          <w:sz w:val="18"/>
          <w:szCs w:val="18"/>
        </w:rPr>
        <w:t>продукт с учетом ресурсов коммуникации и личных возможностей и коммуникативно рефлектировать.</w:t>
      </w:r>
    </w:p>
    <w:p w14:paraId="25918136" w14:textId="77777777" w:rsidR="00F372D2" w:rsidRDefault="00F372D2" w:rsidP="00F372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Выявлен механизм формирования коммуникативной компетентности подростков в школьном обучении, который заключается в освоении обучающимися коммуникативных действий (целеполагания, планирования, взаимодействия, рефлексии), обеспечивающих продвижение учащихся от вынужденной адаптации к</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Style w:val="WW8Num2z0"/>
          <w:rFonts w:ascii="Verdana" w:hAnsi="Verdana"/>
          <w:color w:val="000000"/>
          <w:sz w:val="18"/>
          <w:szCs w:val="18"/>
        </w:rPr>
        <w:t> </w:t>
      </w:r>
      <w:r>
        <w:rPr>
          <w:rFonts w:ascii="Verdana" w:hAnsi="Verdana"/>
          <w:color w:val="000000"/>
          <w:sz w:val="18"/>
          <w:szCs w:val="18"/>
        </w:rPr>
        <w:t>в ценностной коммуникативной ситуации</w:t>
      </w:r>
      <w:r>
        <w:rPr>
          <w:rStyle w:val="WW8Num2z0"/>
          <w:rFonts w:ascii="Verdana" w:hAnsi="Verdana"/>
          <w:color w:val="000000"/>
          <w:sz w:val="18"/>
          <w:szCs w:val="18"/>
        </w:rPr>
        <w:t> </w:t>
      </w:r>
      <w:r>
        <w:rPr>
          <w:rStyle w:val="WW8Num3z0"/>
          <w:rFonts w:ascii="Verdana" w:hAnsi="Verdana"/>
          <w:color w:val="4682B4"/>
          <w:sz w:val="18"/>
          <w:szCs w:val="18"/>
        </w:rPr>
        <w:t>урока</w:t>
      </w:r>
      <w:r>
        <w:rPr>
          <w:rFonts w:ascii="Verdana" w:hAnsi="Verdana"/>
          <w:color w:val="000000"/>
          <w:sz w:val="18"/>
          <w:szCs w:val="18"/>
        </w:rPr>
        <w:t>, организуемой систематически на всех</w:t>
      </w:r>
      <w:r>
        <w:rPr>
          <w:rStyle w:val="WW8Num2z0"/>
          <w:rFonts w:ascii="Verdana" w:hAnsi="Verdana"/>
          <w:color w:val="000000"/>
          <w:sz w:val="18"/>
          <w:szCs w:val="18"/>
        </w:rPr>
        <w:t> </w:t>
      </w:r>
      <w:r>
        <w:rPr>
          <w:rStyle w:val="WW8Num3z0"/>
          <w:rFonts w:ascii="Verdana" w:hAnsi="Verdana"/>
          <w:color w:val="4682B4"/>
          <w:sz w:val="18"/>
          <w:szCs w:val="18"/>
        </w:rPr>
        <w:t>занятиях</w:t>
      </w:r>
      <w:r>
        <w:rPr>
          <w:rFonts w:ascii="Verdana" w:hAnsi="Verdana"/>
          <w:color w:val="000000"/>
          <w:sz w:val="18"/>
          <w:szCs w:val="18"/>
        </w:rPr>
        <w:t>, включенных в образовательный процесс, при участии всех педагогов-предметников.</w:t>
      </w:r>
    </w:p>
    <w:p w14:paraId="5A16B581" w14:textId="77777777" w:rsidR="00F372D2" w:rsidRDefault="00F372D2" w:rsidP="00F372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Определены наиболее эффективные средства формирования коммуникативной компетентности подростков в школьном обучении -</w:t>
      </w:r>
      <w:r>
        <w:rPr>
          <w:rStyle w:val="WW8Num3z0"/>
          <w:rFonts w:ascii="Verdana" w:hAnsi="Verdana"/>
          <w:color w:val="4682B4"/>
          <w:sz w:val="18"/>
          <w:szCs w:val="18"/>
        </w:rPr>
        <w:t>коммуникативные</w:t>
      </w:r>
      <w:r>
        <w:rPr>
          <w:rStyle w:val="WW8Num2z0"/>
          <w:rFonts w:ascii="Verdana" w:hAnsi="Verdana"/>
          <w:color w:val="000000"/>
          <w:sz w:val="18"/>
          <w:szCs w:val="18"/>
        </w:rPr>
        <w:t> </w:t>
      </w:r>
      <w:r>
        <w:rPr>
          <w:rFonts w:ascii="Verdana" w:hAnsi="Verdana"/>
          <w:color w:val="000000"/>
          <w:sz w:val="18"/>
          <w:szCs w:val="18"/>
        </w:rPr>
        <w:t>задачи, различающиеся по функциональной направленности,</w:t>
      </w:r>
      <w:r>
        <w:rPr>
          <w:rStyle w:val="WW8Num2z0"/>
          <w:rFonts w:ascii="Verdana" w:hAnsi="Verdana"/>
          <w:color w:val="000000"/>
          <w:sz w:val="18"/>
          <w:szCs w:val="18"/>
        </w:rPr>
        <w:t> </w:t>
      </w:r>
      <w:r>
        <w:rPr>
          <w:rStyle w:val="WW8Num3z0"/>
          <w:rFonts w:ascii="Verdana" w:hAnsi="Verdana"/>
          <w:color w:val="4682B4"/>
          <w:sz w:val="18"/>
          <w:szCs w:val="18"/>
        </w:rPr>
        <w:t>предметному</w:t>
      </w:r>
      <w:r>
        <w:rPr>
          <w:rStyle w:val="WW8Num2z0"/>
          <w:rFonts w:ascii="Verdana" w:hAnsi="Verdana"/>
          <w:color w:val="000000"/>
          <w:sz w:val="18"/>
          <w:szCs w:val="18"/>
        </w:rPr>
        <w:t> </w:t>
      </w:r>
      <w:r>
        <w:rPr>
          <w:rFonts w:ascii="Verdana" w:hAnsi="Verdana"/>
          <w:color w:val="000000"/>
          <w:sz w:val="18"/>
          <w:szCs w:val="18"/>
        </w:rPr>
        <w:t>содержанию, уровню сложности и формам организации учебной деятельности.</w:t>
      </w:r>
    </w:p>
    <w:p w14:paraId="343DFB3E" w14:textId="77777777" w:rsidR="00F372D2" w:rsidRDefault="00F372D2" w:rsidP="00F372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учетом герменевтических методов и приемов интерпретации учебных текстов спроектировано содержание коммуникативных задач, направленных на развитие умения ориентироваться в коммуникативной ситуации и учебном тексте на основе понимания темы, проблемы, позиции партнера и средств ее выражения, позволяющих поэтапно сформировать у подростков собственное отношение к содержанию исходного текста и коммуникативной ситуации, реализовать потребности и возможности самовыражения в групповой коммуникации, расширяющих опыт освоения коммуникативных действий при создании собственных текстов и способствующих практическому</w:t>
      </w:r>
      <w:r>
        <w:rPr>
          <w:rStyle w:val="WW8Num2z0"/>
          <w:rFonts w:ascii="Verdana" w:hAnsi="Verdana"/>
          <w:color w:val="000000"/>
          <w:sz w:val="18"/>
          <w:szCs w:val="18"/>
        </w:rPr>
        <w:t> </w:t>
      </w:r>
      <w:r>
        <w:rPr>
          <w:rStyle w:val="WW8Num3z0"/>
          <w:rFonts w:ascii="Verdana" w:hAnsi="Verdana"/>
          <w:color w:val="4682B4"/>
          <w:sz w:val="18"/>
          <w:szCs w:val="18"/>
        </w:rPr>
        <w:t>овладению</w:t>
      </w:r>
      <w:r>
        <w:rPr>
          <w:rStyle w:val="WW8Num2z0"/>
          <w:rFonts w:ascii="Verdana" w:hAnsi="Verdana"/>
          <w:color w:val="000000"/>
          <w:sz w:val="18"/>
          <w:szCs w:val="18"/>
        </w:rPr>
        <w:t> </w:t>
      </w:r>
      <w:r>
        <w:rPr>
          <w:rFonts w:ascii="Verdana" w:hAnsi="Verdana"/>
          <w:color w:val="000000"/>
          <w:sz w:val="18"/>
          <w:szCs w:val="18"/>
        </w:rPr>
        <w:t>различными способами публичной коммуникации.</w:t>
      </w:r>
    </w:p>
    <w:p w14:paraId="48DC4A25" w14:textId="77777777" w:rsidR="00F372D2" w:rsidRDefault="00F372D2" w:rsidP="00F372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Выделены уровни сформированности коммуникативной компетентности у подростков, позволяющие определить перспективы достижения компетентности на ступени основного образования:</w:t>
      </w:r>
      <w:r>
        <w:rPr>
          <w:rStyle w:val="WW8Num2z0"/>
          <w:rFonts w:ascii="Verdana" w:hAnsi="Verdana"/>
          <w:color w:val="000000"/>
          <w:sz w:val="18"/>
          <w:szCs w:val="18"/>
        </w:rPr>
        <w:t> </w:t>
      </w:r>
      <w:r>
        <w:rPr>
          <w:rStyle w:val="WW8Num3z0"/>
          <w:rFonts w:ascii="Verdana" w:hAnsi="Verdana"/>
          <w:color w:val="4682B4"/>
          <w:sz w:val="18"/>
          <w:szCs w:val="18"/>
        </w:rPr>
        <w:t>рецептивный</w:t>
      </w:r>
      <w:r>
        <w:rPr>
          <w:rFonts w:ascii="Verdana" w:hAnsi="Verdana"/>
          <w:color w:val="000000"/>
          <w:sz w:val="18"/>
          <w:szCs w:val="18"/>
        </w:rPr>
        <w:t>, проявляющийся в умениях ориентироваться в коммуникативных ситуациях и текстах, конформный - в умениях адаптироваться, репродуктивный и продуктивный уровни - в умениях реализовать свои потребности и возможности соответственно в репродуктивной и продуктивной групповой коммуникации,</w:t>
      </w:r>
      <w:r>
        <w:rPr>
          <w:rStyle w:val="WW8Num2z0"/>
          <w:rFonts w:ascii="Verdana" w:hAnsi="Verdana"/>
          <w:color w:val="000000"/>
          <w:sz w:val="18"/>
          <w:szCs w:val="18"/>
        </w:rPr>
        <w:t> </w:t>
      </w:r>
      <w:r>
        <w:rPr>
          <w:rStyle w:val="WW8Num3z0"/>
          <w:rFonts w:ascii="Verdana" w:hAnsi="Verdana"/>
          <w:color w:val="4682B4"/>
          <w:sz w:val="18"/>
          <w:szCs w:val="18"/>
        </w:rPr>
        <w:t>креативный</w:t>
      </w:r>
      <w:r>
        <w:rPr>
          <w:rStyle w:val="WW8Num2z0"/>
          <w:rFonts w:ascii="Verdana" w:hAnsi="Verdana"/>
          <w:color w:val="000000"/>
          <w:sz w:val="18"/>
          <w:szCs w:val="18"/>
        </w:rPr>
        <w:t> </w:t>
      </w:r>
      <w:r>
        <w:rPr>
          <w:rFonts w:ascii="Verdana" w:hAnsi="Verdana"/>
          <w:color w:val="000000"/>
          <w:sz w:val="18"/>
          <w:szCs w:val="18"/>
        </w:rPr>
        <w:t>уровень - в самостоятельной продуктивной коммуникации.</w:t>
      </w:r>
    </w:p>
    <w:p w14:paraId="4615585D" w14:textId="77777777" w:rsidR="00F372D2" w:rsidRDefault="00F372D2" w:rsidP="00F372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Обоснована возможность формирования коммуникативной компетентности у подростков в процессе освоения коммуникативных компетенций на основе приобретения опыта коммуникативных действий на уровне, необходимом для их успешной</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Fonts w:ascii="Verdana" w:hAnsi="Verdana"/>
          <w:color w:val="000000"/>
          <w:sz w:val="18"/>
          <w:szCs w:val="18"/>
        </w:rPr>
        <w:t>.</w:t>
      </w:r>
    </w:p>
    <w:p w14:paraId="3BEBC958" w14:textId="77777777" w:rsidR="00F372D2" w:rsidRDefault="00F372D2" w:rsidP="00F372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w:t>
      </w:r>
    </w:p>
    <w:p w14:paraId="5F97FB7A" w14:textId="77777777" w:rsidR="00F372D2" w:rsidRDefault="00F372D2" w:rsidP="00F372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Обосновано содержание коммуникативной компетентности, раскрывающееся через компетенции, освоение которых обеспечивает ориентацию подростка в основополагающих ценностях и целях коммуникации и продуктивное взаимодействие со взрослыми и сверстниками. Обоснована структура коммуникативной компетентности подростков, представленная совокупностью когнитивного, функционально-деятельностного и рефлексивно-оценочного компонентов, отражающих способность подростка решать коммуникативные проблемы в обучении и в жизни.</w:t>
      </w:r>
    </w:p>
    <w:p w14:paraId="64974E3C" w14:textId="77777777" w:rsidR="00F372D2" w:rsidRDefault="00F372D2" w:rsidP="00F372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Разработана педагогическая модель формирования коммуникативной компетентности подростков в школьном обучении, ориентированная на непрерывное</w:t>
      </w:r>
      <w:r>
        <w:rPr>
          <w:rStyle w:val="WW8Num2z0"/>
          <w:rFonts w:ascii="Verdana" w:hAnsi="Verdana"/>
          <w:color w:val="000000"/>
          <w:sz w:val="18"/>
          <w:szCs w:val="18"/>
        </w:rPr>
        <w:t> </w:t>
      </w:r>
      <w:r>
        <w:rPr>
          <w:rStyle w:val="WW8Num3z0"/>
          <w:rFonts w:ascii="Verdana" w:hAnsi="Verdana"/>
          <w:color w:val="4682B4"/>
          <w:sz w:val="18"/>
          <w:szCs w:val="18"/>
        </w:rPr>
        <w:t>коммуникативное</w:t>
      </w:r>
      <w:r>
        <w:rPr>
          <w:rStyle w:val="WW8Num2z0"/>
          <w:rFonts w:ascii="Verdana" w:hAnsi="Verdana"/>
          <w:color w:val="000000"/>
          <w:sz w:val="18"/>
          <w:szCs w:val="18"/>
        </w:rPr>
        <w:t> </w:t>
      </w:r>
      <w:r>
        <w:rPr>
          <w:rFonts w:ascii="Verdana" w:hAnsi="Verdana"/>
          <w:color w:val="000000"/>
          <w:sz w:val="18"/>
          <w:szCs w:val="18"/>
        </w:rPr>
        <w:t>развитие обучающихся в ценностной коммуникативной ситуации урока посредством обретения опыта коммуникативных действий в практике решения коммуникативных задач.</w:t>
      </w:r>
    </w:p>
    <w:p w14:paraId="1BA1489D" w14:textId="77777777" w:rsidR="00F372D2" w:rsidRDefault="00F372D2" w:rsidP="00F372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Доказано, что необходимыми педагогическими условиями, обеспечивающими формирование коммуникативной компетентности у подростков в школьном обучении, выступают: способность</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создавать коммуникативные ситуации, удовлетворяющие онтогенетическую потребность подростков в общении, погружать подростков в коммуникативные ситуации урока, содержание которого выстраивается в сочетании информационного и процедурного компонентов освоения способов сотрудничества и кооперации.</w:t>
      </w:r>
    </w:p>
    <w:p w14:paraId="156B6955" w14:textId="77777777" w:rsidR="00F372D2" w:rsidRDefault="00F372D2" w:rsidP="00F372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полученных результатов исследования состоит в разработке комплекса коммуникативных задач, учебного пособия «</w:t>
      </w:r>
      <w:r>
        <w:rPr>
          <w:rStyle w:val="WW8Num3z0"/>
          <w:rFonts w:ascii="Verdana" w:hAnsi="Verdana"/>
          <w:color w:val="4682B4"/>
          <w:sz w:val="18"/>
          <w:szCs w:val="18"/>
        </w:rPr>
        <w:t>Формирование коммуникативной компетентности учащихся основной школы</w:t>
      </w:r>
      <w:r>
        <w:rPr>
          <w:rFonts w:ascii="Verdana" w:hAnsi="Verdana"/>
          <w:color w:val="000000"/>
          <w:sz w:val="18"/>
          <w:szCs w:val="18"/>
        </w:rPr>
        <w:t>», рабочих программ,</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рекомендаций и критериального комплекса для оценки уровня сформированности коммуникативной компетентности подростков.</w:t>
      </w:r>
    </w:p>
    <w:p w14:paraId="54B4A17E" w14:textId="77777777" w:rsidR="00F372D2" w:rsidRDefault="00F372D2" w:rsidP="00F372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Материалы диссертации широко используются в практической работе школ Свердловской области (города Екатеринбург, Качканар, Кировград, Кушва, Лесной, Невьянск, Нижний Тагил, Нижняя Тура, Салда, поселки Горноуральский, Лая, Николо-Павловск, Черноисточинск и др.).</w:t>
      </w:r>
    </w:p>
    <w:p w14:paraId="30A440C8" w14:textId="77777777" w:rsidR="00F372D2" w:rsidRDefault="00F372D2" w:rsidP="00F372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исследования обеспечена методологическим обоснованием механизмов, средств, условий формирования коммуникативной компетентности подростков; основательностью и длительностью опытно-экспериментальной работы; репрезентативностью выборки; сопоставимостью полученных результатов с результатами других ученых. Личный вклад автора состоит в непосредственном участии в разработке и проведении всех этапов опытно-экспериментальной работы, в практической реализации материалов исследования в учебном процессе общеобразовательных учреждений Свердловской области.</w:t>
      </w:r>
    </w:p>
    <w:p w14:paraId="2856029D" w14:textId="77777777" w:rsidR="00F372D2" w:rsidRDefault="00F372D2" w:rsidP="00F372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идеи и результаты исследования представлялись на научно-практических конференциях: международных (Екатеринбург, 2008, 2009; Санкт-Петербург, 2010); всероссийских (Москва, 2009; Екатеринбург, 2009; Нижний Тагил, 2010; Тюмень, 2012, 2013) и межрегиональных (Н.Тагил, 2005, 2009); на заседаниях кафедры</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Нижнетагильского филиала института развития образования Свердловской области (Н.Тагил, 2005-2013 гг.), академической кафедры методологии и теории социально-педагогических исследований Тюменского государственного университета (Тюмень, 2012-2013г.); на педагогических</w:t>
      </w:r>
      <w:r>
        <w:rPr>
          <w:rStyle w:val="WW8Num2z0"/>
          <w:rFonts w:ascii="Verdana" w:hAnsi="Verdana"/>
          <w:color w:val="000000"/>
          <w:sz w:val="18"/>
          <w:szCs w:val="18"/>
        </w:rPr>
        <w:t> </w:t>
      </w:r>
      <w:r>
        <w:rPr>
          <w:rStyle w:val="WW8Num3z0"/>
          <w:rFonts w:ascii="Verdana" w:hAnsi="Verdana"/>
          <w:color w:val="4682B4"/>
          <w:sz w:val="18"/>
          <w:szCs w:val="18"/>
        </w:rPr>
        <w:t>чтениях</w:t>
      </w:r>
      <w:r>
        <w:rPr>
          <w:rStyle w:val="WW8Num2z0"/>
          <w:rFonts w:ascii="Verdana" w:hAnsi="Verdana"/>
          <w:color w:val="000000"/>
          <w:sz w:val="18"/>
          <w:szCs w:val="18"/>
        </w:rPr>
        <w:t> </w:t>
      </w:r>
      <w:r>
        <w:rPr>
          <w:rFonts w:ascii="Verdana" w:hAnsi="Verdana"/>
          <w:color w:val="000000"/>
          <w:sz w:val="18"/>
          <w:szCs w:val="18"/>
        </w:rPr>
        <w:t>и конференциях в городах Горнозаводского округа Свердловской области (2005-2013гг.); публиковались в межвузовских сборниках России и Украины.</w:t>
      </w:r>
    </w:p>
    <w:p w14:paraId="06AEFF3B" w14:textId="77777777" w:rsidR="00F372D2" w:rsidRDefault="00F372D2" w:rsidP="00F372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промежуточным результатам исследования соискатель стала обладателем гранта Президента России (2006г.), лауреатом Национальной премии «</w:t>
      </w:r>
      <w:r>
        <w:rPr>
          <w:rStyle w:val="WW8Num3z0"/>
          <w:rFonts w:ascii="Verdana" w:hAnsi="Verdana"/>
          <w:color w:val="4682B4"/>
          <w:sz w:val="18"/>
          <w:szCs w:val="18"/>
        </w:rPr>
        <w:t>Элита российского образования</w:t>
      </w:r>
      <w:r>
        <w:rPr>
          <w:rFonts w:ascii="Verdana" w:hAnsi="Verdana"/>
          <w:color w:val="000000"/>
          <w:sz w:val="18"/>
          <w:szCs w:val="18"/>
        </w:rPr>
        <w:t>» в номинации «</w:t>
      </w:r>
      <w:r>
        <w:rPr>
          <w:rStyle w:val="WW8Num3z0"/>
          <w:rFonts w:ascii="Verdana" w:hAnsi="Verdana"/>
          <w:color w:val="4682B4"/>
          <w:sz w:val="18"/>
          <w:szCs w:val="18"/>
        </w:rPr>
        <w:t>Лучший инновационный проект</w:t>
      </w:r>
      <w:r>
        <w:rPr>
          <w:rFonts w:ascii="Verdana" w:hAnsi="Verdana"/>
          <w:color w:val="000000"/>
          <w:sz w:val="18"/>
          <w:szCs w:val="18"/>
        </w:rPr>
        <w:t>» (2009г.) и стала обладателем гранта Министерства образования Свердловской области (2010г.). По оценке результатов исследования независимыми экспертами Уральского института экономики, управления и права признана победителем конкурса учителей в г.Нижний Тагил (2012г.).</w:t>
      </w:r>
    </w:p>
    <w:p w14:paraId="028224C6" w14:textId="77777777" w:rsidR="00F372D2" w:rsidRDefault="00F372D2" w:rsidP="00F372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55C96518" w14:textId="77777777" w:rsidR="00F372D2" w:rsidRDefault="00F372D2" w:rsidP="00F372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Не отрицая сложившейся в психолого-педагогической науке трактовки коммуникативной компетентности как системы внутренних ресурсов, необходимых для построения эффективного </w:t>
      </w:r>
      <w:r>
        <w:rPr>
          <w:rFonts w:ascii="Verdana" w:hAnsi="Verdana"/>
          <w:color w:val="000000"/>
          <w:sz w:val="18"/>
          <w:szCs w:val="18"/>
        </w:rPr>
        <w:lastRenderedPageBreak/>
        <w:t>коммуникативного действия в определенном круге ситуаций межличностного взаимодействия (Л.П.</w:t>
      </w:r>
      <w:r>
        <w:rPr>
          <w:rStyle w:val="WW8Num2z0"/>
          <w:rFonts w:ascii="Verdana" w:hAnsi="Verdana"/>
          <w:color w:val="000000"/>
          <w:sz w:val="18"/>
          <w:szCs w:val="18"/>
        </w:rPr>
        <w:t> </w:t>
      </w:r>
      <w:r>
        <w:rPr>
          <w:rStyle w:val="WW8Num3z0"/>
          <w:rFonts w:ascii="Verdana" w:hAnsi="Verdana"/>
          <w:color w:val="4682B4"/>
          <w:sz w:val="18"/>
          <w:szCs w:val="18"/>
        </w:rPr>
        <w:t>Аксенова</w:t>
      </w:r>
      <w:r>
        <w:rPr>
          <w:rFonts w:ascii="Verdana" w:hAnsi="Verdana"/>
          <w:color w:val="000000"/>
          <w:sz w:val="18"/>
          <w:szCs w:val="18"/>
        </w:rPr>
        <w:t>, A.B. Баранников, A.A. Бодалев, И.Н.</w:t>
      </w:r>
      <w:r>
        <w:rPr>
          <w:rStyle w:val="WW8Num2z0"/>
          <w:rFonts w:ascii="Verdana" w:hAnsi="Verdana"/>
          <w:color w:val="000000"/>
          <w:sz w:val="18"/>
          <w:szCs w:val="18"/>
        </w:rPr>
        <w:t> </w:t>
      </w:r>
      <w:r>
        <w:rPr>
          <w:rStyle w:val="WW8Num3z0"/>
          <w:rFonts w:ascii="Verdana" w:hAnsi="Verdana"/>
          <w:color w:val="4682B4"/>
          <w:sz w:val="18"/>
          <w:szCs w:val="18"/>
        </w:rPr>
        <w:t>Зотова</w:t>
      </w:r>
      <w:r>
        <w:rPr>
          <w:rStyle w:val="WW8Num2z0"/>
          <w:rFonts w:ascii="Verdana" w:hAnsi="Verdana"/>
          <w:color w:val="000000"/>
          <w:sz w:val="18"/>
          <w:szCs w:val="18"/>
        </w:rPr>
        <w:t> </w:t>
      </w:r>
      <w:r>
        <w:rPr>
          <w:rFonts w:ascii="Verdana" w:hAnsi="Verdana"/>
          <w:color w:val="000000"/>
          <w:sz w:val="18"/>
          <w:szCs w:val="18"/>
        </w:rPr>
        <w:t>и др.), как «уровня сформированности коммуникативных знаний, умений и навыков, развития индивидуально-психологических качеств, обеспечивающих эффективное решение коммуникативных задач» (С.Ю.</w:t>
      </w:r>
      <w:r>
        <w:rPr>
          <w:rStyle w:val="WW8Num2z0"/>
          <w:rFonts w:ascii="Verdana" w:hAnsi="Verdana"/>
          <w:color w:val="000000"/>
          <w:sz w:val="18"/>
          <w:szCs w:val="18"/>
        </w:rPr>
        <w:t> </w:t>
      </w:r>
      <w:r>
        <w:rPr>
          <w:rStyle w:val="WW8Num3z0"/>
          <w:rFonts w:ascii="Verdana" w:hAnsi="Verdana"/>
          <w:color w:val="4682B4"/>
          <w:sz w:val="18"/>
          <w:szCs w:val="18"/>
        </w:rPr>
        <w:t>Курилова</w:t>
      </w:r>
      <w:r>
        <w:rPr>
          <w:rFonts w:ascii="Verdana" w:hAnsi="Verdana"/>
          <w:color w:val="000000"/>
          <w:sz w:val="18"/>
          <w:szCs w:val="18"/>
        </w:rPr>
        <w:t>), мы понимаем коммуникативную компетентность подростков как способность выбирать и коммуникативно</w:t>
      </w:r>
      <w:r>
        <w:rPr>
          <w:rStyle w:val="WW8Num2z0"/>
          <w:rFonts w:ascii="Verdana" w:hAnsi="Verdana"/>
          <w:color w:val="000000"/>
          <w:sz w:val="18"/>
          <w:szCs w:val="18"/>
        </w:rPr>
        <w:t> </w:t>
      </w:r>
      <w:r>
        <w:rPr>
          <w:rStyle w:val="WW8Num3z0"/>
          <w:rFonts w:ascii="Verdana" w:hAnsi="Verdana"/>
          <w:color w:val="4682B4"/>
          <w:sz w:val="18"/>
          <w:szCs w:val="18"/>
        </w:rPr>
        <w:t>рефлексировать</w:t>
      </w:r>
      <w:r>
        <w:rPr>
          <w:rStyle w:val="WW8Num2z0"/>
          <w:rFonts w:ascii="Verdana" w:hAnsi="Verdana"/>
          <w:color w:val="000000"/>
          <w:sz w:val="18"/>
          <w:szCs w:val="18"/>
        </w:rPr>
        <w:t> </w:t>
      </w:r>
      <w:r>
        <w:rPr>
          <w:rFonts w:ascii="Verdana" w:hAnsi="Verdana"/>
          <w:color w:val="000000"/>
          <w:sz w:val="18"/>
          <w:szCs w:val="18"/>
        </w:rPr>
        <w:t>способы и средства общения в соответствии с характером коммуникативной ситуации, основываясь на ценностно-смысловых ориентирах личности.</w:t>
      </w:r>
    </w:p>
    <w:p w14:paraId="2A382729" w14:textId="77777777" w:rsidR="00F372D2" w:rsidRDefault="00F372D2" w:rsidP="00F372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отличие от других авторов, рассматривающих возможность формирования коммуникативной компетентности личности в</w:t>
      </w:r>
      <w:r>
        <w:rPr>
          <w:rStyle w:val="WW8Num2z0"/>
          <w:rFonts w:ascii="Verdana" w:hAnsi="Verdana"/>
          <w:color w:val="000000"/>
          <w:sz w:val="18"/>
          <w:szCs w:val="18"/>
        </w:rPr>
        <w:t> </w:t>
      </w:r>
      <w:r>
        <w:rPr>
          <w:rStyle w:val="WW8Num3z0"/>
          <w:rFonts w:ascii="Verdana" w:hAnsi="Verdana"/>
          <w:color w:val="4682B4"/>
          <w:sz w:val="18"/>
          <w:szCs w:val="18"/>
        </w:rPr>
        <w:t>частнопредметном</w:t>
      </w:r>
      <w:r>
        <w:rPr>
          <w:rStyle w:val="WW8Num2z0"/>
          <w:rFonts w:ascii="Verdana" w:hAnsi="Verdana"/>
          <w:color w:val="000000"/>
          <w:sz w:val="18"/>
          <w:szCs w:val="18"/>
        </w:rPr>
        <w:t> </w:t>
      </w:r>
      <w:r>
        <w:rPr>
          <w:rFonts w:ascii="Verdana" w:hAnsi="Verdana"/>
          <w:color w:val="000000"/>
          <w:sz w:val="18"/>
          <w:szCs w:val="18"/>
        </w:rPr>
        <w:t>и методическом контексте (H.A.</w:t>
      </w:r>
      <w:r>
        <w:rPr>
          <w:rStyle w:val="WW8Num2z0"/>
          <w:rFonts w:ascii="Verdana" w:hAnsi="Verdana"/>
          <w:color w:val="000000"/>
          <w:sz w:val="18"/>
          <w:szCs w:val="18"/>
        </w:rPr>
        <w:t> </w:t>
      </w:r>
      <w:r>
        <w:rPr>
          <w:rStyle w:val="WW8Num3z0"/>
          <w:rFonts w:ascii="Verdana" w:hAnsi="Verdana"/>
          <w:color w:val="4682B4"/>
          <w:sz w:val="18"/>
          <w:szCs w:val="18"/>
        </w:rPr>
        <w:t>Зайцев</w:t>
      </w:r>
      <w:r>
        <w:rPr>
          <w:rFonts w:ascii="Verdana" w:hAnsi="Verdana"/>
          <w:color w:val="000000"/>
          <w:sz w:val="18"/>
          <w:szCs w:val="18"/>
        </w:rPr>
        <w:t>, Г. Лозанов, Е.И. Пассов, Г.А.</w:t>
      </w:r>
      <w:r>
        <w:rPr>
          <w:rStyle w:val="WW8Num2z0"/>
          <w:rFonts w:ascii="Verdana" w:hAnsi="Verdana"/>
          <w:color w:val="000000"/>
          <w:sz w:val="18"/>
          <w:szCs w:val="18"/>
        </w:rPr>
        <w:t> </w:t>
      </w:r>
      <w:r>
        <w:rPr>
          <w:rStyle w:val="WW8Num3z0"/>
          <w:rFonts w:ascii="Verdana" w:hAnsi="Verdana"/>
          <w:color w:val="4682B4"/>
          <w:sz w:val="18"/>
          <w:szCs w:val="18"/>
        </w:rPr>
        <w:t>Китайгородская</w:t>
      </w:r>
      <w:r>
        <w:rPr>
          <w:rStyle w:val="WW8Num2z0"/>
          <w:rFonts w:ascii="Verdana" w:hAnsi="Verdana"/>
          <w:color w:val="000000"/>
          <w:sz w:val="18"/>
          <w:szCs w:val="18"/>
        </w:rPr>
        <w:t> </w:t>
      </w:r>
      <w:r>
        <w:rPr>
          <w:rFonts w:ascii="Verdana" w:hAnsi="Verdana"/>
          <w:color w:val="000000"/>
          <w:sz w:val="18"/>
          <w:szCs w:val="18"/>
        </w:rPr>
        <w:t>и др.) или средствами отдельной педагогической технологии (Д.И.</w:t>
      </w:r>
      <w:r>
        <w:rPr>
          <w:rStyle w:val="WW8Num2z0"/>
          <w:rFonts w:ascii="Verdana" w:hAnsi="Verdana"/>
          <w:color w:val="000000"/>
          <w:sz w:val="18"/>
          <w:szCs w:val="18"/>
        </w:rPr>
        <w:t> </w:t>
      </w:r>
      <w:r>
        <w:rPr>
          <w:rStyle w:val="WW8Num3z0"/>
          <w:rFonts w:ascii="Verdana" w:hAnsi="Verdana"/>
          <w:color w:val="4682B4"/>
          <w:sz w:val="18"/>
          <w:szCs w:val="18"/>
        </w:rPr>
        <w:t>Архарова</w:t>
      </w:r>
      <w:r>
        <w:rPr>
          <w:rFonts w:ascii="Verdana" w:hAnsi="Verdana"/>
          <w:color w:val="000000"/>
          <w:sz w:val="18"/>
          <w:szCs w:val="18"/>
        </w:rPr>
        <w:t>, Т.А. Долинина и др.), мы исследуем особенности освоения подростками</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значимых, осмысленных коммуникативных действий как инструмента кооперации, компетенций - как смысловых и содержательных компонентов коммуникативной компетентности личности, приобретаемых в процессе разрешения ценностных коммуникативных ситуаций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разных образовательных областей.</w:t>
      </w:r>
    </w:p>
    <w:p w14:paraId="4743076B" w14:textId="77777777" w:rsidR="00F372D2" w:rsidRDefault="00F372D2" w:rsidP="00F372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Процесс формирования коммуникативной компетентности подростков включает ряд подэтапов, выделенных в соответствии с последовательностью освоения опыта коммуникативных действий: ориентационный (обеспечивающий ориентацию в коммуникативной ситуации и учебном тексте), интерпретационный (позволяющий сформировать собственное отношение к содержанию исходного текста и к ситуации групповой коммуникации), кооперационно-деятельностный (способствующий продуктивности групповой коммуникации) и презентационный (подытоживающий работу по овладению публичной коммуникацией).</w:t>
      </w:r>
    </w:p>
    <w:p w14:paraId="71805E32" w14:textId="77777777" w:rsidR="00F372D2" w:rsidRDefault="00F372D2" w:rsidP="00F372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Формирование коммуникативной компетентности подростков как результат их обучения в основной школе обеспечивается продуктивным взаимодействием обучающихся на основе комплекса коммуникативных задач, дифференцированных по функциональной направленности, предметному содержанию, уровню сложности и формам организации совместной деятельности, используемых на разных предметах, разными учителями в течение всего периода обучения подростков в основной школе наряду с другими методами и средствами: образцовый показ,</w:t>
      </w:r>
      <w:r>
        <w:rPr>
          <w:rStyle w:val="WW8Num2z0"/>
          <w:rFonts w:ascii="Verdana" w:hAnsi="Verdana"/>
          <w:color w:val="000000"/>
          <w:sz w:val="18"/>
          <w:szCs w:val="18"/>
        </w:rPr>
        <w:t> </w:t>
      </w:r>
      <w:r>
        <w:rPr>
          <w:rStyle w:val="WW8Num3z0"/>
          <w:rFonts w:ascii="Verdana" w:hAnsi="Verdana"/>
          <w:color w:val="4682B4"/>
          <w:sz w:val="18"/>
          <w:szCs w:val="18"/>
        </w:rPr>
        <w:t>инструктаж</w:t>
      </w:r>
      <w:r>
        <w:rPr>
          <w:rFonts w:ascii="Verdana" w:hAnsi="Verdana"/>
          <w:color w:val="000000"/>
          <w:sz w:val="18"/>
          <w:szCs w:val="18"/>
        </w:rPr>
        <w:t>, дозированная помощь и др.</w:t>
      </w:r>
    </w:p>
    <w:p w14:paraId="64AAAB8F" w14:textId="77777777" w:rsidR="00F372D2" w:rsidRDefault="00F372D2" w:rsidP="00F372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Оценка продуктивности формирования коммуникативной компетентности подростков осуществляется на основе критериально-уровневой шкалы, позволяющей выявлять динамику освоения подростками коммуникативных умений в соответствии с ценностно-смысловым, когнитивным, функционально-деятельностным и рефлексивным критериями.</w:t>
      </w:r>
    </w:p>
    <w:p w14:paraId="02846F7C" w14:textId="77777777" w:rsidR="00F372D2" w:rsidRDefault="00F372D2" w:rsidP="00F372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двух глав, заключения, библиографического списка (326 источников), 10 приложений. Она иллюстрирована схемой, рисунками, таблицами.</w:t>
      </w:r>
    </w:p>
    <w:p w14:paraId="2DB5960E" w14:textId="77777777" w:rsidR="00F372D2" w:rsidRDefault="00F372D2" w:rsidP="00F372D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Булыгина, Лариса Николаевна</w:t>
      </w:r>
    </w:p>
    <w:p w14:paraId="2A4A5ECC" w14:textId="77777777" w:rsidR="00F372D2" w:rsidRDefault="00F372D2" w:rsidP="00F372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02237C13" w14:textId="77777777" w:rsidR="00F372D2" w:rsidRDefault="00F372D2" w:rsidP="00F372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анализа материалов, привлеченных в качестве фактологической базы (учебные планы и образовательные программы ОУ, рабочие программы</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учебно-методические комплекты), а также проведенные нами опросы и наблюдения, подтвердили необходимость качественных преобразований обучения подростков в основной школе на основе реализации разработанной педагогической модели, ориентированной на непрерывное</w:t>
      </w:r>
      <w:r>
        <w:rPr>
          <w:rStyle w:val="WW8Num3z0"/>
          <w:rFonts w:ascii="Verdana" w:hAnsi="Verdana"/>
          <w:color w:val="4682B4"/>
          <w:sz w:val="18"/>
          <w:szCs w:val="18"/>
        </w:rPr>
        <w:t>коммуникативное</w:t>
      </w:r>
      <w:r>
        <w:rPr>
          <w:rStyle w:val="WW8Num2z0"/>
          <w:rFonts w:ascii="Verdana" w:hAnsi="Verdana"/>
          <w:color w:val="000000"/>
          <w:sz w:val="18"/>
          <w:szCs w:val="18"/>
        </w:rPr>
        <w:t> </w:t>
      </w:r>
      <w:r>
        <w:rPr>
          <w:rFonts w:ascii="Verdana" w:hAnsi="Verdana"/>
          <w:color w:val="000000"/>
          <w:sz w:val="18"/>
          <w:szCs w:val="18"/>
        </w:rPr>
        <w:t>развитие обучающихся в ценностной</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ситуации урока посредством обретения опыта</w:t>
      </w:r>
      <w:r>
        <w:rPr>
          <w:rStyle w:val="WW8Num2z0"/>
          <w:rFonts w:ascii="Verdana" w:hAnsi="Verdana"/>
          <w:color w:val="000000"/>
          <w:sz w:val="18"/>
          <w:szCs w:val="18"/>
        </w:rPr>
        <w:t> </w:t>
      </w:r>
      <w:r>
        <w:rPr>
          <w:rStyle w:val="WW8Num3z0"/>
          <w:rFonts w:ascii="Verdana" w:hAnsi="Verdana"/>
          <w:color w:val="4682B4"/>
          <w:sz w:val="18"/>
          <w:szCs w:val="18"/>
        </w:rPr>
        <w:t>коммуникативных</w:t>
      </w:r>
      <w:r>
        <w:rPr>
          <w:rStyle w:val="WW8Num2z0"/>
          <w:rFonts w:ascii="Verdana" w:hAnsi="Verdana"/>
          <w:color w:val="000000"/>
          <w:sz w:val="18"/>
          <w:szCs w:val="18"/>
        </w:rPr>
        <w:t> </w:t>
      </w:r>
      <w:r>
        <w:rPr>
          <w:rFonts w:ascii="Verdana" w:hAnsi="Verdana"/>
          <w:color w:val="000000"/>
          <w:sz w:val="18"/>
          <w:szCs w:val="18"/>
        </w:rPr>
        <w:t>действий в практике решения коммуникативных задач.</w:t>
      </w:r>
    </w:p>
    <w:p w14:paraId="265B8EB7" w14:textId="77777777" w:rsidR="00F372D2" w:rsidRDefault="00F372D2" w:rsidP="00F372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Проведенная опытно-экспериментальная работа подтвердила положение гипотезы о том, что необходимым психолого-педагогическим механизмом формирования коммуникативной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подростков является освоение ими в</w:t>
      </w:r>
      <w:r>
        <w:rPr>
          <w:rStyle w:val="WW8Num2z0"/>
          <w:rFonts w:ascii="Verdana" w:hAnsi="Verdana"/>
          <w:color w:val="000000"/>
          <w:sz w:val="18"/>
          <w:szCs w:val="18"/>
        </w:rPr>
        <w:t> </w:t>
      </w:r>
      <w:r>
        <w:rPr>
          <w:rStyle w:val="WW8Num3z0"/>
          <w:rFonts w:ascii="Verdana" w:hAnsi="Verdana"/>
          <w:color w:val="4682B4"/>
          <w:sz w:val="18"/>
          <w:szCs w:val="18"/>
        </w:rPr>
        <w:t>ценностной</w:t>
      </w:r>
      <w:r>
        <w:rPr>
          <w:rStyle w:val="WW8Num2z0"/>
          <w:rFonts w:ascii="Verdana" w:hAnsi="Verdana"/>
          <w:color w:val="000000"/>
          <w:sz w:val="18"/>
          <w:szCs w:val="18"/>
        </w:rPr>
        <w:t> </w:t>
      </w:r>
      <w:r>
        <w:rPr>
          <w:rFonts w:ascii="Verdana" w:hAnsi="Verdana"/>
          <w:color w:val="000000"/>
          <w:sz w:val="18"/>
          <w:szCs w:val="18"/>
        </w:rPr>
        <w:t xml:space="preserve">коммуникативной ситуации урока, организуемой систематически всеми педагогами-предметниками, коммуникативных </w:t>
      </w:r>
      <w:r>
        <w:rPr>
          <w:rFonts w:ascii="Verdana" w:hAnsi="Verdana"/>
          <w:color w:val="000000"/>
          <w:sz w:val="18"/>
          <w:szCs w:val="18"/>
        </w:rPr>
        <w:lastRenderedPageBreak/>
        <w:t>действий, обеспечивающих продвижение</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от ориентации в коммуникативной ситуации к</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Style w:val="WW8Num2z0"/>
          <w:rFonts w:ascii="Verdana" w:hAnsi="Verdana"/>
          <w:color w:val="000000"/>
          <w:sz w:val="18"/>
          <w:szCs w:val="18"/>
        </w:rPr>
        <w:t> </w:t>
      </w:r>
      <w:r>
        <w:rPr>
          <w:rFonts w:ascii="Verdana" w:hAnsi="Verdana"/>
          <w:color w:val="000000"/>
          <w:sz w:val="18"/>
          <w:szCs w:val="18"/>
        </w:rPr>
        <w:t>в публичной коммуникации. Необходимым условием продуктивной реализации механизма является способность педагогов погружать подростков в</w:t>
      </w:r>
      <w:r>
        <w:rPr>
          <w:rStyle w:val="WW8Num2z0"/>
          <w:rFonts w:ascii="Verdana" w:hAnsi="Verdana"/>
          <w:color w:val="000000"/>
          <w:sz w:val="18"/>
          <w:szCs w:val="18"/>
        </w:rPr>
        <w:t> </w:t>
      </w:r>
      <w:r>
        <w:rPr>
          <w:rStyle w:val="WW8Num3z0"/>
          <w:rFonts w:ascii="Verdana" w:hAnsi="Verdana"/>
          <w:color w:val="4682B4"/>
          <w:sz w:val="18"/>
          <w:szCs w:val="18"/>
        </w:rPr>
        <w:t>коммуникативные</w:t>
      </w:r>
      <w:r>
        <w:rPr>
          <w:rStyle w:val="WW8Num2z0"/>
          <w:rFonts w:ascii="Verdana" w:hAnsi="Verdana"/>
          <w:color w:val="000000"/>
          <w:sz w:val="18"/>
          <w:szCs w:val="18"/>
        </w:rPr>
        <w:t> </w:t>
      </w:r>
      <w:r>
        <w:rPr>
          <w:rFonts w:ascii="Verdana" w:hAnsi="Verdana"/>
          <w:color w:val="000000"/>
          <w:sz w:val="18"/>
          <w:szCs w:val="18"/>
        </w:rPr>
        <w:t>ситуации уроков, содержание которых выстраивать в единстве информационного и процедурного компонентов освоения способов сотрудничества и кооперации, разрабатывать и реализовывать комплекс коммуникативных задач.</w:t>
      </w:r>
    </w:p>
    <w:p w14:paraId="217EC399" w14:textId="77777777" w:rsidR="00F372D2" w:rsidRDefault="00F372D2" w:rsidP="00F372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опытно-экспериментальной работы показали, что проектирование содержания коммуникативных задач, направленных на развитие умения ориентироваться в коммуникативной ситуации и учебном тексте на основе понимания темы, проблемы, позиции партнера и средств ее выражения, позволяющих поэтапно сформировать у подростков собственное отношение к содержанию исходного текста и коммуникативной ситуации, реализовать потребности и возможности</w:t>
      </w:r>
      <w:r>
        <w:rPr>
          <w:rStyle w:val="WW8Num2z0"/>
          <w:rFonts w:ascii="Verdana" w:hAnsi="Verdana"/>
          <w:color w:val="000000"/>
          <w:sz w:val="18"/>
          <w:szCs w:val="18"/>
        </w:rPr>
        <w:t> </w:t>
      </w:r>
      <w:r>
        <w:rPr>
          <w:rStyle w:val="WW8Num3z0"/>
          <w:rFonts w:ascii="Verdana" w:hAnsi="Verdana"/>
          <w:color w:val="4682B4"/>
          <w:sz w:val="18"/>
          <w:szCs w:val="18"/>
        </w:rPr>
        <w:t>самовыражения</w:t>
      </w:r>
      <w:r>
        <w:rPr>
          <w:rStyle w:val="WW8Num2z0"/>
          <w:rFonts w:ascii="Verdana" w:hAnsi="Verdana"/>
          <w:color w:val="000000"/>
          <w:sz w:val="18"/>
          <w:szCs w:val="18"/>
        </w:rPr>
        <w:t> </w:t>
      </w:r>
      <w:r>
        <w:rPr>
          <w:rFonts w:ascii="Verdana" w:hAnsi="Verdana"/>
          <w:color w:val="000000"/>
          <w:sz w:val="18"/>
          <w:szCs w:val="18"/>
        </w:rPr>
        <w:t>в групповой коммуникации, расширяющих опыт освоения коммуникативных действий при создании собственных текстов и способствующих практическому</w:t>
      </w:r>
      <w:r>
        <w:rPr>
          <w:rStyle w:val="WW8Num2z0"/>
          <w:rFonts w:ascii="Verdana" w:hAnsi="Verdana"/>
          <w:color w:val="000000"/>
          <w:sz w:val="18"/>
          <w:szCs w:val="18"/>
        </w:rPr>
        <w:t> </w:t>
      </w:r>
      <w:r>
        <w:rPr>
          <w:rStyle w:val="WW8Num3z0"/>
          <w:rFonts w:ascii="Verdana" w:hAnsi="Verdana"/>
          <w:color w:val="4682B4"/>
          <w:sz w:val="18"/>
          <w:szCs w:val="18"/>
        </w:rPr>
        <w:t>овладению</w:t>
      </w:r>
      <w:r>
        <w:rPr>
          <w:rStyle w:val="WW8Num2z0"/>
          <w:rFonts w:ascii="Verdana" w:hAnsi="Verdana"/>
          <w:color w:val="000000"/>
          <w:sz w:val="18"/>
          <w:szCs w:val="18"/>
        </w:rPr>
        <w:t> </w:t>
      </w:r>
      <w:r>
        <w:rPr>
          <w:rFonts w:ascii="Verdana" w:hAnsi="Verdana"/>
          <w:color w:val="000000"/>
          <w:sz w:val="18"/>
          <w:szCs w:val="18"/>
        </w:rPr>
        <w:t>различными способами публичной коммуникации, должно осуществляться на основе герменевтических методов и приемов интерпретации учебных текстов.</w:t>
      </w:r>
    </w:p>
    <w:p w14:paraId="17228925" w14:textId="77777777" w:rsidR="00F372D2" w:rsidRDefault="00F372D2" w:rsidP="00F372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Установлено, что выявлять уровень</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коммуникативной компетентности у подростков необходимо в соответствии с 4 критериями - ценностно-смысловым (способность осмыслять проблемы в коммуникации на основе коммуникативных норм), когнитивным (</w:t>
      </w:r>
      <w:r>
        <w:rPr>
          <w:rStyle w:val="WW8Num3z0"/>
          <w:rFonts w:ascii="Verdana" w:hAnsi="Verdana"/>
          <w:color w:val="4682B4"/>
          <w:sz w:val="18"/>
          <w:szCs w:val="18"/>
        </w:rPr>
        <w:t>овладение</w:t>
      </w:r>
      <w:r>
        <w:rPr>
          <w:rStyle w:val="WW8Num2z0"/>
          <w:rFonts w:ascii="Verdana" w:hAnsi="Verdana"/>
          <w:color w:val="000000"/>
          <w:sz w:val="18"/>
          <w:szCs w:val="18"/>
        </w:rPr>
        <w:t> </w:t>
      </w:r>
      <w:r>
        <w:rPr>
          <w:rFonts w:ascii="Verdana" w:hAnsi="Verdana"/>
          <w:color w:val="000000"/>
          <w:sz w:val="18"/>
          <w:szCs w:val="18"/>
        </w:rPr>
        <w:t>разнообразными знаниями в сфере коммуникации, необходимыми</w:t>
      </w:r>
      <w:r>
        <w:rPr>
          <w:rStyle w:val="WW8Num2z0"/>
          <w:rFonts w:ascii="Verdana" w:hAnsi="Verdana"/>
          <w:color w:val="000000"/>
          <w:sz w:val="18"/>
          <w:szCs w:val="18"/>
        </w:rPr>
        <w:t> </w:t>
      </w:r>
      <w:r>
        <w:rPr>
          <w:rStyle w:val="WW8Num3z0"/>
          <w:rFonts w:ascii="Verdana" w:hAnsi="Verdana"/>
          <w:color w:val="4682B4"/>
          <w:sz w:val="18"/>
          <w:szCs w:val="18"/>
        </w:rPr>
        <w:t>подростку</w:t>
      </w:r>
      <w:r>
        <w:rPr>
          <w:rStyle w:val="WW8Num2z0"/>
          <w:rFonts w:ascii="Verdana" w:hAnsi="Verdana"/>
          <w:color w:val="000000"/>
          <w:sz w:val="18"/>
          <w:szCs w:val="18"/>
        </w:rPr>
        <w:t> </w:t>
      </w:r>
      <w:r>
        <w:rPr>
          <w:rFonts w:ascii="Verdana" w:hAnsi="Verdana"/>
          <w:color w:val="000000"/>
          <w:sz w:val="18"/>
          <w:szCs w:val="18"/>
        </w:rPr>
        <w:t>для продуктивного взаимодействия со взрослыми и сверстниками), функционально-деятельностным (приобретение практических умений,</w:t>
      </w:r>
      <w:r>
        <w:rPr>
          <w:rStyle w:val="WW8Num2z0"/>
          <w:rFonts w:ascii="Verdana" w:hAnsi="Verdana"/>
          <w:color w:val="000000"/>
          <w:sz w:val="18"/>
          <w:szCs w:val="18"/>
        </w:rPr>
        <w:t> </w:t>
      </w:r>
      <w:r>
        <w:rPr>
          <w:rStyle w:val="WW8Num3z0"/>
          <w:rFonts w:ascii="Verdana" w:hAnsi="Verdana"/>
          <w:color w:val="4682B4"/>
          <w:sz w:val="18"/>
          <w:szCs w:val="18"/>
        </w:rPr>
        <w:t>навыков</w:t>
      </w:r>
      <w:r>
        <w:rPr>
          <w:rFonts w:ascii="Verdana" w:hAnsi="Verdana"/>
          <w:color w:val="000000"/>
          <w:sz w:val="18"/>
          <w:szCs w:val="18"/>
        </w:rPr>
        <w:t>, компетенций в решении учебных и жизненных коммуникативных проблем) и</w:t>
      </w:r>
      <w:r>
        <w:rPr>
          <w:rStyle w:val="WW8Num2z0"/>
          <w:rFonts w:ascii="Verdana" w:hAnsi="Verdana"/>
          <w:color w:val="000000"/>
          <w:sz w:val="18"/>
          <w:szCs w:val="18"/>
        </w:rPr>
        <w:t> </w:t>
      </w:r>
      <w:r>
        <w:rPr>
          <w:rStyle w:val="WW8Num3z0"/>
          <w:rFonts w:ascii="Verdana" w:hAnsi="Verdana"/>
          <w:color w:val="4682B4"/>
          <w:sz w:val="18"/>
          <w:szCs w:val="18"/>
        </w:rPr>
        <w:t>рефлексивным</w:t>
      </w:r>
      <w:r>
        <w:rPr>
          <w:rStyle w:val="WW8Num2z0"/>
          <w:rFonts w:ascii="Verdana" w:hAnsi="Verdana"/>
          <w:color w:val="000000"/>
          <w:sz w:val="18"/>
          <w:szCs w:val="18"/>
        </w:rPr>
        <w:t> </w:t>
      </w:r>
      <w:r>
        <w:rPr>
          <w:rFonts w:ascii="Verdana" w:hAnsi="Verdana"/>
          <w:color w:val="000000"/>
          <w:sz w:val="18"/>
          <w:szCs w:val="18"/>
        </w:rPr>
        <w:t>(способность к самоанализу и</w:t>
      </w:r>
      <w:r>
        <w:rPr>
          <w:rStyle w:val="WW8Num2z0"/>
          <w:rFonts w:ascii="Verdana" w:hAnsi="Verdana"/>
          <w:color w:val="000000"/>
          <w:sz w:val="18"/>
          <w:szCs w:val="18"/>
        </w:rPr>
        <w:t> </w:t>
      </w:r>
      <w:r>
        <w:rPr>
          <w:rStyle w:val="WW8Num3z0"/>
          <w:rFonts w:ascii="Verdana" w:hAnsi="Verdana"/>
          <w:color w:val="4682B4"/>
          <w:sz w:val="18"/>
          <w:szCs w:val="18"/>
        </w:rPr>
        <w:t>самооценке</w:t>
      </w:r>
      <w:r>
        <w:rPr>
          <w:rStyle w:val="WW8Num2z0"/>
          <w:rFonts w:ascii="Verdana" w:hAnsi="Verdana"/>
          <w:color w:val="000000"/>
          <w:sz w:val="18"/>
          <w:szCs w:val="18"/>
        </w:rPr>
        <w:t> </w:t>
      </w:r>
      <w:r>
        <w:rPr>
          <w:rFonts w:ascii="Verdana" w:hAnsi="Verdana"/>
          <w:color w:val="000000"/>
          <w:sz w:val="18"/>
          <w:szCs w:val="18"/>
        </w:rPr>
        <w:t>коммуникации и ее продуктов).</w:t>
      </w:r>
    </w:p>
    <w:p w14:paraId="22F40BA3" w14:textId="77777777" w:rsidR="00F372D2" w:rsidRDefault="00F372D2" w:rsidP="00F372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Обоснована возможность формирования коммуникативной компетентности у подростков на ступени основного общего образования при реализации следующих условий: способности педагогов создавать коммуникативные ситуации в обучении, погружать подростков в коммуникативные ситуации</w:t>
      </w:r>
      <w:r>
        <w:rPr>
          <w:rStyle w:val="WW8Num2z0"/>
          <w:rFonts w:ascii="Verdana" w:hAnsi="Verdana"/>
          <w:color w:val="000000"/>
          <w:sz w:val="18"/>
          <w:szCs w:val="18"/>
        </w:rPr>
        <w:t> </w:t>
      </w:r>
      <w:r>
        <w:rPr>
          <w:rStyle w:val="WW8Num3z0"/>
          <w:rFonts w:ascii="Verdana" w:hAnsi="Verdana"/>
          <w:color w:val="4682B4"/>
          <w:sz w:val="18"/>
          <w:szCs w:val="18"/>
        </w:rPr>
        <w:t>уроков</w:t>
      </w:r>
      <w:r>
        <w:rPr>
          <w:rFonts w:ascii="Verdana" w:hAnsi="Verdana"/>
          <w:color w:val="000000"/>
          <w:sz w:val="18"/>
          <w:szCs w:val="18"/>
        </w:rPr>
        <w:t>, содержание которых выстраивать в единстве информационного и процедурного компонентов освоения способов сотрудничества и кооперации, разрабатывать и реализовывать комплекс коммуникативных задач.</w:t>
      </w:r>
    </w:p>
    <w:p w14:paraId="076F32BA" w14:textId="77777777" w:rsidR="00F372D2" w:rsidRDefault="00F372D2" w:rsidP="00F372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опытно-экспериментальной работы показали, что</w:t>
      </w:r>
      <w:r>
        <w:rPr>
          <w:rStyle w:val="WW8Num2z0"/>
          <w:rFonts w:ascii="Verdana" w:hAnsi="Verdana"/>
          <w:color w:val="000000"/>
          <w:sz w:val="18"/>
          <w:szCs w:val="18"/>
        </w:rPr>
        <w:t> </w:t>
      </w:r>
      <w:r>
        <w:rPr>
          <w:rStyle w:val="WW8Num3z0"/>
          <w:rFonts w:ascii="Verdana" w:hAnsi="Verdana"/>
          <w:color w:val="4682B4"/>
          <w:sz w:val="18"/>
          <w:szCs w:val="18"/>
        </w:rPr>
        <w:t>подростки</w:t>
      </w:r>
      <w:r>
        <w:rPr>
          <w:rStyle w:val="WW8Num2z0"/>
          <w:rFonts w:ascii="Verdana" w:hAnsi="Verdana"/>
          <w:color w:val="000000"/>
          <w:sz w:val="18"/>
          <w:szCs w:val="18"/>
        </w:rPr>
        <w:t> </w:t>
      </w:r>
      <w:r>
        <w:rPr>
          <w:rFonts w:ascii="Verdana" w:hAnsi="Verdana"/>
          <w:color w:val="000000"/>
          <w:sz w:val="18"/>
          <w:szCs w:val="18"/>
        </w:rPr>
        <w:t>контрольных групп в ходе продуктивного учебного взаимодействия и кооперации на основе комплекса коммуникативных задач, дифференцированных по функциональной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Fonts w:ascii="Verdana" w:hAnsi="Verdana"/>
          <w:color w:val="000000"/>
          <w:sz w:val="18"/>
          <w:szCs w:val="18"/>
        </w:rPr>
        <w:t>, предметному содержанию, уровню сложности и формам организации совместной деятельности, на разных учебных предметах в течение всего периода обучения в основной школе достигли самого высокого уровня коммуникативной компетентности -</w:t>
      </w:r>
      <w:r>
        <w:rPr>
          <w:rStyle w:val="WW8Num2z0"/>
          <w:rFonts w:ascii="Verdana" w:hAnsi="Verdana"/>
          <w:color w:val="000000"/>
          <w:sz w:val="18"/>
          <w:szCs w:val="18"/>
        </w:rPr>
        <w:t> </w:t>
      </w:r>
      <w:r>
        <w:rPr>
          <w:rStyle w:val="WW8Num3z0"/>
          <w:rFonts w:ascii="Verdana" w:hAnsi="Verdana"/>
          <w:color w:val="4682B4"/>
          <w:sz w:val="18"/>
          <w:szCs w:val="18"/>
        </w:rPr>
        <w:t>креативного</w:t>
      </w:r>
      <w:r>
        <w:rPr>
          <w:rFonts w:ascii="Verdana" w:hAnsi="Verdana"/>
          <w:color w:val="000000"/>
          <w:sz w:val="18"/>
          <w:szCs w:val="18"/>
        </w:rPr>
        <w:t>, в отличие от продуктивного уровня, достигнутого учащимися контрольных групп.</w:t>
      </w:r>
    </w:p>
    <w:p w14:paraId="4FF9BA20" w14:textId="77777777" w:rsidR="00F372D2" w:rsidRDefault="00F372D2" w:rsidP="00F372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на уровне практического опробования разработанной модели мы убедились в том, что в гипотезе правомерно было сделано предположение о возможности формирования коммуникативной компетентности у подростков в</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обучении в следующей последовательности: от организации и руководства учителем взаимодействия обучающихся в процессе освоения</w:t>
      </w:r>
      <w:r>
        <w:rPr>
          <w:rStyle w:val="WW8Num2z0"/>
          <w:rFonts w:ascii="Verdana" w:hAnsi="Verdana"/>
          <w:color w:val="000000"/>
          <w:sz w:val="18"/>
          <w:szCs w:val="18"/>
        </w:rPr>
        <w:t> </w:t>
      </w:r>
      <w:r>
        <w:rPr>
          <w:rStyle w:val="WW8Num3z0"/>
          <w:rFonts w:ascii="Verdana" w:hAnsi="Verdana"/>
          <w:color w:val="4682B4"/>
          <w:sz w:val="18"/>
          <w:szCs w:val="18"/>
        </w:rPr>
        <w:t>предметного</w:t>
      </w:r>
      <w:r>
        <w:rPr>
          <w:rStyle w:val="WW8Num2z0"/>
          <w:rFonts w:ascii="Verdana" w:hAnsi="Verdana"/>
          <w:color w:val="000000"/>
          <w:sz w:val="18"/>
          <w:szCs w:val="18"/>
        </w:rPr>
        <w:t> </w:t>
      </w:r>
      <w:r>
        <w:rPr>
          <w:rFonts w:ascii="Verdana" w:hAnsi="Verdana"/>
          <w:color w:val="000000"/>
          <w:sz w:val="18"/>
          <w:szCs w:val="18"/>
        </w:rPr>
        <w:t>знания в контексте учебной коммуникации, через непосредственную кооперацию, направленную на достижение общих для группы целей, решение учебных задач и освоение необходимых при этом коммуникативных действий - к</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продуктивной коммуникации подростков в учебных и жизненных ситуациях.</w:t>
      </w:r>
    </w:p>
    <w:p w14:paraId="3A662C13" w14:textId="77777777" w:rsidR="00F372D2" w:rsidRDefault="00F372D2" w:rsidP="00F372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7CB5B58E" w14:textId="77777777" w:rsidR="00F372D2" w:rsidRDefault="00F372D2" w:rsidP="00F372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Изменение требований государства и общества к</w:t>
      </w:r>
      <w:r>
        <w:rPr>
          <w:rStyle w:val="WW8Num2z0"/>
          <w:rFonts w:ascii="Verdana" w:hAnsi="Verdana"/>
          <w:color w:val="000000"/>
          <w:sz w:val="18"/>
          <w:szCs w:val="18"/>
        </w:rPr>
        <w:t> </w:t>
      </w:r>
      <w:r>
        <w:rPr>
          <w:rStyle w:val="WW8Num3z0"/>
          <w:rFonts w:ascii="Verdana" w:hAnsi="Verdana"/>
          <w:color w:val="4682B4"/>
          <w:sz w:val="18"/>
          <w:szCs w:val="18"/>
        </w:rPr>
        <w:t>коммуникативному</w:t>
      </w:r>
      <w:r>
        <w:rPr>
          <w:rStyle w:val="WW8Num2z0"/>
          <w:rFonts w:ascii="Verdana" w:hAnsi="Verdana"/>
          <w:color w:val="000000"/>
          <w:sz w:val="18"/>
          <w:szCs w:val="18"/>
        </w:rPr>
        <w:t> </w:t>
      </w:r>
      <w:r>
        <w:rPr>
          <w:rFonts w:ascii="Verdana" w:hAnsi="Verdana"/>
          <w:color w:val="000000"/>
          <w:sz w:val="18"/>
          <w:szCs w:val="18"/>
        </w:rPr>
        <w:t>развитию личности, выражающемуся в ее</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и способности осознанно, уважительно,</w:t>
      </w:r>
      <w:r>
        <w:rPr>
          <w:rStyle w:val="WW8Num2z0"/>
          <w:rFonts w:ascii="Verdana" w:hAnsi="Verdana"/>
          <w:color w:val="000000"/>
          <w:sz w:val="18"/>
          <w:szCs w:val="18"/>
        </w:rPr>
        <w:t> </w:t>
      </w:r>
      <w:r>
        <w:rPr>
          <w:rStyle w:val="WW8Num3z0"/>
          <w:rFonts w:ascii="Verdana" w:hAnsi="Verdana"/>
          <w:color w:val="4682B4"/>
          <w:sz w:val="18"/>
          <w:szCs w:val="18"/>
        </w:rPr>
        <w:t>доброжелательно</w:t>
      </w:r>
      <w:r>
        <w:rPr>
          <w:rStyle w:val="WW8Num2z0"/>
          <w:rFonts w:ascii="Verdana" w:hAnsi="Verdana"/>
          <w:color w:val="000000"/>
          <w:sz w:val="18"/>
          <w:szCs w:val="18"/>
        </w:rPr>
        <w:t> </w:t>
      </w:r>
      <w:r>
        <w:rPr>
          <w:rFonts w:ascii="Verdana" w:hAnsi="Verdana"/>
          <w:color w:val="000000"/>
          <w:sz w:val="18"/>
          <w:szCs w:val="18"/>
        </w:rPr>
        <w:t>и продуктивно взаимодействовать с другими людьми, актуализировало проблему поиска путей, способов и средств формирования коммуникативной компетентности у подростков в процессе их обучения в основной школе.</w:t>
      </w:r>
    </w:p>
    <w:p w14:paraId="620314ED" w14:textId="77777777" w:rsidR="00F372D2" w:rsidRDefault="00F372D2" w:rsidP="00F372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Понимание сущности коммуникативной компетентности подростков как способности выбирать и</w:t>
      </w:r>
      <w:r>
        <w:rPr>
          <w:rStyle w:val="WW8Num2z0"/>
          <w:rFonts w:ascii="Verdana" w:hAnsi="Verdana"/>
          <w:color w:val="000000"/>
          <w:sz w:val="18"/>
          <w:szCs w:val="18"/>
        </w:rPr>
        <w:t> </w:t>
      </w:r>
      <w:r>
        <w:rPr>
          <w:rStyle w:val="WW8Num3z0"/>
          <w:rFonts w:ascii="Verdana" w:hAnsi="Verdana"/>
          <w:color w:val="4682B4"/>
          <w:sz w:val="18"/>
          <w:szCs w:val="18"/>
        </w:rPr>
        <w:t>коммуникативно</w:t>
      </w:r>
      <w:r>
        <w:rPr>
          <w:rStyle w:val="WW8Num2z0"/>
          <w:rFonts w:ascii="Verdana" w:hAnsi="Verdana"/>
          <w:color w:val="000000"/>
          <w:sz w:val="18"/>
          <w:szCs w:val="18"/>
        </w:rPr>
        <w:t> </w:t>
      </w:r>
      <w:r>
        <w:rPr>
          <w:rFonts w:ascii="Verdana" w:hAnsi="Verdana"/>
          <w:color w:val="000000"/>
          <w:sz w:val="18"/>
          <w:szCs w:val="18"/>
        </w:rPr>
        <w:t>рефлексировать способы и средства</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в соответствии с характером коммуникативной ситуации, основываясь на ценностно-смысловых ориентирах личности, дает возможность по-новому осмыслить процесс ее формирования.</w:t>
      </w:r>
    </w:p>
    <w:p w14:paraId="2B46AA2E" w14:textId="77777777" w:rsidR="00F372D2" w:rsidRDefault="00F372D2" w:rsidP="00F372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Выявленный в исследовании механизм формирования коммуникативной компетентности подростков, заключающийся в освоении</w:t>
      </w:r>
      <w:r>
        <w:rPr>
          <w:rStyle w:val="WW8Num2z0"/>
          <w:rFonts w:ascii="Verdana" w:hAnsi="Verdana"/>
          <w:color w:val="000000"/>
          <w:sz w:val="18"/>
          <w:szCs w:val="18"/>
        </w:rPr>
        <w:t> </w:t>
      </w:r>
      <w:r>
        <w:rPr>
          <w:rStyle w:val="WW8Num3z0"/>
          <w:rFonts w:ascii="Verdana" w:hAnsi="Verdana"/>
          <w:color w:val="4682B4"/>
          <w:sz w:val="18"/>
          <w:szCs w:val="18"/>
        </w:rPr>
        <w:t>обучающимися</w:t>
      </w:r>
      <w:r>
        <w:rPr>
          <w:rStyle w:val="WW8Num2z0"/>
          <w:rFonts w:ascii="Verdana" w:hAnsi="Verdana"/>
          <w:color w:val="000000"/>
          <w:sz w:val="18"/>
          <w:szCs w:val="18"/>
        </w:rPr>
        <w:t> </w:t>
      </w:r>
      <w:r>
        <w:rPr>
          <w:rFonts w:ascii="Verdana" w:hAnsi="Verdana"/>
          <w:color w:val="000000"/>
          <w:sz w:val="18"/>
          <w:szCs w:val="18"/>
        </w:rPr>
        <w:t>коммуникативных действий (целеполагания, планирования, взаимодействия,</w:t>
      </w:r>
      <w:r>
        <w:rPr>
          <w:rStyle w:val="WW8Num2z0"/>
          <w:rFonts w:ascii="Verdana" w:hAnsi="Verdana"/>
          <w:color w:val="000000"/>
          <w:sz w:val="18"/>
          <w:szCs w:val="18"/>
        </w:rPr>
        <w:t> </w:t>
      </w:r>
      <w:r>
        <w:rPr>
          <w:rStyle w:val="WW8Num3z0"/>
          <w:rFonts w:ascii="Verdana" w:hAnsi="Verdana"/>
          <w:color w:val="4682B4"/>
          <w:sz w:val="18"/>
          <w:szCs w:val="18"/>
        </w:rPr>
        <w:t>рефлексии</w:t>
      </w:r>
      <w:r>
        <w:rPr>
          <w:rFonts w:ascii="Verdana" w:hAnsi="Verdana"/>
          <w:color w:val="000000"/>
          <w:sz w:val="18"/>
          <w:szCs w:val="18"/>
        </w:rPr>
        <w:t>), позволяет обеспечить продвижение учащихся от вынужденной адаптации к самостоятельности в ценностной коммуникативной ситуации</w:t>
      </w:r>
      <w:r>
        <w:rPr>
          <w:rStyle w:val="WW8Num2z0"/>
          <w:rFonts w:ascii="Verdana" w:hAnsi="Verdana"/>
          <w:color w:val="000000"/>
          <w:sz w:val="18"/>
          <w:szCs w:val="18"/>
        </w:rPr>
        <w:t> </w:t>
      </w:r>
      <w:r>
        <w:rPr>
          <w:rStyle w:val="WW8Num3z0"/>
          <w:rFonts w:ascii="Verdana" w:hAnsi="Verdana"/>
          <w:color w:val="4682B4"/>
          <w:sz w:val="18"/>
          <w:szCs w:val="18"/>
        </w:rPr>
        <w:t>урока</w:t>
      </w:r>
      <w:r>
        <w:rPr>
          <w:rFonts w:ascii="Verdana" w:hAnsi="Verdana"/>
          <w:color w:val="000000"/>
          <w:sz w:val="18"/>
          <w:szCs w:val="18"/>
        </w:rPr>
        <w:t>, организуемой систематически на всех</w:t>
      </w:r>
      <w:r>
        <w:rPr>
          <w:rStyle w:val="WW8Num2z0"/>
          <w:rFonts w:ascii="Verdana" w:hAnsi="Verdana"/>
          <w:color w:val="000000"/>
          <w:sz w:val="18"/>
          <w:szCs w:val="18"/>
        </w:rPr>
        <w:t> </w:t>
      </w:r>
      <w:r>
        <w:rPr>
          <w:rStyle w:val="WW8Num3z0"/>
          <w:rFonts w:ascii="Verdana" w:hAnsi="Verdana"/>
          <w:color w:val="4682B4"/>
          <w:sz w:val="18"/>
          <w:szCs w:val="18"/>
        </w:rPr>
        <w:t>занятиях</w:t>
      </w:r>
      <w:r>
        <w:rPr>
          <w:rFonts w:ascii="Verdana" w:hAnsi="Verdana"/>
          <w:color w:val="000000"/>
          <w:sz w:val="18"/>
          <w:szCs w:val="18"/>
        </w:rPr>
        <w:t>, включенных в образовательный процесс, при участии всех педагогов-предметников.</w:t>
      </w:r>
    </w:p>
    <w:p w14:paraId="50FB77A2" w14:textId="77777777" w:rsidR="00F372D2" w:rsidRDefault="00F372D2" w:rsidP="00F372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Решение коммуникативных задач, различающихся по функциональной направленности,</w:t>
      </w:r>
      <w:r>
        <w:rPr>
          <w:rStyle w:val="WW8Num2z0"/>
          <w:rFonts w:ascii="Verdana" w:hAnsi="Verdana"/>
          <w:color w:val="000000"/>
          <w:sz w:val="18"/>
          <w:szCs w:val="18"/>
        </w:rPr>
        <w:t> </w:t>
      </w:r>
      <w:r>
        <w:rPr>
          <w:rStyle w:val="WW8Num3z0"/>
          <w:rFonts w:ascii="Verdana" w:hAnsi="Verdana"/>
          <w:color w:val="4682B4"/>
          <w:sz w:val="18"/>
          <w:szCs w:val="18"/>
        </w:rPr>
        <w:t>предметному</w:t>
      </w:r>
      <w:r>
        <w:rPr>
          <w:rStyle w:val="WW8Num2z0"/>
          <w:rFonts w:ascii="Verdana" w:hAnsi="Verdana"/>
          <w:color w:val="000000"/>
          <w:sz w:val="18"/>
          <w:szCs w:val="18"/>
        </w:rPr>
        <w:t> </w:t>
      </w:r>
      <w:r>
        <w:rPr>
          <w:rFonts w:ascii="Verdana" w:hAnsi="Verdana"/>
          <w:color w:val="000000"/>
          <w:sz w:val="18"/>
          <w:szCs w:val="18"/>
        </w:rPr>
        <w:t>содержанию, уровню сложности и способам организации деятельности, предусматривает применение методов текстовой интерпретации, разработанных в педагогической герменевтике, использование которых обеспечивает формирование у подростков способности ориентироваться в коммуникативной ситуации, адаптироваться в групповой коммуникации, кооперироваться с ровесниками и взрослыми для реализации потребности в</w:t>
      </w:r>
      <w:r>
        <w:rPr>
          <w:rStyle w:val="WW8Num2z0"/>
          <w:rFonts w:ascii="Verdana" w:hAnsi="Verdana"/>
          <w:color w:val="000000"/>
          <w:sz w:val="18"/>
          <w:szCs w:val="18"/>
        </w:rPr>
        <w:t> </w:t>
      </w:r>
      <w:r>
        <w:rPr>
          <w:rStyle w:val="WW8Num3z0"/>
          <w:rFonts w:ascii="Verdana" w:hAnsi="Verdana"/>
          <w:color w:val="4682B4"/>
          <w:sz w:val="18"/>
          <w:szCs w:val="18"/>
        </w:rPr>
        <w:t>самовыражении</w:t>
      </w:r>
      <w:r>
        <w:rPr>
          <w:rStyle w:val="WW8Num2z0"/>
          <w:rFonts w:ascii="Verdana" w:hAnsi="Verdana"/>
          <w:color w:val="000000"/>
          <w:sz w:val="18"/>
          <w:szCs w:val="18"/>
        </w:rPr>
        <w:t> </w:t>
      </w:r>
      <w:r>
        <w:rPr>
          <w:rFonts w:ascii="Verdana" w:hAnsi="Verdana"/>
          <w:color w:val="000000"/>
          <w:sz w:val="18"/>
          <w:szCs w:val="18"/>
        </w:rPr>
        <w:t>и практически владеть различными способами взаимодействия в паре и группе в текстах разной коммуникативной направленности.</w:t>
      </w:r>
    </w:p>
    <w:p w14:paraId="5A296248" w14:textId="77777777" w:rsidR="00F372D2" w:rsidRDefault="00F372D2" w:rsidP="00F372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Обоснованная в исследовании модель формирования коммуникативной компетентности подростков, построенная на идее непрерывного</w:t>
      </w:r>
      <w:r>
        <w:rPr>
          <w:rStyle w:val="WW8Num2z0"/>
          <w:rFonts w:ascii="Verdana" w:hAnsi="Verdana"/>
          <w:color w:val="000000"/>
          <w:sz w:val="18"/>
          <w:szCs w:val="18"/>
        </w:rPr>
        <w:t> </w:t>
      </w:r>
      <w:r>
        <w:rPr>
          <w:rStyle w:val="WW8Num3z0"/>
          <w:rFonts w:ascii="Verdana" w:hAnsi="Verdana"/>
          <w:color w:val="4682B4"/>
          <w:sz w:val="18"/>
          <w:szCs w:val="18"/>
        </w:rPr>
        <w:t>коммуникативного</w:t>
      </w:r>
      <w:r>
        <w:rPr>
          <w:rStyle w:val="WW8Num2z0"/>
          <w:rFonts w:ascii="Verdana" w:hAnsi="Verdana"/>
          <w:color w:val="000000"/>
          <w:sz w:val="18"/>
          <w:szCs w:val="18"/>
        </w:rPr>
        <w:t> </w:t>
      </w:r>
      <w:r>
        <w:rPr>
          <w:rFonts w:ascii="Verdana" w:hAnsi="Verdana"/>
          <w:color w:val="000000"/>
          <w:sz w:val="18"/>
          <w:szCs w:val="18"/>
        </w:rPr>
        <w:t>развития обучающихся в процессе разрешения</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коммуникативных ситуаций, создаваемых различными по типу</w:t>
      </w:r>
      <w:r>
        <w:rPr>
          <w:rStyle w:val="WW8Num2z0"/>
          <w:rFonts w:ascii="Verdana" w:hAnsi="Verdana"/>
          <w:color w:val="000000"/>
          <w:sz w:val="18"/>
          <w:szCs w:val="18"/>
        </w:rPr>
        <w:t> </w:t>
      </w:r>
      <w:r>
        <w:rPr>
          <w:rStyle w:val="WW8Num3z0"/>
          <w:rFonts w:ascii="Verdana" w:hAnsi="Verdana"/>
          <w:color w:val="4682B4"/>
          <w:sz w:val="18"/>
          <w:szCs w:val="18"/>
        </w:rPr>
        <w:t>коммуникативными</w:t>
      </w:r>
      <w:r>
        <w:rPr>
          <w:rStyle w:val="WW8Num2z0"/>
          <w:rFonts w:ascii="Verdana" w:hAnsi="Verdana"/>
          <w:color w:val="000000"/>
          <w:sz w:val="18"/>
          <w:szCs w:val="18"/>
        </w:rPr>
        <w:t> </w:t>
      </w:r>
      <w:r>
        <w:rPr>
          <w:rFonts w:ascii="Verdana" w:hAnsi="Verdana"/>
          <w:color w:val="000000"/>
          <w:sz w:val="18"/>
          <w:szCs w:val="18"/>
        </w:rPr>
        <w:t>задачами, позволяет поэтапно сформировать</w:t>
      </w:r>
      <w:r>
        <w:rPr>
          <w:rStyle w:val="WW8Num2z0"/>
          <w:rFonts w:ascii="Verdana" w:hAnsi="Verdana"/>
          <w:color w:val="000000"/>
          <w:sz w:val="18"/>
          <w:szCs w:val="18"/>
        </w:rPr>
        <w:t> </w:t>
      </w:r>
      <w:r>
        <w:rPr>
          <w:rStyle w:val="WW8Num3z0"/>
          <w:rFonts w:ascii="Verdana" w:hAnsi="Verdana"/>
          <w:color w:val="4682B4"/>
          <w:sz w:val="18"/>
          <w:szCs w:val="18"/>
        </w:rPr>
        <w:t>коммуникативную</w:t>
      </w:r>
      <w:r>
        <w:rPr>
          <w:rStyle w:val="WW8Num2z0"/>
          <w:rFonts w:ascii="Verdana" w:hAnsi="Verdana"/>
          <w:color w:val="000000"/>
          <w:sz w:val="18"/>
          <w:szCs w:val="18"/>
        </w:rPr>
        <w:t> </w:t>
      </w:r>
      <w:r>
        <w:rPr>
          <w:rFonts w:ascii="Verdana" w:hAnsi="Verdana"/>
          <w:color w:val="000000"/>
          <w:sz w:val="18"/>
          <w:szCs w:val="18"/>
        </w:rPr>
        <w:t>компетентность на ступени основного общего образования.</w:t>
      </w:r>
    </w:p>
    <w:p w14:paraId="00AC5B99" w14:textId="77777777" w:rsidR="00F372D2" w:rsidRDefault="00F372D2" w:rsidP="00F372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Оценка уровня сформированности коммуникативной компетентности у подростков, основанная на ценностно-смысловом (способность соотносить проблемы в коммуникации с коммуникативными нормами), когнитивном (овладение знаниями в сфере коммуникации, необходимыми подростку для продуктивного взаимодействия со взрослыми и сверстниками), функционально-деятельностном (приобретение практических умений, навыков, компетенций в решении учебных и жизненных коммуникативных проблем) и</w:t>
      </w:r>
      <w:r>
        <w:rPr>
          <w:rStyle w:val="WW8Num2z0"/>
          <w:rFonts w:ascii="Verdana" w:hAnsi="Verdana"/>
          <w:color w:val="000000"/>
          <w:sz w:val="18"/>
          <w:szCs w:val="18"/>
        </w:rPr>
        <w:t> </w:t>
      </w:r>
      <w:r>
        <w:rPr>
          <w:rStyle w:val="WW8Num3z0"/>
          <w:rFonts w:ascii="Verdana" w:hAnsi="Verdana"/>
          <w:color w:val="4682B4"/>
          <w:sz w:val="18"/>
          <w:szCs w:val="18"/>
        </w:rPr>
        <w:t>рефлексивном</w:t>
      </w:r>
      <w:r>
        <w:rPr>
          <w:rStyle w:val="WW8Num2z0"/>
          <w:rFonts w:ascii="Verdana" w:hAnsi="Verdana"/>
          <w:color w:val="000000"/>
          <w:sz w:val="18"/>
          <w:szCs w:val="18"/>
        </w:rPr>
        <w:t> </w:t>
      </w:r>
      <w:r>
        <w:rPr>
          <w:rFonts w:ascii="Verdana" w:hAnsi="Verdana"/>
          <w:color w:val="000000"/>
          <w:sz w:val="18"/>
          <w:szCs w:val="18"/>
        </w:rPr>
        <w:t>(способность к самоанализу и оценке коммуникации и ее продуктов) критериях, позволяет получить достоверную и</w:t>
      </w:r>
      <w:r>
        <w:rPr>
          <w:rStyle w:val="WW8Num2z0"/>
          <w:rFonts w:ascii="Verdana" w:hAnsi="Verdana"/>
          <w:color w:val="000000"/>
          <w:sz w:val="18"/>
          <w:szCs w:val="18"/>
        </w:rPr>
        <w:t> </w:t>
      </w:r>
      <w:r>
        <w:rPr>
          <w:rStyle w:val="WW8Num3z0"/>
          <w:rFonts w:ascii="Verdana" w:hAnsi="Verdana"/>
          <w:color w:val="4682B4"/>
          <w:sz w:val="18"/>
          <w:szCs w:val="18"/>
        </w:rPr>
        <w:t>разностороннюю</w:t>
      </w:r>
      <w:r>
        <w:rPr>
          <w:rStyle w:val="WW8Num2z0"/>
          <w:rFonts w:ascii="Verdana" w:hAnsi="Verdana"/>
          <w:color w:val="000000"/>
          <w:sz w:val="18"/>
          <w:szCs w:val="18"/>
        </w:rPr>
        <w:t> </w:t>
      </w:r>
      <w:r>
        <w:rPr>
          <w:rFonts w:ascii="Verdana" w:hAnsi="Verdana"/>
          <w:color w:val="000000"/>
          <w:sz w:val="18"/>
          <w:szCs w:val="18"/>
        </w:rPr>
        <w:t>информацию для коррекции процесса ее формирования.</w:t>
      </w:r>
    </w:p>
    <w:p w14:paraId="6F429E39" w14:textId="77777777" w:rsidR="00F372D2" w:rsidRDefault="00F372D2" w:rsidP="00F372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Успешное формирование у подростков коммуникативной компетентности зависит от реализации следующих условий: способности педагогов создавать коммуникативные ситуации, удовлетворяющие онтогенетическую потребность подростков в</w:t>
      </w:r>
      <w:r>
        <w:rPr>
          <w:rStyle w:val="WW8Num2z0"/>
          <w:rFonts w:ascii="Verdana" w:hAnsi="Verdana"/>
          <w:color w:val="000000"/>
          <w:sz w:val="18"/>
          <w:szCs w:val="18"/>
        </w:rPr>
        <w:t> </w:t>
      </w:r>
      <w:r>
        <w:rPr>
          <w:rStyle w:val="WW8Num3z0"/>
          <w:rFonts w:ascii="Verdana" w:hAnsi="Verdana"/>
          <w:color w:val="4682B4"/>
          <w:sz w:val="18"/>
          <w:szCs w:val="18"/>
        </w:rPr>
        <w:t>общении</w:t>
      </w:r>
      <w:r>
        <w:rPr>
          <w:rFonts w:ascii="Verdana" w:hAnsi="Verdana"/>
          <w:color w:val="000000"/>
          <w:sz w:val="18"/>
          <w:szCs w:val="18"/>
        </w:rPr>
        <w:t>, погружать подростков в коммуникативные ситуации урока, содержание которого выстраивается в сочетании информационного и процедурного компонентов освоения способов сотрудничества и кооперации.</w:t>
      </w:r>
    </w:p>
    <w:p w14:paraId="69BCDFE6" w14:textId="77777777" w:rsidR="00F372D2" w:rsidRDefault="00F372D2" w:rsidP="00F372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Проведенное исследование не исчерпывает проблему формирования коммуникативной компетентности у</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Дальнейшая работа может быть связана с изучением и разработкой психолого-педагогического сопровождения процесса формирования коммуникативной культуры</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Fonts w:ascii="Verdana" w:hAnsi="Verdana"/>
          <w:color w:val="000000"/>
          <w:sz w:val="18"/>
          <w:szCs w:val="18"/>
        </w:rPr>
        <w:t>, в том числе и в условиях</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обучения. Перспективным направлением в исследовании может стать разработка</w:t>
      </w:r>
      <w:r>
        <w:rPr>
          <w:rStyle w:val="WW8Num2z0"/>
          <w:rFonts w:ascii="Verdana" w:hAnsi="Verdana"/>
          <w:color w:val="000000"/>
          <w:sz w:val="18"/>
          <w:szCs w:val="18"/>
        </w:rPr>
        <w:t> </w:t>
      </w:r>
      <w:r>
        <w:rPr>
          <w:rStyle w:val="WW8Num3z0"/>
          <w:rFonts w:ascii="Verdana" w:hAnsi="Verdana"/>
          <w:color w:val="4682B4"/>
          <w:sz w:val="18"/>
          <w:szCs w:val="18"/>
        </w:rPr>
        <w:t>дидактического</w:t>
      </w:r>
      <w:r>
        <w:rPr>
          <w:rFonts w:ascii="Verdana" w:hAnsi="Verdana"/>
          <w:color w:val="000000"/>
          <w:sz w:val="18"/>
          <w:szCs w:val="18"/>
        </w:rPr>
        <w:t>обеспечения процесса формирования коммуникативной компетентности личности, а также оценка его результатов с использованием</w:t>
      </w:r>
      <w:r>
        <w:rPr>
          <w:rStyle w:val="WW8Num2z0"/>
          <w:rFonts w:ascii="Verdana" w:hAnsi="Verdana"/>
          <w:color w:val="000000"/>
          <w:sz w:val="18"/>
          <w:szCs w:val="18"/>
        </w:rPr>
        <w:t> </w:t>
      </w:r>
      <w:r>
        <w:rPr>
          <w:rStyle w:val="WW8Num3z0"/>
          <w:rFonts w:ascii="Verdana" w:hAnsi="Verdana"/>
          <w:color w:val="4682B4"/>
          <w:sz w:val="18"/>
          <w:szCs w:val="18"/>
        </w:rPr>
        <w:t>ИКТ</w:t>
      </w:r>
      <w:r>
        <w:rPr>
          <w:rFonts w:ascii="Verdana" w:hAnsi="Verdana"/>
          <w:color w:val="000000"/>
          <w:sz w:val="18"/>
          <w:szCs w:val="18"/>
        </w:rPr>
        <w:t>.</w:t>
      </w:r>
    </w:p>
    <w:p w14:paraId="0DE67537" w14:textId="77777777" w:rsidR="00F372D2" w:rsidRDefault="00F372D2" w:rsidP="00F372D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Булыгина, Лариса Николаевна, 2013 год</w:t>
      </w:r>
    </w:p>
    <w:p w14:paraId="5D2B7FB8"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Абакумова</w:t>
      </w:r>
      <w:r>
        <w:rPr>
          <w:rStyle w:val="WW8Num2z0"/>
          <w:rFonts w:ascii="Verdana" w:hAnsi="Verdana"/>
          <w:color w:val="000000"/>
          <w:sz w:val="18"/>
          <w:szCs w:val="18"/>
        </w:rPr>
        <w:t> </w:t>
      </w:r>
      <w:r>
        <w:rPr>
          <w:rFonts w:ascii="Verdana" w:hAnsi="Verdana"/>
          <w:color w:val="000000"/>
          <w:sz w:val="18"/>
          <w:szCs w:val="18"/>
        </w:rPr>
        <w:t>И. В. Смыслообразование в учебном процессе: Диссертация доктора психол. наук: М.:</w:t>
      </w:r>
      <w:r>
        <w:rPr>
          <w:rStyle w:val="WW8Num2z0"/>
          <w:rFonts w:ascii="Verdana" w:hAnsi="Verdana"/>
          <w:color w:val="000000"/>
          <w:sz w:val="18"/>
          <w:szCs w:val="18"/>
        </w:rPr>
        <w:t> </w:t>
      </w:r>
      <w:r>
        <w:rPr>
          <w:rStyle w:val="WW8Num3z0"/>
          <w:rFonts w:ascii="Verdana" w:hAnsi="Verdana"/>
          <w:color w:val="4682B4"/>
          <w:sz w:val="18"/>
          <w:szCs w:val="18"/>
        </w:rPr>
        <w:t>РГБ</w:t>
      </w:r>
      <w:r>
        <w:rPr>
          <w:rStyle w:val="WW8Num2z0"/>
          <w:rFonts w:ascii="Verdana" w:hAnsi="Verdana"/>
          <w:color w:val="000000"/>
          <w:sz w:val="18"/>
          <w:szCs w:val="18"/>
        </w:rPr>
        <w:t> </w:t>
      </w:r>
      <w:r>
        <w:rPr>
          <w:rFonts w:ascii="Verdana" w:hAnsi="Verdana"/>
          <w:color w:val="000000"/>
          <w:sz w:val="18"/>
          <w:szCs w:val="18"/>
        </w:rPr>
        <w:t>ОД, 2003. - 440 с.</w:t>
      </w:r>
    </w:p>
    <w:p w14:paraId="68CF8D48"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Абдуллина</w:t>
      </w:r>
      <w:r>
        <w:rPr>
          <w:rStyle w:val="WW8Num2z0"/>
          <w:rFonts w:ascii="Verdana" w:hAnsi="Verdana"/>
          <w:color w:val="000000"/>
          <w:sz w:val="18"/>
          <w:szCs w:val="18"/>
        </w:rPr>
        <w:t> </w:t>
      </w:r>
      <w:r>
        <w:rPr>
          <w:rFonts w:ascii="Verdana" w:hAnsi="Verdana"/>
          <w:color w:val="000000"/>
          <w:sz w:val="18"/>
          <w:szCs w:val="18"/>
        </w:rPr>
        <w:t>O.A. Общепедагогическая подготовка учителя в системе высшего педагогического образования: для пед.спец.высш.уч.заведений.-2-е изд., перераб. и доп.-М.:Просвещение,1990.-141с.</w:t>
      </w:r>
    </w:p>
    <w:p w14:paraId="7D6C0262"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Абрамкина</w:t>
      </w:r>
      <w:r>
        <w:rPr>
          <w:rStyle w:val="WW8Num2z0"/>
          <w:rFonts w:ascii="Verdana" w:hAnsi="Verdana"/>
          <w:color w:val="000000"/>
          <w:sz w:val="18"/>
          <w:szCs w:val="18"/>
        </w:rPr>
        <w:t> </w:t>
      </w:r>
      <w:r>
        <w:rPr>
          <w:rFonts w:ascii="Verdana" w:hAnsi="Verdana"/>
          <w:color w:val="000000"/>
          <w:sz w:val="18"/>
          <w:szCs w:val="18"/>
        </w:rPr>
        <w:t>О. Г. Учебный диалог как средство формирования</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 xml:space="preserve">культуры </w:t>
      </w:r>
      <w:r>
        <w:rPr>
          <w:rFonts w:ascii="Verdana" w:hAnsi="Verdana"/>
          <w:color w:val="000000"/>
          <w:sz w:val="18"/>
          <w:szCs w:val="18"/>
        </w:rPr>
        <w:lastRenderedPageBreak/>
        <w:t>обучающихся: М.: РГБ ОД, 2003.</w:t>
      </w:r>
    </w:p>
    <w:p w14:paraId="33A453C7"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Аксенова</w:t>
      </w:r>
      <w:r>
        <w:rPr>
          <w:rStyle w:val="WW8Num2z0"/>
          <w:rFonts w:ascii="Verdana" w:hAnsi="Verdana"/>
          <w:color w:val="000000"/>
          <w:sz w:val="18"/>
          <w:szCs w:val="18"/>
        </w:rPr>
        <w:t> </w:t>
      </w:r>
      <w:r>
        <w:rPr>
          <w:rFonts w:ascii="Verdana" w:hAnsi="Verdana"/>
          <w:color w:val="000000"/>
          <w:sz w:val="18"/>
          <w:szCs w:val="18"/>
        </w:rPr>
        <w:t>Л.П. Основы риторической культуры</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 учеб. пособие для</w:t>
      </w:r>
      <w:r>
        <w:rPr>
          <w:rStyle w:val="WW8Num2z0"/>
          <w:rFonts w:ascii="Verdana" w:hAnsi="Verdana"/>
          <w:color w:val="000000"/>
          <w:sz w:val="18"/>
          <w:szCs w:val="18"/>
        </w:rPr>
        <w:t> </w:t>
      </w:r>
      <w:r>
        <w:rPr>
          <w:rStyle w:val="WW8Num3z0"/>
          <w:rFonts w:ascii="Verdana" w:hAnsi="Verdana"/>
          <w:color w:val="4682B4"/>
          <w:sz w:val="18"/>
          <w:szCs w:val="18"/>
        </w:rPr>
        <w:t>слушателей</w:t>
      </w:r>
      <w:r>
        <w:rPr>
          <w:rStyle w:val="WW8Num2z0"/>
          <w:rFonts w:ascii="Verdana" w:hAnsi="Verdana"/>
          <w:color w:val="000000"/>
          <w:sz w:val="18"/>
          <w:szCs w:val="18"/>
        </w:rPr>
        <w:t> </w:t>
      </w:r>
      <w:r>
        <w:rPr>
          <w:rFonts w:ascii="Verdana" w:hAnsi="Verdana"/>
          <w:color w:val="000000"/>
          <w:sz w:val="18"/>
          <w:szCs w:val="18"/>
        </w:rPr>
        <w:t>фак. повышения квалификации Гриф</w:t>
      </w:r>
      <w:r>
        <w:rPr>
          <w:rStyle w:val="WW8Num2z0"/>
          <w:rFonts w:ascii="Verdana" w:hAnsi="Verdana"/>
          <w:color w:val="000000"/>
          <w:sz w:val="18"/>
          <w:szCs w:val="18"/>
        </w:rPr>
        <w:t> </w:t>
      </w:r>
      <w:r>
        <w:rPr>
          <w:rStyle w:val="WW8Num3z0"/>
          <w:rFonts w:ascii="Verdana" w:hAnsi="Verdana"/>
          <w:color w:val="4682B4"/>
          <w:sz w:val="18"/>
          <w:szCs w:val="18"/>
        </w:rPr>
        <w:t>УМО</w:t>
      </w:r>
      <w:r>
        <w:rPr>
          <w:rFonts w:ascii="Verdana" w:hAnsi="Verdana"/>
          <w:color w:val="000000"/>
          <w:sz w:val="18"/>
          <w:szCs w:val="18"/>
        </w:rPr>
        <w:t>. / Л. П. Аксенова ; Рос.</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проф.-пед. ун-т. Екатеринбург: Издательство</w:t>
      </w:r>
      <w:r>
        <w:rPr>
          <w:rStyle w:val="WW8Num2z0"/>
          <w:rFonts w:ascii="Verdana" w:hAnsi="Verdana"/>
          <w:color w:val="000000"/>
          <w:sz w:val="18"/>
          <w:szCs w:val="18"/>
        </w:rPr>
        <w:t> </w:t>
      </w:r>
      <w:r>
        <w:rPr>
          <w:rStyle w:val="WW8Num3z0"/>
          <w:rFonts w:ascii="Verdana" w:hAnsi="Verdana"/>
          <w:color w:val="4682B4"/>
          <w:sz w:val="18"/>
          <w:szCs w:val="18"/>
        </w:rPr>
        <w:t>РГППУ</w:t>
      </w:r>
      <w:r>
        <w:rPr>
          <w:rFonts w:ascii="Verdana" w:hAnsi="Verdana"/>
          <w:color w:val="000000"/>
          <w:sz w:val="18"/>
          <w:szCs w:val="18"/>
        </w:rPr>
        <w:t>, 2002. - 89 с.</w:t>
      </w:r>
    </w:p>
    <w:p w14:paraId="422EBB9B"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 Александрова О. Проблема воспитания</w:t>
      </w:r>
      <w:r>
        <w:rPr>
          <w:rStyle w:val="WW8Num2z0"/>
          <w:rFonts w:ascii="Verdana" w:hAnsi="Verdana"/>
          <w:color w:val="000000"/>
          <w:sz w:val="18"/>
          <w:szCs w:val="18"/>
        </w:rPr>
        <w:t> </w:t>
      </w:r>
      <w:r>
        <w:rPr>
          <w:rStyle w:val="WW8Num3z0"/>
          <w:rFonts w:ascii="Verdana" w:hAnsi="Verdana"/>
          <w:color w:val="4682B4"/>
          <w:sz w:val="18"/>
          <w:szCs w:val="18"/>
        </w:rPr>
        <w:t>речевой</w:t>
      </w:r>
      <w:r>
        <w:rPr>
          <w:rStyle w:val="WW8Num2z0"/>
          <w:rFonts w:ascii="Verdana" w:hAnsi="Verdana"/>
          <w:color w:val="000000"/>
          <w:sz w:val="18"/>
          <w:szCs w:val="18"/>
        </w:rPr>
        <w:t> </w:t>
      </w:r>
      <w:r>
        <w:rPr>
          <w:rFonts w:ascii="Verdana" w:hAnsi="Verdana"/>
          <w:color w:val="000000"/>
          <w:sz w:val="18"/>
          <w:szCs w:val="18"/>
        </w:rPr>
        <w:t>(коммуникативной) культуры в процессе обучения русскому языку/ О. Александрова // Учитель в школе. 2009. - N 4. - С. 60 - 65</w:t>
      </w:r>
    </w:p>
    <w:p w14:paraId="15DFF9A2"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H.A. Педагогические основы проектирования личностно-ориентированного обучения: дис. д-ра</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М.: РГБ ОД, 1997. - 310 с.</w:t>
      </w:r>
    </w:p>
    <w:p w14:paraId="4C788AE7"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Алмазов</w:t>
      </w:r>
      <w:r>
        <w:rPr>
          <w:rStyle w:val="WW8Num2z0"/>
          <w:rFonts w:ascii="Verdana" w:hAnsi="Verdana"/>
          <w:color w:val="000000"/>
          <w:sz w:val="18"/>
          <w:szCs w:val="18"/>
        </w:rPr>
        <w:t> </w:t>
      </w:r>
      <w:r>
        <w:rPr>
          <w:rFonts w:ascii="Verdana" w:hAnsi="Verdana"/>
          <w:color w:val="000000"/>
          <w:sz w:val="18"/>
          <w:szCs w:val="18"/>
        </w:rPr>
        <w:t>Б.Н., Васюта Е.Ф. Анализ профессионального языка</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учителя // Понятийно-терминологический аппарат</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образования: Сб. науч. трудов /Отв. Ред. М.А.</w:t>
      </w:r>
      <w:r>
        <w:rPr>
          <w:rStyle w:val="WW8Num2z0"/>
          <w:rFonts w:ascii="Verdana" w:hAnsi="Verdana"/>
          <w:color w:val="000000"/>
          <w:sz w:val="18"/>
          <w:szCs w:val="18"/>
        </w:rPr>
        <w:t> </w:t>
      </w:r>
      <w:r>
        <w:rPr>
          <w:rStyle w:val="WW8Num3z0"/>
          <w:rFonts w:ascii="Verdana" w:hAnsi="Verdana"/>
          <w:color w:val="4682B4"/>
          <w:sz w:val="18"/>
          <w:szCs w:val="18"/>
        </w:rPr>
        <w:t>Галагузова</w:t>
      </w:r>
      <w:r>
        <w:rPr>
          <w:rFonts w:ascii="Verdana" w:hAnsi="Verdana"/>
          <w:color w:val="000000"/>
          <w:sz w:val="18"/>
          <w:szCs w:val="18"/>
        </w:rPr>
        <w:t>. Вып 3. -Екатеринбург, 1999.-С. 314-323.</w:t>
      </w:r>
    </w:p>
    <w:p w14:paraId="47758B98"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Алтунина</w:t>
      </w:r>
      <w:r>
        <w:rPr>
          <w:rStyle w:val="WW8Num2z0"/>
          <w:rFonts w:ascii="Verdana" w:hAnsi="Verdana"/>
          <w:color w:val="000000"/>
          <w:sz w:val="18"/>
          <w:szCs w:val="18"/>
        </w:rPr>
        <w:t> </w:t>
      </w:r>
      <w:r>
        <w:rPr>
          <w:rFonts w:ascii="Verdana" w:hAnsi="Verdana"/>
          <w:color w:val="000000"/>
          <w:sz w:val="18"/>
          <w:szCs w:val="18"/>
        </w:rPr>
        <w:t>И. Р. Развитие коммуникативной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у старшеклассников и взрослых людей (с помощью</w:t>
      </w:r>
      <w:r>
        <w:rPr>
          <w:rStyle w:val="WW8Num2z0"/>
          <w:rFonts w:ascii="Verdana" w:hAnsi="Verdana"/>
          <w:color w:val="000000"/>
          <w:sz w:val="18"/>
          <w:szCs w:val="18"/>
        </w:rPr>
        <w:t> </w:t>
      </w:r>
      <w:r>
        <w:rPr>
          <w:rStyle w:val="WW8Num3z0"/>
          <w:rFonts w:ascii="Verdana" w:hAnsi="Verdana"/>
          <w:color w:val="4682B4"/>
          <w:sz w:val="18"/>
          <w:szCs w:val="18"/>
        </w:rPr>
        <w:t>видеотренинга</w:t>
      </w:r>
      <w:r>
        <w:rPr>
          <w:rFonts w:ascii="Verdana" w:hAnsi="Verdana"/>
          <w:color w:val="000000"/>
          <w:sz w:val="18"/>
          <w:szCs w:val="18"/>
        </w:rPr>
        <w:t>): дисс. канд. психол. наук: М.: РГБ ОД, 1999.-213 с.</w:t>
      </w:r>
    </w:p>
    <w:p w14:paraId="03793198"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Г.М. Компетентностная парадигма в образовании: опыт философско-методологического анализа //</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2005. № 4. - С. 19.</w:t>
      </w:r>
    </w:p>
    <w:p w14:paraId="5B7052DC"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Артемов</w:t>
      </w:r>
      <w:r>
        <w:rPr>
          <w:rStyle w:val="WW8Num2z0"/>
          <w:rFonts w:ascii="Verdana" w:hAnsi="Verdana"/>
          <w:color w:val="000000"/>
          <w:sz w:val="18"/>
          <w:szCs w:val="18"/>
        </w:rPr>
        <w:t> </w:t>
      </w:r>
      <w:r>
        <w:rPr>
          <w:rFonts w:ascii="Verdana" w:hAnsi="Verdana"/>
          <w:color w:val="000000"/>
          <w:sz w:val="18"/>
          <w:szCs w:val="18"/>
        </w:rPr>
        <w:t>В.А. Психология обучения иностранным языкам. М.: Просвещение, 1969. — 279 с.</w:t>
      </w:r>
    </w:p>
    <w:p w14:paraId="7F279610"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Архарова</w:t>
      </w:r>
      <w:r>
        <w:rPr>
          <w:rStyle w:val="WW8Num2z0"/>
          <w:rFonts w:ascii="Verdana" w:hAnsi="Verdana"/>
          <w:color w:val="000000"/>
          <w:sz w:val="18"/>
          <w:szCs w:val="18"/>
        </w:rPr>
        <w:t> </w:t>
      </w:r>
      <w:r>
        <w:rPr>
          <w:rFonts w:ascii="Verdana" w:hAnsi="Verdana"/>
          <w:color w:val="000000"/>
          <w:sz w:val="18"/>
          <w:szCs w:val="18"/>
        </w:rPr>
        <w:t>Д.И., Долинина Т.А. Играем-учимся.</w:t>
      </w:r>
      <w:r>
        <w:rPr>
          <w:rStyle w:val="WW8Num2z0"/>
          <w:rFonts w:ascii="Verdana" w:hAnsi="Verdana"/>
          <w:color w:val="000000"/>
          <w:sz w:val="18"/>
          <w:szCs w:val="18"/>
        </w:rPr>
        <w:t> </w:t>
      </w:r>
      <w:r>
        <w:rPr>
          <w:rStyle w:val="WW8Num3z0"/>
          <w:rFonts w:ascii="Verdana" w:hAnsi="Verdana"/>
          <w:color w:val="4682B4"/>
          <w:sz w:val="18"/>
          <w:szCs w:val="18"/>
        </w:rPr>
        <w:t>Учимся</w:t>
      </w:r>
      <w:r>
        <w:rPr>
          <w:rStyle w:val="WW8Num2z0"/>
          <w:rFonts w:ascii="Verdana" w:hAnsi="Verdana"/>
          <w:color w:val="000000"/>
          <w:sz w:val="18"/>
          <w:szCs w:val="18"/>
        </w:rPr>
        <w:t> </w:t>
      </w:r>
      <w:r>
        <w:rPr>
          <w:rFonts w:ascii="Verdana" w:hAnsi="Verdana"/>
          <w:color w:val="000000"/>
          <w:sz w:val="18"/>
          <w:szCs w:val="18"/>
        </w:rPr>
        <w:t>играя. Сборник коммуникативных игр и</w:t>
      </w:r>
      <w:r>
        <w:rPr>
          <w:rStyle w:val="WW8Num2z0"/>
          <w:rFonts w:ascii="Verdana" w:hAnsi="Verdana"/>
          <w:color w:val="000000"/>
          <w:sz w:val="18"/>
          <w:szCs w:val="18"/>
        </w:rPr>
        <w:t> </w:t>
      </w:r>
      <w:r>
        <w:rPr>
          <w:rStyle w:val="WW8Num3z0"/>
          <w:rFonts w:ascii="Verdana" w:hAnsi="Verdana"/>
          <w:color w:val="4682B4"/>
          <w:sz w:val="18"/>
          <w:szCs w:val="18"/>
        </w:rPr>
        <w:t>речевых</w:t>
      </w:r>
      <w:r>
        <w:rPr>
          <w:rStyle w:val="WW8Num2z0"/>
          <w:rFonts w:ascii="Verdana" w:hAnsi="Verdana"/>
          <w:color w:val="000000"/>
          <w:sz w:val="18"/>
          <w:szCs w:val="18"/>
        </w:rPr>
        <w:t> </w:t>
      </w:r>
      <w:r>
        <w:rPr>
          <w:rFonts w:ascii="Verdana" w:hAnsi="Verdana"/>
          <w:color w:val="000000"/>
          <w:sz w:val="18"/>
          <w:szCs w:val="18"/>
        </w:rPr>
        <w:t>упражнений. Екатеринбург, 1998. 121 с.</w:t>
      </w:r>
    </w:p>
    <w:p w14:paraId="2CB4E358"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Архарова</w:t>
      </w:r>
      <w:r>
        <w:rPr>
          <w:rStyle w:val="WW8Num2z0"/>
          <w:rFonts w:ascii="Verdana" w:hAnsi="Verdana"/>
          <w:color w:val="000000"/>
          <w:sz w:val="18"/>
          <w:szCs w:val="18"/>
        </w:rPr>
        <w:t> </w:t>
      </w:r>
      <w:r>
        <w:rPr>
          <w:rFonts w:ascii="Verdana" w:hAnsi="Verdana"/>
          <w:color w:val="000000"/>
          <w:sz w:val="18"/>
          <w:szCs w:val="18"/>
        </w:rPr>
        <w:t>Д.И., Долинина Т.А., Чудинов А.П. Речь и культура</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(практическая риторика): Учебное пособие для 6-8 классов. -Екатеринбург: Сократ, 2001-2003. 215 с.</w:t>
      </w:r>
    </w:p>
    <w:p w14:paraId="32826071"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Архарова</w:t>
      </w:r>
      <w:r>
        <w:rPr>
          <w:rStyle w:val="WW8Num2z0"/>
          <w:rFonts w:ascii="Verdana" w:hAnsi="Verdana"/>
          <w:color w:val="000000"/>
          <w:sz w:val="18"/>
          <w:szCs w:val="18"/>
        </w:rPr>
        <w:t> </w:t>
      </w:r>
      <w:r>
        <w:rPr>
          <w:rFonts w:ascii="Verdana" w:hAnsi="Verdana"/>
          <w:color w:val="000000"/>
          <w:sz w:val="18"/>
          <w:szCs w:val="18"/>
        </w:rPr>
        <w:t>Д.И., Долинина Т.А., Чудинов А.П. Русский язык. Единый государственный</w:t>
      </w:r>
      <w:r>
        <w:rPr>
          <w:rStyle w:val="WW8Num2z0"/>
          <w:rFonts w:ascii="Verdana" w:hAnsi="Verdana"/>
          <w:color w:val="000000"/>
          <w:sz w:val="18"/>
          <w:szCs w:val="18"/>
        </w:rPr>
        <w:t> </w:t>
      </w:r>
      <w:r>
        <w:rPr>
          <w:rStyle w:val="WW8Num3z0"/>
          <w:rFonts w:ascii="Verdana" w:hAnsi="Verdana"/>
          <w:color w:val="4682B4"/>
          <w:sz w:val="18"/>
          <w:szCs w:val="18"/>
        </w:rPr>
        <w:t>экзамен</w:t>
      </w:r>
      <w:r>
        <w:rPr>
          <w:rFonts w:ascii="Verdana" w:hAnsi="Verdana"/>
          <w:color w:val="000000"/>
          <w:sz w:val="18"/>
          <w:szCs w:val="18"/>
        </w:rPr>
        <w:t>. Анализ текста. М.: «Айрис-пресс», 2009.- 119 с.</w:t>
      </w:r>
    </w:p>
    <w:p w14:paraId="4EBA8EBD"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14. Архипова, Е. В. Теория принципов</w:t>
      </w:r>
      <w:r>
        <w:rPr>
          <w:rStyle w:val="WW8Num2z0"/>
          <w:rFonts w:ascii="Verdana" w:hAnsi="Verdana"/>
          <w:color w:val="000000"/>
          <w:sz w:val="18"/>
          <w:szCs w:val="18"/>
        </w:rPr>
        <w:t> </w:t>
      </w:r>
      <w:r>
        <w:rPr>
          <w:rStyle w:val="WW8Num3z0"/>
          <w:rFonts w:ascii="Verdana" w:hAnsi="Verdana"/>
          <w:color w:val="4682B4"/>
          <w:sz w:val="18"/>
          <w:szCs w:val="18"/>
        </w:rPr>
        <w:t>речевого</w:t>
      </w:r>
      <w:r>
        <w:rPr>
          <w:rStyle w:val="WW8Num2z0"/>
          <w:rFonts w:ascii="Verdana" w:hAnsi="Verdana"/>
          <w:color w:val="000000"/>
          <w:sz w:val="18"/>
          <w:szCs w:val="18"/>
        </w:rPr>
        <w:t> </w:t>
      </w:r>
      <w:r>
        <w:rPr>
          <w:rFonts w:ascii="Verdana" w:hAnsi="Verdana"/>
          <w:color w:val="000000"/>
          <w:sz w:val="18"/>
          <w:szCs w:val="18"/>
        </w:rPr>
        <w:t>развития учащихся и обучение культуре речи/ Е. В. Архипова // Русская словесность. 2004. - N 4. -С. 50 - 55.</w:t>
      </w:r>
    </w:p>
    <w:p w14:paraId="6602D1A2"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Аршинов</w:t>
      </w:r>
      <w:r>
        <w:rPr>
          <w:rStyle w:val="WW8Num2z0"/>
          <w:rFonts w:ascii="Verdana" w:hAnsi="Verdana"/>
          <w:color w:val="000000"/>
          <w:sz w:val="18"/>
          <w:szCs w:val="18"/>
        </w:rPr>
        <w:t> </w:t>
      </w:r>
      <w:r>
        <w:rPr>
          <w:rFonts w:ascii="Verdana" w:hAnsi="Verdana"/>
          <w:color w:val="000000"/>
          <w:sz w:val="18"/>
          <w:szCs w:val="18"/>
        </w:rPr>
        <w:t>В.И., Свирский Я.И. От</w:t>
      </w:r>
      <w:r>
        <w:rPr>
          <w:rStyle w:val="WW8Num2z0"/>
          <w:rFonts w:ascii="Verdana" w:hAnsi="Verdana"/>
          <w:color w:val="000000"/>
          <w:sz w:val="18"/>
          <w:szCs w:val="18"/>
        </w:rPr>
        <w:t> </w:t>
      </w:r>
      <w:r>
        <w:rPr>
          <w:rStyle w:val="WW8Num3z0"/>
          <w:rFonts w:ascii="Verdana" w:hAnsi="Verdana"/>
          <w:color w:val="4682B4"/>
          <w:sz w:val="18"/>
          <w:szCs w:val="18"/>
        </w:rPr>
        <w:t>смыслопрочтения</w:t>
      </w:r>
      <w:r>
        <w:rPr>
          <w:rStyle w:val="WW8Num2z0"/>
          <w:rFonts w:ascii="Verdana" w:hAnsi="Verdana"/>
          <w:color w:val="000000"/>
          <w:sz w:val="18"/>
          <w:szCs w:val="18"/>
        </w:rPr>
        <w:t> </w:t>
      </w:r>
      <w:r>
        <w:rPr>
          <w:rFonts w:ascii="Verdana" w:hAnsi="Verdana"/>
          <w:color w:val="000000"/>
          <w:sz w:val="18"/>
          <w:szCs w:val="18"/>
        </w:rPr>
        <w:t>к смыслопорождению // Вопросы философии, 1992, № 2, С. 145-152.</w:t>
      </w:r>
    </w:p>
    <w:p w14:paraId="1531200D"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Асмолов</w:t>
      </w:r>
      <w:r>
        <w:rPr>
          <w:rStyle w:val="WW8Num2z0"/>
          <w:rFonts w:ascii="Verdana" w:hAnsi="Verdana"/>
          <w:color w:val="000000"/>
          <w:sz w:val="18"/>
          <w:szCs w:val="18"/>
        </w:rPr>
        <w:t> </w:t>
      </w:r>
      <w:r>
        <w:rPr>
          <w:rFonts w:ascii="Verdana" w:hAnsi="Verdana"/>
          <w:color w:val="000000"/>
          <w:sz w:val="18"/>
          <w:szCs w:val="18"/>
        </w:rPr>
        <w:t>А.Г. Культурно-историческая системно-деятельностная парадигма проектирования стандартов школьного образования / А.Г.Асмолов, И.А.Володарская, Н.Г.Салмина, Г.В.Бурменская, О.А.Карабанова // Вопросы психологии. 2007. - №4 , С. 16-23</w:t>
      </w:r>
    </w:p>
    <w:p w14:paraId="18A7514A"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Ю. К. Избранные педагогические труды. Текст. / Ю. К. Бабанский. М.: Педагогика, 1989. - 558 с.</w:t>
      </w:r>
    </w:p>
    <w:p w14:paraId="65E6510F"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Балакина</w:t>
      </w:r>
      <w:r>
        <w:rPr>
          <w:rStyle w:val="WW8Num2z0"/>
          <w:rFonts w:ascii="Verdana" w:hAnsi="Verdana"/>
          <w:color w:val="000000"/>
          <w:sz w:val="18"/>
          <w:szCs w:val="18"/>
        </w:rPr>
        <w:t> </w:t>
      </w:r>
      <w:r>
        <w:rPr>
          <w:rFonts w:ascii="Verdana" w:hAnsi="Verdana"/>
          <w:color w:val="000000"/>
          <w:sz w:val="18"/>
          <w:szCs w:val="18"/>
        </w:rPr>
        <w:t>Л. Л. Педагогические принципы реализации</w:t>
      </w:r>
      <w:r>
        <w:rPr>
          <w:rStyle w:val="WW8Num2z0"/>
          <w:rFonts w:ascii="Verdana" w:hAnsi="Verdana"/>
          <w:color w:val="000000"/>
          <w:sz w:val="18"/>
          <w:szCs w:val="18"/>
        </w:rPr>
        <w:t> </w:t>
      </w:r>
      <w:r>
        <w:rPr>
          <w:rStyle w:val="WW8Num3z0"/>
          <w:rFonts w:ascii="Verdana" w:hAnsi="Verdana"/>
          <w:color w:val="4682B4"/>
          <w:sz w:val="18"/>
          <w:szCs w:val="18"/>
        </w:rPr>
        <w:t>коммуникативного</w:t>
      </w:r>
      <w:r>
        <w:rPr>
          <w:rStyle w:val="WW8Num2z0"/>
          <w:rFonts w:ascii="Verdana" w:hAnsi="Verdana"/>
          <w:color w:val="000000"/>
          <w:sz w:val="18"/>
          <w:szCs w:val="18"/>
        </w:rPr>
        <w:t> </w:t>
      </w:r>
      <w:r>
        <w:rPr>
          <w:rFonts w:ascii="Verdana" w:hAnsi="Verdana"/>
          <w:color w:val="000000"/>
          <w:sz w:val="18"/>
          <w:szCs w:val="18"/>
        </w:rPr>
        <w:t>подхода в организации урока и формировании коммуникативной компетентности учащихся: дисс. д-ра пед.н. М.: РГБ ОД, 2010.</w:t>
      </w:r>
    </w:p>
    <w:p w14:paraId="4FC089BC"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Баранников</w:t>
      </w:r>
      <w:r>
        <w:rPr>
          <w:rStyle w:val="WW8Num2z0"/>
          <w:rFonts w:ascii="Verdana" w:hAnsi="Verdana"/>
          <w:color w:val="000000"/>
          <w:sz w:val="18"/>
          <w:szCs w:val="18"/>
        </w:rPr>
        <w:t> </w:t>
      </w:r>
      <w:r>
        <w:rPr>
          <w:rFonts w:ascii="Verdana" w:hAnsi="Verdana"/>
          <w:color w:val="000000"/>
          <w:sz w:val="18"/>
          <w:szCs w:val="18"/>
        </w:rPr>
        <w:t>А. В. Содержание общего образования:</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подход.- М.: ГУ ВШЭ, 2002. 51 с.</w:t>
      </w:r>
    </w:p>
    <w:p w14:paraId="2870D09C"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 В. Игровая форма развития коммуникации,</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деятельности Текст. / П. В. Баранов, Б. В.</w:t>
      </w:r>
      <w:r>
        <w:rPr>
          <w:rStyle w:val="WW8Num2z0"/>
          <w:rFonts w:ascii="Verdana" w:hAnsi="Verdana"/>
          <w:color w:val="000000"/>
          <w:sz w:val="18"/>
          <w:szCs w:val="18"/>
        </w:rPr>
        <w:t> </w:t>
      </w:r>
      <w:r>
        <w:rPr>
          <w:rStyle w:val="WW8Num3z0"/>
          <w:rFonts w:ascii="Verdana" w:hAnsi="Verdana"/>
          <w:color w:val="4682B4"/>
          <w:sz w:val="18"/>
          <w:szCs w:val="18"/>
        </w:rPr>
        <w:t>Сазонов</w:t>
      </w:r>
      <w:r>
        <w:rPr>
          <w:rFonts w:ascii="Verdana" w:hAnsi="Verdana"/>
          <w:color w:val="000000"/>
          <w:sz w:val="18"/>
          <w:szCs w:val="18"/>
        </w:rPr>
        <w:t>. — 2—е изд. — М.: Прогресс, 1989. 120 с.</w:t>
      </w:r>
    </w:p>
    <w:p w14:paraId="0AFFA5F3"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21. Батарашев А. В. Психодиагностика способности к</w:t>
      </w:r>
      <w:r>
        <w:rPr>
          <w:rStyle w:val="WW8Num2z0"/>
          <w:rFonts w:ascii="Verdana" w:hAnsi="Verdana"/>
          <w:color w:val="000000"/>
          <w:sz w:val="18"/>
          <w:szCs w:val="18"/>
        </w:rPr>
        <w:t> </w:t>
      </w:r>
      <w:r>
        <w:rPr>
          <w:rStyle w:val="WW8Num3z0"/>
          <w:rFonts w:ascii="Verdana" w:hAnsi="Verdana"/>
          <w:color w:val="4682B4"/>
          <w:sz w:val="18"/>
          <w:szCs w:val="18"/>
        </w:rPr>
        <w:t>общению</w:t>
      </w:r>
      <w:r>
        <w:rPr>
          <w:rFonts w:ascii="Verdana" w:hAnsi="Verdana"/>
          <w:color w:val="000000"/>
          <w:sz w:val="18"/>
          <w:szCs w:val="18"/>
        </w:rPr>
        <w:t>, или как определить организаторские и</w:t>
      </w:r>
      <w:r>
        <w:rPr>
          <w:rStyle w:val="WW8Num2z0"/>
          <w:rFonts w:ascii="Verdana" w:hAnsi="Verdana"/>
          <w:color w:val="000000"/>
          <w:sz w:val="18"/>
          <w:szCs w:val="18"/>
        </w:rPr>
        <w:t> </w:t>
      </w:r>
      <w:r>
        <w:rPr>
          <w:rStyle w:val="WW8Num3z0"/>
          <w:rFonts w:ascii="Verdana" w:hAnsi="Verdana"/>
          <w:color w:val="4682B4"/>
          <w:sz w:val="18"/>
          <w:szCs w:val="18"/>
        </w:rPr>
        <w:t>коммуникативные</w:t>
      </w:r>
      <w:r>
        <w:rPr>
          <w:rStyle w:val="WW8Num2z0"/>
          <w:rFonts w:ascii="Verdana" w:hAnsi="Verdana"/>
          <w:color w:val="000000"/>
          <w:sz w:val="18"/>
          <w:szCs w:val="18"/>
        </w:rPr>
        <w:t> </w:t>
      </w:r>
      <w:r>
        <w:rPr>
          <w:rFonts w:ascii="Verdana" w:hAnsi="Verdana"/>
          <w:color w:val="000000"/>
          <w:sz w:val="18"/>
          <w:szCs w:val="18"/>
        </w:rPr>
        <w:t>качества личности. М.: Влада, 1999.- 176 с.</w:t>
      </w:r>
    </w:p>
    <w:p w14:paraId="0C8E1460"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Батракова</w:t>
      </w:r>
      <w:r>
        <w:rPr>
          <w:rStyle w:val="WW8Num2z0"/>
          <w:rFonts w:ascii="Verdana" w:hAnsi="Verdana"/>
          <w:color w:val="000000"/>
          <w:sz w:val="18"/>
          <w:szCs w:val="18"/>
        </w:rPr>
        <w:t> </w:t>
      </w:r>
      <w:r>
        <w:rPr>
          <w:rFonts w:ascii="Verdana" w:hAnsi="Verdana"/>
          <w:color w:val="000000"/>
          <w:sz w:val="18"/>
          <w:szCs w:val="18"/>
        </w:rPr>
        <w:t>С.Н. Основы профессионально-педагогического общения. -Ярославль, 1986. 80 с.</w:t>
      </w:r>
    </w:p>
    <w:p w14:paraId="41B06A16"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Батракова</w:t>
      </w:r>
      <w:r>
        <w:rPr>
          <w:rStyle w:val="WW8Num2z0"/>
          <w:rFonts w:ascii="Verdana" w:hAnsi="Verdana"/>
          <w:color w:val="000000"/>
          <w:sz w:val="18"/>
          <w:szCs w:val="18"/>
        </w:rPr>
        <w:t> </w:t>
      </w:r>
      <w:r>
        <w:rPr>
          <w:rFonts w:ascii="Verdana" w:hAnsi="Verdana"/>
          <w:color w:val="000000"/>
          <w:sz w:val="18"/>
          <w:szCs w:val="18"/>
        </w:rPr>
        <w:t>С.Н. Педагогическое общение как диалог в культуре // Педагогика, 2002, №4. С. 27-33.</w:t>
      </w:r>
    </w:p>
    <w:p w14:paraId="27E2A536"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Белкин</w:t>
      </w:r>
      <w:r>
        <w:rPr>
          <w:rStyle w:val="WW8Num2z0"/>
          <w:rFonts w:ascii="Verdana" w:hAnsi="Verdana"/>
          <w:color w:val="000000"/>
          <w:sz w:val="18"/>
          <w:szCs w:val="18"/>
        </w:rPr>
        <w:t> </w:t>
      </w:r>
      <w:r>
        <w:rPr>
          <w:rFonts w:ascii="Verdana" w:hAnsi="Verdana"/>
          <w:color w:val="000000"/>
          <w:sz w:val="18"/>
          <w:szCs w:val="18"/>
        </w:rPr>
        <w:t>A.C. Основы возрастной педагогики. М.: Академия. 2000. -192 с.</w:t>
      </w:r>
    </w:p>
    <w:p w14:paraId="3CE8CC94"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Белова</w:t>
      </w:r>
      <w:r>
        <w:rPr>
          <w:rStyle w:val="WW8Num2z0"/>
          <w:rFonts w:ascii="Verdana" w:hAnsi="Verdana"/>
          <w:color w:val="000000"/>
          <w:sz w:val="18"/>
          <w:szCs w:val="18"/>
        </w:rPr>
        <w:t> </w:t>
      </w:r>
      <w:r>
        <w:rPr>
          <w:rFonts w:ascii="Verdana" w:hAnsi="Verdana"/>
          <w:color w:val="000000"/>
          <w:sz w:val="18"/>
          <w:szCs w:val="18"/>
        </w:rPr>
        <w:t>C.B. Текстуально-диалогический принцип в проектировании</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образования: дис. доктора пед. наук. М.: РГБ ОД, 2006.</w:t>
      </w:r>
    </w:p>
    <w:p w14:paraId="49FD19F0"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26. Беляева JI.A. Проблема понимания в педагогической деятельности. -Екатеринбург, 1995. 73 с.</w:t>
      </w:r>
    </w:p>
    <w:p w14:paraId="0DD8F3AB"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Белякова</w:t>
      </w:r>
      <w:r>
        <w:rPr>
          <w:rStyle w:val="WW8Num2z0"/>
          <w:rFonts w:ascii="Verdana" w:hAnsi="Verdana"/>
          <w:color w:val="000000"/>
          <w:sz w:val="18"/>
          <w:szCs w:val="18"/>
        </w:rPr>
        <w:t> </w:t>
      </w:r>
      <w:r>
        <w:rPr>
          <w:rFonts w:ascii="Verdana" w:hAnsi="Verdana"/>
          <w:color w:val="000000"/>
          <w:sz w:val="18"/>
          <w:szCs w:val="18"/>
        </w:rPr>
        <w:t xml:space="preserve">Е.Г. Смыслообразование в педагогическом взаимодействии: диссертация доктора </w:t>
      </w:r>
      <w:r>
        <w:rPr>
          <w:rFonts w:ascii="Verdana" w:hAnsi="Verdana"/>
          <w:color w:val="000000"/>
          <w:sz w:val="18"/>
          <w:szCs w:val="18"/>
        </w:rPr>
        <w:lastRenderedPageBreak/>
        <w:t>педагогических наук. Монография. Тюмень, 2009.- 438 с.</w:t>
      </w:r>
    </w:p>
    <w:p w14:paraId="570894AD"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Белянин</w:t>
      </w:r>
      <w:r>
        <w:rPr>
          <w:rStyle w:val="WW8Num2z0"/>
          <w:rFonts w:ascii="Verdana" w:hAnsi="Verdana"/>
          <w:color w:val="000000"/>
          <w:sz w:val="18"/>
          <w:szCs w:val="18"/>
        </w:rPr>
        <w:t> </w:t>
      </w:r>
      <w:r>
        <w:rPr>
          <w:rFonts w:ascii="Verdana" w:hAnsi="Verdana"/>
          <w:color w:val="000000"/>
          <w:sz w:val="18"/>
          <w:szCs w:val="18"/>
        </w:rPr>
        <w:t>В.П. Введение в психолингвистику. М.: ЧеРо, 1999. - 128 с.</w:t>
      </w:r>
    </w:p>
    <w:p w14:paraId="7F3C9B78"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Березняк</w:t>
      </w:r>
      <w:r>
        <w:rPr>
          <w:rStyle w:val="WW8Num2z0"/>
          <w:rFonts w:ascii="Verdana" w:hAnsi="Verdana"/>
          <w:color w:val="000000"/>
          <w:sz w:val="18"/>
          <w:szCs w:val="18"/>
        </w:rPr>
        <w:t> </w:t>
      </w:r>
      <w:r>
        <w:rPr>
          <w:rFonts w:ascii="Verdana" w:hAnsi="Verdana"/>
          <w:color w:val="000000"/>
          <w:sz w:val="18"/>
          <w:szCs w:val="18"/>
        </w:rPr>
        <w:t>A.B. Психолого-педагогические аспекты коммуникативной компетентности: учебно-методическое пособие. —М., 2003. 16 с.</w:t>
      </w:r>
    </w:p>
    <w:p w14:paraId="532536A4"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В. П. Слагаемые педагогической технологии /В.П.</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М.: Педагогика, 1989. - 192 с.</w:t>
      </w:r>
    </w:p>
    <w:p w14:paraId="55AE08B8"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31. Биркенбил В. Язык интонации, мимики, жестов. СПб.: Питер, 1997. -224 с.</w:t>
      </w:r>
    </w:p>
    <w:p w14:paraId="10915E34"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32. Боголюбов JI.H.,</w:t>
      </w:r>
      <w:r>
        <w:rPr>
          <w:rStyle w:val="WW8Num2z0"/>
          <w:rFonts w:ascii="Verdana" w:hAnsi="Verdana"/>
          <w:color w:val="000000"/>
          <w:sz w:val="18"/>
          <w:szCs w:val="18"/>
        </w:rPr>
        <w:t> </w:t>
      </w:r>
      <w:r>
        <w:rPr>
          <w:rStyle w:val="WW8Num3z0"/>
          <w:rFonts w:ascii="Verdana" w:hAnsi="Verdana"/>
          <w:color w:val="4682B4"/>
          <w:sz w:val="18"/>
          <w:szCs w:val="18"/>
        </w:rPr>
        <w:t>Матвеев</w:t>
      </w:r>
      <w:r>
        <w:rPr>
          <w:rStyle w:val="WW8Num2z0"/>
          <w:rFonts w:ascii="Verdana" w:hAnsi="Verdana"/>
          <w:color w:val="000000"/>
          <w:sz w:val="18"/>
          <w:szCs w:val="18"/>
        </w:rPr>
        <w:t> </w:t>
      </w:r>
      <w:r>
        <w:rPr>
          <w:rFonts w:ascii="Verdana" w:hAnsi="Verdana"/>
          <w:color w:val="000000"/>
          <w:sz w:val="18"/>
          <w:szCs w:val="18"/>
        </w:rPr>
        <w:t>А.И., Жильцова Е.И. и др. / Под ред. Боголюбова JI.H.,</w:t>
      </w:r>
      <w:r>
        <w:rPr>
          <w:rStyle w:val="WW8Num2z0"/>
          <w:rFonts w:ascii="Verdana" w:hAnsi="Verdana"/>
          <w:color w:val="000000"/>
          <w:sz w:val="18"/>
          <w:szCs w:val="18"/>
        </w:rPr>
        <w:t> </w:t>
      </w:r>
      <w:r>
        <w:rPr>
          <w:rStyle w:val="WW8Num3z0"/>
          <w:rFonts w:ascii="Verdana" w:hAnsi="Verdana"/>
          <w:color w:val="4682B4"/>
          <w:sz w:val="18"/>
          <w:szCs w:val="18"/>
        </w:rPr>
        <w:t>Матвеева</w:t>
      </w:r>
      <w:r>
        <w:rPr>
          <w:rStyle w:val="WW8Num2z0"/>
          <w:rFonts w:ascii="Verdana" w:hAnsi="Verdana"/>
          <w:color w:val="000000"/>
          <w:sz w:val="18"/>
          <w:szCs w:val="18"/>
        </w:rPr>
        <w:t> </w:t>
      </w:r>
      <w:r>
        <w:rPr>
          <w:rFonts w:ascii="Verdana" w:hAnsi="Verdana"/>
          <w:color w:val="000000"/>
          <w:sz w:val="18"/>
          <w:szCs w:val="18"/>
        </w:rPr>
        <w:t>А.И. Учебно-методический комплект. Обществознание. 5-9 классы. М.: Просвещение, 2010.</w:t>
      </w:r>
    </w:p>
    <w:p w14:paraId="33D79ED3"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Бодалев</w:t>
      </w:r>
      <w:r>
        <w:rPr>
          <w:rStyle w:val="WW8Num2z0"/>
          <w:rFonts w:ascii="Verdana" w:hAnsi="Verdana"/>
          <w:color w:val="000000"/>
          <w:sz w:val="18"/>
          <w:szCs w:val="18"/>
        </w:rPr>
        <w:t> </w:t>
      </w:r>
      <w:r>
        <w:rPr>
          <w:rFonts w:ascii="Verdana" w:hAnsi="Verdana"/>
          <w:color w:val="000000"/>
          <w:sz w:val="18"/>
          <w:szCs w:val="18"/>
        </w:rPr>
        <w:t>A.A. Восприятие и понимание человека человеком.- М.: Изд-во Моск. Ун-та, 1992,- 200с.</w:t>
      </w:r>
    </w:p>
    <w:p w14:paraId="71F4C563"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Бодалев</w:t>
      </w:r>
      <w:r>
        <w:rPr>
          <w:rStyle w:val="WW8Num2z0"/>
          <w:rFonts w:ascii="Verdana" w:hAnsi="Verdana"/>
          <w:color w:val="000000"/>
          <w:sz w:val="18"/>
          <w:szCs w:val="18"/>
        </w:rPr>
        <w:t> </w:t>
      </w:r>
      <w:r>
        <w:rPr>
          <w:rFonts w:ascii="Verdana" w:hAnsi="Verdana"/>
          <w:color w:val="000000"/>
          <w:sz w:val="18"/>
          <w:szCs w:val="18"/>
        </w:rPr>
        <w:t>A.A. Психология общения. М.,2011. - 600 с.</w:t>
      </w:r>
    </w:p>
    <w:p w14:paraId="564564C5"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Бодалев</w:t>
      </w:r>
      <w:r>
        <w:rPr>
          <w:rStyle w:val="WW8Num2z0"/>
          <w:rFonts w:ascii="Verdana" w:hAnsi="Verdana"/>
          <w:color w:val="000000"/>
          <w:sz w:val="18"/>
          <w:szCs w:val="18"/>
        </w:rPr>
        <w:t> </w:t>
      </w:r>
      <w:r>
        <w:rPr>
          <w:rFonts w:ascii="Verdana" w:hAnsi="Verdana"/>
          <w:color w:val="000000"/>
          <w:sz w:val="18"/>
          <w:szCs w:val="18"/>
        </w:rPr>
        <w:t>A.A., Криволап Л.И. О воздействии стиля общения</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с учащимися на их эмоциональный опыт. // В кн.: Проблемы общения и воспитания Тарту, 1974. - 184с.</w:t>
      </w:r>
    </w:p>
    <w:p w14:paraId="3F37B282"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Божович</w:t>
      </w:r>
      <w:r>
        <w:rPr>
          <w:rStyle w:val="WW8Num2z0"/>
          <w:rFonts w:ascii="Verdana" w:hAnsi="Verdana"/>
          <w:color w:val="000000"/>
          <w:sz w:val="18"/>
          <w:szCs w:val="18"/>
        </w:rPr>
        <w:t> </w:t>
      </w:r>
      <w:r>
        <w:rPr>
          <w:rFonts w:ascii="Verdana" w:hAnsi="Verdana"/>
          <w:color w:val="000000"/>
          <w:sz w:val="18"/>
          <w:szCs w:val="18"/>
        </w:rPr>
        <w:t>Е.Д. Языковая компетенция как критерий</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школьному обучению (на материале</w:t>
      </w:r>
      <w:r>
        <w:rPr>
          <w:rStyle w:val="WW8Num2z0"/>
          <w:rFonts w:ascii="Verdana" w:hAnsi="Verdana"/>
          <w:color w:val="000000"/>
          <w:sz w:val="18"/>
          <w:szCs w:val="18"/>
        </w:rPr>
        <w:t> </w:t>
      </w:r>
      <w:r>
        <w:rPr>
          <w:rStyle w:val="WW8Num3z0"/>
          <w:rFonts w:ascii="Verdana" w:hAnsi="Verdana"/>
          <w:color w:val="4682B4"/>
          <w:sz w:val="18"/>
          <w:szCs w:val="18"/>
        </w:rPr>
        <w:t>родного</w:t>
      </w:r>
      <w:r>
        <w:rPr>
          <w:rStyle w:val="WW8Num2z0"/>
          <w:rFonts w:ascii="Verdana" w:hAnsi="Verdana"/>
          <w:color w:val="000000"/>
          <w:sz w:val="18"/>
          <w:szCs w:val="18"/>
        </w:rPr>
        <w:t> </w:t>
      </w:r>
      <w:r>
        <w:rPr>
          <w:rFonts w:ascii="Verdana" w:hAnsi="Verdana"/>
          <w:color w:val="000000"/>
          <w:sz w:val="18"/>
          <w:szCs w:val="18"/>
        </w:rPr>
        <w:t>языка) / Е. Д.</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Е. И. Козицкая // Психолог, наука и образование. 1999. №1. - С. 25- 37</w:t>
      </w:r>
    </w:p>
    <w:p w14:paraId="56C7F001"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Болотов</w:t>
      </w:r>
      <w:r>
        <w:rPr>
          <w:rStyle w:val="WW8Num2z0"/>
          <w:rFonts w:ascii="Verdana" w:hAnsi="Verdana"/>
          <w:color w:val="000000"/>
          <w:sz w:val="18"/>
          <w:szCs w:val="18"/>
        </w:rPr>
        <w:t> </w:t>
      </w:r>
      <w:r>
        <w:rPr>
          <w:rFonts w:ascii="Verdana" w:hAnsi="Verdana"/>
          <w:color w:val="000000"/>
          <w:sz w:val="18"/>
          <w:szCs w:val="18"/>
        </w:rPr>
        <w:t>В.А., Сериков В.В. Компетенностная модель: от идеи к образовательной парадигме // Педагогика. 2003, № 10. С. 8-14.</w:t>
      </w:r>
    </w:p>
    <w:p w14:paraId="4F4F3AD7"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38. Борев В., Коваленко А. Культура и массовая коммуникация. М., 1986. -63 с.</w:t>
      </w:r>
    </w:p>
    <w:p w14:paraId="2D913A33"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Брудный</w:t>
      </w:r>
      <w:r>
        <w:rPr>
          <w:rStyle w:val="WW8Num2z0"/>
          <w:rFonts w:ascii="Verdana" w:hAnsi="Verdana"/>
          <w:color w:val="000000"/>
          <w:sz w:val="18"/>
          <w:szCs w:val="18"/>
        </w:rPr>
        <w:t> </w:t>
      </w:r>
      <w:r>
        <w:rPr>
          <w:rFonts w:ascii="Verdana" w:hAnsi="Verdana"/>
          <w:color w:val="000000"/>
          <w:sz w:val="18"/>
          <w:szCs w:val="18"/>
        </w:rPr>
        <w:t>A.A. Педагогическая герменевтика. М.: 1998. - 334 с.</w:t>
      </w:r>
    </w:p>
    <w:p w14:paraId="3772862D"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Бурцева</w:t>
      </w:r>
      <w:r>
        <w:rPr>
          <w:rStyle w:val="WW8Num2z0"/>
          <w:rFonts w:ascii="Verdana" w:hAnsi="Verdana"/>
          <w:color w:val="000000"/>
          <w:sz w:val="18"/>
          <w:szCs w:val="18"/>
        </w:rPr>
        <w:t> </w:t>
      </w:r>
      <w:r>
        <w:rPr>
          <w:rFonts w:ascii="Verdana" w:hAnsi="Verdana"/>
          <w:color w:val="000000"/>
          <w:sz w:val="18"/>
          <w:szCs w:val="18"/>
        </w:rPr>
        <w:t>Л. В. Формирование речевых компетенций учащихся // Управление школой. 2007. № 8. - С. 46-47.</w:t>
      </w:r>
    </w:p>
    <w:p w14:paraId="3F924969"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Быстрова</w:t>
      </w:r>
      <w:r>
        <w:rPr>
          <w:rStyle w:val="WW8Num2z0"/>
          <w:rFonts w:ascii="Verdana" w:hAnsi="Verdana"/>
          <w:color w:val="000000"/>
          <w:sz w:val="18"/>
          <w:szCs w:val="18"/>
        </w:rPr>
        <w:t> </w:t>
      </w:r>
      <w:r>
        <w:rPr>
          <w:rFonts w:ascii="Verdana" w:hAnsi="Verdana"/>
          <w:color w:val="000000"/>
          <w:sz w:val="18"/>
          <w:szCs w:val="18"/>
        </w:rPr>
        <w:t>Е.А. Коммуникативная методика в</w:t>
      </w:r>
      <w:r>
        <w:rPr>
          <w:rStyle w:val="WW8Num2z0"/>
          <w:rFonts w:ascii="Verdana" w:hAnsi="Verdana"/>
          <w:color w:val="000000"/>
          <w:sz w:val="18"/>
          <w:szCs w:val="18"/>
        </w:rPr>
        <w:t> </w:t>
      </w:r>
      <w:r>
        <w:rPr>
          <w:rStyle w:val="WW8Num3z0"/>
          <w:rFonts w:ascii="Verdana" w:hAnsi="Verdana"/>
          <w:color w:val="4682B4"/>
          <w:sz w:val="18"/>
          <w:szCs w:val="18"/>
        </w:rPr>
        <w:t>преподавании</w:t>
      </w:r>
      <w:r>
        <w:rPr>
          <w:rStyle w:val="WW8Num2z0"/>
          <w:rFonts w:ascii="Verdana" w:hAnsi="Verdana"/>
          <w:color w:val="000000"/>
          <w:sz w:val="18"/>
          <w:szCs w:val="18"/>
        </w:rPr>
        <w:t> </w:t>
      </w:r>
      <w:r>
        <w:rPr>
          <w:rFonts w:ascii="Verdana" w:hAnsi="Verdana"/>
          <w:color w:val="000000"/>
          <w:sz w:val="18"/>
          <w:szCs w:val="18"/>
        </w:rPr>
        <w:t>родного языка // Русская словесность. 1997. №3. - С. 42-47.</w:t>
      </w:r>
    </w:p>
    <w:p w14:paraId="6A170B8C"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Валицкая</w:t>
      </w:r>
      <w:r>
        <w:rPr>
          <w:rStyle w:val="WW8Num2z0"/>
          <w:rFonts w:ascii="Verdana" w:hAnsi="Verdana"/>
          <w:color w:val="000000"/>
          <w:sz w:val="18"/>
          <w:szCs w:val="18"/>
        </w:rPr>
        <w:t> </w:t>
      </w:r>
      <w:r>
        <w:rPr>
          <w:rFonts w:ascii="Verdana" w:hAnsi="Verdana"/>
          <w:color w:val="000000"/>
          <w:sz w:val="18"/>
          <w:szCs w:val="18"/>
        </w:rPr>
        <w:t>А.П. Культуролдогическая миссия в школе в процессе демократизации общества. // Диалог об образовании. Сб. статей. СПб.: Лань, 1999. -544с.</w:t>
      </w:r>
    </w:p>
    <w:p w14:paraId="1122E1DD"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Варанник</w:t>
      </w:r>
      <w:r>
        <w:rPr>
          <w:rStyle w:val="WW8Num2z0"/>
          <w:rFonts w:ascii="Verdana" w:hAnsi="Verdana"/>
          <w:color w:val="000000"/>
          <w:sz w:val="18"/>
          <w:szCs w:val="18"/>
        </w:rPr>
        <w:t> </w:t>
      </w:r>
      <w:r>
        <w:rPr>
          <w:rFonts w:ascii="Verdana" w:hAnsi="Verdana"/>
          <w:color w:val="000000"/>
          <w:sz w:val="18"/>
          <w:szCs w:val="18"/>
        </w:rPr>
        <w:t>A.C. Методика формирования коммуникативных и</w:t>
      </w:r>
      <w:r>
        <w:rPr>
          <w:rStyle w:val="WW8Num2z0"/>
          <w:rFonts w:ascii="Verdana" w:hAnsi="Verdana"/>
          <w:color w:val="000000"/>
          <w:sz w:val="18"/>
          <w:szCs w:val="18"/>
        </w:rPr>
        <w:t> </w:t>
      </w:r>
      <w:r>
        <w:rPr>
          <w:rStyle w:val="WW8Num3z0"/>
          <w:rFonts w:ascii="Verdana" w:hAnsi="Verdana"/>
          <w:color w:val="4682B4"/>
          <w:sz w:val="18"/>
          <w:szCs w:val="18"/>
        </w:rPr>
        <w:t>рефлексивных</w:t>
      </w:r>
      <w:r>
        <w:rPr>
          <w:rStyle w:val="WW8Num2z0"/>
          <w:rFonts w:ascii="Verdana" w:hAnsi="Verdana"/>
          <w:color w:val="000000"/>
          <w:sz w:val="18"/>
          <w:szCs w:val="18"/>
        </w:rPr>
        <w:t> </w:t>
      </w:r>
      <w:r>
        <w:rPr>
          <w:rFonts w:ascii="Verdana" w:hAnsi="Verdana"/>
          <w:color w:val="000000"/>
          <w:sz w:val="18"/>
          <w:szCs w:val="18"/>
        </w:rPr>
        <w:t>умений подростков на основе</w:t>
      </w:r>
      <w:r>
        <w:rPr>
          <w:rStyle w:val="WW8Num2z0"/>
          <w:rFonts w:ascii="Verdana" w:hAnsi="Verdana"/>
          <w:color w:val="000000"/>
          <w:sz w:val="18"/>
          <w:szCs w:val="18"/>
        </w:rPr>
        <w:t> </w:t>
      </w:r>
      <w:r>
        <w:rPr>
          <w:rStyle w:val="WW8Num3z0"/>
          <w:rFonts w:ascii="Verdana" w:hAnsi="Verdana"/>
          <w:color w:val="4682B4"/>
          <w:sz w:val="18"/>
          <w:szCs w:val="18"/>
        </w:rPr>
        <w:t>сказкотерапии</w:t>
      </w:r>
      <w:r>
        <w:rPr>
          <w:rStyle w:val="WW8Num2z0"/>
          <w:rFonts w:ascii="Verdana" w:hAnsi="Verdana"/>
          <w:color w:val="000000"/>
          <w:sz w:val="18"/>
          <w:szCs w:val="18"/>
        </w:rPr>
        <w:t> </w:t>
      </w:r>
      <w:r>
        <w:rPr>
          <w:rFonts w:ascii="Verdana" w:hAnsi="Verdana"/>
          <w:color w:val="000000"/>
          <w:sz w:val="18"/>
          <w:szCs w:val="18"/>
        </w:rPr>
        <w:t>на уроках русского языка Текст. : автореф. дис. канд. пед. наук- М.: РГБ ОД, 2002. —29 с.</w:t>
      </w:r>
    </w:p>
    <w:p w14:paraId="023F9343"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44. Вартофский М. Модели. Репрезентация и научное понимание. М.: Прогресс, 1988.- 507с.</w:t>
      </w:r>
    </w:p>
    <w:p w14:paraId="5C0118C0"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45. Введенская J1.A.,</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Л.Г. Деловая риторика. Ростов-на-Дону: Изд. Центр «МарТ», 2000. - 512 с.</w:t>
      </w:r>
    </w:p>
    <w:p w14:paraId="311F6C6C"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Вербицкий</w:t>
      </w:r>
      <w:r>
        <w:rPr>
          <w:rStyle w:val="WW8Num2z0"/>
          <w:rFonts w:ascii="Verdana" w:hAnsi="Verdana"/>
          <w:color w:val="000000"/>
          <w:sz w:val="18"/>
          <w:szCs w:val="18"/>
        </w:rPr>
        <w:t> </w:t>
      </w:r>
      <w:r>
        <w:rPr>
          <w:rFonts w:ascii="Verdana" w:hAnsi="Verdana"/>
          <w:color w:val="000000"/>
          <w:sz w:val="18"/>
          <w:szCs w:val="18"/>
        </w:rPr>
        <w:t>A.A. Активное обучение в высшей школе:</w:t>
      </w:r>
      <w:r>
        <w:rPr>
          <w:rStyle w:val="WW8Num2z0"/>
          <w:rFonts w:ascii="Verdana" w:hAnsi="Verdana"/>
          <w:color w:val="000000"/>
          <w:sz w:val="18"/>
          <w:szCs w:val="18"/>
        </w:rPr>
        <w:t> </w:t>
      </w:r>
      <w:r>
        <w:rPr>
          <w:rStyle w:val="WW8Num3z0"/>
          <w:rFonts w:ascii="Verdana" w:hAnsi="Verdana"/>
          <w:color w:val="4682B4"/>
          <w:sz w:val="18"/>
          <w:szCs w:val="18"/>
        </w:rPr>
        <w:t>контекстный</w:t>
      </w:r>
      <w:r>
        <w:rPr>
          <w:rStyle w:val="WW8Num2z0"/>
          <w:rFonts w:ascii="Verdana" w:hAnsi="Verdana"/>
          <w:color w:val="000000"/>
          <w:sz w:val="18"/>
          <w:szCs w:val="18"/>
        </w:rPr>
        <w:t> </w:t>
      </w:r>
      <w:r>
        <w:rPr>
          <w:rFonts w:ascii="Verdana" w:hAnsi="Verdana"/>
          <w:color w:val="000000"/>
          <w:sz w:val="18"/>
          <w:szCs w:val="18"/>
        </w:rPr>
        <w:t>подход: Метод. Пособие. М.: Высшая школа, 1991. - 206 с.</w:t>
      </w:r>
    </w:p>
    <w:p w14:paraId="1D8F4095"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Веснин</w:t>
      </w:r>
      <w:r>
        <w:rPr>
          <w:rStyle w:val="WW8Num2z0"/>
          <w:rFonts w:ascii="Verdana" w:hAnsi="Verdana"/>
          <w:color w:val="000000"/>
          <w:sz w:val="18"/>
          <w:szCs w:val="18"/>
        </w:rPr>
        <w:t> </w:t>
      </w:r>
      <w:r>
        <w:rPr>
          <w:rFonts w:ascii="Verdana" w:hAnsi="Verdana"/>
          <w:color w:val="000000"/>
          <w:sz w:val="18"/>
          <w:szCs w:val="18"/>
        </w:rPr>
        <w:t>В.Р. Практический менеджмент персонала: Пособие по кадровой работе. М.: Юристъ, 1998. - 59 с.</w:t>
      </w:r>
    </w:p>
    <w:p w14:paraId="1BAD4356"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Видт</w:t>
      </w:r>
      <w:r>
        <w:rPr>
          <w:rStyle w:val="WW8Num2z0"/>
          <w:rFonts w:ascii="Verdana" w:hAnsi="Verdana"/>
          <w:color w:val="000000"/>
          <w:sz w:val="18"/>
          <w:szCs w:val="18"/>
        </w:rPr>
        <w:t> </w:t>
      </w:r>
      <w:r>
        <w:rPr>
          <w:rFonts w:ascii="Verdana" w:hAnsi="Verdana"/>
          <w:color w:val="000000"/>
          <w:sz w:val="18"/>
          <w:szCs w:val="18"/>
        </w:rPr>
        <w:t>И. Культура учителя условие желаемое или необходимое? //Учитель. №6. 2001,-С.11-15.</w:t>
      </w:r>
    </w:p>
    <w:p w14:paraId="60FCFE5A"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Ю.Г., Поликарпов B.C. Интегральная природа человека:</w:t>
      </w:r>
      <w:r>
        <w:rPr>
          <w:rStyle w:val="WW8Num2z0"/>
          <w:rFonts w:ascii="Verdana" w:hAnsi="Verdana"/>
          <w:color w:val="000000"/>
          <w:sz w:val="18"/>
          <w:szCs w:val="18"/>
        </w:rPr>
        <w:t> </w:t>
      </w:r>
      <w:r>
        <w:rPr>
          <w:rStyle w:val="WW8Num3z0"/>
          <w:rFonts w:ascii="Verdana" w:hAnsi="Verdana"/>
          <w:color w:val="4682B4"/>
          <w:sz w:val="18"/>
          <w:szCs w:val="18"/>
        </w:rPr>
        <w:t>естественнонаучный</w:t>
      </w:r>
      <w:r>
        <w:rPr>
          <w:rStyle w:val="WW8Num2z0"/>
          <w:rFonts w:ascii="Verdana" w:hAnsi="Verdana"/>
          <w:color w:val="000000"/>
          <w:sz w:val="18"/>
          <w:szCs w:val="18"/>
        </w:rPr>
        <w:t> </w:t>
      </w:r>
      <w:r>
        <w:rPr>
          <w:rFonts w:ascii="Verdana" w:hAnsi="Verdana"/>
          <w:color w:val="000000"/>
          <w:sz w:val="18"/>
          <w:szCs w:val="18"/>
        </w:rPr>
        <w:t>и гуманитарный аспекты. Ростов-на-Дону, изд-во</w:t>
      </w:r>
      <w:r>
        <w:rPr>
          <w:rStyle w:val="WW8Num2z0"/>
          <w:rFonts w:ascii="Verdana" w:hAnsi="Verdana"/>
          <w:color w:val="000000"/>
          <w:sz w:val="18"/>
          <w:szCs w:val="18"/>
        </w:rPr>
        <w:t> </w:t>
      </w:r>
      <w:r>
        <w:rPr>
          <w:rStyle w:val="WW8Num3z0"/>
          <w:rFonts w:ascii="Verdana" w:hAnsi="Verdana"/>
          <w:color w:val="4682B4"/>
          <w:sz w:val="18"/>
          <w:szCs w:val="18"/>
        </w:rPr>
        <w:t>РГУ</w:t>
      </w:r>
      <w:r>
        <w:rPr>
          <w:rFonts w:ascii="Verdana" w:hAnsi="Verdana"/>
          <w:color w:val="000000"/>
          <w:sz w:val="18"/>
          <w:szCs w:val="18"/>
        </w:rPr>
        <w:t>, 1994.-283 с.</w:t>
      </w:r>
    </w:p>
    <w:p w14:paraId="64B6A0CE"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Воротникова</w:t>
      </w:r>
      <w:r>
        <w:rPr>
          <w:rStyle w:val="WW8Num2z0"/>
          <w:rFonts w:ascii="Verdana" w:hAnsi="Verdana"/>
          <w:color w:val="000000"/>
          <w:sz w:val="18"/>
          <w:szCs w:val="18"/>
        </w:rPr>
        <w:t> </w:t>
      </w:r>
      <w:r>
        <w:rPr>
          <w:rFonts w:ascii="Verdana" w:hAnsi="Verdana"/>
          <w:color w:val="000000"/>
          <w:sz w:val="18"/>
          <w:szCs w:val="18"/>
        </w:rPr>
        <w:t>А.Н. Невербальное поведение учителя в педагогическом</w:t>
      </w:r>
      <w:r>
        <w:rPr>
          <w:rStyle w:val="WW8Num2z0"/>
          <w:rFonts w:ascii="Verdana" w:hAnsi="Verdana"/>
          <w:color w:val="000000"/>
          <w:sz w:val="18"/>
          <w:szCs w:val="18"/>
        </w:rPr>
        <w:t> </w:t>
      </w:r>
      <w:r>
        <w:rPr>
          <w:rStyle w:val="WW8Num3z0"/>
          <w:rFonts w:ascii="Verdana" w:hAnsi="Verdana"/>
          <w:color w:val="4682B4"/>
          <w:sz w:val="18"/>
          <w:szCs w:val="18"/>
        </w:rPr>
        <w:t>общении</w:t>
      </w:r>
      <w:r>
        <w:rPr>
          <w:rFonts w:ascii="Verdana" w:hAnsi="Verdana"/>
          <w:color w:val="000000"/>
          <w:sz w:val="18"/>
          <w:szCs w:val="18"/>
        </w:rPr>
        <w:t>. Нижний Тагил, 1998. - 186 с.</w:t>
      </w:r>
    </w:p>
    <w:p w14:paraId="4D43DE12"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Л.С. Детская психология. Избранные психологические труды: В 6 т. М.: Педагогика, 1984.</w:t>
      </w:r>
    </w:p>
    <w:p w14:paraId="3FAB2D35"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Л.С. Психология искусства. М.: Современное слово, 1998.-474 с.</w:t>
      </w:r>
    </w:p>
    <w:p w14:paraId="24F22DD6"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Габриелян</w:t>
      </w:r>
      <w:r>
        <w:rPr>
          <w:rStyle w:val="WW8Num2z0"/>
          <w:rFonts w:ascii="Verdana" w:hAnsi="Verdana"/>
          <w:color w:val="000000"/>
          <w:sz w:val="18"/>
          <w:szCs w:val="18"/>
        </w:rPr>
        <w:t> </w:t>
      </w:r>
      <w:r>
        <w:rPr>
          <w:rFonts w:ascii="Verdana" w:hAnsi="Verdana"/>
          <w:color w:val="000000"/>
          <w:sz w:val="18"/>
          <w:szCs w:val="18"/>
        </w:rPr>
        <w:t>О.С. Химия. 8 класс: учебник для</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учреждений. М.: Дрофа, 2007. - 267с.</w:t>
      </w:r>
    </w:p>
    <w:p w14:paraId="79D52D93"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Галеева</w:t>
      </w:r>
      <w:r>
        <w:rPr>
          <w:rStyle w:val="WW8Num2z0"/>
          <w:rFonts w:ascii="Verdana" w:hAnsi="Verdana"/>
          <w:color w:val="000000"/>
          <w:sz w:val="18"/>
          <w:szCs w:val="18"/>
        </w:rPr>
        <w:t> </w:t>
      </w:r>
      <w:r>
        <w:rPr>
          <w:rFonts w:ascii="Verdana" w:hAnsi="Verdana"/>
          <w:color w:val="000000"/>
          <w:sz w:val="18"/>
          <w:szCs w:val="18"/>
        </w:rPr>
        <w:t>Н. Л. Самоанализ уровня компетентности // Биология в шк. -2005. -№8. С. 35-38.</w:t>
      </w:r>
    </w:p>
    <w:p w14:paraId="02426182"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55.</w:t>
      </w:r>
      <w:r>
        <w:rPr>
          <w:rStyle w:val="WW8Num2z0"/>
          <w:rFonts w:ascii="Verdana" w:hAnsi="Verdana"/>
          <w:color w:val="000000"/>
          <w:sz w:val="18"/>
          <w:szCs w:val="18"/>
        </w:rPr>
        <w:t> </w:t>
      </w:r>
      <w:r>
        <w:rPr>
          <w:rStyle w:val="WW8Num3z0"/>
          <w:rFonts w:ascii="Verdana" w:hAnsi="Verdana"/>
          <w:color w:val="4682B4"/>
          <w:sz w:val="18"/>
          <w:szCs w:val="18"/>
        </w:rPr>
        <w:t>Галлямова</w:t>
      </w:r>
      <w:r>
        <w:rPr>
          <w:rStyle w:val="WW8Num2z0"/>
          <w:rFonts w:ascii="Verdana" w:hAnsi="Verdana"/>
          <w:color w:val="000000"/>
          <w:sz w:val="18"/>
          <w:szCs w:val="18"/>
        </w:rPr>
        <w:t> </w:t>
      </w:r>
      <w:r>
        <w:rPr>
          <w:rFonts w:ascii="Verdana" w:hAnsi="Verdana"/>
          <w:color w:val="000000"/>
          <w:sz w:val="18"/>
          <w:szCs w:val="18"/>
        </w:rPr>
        <w:t>Н.Ш. Активные методы обучения в процессе формирования коммуникативной компетенции // Русский язык в школе. -2008. N 7. - С. 22 - 25.</w:t>
      </w:r>
    </w:p>
    <w:p w14:paraId="47A36A81"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56. Гарнер А., Пиз А. Язык разговора. М.: ЭКСМО-Пресс, 2007. - 224 с.</w:t>
      </w:r>
    </w:p>
    <w:p w14:paraId="6339AC22"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57. Гаун О. Знать, понимать, применять: Формирование коммуникативной компетенции (языкознание) // Учитель года: лучшее от лучших. 2004. — №3.-С. 51-59.</w:t>
      </w:r>
    </w:p>
    <w:p w14:paraId="368D79F5"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Гез</w:t>
      </w:r>
      <w:r>
        <w:rPr>
          <w:rStyle w:val="WW8Num2z0"/>
          <w:rFonts w:ascii="Verdana" w:hAnsi="Verdana"/>
          <w:color w:val="000000"/>
          <w:sz w:val="18"/>
          <w:szCs w:val="18"/>
        </w:rPr>
        <w:t> </w:t>
      </w:r>
      <w:r>
        <w:rPr>
          <w:rFonts w:ascii="Verdana" w:hAnsi="Verdana"/>
          <w:color w:val="000000"/>
          <w:sz w:val="18"/>
          <w:szCs w:val="18"/>
        </w:rPr>
        <w:t>Н. И. Формирование коммуникативной компетенции как объект зарубежных</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исследований // Иностранный язык в школе. — 1985, —№2, —С. 17—24.</w:t>
      </w:r>
    </w:p>
    <w:p w14:paraId="6C8C6B2B"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Б. С. Философия образования для XXI века (В поисках практико-ориентированных образовательных концепций). М.: Современник, 1988.- 608 с.</w:t>
      </w:r>
    </w:p>
    <w:p w14:paraId="61F82F2E"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60. Гоголева, М.А. Обучение</w:t>
      </w:r>
      <w:r>
        <w:rPr>
          <w:rStyle w:val="WW8Num2z0"/>
          <w:rFonts w:ascii="Verdana" w:hAnsi="Verdana"/>
          <w:color w:val="000000"/>
          <w:sz w:val="18"/>
          <w:szCs w:val="18"/>
        </w:rPr>
        <w:t> </w:t>
      </w:r>
      <w:r>
        <w:rPr>
          <w:rStyle w:val="WW8Num3z0"/>
          <w:rFonts w:ascii="Verdana" w:hAnsi="Verdana"/>
          <w:color w:val="4682B4"/>
          <w:sz w:val="18"/>
          <w:szCs w:val="18"/>
        </w:rPr>
        <w:t>коммуникативным</w:t>
      </w:r>
      <w:r>
        <w:rPr>
          <w:rStyle w:val="WW8Num2z0"/>
          <w:rFonts w:ascii="Verdana" w:hAnsi="Verdana"/>
          <w:color w:val="000000"/>
          <w:sz w:val="18"/>
          <w:szCs w:val="18"/>
        </w:rPr>
        <w:t> </w:t>
      </w:r>
      <w:r>
        <w:rPr>
          <w:rFonts w:ascii="Verdana" w:hAnsi="Verdana"/>
          <w:color w:val="000000"/>
          <w:sz w:val="18"/>
          <w:szCs w:val="18"/>
        </w:rPr>
        <w:t>умениям студентов гуманитарно-технологического вуза: автореф. дисс. канд. пед. наук. М.: РГБ ОД, 2007. - 22 с.</w:t>
      </w:r>
    </w:p>
    <w:p w14:paraId="0936DA8C"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Гойхман</w:t>
      </w:r>
      <w:r>
        <w:rPr>
          <w:rStyle w:val="WW8Num2z0"/>
          <w:rFonts w:ascii="Verdana" w:hAnsi="Verdana"/>
          <w:color w:val="000000"/>
          <w:sz w:val="18"/>
          <w:szCs w:val="18"/>
        </w:rPr>
        <w:t> </w:t>
      </w:r>
      <w:r>
        <w:rPr>
          <w:rFonts w:ascii="Verdana" w:hAnsi="Verdana"/>
          <w:color w:val="000000"/>
          <w:sz w:val="18"/>
          <w:szCs w:val="18"/>
        </w:rPr>
        <w:t>О.Я., Надеина Т.М. Речевая коммуникация. М., 2001.</w:t>
      </w:r>
    </w:p>
    <w:p w14:paraId="186AD061"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Голуб</w:t>
      </w:r>
      <w:r>
        <w:rPr>
          <w:rStyle w:val="WW8Num2z0"/>
          <w:rFonts w:ascii="Verdana" w:hAnsi="Verdana"/>
          <w:color w:val="000000"/>
          <w:sz w:val="18"/>
          <w:szCs w:val="18"/>
        </w:rPr>
        <w:t> </w:t>
      </w:r>
      <w:r>
        <w:rPr>
          <w:rFonts w:ascii="Verdana" w:hAnsi="Verdana"/>
          <w:color w:val="000000"/>
          <w:sz w:val="18"/>
          <w:szCs w:val="18"/>
        </w:rPr>
        <w:t>Б. Г. Портфолио в системе педагогической диагностики //</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технологии.-2005.-№ 1. С. 181-195.</w:t>
      </w:r>
    </w:p>
    <w:p w14:paraId="54C8D076"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Горелов</w:t>
      </w:r>
      <w:r>
        <w:rPr>
          <w:rStyle w:val="WW8Num2z0"/>
          <w:rFonts w:ascii="Verdana" w:hAnsi="Verdana"/>
          <w:color w:val="000000"/>
          <w:sz w:val="18"/>
          <w:szCs w:val="18"/>
        </w:rPr>
        <w:t> </w:t>
      </w:r>
      <w:r>
        <w:rPr>
          <w:rFonts w:ascii="Verdana" w:hAnsi="Verdana"/>
          <w:color w:val="000000"/>
          <w:sz w:val="18"/>
          <w:szCs w:val="18"/>
        </w:rPr>
        <w:t>И.Н., Житников В.Ф., Зюзько М.В.,</w:t>
      </w:r>
      <w:r>
        <w:rPr>
          <w:rStyle w:val="WW8Num2z0"/>
          <w:rFonts w:ascii="Verdana" w:hAnsi="Verdana"/>
          <w:color w:val="000000"/>
          <w:sz w:val="18"/>
          <w:szCs w:val="18"/>
        </w:rPr>
        <w:t> </w:t>
      </w:r>
      <w:r>
        <w:rPr>
          <w:rStyle w:val="WW8Num3z0"/>
          <w:rFonts w:ascii="Verdana" w:hAnsi="Verdana"/>
          <w:color w:val="4682B4"/>
          <w:sz w:val="18"/>
          <w:szCs w:val="18"/>
        </w:rPr>
        <w:t>Шкатова</w:t>
      </w:r>
      <w:r>
        <w:rPr>
          <w:rStyle w:val="WW8Num2z0"/>
          <w:rFonts w:ascii="Verdana" w:hAnsi="Verdana"/>
          <w:color w:val="000000"/>
          <w:sz w:val="18"/>
          <w:szCs w:val="18"/>
        </w:rPr>
        <w:t> </w:t>
      </w:r>
      <w:r>
        <w:rPr>
          <w:rFonts w:ascii="Verdana" w:hAnsi="Verdana"/>
          <w:color w:val="000000"/>
          <w:sz w:val="18"/>
          <w:szCs w:val="18"/>
        </w:rPr>
        <w:t>Л.А. Умеете ли вы</w:t>
      </w:r>
      <w:r>
        <w:rPr>
          <w:rStyle w:val="WW8Num2z0"/>
          <w:rFonts w:ascii="Verdana" w:hAnsi="Verdana"/>
          <w:color w:val="000000"/>
          <w:sz w:val="18"/>
          <w:szCs w:val="18"/>
        </w:rPr>
        <w:t> </w:t>
      </w:r>
      <w:r>
        <w:rPr>
          <w:rStyle w:val="WW8Num3z0"/>
          <w:rFonts w:ascii="Verdana" w:hAnsi="Verdana"/>
          <w:color w:val="4682B4"/>
          <w:sz w:val="18"/>
          <w:szCs w:val="18"/>
        </w:rPr>
        <w:t>общаться</w:t>
      </w:r>
      <w:r>
        <w:rPr>
          <w:rFonts w:ascii="Verdana" w:hAnsi="Verdana"/>
          <w:color w:val="000000"/>
          <w:sz w:val="18"/>
          <w:szCs w:val="18"/>
        </w:rPr>
        <w:t>? М.: «</w:t>
      </w:r>
      <w:r>
        <w:rPr>
          <w:rStyle w:val="WW8Num3z0"/>
          <w:rFonts w:ascii="Verdana" w:hAnsi="Verdana"/>
          <w:color w:val="4682B4"/>
          <w:sz w:val="18"/>
          <w:szCs w:val="18"/>
        </w:rPr>
        <w:t>Просвещение</w:t>
      </w:r>
      <w:r>
        <w:rPr>
          <w:rFonts w:ascii="Verdana" w:hAnsi="Verdana"/>
          <w:color w:val="000000"/>
          <w:sz w:val="18"/>
          <w:szCs w:val="18"/>
        </w:rPr>
        <w:t>», 1991. -144с.</w:t>
      </w:r>
    </w:p>
    <w:p w14:paraId="36F213B0"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64. Горелов, И. Н. Невербальные компоненты коммуникации. М.: Наука, 1980—104 с.</w:t>
      </w:r>
    </w:p>
    <w:p w14:paraId="7FEA1216"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65. Горшкова, В. В.</w:t>
      </w:r>
      <w:r>
        <w:rPr>
          <w:rStyle w:val="WW8Num2z0"/>
          <w:rFonts w:ascii="Verdana" w:hAnsi="Verdana"/>
          <w:color w:val="000000"/>
          <w:sz w:val="18"/>
          <w:szCs w:val="18"/>
        </w:rPr>
        <w:t> </w:t>
      </w:r>
      <w:r>
        <w:rPr>
          <w:rStyle w:val="WW8Num3z0"/>
          <w:rFonts w:ascii="Verdana" w:hAnsi="Verdana"/>
          <w:color w:val="4682B4"/>
          <w:sz w:val="18"/>
          <w:szCs w:val="18"/>
        </w:rPr>
        <w:t>Межсубъектные</w:t>
      </w:r>
      <w:r>
        <w:rPr>
          <w:rStyle w:val="WW8Num2z0"/>
          <w:rFonts w:ascii="Verdana" w:hAnsi="Verdana"/>
          <w:color w:val="000000"/>
          <w:sz w:val="18"/>
          <w:szCs w:val="18"/>
        </w:rPr>
        <w:t> </w:t>
      </w:r>
      <w:r>
        <w:rPr>
          <w:rFonts w:ascii="Verdana" w:hAnsi="Verdana"/>
          <w:color w:val="000000"/>
          <w:sz w:val="18"/>
          <w:szCs w:val="18"/>
        </w:rPr>
        <w:t>отношения в педагогическом процессе. СПб. : Питер, 1992. - 148 с.</w:t>
      </w:r>
    </w:p>
    <w:p w14:paraId="51C4DD50"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66. Государственные и образовательные стандарты в системе общего образования. Теория и практика / Под ред. В.С.Леднева, Н.Д.Никандрова, М.В.Рыжакова. М., 2002,- 63 с.</w:t>
      </w:r>
    </w:p>
    <w:p w14:paraId="086B21B4"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Д.В. Внеурочная деятельность. Методический конструктор: пособие для учителя / Д.В. Григорьев, П.В.</w:t>
      </w:r>
      <w:r>
        <w:rPr>
          <w:rStyle w:val="WW8Num2z0"/>
          <w:rFonts w:ascii="Verdana" w:hAnsi="Verdana"/>
          <w:color w:val="000000"/>
          <w:sz w:val="18"/>
          <w:szCs w:val="18"/>
        </w:rPr>
        <w:t> </w:t>
      </w:r>
      <w:r>
        <w:rPr>
          <w:rStyle w:val="WW8Num3z0"/>
          <w:rFonts w:ascii="Verdana" w:hAnsi="Verdana"/>
          <w:color w:val="4682B4"/>
          <w:sz w:val="18"/>
          <w:szCs w:val="18"/>
        </w:rPr>
        <w:t>Степанов</w:t>
      </w:r>
      <w:r>
        <w:rPr>
          <w:rFonts w:ascii="Verdana" w:hAnsi="Verdana"/>
          <w:color w:val="000000"/>
          <w:sz w:val="18"/>
          <w:szCs w:val="18"/>
        </w:rPr>
        <w:t>. М.: Просвещение, 2010. -223с.</w:t>
      </w:r>
    </w:p>
    <w:p w14:paraId="10F8AF7D"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Григорьева</w:t>
      </w:r>
      <w:r>
        <w:rPr>
          <w:rStyle w:val="WW8Num2z0"/>
          <w:rFonts w:ascii="Verdana" w:hAnsi="Verdana"/>
          <w:color w:val="000000"/>
          <w:sz w:val="18"/>
          <w:szCs w:val="18"/>
        </w:rPr>
        <w:t> </w:t>
      </w:r>
      <w:r>
        <w:rPr>
          <w:rFonts w:ascii="Verdana" w:hAnsi="Verdana"/>
          <w:color w:val="000000"/>
          <w:sz w:val="18"/>
          <w:szCs w:val="18"/>
        </w:rPr>
        <w:t>М.В. Развитие коммуникативных умений у детей в сценической деятельности. // Начальная школа, №10, 2003.- С. 103-106</w:t>
      </w:r>
    </w:p>
    <w:p w14:paraId="2F71119F"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Григорьева</w:t>
      </w:r>
      <w:r>
        <w:rPr>
          <w:rStyle w:val="WW8Num2z0"/>
          <w:rFonts w:ascii="Verdana" w:hAnsi="Verdana"/>
          <w:color w:val="000000"/>
          <w:sz w:val="18"/>
          <w:szCs w:val="18"/>
        </w:rPr>
        <w:t> </w:t>
      </w:r>
      <w:r>
        <w:rPr>
          <w:rFonts w:ascii="Verdana" w:hAnsi="Verdana"/>
          <w:color w:val="000000"/>
          <w:sz w:val="18"/>
          <w:szCs w:val="18"/>
        </w:rPr>
        <w:t>Т.Г., Линская Л.В., Усольцева Т.П. Основы конструктивного общения.</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пособие для преподавателей. -Новосибирск-Москва, 1997. 198 с.</w:t>
      </w:r>
    </w:p>
    <w:p w14:paraId="1FBDD7FB"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Губарева</w:t>
      </w:r>
      <w:r>
        <w:rPr>
          <w:rStyle w:val="WW8Num2z0"/>
          <w:rFonts w:ascii="Verdana" w:hAnsi="Verdana"/>
          <w:color w:val="000000"/>
          <w:sz w:val="18"/>
          <w:szCs w:val="18"/>
        </w:rPr>
        <w:t> </w:t>
      </w:r>
      <w:r>
        <w:rPr>
          <w:rFonts w:ascii="Verdana" w:hAnsi="Verdana"/>
          <w:color w:val="000000"/>
          <w:sz w:val="18"/>
          <w:szCs w:val="18"/>
        </w:rPr>
        <w:t>Т.О. Формирование коммуникативной компетентности учащихся</w:t>
      </w:r>
      <w:r>
        <w:rPr>
          <w:rStyle w:val="WW8Num2z0"/>
          <w:rFonts w:ascii="Verdana" w:hAnsi="Verdana"/>
          <w:color w:val="000000"/>
          <w:sz w:val="18"/>
          <w:szCs w:val="18"/>
        </w:rPr>
        <w:t> </w:t>
      </w:r>
      <w:r>
        <w:rPr>
          <w:rStyle w:val="WW8Num3z0"/>
          <w:rFonts w:ascii="Verdana" w:hAnsi="Verdana"/>
          <w:color w:val="4682B4"/>
          <w:sz w:val="18"/>
          <w:szCs w:val="18"/>
        </w:rPr>
        <w:t>гимназии</w:t>
      </w:r>
      <w:r>
        <w:rPr>
          <w:rFonts w:ascii="Verdana" w:hAnsi="Verdana"/>
          <w:color w:val="000000"/>
          <w:sz w:val="18"/>
          <w:szCs w:val="18"/>
        </w:rPr>
        <w:t>: автор, диссертации к-та пед.н.- М.: РГБ ОД, 2007.</w:t>
      </w:r>
    </w:p>
    <w:p w14:paraId="51137C25"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71. Гумбольдт В. Язык и философия культуры. М., 1985. - 452 с.</w:t>
      </w:r>
    </w:p>
    <w:p w14:paraId="738E679D"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Гуревич</w:t>
      </w:r>
      <w:r>
        <w:rPr>
          <w:rStyle w:val="WW8Num2z0"/>
          <w:rFonts w:ascii="Verdana" w:hAnsi="Verdana"/>
          <w:color w:val="000000"/>
          <w:sz w:val="18"/>
          <w:szCs w:val="18"/>
        </w:rPr>
        <w:t> </w:t>
      </w:r>
      <w:r>
        <w:rPr>
          <w:rFonts w:ascii="Verdana" w:hAnsi="Verdana"/>
          <w:color w:val="000000"/>
          <w:sz w:val="18"/>
          <w:szCs w:val="18"/>
        </w:rPr>
        <w:t>П.С. Современный гуманитарный словарь-справочник. М.: Олимп, 1999.-528 с.</w:t>
      </w:r>
    </w:p>
    <w:p w14:paraId="3929D983"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73. Гуржапов В.А Как</w:t>
      </w:r>
      <w:r>
        <w:rPr>
          <w:rStyle w:val="WW8Num2z0"/>
          <w:rFonts w:ascii="Verdana" w:hAnsi="Verdana"/>
          <w:color w:val="000000"/>
          <w:sz w:val="18"/>
          <w:szCs w:val="18"/>
        </w:rPr>
        <w:t> </w:t>
      </w:r>
      <w:r>
        <w:rPr>
          <w:rStyle w:val="WW8Num3z0"/>
          <w:rFonts w:ascii="Verdana" w:hAnsi="Verdana"/>
          <w:color w:val="4682B4"/>
          <w:sz w:val="18"/>
          <w:szCs w:val="18"/>
        </w:rPr>
        <w:t>учить</w:t>
      </w:r>
      <w:r>
        <w:rPr>
          <w:rStyle w:val="WW8Num2z0"/>
          <w:rFonts w:ascii="Verdana" w:hAnsi="Verdana"/>
          <w:color w:val="000000"/>
          <w:sz w:val="18"/>
          <w:szCs w:val="18"/>
        </w:rPr>
        <w:t> </w:t>
      </w:r>
      <w:r>
        <w:rPr>
          <w:rFonts w:ascii="Verdana" w:hAnsi="Verdana"/>
          <w:color w:val="000000"/>
          <w:sz w:val="18"/>
          <w:szCs w:val="18"/>
        </w:rPr>
        <w:t>детей понимать изобразительное искусство. Очерки психологии порождения смысла произведений живописи и графики. -М.:</w:t>
      </w:r>
      <w:r>
        <w:rPr>
          <w:rStyle w:val="WW8Num2z0"/>
          <w:rFonts w:ascii="Verdana" w:hAnsi="Verdana"/>
          <w:color w:val="000000"/>
          <w:sz w:val="18"/>
          <w:szCs w:val="18"/>
        </w:rPr>
        <w:t> </w:t>
      </w:r>
      <w:r>
        <w:rPr>
          <w:rStyle w:val="WW8Num3z0"/>
          <w:rFonts w:ascii="Verdana" w:hAnsi="Verdana"/>
          <w:color w:val="4682B4"/>
          <w:sz w:val="18"/>
          <w:szCs w:val="18"/>
        </w:rPr>
        <w:t>РИА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Мы и Мир</w:t>
      </w:r>
      <w:r>
        <w:rPr>
          <w:rFonts w:ascii="Verdana" w:hAnsi="Verdana"/>
          <w:color w:val="000000"/>
          <w:sz w:val="18"/>
          <w:szCs w:val="18"/>
        </w:rPr>
        <w:t>», 1999.- 112 с.</w:t>
      </w:r>
    </w:p>
    <w:p w14:paraId="158A4A96"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Гусев</w:t>
      </w:r>
      <w:r>
        <w:rPr>
          <w:rStyle w:val="WW8Num2z0"/>
          <w:rFonts w:ascii="Verdana" w:hAnsi="Verdana"/>
          <w:color w:val="000000"/>
          <w:sz w:val="18"/>
          <w:szCs w:val="18"/>
        </w:rPr>
        <w:t> </w:t>
      </w:r>
      <w:r>
        <w:rPr>
          <w:rFonts w:ascii="Verdana" w:hAnsi="Verdana"/>
          <w:color w:val="000000"/>
          <w:sz w:val="18"/>
          <w:szCs w:val="18"/>
        </w:rPr>
        <w:t>Д.А.Заметки о риторической культуре педагога // Наука и школа. 2001. № 1. с. 12-17.</w:t>
      </w:r>
    </w:p>
    <w:p w14:paraId="755C27B8"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В. В. Виды обобщения в обучении: логико-психолог. проблемы построения учеб. Предметов М. : Пед. общ-во Рос., 2000.- 424 с.</w:t>
      </w:r>
    </w:p>
    <w:p w14:paraId="6B6CA5C4"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Дахин</w:t>
      </w:r>
      <w:r>
        <w:rPr>
          <w:rStyle w:val="WW8Num2z0"/>
          <w:rFonts w:ascii="Verdana" w:hAnsi="Verdana"/>
          <w:color w:val="000000"/>
          <w:sz w:val="18"/>
          <w:szCs w:val="18"/>
        </w:rPr>
        <w:t> </w:t>
      </w:r>
      <w:r>
        <w:rPr>
          <w:rFonts w:ascii="Verdana" w:hAnsi="Verdana"/>
          <w:color w:val="000000"/>
          <w:sz w:val="18"/>
          <w:szCs w:val="18"/>
        </w:rPr>
        <w:t>А. Н. Образовательная компетентность: от существующего знания к возникающей инновационной культуре // Школ, технологии. -2006. -№ 5. С. 35-44.</w:t>
      </w:r>
    </w:p>
    <w:p w14:paraId="42204E02"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Дахин</w:t>
      </w:r>
      <w:r>
        <w:rPr>
          <w:rStyle w:val="WW8Num2z0"/>
          <w:rFonts w:ascii="Verdana" w:hAnsi="Verdana"/>
          <w:color w:val="000000"/>
          <w:sz w:val="18"/>
          <w:szCs w:val="18"/>
        </w:rPr>
        <w:t> </w:t>
      </w:r>
      <w:r>
        <w:rPr>
          <w:rFonts w:ascii="Verdana" w:hAnsi="Verdana"/>
          <w:color w:val="000000"/>
          <w:sz w:val="18"/>
          <w:szCs w:val="18"/>
        </w:rPr>
        <w:t>А.Н. Компетенция и компетентность: сколько их у российского</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 // Педагогические технологии. 2008. - № 2. - С. 19-27.</w:t>
      </w:r>
    </w:p>
    <w:p w14:paraId="6C5D7BAA"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Дикун</w:t>
      </w:r>
      <w:r>
        <w:rPr>
          <w:rStyle w:val="WW8Num2z0"/>
          <w:rFonts w:ascii="Verdana" w:hAnsi="Verdana"/>
          <w:color w:val="000000"/>
          <w:sz w:val="18"/>
          <w:szCs w:val="18"/>
        </w:rPr>
        <w:t> </w:t>
      </w:r>
      <w:r>
        <w:rPr>
          <w:rFonts w:ascii="Verdana" w:hAnsi="Verdana"/>
          <w:color w:val="000000"/>
          <w:sz w:val="18"/>
          <w:szCs w:val="18"/>
        </w:rPr>
        <w:t>Т. П. Учебный диалог как средство формирования</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ориентированного знания: дис. канд. пед. наук. М.: РГБ ОД, 2003.</w:t>
      </w:r>
    </w:p>
    <w:p w14:paraId="595E19E6"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Дмитриева</w:t>
      </w:r>
      <w:r>
        <w:rPr>
          <w:rStyle w:val="WW8Num2z0"/>
          <w:rFonts w:ascii="Verdana" w:hAnsi="Verdana"/>
          <w:color w:val="000000"/>
          <w:sz w:val="18"/>
          <w:szCs w:val="18"/>
        </w:rPr>
        <w:t> </w:t>
      </w:r>
      <w:r>
        <w:rPr>
          <w:rFonts w:ascii="Verdana" w:hAnsi="Verdana"/>
          <w:color w:val="000000"/>
          <w:sz w:val="18"/>
          <w:szCs w:val="18"/>
        </w:rPr>
        <w:t>H.A. Изображение и слово. М., 1986. - 158с.</w:t>
      </w:r>
    </w:p>
    <w:p w14:paraId="0A147130"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Добрович</w:t>
      </w:r>
      <w:r>
        <w:rPr>
          <w:rStyle w:val="WW8Num2z0"/>
          <w:rFonts w:ascii="Verdana" w:hAnsi="Verdana"/>
          <w:color w:val="000000"/>
          <w:sz w:val="18"/>
          <w:szCs w:val="18"/>
        </w:rPr>
        <w:t> </w:t>
      </w:r>
      <w:r>
        <w:rPr>
          <w:rFonts w:ascii="Verdana" w:hAnsi="Verdana"/>
          <w:color w:val="000000"/>
          <w:sz w:val="18"/>
          <w:szCs w:val="18"/>
        </w:rPr>
        <w:t>А.Б. Общение: наука и искусство. М., 1996,- 254 с.</w:t>
      </w:r>
    </w:p>
    <w:p w14:paraId="4D46EFBD"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Долгунов</w:t>
      </w:r>
      <w:r>
        <w:rPr>
          <w:rStyle w:val="WW8Num2z0"/>
          <w:rFonts w:ascii="Verdana" w:hAnsi="Verdana"/>
          <w:color w:val="000000"/>
          <w:sz w:val="18"/>
          <w:szCs w:val="18"/>
        </w:rPr>
        <w:t> </w:t>
      </w:r>
      <w:r>
        <w:rPr>
          <w:rFonts w:ascii="Verdana" w:hAnsi="Verdana"/>
          <w:color w:val="000000"/>
          <w:sz w:val="18"/>
          <w:szCs w:val="18"/>
        </w:rPr>
        <w:t>В. С. Аттестация компетентностей сельских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 Директор школы. -2005. № 1. - С. 73-75.</w:t>
      </w:r>
    </w:p>
    <w:p w14:paraId="3568136E"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Домашнев</w:t>
      </w:r>
      <w:r>
        <w:rPr>
          <w:rStyle w:val="WW8Num2z0"/>
          <w:rFonts w:ascii="Verdana" w:hAnsi="Verdana"/>
          <w:color w:val="000000"/>
          <w:sz w:val="18"/>
          <w:szCs w:val="18"/>
        </w:rPr>
        <w:t> </w:t>
      </w:r>
      <w:r>
        <w:rPr>
          <w:rFonts w:ascii="Verdana" w:hAnsi="Verdana"/>
          <w:color w:val="000000"/>
          <w:sz w:val="18"/>
          <w:szCs w:val="18"/>
        </w:rPr>
        <w:t>А.И., Шишкина И.П., Гончарова Е.А. Интерпретация художественного текста: Учебное пособие. -М., 1983. 192 с.</w:t>
      </w:r>
    </w:p>
    <w:p w14:paraId="74BE40C5"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83. Дорожкина Т., Иванова-Берек Н. Как слово наше отзовется? Коммуникативно-речевая </w:t>
      </w:r>
      <w:r>
        <w:rPr>
          <w:rFonts w:ascii="Verdana" w:hAnsi="Verdana"/>
          <w:color w:val="000000"/>
          <w:sz w:val="18"/>
          <w:szCs w:val="18"/>
        </w:rPr>
        <w:lastRenderedPageBreak/>
        <w:t>культура в педагогическом общении. // Народное образование.- №6.- 2000. С. 22 - 28.</w:t>
      </w:r>
    </w:p>
    <w:p w14:paraId="41C7AF4A"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Доценко</w:t>
      </w:r>
      <w:r>
        <w:rPr>
          <w:rStyle w:val="WW8Num2z0"/>
          <w:rFonts w:ascii="Verdana" w:hAnsi="Verdana"/>
          <w:color w:val="000000"/>
          <w:sz w:val="18"/>
          <w:szCs w:val="18"/>
        </w:rPr>
        <w:t> </w:t>
      </w:r>
      <w:r>
        <w:rPr>
          <w:rFonts w:ascii="Verdana" w:hAnsi="Verdana"/>
          <w:color w:val="000000"/>
          <w:sz w:val="18"/>
          <w:szCs w:val="18"/>
        </w:rPr>
        <w:t>Е.Л. Психология манипуляции: феномены, механизмы и защита. М.: ЧеРо. - 2000. - 344 с.</w:t>
      </w:r>
    </w:p>
    <w:p w14:paraId="249C8F1D"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Драч</w:t>
      </w:r>
      <w:r>
        <w:rPr>
          <w:rStyle w:val="WW8Num2z0"/>
          <w:rFonts w:ascii="Verdana" w:hAnsi="Verdana"/>
          <w:color w:val="000000"/>
          <w:sz w:val="18"/>
          <w:szCs w:val="18"/>
        </w:rPr>
        <w:t> </w:t>
      </w:r>
      <w:r>
        <w:rPr>
          <w:rFonts w:ascii="Verdana" w:hAnsi="Verdana"/>
          <w:color w:val="000000"/>
          <w:sz w:val="18"/>
          <w:szCs w:val="18"/>
        </w:rPr>
        <w:t>Г.В. Культурология. Ростов-на-Дону: Феникс,2003.-432 с.</w:t>
      </w:r>
    </w:p>
    <w:p w14:paraId="252B0E39"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Дридзе</w:t>
      </w:r>
      <w:r>
        <w:rPr>
          <w:rStyle w:val="WW8Num2z0"/>
          <w:rFonts w:ascii="Verdana" w:hAnsi="Verdana"/>
          <w:color w:val="000000"/>
          <w:sz w:val="18"/>
          <w:szCs w:val="18"/>
        </w:rPr>
        <w:t> </w:t>
      </w:r>
      <w:r>
        <w:rPr>
          <w:rFonts w:ascii="Verdana" w:hAnsi="Verdana"/>
          <w:color w:val="000000"/>
          <w:sz w:val="18"/>
          <w:szCs w:val="18"/>
        </w:rPr>
        <w:t>Т.М. Язык и социальная психология. М., 1982. - 240 с.</w:t>
      </w:r>
    </w:p>
    <w:p w14:paraId="7FCD6D81"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Дридзе</w:t>
      </w:r>
      <w:r>
        <w:rPr>
          <w:rStyle w:val="WW8Num2z0"/>
          <w:rFonts w:ascii="Verdana" w:hAnsi="Verdana"/>
          <w:color w:val="000000"/>
          <w:sz w:val="18"/>
          <w:szCs w:val="18"/>
        </w:rPr>
        <w:t> </w:t>
      </w:r>
      <w:r>
        <w:rPr>
          <w:rFonts w:ascii="Verdana" w:hAnsi="Verdana"/>
          <w:color w:val="000000"/>
          <w:sz w:val="18"/>
          <w:szCs w:val="18"/>
        </w:rPr>
        <w:t>Т.М., Орлова Э.А. Основы социокультурного проектирования. -М., 1995.- 152 с.</w:t>
      </w:r>
    </w:p>
    <w:p w14:paraId="06EEF50A"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88. Егоров О.</w:t>
      </w:r>
      <w:r>
        <w:rPr>
          <w:rStyle w:val="WW8Num2z0"/>
          <w:rFonts w:ascii="Verdana" w:hAnsi="Verdana"/>
          <w:color w:val="000000"/>
          <w:sz w:val="18"/>
          <w:szCs w:val="18"/>
        </w:rPr>
        <w:t> </w:t>
      </w:r>
      <w:r>
        <w:rPr>
          <w:rStyle w:val="WW8Num3z0"/>
          <w:rFonts w:ascii="Verdana" w:hAnsi="Verdana"/>
          <w:color w:val="4682B4"/>
          <w:sz w:val="18"/>
          <w:szCs w:val="18"/>
        </w:rPr>
        <w:t>Коммуникативная</w:t>
      </w:r>
      <w:r>
        <w:rPr>
          <w:rStyle w:val="WW8Num2z0"/>
          <w:rFonts w:ascii="Verdana" w:hAnsi="Verdana"/>
          <w:color w:val="000000"/>
          <w:sz w:val="18"/>
          <w:szCs w:val="18"/>
        </w:rPr>
        <w:t> </w:t>
      </w:r>
      <w:r>
        <w:rPr>
          <w:rFonts w:ascii="Verdana" w:hAnsi="Verdana"/>
          <w:color w:val="000000"/>
          <w:sz w:val="18"/>
          <w:szCs w:val="18"/>
        </w:rPr>
        <w:t>функция учебного занятия. // Учитель.-№1.-2001.-С. 15-19.</w:t>
      </w:r>
    </w:p>
    <w:p w14:paraId="183B27D3"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Емельянов</w:t>
      </w:r>
      <w:r>
        <w:rPr>
          <w:rStyle w:val="WW8Num2z0"/>
          <w:rFonts w:ascii="Verdana" w:hAnsi="Verdana"/>
          <w:color w:val="000000"/>
          <w:sz w:val="18"/>
          <w:szCs w:val="18"/>
        </w:rPr>
        <w:t> </w:t>
      </w:r>
      <w:r>
        <w:rPr>
          <w:rFonts w:ascii="Verdana" w:hAnsi="Verdana"/>
          <w:color w:val="000000"/>
          <w:sz w:val="18"/>
          <w:szCs w:val="18"/>
        </w:rPr>
        <w:t>Ю.Н. Теория формирования и практика совершенствования коммуникативной компетентности — М.: Просвещение, 1995. — 183 с.</w:t>
      </w:r>
    </w:p>
    <w:p w14:paraId="30737D0E"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Ершов</w:t>
      </w:r>
      <w:r>
        <w:rPr>
          <w:rStyle w:val="WW8Num2z0"/>
          <w:rFonts w:ascii="Verdana" w:hAnsi="Verdana"/>
          <w:color w:val="000000"/>
          <w:sz w:val="18"/>
          <w:szCs w:val="18"/>
        </w:rPr>
        <w:t> </w:t>
      </w:r>
      <w:r>
        <w:rPr>
          <w:rFonts w:ascii="Verdana" w:hAnsi="Verdana"/>
          <w:color w:val="000000"/>
          <w:sz w:val="18"/>
          <w:szCs w:val="18"/>
        </w:rPr>
        <w:t>П. М. Общение на</w:t>
      </w:r>
      <w:r>
        <w:rPr>
          <w:rStyle w:val="WW8Num2z0"/>
          <w:rFonts w:ascii="Verdana" w:hAnsi="Verdana"/>
          <w:color w:val="000000"/>
          <w:sz w:val="18"/>
          <w:szCs w:val="18"/>
        </w:rPr>
        <w:t> </w:t>
      </w:r>
      <w:r>
        <w:rPr>
          <w:rStyle w:val="WW8Num3z0"/>
          <w:rFonts w:ascii="Verdana" w:hAnsi="Verdana"/>
          <w:color w:val="4682B4"/>
          <w:sz w:val="18"/>
          <w:szCs w:val="18"/>
        </w:rPr>
        <w:t>уроке</w:t>
      </w:r>
      <w:r>
        <w:rPr>
          <w:rFonts w:ascii="Verdana" w:hAnsi="Verdana"/>
          <w:color w:val="000000"/>
          <w:sz w:val="18"/>
          <w:szCs w:val="18"/>
        </w:rPr>
        <w:t>, или режиссура поведения учителя: пособие для учителя / П. М. Ершов, А. П.</w:t>
      </w:r>
      <w:r>
        <w:rPr>
          <w:rStyle w:val="WW8Num2z0"/>
          <w:rFonts w:ascii="Verdana" w:hAnsi="Verdana"/>
          <w:color w:val="000000"/>
          <w:sz w:val="18"/>
          <w:szCs w:val="18"/>
        </w:rPr>
        <w:t> </w:t>
      </w:r>
      <w:r>
        <w:rPr>
          <w:rStyle w:val="WW8Num3z0"/>
          <w:rFonts w:ascii="Verdana" w:hAnsi="Verdana"/>
          <w:color w:val="4682B4"/>
          <w:sz w:val="18"/>
          <w:szCs w:val="18"/>
        </w:rPr>
        <w:t>Ершова</w:t>
      </w:r>
      <w:r>
        <w:rPr>
          <w:rFonts w:ascii="Verdana" w:hAnsi="Verdana"/>
          <w:color w:val="000000"/>
          <w:sz w:val="18"/>
          <w:szCs w:val="18"/>
        </w:rPr>
        <w:t>, В. М. Букатов. 2-е изд., испр. и доп. М. : Моск. психол.-соц. ин-т ; Флинта, 1998. - 336 с.</w:t>
      </w:r>
    </w:p>
    <w:p w14:paraId="59914CCA"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Жинкин</w:t>
      </w:r>
      <w:r>
        <w:rPr>
          <w:rStyle w:val="WW8Num2z0"/>
          <w:rFonts w:ascii="Verdana" w:hAnsi="Verdana"/>
          <w:color w:val="000000"/>
          <w:sz w:val="18"/>
          <w:szCs w:val="18"/>
        </w:rPr>
        <w:t> </w:t>
      </w:r>
      <w:r>
        <w:rPr>
          <w:rFonts w:ascii="Verdana" w:hAnsi="Verdana"/>
          <w:color w:val="000000"/>
          <w:sz w:val="18"/>
          <w:szCs w:val="18"/>
        </w:rPr>
        <w:t>Н. И. Язык Речь Творчество. - М.: Лабиринт, 1998. - 364. с.</w:t>
      </w:r>
    </w:p>
    <w:p w14:paraId="363BBEE5"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Ю. М. Диагностика и развитие компетентности в общении Текст. / Ю. М. Жуков, Л. А.</w:t>
      </w:r>
      <w:r>
        <w:rPr>
          <w:rStyle w:val="WW8Num2z0"/>
          <w:rFonts w:ascii="Verdana" w:hAnsi="Verdana"/>
          <w:color w:val="000000"/>
          <w:sz w:val="18"/>
          <w:szCs w:val="18"/>
        </w:rPr>
        <w:t> </w:t>
      </w:r>
      <w:r>
        <w:rPr>
          <w:rStyle w:val="WW8Num3z0"/>
          <w:rFonts w:ascii="Verdana" w:hAnsi="Verdana"/>
          <w:color w:val="4682B4"/>
          <w:sz w:val="18"/>
          <w:szCs w:val="18"/>
        </w:rPr>
        <w:t>Петровская</w:t>
      </w:r>
      <w:r>
        <w:rPr>
          <w:rFonts w:ascii="Verdana" w:hAnsi="Verdana"/>
          <w:color w:val="000000"/>
          <w:sz w:val="18"/>
          <w:szCs w:val="18"/>
        </w:rPr>
        <w:t>, П. В. Растянников. — М.: Изд-во Моск. ун—та, 1991. — 96 с.</w:t>
      </w:r>
    </w:p>
    <w:p w14:paraId="2D17250B"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Ю.М. Тренинг как метод совершенствования коммуникативной компетентности: дис. д-ра психол. наук. М.: РГБ ОД, 2003.</w:t>
      </w:r>
    </w:p>
    <w:p w14:paraId="6BF4E645"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94. Забродина, И. В. Формирование когнитивно—коммуникативных умений у учащихся подросткового возраста: на примере</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дисциплин : автореф. дис. канд. пед. наук.- М.: РГБ ОД, 1996. — 16 с.</w:t>
      </w:r>
    </w:p>
    <w:p w14:paraId="2D32C5A7"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Style w:val="WW8Num2z0"/>
          <w:rFonts w:ascii="Verdana" w:hAnsi="Verdana"/>
          <w:color w:val="000000"/>
          <w:sz w:val="18"/>
          <w:szCs w:val="18"/>
        </w:rPr>
        <w:t> </w:t>
      </w:r>
      <w:r>
        <w:rPr>
          <w:rFonts w:ascii="Verdana" w:hAnsi="Verdana"/>
          <w:color w:val="000000"/>
          <w:sz w:val="18"/>
          <w:szCs w:val="18"/>
        </w:rPr>
        <w:t>В.И., Амонашвили Ш.А., Закирова А.Ф. Идеал, гармония и реальность в системе</w:t>
      </w:r>
      <w:r>
        <w:rPr>
          <w:rStyle w:val="WW8Num2z0"/>
          <w:rFonts w:ascii="Verdana" w:hAnsi="Verdana"/>
          <w:color w:val="000000"/>
          <w:sz w:val="18"/>
          <w:szCs w:val="18"/>
        </w:rPr>
        <w:t> </w:t>
      </w:r>
      <w:r>
        <w:rPr>
          <w:rStyle w:val="WW8Num3z0"/>
          <w:rFonts w:ascii="Verdana" w:hAnsi="Verdana"/>
          <w:color w:val="4682B4"/>
          <w:sz w:val="18"/>
          <w:szCs w:val="18"/>
        </w:rPr>
        <w:t>гуманистического</w:t>
      </w:r>
      <w:r>
        <w:rPr>
          <w:rStyle w:val="WW8Num2z0"/>
          <w:rFonts w:ascii="Verdana" w:hAnsi="Verdana"/>
          <w:color w:val="000000"/>
          <w:sz w:val="18"/>
          <w:szCs w:val="18"/>
        </w:rPr>
        <w:t> </w:t>
      </w:r>
      <w:r>
        <w:rPr>
          <w:rFonts w:ascii="Verdana" w:hAnsi="Verdana"/>
          <w:color w:val="000000"/>
          <w:sz w:val="18"/>
          <w:szCs w:val="18"/>
        </w:rPr>
        <w:t>воспитания // Педагогика. -2002. -№9. -С.3-10.</w:t>
      </w:r>
    </w:p>
    <w:p w14:paraId="0FD55064"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Style w:val="WW8Num2z0"/>
          <w:rFonts w:ascii="Verdana" w:hAnsi="Verdana"/>
          <w:color w:val="000000"/>
          <w:sz w:val="18"/>
          <w:szCs w:val="18"/>
        </w:rPr>
        <w:t> </w:t>
      </w:r>
      <w:r>
        <w:rPr>
          <w:rFonts w:ascii="Verdana" w:hAnsi="Verdana"/>
          <w:color w:val="000000"/>
          <w:sz w:val="18"/>
          <w:szCs w:val="18"/>
        </w:rPr>
        <w:t>В.И., Атаханов Р. Методология и методы психолого-педагогического исследования. М.: Академия, 2001. - 205 с.</w:t>
      </w:r>
    </w:p>
    <w:p w14:paraId="0579D310"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Зайцев</w:t>
      </w:r>
      <w:r>
        <w:rPr>
          <w:rStyle w:val="WW8Num2z0"/>
          <w:rFonts w:ascii="Verdana" w:hAnsi="Verdana"/>
          <w:color w:val="000000"/>
          <w:sz w:val="18"/>
          <w:szCs w:val="18"/>
        </w:rPr>
        <w:t> </w:t>
      </w:r>
      <w:r>
        <w:rPr>
          <w:rFonts w:ascii="Verdana" w:hAnsi="Verdana"/>
          <w:color w:val="000000"/>
          <w:sz w:val="18"/>
          <w:szCs w:val="18"/>
        </w:rPr>
        <w:t>H.A. Письмо. Чтение. Счет. Официальный сайт: http: // www.metodikinz.ru</w:t>
      </w:r>
    </w:p>
    <w:p w14:paraId="2DA2D246"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Закирова</w:t>
      </w:r>
      <w:r>
        <w:rPr>
          <w:rStyle w:val="WW8Num2z0"/>
          <w:rFonts w:ascii="Verdana" w:hAnsi="Verdana"/>
          <w:color w:val="000000"/>
          <w:sz w:val="18"/>
          <w:szCs w:val="18"/>
        </w:rPr>
        <w:t> </w:t>
      </w:r>
      <w:r>
        <w:rPr>
          <w:rFonts w:ascii="Verdana" w:hAnsi="Verdana"/>
          <w:color w:val="000000"/>
          <w:sz w:val="18"/>
          <w:szCs w:val="18"/>
        </w:rPr>
        <w:t>А.Ф. Входя в герменевтический круг. Концепция педагогической герменевтики: Монография. М.: Гуманитар. Изд. Центр</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2011.-272 с.</w:t>
      </w:r>
    </w:p>
    <w:p w14:paraId="5A698984"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Закирова</w:t>
      </w:r>
      <w:r>
        <w:rPr>
          <w:rStyle w:val="WW8Num2z0"/>
          <w:rFonts w:ascii="Verdana" w:hAnsi="Verdana"/>
          <w:color w:val="000000"/>
          <w:sz w:val="18"/>
          <w:szCs w:val="18"/>
        </w:rPr>
        <w:t> </w:t>
      </w:r>
      <w:r>
        <w:rPr>
          <w:rFonts w:ascii="Verdana" w:hAnsi="Verdana"/>
          <w:color w:val="000000"/>
          <w:sz w:val="18"/>
          <w:szCs w:val="18"/>
        </w:rPr>
        <w:t>А.Ф. Понятийно-терминологическая система педагогики: герменевтико-интерпретационный подход. Тюмень: издательство Тюменского государственного университета, 2007. - 72 с.</w:t>
      </w:r>
    </w:p>
    <w:p w14:paraId="1DCD6EBD"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Занков</w:t>
      </w:r>
      <w:r>
        <w:rPr>
          <w:rStyle w:val="WW8Num2z0"/>
          <w:rFonts w:ascii="Verdana" w:hAnsi="Verdana"/>
          <w:color w:val="000000"/>
          <w:sz w:val="18"/>
          <w:szCs w:val="18"/>
        </w:rPr>
        <w:t> </w:t>
      </w:r>
      <w:r>
        <w:rPr>
          <w:rFonts w:ascii="Verdana" w:hAnsi="Verdana"/>
          <w:color w:val="000000"/>
          <w:sz w:val="18"/>
          <w:szCs w:val="18"/>
        </w:rPr>
        <w:t>Л.В. Дидактика и жизнь. // Избранные труды. М., 1990. - 173 с.</w:t>
      </w:r>
    </w:p>
    <w:p w14:paraId="6D1DFDB5"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101. Зимняя И. А. Ключевые компетентности как результативно-целевая основа</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подхода в образовании. Авторская версия. — М.:</w:t>
      </w:r>
      <w:r>
        <w:rPr>
          <w:rStyle w:val="WW8Num2z0"/>
          <w:rFonts w:ascii="Verdana" w:hAnsi="Verdana"/>
          <w:color w:val="000000"/>
          <w:sz w:val="18"/>
          <w:szCs w:val="18"/>
        </w:rPr>
        <w:t> </w:t>
      </w:r>
      <w:r>
        <w:rPr>
          <w:rStyle w:val="WW8Num3z0"/>
          <w:rFonts w:ascii="Verdana" w:hAnsi="Verdana"/>
          <w:color w:val="4682B4"/>
          <w:sz w:val="18"/>
          <w:szCs w:val="18"/>
        </w:rPr>
        <w:t>Исследовательский</w:t>
      </w:r>
      <w:r>
        <w:rPr>
          <w:rStyle w:val="WW8Num2z0"/>
          <w:rFonts w:ascii="Verdana" w:hAnsi="Verdana"/>
          <w:color w:val="000000"/>
          <w:sz w:val="18"/>
          <w:szCs w:val="18"/>
        </w:rPr>
        <w:t> </w:t>
      </w:r>
      <w:r>
        <w:rPr>
          <w:rFonts w:ascii="Verdana" w:hAnsi="Verdana"/>
          <w:color w:val="000000"/>
          <w:sz w:val="18"/>
          <w:szCs w:val="18"/>
        </w:rPr>
        <w:t>центр проблем качества подготовки специалистов, 2004. — 38 с.</w:t>
      </w:r>
    </w:p>
    <w:p w14:paraId="329AF9AC"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102. Зимняя И.А. Ключевые компетенции новая парадигма результата образования // Высшее образование сегодня.- 2003. -№ 5. -С.34-42.</w:t>
      </w:r>
    </w:p>
    <w:p w14:paraId="7E690B21"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Знаков</w:t>
      </w:r>
      <w:r>
        <w:rPr>
          <w:rStyle w:val="WW8Num2z0"/>
          <w:rFonts w:ascii="Verdana" w:hAnsi="Verdana"/>
          <w:color w:val="000000"/>
          <w:sz w:val="18"/>
          <w:szCs w:val="18"/>
        </w:rPr>
        <w:t> </w:t>
      </w:r>
      <w:r>
        <w:rPr>
          <w:rFonts w:ascii="Verdana" w:hAnsi="Verdana"/>
          <w:color w:val="000000"/>
          <w:sz w:val="18"/>
          <w:szCs w:val="18"/>
        </w:rPr>
        <w:t>В.В. Понимание в познании и общении. Самара:</w:t>
      </w:r>
      <w:r>
        <w:rPr>
          <w:rStyle w:val="WW8Num2z0"/>
          <w:rFonts w:ascii="Verdana" w:hAnsi="Verdana"/>
          <w:color w:val="000000"/>
          <w:sz w:val="18"/>
          <w:szCs w:val="18"/>
        </w:rPr>
        <w:t> </w:t>
      </w:r>
      <w:r>
        <w:rPr>
          <w:rStyle w:val="WW8Num3z0"/>
          <w:rFonts w:ascii="Verdana" w:hAnsi="Verdana"/>
          <w:color w:val="4682B4"/>
          <w:sz w:val="18"/>
          <w:szCs w:val="18"/>
        </w:rPr>
        <w:t>СамГПУ</w:t>
      </w:r>
      <w:r>
        <w:rPr>
          <w:rFonts w:ascii="Verdana" w:hAnsi="Verdana"/>
          <w:color w:val="000000"/>
          <w:sz w:val="18"/>
          <w:szCs w:val="18"/>
        </w:rPr>
        <w:t>, 2000- 188 с.</w:t>
      </w:r>
    </w:p>
    <w:p w14:paraId="1EDCF46A"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Д.А. Компетентности и компетентностный подход в современном образовании/ Д.И. Иванов. -М.: Чистые пруды, 2007. 101 с.</w:t>
      </w:r>
    </w:p>
    <w:p w14:paraId="1D995110"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105. Иванов, Д.А.,</w:t>
      </w:r>
      <w:r>
        <w:rPr>
          <w:rStyle w:val="WW8Num2z0"/>
          <w:rFonts w:ascii="Verdana" w:hAnsi="Verdana"/>
          <w:color w:val="000000"/>
          <w:sz w:val="18"/>
          <w:szCs w:val="18"/>
        </w:rPr>
        <w:t> </w:t>
      </w:r>
      <w:r>
        <w:rPr>
          <w:rStyle w:val="WW8Num3z0"/>
          <w:rFonts w:ascii="Verdana" w:hAnsi="Verdana"/>
          <w:color w:val="4682B4"/>
          <w:sz w:val="18"/>
          <w:szCs w:val="18"/>
        </w:rPr>
        <w:t>Митрофанов</w:t>
      </w:r>
      <w:r>
        <w:rPr>
          <w:rStyle w:val="WW8Num2z0"/>
          <w:rFonts w:ascii="Verdana" w:hAnsi="Verdana"/>
          <w:color w:val="000000"/>
          <w:sz w:val="18"/>
          <w:szCs w:val="18"/>
        </w:rPr>
        <w:t> </w:t>
      </w:r>
      <w:r>
        <w:rPr>
          <w:rFonts w:ascii="Verdana" w:hAnsi="Verdana"/>
          <w:color w:val="000000"/>
          <w:sz w:val="18"/>
          <w:szCs w:val="18"/>
        </w:rPr>
        <w:t>К.Г., Соколова О.В. Компетентностный подход в образовании. Проблемы, понятия, инструментарий. Учебно-методическое пособие. М.:</w:t>
      </w:r>
      <w:r>
        <w:rPr>
          <w:rStyle w:val="WW8Num2z0"/>
          <w:rFonts w:ascii="Verdana" w:hAnsi="Verdana"/>
          <w:color w:val="000000"/>
          <w:sz w:val="18"/>
          <w:szCs w:val="18"/>
        </w:rPr>
        <w:t> </w:t>
      </w:r>
      <w:r>
        <w:rPr>
          <w:rStyle w:val="WW8Num3z0"/>
          <w:rFonts w:ascii="Verdana" w:hAnsi="Verdana"/>
          <w:color w:val="4682B4"/>
          <w:sz w:val="18"/>
          <w:szCs w:val="18"/>
        </w:rPr>
        <w:t>АПКиПРО</w:t>
      </w:r>
      <w:r>
        <w:rPr>
          <w:rFonts w:ascii="Verdana" w:hAnsi="Verdana"/>
          <w:color w:val="000000"/>
          <w:sz w:val="18"/>
          <w:szCs w:val="18"/>
        </w:rPr>
        <w:t>, 2006. - 98 с.</w:t>
      </w:r>
    </w:p>
    <w:p w14:paraId="1DC7A264"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С. Ф. Искусство диалога или</w:t>
      </w:r>
      <w:r>
        <w:rPr>
          <w:rStyle w:val="WW8Num2z0"/>
          <w:rFonts w:ascii="Verdana" w:hAnsi="Verdana"/>
          <w:color w:val="000000"/>
          <w:sz w:val="18"/>
          <w:szCs w:val="18"/>
        </w:rPr>
        <w:t> </w:t>
      </w:r>
      <w:r>
        <w:rPr>
          <w:rStyle w:val="WW8Num3z0"/>
          <w:rFonts w:ascii="Verdana" w:hAnsi="Verdana"/>
          <w:color w:val="4682B4"/>
          <w:sz w:val="18"/>
          <w:szCs w:val="18"/>
        </w:rPr>
        <w:t>Беседы</w:t>
      </w:r>
      <w:r>
        <w:rPr>
          <w:rStyle w:val="WW8Num2z0"/>
          <w:rFonts w:ascii="Verdana" w:hAnsi="Verdana"/>
          <w:color w:val="000000"/>
          <w:sz w:val="18"/>
          <w:szCs w:val="18"/>
        </w:rPr>
        <w:t> </w:t>
      </w:r>
      <w:r>
        <w:rPr>
          <w:rFonts w:ascii="Verdana" w:hAnsi="Verdana"/>
          <w:color w:val="000000"/>
          <w:sz w:val="18"/>
          <w:szCs w:val="18"/>
        </w:rPr>
        <w:t>о риторике. — Зап.-Урал учеб. науч. центр, 1992. 201 с.</w:t>
      </w:r>
    </w:p>
    <w:p w14:paraId="0EAD8610"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Т. В. Основные тенденции разработки требований в государственных образовательных стандартах к уровню подготовки</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 Стандарты и мониторинг в образовании. -2003. №5.- С. 3-13.</w:t>
      </w:r>
    </w:p>
    <w:p w14:paraId="31FCBBFA"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Иващенко</w:t>
      </w:r>
      <w:r>
        <w:rPr>
          <w:rStyle w:val="WW8Num2z0"/>
          <w:rFonts w:ascii="Verdana" w:hAnsi="Verdana"/>
          <w:color w:val="000000"/>
          <w:sz w:val="18"/>
          <w:szCs w:val="18"/>
        </w:rPr>
        <w:t> </w:t>
      </w:r>
      <w:r>
        <w:rPr>
          <w:rFonts w:ascii="Verdana" w:hAnsi="Verdana"/>
          <w:color w:val="000000"/>
          <w:sz w:val="18"/>
          <w:szCs w:val="18"/>
        </w:rPr>
        <w:t>Ф.И. Особенности установления психологического контакта с учащимися / /Педагогика. 1999. - № 2.- С. 36-38.</w:t>
      </w:r>
    </w:p>
    <w:p w14:paraId="47C42715"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Ивин</w:t>
      </w:r>
      <w:r>
        <w:rPr>
          <w:rStyle w:val="WW8Num2z0"/>
          <w:rFonts w:ascii="Verdana" w:hAnsi="Verdana"/>
          <w:color w:val="000000"/>
          <w:sz w:val="18"/>
          <w:szCs w:val="18"/>
        </w:rPr>
        <w:t> </w:t>
      </w:r>
      <w:r>
        <w:rPr>
          <w:rFonts w:ascii="Verdana" w:hAnsi="Verdana"/>
          <w:color w:val="000000"/>
          <w:sz w:val="18"/>
          <w:szCs w:val="18"/>
        </w:rPr>
        <w:t>A.A. Основы теории аргументации. М.:</w:t>
      </w:r>
      <w:r>
        <w:rPr>
          <w:rStyle w:val="WW8Num2z0"/>
          <w:rFonts w:ascii="Verdana" w:hAnsi="Verdana"/>
          <w:color w:val="000000"/>
          <w:sz w:val="18"/>
          <w:szCs w:val="18"/>
        </w:rPr>
        <w:t> </w:t>
      </w:r>
      <w:r>
        <w:rPr>
          <w:rStyle w:val="WW8Num3z0"/>
          <w:rFonts w:ascii="Verdana" w:hAnsi="Verdana"/>
          <w:color w:val="4682B4"/>
          <w:sz w:val="18"/>
          <w:szCs w:val="18"/>
        </w:rPr>
        <w:t>Гуманит</w:t>
      </w:r>
      <w:r>
        <w:rPr>
          <w:rFonts w:ascii="Verdana" w:hAnsi="Verdana"/>
          <w:color w:val="000000"/>
          <w:sz w:val="18"/>
          <w:szCs w:val="18"/>
        </w:rPr>
        <w:t>. Изд. Центр ВЛАДОС, 1997.-352 с.</w:t>
      </w:r>
    </w:p>
    <w:p w14:paraId="4B1C327C"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Ильюк</w:t>
      </w:r>
      <w:r>
        <w:rPr>
          <w:rStyle w:val="WW8Num2z0"/>
          <w:rFonts w:ascii="Verdana" w:hAnsi="Verdana"/>
          <w:color w:val="000000"/>
          <w:sz w:val="18"/>
          <w:szCs w:val="18"/>
        </w:rPr>
        <w:t> </w:t>
      </w:r>
      <w:r>
        <w:rPr>
          <w:rFonts w:ascii="Verdana" w:hAnsi="Verdana"/>
          <w:color w:val="000000"/>
          <w:sz w:val="18"/>
          <w:szCs w:val="18"/>
        </w:rPr>
        <w:t>Б.А. Роль речевых способностей в общении. // В кн.:</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 xml:space="preserve">как предмет </w:t>
      </w:r>
      <w:r>
        <w:rPr>
          <w:rFonts w:ascii="Verdana" w:hAnsi="Verdana"/>
          <w:color w:val="000000"/>
          <w:sz w:val="18"/>
          <w:szCs w:val="18"/>
        </w:rPr>
        <w:lastRenderedPageBreak/>
        <w:t>теоретических и прикладных исследований. Л., 1972. - 71с.</w:t>
      </w:r>
    </w:p>
    <w:p w14:paraId="13C9A16E"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111. Инструментарий мониторинга развития коммуникативной составляющей</w:t>
      </w:r>
      <w:r>
        <w:rPr>
          <w:rStyle w:val="WW8Num2z0"/>
          <w:rFonts w:ascii="Verdana" w:hAnsi="Verdana"/>
          <w:color w:val="000000"/>
          <w:sz w:val="18"/>
          <w:szCs w:val="18"/>
        </w:rPr>
        <w:t> </w:t>
      </w:r>
      <w:r>
        <w:rPr>
          <w:rStyle w:val="WW8Num3z0"/>
          <w:rFonts w:ascii="Verdana" w:hAnsi="Verdana"/>
          <w:color w:val="4682B4"/>
          <w:sz w:val="18"/>
          <w:szCs w:val="18"/>
        </w:rPr>
        <w:t>образованности</w:t>
      </w:r>
      <w:r>
        <w:rPr>
          <w:rStyle w:val="WW8Num2z0"/>
          <w:rFonts w:ascii="Verdana" w:hAnsi="Verdana"/>
          <w:color w:val="000000"/>
          <w:sz w:val="18"/>
          <w:szCs w:val="18"/>
        </w:rPr>
        <w:t> </w:t>
      </w:r>
      <w:r>
        <w:rPr>
          <w:rFonts w:ascii="Verdana" w:hAnsi="Verdana"/>
          <w:color w:val="000000"/>
          <w:sz w:val="18"/>
          <w:szCs w:val="18"/>
        </w:rPr>
        <w:t>личности. Составитель: Булыгина Л.Н. -Н.Тагил:</w:t>
      </w:r>
      <w:r>
        <w:rPr>
          <w:rStyle w:val="WW8Num2z0"/>
          <w:rFonts w:ascii="Verdana" w:hAnsi="Verdana"/>
          <w:color w:val="000000"/>
          <w:sz w:val="18"/>
          <w:szCs w:val="18"/>
        </w:rPr>
        <w:t> </w:t>
      </w:r>
      <w:r>
        <w:rPr>
          <w:rStyle w:val="WW8Num3z0"/>
          <w:rFonts w:ascii="Verdana" w:hAnsi="Verdana"/>
          <w:color w:val="4682B4"/>
          <w:sz w:val="18"/>
          <w:szCs w:val="18"/>
        </w:rPr>
        <w:t>НТФ</w:t>
      </w:r>
      <w:r>
        <w:rPr>
          <w:rStyle w:val="WW8Num2z0"/>
          <w:rFonts w:ascii="Verdana" w:hAnsi="Verdana"/>
          <w:color w:val="000000"/>
          <w:sz w:val="18"/>
          <w:szCs w:val="18"/>
        </w:rPr>
        <w:t> </w:t>
      </w:r>
      <w:r>
        <w:rPr>
          <w:rFonts w:ascii="Verdana" w:hAnsi="Verdana"/>
          <w:color w:val="000000"/>
          <w:sz w:val="18"/>
          <w:szCs w:val="18"/>
        </w:rPr>
        <w:t>ИРРО, 2005. 24с.</w:t>
      </w:r>
    </w:p>
    <w:p w14:paraId="3942BF65"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Исламшин</w:t>
      </w:r>
      <w:r>
        <w:rPr>
          <w:rStyle w:val="WW8Num2z0"/>
          <w:rFonts w:ascii="Verdana" w:hAnsi="Verdana"/>
          <w:color w:val="000000"/>
          <w:sz w:val="18"/>
          <w:szCs w:val="18"/>
        </w:rPr>
        <w:t> </w:t>
      </w:r>
      <w:r>
        <w:rPr>
          <w:rFonts w:ascii="Verdana" w:hAnsi="Verdana"/>
          <w:color w:val="000000"/>
          <w:sz w:val="18"/>
          <w:szCs w:val="18"/>
        </w:rPr>
        <w:t>P.A. Теория и практика формирования коммуникативной культуры в школе // Педагогка 2001 - № 6. - С.21-25.</w:t>
      </w:r>
    </w:p>
    <w:p w14:paraId="50B555A4"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113. Кабдолова К.Л. Формирование компетенций как необходимое условие повышения качества образования Текст. / К. Л. Кабдолова // Открытая школа. 2004. - №. - С. 45-47.</w:t>
      </w:r>
    </w:p>
    <w:p w14:paraId="57A34726"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Каган</w:t>
      </w:r>
      <w:r>
        <w:rPr>
          <w:rStyle w:val="WW8Num2z0"/>
          <w:rFonts w:ascii="Verdana" w:hAnsi="Verdana"/>
          <w:color w:val="000000"/>
          <w:sz w:val="18"/>
          <w:szCs w:val="18"/>
        </w:rPr>
        <w:t> </w:t>
      </w:r>
      <w:r>
        <w:rPr>
          <w:rFonts w:ascii="Verdana" w:hAnsi="Verdana"/>
          <w:color w:val="000000"/>
          <w:sz w:val="18"/>
          <w:szCs w:val="18"/>
        </w:rPr>
        <w:t>М.С. Мир общения: Проблема</w:t>
      </w:r>
      <w:r>
        <w:rPr>
          <w:rStyle w:val="WW8Num2z0"/>
          <w:rFonts w:ascii="Verdana" w:hAnsi="Verdana"/>
          <w:color w:val="000000"/>
          <w:sz w:val="18"/>
          <w:szCs w:val="18"/>
        </w:rPr>
        <w:t> </w:t>
      </w:r>
      <w:r>
        <w:rPr>
          <w:rStyle w:val="WW8Num3z0"/>
          <w:rFonts w:ascii="Verdana" w:hAnsi="Verdana"/>
          <w:color w:val="4682B4"/>
          <w:sz w:val="18"/>
          <w:szCs w:val="18"/>
        </w:rPr>
        <w:t>межсубъектных</w:t>
      </w:r>
      <w:r>
        <w:rPr>
          <w:rStyle w:val="WW8Num2z0"/>
          <w:rFonts w:ascii="Verdana" w:hAnsi="Verdana"/>
          <w:color w:val="000000"/>
          <w:sz w:val="18"/>
          <w:szCs w:val="18"/>
        </w:rPr>
        <w:t> </w:t>
      </w:r>
      <w:r>
        <w:rPr>
          <w:rFonts w:ascii="Verdana" w:hAnsi="Verdana"/>
          <w:color w:val="000000"/>
          <w:sz w:val="18"/>
          <w:szCs w:val="18"/>
        </w:rPr>
        <w:t>отношений. -М.,1988.- 319 с.</w:t>
      </w:r>
    </w:p>
    <w:p w14:paraId="2DED5D17"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Каган</w:t>
      </w:r>
      <w:r>
        <w:rPr>
          <w:rStyle w:val="WW8Num2z0"/>
          <w:rFonts w:ascii="Verdana" w:hAnsi="Verdana"/>
          <w:color w:val="000000"/>
          <w:sz w:val="18"/>
          <w:szCs w:val="18"/>
        </w:rPr>
        <w:t> </w:t>
      </w:r>
      <w:r>
        <w:rPr>
          <w:rFonts w:ascii="Verdana" w:hAnsi="Verdana"/>
          <w:color w:val="000000"/>
          <w:sz w:val="18"/>
          <w:szCs w:val="18"/>
        </w:rPr>
        <w:t>М.С. Философия культуры. Становление и развитие. СПб., 1998.-451 с.</w:t>
      </w:r>
    </w:p>
    <w:p w14:paraId="0618FE7F"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Казарцева</w:t>
      </w:r>
      <w:r>
        <w:rPr>
          <w:rStyle w:val="WW8Num2z0"/>
          <w:rFonts w:ascii="Verdana" w:hAnsi="Verdana"/>
          <w:color w:val="000000"/>
          <w:sz w:val="18"/>
          <w:szCs w:val="18"/>
        </w:rPr>
        <w:t> </w:t>
      </w:r>
      <w:r>
        <w:rPr>
          <w:rFonts w:ascii="Verdana" w:hAnsi="Verdana"/>
          <w:color w:val="000000"/>
          <w:sz w:val="18"/>
          <w:szCs w:val="18"/>
        </w:rPr>
        <w:t>О. Н. Культура речевого общения. Теория и практика обучения: учеб. пособие для студентов</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М.: Флинта, Наука. - 1998. - 496 с.</w:t>
      </w:r>
    </w:p>
    <w:p w14:paraId="07E7F806"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117. Как проектировать универсальные учебные действия в начальной школе: от действия к мысли: пособие для учителя А.Г.</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Г.В. Бурменская, И.А. Володарская и др.; под ред А.Г.</w:t>
      </w:r>
      <w:r>
        <w:rPr>
          <w:rStyle w:val="WW8Num2z0"/>
          <w:rFonts w:ascii="Verdana" w:hAnsi="Verdana"/>
          <w:color w:val="000000"/>
          <w:sz w:val="18"/>
          <w:szCs w:val="18"/>
        </w:rPr>
        <w:t> </w:t>
      </w:r>
      <w:r>
        <w:rPr>
          <w:rStyle w:val="WW8Num3z0"/>
          <w:rFonts w:ascii="Verdana" w:hAnsi="Verdana"/>
          <w:color w:val="4682B4"/>
          <w:sz w:val="18"/>
          <w:szCs w:val="18"/>
        </w:rPr>
        <w:t>Асмолова</w:t>
      </w:r>
      <w:r>
        <w:rPr>
          <w:rStyle w:val="WW8Num2z0"/>
          <w:rFonts w:ascii="Verdana" w:hAnsi="Verdana"/>
          <w:color w:val="000000"/>
          <w:sz w:val="18"/>
          <w:szCs w:val="18"/>
        </w:rPr>
        <w:t> </w:t>
      </w:r>
      <w:r>
        <w:rPr>
          <w:rFonts w:ascii="Verdana" w:hAnsi="Verdana"/>
          <w:color w:val="000000"/>
          <w:sz w:val="18"/>
          <w:szCs w:val="18"/>
        </w:rPr>
        <w:t>М.: Просвещение, 2008. - 148 с.</w:t>
      </w:r>
    </w:p>
    <w:p w14:paraId="6922C642"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118. Калинкина, Е.Г. Дебаты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истории: учебно-методическое пособие для учителя. М.: Российская политическая энциклопедия (РОССПЭН), 2002. - 128 с.</w:t>
      </w:r>
    </w:p>
    <w:p w14:paraId="761CC823"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119. Кан-Калик, В. А. Грамматика общения. М.: Роспедагентство, 1995. -190 с.</w:t>
      </w:r>
    </w:p>
    <w:p w14:paraId="4936D1B6"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Капинос</w:t>
      </w:r>
      <w:r>
        <w:rPr>
          <w:rStyle w:val="WW8Num2z0"/>
          <w:rFonts w:ascii="Verdana" w:hAnsi="Verdana"/>
          <w:color w:val="000000"/>
          <w:sz w:val="18"/>
          <w:szCs w:val="18"/>
        </w:rPr>
        <w:t> </w:t>
      </w:r>
      <w:r>
        <w:rPr>
          <w:rFonts w:ascii="Verdana" w:hAnsi="Verdana"/>
          <w:color w:val="000000"/>
          <w:sz w:val="18"/>
          <w:szCs w:val="18"/>
        </w:rPr>
        <w:t>В. И. Методические рекомендации по оцениванию</w:t>
      </w:r>
      <w:r>
        <w:rPr>
          <w:rStyle w:val="WW8Num2z0"/>
          <w:rFonts w:ascii="Verdana" w:hAnsi="Verdana"/>
          <w:color w:val="000000"/>
          <w:sz w:val="18"/>
          <w:szCs w:val="18"/>
        </w:rPr>
        <w:t> </w:t>
      </w:r>
      <w:r>
        <w:rPr>
          <w:rStyle w:val="WW8Num3z0"/>
          <w:rFonts w:ascii="Verdana" w:hAnsi="Verdana"/>
          <w:color w:val="4682B4"/>
          <w:sz w:val="18"/>
          <w:szCs w:val="18"/>
        </w:rPr>
        <w:t>заданий</w:t>
      </w:r>
      <w:r>
        <w:rPr>
          <w:rStyle w:val="WW8Num2z0"/>
          <w:rFonts w:ascii="Verdana" w:hAnsi="Verdana"/>
          <w:color w:val="000000"/>
          <w:sz w:val="18"/>
          <w:szCs w:val="18"/>
        </w:rPr>
        <w:t> </w:t>
      </w:r>
      <w:r>
        <w:rPr>
          <w:rFonts w:ascii="Verdana" w:hAnsi="Verdana"/>
          <w:color w:val="000000"/>
          <w:sz w:val="18"/>
          <w:szCs w:val="18"/>
        </w:rPr>
        <w:t>с развернутым ответом: русский язык.- М.: Уникум-Центр, 2003. 53 с.</w:t>
      </w:r>
    </w:p>
    <w:p w14:paraId="57181BA4"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121. Кармодонова О. Ф. Развитие</w:t>
      </w:r>
      <w:r>
        <w:rPr>
          <w:rStyle w:val="WW8Num2z0"/>
          <w:rFonts w:ascii="Verdana" w:hAnsi="Verdana"/>
          <w:color w:val="000000"/>
          <w:sz w:val="18"/>
          <w:szCs w:val="18"/>
        </w:rPr>
        <w:t> </w:t>
      </w:r>
      <w:r>
        <w:rPr>
          <w:rStyle w:val="WW8Num3z0"/>
          <w:rFonts w:ascii="Verdana" w:hAnsi="Verdana"/>
          <w:color w:val="4682B4"/>
          <w:sz w:val="18"/>
          <w:szCs w:val="18"/>
        </w:rPr>
        <w:t>коммуникативных</w:t>
      </w:r>
      <w:r>
        <w:rPr>
          <w:rStyle w:val="WW8Num2z0"/>
          <w:rFonts w:ascii="Verdana" w:hAnsi="Verdana"/>
          <w:color w:val="000000"/>
          <w:sz w:val="18"/>
          <w:szCs w:val="18"/>
        </w:rPr>
        <w:t> </w:t>
      </w:r>
      <w:r>
        <w:rPr>
          <w:rFonts w:ascii="Verdana" w:hAnsi="Verdana"/>
          <w:color w:val="000000"/>
          <w:sz w:val="18"/>
          <w:szCs w:val="18"/>
        </w:rPr>
        <w:t>умений учащихся и коррекция общения подростков на уроках русского языка: автореф. дис. канд. пед. наук,- М.: РГБ ОД, 1999. —25 с.</w:t>
      </w:r>
    </w:p>
    <w:p w14:paraId="52E94B54"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Карнаухова</w:t>
      </w:r>
      <w:r>
        <w:rPr>
          <w:rStyle w:val="WW8Num2z0"/>
          <w:rFonts w:ascii="Verdana" w:hAnsi="Verdana"/>
          <w:color w:val="000000"/>
          <w:sz w:val="18"/>
          <w:szCs w:val="18"/>
        </w:rPr>
        <w:t> </w:t>
      </w:r>
      <w:r>
        <w:rPr>
          <w:rFonts w:ascii="Verdana" w:hAnsi="Verdana"/>
          <w:color w:val="000000"/>
          <w:sz w:val="18"/>
          <w:szCs w:val="18"/>
        </w:rPr>
        <w:t>A.A. Формирование коммуникативной компетенции учащихся в информационной образовательной среде городской школы: дисс. к. пед.н. М.: РГБ ОД, 2010.</w:t>
      </w:r>
    </w:p>
    <w:p w14:paraId="5AFBACCE"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Касевич</w:t>
      </w:r>
      <w:r>
        <w:rPr>
          <w:rStyle w:val="WW8Num2z0"/>
          <w:rFonts w:ascii="Verdana" w:hAnsi="Verdana"/>
          <w:color w:val="000000"/>
          <w:sz w:val="18"/>
          <w:szCs w:val="18"/>
        </w:rPr>
        <w:t> </w:t>
      </w:r>
      <w:r>
        <w:rPr>
          <w:rFonts w:ascii="Verdana" w:hAnsi="Verdana"/>
          <w:color w:val="000000"/>
          <w:sz w:val="18"/>
          <w:szCs w:val="18"/>
        </w:rPr>
        <w:t>В.Б. Язык и знание // Язык и структура знания: М., 1990. -С.8-25.</w:t>
      </w:r>
    </w:p>
    <w:p w14:paraId="04214C22"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Китайгородская</w:t>
      </w:r>
      <w:r>
        <w:rPr>
          <w:rStyle w:val="WW8Num2z0"/>
          <w:rFonts w:ascii="Verdana" w:hAnsi="Verdana"/>
          <w:color w:val="000000"/>
          <w:sz w:val="18"/>
          <w:szCs w:val="18"/>
        </w:rPr>
        <w:t> </w:t>
      </w:r>
      <w:r>
        <w:rPr>
          <w:rFonts w:ascii="Verdana" w:hAnsi="Verdana"/>
          <w:color w:val="000000"/>
          <w:sz w:val="18"/>
          <w:szCs w:val="18"/>
        </w:rPr>
        <w:t>Г.А. Метод активизации возможностей личности и коллектива в обучении иностранному языку. М., 1980. - 380 с.</w:t>
      </w:r>
    </w:p>
    <w:p w14:paraId="0C725A0B"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Кларин</w:t>
      </w:r>
      <w:r>
        <w:rPr>
          <w:rStyle w:val="WW8Num2z0"/>
          <w:rFonts w:ascii="Verdana" w:hAnsi="Verdana"/>
          <w:color w:val="000000"/>
          <w:sz w:val="18"/>
          <w:szCs w:val="18"/>
        </w:rPr>
        <w:t> </w:t>
      </w:r>
      <w:r>
        <w:rPr>
          <w:rFonts w:ascii="Verdana" w:hAnsi="Verdana"/>
          <w:color w:val="000000"/>
          <w:sz w:val="18"/>
          <w:szCs w:val="18"/>
        </w:rPr>
        <w:t>М. В. Инновации в мировой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обучение на основе исследования,</w:t>
      </w:r>
      <w:r>
        <w:rPr>
          <w:rStyle w:val="WW8Num2z0"/>
          <w:rFonts w:ascii="Verdana" w:hAnsi="Verdana"/>
          <w:color w:val="000000"/>
          <w:sz w:val="18"/>
          <w:szCs w:val="18"/>
        </w:rPr>
        <w:t> </w:t>
      </w:r>
      <w:r>
        <w:rPr>
          <w:rStyle w:val="WW8Num3z0"/>
          <w:rFonts w:ascii="Verdana" w:hAnsi="Verdana"/>
          <w:color w:val="4682B4"/>
          <w:sz w:val="18"/>
          <w:szCs w:val="18"/>
        </w:rPr>
        <w:t>игр</w:t>
      </w:r>
      <w:r>
        <w:rPr>
          <w:rFonts w:ascii="Verdana" w:hAnsi="Verdana"/>
          <w:color w:val="000000"/>
          <w:sz w:val="18"/>
          <w:szCs w:val="18"/>
        </w:rPr>
        <w:t>, дискуссии. Рига: Пед. центр "Эксперимент", 1998. - 103 с.</w:t>
      </w:r>
    </w:p>
    <w:p w14:paraId="19F5197C"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Клюева</w:t>
      </w:r>
      <w:r>
        <w:rPr>
          <w:rStyle w:val="WW8Num2z0"/>
          <w:rFonts w:ascii="Verdana" w:hAnsi="Verdana"/>
          <w:color w:val="000000"/>
          <w:sz w:val="18"/>
          <w:szCs w:val="18"/>
        </w:rPr>
        <w:t> </w:t>
      </w:r>
      <w:r>
        <w:rPr>
          <w:rFonts w:ascii="Verdana" w:hAnsi="Verdana"/>
          <w:color w:val="000000"/>
          <w:sz w:val="18"/>
          <w:szCs w:val="18"/>
        </w:rPr>
        <w:t>Н.В. Учим детей общению. Характер,</w:t>
      </w:r>
      <w:r>
        <w:rPr>
          <w:rStyle w:val="WW8Num2z0"/>
          <w:rFonts w:ascii="Verdana" w:hAnsi="Verdana"/>
          <w:color w:val="000000"/>
          <w:sz w:val="18"/>
          <w:szCs w:val="18"/>
        </w:rPr>
        <w:t> </w:t>
      </w:r>
      <w:r>
        <w:rPr>
          <w:rStyle w:val="WW8Num3z0"/>
          <w:rFonts w:ascii="Verdana" w:hAnsi="Verdana"/>
          <w:color w:val="4682B4"/>
          <w:sz w:val="18"/>
          <w:szCs w:val="18"/>
        </w:rPr>
        <w:t>коммуникабельность</w:t>
      </w:r>
      <w:r>
        <w:rPr>
          <w:rFonts w:ascii="Verdana" w:hAnsi="Verdana"/>
          <w:color w:val="000000"/>
          <w:sz w:val="18"/>
          <w:szCs w:val="18"/>
        </w:rPr>
        <w:t>: пособие для родителей и</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 Н. В. Клюева, Ю. В.</w:t>
      </w:r>
      <w:r>
        <w:rPr>
          <w:rStyle w:val="WW8Num2z0"/>
          <w:rFonts w:ascii="Verdana" w:hAnsi="Verdana"/>
          <w:color w:val="000000"/>
          <w:sz w:val="18"/>
          <w:szCs w:val="18"/>
        </w:rPr>
        <w:t> </w:t>
      </w:r>
      <w:r>
        <w:rPr>
          <w:rStyle w:val="WW8Num3z0"/>
          <w:rFonts w:ascii="Verdana" w:hAnsi="Verdana"/>
          <w:color w:val="4682B4"/>
          <w:sz w:val="18"/>
          <w:szCs w:val="18"/>
        </w:rPr>
        <w:t>Касаткина</w:t>
      </w:r>
      <w:r>
        <w:rPr>
          <w:rFonts w:ascii="Verdana" w:hAnsi="Verdana"/>
          <w:color w:val="000000"/>
          <w:sz w:val="18"/>
          <w:szCs w:val="18"/>
        </w:rPr>
        <w:t>. -Ярославль: Акад. развития, 1996. 48 с.</w:t>
      </w:r>
    </w:p>
    <w:p w14:paraId="6ADF7A71"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Коган</w:t>
      </w:r>
      <w:r>
        <w:rPr>
          <w:rStyle w:val="WW8Num2z0"/>
          <w:rFonts w:ascii="Verdana" w:hAnsi="Verdana"/>
          <w:color w:val="000000"/>
          <w:sz w:val="18"/>
          <w:szCs w:val="18"/>
        </w:rPr>
        <w:t> </w:t>
      </w:r>
      <w:r>
        <w:rPr>
          <w:rFonts w:ascii="Verdana" w:hAnsi="Verdana"/>
          <w:color w:val="000000"/>
          <w:sz w:val="18"/>
          <w:szCs w:val="18"/>
        </w:rPr>
        <w:t>Е.Я. Компетентностный подход и новое качество образования // Современные подходы к</w:t>
      </w:r>
      <w:r>
        <w:rPr>
          <w:rStyle w:val="WW8Num2z0"/>
          <w:rFonts w:ascii="Verdana" w:hAnsi="Verdana"/>
          <w:color w:val="000000"/>
          <w:sz w:val="18"/>
          <w:szCs w:val="18"/>
        </w:rPr>
        <w:t> </w:t>
      </w:r>
      <w:r>
        <w:rPr>
          <w:rStyle w:val="WW8Num3z0"/>
          <w:rFonts w:ascii="Verdana" w:hAnsi="Verdana"/>
          <w:color w:val="4682B4"/>
          <w:sz w:val="18"/>
          <w:szCs w:val="18"/>
        </w:rPr>
        <w:t>компетентностно</w:t>
      </w:r>
      <w:r>
        <w:rPr>
          <w:rStyle w:val="WW8Num2z0"/>
          <w:rFonts w:ascii="Verdana" w:hAnsi="Verdana"/>
          <w:color w:val="000000"/>
          <w:sz w:val="18"/>
          <w:szCs w:val="18"/>
        </w:rPr>
        <w:t> </w:t>
      </w:r>
      <w:r>
        <w:rPr>
          <w:rFonts w:ascii="Verdana" w:hAnsi="Verdana"/>
          <w:color w:val="000000"/>
          <w:sz w:val="18"/>
          <w:szCs w:val="18"/>
        </w:rPr>
        <w:t>ориентированному образованию / под ред. А. В. Великановой. Самара: Профи, 2001. — С. 65-68</w:t>
      </w:r>
    </w:p>
    <w:p w14:paraId="1A693D6F"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128. Коган JI.H. Социология культуры Екатеринбург, 1992 - 63 с.</w:t>
      </w:r>
    </w:p>
    <w:p w14:paraId="526692E1"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Колмогорова</w:t>
      </w:r>
      <w:r>
        <w:rPr>
          <w:rStyle w:val="WW8Num2z0"/>
          <w:rFonts w:ascii="Verdana" w:hAnsi="Verdana"/>
          <w:color w:val="000000"/>
          <w:sz w:val="18"/>
          <w:szCs w:val="18"/>
        </w:rPr>
        <w:t> </w:t>
      </w:r>
      <w:r>
        <w:rPr>
          <w:rFonts w:ascii="Verdana" w:hAnsi="Verdana"/>
          <w:color w:val="000000"/>
          <w:sz w:val="18"/>
          <w:szCs w:val="18"/>
        </w:rPr>
        <w:t>H. С. Коммуникативная компетентность как условие и следствие становления</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личности: автореф. дис. канд. психол. наук.- М.: РГБ ОД, 2005. 27 с.</w:t>
      </w:r>
    </w:p>
    <w:p w14:paraId="441DAD7C"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Коломинский</w:t>
      </w:r>
      <w:r>
        <w:rPr>
          <w:rStyle w:val="WW8Num2z0"/>
          <w:rFonts w:ascii="Verdana" w:hAnsi="Verdana"/>
          <w:color w:val="000000"/>
          <w:sz w:val="18"/>
          <w:szCs w:val="18"/>
        </w:rPr>
        <w:t> </w:t>
      </w:r>
      <w:r>
        <w:rPr>
          <w:rFonts w:ascii="Verdana" w:hAnsi="Verdana"/>
          <w:color w:val="000000"/>
          <w:sz w:val="18"/>
          <w:szCs w:val="18"/>
        </w:rPr>
        <w:t>Я. А. Психология взаимоотношений в малых группах. -Минск: Изд-во</w:t>
      </w:r>
      <w:r>
        <w:rPr>
          <w:rStyle w:val="WW8Num2z0"/>
          <w:rFonts w:ascii="Verdana" w:hAnsi="Verdana"/>
          <w:color w:val="000000"/>
          <w:sz w:val="18"/>
          <w:szCs w:val="18"/>
        </w:rPr>
        <w:t> </w:t>
      </w:r>
      <w:r>
        <w:rPr>
          <w:rStyle w:val="WW8Num3z0"/>
          <w:rFonts w:ascii="Verdana" w:hAnsi="Verdana"/>
          <w:color w:val="4682B4"/>
          <w:sz w:val="18"/>
          <w:szCs w:val="18"/>
        </w:rPr>
        <w:t>БГУ</w:t>
      </w:r>
      <w:r>
        <w:rPr>
          <w:rFonts w:ascii="Verdana" w:hAnsi="Verdana"/>
          <w:color w:val="000000"/>
          <w:sz w:val="18"/>
          <w:szCs w:val="18"/>
        </w:rPr>
        <w:t>, 1976. С. 49-50.</w:t>
      </w:r>
    </w:p>
    <w:p w14:paraId="41954F87"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Комогорцева</w:t>
      </w:r>
      <w:r>
        <w:rPr>
          <w:rStyle w:val="WW8Num2z0"/>
          <w:rFonts w:ascii="Verdana" w:hAnsi="Verdana"/>
          <w:color w:val="000000"/>
          <w:sz w:val="18"/>
          <w:szCs w:val="18"/>
        </w:rPr>
        <w:t> </w:t>
      </w:r>
      <w:r>
        <w:rPr>
          <w:rFonts w:ascii="Verdana" w:hAnsi="Verdana"/>
          <w:color w:val="000000"/>
          <w:sz w:val="18"/>
          <w:szCs w:val="18"/>
        </w:rPr>
        <w:t>И.Ф. Культура педагогического общения. Калинин, 1982,- 32 с.</w:t>
      </w:r>
    </w:p>
    <w:p w14:paraId="1818D3F3"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132. Компетенции и компетентностный подход в современном образовании // Серия: «</w:t>
      </w:r>
      <w:r>
        <w:rPr>
          <w:rStyle w:val="WW8Num3z0"/>
          <w:rFonts w:ascii="Verdana" w:hAnsi="Verdana"/>
          <w:color w:val="4682B4"/>
          <w:sz w:val="18"/>
          <w:szCs w:val="18"/>
        </w:rPr>
        <w:t>Оценка качества образования</w:t>
      </w:r>
      <w:r>
        <w:rPr>
          <w:rFonts w:ascii="Verdana" w:hAnsi="Verdana"/>
          <w:color w:val="000000"/>
          <w:sz w:val="18"/>
          <w:szCs w:val="18"/>
        </w:rPr>
        <w:t>» / Отв. редактор</w:t>
      </w:r>
      <w:r>
        <w:rPr>
          <w:rStyle w:val="WW8Num2z0"/>
          <w:rFonts w:ascii="Verdana" w:hAnsi="Verdana"/>
          <w:color w:val="000000"/>
          <w:sz w:val="18"/>
          <w:szCs w:val="18"/>
        </w:rPr>
        <w:t> </w:t>
      </w:r>
      <w:r>
        <w:rPr>
          <w:rStyle w:val="WW8Num3z0"/>
          <w:rFonts w:ascii="Verdana" w:hAnsi="Verdana"/>
          <w:color w:val="4682B4"/>
          <w:sz w:val="18"/>
          <w:szCs w:val="18"/>
        </w:rPr>
        <w:t>Курнешова</w:t>
      </w:r>
      <w:r>
        <w:rPr>
          <w:rStyle w:val="WW8Num2z0"/>
          <w:rFonts w:ascii="Verdana" w:hAnsi="Verdana"/>
          <w:color w:val="000000"/>
          <w:sz w:val="18"/>
          <w:szCs w:val="18"/>
        </w:rPr>
        <w:t> </w:t>
      </w:r>
      <w:r>
        <w:rPr>
          <w:rFonts w:ascii="Verdana" w:hAnsi="Verdana"/>
          <w:color w:val="000000"/>
          <w:sz w:val="18"/>
          <w:szCs w:val="18"/>
        </w:rPr>
        <w:t>J1.E. М.: Московский центр качества образования, 2008. - 96 с.</w:t>
      </w:r>
    </w:p>
    <w:p w14:paraId="0B87C5F5"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Кондратьев</w:t>
      </w:r>
      <w:r>
        <w:rPr>
          <w:rStyle w:val="WW8Num2z0"/>
          <w:rFonts w:ascii="Verdana" w:hAnsi="Verdana"/>
          <w:color w:val="000000"/>
          <w:sz w:val="18"/>
          <w:szCs w:val="18"/>
        </w:rPr>
        <w:t> </w:t>
      </w:r>
      <w:r>
        <w:rPr>
          <w:rFonts w:ascii="Verdana" w:hAnsi="Verdana"/>
          <w:color w:val="000000"/>
          <w:sz w:val="18"/>
          <w:szCs w:val="18"/>
        </w:rPr>
        <w:t>М.Ю. Подросток в замкнутом круге общения. М.,1997. -335 с.</w:t>
      </w:r>
    </w:p>
    <w:p w14:paraId="72C1EFB7"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Кондратьева</w:t>
      </w:r>
      <w:r>
        <w:rPr>
          <w:rStyle w:val="WW8Num2z0"/>
          <w:rFonts w:ascii="Verdana" w:hAnsi="Verdana"/>
          <w:color w:val="000000"/>
          <w:sz w:val="18"/>
          <w:szCs w:val="18"/>
        </w:rPr>
        <w:t> </w:t>
      </w:r>
      <w:r>
        <w:rPr>
          <w:rFonts w:ascii="Verdana" w:hAnsi="Verdana"/>
          <w:color w:val="000000"/>
          <w:sz w:val="18"/>
          <w:szCs w:val="18"/>
        </w:rPr>
        <w:t>C.B. Понимание учителем личности</w:t>
      </w:r>
      <w:r>
        <w:rPr>
          <w:rStyle w:val="WW8Num2z0"/>
          <w:rFonts w:ascii="Verdana" w:hAnsi="Verdana"/>
          <w:color w:val="000000"/>
          <w:sz w:val="18"/>
          <w:szCs w:val="18"/>
        </w:rPr>
        <w:t> </w:t>
      </w:r>
      <w:r>
        <w:rPr>
          <w:rStyle w:val="WW8Num3z0"/>
          <w:rFonts w:ascii="Verdana" w:hAnsi="Verdana"/>
          <w:color w:val="4682B4"/>
          <w:sz w:val="18"/>
          <w:szCs w:val="18"/>
        </w:rPr>
        <w:t>учащегося</w:t>
      </w:r>
      <w:r>
        <w:rPr>
          <w:rStyle w:val="WW8Num2z0"/>
          <w:rFonts w:ascii="Verdana" w:hAnsi="Verdana"/>
          <w:color w:val="000000"/>
          <w:sz w:val="18"/>
          <w:szCs w:val="18"/>
        </w:rPr>
        <w:t> </w:t>
      </w:r>
      <w:r>
        <w:rPr>
          <w:rFonts w:ascii="Verdana" w:hAnsi="Verdana"/>
          <w:color w:val="000000"/>
          <w:sz w:val="18"/>
          <w:szCs w:val="18"/>
        </w:rPr>
        <w:t>// Вопросы психологии. 1980. - №5. - С. 143-147.</w:t>
      </w:r>
    </w:p>
    <w:p w14:paraId="151623AA"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Кондратьева</w:t>
      </w:r>
      <w:r>
        <w:rPr>
          <w:rStyle w:val="WW8Num2z0"/>
          <w:rFonts w:ascii="Verdana" w:hAnsi="Verdana"/>
          <w:color w:val="000000"/>
          <w:sz w:val="18"/>
          <w:szCs w:val="18"/>
        </w:rPr>
        <w:t> </w:t>
      </w:r>
      <w:r>
        <w:rPr>
          <w:rFonts w:ascii="Verdana" w:hAnsi="Verdana"/>
          <w:color w:val="000000"/>
          <w:sz w:val="18"/>
          <w:szCs w:val="18"/>
        </w:rPr>
        <w:t>C.B. Психолого-педагогические проблемы общения. -Гродно, 1982.-64 с.</w:t>
      </w:r>
    </w:p>
    <w:p w14:paraId="0D62DEB1"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Корконосенко</w:t>
      </w:r>
      <w:r>
        <w:rPr>
          <w:rStyle w:val="WW8Num2z0"/>
          <w:rFonts w:ascii="Verdana" w:hAnsi="Verdana"/>
          <w:color w:val="000000"/>
          <w:sz w:val="18"/>
          <w:szCs w:val="18"/>
        </w:rPr>
        <w:t> </w:t>
      </w:r>
      <w:r>
        <w:rPr>
          <w:rFonts w:ascii="Verdana" w:hAnsi="Verdana"/>
          <w:color w:val="000000"/>
          <w:sz w:val="18"/>
          <w:szCs w:val="18"/>
        </w:rPr>
        <w:t>С.Г., Кудрявцева М.Е., Слуцкий П.А. Свобода личности в массовой коммуникации. СПб.: Изд-во СПбГЭТУ «</w:t>
      </w:r>
      <w:r>
        <w:rPr>
          <w:rStyle w:val="WW8Num3z0"/>
          <w:rFonts w:ascii="Verdana" w:hAnsi="Verdana"/>
          <w:color w:val="4682B4"/>
          <w:sz w:val="18"/>
          <w:szCs w:val="18"/>
        </w:rPr>
        <w:t>ЛЭТИ</w:t>
      </w:r>
      <w:r>
        <w:rPr>
          <w:rFonts w:ascii="Verdana" w:hAnsi="Verdana"/>
          <w:color w:val="000000"/>
          <w:sz w:val="18"/>
          <w:szCs w:val="18"/>
        </w:rPr>
        <w:t>», 2010. - 308 с.</w:t>
      </w:r>
    </w:p>
    <w:p w14:paraId="2505ED0A"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137. Коротаева Е. Учить,</w:t>
      </w:r>
      <w:r>
        <w:rPr>
          <w:rStyle w:val="WW8Num2z0"/>
          <w:rFonts w:ascii="Verdana" w:hAnsi="Verdana"/>
          <w:color w:val="000000"/>
          <w:sz w:val="18"/>
          <w:szCs w:val="18"/>
        </w:rPr>
        <w:t> </w:t>
      </w:r>
      <w:r>
        <w:rPr>
          <w:rStyle w:val="WW8Num3z0"/>
          <w:rFonts w:ascii="Verdana" w:hAnsi="Verdana"/>
          <w:color w:val="4682B4"/>
          <w:sz w:val="18"/>
          <w:szCs w:val="18"/>
        </w:rPr>
        <w:t>общаясь</w:t>
      </w:r>
      <w:r>
        <w:rPr>
          <w:rFonts w:ascii="Verdana" w:hAnsi="Verdana"/>
          <w:color w:val="000000"/>
          <w:sz w:val="18"/>
          <w:szCs w:val="18"/>
        </w:rPr>
        <w:t>, а не поучая // Директор школы. 1998. -№6.-С. 17-20.</w:t>
      </w:r>
    </w:p>
    <w:p w14:paraId="6F637012"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138.</w:t>
      </w:r>
      <w:r>
        <w:rPr>
          <w:rStyle w:val="WW8Num2z0"/>
          <w:rFonts w:ascii="Verdana" w:hAnsi="Verdana"/>
          <w:color w:val="000000"/>
          <w:sz w:val="18"/>
          <w:szCs w:val="18"/>
        </w:rPr>
        <w:t> </w:t>
      </w:r>
      <w:r>
        <w:rPr>
          <w:rStyle w:val="WW8Num3z0"/>
          <w:rFonts w:ascii="Verdana" w:hAnsi="Verdana"/>
          <w:color w:val="4682B4"/>
          <w:sz w:val="18"/>
          <w:szCs w:val="18"/>
        </w:rPr>
        <w:t>Костюк</w:t>
      </w:r>
      <w:r>
        <w:rPr>
          <w:rStyle w:val="WW8Num2z0"/>
          <w:rFonts w:ascii="Verdana" w:hAnsi="Verdana"/>
          <w:color w:val="000000"/>
          <w:sz w:val="18"/>
          <w:szCs w:val="18"/>
        </w:rPr>
        <w:t> </w:t>
      </w:r>
      <w:r>
        <w:rPr>
          <w:rFonts w:ascii="Verdana" w:hAnsi="Verdana"/>
          <w:color w:val="000000"/>
          <w:sz w:val="18"/>
          <w:szCs w:val="18"/>
        </w:rPr>
        <w:t>Г.С. О психологии понимания. Избр. Психол. Труды. М., 1988. - С. 195-278</w:t>
      </w:r>
    </w:p>
    <w:p w14:paraId="54CF61C4"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Краевский</w:t>
      </w:r>
      <w:r>
        <w:rPr>
          <w:rStyle w:val="WW8Num2z0"/>
          <w:rFonts w:ascii="Verdana" w:hAnsi="Verdana"/>
          <w:color w:val="000000"/>
          <w:sz w:val="18"/>
          <w:szCs w:val="18"/>
        </w:rPr>
        <w:t> </w:t>
      </w:r>
      <w:r>
        <w:rPr>
          <w:rFonts w:ascii="Verdana" w:hAnsi="Verdana"/>
          <w:color w:val="000000"/>
          <w:sz w:val="18"/>
          <w:szCs w:val="18"/>
        </w:rPr>
        <w:t>В.В., Хуторской A.B. Предметное и</w:t>
      </w:r>
      <w:r>
        <w:rPr>
          <w:rStyle w:val="WW8Num2z0"/>
          <w:rFonts w:ascii="Verdana" w:hAnsi="Verdana"/>
          <w:color w:val="000000"/>
          <w:sz w:val="18"/>
          <w:szCs w:val="18"/>
        </w:rPr>
        <w:t> </w:t>
      </w:r>
      <w:r>
        <w:rPr>
          <w:rStyle w:val="WW8Num3z0"/>
          <w:rFonts w:ascii="Verdana" w:hAnsi="Verdana"/>
          <w:color w:val="4682B4"/>
          <w:sz w:val="18"/>
          <w:szCs w:val="18"/>
        </w:rPr>
        <w:t>общепредметное</w:t>
      </w:r>
      <w:r>
        <w:rPr>
          <w:rStyle w:val="WW8Num2z0"/>
          <w:rFonts w:ascii="Verdana" w:hAnsi="Verdana"/>
          <w:color w:val="000000"/>
          <w:sz w:val="18"/>
          <w:szCs w:val="18"/>
        </w:rPr>
        <w:t> </w:t>
      </w:r>
      <w:r>
        <w:rPr>
          <w:rFonts w:ascii="Verdana" w:hAnsi="Verdana"/>
          <w:color w:val="000000"/>
          <w:sz w:val="18"/>
          <w:szCs w:val="18"/>
        </w:rPr>
        <w:t>в образовательных стандартах // Педагогика. 2003. - № 2. - С. 3-10.</w:t>
      </w:r>
    </w:p>
    <w:p w14:paraId="32E68687"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Кривоносов</w:t>
      </w:r>
      <w:r>
        <w:rPr>
          <w:rStyle w:val="WW8Num2z0"/>
          <w:rFonts w:ascii="Verdana" w:hAnsi="Verdana"/>
          <w:color w:val="000000"/>
          <w:sz w:val="18"/>
          <w:szCs w:val="18"/>
        </w:rPr>
        <w:t> </w:t>
      </w:r>
      <w:r>
        <w:rPr>
          <w:rFonts w:ascii="Verdana" w:hAnsi="Verdana"/>
          <w:color w:val="000000"/>
          <w:sz w:val="18"/>
          <w:szCs w:val="18"/>
        </w:rPr>
        <w:t>А.Д. PR-текст в системе публичных коммуникаций. -СПб., 2002.-288 с.</w:t>
      </w:r>
    </w:p>
    <w:p w14:paraId="50C3B937"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Крысин</w:t>
      </w:r>
      <w:r>
        <w:rPr>
          <w:rStyle w:val="WW8Num2z0"/>
          <w:rFonts w:ascii="Verdana" w:hAnsi="Verdana"/>
          <w:color w:val="000000"/>
          <w:sz w:val="18"/>
          <w:szCs w:val="18"/>
        </w:rPr>
        <w:t> </w:t>
      </w:r>
      <w:r>
        <w:rPr>
          <w:rFonts w:ascii="Verdana" w:hAnsi="Verdana"/>
          <w:color w:val="000000"/>
          <w:sz w:val="18"/>
          <w:szCs w:val="18"/>
        </w:rPr>
        <w:t>Л.П. Иноязычное слово в контексте современной общественной жизни //Русский язык в школе — 1994 № 6, С. 9-12.</w:t>
      </w:r>
    </w:p>
    <w:p w14:paraId="7FA55A74"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Ксенофонтова</w:t>
      </w:r>
      <w:r>
        <w:rPr>
          <w:rStyle w:val="WW8Num2z0"/>
          <w:rFonts w:ascii="Verdana" w:hAnsi="Verdana"/>
          <w:color w:val="000000"/>
          <w:sz w:val="18"/>
          <w:szCs w:val="18"/>
        </w:rPr>
        <w:t> </w:t>
      </w:r>
      <w:r>
        <w:rPr>
          <w:rFonts w:ascii="Verdana" w:hAnsi="Verdana"/>
          <w:color w:val="000000"/>
          <w:sz w:val="18"/>
          <w:szCs w:val="18"/>
        </w:rPr>
        <w:t>А.Н. Проблемы речевой деятельности в педагогическом процессе: учеб.- Оренбург. — 1995. 99 с.</w:t>
      </w:r>
    </w:p>
    <w:p w14:paraId="058C0E6D"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143. Ксенофонтова, А.Н. Педагогическое конструирование речевой деятельности. Оренбург: Изд-во</w:t>
      </w:r>
      <w:r>
        <w:rPr>
          <w:rStyle w:val="WW8Num2z0"/>
          <w:rFonts w:ascii="Verdana" w:hAnsi="Verdana"/>
          <w:color w:val="000000"/>
          <w:sz w:val="18"/>
          <w:szCs w:val="18"/>
        </w:rPr>
        <w:t> </w:t>
      </w:r>
      <w:r>
        <w:rPr>
          <w:rStyle w:val="WW8Num3z0"/>
          <w:rFonts w:ascii="Verdana" w:hAnsi="Verdana"/>
          <w:color w:val="4682B4"/>
          <w:sz w:val="18"/>
          <w:szCs w:val="18"/>
        </w:rPr>
        <w:t>ОГУ</w:t>
      </w:r>
      <w:r>
        <w:rPr>
          <w:rFonts w:ascii="Verdana" w:hAnsi="Verdana"/>
          <w:color w:val="000000"/>
          <w:sz w:val="18"/>
          <w:szCs w:val="18"/>
        </w:rPr>
        <w:t>, 2001.- 185 с.</w:t>
      </w:r>
    </w:p>
    <w:p w14:paraId="69122FDB"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И.Н. Современная риторика. М., 2003.- 477 с.</w:t>
      </w:r>
    </w:p>
    <w:p w14:paraId="79C2D09A"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Н.В. Профессионализм личности преподавателя и мастера производственного обучения. М.: Высш. шк., 1990. - 119 с. - С. 89-90.</w:t>
      </w:r>
    </w:p>
    <w:p w14:paraId="41C9A14D"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146. Культурология. Тематический словарь. Ростов-на Дону: Феникс, 2001. 190 с.</w:t>
      </w:r>
    </w:p>
    <w:p w14:paraId="6F3DDC77"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Кулюткин</w:t>
      </w:r>
      <w:r>
        <w:rPr>
          <w:rStyle w:val="WW8Num2z0"/>
          <w:rFonts w:ascii="Verdana" w:hAnsi="Verdana"/>
          <w:color w:val="000000"/>
          <w:sz w:val="18"/>
          <w:szCs w:val="18"/>
        </w:rPr>
        <w:t> </w:t>
      </w:r>
      <w:r>
        <w:rPr>
          <w:rFonts w:ascii="Verdana" w:hAnsi="Verdana"/>
          <w:color w:val="000000"/>
          <w:sz w:val="18"/>
          <w:szCs w:val="18"/>
        </w:rPr>
        <w:t>Ю.Н. Деятельность и общение // Вечерняя средняя школа.-1985.- №2.- С.16-20.</w:t>
      </w:r>
    </w:p>
    <w:p w14:paraId="333FA4BD"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Купина</w:t>
      </w:r>
      <w:r>
        <w:rPr>
          <w:rStyle w:val="WW8Num2z0"/>
          <w:rFonts w:ascii="Verdana" w:hAnsi="Verdana"/>
          <w:color w:val="000000"/>
          <w:sz w:val="18"/>
          <w:szCs w:val="18"/>
        </w:rPr>
        <w:t> </w:t>
      </w:r>
      <w:r>
        <w:rPr>
          <w:rFonts w:ascii="Verdana" w:hAnsi="Verdana"/>
          <w:color w:val="000000"/>
          <w:sz w:val="18"/>
          <w:szCs w:val="18"/>
        </w:rPr>
        <w:t>H.A. Языковое строительство: от системы идеологем к системе культурем // Русский язык сегодня. Вып. 1 Сб. статей /</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Ин-т р.яз. им. В.В.Виноградова. Отв.ред Л.П. Крысин. -М.: «</w:t>
      </w:r>
      <w:r>
        <w:rPr>
          <w:rStyle w:val="WW8Num3z0"/>
          <w:rFonts w:ascii="Verdana" w:hAnsi="Verdana"/>
          <w:color w:val="4682B4"/>
          <w:sz w:val="18"/>
          <w:szCs w:val="18"/>
        </w:rPr>
        <w:t>Азбуковник</w:t>
      </w:r>
      <w:r>
        <w:rPr>
          <w:rFonts w:ascii="Verdana" w:hAnsi="Verdana"/>
          <w:color w:val="000000"/>
          <w:sz w:val="18"/>
          <w:szCs w:val="18"/>
        </w:rPr>
        <w:t>», 2000. С. 12189.</w:t>
      </w:r>
    </w:p>
    <w:p w14:paraId="2B9FA288"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Купина</w:t>
      </w:r>
      <w:r>
        <w:rPr>
          <w:rStyle w:val="WW8Num2z0"/>
          <w:rFonts w:ascii="Verdana" w:hAnsi="Verdana"/>
          <w:color w:val="000000"/>
          <w:sz w:val="18"/>
          <w:szCs w:val="18"/>
        </w:rPr>
        <w:t> </w:t>
      </w:r>
      <w:r>
        <w:rPr>
          <w:rFonts w:ascii="Verdana" w:hAnsi="Verdana"/>
          <w:color w:val="000000"/>
          <w:sz w:val="18"/>
          <w:szCs w:val="18"/>
        </w:rPr>
        <w:t>H.A., Матвеева Т.В. Правильность речи и основы речевого</w:t>
      </w:r>
      <w:r>
        <w:rPr>
          <w:rStyle w:val="WW8Num2z0"/>
          <w:rFonts w:ascii="Verdana" w:hAnsi="Verdana"/>
          <w:color w:val="000000"/>
          <w:sz w:val="18"/>
          <w:szCs w:val="18"/>
        </w:rPr>
        <w:t> </w:t>
      </w:r>
      <w:r>
        <w:rPr>
          <w:rStyle w:val="WW8Num3z0"/>
          <w:rFonts w:ascii="Verdana" w:hAnsi="Verdana"/>
          <w:color w:val="4682B4"/>
          <w:sz w:val="18"/>
          <w:szCs w:val="18"/>
        </w:rPr>
        <w:t>этикета</w:t>
      </w:r>
      <w:r>
        <w:rPr>
          <w:rFonts w:ascii="Verdana" w:hAnsi="Verdana"/>
          <w:color w:val="000000"/>
          <w:sz w:val="18"/>
          <w:szCs w:val="18"/>
        </w:rPr>
        <w:t>. Екатеринбург, 1995. 71 с.</w:t>
      </w:r>
    </w:p>
    <w:p w14:paraId="262AF3E7"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Курганов</w:t>
      </w:r>
      <w:r>
        <w:rPr>
          <w:rStyle w:val="WW8Num2z0"/>
          <w:rFonts w:ascii="Verdana" w:hAnsi="Verdana"/>
          <w:color w:val="000000"/>
          <w:sz w:val="18"/>
          <w:szCs w:val="18"/>
        </w:rPr>
        <w:t> </w:t>
      </w:r>
      <w:r>
        <w:rPr>
          <w:rFonts w:ascii="Verdana" w:hAnsi="Verdana"/>
          <w:color w:val="000000"/>
          <w:sz w:val="18"/>
          <w:szCs w:val="18"/>
        </w:rPr>
        <w:t>С.Ю. Ребенок и взрослый в учебном диалоге. М., 1989. 127 с.</w:t>
      </w:r>
    </w:p>
    <w:p w14:paraId="58DBBD1B"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Курилова</w:t>
      </w:r>
      <w:r>
        <w:rPr>
          <w:rStyle w:val="WW8Num2z0"/>
          <w:rFonts w:ascii="Verdana" w:hAnsi="Verdana"/>
          <w:color w:val="000000"/>
          <w:sz w:val="18"/>
          <w:szCs w:val="18"/>
        </w:rPr>
        <w:t> </w:t>
      </w:r>
      <w:r>
        <w:rPr>
          <w:rFonts w:ascii="Verdana" w:hAnsi="Verdana"/>
          <w:color w:val="000000"/>
          <w:sz w:val="18"/>
          <w:szCs w:val="18"/>
        </w:rPr>
        <w:t>С.Ю. Формирование коммуникативной компетентности</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в учебной проектной деятельности: дисс. к-та пед.н. М.: РГБ ОД, 2011.</w:t>
      </w:r>
    </w:p>
    <w:p w14:paraId="00F2ACFF"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Ладыженская</w:t>
      </w:r>
      <w:r>
        <w:rPr>
          <w:rStyle w:val="WW8Num2z0"/>
          <w:rFonts w:ascii="Verdana" w:hAnsi="Verdana"/>
          <w:color w:val="000000"/>
          <w:sz w:val="18"/>
          <w:szCs w:val="18"/>
        </w:rPr>
        <w:t> </w:t>
      </w:r>
      <w:r>
        <w:rPr>
          <w:rFonts w:ascii="Verdana" w:hAnsi="Verdana"/>
          <w:color w:val="000000"/>
          <w:sz w:val="18"/>
          <w:szCs w:val="18"/>
        </w:rPr>
        <w:t>Т. А. Система работ по развитию</w:t>
      </w:r>
      <w:r>
        <w:rPr>
          <w:rStyle w:val="WW8Num2z0"/>
          <w:rFonts w:ascii="Verdana" w:hAnsi="Verdana"/>
          <w:color w:val="000000"/>
          <w:sz w:val="18"/>
          <w:szCs w:val="18"/>
        </w:rPr>
        <w:t> </w:t>
      </w:r>
      <w:r>
        <w:rPr>
          <w:rStyle w:val="WW8Num3z0"/>
          <w:rFonts w:ascii="Verdana" w:hAnsi="Verdana"/>
          <w:color w:val="4682B4"/>
          <w:sz w:val="18"/>
          <w:szCs w:val="18"/>
        </w:rPr>
        <w:t>связной</w:t>
      </w:r>
      <w:r>
        <w:rPr>
          <w:rStyle w:val="WW8Num2z0"/>
          <w:rFonts w:ascii="Verdana" w:hAnsi="Verdana"/>
          <w:color w:val="000000"/>
          <w:sz w:val="18"/>
          <w:szCs w:val="18"/>
        </w:rPr>
        <w:t> </w:t>
      </w:r>
      <w:r>
        <w:rPr>
          <w:rFonts w:ascii="Verdana" w:hAnsi="Verdana"/>
          <w:color w:val="000000"/>
          <w:sz w:val="18"/>
          <w:szCs w:val="18"/>
        </w:rPr>
        <w:t>устной речи учащихся / Т. А.</w:t>
      </w:r>
      <w:r>
        <w:rPr>
          <w:rStyle w:val="WW8Num2z0"/>
          <w:rFonts w:ascii="Verdana" w:hAnsi="Verdana"/>
          <w:color w:val="000000"/>
          <w:sz w:val="18"/>
          <w:szCs w:val="18"/>
        </w:rPr>
        <w:t> </w:t>
      </w:r>
      <w:r>
        <w:rPr>
          <w:rStyle w:val="WW8Num3z0"/>
          <w:rFonts w:ascii="Verdana" w:hAnsi="Verdana"/>
          <w:color w:val="4682B4"/>
          <w:sz w:val="18"/>
          <w:szCs w:val="18"/>
        </w:rPr>
        <w:t>Ладыженская</w:t>
      </w:r>
      <w:r>
        <w:rPr>
          <w:rFonts w:ascii="Verdana" w:hAnsi="Verdana"/>
          <w:color w:val="000000"/>
          <w:sz w:val="18"/>
          <w:szCs w:val="18"/>
        </w:rPr>
        <w:t>. М.: Педагогика, 1975. 255 с.</w:t>
      </w:r>
    </w:p>
    <w:p w14:paraId="78E37399"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Ладыженская</w:t>
      </w:r>
      <w:r>
        <w:rPr>
          <w:rStyle w:val="WW8Num2z0"/>
          <w:rFonts w:ascii="Verdana" w:hAnsi="Verdana"/>
          <w:color w:val="000000"/>
          <w:sz w:val="18"/>
          <w:szCs w:val="18"/>
        </w:rPr>
        <w:t> </w:t>
      </w:r>
      <w:r>
        <w:rPr>
          <w:rFonts w:ascii="Verdana" w:hAnsi="Verdana"/>
          <w:color w:val="000000"/>
          <w:sz w:val="18"/>
          <w:szCs w:val="18"/>
        </w:rPr>
        <w:t>Т. А. Устная речь как средство и предмет общения / Т. А. Ладыженская. М.: Флинта: Наука, 1998. 136 с.</w:t>
      </w:r>
    </w:p>
    <w:p w14:paraId="48D6A0EE"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Латынцев</w:t>
      </w:r>
      <w:r>
        <w:rPr>
          <w:rStyle w:val="WW8Num2z0"/>
          <w:rFonts w:ascii="Verdana" w:hAnsi="Verdana"/>
          <w:color w:val="000000"/>
          <w:sz w:val="18"/>
          <w:szCs w:val="18"/>
        </w:rPr>
        <w:t> </w:t>
      </w:r>
      <w:r>
        <w:rPr>
          <w:rFonts w:ascii="Verdana" w:hAnsi="Verdana"/>
          <w:color w:val="000000"/>
          <w:sz w:val="18"/>
          <w:szCs w:val="18"/>
        </w:rPr>
        <w:t>С. В. Формирование обобщенной коммуникативной компетентности учащихся в процессе обучения</w:t>
      </w:r>
      <w:r>
        <w:rPr>
          <w:rStyle w:val="WW8Num2z0"/>
          <w:rFonts w:ascii="Verdana" w:hAnsi="Verdana"/>
          <w:color w:val="000000"/>
          <w:sz w:val="18"/>
          <w:szCs w:val="18"/>
        </w:rPr>
        <w:t> </w:t>
      </w:r>
      <w:r>
        <w:rPr>
          <w:rStyle w:val="WW8Num3z0"/>
          <w:rFonts w:ascii="Verdana" w:hAnsi="Verdana"/>
          <w:color w:val="4682B4"/>
          <w:sz w:val="18"/>
          <w:szCs w:val="18"/>
        </w:rPr>
        <w:t>физике</w:t>
      </w:r>
      <w:r>
        <w:rPr>
          <w:rFonts w:ascii="Verdana" w:hAnsi="Verdana"/>
          <w:color w:val="000000"/>
          <w:sz w:val="18"/>
          <w:szCs w:val="18"/>
        </w:rPr>
        <w:t>: дис. канд. пед. наук: Красноярск, 2006. 196 с.</w:t>
      </w:r>
    </w:p>
    <w:p w14:paraId="6CE8A280"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Левитан</w:t>
      </w:r>
      <w:r>
        <w:rPr>
          <w:rStyle w:val="WW8Num2z0"/>
          <w:rFonts w:ascii="Verdana" w:hAnsi="Verdana"/>
          <w:color w:val="000000"/>
          <w:sz w:val="18"/>
          <w:szCs w:val="18"/>
        </w:rPr>
        <w:t> </w:t>
      </w:r>
      <w:r>
        <w:rPr>
          <w:rFonts w:ascii="Verdana" w:hAnsi="Verdana"/>
          <w:color w:val="000000"/>
          <w:sz w:val="18"/>
          <w:szCs w:val="18"/>
        </w:rPr>
        <w:t>K.M. Культура педагогического общения. Иркутск, 1985.102 с.</w:t>
      </w:r>
    </w:p>
    <w:p w14:paraId="33AEF2C0"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Левитан</w:t>
      </w:r>
      <w:r>
        <w:rPr>
          <w:rStyle w:val="WW8Num2z0"/>
          <w:rFonts w:ascii="Verdana" w:hAnsi="Verdana"/>
          <w:color w:val="000000"/>
          <w:sz w:val="18"/>
          <w:szCs w:val="18"/>
        </w:rPr>
        <w:t> </w:t>
      </w:r>
      <w:r>
        <w:rPr>
          <w:rFonts w:ascii="Verdana" w:hAnsi="Verdana"/>
          <w:color w:val="000000"/>
          <w:sz w:val="18"/>
          <w:szCs w:val="18"/>
        </w:rPr>
        <w:t>K.M. О содержании понятия «коммуникативная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Fonts w:ascii="Verdana" w:hAnsi="Verdana"/>
          <w:color w:val="000000"/>
          <w:sz w:val="18"/>
          <w:szCs w:val="18"/>
        </w:rPr>
        <w:t>». Перевод и межкультурная коммуникация. Екатеринбург.: Издательство АБМ, 2001. вып.2.- 91с.</w:t>
      </w:r>
    </w:p>
    <w:p w14:paraId="59A3791B"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Леонтович</w:t>
      </w:r>
      <w:r>
        <w:rPr>
          <w:rStyle w:val="WW8Num2z0"/>
          <w:rFonts w:ascii="Verdana" w:hAnsi="Verdana"/>
          <w:color w:val="000000"/>
          <w:sz w:val="18"/>
          <w:szCs w:val="18"/>
        </w:rPr>
        <w:t> </w:t>
      </w:r>
      <w:r>
        <w:rPr>
          <w:rFonts w:ascii="Verdana" w:hAnsi="Verdana"/>
          <w:color w:val="000000"/>
          <w:sz w:val="18"/>
          <w:szCs w:val="18"/>
        </w:rPr>
        <w:t>A.B. Концептуальные основания моделирования</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деятельности учащихся // Школьные технологии. -№5.2006,- С.23-26.</w:t>
      </w:r>
    </w:p>
    <w:p w14:paraId="6F69D3FA"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 А. Основы психолингвистики.- М.: Смысл, 1997.- 287 с.</w:t>
      </w:r>
    </w:p>
    <w:p w14:paraId="49F60F7C"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 А. Педагогическое общение. М., Нальчик: Эльфа, 1996.94 с.</w:t>
      </w:r>
    </w:p>
    <w:p w14:paraId="7FBCF703"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A.A. Психология общения. М., 1997. - 365 с.</w:t>
      </w:r>
    </w:p>
    <w:p w14:paraId="0F5D2EAC"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Деятельность. Сознание. Личность М.: 1975. - 304 с.</w:t>
      </w:r>
    </w:p>
    <w:p w14:paraId="04D42446"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Д.А. Три грани смысла // Традиции и перспективы</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Style w:val="WW8Num2z0"/>
          <w:rFonts w:ascii="Verdana" w:hAnsi="Verdana"/>
          <w:color w:val="000000"/>
          <w:sz w:val="18"/>
          <w:szCs w:val="18"/>
        </w:rPr>
        <w:t> </w:t>
      </w:r>
      <w:r>
        <w:rPr>
          <w:rFonts w:ascii="Verdana" w:hAnsi="Verdana"/>
          <w:color w:val="000000"/>
          <w:sz w:val="18"/>
          <w:szCs w:val="18"/>
        </w:rPr>
        <w:t>подхода в психологии: высшая школа А.Н. Леонтьева / Под.ред. А.Е.</w:t>
      </w:r>
      <w:r>
        <w:rPr>
          <w:rStyle w:val="WW8Num2z0"/>
          <w:rFonts w:ascii="Verdana" w:hAnsi="Verdana"/>
          <w:color w:val="000000"/>
          <w:sz w:val="18"/>
          <w:szCs w:val="18"/>
        </w:rPr>
        <w:t> </w:t>
      </w:r>
      <w:r>
        <w:rPr>
          <w:rStyle w:val="WW8Num3z0"/>
          <w:rFonts w:ascii="Verdana" w:hAnsi="Verdana"/>
          <w:color w:val="4682B4"/>
          <w:sz w:val="18"/>
          <w:szCs w:val="18"/>
        </w:rPr>
        <w:t>Войскунского</w:t>
      </w:r>
      <w:r>
        <w:rPr>
          <w:rFonts w:ascii="Verdana" w:hAnsi="Verdana"/>
          <w:color w:val="000000"/>
          <w:sz w:val="18"/>
          <w:szCs w:val="18"/>
        </w:rPr>
        <w:t>, А.Н. Ждан, O.K. Тихомирова. -М.: Смысл, 1999. С.299-332.</w:t>
      </w:r>
    </w:p>
    <w:p w14:paraId="59805636"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Лисина</w:t>
      </w:r>
      <w:r>
        <w:rPr>
          <w:rStyle w:val="WW8Num2z0"/>
          <w:rFonts w:ascii="Verdana" w:hAnsi="Verdana"/>
          <w:color w:val="000000"/>
          <w:sz w:val="18"/>
          <w:szCs w:val="18"/>
        </w:rPr>
        <w:t> </w:t>
      </w:r>
      <w:r>
        <w:rPr>
          <w:rFonts w:ascii="Verdana" w:hAnsi="Verdana"/>
          <w:color w:val="000000"/>
          <w:sz w:val="18"/>
          <w:szCs w:val="18"/>
        </w:rPr>
        <w:t>М. И. Общение, личность и психика / М. И. Лисина. -М. : Изд-во «Ин-т практ. психологии», Воронеж :</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МОДЭК</w:t>
      </w:r>
      <w:r>
        <w:rPr>
          <w:rFonts w:ascii="Verdana" w:hAnsi="Verdana"/>
          <w:color w:val="000000"/>
          <w:sz w:val="18"/>
          <w:szCs w:val="18"/>
        </w:rPr>
        <w:t>», 1997. 384 с.</w:t>
      </w:r>
    </w:p>
    <w:p w14:paraId="2B784C15"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Лисина</w:t>
      </w:r>
      <w:r>
        <w:rPr>
          <w:rStyle w:val="WW8Num2z0"/>
          <w:rFonts w:ascii="Verdana" w:hAnsi="Verdana"/>
          <w:color w:val="000000"/>
          <w:sz w:val="18"/>
          <w:szCs w:val="18"/>
        </w:rPr>
        <w:t> </w:t>
      </w:r>
      <w:r>
        <w:rPr>
          <w:rFonts w:ascii="Verdana" w:hAnsi="Verdana"/>
          <w:color w:val="000000"/>
          <w:sz w:val="18"/>
          <w:szCs w:val="18"/>
        </w:rPr>
        <w:t>М. И. Становление потребности детей в общении со взрослыми и сверстниками. / М. И. Лисина, Л. Н.</w:t>
      </w:r>
      <w:r>
        <w:rPr>
          <w:rStyle w:val="WW8Num2z0"/>
          <w:rFonts w:ascii="Verdana" w:hAnsi="Verdana"/>
          <w:color w:val="000000"/>
          <w:sz w:val="18"/>
          <w:szCs w:val="18"/>
        </w:rPr>
        <w:t> </w:t>
      </w:r>
      <w:r>
        <w:rPr>
          <w:rStyle w:val="WW8Num3z0"/>
          <w:rFonts w:ascii="Verdana" w:hAnsi="Verdana"/>
          <w:color w:val="4682B4"/>
          <w:sz w:val="18"/>
          <w:szCs w:val="18"/>
        </w:rPr>
        <w:t>Галигузова</w:t>
      </w:r>
      <w:r>
        <w:rPr>
          <w:rFonts w:ascii="Verdana" w:hAnsi="Verdana"/>
          <w:color w:val="000000"/>
          <w:sz w:val="18"/>
          <w:szCs w:val="18"/>
        </w:rPr>
        <w:t>. // Сб. исслед. по проблемам возрастной и пед. психологии. М.,</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ОП АПН. 1980. -С. 74-76.</w:t>
      </w:r>
    </w:p>
    <w:p w14:paraId="410B7BC6"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Лисина</w:t>
      </w:r>
      <w:r>
        <w:rPr>
          <w:rStyle w:val="WW8Num2z0"/>
          <w:rFonts w:ascii="Verdana" w:hAnsi="Verdana"/>
          <w:color w:val="000000"/>
          <w:sz w:val="18"/>
          <w:szCs w:val="18"/>
        </w:rPr>
        <w:t> </w:t>
      </w:r>
      <w:r>
        <w:rPr>
          <w:rFonts w:ascii="Verdana" w:hAnsi="Verdana"/>
          <w:color w:val="000000"/>
          <w:sz w:val="18"/>
          <w:szCs w:val="18"/>
        </w:rPr>
        <w:t>М.И. Проблемы онтогенеза общения. М., 1986.- 136 с.</w:t>
      </w:r>
    </w:p>
    <w:p w14:paraId="709832F8"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Лозанов</w:t>
      </w:r>
      <w:r>
        <w:rPr>
          <w:rStyle w:val="WW8Num2z0"/>
          <w:rFonts w:ascii="Verdana" w:hAnsi="Verdana"/>
          <w:color w:val="000000"/>
          <w:sz w:val="18"/>
          <w:szCs w:val="18"/>
        </w:rPr>
        <w:t> </w:t>
      </w:r>
      <w:r>
        <w:rPr>
          <w:rFonts w:ascii="Verdana" w:hAnsi="Verdana"/>
          <w:color w:val="000000"/>
          <w:sz w:val="18"/>
          <w:szCs w:val="18"/>
        </w:rPr>
        <w:t>Г. К. Суггестопедия при обучении иностранным языкам // Методы интенсивного обучения иностранным языкам. Вып. 1. — М., 1973. — С. 9—17.</w:t>
      </w:r>
    </w:p>
    <w:p w14:paraId="19E83E58"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167. Ломов, Б.Ф. Категория общения и</w:t>
      </w:r>
      <w:r>
        <w:rPr>
          <w:rStyle w:val="WW8Num2z0"/>
          <w:rFonts w:ascii="Verdana" w:hAnsi="Verdana"/>
          <w:color w:val="000000"/>
          <w:sz w:val="18"/>
          <w:szCs w:val="18"/>
        </w:rPr>
        <w:t> </w:t>
      </w:r>
      <w:r>
        <w:rPr>
          <w:rStyle w:val="WW8Num3z0"/>
          <w:rFonts w:ascii="Verdana" w:hAnsi="Verdana"/>
          <w:color w:val="4682B4"/>
          <w:sz w:val="18"/>
          <w:szCs w:val="18"/>
        </w:rPr>
        <w:t>сотворчество</w:t>
      </w:r>
      <w:r>
        <w:rPr>
          <w:rStyle w:val="WW8Num2z0"/>
          <w:rFonts w:ascii="Verdana" w:hAnsi="Verdana"/>
          <w:color w:val="000000"/>
          <w:sz w:val="18"/>
          <w:szCs w:val="18"/>
        </w:rPr>
        <w:t> </w:t>
      </w:r>
      <w:r>
        <w:rPr>
          <w:rFonts w:ascii="Verdana" w:hAnsi="Verdana"/>
          <w:color w:val="000000"/>
          <w:sz w:val="18"/>
          <w:szCs w:val="18"/>
        </w:rPr>
        <w:t>/ Б.Ф. Ломов // Высшее образование в России. 2000. № 3. - С. 108-110.</w:t>
      </w:r>
    </w:p>
    <w:p w14:paraId="7DAC7F52"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Лосева</w:t>
      </w:r>
      <w:r>
        <w:rPr>
          <w:rStyle w:val="WW8Num2z0"/>
          <w:rFonts w:ascii="Verdana" w:hAnsi="Verdana"/>
          <w:color w:val="000000"/>
          <w:sz w:val="18"/>
          <w:szCs w:val="18"/>
        </w:rPr>
        <w:t> </w:t>
      </w:r>
      <w:r>
        <w:rPr>
          <w:rFonts w:ascii="Verdana" w:hAnsi="Verdana"/>
          <w:color w:val="000000"/>
          <w:sz w:val="18"/>
          <w:szCs w:val="18"/>
        </w:rPr>
        <w:t>Л.М. Как строится текст: Пособие для учителей, /под ред.</w:t>
      </w:r>
      <w:r>
        <w:rPr>
          <w:rStyle w:val="WW8Num2z0"/>
          <w:rFonts w:ascii="Verdana" w:hAnsi="Verdana"/>
          <w:color w:val="000000"/>
          <w:sz w:val="18"/>
          <w:szCs w:val="18"/>
        </w:rPr>
        <w:t> </w:t>
      </w:r>
      <w:r>
        <w:rPr>
          <w:rStyle w:val="WW8Num3z0"/>
          <w:rFonts w:ascii="Verdana" w:hAnsi="Verdana"/>
          <w:color w:val="4682B4"/>
          <w:sz w:val="18"/>
          <w:szCs w:val="18"/>
        </w:rPr>
        <w:t>Солганика</w:t>
      </w:r>
      <w:r>
        <w:rPr>
          <w:rStyle w:val="WW8Num2z0"/>
          <w:rFonts w:ascii="Verdana" w:hAnsi="Verdana"/>
          <w:color w:val="000000"/>
          <w:sz w:val="18"/>
          <w:szCs w:val="18"/>
        </w:rPr>
        <w:t> </w:t>
      </w:r>
      <w:r>
        <w:rPr>
          <w:rFonts w:ascii="Verdana" w:hAnsi="Verdana"/>
          <w:color w:val="000000"/>
          <w:sz w:val="18"/>
          <w:szCs w:val="18"/>
        </w:rPr>
        <w:t>Г.Я. М.: Просвещение, 1980. - 96с.</w:t>
      </w:r>
    </w:p>
    <w:p w14:paraId="5D9D6652"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Лотман</w:t>
      </w:r>
      <w:r>
        <w:rPr>
          <w:rStyle w:val="WW8Num2z0"/>
          <w:rFonts w:ascii="Verdana" w:hAnsi="Verdana"/>
          <w:color w:val="000000"/>
          <w:sz w:val="18"/>
          <w:szCs w:val="18"/>
        </w:rPr>
        <w:t> </w:t>
      </w:r>
      <w:r>
        <w:rPr>
          <w:rFonts w:ascii="Verdana" w:hAnsi="Verdana"/>
          <w:color w:val="000000"/>
          <w:sz w:val="18"/>
          <w:szCs w:val="18"/>
        </w:rPr>
        <w:t>Ю.М. Культура и текст как генераторы смысла // Киберентическая лингвистика. М. 1983. - С.23-30.</w:t>
      </w:r>
    </w:p>
    <w:p w14:paraId="7A6B499A"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Лукашевич</w:t>
      </w:r>
      <w:r>
        <w:rPr>
          <w:rStyle w:val="WW8Num2z0"/>
          <w:rFonts w:ascii="Verdana" w:hAnsi="Verdana"/>
          <w:color w:val="000000"/>
          <w:sz w:val="18"/>
          <w:szCs w:val="18"/>
        </w:rPr>
        <w:t> </w:t>
      </w:r>
      <w:r>
        <w:rPr>
          <w:rFonts w:ascii="Verdana" w:hAnsi="Verdana"/>
          <w:color w:val="000000"/>
          <w:sz w:val="18"/>
          <w:szCs w:val="18"/>
        </w:rPr>
        <w:t>B.K. Модели и метод моделирования в человеческой деятельности. Минск, 1983.- 127 с.</w:t>
      </w:r>
    </w:p>
    <w:p w14:paraId="00F395C8"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171. Лунева Л.</w:t>
      </w:r>
      <w:r>
        <w:rPr>
          <w:rStyle w:val="WW8Num2z0"/>
          <w:rFonts w:ascii="Verdana" w:hAnsi="Verdana"/>
          <w:color w:val="000000"/>
          <w:sz w:val="18"/>
          <w:szCs w:val="18"/>
        </w:rPr>
        <w:t> </w:t>
      </w:r>
      <w:r>
        <w:rPr>
          <w:rStyle w:val="WW8Num3z0"/>
          <w:rFonts w:ascii="Verdana" w:hAnsi="Verdana"/>
          <w:color w:val="4682B4"/>
          <w:sz w:val="18"/>
          <w:szCs w:val="18"/>
        </w:rPr>
        <w:t>Речевая</w:t>
      </w:r>
      <w:r>
        <w:rPr>
          <w:rStyle w:val="WW8Num2z0"/>
          <w:rFonts w:ascii="Verdana" w:hAnsi="Verdana"/>
          <w:color w:val="000000"/>
          <w:sz w:val="18"/>
          <w:szCs w:val="18"/>
        </w:rPr>
        <w:t> </w:t>
      </w:r>
      <w:r>
        <w:rPr>
          <w:rFonts w:ascii="Verdana" w:hAnsi="Verdana"/>
          <w:color w:val="000000"/>
          <w:sz w:val="18"/>
          <w:szCs w:val="18"/>
        </w:rPr>
        <w:t>культура человека зеркало его духовной культуры // Образование в современной школе, №2, 2003. - с.28-31.</w:t>
      </w:r>
    </w:p>
    <w:p w14:paraId="1BC5BE73"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Лурия</w:t>
      </w:r>
      <w:r>
        <w:rPr>
          <w:rStyle w:val="WW8Num2z0"/>
          <w:rFonts w:ascii="Verdana" w:hAnsi="Verdana"/>
          <w:color w:val="000000"/>
          <w:sz w:val="18"/>
          <w:szCs w:val="18"/>
        </w:rPr>
        <w:t> </w:t>
      </w:r>
      <w:r>
        <w:rPr>
          <w:rFonts w:ascii="Verdana" w:hAnsi="Verdana"/>
          <w:color w:val="000000"/>
          <w:sz w:val="18"/>
          <w:szCs w:val="18"/>
        </w:rPr>
        <w:t>А.Р. Язык и сознание / под.ред. Е.Д. Хомского. Ростов-на-Дону: «</w:t>
      </w:r>
      <w:r>
        <w:rPr>
          <w:rStyle w:val="WW8Num3z0"/>
          <w:rFonts w:ascii="Verdana" w:hAnsi="Verdana"/>
          <w:color w:val="4682B4"/>
          <w:sz w:val="18"/>
          <w:szCs w:val="18"/>
        </w:rPr>
        <w:t>Феникс</w:t>
      </w:r>
      <w:r>
        <w:rPr>
          <w:rFonts w:ascii="Verdana" w:hAnsi="Verdana"/>
          <w:color w:val="000000"/>
          <w:sz w:val="18"/>
          <w:szCs w:val="18"/>
        </w:rPr>
        <w:t>», 1998. - 416 с.</w:t>
      </w:r>
    </w:p>
    <w:p w14:paraId="0C27FC60"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173. Лучина Т., Солошенко И. Организация работы по формированию коммуникативной культуры подростков // Воспитание школьников.- 2006. -№2.-С. 20-23.</w:t>
      </w:r>
    </w:p>
    <w:p w14:paraId="7509AF7F"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Львов</w:t>
      </w:r>
      <w:r>
        <w:rPr>
          <w:rStyle w:val="WW8Num2z0"/>
          <w:rFonts w:ascii="Verdana" w:hAnsi="Verdana"/>
          <w:color w:val="000000"/>
          <w:sz w:val="18"/>
          <w:szCs w:val="18"/>
        </w:rPr>
        <w:t> </w:t>
      </w:r>
      <w:r>
        <w:rPr>
          <w:rFonts w:ascii="Verdana" w:hAnsi="Verdana"/>
          <w:color w:val="000000"/>
          <w:sz w:val="18"/>
          <w:szCs w:val="18"/>
        </w:rPr>
        <w:t>М. Р. Риторика. Культура речи. М. : Изд-во Центр «</w:t>
      </w:r>
      <w:r>
        <w:rPr>
          <w:rStyle w:val="WW8Num3z0"/>
          <w:rFonts w:ascii="Verdana" w:hAnsi="Verdana"/>
          <w:color w:val="4682B4"/>
          <w:sz w:val="18"/>
          <w:szCs w:val="18"/>
        </w:rPr>
        <w:t>Академия</w:t>
      </w:r>
      <w:r>
        <w:rPr>
          <w:rFonts w:ascii="Verdana" w:hAnsi="Verdana"/>
          <w:color w:val="000000"/>
          <w:sz w:val="18"/>
          <w:szCs w:val="18"/>
        </w:rPr>
        <w:t>», 2002. - 230 с.</w:t>
      </w:r>
    </w:p>
    <w:p w14:paraId="0F9EA1AC"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Ляудис</w:t>
      </w:r>
      <w:r>
        <w:rPr>
          <w:rStyle w:val="WW8Num2z0"/>
          <w:rFonts w:ascii="Verdana" w:hAnsi="Verdana"/>
          <w:color w:val="000000"/>
          <w:sz w:val="18"/>
          <w:szCs w:val="18"/>
        </w:rPr>
        <w:t> </w:t>
      </w:r>
      <w:r>
        <w:rPr>
          <w:rFonts w:ascii="Verdana" w:hAnsi="Verdana"/>
          <w:color w:val="000000"/>
          <w:sz w:val="18"/>
          <w:szCs w:val="18"/>
        </w:rPr>
        <w:t>В.Я. Психологические предпосылки проектирования моделей инновационного обучения в школе //Инновационное обучение: стратегия и практика. М.,</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1994. С. 108-116.</w:t>
      </w:r>
    </w:p>
    <w:p w14:paraId="53AD0F63"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Лях</w:t>
      </w:r>
      <w:r>
        <w:rPr>
          <w:rStyle w:val="WW8Num2z0"/>
          <w:rFonts w:ascii="Verdana" w:hAnsi="Verdana"/>
          <w:color w:val="000000"/>
          <w:sz w:val="18"/>
          <w:szCs w:val="18"/>
        </w:rPr>
        <w:t> </w:t>
      </w:r>
      <w:r>
        <w:rPr>
          <w:rFonts w:ascii="Verdana" w:hAnsi="Verdana"/>
          <w:color w:val="000000"/>
          <w:sz w:val="18"/>
          <w:szCs w:val="18"/>
        </w:rPr>
        <w:t>В.И. Физическая культура: учебник для учащихся 8-9 кл.</w:t>
      </w:r>
      <w:r>
        <w:rPr>
          <w:rStyle w:val="WW8Num2z0"/>
          <w:rFonts w:ascii="Verdana" w:hAnsi="Verdana"/>
          <w:color w:val="000000"/>
          <w:sz w:val="18"/>
          <w:szCs w:val="18"/>
        </w:rPr>
        <w:t> </w:t>
      </w:r>
      <w:r>
        <w:rPr>
          <w:rStyle w:val="WW8Num3z0"/>
          <w:rFonts w:ascii="Verdana" w:hAnsi="Verdana"/>
          <w:color w:val="4682B4"/>
          <w:sz w:val="18"/>
          <w:szCs w:val="18"/>
        </w:rPr>
        <w:t>общеобразоват</w:t>
      </w:r>
      <w:r>
        <w:rPr>
          <w:rFonts w:ascii="Verdana" w:hAnsi="Verdana"/>
          <w:color w:val="000000"/>
          <w:sz w:val="18"/>
          <w:szCs w:val="18"/>
        </w:rPr>
        <w:t>. учреждений / В.И. Лях, A.A.</w:t>
      </w:r>
      <w:r>
        <w:rPr>
          <w:rStyle w:val="WW8Num2z0"/>
          <w:rFonts w:ascii="Verdana" w:hAnsi="Verdana"/>
          <w:color w:val="000000"/>
          <w:sz w:val="18"/>
          <w:szCs w:val="18"/>
        </w:rPr>
        <w:t> </w:t>
      </w:r>
      <w:r>
        <w:rPr>
          <w:rStyle w:val="WW8Num3z0"/>
          <w:rFonts w:ascii="Verdana" w:hAnsi="Verdana"/>
          <w:color w:val="4682B4"/>
          <w:sz w:val="18"/>
          <w:szCs w:val="18"/>
        </w:rPr>
        <w:t>Зданевич</w:t>
      </w:r>
      <w:r>
        <w:rPr>
          <w:rFonts w:ascii="Verdana" w:hAnsi="Verdana"/>
          <w:color w:val="000000"/>
          <w:sz w:val="18"/>
          <w:szCs w:val="18"/>
        </w:rPr>
        <w:t>; под общ. ред. В.И. Ляха. М.: Просвещение, 2008. - 207с.</w:t>
      </w:r>
    </w:p>
    <w:p w14:paraId="313422E1"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Мамардашвили</w:t>
      </w:r>
      <w:r>
        <w:rPr>
          <w:rStyle w:val="WW8Num2z0"/>
          <w:rFonts w:ascii="Verdana" w:hAnsi="Verdana"/>
          <w:color w:val="000000"/>
          <w:sz w:val="18"/>
          <w:szCs w:val="18"/>
        </w:rPr>
        <w:t> </w:t>
      </w:r>
      <w:r>
        <w:rPr>
          <w:rFonts w:ascii="Verdana" w:hAnsi="Verdana"/>
          <w:color w:val="000000"/>
          <w:sz w:val="18"/>
          <w:szCs w:val="18"/>
        </w:rPr>
        <w:t>М.К. Язык и культура // Aima mater. 1991. - №3. -С.46-52.</w:t>
      </w:r>
    </w:p>
    <w:p w14:paraId="382AEA61"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Маранцман</w:t>
      </w:r>
      <w:r>
        <w:rPr>
          <w:rStyle w:val="WW8Num2z0"/>
          <w:rFonts w:ascii="Verdana" w:hAnsi="Verdana"/>
          <w:color w:val="000000"/>
          <w:sz w:val="18"/>
          <w:szCs w:val="18"/>
        </w:rPr>
        <w:t> </w:t>
      </w:r>
      <w:r>
        <w:rPr>
          <w:rFonts w:ascii="Verdana" w:hAnsi="Verdana"/>
          <w:color w:val="000000"/>
          <w:sz w:val="18"/>
          <w:szCs w:val="18"/>
        </w:rPr>
        <w:t>В.Г. Интерпретация художественного произведения как технология общения: (Психологические аспекты художественного творчества и восприятия искусства). Спб., 1998. - Вып.З. - 225с.</w:t>
      </w:r>
    </w:p>
    <w:p w14:paraId="616E6081"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А.К. Формирование мотивации учения в</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возрасте: Пособие для учителя. — М., Просвещение, 1983.— 96 с.</w:t>
      </w:r>
    </w:p>
    <w:p w14:paraId="627929D3"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Маров</w:t>
      </w:r>
      <w:r>
        <w:rPr>
          <w:rStyle w:val="WW8Num2z0"/>
          <w:rFonts w:ascii="Verdana" w:hAnsi="Verdana"/>
          <w:color w:val="000000"/>
          <w:sz w:val="18"/>
          <w:szCs w:val="18"/>
        </w:rPr>
        <w:t> </w:t>
      </w:r>
      <w:r>
        <w:rPr>
          <w:rFonts w:ascii="Verdana" w:hAnsi="Verdana"/>
          <w:color w:val="000000"/>
          <w:sz w:val="18"/>
          <w:szCs w:val="18"/>
        </w:rPr>
        <w:t>В.Н., Вагапова Д.Х., Зыбина Т.М.,</w:t>
      </w:r>
      <w:r>
        <w:rPr>
          <w:rStyle w:val="WW8Num2z0"/>
          <w:rFonts w:ascii="Verdana" w:hAnsi="Verdana"/>
          <w:color w:val="000000"/>
          <w:sz w:val="18"/>
          <w:szCs w:val="18"/>
        </w:rPr>
        <w:t> </w:t>
      </w:r>
      <w:r>
        <w:rPr>
          <w:rStyle w:val="WW8Num3z0"/>
          <w:rFonts w:ascii="Verdana" w:hAnsi="Verdana"/>
          <w:color w:val="4682B4"/>
          <w:sz w:val="18"/>
          <w:szCs w:val="18"/>
        </w:rPr>
        <w:t>Виньков</w:t>
      </w:r>
      <w:r>
        <w:rPr>
          <w:rStyle w:val="WW8Num2z0"/>
          <w:rFonts w:ascii="Verdana" w:hAnsi="Verdana"/>
          <w:color w:val="000000"/>
          <w:sz w:val="18"/>
          <w:szCs w:val="18"/>
        </w:rPr>
        <w:t> </w:t>
      </w:r>
      <w:r>
        <w:rPr>
          <w:rFonts w:ascii="Verdana" w:hAnsi="Verdana"/>
          <w:color w:val="000000"/>
          <w:sz w:val="18"/>
          <w:szCs w:val="18"/>
        </w:rPr>
        <w:t>Ю.В. Риторика -учителю. Пермь, 1993. -105с.</w:t>
      </w:r>
    </w:p>
    <w:p w14:paraId="5D46723F"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181. Маслова, А. Ю. Вопрос в значении побуждения. Формирование коммуникативной компетенции/ А. Ю. Маслова // Русская словесность. 2007. - N 5. - С. 46 - 53.</w:t>
      </w:r>
    </w:p>
    <w:p w14:paraId="7299B89F"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182. Маслоу А. Новые рубежи человеческой природы. М.: Смысл, 1999. -430 с.</w:t>
      </w:r>
    </w:p>
    <w:p w14:paraId="0E4C8E85"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Математика</w:t>
      </w:r>
      <w:r>
        <w:rPr>
          <w:rFonts w:ascii="Verdana" w:hAnsi="Verdana"/>
          <w:color w:val="000000"/>
          <w:sz w:val="18"/>
          <w:szCs w:val="18"/>
        </w:rPr>
        <w:t>. 6 класс: учебник для общеобразовательных учреждений \ Н.Я.</w:t>
      </w:r>
      <w:r>
        <w:rPr>
          <w:rStyle w:val="WW8Num2z0"/>
          <w:rFonts w:ascii="Verdana" w:hAnsi="Verdana"/>
          <w:color w:val="000000"/>
          <w:sz w:val="18"/>
          <w:szCs w:val="18"/>
        </w:rPr>
        <w:t> </w:t>
      </w:r>
      <w:r>
        <w:rPr>
          <w:rStyle w:val="WW8Num3z0"/>
          <w:rFonts w:ascii="Verdana" w:hAnsi="Verdana"/>
          <w:color w:val="4682B4"/>
          <w:sz w:val="18"/>
          <w:szCs w:val="18"/>
        </w:rPr>
        <w:t>Виленкин</w:t>
      </w:r>
      <w:r>
        <w:rPr>
          <w:rStyle w:val="WW8Num2z0"/>
          <w:rFonts w:ascii="Verdana" w:hAnsi="Verdana"/>
          <w:color w:val="000000"/>
          <w:sz w:val="18"/>
          <w:szCs w:val="18"/>
        </w:rPr>
        <w:t> </w:t>
      </w:r>
      <w:r>
        <w:rPr>
          <w:rFonts w:ascii="Verdana" w:hAnsi="Verdana"/>
          <w:color w:val="000000"/>
          <w:sz w:val="18"/>
          <w:szCs w:val="18"/>
        </w:rPr>
        <w:t>и др. 22-е изд. - М.: Мнемозина, 2008. - 288 с.</w:t>
      </w:r>
    </w:p>
    <w:p w14:paraId="2A044761"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Матьяш</w:t>
      </w:r>
      <w:r>
        <w:rPr>
          <w:rStyle w:val="WW8Num2z0"/>
          <w:rFonts w:ascii="Verdana" w:hAnsi="Verdana"/>
          <w:color w:val="000000"/>
          <w:sz w:val="18"/>
          <w:szCs w:val="18"/>
        </w:rPr>
        <w:t> </w:t>
      </w:r>
      <w:r>
        <w:rPr>
          <w:rFonts w:ascii="Verdana" w:hAnsi="Verdana"/>
          <w:color w:val="000000"/>
          <w:sz w:val="18"/>
          <w:szCs w:val="18"/>
        </w:rPr>
        <w:t>О. И. Что такое коммуникация и нужно ли нам</w:t>
      </w:r>
      <w:r>
        <w:rPr>
          <w:rStyle w:val="WW8Num2z0"/>
          <w:rFonts w:ascii="Verdana" w:hAnsi="Verdana"/>
          <w:color w:val="000000"/>
          <w:sz w:val="18"/>
          <w:szCs w:val="18"/>
        </w:rPr>
        <w:t> </w:t>
      </w:r>
      <w:r>
        <w:rPr>
          <w:rStyle w:val="WW8Num3z0"/>
          <w:rFonts w:ascii="Verdana" w:hAnsi="Verdana"/>
          <w:color w:val="4682B4"/>
          <w:sz w:val="18"/>
          <w:szCs w:val="18"/>
        </w:rPr>
        <w:t>коммуникативное</w:t>
      </w:r>
      <w:r>
        <w:rPr>
          <w:rStyle w:val="WW8Num2z0"/>
          <w:rFonts w:ascii="Verdana" w:hAnsi="Verdana"/>
          <w:color w:val="000000"/>
          <w:sz w:val="18"/>
          <w:szCs w:val="18"/>
        </w:rPr>
        <w:t> </w:t>
      </w:r>
      <w:r>
        <w:rPr>
          <w:rFonts w:ascii="Verdana" w:hAnsi="Verdana"/>
          <w:color w:val="000000"/>
          <w:sz w:val="18"/>
          <w:szCs w:val="18"/>
        </w:rPr>
        <w:t>образование // Сибирь. Философия. Образование: научно-публ. альманах. Новокузнецк, 2002. Вып.6. - № б. - С.36-47.</w:t>
      </w:r>
    </w:p>
    <w:p w14:paraId="01331D86"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Матюшкин</w:t>
      </w:r>
      <w:r>
        <w:rPr>
          <w:rStyle w:val="WW8Num2z0"/>
          <w:rFonts w:ascii="Verdana" w:hAnsi="Verdana"/>
          <w:color w:val="000000"/>
          <w:sz w:val="18"/>
          <w:szCs w:val="18"/>
        </w:rPr>
        <w:t> </w:t>
      </w:r>
      <w:r>
        <w:rPr>
          <w:rFonts w:ascii="Verdana" w:hAnsi="Verdana"/>
          <w:color w:val="000000"/>
          <w:sz w:val="18"/>
          <w:szCs w:val="18"/>
        </w:rPr>
        <w:t>A.M. Проблемные ситуации в</w:t>
      </w:r>
      <w:r>
        <w:rPr>
          <w:rStyle w:val="WW8Num2z0"/>
          <w:rFonts w:ascii="Verdana" w:hAnsi="Verdana"/>
          <w:color w:val="000000"/>
          <w:sz w:val="18"/>
          <w:szCs w:val="18"/>
        </w:rPr>
        <w:t> </w:t>
      </w:r>
      <w:r>
        <w:rPr>
          <w:rStyle w:val="WW8Num3z0"/>
          <w:rFonts w:ascii="Verdana" w:hAnsi="Verdana"/>
          <w:color w:val="4682B4"/>
          <w:sz w:val="18"/>
          <w:szCs w:val="18"/>
        </w:rPr>
        <w:t>мышлении</w:t>
      </w:r>
      <w:r>
        <w:rPr>
          <w:rStyle w:val="WW8Num2z0"/>
          <w:rFonts w:ascii="Verdana" w:hAnsi="Verdana"/>
          <w:color w:val="000000"/>
          <w:sz w:val="18"/>
          <w:szCs w:val="18"/>
        </w:rPr>
        <w:t> </w:t>
      </w:r>
      <w:r>
        <w:rPr>
          <w:rFonts w:ascii="Verdana" w:hAnsi="Verdana"/>
          <w:color w:val="000000"/>
          <w:sz w:val="18"/>
          <w:szCs w:val="18"/>
        </w:rPr>
        <w:t>и обучении. М.: Педагогика, 1972. -208 с.</w:t>
      </w:r>
    </w:p>
    <w:p w14:paraId="21004385"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Машбиц</w:t>
      </w:r>
      <w:r>
        <w:rPr>
          <w:rStyle w:val="WW8Num2z0"/>
          <w:rFonts w:ascii="Verdana" w:hAnsi="Verdana"/>
          <w:color w:val="000000"/>
          <w:sz w:val="18"/>
          <w:szCs w:val="18"/>
        </w:rPr>
        <w:t> </w:t>
      </w:r>
      <w:r>
        <w:rPr>
          <w:rFonts w:ascii="Verdana" w:hAnsi="Verdana"/>
          <w:color w:val="000000"/>
          <w:sz w:val="18"/>
          <w:szCs w:val="18"/>
        </w:rPr>
        <w:t>Е. И. Диалог в</w:t>
      </w:r>
      <w:r>
        <w:rPr>
          <w:rStyle w:val="WW8Num2z0"/>
          <w:rFonts w:ascii="Verdana" w:hAnsi="Verdana"/>
          <w:color w:val="000000"/>
          <w:sz w:val="18"/>
          <w:szCs w:val="18"/>
        </w:rPr>
        <w:t> </w:t>
      </w:r>
      <w:r>
        <w:rPr>
          <w:rStyle w:val="WW8Num3z0"/>
          <w:rFonts w:ascii="Verdana" w:hAnsi="Verdana"/>
          <w:color w:val="4682B4"/>
          <w:sz w:val="18"/>
          <w:szCs w:val="18"/>
        </w:rPr>
        <w:t>обучающей</w:t>
      </w:r>
      <w:r>
        <w:rPr>
          <w:rStyle w:val="WW8Num2z0"/>
          <w:rFonts w:ascii="Verdana" w:hAnsi="Verdana"/>
          <w:color w:val="000000"/>
          <w:sz w:val="18"/>
          <w:szCs w:val="18"/>
        </w:rPr>
        <w:t> </w:t>
      </w:r>
      <w:r>
        <w:rPr>
          <w:rFonts w:ascii="Verdana" w:hAnsi="Verdana"/>
          <w:color w:val="000000"/>
          <w:sz w:val="18"/>
          <w:szCs w:val="18"/>
        </w:rPr>
        <w:t>системе / Е. И.</w:t>
      </w:r>
      <w:r>
        <w:rPr>
          <w:rStyle w:val="WW8Num2z0"/>
          <w:rFonts w:ascii="Verdana" w:hAnsi="Verdana"/>
          <w:color w:val="000000"/>
          <w:sz w:val="18"/>
          <w:szCs w:val="18"/>
        </w:rPr>
        <w:t> </w:t>
      </w:r>
      <w:r>
        <w:rPr>
          <w:rStyle w:val="WW8Num3z0"/>
          <w:rFonts w:ascii="Verdana" w:hAnsi="Verdana"/>
          <w:color w:val="4682B4"/>
          <w:sz w:val="18"/>
          <w:szCs w:val="18"/>
        </w:rPr>
        <w:t>Машбиц</w:t>
      </w:r>
      <w:r>
        <w:rPr>
          <w:rFonts w:ascii="Verdana" w:hAnsi="Verdana"/>
          <w:color w:val="000000"/>
          <w:sz w:val="18"/>
          <w:szCs w:val="18"/>
        </w:rPr>
        <w:t>, В. В. Андриевская, Е. Ю.</w:t>
      </w:r>
      <w:r>
        <w:rPr>
          <w:rStyle w:val="WW8Num2z0"/>
          <w:rFonts w:ascii="Verdana" w:hAnsi="Verdana"/>
          <w:color w:val="000000"/>
          <w:sz w:val="18"/>
          <w:szCs w:val="18"/>
        </w:rPr>
        <w:t> </w:t>
      </w:r>
      <w:r>
        <w:rPr>
          <w:rStyle w:val="WW8Num3z0"/>
          <w:rFonts w:ascii="Verdana" w:hAnsi="Verdana"/>
          <w:color w:val="4682B4"/>
          <w:sz w:val="18"/>
          <w:szCs w:val="18"/>
        </w:rPr>
        <w:t>Комиссарова</w:t>
      </w:r>
      <w:r>
        <w:rPr>
          <w:rStyle w:val="WW8Num2z0"/>
          <w:rFonts w:ascii="Verdana" w:hAnsi="Verdana"/>
          <w:color w:val="000000"/>
          <w:sz w:val="18"/>
          <w:szCs w:val="18"/>
        </w:rPr>
        <w:t> </w:t>
      </w:r>
      <w:r>
        <w:rPr>
          <w:rFonts w:ascii="Verdana" w:hAnsi="Verdana"/>
          <w:color w:val="000000"/>
          <w:sz w:val="18"/>
          <w:szCs w:val="18"/>
        </w:rPr>
        <w:t>Киев : Выща шк., 1989. 182 с.</w:t>
      </w:r>
    </w:p>
    <w:p w14:paraId="222B14BE"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Е. В. Содержание коммуникативной компетентности педагога // Психология и школа. 2004. № 4. - С. 36-42.</w:t>
      </w:r>
    </w:p>
    <w:p w14:paraId="69C790AE"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188. Милославская, С.К.</w:t>
      </w:r>
      <w:r>
        <w:rPr>
          <w:rStyle w:val="WW8Num2z0"/>
          <w:rFonts w:ascii="Verdana" w:hAnsi="Verdana"/>
          <w:color w:val="000000"/>
          <w:sz w:val="18"/>
          <w:szCs w:val="18"/>
        </w:rPr>
        <w:t> </w:t>
      </w:r>
      <w:r>
        <w:rPr>
          <w:rStyle w:val="WW8Num3z0"/>
          <w:rFonts w:ascii="Verdana" w:hAnsi="Verdana"/>
          <w:color w:val="4682B4"/>
          <w:sz w:val="18"/>
          <w:szCs w:val="18"/>
        </w:rPr>
        <w:t>Межкультурная</w:t>
      </w:r>
      <w:r>
        <w:rPr>
          <w:rStyle w:val="WW8Num2z0"/>
          <w:rFonts w:ascii="Verdana" w:hAnsi="Verdana"/>
          <w:color w:val="000000"/>
          <w:sz w:val="18"/>
          <w:szCs w:val="18"/>
        </w:rPr>
        <w:t> </w:t>
      </w:r>
      <w:r>
        <w:rPr>
          <w:rFonts w:ascii="Verdana" w:hAnsi="Verdana"/>
          <w:color w:val="000000"/>
          <w:sz w:val="18"/>
          <w:szCs w:val="18"/>
        </w:rPr>
        <w:t>коммуникация в свете задач интернационализации образования / С.К. Милославская // Мир русского слова.-2001.-№ 4.-С. 13-18.</w:t>
      </w:r>
    </w:p>
    <w:p w14:paraId="280648A1"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Миролюбов</w:t>
      </w:r>
      <w:r>
        <w:rPr>
          <w:rStyle w:val="WW8Num2z0"/>
          <w:rFonts w:ascii="Verdana" w:hAnsi="Verdana"/>
          <w:color w:val="000000"/>
          <w:sz w:val="18"/>
          <w:szCs w:val="18"/>
        </w:rPr>
        <w:t> </w:t>
      </w:r>
      <w:r>
        <w:rPr>
          <w:rFonts w:ascii="Verdana" w:hAnsi="Verdana"/>
          <w:color w:val="000000"/>
          <w:sz w:val="18"/>
          <w:szCs w:val="18"/>
        </w:rPr>
        <w:t>А. А. Коммуникативная компетенция как основа формирования</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общеобразовательного</w:t>
      </w:r>
      <w:r>
        <w:rPr>
          <w:rStyle w:val="WW8Num2z0"/>
          <w:rFonts w:ascii="Verdana" w:hAnsi="Verdana"/>
          <w:color w:val="000000"/>
          <w:sz w:val="18"/>
          <w:szCs w:val="18"/>
        </w:rPr>
        <w:t> </w:t>
      </w:r>
      <w:r>
        <w:rPr>
          <w:rFonts w:ascii="Verdana" w:hAnsi="Verdana"/>
          <w:color w:val="000000"/>
          <w:sz w:val="18"/>
          <w:szCs w:val="18"/>
        </w:rPr>
        <w:t>стандарта по иностранным языкам / А. А.</w:t>
      </w:r>
      <w:r>
        <w:rPr>
          <w:rStyle w:val="WW8Num2z0"/>
          <w:rFonts w:ascii="Verdana" w:hAnsi="Verdana"/>
          <w:color w:val="000000"/>
          <w:sz w:val="18"/>
          <w:szCs w:val="18"/>
        </w:rPr>
        <w:t> </w:t>
      </w:r>
      <w:r>
        <w:rPr>
          <w:rStyle w:val="WW8Num3z0"/>
          <w:rFonts w:ascii="Verdana" w:hAnsi="Verdana"/>
          <w:color w:val="4682B4"/>
          <w:sz w:val="18"/>
          <w:szCs w:val="18"/>
        </w:rPr>
        <w:t>Миролюбов</w:t>
      </w:r>
      <w:r>
        <w:rPr>
          <w:rStyle w:val="WW8Num2z0"/>
          <w:rFonts w:ascii="Verdana" w:hAnsi="Verdana"/>
          <w:color w:val="000000"/>
          <w:sz w:val="18"/>
          <w:szCs w:val="18"/>
        </w:rPr>
        <w:t> </w:t>
      </w:r>
      <w:r>
        <w:rPr>
          <w:rFonts w:ascii="Verdana" w:hAnsi="Verdana"/>
          <w:color w:val="000000"/>
          <w:sz w:val="18"/>
          <w:szCs w:val="18"/>
        </w:rPr>
        <w:t>// Стандарты и мониторинг в образовании. 2004. №2. - С. 1718.</w:t>
      </w:r>
    </w:p>
    <w:p w14:paraId="141D0961"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190. Митина J1.M. Психология профессионального развития учителя. М.: Флинта: Московский психолого-социальный институт. 1998. 200с.</w:t>
      </w:r>
    </w:p>
    <w:p w14:paraId="38FD8D41"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Михальская</w:t>
      </w:r>
      <w:r>
        <w:rPr>
          <w:rStyle w:val="WW8Num2z0"/>
          <w:rFonts w:ascii="Verdana" w:hAnsi="Verdana"/>
          <w:color w:val="000000"/>
          <w:sz w:val="18"/>
          <w:szCs w:val="18"/>
        </w:rPr>
        <w:t> </w:t>
      </w:r>
      <w:r>
        <w:rPr>
          <w:rFonts w:ascii="Verdana" w:hAnsi="Verdana"/>
          <w:color w:val="000000"/>
          <w:sz w:val="18"/>
          <w:szCs w:val="18"/>
        </w:rPr>
        <w:t>А.К. Основы риторики. 10-11 кл.: Учебник для общеобразовательных учреждений. 2-е изд., с измен. - М.: Дрофа, 2001.- 416 с.</w:t>
      </w:r>
    </w:p>
    <w:p w14:paraId="7220C73C"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192.</w:t>
      </w:r>
      <w:r>
        <w:rPr>
          <w:rStyle w:val="WW8Num2z0"/>
          <w:rFonts w:ascii="Verdana" w:hAnsi="Verdana"/>
          <w:color w:val="000000"/>
          <w:sz w:val="18"/>
          <w:szCs w:val="18"/>
        </w:rPr>
        <w:t> </w:t>
      </w:r>
      <w:r>
        <w:rPr>
          <w:rStyle w:val="WW8Num3z0"/>
          <w:rFonts w:ascii="Verdana" w:hAnsi="Verdana"/>
          <w:color w:val="4682B4"/>
          <w:sz w:val="18"/>
          <w:szCs w:val="18"/>
        </w:rPr>
        <w:t>Михальская</w:t>
      </w:r>
      <w:r>
        <w:rPr>
          <w:rStyle w:val="WW8Num2z0"/>
          <w:rFonts w:ascii="Verdana" w:hAnsi="Verdana"/>
          <w:color w:val="000000"/>
          <w:sz w:val="18"/>
          <w:szCs w:val="18"/>
        </w:rPr>
        <w:t> </w:t>
      </w:r>
      <w:r>
        <w:rPr>
          <w:rFonts w:ascii="Verdana" w:hAnsi="Verdana"/>
          <w:color w:val="000000"/>
          <w:sz w:val="18"/>
          <w:szCs w:val="18"/>
        </w:rPr>
        <w:t>А.К. Педагогическая риторика. История и теория. М., 1998.-369 с.</w:t>
      </w:r>
    </w:p>
    <w:p w14:paraId="6E8833B8"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Мосина</w:t>
      </w:r>
      <w:r>
        <w:rPr>
          <w:rStyle w:val="WW8Num2z0"/>
          <w:rFonts w:ascii="Verdana" w:hAnsi="Verdana"/>
          <w:color w:val="000000"/>
          <w:sz w:val="18"/>
          <w:szCs w:val="18"/>
        </w:rPr>
        <w:t> </w:t>
      </w:r>
      <w:r>
        <w:rPr>
          <w:rFonts w:ascii="Verdana" w:hAnsi="Verdana"/>
          <w:color w:val="000000"/>
          <w:sz w:val="18"/>
          <w:szCs w:val="18"/>
        </w:rPr>
        <w:t>М. А. Формирование коммуникативной компетенции при обучении</w:t>
      </w:r>
      <w:r>
        <w:rPr>
          <w:rStyle w:val="WW8Num2z0"/>
          <w:rFonts w:ascii="Verdana" w:hAnsi="Verdana"/>
          <w:color w:val="000000"/>
          <w:sz w:val="18"/>
          <w:szCs w:val="18"/>
        </w:rPr>
        <w:t> </w:t>
      </w:r>
      <w:r>
        <w:rPr>
          <w:rStyle w:val="WW8Num3z0"/>
          <w:rFonts w:ascii="Verdana" w:hAnsi="Verdana"/>
          <w:color w:val="4682B4"/>
          <w:sz w:val="18"/>
          <w:szCs w:val="18"/>
        </w:rPr>
        <w:t>родному</w:t>
      </w:r>
      <w:r>
        <w:rPr>
          <w:rStyle w:val="WW8Num2z0"/>
          <w:rFonts w:ascii="Verdana" w:hAnsi="Verdana"/>
          <w:color w:val="000000"/>
          <w:sz w:val="18"/>
          <w:szCs w:val="18"/>
        </w:rPr>
        <w:t> </w:t>
      </w:r>
      <w:r>
        <w:rPr>
          <w:rFonts w:ascii="Verdana" w:hAnsi="Verdana"/>
          <w:color w:val="000000"/>
          <w:sz w:val="18"/>
          <w:szCs w:val="18"/>
        </w:rPr>
        <w:t>и иностранному языкам // Начальная школа плюс до и после. 2004. - N 5. - С. 28 - 31.</w:t>
      </w:r>
    </w:p>
    <w:p w14:paraId="7A34FB79"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Москвин</w:t>
      </w:r>
      <w:r>
        <w:rPr>
          <w:rStyle w:val="WW8Num2z0"/>
          <w:rFonts w:ascii="Verdana" w:hAnsi="Verdana"/>
          <w:color w:val="000000"/>
          <w:sz w:val="18"/>
          <w:szCs w:val="18"/>
        </w:rPr>
        <w:t> </w:t>
      </w:r>
      <w:r>
        <w:rPr>
          <w:rFonts w:ascii="Verdana" w:hAnsi="Verdana"/>
          <w:color w:val="000000"/>
          <w:sz w:val="18"/>
          <w:szCs w:val="18"/>
        </w:rPr>
        <w:t>В.П. Аргументативная риторика: теоретический курс для филологов. Изд. 2-е, перераб. И доп. - Ростов-на-Дону: феникс, 2008. - 637 с.</w:t>
      </w:r>
    </w:p>
    <w:p w14:paraId="5DA044DF"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Мудрик</w:t>
      </w:r>
      <w:r>
        <w:rPr>
          <w:rStyle w:val="WW8Num2z0"/>
          <w:rFonts w:ascii="Verdana" w:hAnsi="Verdana"/>
          <w:color w:val="000000"/>
          <w:sz w:val="18"/>
          <w:szCs w:val="18"/>
        </w:rPr>
        <w:t> </w:t>
      </w:r>
      <w:r>
        <w:rPr>
          <w:rFonts w:ascii="Verdana" w:hAnsi="Verdana"/>
          <w:color w:val="000000"/>
          <w:sz w:val="18"/>
          <w:szCs w:val="18"/>
        </w:rPr>
        <w:t>А. В. Общение, как фактор воспитания школьников / А. В.</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М. : Педагогика, 1984. 112 с.</w:t>
      </w:r>
    </w:p>
    <w:p w14:paraId="687EF8D9"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196. Музей и</w:t>
      </w:r>
      <w:r>
        <w:rPr>
          <w:rStyle w:val="WW8Num2z0"/>
          <w:rFonts w:ascii="Verdana" w:hAnsi="Verdana"/>
          <w:color w:val="000000"/>
          <w:sz w:val="18"/>
          <w:szCs w:val="18"/>
        </w:rPr>
        <w:t> </w:t>
      </w:r>
      <w:r>
        <w:rPr>
          <w:rStyle w:val="WW8Num3z0"/>
          <w:rFonts w:ascii="Verdana" w:hAnsi="Verdana"/>
          <w:color w:val="4682B4"/>
          <w:sz w:val="18"/>
          <w:szCs w:val="18"/>
        </w:rPr>
        <w:t>подрастающее</w:t>
      </w:r>
      <w:r>
        <w:rPr>
          <w:rStyle w:val="WW8Num2z0"/>
          <w:rFonts w:ascii="Verdana" w:hAnsi="Verdana"/>
          <w:color w:val="000000"/>
          <w:sz w:val="18"/>
          <w:szCs w:val="18"/>
        </w:rPr>
        <w:t> </w:t>
      </w:r>
      <w:r>
        <w:rPr>
          <w:rFonts w:ascii="Verdana" w:hAnsi="Verdana"/>
          <w:color w:val="000000"/>
          <w:sz w:val="18"/>
          <w:szCs w:val="18"/>
        </w:rPr>
        <w:t>поколение// из опыта музейно-педагогического отдела художественного воспитания детей и</w:t>
      </w:r>
      <w:r>
        <w:rPr>
          <w:rStyle w:val="WW8Num2z0"/>
          <w:rFonts w:ascii="Verdana" w:hAnsi="Verdana"/>
          <w:color w:val="000000"/>
          <w:sz w:val="18"/>
          <w:szCs w:val="18"/>
        </w:rPr>
        <w:t> </w:t>
      </w:r>
      <w:r>
        <w:rPr>
          <w:rStyle w:val="WW8Num3z0"/>
          <w:rFonts w:ascii="Verdana" w:hAnsi="Verdana"/>
          <w:color w:val="4682B4"/>
          <w:sz w:val="18"/>
          <w:szCs w:val="18"/>
        </w:rPr>
        <w:t>юношества</w:t>
      </w:r>
      <w:r>
        <w:rPr>
          <w:rFonts w:ascii="Verdana" w:hAnsi="Verdana"/>
          <w:color w:val="000000"/>
          <w:sz w:val="18"/>
          <w:szCs w:val="18"/>
        </w:rPr>
        <w:t>/ под ред. Б.А.Столярова. С.-П.: 1991. - 162 с.</w:t>
      </w:r>
    </w:p>
    <w:p w14:paraId="6A1D94DD"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197. Музей. Образование. Культура. Процессы интеграции. // Сборник трудов творческой лаборатории «</w:t>
      </w:r>
      <w:r>
        <w:rPr>
          <w:rStyle w:val="WW8Num3z0"/>
          <w:rFonts w:ascii="Verdana" w:hAnsi="Verdana"/>
          <w:color w:val="4682B4"/>
          <w:sz w:val="18"/>
          <w:szCs w:val="18"/>
        </w:rPr>
        <w:t>Музейная педагогика</w:t>
      </w:r>
      <w:r>
        <w:rPr>
          <w:rFonts w:ascii="Verdana" w:hAnsi="Verdana"/>
          <w:color w:val="000000"/>
          <w:sz w:val="18"/>
          <w:szCs w:val="18"/>
        </w:rPr>
        <w:t>». / под ред. И.М.Косова. -М.: 1995. 197 с.</w:t>
      </w:r>
    </w:p>
    <w:p w14:paraId="0BE4E20B"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Муравьева</w:t>
      </w:r>
      <w:r>
        <w:rPr>
          <w:rStyle w:val="WW8Num2z0"/>
          <w:rFonts w:ascii="Verdana" w:hAnsi="Verdana"/>
          <w:color w:val="000000"/>
          <w:sz w:val="18"/>
          <w:szCs w:val="18"/>
        </w:rPr>
        <w:t> </w:t>
      </w:r>
      <w:r>
        <w:rPr>
          <w:rFonts w:ascii="Verdana" w:hAnsi="Verdana"/>
          <w:color w:val="000000"/>
          <w:sz w:val="18"/>
          <w:szCs w:val="18"/>
        </w:rPr>
        <w:t>О. И. Основные стратегии в структуре коммуникативной компетентности: автореф. дис. канд. пед. наук / О. И. Муравьева. Томск, 2001.34 с.</w:t>
      </w:r>
    </w:p>
    <w:p w14:paraId="66C067DB"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Мясищев</w:t>
      </w:r>
      <w:r>
        <w:rPr>
          <w:rStyle w:val="WW8Num2z0"/>
          <w:rFonts w:ascii="Verdana" w:hAnsi="Verdana"/>
          <w:color w:val="000000"/>
          <w:sz w:val="18"/>
          <w:szCs w:val="18"/>
        </w:rPr>
        <w:t> </w:t>
      </w:r>
      <w:r>
        <w:rPr>
          <w:rFonts w:ascii="Verdana" w:hAnsi="Verdana"/>
          <w:color w:val="000000"/>
          <w:sz w:val="18"/>
          <w:szCs w:val="18"/>
        </w:rPr>
        <w:t>В.Н. Психология отношений. М. Воронеж: НПО "</w:t>
      </w:r>
      <w:r>
        <w:rPr>
          <w:rStyle w:val="WW8Num3z0"/>
          <w:rFonts w:ascii="Verdana" w:hAnsi="Verdana"/>
          <w:color w:val="4682B4"/>
          <w:sz w:val="18"/>
          <w:szCs w:val="18"/>
        </w:rPr>
        <w:t>МОДЭК</w:t>
      </w:r>
      <w:r>
        <w:rPr>
          <w:rFonts w:ascii="Verdana" w:hAnsi="Verdana"/>
          <w:color w:val="000000"/>
          <w:sz w:val="18"/>
          <w:szCs w:val="18"/>
        </w:rPr>
        <w:t>", 1996.-С.159- 171.</w:t>
      </w:r>
    </w:p>
    <w:p w14:paraId="7E5D2EAC"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Натанзон</w:t>
      </w:r>
      <w:r>
        <w:rPr>
          <w:rStyle w:val="WW8Num2z0"/>
          <w:rFonts w:ascii="Verdana" w:hAnsi="Verdana"/>
          <w:color w:val="000000"/>
          <w:sz w:val="18"/>
          <w:szCs w:val="18"/>
        </w:rPr>
        <w:t> </w:t>
      </w:r>
      <w:r>
        <w:rPr>
          <w:rFonts w:ascii="Verdana" w:hAnsi="Verdana"/>
          <w:color w:val="000000"/>
          <w:sz w:val="18"/>
          <w:szCs w:val="18"/>
        </w:rPr>
        <w:t>Э.Ш. Приемы педагогического воздействия. М., 1972.- 215с.</w:t>
      </w:r>
    </w:p>
    <w:p w14:paraId="57D46ED3"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Нестеров</w:t>
      </w:r>
      <w:r>
        <w:rPr>
          <w:rStyle w:val="WW8Num2z0"/>
          <w:rFonts w:ascii="Verdana" w:hAnsi="Verdana"/>
          <w:color w:val="000000"/>
          <w:sz w:val="18"/>
          <w:szCs w:val="18"/>
        </w:rPr>
        <w:t> </w:t>
      </w:r>
      <w:r>
        <w:rPr>
          <w:rFonts w:ascii="Verdana" w:hAnsi="Verdana"/>
          <w:color w:val="000000"/>
          <w:sz w:val="18"/>
          <w:szCs w:val="18"/>
        </w:rPr>
        <w:t>В.В., Белкин A.C. Педагогическая компетентность: Учебное пособие. Екатеринбург: Центр «</w:t>
      </w:r>
      <w:r>
        <w:rPr>
          <w:rStyle w:val="WW8Num3z0"/>
          <w:rFonts w:ascii="Verdana" w:hAnsi="Verdana"/>
          <w:color w:val="4682B4"/>
          <w:sz w:val="18"/>
          <w:szCs w:val="18"/>
        </w:rPr>
        <w:t>Учебная книга</w:t>
      </w:r>
      <w:r>
        <w:rPr>
          <w:rFonts w:ascii="Verdana" w:hAnsi="Verdana"/>
          <w:color w:val="000000"/>
          <w:sz w:val="18"/>
          <w:szCs w:val="18"/>
        </w:rPr>
        <w:t>», 2003. - 188 с.</w:t>
      </w:r>
    </w:p>
    <w:p w14:paraId="0BAC75B0"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Неуймин</w:t>
      </w:r>
      <w:r>
        <w:rPr>
          <w:rStyle w:val="WW8Num2z0"/>
          <w:rFonts w:ascii="Verdana" w:hAnsi="Verdana"/>
          <w:color w:val="000000"/>
          <w:sz w:val="18"/>
          <w:szCs w:val="18"/>
        </w:rPr>
        <w:t> </w:t>
      </w:r>
      <w:r>
        <w:rPr>
          <w:rFonts w:ascii="Verdana" w:hAnsi="Verdana"/>
          <w:color w:val="000000"/>
          <w:sz w:val="18"/>
          <w:szCs w:val="18"/>
        </w:rPr>
        <w:t>Я.Г. Модели в науке и технике: история, теория, практика. -Л., 1984,- 190 с.</w:t>
      </w:r>
    </w:p>
    <w:p w14:paraId="722B9D07"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Никандров</w:t>
      </w:r>
      <w:r>
        <w:rPr>
          <w:rStyle w:val="WW8Num2z0"/>
          <w:rFonts w:ascii="Verdana" w:hAnsi="Verdana"/>
          <w:color w:val="000000"/>
          <w:sz w:val="18"/>
          <w:szCs w:val="18"/>
        </w:rPr>
        <w:t> </w:t>
      </w:r>
      <w:r>
        <w:rPr>
          <w:rFonts w:ascii="Verdana" w:hAnsi="Verdana"/>
          <w:color w:val="000000"/>
          <w:sz w:val="18"/>
          <w:szCs w:val="18"/>
        </w:rPr>
        <w:t>Н.Д. Россия: социолизация и воспитание на рубеже тысячелетий. М.6 Педагогическое общество России, 2000. - 304с.</w:t>
      </w:r>
    </w:p>
    <w:p w14:paraId="0E340950"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Обласова</w:t>
      </w:r>
      <w:r>
        <w:rPr>
          <w:rStyle w:val="WW8Num2z0"/>
          <w:rFonts w:ascii="Verdana" w:hAnsi="Verdana"/>
          <w:color w:val="000000"/>
          <w:sz w:val="18"/>
          <w:szCs w:val="18"/>
        </w:rPr>
        <w:t> </w:t>
      </w:r>
      <w:r>
        <w:rPr>
          <w:rFonts w:ascii="Verdana" w:hAnsi="Verdana"/>
          <w:color w:val="000000"/>
          <w:sz w:val="18"/>
          <w:szCs w:val="18"/>
        </w:rPr>
        <w:t>Т.В. Развивающий потенциал деятельности школьников по созданию вторичных и встречных текстов// Педагогика. -2011. -№5. -С.52-61.</w:t>
      </w:r>
    </w:p>
    <w:p w14:paraId="7D55E799"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Обласова</w:t>
      </w:r>
      <w:r>
        <w:rPr>
          <w:rStyle w:val="WW8Num2z0"/>
          <w:rFonts w:ascii="Verdana" w:hAnsi="Verdana"/>
          <w:color w:val="000000"/>
          <w:sz w:val="18"/>
          <w:szCs w:val="18"/>
        </w:rPr>
        <w:t> </w:t>
      </w:r>
      <w:r>
        <w:rPr>
          <w:rFonts w:ascii="Verdana" w:hAnsi="Verdana"/>
          <w:color w:val="000000"/>
          <w:sz w:val="18"/>
          <w:szCs w:val="18"/>
        </w:rPr>
        <w:t>Т.В. Специфика учебных текстов, предназначенных для развития текстовой деятельности школьников в процессе изучения предметов гуманитарного цикла// Образование и наука. -2012. -№ 4. С. 93-102.</w:t>
      </w:r>
    </w:p>
    <w:p w14:paraId="63A2D8DB"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206. Общение и речь: Развитие речи у детей в общении со взрослым.- М., 1985.- 208 с.</w:t>
      </w:r>
    </w:p>
    <w:p w14:paraId="7966488F"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Ожегов</w:t>
      </w:r>
      <w:r>
        <w:rPr>
          <w:rFonts w:ascii="Verdana" w:hAnsi="Verdana"/>
          <w:color w:val="000000"/>
          <w:sz w:val="18"/>
          <w:szCs w:val="18"/>
        </w:rPr>
        <w:t>, С.И. и Шведова, Н.Ю. Толковый словарь русского языка: 80</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слов и фразеологических выражений / С.И. Ожегов, Н.Ю.</w:t>
      </w:r>
      <w:r>
        <w:rPr>
          <w:rStyle w:val="WW8Num2z0"/>
          <w:rFonts w:ascii="Verdana" w:hAnsi="Verdana"/>
          <w:color w:val="000000"/>
          <w:sz w:val="18"/>
          <w:szCs w:val="18"/>
        </w:rPr>
        <w:t> </w:t>
      </w:r>
      <w:r>
        <w:rPr>
          <w:rStyle w:val="WW8Num3z0"/>
          <w:rFonts w:ascii="Verdana" w:hAnsi="Verdana"/>
          <w:color w:val="4682B4"/>
          <w:sz w:val="18"/>
          <w:szCs w:val="18"/>
        </w:rPr>
        <w:t>Шведова</w:t>
      </w:r>
      <w:r>
        <w:rPr>
          <w:rFonts w:ascii="Verdana" w:hAnsi="Verdana"/>
          <w:color w:val="000000"/>
          <w:sz w:val="18"/>
          <w:szCs w:val="18"/>
        </w:rPr>
        <w:t>. 4-е изд., доп. М.: Азбуковник, 1999. - 944 с.</w:t>
      </w:r>
    </w:p>
    <w:p w14:paraId="63FA9194"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Олешков</w:t>
      </w:r>
      <w:r>
        <w:rPr>
          <w:rStyle w:val="WW8Num2z0"/>
          <w:rFonts w:ascii="Verdana" w:hAnsi="Verdana"/>
          <w:color w:val="000000"/>
          <w:sz w:val="18"/>
          <w:szCs w:val="18"/>
        </w:rPr>
        <w:t> </w:t>
      </w:r>
      <w:r>
        <w:rPr>
          <w:rFonts w:ascii="Verdana" w:hAnsi="Verdana"/>
          <w:color w:val="000000"/>
          <w:sz w:val="18"/>
          <w:szCs w:val="18"/>
        </w:rPr>
        <w:t>М.Ю. Особенности дидактической коммуникации в образовательном процессе школы. // Учебно-методическое обеспечение</w:t>
      </w:r>
      <w:r>
        <w:rPr>
          <w:rStyle w:val="WW8Num2z0"/>
          <w:rFonts w:ascii="Verdana" w:hAnsi="Verdana"/>
          <w:color w:val="000000"/>
          <w:sz w:val="18"/>
          <w:szCs w:val="18"/>
        </w:rPr>
        <w:t> </w:t>
      </w:r>
      <w:r>
        <w:rPr>
          <w:rStyle w:val="WW8Num3z0"/>
          <w:rFonts w:ascii="Verdana" w:hAnsi="Verdana"/>
          <w:color w:val="4682B4"/>
          <w:sz w:val="18"/>
          <w:szCs w:val="18"/>
        </w:rPr>
        <w:t>речеведческих</w:t>
      </w:r>
      <w:r>
        <w:rPr>
          <w:rStyle w:val="WW8Num2z0"/>
          <w:rFonts w:ascii="Verdana" w:hAnsi="Verdana"/>
          <w:color w:val="000000"/>
          <w:sz w:val="18"/>
          <w:szCs w:val="18"/>
        </w:rPr>
        <w:t> </w:t>
      </w:r>
      <w:r>
        <w:rPr>
          <w:rFonts w:ascii="Verdana" w:hAnsi="Verdana"/>
          <w:color w:val="000000"/>
          <w:sz w:val="18"/>
          <w:szCs w:val="18"/>
        </w:rPr>
        <w:t>дисциплин в школе. Екатеринбург, 2001. - 357 с.</w:t>
      </w:r>
    </w:p>
    <w:p w14:paraId="1EAFCFE2"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Олещук</w:t>
      </w:r>
      <w:r>
        <w:rPr>
          <w:rStyle w:val="WW8Num2z0"/>
          <w:rFonts w:ascii="Verdana" w:hAnsi="Verdana"/>
          <w:color w:val="000000"/>
          <w:sz w:val="18"/>
          <w:szCs w:val="18"/>
        </w:rPr>
        <w:t> </w:t>
      </w:r>
      <w:r>
        <w:rPr>
          <w:rFonts w:ascii="Verdana" w:hAnsi="Verdana"/>
          <w:color w:val="000000"/>
          <w:sz w:val="18"/>
          <w:szCs w:val="18"/>
        </w:rPr>
        <w:t>Ю.Ф. Технология общения. М., 1996. - 192 с.</w:t>
      </w:r>
    </w:p>
    <w:p w14:paraId="59C6C0E8"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Ольшанская</w:t>
      </w:r>
      <w:r>
        <w:rPr>
          <w:rStyle w:val="WW8Num2z0"/>
          <w:rFonts w:ascii="Verdana" w:hAnsi="Verdana"/>
          <w:color w:val="000000"/>
          <w:sz w:val="18"/>
          <w:szCs w:val="18"/>
        </w:rPr>
        <w:t> </w:t>
      </w:r>
      <w:r>
        <w:rPr>
          <w:rFonts w:ascii="Verdana" w:hAnsi="Verdana"/>
          <w:color w:val="000000"/>
          <w:sz w:val="18"/>
          <w:szCs w:val="18"/>
        </w:rPr>
        <w:t>H.A. Техника педагогического общения.</w:t>
      </w:r>
      <w:r>
        <w:rPr>
          <w:rStyle w:val="WW8Num2z0"/>
          <w:rFonts w:ascii="Verdana" w:hAnsi="Verdana"/>
          <w:color w:val="000000"/>
          <w:sz w:val="18"/>
          <w:szCs w:val="18"/>
        </w:rPr>
        <w:t> </w:t>
      </w:r>
      <w:r>
        <w:rPr>
          <w:rStyle w:val="WW8Num3z0"/>
          <w:rFonts w:ascii="Verdana" w:hAnsi="Verdana"/>
          <w:color w:val="4682B4"/>
          <w:sz w:val="18"/>
          <w:szCs w:val="18"/>
        </w:rPr>
        <w:t>Практикум</w:t>
      </w:r>
      <w:r>
        <w:rPr>
          <w:rStyle w:val="WW8Num2z0"/>
          <w:rFonts w:ascii="Verdana" w:hAnsi="Verdana"/>
          <w:color w:val="000000"/>
          <w:sz w:val="18"/>
          <w:szCs w:val="18"/>
        </w:rPr>
        <w:t> </w:t>
      </w:r>
      <w:r>
        <w:rPr>
          <w:rFonts w:ascii="Verdana" w:hAnsi="Verdana"/>
          <w:color w:val="000000"/>
          <w:sz w:val="18"/>
          <w:szCs w:val="18"/>
        </w:rPr>
        <w:t>для учителей и классных руководителей. Волгоград: Издательство «</w:t>
      </w:r>
      <w:r>
        <w:rPr>
          <w:rStyle w:val="WW8Num3z0"/>
          <w:rFonts w:ascii="Verdana" w:hAnsi="Verdana"/>
          <w:color w:val="4682B4"/>
          <w:sz w:val="18"/>
          <w:szCs w:val="18"/>
        </w:rPr>
        <w:t>Учитель</w:t>
      </w:r>
      <w:r>
        <w:rPr>
          <w:rFonts w:ascii="Verdana" w:hAnsi="Verdana"/>
          <w:color w:val="000000"/>
          <w:sz w:val="18"/>
          <w:szCs w:val="18"/>
        </w:rPr>
        <w:t>», 2005. - 74с.</w:t>
      </w:r>
    </w:p>
    <w:p w14:paraId="38E359C6"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Омаров</w:t>
      </w:r>
      <w:r>
        <w:rPr>
          <w:rStyle w:val="WW8Num2z0"/>
          <w:rFonts w:ascii="Verdana" w:hAnsi="Verdana"/>
          <w:color w:val="000000"/>
          <w:sz w:val="18"/>
          <w:szCs w:val="18"/>
        </w:rPr>
        <w:t> </w:t>
      </w:r>
      <w:r>
        <w:rPr>
          <w:rFonts w:ascii="Verdana" w:hAnsi="Verdana"/>
          <w:color w:val="000000"/>
          <w:sz w:val="18"/>
          <w:szCs w:val="18"/>
        </w:rPr>
        <w:t>A.M. Управление: искусство общения. М.,1983. - 239 с.</w:t>
      </w:r>
    </w:p>
    <w:p w14:paraId="04F7E470"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Онипенко</w:t>
      </w:r>
      <w:r>
        <w:rPr>
          <w:rStyle w:val="WW8Num2z0"/>
          <w:rFonts w:ascii="Verdana" w:hAnsi="Verdana"/>
          <w:color w:val="000000"/>
          <w:sz w:val="18"/>
          <w:szCs w:val="18"/>
        </w:rPr>
        <w:t> </w:t>
      </w:r>
      <w:r>
        <w:rPr>
          <w:rFonts w:ascii="Verdana" w:hAnsi="Verdana"/>
          <w:color w:val="000000"/>
          <w:sz w:val="18"/>
          <w:szCs w:val="18"/>
        </w:rPr>
        <w:t>Н.К. Способы установления речевого контакта. // Русский язык в школе. 1993. - № 6. - С. 18-21.</w:t>
      </w:r>
    </w:p>
    <w:p w14:paraId="3503588E"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Опалев</w:t>
      </w:r>
      <w:r>
        <w:rPr>
          <w:rStyle w:val="WW8Num2z0"/>
          <w:rFonts w:ascii="Verdana" w:hAnsi="Verdana"/>
          <w:color w:val="000000"/>
          <w:sz w:val="18"/>
          <w:szCs w:val="18"/>
        </w:rPr>
        <w:t> </w:t>
      </w:r>
      <w:r>
        <w:rPr>
          <w:rFonts w:ascii="Verdana" w:hAnsi="Verdana"/>
          <w:color w:val="000000"/>
          <w:sz w:val="18"/>
          <w:szCs w:val="18"/>
        </w:rPr>
        <w:t>A.B. Умение общаться с людьми. М.: ЮНИТИ, 1996.</w:t>
      </w:r>
    </w:p>
    <w:p w14:paraId="5C691E72"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О.М. Методические перспективы обучения деловым</w:t>
      </w:r>
      <w:r>
        <w:rPr>
          <w:rStyle w:val="WW8Num2z0"/>
          <w:rFonts w:ascii="Verdana" w:hAnsi="Verdana"/>
          <w:color w:val="000000"/>
          <w:sz w:val="18"/>
          <w:szCs w:val="18"/>
        </w:rPr>
        <w:t> </w:t>
      </w:r>
      <w:r>
        <w:rPr>
          <w:rStyle w:val="WW8Num3z0"/>
          <w:rFonts w:ascii="Verdana" w:hAnsi="Verdana"/>
          <w:color w:val="4682B4"/>
          <w:sz w:val="18"/>
          <w:szCs w:val="18"/>
        </w:rPr>
        <w:t>устным</w:t>
      </w:r>
      <w:r>
        <w:rPr>
          <w:rStyle w:val="WW8Num2z0"/>
          <w:rFonts w:ascii="Verdana" w:hAnsi="Verdana"/>
          <w:color w:val="000000"/>
          <w:sz w:val="18"/>
          <w:szCs w:val="18"/>
        </w:rPr>
        <w:t> </w:t>
      </w:r>
      <w:r>
        <w:rPr>
          <w:rFonts w:ascii="Verdana" w:hAnsi="Verdana"/>
          <w:color w:val="000000"/>
          <w:sz w:val="18"/>
          <w:szCs w:val="18"/>
        </w:rPr>
        <w:t>жанрам речи //Русский язык в школе. 2002. - № 5. - С.27-30.</w:t>
      </w:r>
    </w:p>
    <w:p w14:paraId="47C1D39B"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Орлова</w:t>
      </w:r>
      <w:r>
        <w:rPr>
          <w:rStyle w:val="WW8Num2z0"/>
          <w:rFonts w:ascii="Verdana" w:hAnsi="Verdana"/>
          <w:color w:val="000000"/>
          <w:sz w:val="18"/>
          <w:szCs w:val="18"/>
        </w:rPr>
        <w:t> </w:t>
      </w:r>
      <w:r>
        <w:rPr>
          <w:rFonts w:ascii="Verdana" w:hAnsi="Verdana"/>
          <w:color w:val="000000"/>
          <w:sz w:val="18"/>
          <w:szCs w:val="18"/>
        </w:rPr>
        <w:t>Э.А. История антропологических учений. М., 2010.-621 с.</w:t>
      </w:r>
    </w:p>
    <w:p w14:paraId="71DFB321"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216. Основы безопасности жизнедеятельности. 7 класс: учебник для общеобразовательных учреждений / С.Н.</w:t>
      </w:r>
      <w:r>
        <w:rPr>
          <w:rStyle w:val="WW8Num2z0"/>
          <w:rFonts w:ascii="Verdana" w:hAnsi="Verdana"/>
          <w:color w:val="000000"/>
          <w:sz w:val="18"/>
          <w:szCs w:val="18"/>
        </w:rPr>
        <w:t> </w:t>
      </w:r>
      <w:r>
        <w:rPr>
          <w:rStyle w:val="WW8Num3z0"/>
          <w:rFonts w:ascii="Verdana" w:hAnsi="Verdana"/>
          <w:color w:val="4682B4"/>
          <w:sz w:val="18"/>
          <w:szCs w:val="18"/>
        </w:rPr>
        <w:t>Вангородский</w:t>
      </w:r>
      <w:r>
        <w:rPr>
          <w:rFonts w:ascii="Verdana" w:hAnsi="Verdana"/>
          <w:color w:val="000000"/>
          <w:sz w:val="18"/>
          <w:szCs w:val="18"/>
        </w:rPr>
        <w:t>, М.И. Кузнецов, В.Н. Латчук, В.В.</w:t>
      </w:r>
      <w:r>
        <w:rPr>
          <w:rStyle w:val="WW8Num2z0"/>
          <w:rFonts w:ascii="Verdana" w:hAnsi="Verdana"/>
          <w:color w:val="000000"/>
          <w:sz w:val="18"/>
          <w:szCs w:val="18"/>
        </w:rPr>
        <w:t> </w:t>
      </w:r>
      <w:r>
        <w:rPr>
          <w:rStyle w:val="WW8Num3z0"/>
          <w:rFonts w:ascii="Verdana" w:hAnsi="Verdana"/>
          <w:color w:val="4682B4"/>
          <w:sz w:val="18"/>
          <w:szCs w:val="18"/>
        </w:rPr>
        <w:t>Марков</w:t>
      </w:r>
      <w:r>
        <w:rPr>
          <w:rFonts w:ascii="Verdana" w:hAnsi="Verdana"/>
          <w:color w:val="000000"/>
          <w:sz w:val="18"/>
          <w:szCs w:val="18"/>
        </w:rPr>
        <w:t>. М.: Дрофа, 2005. - 205 с.</w:t>
      </w:r>
    </w:p>
    <w:p w14:paraId="2DE7E051"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217.</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А.И. Формирование коммуникативной компетентности учащихся 5-9 классов в работе с учебно-научными текстами: диссертация кандидата педагогических наук. М.: РГБ ОД, 2007.- 228 с.</w:t>
      </w:r>
    </w:p>
    <w:p w14:paraId="3395497C"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218. Парсонс Т. Система координат действия и общая теория систем действия: культура, личность и место социальных систем // Американская социологическа мысль. ~ М.: Изд-во МГУ, 1994, С.448-464.</w:t>
      </w:r>
    </w:p>
    <w:p w14:paraId="0130ED85"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Пассов</w:t>
      </w:r>
      <w:r>
        <w:rPr>
          <w:rFonts w:ascii="Verdana" w:hAnsi="Verdana"/>
          <w:color w:val="000000"/>
          <w:sz w:val="18"/>
          <w:szCs w:val="18"/>
        </w:rPr>
        <w:t>, Е.И. Коммуникативный метод обучения</w:t>
      </w:r>
      <w:r>
        <w:rPr>
          <w:rStyle w:val="WW8Num2z0"/>
          <w:rFonts w:ascii="Verdana" w:hAnsi="Verdana"/>
          <w:color w:val="000000"/>
          <w:sz w:val="18"/>
          <w:szCs w:val="18"/>
        </w:rPr>
        <w:t> </w:t>
      </w:r>
      <w:r>
        <w:rPr>
          <w:rStyle w:val="WW8Num3z0"/>
          <w:rFonts w:ascii="Verdana" w:hAnsi="Verdana"/>
          <w:color w:val="4682B4"/>
          <w:sz w:val="18"/>
          <w:szCs w:val="18"/>
        </w:rPr>
        <w:t>иноязычному</w:t>
      </w:r>
      <w:r>
        <w:rPr>
          <w:rStyle w:val="WW8Num2z0"/>
          <w:rFonts w:ascii="Verdana" w:hAnsi="Verdana"/>
          <w:color w:val="000000"/>
          <w:sz w:val="18"/>
          <w:szCs w:val="18"/>
        </w:rPr>
        <w:t> </w:t>
      </w:r>
      <w:r>
        <w:rPr>
          <w:rFonts w:ascii="Verdana" w:hAnsi="Verdana"/>
          <w:color w:val="000000"/>
          <w:sz w:val="18"/>
          <w:szCs w:val="18"/>
        </w:rPr>
        <w:t>говорению / Е.И. Пассов. 2-е изд. М.: Просвещение, 1991. - 223 с.</w:t>
      </w:r>
    </w:p>
    <w:p w14:paraId="4D14C821"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Пассов</w:t>
      </w:r>
      <w:r>
        <w:rPr>
          <w:rStyle w:val="WW8Num2z0"/>
          <w:rFonts w:ascii="Verdana" w:hAnsi="Verdana"/>
          <w:color w:val="000000"/>
          <w:sz w:val="18"/>
          <w:szCs w:val="18"/>
        </w:rPr>
        <w:t> </w:t>
      </w:r>
      <w:r>
        <w:rPr>
          <w:rFonts w:ascii="Verdana" w:hAnsi="Verdana"/>
          <w:color w:val="000000"/>
          <w:sz w:val="18"/>
          <w:szCs w:val="18"/>
        </w:rPr>
        <w:t>Е.И. Портрет коммуникативности. // Коммуникативная методика, 2002. № 1,2 - С. 50-51</w:t>
      </w:r>
    </w:p>
    <w:p w14:paraId="314E7866"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221. Педагогический словарь: учебное пособие для студентов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под.ред. В.И. Загвязинского, А.Ф.</w:t>
      </w:r>
      <w:r>
        <w:rPr>
          <w:rStyle w:val="WW8Num2z0"/>
          <w:rFonts w:ascii="Verdana" w:hAnsi="Verdana"/>
          <w:color w:val="000000"/>
          <w:sz w:val="18"/>
          <w:szCs w:val="18"/>
        </w:rPr>
        <w:t> </w:t>
      </w:r>
      <w:r>
        <w:rPr>
          <w:rStyle w:val="WW8Num3z0"/>
          <w:rFonts w:ascii="Verdana" w:hAnsi="Verdana"/>
          <w:color w:val="4682B4"/>
          <w:sz w:val="18"/>
          <w:szCs w:val="18"/>
        </w:rPr>
        <w:t>Закировой</w:t>
      </w:r>
      <w:r>
        <w:rPr>
          <w:rFonts w:ascii="Verdana" w:hAnsi="Verdana"/>
          <w:color w:val="000000"/>
          <w:sz w:val="18"/>
          <w:szCs w:val="18"/>
        </w:rPr>
        <w:t>.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2008. - 352 с.</w:t>
      </w:r>
    </w:p>
    <w:p w14:paraId="2A6DC144"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222. Педагогическое речеведение. Словарь-справочник / Под.ред. Т.А.</w:t>
      </w:r>
      <w:r>
        <w:rPr>
          <w:rStyle w:val="WW8Num2z0"/>
          <w:rFonts w:ascii="Verdana" w:hAnsi="Verdana"/>
          <w:color w:val="000000"/>
          <w:sz w:val="18"/>
          <w:szCs w:val="18"/>
        </w:rPr>
        <w:t> </w:t>
      </w:r>
      <w:r>
        <w:rPr>
          <w:rStyle w:val="WW8Num3z0"/>
          <w:rFonts w:ascii="Verdana" w:hAnsi="Verdana"/>
          <w:color w:val="4682B4"/>
          <w:sz w:val="18"/>
          <w:szCs w:val="18"/>
        </w:rPr>
        <w:t>Ладыженской</w:t>
      </w:r>
      <w:r>
        <w:rPr>
          <w:rStyle w:val="WW8Num2z0"/>
          <w:rFonts w:ascii="Verdana" w:hAnsi="Verdana"/>
          <w:color w:val="000000"/>
          <w:sz w:val="18"/>
          <w:szCs w:val="18"/>
        </w:rPr>
        <w:t> </w:t>
      </w:r>
      <w:r>
        <w:rPr>
          <w:rFonts w:ascii="Verdana" w:hAnsi="Verdana"/>
          <w:color w:val="000000"/>
          <w:sz w:val="18"/>
          <w:szCs w:val="18"/>
        </w:rPr>
        <w:t>и А.К. Михальской. М.: Флинта. Наука, 1998. - 310 с.</w:t>
      </w:r>
    </w:p>
    <w:p w14:paraId="4F9C09DF"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Переверзев</w:t>
      </w:r>
      <w:r>
        <w:rPr>
          <w:rStyle w:val="WW8Num2z0"/>
          <w:rFonts w:ascii="Verdana" w:hAnsi="Verdana"/>
          <w:color w:val="000000"/>
          <w:sz w:val="18"/>
          <w:szCs w:val="18"/>
        </w:rPr>
        <w:t> </w:t>
      </w:r>
      <w:r>
        <w:rPr>
          <w:rFonts w:ascii="Verdana" w:hAnsi="Verdana"/>
          <w:color w:val="000000"/>
          <w:sz w:val="18"/>
          <w:szCs w:val="18"/>
        </w:rPr>
        <w:t>В. Ю., Г. В.</w:t>
      </w:r>
      <w:r>
        <w:rPr>
          <w:rStyle w:val="WW8Num2z0"/>
          <w:rFonts w:ascii="Verdana" w:hAnsi="Verdana"/>
          <w:color w:val="000000"/>
          <w:sz w:val="18"/>
          <w:szCs w:val="18"/>
        </w:rPr>
        <w:t> </w:t>
      </w:r>
      <w:r>
        <w:rPr>
          <w:rStyle w:val="WW8Num3z0"/>
          <w:rFonts w:ascii="Verdana" w:hAnsi="Verdana"/>
          <w:color w:val="4682B4"/>
          <w:sz w:val="18"/>
          <w:szCs w:val="18"/>
        </w:rPr>
        <w:t>Ярочкина</w:t>
      </w:r>
      <w:r>
        <w:rPr>
          <w:rFonts w:ascii="Verdana" w:hAnsi="Verdana"/>
          <w:color w:val="000000"/>
          <w:sz w:val="18"/>
          <w:szCs w:val="18"/>
        </w:rPr>
        <w:t>. Оценка ключевых компетенций учащихся // Профессиональное образование. 2006. № 3. - С. 26-27.</w:t>
      </w:r>
    </w:p>
    <w:p w14:paraId="30338462"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Перышкин</w:t>
      </w:r>
      <w:r>
        <w:rPr>
          <w:rStyle w:val="WW8Num2z0"/>
          <w:rFonts w:ascii="Verdana" w:hAnsi="Verdana"/>
          <w:color w:val="000000"/>
          <w:sz w:val="18"/>
          <w:szCs w:val="18"/>
        </w:rPr>
        <w:t> </w:t>
      </w:r>
      <w:r>
        <w:rPr>
          <w:rFonts w:ascii="Verdana" w:hAnsi="Verdana"/>
          <w:color w:val="000000"/>
          <w:sz w:val="18"/>
          <w:szCs w:val="18"/>
        </w:rPr>
        <w:t>A.B. Физика. 7 класс: учебник для общеобразовательных учреждений / A.B.</w:t>
      </w:r>
      <w:r>
        <w:rPr>
          <w:rStyle w:val="WW8Num2z0"/>
          <w:rFonts w:ascii="Verdana" w:hAnsi="Verdana"/>
          <w:color w:val="000000"/>
          <w:sz w:val="18"/>
          <w:szCs w:val="18"/>
        </w:rPr>
        <w:t> </w:t>
      </w:r>
      <w:r>
        <w:rPr>
          <w:rStyle w:val="WW8Num3z0"/>
          <w:rFonts w:ascii="Verdana" w:hAnsi="Verdana"/>
          <w:color w:val="4682B4"/>
          <w:sz w:val="18"/>
          <w:szCs w:val="18"/>
        </w:rPr>
        <w:t>Перышкин</w:t>
      </w:r>
      <w:r>
        <w:rPr>
          <w:rFonts w:ascii="Verdana" w:hAnsi="Verdana"/>
          <w:color w:val="000000"/>
          <w:sz w:val="18"/>
          <w:szCs w:val="18"/>
        </w:rPr>
        <w:t>. М.: Дрофа, 2012. - 221с.</w:t>
      </w:r>
    </w:p>
    <w:p w14:paraId="436A6B4F"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М.К. Язык, знак, культура. М.: Наука, 1991. 328с.</w:t>
      </w:r>
    </w:p>
    <w:p w14:paraId="64A38904"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Петровская</w:t>
      </w:r>
      <w:r>
        <w:rPr>
          <w:rStyle w:val="WW8Num2z0"/>
          <w:rFonts w:ascii="Verdana" w:hAnsi="Verdana"/>
          <w:color w:val="000000"/>
          <w:sz w:val="18"/>
          <w:szCs w:val="18"/>
        </w:rPr>
        <w:t> </w:t>
      </w:r>
      <w:r>
        <w:rPr>
          <w:rFonts w:ascii="Verdana" w:hAnsi="Verdana"/>
          <w:color w:val="000000"/>
          <w:sz w:val="18"/>
          <w:szCs w:val="18"/>
        </w:rPr>
        <w:t>Л.А. Компетентность в общении. Социально-психологический</w:t>
      </w:r>
      <w:r>
        <w:rPr>
          <w:rStyle w:val="WW8Num2z0"/>
          <w:rFonts w:ascii="Verdana" w:hAnsi="Verdana"/>
          <w:color w:val="000000"/>
          <w:sz w:val="18"/>
          <w:szCs w:val="18"/>
        </w:rPr>
        <w:t> </w:t>
      </w:r>
      <w:r>
        <w:rPr>
          <w:rStyle w:val="WW8Num3z0"/>
          <w:rFonts w:ascii="Verdana" w:hAnsi="Verdana"/>
          <w:color w:val="4682B4"/>
          <w:sz w:val="18"/>
          <w:szCs w:val="18"/>
        </w:rPr>
        <w:t>тренинг</w:t>
      </w:r>
      <w:r>
        <w:rPr>
          <w:rFonts w:ascii="Verdana" w:hAnsi="Verdana"/>
          <w:color w:val="000000"/>
          <w:sz w:val="18"/>
          <w:szCs w:val="18"/>
        </w:rPr>
        <w:t>. М.:Изд-во МГУ, 1989. - 219 с.</w:t>
      </w:r>
    </w:p>
    <w:p w14:paraId="70CC5E0E"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227. Пиз А. Язык телодвижений: как читать мысли других людей по их жестам. Нижний Новгород: Изд-во «Ай-Кью», 1992. - 265 с.</w:t>
      </w:r>
    </w:p>
    <w:p w14:paraId="6B4125BC"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Плотинский</w:t>
      </w:r>
      <w:r>
        <w:rPr>
          <w:rStyle w:val="WW8Num2z0"/>
          <w:rFonts w:ascii="Verdana" w:hAnsi="Verdana"/>
          <w:color w:val="000000"/>
          <w:sz w:val="18"/>
          <w:szCs w:val="18"/>
        </w:rPr>
        <w:t> </w:t>
      </w:r>
      <w:r>
        <w:rPr>
          <w:rFonts w:ascii="Verdana" w:hAnsi="Verdana"/>
          <w:color w:val="000000"/>
          <w:sz w:val="18"/>
          <w:szCs w:val="18"/>
        </w:rPr>
        <w:t>Ю.М. Математическое моделирование динамики социальных процессов. М.: МГУ, 1992. - 133 с.</w:t>
      </w:r>
    </w:p>
    <w:p w14:paraId="3D5197CE"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Ю.В., Трегубович Т.П. Текст: структура и семантика. Мн.: Высш.шк., 1984. - 189 с.</w:t>
      </w:r>
    </w:p>
    <w:p w14:paraId="7E399312"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Поташник</w:t>
      </w:r>
      <w:r>
        <w:rPr>
          <w:rStyle w:val="WW8Num2z0"/>
          <w:rFonts w:ascii="Verdana" w:hAnsi="Verdana"/>
          <w:color w:val="000000"/>
          <w:sz w:val="18"/>
          <w:szCs w:val="18"/>
        </w:rPr>
        <w:t> </w:t>
      </w:r>
      <w:r>
        <w:rPr>
          <w:rFonts w:ascii="Verdana" w:hAnsi="Verdana"/>
          <w:color w:val="000000"/>
          <w:sz w:val="18"/>
          <w:szCs w:val="18"/>
        </w:rPr>
        <w:t>М.М. Требования к современному</w:t>
      </w:r>
      <w:r>
        <w:rPr>
          <w:rStyle w:val="WW8Num2z0"/>
          <w:rFonts w:ascii="Verdana" w:hAnsi="Verdana"/>
          <w:color w:val="000000"/>
          <w:sz w:val="18"/>
          <w:szCs w:val="18"/>
        </w:rPr>
        <w:t> </w:t>
      </w:r>
      <w:r>
        <w:rPr>
          <w:rStyle w:val="WW8Num3z0"/>
          <w:rFonts w:ascii="Verdana" w:hAnsi="Verdana"/>
          <w:color w:val="4682B4"/>
          <w:sz w:val="18"/>
          <w:szCs w:val="18"/>
        </w:rPr>
        <w:t>уроку</w:t>
      </w:r>
      <w:r>
        <w:rPr>
          <w:rFonts w:ascii="Verdana" w:hAnsi="Verdana"/>
          <w:color w:val="000000"/>
          <w:sz w:val="18"/>
          <w:szCs w:val="18"/>
        </w:rPr>
        <w:t>. М.: Педагогическое общество России, 2011. - 272 с.</w:t>
      </w:r>
    </w:p>
    <w:p w14:paraId="01CC268F"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231. Примерная основная образовательная программа образовательного учреждения. Основная школа / сост. Е.С.Савинов. М.: Просвещение, 2011. -342с.</w:t>
      </w:r>
    </w:p>
    <w:p w14:paraId="0FEFE9BC"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Прозорова</w:t>
      </w:r>
      <w:r>
        <w:rPr>
          <w:rStyle w:val="WW8Num2z0"/>
          <w:rFonts w:ascii="Verdana" w:hAnsi="Verdana"/>
          <w:color w:val="000000"/>
          <w:sz w:val="18"/>
          <w:szCs w:val="18"/>
        </w:rPr>
        <w:t> </w:t>
      </w:r>
      <w:r>
        <w:rPr>
          <w:rFonts w:ascii="Verdana" w:hAnsi="Verdana"/>
          <w:color w:val="000000"/>
          <w:sz w:val="18"/>
          <w:szCs w:val="18"/>
        </w:rPr>
        <w:t>Е.В. Коммуникативная компетентность. //Мир психологии, 2000, №2.-С 192.</w:t>
      </w:r>
    </w:p>
    <w:p w14:paraId="01E6841B"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233. Профессиональная компетентность: понятие и виды: Информационный справочник / Сост. Н.Л. Солянкина. Красноярск,</w:t>
      </w:r>
      <w:r>
        <w:rPr>
          <w:rStyle w:val="WW8Num2z0"/>
          <w:rFonts w:ascii="Verdana" w:hAnsi="Verdana"/>
          <w:color w:val="000000"/>
          <w:sz w:val="18"/>
          <w:szCs w:val="18"/>
        </w:rPr>
        <w:t> </w:t>
      </w:r>
      <w:r>
        <w:rPr>
          <w:rStyle w:val="WW8Num3z0"/>
          <w:rFonts w:ascii="Verdana" w:hAnsi="Verdana"/>
          <w:color w:val="4682B4"/>
          <w:sz w:val="18"/>
          <w:szCs w:val="18"/>
        </w:rPr>
        <w:t>ИПК</w:t>
      </w:r>
      <w:r>
        <w:rPr>
          <w:rStyle w:val="WW8Num2z0"/>
          <w:rFonts w:ascii="Verdana" w:hAnsi="Verdana"/>
          <w:color w:val="000000"/>
          <w:sz w:val="18"/>
          <w:szCs w:val="18"/>
        </w:rPr>
        <w:t> </w:t>
      </w:r>
      <w:r>
        <w:rPr>
          <w:rFonts w:ascii="Verdana" w:hAnsi="Verdana"/>
          <w:color w:val="000000"/>
          <w:sz w:val="18"/>
          <w:szCs w:val="18"/>
        </w:rPr>
        <w:t>РО, 2003.-25 с.</w:t>
      </w:r>
    </w:p>
    <w:p w14:paraId="0366A9C6"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Прутченков</w:t>
      </w:r>
      <w:r>
        <w:rPr>
          <w:rStyle w:val="WW8Num2z0"/>
          <w:rFonts w:ascii="Verdana" w:hAnsi="Verdana"/>
          <w:color w:val="000000"/>
          <w:sz w:val="18"/>
          <w:szCs w:val="18"/>
        </w:rPr>
        <w:t> </w:t>
      </w:r>
      <w:r>
        <w:rPr>
          <w:rFonts w:ascii="Verdana" w:hAnsi="Verdana"/>
          <w:color w:val="000000"/>
          <w:sz w:val="18"/>
          <w:szCs w:val="18"/>
        </w:rPr>
        <w:t>A.C. Социально-психологический тренинг межличностного общения. -М, 1991. 188 с.</w:t>
      </w:r>
    </w:p>
    <w:p w14:paraId="148BB99F"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235. Психология общения: Тесты,</w:t>
      </w:r>
      <w:r>
        <w:rPr>
          <w:rStyle w:val="WW8Num2z0"/>
          <w:rFonts w:ascii="Verdana" w:hAnsi="Verdana"/>
          <w:color w:val="000000"/>
          <w:sz w:val="18"/>
          <w:szCs w:val="18"/>
        </w:rPr>
        <w:t> </w:t>
      </w:r>
      <w:r>
        <w:rPr>
          <w:rStyle w:val="WW8Num3z0"/>
          <w:rFonts w:ascii="Verdana" w:hAnsi="Verdana"/>
          <w:color w:val="4682B4"/>
          <w:sz w:val="18"/>
          <w:szCs w:val="18"/>
        </w:rPr>
        <w:t>упражнения</w:t>
      </w:r>
      <w:r>
        <w:rPr>
          <w:rFonts w:ascii="Verdana" w:hAnsi="Verdana"/>
          <w:color w:val="000000"/>
          <w:sz w:val="18"/>
          <w:szCs w:val="18"/>
        </w:rPr>
        <w:t>, игры. /Сост. О.Г.Кириллова. Йошкар-Ола, 1996. - 64 с.</w:t>
      </w:r>
    </w:p>
    <w:p w14:paraId="4F5CC512"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236. Равен Дж. Компетентность в современном обществе. Выявление, развитие и реализация. М.: Когито-центр, 2002. 396 с.</w:t>
      </w:r>
    </w:p>
    <w:p w14:paraId="35011699"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237. Равен Дж. Педагогическое</w:t>
      </w:r>
      <w:r>
        <w:rPr>
          <w:rStyle w:val="WW8Num2z0"/>
          <w:rFonts w:ascii="Verdana" w:hAnsi="Verdana"/>
          <w:color w:val="000000"/>
          <w:sz w:val="18"/>
          <w:szCs w:val="18"/>
        </w:rPr>
        <w:t> </w:t>
      </w:r>
      <w:r>
        <w:rPr>
          <w:rStyle w:val="WW8Num3z0"/>
          <w:rFonts w:ascii="Verdana" w:hAnsi="Verdana"/>
          <w:color w:val="4682B4"/>
          <w:sz w:val="18"/>
          <w:szCs w:val="18"/>
        </w:rPr>
        <w:t>тестирование</w:t>
      </w:r>
      <w:r>
        <w:rPr>
          <w:rFonts w:ascii="Verdana" w:hAnsi="Verdana"/>
          <w:color w:val="000000"/>
          <w:sz w:val="18"/>
          <w:szCs w:val="18"/>
        </w:rPr>
        <w:t>: Проблемы, заблуждения, перспективы: Пер. с англ. М.: Когито-Центр, 2001. 142 с.</w:t>
      </w:r>
    </w:p>
    <w:p w14:paraId="05CCBFA8"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Радионов</w:t>
      </w:r>
      <w:r>
        <w:rPr>
          <w:rStyle w:val="WW8Num2z0"/>
          <w:rFonts w:ascii="Verdana" w:hAnsi="Verdana"/>
          <w:color w:val="000000"/>
          <w:sz w:val="18"/>
          <w:szCs w:val="18"/>
        </w:rPr>
        <w:t> </w:t>
      </w:r>
      <w:r>
        <w:rPr>
          <w:rFonts w:ascii="Verdana" w:hAnsi="Verdana"/>
          <w:color w:val="000000"/>
          <w:sz w:val="18"/>
          <w:szCs w:val="18"/>
        </w:rPr>
        <w:t>В.Е. Нетрадиционное педагогическое проектирование: Учебное пособие. СПб.: СПб. Гос. Техн. Ун-т, 1996.- 140 с.</w:t>
      </w:r>
    </w:p>
    <w:p w14:paraId="1AE13BDE"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Ражина</w:t>
      </w:r>
      <w:r>
        <w:rPr>
          <w:rStyle w:val="WW8Num2z0"/>
          <w:rFonts w:ascii="Verdana" w:hAnsi="Verdana"/>
          <w:color w:val="000000"/>
          <w:sz w:val="18"/>
          <w:szCs w:val="18"/>
        </w:rPr>
        <w:t> </w:t>
      </w:r>
      <w:r>
        <w:rPr>
          <w:rFonts w:ascii="Verdana" w:hAnsi="Verdana"/>
          <w:color w:val="000000"/>
          <w:sz w:val="18"/>
          <w:szCs w:val="18"/>
        </w:rPr>
        <w:t>Н. Ю. Методика формирования коммуникативной компетентности // Современные технологии в</w:t>
      </w:r>
      <w:r>
        <w:rPr>
          <w:rStyle w:val="WW8Num2z0"/>
          <w:rFonts w:ascii="Verdana" w:hAnsi="Verdana"/>
          <w:color w:val="000000"/>
          <w:sz w:val="18"/>
          <w:szCs w:val="18"/>
        </w:rPr>
        <w:t> </w:t>
      </w:r>
      <w:r>
        <w:rPr>
          <w:rStyle w:val="WW8Num3z0"/>
          <w:rFonts w:ascii="Verdana" w:hAnsi="Verdana"/>
          <w:color w:val="4682B4"/>
          <w:sz w:val="18"/>
          <w:szCs w:val="18"/>
        </w:rPr>
        <w:t>спортивных</w:t>
      </w:r>
      <w:r>
        <w:rPr>
          <w:rStyle w:val="WW8Num2z0"/>
          <w:rFonts w:ascii="Verdana" w:hAnsi="Verdana"/>
          <w:color w:val="000000"/>
          <w:sz w:val="18"/>
          <w:szCs w:val="18"/>
        </w:rPr>
        <w:t> </w:t>
      </w:r>
      <w:r>
        <w:rPr>
          <w:rFonts w:ascii="Verdana" w:hAnsi="Verdana"/>
          <w:color w:val="000000"/>
          <w:sz w:val="18"/>
          <w:szCs w:val="18"/>
        </w:rPr>
        <w:t>играх: материалы все-рос. науч-практ. конф. Омск, 2005. С.74-75.</w:t>
      </w:r>
    </w:p>
    <w:p w14:paraId="4DC27117"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Реан</w:t>
      </w:r>
      <w:r>
        <w:rPr>
          <w:rStyle w:val="WW8Num2z0"/>
          <w:rFonts w:ascii="Verdana" w:hAnsi="Verdana"/>
          <w:color w:val="000000"/>
          <w:sz w:val="18"/>
          <w:szCs w:val="18"/>
        </w:rPr>
        <w:t> </w:t>
      </w:r>
      <w:r>
        <w:rPr>
          <w:rFonts w:ascii="Verdana" w:hAnsi="Verdana"/>
          <w:color w:val="000000"/>
          <w:sz w:val="18"/>
          <w:szCs w:val="18"/>
        </w:rPr>
        <w:t>A.A., Коломинский Я.Л. Педагогическое общение. Стили педагогического общения. Социальная педагогическая психология. СПб.:</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«Издательство «</w:t>
      </w:r>
      <w:r>
        <w:rPr>
          <w:rStyle w:val="WW8Num3z0"/>
          <w:rFonts w:ascii="Verdana" w:hAnsi="Verdana"/>
          <w:color w:val="4682B4"/>
          <w:sz w:val="18"/>
          <w:szCs w:val="18"/>
        </w:rPr>
        <w:t>Питер</w:t>
      </w:r>
      <w:r>
        <w:rPr>
          <w:rFonts w:ascii="Verdana" w:hAnsi="Verdana"/>
          <w:color w:val="000000"/>
          <w:sz w:val="18"/>
          <w:szCs w:val="18"/>
        </w:rPr>
        <w:t>»,1999. -416 с.</w:t>
      </w:r>
    </w:p>
    <w:p w14:paraId="37795719"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241. Рикер П. Герменевтика. Этика. Политика. М.: Akademia-Центр. Медиум, 1995.- 160 с.</w:t>
      </w:r>
    </w:p>
    <w:p w14:paraId="450F2875"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242. Рождественская Н. Управленческая коммуникация: деловая</w:t>
      </w:r>
      <w:r>
        <w:rPr>
          <w:rStyle w:val="WW8Num2z0"/>
          <w:rFonts w:ascii="Verdana" w:hAnsi="Verdana"/>
          <w:color w:val="000000"/>
          <w:sz w:val="18"/>
          <w:szCs w:val="18"/>
        </w:rPr>
        <w:t> </w:t>
      </w:r>
      <w:r>
        <w:rPr>
          <w:rStyle w:val="WW8Num3z0"/>
          <w:rFonts w:ascii="Verdana" w:hAnsi="Verdana"/>
          <w:color w:val="4682B4"/>
          <w:sz w:val="18"/>
          <w:szCs w:val="18"/>
        </w:rPr>
        <w:t>беседа</w:t>
      </w:r>
      <w:r>
        <w:rPr>
          <w:rStyle w:val="WW8Num2z0"/>
          <w:rFonts w:ascii="Verdana" w:hAnsi="Verdana"/>
          <w:color w:val="000000"/>
          <w:sz w:val="18"/>
          <w:szCs w:val="18"/>
        </w:rPr>
        <w:t> </w:t>
      </w:r>
      <w:r>
        <w:rPr>
          <w:rFonts w:ascii="Verdana" w:hAnsi="Verdana"/>
          <w:color w:val="000000"/>
          <w:sz w:val="18"/>
          <w:szCs w:val="18"/>
        </w:rPr>
        <w:t>// Народное образование 2001 - № 2. - С. 33-35.</w:t>
      </w:r>
    </w:p>
    <w:p w14:paraId="718FEA31"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243.</w:t>
      </w:r>
      <w:r>
        <w:rPr>
          <w:rStyle w:val="WW8Num2z0"/>
          <w:rFonts w:ascii="Verdana" w:hAnsi="Verdana"/>
          <w:color w:val="000000"/>
          <w:sz w:val="18"/>
          <w:szCs w:val="18"/>
        </w:rPr>
        <w:t> </w:t>
      </w:r>
      <w:r>
        <w:rPr>
          <w:rStyle w:val="WW8Num3z0"/>
          <w:rFonts w:ascii="Verdana" w:hAnsi="Verdana"/>
          <w:color w:val="4682B4"/>
          <w:sz w:val="18"/>
          <w:szCs w:val="18"/>
        </w:rPr>
        <w:t>Рубцов</w:t>
      </w:r>
      <w:r>
        <w:rPr>
          <w:rStyle w:val="WW8Num2z0"/>
          <w:rFonts w:ascii="Verdana" w:hAnsi="Verdana"/>
          <w:color w:val="000000"/>
          <w:sz w:val="18"/>
          <w:szCs w:val="18"/>
        </w:rPr>
        <w:t> </w:t>
      </w:r>
      <w:r>
        <w:rPr>
          <w:rFonts w:ascii="Verdana" w:hAnsi="Verdana"/>
          <w:color w:val="000000"/>
          <w:sz w:val="18"/>
          <w:szCs w:val="18"/>
        </w:rPr>
        <w:t>В.В. Организация и развитие совместных действий у детей в процессе обучения / В.В.Рубцов. М., 1987. - 160 с.</w:t>
      </w:r>
    </w:p>
    <w:p w14:paraId="391843E6"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Руденский</w:t>
      </w:r>
      <w:r>
        <w:rPr>
          <w:rStyle w:val="WW8Num2z0"/>
          <w:rFonts w:ascii="Verdana" w:hAnsi="Verdana"/>
          <w:color w:val="000000"/>
          <w:sz w:val="18"/>
          <w:szCs w:val="18"/>
        </w:rPr>
        <w:t> </w:t>
      </w:r>
      <w:r>
        <w:rPr>
          <w:rFonts w:ascii="Verdana" w:hAnsi="Verdana"/>
          <w:color w:val="000000"/>
          <w:sz w:val="18"/>
          <w:szCs w:val="18"/>
        </w:rPr>
        <w:t>Е.В. Конструктивистская педагогика профессионального образования. Новосибирск: Изд-во: СибУПК,2009.- 254с.</w:t>
      </w:r>
    </w:p>
    <w:p w14:paraId="72F1B02F"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Рыданова</w:t>
      </w:r>
      <w:r>
        <w:rPr>
          <w:rStyle w:val="WW8Num2z0"/>
          <w:rFonts w:ascii="Verdana" w:hAnsi="Verdana"/>
          <w:color w:val="000000"/>
          <w:sz w:val="18"/>
          <w:szCs w:val="18"/>
        </w:rPr>
        <w:t> </w:t>
      </w:r>
      <w:r>
        <w:rPr>
          <w:rFonts w:ascii="Verdana" w:hAnsi="Verdana"/>
          <w:color w:val="000000"/>
          <w:sz w:val="18"/>
          <w:szCs w:val="18"/>
        </w:rPr>
        <w:t>И.И. Основы педагогики общения. Минск, 1998. - 319 с.</w:t>
      </w:r>
    </w:p>
    <w:p w14:paraId="3D00EEEA"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246. Савиных, Г.П. Инновационный подход к формированию коммуникативной компетентности старших школьников : авт. дисс. . канд. пед. наук : 13.00.01 /Т.П. Савиных. Киров, 2006. 24 с.</w:t>
      </w:r>
    </w:p>
    <w:p w14:paraId="67DA59F4"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247. Саломатова, О. С. Становление коммуникативной компетентности школьников в ходе проектно-исследовательской деятельности / О. С. Саломатова // Начальная школа. 2007. - N 7. - С. 40 - 43.</w:t>
      </w:r>
    </w:p>
    <w:p w14:paraId="3EB9C267"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Сальникова</w:t>
      </w:r>
      <w:r>
        <w:rPr>
          <w:rStyle w:val="WW8Num2z0"/>
          <w:rFonts w:ascii="Verdana" w:hAnsi="Verdana"/>
          <w:color w:val="000000"/>
          <w:sz w:val="18"/>
          <w:szCs w:val="18"/>
        </w:rPr>
        <w:t> </w:t>
      </w:r>
      <w:r>
        <w:rPr>
          <w:rFonts w:ascii="Verdana" w:hAnsi="Verdana"/>
          <w:color w:val="000000"/>
          <w:sz w:val="18"/>
          <w:szCs w:val="18"/>
        </w:rPr>
        <w:t>С. А. Ключевые компетенции в современном образовании/ С.А.Сальникова //Начальная школа плюс до и после, №12. М.: Красная звезда, 2011.</w:t>
      </w:r>
    </w:p>
    <w:p w14:paraId="7763BE4F"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Светенко</w:t>
      </w:r>
      <w:r>
        <w:rPr>
          <w:rFonts w:ascii="Verdana" w:hAnsi="Verdana"/>
          <w:color w:val="000000"/>
          <w:sz w:val="18"/>
          <w:szCs w:val="18"/>
        </w:rPr>
        <w:t>, Т.В. Путеводитель по дебатам / Т.В. Светенко // Дебаты: учебно-методический комплекс ; под. общей редакцией Л.А.</w:t>
      </w:r>
      <w:r>
        <w:rPr>
          <w:rStyle w:val="WW8Num2z0"/>
          <w:rFonts w:ascii="Verdana" w:hAnsi="Verdana"/>
          <w:color w:val="000000"/>
          <w:sz w:val="18"/>
          <w:szCs w:val="18"/>
        </w:rPr>
        <w:t> </w:t>
      </w:r>
      <w:r>
        <w:rPr>
          <w:rStyle w:val="WW8Num3z0"/>
          <w:rFonts w:ascii="Verdana" w:hAnsi="Verdana"/>
          <w:color w:val="4682B4"/>
          <w:sz w:val="18"/>
          <w:szCs w:val="18"/>
        </w:rPr>
        <w:t>Бабайцевой</w:t>
      </w:r>
      <w:r>
        <w:rPr>
          <w:rFonts w:ascii="Verdana" w:hAnsi="Verdana"/>
          <w:color w:val="000000"/>
          <w:sz w:val="18"/>
          <w:szCs w:val="18"/>
        </w:rPr>
        <w:t>. М.: Российская политическая энциклопедия (РОССПЭН), 2002. 144 с.</w:t>
      </w:r>
    </w:p>
    <w:p w14:paraId="4888D52F"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Селевко</w:t>
      </w:r>
      <w:r>
        <w:rPr>
          <w:rStyle w:val="WW8Num2z0"/>
          <w:rFonts w:ascii="Verdana" w:hAnsi="Verdana"/>
          <w:color w:val="000000"/>
          <w:sz w:val="18"/>
          <w:szCs w:val="18"/>
        </w:rPr>
        <w:t> </w:t>
      </w:r>
      <w:r>
        <w:rPr>
          <w:rFonts w:ascii="Verdana" w:hAnsi="Verdana"/>
          <w:color w:val="000000"/>
          <w:sz w:val="18"/>
          <w:szCs w:val="18"/>
        </w:rPr>
        <w:t>Г.К. Современные образовательные технологии. М.: Народное образование, 1998. - 256с.</w:t>
      </w:r>
    </w:p>
    <w:p w14:paraId="446748E9"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Селиверстова</w:t>
      </w:r>
      <w:r>
        <w:rPr>
          <w:rStyle w:val="WW8Num2z0"/>
          <w:rFonts w:ascii="Verdana" w:hAnsi="Verdana"/>
          <w:color w:val="000000"/>
          <w:sz w:val="18"/>
          <w:szCs w:val="18"/>
        </w:rPr>
        <w:t> </w:t>
      </w:r>
      <w:r>
        <w:rPr>
          <w:rFonts w:ascii="Verdana" w:hAnsi="Verdana"/>
          <w:color w:val="000000"/>
          <w:sz w:val="18"/>
          <w:szCs w:val="18"/>
        </w:rPr>
        <w:t>Е. Н. От школы монолога к школе диалога / Е. Н. Селиверстова // Учитель и</w:t>
      </w:r>
      <w:r>
        <w:rPr>
          <w:rStyle w:val="WW8Num2z0"/>
          <w:rFonts w:ascii="Verdana" w:hAnsi="Verdana"/>
          <w:color w:val="000000"/>
          <w:sz w:val="18"/>
          <w:szCs w:val="18"/>
        </w:rPr>
        <w:t> </w:t>
      </w:r>
      <w:r>
        <w:rPr>
          <w:rStyle w:val="WW8Num3z0"/>
          <w:rFonts w:ascii="Verdana" w:hAnsi="Verdana"/>
          <w:color w:val="4682B4"/>
          <w:sz w:val="18"/>
          <w:szCs w:val="18"/>
        </w:rPr>
        <w:t>ученик</w:t>
      </w:r>
      <w:r>
        <w:rPr>
          <w:rFonts w:ascii="Verdana" w:hAnsi="Verdana"/>
          <w:color w:val="000000"/>
          <w:sz w:val="18"/>
          <w:szCs w:val="18"/>
        </w:rPr>
        <w:t>: возможности диалога и понимания. М.: Бонфи, 2002. С. 162.</w:t>
      </w:r>
    </w:p>
    <w:p w14:paraId="4964EE82"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Семенова</w:t>
      </w:r>
      <w:r>
        <w:rPr>
          <w:rStyle w:val="WW8Num2z0"/>
          <w:rFonts w:ascii="Verdana" w:hAnsi="Verdana"/>
          <w:color w:val="000000"/>
          <w:sz w:val="18"/>
          <w:szCs w:val="18"/>
        </w:rPr>
        <w:t> </w:t>
      </w:r>
      <w:r>
        <w:rPr>
          <w:rFonts w:ascii="Verdana" w:hAnsi="Verdana"/>
          <w:color w:val="000000"/>
          <w:sz w:val="18"/>
          <w:szCs w:val="18"/>
        </w:rPr>
        <w:t>Е.М. Тренинг эмоциональной устойчивости педагога. -М.,2002.-224 с.</w:t>
      </w:r>
    </w:p>
    <w:p w14:paraId="401EBF3A"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Г.А. Компетентность и компетенции в образовании.-Владимир: Изд- во Владимирского гос. ун-та, 2010. 107 с.</w:t>
      </w:r>
    </w:p>
    <w:p w14:paraId="769AF147"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И.С. Как реализовать компетентностный подход на уроке и во</w:t>
      </w:r>
      <w:r>
        <w:rPr>
          <w:rStyle w:val="WW8Num2z0"/>
          <w:rFonts w:ascii="Verdana" w:hAnsi="Verdana"/>
          <w:color w:val="000000"/>
          <w:sz w:val="18"/>
          <w:szCs w:val="18"/>
        </w:rPr>
        <w:t> </w:t>
      </w:r>
      <w:r>
        <w:rPr>
          <w:rStyle w:val="WW8Num3z0"/>
          <w:rFonts w:ascii="Verdana" w:hAnsi="Verdana"/>
          <w:color w:val="4682B4"/>
          <w:sz w:val="18"/>
          <w:szCs w:val="18"/>
        </w:rPr>
        <w:t>внеурочной</w:t>
      </w:r>
      <w:r>
        <w:rPr>
          <w:rStyle w:val="WW8Num2z0"/>
          <w:rFonts w:ascii="Verdana" w:hAnsi="Verdana"/>
          <w:color w:val="000000"/>
          <w:sz w:val="18"/>
          <w:szCs w:val="18"/>
        </w:rPr>
        <w:t> </w:t>
      </w:r>
      <w:r>
        <w:rPr>
          <w:rFonts w:ascii="Verdana" w:hAnsi="Verdana"/>
          <w:color w:val="000000"/>
          <w:sz w:val="18"/>
          <w:szCs w:val="18"/>
        </w:rPr>
        <w:t>деятельности/ И.С. Сергеев, В.И.</w:t>
      </w:r>
      <w:r>
        <w:rPr>
          <w:rStyle w:val="WW8Num2z0"/>
          <w:rFonts w:ascii="Verdana" w:hAnsi="Verdana"/>
          <w:color w:val="000000"/>
          <w:sz w:val="18"/>
          <w:szCs w:val="18"/>
        </w:rPr>
        <w:t> </w:t>
      </w:r>
      <w:r>
        <w:rPr>
          <w:rStyle w:val="WW8Num3z0"/>
          <w:rFonts w:ascii="Verdana" w:hAnsi="Verdana"/>
          <w:color w:val="4682B4"/>
          <w:sz w:val="18"/>
          <w:szCs w:val="18"/>
        </w:rPr>
        <w:t>Блинов</w:t>
      </w:r>
      <w:r>
        <w:rPr>
          <w:rFonts w:ascii="Verdana" w:hAnsi="Verdana"/>
          <w:color w:val="000000"/>
          <w:sz w:val="18"/>
          <w:szCs w:val="18"/>
        </w:rPr>
        <w:t>. М.: АРКТИ, 2007. -129 с.</w:t>
      </w:r>
    </w:p>
    <w:p w14:paraId="31272F7F"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255. Сергеечева В. Приемы убеждения: стратегия и тактика общения. -СПб.: Питер, 2002.- 192с.</w:t>
      </w:r>
    </w:p>
    <w:p w14:paraId="4755FAF8"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В. В. Образование и личность. Теория и практика проектирования педагогических систем,- М.: Издательская корпорация Логос, 1999.-272 с.</w:t>
      </w:r>
    </w:p>
    <w:p w14:paraId="4889E225"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Скаткин</w:t>
      </w:r>
      <w:r>
        <w:rPr>
          <w:rStyle w:val="WW8Num2z0"/>
          <w:rFonts w:ascii="Verdana" w:hAnsi="Verdana"/>
          <w:color w:val="000000"/>
          <w:sz w:val="18"/>
          <w:szCs w:val="18"/>
        </w:rPr>
        <w:t> </w:t>
      </w:r>
      <w:r>
        <w:rPr>
          <w:rFonts w:ascii="Verdana" w:hAnsi="Verdana"/>
          <w:color w:val="000000"/>
          <w:sz w:val="18"/>
          <w:szCs w:val="18"/>
        </w:rPr>
        <w:t>М. Н. Содержание общего среднего образования: проблемы и перспективы / М. Н.</w:t>
      </w:r>
      <w:r>
        <w:rPr>
          <w:rStyle w:val="WW8Num2z0"/>
          <w:rFonts w:ascii="Verdana" w:hAnsi="Verdana"/>
          <w:color w:val="000000"/>
          <w:sz w:val="18"/>
          <w:szCs w:val="18"/>
        </w:rPr>
        <w:t> </w:t>
      </w:r>
      <w:r>
        <w:rPr>
          <w:rStyle w:val="WW8Num3z0"/>
          <w:rFonts w:ascii="Verdana" w:hAnsi="Verdana"/>
          <w:color w:val="4682B4"/>
          <w:sz w:val="18"/>
          <w:szCs w:val="18"/>
        </w:rPr>
        <w:t>Скаткин</w:t>
      </w:r>
      <w:r>
        <w:rPr>
          <w:rFonts w:ascii="Verdana" w:hAnsi="Verdana"/>
          <w:color w:val="000000"/>
          <w:sz w:val="18"/>
          <w:szCs w:val="18"/>
        </w:rPr>
        <w:t>, В. В. Краевский. М.: Знание, 1981. 96 с.</w:t>
      </w:r>
    </w:p>
    <w:p w14:paraId="6CB58E6A"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258. Словарь иностранных слов М.: «</w:t>
      </w:r>
      <w:r>
        <w:rPr>
          <w:rStyle w:val="WW8Num3z0"/>
          <w:rFonts w:ascii="Verdana" w:hAnsi="Verdana"/>
          <w:color w:val="4682B4"/>
          <w:sz w:val="18"/>
          <w:szCs w:val="18"/>
        </w:rPr>
        <w:t>Русский язык</w:t>
      </w:r>
      <w:r>
        <w:rPr>
          <w:rFonts w:ascii="Verdana" w:hAnsi="Verdana"/>
          <w:color w:val="000000"/>
          <w:sz w:val="18"/>
          <w:szCs w:val="18"/>
        </w:rPr>
        <w:t>», 1988. - 608с.</w:t>
      </w:r>
    </w:p>
    <w:p w14:paraId="0C2564B5"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Е.О. Становление межличностных отношений в раннем онтогенезе // Вопросы психологии- 1994. № 6. -С. 5-16.</w:t>
      </w:r>
    </w:p>
    <w:p w14:paraId="11953252"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М.В. Коммуникация в современном глобальном сообществе и проблема англоязычной экспансии // Мир психологии.- 2000.- №2. С.32-34.</w:t>
      </w:r>
    </w:p>
    <w:p w14:paraId="23B840F8"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261.</w:t>
      </w:r>
      <w:r>
        <w:rPr>
          <w:rStyle w:val="WW8Num2z0"/>
          <w:rFonts w:ascii="Verdana" w:hAnsi="Verdana"/>
          <w:color w:val="000000"/>
          <w:sz w:val="18"/>
          <w:szCs w:val="18"/>
        </w:rPr>
        <w:t> </w:t>
      </w:r>
      <w:r>
        <w:rPr>
          <w:rStyle w:val="WW8Num3z0"/>
          <w:rFonts w:ascii="Verdana" w:hAnsi="Verdana"/>
          <w:color w:val="4682B4"/>
          <w:sz w:val="18"/>
          <w:szCs w:val="18"/>
        </w:rPr>
        <w:t>Снежневская</w:t>
      </w:r>
      <w:r>
        <w:rPr>
          <w:rStyle w:val="WW8Num2z0"/>
          <w:rFonts w:ascii="Verdana" w:hAnsi="Verdana"/>
          <w:color w:val="000000"/>
          <w:sz w:val="18"/>
          <w:szCs w:val="18"/>
        </w:rPr>
        <w:t> </w:t>
      </w:r>
      <w:r>
        <w:rPr>
          <w:rFonts w:ascii="Verdana" w:hAnsi="Verdana"/>
          <w:color w:val="000000"/>
          <w:sz w:val="18"/>
          <w:szCs w:val="18"/>
        </w:rPr>
        <w:t>М.А., Хренова О.М. Литература. Начальный курс. 5 класс: Учебник-хрестоматия для общеобразовательных учреждений. М.: Мнемозина, 2009. - 270с.</w:t>
      </w:r>
    </w:p>
    <w:p w14:paraId="6EA12103"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262. Совет Европы: Симпозиум по теме «Ключевые компетенции для Европы: Док. DECS/SC/Sec / (96) 43. Берн, 1996.</w:t>
      </w:r>
    </w:p>
    <w:p w14:paraId="367C75C3"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263.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A.B. Социальная коммуникация. М., 2001. - 224 с.</w:t>
      </w:r>
    </w:p>
    <w:p w14:paraId="5FBE957A"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264.</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В.В. Культура речи и культура общения. М.: «</w:t>
      </w:r>
      <w:r>
        <w:rPr>
          <w:rStyle w:val="WW8Num3z0"/>
          <w:rFonts w:ascii="Verdana" w:hAnsi="Verdana"/>
          <w:color w:val="4682B4"/>
          <w:sz w:val="18"/>
          <w:szCs w:val="18"/>
        </w:rPr>
        <w:t>Просвещение</w:t>
      </w:r>
      <w:r>
        <w:rPr>
          <w:rFonts w:ascii="Verdana" w:hAnsi="Verdana"/>
          <w:color w:val="000000"/>
          <w:sz w:val="18"/>
          <w:szCs w:val="18"/>
        </w:rPr>
        <w:t>», 1995. -65 с.</w:t>
      </w:r>
    </w:p>
    <w:p w14:paraId="2D7948C8"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265.</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О.Б. Рефлексивные механизмы социокультурной динамики понимания: автореф. дисс. докт. филисоф. наук. М.: РГБ ОД, 2009. - 33 с.</w:t>
      </w:r>
    </w:p>
    <w:p w14:paraId="20E9E3DF"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266.</w:t>
      </w:r>
      <w:r>
        <w:rPr>
          <w:rStyle w:val="WW8Num2z0"/>
          <w:rFonts w:ascii="Verdana" w:hAnsi="Verdana"/>
          <w:color w:val="000000"/>
          <w:sz w:val="18"/>
          <w:szCs w:val="18"/>
        </w:rPr>
        <w:t> </w:t>
      </w:r>
      <w:r>
        <w:rPr>
          <w:rStyle w:val="WW8Num3z0"/>
          <w:rFonts w:ascii="Verdana" w:hAnsi="Verdana"/>
          <w:color w:val="4682B4"/>
          <w:sz w:val="18"/>
          <w:szCs w:val="18"/>
        </w:rPr>
        <w:t>Сонин</w:t>
      </w:r>
      <w:r>
        <w:rPr>
          <w:rStyle w:val="WW8Num2z0"/>
          <w:rFonts w:ascii="Verdana" w:hAnsi="Verdana"/>
          <w:color w:val="000000"/>
          <w:sz w:val="18"/>
          <w:szCs w:val="18"/>
        </w:rPr>
        <w:t> </w:t>
      </w:r>
      <w:r>
        <w:rPr>
          <w:rFonts w:ascii="Verdana" w:hAnsi="Verdana"/>
          <w:color w:val="000000"/>
          <w:sz w:val="18"/>
          <w:szCs w:val="18"/>
        </w:rPr>
        <w:t>Н.И. Биология. Живой организм. 6 класс: учебник для общеобразовательных учреждений.- М.: Дрофа, 2007. 174с.</w:t>
      </w:r>
    </w:p>
    <w:p w14:paraId="47D792DD"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267. Сопер П. Основы искусства речи,- М., 1958. 90 с.</w:t>
      </w:r>
    </w:p>
    <w:p w14:paraId="342A129C"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268. Стандарты второго поколения. Федеральный государственный образовательный стандарт основного общего образования. М.: Просвещение, 2011.-50 с.</w:t>
      </w:r>
    </w:p>
    <w:p w14:paraId="4D18BAD8"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269.</w:t>
      </w:r>
      <w:r>
        <w:rPr>
          <w:rStyle w:val="WW8Num2z0"/>
          <w:rFonts w:ascii="Verdana" w:hAnsi="Verdana"/>
          <w:color w:val="000000"/>
          <w:sz w:val="18"/>
          <w:szCs w:val="18"/>
        </w:rPr>
        <w:t> </w:t>
      </w:r>
      <w:r>
        <w:rPr>
          <w:rStyle w:val="WW8Num3z0"/>
          <w:rFonts w:ascii="Verdana" w:hAnsi="Verdana"/>
          <w:color w:val="4682B4"/>
          <w:sz w:val="18"/>
          <w:szCs w:val="18"/>
        </w:rPr>
        <w:t>Станкин</w:t>
      </w:r>
      <w:r>
        <w:rPr>
          <w:rStyle w:val="WW8Num2z0"/>
          <w:rFonts w:ascii="Verdana" w:hAnsi="Verdana"/>
          <w:color w:val="000000"/>
          <w:sz w:val="18"/>
          <w:szCs w:val="18"/>
        </w:rPr>
        <w:t> </w:t>
      </w:r>
      <w:r>
        <w:rPr>
          <w:rFonts w:ascii="Verdana" w:hAnsi="Verdana"/>
          <w:color w:val="000000"/>
          <w:sz w:val="18"/>
          <w:szCs w:val="18"/>
        </w:rPr>
        <w:t>М.И. Психология общения. Курс лекций. Москва-Воронеж, 2000. - 304с.</w:t>
      </w:r>
    </w:p>
    <w:p w14:paraId="48C4D7F2"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270. Стратегия модернизации содержания общего образования: Материалы для разработки </w:t>
      </w:r>
      <w:r>
        <w:rPr>
          <w:rFonts w:ascii="Verdana" w:hAnsi="Verdana"/>
          <w:color w:val="000000"/>
          <w:sz w:val="18"/>
          <w:szCs w:val="18"/>
        </w:rPr>
        <w:lastRenderedPageBreak/>
        <w:t>документов по обновлению общего образования. — М.: 000 «</w:t>
      </w:r>
      <w:r>
        <w:rPr>
          <w:rStyle w:val="WW8Num3z0"/>
          <w:rFonts w:ascii="Verdana" w:hAnsi="Verdana"/>
          <w:color w:val="4682B4"/>
          <w:sz w:val="18"/>
          <w:szCs w:val="18"/>
        </w:rPr>
        <w:t>Мир книги</w:t>
      </w:r>
      <w:r>
        <w:rPr>
          <w:rFonts w:ascii="Verdana" w:hAnsi="Verdana"/>
          <w:color w:val="000000"/>
          <w:sz w:val="18"/>
          <w:szCs w:val="18"/>
        </w:rPr>
        <w:t>», 2001.- 325 с.</w:t>
      </w:r>
    </w:p>
    <w:p w14:paraId="429D32D5"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271.</w:t>
      </w:r>
      <w:r>
        <w:rPr>
          <w:rStyle w:val="WW8Num2z0"/>
          <w:rFonts w:ascii="Verdana" w:hAnsi="Verdana"/>
          <w:color w:val="000000"/>
          <w:sz w:val="18"/>
          <w:szCs w:val="18"/>
        </w:rPr>
        <w:t> </w:t>
      </w:r>
      <w:r>
        <w:rPr>
          <w:rStyle w:val="WW8Num3z0"/>
          <w:rFonts w:ascii="Verdana" w:hAnsi="Verdana"/>
          <w:color w:val="4682B4"/>
          <w:sz w:val="18"/>
          <w:szCs w:val="18"/>
        </w:rPr>
        <w:t>Страхов</w:t>
      </w:r>
      <w:r>
        <w:rPr>
          <w:rStyle w:val="WW8Num2z0"/>
          <w:rFonts w:ascii="Verdana" w:hAnsi="Verdana"/>
          <w:color w:val="000000"/>
          <w:sz w:val="18"/>
          <w:szCs w:val="18"/>
        </w:rPr>
        <w:t> </w:t>
      </w:r>
      <w:r>
        <w:rPr>
          <w:rFonts w:ascii="Verdana" w:hAnsi="Verdana"/>
          <w:color w:val="000000"/>
          <w:sz w:val="18"/>
          <w:szCs w:val="18"/>
        </w:rPr>
        <w:t>И.В. Психология педагогического общения. Саратов, 1980. -459 с.</w:t>
      </w:r>
    </w:p>
    <w:p w14:paraId="23B40001"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272. Строкова Т.А Компетентностный подход и проблемы его реализации // Известия саратовского университета им.Н.Г.Чернышевского. Акмеология образования. Саратов, 2010, №3,- С. 116-125.</w:t>
      </w:r>
    </w:p>
    <w:p w14:paraId="4B70EC0C"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273.</w:t>
      </w:r>
      <w:r>
        <w:rPr>
          <w:rStyle w:val="WW8Num2z0"/>
          <w:rFonts w:ascii="Verdana" w:hAnsi="Verdana"/>
          <w:color w:val="000000"/>
          <w:sz w:val="18"/>
          <w:szCs w:val="18"/>
        </w:rPr>
        <w:t> </w:t>
      </w:r>
      <w:r>
        <w:rPr>
          <w:rStyle w:val="WW8Num3z0"/>
          <w:rFonts w:ascii="Verdana" w:hAnsi="Verdana"/>
          <w:color w:val="4682B4"/>
          <w:sz w:val="18"/>
          <w:szCs w:val="18"/>
        </w:rPr>
        <w:t>Строкова</w:t>
      </w:r>
      <w:r>
        <w:rPr>
          <w:rStyle w:val="WW8Num2z0"/>
          <w:rFonts w:ascii="Verdana" w:hAnsi="Verdana"/>
          <w:color w:val="000000"/>
          <w:sz w:val="18"/>
          <w:szCs w:val="18"/>
        </w:rPr>
        <w:t> </w:t>
      </w:r>
      <w:r>
        <w:rPr>
          <w:rFonts w:ascii="Verdana" w:hAnsi="Verdana"/>
          <w:color w:val="000000"/>
          <w:sz w:val="18"/>
          <w:szCs w:val="18"/>
        </w:rPr>
        <w:t>Т.А. Мониторинг в школьном образовании: Монография / Строкова Т.А. Тюмень: Издательство Тюменского государственного университета, 2007. 196 с.</w:t>
      </w:r>
    </w:p>
    <w:p w14:paraId="461C5F5A"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274.</w:t>
      </w:r>
      <w:r>
        <w:rPr>
          <w:rStyle w:val="WW8Num2z0"/>
          <w:rFonts w:ascii="Verdana" w:hAnsi="Verdana"/>
          <w:color w:val="000000"/>
          <w:sz w:val="18"/>
          <w:szCs w:val="18"/>
        </w:rPr>
        <w:t> </w:t>
      </w:r>
      <w:r>
        <w:rPr>
          <w:rStyle w:val="WW8Num3z0"/>
          <w:rFonts w:ascii="Verdana" w:hAnsi="Verdana"/>
          <w:color w:val="4682B4"/>
          <w:sz w:val="18"/>
          <w:szCs w:val="18"/>
        </w:rPr>
        <w:t>Сулима</w:t>
      </w:r>
      <w:r>
        <w:rPr>
          <w:rStyle w:val="WW8Num2z0"/>
          <w:rFonts w:ascii="Verdana" w:hAnsi="Verdana"/>
          <w:color w:val="000000"/>
          <w:sz w:val="18"/>
          <w:szCs w:val="18"/>
        </w:rPr>
        <w:t> </w:t>
      </w:r>
      <w:r>
        <w:rPr>
          <w:rFonts w:ascii="Verdana" w:hAnsi="Verdana"/>
          <w:color w:val="000000"/>
          <w:sz w:val="18"/>
          <w:szCs w:val="18"/>
        </w:rPr>
        <w:t>И.И. Философская герменевтика и образование // Педагогика. 1999. -№1.-С.36-42.</w:t>
      </w:r>
    </w:p>
    <w:p w14:paraId="4982D51D"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275.</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Style w:val="WW8Num2z0"/>
          <w:rFonts w:ascii="Verdana" w:hAnsi="Verdana"/>
          <w:color w:val="000000"/>
          <w:sz w:val="18"/>
          <w:szCs w:val="18"/>
        </w:rPr>
        <w:t> </w:t>
      </w:r>
      <w:r>
        <w:rPr>
          <w:rFonts w:ascii="Verdana" w:hAnsi="Verdana"/>
          <w:color w:val="000000"/>
          <w:sz w:val="18"/>
          <w:szCs w:val="18"/>
        </w:rPr>
        <w:t>В.А. Избранные произведения. В 5 т. Киев.:</w:t>
      </w:r>
      <w:r>
        <w:rPr>
          <w:rStyle w:val="WW8Num2z0"/>
          <w:rFonts w:ascii="Verdana" w:hAnsi="Verdana"/>
          <w:color w:val="000000"/>
          <w:sz w:val="18"/>
          <w:szCs w:val="18"/>
        </w:rPr>
        <w:t> </w:t>
      </w:r>
      <w:r>
        <w:rPr>
          <w:rStyle w:val="WW8Num3z0"/>
          <w:rFonts w:ascii="Verdana" w:hAnsi="Verdana"/>
          <w:color w:val="4682B4"/>
          <w:sz w:val="18"/>
          <w:szCs w:val="18"/>
        </w:rPr>
        <w:t>Радянська</w:t>
      </w:r>
      <w:r>
        <w:rPr>
          <w:rStyle w:val="WW8Num2z0"/>
          <w:rFonts w:ascii="Verdana" w:hAnsi="Verdana"/>
          <w:color w:val="000000"/>
          <w:sz w:val="18"/>
          <w:szCs w:val="18"/>
        </w:rPr>
        <w:t> </w:t>
      </w:r>
      <w:r>
        <w:rPr>
          <w:rFonts w:ascii="Verdana" w:hAnsi="Verdana"/>
          <w:color w:val="000000"/>
          <w:sz w:val="18"/>
          <w:szCs w:val="18"/>
        </w:rPr>
        <w:t>школа, 1980. - 684 е., 716 е., 719 е., 670 е., 678 е.</w:t>
      </w:r>
    </w:p>
    <w:p w14:paraId="3B369612"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276.</w:t>
      </w:r>
      <w:r>
        <w:rPr>
          <w:rStyle w:val="WW8Num2z0"/>
          <w:rFonts w:ascii="Verdana" w:hAnsi="Verdana"/>
          <w:color w:val="000000"/>
          <w:sz w:val="18"/>
          <w:szCs w:val="18"/>
        </w:rPr>
        <w:t> </w:t>
      </w:r>
      <w:r>
        <w:rPr>
          <w:rStyle w:val="WW8Num3z0"/>
          <w:rFonts w:ascii="Verdana" w:hAnsi="Verdana"/>
          <w:color w:val="4682B4"/>
          <w:sz w:val="18"/>
          <w:szCs w:val="18"/>
        </w:rPr>
        <w:t>Сытенко</w:t>
      </w:r>
      <w:r>
        <w:rPr>
          <w:rStyle w:val="WW8Num2z0"/>
          <w:rFonts w:ascii="Verdana" w:hAnsi="Verdana"/>
          <w:color w:val="000000"/>
          <w:sz w:val="18"/>
          <w:szCs w:val="18"/>
        </w:rPr>
        <w:t> </w:t>
      </w:r>
      <w:r>
        <w:rPr>
          <w:rFonts w:ascii="Verdana" w:hAnsi="Verdana"/>
          <w:color w:val="000000"/>
          <w:sz w:val="18"/>
          <w:szCs w:val="18"/>
        </w:rPr>
        <w:t>Т.В. Роль коммуникативной компетенции для формирования личности</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школьника средствами урока и внеурочной деятельности Текст./ Т.В.Сытенко //Школьные технологии. -2006,- №7 -С.32</w:t>
      </w:r>
    </w:p>
    <w:p w14:paraId="382816E4"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277.</w:t>
      </w:r>
      <w:r>
        <w:rPr>
          <w:rStyle w:val="WW8Num2z0"/>
          <w:rFonts w:ascii="Verdana" w:hAnsi="Verdana"/>
          <w:color w:val="000000"/>
          <w:sz w:val="18"/>
          <w:szCs w:val="18"/>
        </w:rPr>
        <w:t> </w:t>
      </w:r>
      <w:r>
        <w:rPr>
          <w:rStyle w:val="WW8Num3z0"/>
          <w:rFonts w:ascii="Verdana" w:hAnsi="Verdana"/>
          <w:color w:val="4682B4"/>
          <w:sz w:val="18"/>
          <w:szCs w:val="18"/>
        </w:rPr>
        <w:t>Томин</w:t>
      </w:r>
      <w:r>
        <w:rPr>
          <w:rStyle w:val="WW8Num2z0"/>
          <w:rFonts w:ascii="Verdana" w:hAnsi="Verdana"/>
          <w:color w:val="000000"/>
          <w:sz w:val="18"/>
          <w:szCs w:val="18"/>
        </w:rPr>
        <w:t> </w:t>
      </w:r>
      <w:r>
        <w:rPr>
          <w:rFonts w:ascii="Verdana" w:hAnsi="Verdana"/>
          <w:color w:val="000000"/>
          <w:sz w:val="18"/>
          <w:szCs w:val="18"/>
        </w:rPr>
        <w:t>В.В. Технологии взаимодействия в обучении иностранному языку: учеб. Пособие. Челябинск: Изд-во</w:t>
      </w:r>
      <w:r>
        <w:rPr>
          <w:rStyle w:val="WW8Num2z0"/>
          <w:rFonts w:ascii="Verdana" w:hAnsi="Verdana"/>
          <w:color w:val="000000"/>
          <w:sz w:val="18"/>
          <w:szCs w:val="18"/>
        </w:rPr>
        <w:t> </w:t>
      </w:r>
      <w:r>
        <w:rPr>
          <w:rStyle w:val="WW8Num3z0"/>
          <w:rFonts w:ascii="Verdana" w:hAnsi="Verdana"/>
          <w:color w:val="4682B4"/>
          <w:sz w:val="18"/>
          <w:szCs w:val="18"/>
        </w:rPr>
        <w:t>ЧГПУ</w:t>
      </w:r>
      <w:r>
        <w:rPr>
          <w:rFonts w:ascii="Verdana" w:hAnsi="Verdana"/>
          <w:color w:val="000000"/>
          <w:sz w:val="18"/>
          <w:szCs w:val="18"/>
        </w:rPr>
        <w:t>, 2005.- 127 с.</w:t>
      </w:r>
    </w:p>
    <w:p w14:paraId="7503074F"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278. Томсон П. Самоучитель общения. СПб.: Питер, 2001. - 192 с.</w:t>
      </w:r>
    </w:p>
    <w:p w14:paraId="103C63C7"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279.</w:t>
      </w:r>
      <w:r>
        <w:rPr>
          <w:rStyle w:val="WW8Num2z0"/>
          <w:rFonts w:ascii="Verdana" w:hAnsi="Verdana"/>
          <w:color w:val="000000"/>
          <w:sz w:val="18"/>
          <w:szCs w:val="18"/>
        </w:rPr>
        <w:t> </w:t>
      </w:r>
      <w:r>
        <w:rPr>
          <w:rStyle w:val="WW8Num3z0"/>
          <w:rFonts w:ascii="Verdana" w:hAnsi="Verdana"/>
          <w:color w:val="4682B4"/>
          <w:sz w:val="18"/>
          <w:szCs w:val="18"/>
        </w:rPr>
        <w:t>Трифонова</w:t>
      </w:r>
      <w:r>
        <w:rPr>
          <w:rStyle w:val="WW8Num2z0"/>
          <w:rFonts w:ascii="Verdana" w:hAnsi="Verdana"/>
          <w:color w:val="000000"/>
          <w:sz w:val="18"/>
          <w:szCs w:val="18"/>
        </w:rPr>
        <w:t> </w:t>
      </w:r>
      <w:r>
        <w:rPr>
          <w:rFonts w:ascii="Verdana" w:hAnsi="Verdana"/>
          <w:color w:val="000000"/>
          <w:sz w:val="18"/>
          <w:szCs w:val="18"/>
        </w:rPr>
        <w:t>И.С. Формирование профессионально-ценностного самоотношения как средство воспитания</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отношения к детям у</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дис. канд. пед. наук. М.: РГБ ОД, 2002. - 242 с.</w:t>
      </w:r>
    </w:p>
    <w:p w14:paraId="77CC895B"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280.</w:t>
      </w:r>
      <w:r>
        <w:rPr>
          <w:rStyle w:val="WW8Num2z0"/>
          <w:rFonts w:ascii="Verdana" w:hAnsi="Verdana"/>
          <w:color w:val="000000"/>
          <w:sz w:val="18"/>
          <w:szCs w:val="18"/>
        </w:rPr>
        <w:t> </w:t>
      </w:r>
      <w:r>
        <w:rPr>
          <w:rStyle w:val="WW8Num3z0"/>
          <w:rFonts w:ascii="Verdana" w:hAnsi="Verdana"/>
          <w:color w:val="4682B4"/>
          <w:sz w:val="18"/>
          <w:szCs w:val="18"/>
        </w:rPr>
        <w:t>Трофимова</w:t>
      </w:r>
      <w:r>
        <w:rPr>
          <w:rStyle w:val="WW8Num2z0"/>
          <w:rFonts w:ascii="Verdana" w:hAnsi="Verdana"/>
          <w:color w:val="000000"/>
          <w:sz w:val="18"/>
          <w:szCs w:val="18"/>
        </w:rPr>
        <w:t> </w:t>
      </w:r>
      <w:r>
        <w:rPr>
          <w:rFonts w:ascii="Verdana" w:hAnsi="Verdana"/>
          <w:color w:val="000000"/>
          <w:sz w:val="18"/>
          <w:szCs w:val="18"/>
        </w:rPr>
        <w:t>Г.С. Дидактические основы формирования коммуникативной компетентности</w:t>
      </w:r>
      <w:r>
        <w:rPr>
          <w:rStyle w:val="WW8Num2z0"/>
          <w:rFonts w:ascii="Verdana" w:hAnsi="Verdana"/>
          <w:color w:val="000000"/>
          <w:sz w:val="18"/>
          <w:szCs w:val="18"/>
        </w:rPr>
        <w:t> </w:t>
      </w:r>
      <w:r>
        <w:rPr>
          <w:rStyle w:val="WW8Num3z0"/>
          <w:rFonts w:ascii="Verdana" w:hAnsi="Verdana"/>
          <w:color w:val="4682B4"/>
          <w:sz w:val="18"/>
          <w:szCs w:val="18"/>
        </w:rPr>
        <w:t>обучаемых</w:t>
      </w:r>
      <w:r>
        <w:rPr>
          <w:rFonts w:ascii="Verdana" w:hAnsi="Verdana"/>
          <w:color w:val="000000"/>
          <w:sz w:val="18"/>
          <w:szCs w:val="18"/>
        </w:rPr>
        <w:t>: дис. докт. пед. наук. М.: РГБ ОД, 2000. - 362 с.</w:t>
      </w:r>
    </w:p>
    <w:p w14:paraId="7CBE4D82"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281.</w:t>
      </w:r>
      <w:r>
        <w:rPr>
          <w:rStyle w:val="WW8Num2z0"/>
          <w:rFonts w:ascii="Verdana" w:hAnsi="Verdana"/>
          <w:color w:val="000000"/>
          <w:sz w:val="18"/>
          <w:szCs w:val="18"/>
        </w:rPr>
        <w:t> </w:t>
      </w:r>
      <w:r>
        <w:rPr>
          <w:rStyle w:val="WW8Num3z0"/>
          <w:rFonts w:ascii="Verdana" w:hAnsi="Verdana"/>
          <w:color w:val="4682B4"/>
          <w:sz w:val="18"/>
          <w:szCs w:val="18"/>
        </w:rPr>
        <w:t>Уемов</w:t>
      </w:r>
      <w:r>
        <w:rPr>
          <w:rStyle w:val="WW8Num2z0"/>
          <w:rFonts w:ascii="Verdana" w:hAnsi="Verdana"/>
          <w:color w:val="000000"/>
          <w:sz w:val="18"/>
          <w:szCs w:val="18"/>
        </w:rPr>
        <w:t> </w:t>
      </w:r>
      <w:r>
        <w:rPr>
          <w:rFonts w:ascii="Verdana" w:hAnsi="Verdana"/>
          <w:color w:val="000000"/>
          <w:sz w:val="18"/>
          <w:szCs w:val="18"/>
        </w:rPr>
        <w:t>А.И. Логические основы метода моделирования. М., 1971. -311 с.</w:t>
      </w:r>
    </w:p>
    <w:p w14:paraId="2BB07255"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282. Фишман, И.С. Ключевые компетентности как результат образования.-Электронный ресурс: http://www.conf.univers.krasu.ru/conf9/docls.html.</w:t>
      </w:r>
    </w:p>
    <w:p w14:paraId="2B1EF555"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283.</w:t>
      </w:r>
      <w:r>
        <w:rPr>
          <w:rStyle w:val="WW8Num2z0"/>
          <w:rFonts w:ascii="Verdana" w:hAnsi="Verdana"/>
          <w:color w:val="000000"/>
          <w:sz w:val="18"/>
          <w:szCs w:val="18"/>
        </w:rPr>
        <w:t> </w:t>
      </w:r>
      <w:r>
        <w:rPr>
          <w:rStyle w:val="WW8Num3z0"/>
          <w:rFonts w:ascii="Verdana" w:hAnsi="Verdana"/>
          <w:color w:val="4682B4"/>
          <w:sz w:val="18"/>
          <w:szCs w:val="18"/>
        </w:rPr>
        <w:t>Фопель</w:t>
      </w:r>
      <w:r>
        <w:rPr>
          <w:rStyle w:val="WW8Num2z0"/>
          <w:rFonts w:ascii="Verdana" w:hAnsi="Verdana"/>
          <w:color w:val="000000"/>
          <w:sz w:val="18"/>
          <w:szCs w:val="18"/>
        </w:rPr>
        <w:t> </w:t>
      </w:r>
      <w:r>
        <w:rPr>
          <w:rFonts w:ascii="Verdana" w:hAnsi="Verdana"/>
          <w:color w:val="000000"/>
          <w:sz w:val="18"/>
          <w:szCs w:val="18"/>
        </w:rPr>
        <w:t>К. Как научить детей сотрудничать? Психологические</w:t>
      </w:r>
      <w:r>
        <w:rPr>
          <w:rStyle w:val="WW8Num2z0"/>
          <w:rFonts w:ascii="Verdana" w:hAnsi="Verdana"/>
          <w:color w:val="000000"/>
          <w:sz w:val="18"/>
          <w:szCs w:val="18"/>
        </w:rPr>
        <w:t> </w:t>
      </w:r>
      <w:r>
        <w:rPr>
          <w:rStyle w:val="WW8Num3z0"/>
          <w:rFonts w:ascii="Verdana" w:hAnsi="Verdana"/>
          <w:color w:val="4682B4"/>
          <w:sz w:val="18"/>
          <w:szCs w:val="18"/>
        </w:rPr>
        <w:t>игры</w:t>
      </w:r>
      <w:r>
        <w:rPr>
          <w:rStyle w:val="WW8Num2z0"/>
          <w:rFonts w:ascii="Verdana" w:hAnsi="Verdana"/>
          <w:color w:val="000000"/>
          <w:sz w:val="18"/>
          <w:szCs w:val="18"/>
        </w:rPr>
        <w:t> </w:t>
      </w:r>
      <w:r>
        <w:rPr>
          <w:rFonts w:ascii="Verdana" w:hAnsi="Verdana"/>
          <w:color w:val="000000"/>
          <w:sz w:val="18"/>
          <w:szCs w:val="18"/>
        </w:rPr>
        <w:t>и упражнения. В 4 частях. М.: Генезис, 2001. - 160 с.</w:t>
      </w:r>
    </w:p>
    <w:p w14:paraId="5DB6782C"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284. Формирование коммуникативной компетентности учащихся как цель</w:t>
      </w:r>
      <w:r>
        <w:rPr>
          <w:rStyle w:val="WW8Num2z0"/>
          <w:rFonts w:ascii="Verdana" w:hAnsi="Verdana"/>
          <w:color w:val="000000"/>
          <w:sz w:val="18"/>
          <w:szCs w:val="18"/>
        </w:rPr>
        <w:t> </w:t>
      </w:r>
      <w:r>
        <w:rPr>
          <w:rStyle w:val="WW8Num3z0"/>
          <w:rFonts w:ascii="Verdana" w:hAnsi="Verdana"/>
          <w:color w:val="4682B4"/>
          <w:sz w:val="18"/>
          <w:szCs w:val="18"/>
        </w:rPr>
        <w:t>урока</w:t>
      </w:r>
      <w:r>
        <w:rPr>
          <w:rStyle w:val="WW8Num2z0"/>
          <w:rFonts w:ascii="Verdana" w:hAnsi="Verdana"/>
          <w:color w:val="000000"/>
          <w:sz w:val="18"/>
          <w:szCs w:val="18"/>
        </w:rPr>
        <w:t> </w:t>
      </w:r>
      <w:r>
        <w:rPr>
          <w:rFonts w:ascii="Verdana" w:hAnsi="Verdana"/>
          <w:color w:val="000000"/>
          <w:sz w:val="18"/>
          <w:szCs w:val="18"/>
        </w:rPr>
        <w:t>на этапе его подготовки.</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и контрольно-измерительные материалы. Н.Тагил: НТФ</w:t>
      </w:r>
      <w:r>
        <w:rPr>
          <w:rStyle w:val="WW8Num2z0"/>
          <w:rFonts w:ascii="Verdana" w:hAnsi="Verdana"/>
          <w:color w:val="000000"/>
          <w:sz w:val="18"/>
          <w:szCs w:val="18"/>
        </w:rPr>
        <w:t> </w:t>
      </w:r>
      <w:r>
        <w:rPr>
          <w:rStyle w:val="WW8Num3z0"/>
          <w:rFonts w:ascii="Verdana" w:hAnsi="Verdana"/>
          <w:color w:val="4682B4"/>
          <w:sz w:val="18"/>
          <w:szCs w:val="18"/>
        </w:rPr>
        <w:t>ИРРО</w:t>
      </w:r>
      <w:r>
        <w:rPr>
          <w:rFonts w:ascii="Verdana" w:hAnsi="Verdana"/>
          <w:color w:val="000000"/>
          <w:sz w:val="18"/>
          <w:szCs w:val="18"/>
        </w:rPr>
        <w:t>, 2007. - 24 с.</w:t>
      </w:r>
    </w:p>
    <w:p w14:paraId="3C2D15F6"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285. Формирование универсальных учебных действий в основной школе: от действия к мысли. Пособие для учителя /А.Г.Асмолов, Г.В.Бурменская,</w:t>
      </w:r>
    </w:p>
    <w:p w14:paraId="28B06060"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286. И.А.Володарская и др.; под ред. А.Г.Асмолова. 2-е изд. - М.: Просвещение, 2011.- 159с.</w:t>
      </w:r>
    </w:p>
    <w:p w14:paraId="116E0CD5"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287.</w:t>
      </w:r>
      <w:r>
        <w:rPr>
          <w:rStyle w:val="WW8Num2z0"/>
          <w:rFonts w:ascii="Verdana" w:hAnsi="Verdana"/>
          <w:color w:val="000000"/>
          <w:sz w:val="18"/>
          <w:szCs w:val="18"/>
        </w:rPr>
        <w:t> </w:t>
      </w:r>
      <w:r>
        <w:rPr>
          <w:rStyle w:val="WW8Num3z0"/>
          <w:rFonts w:ascii="Verdana" w:hAnsi="Verdana"/>
          <w:color w:val="4682B4"/>
          <w:sz w:val="18"/>
          <w:szCs w:val="18"/>
        </w:rPr>
        <w:t>Фрумин</w:t>
      </w:r>
      <w:r>
        <w:rPr>
          <w:rFonts w:ascii="Verdana" w:hAnsi="Verdana"/>
          <w:color w:val="000000"/>
          <w:sz w:val="18"/>
          <w:szCs w:val="18"/>
        </w:rPr>
        <w:t>, И.Д., Эльконин, Б.Д. Образовательное пространство какпространство развития // Вопросы психологии. — 1993. №.1.- С. 24-32.</w:t>
      </w:r>
    </w:p>
    <w:p w14:paraId="45EF0592"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288. Фундаментальное ядро содержания общего образования. Стандарты второго поколения / под ред. В.В.</w:t>
      </w:r>
      <w:r>
        <w:rPr>
          <w:rStyle w:val="WW8Num2z0"/>
          <w:rFonts w:ascii="Verdana" w:hAnsi="Verdana"/>
          <w:color w:val="000000"/>
          <w:sz w:val="18"/>
          <w:szCs w:val="18"/>
        </w:rPr>
        <w:t> </w:t>
      </w:r>
      <w:r>
        <w:rPr>
          <w:rStyle w:val="WW8Num3z0"/>
          <w:rFonts w:ascii="Verdana" w:hAnsi="Verdana"/>
          <w:color w:val="4682B4"/>
          <w:sz w:val="18"/>
          <w:szCs w:val="18"/>
        </w:rPr>
        <w:t>Козлова</w:t>
      </w:r>
      <w:r>
        <w:rPr>
          <w:rFonts w:ascii="Verdana" w:hAnsi="Verdana"/>
          <w:color w:val="000000"/>
          <w:sz w:val="18"/>
          <w:szCs w:val="18"/>
        </w:rPr>
        <w:t>, A.M. Кондакова. М.: Просвещение, 2009. - 48с.</w:t>
      </w:r>
    </w:p>
    <w:p w14:paraId="7DB582BC"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289.</w:t>
      </w:r>
      <w:r>
        <w:rPr>
          <w:rStyle w:val="WW8Num2z0"/>
          <w:rFonts w:ascii="Verdana" w:hAnsi="Verdana"/>
          <w:color w:val="000000"/>
          <w:sz w:val="18"/>
          <w:szCs w:val="18"/>
        </w:rPr>
        <w:t> </w:t>
      </w:r>
      <w:r>
        <w:rPr>
          <w:rStyle w:val="WW8Num3z0"/>
          <w:rFonts w:ascii="Verdana" w:hAnsi="Verdana"/>
          <w:color w:val="4682B4"/>
          <w:sz w:val="18"/>
          <w:szCs w:val="18"/>
        </w:rPr>
        <w:t>Хуторской</w:t>
      </w:r>
      <w:r>
        <w:rPr>
          <w:rStyle w:val="WW8Num2z0"/>
          <w:rFonts w:ascii="Verdana" w:hAnsi="Verdana"/>
          <w:color w:val="000000"/>
          <w:sz w:val="18"/>
          <w:szCs w:val="18"/>
        </w:rPr>
        <w:t> </w:t>
      </w:r>
      <w:r>
        <w:rPr>
          <w:rFonts w:ascii="Verdana" w:hAnsi="Verdana"/>
          <w:color w:val="000000"/>
          <w:sz w:val="18"/>
          <w:szCs w:val="18"/>
        </w:rPr>
        <w:t>A.B. Ключевые компетенции и образовательные стандарты: Доклад на отделении философии образования и теории педагогики</w:t>
      </w:r>
      <w:r>
        <w:rPr>
          <w:rStyle w:val="WW8Num2z0"/>
          <w:rFonts w:ascii="Verdana" w:hAnsi="Verdana"/>
          <w:color w:val="000000"/>
          <w:sz w:val="18"/>
          <w:szCs w:val="18"/>
        </w:rPr>
        <w:t> </w:t>
      </w:r>
      <w:r>
        <w:rPr>
          <w:rStyle w:val="WW8Num3z0"/>
          <w:rFonts w:ascii="Verdana" w:hAnsi="Verdana"/>
          <w:color w:val="4682B4"/>
          <w:sz w:val="18"/>
          <w:szCs w:val="18"/>
        </w:rPr>
        <w:t>РАО</w:t>
      </w:r>
      <w:r>
        <w:rPr>
          <w:rStyle w:val="WW8Num2z0"/>
          <w:rFonts w:ascii="Verdana" w:hAnsi="Verdana"/>
          <w:color w:val="000000"/>
          <w:sz w:val="18"/>
          <w:szCs w:val="18"/>
        </w:rPr>
        <w:t> </w:t>
      </w:r>
      <w:r>
        <w:rPr>
          <w:rFonts w:ascii="Verdana" w:hAnsi="Verdana"/>
          <w:color w:val="000000"/>
          <w:sz w:val="18"/>
          <w:szCs w:val="18"/>
        </w:rPr>
        <w:t>23 апреля 2002. Центр «</w:t>
      </w:r>
      <w:r>
        <w:rPr>
          <w:rStyle w:val="WW8Num3z0"/>
          <w:rFonts w:ascii="Verdana" w:hAnsi="Verdana"/>
          <w:color w:val="4682B4"/>
          <w:sz w:val="18"/>
          <w:szCs w:val="18"/>
        </w:rPr>
        <w:t>Эйдос</w:t>
      </w:r>
      <w:r>
        <w:rPr>
          <w:rFonts w:ascii="Verdana" w:hAnsi="Verdana"/>
          <w:color w:val="000000"/>
          <w:sz w:val="18"/>
          <w:szCs w:val="18"/>
        </w:rPr>
        <w:t>» WWW/eidos/ru/compet/htm.</w:t>
      </w:r>
    </w:p>
    <w:p w14:paraId="37655830"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290.</w:t>
      </w:r>
      <w:r>
        <w:rPr>
          <w:rStyle w:val="WW8Num2z0"/>
          <w:rFonts w:ascii="Verdana" w:hAnsi="Verdana"/>
          <w:color w:val="000000"/>
          <w:sz w:val="18"/>
          <w:szCs w:val="18"/>
        </w:rPr>
        <w:t> </w:t>
      </w:r>
      <w:r>
        <w:rPr>
          <w:rStyle w:val="WW8Num3z0"/>
          <w:rFonts w:ascii="Verdana" w:hAnsi="Verdana"/>
          <w:color w:val="4682B4"/>
          <w:sz w:val="18"/>
          <w:szCs w:val="18"/>
        </w:rPr>
        <w:t>Хуторской</w:t>
      </w:r>
      <w:r>
        <w:rPr>
          <w:rStyle w:val="WW8Num2z0"/>
          <w:rFonts w:ascii="Verdana" w:hAnsi="Verdana"/>
          <w:color w:val="000000"/>
          <w:sz w:val="18"/>
          <w:szCs w:val="18"/>
        </w:rPr>
        <w:t> </w:t>
      </w:r>
      <w:r>
        <w:rPr>
          <w:rFonts w:ascii="Verdana" w:hAnsi="Verdana"/>
          <w:color w:val="000000"/>
          <w:sz w:val="18"/>
          <w:szCs w:val="18"/>
        </w:rPr>
        <w:t>A.B. Ключевые компетенции. Технология конструирования // Народное образование. 2003. - № 5. - С. 55-61.</w:t>
      </w:r>
    </w:p>
    <w:p w14:paraId="45F506DF"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291.</w:t>
      </w:r>
      <w:r>
        <w:rPr>
          <w:rStyle w:val="WW8Num2z0"/>
          <w:rFonts w:ascii="Verdana" w:hAnsi="Verdana"/>
          <w:color w:val="000000"/>
          <w:sz w:val="18"/>
          <w:szCs w:val="18"/>
        </w:rPr>
        <w:t> </w:t>
      </w:r>
      <w:r>
        <w:rPr>
          <w:rStyle w:val="WW8Num3z0"/>
          <w:rFonts w:ascii="Verdana" w:hAnsi="Verdana"/>
          <w:color w:val="4682B4"/>
          <w:sz w:val="18"/>
          <w:szCs w:val="18"/>
        </w:rPr>
        <w:t>Цукерман</w:t>
      </w:r>
      <w:r>
        <w:rPr>
          <w:rStyle w:val="WW8Num2z0"/>
          <w:rFonts w:ascii="Verdana" w:hAnsi="Verdana"/>
          <w:color w:val="000000"/>
          <w:sz w:val="18"/>
          <w:szCs w:val="18"/>
        </w:rPr>
        <w:t> </w:t>
      </w:r>
      <w:r>
        <w:rPr>
          <w:rFonts w:ascii="Verdana" w:hAnsi="Verdana"/>
          <w:color w:val="000000"/>
          <w:sz w:val="18"/>
          <w:szCs w:val="18"/>
        </w:rPr>
        <w:t>Г. А. Виды общения в обучении. Томск: Пеленг, 1993. -268 с.</w:t>
      </w:r>
    </w:p>
    <w:p w14:paraId="64158641"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292. Чанышева, Г. О коммуникативной компетентности // Высшее образование в России. 2005. - № 5. - С. 148-150.</w:t>
      </w:r>
    </w:p>
    <w:p w14:paraId="28CC6560"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293. Человек коммуникация - текст. Вып.1. Человек в свете его коммуникативного</w:t>
      </w:r>
      <w:r>
        <w:rPr>
          <w:rStyle w:val="WW8Num2z0"/>
          <w:rFonts w:ascii="Verdana" w:hAnsi="Verdana"/>
          <w:color w:val="000000"/>
          <w:sz w:val="18"/>
          <w:szCs w:val="18"/>
        </w:rPr>
        <w:t> </w:t>
      </w:r>
      <w:r>
        <w:rPr>
          <w:rStyle w:val="WW8Num3z0"/>
          <w:rFonts w:ascii="Verdana" w:hAnsi="Verdana"/>
          <w:color w:val="4682B4"/>
          <w:sz w:val="18"/>
          <w:szCs w:val="18"/>
        </w:rPr>
        <w:t>самосовершенствования</w:t>
      </w:r>
      <w:r>
        <w:rPr>
          <w:rStyle w:val="WW8Num2z0"/>
          <w:rFonts w:ascii="Verdana" w:hAnsi="Verdana"/>
          <w:color w:val="000000"/>
          <w:sz w:val="18"/>
          <w:szCs w:val="18"/>
        </w:rPr>
        <w:t> </w:t>
      </w:r>
      <w:r>
        <w:rPr>
          <w:rFonts w:ascii="Verdana" w:hAnsi="Verdana"/>
          <w:color w:val="000000"/>
          <w:sz w:val="18"/>
          <w:szCs w:val="18"/>
        </w:rPr>
        <w:t>/ Под.ред. A.A. Чувакина. -Барнаул: Изд-во Алт. ун-та, 1997. - 234с.</w:t>
      </w:r>
    </w:p>
    <w:p w14:paraId="4459CDB8"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294. Черепанова, Т. Б. О системе работы учреждения образования по формированию исследовательской и коммуникативной компетенции школьников //</w:t>
      </w:r>
      <w:r>
        <w:rPr>
          <w:rStyle w:val="WW8Num2z0"/>
          <w:rFonts w:ascii="Verdana" w:hAnsi="Verdana"/>
          <w:color w:val="000000"/>
          <w:sz w:val="18"/>
          <w:szCs w:val="18"/>
        </w:rPr>
        <w:t> </w:t>
      </w:r>
      <w:r>
        <w:rPr>
          <w:rStyle w:val="WW8Num3z0"/>
          <w:rFonts w:ascii="Verdana" w:hAnsi="Verdana"/>
          <w:color w:val="4682B4"/>
          <w:sz w:val="18"/>
          <w:szCs w:val="18"/>
        </w:rPr>
        <w:t>Одаренный</w:t>
      </w:r>
      <w:r>
        <w:rPr>
          <w:rStyle w:val="WW8Num2z0"/>
          <w:rFonts w:ascii="Verdana" w:hAnsi="Verdana"/>
          <w:color w:val="000000"/>
          <w:sz w:val="18"/>
          <w:szCs w:val="18"/>
        </w:rPr>
        <w:t> </w:t>
      </w:r>
      <w:r>
        <w:rPr>
          <w:rFonts w:ascii="Verdana" w:hAnsi="Verdana"/>
          <w:color w:val="000000"/>
          <w:sz w:val="18"/>
          <w:szCs w:val="18"/>
        </w:rPr>
        <w:t xml:space="preserve">ребенок. 2009. - N 3 </w:t>
      </w:r>
      <w:r>
        <w:rPr>
          <w:rFonts w:ascii="Verdana" w:hAnsi="Verdana"/>
          <w:color w:val="000000"/>
          <w:sz w:val="18"/>
          <w:szCs w:val="18"/>
        </w:rPr>
        <w:lastRenderedPageBreak/>
        <w:t>(май-июнь). - С. 21 - 27.</w:t>
      </w:r>
    </w:p>
    <w:p w14:paraId="4435EE60"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295.</w:t>
      </w:r>
      <w:r>
        <w:rPr>
          <w:rStyle w:val="WW8Num2z0"/>
          <w:rFonts w:ascii="Verdana" w:hAnsi="Verdana"/>
          <w:color w:val="000000"/>
          <w:sz w:val="18"/>
          <w:szCs w:val="18"/>
        </w:rPr>
        <w:t> </w:t>
      </w:r>
      <w:r>
        <w:rPr>
          <w:rStyle w:val="WW8Num3z0"/>
          <w:rFonts w:ascii="Verdana" w:hAnsi="Verdana"/>
          <w:color w:val="4682B4"/>
          <w:sz w:val="18"/>
          <w:szCs w:val="18"/>
        </w:rPr>
        <w:t>Шабалина</w:t>
      </w:r>
      <w:r>
        <w:rPr>
          <w:rStyle w:val="WW8Num2z0"/>
          <w:rFonts w:ascii="Verdana" w:hAnsi="Verdana"/>
          <w:color w:val="000000"/>
          <w:sz w:val="18"/>
          <w:szCs w:val="18"/>
        </w:rPr>
        <w:t> </w:t>
      </w:r>
      <w:r>
        <w:rPr>
          <w:rFonts w:ascii="Verdana" w:hAnsi="Verdana"/>
          <w:color w:val="000000"/>
          <w:sz w:val="18"/>
          <w:szCs w:val="18"/>
        </w:rPr>
        <w:t>Л.И. Формирование коммуникативной компетенции учащихся через использование</w:t>
      </w:r>
      <w:r>
        <w:rPr>
          <w:rStyle w:val="WW8Num2z0"/>
          <w:rFonts w:ascii="Verdana" w:hAnsi="Verdana"/>
          <w:color w:val="000000"/>
          <w:sz w:val="18"/>
          <w:szCs w:val="18"/>
        </w:rPr>
        <w:t> </w:t>
      </w:r>
      <w:r>
        <w:rPr>
          <w:rStyle w:val="WW8Num3z0"/>
          <w:rFonts w:ascii="Verdana" w:hAnsi="Verdana"/>
          <w:color w:val="4682B4"/>
          <w:sz w:val="18"/>
          <w:szCs w:val="18"/>
        </w:rPr>
        <w:t>ИКТ</w:t>
      </w:r>
      <w:r>
        <w:rPr>
          <w:rStyle w:val="WW8Num2z0"/>
          <w:rFonts w:ascii="Verdana" w:hAnsi="Verdana"/>
          <w:color w:val="000000"/>
          <w:sz w:val="18"/>
          <w:szCs w:val="18"/>
        </w:rPr>
        <w:t> </w:t>
      </w:r>
      <w:r>
        <w:rPr>
          <w:rFonts w:ascii="Verdana" w:hAnsi="Verdana"/>
          <w:color w:val="000000"/>
          <w:sz w:val="18"/>
          <w:szCs w:val="18"/>
        </w:rPr>
        <w:t>на уроках русского языка и литературы //</w:t>
      </w:r>
      <w:r>
        <w:rPr>
          <w:rStyle w:val="WW8Num2z0"/>
          <w:rFonts w:ascii="Verdana" w:hAnsi="Verdana"/>
          <w:color w:val="000000"/>
          <w:sz w:val="18"/>
          <w:szCs w:val="18"/>
        </w:rPr>
        <w:t> </w:t>
      </w:r>
      <w:r>
        <w:rPr>
          <w:rStyle w:val="WW8Num3z0"/>
          <w:rFonts w:ascii="Verdana" w:hAnsi="Verdana"/>
          <w:color w:val="4682B4"/>
          <w:sz w:val="18"/>
          <w:szCs w:val="18"/>
        </w:rPr>
        <w:t>Учительский</w:t>
      </w:r>
      <w:r>
        <w:rPr>
          <w:rStyle w:val="WW8Num2z0"/>
          <w:rFonts w:ascii="Verdana" w:hAnsi="Verdana"/>
          <w:color w:val="000000"/>
          <w:sz w:val="18"/>
          <w:szCs w:val="18"/>
        </w:rPr>
        <w:t> </w:t>
      </w:r>
      <w:r>
        <w:rPr>
          <w:rFonts w:ascii="Verdana" w:hAnsi="Verdana"/>
          <w:color w:val="000000"/>
          <w:sz w:val="18"/>
          <w:szCs w:val="18"/>
        </w:rPr>
        <w:t>журнал. 2009. - № 5. - С. 107-110.</w:t>
      </w:r>
    </w:p>
    <w:p w14:paraId="6406AD3E"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296.</w:t>
      </w:r>
      <w:r>
        <w:rPr>
          <w:rStyle w:val="WW8Num2z0"/>
          <w:rFonts w:ascii="Verdana" w:hAnsi="Verdana"/>
          <w:color w:val="000000"/>
          <w:sz w:val="18"/>
          <w:szCs w:val="18"/>
        </w:rPr>
        <w:t> </w:t>
      </w:r>
      <w:r>
        <w:rPr>
          <w:rStyle w:val="WW8Num3z0"/>
          <w:rFonts w:ascii="Verdana" w:hAnsi="Verdana"/>
          <w:color w:val="4682B4"/>
          <w:sz w:val="18"/>
          <w:szCs w:val="18"/>
        </w:rPr>
        <w:t>Шакуров</w:t>
      </w:r>
      <w:r>
        <w:rPr>
          <w:rStyle w:val="WW8Num2z0"/>
          <w:rFonts w:ascii="Verdana" w:hAnsi="Verdana"/>
          <w:color w:val="000000"/>
          <w:sz w:val="18"/>
          <w:szCs w:val="18"/>
        </w:rPr>
        <w:t> </w:t>
      </w:r>
      <w:r>
        <w:rPr>
          <w:rFonts w:ascii="Verdana" w:hAnsi="Verdana"/>
          <w:color w:val="000000"/>
          <w:sz w:val="18"/>
          <w:szCs w:val="18"/>
        </w:rPr>
        <w:t>Р.Х. Модель функционально-генетической структуры общения. // В кн.: Общение как предмет теоретических и прикладных исследований. Л., 1972. - 185.</w:t>
      </w:r>
    </w:p>
    <w:p w14:paraId="6F311197"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297.</w:t>
      </w:r>
      <w:r>
        <w:rPr>
          <w:rStyle w:val="WW8Num2z0"/>
          <w:rFonts w:ascii="Verdana" w:hAnsi="Verdana"/>
          <w:color w:val="000000"/>
          <w:sz w:val="18"/>
          <w:szCs w:val="18"/>
        </w:rPr>
        <w:t> </w:t>
      </w:r>
      <w:r>
        <w:rPr>
          <w:rStyle w:val="WW8Num3z0"/>
          <w:rFonts w:ascii="Verdana" w:hAnsi="Verdana"/>
          <w:color w:val="4682B4"/>
          <w:sz w:val="18"/>
          <w:szCs w:val="18"/>
        </w:rPr>
        <w:t>Шапко</w:t>
      </w:r>
      <w:r>
        <w:rPr>
          <w:rStyle w:val="WW8Num2z0"/>
          <w:rFonts w:ascii="Verdana" w:hAnsi="Verdana"/>
          <w:color w:val="000000"/>
          <w:sz w:val="18"/>
          <w:szCs w:val="18"/>
        </w:rPr>
        <w:t> </w:t>
      </w:r>
      <w:r>
        <w:rPr>
          <w:rFonts w:ascii="Verdana" w:hAnsi="Verdana"/>
          <w:color w:val="000000"/>
          <w:sz w:val="18"/>
          <w:szCs w:val="18"/>
        </w:rPr>
        <w:t>В.Т. Актуальная культура (проблемы исследования). // Политика и культура. Пермь,- 1991. - С. 18- 23.</w:t>
      </w:r>
    </w:p>
    <w:p w14:paraId="487CC78A"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298.</w:t>
      </w:r>
      <w:r>
        <w:rPr>
          <w:rStyle w:val="WW8Num2z0"/>
          <w:rFonts w:ascii="Verdana" w:hAnsi="Verdana"/>
          <w:color w:val="000000"/>
          <w:sz w:val="18"/>
          <w:szCs w:val="18"/>
        </w:rPr>
        <w:t> </w:t>
      </w:r>
      <w:r>
        <w:rPr>
          <w:rStyle w:val="WW8Num3z0"/>
          <w:rFonts w:ascii="Verdana" w:hAnsi="Verdana"/>
          <w:color w:val="4682B4"/>
          <w:sz w:val="18"/>
          <w:szCs w:val="18"/>
        </w:rPr>
        <w:t>Шаркаева</w:t>
      </w:r>
      <w:r>
        <w:rPr>
          <w:rStyle w:val="WW8Num2z0"/>
          <w:rFonts w:ascii="Verdana" w:hAnsi="Verdana"/>
          <w:color w:val="000000"/>
          <w:sz w:val="18"/>
          <w:szCs w:val="18"/>
        </w:rPr>
        <w:t> </w:t>
      </w:r>
      <w:r>
        <w:rPr>
          <w:rFonts w:ascii="Verdana" w:hAnsi="Verdana"/>
          <w:color w:val="000000"/>
          <w:sz w:val="18"/>
          <w:szCs w:val="18"/>
        </w:rPr>
        <w:t>И.М. Приемы формирования коммуникативной компетенции</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Ульяновск, УлГПУ имени И.Н.</w:t>
      </w:r>
      <w:r>
        <w:rPr>
          <w:rStyle w:val="WW8Num2z0"/>
          <w:rFonts w:ascii="Verdana" w:hAnsi="Verdana"/>
          <w:color w:val="000000"/>
          <w:sz w:val="18"/>
          <w:szCs w:val="18"/>
        </w:rPr>
        <w:t> </w:t>
      </w:r>
      <w:r>
        <w:rPr>
          <w:rStyle w:val="WW8Num3z0"/>
          <w:rFonts w:ascii="Verdana" w:hAnsi="Verdana"/>
          <w:color w:val="4682B4"/>
          <w:sz w:val="18"/>
          <w:szCs w:val="18"/>
        </w:rPr>
        <w:t>Ульянова</w:t>
      </w:r>
      <w:r>
        <w:rPr>
          <w:rFonts w:ascii="Verdana" w:hAnsi="Verdana"/>
          <w:color w:val="000000"/>
          <w:sz w:val="18"/>
          <w:szCs w:val="18"/>
        </w:rPr>
        <w:t>, 2012,- 42 с.</w:t>
      </w:r>
    </w:p>
    <w:p w14:paraId="75FFD25F"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299.</w:t>
      </w:r>
      <w:r>
        <w:rPr>
          <w:rStyle w:val="WW8Num2z0"/>
          <w:rFonts w:ascii="Verdana" w:hAnsi="Verdana"/>
          <w:color w:val="000000"/>
          <w:sz w:val="18"/>
          <w:szCs w:val="18"/>
        </w:rPr>
        <w:t> </w:t>
      </w:r>
      <w:r>
        <w:rPr>
          <w:rStyle w:val="WW8Num3z0"/>
          <w:rFonts w:ascii="Verdana" w:hAnsi="Verdana"/>
          <w:color w:val="4682B4"/>
          <w:sz w:val="18"/>
          <w:szCs w:val="18"/>
        </w:rPr>
        <w:t>Шахнарович</w:t>
      </w:r>
      <w:r>
        <w:rPr>
          <w:rStyle w:val="WW8Num2z0"/>
          <w:rFonts w:ascii="Verdana" w:hAnsi="Verdana"/>
          <w:color w:val="000000"/>
          <w:sz w:val="18"/>
          <w:szCs w:val="18"/>
        </w:rPr>
        <w:t> </w:t>
      </w:r>
      <w:r>
        <w:rPr>
          <w:rFonts w:ascii="Verdana" w:hAnsi="Verdana"/>
          <w:color w:val="000000"/>
          <w:sz w:val="18"/>
          <w:szCs w:val="18"/>
        </w:rPr>
        <w:t>A.M. Общая психолингвистика. М.: Изд-во</w:t>
      </w:r>
      <w:r>
        <w:rPr>
          <w:rStyle w:val="WW8Num2z0"/>
          <w:rFonts w:ascii="Verdana" w:hAnsi="Verdana"/>
          <w:color w:val="000000"/>
          <w:sz w:val="18"/>
          <w:szCs w:val="18"/>
        </w:rPr>
        <w:t> </w:t>
      </w:r>
      <w:r>
        <w:rPr>
          <w:rStyle w:val="WW8Num3z0"/>
          <w:rFonts w:ascii="Verdana" w:hAnsi="Verdana"/>
          <w:color w:val="4682B4"/>
          <w:sz w:val="18"/>
          <w:szCs w:val="18"/>
        </w:rPr>
        <w:t>РОУ</w:t>
      </w:r>
      <w:r>
        <w:rPr>
          <w:rFonts w:ascii="Verdana" w:hAnsi="Verdana"/>
          <w:color w:val="000000"/>
          <w:sz w:val="18"/>
          <w:szCs w:val="18"/>
        </w:rPr>
        <w:t>, 1995. -96 с.</w:t>
      </w:r>
    </w:p>
    <w:p w14:paraId="72366D29"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300.</w:t>
      </w:r>
      <w:r>
        <w:rPr>
          <w:rStyle w:val="WW8Num2z0"/>
          <w:rFonts w:ascii="Verdana" w:hAnsi="Verdana"/>
          <w:color w:val="000000"/>
          <w:sz w:val="18"/>
          <w:szCs w:val="18"/>
        </w:rPr>
        <w:t> </w:t>
      </w:r>
      <w:r>
        <w:rPr>
          <w:rStyle w:val="WW8Num3z0"/>
          <w:rFonts w:ascii="Verdana" w:hAnsi="Verdana"/>
          <w:color w:val="4682B4"/>
          <w:sz w:val="18"/>
          <w:szCs w:val="18"/>
        </w:rPr>
        <w:t>Шелихова</w:t>
      </w:r>
      <w:r>
        <w:rPr>
          <w:rStyle w:val="WW8Num2z0"/>
          <w:rFonts w:ascii="Verdana" w:hAnsi="Verdana"/>
          <w:color w:val="000000"/>
          <w:sz w:val="18"/>
          <w:szCs w:val="18"/>
        </w:rPr>
        <w:t> </w:t>
      </w:r>
      <w:r>
        <w:rPr>
          <w:rFonts w:ascii="Verdana" w:hAnsi="Verdana"/>
          <w:color w:val="000000"/>
          <w:sz w:val="18"/>
          <w:szCs w:val="18"/>
        </w:rPr>
        <w:t>Н.И. Техника педагогического общения.- М., 1998. 128 с.</w:t>
      </w:r>
    </w:p>
    <w:p w14:paraId="2D06B867"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301.</w:t>
      </w:r>
      <w:r>
        <w:rPr>
          <w:rStyle w:val="WW8Num2z0"/>
          <w:rFonts w:ascii="Verdana" w:hAnsi="Verdana"/>
          <w:color w:val="000000"/>
          <w:sz w:val="18"/>
          <w:szCs w:val="18"/>
        </w:rPr>
        <w:t> </w:t>
      </w:r>
      <w:r>
        <w:rPr>
          <w:rStyle w:val="WW8Num3z0"/>
          <w:rFonts w:ascii="Verdana" w:hAnsi="Verdana"/>
          <w:color w:val="4682B4"/>
          <w:sz w:val="18"/>
          <w:szCs w:val="18"/>
        </w:rPr>
        <w:t>Шишов</w:t>
      </w:r>
      <w:r>
        <w:rPr>
          <w:rStyle w:val="WW8Num2z0"/>
          <w:rFonts w:ascii="Verdana" w:hAnsi="Verdana"/>
          <w:color w:val="000000"/>
          <w:sz w:val="18"/>
          <w:szCs w:val="18"/>
        </w:rPr>
        <w:t> </w:t>
      </w:r>
      <w:r>
        <w:rPr>
          <w:rFonts w:ascii="Verdana" w:hAnsi="Verdana"/>
          <w:color w:val="000000"/>
          <w:sz w:val="18"/>
          <w:szCs w:val="18"/>
        </w:rPr>
        <w:t>С.Е. Школа: мониторинг качества образования. М.: Педагогическое общество России, 1999. - 134 с.</w:t>
      </w:r>
    </w:p>
    <w:p w14:paraId="75DD20A8"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302.</w:t>
      </w:r>
      <w:r>
        <w:rPr>
          <w:rStyle w:val="WW8Num2z0"/>
          <w:rFonts w:ascii="Verdana" w:hAnsi="Verdana"/>
          <w:color w:val="000000"/>
          <w:sz w:val="18"/>
          <w:szCs w:val="18"/>
        </w:rPr>
        <w:t> </w:t>
      </w:r>
      <w:r>
        <w:rPr>
          <w:rStyle w:val="WW8Num3z0"/>
          <w:rFonts w:ascii="Verdana" w:hAnsi="Verdana"/>
          <w:color w:val="4682B4"/>
          <w:sz w:val="18"/>
          <w:szCs w:val="18"/>
        </w:rPr>
        <w:t>Шишов</w:t>
      </w:r>
      <w:r>
        <w:rPr>
          <w:rStyle w:val="WW8Num2z0"/>
          <w:rFonts w:ascii="Verdana" w:hAnsi="Verdana"/>
          <w:color w:val="000000"/>
          <w:sz w:val="18"/>
          <w:szCs w:val="18"/>
        </w:rPr>
        <w:t> </w:t>
      </w:r>
      <w:r>
        <w:rPr>
          <w:rFonts w:ascii="Verdana" w:hAnsi="Verdana"/>
          <w:color w:val="000000"/>
          <w:sz w:val="18"/>
          <w:szCs w:val="18"/>
        </w:rPr>
        <w:t>С.Е., Агапов И.Г. Компетентный подход к образованию как необходимость //Мир образования образование в мире. - 2001. - №4. - С. 8-12.</w:t>
      </w:r>
    </w:p>
    <w:p w14:paraId="3F3AB3AF"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303.</w:t>
      </w:r>
      <w:r>
        <w:rPr>
          <w:rStyle w:val="WW8Num2z0"/>
          <w:rFonts w:ascii="Verdana" w:hAnsi="Verdana"/>
          <w:color w:val="000000"/>
          <w:sz w:val="18"/>
          <w:szCs w:val="18"/>
        </w:rPr>
        <w:t> </w:t>
      </w:r>
      <w:r>
        <w:rPr>
          <w:rStyle w:val="WW8Num3z0"/>
          <w:rFonts w:ascii="Verdana" w:hAnsi="Verdana"/>
          <w:color w:val="4682B4"/>
          <w:sz w:val="18"/>
          <w:szCs w:val="18"/>
        </w:rPr>
        <w:t>Шишов</w:t>
      </w:r>
      <w:r>
        <w:rPr>
          <w:rStyle w:val="WW8Num2z0"/>
          <w:rFonts w:ascii="Verdana" w:hAnsi="Verdana"/>
          <w:color w:val="000000"/>
          <w:sz w:val="18"/>
          <w:szCs w:val="18"/>
        </w:rPr>
        <w:t> </w:t>
      </w:r>
      <w:r>
        <w:rPr>
          <w:rFonts w:ascii="Verdana" w:hAnsi="Verdana"/>
          <w:color w:val="000000"/>
          <w:sz w:val="18"/>
          <w:szCs w:val="18"/>
        </w:rPr>
        <w:t>С.Е., Кальней В.А. Школа: мониторинг качества образования. -М., 2000. -354 с.</w:t>
      </w:r>
    </w:p>
    <w:p w14:paraId="4A0C14B8"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304.</w:t>
      </w:r>
      <w:r>
        <w:rPr>
          <w:rStyle w:val="WW8Num2z0"/>
          <w:rFonts w:ascii="Verdana" w:hAnsi="Verdana"/>
          <w:color w:val="000000"/>
          <w:sz w:val="18"/>
          <w:szCs w:val="18"/>
        </w:rPr>
        <w:t> </w:t>
      </w:r>
      <w:r>
        <w:rPr>
          <w:rStyle w:val="WW8Num3z0"/>
          <w:rFonts w:ascii="Verdana" w:hAnsi="Verdana"/>
          <w:color w:val="4682B4"/>
          <w:sz w:val="18"/>
          <w:szCs w:val="18"/>
        </w:rPr>
        <w:t>Шнейдер</w:t>
      </w:r>
      <w:r>
        <w:rPr>
          <w:rStyle w:val="WW8Num2z0"/>
          <w:rFonts w:ascii="Verdana" w:hAnsi="Verdana"/>
          <w:color w:val="000000"/>
          <w:sz w:val="18"/>
          <w:szCs w:val="18"/>
        </w:rPr>
        <w:t> </w:t>
      </w:r>
      <w:r>
        <w:rPr>
          <w:rFonts w:ascii="Verdana" w:hAnsi="Verdana"/>
          <w:color w:val="000000"/>
          <w:sz w:val="18"/>
          <w:szCs w:val="18"/>
        </w:rPr>
        <w:t>В.Б. Нормативные основания достижения адекватного понимания в актах речевой коммуникации. Екатеринбург, 1992 - 242 е.</w:t>
      </w:r>
    </w:p>
    <w:p w14:paraId="4C83B002"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305.</w:t>
      </w:r>
      <w:r>
        <w:rPr>
          <w:rStyle w:val="WW8Num2z0"/>
          <w:rFonts w:ascii="Verdana" w:hAnsi="Verdana"/>
          <w:color w:val="000000"/>
          <w:sz w:val="18"/>
          <w:szCs w:val="18"/>
        </w:rPr>
        <w:t> </w:t>
      </w:r>
      <w:r>
        <w:rPr>
          <w:rStyle w:val="WW8Num3z0"/>
          <w:rFonts w:ascii="Verdana" w:hAnsi="Verdana"/>
          <w:color w:val="4682B4"/>
          <w:sz w:val="18"/>
          <w:szCs w:val="18"/>
        </w:rPr>
        <w:t>Штофф</w:t>
      </w:r>
      <w:r>
        <w:rPr>
          <w:rStyle w:val="WW8Num2z0"/>
          <w:rFonts w:ascii="Verdana" w:hAnsi="Verdana"/>
          <w:color w:val="000000"/>
          <w:sz w:val="18"/>
          <w:szCs w:val="18"/>
        </w:rPr>
        <w:t> </w:t>
      </w:r>
      <w:r>
        <w:rPr>
          <w:rFonts w:ascii="Verdana" w:hAnsi="Verdana"/>
          <w:color w:val="000000"/>
          <w:sz w:val="18"/>
          <w:szCs w:val="18"/>
        </w:rPr>
        <w:t>В.А. О роли моделей в познании-. JL, 1963. - 200 с.</w:t>
      </w:r>
    </w:p>
    <w:p w14:paraId="73041C68"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306.</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Style w:val="WW8Num2z0"/>
          <w:rFonts w:ascii="Verdana" w:hAnsi="Verdana"/>
          <w:color w:val="000000"/>
          <w:sz w:val="18"/>
          <w:szCs w:val="18"/>
        </w:rPr>
        <w:t> </w:t>
      </w:r>
      <w:r>
        <w:rPr>
          <w:rFonts w:ascii="Verdana" w:hAnsi="Verdana"/>
          <w:color w:val="000000"/>
          <w:sz w:val="18"/>
          <w:szCs w:val="18"/>
        </w:rPr>
        <w:t>П. Г. Коммуникативная и</w:t>
      </w:r>
      <w:r>
        <w:rPr>
          <w:rStyle w:val="WW8Num2z0"/>
          <w:rFonts w:ascii="Verdana" w:hAnsi="Verdana"/>
          <w:color w:val="000000"/>
          <w:sz w:val="18"/>
          <w:szCs w:val="18"/>
        </w:rPr>
        <w:t> </w:t>
      </w:r>
      <w:r>
        <w:rPr>
          <w:rStyle w:val="WW8Num3z0"/>
          <w:rFonts w:ascii="Verdana" w:hAnsi="Verdana"/>
          <w:color w:val="4682B4"/>
          <w:sz w:val="18"/>
          <w:szCs w:val="18"/>
        </w:rPr>
        <w:t>рефлексивная</w:t>
      </w:r>
      <w:r>
        <w:rPr>
          <w:rStyle w:val="WW8Num2z0"/>
          <w:rFonts w:ascii="Verdana" w:hAnsi="Verdana"/>
          <w:color w:val="000000"/>
          <w:sz w:val="18"/>
          <w:szCs w:val="18"/>
        </w:rPr>
        <w:t> </w:t>
      </w:r>
      <w:r>
        <w:rPr>
          <w:rFonts w:ascii="Verdana" w:hAnsi="Verdana"/>
          <w:color w:val="000000"/>
          <w:sz w:val="18"/>
          <w:szCs w:val="18"/>
        </w:rPr>
        <w:t>компетенция в рамках мыследеятельностного подхода: контуры нового понимания / Педагогика развития: ключевые компетентности и их становление. -Красноярск, 2003. 59 с.</w:t>
      </w:r>
    </w:p>
    <w:p w14:paraId="7FC2C042"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307. Щербинина Ю. Речевая агрессия в школе и способы ее преодоления. //Народное образование.- №6.- 2000.- С. 41-44.</w:t>
      </w:r>
    </w:p>
    <w:p w14:paraId="6D569531"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308.</w:t>
      </w:r>
      <w:r>
        <w:rPr>
          <w:rStyle w:val="WW8Num2z0"/>
          <w:rFonts w:ascii="Verdana" w:hAnsi="Verdana"/>
          <w:color w:val="000000"/>
          <w:sz w:val="18"/>
          <w:szCs w:val="18"/>
        </w:rPr>
        <w:t> </w:t>
      </w:r>
      <w:r>
        <w:rPr>
          <w:rStyle w:val="WW8Num3z0"/>
          <w:rFonts w:ascii="Verdana" w:hAnsi="Verdana"/>
          <w:color w:val="4682B4"/>
          <w:sz w:val="18"/>
          <w:szCs w:val="18"/>
        </w:rPr>
        <w:t>Щукина</w:t>
      </w:r>
      <w:r>
        <w:rPr>
          <w:rStyle w:val="WW8Num2z0"/>
          <w:rFonts w:ascii="Verdana" w:hAnsi="Verdana"/>
          <w:color w:val="000000"/>
          <w:sz w:val="18"/>
          <w:szCs w:val="18"/>
        </w:rPr>
        <w:t> </w:t>
      </w:r>
      <w:r>
        <w:rPr>
          <w:rFonts w:ascii="Verdana" w:hAnsi="Verdana"/>
          <w:color w:val="000000"/>
          <w:sz w:val="18"/>
          <w:szCs w:val="18"/>
        </w:rPr>
        <w:t>Г.И. Активизация познавательной деятельности учащихся в учебном процессе. М.: Просвещение, 1979.- 160с.</w:t>
      </w:r>
    </w:p>
    <w:p w14:paraId="2DA66453"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309.</w:t>
      </w:r>
      <w:r>
        <w:rPr>
          <w:rStyle w:val="WW8Num2z0"/>
          <w:rFonts w:ascii="Verdana" w:hAnsi="Verdana"/>
          <w:color w:val="000000"/>
          <w:sz w:val="18"/>
          <w:szCs w:val="18"/>
        </w:rPr>
        <w:t> </w:t>
      </w:r>
      <w:r>
        <w:rPr>
          <w:rStyle w:val="WW8Num3z0"/>
          <w:rFonts w:ascii="Verdana" w:hAnsi="Verdana"/>
          <w:color w:val="4682B4"/>
          <w:sz w:val="18"/>
          <w:szCs w:val="18"/>
        </w:rPr>
        <w:t>Щуркова</w:t>
      </w:r>
      <w:r>
        <w:rPr>
          <w:rStyle w:val="WW8Num2z0"/>
          <w:rFonts w:ascii="Verdana" w:hAnsi="Verdana"/>
          <w:color w:val="000000"/>
          <w:sz w:val="18"/>
          <w:szCs w:val="18"/>
        </w:rPr>
        <w:t> </w:t>
      </w:r>
      <w:r>
        <w:rPr>
          <w:rFonts w:ascii="Verdana" w:hAnsi="Verdana"/>
          <w:color w:val="000000"/>
          <w:sz w:val="18"/>
          <w:szCs w:val="18"/>
        </w:rPr>
        <w:t>Н.Е. Практикум по педагогической технологии. М., 1998. -250с.</w:t>
      </w:r>
    </w:p>
    <w:p w14:paraId="636390CD"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310.</w:t>
      </w:r>
      <w:r>
        <w:rPr>
          <w:rStyle w:val="WW8Num2z0"/>
          <w:rFonts w:ascii="Verdana" w:hAnsi="Verdana"/>
          <w:color w:val="000000"/>
          <w:sz w:val="18"/>
          <w:szCs w:val="18"/>
        </w:rPr>
        <w:t> </w:t>
      </w:r>
      <w:r>
        <w:rPr>
          <w:rStyle w:val="WW8Num3z0"/>
          <w:rFonts w:ascii="Verdana" w:hAnsi="Verdana"/>
          <w:color w:val="4682B4"/>
          <w:sz w:val="18"/>
          <w:szCs w:val="18"/>
        </w:rPr>
        <w:t>Эльконин</w:t>
      </w:r>
      <w:r>
        <w:rPr>
          <w:rStyle w:val="WW8Num2z0"/>
          <w:rFonts w:ascii="Verdana" w:hAnsi="Verdana"/>
          <w:color w:val="000000"/>
          <w:sz w:val="18"/>
          <w:szCs w:val="18"/>
        </w:rPr>
        <w:t> </w:t>
      </w:r>
      <w:r>
        <w:rPr>
          <w:rFonts w:ascii="Verdana" w:hAnsi="Verdana"/>
          <w:color w:val="000000"/>
          <w:sz w:val="18"/>
          <w:szCs w:val="18"/>
        </w:rPr>
        <w:t>Д.Б. Психология обучения младшего школьника. М., 1974. -285 с.</w:t>
      </w:r>
    </w:p>
    <w:p w14:paraId="7DB701B4"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311. Энциклопедия практического</w:t>
      </w:r>
      <w:r>
        <w:rPr>
          <w:rStyle w:val="WW8Num2z0"/>
          <w:rFonts w:ascii="Verdana" w:hAnsi="Verdana"/>
          <w:color w:val="000000"/>
          <w:sz w:val="18"/>
          <w:szCs w:val="18"/>
        </w:rPr>
        <w:t> </w:t>
      </w:r>
      <w:r>
        <w:rPr>
          <w:rStyle w:val="WW8Num3z0"/>
          <w:rFonts w:ascii="Verdana" w:hAnsi="Verdana"/>
          <w:color w:val="4682B4"/>
          <w:sz w:val="18"/>
          <w:szCs w:val="18"/>
        </w:rPr>
        <w:t>самопознания</w:t>
      </w:r>
      <w:r>
        <w:rPr>
          <w:rFonts w:ascii="Verdana" w:hAnsi="Verdana"/>
          <w:color w:val="000000"/>
          <w:sz w:val="18"/>
          <w:szCs w:val="18"/>
        </w:rPr>
        <w:t>. М.: Изд. Международной педагогической академии, 1994. - 352 с.</w:t>
      </w:r>
    </w:p>
    <w:p w14:paraId="70C9528B"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312.</w:t>
      </w:r>
      <w:r>
        <w:rPr>
          <w:rStyle w:val="WW8Num2z0"/>
          <w:rFonts w:ascii="Verdana" w:hAnsi="Verdana"/>
          <w:color w:val="000000"/>
          <w:sz w:val="18"/>
          <w:szCs w:val="18"/>
        </w:rPr>
        <w:t> </w:t>
      </w:r>
      <w:r>
        <w:rPr>
          <w:rStyle w:val="WW8Num3z0"/>
          <w:rFonts w:ascii="Verdana" w:hAnsi="Verdana"/>
          <w:color w:val="4682B4"/>
          <w:sz w:val="18"/>
          <w:szCs w:val="18"/>
        </w:rPr>
        <w:t>Эрдниев</w:t>
      </w:r>
      <w:r>
        <w:rPr>
          <w:rStyle w:val="WW8Num2z0"/>
          <w:rFonts w:ascii="Verdana" w:hAnsi="Verdana"/>
          <w:color w:val="000000"/>
          <w:sz w:val="18"/>
          <w:szCs w:val="18"/>
        </w:rPr>
        <w:t> </w:t>
      </w:r>
      <w:r>
        <w:rPr>
          <w:rFonts w:ascii="Verdana" w:hAnsi="Verdana"/>
          <w:color w:val="000000"/>
          <w:sz w:val="18"/>
          <w:szCs w:val="18"/>
        </w:rPr>
        <w:t>П. M., Эрдниев Б. П. Укрепление</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единиц в обучении математике: книга для учителя.- М.: Просвещение, 1986. — 255 с.</w:t>
      </w:r>
    </w:p>
    <w:p w14:paraId="76709DF2"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313. Языки как образ мира. М.: ООО «Издательство ACT», 2003. - 56 с.</w:t>
      </w:r>
    </w:p>
    <w:p w14:paraId="59684C11"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314.</w:t>
      </w:r>
      <w:r>
        <w:rPr>
          <w:rStyle w:val="WW8Num2z0"/>
          <w:rFonts w:ascii="Verdana" w:hAnsi="Verdana"/>
          <w:color w:val="000000"/>
          <w:sz w:val="18"/>
          <w:szCs w:val="18"/>
        </w:rPr>
        <w:t> </w:t>
      </w:r>
      <w:r>
        <w:rPr>
          <w:rStyle w:val="WW8Num3z0"/>
          <w:rFonts w:ascii="Verdana" w:hAnsi="Verdana"/>
          <w:color w:val="4682B4"/>
          <w:sz w:val="18"/>
          <w:szCs w:val="18"/>
        </w:rPr>
        <w:t>Якиманская</w:t>
      </w:r>
      <w:r>
        <w:rPr>
          <w:rStyle w:val="WW8Num2z0"/>
          <w:rFonts w:ascii="Verdana" w:hAnsi="Verdana"/>
          <w:color w:val="000000"/>
          <w:sz w:val="18"/>
          <w:szCs w:val="18"/>
        </w:rPr>
        <w:t> </w:t>
      </w:r>
      <w:r>
        <w:rPr>
          <w:rFonts w:ascii="Verdana" w:hAnsi="Verdana"/>
          <w:color w:val="000000"/>
          <w:sz w:val="18"/>
          <w:szCs w:val="18"/>
        </w:rPr>
        <w:t>И.С. Личностно ориентированное обучение в современной школе. М.: Сентябрь, 1996. - 96с.</w:t>
      </w:r>
    </w:p>
    <w:p w14:paraId="113B0B75"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315.</w:t>
      </w:r>
      <w:r>
        <w:rPr>
          <w:rStyle w:val="WW8Num2z0"/>
          <w:rFonts w:ascii="Verdana" w:hAnsi="Verdana"/>
          <w:color w:val="000000"/>
          <w:sz w:val="18"/>
          <w:szCs w:val="18"/>
        </w:rPr>
        <w:t> </w:t>
      </w:r>
      <w:r>
        <w:rPr>
          <w:rStyle w:val="WW8Num3z0"/>
          <w:rFonts w:ascii="Verdana" w:hAnsi="Verdana"/>
          <w:color w:val="4682B4"/>
          <w:sz w:val="18"/>
          <w:szCs w:val="18"/>
        </w:rPr>
        <w:t>Яковлева</w:t>
      </w:r>
      <w:r>
        <w:rPr>
          <w:rStyle w:val="WW8Num2z0"/>
          <w:rFonts w:ascii="Verdana" w:hAnsi="Verdana"/>
          <w:color w:val="000000"/>
          <w:sz w:val="18"/>
          <w:szCs w:val="18"/>
        </w:rPr>
        <w:t> </w:t>
      </w:r>
      <w:r>
        <w:rPr>
          <w:rFonts w:ascii="Verdana" w:hAnsi="Verdana"/>
          <w:color w:val="000000"/>
          <w:sz w:val="18"/>
          <w:szCs w:val="18"/>
        </w:rPr>
        <w:t>Н.В. Психологическая компетентность врача и ее формирование в процессе обучения в</w:t>
      </w:r>
      <w:r>
        <w:rPr>
          <w:rStyle w:val="WW8Num2z0"/>
          <w:rFonts w:ascii="Verdana" w:hAnsi="Verdana"/>
          <w:color w:val="000000"/>
          <w:sz w:val="18"/>
          <w:szCs w:val="18"/>
        </w:rPr>
        <w:t> </w:t>
      </w:r>
      <w:r>
        <w:rPr>
          <w:rStyle w:val="WW8Num3z0"/>
          <w:rFonts w:ascii="Verdana" w:hAnsi="Verdana"/>
          <w:color w:val="4682B4"/>
          <w:sz w:val="18"/>
          <w:szCs w:val="18"/>
        </w:rPr>
        <w:t>медвузе</w:t>
      </w:r>
      <w:r>
        <w:rPr>
          <w:rFonts w:ascii="Verdana" w:hAnsi="Verdana"/>
          <w:color w:val="000000"/>
          <w:sz w:val="18"/>
          <w:szCs w:val="18"/>
        </w:rPr>
        <w:t>. // Медицинские и социально-гигиенические аспекты работоспособности и здоровья населения. Рязань:</w:t>
      </w:r>
      <w:r>
        <w:rPr>
          <w:rStyle w:val="WW8Num2z0"/>
          <w:rFonts w:ascii="Verdana" w:hAnsi="Verdana"/>
          <w:color w:val="000000"/>
          <w:sz w:val="18"/>
          <w:szCs w:val="18"/>
        </w:rPr>
        <w:t> </w:t>
      </w:r>
      <w:r>
        <w:rPr>
          <w:rStyle w:val="WW8Num3z0"/>
          <w:rFonts w:ascii="Verdana" w:hAnsi="Verdana"/>
          <w:color w:val="4682B4"/>
          <w:sz w:val="18"/>
          <w:szCs w:val="18"/>
        </w:rPr>
        <w:t>РГМУ</w:t>
      </w:r>
      <w:r>
        <w:rPr>
          <w:rStyle w:val="WW8Num2z0"/>
          <w:rFonts w:ascii="Verdana" w:hAnsi="Verdana"/>
          <w:color w:val="000000"/>
          <w:sz w:val="18"/>
          <w:szCs w:val="18"/>
        </w:rPr>
        <w:t> </w:t>
      </w:r>
      <w:r>
        <w:rPr>
          <w:rFonts w:ascii="Verdana" w:hAnsi="Verdana"/>
          <w:color w:val="000000"/>
          <w:sz w:val="18"/>
          <w:szCs w:val="18"/>
        </w:rPr>
        <w:t>имени академика И.Е. Павлова, 1994. - С. 25-27.</w:t>
      </w:r>
    </w:p>
    <w:p w14:paraId="213354D5"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316.</w:t>
      </w:r>
      <w:r>
        <w:rPr>
          <w:rStyle w:val="WW8Num2z0"/>
          <w:rFonts w:ascii="Verdana" w:hAnsi="Verdana"/>
          <w:color w:val="000000"/>
          <w:sz w:val="18"/>
          <w:szCs w:val="18"/>
        </w:rPr>
        <w:t> </w:t>
      </w:r>
      <w:r>
        <w:rPr>
          <w:rStyle w:val="WW8Num3z0"/>
          <w:rFonts w:ascii="Verdana" w:hAnsi="Verdana"/>
          <w:color w:val="4682B4"/>
          <w:sz w:val="18"/>
          <w:szCs w:val="18"/>
        </w:rPr>
        <w:t>Яноушек</w:t>
      </w:r>
      <w:r>
        <w:rPr>
          <w:rStyle w:val="WW8Num2z0"/>
          <w:rFonts w:ascii="Verdana" w:hAnsi="Verdana"/>
          <w:color w:val="000000"/>
          <w:sz w:val="18"/>
          <w:szCs w:val="18"/>
        </w:rPr>
        <w:t> </w:t>
      </w:r>
      <w:r>
        <w:rPr>
          <w:rFonts w:ascii="Verdana" w:hAnsi="Verdana"/>
          <w:color w:val="000000"/>
          <w:sz w:val="18"/>
          <w:szCs w:val="18"/>
        </w:rPr>
        <w:t>Я. Коммуникация трех участников совместной деятельности. — В кн.: Проблемы общения в психологии / Под ред. Б. Ф. Ломова. М., 1981, С. 168—177.</w:t>
      </w:r>
    </w:p>
    <w:p w14:paraId="494A343D"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317. Bormann E.G. Ethical standards for interpersonal/small group communication // Communication. 1981. - V.6(2). - P.267-286.</w:t>
      </w:r>
    </w:p>
    <w:p w14:paraId="3EC2DF3A"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318. Condon J.C. Communicating interpersonally. 2nd edition. Reading, MA: Addison-Wesley, 1980.</w:t>
      </w:r>
    </w:p>
    <w:p w14:paraId="54FA9075"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319. DeVito J. The Interpersonal Communication Book. New York: Longman, 2000.</w:t>
      </w:r>
    </w:p>
    <w:p w14:paraId="2B84B0EC"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320. Johannesen R.L. Ethics in human communication. 3rd edition. Prospect Heights, IL: Waveland Press, Inc., 1990.</w:t>
      </w:r>
    </w:p>
    <w:p w14:paraId="1C840E1A"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321. УЧЕБНЫЙ ПЛАН Муниципального общеобразовательного учреждения</w:t>
      </w:r>
      <w:r>
        <w:rPr>
          <w:rStyle w:val="WW8Num2z0"/>
          <w:rFonts w:ascii="Verdana" w:hAnsi="Verdana"/>
          <w:color w:val="000000"/>
          <w:sz w:val="18"/>
          <w:szCs w:val="18"/>
        </w:rPr>
        <w:t> </w:t>
      </w:r>
      <w:r>
        <w:rPr>
          <w:rStyle w:val="WW8Num3z0"/>
          <w:rFonts w:ascii="Verdana" w:hAnsi="Verdana"/>
          <w:color w:val="4682B4"/>
          <w:sz w:val="18"/>
          <w:szCs w:val="18"/>
        </w:rPr>
        <w:t>лицей</w:t>
      </w:r>
      <w:r>
        <w:rPr>
          <w:rStyle w:val="WW8Num2z0"/>
          <w:rFonts w:ascii="Verdana" w:hAnsi="Verdana"/>
          <w:color w:val="000000"/>
          <w:sz w:val="18"/>
          <w:szCs w:val="18"/>
        </w:rPr>
        <w:t> </w:t>
      </w:r>
      <w:r>
        <w:rPr>
          <w:rFonts w:ascii="Verdana" w:hAnsi="Verdana"/>
          <w:color w:val="000000"/>
          <w:sz w:val="18"/>
          <w:szCs w:val="18"/>
        </w:rPr>
        <w:t>на 2009-2010 учебный год1</w:t>
      </w:r>
    </w:p>
    <w:p w14:paraId="111DB00C"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322. Пояснительная записка к Учебному плану</w:t>
      </w:r>
      <w:r>
        <w:rPr>
          <w:rStyle w:val="WW8Num2z0"/>
          <w:rFonts w:ascii="Verdana" w:hAnsi="Verdana"/>
          <w:color w:val="000000"/>
          <w:sz w:val="18"/>
          <w:szCs w:val="18"/>
        </w:rPr>
        <w:t> </w:t>
      </w:r>
      <w:r>
        <w:rPr>
          <w:rStyle w:val="WW8Num3z0"/>
          <w:rFonts w:ascii="Verdana" w:hAnsi="Verdana"/>
          <w:color w:val="4682B4"/>
          <w:sz w:val="18"/>
          <w:szCs w:val="18"/>
        </w:rPr>
        <w:t>МОУ</w:t>
      </w:r>
      <w:r>
        <w:rPr>
          <w:rStyle w:val="WW8Num2z0"/>
          <w:rFonts w:ascii="Verdana" w:hAnsi="Verdana"/>
          <w:color w:val="000000"/>
          <w:sz w:val="18"/>
          <w:szCs w:val="18"/>
        </w:rPr>
        <w:t> </w:t>
      </w:r>
      <w:r>
        <w:rPr>
          <w:rFonts w:ascii="Verdana" w:hAnsi="Verdana"/>
          <w:color w:val="000000"/>
          <w:sz w:val="18"/>
          <w:szCs w:val="18"/>
        </w:rPr>
        <w:t xml:space="preserve">Лицей Программно-целевые основания, </w:t>
      </w:r>
      <w:r>
        <w:rPr>
          <w:rFonts w:ascii="Verdana" w:hAnsi="Verdana"/>
          <w:color w:val="000000"/>
          <w:sz w:val="18"/>
          <w:szCs w:val="18"/>
        </w:rPr>
        <w:lastRenderedPageBreak/>
        <w:t>положенные в основу учебного плана</w:t>
      </w:r>
    </w:p>
    <w:p w14:paraId="3AF78378"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323. Характеристика структуры учебного плана</w:t>
      </w:r>
    </w:p>
    <w:p w14:paraId="447B5488"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324. Достижение нового качества образования должно стать средством</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учащихся, основой их успешной деятельности.</w:t>
      </w:r>
    </w:p>
    <w:p w14:paraId="4A66B940"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325. При формировании перечня предметов</w:t>
      </w:r>
      <w:r>
        <w:rPr>
          <w:rStyle w:val="WW8Num2z0"/>
          <w:rFonts w:ascii="Verdana" w:hAnsi="Verdana"/>
          <w:color w:val="000000"/>
          <w:sz w:val="18"/>
          <w:szCs w:val="18"/>
        </w:rPr>
        <w:t> </w:t>
      </w:r>
      <w:r>
        <w:rPr>
          <w:rStyle w:val="WW8Num3z0"/>
          <w:rFonts w:ascii="Verdana" w:hAnsi="Verdana"/>
          <w:color w:val="4682B4"/>
          <w:sz w:val="18"/>
          <w:szCs w:val="18"/>
        </w:rPr>
        <w:t>вариативной</w:t>
      </w:r>
      <w:r>
        <w:rPr>
          <w:rStyle w:val="WW8Num2z0"/>
          <w:rFonts w:ascii="Verdana" w:hAnsi="Verdana"/>
          <w:color w:val="000000"/>
          <w:sz w:val="18"/>
          <w:szCs w:val="18"/>
        </w:rPr>
        <w:t> </w:t>
      </w:r>
      <w:r>
        <w:rPr>
          <w:rFonts w:ascii="Verdana" w:hAnsi="Verdana"/>
          <w:color w:val="000000"/>
          <w:sz w:val="18"/>
          <w:szCs w:val="18"/>
        </w:rPr>
        <w:t>части (лицейского компонента) решалась задача развития и расширения круга</w:t>
      </w:r>
      <w:r>
        <w:rPr>
          <w:rStyle w:val="WW8Num2z0"/>
          <w:rFonts w:ascii="Verdana" w:hAnsi="Verdana"/>
          <w:color w:val="000000"/>
          <w:sz w:val="18"/>
          <w:szCs w:val="18"/>
        </w:rPr>
        <w:t> </w:t>
      </w:r>
      <w:r>
        <w:rPr>
          <w:rStyle w:val="WW8Num3z0"/>
          <w:rFonts w:ascii="Verdana" w:hAnsi="Verdana"/>
          <w:color w:val="4682B4"/>
          <w:sz w:val="18"/>
          <w:szCs w:val="18"/>
        </w:rPr>
        <w:t>общекультурных</w:t>
      </w:r>
      <w:r>
        <w:rPr>
          <w:rStyle w:val="WW8Num2z0"/>
          <w:rFonts w:ascii="Verdana" w:hAnsi="Verdana"/>
          <w:color w:val="000000"/>
          <w:sz w:val="18"/>
          <w:szCs w:val="18"/>
        </w:rPr>
        <w:t> </w:t>
      </w:r>
      <w:r>
        <w:rPr>
          <w:rFonts w:ascii="Verdana" w:hAnsi="Verdana"/>
          <w:color w:val="000000"/>
          <w:sz w:val="18"/>
          <w:szCs w:val="18"/>
        </w:rPr>
        <w:t>и социальных интересов учащихся и усиления выбранного профиля обучения.</w:t>
      </w:r>
    </w:p>
    <w:p w14:paraId="61DDAFE7"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326. Особенности программного и учебно-методического обеспечения образовательногопроцесса</w:t>
      </w:r>
    </w:p>
    <w:p w14:paraId="10B22117"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327. Характеристика реализуемых в</w:t>
      </w:r>
      <w:r>
        <w:rPr>
          <w:rStyle w:val="WW8Num2z0"/>
          <w:rFonts w:ascii="Verdana" w:hAnsi="Verdana"/>
          <w:color w:val="000000"/>
          <w:sz w:val="18"/>
          <w:szCs w:val="18"/>
        </w:rPr>
        <w:t> </w:t>
      </w:r>
      <w:r>
        <w:rPr>
          <w:rStyle w:val="WW8Num3z0"/>
          <w:rFonts w:ascii="Verdana" w:hAnsi="Verdana"/>
          <w:color w:val="4682B4"/>
          <w:sz w:val="18"/>
          <w:szCs w:val="18"/>
        </w:rPr>
        <w:t>лицее</w:t>
      </w:r>
      <w:r>
        <w:rPr>
          <w:rStyle w:val="WW8Num2z0"/>
          <w:rFonts w:ascii="Verdana" w:hAnsi="Verdana"/>
          <w:color w:val="000000"/>
          <w:sz w:val="18"/>
          <w:szCs w:val="18"/>
        </w:rPr>
        <w:t> </w:t>
      </w:r>
      <w:r>
        <w:rPr>
          <w:rFonts w:ascii="Verdana" w:hAnsi="Verdana"/>
          <w:color w:val="000000"/>
          <w:sz w:val="18"/>
          <w:szCs w:val="18"/>
        </w:rPr>
        <w:t>образовательных программ в соответствии с лицензией. Формы организации образовательного процесса</w:t>
      </w:r>
    </w:p>
    <w:p w14:paraId="1CAC1F9D"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328. Режим работы</w:t>
      </w:r>
      <w:r>
        <w:rPr>
          <w:rStyle w:val="WW8Num2z0"/>
          <w:rFonts w:ascii="Verdana" w:hAnsi="Verdana"/>
          <w:color w:val="000000"/>
          <w:sz w:val="18"/>
          <w:szCs w:val="18"/>
        </w:rPr>
        <w:t> </w:t>
      </w:r>
      <w:r>
        <w:rPr>
          <w:rStyle w:val="WW8Num3z0"/>
          <w:rFonts w:ascii="Verdana" w:hAnsi="Verdana"/>
          <w:color w:val="4682B4"/>
          <w:sz w:val="18"/>
          <w:szCs w:val="18"/>
        </w:rPr>
        <w:t>лицея</w:t>
      </w:r>
      <w:r>
        <w:rPr>
          <w:rStyle w:val="WW8Num2z0"/>
          <w:rFonts w:ascii="Verdana" w:hAnsi="Verdana"/>
          <w:color w:val="000000"/>
          <w:sz w:val="18"/>
          <w:szCs w:val="18"/>
        </w:rPr>
        <w:t> </w:t>
      </w:r>
      <w:r>
        <w:rPr>
          <w:rFonts w:ascii="Verdana" w:hAnsi="Verdana"/>
          <w:color w:val="000000"/>
          <w:sz w:val="18"/>
          <w:szCs w:val="18"/>
        </w:rPr>
        <w:t>определен по шестидневной неделе.</w:t>
      </w:r>
    </w:p>
    <w:p w14:paraId="12457C9D"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329. Учебный план лицея составлен с учётом ресурсообеспечения: материально-технического, программно-методического и кадрового.</w:t>
      </w:r>
    </w:p>
    <w:p w14:paraId="0ECA5DD1"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330. Учебный план для</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5-9 классов, (вторая ступень)</w:t>
      </w:r>
    </w:p>
    <w:p w14:paraId="047DD90C"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331. Учебные предметы Число недельных часов5 5 5 6 6 6 7 7 8 8 Т1 8 Т2 9 Т 9 М 9 Е</w:t>
      </w:r>
    </w:p>
    <w:p w14:paraId="6AFC44B9"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332. Русский язык 6 6 6 6 6 6 4 4 3 3 3 2 2 2</w:t>
      </w:r>
    </w:p>
    <w:p w14:paraId="6AE56338"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333. Литература 2 2 2 2 2 2 2 2 2 2 2 3 3 3</w:t>
      </w:r>
    </w:p>
    <w:p w14:paraId="7D1C387A"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334. Иностранный язык 3 3 3 3 3 3 3 3 3 3 3 3 3 31. Математика 5 5 5 5 5 5</w:t>
      </w:r>
    </w:p>
    <w:p w14:paraId="3EAF9822"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335. Математика (алгебра) 3 3 3 3 3 ' 3 5 3</w:t>
      </w:r>
    </w:p>
    <w:p w14:paraId="716C14E9"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336. Математика (геометрия) 2 2 2 2 2 2 3 2</w:t>
      </w:r>
    </w:p>
    <w:p w14:paraId="5A6B1033"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337.</w:t>
      </w:r>
      <w:r>
        <w:rPr>
          <w:rStyle w:val="WW8Num2z0"/>
          <w:rFonts w:ascii="Verdana" w:hAnsi="Verdana"/>
          <w:color w:val="000000"/>
          <w:sz w:val="18"/>
          <w:szCs w:val="18"/>
        </w:rPr>
        <w:t> </w:t>
      </w:r>
      <w:r>
        <w:rPr>
          <w:rStyle w:val="WW8Num3z0"/>
          <w:rFonts w:ascii="Verdana" w:hAnsi="Verdana"/>
          <w:color w:val="4682B4"/>
          <w:sz w:val="18"/>
          <w:szCs w:val="18"/>
        </w:rPr>
        <w:t>Информатика</w:t>
      </w:r>
      <w:r>
        <w:rPr>
          <w:rStyle w:val="WW8Num2z0"/>
          <w:rFonts w:ascii="Verdana" w:hAnsi="Verdana"/>
          <w:color w:val="000000"/>
          <w:sz w:val="18"/>
          <w:szCs w:val="18"/>
        </w:rPr>
        <w:t> </w:t>
      </w:r>
      <w:r>
        <w:rPr>
          <w:rFonts w:ascii="Verdana" w:hAnsi="Verdana"/>
          <w:color w:val="000000"/>
          <w:sz w:val="18"/>
          <w:szCs w:val="18"/>
        </w:rPr>
        <w:t>и ИКТ 1 4 4 4 2 21.</w:t>
      </w:r>
      <w:r>
        <w:rPr>
          <w:rStyle w:val="WW8Num2z0"/>
          <w:rFonts w:ascii="Verdana" w:hAnsi="Verdana"/>
          <w:color w:val="000000"/>
          <w:sz w:val="18"/>
          <w:szCs w:val="18"/>
        </w:rPr>
        <w:t> </w:t>
      </w:r>
      <w:r>
        <w:rPr>
          <w:rStyle w:val="WW8Num3z0"/>
          <w:rFonts w:ascii="Verdana" w:hAnsi="Verdana"/>
          <w:color w:val="4682B4"/>
          <w:sz w:val="18"/>
          <w:szCs w:val="18"/>
        </w:rPr>
        <w:t>Природоведение</w:t>
      </w:r>
      <w:r>
        <w:rPr>
          <w:rStyle w:val="WW8Num2z0"/>
          <w:rFonts w:ascii="Verdana" w:hAnsi="Verdana"/>
          <w:color w:val="000000"/>
          <w:sz w:val="18"/>
          <w:szCs w:val="18"/>
        </w:rPr>
        <w:t> </w:t>
      </w:r>
      <w:r>
        <w:rPr>
          <w:rFonts w:ascii="Verdana" w:hAnsi="Verdana"/>
          <w:color w:val="000000"/>
          <w:sz w:val="18"/>
          <w:szCs w:val="18"/>
        </w:rPr>
        <w:t>2 2 2</w:t>
      </w:r>
    </w:p>
    <w:p w14:paraId="5859618C"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338.</w:t>
      </w:r>
      <w:r>
        <w:rPr>
          <w:rStyle w:val="WW8Num2z0"/>
          <w:rFonts w:ascii="Verdana" w:hAnsi="Verdana"/>
          <w:color w:val="000000"/>
          <w:sz w:val="18"/>
          <w:szCs w:val="18"/>
        </w:rPr>
        <w:t> </w:t>
      </w:r>
      <w:r>
        <w:rPr>
          <w:rStyle w:val="WW8Num3z0"/>
          <w:rFonts w:ascii="Verdana" w:hAnsi="Verdana"/>
          <w:color w:val="4682B4"/>
          <w:sz w:val="18"/>
          <w:szCs w:val="18"/>
        </w:rPr>
        <w:t>Физика</w:t>
      </w:r>
      <w:r>
        <w:rPr>
          <w:rStyle w:val="WW8Num2z0"/>
          <w:rFonts w:ascii="Verdana" w:hAnsi="Verdana"/>
          <w:color w:val="000000"/>
          <w:sz w:val="18"/>
          <w:szCs w:val="18"/>
        </w:rPr>
        <w:t> </w:t>
      </w:r>
      <w:r>
        <w:rPr>
          <w:rFonts w:ascii="Verdana" w:hAnsi="Verdana"/>
          <w:color w:val="000000"/>
          <w:sz w:val="18"/>
          <w:szCs w:val="18"/>
        </w:rPr>
        <w:t>2 2 2 2 2 2 2 21. Химия 2 2 2 2 2 3</w:t>
      </w:r>
    </w:p>
    <w:p w14:paraId="78001CB6"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339. Биология 1 1 1 2 2 2 2 2 2 2 2</w:t>
      </w:r>
    </w:p>
    <w:p w14:paraId="375A5EB0"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340. Искусство (</w:t>
      </w:r>
      <w:r>
        <w:rPr>
          <w:rStyle w:val="WW8Num3z0"/>
          <w:rFonts w:ascii="Verdana" w:hAnsi="Verdana"/>
          <w:color w:val="4682B4"/>
          <w:sz w:val="18"/>
          <w:szCs w:val="18"/>
        </w:rPr>
        <w:t>ИЗО</w:t>
      </w:r>
      <w:r>
        <w:rPr>
          <w:rFonts w:ascii="Verdana" w:hAnsi="Verdana"/>
          <w:color w:val="000000"/>
          <w:sz w:val="18"/>
          <w:szCs w:val="18"/>
        </w:rPr>
        <w:t>) Искусство ('музыка"» 1 1 1 1 1 1 1 1 1 1 1 1 1 1 1 1 0, 5 0,5 0.5 0,5 0 5 0,5 0 5 0,5 0 5 0,5 0 5</w:t>
      </w:r>
    </w:p>
    <w:p w14:paraId="20EF676C"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341. История 2 2 2 2 2 2 2 2 2 2 2 2 2 2</w:t>
      </w:r>
    </w:p>
    <w:p w14:paraId="1B5F59C7"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342.</w:t>
      </w:r>
      <w:r>
        <w:rPr>
          <w:rStyle w:val="WW8Num2z0"/>
          <w:rFonts w:ascii="Verdana" w:hAnsi="Verdana"/>
          <w:color w:val="000000"/>
          <w:sz w:val="18"/>
          <w:szCs w:val="18"/>
        </w:rPr>
        <w:t> </w:t>
      </w:r>
      <w:r>
        <w:rPr>
          <w:rStyle w:val="WW8Num3z0"/>
          <w:rFonts w:ascii="Verdana" w:hAnsi="Verdana"/>
          <w:color w:val="4682B4"/>
          <w:sz w:val="18"/>
          <w:szCs w:val="18"/>
        </w:rPr>
        <w:t>Обществознание</w:t>
      </w:r>
      <w:r>
        <w:rPr>
          <w:rStyle w:val="WW8Num2z0"/>
          <w:rFonts w:ascii="Verdana" w:hAnsi="Verdana"/>
          <w:color w:val="000000"/>
          <w:sz w:val="18"/>
          <w:szCs w:val="18"/>
        </w:rPr>
        <w:t> </w:t>
      </w:r>
      <w:r>
        <w:rPr>
          <w:rFonts w:ascii="Verdana" w:hAnsi="Verdana"/>
          <w:color w:val="000000"/>
          <w:sz w:val="18"/>
          <w:szCs w:val="18"/>
        </w:rPr>
        <w:t>- - 1 1 1 1 1 1 1 1 1 1 1</w:t>
      </w:r>
    </w:p>
    <w:p w14:paraId="3403DBF8"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343. География 1 1 1 2 2 2 2 2 2 2 2</w:t>
      </w:r>
    </w:p>
    <w:p w14:paraId="131A872C"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344. Технология 2 2 2 2 2 2 2 2 1 1 1 1 1 1</w:t>
      </w:r>
    </w:p>
    <w:p w14:paraId="7BC060CC"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345. Физическая культура 2 2 2 2 2 2 2 2 2 2 2 2 2 2</w:t>
      </w:r>
    </w:p>
    <w:p w14:paraId="1E4E6CB2"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346. Основы безопасности 1 1 1 -</w:t>
      </w:r>
    </w:p>
    <w:p w14:paraId="41ACA26F"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347. Культура безопасности 1 1 1 1 1 1 1 1 - - 1 1 1</w:t>
      </w:r>
    </w:p>
    <w:p w14:paraId="16E057E4"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348. Речь и культура общения 1 1 1 1 1 1 1 1 1 1 1</w:t>
      </w:r>
    </w:p>
    <w:p w14:paraId="379877F5"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349. Учебное проектирование в 1 1 1 1 1 1 1 1</w:t>
      </w:r>
    </w:p>
    <w:p w14:paraId="6F3EB955"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350. Информатика и ИКТ 1 1 1 1 1 1 1 1</w:t>
      </w:r>
    </w:p>
    <w:p w14:paraId="5458EF15"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351. Арифметические методы решения задач.</w:t>
      </w:r>
      <w:r>
        <w:rPr>
          <w:rStyle w:val="WW8Num2z0"/>
          <w:rFonts w:ascii="Verdana" w:hAnsi="Verdana"/>
          <w:color w:val="000000"/>
          <w:sz w:val="18"/>
          <w:szCs w:val="18"/>
        </w:rPr>
        <w:t> </w:t>
      </w:r>
      <w:r>
        <w:rPr>
          <w:rStyle w:val="WW8Num3z0"/>
          <w:rFonts w:ascii="Verdana" w:hAnsi="Verdana"/>
          <w:color w:val="4682B4"/>
          <w:sz w:val="18"/>
          <w:szCs w:val="18"/>
        </w:rPr>
        <w:t>Наглядная</w:t>
      </w:r>
      <w:r>
        <w:rPr>
          <w:rStyle w:val="WW8Num2z0"/>
          <w:rFonts w:ascii="Verdana" w:hAnsi="Verdana"/>
          <w:color w:val="000000"/>
          <w:sz w:val="18"/>
          <w:szCs w:val="18"/>
        </w:rPr>
        <w:t> </w:t>
      </w:r>
      <w:r>
        <w:rPr>
          <w:rFonts w:ascii="Verdana" w:hAnsi="Verdana"/>
          <w:color w:val="000000"/>
          <w:sz w:val="18"/>
          <w:szCs w:val="18"/>
        </w:rPr>
        <w:t>1 1 1</w:t>
      </w:r>
    </w:p>
    <w:p w14:paraId="72D8E68C"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352. Дробные числа, пропорции. 1 1 1</w:t>
      </w:r>
    </w:p>
    <w:p w14:paraId="0611749C"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353. Основные понятия и история 1 1</w:t>
      </w:r>
    </w:p>
    <w:p w14:paraId="66B33FF0"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354. Химическая мозаика 1</w:t>
      </w:r>
    </w:p>
    <w:p w14:paraId="05A8CE08"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355. Химический практикум 1</w:t>
      </w:r>
    </w:p>
    <w:p w14:paraId="37F4B557"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356. Введение в неорганический 0,5</w:t>
      </w:r>
    </w:p>
    <w:p w14:paraId="41DD996E"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357. Способы решения расчетных 0,5</w:t>
      </w:r>
    </w:p>
    <w:p w14:paraId="6D53EE18"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358. Квадратные уравнения и 1</w:t>
      </w:r>
    </w:p>
    <w:p w14:paraId="47E20674"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359. Физика и экология 0, 0,5 0,5</w:t>
      </w:r>
    </w:p>
    <w:p w14:paraId="451E742B"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360. Аквамир 0, 0,5 0,5</w:t>
      </w:r>
    </w:p>
    <w:p w14:paraId="3C5B8245"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361. Решение задач по физике повышенной сложности 1 1</w:t>
      </w:r>
    </w:p>
    <w:p w14:paraId="1DA15315"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362. Введение в разработку и 1</w:t>
      </w:r>
    </w:p>
    <w:p w14:paraId="50FD0114"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363. Рациональные уравнения и 1 1</w:t>
      </w:r>
    </w:p>
    <w:p w14:paraId="151F3BCD"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364. Итого 31 31 31 32 32 32 34 34 35 35 35 35 35 35</w:t>
      </w:r>
    </w:p>
    <w:p w14:paraId="6A45F1A6"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365. Учебный план (годовой) для обучающихся 5-9 классов. Основное общее образование</w:t>
      </w:r>
    </w:p>
    <w:p w14:paraId="185466C4"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366. Предметы/класс 5 А 5 Б 6 А 6 Б 7 А 7 Б 8 Е 8T1 8Т2 9 Е 9 Т 9 М1. Федеральный компонент</w:t>
      </w:r>
    </w:p>
    <w:p w14:paraId="78F73189"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367. Русский язык 210 210 210 210 140 140 105 105 105 70 70 70</w:t>
      </w:r>
    </w:p>
    <w:p w14:paraId="3E3447C9"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368. Литература 70 70 70 70 70 70 70 70 70 105 105 105</w:t>
      </w:r>
    </w:p>
    <w:p w14:paraId="76B2BCF6"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369. Иностранный язык 105 105 105 105 105 105 105 105 105 105 105 105</w:t>
      </w:r>
    </w:p>
    <w:p w14:paraId="42082C7E"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370. Математика 175 175 175 175</w:t>
      </w:r>
    </w:p>
    <w:p w14:paraId="4E9FB2D1"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371. Математика (алгебра) 105 105 105 105 105 105 105 175</w:t>
      </w:r>
    </w:p>
    <w:p w14:paraId="5F9BDBFB"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372. Математика (геометрия) 70 70 70 70 70 70 70 105</w:t>
      </w:r>
    </w:p>
    <w:p w14:paraId="79532723"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373. Информатика и ИКТ 35 140 140 70 140 701. Природоведение 70 70</w:t>
      </w:r>
    </w:p>
    <w:p w14:paraId="06116CB1"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374. Физика 70 70 70 70 70 70 70 70</w:t>
      </w:r>
    </w:p>
    <w:p w14:paraId="65838942"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375. Химия 70 70 70 70 70 70</w:t>
      </w:r>
    </w:p>
    <w:p w14:paraId="02358358"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376. Биология 35 35 70 70 70 70 70 70 70 70</w:t>
      </w:r>
    </w:p>
    <w:p w14:paraId="59FC7CB1"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377. Искусство (ИЗО) 35 35 35 35 35 35 17,5 17,5 17,5 17,5 17,5 17,5</w:t>
      </w:r>
    </w:p>
    <w:p w14:paraId="46487535"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378. Искусство (музыка) 35 35 35 35 35 35 17,5 17,5 17,5 17,5 17,5 17,5</w:t>
      </w:r>
    </w:p>
    <w:p w14:paraId="64C55A1A"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379. История 70 70 70 70 70 70 70 70 70 70 70 70</w:t>
      </w:r>
    </w:p>
    <w:p w14:paraId="021E8E36"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380. Обществознание 35 35 35 35 35 35 35 35 35 35</w:t>
      </w:r>
    </w:p>
    <w:p w14:paraId="69425D45"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381. География 35 35 70 70 70 70 70 70 70 70</w:t>
      </w:r>
    </w:p>
    <w:p w14:paraId="32010DFD"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382. Технология 70 70 70 70 70 70 35 35 35</w:t>
      </w:r>
    </w:p>
    <w:p w14:paraId="6D827F4B"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383. Физическая культура 105 105 105 105 105 105 105 105 105 105 105 1051.</w:t>
      </w:r>
      <w:r>
        <w:rPr>
          <w:rStyle w:val="WW8Num2z0"/>
          <w:rFonts w:ascii="Verdana" w:hAnsi="Verdana"/>
          <w:color w:val="000000"/>
          <w:sz w:val="18"/>
          <w:szCs w:val="18"/>
        </w:rPr>
        <w:t> </w:t>
      </w:r>
      <w:r>
        <w:rPr>
          <w:rStyle w:val="WW8Num3z0"/>
          <w:rFonts w:ascii="Verdana" w:hAnsi="Verdana"/>
          <w:color w:val="4682B4"/>
          <w:sz w:val="18"/>
          <w:szCs w:val="18"/>
        </w:rPr>
        <w:t>ОБЖ</w:t>
      </w:r>
      <w:r>
        <w:rPr>
          <w:rStyle w:val="WW8Num2z0"/>
          <w:rFonts w:ascii="Verdana" w:hAnsi="Verdana"/>
          <w:color w:val="000000"/>
          <w:sz w:val="18"/>
          <w:szCs w:val="18"/>
        </w:rPr>
        <w:t> </w:t>
      </w:r>
      <w:r>
        <w:rPr>
          <w:rFonts w:ascii="Verdana" w:hAnsi="Verdana"/>
          <w:color w:val="000000"/>
          <w:sz w:val="18"/>
          <w:szCs w:val="18"/>
        </w:rPr>
        <w:t>35 35 35 итого 945 945 980 980 1050 1050 1085 1190 1190 1050 1120 1155</w:t>
      </w:r>
    </w:p>
    <w:p w14:paraId="425A5F06"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384. Региональный (национально-региональный) компонент и компонент образовательного учреждения</w:t>
      </w:r>
    </w:p>
    <w:p w14:paraId="1FFC4FE9"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385. КБЖ 35 35 35 35 35 35 35 35 35</w:t>
      </w:r>
    </w:p>
    <w:p w14:paraId="2D92523F"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386. Речь и культура общения 26 26 35 35 35 35 35 35 35 35 35 351. Основы религиозных 17 17 культур и светской этики</w:t>
      </w:r>
    </w:p>
    <w:p w14:paraId="616A01FE"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387. Информатика и ИКТ 35 35 35 35 35 35</w:t>
      </w:r>
    </w:p>
    <w:p w14:paraId="3ADB5593"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388. Введение в естественные 35 35 70 70науки</w:t>
      </w:r>
    </w:p>
    <w:p w14:paraId="0B6EBC40"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389. Химия. Вводный курс 35 35</w:t>
      </w:r>
    </w:p>
    <w:p w14:paraId="3238A08B"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390. Химическая мозаика 35</w:t>
      </w:r>
    </w:p>
    <w:p w14:paraId="4173BE4D"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391. Химический практикум 351. Решение задач 35 повышенной сложности по химии 1. Введение в 17 неорганический синтез</w:t>
      </w:r>
    </w:p>
    <w:p w14:paraId="10586698"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392. Химия и медицина 18</w:t>
      </w:r>
    </w:p>
    <w:p w14:paraId="2A6487CC"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393. Арифметические методы 27 27решения задач. Наглядная геометрия</w:t>
      </w:r>
    </w:p>
    <w:p w14:paraId="6DBA67E3"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394. Элементы алгебры и 35 35теории чисел</w:t>
      </w:r>
    </w:p>
    <w:p w14:paraId="233053F2"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395. Квадратные уравнения и 35 35 35неравенства 1. Экология города 35</w:t>
      </w:r>
    </w:p>
    <w:p w14:paraId="101134B9"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396. Рациональные уравнения 35и неравенства</w:t>
      </w:r>
    </w:p>
    <w:p w14:paraId="7F204D75"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397. Твоя профессиональная 35 35 35карьера 1. Графика 35итого 175 175 175 175 175 175 175 70 70 210 140 105</w:t>
      </w:r>
    </w:p>
    <w:p w14:paraId="154880CF"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398. Предельно допустимая 1120 1120 1155 1155 1225 1225 1260 1260 1260 1260 1260 1260нагрузка при 6-дневной учебной неделе</w:t>
      </w:r>
    </w:p>
    <w:p w14:paraId="1982500E"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399.</w:t>
      </w:r>
      <w:r>
        <w:rPr>
          <w:rStyle w:val="WW8Num2z0"/>
          <w:rFonts w:ascii="Verdana" w:hAnsi="Verdana"/>
          <w:color w:val="000000"/>
          <w:sz w:val="18"/>
          <w:szCs w:val="18"/>
        </w:rPr>
        <w:t> </w:t>
      </w:r>
      <w:r>
        <w:rPr>
          <w:rStyle w:val="WW8Num3z0"/>
          <w:rFonts w:ascii="Verdana" w:hAnsi="Verdana"/>
          <w:color w:val="4682B4"/>
          <w:sz w:val="18"/>
          <w:szCs w:val="18"/>
        </w:rPr>
        <w:t>Анкета</w:t>
      </w:r>
      <w:r>
        <w:rPr>
          <w:rStyle w:val="WW8Num2z0"/>
          <w:rFonts w:ascii="Verdana" w:hAnsi="Verdana"/>
          <w:color w:val="000000"/>
          <w:sz w:val="18"/>
          <w:szCs w:val="18"/>
        </w:rPr>
        <w:t> </w:t>
      </w:r>
      <w:r>
        <w:rPr>
          <w:rFonts w:ascii="Verdana" w:hAnsi="Verdana"/>
          <w:color w:val="000000"/>
          <w:sz w:val="18"/>
          <w:szCs w:val="18"/>
        </w:rPr>
        <w:t>для определения коммуникативного потенциала учителей1. Уважаемые коллеги!</w:t>
      </w:r>
    </w:p>
    <w:p w14:paraId="3745EE2C"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400. Считаете ли Вы проблему формирования коммуникативной компетентности личности актуальной?а), да б), нет</w:t>
      </w:r>
    </w:p>
    <w:p w14:paraId="10CED399"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401. Удовлетворены ли Вы уровнем собственной коммуникативной компетентности? а), да б), нет в), затрудняюсь ответить</w:t>
      </w:r>
    </w:p>
    <w:p w14:paraId="69983E3D"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402. Встречаете ли Вы предложение выступить на семинаре, совещании с желанием, готовностью?а), да, мне есть что сказать б), нет, чаще по обязанности в), затрудняюсь ответит</w:t>
      </w:r>
    </w:p>
    <w:p w14:paraId="1098AA11"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403.</w:t>
      </w:r>
      <w:r>
        <w:rPr>
          <w:rStyle w:val="WW8Num2z0"/>
          <w:rFonts w:ascii="Verdana" w:hAnsi="Verdana"/>
          <w:color w:val="000000"/>
          <w:sz w:val="18"/>
          <w:szCs w:val="18"/>
        </w:rPr>
        <w:t> </w:t>
      </w:r>
      <w:r>
        <w:rPr>
          <w:rStyle w:val="WW8Num3z0"/>
          <w:rFonts w:ascii="Verdana" w:hAnsi="Verdana"/>
          <w:color w:val="4682B4"/>
          <w:sz w:val="18"/>
          <w:szCs w:val="18"/>
        </w:rPr>
        <w:t>Умеете</w:t>
      </w:r>
      <w:r>
        <w:rPr>
          <w:rStyle w:val="WW8Num2z0"/>
          <w:rFonts w:ascii="Verdana" w:hAnsi="Verdana"/>
          <w:color w:val="000000"/>
          <w:sz w:val="18"/>
          <w:szCs w:val="18"/>
        </w:rPr>
        <w:t> </w:t>
      </w:r>
      <w:r>
        <w:rPr>
          <w:rFonts w:ascii="Verdana" w:hAnsi="Verdana"/>
          <w:color w:val="000000"/>
          <w:sz w:val="18"/>
          <w:szCs w:val="18"/>
        </w:rPr>
        <w:t>ли Вы слушать ученика, не прерывая его?а), да б), не всегда выдерживаю в), затрудняюсь ответить</w:t>
      </w:r>
    </w:p>
    <w:p w14:paraId="4BC103F9"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404. Допускаете ли небрежность, грубость в общении с</w:t>
      </w:r>
      <w:r>
        <w:rPr>
          <w:rStyle w:val="WW8Num2z0"/>
          <w:rFonts w:ascii="Verdana" w:hAnsi="Verdana"/>
          <w:color w:val="000000"/>
          <w:sz w:val="18"/>
          <w:szCs w:val="18"/>
        </w:rPr>
        <w:t> </w:t>
      </w:r>
      <w:r>
        <w:rPr>
          <w:rStyle w:val="WW8Num3z0"/>
          <w:rFonts w:ascii="Verdana" w:hAnsi="Verdana"/>
          <w:color w:val="4682B4"/>
          <w:sz w:val="18"/>
          <w:szCs w:val="18"/>
        </w:rPr>
        <w:t>подростками</w:t>
      </w:r>
      <w:r>
        <w:rPr>
          <w:rFonts w:ascii="Verdana" w:hAnsi="Verdana"/>
          <w:color w:val="000000"/>
          <w:sz w:val="18"/>
          <w:szCs w:val="18"/>
        </w:rPr>
        <w:t xml:space="preserve">? а), да, бывает б), нет, не </w:t>
      </w:r>
      <w:r>
        <w:rPr>
          <w:rFonts w:ascii="Verdana" w:hAnsi="Verdana"/>
          <w:color w:val="000000"/>
          <w:sz w:val="18"/>
          <w:szCs w:val="18"/>
        </w:rPr>
        <w:lastRenderedPageBreak/>
        <w:t>допускаю небрежности, грубости</w:t>
      </w:r>
    </w:p>
    <w:p w14:paraId="46C25155"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405.</w:t>
      </w:r>
      <w:r>
        <w:rPr>
          <w:rStyle w:val="WW8Num2z0"/>
          <w:rFonts w:ascii="Verdana" w:hAnsi="Verdana"/>
          <w:color w:val="000000"/>
          <w:sz w:val="18"/>
          <w:szCs w:val="18"/>
        </w:rPr>
        <w:t> </w:t>
      </w:r>
      <w:r>
        <w:rPr>
          <w:rStyle w:val="WW8Num3z0"/>
          <w:rFonts w:ascii="Verdana" w:hAnsi="Verdana"/>
          <w:color w:val="4682B4"/>
          <w:sz w:val="18"/>
          <w:szCs w:val="18"/>
        </w:rPr>
        <w:t>Обучаете</w:t>
      </w:r>
      <w:r>
        <w:rPr>
          <w:rStyle w:val="WW8Num2z0"/>
          <w:rFonts w:ascii="Verdana" w:hAnsi="Verdana"/>
          <w:color w:val="000000"/>
          <w:sz w:val="18"/>
          <w:szCs w:val="18"/>
        </w:rPr>
        <w:t> </w:t>
      </w:r>
      <w:r>
        <w:rPr>
          <w:rFonts w:ascii="Verdana" w:hAnsi="Verdana"/>
          <w:color w:val="000000"/>
          <w:sz w:val="18"/>
          <w:szCs w:val="18"/>
        </w:rPr>
        <w:t>ли учащихся приемам эффективного общения? а), да б), нет в), затрудняюсь ответить</w:t>
      </w:r>
    </w:p>
    <w:p w14:paraId="27B6F69B"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406. Как Вы поступите, услышав нецензурную брань подростков? а), вмешиваюсь б), стараюсь не замечать «</w:t>
      </w:r>
      <w:r>
        <w:rPr>
          <w:rStyle w:val="WW8Num3z0"/>
          <w:rFonts w:ascii="Verdana" w:hAnsi="Verdana"/>
          <w:color w:val="4682B4"/>
          <w:sz w:val="18"/>
          <w:szCs w:val="18"/>
        </w:rPr>
        <w:t>себе дороже</w:t>
      </w:r>
      <w:r>
        <w:rPr>
          <w:rFonts w:ascii="Verdana" w:hAnsi="Verdana"/>
          <w:color w:val="000000"/>
          <w:sz w:val="18"/>
          <w:szCs w:val="18"/>
        </w:rPr>
        <w:t>»8. Укажите Ваш пол.а), женский б), мужской9. Укажите ваш возраст.а), до 30 лет б), до 55 лет в), старше 55 лет</w:t>
      </w:r>
    </w:p>
    <w:p w14:paraId="311F7226"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407. Укажите предмет, который Вы</w:t>
      </w:r>
      <w:r>
        <w:rPr>
          <w:rStyle w:val="WW8Num2z0"/>
          <w:rFonts w:ascii="Verdana" w:hAnsi="Verdana"/>
          <w:color w:val="000000"/>
          <w:sz w:val="18"/>
          <w:szCs w:val="18"/>
        </w:rPr>
        <w:t> </w:t>
      </w:r>
      <w:r>
        <w:rPr>
          <w:rStyle w:val="WW8Num3z0"/>
          <w:rFonts w:ascii="Verdana" w:hAnsi="Verdana"/>
          <w:color w:val="4682B4"/>
          <w:sz w:val="18"/>
          <w:szCs w:val="18"/>
        </w:rPr>
        <w:t>преподаете</w:t>
      </w:r>
      <w:r>
        <w:rPr>
          <w:rFonts w:ascii="Verdana" w:hAnsi="Verdana"/>
          <w:color w:val="000000"/>
          <w:sz w:val="18"/>
          <w:szCs w:val="18"/>
        </w:rPr>
        <w:t>.</w:t>
      </w:r>
    </w:p>
    <w:p w14:paraId="1E6AED7B"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408. Бланк наблюдения на уроке в аспекте условий для формирования коммуникативной компетентности учащихся</w:t>
      </w:r>
    </w:p>
    <w:p w14:paraId="07253AB7"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409. Характеристики оценки Мера реализации1. Ф.И Ф.И Ф.И1. От 0 до 1 баллов</w:t>
      </w:r>
    </w:p>
    <w:p w14:paraId="3A4A2658"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410. Результаты наблюдения на уроках на ступени основного общего образования в экспериментальных школах в аспекте условий для формирования коммуникативной компетентности учащихся</w:t>
      </w:r>
    </w:p>
    <w:p w14:paraId="49ADC9B9"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411. Параметры и критерии оценки Типы учебных заведений</w:t>
      </w:r>
    </w:p>
    <w:p w14:paraId="2B208A30"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412. Городская Сельская Техническийшкола школа лицей1. От 0 до 1 баллов</w:t>
      </w:r>
    </w:p>
    <w:p w14:paraId="1A620DF6"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413. Учитель свободно владеет</w:t>
      </w:r>
      <w:r>
        <w:rPr>
          <w:rStyle w:val="WW8Num2z0"/>
          <w:rFonts w:ascii="Verdana" w:hAnsi="Verdana"/>
          <w:color w:val="000000"/>
          <w:sz w:val="18"/>
          <w:szCs w:val="18"/>
        </w:rPr>
        <w:t> </w:t>
      </w:r>
      <w:r>
        <w:rPr>
          <w:rStyle w:val="WW8Num3z0"/>
          <w:rFonts w:ascii="Verdana" w:hAnsi="Verdana"/>
          <w:color w:val="4682B4"/>
          <w:sz w:val="18"/>
          <w:szCs w:val="18"/>
        </w:rPr>
        <w:t>монологическими</w:t>
      </w:r>
      <w:r>
        <w:rPr>
          <w:rStyle w:val="WW8Num2z0"/>
          <w:rFonts w:ascii="Verdana" w:hAnsi="Verdana"/>
          <w:color w:val="000000"/>
          <w:sz w:val="18"/>
          <w:szCs w:val="18"/>
        </w:rPr>
        <w:t> </w:t>
      </w:r>
      <w:r>
        <w:rPr>
          <w:rFonts w:ascii="Verdana" w:hAnsi="Verdana"/>
          <w:color w:val="000000"/>
          <w:sz w:val="18"/>
          <w:szCs w:val="18"/>
        </w:rPr>
        <w:t>и 0,8 0,6 0,8диалогическими формами общения, умело сочетает их в ходе урока.</w:t>
      </w:r>
    </w:p>
    <w:p w14:paraId="3EBE4486"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414. Учитель владеет приемами и техникой эффективного 0,7 0,6 0,7слушания, воспринимает учащихся как равноправных партнеров общения.</w:t>
      </w:r>
    </w:p>
    <w:p w14:paraId="24579E53"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415. Учитель владеет средствами общения, правильно 0,4 0,3 0,5организует время и пространство общения на уроке.</w:t>
      </w:r>
    </w:p>
    <w:p w14:paraId="5061A13B"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416. Учитель эффективно использует жесты, зрительный и 0,8 0,6 0,8интонационный контакт с учащимися.</w:t>
      </w:r>
    </w:p>
    <w:p w14:paraId="4C732E6C"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417. Учитель соблюдает правила педагогического речевого 0,9 0,7 0,9этикета, свободно владеет нормами современного русского литературного языка.</w:t>
      </w:r>
    </w:p>
    <w:p w14:paraId="79C8C4D7"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418. Учащиеся проявляют психологическую</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к 0,6 0,6 0,7коммуникативной деятельности на уроке.</w:t>
      </w:r>
    </w:p>
    <w:p w14:paraId="2634639E"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419. Учащиеся владеют приемами эффективного слушания. 0,6 0,5 0,7</w:t>
      </w:r>
    </w:p>
    <w:p w14:paraId="42DE7373"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420. Учащиеся свободно пользуются как монологическими, 0,3 0,2 0,4так и</w:t>
      </w:r>
      <w:r>
        <w:rPr>
          <w:rStyle w:val="WW8Num2z0"/>
          <w:rFonts w:ascii="Verdana" w:hAnsi="Verdana"/>
          <w:color w:val="000000"/>
          <w:sz w:val="18"/>
          <w:szCs w:val="18"/>
        </w:rPr>
        <w:t> </w:t>
      </w:r>
      <w:r>
        <w:rPr>
          <w:rStyle w:val="WW8Num3z0"/>
          <w:rFonts w:ascii="Verdana" w:hAnsi="Verdana"/>
          <w:color w:val="4682B4"/>
          <w:sz w:val="18"/>
          <w:szCs w:val="18"/>
        </w:rPr>
        <w:t>диалогическими</w:t>
      </w:r>
      <w:r>
        <w:rPr>
          <w:rStyle w:val="WW8Num2z0"/>
          <w:rFonts w:ascii="Verdana" w:hAnsi="Verdana"/>
          <w:color w:val="000000"/>
          <w:sz w:val="18"/>
          <w:szCs w:val="18"/>
        </w:rPr>
        <w:t> </w:t>
      </w:r>
      <w:r>
        <w:rPr>
          <w:rFonts w:ascii="Verdana" w:hAnsi="Verdana"/>
          <w:color w:val="000000"/>
          <w:sz w:val="18"/>
          <w:szCs w:val="18"/>
        </w:rPr>
        <w:t>формами общения.</w:t>
      </w:r>
    </w:p>
    <w:p w14:paraId="6AFFCE74"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421. Учащиеся владеют невербальными средствами 0,3 0,2 0,4общения.</w:t>
      </w:r>
    </w:p>
    <w:p w14:paraId="72A02383"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422. Учащиеся свободно владеют нормами литературного 0,4 0,3 0,5языка.</w:t>
      </w:r>
    </w:p>
    <w:p w14:paraId="047F3DAC"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423. Коммуникативное взаимодействие на уроке является 0,3 0,2 0,4продуктивным.</w:t>
      </w:r>
    </w:p>
    <w:p w14:paraId="206DA450"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424. Характеристики образовательной среды, влияющие на формирование коммуникативной компетентности учащихся</w:t>
      </w:r>
    </w:p>
    <w:p w14:paraId="294546B6"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425. Программа развития</w:t>
      </w:r>
      <w:r>
        <w:rPr>
          <w:rStyle w:val="WW8Num2z0"/>
          <w:rFonts w:ascii="Verdana" w:hAnsi="Verdana"/>
          <w:color w:val="000000"/>
          <w:sz w:val="18"/>
          <w:szCs w:val="18"/>
        </w:rPr>
        <w:t> </w:t>
      </w:r>
      <w:r>
        <w:rPr>
          <w:rStyle w:val="WW8Num3z0"/>
          <w:rFonts w:ascii="Verdana" w:hAnsi="Verdana"/>
          <w:color w:val="4682B4"/>
          <w:sz w:val="18"/>
          <w:szCs w:val="18"/>
        </w:rPr>
        <w:t>МБОУ</w:t>
      </w:r>
      <w:r>
        <w:rPr>
          <w:rStyle w:val="WW8Num2z0"/>
          <w:rFonts w:ascii="Verdana" w:hAnsi="Verdana"/>
          <w:color w:val="000000"/>
          <w:sz w:val="18"/>
          <w:szCs w:val="18"/>
        </w:rPr>
        <w:t> </w:t>
      </w:r>
      <w:r>
        <w:rPr>
          <w:rFonts w:ascii="Verdana" w:hAnsi="Verdana"/>
          <w:color w:val="000000"/>
          <w:sz w:val="18"/>
          <w:szCs w:val="18"/>
        </w:rPr>
        <w:t>СОШ № 50 Г.Нижиий Тагил Свердловской области на 2005-2008 годы21. Цель развития школы:</w:t>
      </w:r>
    </w:p>
    <w:p w14:paraId="61B6900D"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426. Сроки реализации программы: с января 2005 года по декабрь 2008 года.</w:t>
      </w:r>
    </w:p>
    <w:p w14:paraId="33C13E0E"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427. Принципы реализации программы</w:t>
      </w:r>
    </w:p>
    <w:p w14:paraId="1776782E"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428. На образовательную ситуацию в школе большое влияние оказывает её расположение в центральной части Ленинского района города. Потенциальные возможности тесного взаимодействия с культурными центрами города (драматическим</w:t>
      </w:r>
    </w:p>
    <w:p w14:paraId="36ED2F10"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429. Исходя из проведённого исследования, школа в первую очередь ориентируется на развитие</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Style w:val="WW8Num2z0"/>
          <w:rFonts w:ascii="Verdana" w:hAnsi="Verdana"/>
          <w:color w:val="000000"/>
          <w:sz w:val="18"/>
          <w:szCs w:val="18"/>
        </w:rPr>
        <w:t> </w:t>
      </w:r>
      <w:r>
        <w:rPr>
          <w:rFonts w:ascii="Verdana" w:hAnsi="Verdana"/>
          <w:color w:val="000000"/>
          <w:sz w:val="18"/>
          <w:szCs w:val="18"/>
        </w:rPr>
        <w:t>ребёнка, на создание условий для развития личности посредством разработки индивидуальных образовательных траекторий.</w:t>
      </w:r>
    </w:p>
    <w:p w14:paraId="4433550D"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430. На базе школы действуют</w:t>
      </w:r>
      <w:r>
        <w:rPr>
          <w:rStyle w:val="WW8Num2z0"/>
          <w:rFonts w:ascii="Verdana" w:hAnsi="Verdana"/>
          <w:color w:val="000000"/>
          <w:sz w:val="18"/>
          <w:szCs w:val="18"/>
        </w:rPr>
        <w:t> </w:t>
      </w:r>
      <w:r>
        <w:rPr>
          <w:rStyle w:val="WW8Num3z0"/>
          <w:rFonts w:ascii="Verdana" w:hAnsi="Verdana"/>
          <w:color w:val="4682B4"/>
          <w:sz w:val="18"/>
          <w:szCs w:val="18"/>
        </w:rPr>
        <w:t>хореографический</w:t>
      </w:r>
      <w:r>
        <w:rPr>
          <w:rFonts w:ascii="Verdana" w:hAnsi="Verdana"/>
          <w:color w:val="000000"/>
          <w:sz w:val="18"/>
          <w:szCs w:val="18"/>
        </w:rPr>
        <w:t>, экологический кружки, кружок «</w:t>
      </w:r>
      <w:r>
        <w:rPr>
          <w:rStyle w:val="WW8Num3z0"/>
          <w:rFonts w:ascii="Verdana" w:hAnsi="Verdana"/>
          <w:color w:val="4682B4"/>
          <w:sz w:val="18"/>
          <w:szCs w:val="18"/>
        </w:rPr>
        <w:t>Макраме</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хоровая</w:t>
      </w:r>
      <w:r>
        <w:rPr>
          <w:rStyle w:val="WW8Num2z0"/>
          <w:rFonts w:ascii="Verdana" w:hAnsi="Verdana"/>
          <w:color w:val="000000"/>
          <w:sz w:val="18"/>
          <w:szCs w:val="18"/>
        </w:rPr>
        <w:t> </w:t>
      </w:r>
      <w:r>
        <w:rPr>
          <w:rFonts w:ascii="Verdana" w:hAnsi="Verdana"/>
          <w:color w:val="000000"/>
          <w:sz w:val="18"/>
          <w:szCs w:val="18"/>
        </w:rPr>
        <w:t>студия, 8 спортивных секций.</w:t>
      </w:r>
    </w:p>
    <w:p w14:paraId="00529E35"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431. Результат образовательного процесса в старшей</w:t>
      </w:r>
      <w:r>
        <w:rPr>
          <w:rStyle w:val="WW8Num2z0"/>
          <w:rFonts w:ascii="Verdana" w:hAnsi="Verdana"/>
          <w:color w:val="000000"/>
          <w:sz w:val="18"/>
          <w:szCs w:val="18"/>
        </w:rPr>
        <w:t> </w:t>
      </w:r>
      <w:r>
        <w:rPr>
          <w:rStyle w:val="WW8Num3z0"/>
          <w:rFonts w:ascii="Verdana" w:hAnsi="Verdana"/>
          <w:color w:val="4682B4"/>
          <w:sz w:val="18"/>
          <w:szCs w:val="18"/>
        </w:rPr>
        <w:t>профильной</w:t>
      </w:r>
      <w:r>
        <w:rPr>
          <w:rStyle w:val="WW8Num2z0"/>
          <w:rFonts w:ascii="Verdana" w:hAnsi="Verdana"/>
          <w:color w:val="000000"/>
          <w:sz w:val="18"/>
          <w:szCs w:val="18"/>
        </w:rPr>
        <w:t> </w:t>
      </w:r>
      <w:r>
        <w:rPr>
          <w:rFonts w:ascii="Verdana" w:hAnsi="Verdana"/>
          <w:color w:val="000000"/>
          <w:sz w:val="18"/>
          <w:szCs w:val="18"/>
        </w:rPr>
        <w:t>школе представлен в сравнительной таблице:</w:t>
      </w:r>
    </w:p>
    <w:p w14:paraId="7C8BF97E"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432. Результат образовательного 2002/2003 2004/2005п/п процесса учебный год учебный год</w:t>
      </w:r>
    </w:p>
    <w:p w14:paraId="20EF575B"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433. Модель обучения Двухпрофильная, жесткий профиль</w:t>
      </w:r>
      <w:r>
        <w:rPr>
          <w:rStyle w:val="WW8Num2z0"/>
          <w:rFonts w:ascii="Verdana" w:hAnsi="Verdana"/>
          <w:color w:val="000000"/>
          <w:sz w:val="18"/>
          <w:szCs w:val="18"/>
        </w:rPr>
        <w:t> </w:t>
      </w:r>
      <w:r>
        <w:rPr>
          <w:rStyle w:val="WW8Num3z0"/>
          <w:rFonts w:ascii="Verdana" w:hAnsi="Verdana"/>
          <w:color w:val="4682B4"/>
          <w:sz w:val="18"/>
          <w:szCs w:val="18"/>
        </w:rPr>
        <w:t>Мультипрофильная</w:t>
      </w:r>
      <w:r>
        <w:rPr>
          <w:rStyle w:val="WW8Num2z0"/>
          <w:rFonts w:ascii="Verdana" w:hAnsi="Verdana"/>
          <w:color w:val="000000"/>
          <w:sz w:val="18"/>
          <w:szCs w:val="18"/>
        </w:rPr>
        <w:t> </w:t>
      </w:r>
      <w:r>
        <w:rPr>
          <w:rFonts w:ascii="Verdana" w:hAnsi="Verdana"/>
          <w:color w:val="000000"/>
          <w:sz w:val="18"/>
          <w:szCs w:val="18"/>
        </w:rPr>
        <w:t>на основе ИУП,мягкий профиль</w:t>
      </w:r>
    </w:p>
    <w:p w14:paraId="18F6F43C"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434. Степень</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базовых предметов 86,9 % 86%</w:t>
      </w:r>
    </w:p>
    <w:p w14:paraId="550461C9"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435. Степень усвоения</w:t>
      </w:r>
      <w:r>
        <w:rPr>
          <w:rStyle w:val="WW8Num2z0"/>
          <w:rFonts w:ascii="Verdana" w:hAnsi="Verdana"/>
          <w:color w:val="000000"/>
          <w:sz w:val="18"/>
          <w:szCs w:val="18"/>
        </w:rPr>
        <w:t> </w:t>
      </w:r>
      <w:r>
        <w:rPr>
          <w:rStyle w:val="WW8Num3z0"/>
          <w:rFonts w:ascii="Verdana" w:hAnsi="Verdana"/>
          <w:color w:val="4682B4"/>
          <w:sz w:val="18"/>
          <w:szCs w:val="18"/>
        </w:rPr>
        <w:t>профильных</w:t>
      </w:r>
      <w:r>
        <w:rPr>
          <w:rStyle w:val="WW8Num2z0"/>
          <w:rFonts w:ascii="Verdana" w:hAnsi="Verdana"/>
          <w:color w:val="000000"/>
          <w:sz w:val="18"/>
          <w:szCs w:val="18"/>
        </w:rPr>
        <w:t> </w:t>
      </w:r>
      <w:r>
        <w:rPr>
          <w:rFonts w:ascii="Verdana" w:hAnsi="Verdana"/>
          <w:color w:val="000000"/>
          <w:sz w:val="18"/>
          <w:szCs w:val="18"/>
        </w:rPr>
        <w:t>предметов 80,3 % 80%</w:t>
      </w:r>
    </w:p>
    <w:p w14:paraId="24283A82"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436. Результаты ИА (по</w:t>
      </w:r>
      <w:r>
        <w:rPr>
          <w:rStyle w:val="WW8Num2z0"/>
          <w:rFonts w:ascii="Verdana" w:hAnsi="Verdana"/>
          <w:color w:val="000000"/>
          <w:sz w:val="18"/>
          <w:szCs w:val="18"/>
        </w:rPr>
        <w:t> </w:t>
      </w:r>
      <w:r>
        <w:rPr>
          <w:rStyle w:val="WW8Num3z0"/>
          <w:rFonts w:ascii="Verdana" w:hAnsi="Verdana"/>
          <w:color w:val="4682B4"/>
          <w:sz w:val="18"/>
          <w:szCs w:val="18"/>
        </w:rPr>
        <w:t>профильным</w:t>
      </w:r>
      <w:r>
        <w:rPr>
          <w:rStyle w:val="WW8Num2z0"/>
          <w:rFonts w:ascii="Verdana" w:hAnsi="Verdana"/>
          <w:color w:val="000000"/>
          <w:sz w:val="18"/>
          <w:szCs w:val="18"/>
        </w:rPr>
        <w:t> </w:t>
      </w:r>
      <w:r>
        <w:rPr>
          <w:rFonts w:ascii="Verdana" w:hAnsi="Verdana"/>
          <w:color w:val="000000"/>
          <w:sz w:val="18"/>
          <w:szCs w:val="18"/>
        </w:rPr>
        <w:t>предметам) 84 % от 89,5 % от-</w:t>
      </w:r>
      <w:r>
        <w:rPr>
          <w:rStyle w:val="WW8Num2z0"/>
          <w:rFonts w:ascii="Verdana" w:hAnsi="Verdana"/>
          <w:color w:val="000000"/>
          <w:sz w:val="18"/>
          <w:szCs w:val="18"/>
        </w:rPr>
        <w:t> </w:t>
      </w:r>
      <w:r>
        <w:rPr>
          <w:rStyle w:val="WW8Num3z0"/>
          <w:rFonts w:ascii="Verdana" w:hAnsi="Verdana"/>
          <w:color w:val="4682B4"/>
          <w:sz w:val="18"/>
          <w:szCs w:val="18"/>
        </w:rPr>
        <w:t>предметная</w:t>
      </w:r>
      <w:r>
        <w:rPr>
          <w:rStyle w:val="WW8Num2z0"/>
          <w:rFonts w:ascii="Verdana" w:hAnsi="Verdana"/>
          <w:color w:val="000000"/>
          <w:sz w:val="18"/>
          <w:szCs w:val="18"/>
        </w:rPr>
        <w:t> </w:t>
      </w:r>
      <w:r>
        <w:rPr>
          <w:rFonts w:ascii="Verdana" w:hAnsi="Verdana"/>
          <w:color w:val="000000"/>
          <w:sz w:val="18"/>
          <w:szCs w:val="18"/>
        </w:rPr>
        <w:t>составляющая максимального количества баллов максимального количества баллов</w:t>
      </w:r>
    </w:p>
    <w:p w14:paraId="36594294"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437. Результаты ИА (по профильным предметам) коммуникативно-деятельностная 90% 89%</w:t>
      </w:r>
    </w:p>
    <w:p w14:paraId="195BE7D5"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438. Результаты ИА (по профильным предметам) -ценностно-ориентационная составляющая 87% 85%</w:t>
      </w:r>
    </w:p>
    <w:p w14:paraId="75D99577"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439. Степень удовлетворенности учащихся образовательным процессом ощущают</w:t>
      </w:r>
      <w:r>
        <w:rPr>
          <w:rStyle w:val="WW8Num2z0"/>
          <w:rFonts w:ascii="Verdana" w:hAnsi="Verdana"/>
          <w:color w:val="000000"/>
          <w:sz w:val="18"/>
          <w:szCs w:val="18"/>
        </w:rPr>
        <w:t> </w:t>
      </w:r>
      <w:r>
        <w:rPr>
          <w:rStyle w:val="WW8Num3z0"/>
          <w:rFonts w:ascii="Verdana" w:hAnsi="Verdana"/>
          <w:color w:val="4682B4"/>
          <w:sz w:val="18"/>
          <w:szCs w:val="18"/>
        </w:rPr>
        <w:t>профильность</w:t>
      </w:r>
      <w:r>
        <w:rPr>
          <w:rStyle w:val="WW8Num2z0"/>
          <w:rFonts w:ascii="Verdana" w:hAnsi="Verdana"/>
          <w:color w:val="000000"/>
          <w:sz w:val="18"/>
          <w:szCs w:val="18"/>
        </w:rPr>
        <w:t> </w:t>
      </w:r>
      <w:r>
        <w:rPr>
          <w:rFonts w:ascii="Verdana" w:hAnsi="Verdana"/>
          <w:color w:val="000000"/>
          <w:sz w:val="18"/>
          <w:szCs w:val="18"/>
        </w:rPr>
        <w:t>76 % -удовлетворяет содержание профиль-ности - 48 % 91 % 58 %</w:t>
      </w:r>
    </w:p>
    <w:p w14:paraId="3747F430"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440. Поступление по профилю: Тех- По</w:t>
      </w:r>
    </w:p>
    <w:p w14:paraId="5E6F95F3"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441. Год</w:t>
      </w:r>
      <w:r>
        <w:rPr>
          <w:rStyle w:val="WW8Num2z0"/>
          <w:rFonts w:ascii="Verdana" w:hAnsi="Verdana"/>
          <w:color w:val="000000"/>
          <w:sz w:val="18"/>
          <w:szCs w:val="18"/>
        </w:rPr>
        <w:t> </w:t>
      </w:r>
      <w:r>
        <w:rPr>
          <w:rStyle w:val="WW8Num3z0"/>
          <w:rFonts w:ascii="Verdana" w:hAnsi="Verdana"/>
          <w:color w:val="4682B4"/>
          <w:sz w:val="18"/>
          <w:szCs w:val="18"/>
        </w:rPr>
        <w:t>ВУЗ</w:t>
      </w:r>
      <w:r>
        <w:rPr>
          <w:rStyle w:val="WW8Num2z0"/>
          <w:rFonts w:ascii="Verdana" w:hAnsi="Verdana"/>
          <w:color w:val="000000"/>
          <w:sz w:val="18"/>
          <w:szCs w:val="18"/>
        </w:rPr>
        <w:t> </w:t>
      </w:r>
      <w:r>
        <w:rPr>
          <w:rFonts w:ascii="Verdana" w:hAnsi="Verdana"/>
          <w:color w:val="000000"/>
          <w:sz w:val="18"/>
          <w:szCs w:val="18"/>
        </w:rPr>
        <w:t>никум Итого профилю02/03 56% 41% 97% 77%03/04 60% 14% 74% 63 %04/05 68% 29% 97 % 93 %</w:t>
      </w:r>
    </w:p>
    <w:p w14:paraId="79D8742C"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442. Вывод: по большинству характеристик в образовательном процессе старшейпрофильной школы наблюдается положительная динамика результатов.</w:t>
      </w:r>
    </w:p>
    <w:p w14:paraId="7FEDC792"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443. Совершенствование</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системы</w:t>
      </w:r>
    </w:p>
    <w:p w14:paraId="600E3B86"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444. Проблемы воспитания всегда были в центре внимания педагогического коллектива школы, особенно в условиях социальных и экономических преобразований.</w:t>
      </w:r>
    </w:p>
    <w:p w14:paraId="1D0E7DE4"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445. Решение этой задачи предполагает взаимодействие школы с другими образовательными учреждениями, культурными и</w:t>
      </w:r>
      <w:r>
        <w:rPr>
          <w:rStyle w:val="WW8Num2z0"/>
          <w:rFonts w:ascii="Verdana" w:hAnsi="Verdana"/>
          <w:color w:val="000000"/>
          <w:sz w:val="18"/>
          <w:szCs w:val="18"/>
        </w:rPr>
        <w:t> </w:t>
      </w:r>
      <w:r>
        <w:rPr>
          <w:rStyle w:val="WW8Num3z0"/>
          <w:rFonts w:ascii="Verdana" w:hAnsi="Verdana"/>
          <w:color w:val="4682B4"/>
          <w:sz w:val="18"/>
          <w:szCs w:val="18"/>
        </w:rPr>
        <w:t>воспитательными</w:t>
      </w:r>
      <w:r>
        <w:rPr>
          <w:rStyle w:val="WW8Num2z0"/>
          <w:rFonts w:ascii="Verdana" w:hAnsi="Verdana"/>
          <w:color w:val="000000"/>
          <w:sz w:val="18"/>
          <w:szCs w:val="18"/>
        </w:rPr>
        <w:t> </w:t>
      </w:r>
      <w:r>
        <w:rPr>
          <w:rFonts w:ascii="Verdana" w:hAnsi="Verdana"/>
          <w:color w:val="000000"/>
          <w:sz w:val="18"/>
          <w:szCs w:val="18"/>
        </w:rPr>
        <w:t>центрами по следующим направлениям:</w:t>
      </w:r>
    </w:p>
    <w:p w14:paraId="5000511E"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446. Формирование единого образовательного пространства через использование в воспитательно-образовательном процессе школы технических и культурных возможностей предприятий и организаций города, учреждений дополнительного образования района и города.</w:t>
      </w:r>
    </w:p>
    <w:p w14:paraId="3734DC11"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447. Структура и содержание принципов.</w:t>
      </w:r>
    </w:p>
    <w:p w14:paraId="01EB4ECC"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448. Развитие умений</w:t>
      </w:r>
      <w:r>
        <w:rPr>
          <w:rStyle w:val="WW8Num2z0"/>
          <w:rFonts w:ascii="Verdana" w:hAnsi="Verdana"/>
          <w:color w:val="000000"/>
          <w:sz w:val="18"/>
          <w:szCs w:val="18"/>
        </w:rPr>
        <w:t> </w:t>
      </w:r>
      <w:r>
        <w:rPr>
          <w:rStyle w:val="WW8Num3z0"/>
          <w:rFonts w:ascii="Verdana" w:hAnsi="Verdana"/>
          <w:color w:val="4682B4"/>
          <w:sz w:val="18"/>
          <w:szCs w:val="18"/>
        </w:rPr>
        <w:t>самообразования</w:t>
      </w:r>
      <w:r>
        <w:rPr>
          <w:rStyle w:val="WW8Num2z0"/>
          <w:rFonts w:ascii="Verdana" w:hAnsi="Verdana"/>
          <w:color w:val="000000"/>
          <w:sz w:val="18"/>
          <w:szCs w:val="18"/>
        </w:rPr>
        <w:t> </w:t>
      </w:r>
      <w:r>
        <w:rPr>
          <w:rFonts w:ascii="Verdana" w:hAnsi="Verdana"/>
          <w:color w:val="000000"/>
          <w:sz w:val="18"/>
          <w:szCs w:val="18"/>
        </w:rPr>
        <w:t>и самовоспитания• Планирование умений самообразования и</w:t>
      </w:r>
      <w:r>
        <w:rPr>
          <w:rStyle w:val="WW8Num2z0"/>
          <w:rFonts w:ascii="Verdana" w:hAnsi="Verdana"/>
          <w:color w:val="000000"/>
          <w:sz w:val="18"/>
          <w:szCs w:val="18"/>
        </w:rPr>
        <w:t> </w:t>
      </w:r>
      <w:r>
        <w:rPr>
          <w:rStyle w:val="WW8Num3z0"/>
          <w:rFonts w:ascii="Verdana" w:hAnsi="Verdana"/>
          <w:color w:val="4682B4"/>
          <w:sz w:val="18"/>
          <w:szCs w:val="18"/>
        </w:rPr>
        <w:t>самовоспитания</w:t>
      </w:r>
      <w:r>
        <w:rPr>
          <w:rFonts w:ascii="Verdana" w:hAnsi="Verdana"/>
          <w:color w:val="000000"/>
          <w:sz w:val="18"/>
          <w:szCs w:val="18"/>
        </w:rPr>
        <w:t>;• Самостоятельная работа учащихся на уроке;•</w:t>
      </w:r>
      <w:r>
        <w:rPr>
          <w:rStyle w:val="WW8Num2z0"/>
          <w:rFonts w:ascii="Verdana" w:hAnsi="Verdana"/>
          <w:color w:val="000000"/>
          <w:sz w:val="18"/>
          <w:szCs w:val="18"/>
        </w:rPr>
        <w:t> </w:t>
      </w:r>
      <w:r>
        <w:rPr>
          <w:rStyle w:val="WW8Num3z0"/>
          <w:rFonts w:ascii="Verdana" w:hAnsi="Verdana"/>
          <w:color w:val="4682B4"/>
          <w:sz w:val="18"/>
          <w:szCs w:val="18"/>
        </w:rPr>
        <w:t>Самооценивание</w:t>
      </w:r>
      <w:r>
        <w:rPr>
          <w:rStyle w:val="WW8Num2z0"/>
          <w:rFonts w:ascii="Verdana" w:hAnsi="Verdana"/>
          <w:color w:val="000000"/>
          <w:sz w:val="18"/>
          <w:szCs w:val="18"/>
        </w:rPr>
        <w:t> </w:t>
      </w:r>
      <w:r>
        <w:rPr>
          <w:rFonts w:ascii="Verdana" w:hAnsi="Verdana"/>
          <w:color w:val="000000"/>
          <w:sz w:val="18"/>
          <w:szCs w:val="18"/>
        </w:rPr>
        <w:t>на основе критериев.'</w:t>
      </w:r>
    </w:p>
    <w:p w14:paraId="3B3A9AB0"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449. Приоритетное развитие</w:t>
      </w:r>
      <w:r>
        <w:rPr>
          <w:rStyle w:val="WW8Num2z0"/>
          <w:rFonts w:ascii="Verdana" w:hAnsi="Verdana"/>
          <w:color w:val="000000"/>
          <w:sz w:val="18"/>
          <w:szCs w:val="18"/>
        </w:rPr>
        <w:t> </w:t>
      </w:r>
      <w:r>
        <w:rPr>
          <w:rStyle w:val="WW8Num3z0"/>
          <w:rFonts w:ascii="Verdana" w:hAnsi="Verdana"/>
          <w:color w:val="4682B4"/>
          <w:sz w:val="18"/>
          <w:szCs w:val="18"/>
        </w:rPr>
        <w:t>общепредметных</w:t>
      </w:r>
      <w:r>
        <w:rPr>
          <w:rStyle w:val="WW8Num2z0"/>
          <w:rFonts w:ascii="Verdana" w:hAnsi="Verdana"/>
          <w:color w:val="000000"/>
          <w:sz w:val="18"/>
          <w:szCs w:val="18"/>
        </w:rPr>
        <w:t> </w:t>
      </w:r>
      <w:r>
        <w:rPr>
          <w:rFonts w:ascii="Verdana" w:hAnsi="Verdana"/>
          <w:color w:val="000000"/>
          <w:sz w:val="18"/>
          <w:szCs w:val="18"/>
        </w:rPr>
        <w:t>понятий и межпредметных умений, развивающая структура учебного материала.• Развитие общепредметных понятий и правил;• Развитие</w:t>
      </w:r>
      <w:r>
        <w:rPr>
          <w:rStyle w:val="WW8Num2z0"/>
          <w:rFonts w:ascii="Verdana" w:hAnsi="Verdana"/>
          <w:color w:val="000000"/>
          <w:sz w:val="18"/>
          <w:szCs w:val="18"/>
        </w:rPr>
        <w:t> </w:t>
      </w:r>
      <w:r>
        <w:rPr>
          <w:rStyle w:val="WW8Num3z0"/>
          <w:rFonts w:ascii="Verdana" w:hAnsi="Verdana"/>
          <w:color w:val="4682B4"/>
          <w:sz w:val="18"/>
          <w:szCs w:val="18"/>
        </w:rPr>
        <w:t>межпредметных</w:t>
      </w:r>
      <w:r>
        <w:rPr>
          <w:rStyle w:val="WW8Num2z0"/>
          <w:rFonts w:ascii="Verdana" w:hAnsi="Verdana"/>
          <w:color w:val="000000"/>
          <w:sz w:val="18"/>
          <w:szCs w:val="18"/>
        </w:rPr>
        <w:t> </w:t>
      </w:r>
      <w:r>
        <w:rPr>
          <w:rFonts w:ascii="Verdana" w:hAnsi="Verdana"/>
          <w:color w:val="000000"/>
          <w:sz w:val="18"/>
          <w:szCs w:val="18"/>
        </w:rPr>
        <w:t>умений;• Развивающая структура учебного материала.</w:t>
      </w:r>
    </w:p>
    <w:p w14:paraId="524D1CB8"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450. Данные идеи будут реализованы через организацию технологии сотрудничества и</w:t>
      </w:r>
      <w:r>
        <w:rPr>
          <w:rStyle w:val="WW8Num2z0"/>
          <w:rFonts w:ascii="Verdana" w:hAnsi="Verdana"/>
          <w:color w:val="000000"/>
          <w:sz w:val="18"/>
          <w:szCs w:val="18"/>
        </w:rPr>
        <w:t> </w:t>
      </w:r>
      <w:r>
        <w:rPr>
          <w:rStyle w:val="WW8Num3z0"/>
          <w:rFonts w:ascii="Verdana" w:hAnsi="Verdana"/>
          <w:color w:val="4682B4"/>
          <w:sz w:val="18"/>
          <w:szCs w:val="18"/>
        </w:rPr>
        <w:t>сотворчества</w:t>
      </w:r>
      <w:r>
        <w:rPr>
          <w:rStyle w:val="WW8Num2z0"/>
          <w:rFonts w:ascii="Verdana" w:hAnsi="Verdana"/>
          <w:color w:val="000000"/>
          <w:sz w:val="18"/>
          <w:szCs w:val="18"/>
        </w:rPr>
        <w:t> </w:t>
      </w:r>
      <w:r>
        <w:rPr>
          <w:rFonts w:ascii="Verdana" w:hAnsi="Verdana"/>
          <w:color w:val="000000"/>
          <w:sz w:val="18"/>
          <w:szCs w:val="18"/>
        </w:rPr>
        <w:t>учителя, ученика и родителей в рамках начальной школы.</w:t>
      </w:r>
    </w:p>
    <w:p w14:paraId="735393F6"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451. Предполагается создание программы</w:t>
      </w:r>
      <w:r>
        <w:rPr>
          <w:rStyle w:val="WW8Num2z0"/>
          <w:rFonts w:ascii="Verdana" w:hAnsi="Verdana"/>
          <w:color w:val="000000"/>
          <w:sz w:val="18"/>
          <w:szCs w:val="18"/>
        </w:rPr>
        <w:t> </w:t>
      </w:r>
      <w:r>
        <w:rPr>
          <w:rStyle w:val="WW8Num3z0"/>
          <w:rFonts w:ascii="Verdana" w:hAnsi="Verdana"/>
          <w:color w:val="4682B4"/>
          <w:sz w:val="18"/>
          <w:szCs w:val="18"/>
        </w:rPr>
        <w:t>предпрофильной</w:t>
      </w:r>
      <w:r>
        <w:rPr>
          <w:rStyle w:val="WW8Num2z0"/>
          <w:rFonts w:ascii="Verdana" w:hAnsi="Verdana"/>
          <w:color w:val="000000"/>
          <w:sz w:val="18"/>
          <w:szCs w:val="18"/>
        </w:rPr>
        <w:t> </w:t>
      </w:r>
      <w:r>
        <w:rPr>
          <w:rFonts w:ascii="Verdana" w:hAnsi="Verdana"/>
          <w:color w:val="000000"/>
          <w:sz w:val="18"/>
          <w:szCs w:val="18"/>
        </w:rPr>
        <w:t>подготовки учащихся, цель которой</w:t>
      </w:r>
      <w:r>
        <w:rPr>
          <w:rStyle w:val="WW8Num2z0"/>
          <w:rFonts w:ascii="Verdana" w:hAnsi="Verdana"/>
          <w:color w:val="000000"/>
          <w:sz w:val="18"/>
          <w:szCs w:val="18"/>
        </w:rPr>
        <w:t> </w:t>
      </w:r>
      <w:r>
        <w:rPr>
          <w:rStyle w:val="WW8Num3z0"/>
          <w:rFonts w:ascii="Verdana" w:hAnsi="Verdana"/>
          <w:color w:val="4682B4"/>
          <w:sz w:val="18"/>
          <w:szCs w:val="18"/>
        </w:rPr>
        <w:t>научить</w:t>
      </w:r>
      <w:r>
        <w:rPr>
          <w:rStyle w:val="WW8Num2z0"/>
          <w:rFonts w:ascii="Verdana" w:hAnsi="Verdana"/>
          <w:color w:val="000000"/>
          <w:sz w:val="18"/>
          <w:szCs w:val="18"/>
        </w:rPr>
        <w:t> </w:t>
      </w:r>
      <w:r>
        <w:rPr>
          <w:rFonts w:ascii="Verdana" w:hAnsi="Verdana"/>
          <w:color w:val="000000"/>
          <w:sz w:val="18"/>
          <w:szCs w:val="18"/>
        </w:rPr>
        <w:t>детей делать зрелый выбор профиля, развивать способность видеть альтернативы, оценивать их, нести ответственность за свой выбор.</w:t>
      </w:r>
    </w:p>
    <w:p w14:paraId="68602B64"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452. Владение</w:t>
      </w:r>
      <w:r>
        <w:rPr>
          <w:rStyle w:val="WW8Num2z0"/>
          <w:rFonts w:ascii="Verdana" w:hAnsi="Verdana"/>
          <w:color w:val="000000"/>
          <w:sz w:val="18"/>
          <w:szCs w:val="18"/>
        </w:rPr>
        <w:t> </w:t>
      </w:r>
      <w:r>
        <w:rPr>
          <w:rStyle w:val="WW8Num3z0"/>
          <w:rFonts w:ascii="Verdana" w:hAnsi="Verdana"/>
          <w:color w:val="4682B4"/>
          <w:sz w:val="18"/>
          <w:szCs w:val="18"/>
        </w:rPr>
        <w:t>педагогами</w:t>
      </w:r>
      <w:r>
        <w:rPr>
          <w:rStyle w:val="WW8Num2z0"/>
          <w:rFonts w:ascii="Verdana" w:hAnsi="Verdana"/>
          <w:color w:val="000000"/>
          <w:sz w:val="18"/>
          <w:szCs w:val="18"/>
        </w:rPr>
        <w:t> </w:t>
      </w:r>
      <w:r>
        <w:rPr>
          <w:rFonts w:ascii="Verdana" w:hAnsi="Verdana"/>
          <w:color w:val="000000"/>
          <w:sz w:val="18"/>
          <w:szCs w:val="18"/>
        </w:rPr>
        <w:t>личностно-развивающими технологиями. Полная укомплектованность школы современными</w:t>
      </w:r>
      <w:r>
        <w:rPr>
          <w:rStyle w:val="WW8Num2z0"/>
          <w:rFonts w:ascii="Verdana" w:hAnsi="Verdana"/>
          <w:color w:val="000000"/>
          <w:sz w:val="18"/>
          <w:szCs w:val="18"/>
        </w:rPr>
        <w:t> </w:t>
      </w:r>
      <w:r>
        <w:rPr>
          <w:rStyle w:val="WW8Num3z0"/>
          <w:rFonts w:ascii="Verdana" w:hAnsi="Verdana"/>
          <w:color w:val="4682B4"/>
          <w:sz w:val="18"/>
          <w:szCs w:val="18"/>
        </w:rPr>
        <w:t>УМК</w:t>
      </w:r>
      <w:r>
        <w:rPr>
          <w:rFonts w:ascii="Verdana" w:hAnsi="Verdana"/>
          <w:color w:val="000000"/>
          <w:sz w:val="18"/>
          <w:szCs w:val="18"/>
        </w:rPr>
        <w:t>. Реализация социальных практик старшеклассников. Сохранение здоровья обучаемых.</w:t>
      </w:r>
    </w:p>
    <w:p w14:paraId="4C6D923D"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453. Высокая степень сотрудничества с учебными и</w:t>
      </w:r>
      <w:r>
        <w:rPr>
          <w:rStyle w:val="WW8Num2z0"/>
          <w:rFonts w:ascii="Verdana" w:hAnsi="Verdana"/>
          <w:color w:val="000000"/>
          <w:sz w:val="18"/>
          <w:szCs w:val="18"/>
        </w:rPr>
        <w:t> </w:t>
      </w:r>
      <w:r>
        <w:rPr>
          <w:rStyle w:val="WW8Num3z0"/>
          <w:rFonts w:ascii="Verdana" w:hAnsi="Verdana"/>
          <w:color w:val="4682B4"/>
          <w:sz w:val="18"/>
          <w:szCs w:val="18"/>
        </w:rPr>
        <w:t>неучебными</w:t>
      </w:r>
      <w:r>
        <w:rPr>
          <w:rStyle w:val="WW8Num2z0"/>
          <w:rFonts w:ascii="Verdana" w:hAnsi="Verdana"/>
          <w:color w:val="000000"/>
          <w:sz w:val="18"/>
          <w:szCs w:val="18"/>
        </w:rPr>
        <w:t> </w:t>
      </w:r>
      <w:r>
        <w:rPr>
          <w:rFonts w:ascii="Verdana" w:hAnsi="Verdana"/>
          <w:color w:val="000000"/>
          <w:sz w:val="18"/>
          <w:szCs w:val="18"/>
        </w:rPr>
        <w:t>учреждениями.</w:t>
      </w:r>
    </w:p>
    <w:p w14:paraId="2290121E"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454. Уровень</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коммуникативной компетентности учащихся экспериментальной группы на этапе вводной диагностики</w:t>
      </w:r>
    </w:p>
    <w:p w14:paraId="0C13C837"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455. Ценностно-смысловой критерий Когнитивный критерий Функционально</w:t>
      </w:r>
      <w:r>
        <w:rPr>
          <w:rStyle w:val="WW8Num2z0"/>
          <w:rFonts w:ascii="Verdana" w:hAnsi="Verdana"/>
          <w:color w:val="000000"/>
          <w:sz w:val="18"/>
          <w:szCs w:val="18"/>
        </w:rPr>
        <w:t> </w:t>
      </w:r>
      <w:r>
        <w:rPr>
          <w:rStyle w:val="WW8Num3z0"/>
          <w:rFonts w:ascii="Verdana" w:hAnsi="Verdana"/>
          <w:color w:val="4682B4"/>
          <w:sz w:val="18"/>
          <w:szCs w:val="18"/>
        </w:rPr>
        <w:t>деятельиостный</w:t>
      </w:r>
      <w:r>
        <w:rPr>
          <w:rStyle w:val="WW8Num2z0"/>
          <w:rFonts w:ascii="Verdana" w:hAnsi="Verdana"/>
          <w:color w:val="000000"/>
          <w:sz w:val="18"/>
          <w:szCs w:val="18"/>
        </w:rPr>
        <w:t> </w:t>
      </w:r>
      <w:r>
        <w:rPr>
          <w:rFonts w:ascii="Verdana" w:hAnsi="Verdana"/>
          <w:color w:val="000000"/>
          <w:sz w:val="18"/>
          <w:szCs w:val="18"/>
        </w:rPr>
        <w:t>критерий Рефлексив ный критерий Уровень сформирован ности</w:t>
      </w:r>
      <w:r>
        <w:rPr>
          <w:rStyle w:val="WW8Num2z0"/>
          <w:rFonts w:ascii="Verdana" w:hAnsi="Verdana"/>
          <w:color w:val="000000"/>
          <w:sz w:val="18"/>
          <w:szCs w:val="18"/>
        </w:rPr>
        <w:t> </w:t>
      </w:r>
      <w:r>
        <w:rPr>
          <w:rStyle w:val="WW8Num3z0"/>
          <w:rFonts w:ascii="Verdana" w:hAnsi="Verdana"/>
          <w:color w:val="4682B4"/>
          <w:sz w:val="18"/>
          <w:szCs w:val="18"/>
        </w:rPr>
        <w:t>компетент</w:t>
      </w:r>
      <w:r>
        <w:rPr>
          <w:rStyle w:val="WW8Num2z0"/>
          <w:rFonts w:ascii="Verdana" w:hAnsi="Verdana"/>
          <w:color w:val="000000"/>
          <w:sz w:val="18"/>
          <w:szCs w:val="18"/>
        </w:rPr>
        <w:t> </w:t>
      </w:r>
      <w:r>
        <w:rPr>
          <w:rFonts w:ascii="Verdana" w:hAnsi="Verdana"/>
          <w:color w:val="000000"/>
          <w:sz w:val="18"/>
          <w:szCs w:val="18"/>
        </w:rPr>
        <w:t>ности1 .Алексеевская. н н с н</w:t>
      </w:r>
      <w:r>
        <w:rPr>
          <w:rStyle w:val="WW8Num2z0"/>
          <w:rFonts w:ascii="Verdana" w:hAnsi="Verdana"/>
          <w:color w:val="000000"/>
          <w:sz w:val="18"/>
          <w:szCs w:val="18"/>
        </w:rPr>
        <w:t> </w:t>
      </w:r>
      <w:r>
        <w:rPr>
          <w:rStyle w:val="WW8Num3z0"/>
          <w:rFonts w:ascii="Verdana" w:hAnsi="Verdana"/>
          <w:color w:val="4682B4"/>
          <w:sz w:val="18"/>
          <w:szCs w:val="18"/>
        </w:rPr>
        <w:t>рецептивный</w:t>
      </w:r>
    </w:p>
    <w:p w14:paraId="6DF4AC1C"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456. Анисимов. н с с с комформный</w:t>
      </w:r>
    </w:p>
    <w:p w14:paraId="5E7BAEF9"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457. Бабина. н с с с комформный</w:t>
      </w:r>
    </w:p>
    <w:p w14:paraId="49F46996"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458. Боровских. н н н н рецептивный</w:t>
      </w:r>
    </w:p>
    <w:p w14:paraId="4083853F"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459. Бубнова. 0 н н 0 ниже</w:t>
      </w:r>
      <w:r>
        <w:rPr>
          <w:rStyle w:val="WW8Num2z0"/>
          <w:rFonts w:ascii="Verdana" w:hAnsi="Verdana"/>
          <w:color w:val="000000"/>
          <w:sz w:val="18"/>
          <w:szCs w:val="18"/>
        </w:rPr>
        <w:t> </w:t>
      </w:r>
      <w:r>
        <w:rPr>
          <w:rStyle w:val="WW8Num3z0"/>
          <w:rFonts w:ascii="Verdana" w:hAnsi="Verdana"/>
          <w:color w:val="4682B4"/>
          <w:sz w:val="18"/>
          <w:szCs w:val="18"/>
        </w:rPr>
        <w:t>рецептивного</w:t>
      </w:r>
    </w:p>
    <w:p w14:paraId="109B8EFE"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460. Долматова. н н н н рецептивный</w:t>
      </w:r>
    </w:p>
    <w:p w14:paraId="3AC9563A"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461. Жданова. н с с с комформный</w:t>
      </w:r>
    </w:p>
    <w:p w14:paraId="58FDD280"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462. Зайцев. н н н н рецептивный9.3убарь. 0 0 н 0 ниже рецептивного</w:t>
      </w:r>
    </w:p>
    <w:p w14:paraId="1C8153C4"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463. Ю.Кузык. н н н н рецептивный11 .Коныпина. 0 н н 0 ниже рецептивного</w:t>
      </w:r>
    </w:p>
    <w:p w14:paraId="287742D2"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464. Куклин. н н с н рецептивный</w:t>
      </w:r>
    </w:p>
    <w:p w14:paraId="024B4A1C"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465. З.Комаров. 0 0 н 0 ниже рецептивного</w:t>
      </w:r>
    </w:p>
    <w:p w14:paraId="1D66C328"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466. Н.Ларионов. н с с с комформный</w:t>
      </w:r>
    </w:p>
    <w:p w14:paraId="0A5984BE"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467. Михайленко. н с н с комформный</w:t>
      </w:r>
    </w:p>
    <w:p w14:paraId="274621C6"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468. Муравьев. 0 н 0 0 ниже рецептивного</w:t>
      </w:r>
    </w:p>
    <w:p w14:paraId="488A7DF9"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469. Максименко н н н н рецептивный</w:t>
      </w:r>
    </w:p>
    <w:p w14:paraId="040F9985"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470. Порецкова. н н н н рецептивный</w:t>
      </w:r>
    </w:p>
    <w:p w14:paraId="6581318C"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471. Семенюк. н с н н рецептивный</w:t>
      </w:r>
    </w:p>
    <w:p w14:paraId="2856A479"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472. Стеканов. 0 н н 0 ниже рецептивного</w:t>
      </w:r>
    </w:p>
    <w:p w14:paraId="1EF07CEB"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473. Сидоренко. н н н н рецептивный</w:t>
      </w:r>
    </w:p>
    <w:p w14:paraId="0AF4F760"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474. Терюшов. н н н н рецептивный</w:t>
      </w:r>
    </w:p>
    <w:p w14:paraId="72C2D399"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475. Трубкин. 0 0 н 0 ниже рецептивного</w:t>
      </w:r>
    </w:p>
    <w:p w14:paraId="373C777D"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476. Уварова. н с н с комформный</w:t>
      </w:r>
    </w:p>
    <w:p w14:paraId="25C0C742"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477. Ходехина. н с н с комформный</w:t>
      </w:r>
    </w:p>
    <w:p w14:paraId="6FA90870"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478. Чуфарова. н с н н рецептивный</w:t>
      </w:r>
    </w:p>
    <w:p w14:paraId="42B5AC3F"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479. Шилькова. н н н н рецептивный</w:t>
      </w:r>
    </w:p>
    <w:p w14:paraId="4E9DB498"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480. Средний балл н н н н рецептивный1. Образовательная программа</w:t>
      </w:r>
    </w:p>
    <w:p w14:paraId="1325FE8B"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481. Речевая и коммуникативная компетентность педагога» (30 часов)31. Пояснительная записка.</w:t>
      </w:r>
    </w:p>
    <w:p w14:paraId="33A2CD60"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482. В сложившихся условиях главная роль в формировании и развитии коммуникативной компетентности учащихся принадлежит учителю.</w:t>
      </w:r>
    </w:p>
    <w:p w14:paraId="07AD9C2B"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483. Основная цель курса — содействовать формированию учителя нового типа, обладающего знаниями и умениями в области коммуникативных технологий; личности</w:t>
      </w:r>
      <w:r>
        <w:rPr>
          <w:rStyle w:val="WW8Num2z0"/>
          <w:rFonts w:ascii="Verdana" w:hAnsi="Verdana"/>
          <w:color w:val="000000"/>
          <w:sz w:val="18"/>
          <w:szCs w:val="18"/>
        </w:rPr>
        <w:t> </w:t>
      </w:r>
      <w:r>
        <w:rPr>
          <w:rStyle w:val="WW8Num3z0"/>
          <w:rFonts w:ascii="Verdana" w:hAnsi="Verdana"/>
          <w:color w:val="4682B4"/>
          <w:sz w:val="18"/>
          <w:szCs w:val="18"/>
        </w:rPr>
        <w:t>толерантной</w:t>
      </w:r>
      <w:r>
        <w:rPr>
          <w:rFonts w:ascii="Verdana" w:hAnsi="Verdana"/>
          <w:color w:val="000000"/>
          <w:sz w:val="18"/>
          <w:szCs w:val="18"/>
        </w:rPr>
        <w:t>, открытой для общения, способной к сотрудничеству, к</w:t>
      </w:r>
      <w:r>
        <w:rPr>
          <w:rStyle w:val="WW8Num2z0"/>
          <w:rFonts w:ascii="Verdana" w:hAnsi="Verdana"/>
          <w:color w:val="000000"/>
          <w:sz w:val="18"/>
          <w:szCs w:val="18"/>
        </w:rPr>
        <w:t> </w:t>
      </w:r>
      <w:r>
        <w:rPr>
          <w:rStyle w:val="WW8Num3z0"/>
          <w:rFonts w:ascii="Verdana" w:hAnsi="Verdana"/>
          <w:color w:val="4682B4"/>
          <w:sz w:val="18"/>
          <w:szCs w:val="18"/>
        </w:rPr>
        <w:t>межкультурному</w:t>
      </w:r>
      <w:r>
        <w:rPr>
          <w:rStyle w:val="WW8Num2z0"/>
          <w:rFonts w:ascii="Verdana" w:hAnsi="Verdana"/>
          <w:color w:val="000000"/>
          <w:sz w:val="18"/>
          <w:szCs w:val="18"/>
        </w:rPr>
        <w:t> </w:t>
      </w:r>
      <w:r>
        <w:rPr>
          <w:rFonts w:ascii="Verdana" w:hAnsi="Verdana"/>
          <w:color w:val="000000"/>
          <w:sz w:val="18"/>
          <w:szCs w:val="18"/>
        </w:rPr>
        <w:t>взаимодействию.</w:t>
      </w:r>
    </w:p>
    <w:p w14:paraId="2A4CCB41"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484. Учебно-тематический план семинара «</w:t>
      </w:r>
      <w:r>
        <w:rPr>
          <w:rStyle w:val="WW8Num3z0"/>
          <w:rFonts w:ascii="Verdana" w:hAnsi="Verdana"/>
          <w:color w:val="4682B4"/>
          <w:sz w:val="18"/>
          <w:szCs w:val="18"/>
        </w:rPr>
        <w:t>Речевая и коммуникативная компетентность педагога</w:t>
      </w:r>
      <w:r>
        <w:rPr>
          <w:rFonts w:ascii="Verdana" w:hAnsi="Verdana"/>
          <w:color w:val="000000"/>
          <w:sz w:val="18"/>
          <w:szCs w:val="18"/>
        </w:rPr>
        <w:t>»1. Тема Кол. Теорети- Практичасов ческие ческие</w:t>
      </w:r>
    </w:p>
    <w:p w14:paraId="5F1E47D7"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485. Коммуникация как компонент педагогического</w:t>
      </w:r>
      <w:r>
        <w:rPr>
          <w:rStyle w:val="WW8Num2z0"/>
          <w:rFonts w:ascii="Verdana" w:hAnsi="Verdana"/>
          <w:color w:val="000000"/>
          <w:sz w:val="18"/>
          <w:szCs w:val="18"/>
        </w:rPr>
        <w:t> </w:t>
      </w:r>
      <w:r>
        <w:rPr>
          <w:rStyle w:val="WW8Num3z0"/>
          <w:rFonts w:ascii="Verdana" w:hAnsi="Verdana"/>
          <w:color w:val="4682B4"/>
          <w:sz w:val="18"/>
          <w:szCs w:val="18"/>
        </w:rPr>
        <w:t>мастерства</w:t>
      </w:r>
      <w:r>
        <w:rPr>
          <w:rFonts w:ascii="Verdana" w:hAnsi="Verdana"/>
          <w:color w:val="000000"/>
          <w:sz w:val="18"/>
          <w:szCs w:val="18"/>
        </w:rPr>
        <w:t>. 4 2 2</w:t>
      </w:r>
    </w:p>
    <w:p w14:paraId="27B6EB08"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486. Изобретение содержания речи. 6 2 4</w:t>
      </w:r>
    </w:p>
    <w:p w14:paraId="2F636946"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487. Основы мастерства публичного выступления. 4 2 2</w:t>
      </w:r>
    </w:p>
    <w:p w14:paraId="13CA7454"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488. Речь как составляющая педагогического имиджа. 6 2 4</w:t>
      </w:r>
    </w:p>
    <w:p w14:paraId="58DD8272"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489. Мониторинг коммуникативной составляющей образованности личности. 4 2 2</w:t>
      </w:r>
    </w:p>
    <w:p w14:paraId="44E237A4"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490. Основы бесконфликтного общения. 4 2 27.</w:t>
      </w:r>
      <w:r>
        <w:rPr>
          <w:rStyle w:val="WW8Num2z0"/>
          <w:rFonts w:ascii="Verdana" w:hAnsi="Verdana"/>
          <w:color w:val="000000"/>
          <w:sz w:val="18"/>
          <w:szCs w:val="18"/>
        </w:rPr>
        <w:t> </w:t>
      </w:r>
      <w:r>
        <w:rPr>
          <w:rStyle w:val="WW8Num3z0"/>
          <w:rFonts w:ascii="Verdana" w:hAnsi="Verdana"/>
          <w:color w:val="4682B4"/>
          <w:sz w:val="18"/>
          <w:szCs w:val="18"/>
        </w:rPr>
        <w:t>Итоговое</w:t>
      </w:r>
      <w:r>
        <w:rPr>
          <w:rStyle w:val="WW8Num2z0"/>
          <w:rFonts w:ascii="Verdana" w:hAnsi="Verdana"/>
          <w:color w:val="000000"/>
          <w:sz w:val="18"/>
          <w:szCs w:val="18"/>
        </w:rPr>
        <w:t> </w:t>
      </w:r>
      <w:r>
        <w:rPr>
          <w:rFonts w:ascii="Verdana" w:hAnsi="Verdana"/>
          <w:color w:val="000000"/>
          <w:sz w:val="18"/>
          <w:szCs w:val="18"/>
        </w:rPr>
        <w:t>занятие. 2 21. Всего 30 12 181. Содержание.</w:t>
      </w:r>
    </w:p>
    <w:p w14:paraId="357D5B75"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491. Основы мастерства публичного выступления. Общие принципы построения публичного выступления. Структура, формы, жанры, стили публичного выступления. Формирование</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публичного выступления.</w:t>
      </w:r>
    </w:p>
    <w:p w14:paraId="252A58EB"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492. Основы бесконфликтное общение. Социальные и психологические причины конфликтов. Формирование навыков бесконфликтного общения.</w:t>
      </w:r>
    </w:p>
    <w:p w14:paraId="64A1F8CD"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493. Итоговое</w:t>
      </w:r>
      <w:r>
        <w:rPr>
          <w:rStyle w:val="WW8Num2z0"/>
          <w:rFonts w:ascii="Verdana" w:hAnsi="Verdana"/>
          <w:color w:val="000000"/>
          <w:sz w:val="18"/>
          <w:szCs w:val="18"/>
        </w:rPr>
        <w:t> </w:t>
      </w:r>
      <w:r>
        <w:rPr>
          <w:rStyle w:val="WW8Num3z0"/>
          <w:rFonts w:ascii="Verdana" w:hAnsi="Verdana"/>
          <w:color w:val="4682B4"/>
          <w:sz w:val="18"/>
          <w:szCs w:val="18"/>
        </w:rPr>
        <w:t>занятие</w:t>
      </w:r>
      <w:r>
        <w:rPr>
          <w:rFonts w:ascii="Verdana" w:hAnsi="Verdana"/>
          <w:color w:val="000000"/>
          <w:sz w:val="18"/>
          <w:szCs w:val="18"/>
        </w:rPr>
        <w:t>. Защита педагогических проектов.</w:t>
      </w:r>
    </w:p>
    <w:p w14:paraId="34D2AA9D"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494. Перечень вопросов к</w:t>
      </w:r>
      <w:r>
        <w:rPr>
          <w:rStyle w:val="WW8Num2z0"/>
          <w:rFonts w:ascii="Verdana" w:hAnsi="Verdana"/>
          <w:color w:val="000000"/>
          <w:sz w:val="18"/>
          <w:szCs w:val="18"/>
        </w:rPr>
        <w:t> </w:t>
      </w:r>
      <w:r>
        <w:rPr>
          <w:rStyle w:val="WW8Num3z0"/>
          <w:rFonts w:ascii="Verdana" w:hAnsi="Verdana"/>
          <w:color w:val="4682B4"/>
          <w:sz w:val="18"/>
          <w:szCs w:val="18"/>
        </w:rPr>
        <w:t>собеседованию</w:t>
      </w:r>
      <w:r>
        <w:rPr>
          <w:rStyle w:val="WW8Num2z0"/>
          <w:rFonts w:ascii="Verdana" w:hAnsi="Verdana"/>
          <w:color w:val="000000"/>
          <w:sz w:val="18"/>
          <w:szCs w:val="18"/>
        </w:rPr>
        <w:t> </w:t>
      </w:r>
      <w:r>
        <w:rPr>
          <w:rFonts w:ascii="Verdana" w:hAnsi="Verdana"/>
          <w:color w:val="000000"/>
          <w:sz w:val="18"/>
          <w:szCs w:val="18"/>
        </w:rPr>
        <w:t>по теме и тематика выпускных работ.</w:t>
      </w:r>
    </w:p>
    <w:p w14:paraId="10E81038"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495. Коммуникация как компонент педагогического мастерства.</w:t>
      </w:r>
    </w:p>
    <w:p w14:paraId="31C2FD40"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496. Специфика и функции педагогической коммуникации.</w:t>
      </w:r>
    </w:p>
    <w:p w14:paraId="207A4FFA"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497. Коммуникативная норма, ее кодификация.</w:t>
      </w:r>
    </w:p>
    <w:p w14:paraId="0F5AE77D"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498. Речевая и коммуникативная компетентность педагога в современном образовании.</w:t>
      </w:r>
    </w:p>
    <w:p w14:paraId="2D6F6CB2"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499. Слово как средство достижения профессионального успеха педагога.</w:t>
      </w:r>
    </w:p>
    <w:p w14:paraId="26A9AAAE"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500. Речь как составляющая педагогического имиджа.</w:t>
      </w:r>
    </w:p>
    <w:p w14:paraId="560589A9"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501. Вербальные и невербальные средства общения.8. Жанры речевого общения.9. </w:t>
      </w:r>
      <w:r>
        <w:rPr>
          <w:rFonts w:ascii="Verdana" w:hAnsi="Verdana"/>
          <w:color w:val="000000"/>
          <w:sz w:val="18"/>
          <w:szCs w:val="18"/>
        </w:rPr>
        <w:lastRenderedPageBreak/>
        <w:t>Бесконфликтное общение.10.</w:t>
      </w:r>
      <w:r>
        <w:rPr>
          <w:rStyle w:val="WW8Num2z0"/>
          <w:rFonts w:ascii="Verdana" w:hAnsi="Verdana"/>
          <w:color w:val="000000"/>
          <w:sz w:val="18"/>
          <w:szCs w:val="18"/>
        </w:rPr>
        <w:t> </w:t>
      </w:r>
      <w:r>
        <w:rPr>
          <w:rStyle w:val="WW8Num3z0"/>
          <w:rFonts w:ascii="Verdana" w:hAnsi="Verdana"/>
          <w:color w:val="4682B4"/>
          <w:sz w:val="18"/>
          <w:szCs w:val="18"/>
        </w:rPr>
        <w:t>Урок</w:t>
      </w:r>
      <w:r>
        <w:rPr>
          <w:rStyle w:val="WW8Num2z0"/>
          <w:rFonts w:ascii="Verdana" w:hAnsi="Verdana"/>
          <w:color w:val="000000"/>
          <w:sz w:val="18"/>
          <w:szCs w:val="18"/>
        </w:rPr>
        <w:t> </w:t>
      </w:r>
      <w:r>
        <w:rPr>
          <w:rFonts w:ascii="Verdana" w:hAnsi="Verdana"/>
          <w:color w:val="000000"/>
          <w:sz w:val="18"/>
          <w:szCs w:val="18"/>
        </w:rPr>
        <w:t>как речевое событие.11. Урок как текст.</w:t>
      </w:r>
    </w:p>
    <w:p w14:paraId="2D7EF7EE"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502. Коммуникативная составляющая образованности личности учащегося.</w:t>
      </w:r>
    </w:p>
    <w:p w14:paraId="7AFA2FA3"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503. Рабочая программа по русскому языку Автор-составитель учитель русского языка и литературы МБОУ</w:t>
      </w:r>
      <w:r>
        <w:rPr>
          <w:rStyle w:val="WW8Num2z0"/>
          <w:rFonts w:ascii="Verdana" w:hAnsi="Verdana"/>
          <w:color w:val="000000"/>
          <w:sz w:val="18"/>
          <w:szCs w:val="18"/>
        </w:rPr>
        <w:t> </w:t>
      </w:r>
      <w:r>
        <w:rPr>
          <w:rStyle w:val="WW8Num3z0"/>
          <w:rFonts w:ascii="Verdana" w:hAnsi="Verdana"/>
          <w:color w:val="4682B4"/>
          <w:sz w:val="18"/>
          <w:szCs w:val="18"/>
        </w:rPr>
        <w:t>СОШ</w:t>
      </w:r>
      <w:r>
        <w:rPr>
          <w:rStyle w:val="WW8Num2z0"/>
          <w:rFonts w:ascii="Verdana" w:hAnsi="Verdana"/>
          <w:color w:val="000000"/>
          <w:sz w:val="18"/>
          <w:szCs w:val="18"/>
        </w:rPr>
        <w:t> </w:t>
      </w:r>
      <w:r>
        <w:rPr>
          <w:rFonts w:ascii="Verdana" w:hAnsi="Verdana"/>
          <w:color w:val="000000"/>
          <w:sz w:val="18"/>
          <w:szCs w:val="18"/>
        </w:rPr>
        <w:t>№ 50 г.Н.Тагил Свердловской области1.</w:t>
      </w:r>
      <w:r>
        <w:rPr>
          <w:rStyle w:val="WW8Num2z0"/>
          <w:rFonts w:ascii="Verdana" w:hAnsi="Verdana"/>
          <w:color w:val="000000"/>
          <w:sz w:val="18"/>
          <w:szCs w:val="18"/>
        </w:rPr>
        <w:t> </w:t>
      </w:r>
      <w:r>
        <w:rPr>
          <w:rStyle w:val="WW8Num3z0"/>
          <w:rFonts w:ascii="Verdana" w:hAnsi="Verdana"/>
          <w:color w:val="4682B4"/>
          <w:sz w:val="18"/>
          <w:szCs w:val="18"/>
        </w:rPr>
        <w:t>Нефедова</w:t>
      </w:r>
      <w:r>
        <w:rPr>
          <w:rStyle w:val="WW8Num2z0"/>
          <w:rFonts w:ascii="Verdana" w:hAnsi="Verdana"/>
          <w:color w:val="000000"/>
          <w:sz w:val="18"/>
          <w:szCs w:val="18"/>
        </w:rPr>
        <w:t> </w:t>
      </w:r>
      <w:r>
        <w:rPr>
          <w:rFonts w:ascii="Verdana" w:hAnsi="Verdana"/>
          <w:color w:val="000000"/>
          <w:sz w:val="18"/>
          <w:szCs w:val="18"/>
        </w:rPr>
        <w:t>Г.П.41. Пояснительная записка</w:t>
      </w:r>
    </w:p>
    <w:p w14:paraId="6B0279AC"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504. Обоснование актуальности курса:</w:t>
      </w:r>
    </w:p>
    <w:p w14:paraId="5902A642"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505. Требования к уровню подготовки</w:t>
      </w:r>
      <w:r>
        <w:rPr>
          <w:rStyle w:val="WW8Num2z0"/>
          <w:rFonts w:ascii="Verdana" w:hAnsi="Verdana"/>
          <w:color w:val="000000"/>
          <w:sz w:val="18"/>
          <w:szCs w:val="18"/>
        </w:rPr>
        <w:t> </w:t>
      </w:r>
      <w:r>
        <w:rPr>
          <w:rStyle w:val="WW8Num3z0"/>
          <w:rFonts w:ascii="Verdana" w:hAnsi="Verdana"/>
          <w:color w:val="4682B4"/>
          <w:sz w:val="18"/>
          <w:szCs w:val="18"/>
        </w:rPr>
        <w:t>выпускника</w:t>
      </w:r>
      <w:r>
        <w:rPr>
          <w:rStyle w:val="WW8Num2z0"/>
          <w:rFonts w:ascii="Verdana" w:hAnsi="Verdana"/>
          <w:color w:val="000000"/>
          <w:sz w:val="18"/>
          <w:szCs w:val="18"/>
        </w:rPr>
        <w:t> </w:t>
      </w:r>
      <w:r>
        <w:rPr>
          <w:rFonts w:ascii="Verdana" w:hAnsi="Verdana"/>
          <w:color w:val="000000"/>
          <w:sz w:val="18"/>
          <w:szCs w:val="18"/>
        </w:rPr>
        <w:t>на второй ступени обучения (с учетом формирования ключевых компетенций учащихся):</w:t>
      </w:r>
    </w:p>
    <w:p w14:paraId="55B105AC"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506. При оценке</w:t>
      </w:r>
      <w:r>
        <w:rPr>
          <w:rStyle w:val="WW8Num2z0"/>
          <w:rFonts w:ascii="Verdana" w:hAnsi="Verdana"/>
          <w:color w:val="000000"/>
          <w:sz w:val="18"/>
          <w:szCs w:val="18"/>
        </w:rPr>
        <w:t> </w:t>
      </w:r>
      <w:r>
        <w:rPr>
          <w:rStyle w:val="WW8Num3z0"/>
          <w:rFonts w:ascii="Verdana" w:hAnsi="Verdana"/>
          <w:color w:val="4682B4"/>
          <w:sz w:val="18"/>
          <w:szCs w:val="18"/>
        </w:rPr>
        <w:t>устных</w:t>
      </w:r>
      <w:r>
        <w:rPr>
          <w:rStyle w:val="WW8Num2z0"/>
          <w:rFonts w:ascii="Verdana" w:hAnsi="Verdana"/>
          <w:color w:val="000000"/>
          <w:sz w:val="18"/>
          <w:szCs w:val="18"/>
        </w:rPr>
        <w:t> </w:t>
      </w:r>
      <w:r>
        <w:rPr>
          <w:rFonts w:ascii="Verdana" w:hAnsi="Verdana"/>
          <w:color w:val="000000"/>
          <w:sz w:val="18"/>
          <w:szCs w:val="18"/>
        </w:rPr>
        <w:t>ответов, диктантов, письменных работ, сочинений и изложений рекомендуется использовать «</w:t>
      </w:r>
      <w:r>
        <w:rPr>
          <w:rStyle w:val="WW8Num3z0"/>
          <w:rFonts w:ascii="Verdana" w:hAnsi="Verdana"/>
          <w:color w:val="4682B4"/>
          <w:sz w:val="18"/>
          <w:szCs w:val="18"/>
        </w:rPr>
        <w:t>Нормы оценки знаний, умений и навыков учащихся по русскому языку</w:t>
      </w:r>
      <w:r>
        <w:rPr>
          <w:rFonts w:ascii="Verdana" w:hAnsi="Verdana"/>
          <w:color w:val="000000"/>
          <w:sz w:val="18"/>
          <w:szCs w:val="18"/>
        </w:rPr>
        <w:t>».</w:t>
      </w:r>
    </w:p>
    <w:p w14:paraId="03336D35"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507. Используя</w:t>
      </w:r>
      <w:r>
        <w:rPr>
          <w:rStyle w:val="WW8Num2z0"/>
          <w:rFonts w:ascii="Verdana" w:hAnsi="Verdana"/>
          <w:color w:val="000000"/>
          <w:sz w:val="18"/>
          <w:szCs w:val="18"/>
        </w:rPr>
        <w:t> </w:t>
      </w:r>
      <w:r>
        <w:rPr>
          <w:rStyle w:val="WW8Num3z0"/>
          <w:rFonts w:ascii="Verdana" w:hAnsi="Verdana"/>
          <w:color w:val="4682B4"/>
          <w:sz w:val="18"/>
          <w:szCs w:val="18"/>
        </w:rPr>
        <w:t>программированные</w:t>
      </w:r>
      <w:r>
        <w:rPr>
          <w:rFonts w:ascii="Verdana" w:hAnsi="Verdana"/>
          <w:color w:val="000000"/>
          <w:sz w:val="18"/>
          <w:szCs w:val="18"/>
        </w:rPr>
        <w:t>, комбинированные методы контроля, следует учитывать творческий, неординарный подход</w:t>
      </w:r>
      <w:r>
        <w:rPr>
          <w:rStyle w:val="WW8Num2z0"/>
          <w:rFonts w:ascii="Verdana" w:hAnsi="Verdana"/>
          <w:color w:val="000000"/>
          <w:sz w:val="18"/>
          <w:szCs w:val="18"/>
        </w:rPr>
        <w:t> </w:t>
      </w:r>
      <w:r>
        <w:rPr>
          <w:rStyle w:val="WW8Num3z0"/>
          <w:rFonts w:ascii="Verdana" w:hAnsi="Verdana"/>
          <w:color w:val="4682B4"/>
          <w:sz w:val="18"/>
          <w:szCs w:val="18"/>
        </w:rPr>
        <w:t>учеников</w:t>
      </w:r>
      <w:r>
        <w:rPr>
          <w:rStyle w:val="WW8Num2z0"/>
          <w:rFonts w:ascii="Verdana" w:hAnsi="Verdana"/>
          <w:color w:val="000000"/>
          <w:sz w:val="18"/>
          <w:szCs w:val="18"/>
        </w:rPr>
        <w:t> </w:t>
      </w:r>
      <w:r>
        <w:rPr>
          <w:rFonts w:ascii="Verdana" w:hAnsi="Verdana"/>
          <w:color w:val="000000"/>
          <w:sz w:val="18"/>
          <w:szCs w:val="18"/>
        </w:rPr>
        <w:t>к выполнению заданий.</w:t>
      </w:r>
    </w:p>
    <w:p w14:paraId="66F135EF"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508. Таким образом, русский (</w:t>
      </w:r>
      <w:r>
        <w:rPr>
          <w:rStyle w:val="WW8Num3z0"/>
          <w:rFonts w:ascii="Verdana" w:hAnsi="Verdana"/>
          <w:color w:val="4682B4"/>
          <w:sz w:val="18"/>
          <w:szCs w:val="18"/>
        </w:rPr>
        <w:t>родной</w:t>
      </w:r>
      <w:r>
        <w:rPr>
          <w:rFonts w:ascii="Verdana" w:hAnsi="Verdana"/>
          <w:color w:val="000000"/>
          <w:sz w:val="18"/>
          <w:szCs w:val="18"/>
        </w:rPr>
        <w:t>) язык выполняет определяющую роль в формировании и совершенствовании</w:t>
      </w:r>
      <w:r>
        <w:rPr>
          <w:rStyle w:val="WW8Num2z0"/>
          <w:rFonts w:ascii="Verdana" w:hAnsi="Verdana"/>
          <w:color w:val="000000"/>
          <w:sz w:val="18"/>
          <w:szCs w:val="18"/>
        </w:rPr>
        <w:t> </w:t>
      </w:r>
      <w:r>
        <w:rPr>
          <w:rStyle w:val="WW8Num3z0"/>
          <w:rFonts w:ascii="Verdana" w:hAnsi="Verdana"/>
          <w:color w:val="4682B4"/>
          <w:sz w:val="18"/>
          <w:szCs w:val="18"/>
        </w:rPr>
        <w:t>общеучебных</w:t>
      </w:r>
      <w:r>
        <w:rPr>
          <w:rStyle w:val="WW8Num2z0"/>
          <w:rFonts w:ascii="Verdana" w:hAnsi="Verdana"/>
          <w:color w:val="000000"/>
          <w:sz w:val="18"/>
          <w:szCs w:val="18"/>
        </w:rPr>
        <w:t> </w:t>
      </w:r>
      <w:r>
        <w:rPr>
          <w:rFonts w:ascii="Verdana" w:hAnsi="Verdana"/>
          <w:color w:val="000000"/>
          <w:sz w:val="18"/>
          <w:szCs w:val="18"/>
        </w:rPr>
        <w:t>умений и навыков, в основе которых -</w:t>
      </w:r>
      <w:r>
        <w:rPr>
          <w:rStyle w:val="WW8Num3z0"/>
          <w:rFonts w:ascii="Verdana" w:hAnsi="Verdana"/>
          <w:color w:val="4682B4"/>
          <w:sz w:val="18"/>
          <w:szCs w:val="18"/>
        </w:rPr>
        <w:t>речемыслительные</w:t>
      </w:r>
      <w:r>
        <w:rPr>
          <w:rStyle w:val="WW8Num2z0"/>
          <w:rFonts w:ascii="Verdana" w:hAnsi="Verdana"/>
          <w:color w:val="000000"/>
          <w:sz w:val="18"/>
          <w:szCs w:val="18"/>
        </w:rPr>
        <w:t> </w:t>
      </w:r>
      <w:r>
        <w:rPr>
          <w:rFonts w:ascii="Verdana" w:hAnsi="Verdana"/>
          <w:color w:val="000000"/>
          <w:sz w:val="18"/>
          <w:szCs w:val="18"/>
        </w:rPr>
        <w:t>способности, на которых базируются все виды речевой деятельности.</w:t>
      </w:r>
    </w:p>
    <w:p w14:paraId="4EAF0E0F"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509. В начале года и по завершении обучения в учебной четверти, в учебном году учитель производит критериально-уровневую диагностику и измерение показателей формирования коммуникативной компетентности обучающихся.</w:t>
      </w:r>
    </w:p>
    <w:p w14:paraId="2CBB2613"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510. Критериально-уровневая шкала оценки сформированное™ коммуникативной компетентности подростков в школьном обучении</w:t>
      </w:r>
    </w:p>
    <w:p w14:paraId="22B06B77"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511. Уровни сформирован ности КК Критерии и показатели оценки сформированности КК</w:t>
      </w:r>
    </w:p>
    <w:p w14:paraId="65176F6C"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512.</w:t>
      </w:r>
      <w:r>
        <w:rPr>
          <w:rStyle w:val="WW8Num2z0"/>
          <w:rFonts w:ascii="Verdana" w:hAnsi="Verdana"/>
          <w:color w:val="000000"/>
          <w:sz w:val="18"/>
          <w:szCs w:val="18"/>
        </w:rPr>
        <w:t> </w:t>
      </w:r>
      <w:r>
        <w:rPr>
          <w:rStyle w:val="WW8Num3z0"/>
          <w:rFonts w:ascii="Verdana" w:hAnsi="Verdana"/>
          <w:color w:val="4682B4"/>
          <w:sz w:val="18"/>
          <w:szCs w:val="18"/>
        </w:rPr>
        <w:t>Ценностно</w:t>
      </w:r>
      <w:r>
        <w:rPr>
          <w:rFonts w:ascii="Verdana" w:hAnsi="Verdana"/>
          <w:color w:val="000000"/>
          <w:sz w:val="18"/>
          <w:szCs w:val="18"/>
        </w:rPr>
        <w:t>- смысловой критерий Когнитивный критерий Функционально-деятельностный критерий</w:t>
      </w:r>
      <w:r>
        <w:rPr>
          <w:rStyle w:val="WW8Num2z0"/>
          <w:rFonts w:ascii="Verdana" w:hAnsi="Verdana"/>
          <w:color w:val="000000"/>
          <w:sz w:val="18"/>
          <w:szCs w:val="18"/>
        </w:rPr>
        <w:t> </w:t>
      </w:r>
      <w:r>
        <w:rPr>
          <w:rStyle w:val="WW8Num3z0"/>
          <w:rFonts w:ascii="Verdana" w:hAnsi="Verdana"/>
          <w:color w:val="4682B4"/>
          <w:sz w:val="18"/>
          <w:szCs w:val="18"/>
        </w:rPr>
        <w:t>Рефлексивный</w:t>
      </w:r>
      <w:r>
        <w:rPr>
          <w:rStyle w:val="WW8Num2z0"/>
          <w:rFonts w:ascii="Verdana" w:hAnsi="Verdana"/>
          <w:color w:val="000000"/>
          <w:sz w:val="18"/>
          <w:szCs w:val="18"/>
        </w:rPr>
        <w:t> </w:t>
      </w:r>
      <w:r>
        <w:rPr>
          <w:rFonts w:ascii="Verdana" w:hAnsi="Verdana"/>
          <w:color w:val="000000"/>
          <w:sz w:val="18"/>
          <w:szCs w:val="18"/>
        </w:rPr>
        <w:t>критерий</w:t>
      </w:r>
    </w:p>
    <w:p w14:paraId="4F1A6F1B"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513. Оценочные бланки сформированное™ коммуникативной компетентности1.</w:t>
      </w:r>
      <w:r>
        <w:rPr>
          <w:rStyle w:val="WW8Num2z0"/>
          <w:rFonts w:ascii="Verdana" w:hAnsi="Verdana"/>
          <w:color w:val="000000"/>
          <w:sz w:val="18"/>
          <w:szCs w:val="18"/>
        </w:rPr>
        <w:t> </w:t>
      </w:r>
      <w:r>
        <w:rPr>
          <w:rStyle w:val="WW8Num3z0"/>
          <w:rFonts w:ascii="Verdana" w:hAnsi="Verdana"/>
          <w:color w:val="4682B4"/>
          <w:sz w:val="18"/>
          <w:szCs w:val="18"/>
        </w:rPr>
        <w:t>Учащийся</w:t>
      </w:r>
      <w:r>
        <w:rPr>
          <w:rFonts w:ascii="Verdana" w:hAnsi="Verdana"/>
          <w:color w:val="000000"/>
          <w:sz w:val="18"/>
          <w:szCs w:val="18"/>
        </w:rPr>
        <w:t>:1. Предмет:1. Учитель:1. Дата:</w:t>
      </w:r>
    </w:p>
    <w:p w14:paraId="442535BA"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514. Дневник помощи</w:t>
      </w:r>
      <w:r>
        <w:rPr>
          <w:rStyle w:val="WW8Num2z0"/>
          <w:rFonts w:ascii="Verdana" w:hAnsi="Verdana"/>
          <w:color w:val="000000"/>
          <w:sz w:val="18"/>
          <w:szCs w:val="18"/>
        </w:rPr>
        <w:t> </w:t>
      </w:r>
      <w:r>
        <w:rPr>
          <w:rStyle w:val="WW8Num3z0"/>
          <w:rFonts w:ascii="Verdana" w:hAnsi="Verdana"/>
          <w:color w:val="4682B4"/>
          <w:sz w:val="18"/>
          <w:szCs w:val="18"/>
        </w:rPr>
        <w:t>ученику</w:t>
      </w:r>
      <w:r>
        <w:rPr>
          <w:rStyle w:val="WW8Num2z0"/>
          <w:rFonts w:ascii="Verdana" w:hAnsi="Verdana"/>
          <w:color w:val="000000"/>
          <w:sz w:val="18"/>
          <w:szCs w:val="18"/>
        </w:rPr>
        <w:t> </w:t>
      </w:r>
      <w:r>
        <w:rPr>
          <w:rFonts w:ascii="Verdana" w:hAnsi="Verdana"/>
          <w:color w:val="000000"/>
          <w:sz w:val="18"/>
          <w:szCs w:val="18"/>
        </w:rPr>
        <w:t>по формированию коммуникативной компетентности</w:t>
      </w:r>
    </w:p>
    <w:p w14:paraId="628AEF05"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515. Ценностно-смысловой критерий1. Дата Содержание1. Дата Содержание1. Дата Содержание1. Дата Содержание</w:t>
      </w:r>
    </w:p>
    <w:p w14:paraId="0700737A"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516.</w:t>
      </w:r>
      <w:r>
        <w:rPr>
          <w:rStyle w:val="WW8Num2z0"/>
          <w:rFonts w:ascii="Verdana" w:hAnsi="Verdana"/>
          <w:color w:val="000000"/>
          <w:sz w:val="18"/>
          <w:szCs w:val="18"/>
        </w:rPr>
        <w:t> </w:t>
      </w:r>
      <w:r>
        <w:rPr>
          <w:rStyle w:val="WW8Num3z0"/>
          <w:rFonts w:ascii="Verdana" w:hAnsi="Verdana"/>
          <w:color w:val="4682B4"/>
          <w:sz w:val="18"/>
          <w:szCs w:val="18"/>
        </w:rPr>
        <w:t>Южаковой</w:t>
      </w:r>
      <w:r>
        <w:rPr>
          <w:rStyle w:val="WW8Num2z0"/>
          <w:rFonts w:ascii="Verdana" w:hAnsi="Verdana"/>
          <w:color w:val="000000"/>
          <w:sz w:val="18"/>
          <w:szCs w:val="18"/>
        </w:rPr>
        <w:t> </w:t>
      </w:r>
      <w:r>
        <w:rPr>
          <w:rFonts w:ascii="Verdana" w:hAnsi="Verdana"/>
          <w:color w:val="000000"/>
          <w:sz w:val="18"/>
          <w:szCs w:val="18"/>
        </w:rPr>
        <w:t>Т.В. Тема: «</w:t>
      </w:r>
      <w:r>
        <w:rPr>
          <w:rStyle w:val="WW8Num3z0"/>
          <w:rFonts w:ascii="Verdana" w:hAnsi="Verdana"/>
          <w:color w:val="4682B4"/>
          <w:sz w:val="18"/>
          <w:szCs w:val="18"/>
        </w:rPr>
        <w:t>Экскурсия в картинную галерею</w:t>
      </w:r>
      <w:r>
        <w:rPr>
          <w:rFonts w:ascii="Verdana" w:hAnsi="Verdana"/>
          <w:color w:val="000000"/>
          <w:sz w:val="18"/>
          <w:szCs w:val="18"/>
        </w:rPr>
        <w:t>». Тип</w:t>
      </w:r>
      <w:r>
        <w:rPr>
          <w:rStyle w:val="WW8Num2z0"/>
          <w:rFonts w:ascii="Verdana" w:hAnsi="Verdana"/>
          <w:color w:val="000000"/>
          <w:sz w:val="18"/>
          <w:szCs w:val="18"/>
        </w:rPr>
        <w:t> </w:t>
      </w:r>
      <w:r>
        <w:rPr>
          <w:rStyle w:val="WW8Num3z0"/>
          <w:rFonts w:ascii="Verdana" w:hAnsi="Verdana"/>
          <w:color w:val="4682B4"/>
          <w:sz w:val="18"/>
          <w:szCs w:val="18"/>
        </w:rPr>
        <w:t>занятия</w:t>
      </w:r>
      <w:r>
        <w:rPr>
          <w:rFonts w:ascii="Verdana" w:hAnsi="Verdana"/>
          <w:color w:val="000000"/>
          <w:sz w:val="18"/>
          <w:szCs w:val="18"/>
        </w:rPr>
        <w:t>: комбинированный. Вид: практический.</w:t>
      </w:r>
    </w:p>
    <w:p w14:paraId="375ACEEF"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517. Планируемый результат:</w:t>
      </w:r>
      <w:r>
        <w:rPr>
          <w:rStyle w:val="WW8Num2z0"/>
          <w:rFonts w:ascii="Verdana" w:hAnsi="Verdana"/>
          <w:color w:val="000000"/>
          <w:sz w:val="18"/>
          <w:szCs w:val="18"/>
        </w:rPr>
        <w:t> </w:t>
      </w:r>
      <w:r>
        <w:rPr>
          <w:rStyle w:val="WW8Num3z0"/>
          <w:rFonts w:ascii="Verdana" w:hAnsi="Verdana"/>
          <w:color w:val="4682B4"/>
          <w:sz w:val="18"/>
          <w:szCs w:val="18"/>
        </w:rPr>
        <w:t>презентация</w:t>
      </w:r>
      <w:r>
        <w:rPr>
          <w:rStyle w:val="WW8Num2z0"/>
          <w:rFonts w:ascii="Verdana" w:hAnsi="Verdana"/>
          <w:color w:val="000000"/>
          <w:sz w:val="18"/>
          <w:szCs w:val="18"/>
        </w:rPr>
        <w:t> </w:t>
      </w:r>
      <w:r>
        <w:rPr>
          <w:rFonts w:ascii="Verdana" w:hAnsi="Verdana"/>
          <w:color w:val="000000"/>
          <w:sz w:val="18"/>
          <w:szCs w:val="18"/>
        </w:rPr>
        <w:t>выступлений малых групп на основе анализа репродукций знаменитых полотен известных русских художников.</w:t>
      </w:r>
    </w:p>
    <w:p w14:paraId="31C188D5"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518. Материально-техническое обеспечение:</w:t>
      </w:r>
      <w:r>
        <w:rPr>
          <w:rStyle w:val="WW8Num2z0"/>
          <w:rFonts w:ascii="Verdana" w:hAnsi="Verdana"/>
          <w:color w:val="000000"/>
          <w:sz w:val="18"/>
          <w:szCs w:val="18"/>
        </w:rPr>
        <w:t> </w:t>
      </w:r>
      <w:r>
        <w:rPr>
          <w:rStyle w:val="WW8Num3z0"/>
          <w:rFonts w:ascii="Verdana" w:hAnsi="Verdana"/>
          <w:color w:val="4682B4"/>
          <w:sz w:val="18"/>
          <w:szCs w:val="18"/>
        </w:rPr>
        <w:t>интерактивная</w:t>
      </w:r>
      <w:r>
        <w:rPr>
          <w:rStyle w:val="WW8Num2z0"/>
          <w:rFonts w:ascii="Verdana" w:hAnsi="Verdana"/>
          <w:color w:val="000000"/>
          <w:sz w:val="18"/>
          <w:szCs w:val="18"/>
        </w:rPr>
        <w:t> </w:t>
      </w:r>
      <w:r>
        <w:rPr>
          <w:rFonts w:ascii="Verdana" w:hAnsi="Verdana"/>
          <w:color w:val="000000"/>
          <w:sz w:val="18"/>
          <w:szCs w:val="18"/>
        </w:rPr>
        <w:t>доска, проектор, компьютер, репродукции картин (пейзаж, портрет), листочки-подсказки по анализу картин. Форма организации учебной деятельности: групповая работа.1. Оформление доски:</w:t>
      </w:r>
    </w:p>
    <w:p w14:paraId="68AB1D55"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519. План рассказа Дата Параметры</w:t>
      </w:r>
    </w:p>
    <w:p w14:paraId="07912A70"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520. Вид работы, тема оценивания</w:t>
      </w:r>
    </w:p>
    <w:p w14:paraId="6715B505"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521. Репродукция картин выступления1. Ход занятия:</w:t>
      </w:r>
    </w:p>
    <w:p w14:paraId="46CE72B5"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522. Хочу представить вам независимых экспертов: Слышева Александра и Рамазанова Марина. Эти девочки занимаются исследовательской работой и в вопросах искусствоведения они наиболее компетентны.</w:t>
      </w:r>
    </w:p>
    <w:p w14:paraId="79136730"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523. Итак, внимательно слушаем правила участия в конкурсе.</w:t>
      </w:r>
    </w:p>
    <w:p w14:paraId="786A89AE"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524. Цель вашей работы стать на миг выступления искусствоведами (т.е. людьми, изучающими искусство) и как можно интересней представить нам картину.</w:t>
      </w:r>
    </w:p>
    <w:p w14:paraId="2A30D21F"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525. Слушают товарища, задают вопросы, делают записи основных мыслей в</w:t>
      </w:r>
      <w:r>
        <w:rPr>
          <w:rStyle w:val="WW8Num2z0"/>
          <w:rFonts w:ascii="Verdana" w:hAnsi="Verdana"/>
          <w:color w:val="000000"/>
          <w:sz w:val="18"/>
          <w:szCs w:val="18"/>
        </w:rPr>
        <w:t> </w:t>
      </w:r>
      <w:r>
        <w:rPr>
          <w:rStyle w:val="WW8Num3z0"/>
          <w:rFonts w:ascii="Verdana" w:hAnsi="Verdana"/>
          <w:color w:val="4682B4"/>
          <w:sz w:val="18"/>
          <w:szCs w:val="18"/>
        </w:rPr>
        <w:t>тетради</w:t>
      </w:r>
      <w:r>
        <w:rPr>
          <w:rFonts w:ascii="Verdana" w:hAnsi="Verdana"/>
          <w:color w:val="000000"/>
          <w:sz w:val="18"/>
          <w:szCs w:val="18"/>
        </w:rPr>
        <w:t>. Чтение плана, вопросы по его реализации.</w:t>
      </w:r>
    </w:p>
    <w:p w14:paraId="2DF9B71F"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526. Суриков, В. Перов, В. Маковский, И.</w:t>
      </w:r>
    </w:p>
    <w:p w14:paraId="5FF2DB27"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527. Прянишников, Г. Мясоедов, В. Васнецов, А.1. Куинджи, И. Левитан и др</w:t>
      </w:r>
    </w:p>
    <w:p w14:paraId="02CE5E88"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528. Проверьте все ли вы выполнили!</w:t>
      </w:r>
    </w:p>
    <w:p w14:paraId="420D4872"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529. Закончили работу. Слушаем первыхвыступающих и готовим вопросы, если вызаметили </w:t>
      </w:r>
      <w:r>
        <w:rPr>
          <w:rFonts w:ascii="Verdana" w:hAnsi="Verdana"/>
          <w:color w:val="000000"/>
          <w:sz w:val="18"/>
          <w:szCs w:val="18"/>
        </w:rPr>
        <w:lastRenderedPageBreak/>
        <w:t>какие-либо несоответствия в ихрассказе. Время выступления не более 3 мин.1. Выступление групп.</w:t>
      </w:r>
    </w:p>
    <w:p w14:paraId="12A10A5F"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530.</w:t>
      </w:r>
      <w:r>
        <w:rPr>
          <w:rStyle w:val="WW8Num2z0"/>
          <w:rFonts w:ascii="Verdana" w:hAnsi="Verdana"/>
          <w:color w:val="000000"/>
          <w:sz w:val="18"/>
          <w:szCs w:val="18"/>
        </w:rPr>
        <w:t> </w:t>
      </w:r>
      <w:r>
        <w:rPr>
          <w:rStyle w:val="WW8Num3z0"/>
          <w:rFonts w:ascii="Verdana" w:hAnsi="Verdana"/>
          <w:color w:val="4682B4"/>
          <w:sz w:val="18"/>
          <w:szCs w:val="18"/>
        </w:rPr>
        <w:t>Подведение</w:t>
      </w:r>
      <w:r>
        <w:rPr>
          <w:rStyle w:val="WW8Num2z0"/>
          <w:rFonts w:ascii="Verdana" w:hAnsi="Verdana"/>
          <w:color w:val="000000"/>
          <w:sz w:val="18"/>
          <w:szCs w:val="18"/>
        </w:rPr>
        <w:t> </w:t>
      </w:r>
      <w:r>
        <w:rPr>
          <w:rFonts w:ascii="Verdana" w:hAnsi="Verdana"/>
          <w:color w:val="000000"/>
          <w:sz w:val="18"/>
          <w:szCs w:val="18"/>
        </w:rPr>
        <w:t>итогов. Награждение.</w:t>
      </w:r>
    </w:p>
    <w:p w14:paraId="47179788"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531. Заключительное слово учителя.</w:t>
      </w:r>
    </w:p>
    <w:p w14:paraId="6F1D1F02"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532. Момент</w:t>
      </w:r>
      <w:r>
        <w:rPr>
          <w:rStyle w:val="WW8Num2z0"/>
          <w:rFonts w:ascii="Verdana" w:hAnsi="Verdana"/>
          <w:color w:val="000000"/>
          <w:sz w:val="18"/>
          <w:szCs w:val="18"/>
        </w:rPr>
        <w:t> </w:t>
      </w:r>
      <w:r>
        <w:rPr>
          <w:rStyle w:val="WW8Num3z0"/>
          <w:rFonts w:ascii="Verdana" w:hAnsi="Verdana"/>
          <w:color w:val="4682B4"/>
          <w:sz w:val="18"/>
          <w:szCs w:val="18"/>
        </w:rPr>
        <w:t>рефлексии</w:t>
      </w:r>
      <w:r>
        <w:rPr>
          <w:rFonts w:ascii="Verdana" w:hAnsi="Verdana"/>
          <w:color w:val="000000"/>
          <w:sz w:val="18"/>
          <w:szCs w:val="18"/>
        </w:rPr>
        <w:t>, обмен мнениями.</w:t>
      </w:r>
    </w:p>
    <w:p w14:paraId="4B3B916D"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533. Спасибо всем, урок окончен!1. Оценка выступлений.</w:t>
      </w:r>
    </w:p>
    <w:p w14:paraId="4746EC9F"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534. Существует несколько жанров живописи: пейзаж, портрет,</w:t>
      </w:r>
      <w:r>
        <w:rPr>
          <w:rStyle w:val="WW8Num2z0"/>
          <w:rFonts w:ascii="Verdana" w:hAnsi="Verdana"/>
          <w:color w:val="000000"/>
          <w:sz w:val="18"/>
          <w:szCs w:val="18"/>
        </w:rPr>
        <w:t> </w:t>
      </w:r>
      <w:r>
        <w:rPr>
          <w:rStyle w:val="WW8Num3z0"/>
          <w:rFonts w:ascii="Verdana" w:hAnsi="Verdana"/>
          <w:color w:val="4682B4"/>
          <w:sz w:val="18"/>
          <w:szCs w:val="18"/>
        </w:rPr>
        <w:t>натюрморт</w:t>
      </w:r>
      <w:r>
        <w:rPr>
          <w:rFonts w:ascii="Verdana" w:hAnsi="Verdana"/>
          <w:color w:val="000000"/>
          <w:sz w:val="18"/>
          <w:szCs w:val="18"/>
        </w:rPr>
        <w:t>, жанровое полотно, морской пейзаж</w:t>
      </w:r>
    </w:p>
    <w:p w14:paraId="06F06A6E"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535. Пейзаж (фр. Paysage, от pays — страна, местность), в живописи и фотоискусстве — тип картины, изображающий природу или какую-либо местность (лес, поле, горы, роща, деревня, город).</w:t>
      </w:r>
    </w:p>
    <w:p w14:paraId="502FA932"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536. Авторская позиция (что хотел сказать автор этой картиной? Описать природу;</w:t>
      </w:r>
    </w:p>
    <w:p w14:paraId="4F7AB596"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537. К чему хотел привлечь внимание?) к красоте природы (а именно средней полосы России)</w:t>
      </w:r>
    </w:p>
    <w:p w14:paraId="31950DD7"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538. Вывод: удалось ли художнику донести свою идею до зрителя?)</w:t>
      </w:r>
    </w:p>
    <w:p w14:paraId="3E40BC7C"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539. Избегайте повторов слов, заменяйте их синонимами и местоимениями Делите текст на абзацы Связывайте предложения мостиками</w:t>
      </w:r>
    </w:p>
    <w:p w14:paraId="548BB08B"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540. В каждом предложении обязательно должно быть сказуемое</w:t>
      </w:r>
    </w:p>
    <w:p w14:paraId="0E00B9FD"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541. В каждом предложении должен описываться один предмет1. Что такое живопись?</w:t>
      </w:r>
    </w:p>
    <w:p w14:paraId="4CEBCB31"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542. Вид</w:t>
      </w:r>
      <w:r>
        <w:rPr>
          <w:rStyle w:val="WW8Num2z0"/>
          <w:rFonts w:ascii="Verdana" w:hAnsi="Verdana"/>
          <w:color w:val="000000"/>
          <w:sz w:val="18"/>
          <w:szCs w:val="18"/>
        </w:rPr>
        <w:t> </w:t>
      </w:r>
      <w:r>
        <w:rPr>
          <w:rStyle w:val="WW8Num3z0"/>
          <w:rFonts w:ascii="Verdana" w:hAnsi="Verdana"/>
          <w:color w:val="4682B4"/>
          <w:sz w:val="18"/>
          <w:szCs w:val="18"/>
        </w:rPr>
        <w:t>изобразительного</w:t>
      </w:r>
      <w:r>
        <w:rPr>
          <w:rStyle w:val="WW8Num2z0"/>
          <w:rFonts w:ascii="Verdana" w:hAnsi="Verdana"/>
          <w:color w:val="000000"/>
          <w:sz w:val="18"/>
          <w:szCs w:val="18"/>
        </w:rPr>
        <w:t> </w:t>
      </w:r>
      <w:r>
        <w:rPr>
          <w:rFonts w:ascii="Verdana" w:hAnsi="Verdana"/>
          <w:color w:val="000000"/>
          <w:sz w:val="18"/>
          <w:szCs w:val="18"/>
        </w:rPr>
        <w:t>искусства</w:t>
      </w:r>
    </w:p>
    <w:p w14:paraId="0CDEFE0E"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543. Как иначе можно назвать художника?</w:t>
      </w:r>
    </w:p>
    <w:p w14:paraId="61C51E19"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544. Мастер, живописец, автор полотна</w:t>
      </w:r>
    </w:p>
    <w:p w14:paraId="62209C11"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545. Как иначе можно назвать картину?</w:t>
      </w:r>
    </w:p>
    <w:p w14:paraId="1810231A"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546. Полотно, шедевр, произведение искусства1. Важно!</w:t>
      </w:r>
    </w:p>
    <w:p w14:paraId="3E1F57A4"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547. Была ли достигнута авторская позиция через описание человека?</w:t>
      </w:r>
    </w:p>
    <w:p w14:paraId="5371F516"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548. Параметры оценки выступления:- смогли ли искусствоведы понять авторскую позицию;- речь</w:t>
      </w:r>
      <w:r>
        <w:rPr>
          <w:rStyle w:val="WW8Num2z0"/>
          <w:rFonts w:ascii="Verdana" w:hAnsi="Verdana"/>
          <w:color w:val="000000"/>
          <w:sz w:val="18"/>
          <w:szCs w:val="18"/>
        </w:rPr>
        <w:t> </w:t>
      </w:r>
      <w:r>
        <w:rPr>
          <w:rStyle w:val="WW8Num3z0"/>
          <w:rFonts w:ascii="Verdana" w:hAnsi="Verdana"/>
          <w:color w:val="4682B4"/>
          <w:sz w:val="18"/>
          <w:szCs w:val="18"/>
        </w:rPr>
        <w:t>экскурсоводов</w:t>
      </w:r>
      <w:r>
        <w:rPr>
          <w:rStyle w:val="WW8Num2z0"/>
          <w:rFonts w:ascii="Verdana" w:hAnsi="Verdana"/>
          <w:color w:val="000000"/>
          <w:sz w:val="18"/>
          <w:szCs w:val="18"/>
        </w:rPr>
        <w:t> </w:t>
      </w:r>
      <w:r>
        <w:rPr>
          <w:rFonts w:ascii="Verdana" w:hAnsi="Verdana"/>
          <w:color w:val="000000"/>
          <w:sz w:val="18"/>
          <w:szCs w:val="18"/>
        </w:rPr>
        <w:t>(грамотная, эмоциональная, выразительная);- содержание выступления;- форма выступления;- умение общаться с аудиторией;- оригинальность выступления.</w:t>
      </w:r>
    </w:p>
    <w:p w14:paraId="55D423E8"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549. Проверьте все ли вы выполнили!</w:t>
      </w:r>
    </w:p>
    <w:p w14:paraId="46727018"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550. Существует несколько жанров живописи: пейзаж, портрет, натюрморт, жанровое полотно, морской пейзаж</w:t>
      </w:r>
    </w:p>
    <w:p w14:paraId="2F432961"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551. Пейзаж (фр. Paysage, от pays — страна, местность), в живописи и фотоискусстве — тип картины, изображающий природу или какую-либо местность (лес, поле, горы, роща, деревня, город).</w:t>
      </w:r>
    </w:p>
    <w:p w14:paraId="3E972DDA"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552. К чему хотел привлечь внимание?)к красоте природы (а именно средней полосы России)</w:t>
      </w:r>
    </w:p>
    <w:p w14:paraId="48C6E634"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553. Достижение авторской позиции:- композиция (КОМПОЗИЦИЯ (от лат. compositio составление - связывание), 1) построение художественного произведения, обусловленное его содержанием, характером, назначением и во многом определяющее его восприятие)</w:t>
      </w:r>
    </w:p>
    <w:p w14:paraId="117A22D9"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554. Какое место изображено на полотне?1. Какое время?</w:t>
      </w:r>
    </w:p>
    <w:p w14:paraId="15979D07"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555. По чему видно, что это осень или весна?</w:t>
      </w:r>
    </w:p>
    <w:p w14:paraId="746FBFE0"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556. Что изображено на заднем плане полотна?С чем можно сравнить (подберите эпитет)?</w:t>
      </w:r>
    </w:p>
    <w:p w14:paraId="7E20E643"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557. Как показал мастер, что день солнечный? Как это отражено на полотне?</w:t>
      </w:r>
    </w:p>
    <w:p w14:paraId="4F2E9C23"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558. Вывод: удалось ли художнику донести свою идею до зрителя?)</w:t>
      </w:r>
    </w:p>
    <w:p w14:paraId="4A28D809"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559. Избегайте повторов слов, заменяйте их синонимами и местоимениями Делите текст на абзацы Связывайте предложения мостиками</w:t>
      </w:r>
    </w:p>
    <w:p w14:paraId="1BF4ABA3"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560. В каждом предложении обязательно должно быть сказуемое</w:t>
      </w:r>
    </w:p>
    <w:p w14:paraId="146941F1"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561. В каждом предложении должен описываться один предмет1. Что такое живопись?</w:t>
      </w:r>
    </w:p>
    <w:p w14:paraId="25137718"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562. Вид изобразительного искусства</w:t>
      </w:r>
    </w:p>
    <w:p w14:paraId="76CCA490"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563. Как иначе можно назвать художника?</w:t>
      </w:r>
    </w:p>
    <w:p w14:paraId="23D22824"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564. Мастер, живописец, автор полотна</w:t>
      </w:r>
    </w:p>
    <w:p w14:paraId="505AC26C"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565. Как иначе можно назвать картину?</w:t>
      </w:r>
    </w:p>
    <w:p w14:paraId="44E17ECD"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566. Полотно, шедевр, произведение искусства1. Важно!</w:t>
      </w:r>
    </w:p>
    <w:p w14:paraId="19CA68F3"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567. Была ли достигнута авторская позиция через описание человека?</w:t>
      </w:r>
    </w:p>
    <w:p w14:paraId="0528EA07"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568. Существует несколько жанров живописи: пейзаж, портрет, натюрморт, жанровое полотно, морской пейзаж</w:t>
      </w:r>
    </w:p>
    <w:p w14:paraId="0DA6C76B"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569. Пейзаж (фр. Paysage, от pays — страна, местность), в живописи и фотоискусстве — тип картины, изображающий природу или какую-либо местность (лес, поле, горы, роща, деревня, город).</w:t>
      </w:r>
    </w:p>
    <w:p w14:paraId="523D022D"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570. Авторская позиция (что хотел сказать автор этой картиной? Описать природу;</w:t>
      </w:r>
    </w:p>
    <w:p w14:paraId="09895BEE"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571. К чему хотел привлечь внимание?) к красоте природы (а именно средней полосы России)</w:t>
      </w:r>
    </w:p>
    <w:p w14:paraId="75987C4B"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572. Достижение авторской позиции:- композиция (КОМПОЗИЦИЯ (от лат. сотроэкю составление - связывание), 1) построение художественного произведения, обусловленное его содержанием, характером, назначением и во многом определяющее его восприятие)</w:t>
      </w:r>
    </w:p>
    <w:p w14:paraId="75E54A58"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573. Какое место изображено на полотне? Какое время?</w:t>
      </w:r>
    </w:p>
    <w:p w14:paraId="786210F8"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574. По чему видно, что это осень или весна?</w:t>
      </w:r>
    </w:p>
    <w:p w14:paraId="6531F5CC"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575. Что изображено на заднем плане полотна? С чем можно сравнить (подберите эпитет). Как показал мастер, что день солнечный? Как это отражено на полотне?</w:t>
      </w:r>
    </w:p>
    <w:p w14:paraId="48AF8F1E"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576. Вывод: удалось ли художнику донести свою идею до зрителя?)</w:t>
      </w:r>
    </w:p>
    <w:p w14:paraId="12123CFB"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577. Избегайте повторов слов, заменяйте их синонимами и местоимениями Делите текст на абзацы Связывайте предложения мостиками</w:t>
      </w:r>
    </w:p>
    <w:p w14:paraId="60BA1CCF"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578. В каждом предложении обязательно должно быть сказуемое</w:t>
      </w:r>
    </w:p>
    <w:p w14:paraId="5EF010CE"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579. В каждом предложении должен описываться один предмет1. Что такое живопись?</w:t>
      </w:r>
    </w:p>
    <w:p w14:paraId="3AC1A659"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580. Вид изобразительного искусства</w:t>
      </w:r>
    </w:p>
    <w:p w14:paraId="3217734F"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581. Как иначе можно назвать художника?</w:t>
      </w:r>
    </w:p>
    <w:p w14:paraId="48AF6269"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582. Мастер, живописец, автор полотна</w:t>
      </w:r>
    </w:p>
    <w:p w14:paraId="0B5F1F47"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583. Как иначе можно назвать картину?</w:t>
      </w:r>
    </w:p>
    <w:p w14:paraId="5B3FA50F"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584. Полотно, шедевр, произведение искусства1. Важно!</w:t>
      </w:r>
    </w:p>
    <w:p w14:paraId="33AC081E"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585. Была ли достигнута авторская позиция через описание человека?</w:t>
      </w:r>
    </w:p>
    <w:p w14:paraId="69C02E4E"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586. Существует несколько жанров живописи: пейзаж, портрет, натюрморт, жанровое полотно, морской пейзаж</w:t>
      </w:r>
    </w:p>
    <w:p w14:paraId="0CBD4426"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587. Авторская позиция (что хотел сказать автор этой картиной?1. Описать человека</w:t>
      </w:r>
    </w:p>
    <w:p w14:paraId="53EC292A"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588. К чему хотел привлечь внимание?)к известной личности, к благосостоянию человека, хотел показать образ женщины (тип женщины) крестьянка она,</w:t>
      </w:r>
      <w:r>
        <w:rPr>
          <w:rStyle w:val="WW8Num2z0"/>
          <w:rFonts w:ascii="Verdana" w:hAnsi="Verdana"/>
          <w:color w:val="000000"/>
          <w:sz w:val="18"/>
          <w:szCs w:val="18"/>
        </w:rPr>
        <w:t> </w:t>
      </w:r>
      <w:r>
        <w:rPr>
          <w:rStyle w:val="WW8Num3z0"/>
          <w:rFonts w:ascii="Verdana" w:hAnsi="Verdana"/>
          <w:color w:val="4682B4"/>
          <w:sz w:val="18"/>
          <w:szCs w:val="18"/>
        </w:rPr>
        <w:t>студентка</w:t>
      </w:r>
      <w:r>
        <w:rPr>
          <w:rFonts w:ascii="Verdana" w:hAnsi="Verdana"/>
          <w:color w:val="000000"/>
          <w:sz w:val="18"/>
          <w:szCs w:val="18"/>
        </w:rPr>
        <w:t>, шахтерка;</w:t>
      </w:r>
    </w:p>
    <w:p w14:paraId="25F4156A"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589. Достижение авторской позиции:- композиция (КОМПОЗИЦИЯ (от лат. compositio составление - связывание), 1) построение художественного произведения, обусловленное его содержанием, характером, назначением и во многом определяющее его восприятие)</w:t>
      </w:r>
    </w:p>
    <w:p w14:paraId="1FE63F3A"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590. Как описать тебя? — я, право, сам не знаю! (слова Баратынского)</w:t>
      </w:r>
    </w:p>
    <w:p w14:paraId="5F1464FE"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591. Вывод: удалось ли художнику донести свою идею для зрителя?1. Советы</w:t>
      </w:r>
    </w:p>
    <w:p w14:paraId="2C7344B5"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592. Избегайте повторов слов, заменяйте их синонимами и местоимениями Делите текст на абзацы Связывайте предложения мостиками</w:t>
      </w:r>
    </w:p>
    <w:p w14:paraId="5D1FA4D3"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593. В каждом предложении обязательно должно быть сказуемое</w:t>
      </w:r>
    </w:p>
    <w:p w14:paraId="22032106"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594. В каждом предложении должен описываться один предмет1. Что такое живопись?</w:t>
      </w:r>
    </w:p>
    <w:p w14:paraId="6D16AC02"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595. Вид изобразительного искусства</w:t>
      </w:r>
    </w:p>
    <w:p w14:paraId="19D1B7D9"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596. Как иначе можно назвать художника?</w:t>
      </w:r>
    </w:p>
    <w:p w14:paraId="1D86C1B2"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597. Мастер, живописец, автор полотна</w:t>
      </w:r>
    </w:p>
    <w:p w14:paraId="55C1968A"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598. Как иначе можно назвать картину?</w:t>
      </w:r>
    </w:p>
    <w:p w14:paraId="7EB913E8"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599. Полотно, шедевр, произведение искусства1. Важно!</w:t>
      </w:r>
    </w:p>
    <w:p w14:paraId="1D3D9B14"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600. Была ли достигнута авторская позиция через описание человека?</w:t>
      </w:r>
    </w:p>
    <w:p w14:paraId="5F73020A"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601. Шли века, но у людей не угасало стремление передать красоту жизни, свой быт, какие-то события. Живопись развивалась, появлялись различные жанры.</w:t>
      </w:r>
    </w:p>
    <w:p w14:paraId="5A22272D"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602. Некоторые из них вы уже знаете: Если видишь на картине</w:t>
      </w:r>
      <w:r>
        <w:rPr>
          <w:rStyle w:val="WW8Num2z0"/>
          <w:rFonts w:ascii="Verdana" w:hAnsi="Verdana"/>
          <w:color w:val="000000"/>
          <w:sz w:val="18"/>
          <w:szCs w:val="18"/>
        </w:rPr>
        <w:t> </w:t>
      </w:r>
      <w:r>
        <w:rPr>
          <w:rStyle w:val="WW8Num3z0"/>
          <w:rFonts w:ascii="Verdana" w:hAnsi="Verdana"/>
          <w:color w:val="4682B4"/>
          <w:sz w:val="18"/>
          <w:szCs w:val="18"/>
        </w:rPr>
        <w:t>Нарисована</w:t>
      </w:r>
      <w:r>
        <w:rPr>
          <w:rStyle w:val="WW8Num2z0"/>
          <w:rFonts w:ascii="Verdana" w:hAnsi="Verdana"/>
          <w:color w:val="000000"/>
          <w:sz w:val="18"/>
          <w:szCs w:val="18"/>
        </w:rPr>
        <w:t> </w:t>
      </w:r>
      <w:r>
        <w:rPr>
          <w:rFonts w:ascii="Verdana" w:hAnsi="Verdana"/>
          <w:color w:val="000000"/>
          <w:sz w:val="18"/>
          <w:szCs w:val="18"/>
        </w:rPr>
        <w:t xml:space="preserve">река, Или ель и белый иней, Или сад и облака, Или снежная равнина, Или поле и шалаш, Обязательно картина1. </w:t>
      </w:r>
      <w:r>
        <w:rPr>
          <w:rFonts w:ascii="Verdana" w:hAnsi="Verdana"/>
          <w:color w:val="000000"/>
          <w:sz w:val="18"/>
          <w:szCs w:val="18"/>
        </w:rPr>
        <w:lastRenderedPageBreak/>
        <w:t>Называется (пейзаж)</w:t>
      </w:r>
    </w:p>
    <w:p w14:paraId="6B45D89D"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603. Если видишь на картине Чашку кофе на столе, Или сок в большом графине, Или вазу в хрустале, Или бронзовую вазу, Или грушу, или торт, Или все предметы сразу, Знай, что это (натюрморт)</w:t>
      </w:r>
    </w:p>
    <w:p w14:paraId="7193F51F"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604. Если видишь, что с картины Смотрит кто-нибудь на нас: Или принц в плаще старинном, Или в робе верхолаз, Летчик, или балерина, Или Колька твой сосед,-Обязательно картина Называется (портрет)</w:t>
      </w:r>
    </w:p>
    <w:p w14:paraId="542F8A4A"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605. А знаете ли вы, что называется галереей?</w:t>
      </w:r>
    </w:p>
    <w:p w14:paraId="3ED9259B"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606. ГАЛЛЕРЕЯ, галереи, ж. (ит. gallería). 1. Длинный, большой и светлый крытый ход в форме коридора. (Третьяковская галерея).</w:t>
      </w:r>
    </w:p>
    <w:p w14:paraId="2B84744A"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607. Пейзаж ("фр. Paysage, от pays — страна, местность), в живописи и фотоискусстве — тип картины, изображающий природу или какую-либо местность (лес, поле, горы, роща, деревня, город).</w:t>
      </w:r>
    </w:p>
    <w:p w14:paraId="136E1194"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608. Все верно, молодцы! Вот вы и сделали 1-й шаг, мы узнали, что в</w:t>
      </w:r>
      <w:r>
        <w:rPr>
          <w:rStyle w:val="WW8Num2z0"/>
          <w:rFonts w:ascii="Verdana" w:hAnsi="Verdana"/>
          <w:color w:val="000000"/>
          <w:sz w:val="18"/>
          <w:szCs w:val="18"/>
        </w:rPr>
        <w:t> </w:t>
      </w:r>
      <w:r>
        <w:rPr>
          <w:rStyle w:val="WW8Num3z0"/>
          <w:rFonts w:ascii="Verdana" w:hAnsi="Verdana"/>
          <w:color w:val="4682B4"/>
          <w:sz w:val="18"/>
          <w:szCs w:val="18"/>
        </w:rPr>
        <w:t>изобразительном</w:t>
      </w:r>
      <w:r>
        <w:rPr>
          <w:rStyle w:val="WW8Num2z0"/>
          <w:rFonts w:ascii="Verdana" w:hAnsi="Verdana"/>
          <w:color w:val="000000"/>
          <w:sz w:val="18"/>
          <w:szCs w:val="18"/>
        </w:rPr>
        <w:t> </w:t>
      </w:r>
      <w:r>
        <w:rPr>
          <w:rFonts w:ascii="Verdana" w:hAnsi="Verdana"/>
          <w:color w:val="000000"/>
          <w:sz w:val="18"/>
          <w:szCs w:val="18"/>
        </w:rPr>
        <w:t>искусстве существует 3 основных жанра: портретпейзаж натюрмортсегодня мы возьмем лишь 2 жанра портрет и пейзаж.</w:t>
      </w:r>
    </w:p>
    <w:p w14:paraId="00A51451"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609. А самую главную</w:t>
      </w:r>
      <w:r>
        <w:rPr>
          <w:rStyle w:val="WW8Num2z0"/>
          <w:rFonts w:ascii="Verdana" w:hAnsi="Verdana"/>
          <w:color w:val="000000"/>
          <w:sz w:val="18"/>
          <w:szCs w:val="18"/>
        </w:rPr>
        <w:t> </w:t>
      </w:r>
      <w:r>
        <w:rPr>
          <w:rStyle w:val="WW8Num3z0"/>
          <w:rFonts w:ascii="Verdana" w:hAnsi="Verdana"/>
          <w:color w:val="4682B4"/>
          <w:sz w:val="18"/>
          <w:szCs w:val="18"/>
        </w:rPr>
        <w:t>подсказку</w:t>
      </w:r>
      <w:r>
        <w:rPr>
          <w:rStyle w:val="WW8Num2z0"/>
          <w:rFonts w:ascii="Verdana" w:hAnsi="Verdana"/>
          <w:color w:val="000000"/>
          <w:sz w:val="18"/>
          <w:szCs w:val="18"/>
        </w:rPr>
        <w:t> </w:t>
      </w:r>
      <w:r>
        <w:rPr>
          <w:rFonts w:ascii="Verdana" w:hAnsi="Verdana"/>
          <w:color w:val="000000"/>
          <w:sz w:val="18"/>
          <w:szCs w:val="18"/>
        </w:rPr>
        <w:t>я приготовила вам на доске, взгляните это план, по которому вы будете ориентироваться, готовя свое выступление:1. План описания портрета:1 .Авторская позиция (что хотел сказать автор этой картиной?1. Описать человека</w:t>
      </w:r>
    </w:p>
    <w:p w14:paraId="580907B8"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610. К чему хотел привлечь внимание?)я" известной личности, к благосостоянию человека, хотел показать образ женщины (тип женщины) крестьянка она, студентка, шахтерка;</w:t>
      </w:r>
    </w:p>
    <w:p w14:paraId="6D7A02B2"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611. Достижение авторской позиции:- композиция (КОМПОЗИЦИЯ (от лат. сотроэкю составление - связывание), 1) построение художественного произведения, обусловленное его содержанием, характером, назначением и во многом определяющее его восприятие)</w:t>
      </w:r>
    </w:p>
    <w:p w14:paraId="7CC65EB2"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612. Вывод: удалось ли художнику донести свою идею для зрителя?</w:t>
      </w:r>
    </w:p>
    <w:p w14:paraId="612BD291"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613. План для составления рассказа по пейзажу:1 .Авторская позиция (что хотел сказать автор этой картиной?1. Описать природу;</w:t>
      </w:r>
    </w:p>
    <w:p w14:paraId="6939E0E9"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614. К чему хотел привлечь внимание?)к красоте природы (а именно средней полосы России)</w:t>
      </w:r>
    </w:p>
    <w:p w14:paraId="6C763B7C"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615. Достижение авторской позиции:- композиция (КОМПОЗИЦИЯ (от лат. сошроБкю составление - связывание), 1) построение художественного произведения, обусловленное его содержанием, характером, назначением и во многом определяющее его восприятие)</w:t>
      </w:r>
    </w:p>
    <w:p w14:paraId="0ED4F305"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616. Какое место изображено на полотне? Какое время?</w:t>
      </w:r>
    </w:p>
    <w:p w14:paraId="1A7BBABF"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617. По чему видно, что это осень или весна? Что изображено на заднем плане полотна? С чем можно сравнить (подберите эпитет)- цвет (холодны или теплые оттенки использовал художник, почему) Природа, погода</w:t>
      </w:r>
    </w:p>
    <w:p w14:paraId="17B7E025"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618. Как показал мастер, что день солнечный? Как это отражено на полотне? -детали (деревья, трава, животные)</w:t>
      </w:r>
    </w:p>
    <w:p w14:paraId="041EAC1C"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619. Вывод: удалось ли художнику донести свою идею до зрителя?)</w:t>
      </w:r>
    </w:p>
    <w:p w14:paraId="27BD5849"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620. Избегайте повторов слов, заменяйте их синонимами и местоимениями Делите текст на абзацы Связывайте предложения мостиками</w:t>
      </w:r>
    </w:p>
    <w:p w14:paraId="25F09F25"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621. В каждом предложении обязательно должно быть сказуемое В каждом предложении должен описываться один предмет</w:t>
      </w:r>
    </w:p>
    <w:p w14:paraId="1B1611E1"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622. В позабытом селе. Берегите Россию, Без нее нам не жить. Берегите ее, Чтобы вечно ей быть Нашей правдой и силой, Всею нашей судьбой. Берегите Россию-Нет России другой.</w:t>
      </w:r>
    </w:p>
    <w:p w14:paraId="38B8AA7F" w14:textId="77777777" w:rsidR="00F372D2" w:rsidRDefault="00F372D2" w:rsidP="00F372D2">
      <w:pPr>
        <w:pStyle w:val="WW8Num1z2"/>
        <w:shd w:val="clear" w:color="auto" w:fill="F7F7F7"/>
        <w:spacing w:after="0"/>
        <w:rPr>
          <w:rFonts w:ascii="Verdana" w:hAnsi="Verdana"/>
          <w:color w:val="000000"/>
          <w:sz w:val="18"/>
          <w:szCs w:val="18"/>
        </w:rPr>
      </w:pPr>
      <w:r>
        <w:rPr>
          <w:rFonts w:ascii="Verdana" w:hAnsi="Verdana"/>
          <w:color w:val="000000"/>
          <w:sz w:val="18"/>
          <w:szCs w:val="18"/>
        </w:rPr>
        <w:t>623. ПРОСМОТР</w:t>
      </w:r>
      <w:r>
        <w:rPr>
          <w:rStyle w:val="WW8Num2z0"/>
          <w:rFonts w:ascii="Verdana" w:hAnsi="Verdana"/>
          <w:color w:val="000000"/>
          <w:sz w:val="18"/>
          <w:szCs w:val="18"/>
        </w:rPr>
        <w:t> </w:t>
      </w:r>
      <w:r>
        <w:rPr>
          <w:rStyle w:val="WW8Num3z0"/>
          <w:rFonts w:ascii="Verdana" w:hAnsi="Verdana"/>
          <w:color w:val="4682B4"/>
          <w:sz w:val="18"/>
          <w:szCs w:val="18"/>
        </w:rPr>
        <w:t>ПРЕЗЕНТАЦИЙ</w:t>
      </w:r>
      <w:r>
        <w:rPr>
          <w:rStyle w:val="WW8Num2z0"/>
          <w:rFonts w:ascii="Verdana" w:hAnsi="Verdana"/>
          <w:color w:val="000000"/>
          <w:sz w:val="18"/>
          <w:szCs w:val="18"/>
        </w:rPr>
        <w:t> </w:t>
      </w:r>
      <w:r>
        <w:rPr>
          <w:rFonts w:ascii="Verdana" w:hAnsi="Verdana"/>
          <w:color w:val="000000"/>
          <w:sz w:val="18"/>
          <w:szCs w:val="18"/>
        </w:rPr>
        <w:t>дополнительно</w:t>
      </w:r>
    </w:p>
    <w:p w14:paraId="06875608" w14:textId="664A9861" w:rsidR="00F372D2" w:rsidRPr="00F372D2" w:rsidRDefault="00F372D2" w:rsidP="00F372D2">
      <w:r>
        <w:rPr>
          <w:rFonts w:ascii="Verdana" w:hAnsi="Verdana"/>
          <w:color w:val="000000"/>
          <w:sz w:val="18"/>
          <w:szCs w:val="18"/>
        </w:rPr>
        <w:br/>
      </w:r>
      <w:r>
        <w:rPr>
          <w:rFonts w:ascii="Verdana" w:hAnsi="Verdana"/>
          <w:color w:val="000000"/>
          <w:sz w:val="18"/>
          <w:szCs w:val="18"/>
        </w:rPr>
        <w:br/>
      </w:r>
    </w:p>
    <w:sectPr w:rsidR="00F372D2" w:rsidRPr="00F372D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36BB4A" w14:textId="77777777" w:rsidR="00802F3F" w:rsidRDefault="00802F3F">
      <w:pPr>
        <w:spacing w:after="0" w:line="240" w:lineRule="auto"/>
      </w:pPr>
      <w:r>
        <w:separator/>
      </w:r>
    </w:p>
  </w:endnote>
  <w:endnote w:type="continuationSeparator" w:id="0">
    <w:p w14:paraId="0FE5D114" w14:textId="77777777" w:rsidR="00802F3F" w:rsidRDefault="00802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50CA9C" w14:textId="77777777" w:rsidR="00802F3F" w:rsidRDefault="00802F3F">
      <w:pPr>
        <w:spacing w:after="0" w:line="240" w:lineRule="auto"/>
      </w:pPr>
      <w:r>
        <w:separator/>
      </w:r>
    </w:p>
  </w:footnote>
  <w:footnote w:type="continuationSeparator" w:id="0">
    <w:p w14:paraId="59F77971" w14:textId="77777777" w:rsidR="00802F3F" w:rsidRDefault="00802F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5E13688"/>
    <w:multiLevelType w:val="hybridMultilevel"/>
    <w:tmpl w:val="8C62F6FC"/>
    <w:lvl w:ilvl="0" w:tplc="2072103C">
      <w:start w:val="1"/>
      <w:numFmt w:val="bullet"/>
      <w:lvlText w:val=""/>
      <w:lvlJc w:val="left"/>
      <w:pPr>
        <w:tabs>
          <w:tab w:val="num" w:pos="2230"/>
        </w:tabs>
        <w:ind w:left="2230" w:hanging="360"/>
      </w:pPr>
      <w:rPr>
        <w:rFonts w:ascii="Symbol" w:hAnsi="Symbol" w:hint="default"/>
        <w:color w:val="auto"/>
      </w:rPr>
    </w:lvl>
    <w:lvl w:ilvl="1" w:tplc="04190001">
      <w:start w:val="1"/>
      <w:numFmt w:val="bullet"/>
      <w:lvlText w:val=""/>
      <w:lvlJc w:val="left"/>
      <w:pPr>
        <w:tabs>
          <w:tab w:val="num" w:pos="2230"/>
        </w:tabs>
        <w:ind w:left="2230" w:hanging="360"/>
      </w:pPr>
      <w:rPr>
        <w:rFonts w:ascii="Symbol" w:hAnsi="Symbol" w:hint="default"/>
        <w:color w:val="auto"/>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cs="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cs="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1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0FD4672B"/>
    <w:multiLevelType w:val="hybridMultilevel"/>
    <w:tmpl w:val="61009F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13F5C43"/>
    <w:multiLevelType w:val="hybridMultilevel"/>
    <w:tmpl w:val="A5CE4846"/>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567526"/>
    <w:multiLevelType w:val="hybridMultilevel"/>
    <w:tmpl w:val="FE86FF6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8036CA"/>
    <w:multiLevelType w:val="hybridMultilevel"/>
    <w:tmpl w:val="35288C9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17C51989"/>
    <w:multiLevelType w:val="multilevel"/>
    <w:tmpl w:val="B9822D8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BD702E1"/>
    <w:multiLevelType w:val="multilevel"/>
    <w:tmpl w:val="471A44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BDE2213"/>
    <w:multiLevelType w:val="hybridMultilevel"/>
    <w:tmpl w:val="E23A81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2F8C4270"/>
    <w:multiLevelType w:val="singleLevel"/>
    <w:tmpl w:val="62C0C5A0"/>
    <w:lvl w:ilvl="0">
      <w:numFmt w:val="bullet"/>
      <w:lvlText w:val="-"/>
      <w:lvlJc w:val="left"/>
      <w:pPr>
        <w:tabs>
          <w:tab w:val="num" w:pos="1080"/>
        </w:tabs>
        <w:ind w:left="1080" w:hanging="360"/>
      </w:pPr>
      <w:rPr>
        <w:rFonts w:hint="default"/>
      </w:rPr>
    </w:lvl>
  </w:abstractNum>
  <w:abstractNum w:abstractNumId="28" w15:restartNumberingAfterBreak="0">
    <w:nsid w:val="317F23B3"/>
    <w:multiLevelType w:val="hybridMultilevel"/>
    <w:tmpl w:val="8FAC43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41F4343"/>
    <w:multiLevelType w:val="singleLevel"/>
    <w:tmpl w:val="092C3F50"/>
    <w:lvl w:ilvl="0">
      <w:numFmt w:val="bullet"/>
      <w:lvlText w:val="-"/>
      <w:lvlJc w:val="left"/>
      <w:pPr>
        <w:tabs>
          <w:tab w:val="num" w:pos="644"/>
        </w:tabs>
        <w:ind w:left="0" w:firstLine="284"/>
      </w:pPr>
      <w:rPr>
        <w:rFonts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3A1328B2"/>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3BC533E2"/>
    <w:multiLevelType w:val="hybridMultilevel"/>
    <w:tmpl w:val="36DA921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28A6AB3"/>
    <w:multiLevelType w:val="hybridMultilevel"/>
    <w:tmpl w:val="28D0149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9406EA1"/>
    <w:multiLevelType w:val="hybridMultilevel"/>
    <w:tmpl w:val="D5D4DB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4BD74AE5"/>
    <w:multiLevelType w:val="hybridMultilevel"/>
    <w:tmpl w:val="D53C11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2CB0C36"/>
    <w:multiLevelType w:val="hybridMultilevel"/>
    <w:tmpl w:val="949480C6"/>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599443B6"/>
    <w:multiLevelType w:val="hybridMultilevel"/>
    <w:tmpl w:val="B8B235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C0153E0"/>
    <w:multiLevelType w:val="singleLevel"/>
    <w:tmpl w:val="0419000F"/>
    <w:lvl w:ilvl="0">
      <w:start w:val="1"/>
      <w:numFmt w:val="decimal"/>
      <w:lvlText w:val="%1."/>
      <w:lvlJc w:val="left"/>
      <w:pPr>
        <w:tabs>
          <w:tab w:val="num" w:pos="360"/>
        </w:tabs>
        <w:ind w:left="360" w:hanging="360"/>
      </w:pPr>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33C533E"/>
    <w:multiLevelType w:val="hybridMultilevel"/>
    <w:tmpl w:val="91607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8780777"/>
    <w:multiLevelType w:val="hybridMultilevel"/>
    <w:tmpl w:val="416E81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AAA58CD"/>
    <w:multiLevelType w:val="hybridMultilevel"/>
    <w:tmpl w:val="349CD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31D5F1C"/>
    <w:multiLevelType w:val="hybridMultilevel"/>
    <w:tmpl w:val="DD5E16A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45"/>
  </w:num>
  <w:num w:numId="11">
    <w:abstractNumId w:val="24"/>
  </w:num>
  <w:num w:numId="12">
    <w:abstractNumId w:val="26"/>
  </w:num>
  <w:num w:numId="13">
    <w:abstractNumId w:val="44"/>
  </w:num>
  <w:num w:numId="14">
    <w:abstractNumId w:val="18"/>
  </w:num>
  <w:num w:numId="15">
    <w:abstractNumId w:val="35"/>
  </w:num>
  <w:num w:numId="16">
    <w:abstractNumId w:val="28"/>
  </w:num>
  <w:num w:numId="17">
    <w:abstractNumId w:val="20"/>
  </w:num>
  <w:num w:numId="18">
    <w:abstractNumId w:val="39"/>
  </w:num>
  <w:num w:numId="19">
    <w:abstractNumId w:val="23"/>
  </w:num>
  <w:num w:numId="20">
    <w:abstractNumId w:val="42"/>
  </w:num>
  <w:num w:numId="21">
    <w:abstractNumId w:val="43"/>
  </w:num>
  <w:num w:numId="22">
    <w:abstractNumId w:val="34"/>
  </w:num>
  <w:num w:numId="23">
    <w:abstractNumId w:val="36"/>
  </w:num>
  <w:num w:numId="24">
    <w:abstractNumId w:val="21"/>
  </w:num>
  <w:num w:numId="25">
    <w:abstractNumId w:val="22"/>
  </w:num>
  <w:num w:numId="26">
    <w:abstractNumId w:val="32"/>
  </w:num>
  <w:num w:numId="27">
    <w:abstractNumId w:val="37"/>
  </w:num>
  <w:num w:numId="28">
    <w:abstractNumId w:val="29"/>
  </w:num>
  <w:num w:numId="29">
    <w:abstractNumId w:val="27"/>
  </w:num>
  <w:num w:numId="30">
    <w:abstractNumId w:val="31"/>
  </w:num>
  <w:num w:numId="31">
    <w:abstractNumId w:val="25"/>
  </w:num>
  <w:num w:numId="32">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E57"/>
    <w:rsid w:val="00006869"/>
    <w:rsid w:val="00006D05"/>
    <w:rsid w:val="00006E18"/>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E31"/>
    <w:rsid w:val="001F3703"/>
    <w:rsid w:val="001F4C4A"/>
    <w:rsid w:val="001F670A"/>
    <w:rsid w:val="001F6BBD"/>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6EF5"/>
    <w:rsid w:val="003E78EB"/>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DEB"/>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3E4"/>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279B"/>
    <w:rsid w:val="007F28BF"/>
    <w:rsid w:val="007F2BA2"/>
    <w:rsid w:val="007F33D7"/>
    <w:rsid w:val="007F3677"/>
    <w:rsid w:val="007F453B"/>
    <w:rsid w:val="007F5658"/>
    <w:rsid w:val="007F60D8"/>
    <w:rsid w:val="007F6453"/>
    <w:rsid w:val="00800A4B"/>
    <w:rsid w:val="00801E7E"/>
    <w:rsid w:val="008025C2"/>
    <w:rsid w:val="00802F3F"/>
    <w:rsid w:val="00802F99"/>
    <w:rsid w:val="008041B4"/>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37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632"/>
    <w:rsid w:val="009C4C86"/>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176"/>
    <w:rsid w:val="00A53D5E"/>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6335"/>
    <w:rsid w:val="00B46509"/>
    <w:rsid w:val="00B468E0"/>
    <w:rsid w:val="00B47E46"/>
    <w:rsid w:val="00B5059B"/>
    <w:rsid w:val="00B50747"/>
    <w:rsid w:val="00B50A7D"/>
    <w:rsid w:val="00B50C96"/>
    <w:rsid w:val="00B5142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D0051"/>
    <w:rsid w:val="00BD0298"/>
    <w:rsid w:val="00BD035C"/>
    <w:rsid w:val="00BD0DD0"/>
    <w:rsid w:val="00BD1145"/>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6E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E25"/>
    <w:rsid w:val="00EE585B"/>
    <w:rsid w:val="00EE59B7"/>
    <w:rsid w:val="00EE612F"/>
    <w:rsid w:val="00EE77A8"/>
    <w:rsid w:val="00EE7D33"/>
    <w:rsid w:val="00EF09CF"/>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208FD"/>
    <w:rsid w:val="00F20E98"/>
    <w:rsid w:val="00F21519"/>
    <w:rsid w:val="00F22E42"/>
    <w:rsid w:val="00F23042"/>
    <w:rsid w:val="00F2340F"/>
    <w:rsid w:val="00F23A9C"/>
    <w:rsid w:val="00F24124"/>
    <w:rsid w:val="00F25043"/>
    <w:rsid w:val="00F2531E"/>
    <w:rsid w:val="00F2556E"/>
    <w:rsid w:val="00F25B53"/>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6BC6"/>
    <w:rsid w:val="00F37134"/>
    <w:rsid w:val="00F3714A"/>
    <w:rsid w:val="00F372D2"/>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285B"/>
    <w:rsid w:val="00FC43FA"/>
    <w:rsid w:val="00FC4A87"/>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2626</TotalTime>
  <Pages>30</Pages>
  <Words>14962</Words>
  <Characters>85290</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100052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332</cp:revision>
  <cp:lastPrinted>2009-02-06T05:36:00Z</cp:lastPrinted>
  <dcterms:created xsi:type="dcterms:W3CDTF">2016-09-19T15:12:00Z</dcterms:created>
  <dcterms:modified xsi:type="dcterms:W3CDTF">2016-10-20T11:57:00Z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