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B889AE7" w:rsidR="00334009" w:rsidRPr="00CD7D3E" w:rsidRDefault="00CD7D3E" w:rsidP="00CD7D3E">
      <w:bookmarkStart w:id="0" w:name="_GoBack"/>
      <w:r>
        <w:rPr>
          <w:rFonts w:ascii="Verdana" w:hAnsi="Verdana"/>
          <w:b/>
          <w:bCs/>
          <w:color w:val="000000"/>
          <w:shd w:val="clear" w:color="auto" w:fill="FFFFFF"/>
        </w:rPr>
        <w:t xml:space="preserve">Максимов </w:t>
      </w:r>
      <w:proofErr w:type="spellStart"/>
      <w:r>
        <w:rPr>
          <w:rFonts w:ascii="Verdana" w:hAnsi="Verdana"/>
          <w:b/>
          <w:bCs/>
          <w:color w:val="000000"/>
          <w:shd w:val="clear" w:color="auto" w:fill="FFFFFF"/>
        </w:rPr>
        <w:t>Вадім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конфіденційного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співробітника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провадженні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w:t>
      </w:r>
      <w:proofErr w:type="spellStart"/>
      <w:r>
        <w:rPr>
          <w:rFonts w:ascii="Verdana" w:hAnsi="Verdana"/>
          <w:b/>
          <w:bCs/>
          <w:color w:val="000000"/>
          <w:shd w:val="clear" w:color="auto" w:fill="FFFFFF"/>
        </w:rPr>
        <w:t>Відкр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CD7D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BAA61" w14:textId="77777777" w:rsidR="00470AA2" w:rsidRDefault="00470AA2">
      <w:pPr>
        <w:spacing w:after="0" w:line="240" w:lineRule="auto"/>
      </w:pPr>
      <w:r>
        <w:separator/>
      </w:r>
    </w:p>
  </w:endnote>
  <w:endnote w:type="continuationSeparator" w:id="0">
    <w:p w14:paraId="01860F52" w14:textId="77777777" w:rsidR="00470AA2" w:rsidRDefault="0047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D74E" w14:textId="77777777" w:rsidR="00470AA2" w:rsidRDefault="00470AA2">
      <w:pPr>
        <w:spacing w:after="0" w:line="240" w:lineRule="auto"/>
      </w:pPr>
      <w:r>
        <w:separator/>
      </w:r>
    </w:p>
  </w:footnote>
  <w:footnote w:type="continuationSeparator" w:id="0">
    <w:p w14:paraId="46D1219C" w14:textId="77777777" w:rsidR="00470AA2" w:rsidRDefault="00470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0AA2"/>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9171</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1828</cp:revision>
  <cp:lastPrinted>2009-02-06T05:36:00Z</cp:lastPrinted>
  <dcterms:created xsi:type="dcterms:W3CDTF">2016-09-19T15:12:00Z</dcterms:created>
  <dcterms:modified xsi:type="dcterms:W3CDTF">2017-01-06T10:36:00Z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