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4"/>
        <w:widowControl w:val="0"/>
        <w:shd w:val="clear" w:color="auto" w:fill="FFFFFF"/>
        <w:spacing w:before="240" w:after="60" w:line="360" w:lineRule="auto"/>
        <w:ind w:firstLine="709"/>
        <w:jc w:val="both"/>
      </w:pPr>
      <w:r>
        <w:rPr>
          <w:rStyle w:val="af3"/>
          <w:color w:val="0070C0"/>
        </w:rPr>
        <w:t> </w:t>
      </w:r>
      <w:r>
        <w:rPr>
          <w:rStyle w:val="af3"/>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5A1B56" w:rsidRDefault="008D538D" w:rsidP="005A1B56">
      <w:pPr>
        <w:rPr>
          <w:b/>
          <w:caps/>
          <w:sz w:val="28"/>
          <w:szCs w:val="28"/>
          <w:lang w:val="uk-UA"/>
        </w:rPr>
      </w:pPr>
      <w:bookmarkStart w:id="0" w:name="_Hlt522973996"/>
      <w:bookmarkEnd w:id="0"/>
      <w:r w:rsidRPr="00AE6675">
        <w:rPr>
          <w:sz w:val="28"/>
          <w:szCs w:val="28"/>
          <w:lang w:val="uk-UA"/>
        </w:rPr>
        <w:tab/>
      </w:r>
      <w:r w:rsidR="005A1B56">
        <w:rPr>
          <w:b/>
          <w:caps/>
          <w:noProof/>
          <w:sz w:val="28"/>
          <w:szCs w:val="28"/>
          <w:lang w:eastAsia="ru-RU"/>
        </w:rPr>
        <mc:AlternateContent>
          <mc:Choice Requires="wps">
            <w:drawing>
              <wp:anchor distT="0" distB="0" distL="114300" distR="114300" simplePos="0" relativeHeight="251706368" behindDoc="0" locked="0" layoutInCell="1" allowOverlap="1">
                <wp:simplePos x="0" y="0"/>
                <wp:positionH relativeFrom="column">
                  <wp:posOffset>2514600</wp:posOffset>
                </wp:positionH>
                <wp:positionV relativeFrom="paragraph">
                  <wp:posOffset>-342900</wp:posOffset>
                </wp:positionV>
                <wp:extent cx="800100" cy="342900"/>
                <wp:effectExtent l="0" t="0" r="3810" b="3810"/>
                <wp:wrapNone/>
                <wp:docPr id="227" name="Надпись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B56" w:rsidRDefault="005A1B56" w:rsidP="005A1B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27" o:spid="_x0000_s1026" type="#_x0000_t202" style="position:absolute;margin-left:198pt;margin-top:-27pt;width:63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" stroked="f">
                <v:textbox>
                  <w:txbxContent>
                    <w:p w:rsidR="005A1B56" w:rsidRDefault="005A1B56" w:rsidP="005A1B56"/>
                  </w:txbxContent>
                </v:textbox>
              </v:shape>
            </w:pict>
          </mc:Fallback>
        </mc:AlternateContent>
      </w:r>
    </w:p>
    <w:p w:rsidR="005A1B56" w:rsidRDefault="005A1B56" w:rsidP="005A1B56">
      <w:pPr>
        <w:rPr>
          <w:b/>
          <w:caps/>
          <w:sz w:val="28"/>
          <w:szCs w:val="28"/>
          <w:lang w:val="uk-UA"/>
        </w:rPr>
      </w:pPr>
    </w:p>
    <w:p w:rsidR="00637894" w:rsidRPr="00461CE9" w:rsidRDefault="00637894" w:rsidP="00637894">
      <w:pPr>
        <w:jc w:val="center"/>
        <w:rPr>
          <w:b/>
          <w:sz w:val="28"/>
          <w:szCs w:val="28"/>
        </w:rPr>
      </w:pPr>
      <w:r w:rsidRPr="00461CE9">
        <w:rPr>
          <w:b/>
          <w:sz w:val="28"/>
          <w:szCs w:val="28"/>
        </w:rPr>
        <w:t>ИНСТИТУТ   ГЕРОНТОЛОГИИ   АМН  УКРАИНЫ</w:t>
      </w:r>
    </w:p>
    <w:p w:rsidR="00637894" w:rsidRPr="00461CE9" w:rsidRDefault="00637894" w:rsidP="00637894">
      <w:pPr>
        <w:rPr>
          <w:sz w:val="28"/>
          <w:szCs w:val="28"/>
        </w:rPr>
      </w:pPr>
    </w:p>
    <w:p w:rsidR="00637894" w:rsidRPr="00461CE9" w:rsidRDefault="00637894" w:rsidP="00637894">
      <w:pPr>
        <w:rPr>
          <w:sz w:val="28"/>
          <w:szCs w:val="28"/>
        </w:rPr>
      </w:pPr>
    </w:p>
    <w:p w:rsidR="00637894" w:rsidRPr="00461CE9" w:rsidRDefault="00637894" w:rsidP="00637894">
      <w:pPr>
        <w:rPr>
          <w:sz w:val="28"/>
          <w:szCs w:val="28"/>
        </w:rPr>
      </w:pPr>
    </w:p>
    <w:p w:rsidR="00637894" w:rsidRPr="00461CE9" w:rsidRDefault="00637894" w:rsidP="00637894">
      <w:pPr>
        <w:jc w:val="right"/>
        <w:rPr>
          <w:sz w:val="28"/>
          <w:szCs w:val="28"/>
        </w:rPr>
      </w:pPr>
      <w:r w:rsidRPr="00461CE9">
        <w:rPr>
          <w:sz w:val="28"/>
          <w:szCs w:val="28"/>
        </w:rPr>
        <w:t>На  правах  рукописи</w:t>
      </w:r>
    </w:p>
    <w:p w:rsidR="00637894" w:rsidRPr="00461CE9" w:rsidRDefault="00637894" w:rsidP="00637894">
      <w:pPr>
        <w:rPr>
          <w:b/>
          <w:sz w:val="28"/>
          <w:szCs w:val="28"/>
        </w:rPr>
      </w:pPr>
    </w:p>
    <w:p w:rsidR="00637894" w:rsidRPr="00461CE9" w:rsidRDefault="00637894" w:rsidP="00637894">
      <w:pPr>
        <w:rPr>
          <w:b/>
          <w:sz w:val="28"/>
          <w:szCs w:val="28"/>
        </w:rPr>
      </w:pPr>
    </w:p>
    <w:p w:rsidR="00637894" w:rsidRPr="00461CE9" w:rsidRDefault="00637894" w:rsidP="00637894">
      <w:pPr>
        <w:rPr>
          <w:b/>
          <w:sz w:val="28"/>
          <w:szCs w:val="28"/>
        </w:rPr>
      </w:pPr>
    </w:p>
    <w:p w:rsidR="00637894" w:rsidRPr="00461CE9" w:rsidRDefault="00637894" w:rsidP="00637894">
      <w:pPr>
        <w:jc w:val="center"/>
        <w:rPr>
          <w:b/>
          <w:sz w:val="28"/>
          <w:szCs w:val="28"/>
        </w:rPr>
      </w:pPr>
      <w:r w:rsidRPr="00461CE9">
        <w:rPr>
          <w:b/>
          <w:sz w:val="28"/>
          <w:szCs w:val="28"/>
        </w:rPr>
        <w:t>ПИСАРУК    АНАТОЛИЙ   ВАСИЛЬЕВИЧ</w:t>
      </w:r>
    </w:p>
    <w:p w:rsidR="00637894" w:rsidRPr="00461CE9" w:rsidRDefault="00637894" w:rsidP="00637894">
      <w:pPr>
        <w:rPr>
          <w:b/>
          <w:sz w:val="28"/>
          <w:szCs w:val="28"/>
        </w:rPr>
      </w:pPr>
    </w:p>
    <w:p w:rsidR="00637894" w:rsidRPr="00461CE9" w:rsidRDefault="00637894" w:rsidP="00637894">
      <w:pPr>
        <w:jc w:val="right"/>
        <w:rPr>
          <w:bCs/>
          <w:sz w:val="28"/>
          <w:szCs w:val="28"/>
        </w:rPr>
      </w:pPr>
    </w:p>
    <w:p w:rsidR="00637894" w:rsidRPr="00461CE9" w:rsidRDefault="00637894" w:rsidP="00637894">
      <w:pPr>
        <w:jc w:val="right"/>
        <w:rPr>
          <w:bCs/>
          <w:sz w:val="28"/>
          <w:szCs w:val="28"/>
        </w:rPr>
      </w:pPr>
    </w:p>
    <w:p w:rsidR="00637894" w:rsidRPr="00461CE9" w:rsidRDefault="00637894" w:rsidP="00637894">
      <w:pPr>
        <w:jc w:val="right"/>
        <w:rPr>
          <w:b/>
          <w:sz w:val="28"/>
          <w:szCs w:val="28"/>
        </w:rPr>
      </w:pPr>
      <w:r w:rsidRPr="00461CE9">
        <w:rPr>
          <w:bCs/>
          <w:sz w:val="28"/>
          <w:szCs w:val="28"/>
        </w:rPr>
        <w:t>УДК</w:t>
      </w:r>
      <w:r w:rsidRPr="00461CE9">
        <w:rPr>
          <w:b/>
          <w:sz w:val="28"/>
          <w:szCs w:val="28"/>
        </w:rPr>
        <w:t xml:space="preserve"> </w:t>
      </w:r>
      <w:r w:rsidRPr="00461CE9">
        <w:rPr>
          <w:color w:val="000000"/>
          <w:sz w:val="28"/>
          <w:szCs w:val="28"/>
        </w:rPr>
        <w:t>612.181:577.31:612.67</w:t>
      </w:r>
      <w:r w:rsidRPr="00461CE9">
        <w:rPr>
          <w:b/>
          <w:sz w:val="28"/>
          <w:szCs w:val="28"/>
        </w:rPr>
        <w:t xml:space="preserve"> </w:t>
      </w:r>
    </w:p>
    <w:p w:rsidR="00637894" w:rsidRPr="00461CE9" w:rsidRDefault="00637894" w:rsidP="00637894">
      <w:pPr>
        <w:rPr>
          <w:b/>
          <w:sz w:val="28"/>
          <w:szCs w:val="28"/>
        </w:rPr>
      </w:pPr>
    </w:p>
    <w:p w:rsidR="00637894" w:rsidRPr="00461CE9" w:rsidRDefault="00637894" w:rsidP="00637894">
      <w:pPr>
        <w:rPr>
          <w:b/>
          <w:sz w:val="28"/>
          <w:szCs w:val="28"/>
        </w:rPr>
      </w:pPr>
    </w:p>
    <w:p w:rsidR="00637894" w:rsidRPr="00461CE9" w:rsidRDefault="00637894" w:rsidP="00637894">
      <w:pPr>
        <w:rPr>
          <w:b/>
          <w:sz w:val="28"/>
          <w:szCs w:val="28"/>
        </w:rPr>
      </w:pPr>
    </w:p>
    <w:p w:rsidR="00637894" w:rsidRPr="00637894" w:rsidRDefault="00637894" w:rsidP="00637894">
      <w:pPr>
        <w:pStyle w:val="26"/>
        <w:spacing w:line="360" w:lineRule="auto"/>
        <w:jc w:val="center"/>
        <w:rPr>
          <w:sz w:val="28"/>
          <w:szCs w:val="28"/>
        </w:rPr>
      </w:pPr>
      <w:bookmarkStart w:id="1" w:name="_GoBack"/>
      <w:r w:rsidRPr="00461CE9">
        <w:rPr>
          <w:sz w:val="28"/>
          <w:szCs w:val="28"/>
        </w:rPr>
        <w:t>БИОЛОГИЧЕСКИЕ РИТМЫ СЕРДЕЧНО-СОСУДИСТОЙ СИСТЕМЫ: МЕХАНИЗМЫ ВОЗРАСТНЫХ ИЗМЕНЕНИЙ</w:t>
      </w:r>
    </w:p>
    <w:p w:rsidR="00637894" w:rsidRPr="00461CE9" w:rsidRDefault="00637894" w:rsidP="00637894">
      <w:pPr>
        <w:pStyle w:val="26"/>
        <w:spacing w:line="360" w:lineRule="auto"/>
        <w:jc w:val="center"/>
        <w:rPr>
          <w:sz w:val="28"/>
          <w:szCs w:val="28"/>
        </w:rPr>
      </w:pPr>
      <w:r w:rsidRPr="00461CE9">
        <w:rPr>
          <w:sz w:val="28"/>
          <w:szCs w:val="28"/>
        </w:rPr>
        <w:t>И  ВОЗМОЖНЫЕ</w:t>
      </w:r>
      <w:r w:rsidRPr="00C57115">
        <w:rPr>
          <w:sz w:val="28"/>
          <w:szCs w:val="28"/>
        </w:rPr>
        <w:t xml:space="preserve"> </w:t>
      </w:r>
      <w:r w:rsidRPr="00461CE9">
        <w:rPr>
          <w:sz w:val="28"/>
          <w:szCs w:val="28"/>
        </w:rPr>
        <w:t>ПУТИ</w:t>
      </w:r>
      <w:r w:rsidRPr="00C57115">
        <w:rPr>
          <w:sz w:val="28"/>
          <w:szCs w:val="28"/>
        </w:rPr>
        <w:t xml:space="preserve"> </w:t>
      </w:r>
      <w:r w:rsidRPr="00461CE9">
        <w:rPr>
          <w:sz w:val="28"/>
          <w:szCs w:val="28"/>
        </w:rPr>
        <w:t>ИХ КОРРЕКЦИИ</w:t>
      </w:r>
    </w:p>
    <w:bookmarkEnd w:id="1"/>
    <w:p w:rsidR="00637894" w:rsidRPr="00461CE9" w:rsidRDefault="00637894" w:rsidP="00637894">
      <w:pPr>
        <w:jc w:val="center"/>
        <w:rPr>
          <w:b/>
          <w:sz w:val="28"/>
          <w:szCs w:val="28"/>
        </w:rPr>
      </w:pPr>
    </w:p>
    <w:p w:rsidR="00637894" w:rsidRPr="00461CE9" w:rsidRDefault="00637894" w:rsidP="00637894">
      <w:pPr>
        <w:rPr>
          <w:b/>
          <w:sz w:val="28"/>
          <w:szCs w:val="28"/>
        </w:rPr>
      </w:pPr>
    </w:p>
    <w:p w:rsidR="00637894" w:rsidRPr="00461CE9" w:rsidRDefault="00637894" w:rsidP="00637894">
      <w:pPr>
        <w:jc w:val="center"/>
        <w:rPr>
          <w:sz w:val="28"/>
          <w:szCs w:val="28"/>
        </w:rPr>
      </w:pPr>
      <w:r w:rsidRPr="00461CE9">
        <w:rPr>
          <w:sz w:val="28"/>
          <w:szCs w:val="28"/>
        </w:rPr>
        <w:t>14.03.03 – нормальная физиология</w:t>
      </w:r>
    </w:p>
    <w:p w:rsidR="00637894" w:rsidRPr="00461CE9" w:rsidRDefault="00637894" w:rsidP="00637894">
      <w:pPr>
        <w:rPr>
          <w:b/>
          <w:sz w:val="28"/>
          <w:szCs w:val="28"/>
        </w:rPr>
      </w:pPr>
    </w:p>
    <w:p w:rsidR="00637894" w:rsidRPr="00461CE9" w:rsidRDefault="00637894" w:rsidP="00637894">
      <w:pPr>
        <w:rPr>
          <w:b/>
          <w:sz w:val="28"/>
          <w:szCs w:val="28"/>
        </w:rPr>
      </w:pPr>
    </w:p>
    <w:p w:rsidR="00637894" w:rsidRPr="00461CE9" w:rsidRDefault="00637894" w:rsidP="00637894">
      <w:pPr>
        <w:jc w:val="center"/>
        <w:rPr>
          <w:sz w:val="28"/>
          <w:szCs w:val="28"/>
        </w:rPr>
      </w:pPr>
      <w:r w:rsidRPr="00461CE9">
        <w:rPr>
          <w:sz w:val="28"/>
          <w:szCs w:val="28"/>
        </w:rPr>
        <w:t>Диссертация на соискание ученой степени доктора медицинских наук</w:t>
      </w:r>
    </w:p>
    <w:p w:rsidR="00637894" w:rsidRPr="00461CE9" w:rsidRDefault="00637894" w:rsidP="00637894">
      <w:pPr>
        <w:rPr>
          <w:b/>
          <w:sz w:val="28"/>
          <w:szCs w:val="28"/>
        </w:rPr>
      </w:pPr>
    </w:p>
    <w:p w:rsidR="00637894" w:rsidRPr="00461CE9" w:rsidRDefault="00637894" w:rsidP="00637894">
      <w:pPr>
        <w:rPr>
          <w:b/>
          <w:sz w:val="28"/>
          <w:szCs w:val="28"/>
        </w:rPr>
      </w:pPr>
    </w:p>
    <w:p w:rsidR="00637894" w:rsidRPr="00461CE9" w:rsidRDefault="00637894" w:rsidP="00637894">
      <w:pPr>
        <w:rPr>
          <w:b/>
          <w:sz w:val="28"/>
          <w:szCs w:val="28"/>
        </w:rPr>
      </w:pPr>
    </w:p>
    <w:p w:rsidR="00637894" w:rsidRPr="00461CE9" w:rsidRDefault="00637894" w:rsidP="00637894">
      <w:pPr>
        <w:rPr>
          <w:b/>
          <w:sz w:val="28"/>
          <w:szCs w:val="28"/>
        </w:rPr>
      </w:pPr>
    </w:p>
    <w:p w:rsidR="00637894" w:rsidRPr="00461CE9" w:rsidRDefault="00637894" w:rsidP="00637894">
      <w:pPr>
        <w:rPr>
          <w:b/>
          <w:sz w:val="28"/>
          <w:szCs w:val="28"/>
        </w:rPr>
      </w:pPr>
    </w:p>
    <w:p w:rsidR="00637894" w:rsidRPr="00461CE9" w:rsidRDefault="00637894" w:rsidP="00637894">
      <w:pPr>
        <w:rPr>
          <w:b/>
          <w:sz w:val="28"/>
          <w:szCs w:val="28"/>
        </w:rPr>
      </w:pPr>
    </w:p>
    <w:p w:rsidR="00637894" w:rsidRPr="00461CE9" w:rsidRDefault="00637894" w:rsidP="00637894">
      <w:pPr>
        <w:spacing w:line="360" w:lineRule="auto"/>
        <w:ind w:left="5049"/>
        <w:rPr>
          <w:sz w:val="28"/>
          <w:szCs w:val="28"/>
        </w:rPr>
      </w:pPr>
      <w:r w:rsidRPr="00461CE9">
        <w:rPr>
          <w:sz w:val="28"/>
          <w:szCs w:val="28"/>
        </w:rPr>
        <w:t>Научный  консультант</w:t>
      </w:r>
    </w:p>
    <w:p w:rsidR="00637894" w:rsidRPr="00461CE9" w:rsidRDefault="00637894" w:rsidP="00637894">
      <w:pPr>
        <w:spacing w:line="360" w:lineRule="auto"/>
        <w:ind w:left="5049"/>
        <w:jc w:val="both"/>
        <w:rPr>
          <w:sz w:val="28"/>
          <w:szCs w:val="28"/>
        </w:rPr>
      </w:pPr>
      <w:r w:rsidRPr="00461CE9">
        <w:rPr>
          <w:sz w:val="28"/>
          <w:szCs w:val="28"/>
        </w:rPr>
        <w:t xml:space="preserve">Коркушко Олег Васильевич, </w:t>
      </w:r>
    </w:p>
    <w:p w:rsidR="00637894" w:rsidRPr="00461CE9" w:rsidRDefault="00637894" w:rsidP="00637894">
      <w:pPr>
        <w:pStyle w:val="af6"/>
        <w:spacing w:line="360" w:lineRule="auto"/>
        <w:ind w:left="5049"/>
        <w:rPr>
          <w:rFonts w:ascii="Times New Roman" w:hAnsi="Times New Roman" w:cs="Times New Roman"/>
          <w:sz w:val="28"/>
          <w:szCs w:val="28"/>
        </w:rPr>
      </w:pPr>
      <w:r w:rsidRPr="00461CE9">
        <w:rPr>
          <w:rFonts w:ascii="Times New Roman" w:hAnsi="Times New Roman" w:cs="Times New Roman"/>
          <w:sz w:val="28"/>
          <w:szCs w:val="28"/>
        </w:rPr>
        <w:t>доктор медицинских наук,</w:t>
      </w:r>
    </w:p>
    <w:p w:rsidR="00637894" w:rsidRPr="00461CE9" w:rsidRDefault="00637894" w:rsidP="00637894">
      <w:pPr>
        <w:pStyle w:val="af6"/>
        <w:spacing w:line="360" w:lineRule="auto"/>
        <w:ind w:left="5049"/>
        <w:rPr>
          <w:rFonts w:ascii="Times New Roman" w:hAnsi="Times New Roman" w:cs="Times New Roman"/>
          <w:sz w:val="28"/>
          <w:szCs w:val="28"/>
        </w:rPr>
      </w:pPr>
      <w:r w:rsidRPr="00461CE9">
        <w:rPr>
          <w:rFonts w:ascii="Times New Roman" w:hAnsi="Times New Roman" w:cs="Times New Roman"/>
          <w:sz w:val="28"/>
          <w:szCs w:val="28"/>
        </w:rPr>
        <w:t>профессор, академик АМН Украины,</w:t>
      </w:r>
    </w:p>
    <w:p w:rsidR="00637894" w:rsidRPr="00461CE9" w:rsidRDefault="00637894" w:rsidP="00637894">
      <w:pPr>
        <w:pStyle w:val="af6"/>
        <w:spacing w:line="360" w:lineRule="auto"/>
        <w:ind w:left="5049"/>
        <w:rPr>
          <w:rFonts w:ascii="Times New Roman" w:hAnsi="Times New Roman" w:cs="Times New Roman"/>
          <w:sz w:val="28"/>
          <w:szCs w:val="28"/>
        </w:rPr>
      </w:pPr>
      <w:r w:rsidRPr="00461CE9">
        <w:rPr>
          <w:rFonts w:ascii="Times New Roman" w:hAnsi="Times New Roman" w:cs="Times New Roman"/>
          <w:sz w:val="28"/>
          <w:szCs w:val="28"/>
        </w:rPr>
        <w:t xml:space="preserve">чл.-корр. НАН Украины и АМН России </w:t>
      </w:r>
    </w:p>
    <w:p w:rsidR="00637894" w:rsidRPr="00461CE9" w:rsidRDefault="00637894" w:rsidP="00637894">
      <w:pPr>
        <w:ind w:left="5049"/>
        <w:rPr>
          <w:b/>
          <w:sz w:val="28"/>
          <w:szCs w:val="28"/>
        </w:rPr>
      </w:pPr>
    </w:p>
    <w:p w:rsidR="00637894" w:rsidRPr="00461CE9" w:rsidRDefault="00637894" w:rsidP="00637894">
      <w:pPr>
        <w:rPr>
          <w:b/>
          <w:sz w:val="28"/>
          <w:szCs w:val="28"/>
        </w:rPr>
      </w:pPr>
    </w:p>
    <w:p w:rsidR="00637894" w:rsidRPr="00461CE9" w:rsidRDefault="00637894" w:rsidP="00637894">
      <w:pPr>
        <w:rPr>
          <w:b/>
          <w:sz w:val="28"/>
          <w:szCs w:val="28"/>
        </w:rPr>
      </w:pPr>
    </w:p>
    <w:p w:rsidR="00637894" w:rsidRPr="00461CE9" w:rsidRDefault="00637894" w:rsidP="00637894">
      <w:pPr>
        <w:jc w:val="center"/>
        <w:rPr>
          <w:sz w:val="28"/>
          <w:szCs w:val="28"/>
        </w:rPr>
      </w:pPr>
    </w:p>
    <w:p w:rsidR="00637894" w:rsidRPr="00461CE9" w:rsidRDefault="00637894" w:rsidP="00637894">
      <w:pPr>
        <w:jc w:val="center"/>
        <w:rPr>
          <w:b/>
          <w:sz w:val="28"/>
          <w:szCs w:val="28"/>
        </w:rPr>
      </w:pPr>
      <w:r w:rsidRPr="00461CE9">
        <w:rPr>
          <w:b/>
          <w:sz w:val="28"/>
          <w:szCs w:val="28"/>
        </w:rPr>
        <w:t>КИЕВ - 2008</w:t>
      </w:r>
    </w:p>
    <w:p w:rsidR="00637894" w:rsidRPr="00461CE9" w:rsidRDefault="00637894" w:rsidP="00637894">
      <w:pPr>
        <w:jc w:val="center"/>
        <w:rPr>
          <w:b/>
          <w:sz w:val="28"/>
          <w:szCs w:val="28"/>
        </w:rPr>
      </w:pPr>
      <w:r w:rsidRPr="00461CE9">
        <w:rPr>
          <w:sz w:val="28"/>
          <w:szCs w:val="28"/>
        </w:rPr>
        <w:br w:type="page"/>
      </w:r>
      <w:r w:rsidRPr="00461CE9">
        <w:rPr>
          <w:b/>
          <w:sz w:val="28"/>
          <w:szCs w:val="28"/>
        </w:rPr>
        <w:lastRenderedPageBreak/>
        <w:t>СОДЕРЖАНИЕ</w:t>
      </w:r>
    </w:p>
    <w:p w:rsidR="00637894" w:rsidRPr="00461CE9" w:rsidRDefault="00637894" w:rsidP="00637894">
      <w:pPr>
        <w:jc w:val="both"/>
        <w:rPr>
          <w:sz w:val="28"/>
          <w:szCs w:val="28"/>
        </w:rPr>
      </w:pPr>
    </w:p>
    <w:tbl>
      <w:tblPr>
        <w:tblW w:w="10173" w:type="dxa"/>
        <w:tblLayout w:type="fixed"/>
        <w:tblLook w:val="0000" w:firstRow="0" w:lastRow="0" w:firstColumn="0" w:lastColumn="0" w:noHBand="0" w:noVBand="0"/>
      </w:tblPr>
      <w:tblGrid>
        <w:gridCol w:w="9464"/>
        <w:gridCol w:w="709"/>
      </w:tblGrid>
      <w:tr w:rsidR="00637894" w:rsidRPr="00461CE9" w:rsidTr="0091756D">
        <w:tblPrEx>
          <w:tblCellMar>
            <w:top w:w="0" w:type="dxa"/>
            <w:bottom w:w="0" w:type="dxa"/>
          </w:tblCellMar>
        </w:tblPrEx>
        <w:tc>
          <w:tcPr>
            <w:tcW w:w="9464" w:type="dxa"/>
          </w:tcPr>
          <w:p w:rsidR="00637894" w:rsidRPr="00461CE9" w:rsidRDefault="00637894" w:rsidP="0091756D">
            <w:pPr>
              <w:pStyle w:val="15"/>
              <w:spacing w:line="360" w:lineRule="auto"/>
              <w:rPr>
                <w:i/>
                <w:szCs w:val="28"/>
              </w:rPr>
            </w:pPr>
            <w:r w:rsidRPr="00461CE9">
              <w:rPr>
                <w:i/>
                <w:szCs w:val="28"/>
              </w:rPr>
              <w:t>ПЕРЕЧЕНЬ УСЛОВНЫХ СОКРАЩЕНИЙ ……………………………………</w:t>
            </w:r>
          </w:p>
        </w:tc>
        <w:tc>
          <w:tcPr>
            <w:tcW w:w="709" w:type="dxa"/>
          </w:tcPr>
          <w:p w:rsidR="00637894" w:rsidRPr="00461CE9" w:rsidRDefault="00637894" w:rsidP="0091756D">
            <w:pPr>
              <w:pStyle w:val="15"/>
              <w:spacing w:line="360" w:lineRule="auto"/>
              <w:rPr>
                <w:i/>
                <w:szCs w:val="28"/>
              </w:rPr>
            </w:pPr>
            <w:r w:rsidRPr="00461CE9">
              <w:rPr>
                <w:i/>
                <w:szCs w:val="28"/>
              </w:rPr>
              <w:t>6</w:t>
            </w:r>
          </w:p>
        </w:tc>
      </w:tr>
      <w:tr w:rsidR="00637894" w:rsidRPr="00461CE9" w:rsidTr="0091756D">
        <w:tblPrEx>
          <w:tblCellMar>
            <w:top w:w="0" w:type="dxa"/>
            <w:bottom w:w="0" w:type="dxa"/>
          </w:tblCellMar>
        </w:tblPrEx>
        <w:tc>
          <w:tcPr>
            <w:tcW w:w="9464" w:type="dxa"/>
          </w:tcPr>
          <w:p w:rsidR="00637894" w:rsidRPr="00461CE9" w:rsidRDefault="00637894" w:rsidP="0091756D">
            <w:pPr>
              <w:pStyle w:val="15"/>
              <w:spacing w:line="360" w:lineRule="auto"/>
              <w:rPr>
                <w:i/>
                <w:szCs w:val="28"/>
              </w:rPr>
            </w:pPr>
            <w:r w:rsidRPr="00461CE9">
              <w:rPr>
                <w:i/>
                <w:szCs w:val="28"/>
              </w:rPr>
              <w:t>ВВЕДЕНИЕ ………………………………………………………………………</w:t>
            </w:r>
          </w:p>
        </w:tc>
        <w:tc>
          <w:tcPr>
            <w:tcW w:w="709" w:type="dxa"/>
          </w:tcPr>
          <w:p w:rsidR="00637894" w:rsidRPr="00461CE9" w:rsidRDefault="00637894" w:rsidP="0091756D">
            <w:pPr>
              <w:pStyle w:val="15"/>
              <w:spacing w:line="360" w:lineRule="auto"/>
              <w:rPr>
                <w:i/>
                <w:szCs w:val="28"/>
              </w:rPr>
            </w:pPr>
            <w:r w:rsidRPr="00461CE9">
              <w:rPr>
                <w:i/>
                <w:szCs w:val="28"/>
              </w:rPr>
              <w:t>7</w:t>
            </w:r>
          </w:p>
        </w:tc>
      </w:tr>
      <w:tr w:rsidR="00637894" w:rsidRPr="00461CE9" w:rsidTr="0091756D">
        <w:tblPrEx>
          <w:tblCellMar>
            <w:top w:w="0" w:type="dxa"/>
            <w:bottom w:w="0" w:type="dxa"/>
          </w:tblCellMar>
        </w:tblPrEx>
        <w:tc>
          <w:tcPr>
            <w:tcW w:w="9464" w:type="dxa"/>
          </w:tcPr>
          <w:p w:rsidR="00637894" w:rsidRPr="00461CE9" w:rsidRDefault="00637894" w:rsidP="0091756D">
            <w:pPr>
              <w:pStyle w:val="34"/>
              <w:spacing w:line="360" w:lineRule="auto"/>
              <w:rPr>
                <w:caps/>
                <w:sz w:val="28"/>
                <w:szCs w:val="28"/>
              </w:rPr>
            </w:pPr>
            <w:r w:rsidRPr="00461CE9">
              <w:rPr>
                <w:caps/>
                <w:sz w:val="28"/>
                <w:szCs w:val="28"/>
              </w:rPr>
              <w:t>РАЗДЕЛ 1. биологические ритмы сердечно-сосудистой системы (литературный обзор) ……………………………………….</w:t>
            </w:r>
          </w:p>
        </w:tc>
        <w:tc>
          <w:tcPr>
            <w:tcW w:w="709" w:type="dxa"/>
          </w:tcPr>
          <w:p w:rsidR="00637894" w:rsidRPr="00461CE9" w:rsidRDefault="00637894" w:rsidP="0091756D">
            <w:pPr>
              <w:pStyle w:val="34"/>
              <w:spacing w:line="360" w:lineRule="auto"/>
              <w:rPr>
                <w:caps/>
                <w:sz w:val="28"/>
                <w:szCs w:val="28"/>
              </w:rPr>
            </w:pPr>
            <w:r w:rsidRPr="00461CE9">
              <w:rPr>
                <w:caps/>
                <w:sz w:val="28"/>
                <w:szCs w:val="28"/>
              </w:rPr>
              <w:t>16</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sz w:val="28"/>
                <w:szCs w:val="28"/>
              </w:rPr>
            </w:pPr>
            <w:r w:rsidRPr="00461CE9">
              <w:rPr>
                <w:sz w:val="28"/>
                <w:szCs w:val="28"/>
              </w:rPr>
              <w:t>1.1. Биологические ритмы: определение, классификация, биологическая роль ………………………………………………………………………………..</w:t>
            </w:r>
          </w:p>
        </w:tc>
        <w:tc>
          <w:tcPr>
            <w:tcW w:w="709" w:type="dxa"/>
          </w:tcPr>
          <w:p w:rsidR="00637894" w:rsidRPr="00461CE9" w:rsidRDefault="00637894" w:rsidP="0091756D">
            <w:pPr>
              <w:spacing w:line="360" w:lineRule="auto"/>
              <w:rPr>
                <w:sz w:val="28"/>
                <w:szCs w:val="28"/>
              </w:rPr>
            </w:pPr>
          </w:p>
          <w:p w:rsidR="00637894" w:rsidRPr="00461CE9" w:rsidRDefault="00637894" w:rsidP="0091756D">
            <w:pPr>
              <w:spacing w:line="360" w:lineRule="auto"/>
              <w:rPr>
                <w:sz w:val="28"/>
                <w:szCs w:val="28"/>
              </w:rPr>
            </w:pPr>
            <w:r w:rsidRPr="00461CE9">
              <w:rPr>
                <w:sz w:val="28"/>
                <w:szCs w:val="28"/>
              </w:rPr>
              <w:t>16</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sz w:val="28"/>
                <w:szCs w:val="28"/>
              </w:rPr>
            </w:pPr>
            <w:r w:rsidRPr="00461CE9">
              <w:rPr>
                <w:sz w:val="28"/>
                <w:szCs w:val="28"/>
              </w:rPr>
              <w:t>1.2 Вариабельность ритма сердца ……………………………………………….</w:t>
            </w:r>
          </w:p>
        </w:tc>
        <w:tc>
          <w:tcPr>
            <w:tcW w:w="709" w:type="dxa"/>
          </w:tcPr>
          <w:p w:rsidR="00637894" w:rsidRPr="00461CE9" w:rsidRDefault="00637894" w:rsidP="0091756D">
            <w:pPr>
              <w:spacing w:line="360" w:lineRule="auto"/>
              <w:rPr>
                <w:sz w:val="28"/>
                <w:szCs w:val="28"/>
              </w:rPr>
            </w:pPr>
            <w:r w:rsidRPr="00461CE9">
              <w:rPr>
                <w:sz w:val="28"/>
                <w:szCs w:val="28"/>
              </w:rPr>
              <w:t>21</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sz w:val="28"/>
                <w:szCs w:val="28"/>
              </w:rPr>
            </w:pPr>
            <w:r w:rsidRPr="00461CE9">
              <w:rPr>
                <w:sz w:val="28"/>
                <w:szCs w:val="28"/>
              </w:rPr>
              <w:t>1.2.1. Вегетативная регуляция ритма сердца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22</w:t>
            </w:r>
          </w:p>
        </w:tc>
      </w:tr>
      <w:tr w:rsidR="00637894" w:rsidRPr="00461CE9" w:rsidTr="0091756D">
        <w:tblPrEx>
          <w:tblCellMar>
            <w:top w:w="0" w:type="dxa"/>
            <w:bottom w:w="0" w:type="dxa"/>
          </w:tblCellMar>
        </w:tblPrEx>
        <w:tc>
          <w:tcPr>
            <w:tcW w:w="9464" w:type="dxa"/>
          </w:tcPr>
          <w:p w:rsidR="00637894" w:rsidRPr="00461CE9" w:rsidRDefault="00637894" w:rsidP="0091756D">
            <w:pPr>
              <w:tabs>
                <w:tab w:val="left" w:pos="9039"/>
                <w:tab w:val="left" w:pos="10173"/>
              </w:tabs>
              <w:spacing w:line="360" w:lineRule="auto"/>
              <w:rPr>
                <w:sz w:val="28"/>
                <w:szCs w:val="28"/>
              </w:rPr>
            </w:pPr>
            <w:r w:rsidRPr="00461CE9">
              <w:rPr>
                <w:sz w:val="28"/>
                <w:szCs w:val="28"/>
              </w:rPr>
              <w:t>1.2.2. Механизмы вариабельности ритма сердца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26</w:t>
            </w:r>
          </w:p>
        </w:tc>
      </w:tr>
      <w:tr w:rsidR="00637894" w:rsidRPr="00461CE9" w:rsidTr="0091756D">
        <w:tblPrEx>
          <w:tblCellMar>
            <w:top w:w="0" w:type="dxa"/>
            <w:bottom w:w="0" w:type="dxa"/>
          </w:tblCellMar>
        </w:tblPrEx>
        <w:trPr>
          <w:trHeight w:val="460"/>
        </w:trPr>
        <w:tc>
          <w:tcPr>
            <w:tcW w:w="9464" w:type="dxa"/>
          </w:tcPr>
          <w:p w:rsidR="00637894" w:rsidRPr="00461CE9" w:rsidRDefault="00637894" w:rsidP="0091756D">
            <w:pPr>
              <w:tabs>
                <w:tab w:val="left" w:pos="9039"/>
                <w:tab w:val="left" w:pos="10173"/>
              </w:tabs>
              <w:spacing w:line="360" w:lineRule="auto"/>
              <w:rPr>
                <w:sz w:val="28"/>
                <w:szCs w:val="28"/>
              </w:rPr>
            </w:pPr>
            <w:r w:rsidRPr="00461CE9">
              <w:rPr>
                <w:sz w:val="28"/>
                <w:szCs w:val="28"/>
              </w:rPr>
              <w:t>1.2.3. Спектральные компоненты вариабельности ритма сердца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29</w:t>
            </w:r>
          </w:p>
        </w:tc>
      </w:tr>
      <w:tr w:rsidR="00637894" w:rsidRPr="00461CE9" w:rsidTr="0091756D">
        <w:tblPrEx>
          <w:tblCellMar>
            <w:top w:w="0" w:type="dxa"/>
            <w:bottom w:w="0" w:type="dxa"/>
          </w:tblCellMar>
        </w:tblPrEx>
        <w:tc>
          <w:tcPr>
            <w:tcW w:w="9464" w:type="dxa"/>
          </w:tcPr>
          <w:p w:rsidR="00637894" w:rsidRPr="00461CE9" w:rsidRDefault="00637894" w:rsidP="0091756D">
            <w:pPr>
              <w:tabs>
                <w:tab w:val="left" w:pos="9039"/>
                <w:tab w:val="left" w:pos="10173"/>
              </w:tabs>
              <w:spacing w:line="360" w:lineRule="auto"/>
              <w:rPr>
                <w:sz w:val="28"/>
                <w:szCs w:val="28"/>
              </w:rPr>
            </w:pPr>
            <w:r w:rsidRPr="00461CE9">
              <w:rPr>
                <w:sz w:val="28"/>
                <w:szCs w:val="28"/>
              </w:rPr>
              <w:t>1.3. Хаотические колебания в физиологических системах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43</w:t>
            </w:r>
          </w:p>
        </w:tc>
      </w:tr>
      <w:tr w:rsidR="00637894" w:rsidRPr="00461CE9" w:rsidTr="0091756D">
        <w:tblPrEx>
          <w:tblCellMar>
            <w:top w:w="0" w:type="dxa"/>
            <w:bottom w:w="0" w:type="dxa"/>
          </w:tblCellMar>
        </w:tblPrEx>
        <w:tc>
          <w:tcPr>
            <w:tcW w:w="9464" w:type="dxa"/>
          </w:tcPr>
          <w:p w:rsidR="00637894" w:rsidRPr="00461CE9" w:rsidRDefault="00637894" w:rsidP="0091756D">
            <w:pPr>
              <w:tabs>
                <w:tab w:val="left" w:pos="9039"/>
                <w:tab w:val="left" w:pos="10173"/>
              </w:tabs>
              <w:spacing w:line="360" w:lineRule="auto"/>
              <w:rPr>
                <w:sz w:val="28"/>
                <w:szCs w:val="28"/>
              </w:rPr>
            </w:pPr>
            <w:r w:rsidRPr="00461CE9">
              <w:rPr>
                <w:sz w:val="28"/>
                <w:szCs w:val="28"/>
              </w:rPr>
              <w:t>1.4. Суточные ритмы физиологических систем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44</w:t>
            </w:r>
          </w:p>
        </w:tc>
      </w:tr>
      <w:tr w:rsidR="00637894" w:rsidRPr="00461CE9" w:rsidTr="0091756D">
        <w:tblPrEx>
          <w:tblCellMar>
            <w:top w:w="0" w:type="dxa"/>
            <w:bottom w:w="0" w:type="dxa"/>
          </w:tblCellMar>
        </w:tblPrEx>
        <w:tc>
          <w:tcPr>
            <w:tcW w:w="9464" w:type="dxa"/>
          </w:tcPr>
          <w:p w:rsidR="00637894" w:rsidRPr="00461CE9" w:rsidRDefault="00637894" w:rsidP="0091756D">
            <w:pPr>
              <w:tabs>
                <w:tab w:val="left" w:pos="9039"/>
                <w:tab w:val="left" w:pos="10173"/>
              </w:tabs>
              <w:spacing w:line="360" w:lineRule="auto"/>
              <w:rPr>
                <w:sz w:val="28"/>
                <w:szCs w:val="28"/>
              </w:rPr>
            </w:pPr>
            <w:r w:rsidRPr="00461CE9">
              <w:rPr>
                <w:bCs/>
                <w:sz w:val="28"/>
                <w:szCs w:val="28"/>
              </w:rPr>
              <w:t xml:space="preserve">1.4.1 </w:t>
            </w:r>
            <w:r w:rsidRPr="00461CE9">
              <w:rPr>
                <w:sz w:val="28"/>
                <w:szCs w:val="28"/>
              </w:rPr>
              <w:t>Суточные ритмы сердечно-сосудистой системы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45</w:t>
            </w:r>
          </w:p>
        </w:tc>
      </w:tr>
      <w:tr w:rsidR="00637894" w:rsidRPr="00461CE9" w:rsidTr="0091756D">
        <w:tblPrEx>
          <w:tblCellMar>
            <w:top w:w="0" w:type="dxa"/>
            <w:bottom w:w="0" w:type="dxa"/>
          </w:tblCellMar>
        </w:tblPrEx>
        <w:tc>
          <w:tcPr>
            <w:tcW w:w="9464" w:type="dxa"/>
          </w:tcPr>
          <w:p w:rsidR="00637894" w:rsidRPr="00461CE9" w:rsidRDefault="00637894" w:rsidP="0091756D">
            <w:pPr>
              <w:tabs>
                <w:tab w:val="left" w:pos="9039"/>
                <w:tab w:val="left" w:pos="10173"/>
              </w:tabs>
              <w:spacing w:line="360" w:lineRule="auto"/>
              <w:rPr>
                <w:sz w:val="28"/>
                <w:szCs w:val="28"/>
              </w:rPr>
            </w:pPr>
            <w:r w:rsidRPr="00461CE9">
              <w:rPr>
                <w:sz w:val="28"/>
                <w:szCs w:val="28"/>
              </w:rPr>
              <w:t xml:space="preserve">1.4.2 Регуляция суточных ритмов супрахиазматическим ядром гипоталамуса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47</w:t>
            </w:r>
          </w:p>
        </w:tc>
      </w:tr>
      <w:tr w:rsidR="00637894" w:rsidRPr="00461CE9" w:rsidTr="0091756D">
        <w:tblPrEx>
          <w:tblCellMar>
            <w:top w:w="0" w:type="dxa"/>
            <w:bottom w:w="0" w:type="dxa"/>
          </w:tblCellMar>
        </w:tblPrEx>
        <w:tc>
          <w:tcPr>
            <w:tcW w:w="9464" w:type="dxa"/>
          </w:tcPr>
          <w:p w:rsidR="00637894" w:rsidRPr="00461CE9" w:rsidRDefault="00637894" w:rsidP="0091756D">
            <w:pPr>
              <w:tabs>
                <w:tab w:val="left" w:pos="9039"/>
                <w:tab w:val="left" w:pos="10173"/>
              </w:tabs>
              <w:spacing w:line="360" w:lineRule="auto"/>
              <w:rPr>
                <w:sz w:val="28"/>
                <w:szCs w:val="28"/>
              </w:rPr>
            </w:pPr>
            <w:r w:rsidRPr="00461CE9">
              <w:rPr>
                <w:bCs/>
                <w:sz w:val="28"/>
                <w:szCs w:val="28"/>
              </w:rPr>
              <w:t xml:space="preserve">1.4.3 </w:t>
            </w:r>
            <w:r w:rsidRPr="00461CE9">
              <w:rPr>
                <w:sz w:val="28"/>
                <w:szCs w:val="28"/>
              </w:rPr>
              <w:t>Регуляция суточных ритмов гормоном эпифиза мелатонином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56</w:t>
            </w:r>
          </w:p>
        </w:tc>
      </w:tr>
      <w:tr w:rsidR="00637894" w:rsidRPr="00461CE9" w:rsidTr="0091756D">
        <w:tblPrEx>
          <w:tblCellMar>
            <w:top w:w="0" w:type="dxa"/>
            <w:bottom w:w="0" w:type="dxa"/>
          </w:tblCellMar>
        </w:tblPrEx>
        <w:tc>
          <w:tcPr>
            <w:tcW w:w="9464" w:type="dxa"/>
          </w:tcPr>
          <w:p w:rsidR="00637894" w:rsidRPr="00461CE9" w:rsidRDefault="00637894" w:rsidP="0091756D">
            <w:pPr>
              <w:tabs>
                <w:tab w:val="left" w:pos="9039"/>
                <w:tab w:val="left" w:pos="10173"/>
              </w:tabs>
              <w:spacing w:line="360" w:lineRule="auto"/>
              <w:rPr>
                <w:bCs/>
                <w:sz w:val="28"/>
                <w:szCs w:val="28"/>
              </w:rPr>
            </w:pPr>
            <w:r w:rsidRPr="00461CE9">
              <w:rPr>
                <w:bCs/>
                <w:sz w:val="28"/>
                <w:szCs w:val="28"/>
              </w:rPr>
              <w:t xml:space="preserve">1.5 </w:t>
            </w:r>
            <w:r w:rsidRPr="00461CE9">
              <w:rPr>
                <w:sz w:val="28"/>
                <w:szCs w:val="28"/>
              </w:rPr>
              <w:t>Ультрадианные биологические ритмы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72</w:t>
            </w:r>
          </w:p>
        </w:tc>
      </w:tr>
      <w:tr w:rsidR="00637894" w:rsidRPr="00461CE9" w:rsidTr="0091756D">
        <w:tblPrEx>
          <w:tblCellMar>
            <w:top w:w="0" w:type="dxa"/>
            <w:bottom w:w="0" w:type="dxa"/>
          </w:tblCellMar>
        </w:tblPrEx>
        <w:tc>
          <w:tcPr>
            <w:tcW w:w="9464" w:type="dxa"/>
          </w:tcPr>
          <w:p w:rsidR="00637894" w:rsidRPr="00461CE9" w:rsidRDefault="00637894" w:rsidP="0091756D">
            <w:pPr>
              <w:tabs>
                <w:tab w:val="left" w:pos="9039"/>
                <w:tab w:val="left" w:pos="10173"/>
              </w:tabs>
              <w:spacing w:line="360" w:lineRule="auto"/>
              <w:rPr>
                <w:bCs/>
                <w:sz w:val="28"/>
                <w:szCs w:val="28"/>
              </w:rPr>
            </w:pPr>
            <w:r w:rsidRPr="00461CE9">
              <w:rPr>
                <w:bCs/>
                <w:sz w:val="28"/>
                <w:szCs w:val="28"/>
              </w:rPr>
              <w:t xml:space="preserve">1.6 </w:t>
            </w:r>
            <w:r w:rsidRPr="00461CE9">
              <w:rPr>
                <w:sz w:val="28"/>
                <w:szCs w:val="28"/>
              </w:rPr>
              <w:t>Инфрадианные биологические ритмы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75</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ind w:left="425" w:hanging="425"/>
              <w:rPr>
                <w:sz w:val="28"/>
                <w:szCs w:val="28"/>
              </w:rPr>
            </w:pPr>
            <w:r w:rsidRPr="00461CE9">
              <w:rPr>
                <w:sz w:val="28"/>
                <w:szCs w:val="28"/>
              </w:rPr>
              <w:t>1.7 Резюме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82</w:t>
            </w:r>
          </w:p>
        </w:tc>
      </w:tr>
      <w:tr w:rsidR="00637894" w:rsidRPr="00461CE9" w:rsidTr="0091756D">
        <w:tblPrEx>
          <w:tblCellMar>
            <w:top w:w="0" w:type="dxa"/>
            <w:bottom w:w="0" w:type="dxa"/>
          </w:tblCellMar>
        </w:tblPrEx>
        <w:tc>
          <w:tcPr>
            <w:tcW w:w="9464" w:type="dxa"/>
          </w:tcPr>
          <w:p w:rsidR="00637894" w:rsidRPr="00461CE9" w:rsidRDefault="00637894" w:rsidP="0091756D">
            <w:pPr>
              <w:tabs>
                <w:tab w:val="left" w:pos="9039"/>
                <w:tab w:val="left" w:pos="10173"/>
              </w:tabs>
              <w:spacing w:line="360" w:lineRule="auto"/>
              <w:rPr>
                <w:sz w:val="28"/>
                <w:szCs w:val="28"/>
              </w:rPr>
            </w:pPr>
            <w:r w:rsidRPr="00461CE9">
              <w:rPr>
                <w:sz w:val="28"/>
                <w:szCs w:val="28"/>
              </w:rPr>
              <w:t>РАЗДЕЛ 2. МАТЕРИАЛ И МЕТОДЫ ИССЛЕДОВАНИЯ…………………….</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84</w:t>
            </w:r>
          </w:p>
        </w:tc>
      </w:tr>
      <w:tr w:rsidR="00637894" w:rsidRPr="00461CE9" w:rsidTr="0091756D">
        <w:tblPrEx>
          <w:tblCellMar>
            <w:top w:w="0" w:type="dxa"/>
            <w:bottom w:w="0" w:type="dxa"/>
          </w:tblCellMar>
        </w:tblPrEx>
        <w:tc>
          <w:tcPr>
            <w:tcW w:w="9464" w:type="dxa"/>
          </w:tcPr>
          <w:p w:rsidR="00637894" w:rsidRPr="00461CE9" w:rsidRDefault="00637894" w:rsidP="0091756D">
            <w:pPr>
              <w:tabs>
                <w:tab w:val="left" w:pos="9039"/>
                <w:tab w:val="left" w:pos="10173"/>
              </w:tabs>
              <w:spacing w:line="360" w:lineRule="auto"/>
              <w:rPr>
                <w:sz w:val="28"/>
                <w:szCs w:val="28"/>
              </w:rPr>
            </w:pPr>
            <w:r w:rsidRPr="00461CE9">
              <w:rPr>
                <w:sz w:val="28"/>
                <w:szCs w:val="28"/>
              </w:rPr>
              <w:lastRenderedPageBreak/>
              <w:t>2.1. Контингент обследованных людей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84</w:t>
            </w:r>
          </w:p>
        </w:tc>
      </w:tr>
      <w:tr w:rsidR="00637894" w:rsidRPr="00461CE9" w:rsidTr="0091756D">
        <w:tblPrEx>
          <w:tblCellMar>
            <w:top w:w="0" w:type="dxa"/>
            <w:bottom w:w="0" w:type="dxa"/>
          </w:tblCellMar>
        </w:tblPrEx>
        <w:tc>
          <w:tcPr>
            <w:tcW w:w="9464" w:type="dxa"/>
          </w:tcPr>
          <w:p w:rsidR="00637894" w:rsidRPr="00461CE9" w:rsidRDefault="00637894" w:rsidP="0091756D">
            <w:pPr>
              <w:tabs>
                <w:tab w:val="left" w:pos="9039"/>
                <w:tab w:val="left" w:pos="10173"/>
              </w:tabs>
              <w:spacing w:line="360" w:lineRule="auto"/>
              <w:rPr>
                <w:sz w:val="28"/>
                <w:szCs w:val="28"/>
              </w:rPr>
            </w:pPr>
            <w:r w:rsidRPr="00461CE9">
              <w:rPr>
                <w:sz w:val="28"/>
                <w:szCs w:val="28"/>
              </w:rPr>
              <w:t>2.2. Методы исследования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87</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sz w:val="28"/>
                <w:szCs w:val="28"/>
              </w:rPr>
            </w:pPr>
            <w:r w:rsidRPr="00461CE9">
              <w:rPr>
                <w:sz w:val="28"/>
                <w:szCs w:val="28"/>
              </w:rPr>
              <w:t>2.2.1. Исследование и анализ вариабельности ритма сердца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87</w:t>
            </w:r>
          </w:p>
        </w:tc>
      </w:tr>
      <w:tr w:rsidR="00637894" w:rsidRPr="00461CE9" w:rsidTr="0091756D">
        <w:tblPrEx>
          <w:tblCellMar>
            <w:top w:w="0" w:type="dxa"/>
            <w:bottom w:w="0" w:type="dxa"/>
          </w:tblCellMar>
        </w:tblPrEx>
        <w:tc>
          <w:tcPr>
            <w:tcW w:w="9464" w:type="dxa"/>
          </w:tcPr>
          <w:p w:rsidR="00637894" w:rsidRPr="00461CE9" w:rsidRDefault="00637894" w:rsidP="0091756D">
            <w:pPr>
              <w:tabs>
                <w:tab w:val="left" w:pos="9039"/>
                <w:tab w:val="left" w:pos="10173"/>
              </w:tabs>
              <w:spacing w:line="360" w:lineRule="auto"/>
              <w:rPr>
                <w:sz w:val="28"/>
                <w:szCs w:val="28"/>
              </w:rPr>
            </w:pPr>
            <w:r w:rsidRPr="00461CE9">
              <w:rPr>
                <w:sz w:val="28"/>
                <w:szCs w:val="28"/>
              </w:rPr>
              <w:t>2.2.2. Исследование барорефлекторной регуляции сердечно-сосудистой системы ……………………………………………………………………………</w:t>
            </w:r>
          </w:p>
        </w:tc>
        <w:tc>
          <w:tcPr>
            <w:tcW w:w="709" w:type="dxa"/>
          </w:tcPr>
          <w:p w:rsidR="00637894" w:rsidRPr="00461CE9" w:rsidRDefault="00637894" w:rsidP="0091756D">
            <w:pPr>
              <w:tabs>
                <w:tab w:val="left" w:pos="9039"/>
                <w:tab w:val="left" w:pos="10173"/>
              </w:tabs>
              <w:spacing w:line="360" w:lineRule="auto"/>
              <w:rPr>
                <w:sz w:val="28"/>
                <w:szCs w:val="28"/>
              </w:rPr>
            </w:pPr>
          </w:p>
          <w:p w:rsidR="00637894" w:rsidRPr="00461CE9" w:rsidRDefault="00637894" w:rsidP="0091756D">
            <w:pPr>
              <w:tabs>
                <w:tab w:val="left" w:pos="9039"/>
                <w:tab w:val="left" w:pos="10173"/>
              </w:tabs>
              <w:spacing w:line="360" w:lineRule="auto"/>
              <w:rPr>
                <w:sz w:val="28"/>
                <w:szCs w:val="28"/>
              </w:rPr>
            </w:pPr>
            <w:r w:rsidRPr="00461CE9">
              <w:rPr>
                <w:sz w:val="28"/>
                <w:szCs w:val="28"/>
              </w:rPr>
              <w:t>101</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sz w:val="28"/>
                <w:szCs w:val="28"/>
              </w:rPr>
            </w:pPr>
            <w:r w:rsidRPr="00461CE9">
              <w:rPr>
                <w:sz w:val="28"/>
                <w:szCs w:val="28"/>
              </w:rPr>
              <w:t>2.2.3. Функциональные пробы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107</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sz w:val="28"/>
                <w:szCs w:val="28"/>
              </w:rPr>
            </w:pPr>
            <w:r w:rsidRPr="00461CE9">
              <w:rPr>
                <w:sz w:val="28"/>
                <w:szCs w:val="28"/>
              </w:rPr>
              <w:t>2.2.4. Исследование суточных ритмов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109</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sz w:val="28"/>
                <w:szCs w:val="28"/>
              </w:rPr>
            </w:pPr>
            <w:r w:rsidRPr="00461CE9">
              <w:rPr>
                <w:sz w:val="28"/>
                <w:szCs w:val="28"/>
              </w:rPr>
              <w:t>2.2.5</w:t>
            </w:r>
            <w:r w:rsidRPr="00461CE9">
              <w:rPr>
                <w:sz w:val="28"/>
                <w:szCs w:val="28"/>
              </w:rPr>
              <w:tab/>
              <w:t>Математический  анализ полученных данных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111</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sz w:val="28"/>
                <w:szCs w:val="28"/>
              </w:rPr>
            </w:pPr>
            <w:r w:rsidRPr="00461CE9">
              <w:rPr>
                <w:sz w:val="28"/>
                <w:szCs w:val="28"/>
              </w:rPr>
              <w:t>РАЗДЕЛ 3. ВОЗРАСТНЫЕ ИЗМЕНЕНИЯ ВАРИАБЕЛЬНОСТИ РИТМА СЕРДЦА …………………………………………………………………………..</w:t>
            </w:r>
          </w:p>
        </w:tc>
        <w:tc>
          <w:tcPr>
            <w:tcW w:w="709" w:type="dxa"/>
          </w:tcPr>
          <w:p w:rsidR="00637894" w:rsidRPr="00461CE9" w:rsidRDefault="00637894" w:rsidP="0091756D">
            <w:pPr>
              <w:pStyle w:val="26"/>
              <w:rPr>
                <w:b/>
                <w:caps/>
                <w:sz w:val="28"/>
                <w:szCs w:val="28"/>
              </w:rPr>
            </w:pPr>
          </w:p>
          <w:p w:rsidR="00637894" w:rsidRPr="00461CE9" w:rsidRDefault="00637894" w:rsidP="0091756D">
            <w:pPr>
              <w:pStyle w:val="26"/>
              <w:rPr>
                <w:b/>
                <w:caps/>
                <w:sz w:val="28"/>
                <w:szCs w:val="28"/>
              </w:rPr>
            </w:pPr>
            <w:r w:rsidRPr="00461CE9">
              <w:rPr>
                <w:b/>
                <w:caps/>
                <w:sz w:val="28"/>
                <w:szCs w:val="28"/>
              </w:rPr>
              <w:t>120</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sz w:val="28"/>
                <w:szCs w:val="28"/>
              </w:rPr>
            </w:pPr>
            <w:r w:rsidRPr="00461CE9">
              <w:rPr>
                <w:sz w:val="28"/>
                <w:szCs w:val="28"/>
              </w:rPr>
              <w:t>3.1 Возрастные изменения вариабельности ритма сердца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121</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ind w:left="335" w:hanging="335"/>
              <w:rPr>
                <w:sz w:val="28"/>
                <w:szCs w:val="28"/>
              </w:rPr>
            </w:pPr>
            <w:r w:rsidRPr="00461CE9">
              <w:rPr>
                <w:sz w:val="28"/>
                <w:szCs w:val="28"/>
              </w:rPr>
              <w:t>3.2 Фрактальный анализ вариабельности ритма сердца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140</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ind w:left="425" w:hanging="425"/>
              <w:rPr>
                <w:sz w:val="28"/>
                <w:szCs w:val="28"/>
              </w:rPr>
            </w:pPr>
            <w:r w:rsidRPr="00461CE9">
              <w:rPr>
                <w:sz w:val="28"/>
                <w:szCs w:val="28"/>
              </w:rPr>
              <w:t>3.3 Возрастные особенности изменений  вариабельности ритма сердца при стрессе ………………………………………………………………………..</w:t>
            </w:r>
          </w:p>
        </w:tc>
        <w:tc>
          <w:tcPr>
            <w:tcW w:w="709" w:type="dxa"/>
          </w:tcPr>
          <w:p w:rsidR="00637894" w:rsidRPr="00461CE9" w:rsidRDefault="00637894" w:rsidP="0091756D">
            <w:pPr>
              <w:tabs>
                <w:tab w:val="left" w:pos="9039"/>
                <w:tab w:val="left" w:pos="10173"/>
              </w:tabs>
              <w:spacing w:line="360" w:lineRule="auto"/>
              <w:rPr>
                <w:sz w:val="28"/>
                <w:szCs w:val="28"/>
              </w:rPr>
            </w:pPr>
          </w:p>
          <w:p w:rsidR="00637894" w:rsidRPr="00461CE9" w:rsidRDefault="00637894" w:rsidP="0091756D">
            <w:pPr>
              <w:tabs>
                <w:tab w:val="left" w:pos="9039"/>
                <w:tab w:val="left" w:pos="10173"/>
              </w:tabs>
              <w:spacing w:line="360" w:lineRule="auto"/>
              <w:rPr>
                <w:sz w:val="28"/>
                <w:szCs w:val="28"/>
              </w:rPr>
            </w:pPr>
            <w:r w:rsidRPr="00461CE9">
              <w:rPr>
                <w:sz w:val="28"/>
                <w:szCs w:val="28"/>
              </w:rPr>
              <w:t>146</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ind w:left="425" w:hanging="425"/>
              <w:rPr>
                <w:sz w:val="28"/>
                <w:szCs w:val="28"/>
              </w:rPr>
            </w:pPr>
            <w:r w:rsidRPr="00461CE9">
              <w:rPr>
                <w:sz w:val="28"/>
                <w:szCs w:val="28"/>
              </w:rPr>
              <w:t>3.3.1 Возрастные особенности изменений  вариабельности ритма сердца при физической нагрузке ………………………………………………………….</w:t>
            </w:r>
          </w:p>
        </w:tc>
        <w:tc>
          <w:tcPr>
            <w:tcW w:w="709" w:type="dxa"/>
          </w:tcPr>
          <w:p w:rsidR="00637894" w:rsidRPr="00461CE9" w:rsidRDefault="00637894" w:rsidP="0091756D">
            <w:pPr>
              <w:tabs>
                <w:tab w:val="left" w:pos="9039"/>
                <w:tab w:val="left" w:pos="10173"/>
              </w:tabs>
              <w:spacing w:line="360" w:lineRule="auto"/>
              <w:rPr>
                <w:sz w:val="28"/>
                <w:szCs w:val="28"/>
              </w:rPr>
            </w:pPr>
          </w:p>
          <w:p w:rsidR="00637894" w:rsidRPr="00461CE9" w:rsidRDefault="00637894" w:rsidP="0091756D">
            <w:pPr>
              <w:tabs>
                <w:tab w:val="left" w:pos="9039"/>
                <w:tab w:val="left" w:pos="10173"/>
              </w:tabs>
              <w:spacing w:line="360" w:lineRule="auto"/>
              <w:rPr>
                <w:sz w:val="28"/>
                <w:szCs w:val="28"/>
              </w:rPr>
            </w:pPr>
            <w:r w:rsidRPr="00461CE9">
              <w:rPr>
                <w:sz w:val="28"/>
                <w:szCs w:val="28"/>
              </w:rPr>
              <w:t>147</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ind w:left="425" w:hanging="425"/>
              <w:rPr>
                <w:sz w:val="28"/>
                <w:szCs w:val="28"/>
              </w:rPr>
            </w:pPr>
            <w:r w:rsidRPr="00461CE9">
              <w:rPr>
                <w:sz w:val="28"/>
                <w:szCs w:val="28"/>
              </w:rPr>
              <w:t>3.3.2 Возрастные особенности изменений вариабельности ритма сердца при психоэмоциональной нагрузке ………………………………………………</w:t>
            </w:r>
          </w:p>
        </w:tc>
        <w:tc>
          <w:tcPr>
            <w:tcW w:w="709" w:type="dxa"/>
          </w:tcPr>
          <w:p w:rsidR="00637894" w:rsidRPr="00461CE9" w:rsidRDefault="00637894" w:rsidP="0091756D">
            <w:pPr>
              <w:tabs>
                <w:tab w:val="left" w:pos="9039"/>
                <w:tab w:val="left" w:pos="10173"/>
              </w:tabs>
              <w:spacing w:line="360" w:lineRule="auto"/>
              <w:rPr>
                <w:sz w:val="28"/>
                <w:szCs w:val="28"/>
              </w:rPr>
            </w:pPr>
          </w:p>
          <w:p w:rsidR="00637894" w:rsidRPr="00461CE9" w:rsidRDefault="00637894" w:rsidP="0091756D">
            <w:pPr>
              <w:tabs>
                <w:tab w:val="left" w:pos="9039"/>
                <w:tab w:val="left" w:pos="10173"/>
              </w:tabs>
              <w:spacing w:line="360" w:lineRule="auto"/>
              <w:rPr>
                <w:sz w:val="28"/>
                <w:szCs w:val="28"/>
              </w:rPr>
            </w:pPr>
            <w:r w:rsidRPr="00461CE9">
              <w:rPr>
                <w:sz w:val="28"/>
                <w:szCs w:val="28"/>
              </w:rPr>
              <w:t>156</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ind w:left="425" w:hanging="425"/>
              <w:rPr>
                <w:sz w:val="28"/>
                <w:szCs w:val="28"/>
              </w:rPr>
            </w:pPr>
            <w:r w:rsidRPr="00461CE9">
              <w:rPr>
                <w:sz w:val="28"/>
                <w:szCs w:val="28"/>
              </w:rPr>
              <w:t>3.3.3 Возрастные особенности изменений вариабельности ритма сердца при гипоксии ………………………………………………………………………</w:t>
            </w:r>
          </w:p>
        </w:tc>
        <w:tc>
          <w:tcPr>
            <w:tcW w:w="709" w:type="dxa"/>
          </w:tcPr>
          <w:p w:rsidR="00637894" w:rsidRPr="00461CE9" w:rsidRDefault="00637894" w:rsidP="0091756D">
            <w:pPr>
              <w:tabs>
                <w:tab w:val="left" w:pos="9039"/>
                <w:tab w:val="left" w:pos="10173"/>
              </w:tabs>
              <w:spacing w:line="360" w:lineRule="auto"/>
              <w:rPr>
                <w:sz w:val="28"/>
                <w:szCs w:val="28"/>
              </w:rPr>
            </w:pPr>
          </w:p>
          <w:p w:rsidR="00637894" w:rsidRPr="00461CE9" w:rsidRDefault="00637894" w:rsidP="0091756D">
            <w:pPr>
              <w:tabs>
                <w:tab w:val="left" w:pos="9039"/>
                <w:tab w:val="left" w:pos="10173"/>
              </w:tabs>
              <w:spacing w:line="360" w:lineRule="auto"/>
              <w:rPr>
                <w:sz w:val="28"/>
                <w:szCs w:val="28"/>
              </w:rPr>
            </w:pPr>
            <w:r w:rsidRPr="00461CE9">
              <w:rPr>
                <w:sz w:val="28"/>
                <w:szCs w:val="28"/>
              </w:rPr>
              <w:t>163</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ind w:left="425" w:hanging="425"/>
              <w:rPr>
                <w:sz w:val="28"/>
                <w:szCs w:val="28"/>
              </w:rPr>
            </w:pPr>
            <w:r w:rsidRPr="00461CE9">
              <w:rPr>
                <w:sz w:val="28"/>
                <w:szCs w:val="28"/>
              </w:rPr>
              <w:lastRenderedPageBreak/>
              <w:t xml:space="preserve">3.4 Оценка функционального возраста сердечно-сосудистой системы ………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174</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ind w:left="425" w:hanging="425"/>
              <w:rPr>
                <w:sz w:val="28"/>
                <w:szCs w:val="28"/>
              </w:rPr>
            </w:pPr>
            <w:r w:rsidRPr="00461CE9">
              <w:rPr>
                <w:sz w:val="28"/>
                <w:szCs w:val="28"/>
              </w:rPr>
              <w:t>3.5 Резюме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176</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sz w:val="28"/>
                <w:szCs w:val="28"/>
              </w:rPr>
            </w:pPr>
            <w:r w:rsidRPr="00461CE9">
              <w:rPr>
                <w:caps/>
                <w:sz w:val="28"/>
                <w:szCs w:val="28"/>
              </w:rPr>
              <w:t xml:space="preserve">Раздел 4. </w:t>
            </w:r>
            <w:r w:rsidRPr="00461CE9">
              <w:rPr>
                <w:bCs/>
                <w:sz w:val="28"/>
                <w:szCs w:val="28"/>
              </w:rPr>
              <w:t>МЕХАНИЗМЫ ВОЗРАСТНЫХ ИЗМЕНЕНИЙ ВАРИАБЕЛЬНОСТИ РИТМА СЕРДЦА ……………………………………….</w:t>
            </w:r>
          </w:p>
        </w:tc>
        <w:tc>
          <w:tcPr>
            <w:tcW w:w="709" w:type="dxa"/>
          </w:tcPr>
          <w:p w:rsidR="00637894" w:rsidRPr="00461CE9" w:rsidRDefault="00637894" w:rsidP="0091756D">
            <w:pPr>
              <w:tabs>
                <w:tab w:val="left" w:pos="9039"/>
                <w:tab w:val="left" w:pos="10173"/>
              </w:tabs>
              <w:spacing w:line="360" w:lineRule="auto"/>
              <w:rPr>
                <w:caps/>
                <w:sz w:val="28"/>
                <w:szCs w:val="28"/>
              </w:rPr>
            </w:pPr>
          </w:p>
          <w:p w:rsidR="00637894" w:rsidRPr="00461CE9" w:rsidRDefault="00637894" w:rsidP="0091756D">
            <w:pPr>
              <w:tabs>
                <w:tab w:val="left" w:pos="9039"/>
                <w:tab w:val="left" w:pos="10173"/>
              </w:tabs>
              <w:spacing w:line="360" w:lineRule="auto"/>
              <w:rPr>
                <w:caps/>
                <w:sz w:val="28"/>
                <w:szCs w:val="28"/>
              </w:rPr>
            </w:pPr>
            <w:r w:rsidRPr="00461CE9">
              <w:rPr>
                <w:caps/>
                <w:sz w:val="28"/>
                <w:szCs w:val="28"/>
              </w:rPr>
              <w:t>183</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sz w:val="28"/>
                <w:szCs w:val="28"/>
              </w:rPr>
            </w:pPr>
            <w:r w:rsidRPr="00461CE9">
              <w:rPr>
                <w:sz w:val="28"/>
                <w:szCs w:val="28"/>
              </w:rPr>
              <w:t>4.1 Фармакологические воздействия на синусовый узел сердца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184</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sz w:val="28"/>
                <w:szCs w:val="28"/>
              </w:rPr>
            </w:pPr>
            <w:r w:rsidRPr="00461CE9">
              <w:rPr>
                <w:sz w:val="28"/>
                <w:szCs w:val="28"/>
              </w:rPr>
              <w:t>4.2 Возрастные изменения барорефлекторной регуляции ритма сердца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187</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sz w:val="28"/>
                <w:szCs w:val="28"/>
              </w:rPr>
            </w:pPr>
            <w:r w:rsidRPr="00461CE9">
              <w:rPr>
                <w:sz w:val="28"/>
                <w:szCs w:val="28"/>
              </w:rPr>
              <w:t>4.2.1 Возрастные особенности ответа барорефлекторной системы на ортостатическое воздействие …………………………………………………….</w:t>
            </w:r>
          </w:p>
        </w:tc>
        <w:tc>
          <w:tcPr>
            <w:tcW w:w="709" w:type="dxa"/>
          </w:tcPr>
          <w:p w:rsidR="00637894" w:rsidRPr="00461CE9" w:rsidRDefault="00637894" w:rsidP="0091756D">
            <w:pPr>
              <w:pStyle w:val="34"/>
              <w:tabs>
                <w:tab w:val="left" w:pos="9039"/>
                <w:tab w:val="left" w:pos="10173"/>
              </w:tabs>
              <w:spacing w:line="360" w:lineRule="auto"/>
              <w:rPr>
                <w:sz w:val="28"/>
                <w:szCs w:val="28"/>
              </w:rPr>
            </w:pPr>
            <w:r w:rsidRPr="00461CE9">
              <w:rPr>
                <w:sz w:val="28"/>
                <w:szCs w:val="28"/>
              </w:rPr>
              <w:t>187</w:t>
            </w:r>
          </w:p>
        </w:tc>
      </w:tr>
      <w:tr w:rsidR="00637894" w:rsidRPr="00461CE9" w:rsidTr="0091756D">
        <w:tblPrEx>
          <w:tblCellMar>
            <w:top w:w="0" w:type="dxa"/>
            <w:bottom w:w="0" w:type="dxa"/>
          </w:tblCellMar>
        </w:tblPrEx>
        <w:tc>
          <w:tcPr>
            <w:tcW w:w="9464" w:type="dxa"/>
          </w:tcPr>
          <w:p w:rsidR="00637894" w:rsidRPr="00461CE9" w:rsidRDefault="00637894" w:rsidP="0091756D">
            <w:pPr>
              <w:tabs>
                <w:tab w:val="left" w:pos="9039"/>
                <w:tab w:val="left" w:pos="10173"/>
              </w:tabs>
              <w:spacing w:line="360" w:lineRule="auto"/>
              <w:rPr>
                <w:sz w:val="28"/>
                <w:szCs w:val="28"/>
              </w:rPr>
            </w:pPr>
            <w:r w:rsidRPr="00461CE9">
              <w:rPr>
                <w:sz w:val="28"/>
                <w:szCs w:val="28"/>
              </w:rPr>
              <w:t>4.2.2 Возрастные  особенности амплитудно-частотной характеристики барорефлекторной системы ……………………………………………………..</w:t>
            </w:r>
          </w:p>
        </w:tc>
        <w:tc>
          <w:tcPr>
            <w:tcW w:w="709" w:type="dxa"/>
          </w:tcPr>
          <w:p w:rsidR="00637894" w:rsidRPr="00461CE9" w:rsidRDefault="00637894" w:rsidP="0091756D">
            <w:pPr>
              <w:tabs>
                <w:tab w:val="left" w:pos="9039"/>
                <w:tab w:val="left" w:pos="10173"/>
              </w:tabs>
              <w:spacing w:line="360" w:lineRule="auto"/>
              <w:rPr>
                <w:sz w:val="28"/>
                <w:szCs w:val="28"/>
              </w:rPr>
            </w:pPr>
          </w:p>
          <w:p w:rsidR="00637894" w:rsidRPr="00461CE9" w:rsidRDefault="00637894" w:rsidP="0091756D">
            <w:pPr>
              <w:tabs>
                <w:tab w:val="left" w:pos="9039"/>
                <w:tab w:val="left" w:pos="10173"/>
              </w:tabs>
              <w:spacing w:line="360" w:lineRule="auto"/>
              <w:rPr>
                <w:sz w:val="28"/>
                <w:szCs w:val="28"/>
              </w:rPr>
            </w:pPr>
            <w:r w:rsidRPr="00461CE9">
              <w:rPr>
                <w:sz w:val="28"/>
                <w:szCs w:val="28"/>
              </w:rPr>
              <w:t>192</w:t>
            </w:r>
          </w:p>
        </w:tc>
      </w:tr>
      <w:tr w:rsidR="00637894" w:rsidRPr="00461CE9" w:rsidTr="0091756D">
        <w:tblPrEx>
          <w:tblCellMar>
            <w:top w:w="0" w:type="dxa"/>
            <w:bottom w:w="0" w:type="dxa"/>
          </w:tblCellMar>
        </w:tblPrEx>
        <w:tc>
          <w:tcPr>
            <w:tcW w:w="9464" w:type="dxa"/>
          </w:tcPr>
          <w:p w:rsidR="00637894" w:rsidRPr="00461CE9" w:rsidRDefault="00637894" w:rsidP="0091756D">
            <w:pPr>
              <w:tabs>
                <w:tab w:val="left" w:pos="9039"/>
                <w:tab w:val="left" w:pos="10173"/>
              </w:tabs>
              <w:spacing w:line="360" w:lineRule="auto"/>
              <w:rPr>
                <w:sz w:val="28"/>
                <w:szCs w:val="28"/>
              </w:rPr>
            </w:pPr>
            <w:r w:rsidRPr="00461CE9">
              <w:rPr>
                <w:sz w:val="28"/>
                <w:szCs w:val="28"/>
              </w:rPr>
              <w:t>4.2.3 Возрастные изменения барорефлекторной чувствительности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195</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bCs/>
                <w:sz w:val="28"/>
                <w:szCs w:val="28"/>
              </w:rPr>
            </w:pPr>
            <w:r w:rsidRPr="00461CE9">
              <w:rPr>
                <w:bCs/>
                <w:sz w:val="28"/>
                <w:szCs w:val="28"/>
              </w:rPr>
              <w:t xml:space="preserve">4.2.4. Возрастные изменения </w:t>
            </w:r>
            <w:r w:rsidRPr="00461CE9">
              <w:rPr>
                <w:bCs/>
                <w:color w:val="000000"/>
                <w:sz w:val="28"/>
                <w:szCs w:val="28"/>
              </w:rPr>
              <w:t xml:space="preserve">дифференциального звена  </w:t>
            </w:r>
            <w:r w:rsidRPr="00461CE9">
              <w:rPr>
                <w:bCs/>
                <w:sz w:val="28"/>
                <w:szCs w:val="28"/>
              </w:rPr>
              <w:t>барорефлекторной системы……………………………………………………………………………</w:t>
            </w:r>
          </w:p>
        </w:tc>
        <w:tc>
          <w:tcPr>
            <w:tcW w:w="709" w:type="dxa"/>
          </w:tcPr>
          <w:p w:rsidR="00637894" w:rsidRPr="00461CE9" w:rsidRDefault="00637894" w:rsidP="0091756D">
            <w:pPr>
              <w:tabs>
                <w:tab w:val="left" w:pos="9039"/>
                <w:tab w:val="left" w:pos="10173"/>
              </w:tabs>
              <w:spacing w:line="360" w:lineRule="auto"/>
              <w:rPr>
                <w:sz w:val="28"/>
                <w:szCs w:val="28"/>
              </w:rPr>
            </w:pPr>
          </w:p>
          <w:p w:rsidR="00637894" w:rsidRPr="00461CE9" w:rsidRDefault="00637894" w:rsidP="0091756D">
            <w:pPr>
              <w:tabs>
                <w:tab w:val="left" w:pos="9039"/>
                <w:tab w:val="left" w:pos="10173"/>
              </w:tabs>
              <w:spacing w:line="360" w:lineRule="auto"/>
              <w:rPr>
                <w:sz w:val="28"/>
                <w:szCs w:val="28"/>
              </w:rPr>
            </w:pPr>
            <w:r w:rsidRPr="00461CE9">
              <w:rPr>
                <w:sz w:val="28"/>
                <w:szCs w:val="28"/>
              </w:rPr>
              <w:t>197</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sz w:val="28"/>
                <w:szCs w:val="28"/>
              </w:rPr>
            </w:pPr>
            <w:r w:rsidRPr="00461CE9">
              <w:rPr>
                <w:iCs/>
                <w:sz w:val="28"/>
                <w:szCs w:val="28"/>
              </w:rPr>
              <w:t>4.2.5. Взаимосвязь вариабельности сердечного ритма и артериального давления …………………………………………………………………………..</w:t>
            </w:r>
          </w:p>
        </w:tc>
        <w:tc>
          <w:tcPr>
            <w:tcW w:w="709" w:type="dxa"/>
          </w:tcPr>
          <w:p w:rsidR="00637894" w:rsidRPr="00461CE9" w:rsidRDefault="00637894" w:rsidP="0091756D">
            <w:pPr>
              <w:tabs>
                <w:tab w:val="left" w:pos="9039"/>
                <w:tab w:val="left" w:pos="10173"/>
              </w:tabs>
              <w:spacing w:line="360" w:lineRule="auto"/>
              <w:rPr>
                <w:sz w:val="28"/>
                <w:szCs w:val="28"/>
              </w:rPr>
            </w:pPr>
          </w:p>
          <w:p w:rsidR="00637894" w:rsidRPr="00461CE9" w:rsidRDefault="00637894" w:rsidP="0091756D">
            <w:pPr>
              <w:tabs>
                <w:tab w:val="left" w:pos="9039"/>
                <w:tab w:val="left" w:pos="10173"/>
              </w:tabs>
              <w:spacing w:line="360" w:lineRule="auto"/>
              <w:rPr>
                <w:sz w:val="28"/>
                <w:szCs w:val="28"/>
              </w:rPr>
            </w:pPr>
            <w:r w:rsidRPr="00461CE9">
              <w:rPr>
                <w:sz w:val="28"/>
                <w:szCs w:val="28"/>
              </w:rPr>
              <w:t>201</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ind w:left="380" w:hanging="380"/>
              <w:rPr>
                <w:sz w:val="28"/>
                <w:szCs w:val="28"/>
              </w:rPr>
            </w:pPr>
            <w:r w:rsidRPr="00461CE9">
              <w:rPr>
                <w:sz w:val="28"/>
                <w:szCs w:val="28"/>
              </w:rPr>
              <w:t>4.3 Механизмы возрастных изменений вариабельности ритма сердца (математическое моделирование барорефлекса) ……………………………</w:t>
            </w:r>
          </w:p>
        </w:tc>
        <w:tc>
          <w:tcPr>
            <w:tcW w:w="709" w:type="dxa"/>
          </w:tcPr>
          <w:p w:rsidR="00637894" w:rsidRPr="00461CE9" w:rsidRDefault="00637894" w:rsidP="0091756D">
            <w:pPr>
              <w:tabs>
                <w:tab w:val="left" w:pos="9039"/>
                <w:tab w:val="left" w:pos="10173"/>
              </w:tabs>
              <w:spacing w:line="360" w:lineRule="auto"/>
              <w:rPr>
                <w:sz w:val="28"/>
                <w:szCs w:val="28"/>
              </w:rPr>
            </w:pPr>
          </w:p>
          <w:p w:rsidR="00637894" w:rsidRPr="00461CE9" w:rsidRDefault="00637894" w:rsidP="0091756D">
            <w:pPr>
              <w:tabs>
                <w:tab w:val="left" w:pos="9039"/>
                <w:tab w:val="left" w:pos="10173"/>
              </w:tabs>
              <w:spacing w:line="360" w:lineRule="auto"/>
              <w:rPr>
                <w:sz w:val="28"/>
                <w:szCs w:val="28"/>
              </w:rPr>
            </w:pPr>
            <w:r w:rsidRPr="00461CE9">
              <w:rPr>
                <w:sz w:val="28"/>
                <w:szCs w:val="28"/>
              </w:rPr>
              <w:t>202</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ind w:left="380" w:hanging="380"/>
              <w:rPr>
                <w:sz w:val="28"/>
                <w:szCs w:val="28"/>
              </w:rPr>
            </w:pPr>
            <w:r w:rsidRPr="00461CE9">
              <w:rPr>
                <w:sz w:val="28"/>
                <w:szCs w:val="28"/>
              </w:rPr>
              <w:t>4.4 Резюме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210</w:t>
            </w:r>
          </w:p>
        </w:tc>
      </w:tr>
      <w:tr w:rsidR="00637894" w:rsidRPr="00461CE9" w:rsidTr="0091756D">
        <w:tblPrEx>
          <w:tblCellMar>
            <w:top w:w="0" w:type="dxa"/>
            <w:bottom w:w="0" w:type="dxa"/>
          </w:tblCellMar>
        </w:tblPrEx>
        <w:tc>
          <w:tcPr>
            <w:tcW w:w="9464" w:type="dxa"/>
          </w:tcPr>
          <w:p w:rsidR="00637894" w:rsidRPr="00461CE9" w:rsidRDefault="00637894" w:rsidP="0091756D">
            <w:pPr>
              <w:tabs>
                <w:tab w:val="left" w:pos="9039"/>
                <w:tab w:val="left" w:pos="10173"/>
              </w:tabs>
              <w:spacing w:line="360" w:lineRule="auto"/>
              <w:rPr>
                <w:caps/>
                <w:sz w:val="28"/>
                <w:szCs w:val="28"/>
              </w:rPr>
            </w:pPr>
            <w:r w:rsidRPr="00461CE9">
              <w:rPr>
                <w:caps/>
                <w:sz w:val="28"/>
                <w:szCs w:val="28"/>
              </w:rPr>
              <w:t xml:space="preserve">Раздел 5. </w:t>
            </w:r>
            <w:r w:rsidRPr="00461CE9">
              <w:rPr>
                <w:sz w:val="28"/>
                <w:szCs w:val="28"/>
              </w:rPr>
              <w:t>ВОЗРАСТНЫЕ ИЗМЕНЕНИЯ СУТОЧНЫХ РИТМОВ СЕРДЕЧНО-СОСУДИСТОЙ СИСТЕМЫ: ВОЗМОЖНЫЕ МЕХАНИЗМЫ …</w:t>
            </w:r>
          </w:p>
        </w:tc>
        <w:tc>
          <w:tcPr>
            <w:tcW w:w="709" w:type="dxa"/>
          </w:tcPr>
          <w:p w:rsidR="00637894" w:rsidRPr="00461CE9" w:rsidRDefault="00637894" w:rsidP="0091756D">
            <w:pPr>
              <w:tabs>
                <w:tab w:val="left" w:pos="9039"/>
                <w:tab w:val="left" w:pos="10173"/>
              </w:tabs>
              <w:spacing w:line="360" w:lineRule="auto"/>
              <w:rPr>
                <w:caps/>
                <w:sz w:val="28"/>
                <w:szCs w:val="28"/>
              </w:rPr>
            </w:pPr>
            <w:r w:rsidRPr="00461CE9">
              <w:rPr>
                <w:caps/>
                <w:sz w:val="28"/>
                <w:szCs w:val="28"/>
              </w:rPr>
              <w:t>216</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sz w:val="28"/>
                <w:szCs w:val="28"/>
              </w:rPr>
            </w:pPr>
            <w:r w:rsidRPr="00461CE9">
              <w:rPr>
                <w:sz w:val="28"/>
                <w:szCs w:val="28"/>
              </w:rPr>
              <w:t>5.1 Возрастные изменения суточных ритмов сердечно-сосудистой системы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217</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ind w:left="425" w:hanging="425"/>
              <w:rPr>
                <w:sz w:val="28"/>
                <w:szCs w:val="28"/>
              </w:rPr>
            </w:pPr>
            <w:r w:rsidRPr="00461CE9">
              <w:rPr>
                <w:sz w:val="28"/>
                <w:szCs w:val="28"/>
              </w:rPr>
              <w:lastRenderedPageBreak/>
              <w:t>5.2 Механизмы возрастных изменений суточных ритмов сердечно-сосудистой системы ………………………………………………………….</w:t>
            </w:r>
          </w:p>
        </w:tc>
        <w:tc>
          <w:tcPr>
            <w:tcW w:w="709" w:type="dxa"/>
          </w:tcPr>
          <w:p w:rsidR="00637894" w:rsidRPr="00461CE9" w:rsidRDefault="00637894" w:rsidP="0091756D">
            <w:pPr>
              <w:tabs>
                <w:tab w:val="left" w:pos="9039"/>
                <w:tab w:val="left" w:pos="10173"/>
              </w:tabs>
              <w:spacing w:line="360" w:lineRule="auto"/>
              <w:rPr>
                <w:sz w:val="28"/>
                <w:szCs w:val="28"/>
              </w:rPr>
            </w:pPr>
          </w:p>
          <w:p w:rsidR="00637894" w:rsidRPr="00461CE9" w:rsidRDefault="00637894" w:rsidP="0091756D">
            <w:pPr>
              <w:tabs>
                <w:tab w:val="left" w:pos="9039"/>
                <w:tab w:val="left" w:pos="10173"/>
              </w:tabs>
              <w:spacing w:line="360" w:lineRule="auto"/>
              <w:rPr>
                <w:sz w:val="28"/>
                <w:szCs w:val="28"/>
              </w:rPr>
            </w:pPr>
            <w:r w:rsidRPr="00461CE9">
              <w:rPr>
                <w:sz w:val="28"/>
                <w:szCs w:val="28"/>
              </w:rPr>
              <w:t>221</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ind w:left="540" w:hanging="540"/>
              <w:rPr>
                <w:sz w:val="28"/>
                <w:szCs w:val="28"/>
              </w:rPr>
            </w:pPr>
            <w:r w:rsidRPr="00461CE9">
              <w:rPr>
                <w:sz w:val="28"/>
                <w:szCs w:val="28"/>
              </w:rPr>
              <w:t>5.2.1 Возрастные изменения суточных ритмов дыхания и энергетического  метаболизма .………………………………………………………………</w:t>
            </w:r>
          </w:p>
        </w:tc>
        <w:tc>
          <w:tcPr>
            <w:tcW w:w="709" w:type="dxa"/>
          </w:tcPr>
          <w:p w:rsidR="00637894" w:rsidRPr="00461CE9" w:rsidRDefault="00637894" w:rsidP="0091756D">
            <w:pPr>
              <w:tabs>
                <w:tab w:val="left" w:pos="9039"/>
                <w:tab w:val="left" w:pos="10173"/>
              </w:tabs>
              <w:spacing w:line="360" w:lineRule="auto"/>
              <w:rPr>
                <w:sz w:val="28"/>
                <w:szCs w:val="28"/>
              </w:rPr>
            </w:pPr>
          </w:p>
          <w:p w:rsidR="00637894" w:rsidRPr="00461CE9" w:rsidRDefault="00637894" w:rsidP="0091756D">
            <w:pPr>
              <w:tabs>
                <w:tab w:val="left" w:pos="9039"/>
                <w:tab w:val="left" w:pos="10173"/>
              </w:tabs>
              <w:spacing w:line="360" w:lineRule="auto"/>
              <w:rPr>
                <w:sz w:val="28"/>
                <w:szCs w:val="28"/>
              </w:rPr>
            </w:pPr>
            <w:r w:rsidRPr="00461CE9">
              <w:rPr>
                <w:sz w:val="28"/>
                <w:szCs w:val="28"/>
              </w:rPr>
              <w:t>222</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sz w:val="28"/>
                <w:szCs w:val="28"/>
              </w:rPr>
            </w:pPr>
            <w:r w:rsidRPr="00461CE9">
              <w:rPr>
                <w:sz w:val="28"/>
                <w:szCs w:val="28"/>
              </w:rPr>
              <w:t>5.2.2 Возрастные изменения суточных ритмов вегетативной нервной системы ……………………………………………………………………………</w:t>
            </w:r>
          </w:p>
        </w:tc>
        <w:tc>
          <w:tcPr>
            <w:tcW w:w="709" w:type="dxa"/>
          </w:tcPr>
          <w:p w:rsidR="00637894" w:rsidRPr="00461CE9" w:rsidRDefault="00637894" w:rsidP="0091756D">
            <w:pPr>
              <w:tabs>
                <w:tab w:val="left" w:pos="9039"/>
                <w:tab w:val="left" w:pos="10173"/>
              </w:tabs>
              <w:spacing w:line="360" w:lineRule="auto"/>
              <w:rPr>
                <w:sz w:val="28"/>
                <w:szCs w:val="28"/>
              </w:rPr>
            </w:pPr>
          </w:p>
          <w:p w:rsidR="00637894" w:rsidRPr="00461CE9" w:rsidRDefault="00637894" w:rsidP="0091756D">
            <w:pPr>
              <w:tabs>
                <w:tab w:val="left" w:pos="9039"/>
                <w:tab w:val="left" w:pos="10173"/>
              </w:tabs>
              <w:spacing w:line="360" w:lineRule="auto"/>
              <w:rPr>
                <w:sz w:val="28"/>
                <w:szCs w:val="28"/>
              </w:rPr>
            </w:pPr>
            <w:r w:rsidRPr="00461CE9">
              <w:rPr>
                <w:sz w:val="28"/>
                <w:szCs w:val="28"/>
              </w:rPr>
              <w:t>226</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sz w:val="28"/>
                <w:szCs w:val="28"/>
              </w:rPr>
            </w:pPr>
            <w:r w:rsidRPr="00461CE9">
              <w:rPr>
                <w:sz w:val="28"/>
                <w:szCs w:val="28"/>
              </w:rPr>
              <w:t>5.2.3 Возрастные изменения суточных ритмов секреции катехоламинов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236</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sz w:val="28"/>
                <w:szCs w:val="28"/>
              </w:rPr>
            </w:pPr>
            <w:r w:rsidRPr="00461CE9">
              <w:rPr>
                <w:sz w:val="28"/>
                <w:szCs w:val="28"/>
              </w:rPr>
              <w:t>5.2.4 Возрастные изменения суточных ритмов секреции мелатонина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237</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ind w:left="425" w:hanging="425"/>
              <w:rPr>
                <w:sz w:val="28"/>
                <w:szCs w:val="28"/>
              </w:rPr>
            </w:pPr>
            <w:r w:rsidRPr="00461CE9">
              <w:rPr>
                <w:sz w:val="28"/>
                <w:szCs w:val="28"/>
              </w:rPr>
              <w:t xml:space="preserve">5.3 </w:t>
            </w:r>
            <w:r w:rsidRPr="00461CE9">
              <w:rPr>
                <w:bCs/>
                <w:sz w:val="28"/>
                <w:szCs w:val="28"/>
              </w:rPr>
              <w:t>Оценка функционального возраста циркадианной системы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242</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ind w:hanging="426"/>
              <w:rPr>
                <w:sz w:val="28"/>
                <w:szCs w:val="28"/>
              </w:rPr>
            </w:pPr>
            <w:r w:rsidRPr="00461CE9">
              <w:rPr>
                <w:sz w:val="28"/>
                <w:szCs w:val="28"/>
              </w:rPr>
              <w:t>5.5 5.4 Резюме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244</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sz w:val="28"/>
                <w:szCs w:val="28"/>
              </w:rPr>
            </w:pPr>
            <w:r w:rsidRPr="00461CE9">
              <w:rPr>
                <w:caps/>
                <w:sz w:val="28"/>
                <w:szCs w:val="28"/>
              </w:rPr>
              <w:t xml:space="preserve">Раздел 6. </w:t>
            </w:r>
            <w:r w:rsidRPr="00461CE9">
              <w:rPr>
                <w:sz w:val="28"/>
                <w:szCs w:val="28"/>
              </w:rPr>
              <w:t xml:space="preserve">ВОЗРАСТНЫЕ ИЗМЕНЕНИЯ </w:t>
            </w:r>
            <w:r w:rsidRPr="00461CE9">
              <w:rPr>
                <w:caps/>
                <w:sz w:val="28"/>
                <w:szCs w:val="28"/>
              </w:rPr>
              <w:t xml:space="preserve">УЛЬТРАДИАННЫХ И </w:t>
            </w:r>
            <w:r w:rsidRPr="00461CE9">
              <w:rPr>
                <w:sz w:val="28"/>
                <w:szCs w:val="28"/>
              </w:rPr>
              <w:t>ИНФРАДИАННЫХ РИТМОВ СЕРДЕЧНО-СОСУДИСТОЙ СИСТЕМЫ ......</w:t>
            </w:r>
          </w:p>
        </w:tc>
        <w:tc>
          <w:tcPr>
            <w:tcW w:w="709" w:type="dxa"/>
          </w:tcPr>
          <w:p w:rsidR="00637894" w:rsidRPr="00461CE9" w:rsidRDefault="00637894" w:rsidP="0091756D">
            <w:pPr>
              <w:tabs>
                <w:tab w:val="left" w:pos="9039"/>
                <w:tab w:val="left" w:pos="10173"/>
              </w:tabs>
              <w:spacing w:line="360" w:lineRule="auto"/>
              <w:rPr>
                <w:sz w:val="28"/>
                <w:szCs w:val="28"/>
              </w:rPr>
            </w:pPr>
          </w:p>
          <w:p w:rsidR="00637894" w:rsidRPr="00461CE9" w:rsidRDefault="00637894" w:rsidP="0091756D">
            <w:pPr>
              <w:tabs>
                <w:tab w:val="left" w:pos="9039"/>
                <w:tab w:val="left" w:pos="10173"/>
              </w:tabs>
              <w:spacing w:line="360" w:lineRule="auto"/>
              <w:rPr>
                <w:sz w:val="28"/>
                <w:szCs w:val="28"/>
              </w:rPr>
            </w:pPr>
            <w:r w:rsidRPr="00461CE9">
              <w:rPr>
                <w:sz w:val="28"/>
                <w:szCs w:val="28"/>
              </w:rPr>
              <w:t>250</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ind w:left="335" w:hanging="335"/>
              <w:rPr>
                <w:sz w:val="28"/>
                <w:szCs w:val="28"/>
              </w:rPr>
            </w:pPr>
            <w:r w:rsidRPr="00461CE9">
              <w:rPr>
                <w:sz w:val="28"/>
                <w:szCs w:val="28"/>
              </w:rPr>
              <w:t>6.1 Ультрадианные ритмы сердечно-сосудистой системы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251</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ind w:left="335" w:hanging="335"/>
              <w:rPr>
                <w:sz w:val="28"/>
                <w:szCs w:val="28"/>
              </w:rPr>
            </w:pPr>
            <w:r w:rsidRPr="00461CE9">
              <w:rPr>
                <w:sz w:val="28"/>
                <w:szCs w:val="28"/>
              </w:rPr>
              <w:t>6.2 Инфрадианные ритмы сердечно-сосудистой системы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255</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ind w:left="335" w:hanging="335"/>
              <w:rPr>
                <w:sz w:val="28"/>
                <w:szCs w:val="28"/>
              </w:rPr>
            </w:pPr>
            <w:r w:rsidRPr="00461CE9">
              <w:rPr>
                <w:sz w:val="28"/>
                <w:szCs w:val="28"/>
              </w:rPr>
              <w:t>6.2.1 Недельные ритмы сердечно-сосудистой системы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255</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sz w:val="28"/>
                <w:szCs w:val="28"/>
              </w:rPr>
            </w:pPr>
            <w:r w:rsidRPr="00461CE9">
              <w:rPr>
                <w:sz w:val="28"/>
                <w:szCs w:val="28"/>
              </w:rPr>
              <w:t>6.2.2 Лунные ритмы сердечно-сосудистой системы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257</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sz w:val="28"/>
                <w:szCs w:val="28"/>
              </w:rPr>
            </w:pPr>
            <w:r w:rsidRPr="00461CE9">
              <w:rPr>
                <w:sz w:val="28"/>
                <w:szCs w:val="28"/>
              </w:rPr>
              <w:t>6.2.3 Сезонные ритмы сердечно-сосудистой системы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262</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caps/>
                <w:sz w:val="28"/>
                <w:szCs w:val="28"/>
              </w:rPr>
            </w:pPr>
            <w:r w:rsidRPr="00461CE9">
              <w:rPr>
                <w:sz w:val="28"/>
                <w:szCs w:val="28"/>
              </w:rPr>
              <w:t>6.3 Резюме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264</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sz w:val="28"/>
                <w:szCs w:val="28"/>
              </w:rPr>
            </w:pPr>
            <w:r w:rsidRPr="00461CE9">
              <w:rPr>
                <w:caps/>
                <w:sz w:val="28"/>
                <w:szCs w:val="28"/>
              </w:rPr>
              <w:t xml:space="preserve">Раздел 7. </w:t>
            </w:r>
            <w:r w:rsidRPr="00461CE9">
              <w:rPr>
                <w:sz w:val="28"/>
                <w:szCs w:val="28"/>
              </w:rPr>
              <w:t>КОРРЕКЦИЯ НАРУШЕНИЙ БИОЛОГИЧЕСКИХ РИТМОВ СЕРДЕЧНО-СОСУДИСТОЙ СИСТЕМЫ У ПОЖИЛЫХ ЛЮДЕЙ ………….</w:t>
            </w:r>
          </w:p>
        </w:tc>
        <w:tc>
          <w:tcPr>
            <w:tcW w:w="709" w:type="dxa"/>
          </w:tcPr>
          <w:p w:rsidR="00637894" w:rsidRPr="00461CE9" w:rsidRDefault="00637894" w:rsidP="0091756D">
            <w:pPr>
              <w:tabs>
                <w:tab w:val="left" w:pos="9039"/>
                <w:tab w:val="left" w:pos="10173"/>
              </w:tabs>
              <w:spacing w:line="360" w:lineRule="auto"/>
              <w:rPr>
                <w:sz w:val="28"/>
                <w:szCs w:val="28"/>
              </w:rPr>
            </w:pPr>
          </w:p>
          <w:p w:rsidR="00637894" w:rsidRPr="00461CE9" w:rsidRDefault="00637894" w:rsidP="0091756D">
            <w:pPr>
              <w:tabs>
                <w:tab w:val="left" w:pos="9039"/>
                <w:tab w:val="left" w:pos="10173"/>
              </w:tabs>
              <w:spacing w:line="360" w:lineRule="auto"/>
              <w:rPr>
                <w:sz w:val="28"/>
                <w:szCs w:val="28"/>
              </w:rPr>
            </w:pPr>
            <w:r w:rsidRPr="00461CE9">
              <w:rPr>
                <w:sz w:val="28"/>
                <w:szCs w:val="28"/>
              </w:rPr>
              <w:t>268</w:t>
            </w:r>
          </w:p>
        </w:tc>
      </w:tr>
      <w:tr w:rsidR="00637894" w:rsidRPr="00461CE9" w:rsidTr="0091756D">
        <w:tblPrEx>
          <w:tblCellMar>
            <w:top w:w="0" w:type="dxa"/>
            <w:bottom w:w="0" w:type="dxa"/>
          </w:tblCellMar>
        </w:tblPrEx>
        <w:tc>
          <w:tcPr>
            <w:tcW w:w="9464" w:type="dxa"/>
          </w:tcPr>
          <w:p w:rsidR="00637894" w:rsidRPr="00461CE9" w:rsidRDefault="00637894" w:rsidP="0091756D">
            <w:pPr>
              <w:pStyle w:val="af4"/>
              <w:spacing w:line="360" w:lineRule="auto"/>
              <w:rPr>
                <w:bCs/>
                <w:szCs w:val="28"/>
              </w:rPr>
            </w:pPr>
            <w:r w:rsidRPr="00461CE9">
              <w:rPr>
                <w:szCs w:val="28"/>
              </w:rPr>
              <w:t>7.1 Коррекция возрастных изменений  вегетативной регуляции сердечно-сосудистой системы ………………………………………………………………</w:t>
            </w:r>
          </w:p>
        </w:tc>
        <w:tc>
          <w:tcPr>
            <w:tcW w:w="709" w:type="dxa"/>
          </w:tcPr>
          <w:p w:rsidR="00637894" w:rsidRPr="00461CE9" w:rsidRDefault="00637894" w:rsidP="0091756D">
            <w:pPr>
              <w:tabs>
                <w:tab w:val="left" w:pos="9039"/>
                <w:tab w:val="left" w:pos="10173"/>
              </w:tabs>
              <w:spacing w:line="360" w:lineRule="auto"/>
              <w:rPr>
                <w:sz w:val="28"/>
                <w:szCs w:val="28"/>
              </w:rPr>
            </w:pPr>
          </w:p>
          <w:p w:rsidR="00637894" w:rsidRPr="00461CE9" w:rsidRDefault="00637894" w:rsidP="0091756D">
            <w:pPr>
              <w:tabs>
                <w:tab w:val="left" w:pos="9039"/>
                <w:tab w:val="left" w:pos="10173"/>
              </w:tabs>
              <w:spacing w:line="360" w:lineRule="auto"/>
              <w:rPr>
                <w:sz w:val="28"/>
                <w:szCs w:val="28"/>
              </w:rPr>
            </w:pPr>
            <w:r w:rsidRPr="00461CE9">
              <w:rPr>
                <w:sz w:val="28"/>
                <w:szCs w:val="28"/>
              </w:rPr>
              <w:lastRenderedPageBreak/>
              <w:t>268</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sz w:val="28"/>
                <w:szCs w:val="28"/>
              </w:rPr>
            </w:pPr>
            <w:r w:rsidRPr="00461CE9">
              <w:rPr>
                <w:sz w:val="28"/>
                <w:szCs w:val="28"/>
              </w:rPr>
              <w:lastRenderedPageBreak/>
              <w:t>7.1.1 Физические тренировки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268</w:t>
            </w:r>
          </w:p>
        </w:tc>
      </w:tr>
      <w:tr w:rsidR="00637894" w:rsidRPr="00461CE9" w:rsidTr="0091756D">
        <w:tblPrEx>
          <w:tblCellMar>
            <w:top w:w="0" w:type="dxa"/>
            <w:bottom w:w="0" w:type="dxa"/>
          </w:tblCellMar>
        </w:tblPrEx>
        <w:tc>
          <w:tcPr>
            <w:tcW w:w="9464" w:type="dxa"/>
          </w:tcPr>
          <w:p w:rsidR="00637894" w:rsidRPr="00461CE9" w:rsidRDefault="00637894" w:rsidP="0091756D">
            <w:pPr>
              <w:pStyle w:val="af4"/>
              <w:spacing w:line="360" w:lineRule="auto"/>
              <w:rPr>
                <w:szCs w:val="28"/>
              </w:rPr>
            </w:pPr>
            <w:r w:rsidRPr="00461CE9">
              <w:rPr>
                <w:szCs w:val="28"/>
              </w:rPr>
              <w:t>7.1.2 Гипоксические тренировки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274</w:t>
            </w:r>
          </w:p>
        </w:tc>
      </w:tr>
      <w:tr w:rsidR="00637894" w:rsidRPr="00461CE9" w:rsidTr="0091756D">
        <w:tblPrEx>
          <w:tblCellMar>
            <w:top w:w="0" w:type="dxa"/>
            <w:bottom w:w="0" w:type="dxa"/>
          </w:tblCellMar>
        </w:tblPrEx>
        <w:tc>
          <w:tcPr>
            <w:tcW w:w="9464" w:type="dxa"/>
          </w:tcPr>
          <w:p w:rsidR="00637894" w:rsidRPr="00461CE9" w:rsidRDefault="00637894" w:rsidP="0091756D">
            <w:pPr>
              <w:pStyle w:val="af4"/>
              <w:spacing w:line="360" w:lineRule="auto"/>
              <w:rPr>
                <w:szCs w:val="28"/>
              </w:rPr>
            </w:pPr>
            <w:r w:rsidRPr="00461CE9">
              <w:rPr>
                <w:szCs w:val="28"/>
              </w:rPr>
              <w:t>7.1.3 Рефлексотерапия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280</w:t>
            </w:r>
          </w:p>
        </w:tc>
      </w:tr>
      <w:tr w:rsidR="00637894" w:rsidRPr="00461CE9" w:rsidTr="0091756D">
        <w:tblPrEx>
          <w:tblCellMar>
            <w:top w:w="0" w:type="dxa"/>
            <w:bottom w:w="0" w:type="dxa"/>
          </w:tblCellMar>
        </w:tblPrEx>
        <w:tc>
          <w:tcPr>
            <w:tcW w:w="9464" w:type="dxa"/>
          </w:tcPr>
          <w:p w:rsidR="00637894" w:rsidRPr="00461CE9" w:rsidRDefault="00637894" w:rsidP="0091756D">
            <w:pPr>
              <w:pStyle w:val="af4"/>
              <w:spacing w:line="360" w:lineRule="auto"/>
              <w:rPr>
                <w:szCs w:val="28"/>
              </w:rPr>
            </w:pPr>
            <w:r w:rsidRPr="00461CE9">
              <w:rPr>
                <w:szCs w:val="28"/>
              </w:rPr>
              <w:t xml:space="preserve">7.2 Коррекция возрастных изменений суточных ритмов ……………………...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282</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sz w:val="28"/>
                <w:szCs w:val="28"/>
              </w:rPr>
            </w:pPr>
            <w:r w:rsidRPr="00461CE9">
              <w:rPr>
                <w:sz w:val="28"/>
                <w:szCs w:val="28"/>
              </w:rPr>
              <w:t xml:space="preserve">7.2.1 </w:t>
            </w:r>
            <w:r w:rsidRPr="00461CE9">
              <w:rPr>
                <w:bCs/>
                <w:sz w:val="28"/>
                <w:szCs w:val="28"/>
              </w:rPr>
              <w:t>Влияние приема мелатонина на суточные ритмы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283</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sz w:val="28"/>
                <w:szCs w:val="28"/>
              </w:rPr>
            </w:pPr>
            <w:r w:rsidRPr="00461CE9">
              <w:rPr>
                <w:sz w:val="28"/>
                <w:szCs w:val="28"/>
              </w:rPr>
              <w:t xml:space="preserve">7.2.2 </w:t>
            </w:r>
            <w:r w:rsidRPr="00461CE9">
              <w:rPr>
                <w:bCs/>
                <w:sz w:val="28"/>
                <w:szCs w:val="28"/>
              </w:rPr>
              <w:t xml:space="preserve">Влияние приема </w:t>
            </w:r>
            <w:r w:rsidRPr="00461CE9">
              <w:rPr>
                <w:sz w:val="28"/>
                <w:szCs w:val="28"/>
              </w:rPr>
              <w:t xml:space="preserve">эпиталамина </w:t>
            </w:r>
            <w:r w:rsidRPr="00461CE9">
              <w:rPr>
                <w:bCs/>
                <w:sz w:val="28"/>
                <w:szCs w:val="28"/>
              </w:rPr>
              <w:t>на суточный ритм мелатонина</w:t>
            </w:r>
            <w:r w:rsidRPr="00461CE9">
              <w:rPr>
                <w:sz w:val="28"/>
                <w:szCs w:val="28"/>
              </w:rPr>
              <w:t xml:space="preserve">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290</w:t>
            </w:r>
          </w:p>
        </w:tc>
      </w:tr>
      <w:tr w:rsidR="00637894" w:rsidRPr="00461CE9" w:rsidTr="0091756D">
        <w:tblPrEx>
          <w:tblCellMar>
            <w:top w:w="0" w:type="dxa"/>
            <w:bottom w:w="0" w:type="dxa"/>
          </w:tblCellMar>
        </w:tblPrEx>
        <w:tc>
          <w:tcPr>
            <w:tcW w:w="9464" w:type="dxa"/>
          </w:tcPr>
          <w:p w:rsidR="00637894" w:rsidRPr="00461CE9" w:rsidRDefault="00637894" w:rsidP="0091756D">
            <w:pPr>
              <w:spacing w:line="360" w:lineRule="auto"/>
              <w:rPr>
                <w:sz w:val="28"/>
                <w:szCs w:val="28"/>
              </w:rPr>
            </w:pPr>
            <w:r w:rsidRPr="00461CE9">
              <w:rPr>
                <w:sz w:val="28"/>
                <w:szCs w:val="28"/>
              </w:rPr>
              <w:t>7.3 Резюме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298</w:t>
            </w:r>
          </w:p>
        </w:tc>
      </w:tr>
      <w:tr w:rsidR="00637894" w:rsidRPr="00461CE9" w:rsidTr="0091756D">
        <w:tblPrEx>
          <w:tblCellMar>
            <w:top w:w="0" w:type="dxa"/>
            <w:bottom w:w="0" w:type="dxa"/>
          </w:tblCellMar>
        </w:tblPrEx>
        <w:tc>
          <w:tcPr>
            <w:tcW w:w="9464" w:type="dxa"/>
          </w:tcPr>
          <w:p w:rsidR="00637894" w:rsidRPr="00461CE9" w:rsidRDefault="00637894" w:rsidP="0091756D">
            <w:pPr>
              <w:tabs>
                <w:tab w:val="left" w:pos="9039"/>
                <w:tab w:val="left" w:pos="10173"/>
              </w:tabs>
              <w:spacing w:line="360" w:lineRule="auto"/>
              <w:rPr>
                <w:sz w:val="28"/>
                <w:szCs w:val="28"/>
              </w:rPr>
            </w:pPr>
            <w:r w:rsidRPr="00461CE9">
              <w:rPr>
                <w:caps/>
                <w:sz w:val="28"/>
                <w:szCs w:val="28"/>
              </w:rPr>
              <w:t>Заключение …………………………………………………………………...</w:t>
            </w:r>
          </w:p>
        </w:tc>
        <w:tc>
          <w:tcPr>
            <w:tcW w:w="709" w:type="dxa"/>
          </w:tcPr>
          <w:p w:rsidR="00637894" w:rsidRPr="00461CE9" w:rsidRDefault="00637894" w:rsidP="0091756D">
            <w:pPr>
              <w:tabs>
                <w:tab w:val="left" w:pos="9039"/>
                <w:tab w:val="left" w:pos="10173"/>
              </w:tabs>
              <w:spacing w:line="360" w:lineRule="auto"/>
              <w:rPr>
                <w:caps/>
                <w:sz w:val="28"/>
                <w:szCs w:val="28"/>
              </w:rPr>
            </w:pPr>
            <w:r w:rsidRPr="00461CE9">
              <w:rPr>
                <w:caps/>
                <w:sz w:val="28"/>
                <w:szCs w:val="28"/>
              </w:rPr>
              <w:t>303</w:t>
            </w:r>
          </w:p>
        </w:tc>
      </w:tr>
      <w:tr w:rsidR="00637894" w:rsidRPr="00461CE9" w:rsidTr="0091756D">
        <w:tblPrEx>
          <w:tblCellMar>
            <w:top w:w="0" w:type="dxa"/>
            <w:bottom w:w="0" w:type="dxa"/>
          </w:tblCellMar>
        </w:tblPrEx>
        <w:tc>
          <w:tcPr>
            <w:tcW w:w="9464" w:type="dxa"/>
          </w:tcPr>
          <w:p w:rsidR="00637894" w:rsidRPr="00461CE9" w:rsidRDefault="00637894" w:rsidP="0091756D">
            <w:pPr>
              <w:tabs>
                <w:tab w:val="left" w:pos="9039"/>
                <w:tab w:val="left" w:pos="10173"/>
              </w:tabs>
              <w:spacing w:line="360" w:lineRule="auto"/>
              <w:rPr>
                <w:sz w:val="28"/>
                <w:szCs w:val="28"/>
              </w:rPr>
            </w:pPr>
            <w:r w:rsidRPr="00461CE9">
              <w:rPr>
                <w:sz w:val="28"/>
                <w:szCs w:val="28"/>
              </w:rPr>
              <w:t>ВЫВОДЫ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317</w:t>
            </w:r>
          </w:p>
        </w:tc>
      </w:tr>
      <w:tr w:rsidR="00637894" w:rsidRPr="00461CE9" w:rsidTr="0091756D">
        <w:tblPrEx>
          <w:tblCellMar>
            <w:top w:w="0" w:type="dxa"/>
            <w:bottom w:w="0" w:type="dxa"/>
          </w:tblCellMar>
        </w:tblPrEx>
        <w:tc>
          <w:tcPr>
            <w:tcW w:w="9464" w:type="dxa"/>
          </w:tcPr>
          <w:p w:rsidR="00637894" w:rsidRPr="00461CE9" w:rsidRDefault="00637894" w:rsidP="0091756D">
            <w:pPr>
              <w:tabs>
                <w:tab w:val="left" w:pos="9039"/>
                <w:tab w:val="left" w:pos="10173"/>
              </w:tabs>
              <w:spacing w:line="360" w:lineRule="auto"/>
              <w:rPr>
                <w:sz w:val="28"/>
                <w:szCs w:val="28"/>
              </w:rPr>
            </w:pPr>
            <w:r w:rsidRPr="00461CE9">
              <w:rPr>
                <w:sz w:val="28"/>
                <w:szCs w:val="28"/>
              </w:rPr>
              <w:t>ПРАКТИЧЕСКИЕ РЕКОМЕНДАЦИИ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320</w:t>
            </w:r>
          </w:p>
        </w:tc>
      </w:tr>
      <w:tr w:rsidR="00637894" w:rsidRPr="00461CE9" w:rsidTr="0091756D">
        <w:tblPrEx>
          <w:tblCellMar>
            <w:top w:w="0" w:type="dxa"/>
            <w:bottom w:w="0" w:type="dxa"/>
          </w:tblCellMar>
        </w:tblPrEx>
        <w:tc>
          <w:tcPr>
            <w:tcW w:w="9464" w:type="dxa"/>
          </w:tcPr>
          <w:p w:rsidR="00637894" w:rsidRPr="00461CE9" w:rsidRDefault="00637894" w:rsidP="0091756D">
            <w:pPr>
              <w:tabs>
                <w:tab w:val="left" w:pos="9039"/>
                <w:tab w:val="left" w:pos="10173"/>
              </w:tabs>
              <w:spacing w:line="360" w:lineRule="auto"/>
              <w:rPr>
                <w:sz w:val="28"/>
                <w:szCs w:val="28"/>
              </w:rPr>
            </w:pPr>
            <w:r w:rsidRPr="00461CE9">
              <w:rPr>
                <w:sz w:val="28"/>
                <w:szCs w:val="28"/>
              </w:rPr>
              <w:t>СПИСОК ИСПОЛЬЗОВАННОЙ ЛИТЕРАТУРЫ ……………………………..</w:t>
            </w:r>
          </w:p>
        </w:tc>
        <w:tc>
          <w:tcPr>
            <w:tcW w:w="709" w:type="dxa"/>
          </w:tcPr>
          <w:p w:rsidR="00637894" w:rsidRPr="00461CE9" w:rsidRDefault="00637894" w:rsidP="0091756D">
            <w:pPr>
              <w:tabs>
                <w:tab w:val="left" w:pos="9039"/>
                <w:tab w:val="left" w:pos="10173"/>
              </w:tabs>
              <w:spacing w:line="360" w:lineRule="auto"/>
              <w:rPr>
                <w:sz w:val="28"/>
                <w:szCs w:val="28"/>
              </w:rPr>
            </w:pPr>
            <w:r w:rsidRPr="00461CE9">
              <w:rPr>
                <w:sz w:val="28"/>
                <w:szCs w:val="28"/>
              </w:rPr>
              <w:t>322</w:t>
            </w:r>
          </w:p>
        </w:tc>
      </w:tr>
    </w:tbl>
    <w:p w:rsidR="00637894" w:rsidRPr="00461CE9" w:rsidRDefault="00637894" w:rsidP="00637894">
      <w:pPr>
        <w:rPr>
          <w:sz w:val="28"/>
          <w:szCs w:val="28"/>
        </w:rPr>
      </w:pPr>
    </w:p>
    <w:p w:rsidR="00637894" w:rsidRPr="00461CE9" w:rsidRDefault="00637894" w:rsidP="00637894">
      <w:pPr>
        <w:pStyle w:val="af8"/>
        <w:rPr>
          <w:bCs/>
          <w:sz w:val="28"/>
          <w:szCs w:val="28"/>
        </w:rPr>
      </w:pPr>
      <w:r w:rsidRPr="00461CE9">
        <w:rPr>
          <w:sz w:val="28"/>
          <w:szCs w:val="28"/>
        </w:rPr>
        <w:br w:type="page"/>
      </w:r>
      <w:r w:rsidRPr="00461CE9">
        <w:rPr>
          <w:bCs/>
          <w:sz w:val="28"/>
          <w:szCs w:val="28"/>
        </w:rPr>
        <w:lastRenderedPageBreak/>
        <w:t>ПЕРЕЧЕНЬ УСЛОВНЫХ СОКРАЩЕНИЙ</w:t>
      </w:r>
    </w:p>
    <w:p w:rsidR="00637894" w:rsidRPr="00461CE9" w:rsidRDefault="00637894" w:rsidP="00637894">
      <w:pPr>
        <w:pStyle w:val="af8"/>
        <w:jc w:val="left"/>
        <w:rPr>
          <w:sz w:val="28"/>
          <w:szCs w:val="28"/>
        </w:rPr>
      </w:pPr>
    </w:p>
    <w:p w:rsidR="00637894" w:rsidRPr="00461CE9" w:rsidRDefault="00637894" w:rsidP="00637894">
      <w:pPr>
        <w:pStyle w:val="af8"/>
        <w:spacing w:line="360" w:lineRule="auto"/>
        <w:jc w:val="left"/>
        <w:rPr>
          <w:b w:val="0"/>
          <w:bCs/>
          <w:sz w:val="28"/>
          <w:szCs w:val="28"/>
        </w:rPr>
      </w:pPr>
      <w:r w:rsidRPr="00461CE9">
        <w:rPr>
          <w:b w:val="0"/>
          <w:bCs/>
          <w:sz w:val="28"/>
          <w:szCs w:val="28"/>
        </w:rPr>
        <w:t>ССС – сердечно-сосудистая система</w:t>
      </w:r>
    </w:p>
    <w:p w:rsidR="00637894" w:rsidRPr="00461CE9" w:rsidRDefault="00637894" w:rsidP="00637894">
      <w:pPr>
        <w:pStyle w:val="af8"/>
        <w:spacing w:line="360" w:lineRule="auto"/>
        <w:jc w:val="left"/>
        <w:rPr>
          <w:b w:val="0"/>
          <w:bCs/>
          <w:sz w:val="28"/>
          <w:szCs w:val="28"/>
        </w:rPr>
      </w:pPr>
      <w:r w:rsidRPr="00461CE9">
        <w:rPr>
          <w:b w:val="0"/>
          <w:bCs/>
          <w:sz w:val="28"/>
          <w:szCs w:val="28"/>
        </w:rPr>
        <w:t>ВНС – вегетативная нервная система</w:t>
      </w:r>
    </w:p>
    <w:p w:rsidR="00637894" w:rsidRPr="00461CE9" w:rsidRDefault="00637894" w:rsidP="00637894">
      <w:pPr>
        <w:pStyle w:val="af8"/>
        <w:spacing w:line="360" w:lineRule="auto"/>
        <w:jc w:val="left"/>
        <w:rPr>
          <w:b w:val="0"/>
          <w:bCs/>
          <w:sz w:val="28"/>
          <w:szCs w:val="28"/>
        </w:rPr>
      </w:pPr>
      <w:r w:rsidRPr="00461CE9">
        <w:rPr>
          <w:b w:val="0"/>
          <w:bCs/>
          <w:sz w:val="28"/>
          <w:szCs w:val="28"/>
        </w:rPr>
        <w:t>СХЯ – супрахиазматическое ядро гипоталамуса</w:t>
      </w:r>
    </w:p>
    <w:p w:rsidR="00637894" w:rsidRPr="00461CE9" w:rsidRDefault="00637894" w:rsidP="00637894">
      <w:pPr>
        <w:pStyle w:val="af8"/>
        <w:spacing w:line="360" w:lineRule="auto"/>
        <w:jc w:val="left"/>
        <w:rPr>
          <w:b w:val="0"/>
          <w:bCs/>
          <w:sz w:val="28"/>
          <w:szCs w:val="28"/>
        </w:rPr>
      </w:pPr>
      <w:r w:rsidRPr="00461CE9">
        <w:rPr>
          <w:b w:val="0"/>
          <w:bCs/>
          <w:sz w:val="28"/>
          <w:szCs w:val="28"/>
        </w:rPr>
        <w:t>ВРС – вариабельность ритма сердца</w:t>
      </w:r>
    </w:p>
    <w:p w:rsidR="00637894" w:rsidRPr="00461CE9" w:rsidRDefault="00637894" w:rsidP="00637894">
      <w:pPr>
        <w:pStyle w:val="af8"/>
        <w:spacing w:line="360" w:lineRule="auto"/>
        <w:jc w:val="left"/>
        <w:rPr>
          <w:b w:val="0"/>
          <w:bCs/>
          <w:sz w:val="28"/>
          <w:szCs w:val="28"/>
        </w:rPr>
      </w:pPr>
      <w:r w:rsidRPr="00461CE9">
        <w:rPr>
          <w:b w:val="0"/>
          <w:bCs/>
          <w:sz w:val="28"/>
          <w:szCs w:val="28"/>
        </w:rPr>
        <w:t>ЧСС – частота сердечных сокращений</w:t>
      </w:r>
    </w:p>
    <w:p w:rsidR="00637894" w:rsidRPr="00461CE9" w:rsidRDefault="00637894" w:rsidP="00637894">
      <w:pPr>
        <w:pStyle w:val="af8"/>
        <w:spacing w:line="360" w:lineRule="auto"/>
        <w:jc w:val="left"/>
        <w:rPr>
          <w:b w:val="0"/>
          <w:bCs/>
          <w:sz w:val="28"/>
          <w:szCs w:val="28"/>
        </w:rPr>
      </w:pPr>
      <w:r>
        <w:rPr>
          <w:b w:val="0"/>
          <w:bCs/>
          <w:sz w:val="28"/>
          <w:szCs w:val="28"/>
        </w:rPr>
        <w:t>С</w:t>
      </w:r>
      <w:r w:rsidRPr="00461CE9">
        <w:rPr>
          <w:b w:val="0"/>
          <w:bCs/>
          <w:sz w:val="28"/>
          <w:szCs w:val="28"/>
        </w:rPr>
        <w:t>АД – артериальное давление систолическое</w:t>
      </w:r>
    </w:p>
    <w:p w:rsidR="00637894" w:rsidRPr="00461CE9" w:rsidRDefault="00637894" w:rsidP="00637894">
      <w:pPr>
        <w:pStyle w:val="af8"/>
        <w:spacing w:line="360" w:lineRule="auto"/>
        <w:jc w:val="left"/>
        <w:rPr>
          <w:b w:val="0"/>
          <w:bCs/>
          <w:sz w:val="28"/>
          <w:szCs w:val="28"/>
        </w:rPr>
      </w:pPr>
      <w:r>
        <w:rPr>
          <w:b w:val="0"/>
          <w:bCs/>
          <w:sz w:val="28"/>
          <w:szCs w:val="28"/>
        </w:rPr>
        <w:t>Д</w:t>
      </w:r>
      <w:r w:rsidRPr="00461CE9">
        <w:rPr>
          <w:b w:val="0"/>
          <w:bCs/>
          <w:sz w:val="28"/>
          <w:szCs w:val="28"/>
        </w:rPr>
        <w:t>АД – артериальное давление диастолическое</w:t>
      </w:r>
    </w:p>
    <w:p w:rsidR="00637894" w:rsidRPr="00461CE9" w:rsidRDefault="00637894" w:rsidP="00637894">
      <w:pPr>
        <w:pStyle w:val="af8"/>
        <w:spacing w:line="360" w:lineRule="auto"/>
        <w:jc w:val="left"/>
        <w:rPr>
          <w:b w:val="0"/>
          <w:bCs/>
          <w:sz w:val="28"/>
          <w:szCs w:val="28"/>
        </w:rPr>
      </w:pPr>
      <w:r w:rsidRPr="00461CE9">
        <w:rPr>
          <w:b w:val="0"/>
          <w:bCs/>
          <w:sz w:val="28"/>
          <w:szCs w:val="28"/>
        </w:rPr>
        <w:t>КРГ – кардиоритмограмма</w:t>
      </w:r>
    </w:p>
    <w:p w:rsidR="00637894" w:rsidRPr="00461CE9" w:rsidRDefault="00637894" w:rsidP="00637894">
      <w:pPr>
        <w:numPr>
          <w:ilvl w:val="12"/>
          <w:numId w:val="0"/>
        </w:numPr>
        <w:spacing w:line="360" w:lineRule="auto"/>
        <w:jc w:val="both"/>
        <w:rPr>
          <w:sz w:val="28"/>
          <w:szCs w:val="28"/>
        </w:rPr>
      </w:pPr>
      <w:r w:rsidRPr="00461CE9">
        <w:rPr>
          <w:sz w:val="28"/>
          <w:szCs w:val="28"/>
        </w:rPr>
        <w:t xml:space="preserve">RR </w:t>
      </w:r>
      <w:r w:rsidRPr="00461CE9">
        <w:rPr>
          <w:b/>
          <w:bCs/>
          <w:sz w:val="28"/>
          <w:szCs w:val="28"/>
        </w:rPr>
        <w:t xml:space="preserve">– </w:t>
      </w:r>
      <w:r w:rsidRPr="00461CE9">
        <w:rPr>
          <w:sz w:val="28"/>
          <w:szCs w:val="28"/>
        </w:rPr>
        <w:t xml:space="preserve"> средняя длительность RR-интервалов ЭКГ</w:t>
      </w:r>
    </w:p>
    <w:p w:rsidR="00637894" w:rsidRPr="00461CE9" w:rsidRDefault="00637894" w:rsidP="00637894">
      <w:pPr>
        <w:numPr>
          <w:ilvl w:val="12"/>
          <w:numId w:val="0"/>
        </w:numPr>
        <w:spacing w:line="360" w:lineRule="auto"/>
        <w:jc w:val="both"/>
        <w:rPr>
          <w:sz w:val="28"/>
          <w:szCs w:val="28"/>
        </w:rPr>
      </w:pPr>
      <w:r w:rsidRPr="00461CE9">
        <w:rPr>
          <w:sz w:val="28"/>
          <w:szCs w:val="28"/>
        </w:rPr>
        <w:t>SDNN (standard deviation of the NN interval)  – стандартное отклонение (SD) величин нормальных интервалов RR (NN)</w:t>
      </w:r>
    </w:p>
    <w:p w:rsidR="00637894" w:rsidRPr="00461CE9" w:rsidRDefault="00637894" w:rsidP="00637894">
      <w:pPr>
        <w:numPr>
          <w:ilvl w:val="12"/>
          <w:numId w:val="0"/>
        </w:numPr>
        <w:spacing w:line="360" w:lineRule="auto"/>
        <w:jc w:val="both"/>
        <w:rPr>
          <w:sz w:val="28"/>
          <w:szCs w:val="28"/>
        </w:rPr>
      </w:pPr>
      <w:r w:rsidRPr="00461CE9">
        <w:rPr>
          <w:sz w:val="28"/>
          <w:szCs w:val="28"/>
        </w:rPr>
        <w:t>SDNNi – SDNN-индекс, среднее значение SDNN, подсчитанных за каждые последовательные 5-мин отрезки времени</w:t>
      </w:r>
    </w:p>
    <w:p w:rsidR="00637894" w:rsidRPr="00461CE9" w:rsidRDefault="00637894" w:rsidP="00637894">
      <w:pPr>
        <w:numPr>
          <w:ilvl w:val="12"/>
          <w:numId w:val="0"/>
        </w:numPr>
        <w:spacing w:line="360" w:lineRule="auto"/>
        <w:jc w:val="both"/>
        <w:rPr>
          <w:sz w:val="28"/>
          <w:szCs w:val="28"/>
        </w:rPr>
      </w:pPr>
      <w:r w:rsidRPr="00461CE9">
        <w:rPr>
          <w:sz w:val="28"/>
          <w:szCs w:val="28"/>
        </w:rPr>
        <w:t xml:space="preserve">SDANN – </w:t>
      </w:r>
      <w:r w:rsidRPr="00461CE9">
        <w:rPr>
          <w:b/>
          <w:bCs/>
          <w:sz w:val="28"/>
          <w:szCs w:val="28"/>
        </w:rPr>
        <w:t>с</w:t>
      </w:r>
      <w:r w:rsidRPr="00461CE9">
        <w:rPr>
          <w:sz w:val="28"/>
          <w:szCs w:val="28"/>
        </w:rPr>
        <w:t>тандартное отклонение средних RR-интервалов, посчитанных за каждые последовательные 5-мин отрезки времени</w:t>
      </w:r>
    </w:p>
    <w:p w:rsidR="00637894" w:rsidRPr="00461CE9" w:rsidRDefault="00637894" w:rsidP="00637894">
      <w:pPr>
        <w:numPr>
          <w:ilvl w:val="12"/>
          <w:numId w:val="0"/>
        </w:numPr>
        <w:spacing w:line="360" w:lineRule="auto"/>
        <w:jc w:val="both"/>
        <w:rPr>
          <w:sz w:val="28"/>
          <w:szCs w:val="28"/>
        </w:rPr>
      </w:pPr>
      <w:r w:rsidRPr="00461CE9">
        <w:rPr>
          <w:sz w:val="28"/>
          <w:szCs w:val="28"/>
        </w:rPr>
        <w:t>RMSSD (the square root of the mean squared differences of successive NN interval) – квадратный корень из среднего квадратов разностей величин последовательных пар интервалов NN</w:t>
      </w:r>
    </w:p>
    <w:p w:rsidR="00637894" w:rsidRPr="00461CE9" w:rsidRDefault="00637894" w:rsidP="00637894">
      <w:pPr>
        <w:spacing w:line="360" w:lineRule="auto"/>
        <w:jc w:val="both"/>
        <w:rPr>
          <w:sz w:val="28"/>
          <w:szCs w:val="28"/>
        </w:rPr>
      </w:pPr>
      <w:r w:rsidRPr="00461CE9">
        <w:rPr>
          <w:sz w:val="28"/>
          <w:szCs w:val="28"/>
        </w:rPr>
        <w:t>pNN50 – процент последовательных интервалов NN, разли</w:t>
      </w:r>
      <w:r w:rsidRPr="00461CE9">
        <w:rPr>
          <w:sz w:val="28"/>
          <w:szCs w:val="28"/>
        </w:rPr>
        <w:softHyphen/>
        <w:t>чие между которыми превышает 50 мс</w:t>
      </w:r>
    </w:p>
    <w:p w:rsidR="00637894" w:rsidRPr="00461CE9" w:rsidRDefault="00637894" w:rsidP="00637894">
      <w:pPr>
        <w:pStyle w:val="af8"/>
        <w:spacing w:line="360" w:lineRule="auto"/>
        <w:jc w:val="left"/>
        <w:rPr>
          <w:b w:val="0"/>
          <w:bCs/>
          <w:sz w:val="28"/>
          <w:szCs w:val="28"/>
        </w:rPr>
      </w:pPr>
      <w:r w:rsidRPr="00461CE9">
        <w:rPr>
          <w:b w:val="0"/>
          <w:bCs/>
          <w:sz w:val="28"/>
          <w:szCs w:val="28"/>
        </w:rPr>
        <w:t xml:space="preserve">HF – колебания сердечного ритма высокой частоты </w:t>
      </w:r>
    </w:p>
    <w:p w:rsidR="00637894" w:rsidRPr="00461CE9" w:rsidRDefault="00637894" w:rsidP="00637894">
      <w:pPr>
        <w:pStyle w:val="af8"/>
        <w:spacing w:line="360" w:lineRule="auto"/>
        <w:jc w:val="left"/>
        <w:rPr>
          <w:b w:val="0"/>
          <w:bCs/>
          <w:sz w:val="28"/>
          <w:szCs w:val="28"/>
        </w:rPr>
      </w:pPr>
      <w:r w:rsidRPr="00461CE9">
        <w:rPr>
          <w:b w:val="0"/>
          <w:bCs/>
          <w:sz w:val="28"/>
          <w:szCs w:val="28"/>
        </w:rPr>
        <w:t xml:space="preserve">LF – колебания сердечного ритма низкой частоты </w:t>
      </w:r>
    </w:p>
    <w:p w:rsidR="00637894" w:rsidRPr="00461CE9" w:rsidRDefault="00637894" w:rsidP="00637894">
      <w:pPr>
        <w:pStyle w:val="af8"/>
        <w:spacing w:line="360" w:lineRule="auto"/>
        <w:jc w:val="left"/>
        <w:rPr>
          <w:b w:val="0"/>
          <w:bCs/>
          <w:sz w:val="28"/>
          <w:szCs w:val="28"/>
        </w:rPr>
      </w:pPr>
      <w:r w:rsidRPr="00461CE9">
        <w:rPr>
          <w:b w:val="0"/>
          <w:bCs/>
          <w:sz w:val="28"/>
          <w:szCs w:val="28"/>
        </w:rPr>
        <w:t>VLF – колебания сердечного ритма очень низкой частоты</w:t>
      </w:r>
    </w:p>
    <w:p w:rsidR="00637894" w:rsidRPr="00461CE9" w:rsidRDefault="00637894" w:rsidP="00637894">
      <w:pPr>
        <w:pStyle w:val="af8"/>
        <w:spacing w:line="360" w:lineRule="auto"/>
        <w:jc w:val="left"/>
        <w:rPr>
          <w:b w:val="0"/>
          <w:bCs/>
          <w:sz w:val="28"/>
          <w:szCs w:val="28"/>
        </w:rPr>
      </w:pPr>
      <w:r w:rsidRPr="00461CE9">
        <w:rPr>
          <w:b w:val="0"/>
          <w:bCs/>
          <w:sz w:val="28"/>
          <w:szCs w:val="28"/>
        </w:rPr>
        <w:t>ULF – колебания сердечного ритма ультра низкой частоты</w:t>
      </w:r>
    </w:p>
    <w:p w:rsidR="00637894" w:rsidRPr="00461CE9" w:rsidRDefault="00637894" w:rsidP="00637894">
      <w:pPr>
        <w:pStyle w:val="af8"/>
        <w:spacing w:line="360" w:lineRule="auto"/>
        <w:jc w:val="left"/>
        <w:rPr>
          <w:b w:val="0"/>
          <w:bCs/>
          <w:sz w:val="28"/>
          <w:szCs w:val="28"/>
        </w:rPr>
      </w:pPr>
      <w:r w:rsidRPr="00461CE9">
        <w:rPr>
          <w:b w:val="0"/>
          <w:bCs/>
          <w:sz w:val="28"/>
          <w:szCs w:val="28"/>
        </w:rPr>
        <w:t xml:space="preserve">ЦИ </w:t>
      </w:r>
      <w:r w:rsidRPr="00461CE9">
        <w:rPr>
          <w:b w:val="0"/>
          <w:bCs/>
          <w:sz w:val="28"/>
          <w:szCs w:val="28"/>
        </w:rPr>
        <w:sym w:font="Symbol" w:char="F02D"/>
      </w:r>
      <w:r w:rsidRPr="00461CE9">
        <w:rPr>
          <w:b w:val="0"/>
          <w:bCs/>
          <w:sz w:val="28"/>
          <w:szCs w:val="28"/>
        </w:rPr>
        <w:t xml:space="preserve"> циркадный индекс</w:t>
      </w:r>
    </w:p>
    <w:p w:rsidR="00637894" w:rsidRPr="00461CE9" w:rsidRDefault="00637894" w:rsidP="00637894">
      <w:pPr>
        <w:pStyle w:val="af8"/>
        <w:spacing w:line="360" w:lineRule="auto"/>
        <w:jc w:val="left"/>
        <w:rPr>
          <w:b w:val="0"/>
          <w:bCs/>
          <w:sz w:val="28"/>
          <w:szCs w:val="28"/>
        </w:rPr>
      </w:pPr>
      <w:r w:rsidRPr="00461CE9">
        <w:rPr>
          <w:b w:val="0"/>
          <w:bCs/>
          <w:sz w:val="28"/>
          <w:szCs w:val="28"/>
        </w:rPr>
        <w:t>Мезор – среднесуточный уровень показателя</w:t>
      </w:r>
    </w:p>
    <w:p w:rsidR="00637894" w:rsidRPr="00461CE9" w:rsidRDefault="00637894" w:rsidP="00637894">
      <w:pPr>
        <w:pStyle w:val="af8"/>
        <w:spacing w:line="360" w:lineRule="auto"/>
        <w:jc w:val="left"/>
        <w:rPr>
          <w:b w:val="0"/>
          <w:bCs/>
          <w:sz w:val="28"/>
          <w:szCs w:val="28"/>
        </w:rPr>
      </w:pPr>
      <w:r w:rsidRPr="00461CE9">
        <w:rPr>
          <w:b w:val="0"/>
          <w:bCs/>
          <w:sz w:val="28"/>
          <w:szCs w:val="28"/>
        </w:rPr>
        <w:lastRenderedPageBreak/>
        <w:t>Амплитуда – наибольшее отклонение показателя от мезора</w:t>
      </w:r>
    </w:p>
    <w:p w:rsidR="00637894" w:rsidRPr="00461CE9" w:rsidRDefault="00637894" w:rsidP="00637894">
      <w:pPr>
        <w:pStyle w:val="af8"/>
        <w:spacing w:line="360" w:lineRule="auto"/>
        <w:jc w:val="left"/>
        <w:rPr>
          <w:b w:val="0"/>
          <w:bCs/>
          <w:sz w:val="28"/>
          <w:szCs w:val="28"/>
        </w:rPr>
      </w:pPr>
      <w:r w:rsidRPr="00461CE9">
        <w:rPr>
          <w:b w:val="0"/>
          <w:bCs/>
          <w:sz w:val="28"/>
          <w:szCs w:val="28"/>
        </w:rPr>
        <w:t>Акрофаза – время наибольшего подъема значения показателя</w:t>
      </w:r>
    </w:p>
    <w:p w:rsidR="00637894" w:rsidRPr="00461CE9" w:rsidRDefault="00637894" w:rsidP="00637894">
      <w:pPr>
        <w:spacing w:line="360" w:lineRule="auto"/>
        <w:jc w:val="center"/>
        <w:rPr>
          <w:b/>
          <w:sz w:val="28"/>
          <w:szCs w:val="28"/>
        </w:rPr>
      </w:pPr>
      <w:r w:rsidRPr="00461CE9">
        <w:rPr>
          <w:sz w:val="28"/>
          <w:szCs w:val="28"/>
        </w:rPr>
        <w:br w:type="page"/>
      </w:r>
      <w:r w:rsidRPr="00461CE9">
        <w:rPr>
          <w:b/>
          <w:sz w:val="28"/>
          <w:szCs w:val="28"/>
        </w:rPr>
        <w:lastRenderedPageBreak/>
        <w:t>ВВЕДЕНИЕ</w:t>
      </w:r>
    </w:p>
    <w:p w:rsidR="00637894" w:rsidRPr="00461CE9" w:rsidRDefault="00637894" w:rsidP="00637894">
      <w:pPr>
        <w:spacing w:line="360" w:lineRule="auto"/>
        <w:jc w:val="both"/>
        <w:rPr>
          <w:b/>
          <w:sz w:val="28"/>
          <w:szCs w:val="28"/>
        </w:rPr>
      </w:pPr>
    </w:p>
    <w:p w:rsidR="00637894" w:rsidRPr="00461CE9" w:rsidRDefault="00637894" w:rsidP="00637894">
      <w:pPr>
        <w:tabs>
          <w:tab w:val="left" w:pos="0"/>
        </w:tabs>
        <w:spacing w:line="360" w:lineRule="auto"/>
        <w:jc w:val="both"/>
        <w:rPr>
          <w:bCs/>
          <w:sz w:val="28"/>
          <w:szCs w:val="28"/>
        </w:rPr>
      </w:pPr>
      <w:r w:rsidRPr="00461CE9">
        <w:rPr>
          <w:b/>
          <w:sz w:val="28"/>
          <w:szCs w:val="28"/>
        </w:rPr>
        <w:t>Актуальность.</w:t>
      </w:r>
      <w:r w:rsidRPr="00461CE9">
        <w:rPr>
          <w:bCs/>
          <w:sz w:val="28"/>
          <w:szCs w:val="28"/>
        </w:rPr>
        <w:t xml:space="preserve"> Важное значение</w:t>
      </w:r>
      <w:r w:rsidRPr="00461CE9">
        <w:rPr>
          <w:sz w:val="28"/>
          <w:szCs w:val="28"/>
        </w:rPr>
        <w:t xml:space="preserve"> биологических ритмов в обеспечении нормальной жизнедеятельности организма определило появление таких областей исследований, как хронобиология и хрономедицина [18, 19, 40, 41, 89, 92].  Установлено, что н</w:t>
      </w:r>
      <w:r w:rsidRPr="00461CE9">
        <w:rPr>
          <w:bCs/>
          <w:sz w:val="28"/>
          <w:szCs w:val="28"/>
        </w:rPr>
        <w:t>арушения биологических ритмов, в частности суточных, приводят к снижению эффективности процессов жизнедеятельности, уменьшению умственной и физической работоспособности, нарушениям сна, снижению устойчивости к стрессам и способствуют развитию заболеваний [24, 111, 114, 184, 195, 366].</w:t>
      </w:r>
    </w:p>
    <w:p w:rsidR="00637894" w:rsidRPr="00461CE9" w:rsidRDefault="00637894" w:rsidP="00637894">
      <w:pPr>
        <w:tabs>
          <w:tab w:val="left" w:pos="0"/>
        </w:tabs>
        <w:spacing w:line="360" w:lineRule="auto"/>
        <w:ind w:firstLine="748"/>
        <w:jc w:val="both"/>
        <w:rPr>
          <w:bCs/>
          <w:sz w:val="28"/>
          <w:szCs w:val="28"/>
        </w:rPr>
      </w:pPr>
      <w:r w:rsidRPr="00461CE9">
        <w:rPr>
          <w:bCs/>
          <w:sz w:val="28"/>
          <w:szCs w:val="28"/>
        </w:rPr>
        <w:t>В ряде исследований показано, что при старении закономерно нарушаются биологические ритмы различных систем организма, что играет важную роль в развитии возрастной патологии [35, 36, 111, 155, 231, 287]. Поэтому изучение механизмов возрастных изменений биологических ритмов и, на этой основе, разработка методов коррекции этих изменений является актуальной задачей геронтологии. Нормализация биологических ритмов в пожилом и старческом возрасте может замедлить процесс старения и развития возрастзависимой патологии.</w:t>
      </w:r>
    </w:p>
    <w:p w:rsidR="00637894" w:rsidRPr="00461CE9" w:rsidRDefault="00637894" w:rsidP="00637894">
      <w:pPr>
        <w:pStyle w:val="af4"/>
        <w:spacing w:line="360" w:lineRule="auto"/>
        <w:ind w:firstLine="748"/>
        <w:jc w:val="both"/>
        <w:rPr>
          <w:szCs w:val="28"/>
        </w:rPr>
      </w:pPr>
      <w:r w:rsidRPr="00461CE9">
        <w:rPr>
          <w:szCs w:val="28"/>
        </w:rPr>
        <w:t>Важную роль в обеспечении нормальной жизнедеятельности организма играют биологические ритмы сердечно-сосудистой системы (ССС). Их нарушения могут способствовать развитию заболеваний ССС и часто являются первыми признаками развивающейся патологии [</w:t>
      </w:r>
      <w:r w:rsidRPr="00461CE9">
        <w:rPr>
          <w:bCs/>
          <w:szCs w:val="28"/>
        </w:rPr>
        <w:t>34-36, 144, 183, 298</w:t>
      </w:r>
      <w:r w:rsidRPr="00461CE9">
        <w:rPr>
          <w:szCs w:val="28"/>
        </w:rPr>
        <w:t xml:space="preserve">]. Так установлено, что снижение мощности колебаний ритма сердца в диапазоне частот от 0,03 до 0,4 Гц (вариабельность ритма сердца – ВРС) характерно для ИБС и позволяет прогнозировать развитие инфаркта миокарда [122, 123, 155, 222, 229]. Показано, что в процессе старения закономерно снижается ВРС, что свидетельствует о нарушениях регуляции ССС и может способствовать развитию сердечно-сосудистой патологии [314, 335, 342]. Поэтому является актуальным </w:t>
      </w:r>
      <w:r w:rsidRPr="00461CE9">
        <w:rPr>
          <w:szCs w:val="28"/>
        </w:rPr>
        <w:lastRenderedPageBreak/>
        <w:t>изучение механизмов возрастных изменений ВРС и поиск способов нормализации регуляторных процессов в ССС.</w:t>
      </w:r>
    </w:p>
    <w:p w:rsidR="00637894" w:rsidRPr="00461CE9" w:rsidRDefault="00637894" w:rsidP="00637894">
      <w:pPr>
        <w:pStyle w:val="af4"/>
        <w:spacing w:line="360" w:lineRule="auto"/>
        <w:ind w:firstLine="748"/>
        <w:jc w:val="both"/>
        <w:rPr>
          <w:szCs w:val="28"/>
        </w:rPr>
      </w:pPr>
      <w:r w:rsidRPr="00461CE9">
        <w:rPr>
          <w:szCs w:val="28"/>
        </w:rPr>
        <w:t>Одним из важнейших биологических ритмов организма, в том числе и ССС, является суточный (циркадианный) ритм, обеспечивающий адаптацию организма к изменениям геофизических факторов в течение суток [18, 19, 24, 158, 196]. Этот ритм является эндогенным, однако в норме он синхронизирован со сменой дня и ночи. Нарушения этой синхронизации (десинхронизация) приводят к неблагоприятным изменениям в организме, снижают его жизнеспособность, резервы адаптации. Установлено, что в пожилом и, особенно, старческом возрасте значительно снижается амплитуда суточных ритмов ССС, часто  развивается их десинхронизация [203, 231, 282, 284, 287, 302]. В то же время механизмы возрастных изменений суточных ритмов не изучены и методы коррекции этих изменений не разработаны.</w:t>
      </w:r>
    </w:p>
    <w:p w:rsidR="00637894" w:rsidRPr="00461CE9" w:rsidRDefault="00637894" w:rsidP="00637894">
      <w:pPr>
        <w:pStyle w:val="af4"/>
        <w:spacing w:line="360" w:lineRule="auto"/>
        <w:ind w:firstLine="748"/>
        <w:jc w:val="both"/>
        <w:rPr>
          <w:szCs w:val="28"/>
        </w:rPr>
      </w:pPr>
      <w:r w:rsidRPr="00461CE9">
        <w:rPr>
          <w:szCs w:val="28"/>
        </w:rPr>
        <w:t xml:space="preserve">Известно, что важную роль в механизмах развития  патологии ССС играет вегетативная нервная система [25, 32, 122-124]. Так, высокий симпатический тонус вызывает рост АД и может приводить к развитию ишемии миокарда у людей с коронарным атеросклерозом. Известны суточные ритмы активности вегетативной нервной системы: преобладание парасимпатического тонуса ночью и симпатического днем [57, 138, 196, 204, 209]. Нарушения суточных ритмов вегетативной активности, в частности рост симпатического тонуса в ночное время суток, приводит к инверсии суточного ритма АД и к появлению ночного пика частоты эпизодов ишемии миокарда у больных ИБС [208, 210, 240, 241, 272, 276].   В то же время, возрастные изменения суточных ритмов вегетативной активности практически не исследовались. Между тем эти изменения могут играть определенную роль в развитии возрастной патологии. </w:t>
      </w:r>
    </w:p>
    <w:p w:rsidR="00637894" w:rsidRPr="00461CE9" w:rsidRDefault="00637894" w:rsidP="00637894">
      <w:pPr>
        <w:spacing w:line="360" w:lineRule="auto"/>
        <w:ind w:firstLine="748"/>
        <w:jc w:val="both"/>
        <w:rPr>
          <w:sz w:val="28"/>
          <w:szCs w:val="28"/>
        </w:rPr>
      </w:pPr>
      <w:r w:rsidRPr="00461CE9">
        <w:rPr>
          <w:sz w:val="28"/>
          <w:szCs w:val="28"/>
        </w:rPr>
        <w:t>Знание механизмов возрастных изменений биологических ритмов ССС позволит глубже понять патогенез нарушений регуляции АД, развития ишемии миокарда и разработать эффективные методы хронотерапии заболеваний ССС.</w:t>
      </w:r>
    </w:p>
    <w:p w:rsidR="00637894" w:rsidRPr="00461CE9" w:rsidRDefault="00637894" w:rsidP="00637894">
      <w:pPr>
        <w:spacing w:line="360" w:lineRule="auto"/>
        <w:ind w:firstLine="748"/>
        <w:jc w:val="both"/>
        <w:rPr>
          <w:b/>
          <w:sz w:val="28"/>
          <w:szCs w:val="28"/>
        </w:rPr>
      </w:pPr>
      <w:r w:rsidRPr="00461CE9">
        <w:rPr>
          <w:bCs/>
          <w:sz w:val="28"/>
          <w:szCs w:val="28"/>
        </w:rPr>
        <w:lastRenderedPageBreak/>
        <w:t>Таким образом, целью работы явилось выяснение механизмов возрастных</w:t>
      </w:r>
      <w:r w:rsidRPr="00461CE9">
        <w:rPr>
          <w:sz w:val="28"/>
          <w:szCs w:val="28"/>
        </w:rPr>
        <w:t xml:space="preserve"> изменений биологических ритмов сердечно-сосудистой системы и разработка подходов к коррекции их нарушений при старении.</w:t>
      </w:r>
    </w:p>
    <w:p w:rsidR="00637894" w:rsidRPr="00461CE9" w:rsidRDefault="00637894" w:rsidP="00637894">
      <w:pPr>
        <w:spacing w:line="360" w:lineRule="auto"/>
        <w:jc w:val="both"/>
        <w:rPr>
          <w:sz w:val="28"/>
          <w:szCs w:val="28"/>
        </w:rPr>
      </w:pPr>
    </w:p>
    <w:p w:rsidR="00637894" w:rsidRPr="00461CE9" w:rsidRDefault="00637894" w:rsidP="00637894">
      <w:pPr>
        <w:spacing w:line="360" w:lineRule="auto"/>
        <w:jc w:val="both"/>
        <w:rPr>
          <w:sz w:val="28"/>
          <w:szCs w:val="28"/>
        </w:rPr>
      </w:pPr>
      <w:r w:rsidRPr="00461CE9">
        <w:rPr>
          <w:b/>
          <w:sz w:val="28"/>
          <w:szCs w:val="28"/>
        </w:rPr>
        <w:t xml:space="preserve">Связь  работы  с  научными   программами,  планами и  темами. </w:t>
      </w:r>
      <w:r w:rsidRPr="00461CE9">
        <w:rPr>
          <w:sz w:val="28"/>
          <w:szCs w:val="28"/>
        </w:rPr>
        <w:t>Материалы диссертации являются частью комплексных  исследований,  проводившихся в Институте геронтологии АМН Украины.</w:t>
      </w:r>
    </w:p>
    <w:p w:rsidR="00637894" w:rsidRPr="00461CE9" w:rsidRDefault="00637894" w:rsidP="009B6CE5">
      <w:pPr>
        <w:numPr>
          <w:ilvl w:val="0"/>
          <w:numId w:val="40"/>
        </w:numPr>
        <w:tabs>
          <w:tab w:val="clear" w:pos="720"/>
        </w:tabs>
        <w:spacing w:after="0" w:line="360" w:lineRule="auto"/>
        <w:ind w:left="374"/>
        <w:jc w:val="both"/>
        <w:rPr>
          <w:sz w:val="28"/>
          <w:szCs w:val="28"/>
        </w:rPr>
      </w:pPr>
      <w:r w:rsidRPr="00461CE9">
        <w:rPr>
          <w:sz w:val="28"/>
          <w:szCs w:val="28"/>
        </w:rPr>
        <w:t>Оптимизация активного двигательного режима у  лиц  пожилого  и  старческого возраста (тема 307, ОК.91, 1992-1994 гг.).</w:t>
      </w:r>
    </w:p>
    <w:p w:rsidR="00637894" w:rsidRPr="00461CE9" w:rsidRDefault="00637894" w:rsidP="009B6CE5">
      <w:pPr>
        <w:numPr>
          <w:ilvl w:val="0"/>
          <w:numId w:val="40"/>
        </w:numPr>
        <w:tabs>
          <w:tab w:val="clear" w:pos="720"/>
        </w:tabs>
        <w:spacing w:after="0" w:line="360" w:lineRule="auto"/>
        <w:ind w:left="374"/>
        <w:jc w:val="both"/>
        <w:rPr>
          <w:sz w:val="28"/>
          <w:szCs w:val="28"/>
        </w:rPr>
      </w:pPr>
      <w:r w:rsidRPr="00461CE9">
        <w:rPr>
          <w:sz w:val="28"/>
          <w:szCs w:val="28"/>
        </w:rPr>
        <w:t>Изучение  возрастных  особенностей реакции ССС в ответ на психоэмоциональное  стрессорное  воздействие  (тема  00.23.96, 1996-1997 гг.).</w:t>
      </w:r>
    </w:p>
    <w:p w:rsidR="00637894" w:rsidRPr="00461CE9" w:rsidRDefault="00637894" w:rsidP="009B6CE5">
      <w:pPr>
        <w:numPr>
          <w:ilvl w:val="0"/>
          <w:numId w:val="40"/>
        </w:numPr>
        <w:tabs>
          <w:tab w:val="clear" w:pos="720"/>
        </w:tabs>
        <w:spacing w:after="0" w:line="360" w:lineRule="auto"/>
        <w:ind w:left="374"/>
        <w:jc w:val="both"/>
        <w:rPr>
          <w:sz w:val="28"/>
          <w:szCs w:val="28"/>
        </w:rPr>
      </w:pPr>
      <w:r w:rsidRPr="00461CE9">
        <w:rPr>
          <w:sz w:val="28"/>
          <w:szCs w:val="28"/>
        </w:rPr>
        <w:t>Возрастные особенности биологических ритмов кардиореспираторной системы и возможные пути коррекции их нарушений у людей пожилого возраста (№ госрегистрации  0198U0006108, 1998-2000 гг.).</w:t>
      </w:r>
    </w:p>
    <w:p w:rsidR="00637894" w:rsidRPr="00461CE9" w:rsidRDefault="00637894" w:rsidP="009B6CE5">
      <w:pPr>
        <w:numPr>
          <w:ilvl w:val="0"/>
          <w:numId w:val="40"/>
        </w:numPr>
        <w:tabs>
          <w:tab w:val="clear" w:pos="720"/>
        </w:tabs>
        <w:spacing w:after="0" w:line="360" w:lineRule="auto"/>
        <w:ind w:left="374"/>
        <w:jc w:val="both"/>
        <w:rPr>
          <w:sz w:val="28"/>
          <w:szCs w:val="28"/>
        </w:rPr>
      </w:pPr>
      <w:r w:rsidRPr="00461CE9">
        <w:rPr>
          <w:sz w:val="28"/>
          <w:szCs w:val="28"/>
        </w:rPr>
        <w:t xml:space="preserve">Исследование </w:t>
      </w:r>
      <w:r w:rsidRPr="00461CE9">
        <w:rPr>
          <w:caps/>
          <w:sz w:val="28"/>
          <w:szCs w:val="28"/>
        </w:rPr>
        <w:t xml:space="preserve"> </w:t>
      </w:r>
      <w:r w:rsidRPr="00461CE9">
        <w:rPr>
          <w:sz w:val="28"/>
          <w:szCs w:val="28"/>
        </w:rPr>
        <w:t xml:space="preserve">возможных </w:t>
      </w:r>
      <w:r w:rsidRPr="00461CE9">
        <w:rPr>
          <w:caps/>
          <w:sz w:val="28"/>
          <w:szCs w:val="28"/>
        </w:rPr>
        <w:t xml:space="preserve"> </w:t>
      </w:r>
      <w:r w:rsidRPr="00461CE9">
        <w:rPr>
          <w:sz w:val="28"/>
          <w:szCs w:val="28"/>
        </w:rPr>
        <w:t>геропротекторных и стресс-протекторных эффектов применения мелатонина у людей с ускоренным типом старения (№ госрегистрации 0101U002032, 2001-2003).</w:t>
      </w:r>
    </w:p>
    <w:p w:rsidR="00637894" w:rsidRPr="00461CE9" w:rsidRDefault="00637894" w:rsidP="009B6CE5">
      <w:pPr>
        <w:numPr>
          <w:ilvl w:val="0"/>
          <w:numId w:val="40"/>
        </w:numPr>
        <w:tabs>
          <w:tab w:val="clear" w:pos="720"/>
        </w:tabs>
        <w:spacing w:after="0" w:line="360" w:lineRule="auto"/>
        <w:ind w:left="374"/>
        <w:jc w:val="both"/>
        <w:rPr>
          <w:sz w:val="28"/>
          <w:szCs w:val="28"/>
        </w:rPr>
      </w:pPr>
      <w:r w:rsidRPr="00461CE9">
        <w:rPr>
          <w:sz w:val="28"/>
          <w:szCs w:val="28"/>
        </w:rPr>
        <w:t xml:space="preserve">Значимость </w:t>
      </w:r>
      <w:r w:rsidRPr="00461CE9">
        <w:rPr>
          <w:caps/>
          <w:sz w:val="28"/>
          <w:szCs w:val="28"/>
        </w:rPr>
        <w:t xml:space="preserve">  </w:t>
      </w:r>
      <w:r w:rsidRPr="00461CE9">
        <w:rPr>
          <w:sz w:val="28"/>
          <w:szCs w:val="28"/>
        </w:rPr>
        <w:t xml:space="preserve">возрастных </w:t>
      </w:r>
      <w:r w:rsidRPr="00461CE9">
        <w:rPr>
          <w:caps/>
          <w:sz w:val="28"/>
          <w:szCs w:val="28"/>
        </w:rPr>
        <w:t xml:space="preserve"> </w:t>
      </w:r>
      <w:r w:rsidRPr="00461CE9">
        <w:rPr>
          <w:sz w:val="28"/>
          <w:szCs w:val="28"/>
        </w:rPr>
        <w:t>изменений мелатонинобразующей</w:t>
      </w:r>
      <w:r w:rsidRPr="00461CE9">
        <w:rPr>
          <w:caps/>
          <w:sz w:val="28"/>
          <w:szCs w:val="28"/>
        </w:rPr>
        <w:t xml:space="preserve"> </w:t>
      </w:r>
      <w:r w:rsidRPr="00461CE9">
        <w:rPr>
          <w:sz w:val="28"/>
          <w:szCs w:val="28"/>
        </w:rPr>
        <w:t xml:space="preserve"> функции</w:t>
      </w:r>
      <w:r w:rsidRPr="00461CE9">
        <w:rPr>
          <w:caps/>
          <w:sz w:val="28"/>
          <w:szCs w:val="28"/>
        </w:rPr>
        <w:t xml:space="preserve"> </w:t>
      </w:r>
      <w:r w:rsidRPr="00461CE9">
        <w:rPr>
          <w:sz w:val="28"/>
          <w:szCs w:val="28"/>
        </w:rPr>
        <w:t xml:space="preserve"> эпифиза </w:t>
      </w:r>
      <w:r w:rsidRPr="00461CE9">
        <w:rPr>
          <w:caps/>
          <w:sz w:val="28"/>
          <w:szCs w:val="28"/>
        </w:rPr>
        <w:t xml:space="preserve"> </w:t>
      </w:r>
      <w:r w:rsidRPr="00461CE9">
        <w:rPr>
          <w:sz w:val="28"/>
          <w:szCs w:val="28"/>
        </w:rPr>
        <w:t xml:space="preserve">в </w:t>
      </w:r>
      <w:r w:rsidRPr="00461CE9">
        <w:rPr>
          <w:caps/>
          <w:sz w:val="28"/>
          <w:szCs w:val="28"/>
        </w:rPr>
        <w:t xml:space="preserve"> </w:t>
      </w:r>
      <w:r w:rsidRPr="00461CE9">
        <w:rPr>
          <w:sz w:val="28"/>
          <w:szCs w:val="28"/>
        </w:rPr>
        <w:t xml:space="preserve">развитии  нарушений </w:t>
      </w:r>
      <w:r w:rsidRPr="00461CE9">
        <w:rPr>
          <w:caps/>
          <w:sz w:val="28"/>
          <w:szCs w:val="28"/>
        </w:rPr>
        <w:t xml:space="preserve">  </w:t>
      </w:r>
      <w:r w:rsidRPr="00461CE9">
        <w:rPr>
          <w:sz w:val="28"/>
          <w:szCs w:val="28"/>
        </w:rPr>
        <w:t xml:space="preserve">суточных </w:t>
      </w:r>
      <w:r w:rsidRPr="00461CE9">
        <w:rPr>
          <w:caps/>
          <w:sz w:val="28"/>
          <w:szCs w:val="28"/>
        </w:rPr>
        <w:t xml:space="preserve">  </w:t>
      </w:r>
      <w:r w:rsidRPr="00461CE9">
        <w:rPr>
          <w:sz w:val="28"/>
          <w:szCs w:val="28"/>
        </w:rPr>
        <w:t>ритмов</w:t>
      </w:r>
      <w:r w:rsidRPr="00461CE9">
        <w:rPr>
          <w:caps/>
          <w:sz w:val="28"/>
          <w:szCs w:val="28"/>
        </w:rPr>
        <w:t xml:space="preserve">  </w:t>
      </w:r>
      <w:r w:rsidRPr="00461CE9">
        <w:rPr>
          <w:sz w:val="28"/>
          <w:szCs w:val="28"/>
        </w:rPr>
        <w:t xml:space="preserve"> сердечно-сосудистой системы </w:t>
      </w:r>
      <w:r w:rsidRPr="00461CE9">
        <w:rPr>
          <w:caps/>
          <w:sz w:val="28"/>
          <w:szCs w:val="28"/>
        </w:rPr>
        <w:t xml:space="preserve"> </w:t>
      </w:r>
      <w:r w:rsidRPr="00461CE9">
        <w:rPr>
          <w:sz w:val="28"/>
          <w:szCs w:val="28"/>
        </w:rPr>
        <w:t xml:space="preserve">и </w:t>
      </w:r>
      <w:r w:rsidRPr="00461CE9">
        <w:rPr>
          <w:caps/>
          <w:sz w:val="28"/>
          <w:szCs w:val="28"/>
        </w:rPr>
        <w:t xml:space="preserve">  </w:t>
      </w:r>
      <w:r w:rsidRPr="00461CE9">
        <w:rPr>
          <w:sz w:val="28"/>
          <w:szCs w:val="28"/>
        </w:rPr>
        <w:t>снижения</w:t>
      </w:r>
      <w:r w:rsidRPr="00461CE9">
        <w:rPr>
          <w:caps/>
          <w:sz w:val="28"/>
          <w:szCs w:val="28"/>
        </w:rPr>
        <w:t xml:space="preserve"> </w:t>
      </w:r>
      <w:r w:rsidRPr="00461CE9">
        <w:rPr>
          <w:sz w:val="28"/>
          <w:szCs w:val="28"/>
        </w:rPr>
        <w:t>ее устойчивости</w:t>
      </w:r>
      <w:r w:rsidRPr="00461CE9">
        <w:rPr>
          <w:caps/>
          <w:sz w:val="28"/>
          <w:szCs w:val="28"/>
        </w:rPr>
        <w:t xml:space="preserve"> </w:t>
      </w:r>
      <w:r w:rsidRPr="00461CE9">
        <w:rPr>
          <w:sz w:val="28"/>
          <w:szCs w:val="28"/>
        </w:rPr>
        <w:t xml:space="preserve"> к </w:t>
      </w:r>
      <w:r w:rsidRPr="00461CE9">
        <w:rPr>
          <w:caps/>
          <w:sz w:val="28"/>
          <w:szCs w:val="28"/>
        </w:rPr>
        <w:t xml:space="preserve"> </w:t>
      </w:r>
      <w:r w:rsidRPr="00461CE9">
        <w:rPr>
          <w:sz w:val="28"/>
          <w:szCs w:val="28"/>
        </w:rPr>
        <w:t xml:space="preserve">стрессовым воздействиям, </w:t>
      </w:r>
      <w:r w:rsidRPr="00461CE9">
        <w:rPr>
          <w:caps/>
          <w:sz w:val="28"/>
          <w:szCs w:val="28"/>
        </w:rPr>
        <w:t xml:space="preserve"> </w:t>
      </w:r>
      <w:r w:rsidRPr="00461CE9">
        <w:rPr>
          <w:sz w:val="28"/>
          <w:szCs w:val="28"/>
        </w:rPr>
        <w:t>возможность</w:t>
      </w:r>
      <w:r w:rsidRPr="00461CE9">
        <w:rPr>
          <w:caps/>
          <w:sz w:val="28"/>
          <w:szCs w:val="28"/>
        </w:rPr>
        <w:t xml:space="preserve"> </w:t>
      </w:r>
      <w:r w:rsidRPr="00461CE9">
        <w:rPr>
          <w:sz w:val="28"/>
          <w:szCs w:val="28"/>
        </w:rPr>
        <w:t xml:space="preserve"> коррекции  </w:t>
      </w:r>
      <w:r w:rsidRPr="00461CE9">
        <w:rPr>
          <w:caps/>
          <w:sz w:val="28"/>
          <w:szCs w:val="28"/>
        </w:rPr>
        <w:t xml:space="preserve"> </w:t>
      </w:r>
      <w:r w:rsidRPr="00461CE9">
        <w:rPr>
          <w:sz w:val="28"/>
          <w:szCs w:val="28"/>
        </w:rPr>
        <w:t xml:space="preserve">этих нарушений </w:t>
      </w:r>
      <w:r w:rsidRPr="00461CE9">
        <w:rPr>
          <w:caps/>
          <w:sz w:val="28"/>
          <w:szCs w:val="28"/>
        </w:rPr>
        <w:t xml:space="preserve"> </w:t>
      </w:r>
      <w:r w:rsidRPr="00461CE9">
        <w:rPr>
          <w:sz w:val="28"/>
          <w:szCs w:val="28"/>
        </w:rPr>
        <w:t xml:space="preserve">у </w:t>
      </w:r>
      <w:r w:rsidRPr="00461CE9">
        <w:rPr>
          <w:caps/>
          <w:sz w:val="28"/>
          <w:szCs w:val="28"/>
        </w:rPr>
        <w:t xml:space="preserve"> </w:t>
      </w:r>
      <w:r w:rsidRPr="00461CE9">
        <w:rPr>
          <w:sz w:val="28"/>
          <w:szCs w:val="28"/>
        </w:rPr>
        <w:t xml:space="preserve">людей </w:t>
      </w:r>
      <w:r w:rsidRPr="00461CE9">
        <w:rPr>
          <w:caps/>
          <w:sz w:val="28"/>
          <w:szCs w:val="28"/>
        </w:rPr>
        <w:t xml:space="preserve"> </w:t>
      </w:r>
      <w:r w:rsidRPr="00461CE9">
        <w:rPr>
          <w:sz w:val="28"/>
          <w:szCs w:val="28"/>
        </w:rPr>
        <w:t>пожилого</w:t>
      </w:r>
      <w:r w:rsidRPr="00461CE9">
        <w:rPr>
          <w:caps/>
          <w:sz w:val="28"/>
          <w:szCs w:val="28"/>
        </w:rPr>
        <w:t xml:space="preserve"> </w:t>
      </w:r>
      <w:r w:rsidRPr="00461CE9">
        <w:rPr>
          <w:sz w:val="28"/>
          <w:szCs w:val="28"/>
        </w:rPr>
        <w:t xml:space="preserve"> возраста </w:t>
      </w:r>
      <w:r w:rsidRPr="00461CE9">
        <w:rPr>
          <w:caps/>
          <w:sz w:val="28"/>
          <w:szCs w:val="28"/>
        </w:rPr>
        <w:t xml:space="preserve"> </w:t>
      </w:r>
      <w:r w:rsidRPr="00461CE9">
        <w:rPr>
          <w:sz w:val="28"/>
          <w:szCs w:val="28"/>
        </w:rPr>
        <w:t>пептидным препаратом</w:t>
      </w:r>
      <w:r w:rsidRPr="00461CE9">
        <w:rPr>
          <w:caps/>
          <w:sz w:val="28"/>
          <w:szCs w:val="28"/>
        </w:rPr>
        <w:t xml:space="preserve">  </w:t>
      </w:r>
      <w:r w:rsidRPr="00461CE9">
        <w:rPr>
          <w:sz w:val="28"/>
          <w:szCs w:val="28"/>
        </w:rPr>
        <w:t>эпифиза</w:t>
      </w:r>
      <w:r w:rsidRPr="00461CE9">
        <w:rPr>
          <w:caps/>
          <w:sz w:val="28"/>
          <w:szCs w:val="28"/>
        </w:rPr>
        <w:t xml:space="preserve">  </w:t>
      </w:r>
      <w:r w:rsidRPr="00461CE9">
        <w:rPr>
          <w:sz w:val="28"/>
          <w:szCs w:val="28"/>
        </w:rPr>
        <w:t>эпиталамином (№ госрегистрации 0103U000654, 2002-2004).</w:t>
      </w:r>
    </w:p>
    <w:p w:rsidR="00637894" w:rsidRPr="00461CE9" w:rsidRDefault="00637894" w:rsidP="009B6CE5">
      <w:pPr>
        <w:numPr>
          <w:ilvl w:val="0"/>
          <w:numId w:val="40"/>
        </w:numPr>
        <w:tabs>
          <w:tab w:val="clear" w:pos="720"/>
        </w:tabs>
        <w:spacing w:after="0" w:line="360" w:lineRule="auto"/>
        <w:ind w:left="374"/>
        <w:jc w:val="both"/>
        <w:rPr>
          <w:sz w:val="28"/>
          <w:szCs w:val="28"/>
        </w:rPr>
      </w:pPr>
      <w:r w:rsidRPr="00461CE9">
        <w:rPr>
          <w:sz w:val="28"/>
          <w:szCs w:val="28"/>
        </w:rPr>
        <w:t>Механизмы снижения устойчивости к гипоксии в пожилом возрасте и подходы к ее повышению (№ госрегистрации 0104U002273, 2004-2006).</w:t>
      </w:r>
    </w:p>
    <w:p w:rsidR="00637894" w:rsidRPr="00461CE9" w:rsidRDefault="00637894" w:rsidP="00637894">
      <w:pPr>
        <w:spacing w:line="360" w:lineRule="auto"/>
        <w:jc w:val="both"/>
        <w:rPr>
          <w:b/>
          <w:sz w:val="28"/>
          <w:szCs w:val="28"/>
        </w:rPr>
      </w:pPr>
    </w:p>
    <w:p w:rsidR="00637894" w:rsidRPr="00461CE9" w:rsidRDefault="00637894" w:rsidP="00637894">
      <w:pPr>
        <w:spacing w:line="360" w:lineRule="auto"/>
        <w:jc w:val="both"/>
        <w:rPr>
          <w:sz w:val="28"/>
          <w:szCs w:val="28"/>
        </w:rPr>
      </w:pPr>
      <w:r w:rsidRPr="00461CE9">
        <w:rPr>
          <w:b/>
          <w:sz w:val="28"/>
          <w:szCs w:val="28"/>
        </w:rPr>
        <w:lastRenderedPageBreak/>
        <w:t>Цель и задачи исследования</w:t>
      </w:r>
      <w:r w:rsidRPr="00461CE9">
        <w:rPr>
          <w:sz w:val="28"/>
          <w:szCs w:val="28"/>
        </w:rPr>
        <w:t xml:space="preserve">. </w:t>
      </w:r>
      <w:r w:rsidRPr="00461CE9">
        <w:rPr>
          <w:bCs/>
          <w:sz w:val="28"/>
          <w:szCs w:val="28"/>
        </w:rPr>
        <w:t>Цель данной работы – выяснить механизмы возрастных</w:t>
      </w:r>
      <w:r w:rsidRPr="00461CE9">
        <w:rPr>
          <w:sz w:val="28"/>
          <w:szCs w:val="28"/>
        </w:rPr>
        <w:t xml:space="preserve"> изменений биологических ритмов ССС и разработать подходы к коррекции их нарушений при старении.</w:t>
      </w:r>
    </w:p>
    <w:p w:rsidR="00637894" w:rsidRPr="00461CE9" w:rsidRDefault="00637894" w:rsidP="00637894">
      <w:pPr>
        <w:spacing w:line="360" w:lineRule="auto"/>
        <w:ind w:firstLine="709"/>
        <w:jc w:val="both"/>
        <w:rPr>
          <w:b/>
          <w:sz w:val="28"/>
          <w:szCs w:val="28"/>
        </w:rPr>
      </w:pPr>
    </w:p>
    <w:p w:rsidR="00637894" w:rsidRPr="00461CE9" w:rsidRDefault="00637894" w:rsidP="00637894">
      <w:pPr>
        <w:spacing w:line="360" w:lineRule="auto"/>
        <w:ind w:firstLine="709"/>
        <w:jc w:val="both"/>
        <w:rPr>
          <w:sz w:val="28"/>
          <w:szCs w:val="28"/>
        </w:rPr>
      </w:pPr>
      <w:r w:rsidRPr="00461CE9">
        <w:rPr>
          <w:sz w:val="28"/>
          <w:szCs w:val="28"/>
        </w:rPr>
        <w:t>Задачи исследования.</w:t>
      </w:r>
    </w:p>
    <w:p w:rsidR="00637894" w:rsidRPr="00461CE9" w:rsidRDefault="00637894" w:rsidP="009B6CE5">
      <w:pPr>
        <w:pStyle w:val="af6"/>
        <w:numPr>
          <w:ilvl w:val="0"/>
          <w:numId w:val="39"/>
        </w:numPr>
        <w:tabs>
          <w:tab w:val="clear" w:pos="1669"/>
        </w:tabs>
        <w:spacing w:after="0" w:line="360" w:lineRule="auto"/>
        <w:ind w:left="374" w:hanging="374"/>
        <w:jc w:val="both"/>
        <w:rPr>
          <w:rFonts w:ascii="Times New Roman" w:hAnsi="Times New Roman" w:cs="Times New Roman"/>
          <w:bCs/>
          <w:sz w:val="28"/>
          <w:szCs w:val="28"/>
        </w:rPr>
      </w:pPr>
      <w:r w:rsidRPr="00461CE9">
        <w:rPr>
          <w:rFonts w:ascii="Times New Roman" w:hAnsi="Times New Roman" w:cs="Times New Roman"/>
          <w:bCs/>
          <w:sz w:val="28"/>
          <w:szCs w:val="28"/>
        </w:rPr>
        <w:t>Изучить возрастные изменения ВРС в покое и при различных стрессовых нагрузках (физическая и психоэмоциональная нагрузки, дыхание гипоксической газовой смесью).</w:t>
      </w:r>
    </w:p>
    <w:p w:rsidR="00637894" w:rsidRPr="00461CE9" w:rsidRDefault="00637894" w:rsidP="009B6CE5">
      <w:pPr>
        <w:pStyle w:val="24"/>
        <w:numPr>
          <w:ilvl w:val="0"/>
          <w:numId w:val="39"/>
        </w:numPr>
        <w:tabs>
          <w:tab w:val="clear" w:pos="1669"/>
        </w:tabs>
        <w:spacing w:after="0" w:line="360" w:lineRule="auto"/>
        <w:ind w:left="374" w:hanging="374"/>
        <w:jc w:val="both"/>
        <w:rPr>
          <w:b/>
          <w:sz w:val="28"/>
          <w:szCs w:val="28"/>
        </w:rPr>
      </w:pPr>
      <w:r w:rsidRPr="00461CE9">
        <w:rPr>
          <w:b/>
          <w:sz w:val="28"/>
          <w:szCs w:val="28"/>
        </w:rPr>
        <w:t>Выяснить механизмы возрастных изменений ВРС (фармакологические воздействия, ортостатическая проба, управляемое дыхание, математическое моделирование).</w:t>
      </w:r>
    </w:p>
    <w:p w:rsidR="00637894" w:rsidRPr="00461CE9" w:rsidRDefault="00637894" w:rsidP="009B6CE5">
      <w:pPr>
        <w:pStyle w:val="af6"/>
        <w:numPr>
          <w:ilvl w:val="0"/>
          <w:numId w:val="39"/>
        </w:numPr>
        <w:tabs>
          <w:tab w:val="clear" w:pos="1669"/>
        </w:tabs>
        <w:spacing w:after="0" w:line="360" w:lineRule="auto"/>
        <w:ind w:left="374" w:hanging="374"/>
        <w:jc w:val="both"/>
        <w:rPr>
          <w:rFonts w:ascii="Times New Roman" w:hAnsi="Times New Roman" w:cs="Times New Roman"/>
          <w:bCs/>
          <w:sz w:val="28"/>
          <w:szCs w:val="28"/>
        </w:rPr>
      </w:pPr>
      <w:r w:rsidRPr="00461CE9">
        <w:rPr>
          <w:rFonts w:ascii="Times New Roman" w:hAnsi="Times New Roman" w:cs="Times New Roman"/>
          <w:sz w:val="28"/>
          <w:szCs w:val="28"/>
        </w:rPr>
        <w:t>Разработать метод оценки функционального возраста вегетативной регуляции ССС по данным анализа ВРС.</w:t>
      </w:r>
    </w:p>
    <w:p w:rsidR="00637894" w:rsidRPr="00461CE9" w:rsidRDefault="00637894" w:rsidP="009B6CE5">
      <w:pPr>
        <w:numPr>
          <w:ilvl w:val="0"/>
          <w:numId w:val="39"/>
        </w:numPr>
        <w:tabs>
          <w:tab w:val="clear" w:pos="1669"/>
        </w:tabs>
        <w:spacing w:after="0" w:line="360" w:lineRule="auto"/>
        <w:ind w:left="374" w:hanging="374"/>
        <w:jc w:val="both"/>
        <w:rPr>
          <w:bCs/>
          <w:sz w:val="28"/>
          <w:szCs w:val="28"/>
        </w:rPr>
      </w:pPr>
      <w:r w:rsidRPr="00461CE9">
        <w:rPr>
          <w:bCs/>
          <w:sz w:val="28"/>
          <w:szCs w:val="28"/>
        </w:rPr>
        <w:t>Изучить возрастные изменения суточных ритмов основных показателей ССС.</w:t>
      </w:r>
    </w:p>
    <w:p w:rsidR="00637894" w:rsidRPr="00461CE9" w:rsidRDefault="00637894" w:rsidP="009B6CE5">
      <w:pPr>
        <w:numPr>
          <w:ilvl w:val="0"/>
          <w:numId w:val="39"/>
        </w:numPr>
        <w:tabs>
          <w:tab w:val="clear" w:pos="1669"/>
        </w:tabs>
        <w:spacing w:after="0" w:line="360" w:lineRule="auto"/>
        <w:ind w:left="374" w:hanging="374"/>
        <w:jc w:val="both"/>
        <w:rPr>
          <w:bCs/>
          <w:sz w:val="28"/>
          <w:szCs w:val="28"/>
        </w:rPr>
      </w:pPr>
      <w:r w:rsidRPr="00461CE9">
        <w:rPr>
          <w:bCs/>
          <w:sz w:val="28"/>
          <w:szCs w:val="28"/>
        </w:rPr>
        <w:t>Выяснить связь возрастных изменений суточных ритмов ССС с энергетическим метаболизмом, вегетативной активностью, секрецией катехоламинов и мелатонина.</w:t>
      </w:r>
    </w:p>
    <w:p w:rsidR="00637894" w:rsidRPr="00461CE9" w:rsidRDefault="00637894" w:rsidP="009B6CE5">
      <w:pPr>
        <w:numPr>
          <w:ilvl w:val="0"/>
          <w:numId w:val="39"/>
        </w:numPr>
        <w:tabs>
          <w:tab w:val="clear" w:pos="1669"/>
        </w:tabs>
        <w:spacing w:after="0" w:line="360" w:lineRule="auto"/>
        <w:ind w:left="374" w:hanging="374"/>
        <w:jc w:val="both"/>
        <w:rPr>
          <w:bCs/>
          <w:sz w:val="28"/>
          <w:szCs w:val="28"/>
        </w:rPr>
      </w:pPr>
      <w:r w:rsidRPr="00461CE9">
        <w:rPr>
          <w:bCs/>
          <w:sz w:val="28"/>
          <w:szCs w:val="28"/>
        </w:rPr>
        <w:t>Выяснить возрастные особенности ультрадианных и инфрадианных ритмов ССС.</w:t>
      </w:r>
    </w:p>
    <w:p w:rsidR="00637894" w:rsidRPr="00461CE9" w:rsidRDefault="00637894" w:rsidP="009B6CE5">
      <w:pPr>
        <w:numPr>
          <w:ilvl w:val="0"/>
          <w:numId w:val="39"/>
        </w:numPr>
        <w:tabs>
          <w:tab w:val="clear" w:pos="1669"/>
        </w:tabs>
        <w:spacing w:after="0" w:line="360" w:lineRule="auto"/>
        <w:ind w:left="374" w:hanging="374"/>
        <w:jc w:val="both"/>
        <w:rPr>
          <w:bCs/>
          <w:sz w:val="28"/>
          <w:szCs w:val="28"/>
        </w:rPr>
      </w:pPr>
      <w:r w:rsidRPr="00461CE9">
        <w:rPr>
          <w:bCs/>
          <w:sz w:val="28"/>
          <w:szCs w:val="28"/>
        </w:rPr>
        <w:t>Разработать метод оценки хронобиологического возраста.</w:t>
      </w:r>
    </w:p>
    <w:p w:rsidR="00637894" w:rsidRPr="00461CE9" w:rsidRDefault="00637894" w:rsidP="009B6CE5">
      <w:pPr>
        <w:numPr>
          <w:ilvl w:val="0"/>
          <w:numId w:val="39"/>
        </w:numPr>
        <w:tabs>
          <w:tab w:val="clear" w:pos="1669"/>
        </w:tabs>
        <w:spacing w:after="0" w:line="360" w:lineRule="auto"/>
        <w:ind w:left="374" w:hanging="374"/>
        <w:jc w:val="both"/>
        <w:rPr>
          <w:bCs/>
          <w:sz w:val="28"/>
          <w:szCs w:val="28"/>
        </w:rPr>
      </w:pPr>
      <w:r w:rsidRPr="00461CE9">
        <w:rPr>
          <w:bCs/>
          <w:sz w:val="28"/>
          <w:szCs w:val="28"/>
        </w:rPr>
        <w:t>Изучить возможность коррекции нарушений вегетативной регуляции ССС у пожилых людей с помощью физических и гипоксических тренировок, рефлексотерапии.</w:t>
      </w:r>
    </w:p>
    <w:p w:rsidR="00637894" w:rsidRPr="00461CE9" w:rsidRDefault="00637894" w:rsidP="009B6CE5">
      <w:pPr>
        <w:numPr>
          <w:ilvl w:val="0"/>
          <w:numId w:val="39"/>
        </w:numPr>
        <w:tabs>
          <w:tab w:val="clear" w:pos="1669"/>
        </w:tabs>
        <w:spacing w:after="0" w:line="360" w:lineRule="auto"/>
        <w:ind w:left="374" w:hanging="374"/>
        <w:jc w:val="both"/>
        <w:rPr>
          <w:bCs/>
          <w:sz w:val="28"/>
          <w:szCs w:val="28"/>
        </w:rPr>
      </w:pPr>
      <w:r w:rsidRPr="00461CE9">
        <w:rPr>
          <w:bCs/>
          <w:sz w:val="28"/>
          <w:szCs w:val="28"/>
        </w:rPr>
        <w:t>Изучить возможность коррекции нарушений суточных ритмов ССС у пожилых людей с помощью препаратов мелатонина и эпиталамина.</w:t>
      </w:r>
    </w:p>
    <w:p w:rsidR="00637894" w:rsidRPr="00461CE9" w:rsidRDefault="00637894" w:rsidP="00637894">
      <w:pPr>
        <w:spacing w:line="360" w:lineRule="auto"/>
        <w:jc w:val="both"/>
        <w:rPr>
          <w:sz w:val="28"/>
          <w:szCs w:val="28"/>
        </w:rPr>
      </w:pPr>
    </w:p>
    <w:p w:rsidR="00637894" w:rsidRPr="00461CE9" w:rsidRDefault="00637894" w:rsidP="00637894">
      <w:pPr>
        <w:spacing w:line="360" w:lineRule="auto"/>
        <w:jc w:val="both"/>
        <w:rPr>
          <w:sz w:val="28"/>
          <w:szCs w:val="28"/>
        </w:rPr>
      </w:pPr>
      <w:r w:rsidRPr="00461CE9">
        <w:rPr>
          <w:i/>
          <w:iCs/>
          <w:sz w:val="28"/>
          <w:szCs w:val="28"/>
        </w:rPr>
        <w:lastRenderedPageBreak/>
        <w:t xml:space="preserve">Объект исследования: </w:t>
      </w:r>
      <w:r w:rsidRPr="00461CE9">
        <w:rPr>
          <w:sz w:val="28"/>
          <w:szCs w:val="28"/>
        </w:rPr>
        <w:t>ВРС, барорефлекторная регуляция, суточные, ультра- и инфрадианные ритмы ССС и вегетативного тонуса у здоровых людей разного возраста.</w:t>
      </w:r>
    </w:p>
    <w:p w:rsidR="00637894" w:rsidRPr="00461CE9" w:rsidRDefault="00637894" w:rsidP="00637894">
      <w:pPr>
        <w:spacing w:line="360" w:lineRule="auto"/>
        <w:jc w:val="both"/>
        <w:rPr>
          <w:bCs/>
          <w:i/>
          <w:iCs/>
          <w:sz w:val="28"/>
          <w:szCs w:val="28"/>
        </w:rPr>
      </w:pPr>
      <w:r w:rsidRPr="00461CE9">
        <w:rPr>
          <w:bCs/>
          <w:i/>
          <w:iCs/>
          <w:sz w:val="28"/>
          <w:szCs w:val="28"/>
        </w:rPr>
        <w:t xml:space="preserve">Предмет исследования: </w:t>
      </w:r>
      <w:r w:rsidRPr="00461CE9">
        <w:rPr>
          <w:bCs/>
          <w:sz w:val="28"/>
          <w:szCs w:val="28"/>
        </w:rPr>
        <w:t>возрастные изменения ВРС и их связь с нарушениями барорефлекторной регуляции;</w:t>
      </w:r>
      <w:r w:rsidRPr="00461CE9">
        <w:rPr>
          <w:bCs/>
          <w:i/>
          <w:iCs/>
          <w:sz w:val="28"/>
          <w:szCs w:val="28"/>
        </w:rPr>
        <w:t xml:space="preserve"> </w:t>
      </w:r>
      <w:r w:rsidRPr="00461CE9">
        <w:rPr>
          <w:sz w:val="28"/>
          <w:szCs w:val="28"/>
        </w:rPr>
        <w:t>суточные, ультра- и инфрадианных ритмы ССС, связь возрастных изменений суточных ритмов с вегетативной и эндокринной регуляцией ССС.</w:t>
      </w:r>
    </w:p>
    <w:p w:rsidR="00637894" w:rsidRPr="00461CE9" w:rsidRDefault="00637894" w:rsidP="00637894">
      <w:pPr>
        <w:spacing w:line="360" w:lineRule="auto"/>
        <w:jc w:val="both"/>
        <w:rPr>
          <w:sz w:val="28"/>
          <w:szCs w:val="28"/>
        </w:rPr>
      </w:pPr>
      <w:r w:rsidRPr="00461CE9">
        <w:rPr>
          <w:i/>
          <w:iCs/>
          <w:sz w:val="28"/>
          <w:szCs w:val="28"/>
        </w:rPr>
        <w:t>Методы исследования:</w:t>
      </w:r>
      <w:r w:rsidRPr="00461CE9">
        <w:rPr>
          <w:sz w:val="28"/>
          <w:szCs w:val="28"/>
        </w:rPr>
        <w:t xml:space="preserve"> клинические, лабораторные, инструментальные. Для изучения ВРС, суточных ритмов ССС и вегетативной активности использовались: суточное мониторирование АД, суточное мониторирование RR-интервалов, ортостатическая проба, физические и психоэмоциональные нагрузки, гипоксическая проба, методы математического моделирования и вариационной  статистики (</w:t>
      </w:r>
      <w:r w:rsidRPr="00461CE9">
        <w:rPr>
          <w:color w:val="000000"/>
          <w:sz w:val="28"/>
          <w:szCs w:val="28"/>
        </w:rPr>
        <w:t>с помощью компьютерной программы «Statistica 6.0, StatSoft, USA»)</w:t>
      </w:r>
      <w:r w:rsidRPr="00461CE9">
        <w:rPr>
          <w:sz w:val="28"/>
          <w:szCs w:val="28"/>
        </w:rPr>
        <w:t>.</w:t>
      </w:r>
    </w:p>
    <w:p w:rsidR="00637894" w:rsidRPr="00461CE9" w:rsidRDefault="00637894" w:rsidP="00637894">
      <w:pPr>
        <w:spacing w:line="360" w:lineRule="auto"/>
        <w:jc w:val="both"/>
        <w:rPr>
          <w:caps/>
          <w:sz w:val="28"/>
          <w:szCs w:val="28"/>
        </w:rPr>
      </w:pPr>
    </w:p>
    <w:p w:rsidR="00637894" w:rsidRPr="00461CE9" w:rsidRDefault="00637894" w:rsidP="00637894">
      <w:pPr>
        <w:spacing w:line="360" w:lineRule="auto"/>
        <w:jc w:val="both"/>
        <w:rPr>
          <w:sz w:val="28"/>
          <w:szCs w:val="28"/>
        </w:rPr>
      </w:pPr>
      <w:r w:rsidRPr="00461CE9">
        <w:rPr>
          <w:b/>
          <w:sz w:val="28"/>
          <w:szCs w:val="28"/>
        </w:rPr>
        <w:t xml:space="preserve">Научная  новизна работы. </w:t>
      </w:r>
      <w:r w:rsidRPr="00461CE9">
        <w:rPr>
          <w:sz w:val="28"/>
          <w:szCs w:val="28"/>
        </w:rPr>
        <w:t>Впервые показано, что снижение вариабельности сердечного ритма при старении связано, в основном, с возрастными изменениями барорефлекторной регуляции – снижением барорефлекторной чувствительности. При этом происходят изменения всех звеньев барорефлекторной дуги: уменьшается чувствительность барорецепторов сосудов к колебаниям АД, изменяются характеристики высших вегетативных центров ССС и снижается чувствительность синусового узла сердца к вегетативным влияниям.</w:t>
      </w:r>
    </w:p>
    <w:p w:rsidR="00637894" w:rsidRPr="00461CE9" w:rsidRDefault="00637894" w:rsidP="00637894">
      <w:pPr>
        <w:pStyle w:val="af6"/>
        <w:spacing w:line="360" w:lineRule="auto"/>
        <w:rPr>
          <w:rFonts w:ascii="Times New Roman" w:hAnsi="Times New Roman" w:cs="Times New Roman"/>
          <w:sz w:val="28"/>
          <w:szCs w:val="28"/>
        </w:rPr>
      </w:pPr>
      <w:r w:rsidRPr="00461CE9">
        <w:rPr>
          <w:rFonts w:ascii="Times New Roman" w:hAnsi="Times New Roman" w:cs="Times New Roman"/>
          <w:sz w:val="28"/>
          <w:szCs w:val="28"/>
        </w:rPr>
        <w:t>Показана роль возрастного ослабления  барорефлектор</w:t>
      </w:r>
      <w:r w:rsidRPr="00461CE9">
        <w:rPr>
          <w:rFonts w:ascii="Times New Roman" w:hAnsi="Times New Roman" w:cs="Times New Roman"/>
          <w:sz w:val="28"/>
          <w:szCs w:val="28"/>
        </w:rPr>
        <w:softHyphen/>
      </w:r>
      <w:r w:rsidRPr="00461CE9">
        <w:rPr>
          <w:rFonts w:ascii="Times New Roman" w:hAnsi="Times New Roman" w:cs="Times New Roman"/>
          <w:sz w:val="28"/>
          <w:szCs w:val="28"/>
        </w:rPr>
        <w:softHyphen/>
      </w:r>
      <w:r w:rsidRPr="00461CE9">
        <w:rPr>
          <w:rFonts w:ascii="Times New Roman" w:hAnsi="Times New Roman" w:cs="Times New Roman"/>
          <w:sz w:val="28"/>
          <w:szCs w:val="28"/>
        </w:rPr>
        <w:softHyphen/>
        <w:t>ной регуляции ССС в развитии избыточной реакции АД  при стрессовых воздействиях на организм. Установлено, что избыточная ре</w:t>
      </w:r>
      <w:r w:rsidRPr="00461CE9">
        <w:rPr>
          <w:rFonts w:ascii="Times New Roman" w:hAnsi="Times New Roman" w:cs="Times New Roman"/>
          <w:sz w:val="28"/>
          <w:szCs w:val="28"/>
        </w:rPr>
        <w:softHyphen/>
      </w:r>
      <w:r w:rsidRPr="00461CE9">
        <w:rPr>
          <w:rFonts w:ascii="Times New Roman" w:hAnsi="Times New Roman" w:cs="Times New Roman"/>
          <w:sz w:val="28"/>
          <w:szCs w:val="28"/>
        </w:rPr>
        <w:softHyphen/>
      </w:r>
      <w:r w:rsidRPr="00461CE9">
        <w:rPr>
          <w:rFonts w:ascii="Times New Roman" w:hAnsi="Times New Roman" w:cs="Times New Roman"/>
          <w:sz w:val="28"/>
          <w:szCs w:val="28"/>
        </w:rPr>
        <w:softHyphen/>
        <w:t>акция АД на физическую нагрузку,  психоэмоциональное напря</w:t>
      </w:r>
      <w:r w:rsidRPr="00461CE9">
        <w:rPr>
          <w:rFonts w:ascii="Times New Roman" w:hAnsi="Times New Roman" w:cs="Times New Roman"/>
          <w:sz w:val="28"/>
          <w:szCs w:val="28"/>
        </w:rPr>
        <w:softHyphen/>
      </w:r>
      <w:r w:rsidRPr="00461CE9">
        <w:rPr>
          <w:rFonts w:ascii="Times New Roman" w:hAnsi="Times New Roman" w:cs="Times New Roman"/>
          <w:sz w:val="28"/>
          <w:szCs w:val="28"/>
        </w:rPr>
        <w:softHyphen/>
      </w:r>
      <w:r w:rsidRPr="00461CE9">
        <w:rPr>
          <w:rFonts w:ascii="Times New Roman" w:hAnsi="Times New Roman" w:cs="Times New Roman"/>
          <w:sz w:val="28"/>
          <w:szCs w:val="28"/>
        </w:rPr>
        <w:softHyphen/>
        <w:t xml:space="preserve">жение и гипоксию у пожилых людей </w:t>
      </w:r>
      <w:r w:rsidRPr="00461CE9">
        <w:rPr>
          <w:rFonts w:ascii="Times New Roman" w:hAnsi="Times New Roman" w:cs="Times New Roman"/>
          <w:sz w:val="28"/>
          <w:szCs w:val="28"/>
        </w:rPr>
        <w:lastRenderedPageBreak/>
        <w:t>ассоциируется с вегетативным  дисбалан</w:t>
      </w:r>
      <w:r w:rsidRPr="00461CE9">
        <w:rPr>
          <w:rFonts w:ascii="Times New Roman" w:hAnsi="Times New Roman" w:cs="Times New Roman"/>
          <w:sz w:val="28"/>
          <w:szCs w:val="28"/>
        </w:rPr>
        <w:softHyphen/>
      </w:r>
      <w:r w:rsidRPr="00461CE9">
        <w:rPr>
          <w:rFonts w:ascii="Times New Roman" w:hAnsi="Times New Roman" w:cs="Times New Roman"/>
          <w:sz w:val="28"/>
          <w:szCs w:val="28"/>
        </w:rPr>
        <w:softHyphen/>
      </w:r>
      <w:r w:rsidRPr="00461CE9">
        <w:rPr>
          <w:rFonts w:ascii="Times New Roman" w:hAnsi="Times New Roman" w:cs="Times New Roman"/>
          <w:sz w:val="28"/>
          <w:szCs w:val="28"/>
        </w:rPr>
        <w:softHyphen/>
        <w:t>сом, характеризующимся относительным преобладанием симпатических влия</w:t>
      </w:r>
      <w:r w:rsidRPr="00461CE9">
        <w:rPr>
          <w:rFonts w:ascii="Times New Roman" w:hAnsi="Times New Roman" w:cs="Times New Roman"/>
          <w:sz w:val="28"/>
          <w:szCs w:val="28"/>
        </w:rPr>
        <w:softHyphen/>
      </w:r>
      <w:r w:rsidRPr="00461CE9">
        <w:rPr>
          <w:rFonts w:ascii="Times New Roman" w:hAnsi="Times New Roman" w:cs="Times New Roman"/>
          <w:sz w:val="28"/>
          <w:szCs w:val="28"/>
        </w:rPr>
        <w:softHyphen/>
      </w:r>
      <w:r w:rsidRPr="00461CE9">
        <w:rPr>
          <w:rFonts w:ascii="Times New Roman" w:hAnsi="Times New Roman" w:cs="Times New Roman"/>
          <w:sz w:val="28"/>
          <w:szCs w:val="28"/>
        </w:rPr>
        <w:softHyphen/>
        <w:t>ний на фоне выраженного ослабления парасимпатических и (или)  барореф</w:t>
      </w:r>
      <w:r w:rsidRPr="00461CE9">
        <w:rPr>
          <w:rFonts w:ascii="Times New Roman" w:hAnsi="Times New Roman" w:cs="Times New Roman"/>
          <w:sz w:val="28"/>
          <w:szCs w:val="28"/>
        </w:rPr>
        <w:softHyphen/>
      </w:r>
      <w:r w:rsidRPr="00461CE9">
        <w:rPr>
          <w:rFonts w:ascii="Times New Roman" w:hAnsi="Times New Roman" w:cs="Times New Roman"/>
          <w:sz w:val="28"/>
          <w:szCs w:val="28"/>
        </w:rPr>
        <w:softHyphen/>
      </w:r>
      <w:r w:rsidRPr="00461CE9">
        <w:rPr>
          <w:rFonts w:ascii="Times New Roman" w:hAnsi="Times New Roman" w:cs="Times New Roman"/>
          <w:sz w:val="28"/>
          <w:szCs w:val="28"/>
        </w:rPr>
        <w:softHyphen/>
        <w:t>лекторных регуляторных механизмов.</w:t>
      </w:r>
      <w:r w:rsidRPr="00461CE9">
        <w:rPr>
          <w:rFonts w:ascii="Times New Roman" w:hAnsi="Times New Roman" w:cs="Times New Roman"/>
          <w:color w:val="339966"/>
          <w:sz w:val="28"/>
          <w:szCs w:val="28"/>
        </w:rPr>
        <w:t xml:space="preserve"> </w:t>
      </w:r>
      <w:r w:rsidRPr="00461CE9">
        <w:rPr>
          <w:rFonts w:ascii="Times New Roman" w:hAnsi="Times New Roman" w:cs="Times New Roman"/>
          <w:sz w:val="28"/>
          <w:szCs w:val="28"/>
        </w:rPr>
        <w:t>Впервые изучена возможность коррекции вегетативного дисбаланса у пожилых людей с помощью физических и гипоксических тренировок,  иглорефлексотерапевтических воздействий.</w:t>
      </w:r>
    </w:p>
    <w:p w:rsidR="00637894" w:rsidRPr="00461CE9" w:rsidRDefault="00637894" w:rsidP="00637894">
      <w:pPr>
        <w:pStyle w:val="af6"/>
        <w:spacing w:line="360" w:lineRule="auto"/>
        <w:rPr>
          <w:rFonts w:ascii="Times New Roman" w:hAnsi="Times New Roman" w:cs="Times New Roman"/>
          <w:sz w:val="28"/>
          <w:szCs w:val="28"/>
        </w:rPr>
      </w:pPr>
      <w:r w:rsidRPr="00461CE9">
        <w:rPr>
          <w:rFonts w:ascii="Times New Roman" w:hAnsi="Times New Roman" w:cs="Times New Roman"/>
          <w:sz w:val="28"/>
          <w:szCs w:val="28"/>
        </w:rPr>
        <w:t>Выяснена роль возрастных изменений суточных ритмов вегетативной регуляции, симпатоадреналовой активности и энергетического метаболизма в нарушении суточных ритмов ССС при старении. Установлено, что в основе возрастных изменений всех изученных суточных ритмов лежит снижение мелатонинобразующей функции эпифиза.</w:t>
      </w:r>
    </w:p>
    <w:p w:rsidR="00637894" w:rsidRPr="00461CE9" w:rsidRDefault="00637894" w:rsidP="00637894">
      <w:pPr>
        <w:pStyle w:val="af6"/>
        <w:spacing w:line="360" w:lineRule="auto"/>
        <w:rPr>
          <w:rFonts w:ascii="Times New Roman" w:hAnsi="Times New Roman" w:cs="Times New Roman"/>
          <w:sz w:val="28"/>
          <w:szCs w:val="28"/>
        </w:rPr>
      </w:pPr>
      <w:r w:rsidRPr="00461CE9">
        <w:rPr>
          <w:rFonts w:ascii="Times New Roman" w:hAnsi="Times New Roman" w:cs="Times New Roman"/>
          <w:sz w:val="28"/>
          <w:szCs w:val="28"/>
        </w:rPr>
        <w:t>Впервые установлено, что недельные, лунные и сезонные ритмы ССС и вегетативной активности сохраняются при старении.</w:t>
      </w:r>
    </w:p>
    <w:p w:rsidR="00637894" w:rsidRPr="00461CE9" w:rsidRDefault="00637894" w:rsidP="00637894">
      <w:pPr>
        <w:spacing w:line="360" w:lineRule="auto"/>
        <w:ind w:firstLine="709"/>
        <w:jc w:val="both"/>
        <w:rPr>
          <w:bCs/>
          <w:sz w:val="28"/>
          <w:szCs w:val="28"/>
        </w:rPr>
      </w:pPr>
      <w:r w:rsidRPr="00461CE9">
        <w:rPr>
          <w:bCs/>
          <w:sz w:val="28"/>
          <w:szCs w:val="28"/>
        </w:rPr>
        <w:t>Впервые изучена возможность коррекции нарушений суточных ритмов с помощью экзогенного мелатонина и эпиталамина у пожилых людей.</w:t>
      </w:r>
    </w:p>
    <w:p w:rsidR="00637894" w:rsidRPr="00461CE9" w:rsidRDefault="00637894" w:rsidP="00637894">
      <w:pPr>
        <w:spacing w:line="360" w:lineRule="auto"/>
        <w:jc w:val="both"/>
        <w:rPr>
          <w:b/>
          <w:sz w:val="28"/>
          <w:szCs w:val="28"/>
        </w:rPr>
      </w:pPr>
    </w:p>
    <w:p w:rsidR="00637894" w:rsidRPr="00461CE9" w:rsidRDefault="00637894" w:rsidP="00637894">
      <w:pPr>
        <w:spacing w:line="360" w:lineRule="auto"/>
        <w:jc w:val="both"/>
        <w:rPr>
          <w:bCs/>
          <w:sz w:val="28"/>
          <w:szCs w:val="28"/>
        </w:rPr>
      </w:pPr>
      <w:r w:rsidRPr="00461CE9">
        <w:rPr>
          <w:b/>
          <w:sz w:val="28"/>
          <w:szCs w:val="28"/>
        </w:rPr>
        <w:t>Практическое значение полученных результатов</w:t>
      </w:r>
      <w:r w:rsidRPr="00461CE9">
        <w:rPr>
          <w:bCs/>
          <w:sz w:val="28"/>
          <w:szCs w:val="28"/>
        </w:rPr>
        <w:t>. В результате проведенных исследований разработаны возрастные нормы стандартных показателей ВРС и способы оценки функционального возраста ССС по данным анализа суточной ВРС.</w:t>
      </w:r>
    </w:p>
    <w:p w:rsidR="00637894" w:rsidRPr="00461CE9" w:rsidRDefault="00637894" w:rsidP="00637894">
      <w:pPr>
        <w:spacing w:line="360" w:lineRule="auto"/>
        <w:ind w:firstLine="708"/>
        <w:jc w:val="both"/>
        <w:rPr>
          <w:bCs/>
          <w:sz w:val="28"/>
          <w:szCs w:val="28"/>
        </w:rPr>
      </w:pPr>
      <w:r w:rsidRPr="00461CE9">
        <w:rPr>
          <w:bCs/>
          <w:sz w:val="28"/>
          <w:szCs w:val="28"/>
        </w:rPr>
        <w:t>Разработан метод оценки эффективности барорефлекторной регуляции ССС на основе математической модели.</w:t>
      </w:r>
    </w:p>
    <w:p w:rsidR="00637894" w:rsidRPr="00461CE9" w:rsidRDefault="00637894" w:rsidP="00637894">
      <w:pPr>
        <w:spacing w:line="360" w:lineRule="auto"/>
        <w:ind w:firstLine="708"/>
        <w:jc w:val="both"/>
        <w:rPr>
          <w:sz w:val="28"/>
          <w:szCs w:val="28"/>
        </w:rPr>
      </w:pPr>
      <w:r w:rsidRPr="00461CE9">
        <w:rPr>
          <w:bCs/>
          <w:sz w:val="28"/>
          <w:szCs w:val="28"/>
        </w:rPr>
        <w:t>Показано, что д</w:t>
      </w:r>
      <w:r w:rsidRPr="00461CE9">
        <w:rPr>
          <w:sz w:val="28"/>
          <w:szCs w:val="28"/>
        </w:rPr>
        <w:t>ля выявления нарушений суточных ритмов ССС и вегетативного тонуса у людей пожилого возраста целесообразно использовать суточное мониторирование ЭКГ и АД с анализом ВРС.</w:t>
      </w:r>
    </w:p>
    <w:p w:rsidR="00637894" w:rsidRPr="00461CE9" w:rsidRDefault="00637894" w:rsidP="00637894">
      <w:pPr>
        <w:spacing w:line="360" w:lineRule="auto"/>
        <w:ind w:firstLine="708"/>
        <w:jc w:val="both"/>
        <w:rPr>
          <w:bCs/>
          <w:sz w:val="28"/>
          <w:szCs w:val="28"/>
        </w:rPr>
      </w:pPr>
      <w:r w:rsidRPr="00461CE9">
        <w:rPr>
          <w:bCs/>
          <w:sz w:val="28"/>
          <w:szCs w:val="28"/>
        </w:rPr>
        <w:lastRenderedPageBreak/>
        <w:t>Разработаны способы оценки хронобиологического возраста ССС по данным анализа суточных ритмов показателей ССС.</w:t>
      </w:r>
    </w:p>
    <w:p w:rsidR="00637894" w:rsidRPr="00461CE9" w:rsidRDefault="00637894" w:rsidP="00637894">
      <w:pPr>
        <w:spacing w:line="360" w:lineRule="auto"/>
        <w:ind w:firstLine="708"/>
        <w:jc w:val="both"/>
        <w:rPr>
          <w:bCs/>
          <w:sz w:val="28"/>
          <w:szCs w:val="28"/>
        </w:rPr>
      </w:pPr>
      <w:r w:rsidRPr="00461CE9">
        <w:rPr>
          <w:bCs/>
          <w:sz w:val="28"/>
          <w:szCs w:val="28"/>
        </w:rPr>
        <w:t>Предложены методы коррекции нарушений вегетативного баланса у пожилых людей с помощью физических и гипоксических тренировок, иглорефлексотерапии.</w:t>
      </w:r>
    </w:p>
    <w:p w:rsidR="00637894" w:rsidRPr="00461CE9" w:rsidRDefault="00637894" w:rsidP="00637894">
      <w:pPr>
        <w:spacing w:line="360" w:lineRule="auto"/>
        <w:ind w:firstLine="708"/>
        <w:jc w:val="both"/>
        <w:rPr>
          <w:bCs/>
          <w:sz w:val="28"/>
          <w:szCs w:val="28"/>
        </w:rPr>
      </w:pPr>
      <w:r w:rsidRPr="00461CE9">
        <w:rPr>
          <w:bCs/>
          <w:sz w:val="28"/>
          <w:szCs w:val="28"/>
        </w:rPr>
        <w:t>Предложен способ коррекции нарушений суточных ритмов ССС у пожилых людей с помощью мелатонина и эпиталамина.</w:t>
      </w:r>
    </w:p>
    <w:p w:rsidR="00637894" w:rsidRPr="00461CE9" w:rsidRDefault="00637894" w:rsidP="00637894">
      <w:pPr>
        <w:spacing w:line="360" w:lineRule="auto"/>
        <w:ind w:firstLine="709"/>
        <w:jc w:val="both"/>
        <w:rPr>
          <w:b/>
          <w:sz w:val="28"/>
          <w:szCs w:val="28"/>
        </w:rPr>
      </w:pPr>
    </w:p>
    <w:p w:rsidR="00637894" w:rsidRPr="00461CE9" w:rsidRDefault="00637894" w:rsidP="00637894">
      <w:pPr>
        <w:spacing w:line="360" w:lineRule="auto"/>
        <w:jc w:val="both"/>
        <w:rPr>
          <w:b/>
          <w:sz w:val="28"/>
          <w:szCs w:val="28"/>
        </w:rPr>
      </w:pPr>
      <w:r w:rsidRPr="00461CE9">
        <w:rPr>
          <w:b/>
          <w:sz w:val="28"/>
          <w:szCs w:val="28"/>
        </w:rPr>
        <w:t xml:space="preserve">Личный вклад диссертанта. </w:t>
      </w:r>
      <w:r w:rsidRPr="00461CE9">
        <w:rPr>
          <w:sz w:val="28"/>
          <w:szCs w:val="28"/>
        </w:rPr>
        <w:t>Автором самостоятельно</w:t>
      </w:r>
      <w:r w:rsidRPr="00461CE9">
        <w:rPr>
          <w:b/>
          <w:sz w:val="28"/>
          <w:szCs w:val="28"/>
        </w:rPr>
        <w:t xml:space="preserve"> </w:t>
      </w:r>
      <w:r w:rsidRPr="00461CE9">
        <w:rPr>
          <w:sz w:val="28"/>
          <w:szCs w:val="28"/>
        </w:rPr>
        <w:t>проведен анализ научной литературы и патентный поиск,  обоснована  актуальность и необходимость выполнения данного исследования,  сформу</w:t>
      </w:r>
      <w:r w:rsidRPr="00461CE9">
        <w:rPr>
          <w:sz w:val="28"/>
          <w:szCs w:val="28"/>
        </w:rPr>
        <w:softHyphen/>
      </w:r>
      <w:r w:rsidRPr="00461CE9">
        <w:rPr>
          <w:sz w:val="28"/>
          <w:szCs w:val="28"/>
        </w:rPr>
        <w:softHyphen/>
      </w:r>
      <w:r w:rsidRPr="00461CE9">
        <w:rPr>
          <w:sz w:val="28"/>
          <w:szCs w:val="28"/>
        </w:rPr>
        <w:softHyphen/>
        <w:t>лированы его цель и задачи.  Осуществлен отбор  практически здоровых людей разного возраста и проведены  исследования.  Самостоятельно сформирована компь</w:t>
      </w:r>
      <w:r w:rsidRPr="00461CE9">
        <w:rPr>
          <w:sz w:val="28"/>
          <w:szCs w:val="28"/>
        </w:rPr>
        <w:softHyphen/>
      </w:r>
      <w:r w:rsidRPr="00461CE9">
        <w:rPr>
          <w:sz w:val="28"/>
          <w:szCs w:val="28"/>
        </w:rPr>
        <w:softHyphen/>
      </w:r>
      <w:r w:rsidRPr="00461CE9">
        <w:rPr>
          <w:sz w:val="28"/>
          <w:szCs w:val="28"/>
        </w:rPr>
        <w:softHyphen/>
        <w:t>ютерная база данных и осуществлена статистическая обработка полученных данных. Автором самостоятельно</w:t>
      </w:r>
      <w:r w:rsidRPr="00461CE9">
        <w:rPr>
          <w:b/>
          <w:sz w:val="28"/>
          <w:szCs w:val="28"/>
        </w:rPr>
        <w:t xml:space="preserve"> </w:t>
      </w:r>
      <w:r w:rsidRPr="00461CE9">
        <w:rPr>
          <w:sz w:val="28"/>
          <w:szCs w:val="28"/>
        </w:rPr>
        <w:t>разработана компьютерная программа анализа ВРС «КардиоБиоритм», математическая модель системы барорефлекторной регуляции, формулы расчета хронобиологического возраста.   Самостоятельно проведен анализ полученных результатов и их обобщение в виде вы</w:t>
      </w:r>
      <w:r w:rsidRPr="00461CE9">
        <w:rPr>
          <w:sz w:val="28"/>
          <w:szCs w:val="28"/>
        </w:rPr>
        <w:softHyphen/>
      </w:r>
      <w:r w:rsidRPr="00461CE9">
        <w:rPr>
          <w:sz w:val="28"/>
          <w:szCs w:val="28"/>
        </w:rPr>
        <w:softHyphen/>
      </w:r>
      <w:r w:rsidRPr="00461CE9">
        <w:rPr>
          <w:sz w:val="28"/>
          <w:szCs w:val="28"/>
        </w:rPr>
        <w:softHyphen/>
        <w:t xml:space="preserve">водов и практических рекомендаций. </w:t>
      </w:r>
    </w:p>
    <w:p w:rsidR="00637894" w:rsidRPr="00461CE9" w:rsidRDefault="00637894" w:rsidP="00637894">
      <w:pPr>
        <w:spacing w:line="360" w:lineRule="auto"/>
        <w:jc w:val="both"/>
        <w:rPr>
          <w:sz w:val="28"/>
          <w:szCs w:val="28"/>
        </w:rPr>
      </w:pPr>
      <w:r w:rsidRPr="00461CE9">
        <w:rPr>
          <w:b/>
          <w:sz w:val="28"/>
          <w:szCs w:val="28"/>
        </w:rPr>
        <w:t xml:space="preserve">Апробация результатов диссертации. </w:t>
      </w:r>
      <w:r w:rsidRPr="00461CE9">
        <w:rPr>
          <w:sz w:val="28"/>
          <w:szCs w:val="28"/>
        </w:rPr>
        <w:t>Основные теоретические  и практические положения диссертации были  представлены и доложены на следующих конференциях и симпозиумах:</w:t>
      </w:r>
    </w:p>
    <w:p w:rsidR="00637894" w:rsidRPr="00FF35A2" w:rsidRDefault="00637894" w:rsidP="009B6CE5">
      <w:pPr>
        <w:numPr>
          <w:ilvl w:val="0"/>
          <w:numId w:val="41"/>
        </w:numPr>
        <w:tabs>
          <w:tab w:val="clear" w:pos="1440"/>
        </w:tabs>
        <w:spacing w:after="0" w:line="360" w:lineRule="auto"/>
        <w:ind w:left="374"/>
        <w:jc w:val="both"/>
        <w:rPr>
          <w:sz w:val="28"/>
          <w:szCs w:val="28"/>
          <w:lang w:val="en-US"/>
        </w:rPr>
      </w:pPr>
      <w:r w:rsidRPr="00FF35A2">
        <w:rPr>
          <w:sz w:val="28"/>
          <w:szCs w:val="28"/>
          <w:lang w:val="en-US"/>
        </w:rPr>
        <w:t>XV Congress of the international association of gerontology (</w:t>
      </w:r>
      <w:smartTag w:uri="urn:schemas-microsoft-com:office:smarttags" w:element="City">
        <w:smartTag w:uri="urn:schemas-microsoft-com:office:smarttags" w:element="place">
          <w:r w:rsidRPr="00FF35A2">
            <w:rPr>
              <w:sz w:val="28"/>
              <w:szCs w:val="28"/>
              <w:lang w:val="en-US"/>
            </w:rPr>
            <w:t>Budapest</w:t>
          </w:r>
        </w:smartTag>
      </w:smartTag>
      <w:r w:rsidRPr="00FF35A2">
        <w:rPr>
          <w:sz w:val="28"/>
          <w:szCs w:val="28"/>
          <w:lang w:val="en-US"/>
        </w:rPr>
        <w:t>, 1993);</w:t>
      </w:r>
    </w:p>
    <w:p w:rsidR="00637894" w:rsidRPr="00461CE9" w:rsidRDefault="00637894" w:rsidP="009B6CE5">
      <w:pPr>
        <w:numPr>
          <w:ilvl w:val="0"/>
          <w:numId w:val="41"/>
        </w:numPr>
        <w:tabs>
          <w:tab w:val="clear" w:pos="1440"/>
        </w:tabs>
        <w:spacing w:after="0" w:line="360" w:lineRule="auto"/>
        <w:ind w:left="374"/>
        <w:jc w:val="both"/>
        <w:rPr>
          <w:sz w:val="28"/>
          <w:szCs w:val="28"/>
        </w:rPr>
      </w:pPr>
      <w:r w:rsidRPr="00461CE9">
        <w:rPr>
          <w:sz w:val="28"/>
          <w:szCs w:val="28"/>
        </w:rPr>
        <w:t xml:space="preserve">Украинской научной конференции с международным участием «Микроциркуляция и ее возрастные изменения» (Киев, 1999);                     </w:t>
      </w:r>
    </w:p>
    <w:p w:rsidR="00637894" w:rsidRPr="00461CE9" w:rsidRDefault="00637894" w:rsidP="009B6CE5">
      <w:pPr>
        <w:numPr>
          <w:ilvl w:val="0"/>
          <w:numId w:val="41"/>
        </w:numPr>
        <w:tabs>
          <w:tab w:val="clear" w:pos="1440"/>
        </w:tabs>
        <w:spacing w:after="0" w:line="360" w:lineRule="auto"/>
        <w:ind w:left="374"/>
        <w:jc w:val="both"/>
        <w:rPr>
          <w:sz w:val="28"/>
          <w:szCs w:val="28"/>
        </w:rPr>
      </w:pPr>
      <w:r w:rsidRPr="00461CE9">
        <w:rPr>
          <w:sz w:val="28"/>
          <w:szCs w:val="28"/>
        </w:rPr>
        <w:t>конгрессе по патофизиологии (Москва, 2000);</w:t>
      </w:r>
    </w:p>
    <w:p w:rsidR="00637894" w:rsidRPr="00461CE9" w:rsidRDefault="00637894" w:rsidP="009B6CE5">
      <w:pPr>
        <w:numPr>
          <w:ilvl w:val="0"/>
          <w:numId w:val="41"/>
        </w:numPr>
        <w:tabs>
          <w:tab w:val="clear" w:pos="1440"/>
        </w:tabs>
        <w:spacing w:after="0" w:line="360" w:lineRule="auto"/>
        <w:ind w:left="374"/>
        <w:jc w:val="both"/>
        <w:rPr>
          <w:sz w:val="28"/>
          <w:szCs w:val="28"/>
        </w:rPr>
      </w:pPr>
      <w:r w:rsidRPr="00461CE9">
        <w:rPr>
          <w:sz w:val="28"/>
          <w:szCs w:val="28"/>
        </w:rPr>
        <w:lastRenderedPageBreak/>
        <w:t>III Национальном конгрессе геронтологов и гериатров Украины (Киев, 2000);</w:t>
      </w:r>
    </w:p>
    <w:p w:rsidR="00637894" w:rsidRPr="00461CE9" w:rsidRDefault="00637894" w:rsidP="009B6CE5">
      <w:pPr>
        <w:numPr>
          <w:ilvl w:val="0"/>
          <w:numId w:val="41"/>
        </w:numPr>
        <w:tabs>
          <w:tab w:val="clear" w:pos="1440"/>
        </w:tabs>
        <w:spacing w:after="0" w:line="360" w:lineRule="auto"/>
        <w:ind w:left="374"/>
        <w:jc w:val="both"/>
        <w:rPr>
          <w:sz w:val="28"/>
          <w:szCs w:val="28"/>
        </w:rPr>
      </w:pPr>
      <w:r w:rsidRPr="00461CE9">
        <w:rPr>
          <w:sz w:val="28"/>
          <w:szCs w:val="28"/>
        </w:rPr>
        <w:t>I-й Украинской научно-практической конференции с международным участием «Нарушения ритма сердца: возрастные аспекты» (Киев, 2000);</w:t>
      </w:r>
    </w:p>
    <w:p w:rsidR="00637894" w:rsidRPr="00461CE9" w:rsidRDefault="00637894" w:rsidP="009B6CE5">
      <w:pPr>
        <w:numPr>
          <w:ilvl w:val="0"/>
          <w:numId w:val="41"/>
        </w:numPr>
        <w:tabs>
          <w:tab w:val="clear" w:pos="1440"/>
        </w:tabs>
        <w:spacing w:after="0" w:line="360" w:lineRule="auto"/>
        <w:ind w:left="374"/>
        <w:jc w:val="both"/>
        <w:rPr>
          <w:sz w:val="28"/>
          <w:szCs w:val="28"/>
        </w:rPr>
      </w:pPr>
      <w:r w:rsidRPr="00461CE9">
        <w:rPr>
          <w:sz w:val="28"/>
          <w:szCs w:val="28"/>
        </w:rPr>
        <w:t>2-й науково-практичній конференції з міжнародною участю “Прискорене старіння та шляхи його профілактики” (Одеса, 2001);</w:t>
      </w:r>
    </w:p>
    <w:p w:rsidR="00637894" w:rsidRPr="00461CE9" w:rsidRDefault="00637894" w:rsidP="009B6CE5">
      <w:pPr>
        <w:numPr>
          <w:ilvl w:val="0"/>
          <w:numId w:val="41"/>
        </w:numPr>
        <w:tabs>
          <w:tab w:val="clear" w:pos="1440"/>
        </w:tabs>
        <w:spacing w:after="0" w:line="360" w:lineRule="auto"/>
        <w:ind w:left="374"/>
        <w:jc w:val="both"/>
        <w:rPr>
          <w:sz w:val="28"/>
          <w:szCs w:val="28"/>
        </w:rPr>
      </w:pPr>
      <w:r w:rsidRPr="00461CE9">
        <w:rPr>
          <w:sz w:val="28"/>
          <w:szCs w:val="28"/>
        </w:rPr>
        <w:t>VI Европейском конгрессе по клинической геронтологии (Москва, 2002);</w:t>
      </w:r>
    </w:p>
    <w:p w:rsidR="00637894" w:rsidRPr="00461CE9" w:rsidRDefault="00637894" w:rsidP="009B6CE5">
      <w:pPr>
        <w:numPr>
          <w:ilvl w:val="0"/>
          <w:numId w:val="41"/>
        </w:numPr>
        <w:tabs>
          <w:tab w:val="clear" w:pos="1440"/>
        </w:tabs>
        <w:spacing w:after="0" w:line="360" w:lineRule="auto"/>
        <w:ind w:left="374"/>
        <w:jc w:val="both"/>
        <w:rPr>
          <w:sz w:val="28"/>
          <w:szCs w:val="28"/>
        </w:rPr>
      </w:pPr>
      <w:r w:rsidRPr="00461CE9">
        <w:rPr>
          <w:sz w:val="28"/>
          <w:szCs w:val="28"/>
        </w:rPr>
        <w:t>II международной конференции «Микроциркуляция и её возрастные изменения» (Киев, 2002);</w:t>
      </w:r>
    </w:p>
    <w:p w:rsidR="00637894" w:rsidRPr="00461CE9" w:rsidRDefault="00637894" w:rsidP="009B6CE5">
      <w:pPr>
        <w:numPr>
          <w:ilvl w:val="0"/>
          <w:numId w:val="41"/>
        </w:numPr>
        <w:tabs>
          <w:tab w:val="clear" w:pos="1440"/>
        </w:tabs>
        <w:spacing w:after="0" w:line="360" w:lineRule="auto"/>
        <w:ind w:left="374"/>
        <w:jc w:val="both"/>
        <w:rPr>
          <w:sz w:val="28"/>
          <w:szCs w:val="28"/>
        </w:rPr>
      </w:pPr>
      <w:r w:rsidRPr="00461CE9">
        <w:rPr>
          <w:sz w:val="28"/>
          <w:szCs w:val="28"/>
        </w:rPr>
        <w:t>международной конференции «Астро-Эко» (Россия, п. Терскол, 2002);</w:t>
      </w:r>
    </w:p>
    <w:p w:rsidR="00637894" w:rsidRPr="00461CE9" w:rsidRDefault="00637894" w:rsidP="009B6CE5">
      <w:pPr>
        <w:numPr>
          <w:ilvl w:val="0"/>
          <w:numId w:val="41"/>
        </w:numPr>
        <w:tabs>
          <w:tab w:val="clear" w:pos="1440"/>
        </w:tabs>
        <w:spacing w:after="0" w:line="360" w:lineRule="auto"/>
        <w:ind w:left="374"/>
        <w:jc w:val="both"/>
        <w:rPr>
          <w:sz w:val="28"/>
          <w:szCs w:val="28"/>
        </w:rPr>
      </w:pPr>
      <w:r w:rsidRPr="00461CE9">
        <w:rPr>
          <w:sz w:val="28"/>
          <w:szCs w:val="28"/>
        </w:rPr>
        <w:t>1-й Международной научной конференции «Анализ вариабельности ритма сердца в клинической практике» (Киев, 2002);</w:t>
      </w:r>
    </w:p>
    <w:p w:rsidR="00637894" w:rsidRPr="00461CE9" w:rsidRDefault="00637894" w:rsidP="009B6CE5">
      <w:pPr>
        <w:numPr>
          <w:ilvl w:val="0"/>
          <w:numId w:val="41"/>
        </w:numPr>
        <w:tabs>
          <w:tab w:val="clear" w:pos="1440"/>
        </w:tabs>
        <w:spacing w:after="0" w:line="360" w:lineRule="auto"/>
        <w:ind w:left="374"/>
        <w:jc w:val="both"/>
        <w:rPr>
          <w:sz w:val="28"/>
          <w:szCs w:val="28"/>
        </w:rPr>
      </w:pPr>
      <w:r w:rsidRPr="00461CE9">
        <w:rPr>
          <w:sz w:val="28"/>
          <w:szCs w:val="28"/>
        </w:rPr>
        <w:t>научной конференции «Новое в фармакологии и фармакотерапии заболеваний внутренних органов» (Харьков, 2002);</w:t>
      </w:r>
    </w:p>
    <w:p w:rsidR="00637894" w:rsidRPr="00461CE9" w:rsidRDefault="00637894" w:rsidP="009B6CE5">
      <w:pPr>
        <w:numPr>
          <w:ilvl w:val="0"/>
          <w:numId w:val="41"/>
        </w:numPr>
        <w:tabs>
          <w:tab w:val="clear" w:pos="1440"/>
        </w:tabs>
        <w:spacing w:after="0" w:line="360" w:lineRule="auto"/>
        <w:ind w:left="374"/>
        <w:jc w:val="both"/>
        <w:rPr>
          <w:sz w:val="28"/>
          <w:szCs w:val="28"/>
        </w:rPr>
      </w:pPr>
      <w:r w:rsidRPr="00461CE9">
        <w:rPr>
          <w:sz w:val="28"/>
          <w:szCs w:val="28"/>
        </w:rPr>
        <w:t>XVI съезде Украинского Физиологического Общества (Винница, 2002);</w:t>
      </w:r>
    </w:p>
    <w:p w:rsidR="00637894" w:rsidRPr="00461CE9" w:rsidRDefault="00637894" w:rsidP="009B6CE5">
      <w:pPr>
        <w:numPr>
          <w:ilvl w:val="0"/>
          <w:numId w:val="41"/>
        </w:numPr>
        <w:tabs>
          <w:tab w:val="clear" w:pos="1440"/>
        </w:tabs>
        <w:spacing w:after="0" w:line="360" w:lineRule="auto"/>
        <w:ind w:left="374"/>
        <w:jc w:val="both"/>
        <w:rPr>
          <w:sz w:val="28"/>
          <w:szCs w:val="28"/>
        </w:rPr>
      </w:pPr>
      <w:r w:rsidRPr="00461CE9">
        <w:rPr>
          <w:sz w:val="28"/>
          <w:szCs w:val="28"/>
        </w:rPr>
        <w:t>научно-практическом симпозиуме «Варіабельність сердцевого ритму: від найсміливіших ідей до найпрактичнішого втілення” (Харьков, 2003);</w:t>
      </w:r>
    </w:p>
    <w:p w:rsidR="00637894" w:rsidRPr="00FF35A2" w:rsidRDefault="00637894" w:rsidP="009B6CE5">
      <w:pPr>
        <w:numPr>
          <w:ilvl w:val="0"/>
          <w:numId w:val="41"/>
        </w:numPr>
        <w:tabs>
          <w:tab w:val="clear" w:pos="1440"/>
        </w:tabs>
        <w:spacing w:after="0" w:line="360" w:lineRule="auto"/>
        <w:ind w:left="374"/>
        <w:jc w:val="both"/>
        <w:rPr>
          <w:sz w:val="28"/>
          <w:szCs w:val="28"/>
          <w:lang w:val="en-US"/>
        </w:rPr>
      </w:pPr>
      <w:r w:rsidRPr="00FF35A2">
        <w:rPr>
          <w:sz w:val="28"/>
          <w:szCs w:val="28"/>
          <w:lang w:val="en-US"/>
        </w:rPr>
        <w:t>V-th European Congress of Gerontology (</w:t>
      </w:r>
      <w:smartTag w:uri="urn:schemas-microsoft-com:office:smarttags" w:element="City">
        <w:smartTag w:uri="urn:schemas-microsoft-com:office:smarttags" w:element="place">
          <w:r w:rsidRPr="00FF35A2">
            <w:rPr>
              <w:sz w:val="28"/>
              <w:szCs w:val="28"/>
              <w:lang w:val="en-US"/>
            </w:rPr>
            <w:t>Barcelona</w:t>
          </w:r>
        </w:smartTag>
      </w:smartTag>
      <w:r w:rsidRPr="00FF35A2">
        <w:rPr>
          <w:sz w:val="28"/>
          <w:szCs w:val="28"/>
          <w:lang w:val="en-US"/>
        </w:rPr>
        <w:t>, 2003);</w:t>
      </w:r>
    </w:p>
    <w:p w:rsidR="00637894" w:rsidRPr="00461CE9" w:rsidRDefault="00637894" w:rsidP="009B6CE5">
      <w:pPr>
        <w:numPr>
          <w:ilvl w:val="0"/>
          <w:numId w:val="41"/>
        </w:numPr>
        <w:tabs>
          <w:tab w:val="clear" w:pos="1440"/>
        </w:tabs>
        <w:spacing w:after="0" w:line="360" w:lineRule="auto"/>
        <w:ind w:left="374"/>
        <w:jc w:val="both"/>
        <w:rPr>
          <w:sz w:val="28"/>
          <w:szCs w:val="28"/>
        </w:rPr>
      </w:pPr>
      <w:r w:rsidRPr="00461CE9">
        <w:rPr>
          <w:sz w:val="28"/>
          <w:szCs w:val="28"/>
        </w:rPr>
        <w:t>IV-м национальном конгрессе геронтологов и гериатров Украины (Киев, 2005);</w:t>
      </w:r>
    </w:p>
    <w:p w:rsidR="00637894" w:rsidRPr="00461CE9" w:rsidRDefault="00637894" w:rsidP="009B6CE5">
      <w:pPr>
        <w:numPr>
          <w:ilvl w:val="0"/>
          <w:numId w:val="41"/>
        </w:numPr>
        <w:tabs>
          <w:tab w:val="clear" w:pos="1440"/>
        </w:tabs>
        <w:spacing w:after="0" w:line="360" w:lineRule="auto"/>
        <w:ind w:left="374"/>
        <w:jc w:val="both"/>
        <w:rPr>
          <w:bCs/>
          <w:sz w:val="28"/>
          <w:szCs w:val="28"/>
        </w:rPr>
      </w:pPr>
      <w:r w:rsidRPr="00461CE9">
        <w:rPr>
          <w:bCs/>
          <w:sz w:val="28"/>
          <w:szCs w:val="28"/>
        </w:rPr>
        <w:t>IV-й Российской конференции (с международным участием) «Гипоксия: механизмы, адаптация, коррекция», Москва, 12-14 октября 2005г.;</w:t>
      </w:r>
    </w:p>
    <w:p w:rsidR="00637894" w:rsidRPr="00461CE9" w:rsidRDefault="00637894" w:rsidP="009B6CE5">
      <w:pPr>
        <w:pStyle w:val="af4"/>
        <w:numPr>
          <w:ilvl w:val="0"/>
          <w:numId w:val="41"/>
        </w:numPr>
        <w:tabs>
          <w:tab w:val="clear" w:pos="1440"/>
        </w:tabs>
        <w:suppressAutoHyphens w:val="0"/>
        <w:spacing w:after="0" w:line="360" w:lineRule="auto"/>
        <w:ind w:left="374"/>
        <w:jc w:val="both"/>
        <w:rPr>
          <w:bCs/>
          <w:szCs w:val="28"/>
        </w:rPr>
      </w:pPr>
      <w:r w:rsidRPr="00461CE9">
        <w:rPr>
          <w:szCs w:val="28"/>
        </w:rPr>
        <w:t>научно-практической конференции с международным участием «Электронное здравоохранение» и Научно-практическом симпозиуме «Информационные технологии для клинической практики», 23-25 июля 2005, Харьков;</w:t>
      </w:r>
    </w:p>
    <w:p w:rsidR="00637894" w:rsidRPr="00461CE9" w:rsidRDefault="00637894" w:rsidP="009B6CE5">
      <w:pPr>
        <w:numPr>
          <w:ilvl w:val="0"/>
          <w:numId w:val="41"/>
        </w:numPr>
        <w:tabs>
          <w:tab w:val="clear" w:pos="1440"/>
        </w:tabs>
        <w:spacing w:after="0" w:line="360" w:lineRule="auto"/>
        <w:ind w:left="374"/>
        <w:jc w:val="both"/>
        <w:rPr>
          <w:caps/>
          <w:sz w:val="28"/>
          <w:szCs w:val="28"/>
        </w:rPr>
      </w:pPr>
      <w:r w:rsidRPr="00461CE9">
        <w:rPr>
          <w:sz w:val="28"/>
          <w:szCs w:val="28"/>
        </w:rPr>
        <w:t>II-й Всероссийской научной конференции «Микроциркуляция в клинической практике», Москва, 19-20 апреля 2006г.;</w:t>
      </w:r>
    </w:p>
    <w:p w:rsidR="00637894" w:rsidRPr="00461CE9" w:rsidRDefault="00637894" w:rsidP="009B6CE5">
      <w:pPr>
        <w:numPr>
          <w:ilvl w:val="0"/>
          <w:numId w:val="41"/>
        </w:numPr>
        <w:tabs>
          <w:tab w:val="clear" w:pos="1440"/>
        </w:tabs>
        <w:spacing w:after="0" w:line="360" w:lineRule="auto"/>
        <w:ind w:left="374"/>
        <w:jc w:val="both"/>
        <w:rPr>
          <w:caps/>
          <w:sz w:val="28"/>
          <w:szCs w:val="28"/>
        </w:rPr>
      </w:pPr>
      <w:r w:rsidRPr="00461CE9">
        <w:rPr>
          <w:sz w:val="28"/>
          <w:szCs w:val="28"/>
        </w:rPr>
        <w:lastRenderedPageBreak/>
        <w:t>научной конференции «Хронобіологія і хрономедицина: теоретичні та клінічні перспективи», 12-13 жовтня 2006р., м. Чернівці;</w:t>
      </w:r>
    </w:p>
    <w:p w:rsidR="00637894" w:rsidRPr="00461CE9" w:rsidRDefault="00637894" w:rsidP="009B6CE5">
      <w:pPr>
        <w:numPr>
          <w:ilvl w:val="0"/>
          <w:numId w:val="41"/>
        </w:numPr>
        <w:tabs>
          <w:tab w:val="clear" w:pos="1440"/>
        </w:tabs>
        <w:spacing w:after="0" w:line="360" w:lineRule="auto"/>
        <w:ind w:left="374"/>
        <w:jc w:val="both"/>
        <w:rPr>
          <w:caps/>
          <w:sz w:val="28"/>
          <w:szCs w:val="28"/>
        </w:rPr>
      </w:pPr>
      <w:r w:rsidRPr="00461CE9">
        <w:rPr>
          <w:sz w:val="28"/>
          <w:szCs w:val="28"/>
        </w:rPr>
        <w:t>XII-м международном симпозиуме «Эколого-физиологические проблемы адаптации», Москва, 30-31 января 2007г.;</w:t>
      </w:r>
    </w:p>
    <w:p w:rsidR="00637894" w:rsidRPr="00461CE9" w:rsidRDefault="00637894" w:rsidP="009B6CE5">
      <w:pPr>
        <w:numPr>
          <w:ilvl w:val="0"/>
          <w:numId w:val="41"/>
        </w:numPr>
        <w:tabs>
          <w:tab w:val="clear" w:pos="1440"/>
        </w:tabs>
        <w:spacing w:after="0" w:line="360" w:lineRule="auto"/>
        <w:ind w:left="374"/>
        <w:jc w:val="both"/>
        <w:rPr>
          <w:sz w:val="28"/>
          <w:szCs w:val="28"/>
        </w:rPr>
      </w:pPr>
      <w:r w:rsidRPr="00461CE9">
        <w:rPr>
          <w:sz w:val="28"/>
          <w:szCs w:val="28"/>
        </w:rPr>
        <w:t>научных конференциях Института геронтологии АМН  Украины (1997, 1999, 2002, 2006).</w:t>
      </w:r>
    </w:p>
    <w:p w:rsidR="00637894" w:rsidRPr="00461CE9" w:rsidRDefault="00637894" w:rsidP="00637894">
      <w:pPr>
        <w:spacing w:line="360" w:lineRule="auto"/>
        <w:ind w:firstLine="709"/>
        <w:jc w:val="both"/>
        <w:rPr>
          <w:b/>
          <w:sz w:val="28"/>
          <w:szCs w:val="28"/>
        </w:rPr>
      </w:pPr>
    </w:p>
    <w:p w:rsidR="00637894" w:rsidRPr="00461CE9" w:rsidRDefault="00637894" w:rsidP="00637894">
      <w:pPr>
        <w:spacing w:line="360" w:lineRule="auto"/>
        <w:jc w:val="both"/>
        <w:rPr>
          <w:sz w:val="28"/>
          <w:szCs w:val="28"/>
        </w:rPr>
      </w:pPr>
      <w:r w:rsidRPr="00461CE9">
        <w:rPr>
          <w:b/>
          <w:sz w:val="28"/>
          <w:szCs w:val="28"/>
        </w:rPr>
        <w:t xml:space="preserve">Публикации. </w:t>
      </w:r>
      <w:r w:rsidRPr="00461CE9">
        <w:rPr>
          <w:sz w:val="28"/>
          <w:szCs w:val="28"/>
        </w:rPr>
        <w:t>Материалы диссертации опубликованы в 68 научных работах, из них в 1 монографии, 32 статьях (6 самостоятельных) в ведущих специализированных изданиях, из которых 30 – в изданиях, рекомендованных ВАК Украины, 36 тезисах в материалах съездов, конгрессов и научно-практических конференций, из них 3 – в международных изданиях.  Получен декларационный патент Украины на изобретение.</w:t>
      </w:r>
    </w:p>
    <w:p w:rsidR="00637894" w:rsidRPr="00461CE9" w:rsidRDefault="00637894" w:rsidP="00637894">
      <w:pPr>
        <w:spacing w:line="360" w:lineRule="auto"/>
        <w:jc w:val="both"/>
        <w:rPr>
          <w:b/>
          <w:sz w:val="28"/>
          <w:szCs w:val="28"/>
        </w:rPr>
      </w:pPr>
    </w:p>
    <w:p w:rsidR="00637894" w:rsidRPr="00461CE9" w:rsidRDefault="00637894" w:rsidP="00637894">
      <w:pPr>
        <w:spacing w:line="360" w:lineRule="auto"/>
        <w:jc w:val="both"/>
        <w:rPr>
          <w:sz w:val="28"/>
          <w:szCs w:val="28"/>
        </w:rPr>
      </w:pPr>
      <w:r w:rsidRPr="00461CE9">
        <w:rPr>
          <w:b/>
          <w:sz w:val="28"/>
          <w:szCs w:val="28"/>
        </w:rPr>
        <w:t xml:space="preserve">Объем и структура диссертации. </w:t>
      </w:r>
      <w:r w:rsidRPr="00461CE9">
        <w:rPr>
          <w:sz w:val="28"/>
          <w:szCs w:val="28"/>
        </w:rPr>
        <w:t>Диссертация изложена на  358  страницах печатного текста, иллюстрирована 50 таблицами и 67 рисунками. Диссертация состоит из вступле</w:t>
      </w:r>
      <w:r w:rsidRPr="00461CE9">
        <w:rPr>
          <w:sz w:val="28"/>
          <w:szCs w:val="28"/>
        </w:rPr>
        <w:softHyphen/>
      </w:r>
      <w:r w:rsidRPr="00461CE9">
        <w:rPr>
          <w:sz w:val="28"/>
          <w:szCs w:val="28"/>
        </w:rPr>
        <w:softHyphen/>
      </w:r>
      <w:r w:rsidRPr="00461CE9">
        <w:rPr>
          <w:sz w:val="28"/>
          <w:szCs w:val="28"/>
        </w:rPr>
        <w:softHyphen/>
      </w:r>
      <w:r w:rsidRPr="00461CE9">
        <w:rPr>
          <w:sz w:val="28"/>
          <w:szCs w:val="28"/>
        </w:rPr>
        <w:softHyphen/>
      </w:r>
      <w:r w:rsidRPr="00461CE9">
        <w:rPr>
          <w:sz w:val="28"/>
          <w:szCs w:val="28"/>
        </w:rPr>
        <w:softHyphen/>
      </w:r>
      <w:r w:rsidRPr="00461CE9">
        <w:rPr>
          <w:sz w:val="28"/>
          <w:szCs w:val="28"/>
        </w:rPr>
        <w:softHyphen/>
        <w:t>ния, обзора литературы, материалов и методов исследования, 5 разделов собственных исследований, заключения,  выводов, практических рекомендаций и списка использованной литературы, который включает 400 литературных наименований, из них 100 – кириллицей и 300 – латиницей.</w:t>
      </w:r>
    </w:p>
    <w:p w:rsidR="00637894" w:rsidRPr="00461CE9" w:rsidRDefault="00637894" w:rsidP="00637894">
      <w:pPr>
        <w:spacing w:line="360" w:lineRule="auto"/>
        <w:jc w:val="both"/>
        <w:rPr>
          <w:b/>
          <w:sz w:val="28"/>
          <w:szCs w:val="28"/>
        </w:rPr>
      </w:pPr>
      <w:r w:rsidRPr="00461CE9">
        <w:rPr>
          <w:b/>
          <w:sz w:val="28"/>
          <w:szCs w:val="28"/>
        </w:rPr>
        <w:t xml:space="preserve"> </w:t>
      </w:r>
    </w:p>
    <w:p w:rsidR="00637894" w:rsidRPr="00461CE9" w:rsidRDefault="00637894" w:rsidP="00637894">
      <w:pPr>
        <w:spacing w:line="360" w:lineRule="auto"/>
        <w:jc w:val="both"/>
        <w:rPr>
          <w:bCs/>
          <w:sz w:val="28"/>
          <w:szCs w:val="28"/>
        </w:rPr>
      </w:pPr>
      <w:r w:rsidRPr="00461CE9">
        <w:rPr>
          <w:b/>
          <w:sz w:val="28"/>
          <w:szCs w:val="28"/>
        </w:rPr>
        <w:t xml:space="preserve">Положения, которые выносятся на защиту. </w:t>
      </w:r>
      <w:r w:rsidRPr="00461CE9">
        <w:rPr>
          <w:sz w:val="28"/>
          <w:szCs w:val="28"/>
        </w:rPr>
        <w:t xml:space="preserve">При старении происходит закономерное снижение </w:t>
      </w:r>
      <w:r w:rsidRPr="00461CE9">
        <w:rPr>
          <w:bCs/>
          <w:sz w:val="28"/>
          <w:szCs w:val="28"/>
        </w:rPr>
        <w:t xml:space="preserve">вариабельности сердечного ритма во всех частотных диапазонах спектра, более выраженное в области LF и HF колебаний. Снижение ВРС при старении связано, в основном, с возрастными </w:t>
      </w:r>
      <w:r w:rsidRPr="00461CE9">
        <w:rPr>
          <w:bCs/>
          <w:sz w:val="28"/>
          <w:szCs w:val="28"/>
        </w:rPr>
        <w:lastRenderedPageBreak/>
        <w:t>изменениями барорефлекторной регуляции – снижением барорефлекторной чувствительности.</w:t>
      </w:r>
    </w:p>
    <w:p w:rsidR="00637894" w:rsidRPr="00461CE9" w:rsidRDefault="00637894" w:rsidP="00637894">
      <w:pPr>
        <w:spacing w:line="360" w:lineRule="auto"/>
        <w:ind w:left="14" w:firstLine="694"/>
        <w:jc w:val="both"/>
        <w:rPr>
          <w:sz w:val="28"/>
          <w:szCs w:val="28"/>
        </w:rPr>
      </w:pPr>
      <w:r w:rsidRPr="00461CE9">
        <w:rPr>
          <w:bCs/>
          <w:sz w:val="28"/>
          <w:szCs w:val="28"/>
        </w:rPr>
        <w:t xml:space="preserve">При старении развиваются нарушения вегетативной регуляции ССС и вегетативный дисбаланс, </w:t>
      </w:r>
      <w:r w:rsidRPr="00461CE9">
        <w:rPr>
          <w:sz w:val="28"/>
          <w:szCs w:val="28"/>
        </w:rPr>
        <w:t>характеризующийся относительным преобладанием симпатических влия</w:t>
      </w:r>
      <w:r w:rsidRPr="00461CE9">
        <w:rPr>
          <w:sz w:val="28"/>
          <w:szCs w:val="28"/>
        </w:rPr>
        <w:softHyphen/>
      </w:r>
      <w:r w:rsidRPr="00461CE9">
        <w:rPr>
          <w:sz w:val="28"/>
          <w:szCs w:val="28"/>
        </w:rPr>
        <w:softHyphen/>
      </w:r>
      <w:r w:rsidRPr="00461CE9">
        <w:rPr>
          <w:sz w:val="28"/>
          <w:szCs w:val="28"/>
        </w:rPr>
        <w:softHyphen/>
        <w:t>ний на фоне выраженного ослабления парасимпатических и (или)  барореф</w:t>
      </w:r>
      <w:r w:rsidRPr="00461CE9">
        <w:rPr>
          <w:sz w:val="28"/>
          <w:szCs w:val="28"/>
        </w:rPr>
        <w:softHyphen/>
      </w:r>
      <w:r w:rsidRPr="00461CE9">
        <w:rPr>
          <w:sz w:val="28"/>
          <w:szCs w:val="28"/>
        </w:rPr>
        <w:softHyphen/>
      </w:r>
      <w:r w:rsidRPr="00461CE9">
        <w:rPr>
          <w:sz w:val="28"/>
          <w:szCs w:val="28"/>
        </w:rPr>
        <w:softHyphen/>
        <w:t>лекторных регуляторных механизмов.</w:t>
      </w:r>
      <w:r w:rsidRPr="00461CE9">
        <w:rPr>
          <w:bCs/>
          <w:sz w:val="28"/>
          <w:szCs w:val="28"/>
        </w:rPr>
        <w:t xml:space="preserve"> </w:t>
      </w:r>
      <w:r w:rsidRPr="00461CE9">
        <w:rPr>
          <w:sz w:val="28"/>
          <w:szCs w:val="28"/>
        </w:rPr>
        <w:t>Установлено, что избыточная ре</w:t>
      </w:r>
      <w:r w:rsidRPr="00461CE9">
        <w:rPr>
          <w:sz w:val="28"/>
          <w:szCs w:val="28"/>
        </w:rPr>
        <w:softHyphen/>
      </w:r>
      <w:r w:rsidRPr="00461CE9">
        <w:rPr>
          <w:sz w:val="28"/>
          <w:szCs w:val="28"/>
        </w:rPr>
        <w:softHyphen/>
      </w:r>
      <w:r w:rsidRPr="00461CE9">
        <w:rPr>
          <w:sz w:val="28"/>
          <w:szCs w:val="28"/>
        </w:rPr>
        <w:softHyphen/>
        <w:t>акция АД на физическую нагрузку,  психоэмоциональное напря</w:t>
      </w:r>
      <w:r w:rsidRPr="00461CE9">
        <w:rPr>
          <w:sz w:val="28"/>
          <w:szCs w:val="28"/>
        </w:rPr>
        <w:softHyphen/>
      </w:r>
      <w:r w:rsidRPr="00461CE9">
        <w:rPr>
          <w:sz w:val="28"/>
          <w:szCs w:val="28"/>
        </w:rPr>
        <w:softHyphen/>
      </w:r>
      <w:r w:rsidRPr="00461CE9">
        <w:rPr>
          <w:sz w:val="28"/>
          <w:szCs w:val="28"/>
        </w:rPr>
        <w:softHyphen/>
        <w:t>жение и гипоксию у пожилых людей ассоциируется с вегетативным  дисбалан</w:t>
      </w:r>
      <w:r w:rsidRPr="00461CE9">
        <w:rPr>
          <w:sz w:val="28"/>
          <w:szCs w:val="28"/>
        </w:rPr>
        <w:softHyphen/>
      </w:r>
      <w:r w:rsidRPr="00461CE9">
        <w:rPr>
          <w:sz w:val="28"/>
          <w:szCs w:val="28"/>
        </w:rPr>
        <w:softHyphen/>
      </w:r>
      <w:r w:rsidRPr="00461CE9">
        <w:rPr>
          <w:sz w:val="28"/>
          <w:szCs w:val="28"/>
        </w:rPr>
        <w:softHyphen/>
        <w:t>сом. Для коррекции нарушений вегетативной регуляции ССС и вегетативного дисбаланса у пожилых людей могут быть использованы физические и гипоксические тренировки, рефлексотерапевтические воздействия, прием мелатонина.</w:t>
      </w:r>
    </w:p>
    <w:p w:rsidR="00637894" w:rsidRPr="00461CE9" w:rsidRDefault="00637894" w:rsidP="00637894">
      <w:pPr>
        <w:pStyle w:val="af6"/>
        <w:spacing w:line="360" w:lineRule="auto"/>
        <w:ind w:left="14" w:firstLine="694"/>
        <w:rPr>
          <w:rFonts w:ascii="Times New Roman" w:hAnsi="Times New Roman" w:cs="Times New Roman"/>
          <w:bCs/>
          <w:sz w:val="28"/>
          <w:szCs w:val="28"/>
        </w:rPr>
      </w:pPr>
      <w:r w:rsidRPr="00461CE9">
        <w:rPr>
          <w:rFonts w:ascii="Times New Roman" w:hAnsi="Times New Roman" w:cs="Times New Roman"/>
          <w:sz w:val="28"/>
          <w:szCs w:val="28"/>
        </w:rPr>
        <w:t xml:space="preserve">При старении снижается амплитуда суточных ритмов ССС и вегетативной активности, происходит сдвиг акрофазы этих ритмов. Изменения суточного ритма ССС при старении связаны с возрастными изменениями суточных ритмов вегетативной, симпатоадреналовой активности и энергетического метаболизма. В основе возрастных изменений всех изученных суточных ритмов лежит снижение мелатонинобразующей функции эпифиза и уменьшение его ночной продукции. </w:t>
      </w:r>
      <w:r w:rsidRPr="00461CE9">
        <w:rPr>
          <w:rFonts w:ascii="Times New Roman" w:hAnsi="Times New Roman" w:cs="Times New Roman"/>
          <w:bCs/>
          <w:sz w:val="28"/>
          <w:szCs w:val="28"/>
        </w:rPr>
        <w:t xml:space="preserve">Для коррекции нарушений суточных ритмов </w:t>
      </w:r>
      <w:r w:rsidRPr="00461CE9">
        <w:rPr>
          <w:rFonts w:ascii="Times New Roman" w:hAnsi="Times New Roman" w:cs="Times New Roman"/>
          <w:sz w:val="28"/>
          <w:szCs w:val="28"/>
        </w:rPr>
        <w:t xml:space="preserve">ССС </w:t>
      </w:r>
      <w:r w:rsidRPr="00461CE9">
        <w:rPr>
          <w:rFonts w:ascii="Times New Roman" w:hAnsi="Times New Roman" w:cs="Times New Roman"/>
          <w:bCs/>
          <w:sz w:val="28"/>
          <w:szCs w:val="28"/>
        </w:rPr>
        <w:t>у пожилых людей можно использовать препараты мелатонина и эпиталамина.</w:t>
      </w:r>
    </w:p>
    <w:p w:rsidR="00637894" w:rsidRPr="00461CE9" w:rsidRDefault="00637894" w:rsidP="00637894">
      <w:pPr>
        <w:pStyle w:val="af6"/>
        <w:spacing w:line="360" w:lineRule="auto"/>
        <w:ind w:firstLine="708"/>
        <w:rPr>
          <w:rFonts w:ascii="Times New Roman" w:hAnsi="Times New Roman" w:cs="Times New Roman"/>
          <w:bCs/>
          <w:sz w:val="28"/>
          <w:szCs w:val="28"/>
        </w:rPr>
      </w:pPr>
      <w:r w:rsidRPr="00461CE9">
        <w:rPr>
          <w:rFonts w:ascii="Times New Roman" w:hAnsi="Times New Roman" w:cs="Times New Roman"/>
          <w:sz w:val="28"/>
          <w:szCs w:val="28"/>
        </w:rPr>
        <w:t>При старении незначительно снижается амплитуда ультрадианных и сезонных ритмов и сохраняются недельные и лунные ритмы ССС.</w:t>
      </w:r>
    </w:p>
    <w:p w:rsidR="00637894" w:rsidRDefault="00637894" w:rsidP="00637894">
      <w:pPr>
        <w:spacing w:line="360" w:lineRule="auto"/>
        <w:jc w:val="center"/>
        <w:rPr>
          <w:b/>
          <w:bCs/>
          <w:sz w:val="28"/>
        </w:rPr>
      </w:pPr>
      <w:r w:rsidRPr="00461CE9">
        <w:rPr>
          <w:b/>
          <w:szCs w:val="28"/>
        </w:rPr>
        <w:br w:type="page"/>
      </w:r>
      <w:r>
        <w:rPr>
          <w:b/>
          <w:bCs/>
          <w:sz w:val="28"/>
        </w:rPr>
        <w:lastRenderedPageBreak/>
        <w:t>ВЫВОДЫ</w:t>
      </w:r>
    </w:p>
    <w:p w:rsidR="00637894" w:rsidRPr="00FB2345" w:rsidRDefault="00637894" w:rsidP="00637894">
      <w:pPr>
        <w:spacing w:line="360" w:lineRule="auto"/>
        <w:ind w:firstLine="709"/>
        <w:jc w:val="both"/>
        <w:rPr>
          <w:sz w:val="28"/>
          <w:szCs w:val="28"/>
        </w:rPr>
      </w:pPr>
      <w:r w:rsidRPr="00FB2345">
        <w:rPr>
          <w:sz w:val="28"/>
          <w:szCs w:val="28"/>
        </w:rPr>
        <w:t xml:space="preserve">В диссертации представлено теоретическое обоснование и приведены новые подходы к решению актуальной научной </w:t>
      </w:r>
      <w:r>
        <w:rPr>
          <w:sz w:val="28"/>
          <w:szCs w:val="28"/>
        </w:rPr>
        <w:t>проблемы</w:t>
      </w:r>
      <w:r w:rsidRPr="00FB2345">
        <w:rPr>
          <w:sz w:val="28"/>
          <w:szCs w:val="28"/>
        </w:rPr>
        <w:t xml:space="preserve"> </w:t>
      </w:r>
      <w:r w:rsidRPr="00FB2345">
        <w:t xml:space="preserve">– </w:t>
      </w:r>
      <w:r w:rsidRPr="00FB2345">
        <w:rPr>
          <w:sz w:val="28"/>
          <w:szCs w:val="28"/>
        </w:rPr>
        <w:t xml:space="preserve"> </w:t>
      </w:r>
      <w:r>
        <w:rPr>
          <w:sz w:val="28"/>
          <w:szCs w:val="28"/>
        </w:rPr>
        <w:t>выяснениию</w:t>
      </w:r>
      <w:r w:rsidRPr="00FB2345">
        <w:rPr>
          <w:sz w:val="28"/>
          <w:szCs w:val="28"/>
        </w:rPr>
        <w:t xml:space="preserve"> механизмов возрастных изменений биологических ритмов ССС. Разработаны методы коррекции нарушений биологических ритмов у людей пожилого возраста с помощью физических и гипоксических тренировок, а также препаратов эпифиза мелатонина и эпиталамина.</w:t>
      </w:r>
    </w:p>
    <w:p w:rsidR="00637894" w:rsidRPr="00FB2345" w:rsidRDefault="00637894" w:rsidP="00637894">
      <w:pPr>
        <w:spacing w:line="360" w:lineRule="auto"/>
        <w:ind w:firstLine="709"/>
        <w:jc w:val="both"/>
        <w:rPr>
          <w:sz w:val="28"/>
          <w:szCs w:val="28"/>
        </w:rPr>
      </w:pPr>
      <w:r w:rsidRPr="00FB2345">
        <w:rPr>
          <w:sz w:val="28"/>
          <w:szCs w:val="28"/>
        </w:rPr>
        <w:t>Результаты исследования расширяют существующие представления о механизмах нарушений биологических ритмов в старости и открывают нов</w:t>
      </w:r>
      <w:r>
        <w:rPr>
          <w:sz w:val="28"/>
          <w:szCs w:val="28"/>
        </w:rPr>
        <w:t>ы</w:t>
      </w:r>
      <w:r w:rsidRPr="00FB2345">
        <w:rPr>
          <w:sz w:val="28"/>
          <w:szCs w:val="28"/>
        </w:rPr>
        <w:t>е возможности их коррекции у людей пожилого возраста.</w:t>
      </w:r>
    </w:p>
    <w:p w:rsidR="00637894" w:rsidRDefault="00637894" w:rsidP="00637894">
      <w:pPr>
        <w:spacing w:line="360" w:lineRule="auto"/>
        <w:jc w:val="both"/>
        <w:rPr>
          <w:sz w:val="28"/>
          <w:lang w:val="uk-UA"/>
        </w:rPr>
      </w:pPr>
    </w:p>
    <w:p w:rsidR="00637894" w:rsidRPr="00D8450B" w:rsidRDefault="00637894" w:rsidP="009B6CE5">
      <w:pPr>
        <w:numPr>
          <w:ilvl w:val="0"/>
          <w:numId w:val="43"/>
        </w:numPr>
        <w:tabs>
          <w:tab w:val="clear" w:pos="720"/>
        </w:tabs>
        <w:spacing w:after="0" w:line="360" w:lineRule="auto"/>
        <w:ind w:left="561" w:hanging="561"/>
        <w:jc w:val="both"/>
        <w:rPr>
          <w:sz w:val="28"/>
        </w:rPr>
      </w:pPr>
      <w:r>
        <w:rPr>
          <w:sz w:val="28"/>
        </w:rPr>
        <w:t xml:space="preserve">При старении происходят закономерные изменения основных биологических ритмов сердечно-сосудистой системы: регуляторных, циркадианных, ультра-  и инфрадианных. Эти изменения, в основном, характеризуются снижением амплитуды колебаний, а именно </w:t>
      </w:r>
      <w:r>
        <w:t xml:space="preserve">– </w:t>
      </w:r>
      <w:r w:rsidRPr="00C74798">
        <w:rPr>
          <w:sz w:val="28"/>
          <w:szCs w:val="28"/>
        </w:rPr>
        <w:t>угасанием ритм</w:t>
      </w:r>
      <w:r>
        <w:rPr>
          <w:sz w:val="28"/>
          <w:szCs w:val="28"/>
        </w:rPr>
        <w:t>ов</w:t>
      </w:r>
      <w:r w:rsidRPr="00C74798">
        <w:rPr>
          <w:sz w:val="28"/>
          <w:szCs w:val="28"/>
        </w:rPr>
        <w:t>.</w:t>
      </w:r>
      <w:r>
        <w:t xml:space="preserve"> </w:t>
      </w:r>
      <w:r>
        <w:rPr>
          <w:sz w:val="28"/>
        </w:rPr>
        <w:t>При этом степень возрастных изменений различных ритмов неодинакова. В наибольшей степени при старении нарушаются регуляторные и суточные ритмы.</w:t>
      </w:r>
    </w:p>
    <w:p w:rsidR="00637894" w:rsidRDefault="00637894" w:rsidP="009B6CE5">
      <w:pPr>
        <w:numPr>
          <w:ilvl w:val="0"/>
          <w:numId w:val="43"/>
        </w:numPr>
        <w:tabs>
          <w:tab w:val="clear" w:pos="720"/>
        </w:tabs>
        <w:spacing w:after="0" w:line="360" w:lineRule="auto"/>
        <w:ind w:left="561" w:hanging="561"/>
        <w:jc w:val="both"/>
        <w:rPr>
          <w:rFonts w:ascii="Times New Roman CYR" w:hAnsi="Times New Roman CYR"/>
          <w:sz w:val="28"/>
        </w:rPr>
      </w:pPr>
      <w:r>
        <w:rPr>
          <w:sz w:val="28"/>
        </w:rPr>
        <w:t>При старении снижается амплитуда регуляторных ритмов сердечно-сосудистой системы (</w:t>
      </w:r>
      <w:r>
        <w:rPr>
          <w:bCs/>
          <w:sz w:val="28"/>
        </w:rPr>
        <w:t>вариабельности ритма сердца) во всех частотных диапазонах спектра (</w:t>
      </w:r>
      <w:r>
        <w:rPr>
          <w:bCs/>
          <w:sz w:val="28"/>
          <w:lang w:val="en-US"/>
        </w:rPr>
        <w:t>VLF</w:t>
      </w:r>
      <w:r>
        <w:rPr>
          <w:bCs/>
          <w:sz w:val="28"/>
        </w:rPr>
        <w:t xml:space="preserve"> </w:t>
      </w:r>
      <w:r>
        <w:rPr>
          <w:rFonts w:ascii="Times New Roman CYR" w:hAnsi="Times New Roman CYR"/>
          <w:sz w:val="28"/>
        </w:rPr>
        <w:t xml:space="preserve">в </w:t>
      </w:r>
      <w:r>
        <w:rPr>
          <w:sz w:val="28"/>
        </w:rPr>
        <w:t xml:space="preserve">1,7,  </w:t>
      </w:r>
      <w:r>
        <w:rPr>
          <w:sz w:val="28"/>
          <w:lang w:val="en-US"/>
        </w:rPr>
        <w:t>LF</w:t>
      </w:r>
      <w:r>
        <w:rPr>
          <w:rFonts w:ascii="Times New Roman CYR" w:hAnsi="Times New Roman CYR"/>
          <w:sz w:val="28"/>
        </w:rPr>
        <w:t xml:space="preserve"> –  в 1,9 и </w:t>
      </w:r>
      <w:r>
        <w:rPr>
          <w:sz w:val="28"/>
          <w:lang w:val="en-US"/>
        </w:rPr>
        <w:t>HF</w:t>
      </w:r>
      <w:r>
        <w:rPr>
          <w:rFonts w:ascii="Times New Roman CYR" w:hAnsi="Times New Roman CYR"/>
          <w:sz w:val="28"/>
        </w:rPr>
        <w:t xml:space="preserve"> – в 2,2 раза; </w:t>
      </w:r>
      <w:r>
        <w:rPr>
          <w:rFonts w:ascii="Times New Roman CYR" w:hAnsi="Times New Roman CYR"/>
          <w:sz w:val="28"/>
          <w:lang w:val="en-US"/>
        </w:rPr>
        <w:t>p</w:t>
      </w:r>
      <w:r>
        <w:rPr>
          <w:rFonts w:ascii="Times New Roman CYR" w:hAnsi="Times New Roman CYR"/>
          <w:sz w:val="28"/>
        </w:rPr>
        <w:t>&lt;0,001</w:t>
      </w:r>
      <w:r>
        <w:rPr>
          <w:bCs/>
          <w:sz w:val="28"/>
        </w:rPr>
        <w:t xml:space="preserve">), уменьшается их фрактальная размерность. </w:t>
      </w:r>
      <w:r>
        <w:rPr>
          <w:rFonts w:ascii="Times New Roman CYR" w:hAnsi="Times New Roman CYR"/>
          <w:sz w:val="28"/>
        </w:rPr>
        <w:t xml:space="preserve">Снижение амплитуды и </w:t>
      </w:r>
      <w:r>
        <w:rPr>
          <w:bCs/>
          <w:sz w:val="28"/>
        </w:rPr>
        <w:t>мощности колебаний</w:t>
      </w:r>
      <w:r>
        <w:rPr>
          <w:rFonts w:ascii="Times New Roman CYR" w:hAnsi="Times New Roman CYR"/>
          <w:sz w:val="28"/>
        </w:rPr>
        <w:t xml:space="preserve"> ритма сердца в области низких (</w:t>
      </w:r>
      <w:r>
        <w:rPr>
          <w:rFonts w:ascii="Times New Roman CYR" w:hAnsi="Times New Roman CYR"/>
          <w:sz w:val="28"/>
          <w:lang w:val="en-US"/>
        </w:rPr>
        <w:t>LF</w:t>
      </w:r>
      <w:r>
        <w:rPr>
          <w:rFonts w:ascii="Times New Roman CYR" w:hAnsi="Times New Roman CYR"/>
          <w:sz w:val="28"/>
        </w:rPr>
        <w:t>) и высоких (</w:t>
      </w:r>
      <w:r>
        <w:rPr>
          <w:rFonts w:ascii="Times New Roman CYR" w:hAnsi="Times New Roman CYR"/>
          <w:sz w:val="28"/>
          <w:lang w:val="en-US"/>
        </w:rPr>
        <w:t>HF</w:t>
      </w:r>
      <w:r>
        <w:rPr>
          <w:rFonts w:ascii="Times New Roman CYR" w:hAnsi="Times New Roman CYR"/>
          <w:sz w:val="28"/>
        </w:rPr>
        <w:t xml:space="preserve">) частот свидетельствует об уменьшении регуляторных влияний на синусовый узел сердца симпатического и парасимпатического звеньев вегетативной нервной системы. </w:t>
      </w:r>
    </w:p>
    <w:p w:rsidR="00637894" w:rsidRDefault="00637894" w:rsidP="009B6CE5">
      <w:pPr>
        <w:numPr>
          <w:ilvl w:val="0"/>
          <w:numId w:val="43"/>
        </w:numPr>
        <w:tabs>
          <w:tab w:val="clear" w:pos="720"/>
        </w:tabs>
        <w:spacing w:after="0" w:line="360" w:lineRule="auto"/>
        <w:ind w:left="561" w:hanging="561"/>
        <w:jc w:val="both"/>
        <w:rPr>
          <w:rFonts w:ascii="Times New Roman CYR" w:hAnsi="Times New Roman CYR"/>
          <w:sz w:val="28"/>
        </w:rPr>
      </w:pPr>
      <w:r>
        <w:rPr>
          <w:rFonts w:ascii="Times New Roman CYR" w:hAnsi="Times New Roman CYR"/>
          <w:sz w:val="28"/>
        </w:rPr>
        <w:lastRenderedPageBreak/>
        <w:t>Степень возрастных изменений различных регуляторных ритмов сердечно-сосудистой системы зависит от их частоты: в наибольшей степени при старении снижается мощность колебаний высокочастотных (</w:t>
      </w:r>
      <w:r>
        <w:rPr>
          <w:rFonts w:ascii="Times New Roman CYR" w:hAnsi="Times New Roman CYR"/>
          <w:sz w:val="28"/>
          <w:lang w:val="en-US"/>
        </w:rPr>
        <w:t>HF</w:t>
      </w:r>
      <w:r>
        <w:rPr>
          <w:rFonts w:ascii="Times New Roman CYR" w:hAnsi="Times New Roman CYR"/>
          <w:sz w:val="28"/>
        </w:rPr>
        <w:t>)  ритмов, в меньшей степени – низкочастотных (</w:t>
      </w:r>
      <w:r>
        <w:rPr>
          <w:rFonts w:ascii="Times New Roman CYR" w:hAnsi="Times New Roman CYR"/>
          <w:sz w:val="28"/>
          <w:lang w:val="en-US"/>
        </w:rPr>
        <w:t>LF</w:t>
      </w:r>
      <w:r>
        <w:rPr>
          <w:rFonts w:ascii="Times New Roman CYR" w:hAnsi="Times New Roman CYR"/>
          <w:sz w:val="28"/>
        </w:rPr>
        <w:t>). Умеренное снижение при старении колебаний ритма сердца в области очень низких (</w:t>
      </w:r>
      <w:r>
        <w:rPr>
          <w:rFonts w:ascii="Times New Roman CYR" w:hAnsi="Times New Roman CYR"/>
          <w:sz w:val="28"/>
          <w:lang w:val="en-US"/>
        </w:rPr>
        <w:t>VLF</w:t>
      </w:r>
      <w:r>
        <w:rPr>
          <w:rFonts w:ascii="Times New Roman CYR" w:hAnsi="Times New Roman CYR"/>
          <w:sz w:val="28"/>
        </w:rPr>
        <w:t>) и ультранизких (</w:t>
      </w:r>
      <w:r>
        <w:rPr>
          <w:rFonts w:ascii="Times New Roman CYR" w:hAnsi="Times New Roman CYR"/>
          <w:sz w:val="28"/>
          <w:lang w:val="en-US"/>
        </w:rPr>
        <w:t>ULF</w:t>
      </w:r>
      <w:r>
        <w:rPr>
          <w:rFonts w:ascii="Times New Roman CYR" w:hAnsi="Times New Roman CYR"/>
          <w:sz w:val="28"/>
        </w:rPr>
        <w:t>)</w:t>
      </w:r>
      <w:r w:rsidRPr="0057392F">
        <w:rPr>
          <w:rFonts w:ascii="Times New Roman CYR" w:hAnsi="Times New Roman CYR"/>
          <w:sz w:val="28"/>
        </w:rPr>
        <w:t xml:space="preserve"> </w:t>
      </w:r>
      <w:r>
        <w:rPr>
          <w:rFonts w:ascii="Times New Roman CYR" w:hAnsi="Times New Roman CYR"/>
          <w:sz w:val="28"/>
        </w:rPr>
        <w:t>частот свидетельствует о большей сохранности гуморальной регуляции, по сравнению с нервно-рефлекторной.</w:t>
      </w:r>
    </w:p>
    <w:p w:rsidR="00637894" w:rsidRDefault="00637894" w:rsidP="009B6CE5">
      <w:pPr>
        <w:numPr>
          <w:ilvl w:val="0"/>
          <w:numId w:val="43"/>
        </w:numPr>
        <w:tabs>
          <w:tab w:val="clear" w:pos="720"/>
        </w:tabs>
        <w:spacing w:after="0" w:line="360" w:lineRule="auto"/>
        <w:ind w:left="561" w:hanging="561"/>
        <w:jc w:val="both"/>
        <w:rPr>
          <w:sz w:val="28"/>
        </w:rPr>
      </w:pPr>
      <w:r>
        <w:rPr>
          <w:bCs/>
          <w:sz w:val="28"/>
        </w:rPr>
        <w:t>Снижение</w:t>
      </w:r>
      <w:r>
        <w:rPr>
          <w:sz w:val="28"/>
        </w:rPr>
        <w:t xml:space="preserve"> амплитуды регуляторных ритмов сердечно-сосудистой системы при старении</w:t>
      </w:r>
      <w:r>
        <w:rPr>
          <w:bCs/>
          <w:sz w:val="28"/>
        </w:rPr>
        <w:t xml:space="preserve"> связано, в основном, с возрастными изменениями барорефлекторной регуляции, а именно  – уменьшением барорефлекторной чувствительности. Об этом свидетельствует снижение реакции вегетативной нервной системы на ортостатическое воздействие, глубокое  редкое дыхание и  введение мезатона. </w:t>
      </w:r>
      <w:r>
        <w:rPr>
          <w:sz w:val="28"/>
        </w:rPr>
        <w:t xml:space="preserve">Анализ математической модели системы барорефлекторной регуляции гемодинамики показал, что ухудшение при старении ее регуляторных характеристик связано со следующими причинами: </w:t>
      </w:r>
    </w:p>
    <w:p w:rsidR="00637894" w:rsidRDefault="00637894" w:rsidP="009B6CE5">
      <w:pPr>
        <w:numPr>
          <w:ilvl w:val="0"/>
          <w:numId w:val="44"/>
        </w:numPr>
        <w:tabs>
          <w:tab w:val="clear" w:pos="720"/>
        </w:tabs>
        <w:spacing w:after="0" w:line="360" w:lineRule="auto"/>
        <w:ind w:left="935"/>
        <w:jc w:val="both"/>
        <w:rPr>
          <w:sz w:val="28"/>
        </w:rPr>
      </w:pPr>
      <w:r>
        <w:rPr>
          <w:sz w:val="28"/>
        </w:rPr>
        <w:t>уменьшением чувствительности барорецепторов;</w:t>
      </w:r>
    </w:p>
    <w:p w:rsidR="00637894" w:rsidRDefault="00637894" w:rsidP="009B6CE5">
      <w:pPr>
        <w:numPr>
          <w:ilvl w:val="0"/>
          <w:numId w:val="44"/>
        </w:numPr>
        <w:tabs>
          <w:tab w:val="clear" w:pos="720"/>
        </w:tabs>
        <w:spacing w:after="0" w:line="360" w:lineRule="auto"/>
        <w:ind w:left="935"/>
        <w:jc w:val="both"/>
        <w:rPr>
          <w:sz w:val="28"/>
        </w:rPr>
      </w:pPr>
      <w:r>
        <w:rPr>
          <w:sz w:val="28"/>
        </w:rPr>
        <w:t>изменением регуляторных характеристик вегетативных центров;</w:t>
      </w:r>
    </w:p>
    <w:p w:rsidR="00637894" w:rsidRDefault="00637894" w:rsidP="009B6CE5">
      <w:pPr>
        <w:numPr>
          <w:ilvl w:val="0"/>
          <w:numId w:val="44"/>
        </w:numPr>
        <w:tabs>
          <w:tab w:val="clear" w:pos="720"/>
        </w:tabs>
        <w:spacing w:after="0" w:line="360" w:lineRule="auto"/>
        <w:ind w:left="935"/>
        <w:jc w:val="both"/>
        <w:rPr>
          <w:sz w:val="28"/>
        </w:rPr>
      </w:pPr>
      <w:r>
        <w:rPr>
          <w:sz w:val="28"/>
        </w:rPr>
        <w:t>снижением чувствительности синусового узла сердца к вегетативным  влияниям.</w:t>
      </w:r>
    </w:p>
    <w:p w:rsidR="00637894" w:rsidRDefault="00637894" w:rsidP="009B6CE5">
      <w:pPr>
        <w:numPr>
          <w:ilvl w:val="0"/>
          <w:numId w:val="43"/>
        </w:numPr>
        <w:tabs>
          <w:tab w:val="clear" w:pos="720"/>
        </w:tabs>
        <w:spacing w:after="0" w:line="360" w:lineRule="auto"/>
        <w:ind w:left="561" w:hanging="561"/>
        <w:jc w:val="both"/>
        <w:rPr>
          <w:sz w:val="28"/>
          <w:szCs w:val="28"/>
        </w:rPr>
      </w:pPr>
      <w:r w:rsidRPr="00A766D1">
        <w:rPr>
          <w:sz w:val="28"/>
          <w:szCs w:val="28"/>
        </w:rPr>
        <w:t xml:space="preserve">При старении развивается вегетативный дисбаланс, проявляющийся </w:t>
      </w:r>
      <w:r>
        <w:rPr>
          <w:sz w:val="28"/>
        </w:rPr>
        <w:t>относительным преобладанием симпатического тонуса на фоне выраженного ослабления парасимпатических и (или)  барореф</w:t>
      </w:r>
      <w:r>
        <w:rPr>
          <w:sz w:val="28"/>
        </w:rPr>
        <w:softHyphen/>
      </w:r>
      <w:r>
        <w:rPr>
          <w:sz w:val="28"/>
        </w:rPr>
        <w:softHyphen/>
      </w:r>
      <w:r>
        <w:rPr>
          <w:sz w:val="28"/>
        </w:rPr>
        <w:softHyphen/>
        <w:t>лекторных регуляторных механизмов.</w:t>
      </w:r>
      <w:r w:rsidRPr="00A766D1">
        <w:rPr>
          <w:sz w:val="28"/>
          <w:szCs w:val="28"/>
        </w:rPr>
        <w:t xml:space="preserve"> </w:t>
      </w:r>
      <w:r>
        <w:rPr>
          <w:sz w:val="28"/>
          <w:szCs w:val="28"/>
        </w:rPr>
        <w:t>В результате снижается устойчивость пожилых людей к различным видам стрессовых воздействий:</w:t>
      </w:r>
      <w:r>
        <w:rPr>
          <w:sz w:val="28"/>
        </w:rPr>
        <w:t xml:space="preserve"> физической и психоэмоциональной нагрузкам, гипоксии. </w:t>
      </w:r>
      <w:r w:rsidRPr="00A766D1">
        <w:rPr>
          <w:sz w:val="28"/>
          <w:szCs w:val="28"/>
        </w:rPr>
        <w:t xml:space="preserve">Для коррекции вегетативного дисбаланса у пожилых людей могут быть использованы </w:t>
      </w:r>
      <w:r w:rsidRPr="00A766D1">
        <w:rPr>
          <w:sz w:val="28"/>
          <w:szCs w:val="28"/>
        </w:rPr>
        <w:lastRenderedPageBreak/>
        <w:t>физические и гипоксические тренировки, иглорефлексотерапевтические воздействия.</w:t>
      </w:r>
    </w:p>
    <w:p w:rsidR="00637894" w:rsidRPr="00A766D1" w:rsidRDefault="00637894" w:rsidP="009B6CE5">
      <w:pPr>
        <w:numPr>
          <w:ilvl w:val="0"/>
          <w:numId w:val="43"/>
        </w:numPr>
        <w:tabs>
          <w:tab w:val="clear" w:pos="720"/>
        </w:tabs>
        <w:spacing w:after="0" w:line="360" w:lineRule="auto"/>
        <w:ind w:left="561" w:hanging="561"/>
        <w:jc w:val="both"/>
        <w:rPr>
          <w:bCs/>
          <w:sz w:val="28"/>
          <w:szCs w:val="28"/>
        </w:rPr>
      </w:pPr>
      <w:r w:rsidRPr="00A766D1">
        <w:rPr>
          <w:sz w:val="28"/>
          <w:szCs w:val="28"/>
        </w:rPr>
        <w:t>При старении значительно (</w:t>
      </w:r>
      <w:r w:rsidRPr="00A766D1">
        <w:rPr>
          <w:sz w:val="28"/>
          <w:szCs w:val="28"/>
          <w:lang w:val="en-US"/>
        </w:rPr>
        <w:t>p</w:t>
      </w:r>
      <w:r w:rsidRPr="00A766D1">
        <w:rPr>
          <w:sz w:val="28"/>
          <w:szCs w:val="28"/>
        </w:rPr>
        <w:t>&lt;0,01) снижается амплитуда суточных ритмов сердечно-сосудистой системы, происходит опережающий сдвиг фазы суточных ритмов, наблюдается их десинхронизация (в 30% случаев) и инверсия (в 7% случаев). Такие изменения суточных ритмов свидетельствуют о развитии у пожилых людей десинхроноза.</w:t>
      </w:r>
    </w:p>
    <w:p w:rsidR="00637894" w:rsidRPr="006D3B2B" w:rsidRDefault="00637894" w:rsidP="009B6CE5">
      <w:pPr>
        <w:pStyle w:val="af6"/>
        <w:numPr>
          <w:ilvl w:val="0"/>
          <w:numId w:val="43"/>
        </w:numPr>
        <w:tabs>
          <w:tab w:val="clear" w:pos="720"/>
          <w:tab w:val="left" w:pos="561"/>
          <w:tab w:val="left" w:pos="935"/>
        </w:tabs>
        <w:spacing w:after="0" w:line="360" w:lineRule="auto"/>
        <w:ind w:left="561" w:hanging="561"/>
        <w:jc w:val="both"/>
        <w:rPr>
          <w:rFonts w:ascii="Times New Roman" w:hAnsi="Times New Roman" w:cs="Times New Roman"/>
          <w:sz w:val="28"/>
          <w:szCs w:val="28"/>
        </w:rPr>
      </w:pPr>
      <w:r w:rsidRPr="006D3B2B">
        <w:rPr>
          <w:rFonts w:ascii="Times New Roman" w:hAnsi="Times New Roman" w:cs="Times New Roman"/>
          <w:sz w:val="28"/>
          <w:szCs w:val="28"/>
        </w:rPr>
        <w:t>Механизмы нарушений суточных ритмов сердечно-сосудистой системы при старении связаны с возрастными изменениями вегетативной регуляции, симпатоадреналовой активности и энергетического метаболизма. Снижение амплитуды суточных ритмов сердечно-сосудистой системы с возрастом достоверно (</w:t>
      </w:r>
      <w:r w:rsidRPr="006D3B2B">
        <w:rPr>
          <w:rFonts w:ascii="Times New Roman" w:hAnsi="Times New Roman" w:cs="Times New Roman"/>
          <w:sz w:val="28"/>
          <w:szCs w:val="28"/>
          <w:lang w:val="en-US"/>
        </w:rPr>
        <w:t>p</w:t>
      </w:r>
      <w:r w:rsidRPr="006D3B2B">
        <w:rPr>
          <w:rFonts w:ascii="Times New Roman" w:hAnsi="Times New Roman" w:cs="Times New Roman"/>
          <w:sz w:val="28"/>
          <w:szCs w:val="28"/>
        </w:rPr>
        <w:t>&lt;0,05) коррелирует с уменьшением амплитуды суточных ритмов парасимпатического тонуса, секреции катехоламинов и энергетического метаболизма.</w:t>
      </w:r>
    </w:p>
    <w:p w:rsidR="00637894" w:rsidRPr="006D3B2B" w:rsidRDefault="00637894" w:rsidP="009B6CE5">
      <w:pPr>
        <w:pStyle w:val="af6"/>
        <w:numPr>
          <w:ilvl w:val="0"/>
          <w:numId w:val="43"/>
        </w:numPr>
        <w:tabs>
          <w:tab w:val="clear" w:pos="720"/>
          <w:tab w:val="left" w:pos="561"/>
          <w:tab w:val="left" w:pos="935"/>
        </w:tabs>
        <w:spacing w:after="0" w:line="360" w:lineRule="auto"/>
        <w:ind w:left="561" w:hanging="561"/>
        <w:jc w:val="both"/>
        <w:rPr>
          <w:rFonts w:ascii="Times New Roman" w:hAnsi="Times New Roman" w:cs="Times New Roman"/>
          <w:sz w:val="28"/>
          <w:szCs w:val="28"/>
        </w:rPr>
      </w:pPr>
      <w:r w:rsidRPr="006D3B2B">
        <w:rPr>
          <w:rFonts w:ascii="Times New Roman" w:hAnsi="Times New Roman" w:cs="Times New Roman"/>
          <w:sz w:val="28"/>
          <w:szCs w:val="28"/>
        </w:rPr>
        <w:t>В основе возрастных изменений всех изученных суточных ритмов лежит снижение мелатонинобразующей функции эпифиза, о чем свидетельствуют следующие факты:</w:t>
      </w:r>
    </w:p>
    <w:p w:rsidR="00637894" w:rsidRPr="006D3B2B" w:rsidRDefault="00637894" w:rsidP="009B6CE5">
      <w:pPr>
        <w:pStyle w:val="af6"/>
        <w:numPr>
          <w:ilvl w:val="1"/>
          <w:numId w:val="43"/>
        </w:numPr>
        <w:tabs>
          <w:tab w:val="clear" w:pos="1440"/>
        </w:tabs>
        <w:spacing w:after="0" w:line="360" w:lineRule="auto"/>
        <w:ind w:left="935"/>
        <w:jc w:val="both"/>
        <w:rPr>
          <w:rFonts w:ascii="Times New Roman" w:hAnsi="Times New Roman" w:cs="Times New Roman"/>
          <w:sz w:val="28"/>
          <w:szCs w:val="28"/>
        </w:rPr>
      </w:pPr>
      <w:r w:rsidRPr="006D3B2B">
        <w:rPr>
          <w:rFonts w:ascii="Times New Roman" w:hAnsi="Times New Roman" w:cs="Times New Roman"/>
          <w:sz w:val="28"/>
          <w:szCs w:val="28"/>
        </w:rPr>
        <w:t>значительное снижение ночной продукции мелатонина с возрастом;</w:t>
      </w:r>
    </w:p>
    <w:p w:rsidR="00637894" w:rsidRPr="006D3B2B" w:rsidRDefault="00637894" w:rsidP="009B6CE5">
      <w:pPr>
        <w:pStyle w:val="af6"/>
        <w:numPr>
          <w:ilvl w:val="1"/>
          <w:numId w:val="43"/>
        </w:numPr>
        <w:tabs>
          <w:tab w:val="clear" w:pos="1440"/>
        </w:tabs>
        <w:spacing w:after="0" w:line="360" w:lineRule="auto"/>
        <w:ind w:left="935"/>
        <w:jc w:val="both"/>
        <w:rPr>
          <w:rFonts w:ascii="Times New Roman" w:hAnsi="Times New Roman" w:cs="Times New Roman"/>
          <w:sz w:val="28"/>
          <w:szCs w:val="28"/>
        </w:rPr>
      </w:pPr>
      <w:r w:rsidRPr="006D3B2B">
        <w:rPr>
          <w:rFonts w:ascii="Times New Roman" w:hAnsi="Times New Roman" w:cs="Times New Roman"/>
          <w:sz w:val="28"/>
          <w:szCs w:val="28"/>
        </w:rPr>
        <w:t>значительное снижение амплитуды суточных ритмов ЧСС, АД, температуры тела, потребления кислорода, вегетативного тонуса у пожилых людей с низкой ночной продукцией мелатонина.</w:t>
      </w:r>
    </w:p>
    <w:p w:rsidR="00637894" w:rsidRDefault="00637894" w:rsidP="009B6CE5">
      <w:pPr>
        <w:numPr>
          <w:ilvl w:val="0"/>
          <w:numId w:val="43"/>
        </w:numPr>
        <w:tabs>
          <w:tab w:val="clear" w:pos="720"/>
          <w:tab w:val="left" w:pos="561"/>
          <w:tab w:val="left" w:pos="935"/>
        </w:tabs>
        <w:spacing w:after="0" w:line="360" w:lineRule="auto"/>
        <w:ind w:left="561" w:hanging="561"/>
        <w:jc w:val="both"/>
        <w:rPr>
          <w:bCs/>
          <w:sz w:val="28"/>
          <w:szCs w:val="28"/>
        </w:rPr>
      </w:pPr>
      <w:r>
        <w:rPr>
          <w:bCs/>
          <w:sz w:val="28"/>
        </w:rPr>
        <w:t xml:space="preserve">Для коррекции нарушений суточных ритмов </w:t>
      </w:r>
      <w:r>
        <w:rPr>
          <w:sz w:val="28"/>
        </w:rPr>
        <w:t xml:space="preserve">сердечно-сосудистой системы </w:t>
      </w:r>
      <w:r>
        <w:rPr>
          <w:bCs/>
          <w:sz w:val="28"/>
        </w:rPr>
        <w:t xml:space="preserve">у пожилых людей необходимо восстановить суточный ритм продукции мелатонина. </w:t>
      </w:r>
      <w:r w:rsidRPr="00167BD6">
        <w:rPr>
          <w:bCs/>
          <w:sz w:val="28"/>
          <w:szCs w:val="28"/>
        </w:rPr>
        <w:t xml:space="preserve">Установлено, что введение мелатонина (3 мг на ночь) или инъекции </w:t>
      </w:r>
      <w:r>
        <w:rPr>
          <w:bCs/>
          <w:sz w:val="28"/>
          <w:szCs w:val="28"/>
        </w:rPr>
        <w:t>эпиталамина</w:t>
      </w:r>
      <w:r w:rsidRPr="00167BD6">
        <w:rPr>
          <w:bCs/>
          <w:sz w:val="28"/>
          <w:szCs w:val="28"/>
        </w:rPr>
        <w:t xml:space="preserve"> восстанавливают суточные ритмы сердечно-сосудистой системы, вегетативного тонуса и энергетического метаболизма у людей пожилого возраста со сниженной </w:t>
      </w:r>
      <w:r>
        <w:rPr>
          <w:bCs/>
          <w:sz w:val="28"/>
          <w:szCs w:val="28"/>
        </w:rPr>
        <w:t>мелатонинобразующей</w:t>
      </w:r>
      <w:r w:rsidRPr="00167BD6">
        <w:rPr>
          <w:bCs/>
          <w:sz w:val="28"/>
          <w:szCs w:val="28"/>
        </w:rPr>
        <w:t xml:space="preserve"> функцией эпифиз</w:t>
      </w:r>
      <w:r>
        <w:rPr>
          <w:bCs/>
          <w:sz w:val="28"/>
          <w:szCs w:val="28"/>
        </w:rPr>
        <w:t>а.</w:t>
      </w:r>
    </w:p>
    <w:p w:rsidR="00637894" w:rsidRPr="00294B6D" w:rsidRDefault="00637894" w:rsidP="009B6CE5">
      <w:pPr>
        <w:numPr>
          <w:ilvl w:val="0"/>
          <w:numId w:val="43"/>
        </w:numPr>
        <w:tabs>
          <w:tab w:val="clear" w:pos="720"/>
          <w:tab w:val="left" w:pos="561"/>
          <w:tab w:val="left" w:pos="935"/>
        </w:tabs>
        <w:spacing w:after="0" w:line="360" w:lineRule="auto"/>
        <w:ind w:left="561" w:hanging="561"/>
        <w:jc w:val="both"/>
        <w:rPr>
          <w:bCs/>
          <w:sz w:val="28"/>
          <w:szCs w:val="28"/>
        </w:rPr>
      </w:pPr>
      <w:r w:rsidRPr="00294B6D">
        <w:rPr>
          <w:bCs/>
          <w:sz w:val="28"/>
          <w:szCs w:val="28"/>
        </w:rPr>
        <w:lastRenderedPageBreak/>
        <w:t xml:space="preserve">При старении сохраняются инфрадианные (недельные, месячные, сезонные) ритмы сердечно-сосудистой </w:t>
      </w:r>
      <w:r>
        <w:rPr>
          <w:bCs/>
          <w:sz w:val="28"/>
          <w:szCs w:val="28"/>
        </w:rPr>
        <w:t xml:space="preserve">и вегетативной нервной </w:t>
      </w:r>
      <w:r w:rsidRPr="00294B6D">
        <w:rPr>
          <w:bCs/>
          <w:sz w:val="28"/>
          <w:szCs w:val="28"/>
        </w:rPr>
        <w:t>систем. Преобладание у пожилых людей симпатической активности в определенной фазе этих ритмов может являться фактором, обуславливающим рост частоты сердечно-сосудистых катастроф и  поэтому должно учитываться для их профилактики.</w:t>
      </w:r>
    </w:p>
    <w:p w:rsidR="00637894" w:rsidRDefault="00637894" w:rsidP="00637894">
      <w:pPr>
        <w:spacing w:line="360" w:lineRule="auto"/>
        <w:jc w:val="center"/>
        <w:rPr>
          <w:sz w:val="28"/>
        </w:rPr>
      </w:pPr>
    </w:p>
    <w:p w:rsidR="00637894" w:rsidRPr="00BC7A30" w:rsidRDefault="00637894" w:rsidP="00637894">
      <w:pPr>
        <w:spacing w:line="360" w:lineRule="auto"/>
        <w:jc w:val="center"/>
        <w:rPr>
          <w:b/>
          <w:sz w:val="28"/>
        </w:rPr>
      </w:pPr>
      <w:r>
        <w:rPr>
          <w:b/>
          <w:sz w:val="28"/>
        </w:rPr>
        <w:br w:type="page"/>
      </w:r>
      <w:r w:rsidRPr="00BC7A30">
        <w:rPr>
          <w:b/>
          <w:sz w:val="28"/>
        </w:rPr>
        <w:lastRenderedPageBreak/>
        <w:t>ПРАКТИЧЕСКИЕ РЕКОМЕНДАЦИИ</w:t>
      </w:r>
    </w:p>
    <w:p w:rsidR="00637894" w:rsidRDefault="00637894" w:rsidP="00637894">
      <w:pPr>
        <w:spacing w:line="360" w:lineRule="auto"/>
        <w:jc w:val="center"/>
        <w:rPr>
          <w:sz w:val="28"/>
        </w:rPr>
      </w:pPr>
    </w:p>
    <w:p w:rsidR="00637894" w:rsidRDefault="00637894" w:rsidP="009B6CE5">
      <w:pPr>
        <w:numPr>
          <w:ilvl w:val="0"/>
          <w:numId w:val="42"/>
        </w:numPr>
        <w:tabs>
          <w:tab w:val="clear" w:pos="720"/>
        </w:tabs>
        <w:spacing w:after="0" w:line="360" w:lineRule="auto"/>
        <w:ind w:left="561" w:hanging="561"/>
        <w:jc w:val="both"/>
        <w:rPr>
          <w:sz w:val="28"/>
        </w:rPr>
      </w:pPr>
      <w:r>
        <w:rPr>
          <w:sz w:val="28"/>
        </w:rPr>
        <w:t xml:space="preserve">Для корректной оценки показателей ВРС при суточном мониторировании </w:t>
      </w:r>
      <w:r>
        <w:rPr>
          <w:sz w:val="28"/>
          <w:lang w:val="en-US"/>
        </w:rPr>
        <w:t>RR</w:t>
      </w:r>
      <w:r>
        <w:rPr>
          <w:sz w:val="28"/>
        </w:rPr>
        <w:t xml:space="preserve">-интервалов и проведении ортостатической пробы необходимо учитывать возрастные изменения этих показателей.  </w:t>
      </w:r>
    </w:p>
    <w:p w:rsidR="00637894" w:rsidRDefault="00637894" w:rsidP="009B6CE5">
      <w:pPr>
        <w:numPr>
          <w:ilvl w:val="0"/>
          <w:numId w:val="42"/>
        </w:numPr>
        <w:tabs>
          <w:tab w:val="clear" w:pos="720"/>
        </w:tabs>
        <w:spacing w:after="0" w:line="360" w:lineRule="auto"/>
        <w:ind w:left="561" w:hanging="561"/>
        <w:jc w:val="both"/>
        <w:rPr>
          <w:sz w:val="28"/>
        </w:rPr>
      </w:pPr>
      <w:r>
        <w:rPr>
          <w:sz w:val="28"/>
        </w:rPr>
        <w:t>С целью выявления нарушений суточных ритмов сердечно-сосудистой и вегетативной нервной систем необходимо проводить суточное мониторирование ЧСС, АД и ВРС.</w:t>
      </w:r>
    </w:p>
    <w:p w:rsidR="00637894" w:rsidRDefault="00637894" w:rsidP="009B6CE5">
      <w:pPr>
        <w:numPr>
          <w:ilvl w:val="0"/>
          <w:numId w:val="42"/>
        </w:numPr>
        <w:tabs>
          <w:tab w:val="clear" w:pos="720"/>
        </w:tabs>
        <w:spacing w:after="0" w:line="360" w:lineRule="auto"/>
        <w:ind w:left="561" w:hanging="561"/>
        <w:jc w:val="both"/>
        <w:rPr>
          <w:sz w:val="28"/>
        </w:rPr>
      </w:pPr>
      <w:r>
        <w:rPr>
          <w:sz w:val="28"/>
        </w:rPr>
        <w:t>Для оценки функционального возраста вегетативной регуляции ССС и хронобиологического возраста можно использовать разработанные автором формулы, основанные на исследовании суточной ВРС у здоровых людей разных возрастных групп.</w:t>
      </w:r>
    </w:p>
    <w:p w:rsidR="00637894" w:rsidRDefault="00637894" w:rsidP="009B6CE5">
      <w:pPr>
        <w:numPr>
          <w:ilvl w:val="0"/>
          <w:numId w:val="42"/>
        </w:numPr>
        <w:tabs>
          <w:tab w:val="clear" w:pos="720"/>
        </w:tabs>
        <w:spacing w:after="0" w:line="360" w:lineRule="auto"/>
        <w:ind w:left="561" w:hanging="561"/>
        <w:jc w:val="both"/>
        <w:rPr>
          <w:sz w:val="28"/>
        </w:rPr>
      </w:pPr>
      <w:r>
        <w:rPr>
          <w:sz w:val="28"/>
        </w:rPr>
        <w:t>Для нормализации вегетативной регуляции ССС у пожилых людей целесообразно использовать физические и гипоксические тренировки, управляемое дыхание и рефлексотерапевтическое воздействие на определенные биологически активные точки.</w:t>
      </w:r>
    </w:p>
    <w:p w:rsidR="00637894" w:rsidRDefault="00637894" w:rsidP="009B6CE5">
      <w:pPr>
        <w:numPr>
          <w:ilvl w:val="0"/>
          <w:numId w:val="42"/>
        </w:numPr>
        <w:tabs>
          <w:tab w:val="clear" w:pos="720"/>
        </w:tabs>
        <w:spacing w:after="0" w:line="360" w:lineRule="auto"/>
        <w:ind w:left="561" w:hanging="561"/>
        <w:jc w:val="both"/>
        <w:rPr>
          <w:sz w:val="28"/>
        </w:rPr>
      </w:pPr>
      <w:r>
        <w:rPr>
          <w:sz w:val="28"/>
        </w:rPr>
        <w:t>С целью нормализации суточных ритмов ССС у пожилых людей рекомендуется использовать препараты мелатонина, назначаемые по 3 мг на ночь в течение 2 недель. Коррекция мелатонинобразующей функции эпифиза показана  пожилым людям с низким ночным пиком концентрации мелатонина в плазме крови (менее 40 нг/л  в 3 ч ночи).</w:t>
      </w:r>
    </w:p>
    <w:p w:rsidR="00637894" w:rsidRPr="00BC07D5" w:rsidRDefault="00637894" w:rsidP="00637894">
      <w:pPr>
        <w:spacing w:line="360" w:lineRule="auto"/>
        <w:ind w:left="561" w:hanging="561"/>
        <w:rPr>
          <w:sz w:val="28"/>
          <w:szCs w:val="28"/>
        </w:rPr>
      </w:pPr>
      <w:r>
        <w:rPr>
          <w:sz w:val="28"/>
          <w:szCs w:val="28"/>
        </w:rPr>
        <w:t>6.</w:t>
      </w:r>
      <w:r>
        <w:rPr>
          <w:sz w:val="28"/>
          <w:szCs w:val="28"/>
        </w:rPr>
        <w:tab/>
      </w:r>
      <w:r w:rsidRPr="00BC07D5">
        <w:rPr>
          <w:sz w:val="28"/>
          <w:szCs w:val="28"/>
        </w:rPr>
        <w:t xml:space="preserve">Учитывая </w:t>
      </w:r>
      <w:r>
        <w:rPr>
          <w:sz w:val="28"/>
          <w:szCs w:val="28"/>
        </w:rPr>
        <w:t>сложность</w:t>
      </w:r>
      <w:r w:rsidRPr="00BC07D5">
        <w:rPr>
          <w:sz w:val="28"/>
          <w:szCs w:val="28"/>
        </w:rPr>
        <w:t xml:space="preserve"> определени</w:t>
      </w:r>
      <w:r>
        <w:rPr>
          <w:sz w:val="28"/>
          <w:szCs w:val="28"/>
        </w:rPr>
        <w:t>я</w:t>
      </w:r>
      <w:r w:rsidRPr="00BC07D5">
        <w:rPr>
          <w:sz w:val="28"/>
          <w:szCs w:val="28"/>
        </w:rPr>
        <w:t xml:space="preserve"> концентрации мелатонина в плазме крови, предлагаем  для практического применения разработанную нами формулу, которая </w:t>
      </w:r>
      <w:r>
        <w:rPr>
          <w:sz w:val="28"/>
          <w:szCs w:val="28"/>
        </w:rPr>
        <w:t>позволяет</w:t>
      </w:r>
      <w:r w:rsidRPr="00BC07D5">
        <w:rPr>
          <w:sz w:val="28"/>
          <w:szCs w:val="28"/>
        </w:rPr>
        <w:t xml:space="preserve"> оценить </w:t>
      </w:r>
      <w:r>
        <w:rPr>
          <w:sz w:val="28"/>
          <w:szCs w:val="28"/>
        </w:rPr>
        <w:t xml:space="preserve">мелатонинобразующую </w:t>
      </w:r>
      <w:r w:rsidRPr="00BC07D5">
        <w:rPr>
          <w:sz w:val="28"/>
          <w:szCs w:val="28"/>
        </w:rPr>
        <w:t>функцию эпифиз</w:t>
      </w:r>
      <w:r>
        <w:rPr>
          <w:sz w:val="28"/>
          <w:szCs w:val="28"/>
        </w:rPr>
        <w:t xml:space="preserve">а по </w:t>
      </w:r>
      <w:r w:rsidRPr="00BC07D5">
        <w:rPr>
          <w:sz w:val="28"/>
          <w:szCs w:val="28"/>
        </w:rPr>
        <w:t>данным регистрации суточных ритмов температуры тела и артериального давления:</w:t>
      </w:r>
    </w:p>
    <w:p w:rsidR="00637894" w:rsidRPr="002D24C6" w:rsidRDefault="00637894" w:rsidP="00637894">
      <w:pPr>
        <w:tabs>
          <w:tab w:val="left" w:pos="360"/>
        </w:tabs>
        <w:spacing w:line="360" w:lineRule="auto"/>
        <w:ind w:left="561" w:firstLine="402"/>
        <w:rPr>
          <w:sz w:val="28"/>
          <w:szCs w:val="28"/>
        </w:rPr>
      </w:pPr>
      <w:r>
        <w:rPr>
          <w:sz w:val="28"/>
          <w:szCs w:val="28"/>
        </w:rPr>
        <w:t>М = 1856 Т</w:t>
      </w:r>
      <w:r>
        <w:rPr>
          <w:sz w:val="28"/>
          <w:szCs w:val="28"/>
          <w:lang w:val="en-US"/>
        </w:rPr>
        <w:t>c</w:t>
      </w:r>
      <w:r>
        <w:rPr>
          <w:sz w:val="28"/>
          <w:szCs w:val="28"/>
        </w:rPr>
        <w:t xml:space="preserve"> + 78,3 AД</w:t>
      </w:r>
      <w:r>
        <w:rPr>
          <w:sz w:val="28"/>
          <w:szCs w:val="28"/>
          <w:lang w:val="en-US"/>
        </w:rPr>
        <w:t>C</w:t>
      </w:r>
      <w:r>
        <w:rPr>
          <w:sz w:val="28"/>
          <w:szCs w:val="28"/>
        </w:rPr>
        <w:t>с</w:t>
      </w:r>
      <w:r w:rsidRPr="00BC07D5">
        <w:rPr>
          <w:sz w:val="28"/>
          <w:szCs w:val="28"/>
        </w:rPr>
        <w:t xml:space="preserve"> </w:t>
      </w:r>
      <w:r>
        <w:rPr>
          <w:sz w:val="28"/>
          <w:szCs w:val="28"/>
        </w:rPr>
        <w:t>– 1921;</w:t>
      </w:r>
    </w:p>
    <w:p w:rsidR="00637894" w:rsidRPr="00BC07D5" w:rsidRDefault="00637894" w:rsidP="00637894">
      <w:pPr>
        <w:spacing w:line="360" w:lineRule="auto"/>
        <w:ind w:left="561"/>
        <w:rPr>
          <w:sz w:val="28"/>
          <w:szCs w:val="28"/>
        </w:rPr>
      </w:pPr>
      <w:r>
        <w:rPr>
          <w:sz w:val="28"/>
          <w:szCs w:val="28"/>
        </w:rPr>
        <w:lastRenderedPageBreak/>
        <w:t>г</w:t>
      </w:r>
      <w:r w:rsidRPr="00BC07D5">
        <w:rPr>
          <w:sz w:val="28"/>
          <w:szCs w:val="28"/>
        </w:rPr>
        <w:t>де</w:t>
      </w:r>
      <w:r w:rsidRPr="00334C22">
        <w:rPr>
          <w:sz w:val="28"/>
          <w:szCs w:val="28"/>
        </w:rPr>
        <w:t>:</w:t>
      </w:r>
      <w:r w:rsidRPr="00BC07D5">
        <w:rPr>
          <w:sz w:val="28"/>
          <w:szCs w:val="28"/>
        </w:rPr>
        <w:t xml:space="preserve">  М </w:t>
      </w:r>
      <w:r>
        <w:rPr>
          <w:sz w:val="28"/>
          <w:szCs w:val="28"/>
        </w:rPr>
        <w:t>–</w:t>
      </w:r>
      <w:r w:rsidRPr="00BC07D5">
        <w:rPr>
          <w:sz w:val="28"/>
          <w:szCs w:val="28"/>
        </w:rPr>
        <w:t xml:space="preserve"> концентрация мелатонина в 3 ч ночи,  нг/л,</w:t>
      </w:r>
    </w:p>
    <w:p w:rsidR="00637894" w:rsidRPr="00BC07D5" w:rsidRDefault="00637894" w:rsidP="00637894">
      <w:pPr>
        <w:spacing w:line="360" w:lineRule="auto"/>
        <w:ind w:left="561"/>
        <w:rPr>
          <w:sz w:val="28"/>
          <w:szCs w:val="28"/>
        </w:rPr>
      </w:pPr>
      <w:r w:rsidRPr="00BC07D5">
        <w:rPr>
          <w:sz w:val="28"/>
          <w:szCs w:val="28"/>
        </w:rPr>
        <w:t>Т</w:t>
      </w:r>
      <w:r>
        <w:rPr>
          <w:sz w:val="28"/>
          <w:szCs w:val="28"/>
          <w:lang w:val="en-US"/>
        </w:rPr>
        <w:t>c</w:t>
      </w:r>
      <w:r w:rsidRPr="00BC07D5">
        <w:rPr>
          <w:sz w:val="28"/>
          <w:szCs w:val="28"/>
        </w:rPr>
        <w:t xml:space="preserve"> </w:t>
      </w:r>
      <w:r>
        <w:rPr>
          <w:sz w:val="28"/>
          <w:szCs w:val="28"/>
        </w:rPr>
        <w:t>–</w:t>
      </w:r>
      <w:r w:rsidRPr="00BC07D5">
        <w:rPr>
          <w:sz w:val="28"/>
          <w:szCs w:val="28"/>
        </w:rPr>
        <w:t xml:space="preserve"> циркадный индекс температуры</w:t>
      </w:r>
      <w:r>
        <w:rPr>
          <w:sz w:val="28"/>
          <w:szCs w:val="28"/>
        </w:rPr>
        <w:t xml:space="preserve"> тела</w:t>
      </w:r>
      <w:r w:rsidRPr="00BC07D5">
        <w:rPr>
          <w:sz w:val="28"/>
          <w:szCs w:val="28"/>
        </w:rPr>
        <w:t xml:space="preserve"> (отношение значений температуры  в</w:t>
      </w:r>
      <w:r>
        <w:rPr>
          <w:sz w:val="28"/>
          <w:szCs w:val="28"/>
        </w:rPr>
        <w:t xml:space="preserve"> </w:t>
      </w:r>
      <w:r w:rsidRPr="00BC07D5">
        <w:rPr>
          <w:sz w:val="28"/>
          <w:szCs w:val="28"/>
        </w:rPr>
        <w:t>3 ч дня и в 3 ч ночи),</w:t>
      </w:r>
    </w:p>
    <w:p w:rsidR="00637894" w:rsidRPr="006D3B2B" w:rsidRDefault="00637894" w:rsidP="00637894">
      <w:pPr>
        <w:pStyle w:val="af6"/>
        <w:widowControl w:val="0"/>
        <w:spacing w:line="360" w:lineRule="auto"/>
        <w:ind w:left="561"/>
        <w:rPr>
          <w:rFonts w:ascii="Times New Roman" w:hAnsi="Times New Roman" w:cs="Times New Roman"/>
          <w:sz w:val="28"/>
          <w:szCs w:val="28"/>
        </w:rPr>
      </w:pPr>
      <w:r w:rsidRPr="006D3B2B">
        <w:rPr>
          <w:rFonts w:ascii="Times New Roman" w:hAnsi="Times New Roman" w:cs="Times New Roman"/>
          <w:sz w:val="28"/>
          <w:szCs w:val="28"/>
        </w:rPr>
        <w:t>АД</w:t>
      </w:r>
      <w:r w:rsidRPr="006D3B2B">
        <w:rPr>
          <w:rFonts w:ascii="Times New Roman" w:hAnsi="Times New Roman" w:cs="Times New Roman"/>
          <w:sz w:val="28"/>
          <w:szCs w:val="28"/>
          <w:lang w:val="en-US"/>
        </w:rPr>
        <w:t>C</w:t>
      </w:r>
      <w:r w:rsidRPr="006D3B2B">
        <w:rPr>
          <w:rFonts w:ascii="Times New Roman" w:hAnsi="Times New Roman" w:cs="Times New Roman"/>
          <w:sz w:val="28"/>
          <w:szCs w:val="28"/>
        </w:rPr>
        <w:t>c – циркадный индекс систолического артериального давления (отношение значений систолического артериального давления в 3 ч дня и в 3 ч ночи.</w:t>
      </w:r>
    </w:p>
    <w:p w:rsidR="00637894" w:rsidRPr="006D3B2B" w:rsidRDefault="00637894" w:rsidP="00637894">
      <w:pPr>
        <w:pStyle w:val="af6"/>
        <w:widowControl w:val="0"/>
        <w:spacing w:line="360" w:lineRule="auto"/>
        <w:ind w:left="561" w:hanging="561"/>
        <w:rPr>
          <w:rFonts w:ascii="Times New Roman" w:hAnsi="Times New Roman" w:cs="Times New Roman"/>
          <w:sz w:val="28"/>
          <w:szCs w:val="28"/>
        </w:rPr>
      </w:pPr>
      <w:r w:rsidRPr="006D3B2B">
        <w:rPr>
          <w:rFonts w:ascii="Times New Roman" w:hAnsi="Times New Roman" w:cs="Times New Roman"/>
          <w:sz w:val="28"/>
          <w:szCs w:val="28"/>
        </w:rPr>
        <w:t xml:space="preserve">7.  С целью повышения продукции мелатонина эпифизом у пожилых людей рекомендуется использовать тканевой препарат эпифиза эпиталамин, который следует вводить 1 раз в 3 суток в 10 ч утра в дозе 10 мг. Курс должен состоять из пяти внутримышечных инъекций. </w:t>
      </w:r>
    </w:p>
    <w:p w:rsidR="00637894" w:rsidRPr="0027020D" w:rsidRDefault="00637894" w:rsidP="00637894">
      <w:pPr>
        <w:pStyle w:val="aff5"/>
        <w:spacing w:before="0" w:after="0" w:line="360" w:lineRule="auto"/>
        <w:jc w:val="center"/>
        <w:rPr>
          <w:b/>
          <w:bCs/>
          <w:sz w:val="28"/>
          <w:szCs w:val="28"/>
        </w:rPr>
      </w:pPr>
      <w:r>
        <w:rPr>
          <w:bCs/>
          <w:sz w:val="28"/>
          <w:szCs w:val="28"/>
          <w:lang w:val="uk-UA"/>
        </w:rPr>
        <w:br w:type="page"/>
      </w:r>
      <w:r w:rsidRPr="0027020D">
        <w:rPr>
          <w:b/>
          <w:bCs/>
          <w:sz w:val="28"/>
          <w:szCs w:val="28"/>
        </w:rPr>
        <w:lastRenderedPageBreak/>
        <w:t>ЛИТЕРАТУРА</w:t>
      </w:r>
    </w:p>
    <w:p w:rsidR="00637894" w:rsidRDefault="00637894" w:rsidP="00637894">
      <w:pPr>
        <w:shd w:val="clear" w:color="auto" w:fill="FFFFFF"/>
        <w:spacing w:line="360" w:lineRule="auto"/>
        <w:jc w:val="both"/>
        <w:rPr>
          <w:color w:val="000000"/>
          <w:spacing w:val="2"/>
          <w:sz w:val="28"/>
          <w:szCs w:val="28"/>
        </w:rPr>
      </w:pP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Альтшулер В., Гурвич В. Лунные ритмы. – Л.: Гидрометеоиздат, 1971. – 230 с.</w:t>
      </w:r>
    </w:p>
    <w:p w:rsidR="00637894" w:rsidRDefault="00637894" w:rsidP="009B6CE5">
      <w:pPr>
        <w:numPr>
          <w:ilvl w:val="0"/>
          <w:numId w:val="45"/>
        </w:numPr>
        <w:tabs>
          <w:tab w:val="clear" w:pos="720"/>
          <w:tab w:val="left" w:pos="540"/>
        </w:tabs>
        <w:spacing w:after="0" w:line="360" w:lineRule="auto"/>
        <w:ind w:left="0" w:firstLine="0"/>
        <w:jc w:val="both"/>
        <w:rPr>
          <w:color w:val="000000"/>
          <w:sz w:val="28"/>
          <w:szCs w:val="28"/>
        </w:rPr>
      </w:pPr>
      <w:r>
        <w:rPr>
          <w:color w:val="000000"/>
          <w:sz w:val="28"/>
          <w:szCs w:val="28"/>
        </w:rPr>
        <w:t>Амосов Н.М., Палец Б.Л., Агапов Б.Г. и др. Теоретические исследования физиологических систем. Математическое моделирование. – Киев: Наук. думка, 1977. – 245 с.</w:t>
      </w:r>
    </w:p>
    <w:p w:rsidR="00637894" w:rsidRDefault="00637894" w:rsidP="009B6CE5">
      <w:pPr>
        <w:pStyle w:val="aff5"/>
        <w:numPr>
          <w:ilvl w:val="0"/>
          <w:numId w:val="45"/>
        </w:numPr>
        <w:tabs>
          <w:tab w:val="clear" w:pos="720"/>
          <w:tab w:val="left" w:pos="540"/>
        </w:tabs>
        <w:autoSpaceDE w:val="0"/>
        <w:autoSpaceDN w:val="0"/>
        <w:spacing w:before="0" w:beforeAutospacing="0" w:after="0" w:afterAutospacing="0" w:line="360" w:lineRule="auto"/>
        <w:ind w:left="0" w:firstLine="0"/>
        <w:jc w:val="both"/>
        <w:rPr>
          <w:sz w:val="28"/>
          <w:szCs w:val="28"/>
        </w:rPr>
      </w:pPr>
      <w:r>
        <w:rPr>
          <w:sz w:val="28"/>
          <w:szCs w:val="28"/>
        </w:rPr>
        <w:t>Анализ сердечного ритма / Под ред. Д. Жемайтите, Л. Тельксниса. – Вильнюс: Мокслас, 1982. – 130 с.</w:t>
      </w:r>
    </w:p>
    <w:p w:rsidR="00637894" w:rsidRDefault="00637894" w:rsidP="009B6CE5">
      <w:pPr>
        <w:pStyle w:val="aff5"/>
        <w:numPr>
          <w:ilvl w:val="0"/>
          <w:numId w:val="45"/>
        </w:numPr>
        <w:tabs>
          <w:tab w:val="clear" w:pos="720"/>
          <w:tab w:val="left" w:pos="540"/>
        </w:tabs>
        <w:autoSpaceDE w:val="0"/>
        <w:autoSpaceDN w:val="0"/>
        <w:spacing w:before="0" w:beforeAutospacing="0" w:after="0" w:afterAutospacing="0" w:line="360" w:lineRule="auto"/>
        <w:ind w:left="0" w:firstLine="0"/>
        <w:jc w:val="both"/>
        <w:rPr>
          <w:sz w:val="28"/>
          <w:szCs w:val="28"/>
        </w:rPr>
      </w:pPr>
      <w:r>
        <w:rPr>
          <w:spacing w:val="-1"/>
          <w:sz w:val="28"/>
          <w:szCs w:val="28"/>
        </w:rPr>
        <w:t xml:space="preserve">Анисимов В.Н. Средства    профилактики    преждевременного </w:t>
      </w:r>
      <w:r>
        <w:rPr>
          <w:sz w:val="28"/>
          <w:szCs w:val="28"/>
        </w:rPr>
        <w:t>старения (геропротекторы) // Успехи геронтологии. – 2000. – Вып. 4. – С. 55-74.</w:t>
      </w:r>
    </w:p>
    <w:p w:rsidR="00637894" w:rsidRDefault="00637894" w:rsidP="009B6CE5">
      <w:pPr>
        <w:numPr>
          <w:ilvl w:val="0"/>
          <w:numId w:val="45"/>
        </w:numPr>
        <w:tabs>
          <w:tab w:val="clear" w:pos="720"/>
          <w:tab w:val="left" w:pos="540"/>
        </w:tabs>
        <w:spacing w:after="0" w:line="360" w:lineRule="auto"/>
        <w:ind w:left="0" w:firstLine="0"/>
        <w:jc w:val="both"/>
        <w:rPr>
          <w:color w:val="000000"/>
          <w:spacing w:val="-8"/>
          <w:sz w:val="28"/>
          <w:szCs w:val="28"/>
        </w:rPr>
      </w:pPr>
      <w:r>
        <w:rPr>
          <w:sz w:val="28"/>
          <w:szCs w:val="28"/>
        </w:rPr>
        <w:t xml:space="preserve">Анисимов В.Н. Физиологические функции эпифиза // Рос. физиол. журн. им. И.М. Сеченова. – 1997. – Том  83, №  8. – С. 1-13. </w:t>
      </w:r>
    </w:p>
    <w:p w:rsidR="00637894" w:rsidRDefault="00637894" w:rsidP="009B6CE5">
      <w:pPr>
        <w:numPr>
          <w:ilvl w:val="0"/>
          <w:numId w:val="45"/>
        </w:numPr>
        <w:tabs>
          <w:tab w:val="clear" w:pos="720"/>
          <w:tab w:val="left" w:pos="540"/>
        </w:tabs>
        <w:spacing w:after="0" w:line="360" w:lineRule="auto"/>
        <w:ind w:left="0" w:firstLine="0"/>
        <w:jc w:val="both"/>
        <w:rPr>
          <w:color w:val="000000"/>
          <w:spacing w:val="-10"/>
          <w:sz w:val="28"/>
          <w:szCs w:val="28"/>
        </w:rPr>
      </w:pPr>
      <w:r>
        <w:rPr>
          <w:color w:val="000000"/>
          <w:spacing w:val="1"/>
          <w:sz w:val="28"/>
          <w:szCs w:val="28"/>
        </w:rPr>
        <w:t xml:space="preserve">Анисимов В.Н., </w:t>
      </w:r>
      <w:r>
        <w:rPr>
          <w:color w:val="000000"/>
          <w:spacing w:val="1"/>
          <w:sz w:val="28"/>
          <w:szCs w:val="28"/>
          <w:lang w:val="en-US"/>
        </w:rPr>
        <w:t>Reiter</w:t>
      </w:r>
      <w:r>
        <w:rPr>
          <w:color w:val="000000"/>
          <w:spacing w:val="1"/>
          <w:sz w:val="28"/>
          <w:szCs w:val="28"/>
        </w:rPr>
        <w:t xml:space="preserve"> </w:t>
      </w:r>
      <w:r>
        <w:rPr>
          <w:color w:val="000000"/>
          <w:spacing w:val="1"/>
          <w:sz w:val="28"/>
          <w:szCs w:val="28"/>
          <w:lang w:val="en-US"/>
        </w:rPr>
        <w:t>R</w:t>
      </w:r>
      <w:r>
        <w:rPr>
          <w:color w:val="000000"/>
          <w:spacing w:val="1"/>
          <w:sz w:val="28"/>
          <w:szCs w:val="28"/>
        </w:rPr>
        <w:t>.</w:t>
      </w:r>
      <w:r>
        <w:rPr>
          <w:color w:val="000000"/>
          <w:spacing w:val="1"/>
          <w:sz w:val="28"/>
          <w:szCs w:val="28"/>
          <w:lang w:val="en-US"/>
        </w:rPr>
        <w:t>J</w:t>
      </w:r>
      <w:r>
        <w:rPr>
          <w:color w:val="000000"/>
          <w:spacing w:val="1"/>
          <w:sz w:val="28"/>
          <w:szCs w:val="28"/>
        </w:rPr>
        <w:t xml:space="preserve">.  Функция  эпифиза  при раке и старении // </w:t>
      </w:r>
      <w:r>
        <w:rPr>
          <w:color w:val="000000"/>
          <w:sz w:val="28"/>
          <w:szCs w:val="28"/>
        </w:rPr>
        <w:t>Вопр. онкол. –1990. – Т. 36. – С. 259-268.</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Анисимов В.Н., Арутюнян А.В., Хавинсон В.</w:t>
      </w:r>
      <w:r>
        <w:rPr>
          <w:noProof/>
          <w:sz w:val="28"/>
          <w:szCs w:val="28"/>
        </w:rPr>
        <w:t>X.</w:t>
      </w:r>
      <w:r>
        <w:rPr>
          <w:sz w:val="28"/>
          <w:szCs w:val="28"/>
        </w:rPr>
        <w:t xml:space="preserve"> Влияние мелатонина и эпиталамина на активность антиоксидантной системы у крыс</w:t>
      </w:r>
      <w:r>
        <w:rPr>
          <w:noProof/>
          <w:sz w:val="28"/>
          <w:szCs w:val="28"/>
        </w:rPr>
        <w:t xml:space="preserve"> //</w:t>
      </w:r>
      <w:r>
        <w:rPr>
          <w:sz w:val="28"/>
          <w:szCs w:val="28"/>
        </w:rPr>
        <w:t xml:space="preserve"> Докл. РАН. –</w:t>
      </w:r>
      <w:r>
        <w:rPr>
          <w:noProof/>
          <w:sz w:val="28"/>
          <w:szCs w:val="28"/>
        </w:rPr>
        <w:t xml:space="preserve">1997. – </w:t>
      </w:r>
      <w:r>
        <w:rPr>
          <w:sz w:val="28"/>
          <w:szCs w:val="28"/>
        </w:rPr>
        <w:t>Т.</w:t>
      </w:r>
      <w:r>
        <w:rPr>
          <w:noProof/>
          <w:sz w:val="28"/>
          <w:szCs w:val="28"/>
        </w:rPr>
        <w:t xml:space="preserve"> 352. – </w:t>
      </w:r>
      <w:r>
        <w:rPr>
          <w:sz w:val="28"/>
          <w:szCs w:val="28"/>
        </w:rPr>
        <w:t xml:space="preserve">С. </w:t>
      </w:r>
      <w:r>
        <w:rPr>
          <w:noProof/>
          <w:sz w:val="28"/>
          <w:szCs w:val="28"/>
        </w:rPr>
        <w:t xml:space="preserve">831-833. </w:t>
      </w:r>
    </w:p>
    <w:p w:rsidR="00637894" w:rsidRDefault="00637894" w:rsidP="009B6CE5">
      <w:pPr>
        <w:numPr>
          <w:ilvl w:val="0"/>
          <w:numId w:val="45"/>
        </w:numPr>
        <w:tabs>
          <w:tab w:val="clear" w:pos="720"/>
          <w:tab w:val="left" w:pos="540"/>
        </w:tabs>
        <w:spacing w:after="0" w:line="360" w:lineRule="auto"/>
        <w:ind w:left="0" w:firstLine="0"/>
        <w:jc w:val="both"/>
        <w:rPr>
          <w:color w:val="000000"/>
          <w:spacing w:val="-18"/>
          <w:sz w:val="28"/>
          <w:szCs w:val="28"/>
        </w:rPr>
      </w:pPr>
      <w:r>
        <w:rPr>
          <w:color w:val="000000"/>
          <w:spacing w:val="11"/>
          <w:sz w:val="28"/>
          <w:szCs w:val="28"/>
        </w:rPr>
        <w:t xml:space="preserve">Анисимов В.Н., Арутюнян А.В., Хавинсон В.Х.  Мелатонин и </w:t>
      </w:r>
      <w:r>
        <w:rPr>
          <w:color w:val="000000"/>
          <w:spacing w:val="10"/>
          <w:sz w:val="28"/>
          <w:szCs w:val="28"/>
        </w:rPr>
        <w:t xml:space="preserve">эпиталамин угнетают процесс перекисного окисления липидов у крыс // </w:t>
      </w:r>
      <w:r>
        <w:rPr>
          <w:color w:val="000000"/>
          <w:sz w:val="28"/>
          <w:szCs w:val="28"/>
        </w:rPr>
        <w:t>Докл. РАН. – 1996. – Т. 348. – С. 765-767.</w:t>
      </w:r>
    </w:p>
    <w:p w:rsidR="00637894" w:rsidRDefault="00637894" w:rsidP="009B6CE5">
      <w:pPr>
        <w:numPr>
          <w:ilvl w:val="0"/>
          <w:numId w:val="45"/>
        </w:numPr>
        <w:tabs>
          <w:tab w:val="clear" w:pos="720"/>
          <w:tab w:val="left" w:pos="540"/>
        </w:tabs>
        <w:spacing w:after="0" w:line="360" w:lineRule="auto"/>
        <w:ind w:left="0" w:firstLine="0"/>
        <w:jc w:val="both"/>
        <w:rPr>
          <w:color w:val="000000"/>
          <w:spacing w:val="-18"/>
          <w:sz w:val="28"/>
          <w:szCs w:val="28"/>
        </w:rPr>
      </w:pPr>
      <w:r>
        <w:rPr>
          <w:color w:val="000000"/>
          <w:spacing w:val="13"/>
          <w:sz w:val="28"/>
          <w:szCs w:val="28"/>
        </w:rPr>
        <w:t xml:space="preserve">Анисимов В.Н., Хавинсон В </w:t>
      </w:r>
      <w:r>
        <w:rPr>
          <w:color w:val="000000"/>
          <w:spacing w:val="13"/>
          <w:sz w:val="28"/>
          <w:szCs w:val="28"/>
          <w:lang w:val="en-US"/>
        </w:rPr>
        <w:t>X</w:t>
      </w:r>
      <w:r>
        <w:rPr>
          <w:color w:val="000000"/>
          <w:spacing w:val="13"/>
          <w:sz w:val="28"/>
          <w:szCs w:val="28"/>
        </w:rPr>
        <w:t>., Морозов В.Г., Дильман В.М.</w:t>
      </w:r>
      <w:r>
        <w:rPr>
          <w:color w:val="000000"/>
          <w:spacing w:val="7"/>
          <w:sz w:val="28"/>
          <w:szCs w:val="28"/>
        </w:rPr>
        <w:t xml:space="preserve">Снижение порога чувствительности гипоталамо-гипофизарной </w:t>
      </w:r>
      <w:r>
        <w:rPr>
          <w:color w:val="000000"/>
          <w:spacing w:val="7"/>
          <w:sz w:val="28"/>
          <w:szCs w:val="28"/>
        </w:rPr>
        <w:lastRenderedPageBreak/>
        <w:t xml:space="preserve">системы к </w:t>
      </w:r>
      <w:r>
        <w:rPr>
          <w:color w:val="000000"/>
          <w:spacing w:val="1"/>
          <w:sz w:val="28"/>
          <w:szCs w:val="28"/>
        </w:rPr>
        <w:t xml:space="preserve">действию эстрогенов под влиянием экстракта эпифиза у старых самок крыс // </w:t>
      </w:r>
      <w:r>
        <w:rPr>
          <w:color w:val="000000"/>
          <w:sz w:val="28"/>
          <w:szCs w:val="28"/>
        </w:rPr>
        <w:t>Докл. АН СССР. – 1973. – Т. 213. – С. 483-486.</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Анисимов В.Н., Хавинсон В.Х., Морозов В.Г Роль пептидов эпифиза в регуляции гомеостаза. 20–летний опыт ис</w:t>
      </w:r>
      <w:r>
        <w:rPr>
          <w:sz w:val="28"/>
          <w:szCs w:val="28"/>
        </w:rPr>
        <w:softHyphen/>
        <w:t>следования // Успехи соврем. биол. –</w:t>
      </w:r>
      <w:r>
        <w:rPr>
          <w:noProof/>
          <w:sz w:val="28"/>
          <w:szCs w:val="28"/>
        </w:rPr>
        <w:t xml:space="preserve">1993. – </w:t>
      </w:r>
      <w:r>
        <w:rPr>
          <w:sz w:val="28"/>
          <w:szCs w:val="28"/>
        </w:rPr>
        <w:t xml:space="preserve">Т. </w:t>
      </w:r>
      <w:r>
        <w:rPr>
          <w:noProof/>
          <w:sz w:val="28"/>
          <w:szCs w:val="28"/>
        </w:rPr>
        <w:t xml:space="preserve">113. – </w:t>
      </w:r>
      <w:r>
        <w:rPr>
          <w:sz w:val="28"/>
          <w:szCs w:val="28"/>
        </w:rPr>
        <w:t>С.</w:t>
      </w:r>
      <w:r>
        <w:rPr>
          <w:noProof/>
          <w:sz w:val="28"/>
          <w:szCs w:val="28"/>
        </w:rPr>
        <w:t xml:space="preserve"> 752-762.</w:t>
      </w:r>
    </w:p>
    <w:p w:rsidR="00637894" w:rsidRDefault="00637894" w:rsidP="009B6CE5">
      <w:pPr>
        <w:numPr>
          <w:ilvl w:val="0"/>
          <w:numId w:val="45"/>
        </w:numPr>
        <w:tabs>
          <w:tab w:val="clear" w:pos="720"/>
          <w:tab w:val="left" w:pos="540"/>
        </w:tabs>
        <w:overflowPunct w:val="0"/>
        <w:autoSpaceDE w:val="0"/>
        <w:autoSpaceDN w:val="0"/>
        <w:adjustRightInd w:val="0"/>
        <w:spacing w:after="0" w:line="360" w:lineRule="auto"/>
        <w:ind w:left="0" w:firstLine="0"/>
        <w:jc w:val="both"/>
        <w:textAlignment w:val="baseline"/>
        <w:rPr>
          <w:sz w:val="28"/>
          <w:szCs w:val="28"/>
        </w:rPr>
      </w:pPr>
      <w:r>
        <w:rPr>
          <w:sz w:val="28"/>
          <w:szCs w:val="28"/>
        </w:rPr>
        <w:t xml:space="preserve">Аронов Д.М., Лупанов В.П. Функциональные пробы в кардиологии. Лекция 6. Функциональные пробы с психоэмоциональным напряжением и дыхательные пробы // Кардиология. – 1996. – № 5. – </w:t>
      </w:r>
      <w:r>
        <w:rPr>
          <w:sz w:val="28"/>
          <w:szCs w:val="28"/>
          <w:lang w:val="en-US"/>
        </w:rPr>
        <w:t>C</w:t>
      </w:r>
      <w:r>
        <w:rPr>
          <w:sz w:val="28"/>
          <w:szCs w:val="28"/>
        </w:rPr>
        <w:t>. 86-90.</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Баевский Р.М., Иванов Г.Г. Вариабельность сердечного ритма: теоретические аспекты и возможности клинического применения // Ультразвуковая и функциональная диагностика. – 2001. – № 3. – C. 106-127.</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Баевский Р.М., Кириллов О.И., Клецкин С.З. Математический анализ изменений сердечного ритма при стрессе. – М., 1984. – 219 с.</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Бельский Ю.М. Лунный ритм содержания лейкоцитов в периферической крови здоровых мужчин // Лаб. дело. – 1987. – № 12. – С. 959-962.</w:t>
      </w:r>
    </w:p>
    <w:p w:rsidR="00637894" w:rsidRDefault="00637894" w:rsidP="009B6CE5">
      <w:pPr>
        <w:pStyle w:val="26"/>
        <w:numPr>
          <w:ilvl w:val="0"/>
          <w:numId w:val="45"/>
        </w:numPr>
        <w:tabs>
          <w:tab w:val="clear" w:pos="720"/>
          <w:tab w:val="left" w:pos="540"/>
        </w:tabs>
        <w:spacing w:after="0" w:line="360" w:lineRule="auto"/>
        <w:ind w:left="0" w:firstLine="0"/>
        <w:jc w:val="both"/>
        <w:rPr>
          <w:b/>
          <w:bCs/>
          <w:sz w:val="28"/>
          <w:szCs w:val="28"/>
        </w:rPr>
      </w:pPr>
      <w:r>
        <w:rPr>
          <w:b/>
          <w:bCs/>
          <w:sz w:val="28"/>
          <w:szCs w:val="28"/>
        </w:rPr>
        <w:t>Березовский В.А. Кислородное голодание и способы коррекции гипоксии. – Киев. 1990. – 211 с.</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Берже П., Помо И., Видаль К. Порядок в хаосе. – М.: Мир, 1991. – 366 с.</w:t>
      </w:r>
    </w:p>
    <w:p w:rsidR="00637894" w:rsidRPr="001A43C5" w:rsidRDefault="00637894" w:rsidP="009B6CE5">
      <w:pPr>
        <w:numPr>
          <w:ilvl w:val="0"/>
          <w:numId w:val="45"/>
        </w:numPr>
        <w:tabs>
          <w:tab w:val="clear" w:pos="720"/>
          <w:tab w:val="left" w:pos="540"/>
        </w:tabs>
        <w:spacing w:after="0" w:line="360" w:lineRule="auto"/>
        <w:ind w:left="0" w:firstLine="0"/>
        <w:jc w:val="both"/>
        <w:rPr>
          <w:sz w:val="28"/>
          <w:szCs w:val="28"/>
        </w:rPr>
      </w:pPr>
      <w:r w:rsidRPr="001A43C5">
        <w:rPr>
          <w:bCs/>
          <w:sz w:val="28"/>
          <w:szCs w:val="28"/>
        </w:rPr>
        <w:t>Біохімія мелатоніну</w:t>
      </w:r>
      <w:r w:rsidRPr="001A43C5">
        <w:rPr>
          <w:sz w:val="28"/>
          <w:szCs w:val="28"/>
        </w:rPr>
        <w:t xml:space="preserve"> / В.П. Пішак, І.Ф. Мещишен, Т.М. Бойчук // Укр. біохім. журн. </w:t>
      </w:r>
      <w:r>
        <w:rPr>
          <w:sz w:val="28"/>
          <w:szCs w:val="28"/>
        </w:rPr>
        <w:t xml:space="preserve">– </w:t>
      </w:r>
      <w:r w:rsidRPr="001A43C5">
        <w:rPr>
          <w:sz w:val="28"/>
          <w:szCs w:val="28"/>
        </w:rPr>
        <w:t xml:space="preserve">2002. </w:t>
      </w:r>
      <w:r>
        <w:rPr>
          <w:sz w:val="28"/>
          <w:szCs w:val="28"/>
        </w:rPr>
        <w:t xml:space="preserve">– </w:t>
      </w:r>
      <w:r w:rsidRPr="001A43C5">
        <w:rPr>
          <w:sz w:val="28"/>
          <w:szCs w:val="28"/>
        </w:rPr>
        <w:t xml:space="preserve">74, N 4а (дод. 1). </w:t>
      </w:r>
      <w:r>
        <w:rPr>
          <w:sz w:val="28"/>
          <w:szCs w:val="28"/>
        </w:rPr>
        <w:t xml:space="preserve">– </w:t>
      </w:r>
      <w:r w:rsidRPr="001A43C5">
        <w:rPr>
          <w:sz w:val="28"/>
          <w:szCs w:val="28"/>
        </w:rPr>
        <w:t>С. 105.</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 xml:space="preserve">Биологические ритмы / Под ред. Ю. Ашоффа. М.: Мир, 1984. – 756 </w:t>
      </w:r>
      <w:r>
        <w:rPr>
          <w:sz w:val="28"/>
          <w:szCs w:val="28"/>
          <w:lang w:val="en-US"/>
        </w:rPr>
        <w:t>c</w:t>
      </w:r>
      <w:r>
        <w:rPr>
          <w:sz w:val="28"/>
          <w:szCs w:val="28"/>
        </w:rPr>
        <w:t>.</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 xml:space="preserve">Биологические часы / Пер. с англ. под ред. С.Э. Шноля. М.: Мир, 1964. – 453 </w:t>
      </w:r>
      <w:r>
        <w:rPr>
          <w:sz w:val="28"/>
          <w:szCs w:val="28"/>
          <w:lang w:val="en-US"/>
        </w:rPr>
        <w:t>c</w:t>
      </w:r>
      <w:r>
        <w:rPr>
          <w:sz w:val="28"/>
          <w:szCs w:val="28"/>
        </w:rPr>
        <w:t>.</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Бойков П.Я., Новикова Т.Е., Шевченко Н.А., Панина Р.И., Бродский В.Я. Око</w:t>
      </w:r>
      <w:r>
        <w:rPr>
          <w:sz w:val="28"/>
          <w:szCs w:val="28"/>
        </w:rPr>
        <w:softHyphen/>
        <w:t>лочасовой ритм аминоацилирования тРНК в культуре гепатоцитов // БЭБМ. – 1990. – № З. – С. 393-396.</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lastRenderedPageBreak/>
        <w:t>Бондаренко Л.А. Значение взаимодействия внутренней и внешней среды в регуляции функциональной активности пинеальной железы. – Дисс. докт. мед. наук. – Харьков, 2003. – 270 с.</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Бродский В. Я. О природе околочасовых внутриклеточных ритмов. Сходство с фракталами // Известия РАН. – 1998. – № 3, – С. 316-329.</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Бродский В.Я., Рапопорт С.И., Фатеева В.И., Нечаева Н.В., Хараян Л.В., Расулов М.И. Обнаружение околочасового ритма синтеза белка в биоптатах желуд</w:t>
      </w:r>
      <w:r>
        <w:rPr>
          <w:sz w:val="28"/>
          <w:szCs w:val="28"/>
        </w:rPr>
        <w:softHyphen/>
        <w:t>ка человека // БЭБМ. –1984. – № 5. – С. 612-614.</w:t>
      </w:r>
    </w:p>
    <w:p w:rsidR="00637894" w:rsidRDefault="00637894" w:rsidP="009B6CE5">
      <w:pPr>
        <w:pStyle w:val="aff5"/>
        <w:numPr>
          <w:ilvl w:val="0"/>
          <w:numId w:val="45"/>
        </w:numPr>
        <w:tabs>
          <w:tab w:val="clear" w:pos="720"/>
          <w:tab w:val="left" w:pos="540"/>
        </w:tabs>
        <w:autoSpaceDE w:val="0"/>
        <w:autoSpaceDN w:val="0"/>
        <w:spacing w:before="0" w:beforeAutospacing="0" w:after="0" w:afterAutospacing="0" w:line="360" w:lineRule="auto"/>
        <w:ind w:left="0" w:firstLine="0"/>
        <w:jc w:val="both"/>
        <w:rPr>
          <w:sz w:val="28"/>
          <w:szCs w:val="28"/>
        </w:rPr>
      </w:pPr>
      <w:r>
        <w:rPr>
          <w:sz w:val="28"/>
          <w:szCs w:val="28"/>
        </w:rPr>
        <w:t>Бюннинг Э. Ритмы физиологических процессов (Физиологические часы) / Пер. с нем. под ред. И.И. Гунара. – М.: ИЛ, 1961. – 432 с.</w:t>
      </w:r>
    </w:p>
    <w:p w:rsidR="00637894" w:rsidRDefault="00637894" w:rsidP="009B6CE5">
      <w:pPr>
        <w:numPr>
          <w:ilvl w:val="0"/>
          <w:numId w:val="45"/>
        </w:numPr>
        <w:tabs>
          <w:tab w:val="clear" w:pos="720"/>
          <w:tab w:val="left" w:pos="540"/>
        </w:tabs>
        <w:overflowPunct w:val="0"/>
        <w:autoSpaceDE w:val="0"/>
        <w:autoSpaceDN w:val="0"/>
        <w:adjustRightInd w:val="0"/>
        <w:spacing w:after="0" w:line="360" w:lineRule="auto"/>
        <w:ind w:left="0" w:firstLine="0"/>
        <w:jc w:val="both"/>
        <w:textAlignment w:val="baseline"/>
        <w:rPr>
          <w:sz w:val="28"/>
          <w:szCs w:val="28"/>
        </w:rPr>
      </w:pPr>
      <w:r>
        <w:rPr>
          <w:sz w:val="28"/>
          <w:szCs w:val="28"/>
        </w:rPr>
        <w:t>Васильев В.П., Чугунов В.С. Симпато-адреналовая активность при различных функциональных состояниях человека. – М.: Медицина, 1985. – 272 с.</w:t>
      </w:r>
    </w:p>
    <w:p w:rsidR="00637894" w:rsidRDefault="00637894" w:rsidP="009B6CE5">
      <w:pPr>
        <w:numPr>
          <w:ilvl w:val="0"/>
          <w:numId w:val="45"/>
        </w:numPr>
        <w:tabs>
          <w:tab w:val="clear" w:pos="720"/>
          <w:tab w:val="left" w:pos="540"/>
        </w:tabs>
        <w:overflowPunct w:val="0"/>
        <w:autoSpaceDE w:val="0"/>
        <w:autoSpaceDN w:val="0"/>
        <w:adjustRightInd w:val="0"/>
        <w:spacing w:after="0" w:line="360" w:lineRule="auto"/>
        <w:ind w:left="0" w:firstLine="0"/>
        <w:jc w:val="both"/>
        <w:textAlignment w:val="baseline"/>
        <w:rPr>
          <w:sz w:val="28"/>
          <w:szCs w:val="28"/>
        </w:rPr>
      </w:pPr>
      <w:r>
        <w:rPr>
          <w:sz w:val="28"/>
          <w:szCs w:val="28"/>
        </w:rPr>
        <w:t>Верхратский Н.С., Диденко С.О., Магдич Л.В. Гормональные механизмы развития острого стресса в старости  // Вопросы геронтологии. – 1986. – Вып. 8. –  С. 37-42.</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Вторичная тканевая гипоксия / Ред. А.З. Колчинская – Киев: Наук. Думка. 1983. – 255 с.</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Гипоксия. Адаптация, патогенез, клиника. – СПб, ООО “ЭЛБИ-СПб”, 2003. – 384 с.</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 xml:space="preserve">Голиков А.П., Голиков П.П. Сезонные биоритмы в физиологии и патологии. М., Медицина. – 1987. </w:t>
      </w:r>
      <w:r>
        <w:rPr>
          <w:sz w:val="28"/>
          <w:szCs w:val="28"/>
          <w:lang w:val="en-US"/>
        </w:rPr>
        <w:t>– 120 c.</w:t>
      </w:r>
      <w:r>
        <w:rPr>
          <w:sz w:val="28"/>
          <w:szCs w:val="28"/>
        </w:rPr>
        <w:t xml:space="preserve"> </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Дабровски А., Дабровски Б., Пиотрович Р. Суточное мониторирование ЭКГ – М.: Медпрактика, 1998. – 208 с.</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Дубров А.П. Лунные ритмы у человека (Краткий очерк по селеномедицине). – М.: Медицина. –1990. –160 с.</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lastRenderedPageBreak/>
        <w:t>Дудел Д., Циммерман М., Шмидт Р. и др.  Физиология человека. – М.: Мир, 1985. – 240 с.</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Загускин С.Л., Гринченко С.Н., Бродский В.Я. Взаимодействие околочасо</w:t>
      </w:r>
      <w:r>
        <w:rPr>
          <w:sz w:val="28"/>
          <w:szCs w:val="28"/>
        </w:rPr>
        <w:softHyphen/>
        <w:t>вого и околосуточного ритмов. Кибернетическая модель // Известия РАН (сер. биол.). –1991. – № 6. – С. 950-954.</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 xml:space="preserve">Заславская </w:t>
      </w:r>
      <w:r>
        <w:rPr>
          <w:sz w:val="28"/>
          <w:szCs w:val="28"/>
          <w:lang w:val="en-US"/>
        </w:rPr>
        <w:t>P</w:t>
      </w:r>
      <w:r>
        <w:rPr>
          <w:sz w:val="28"/>
          <w:szCs w:val="28"/>
        </w:rPr>
        <w:t xml:space="preserve">. </w:t>
      </w:r>
      <w:r>
        <w:rPr>
          <w:sz w:val="28"/>
          <w:szCs w:val="28"/>
          <w:lang w:val="en-US"/>
        </w:rPr>
        <w:t>M</w:t>
      </w:r>
      <w:r>
        <w:rPr>
          <w:sz w:val="28"/>
          <w:szCs w:val="28"/>
        </w:rPr>
        <w:t>. Хронодиагностика и хронотерапия заболеваний сердечно-сосудистой системы. – М.: Медицина, 1991. – 319 с.</w:t>
      </w:r>
    </w:p>
    <w:p w:rsidR="00637894" w:rsidRDefault="00637894" w:rsidP="009B6CE5">
      <w:pPr>
        <w:numPr>
          <w:ilvl w:val="0"/>
          <w:numId w:val="45"/>
        </w:numPr>
        <w:tabs>
          <w:tab w:val="clear" w:pos="720"/>
          <w:tab w:val="left" w:pos="540"/>
        </w:tabs>
        <w:autoSpaceDE w:val="0"/>
        <w:autoSpaceDN w:val="0"/>
        <w:adjustRightInd w:val="0"/>
        <w:spacing w:after="0" w:line="360" w:lineRule="auto"/>
        <w:ind w:left="0" w:firstLine="0"/>
        <w:jc w:val="both"/>
        <w:rPr>
          <w:sz w:val="28"/>
          <w:szCs w:val="28"/>
        </w:rPr>
      </w:pPr>
      <w:r>
        <w:rPr>
          <w:sz w:val="28"/>
          <w:szCs w:val="28"/>
        </w:rPr>
        <w:t xml:space="preserve">Заславская Р.М. Суточные ритмы у больных сердечно-сосудистыми заболеваниями. – М.: Медицина, 1979. – 165 с. </w:t>
      </w:r>
    </w:p>
    <w:p w:rsidR="00637894" w:rsidRDefault="00637894" w:rsidP="009B6CE5">
      <w:pPr>
        <w:numPr>
          <w:ilvl w:val="0"/>
          <w:numId w:val="45"/>
        </w:numPr>
        <w:tabs>
          <w:tab w:val="clear" w:pos="720"/>
          <w:tab w:val="left" w:pos="540"/>
        </w:tabs>
        <w:autoSpaceDE w:val="0"/>
        <w:autoSpaceDN w:val="0"/>
        <w:adjustRightInd w:val="0"/>
        <w:spacing w:after="0" w:line="360" w:lineRule="auto"/>
        <w:ind w:left="0" w:firstLine="0"/>
        <w:jc w:val="both"/>
        <w:rPr>
          <w:sz w:val="28"/>
          <w:szCs w:val="28"/>
        </w:rPr>
      </w:pPr>
      <w:r>
        <w:rPr>
          <w:sz w:val="28"/>
          <w:szCs w:val="28"/>
        </w:rPr>
        <w:t xml:space="preserve">Заславская Р.М. Суточные ритмы у больных с сердечно-сосудистыми заболеваниями. – М: Медицина, 1991. – 234 </w:t>
      </w:r>
      <w:r>
        <w:rPr>
          <w:sz w:val="28"/>
          <w:szCs w:val="28"/>
          <w:lang w:val="en-US"/>
        </w:rPr>
        <w:t>c</w:t>
      </w:r>
      <w:r>
        <w:rPr>
          <w:sz w:val="28"/>
          <w:szCs w:val="28"/>
        </w:rPr>
        <w:t>.</w:t>
      </w:r>
    </w:p>
    <w:p w:rsidR="00637894" w:rsidRDefault="00637894" w:rsidP="009B6CE5">
      <w:pPr>
        <w:numPr>
          <w:ilvl w:val="0"/>
          <w:numId w:val="45"/>
        </w:numPr>
        <w:tabs>
          <w:tab w:val="clear" w:pos="720"/>
          <w:tab w:val="left" w:pos="540"/>
        </w:tabs>
        <w:spacing w:after="0" w:line="360" w:lineRule="auto"/>
        <w:ind w:left="0" w:firstLine="0"/>
        <w:jc w:val="both"/>
        <w:rPr>
          <w:szCs w:val="28"/>
        </w:rPr>
      </w:pPr>
      <w:r>
        <w:rPr>
          <w:szCs w:val="28"/>
        </w:rPr>
        <w:t>Колесникова Е.Э. Регуляция дыхания и показатели активности симпатоадреналовой системы при адаптации к периодической гипоксии // Нейрофизиология. – 2001. – №  6. – С. 14-17.</w:t>
      </w:r>
    </w:p>
    <w:p w:rsidR="00637894" w:rsidRDefault="00637894" w:rsidP="009B6CE5">
      <w:pPr>
        <w:numPr>
          <w:ilvl w:val="0"/>
          <w:numId w:val="45"/>
        </w:numPr>
        <w:tabs>
          <w:tab w:val="clear" w:pos="720"/>
          <w:tab w:val="left" w:pos="540"/>
        </w:tabs>
        <w:spacing w:after="0" w:line="360" w:lineRule="auto"/>
        <w:ind w:left="0" w:firstLine="0"/>
        <w:jc w:val="both"/>
        <w:rPr>
          <w:szCs w:val="28"/>
        </w:rPr>
      </w:pPr>
      <w:r>
        <w:rPr>
          <w:szCs w:val="28"/>
        </w:rPr>
        <w:t xml:space="preserve">Колесникова Е.Э., Серебровская Т.В. Возрастные особенности реакции системы дыхания на гипоксию и гиперкапнию и обмен катехоламинов при адаптации к периодической гипоксии // Архив клин. и экспер. мед. – 2001. – Т. 10,  № 2. – </w:t>
      </w:r>
      <w:r>
        <w:rPr>
          <w:szCs w:val="28"/>
          <w:lang w:val="en-US"/>
        </w:rPr>
        <w:t>C</w:t>
      </w:r>
      <w:r>
        <w:rPr>
          <w:szCs w:val="28"/>
        </w:rPr>
        <w:t>. 165-166.</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Колчинская А.З. О классификации гипоксических состояний // Патофизиол. и экспер. терапия. – 1981. – №  4. – С. 3–10.</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Комаров Ф.И., Захаров Л.В., Лисовский В.А. Суточный ритм физиологических функций у здорового и больного человека. – Л.: Медицина, 1966. – 200 с.</w:t>
      </w:r>
    </w:p>
    <w:p w:rsidR="00637894" w:rsidRDefault="00637894" w:rsidP="009B6CE5">
      <w:pPr>
        <w:numPr>
          <w:ilvl w:val="0"/>
          <w:numId w:val="45"/>
        </w:numPr>
        <w:tabs>
          <w:tab w:val="clear" w:pos="720"/>
          <w:tab w:val="left" w:pos="540"/>
        </w:tabs>
        <w:spacing w:after="0" w:line="360" w:lineRule="auto"/>
        <w:ind w:left="0" w:firstLine="0"/>
        <w:jc w:val="both"/>
        <w:rPr>
          <w:color w:val="000000"/>
          <w:spacing w:val="-8"/>
          <w:sz w:val="28"/>
          <w:szCs w:val="28"/>
        </w:rPr>
      </w:pPr>
      <w:r>
        <w:rPr>
          <w:sz w:val="28"/>
          <w:szCs w:val="28"/>
        </w:rPr>
        <w:t>Комаров Ф.И., Рапопорт С.И. Хронобиология и хрономедицина. – М.:”Триада Х”, 2000, 488 с.</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color w:val="000000"/>
          <w:kern w:val="28"/>
          <w:sz w:val="28"/>
          <w:szCs w:val="28"/>
        </w:rPr>
        <w:t>Коркушко О.В., Хавинсон В.Х., Шатило В.Б. Пинеальная железа:</w:t>
      </w:r>
      <w:r>
        <w:rPr>
          <w:color w:val="000000"/>
          <w:kern w:val="28"/>
          <w:sz w:val="28"/>
          <w:szCs w:val="28"/>
          <w:lang w:val="uk-UA"/>
        </w:rPr>
        <w:t xml:space="preserve"> пути коррекции при старении.</w:t>
      </w:r>
      <w:r>
        <w:rPr>
          <w:color w:val="000000"/>
          <w:kern w:val="28"/>
          <w:sz w:val="28"/>
          <w:szCs w:val="28"/>
        </w:rPr>
        <w:t xml:space="preserve"> –</w:t>
      </w:r>
      <w:r>
        <w:rPr>
          <w:color w:val="000000"/>
          <w:kern w:val="28"/>
          <w:sz w:val="28"/>
          <w:szCs w:val="28"/>
          <w:lang w:val="uk-UA"/>
        </w:rPr>
        <w:t xml:space="preserve"> Санкт-Петербург: Наука, 2006.</w:t>
      </w:r>
      <w:r>
        <w:rPr>
          <w:color w:val="000000"/>
          <w:kern w:val="28"/>
          <w:sz w:val="28"/>
          <w:szCs w:val="28"/>
        </w:rPr>
        <w:t xml:space="preserve"> –</w:t>
      </w:r>
      <w:r>
        <w:rPr>
          <w:color w:val="000000"/>
          <w:kern w:val="28"/>
          <w:sz w:val="28"/>
          <w:szCs w:val="28"/>
          <w:lang w:val="uk-UA"/>
        </w:rPr>
        <w:t xml:space="preserve"> 204 с</w:t>
      </w:r>
      <w:r>
        <w:rPr>
          <w:color w:val="000000"/>
          <w:kern w:val="28"/>
          <w:sz w:val="28"/>
          <w:szCs w:val="28"/>
        </w:rPr>
        <w:t>.</w:t>
      </w:r>
      <w:r>
        <w:rPr>
          <w:sz w:val="28"/>
          <w:szCs w:val="28"/>
        </w:rPr>
        <w:t xml:space="preserve"> </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Коркушко О.В. Сердечно-сосудистая система и возраст (клинико-физиологические аспекты). – М.: Медицина, 1983. – 176 с.</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Коркушко О.В., Иванов Л.А. Гипоксия и старение. – Киев: Наук. Думка, 1980. – 276 с.</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lastRenderedPageBreak/>
        <w:t>Коркушко О.В., Иванов Л.А. Современные представления о патогенетических факторах гипоксии в пожилом и старческом возрасте // Вестн. АМН СССР. – 1990. – № 1. – С. 41-45.</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Коркушко О.В., Хавинсон В.Х., Бутенко Г.М., Шатило В.Б. Пептидные препараты тимуса и эпифиза в профилактике ускоренного старения. – Санкт-Петербург: Наука, 2002. – 202 с.</w:t>
      </w:r>
    </w:p>
    <w:p w:rsidR="00637894" w:rsidRDefault="00637894" w:rsidP="009B6CE5">
      <w:pPr>
        <w:numPr>
          <w:ilvl w:val="0"/>
          <w:numId w:val="45"/>
        </w:numPr>
        <w:tabs>
          <w:tab w:val="clear" w:pos="720"/>
          <w:tab w:val="left" w:pos="540"/>
        </w:tabs>
        <w:overflowPunct w:val="0"/>
        <w:autoSpaceDE w:val="0"/>
        <w:autoSpaceDN w:val="0"/>
        <w:adjustRightInd w:val="0"/>
        <w:spacing w:after="0" w:line="360" w:lineRule="auto"/>
        <w:ind w:left="0" w:firstLine="0"/>
        <w:jc w:val="both"/>
        <w:textAlignment w:val="baseline"/>
        <w:rPr>
          <w:sz w:val="28"/>
          <w:szCs w:val="28"/>
        </w:rPr>
      </w:pPr>
      <w:r>
        <w:rPr>
          <w:sz w:val="28"/>
          <w:szCs w:val="28"/>
        </w:rPr>
        <w:t>Коркушко О.В., Чеботарев Д.Ф., Калиновская Е.Г.  Гериатрия в терапевтической практике. – Киев: Здоровье, 1993. – 840 с.</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 xml:space="preserve">Коркушко О.В., Шатило В.Б. Ортостатические реакции кровообращения и  вегетативной регуляции у здоровых людей разного возраста //  Физиол. журн. – 1989. – Т. 36, № 1. – </w:t>
      </w:r>
      <w:r>
        <w:rPr>
          <w:sz w:val="28"/>
          <w:szCs w:val="28"/>
          <w:lang w:val="en-US"/>
        </w:rPr>
        <w:t>C</w:t>
      </w:r>
      <w:r>
        <w:rPr>
          <w:sz w:val="28"/>
          <w:szCs w:val="28"/>
        </w:rPr>
        <w:t>. 3-8.</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 xml:space="preserve">Коркушко О.В., Шатило В.Б. Особенности переходного процесса сердечного ритма при активной ортостатической пробе у людей пожилого  и старческого возраста // Физиология человека. – 1989. – </w:t>
      </w:r>
      <w:r>
        <w:rPr>
          <w:sz w:val="28"/>
          <w:szCs w:val="28"/>
          <w:lang w:val="en-US"/>
        </w:rPr>
        <w:t>T</w:t>
      </w:r>
      <w:r>
        <w:rPr>
          <w:sz w:val="28"/>
          <w:szCs w:val="28"/>
        </w:rPr>
        <w:t>. 15, № 4. – С. 29-34.</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 xml:space="preserve">Коркушко О.В., Шатило В.Б., Гирина О.Н. Изменения барорефлекторной регуляции сердечно–сосудистой системы при старении // Український кардіологічний журнал. – 1994. – № 5-6. – </w:t>
      </w:r>
      <w:r>
        <w:rPr>
          <w:sz w:val="28"/>
          <w:szCs w:val="28"/>
          <w:lang w:val="en-US"/>
        </w:rPr>
        <w:t>C</w:t>
      </w:r>
      <w:r>
        <w:rPr>
          <w:sz w:val="28"/>
          <w:szCs w:val="28"/>
        </w:rPr>
        <w:t>. 10-15.</w:t>
      </w:r>
    </w:p>
    <w:p w:rsidR="00637894" w:rsidRDefault="00637894" w:rsidP="009B6CE5">
      <w:pPr>
        <w:numPr>
          <w:ilvl w:val="0"/>
          <w:numId w:val="45"/>
        </w:numPr>
        <w:tabs>
          <w:tab w:val="clear" w:pos="720"/>
          <w:tab w:val="left" w:pos="540"/>
        </w:tabs>
        <w:spacing w:after="0" w:line="360" w:lineRule="auto"/>
        <w:ind w:left="0" w:firstLine="0"/>
        <w:jc w:val="both"/>
        <w:rPr>
          <w:color w:val="000000"/>
          <w:spacing w:val="-8"/>
          <w:sz w:val="28"/>
          <w:szCs w:val="28"/>
        </w:rPr>
      </w:pPr>
      <w:r>
        <w:rPr>
          <w:color w:val="000000"/>
          <w:sz w:val="28"/>
          <w:szCs w:val="28"/>
        </w:rPr>
        <w:t xml:space="preserve">Коркушко О.В., Шатило В.Б., Шатило Т.В. Анализ вегетативной   регуляции  сердечного ритма на различных этапах индивидуального развития    человека  // Физиология человека. – 1991. – Т. 17,  № 2. – </w:t>
      </w:r>
      <w:r>
        <w:rPr>
          <w:color w:val="000000"/>
          <w:sz w:val="28"/>
          <w:szCs w:val="28"/>
          <w:lang w:val="en-US"/>
        </w:rPr>
        <w:t>C</w:t>
      </w:r>
      <w:r>
        <w:rPr>
          <w:color w:val="000000"/>
          <w:sz w:val="28"/>
          <w:szCs w:val="28"/>
        </w:rPr>
        <w:t>. 31-39.</w:t>
      </w:r>
    </w:p>
    <w:p w:rsidR="00637894" w:rsidRDefault="00637894" w:rsidP="009B6CE5">
      <w:pPr>
        <w:numPr>
          <w:ilvl w:val="0"/>
          <w:numId w:val="45"/>
        </w:numPr>
        <w:tabs>
          <w:tab w:val="clear" w:pos="720"/>
          <w:tab w:val="left" w:pos="540"/>
        </w:tabs>
        <w:spacing w:after="0" w:line="360" w:lineRule="auto"/>
        <w:ind w:left="0" w:firstLine="0"/>
        <w:jc w:val="both"/>
        <w:rPr>
          <w:color w:val="000000"/>
          <w:spacing w:val="-8"/>
          <w:sz w:val="28"/>
          <w:szCs w:val="28"/>
        </w:rPr>
      </w:pPr>
      <w:r>
        <w:rPr>
          <w:color w:val="000000"/>
          <w:spacing w:val="8"/>
          <w:sz w:val="28"/>
          <w:szCs w:val="28"/>
        </w:rPr>
        <w:t>Лабунец И.Ф., Бутенко Г.М.  Влияние  биологически активных</w:t>
      </w:r>
      <w:r>
        <w:rPr>
          <w:color w:val="000000"/>
          <w:spacing w:val="8"/>
          <w:sz w:val="28"/>
          <w:szCs w:val="28"/>
        </w:rPr>
        <w:br/>
      </w:r>
      <w:r>
        <w:rPr>
          <w:color w:val="000000"/>
          <w:spacing w:val="1"/>
          <w:sz w:val="28"/>
          <w:szCs w:val="28"/>
        </w:rPr>
        <w:t xml:space="preserve">факторов   эпифиза   на   функциональное   состояние   тимуса   и   иммунной </w:t>
      </w:r>
      <w:r>
        <w:rPr>
          <w:color w:val="000000"/>
          <w:sz w:val="28"/>
          <w:szCs w:val="28"/>
        </w:rPr>
        <w:t xml:space="preserve">системы у стареющих животных // Пробл. старения и долголетия. – 1992. – № 3. – </w:t>
      </w:r>
      <w:r>
        <w:rPr>
          <w:color w:val="000000"/>
          <w:spacing w:val="-3"/>
          <w:sz w:val="28"/>
          <w:szCs w:val="28"/>
        </w:rPr>
        <w:t>С. 280-285.</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color w:val="000000"/>
          <w:spacing w:val="10"/>
          <w:sz w:val="28"/>
          <w:szCs w:val="28"/>
        </w:rPr>
        <w:t>Лабунець 1.Ф.  Вплив фактор</w:t>
      </w:r>
      <w:r>
        <w:rPr>
          <w:color w:val="000000"/>
          <w:spacing w:val="10"/>
          <w:sz w:val="28"/>
          <w:szCs w:val="28"/>
          <w:lang w:val="uk-UA"/>
        </w:rPr>
        <w:t>і</w:t>
      </w:r>
      <w:r>
        <w:rPr>
          <w:color w:val="000000"/>
          <w:spacing w:val="10"/>
          <w:sz w:val="28"/>
          <w:szCs w:val="28"/>
        </w:rPr>
        <w:t xml:space="preserve">в  </w:t>
      </w:r>
      <w:r>
        <w:rPr>
          <w:color w:val="000000"/>
          <w:spacing w:val="10"/>
          <w:sz w:val="28"/>
          <w:szCs w:val="28"/>
          <w:lang w:val="en-US"/>
        </w:rPr>
        <w:t>e</w:t>
      </w:r>
      <w:r>
        <w:rPr>
          <w:color w:val="000000"/>
          <w:spacing w:val="10"/>
          <w:sz w:val="28"/>
          <w:szCs w:val="28"/>
        </w:rPr>
        <w:t>п</w:t>
      </w:r>
      <w:r>
        <w:rPr>
          <w:color w:val="000000"/>
          <w:spacing w:val="10"/>
          <w:sz w:val="28"/>
          <w:szCs w:val="28"/>
          <w:lang w:val="en-US"/>
        </w:rPr>
        <w:t>i</w:t>
      </w:r>
      <w:r>
        <w:rPr>
          <w:color w:val="000000"/>
          <w:spacing w:val="10"/>
          <w:sz w:val="28"/>
          <w:szCs w:val="28"/>
        </w:rPr>
        <w:t>ф</w:t>
      </w:r>
      <w:r>
        <w:rPr>
          <w:color w:val="000000"/>
          <w:spacing w:val="10"/>
          <w:sz w:val="28"/>
          <w:szCs w:val="28"/>
          <w:lang w:val="en-US"/>
        </w:rPr>
        <w:t>i</w:t>
      </w:r>
      <w:r>
        <w:rPr>
          <w:color w:val="000000"/>
          <w:spacing w:val="10"/>
          <w:sz w:val="28"/>
          <w:szCs w:val="28"/>
        </w:rPr>
        <w:t>з</w:t>
      </w:r>
      <w:r>
        <w:rPr>
          <w:color w:val="000000"/>
          <w:spacing w:val="10"/>
          <w:sz w:val="28"/>
          <w:szCs w:val="28"/>
          <w:lang w:val="en-US"/>
        </w:rPr>
        <w:t>a</w:t>
      </w:r>
      <w:r>
        <w:rPr>
          <w:color w:val="000000"/>
          <w:spacing w:val="10"/>
          <w:sz w:val="28"/>
          <w:szCs w:val="28"/>
        </w:rPr>
        <w:t xml:space="preserve"> на р</w:t>
      </w:r>
      <w:r>
        <w:rPr>
          <w:color w:val="000000"/>
          <w:spacing w:val="10"/>
          <w:sz w:val="28"/>
          <w:szCs w:val="28"/>
          <w:lang w:val="uk-UA"/>
        </w:rPr>
        <w:t xml:space="preserve">итми </w:t>
      </w:r>
      <w:r>
        <w:rPr>
          <w:color w:val="000000"/>
          <w:spacing w:val="10"/>
          <w:sz w:val="28"/>
          <w:szCs w:val="28"/>
        </w:rPr>
        <w:t>коливання</w:t>
      </w:r>
      <w:r>
        <w:rPr>
          <w:color w:val="000000"/>
          <w:spacing w:val="10"/>
          <w:sz w:val="28"/>
          <w:szCs w:val="28"/>
        </w:rPr>
        <w:br/>
      </w:r>
      <w:r>
        <w:rPr>
          <w:color w:val="000000"/>
          <w:spacing w:val="2"/>
          <w:sz w:val="28"/>
          <w:szCs w:val="28"/>
        </w:rPr>
        <w:t>ендокринно</w:t>
      </w:r>
      <w:r>
        <w:rPr>
          <w:color w:val="000000"/>
          <w:spacing w:val="2"/>
          <w:sz w:val="28"/>
          <w:szCs w:val="28"/>
          <w:lang w:val="uk-UA"/>
        </w:rPr>
        <w:t>ї</w:t>
      </w:r>
      <w:r>
        <w:rPr>
          <w:color w:val="000000"/>
          <w:spacing w:val="2"/>
          <w:sz w:val="28"/>
          <w:szCs w:val="28"/>
        </w:rPr>
        <w:t xml:space="preserve"> функц</w:t>
      </w:r>
      <w:r>
        <w:rPr>
          <w:color w:val="000000"/>
          <w:spacing w:val="2"/>
          <w:sz w:val="28"/>
          <w:szCs w:val="28"/>
          <w:lang w:val="uk-UA"/>
        </w:rPr>
        <w:t>ії</w:t>
      </w:r>
      <w:r>
        <w:rPr>
          <w:color w:val="000000"/>
          <w:spacing w:val="2"/>
          <w:sz w:val="28"/>
          <w:szCs w:val="28"/>
        </w:rPr>
        <w:t xml:space="preserve"> тимуса при стар</w:t>
      </w:r>
      <w:r>
        <w:rPr>
          <w:color w:val="000000"/>
          <w:spacing w:val="2"/>
          <w:sz w:val="28"/>
          <w:szCs w:val="28"/>
          <w:lang w:val="uk-UA"/>
        </w:rPr>
        <w:t>інні</w:t>
      </w:r>
      <w:r>
        <w:rPr>
          <w:color w:val="000000"/>
          <w:spacing w:val="2"/>
          <w:sz w:val="28"/>
          <w:szCs w:val="28"/>
        </w:rPr>
        <w:t xml:space="preserve"> // Буков</w:t>
      </w:r>
      <w:r>
        <w:rPr>
          <w:color w:val="000000"/>
          <w:spacing w:val="2"/>
          <w:sz w:val="28"/>
          <w:szCs w:val="28"/>
          <w:lang w:val="uk-UA"/>
        </w:rPr>
        <w:t>.</w:t>
      </w:r>
      <w:r>
        <w:rPr>
          <w:color w:val="000000"/>
          <w:spacing w:val="2"/>
          <w:sz w:val="28"/>
          <w:szCs w:val="28"/>
        </w:rPr>
        <w:t xml:space="preserve"> мед. в</w:t>
      </w:r>
      <w:r>
        <w:rPr>
          <w:color w:val="000000"/>
          <w:spacing w:val="2"/>
          <w:sz w:val="28"/>
          <w:szCs w:val="28"/>
          <w:lang w:val="uk-UA"/>
        </w:rPr>
        <w:t>існик</w:t>
      </w:r>
      <w:r>
        <w:rPr>
          <w:color w:val="000000"/>
          <w:spacing w:val="2"/>
          <w:sz w:val="28"/>
          <w:szCs w:val="28"/>
        </w:rPr>
        <w:t xml:space="preserve">. – 2002. – Т. 6, № </w:t>
      </w:r>
      <w:r>
        <w:rPr>
          <w:color w:val="000000"/>
          <w:spacing w:val="3"/>
          <w:sz w:val="28"/>
          <w:szCs w:val="28"/>
        </w:rPr>
        <w:t>3-4. – С. 168-171.</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lang w:val="uk-UA"/>
        </w:rPr>
        <w:t>Лакин Г.Ф. Биометрия. –</w:t>
      </w:r>
      <w:r>
        <w:rPr>
          <w:sz w:val="28"/>
          <w:szCs w:val="28"/>
        </w:rPr>
        <w:t xml:space="preserve"> </w:t>
      </w:r>
      <w:r>
        <w:rPr>
          <w:sz w:val="28"/>
          <w:szCs w:val="28"/>
          <w:lang w:val="uk-UA"/>
        </w:rPr>
        <w:t>М</w:t>
      </w:r>
      <w:r>
        <w:rPr>
          <w:sz w:val="28"/>
          <w:szCs w:val="28"/>
        </w:rPr>
        <w:t>.: Высшая школа, 1973. – 343 с.</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color w:val="000000"/>
          <w:sz w:val="28"/>
          <w:szCs w:val="28"/>
        </w:rPr>
        <w:lastRenderedPageBreak/>
        <w:t>Лищук В.А. Математическая теория кровообращения. – М.: Медицина, 1991. – 256 с.</w:t>
      </w:r>
    </w:p>
    <w:p w:rsidR="00637894" w:rsidRDefault="00637894" w:rsidP="009B6CE5">
      <w:pPr>
        <w:numPr>
          <w:ilvl w:val="0"/>
          <w:numId w:val="45"/>
        </w:numPr>
        <w:tabs>
          <w:tab w:val="clear" w:pos="720"/>
          <w:tab w:val="left" w:pos="540"/>
        </w:tabs>
        <w:overflowPunct w:val="0"/>
        <w:autoSpaceDE w:val="0"/>
        <w:autoSpaceDN w:val="0"/>
        <w:adjustRightInd w:val="0"/>
        <w:spacing w:after="0" w:line="360" w:lineRule="auto"/>
        <w:ind w:left="0" w:firstLine="0"/>
        <w:jc w:val="both"/>
        <w:textAlignment w:val="baseline"/>
        <w:rPr>
          <w:sz w:val="28"/>
          <w:szCs w:val="28"/>
        </w:rPr>
      </w:pPr>
      <w:r>
        <w:rPr>
          <w:sz w:val="28"/>
          <w:szCs w:val="28"/>
        </w:rPr>
        <w:t xml:space="preserve">Майдиков Ю.Л., Макаренко Н.В., Майоренко П.П., Панченко В.М. Особенности  реагирования кардиореспираторной системы  в условиях сенсомоторной деятельности  в зависимости от уровня  функциональной подвижности   нервных процессов //  Физиол. человека. – 1991. – Т. 17,  № 6. – </w:t>
      </w:r>
      <w:r>
        <w:rPr>
          <w:sz w:val="28"/>
          <w:szCs w:val="28"/>
          <w:lang w:val="en-US"/>
        </w:rPr>
        <w:t>C</w:t>
      </w:r>
      <w:r>
        <w:rPr>
          <w:sz w:val="28"/>
          <w:szCs w:val="28"/>
        </w:rPr>
        <w:t>.23-28.</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 xml:space="preserve">Макаров Л.М. Особенности вариабельности циркадного ритма сердца в условиях свободной активности // Физиология человека. – 1998. – Т. 24, № 2. –  </w:t>
      </w:r>
      <w:r>
        <w:rPr>
          <w:sz w:val="28"/>
          <w:szCs w:val="28"/>
          <w:lang w:val="en-US"/>
        </w:rPr>
        <w:t>C</w:t>
      </w:r>
      <w:r>
        <w:rPr>
          <w:sz w:val="28"/>
          <w:szCs w:val="28"/>
        </w:rPr>
        <w:t>. 56-62.</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Макаров Л.М. Холтеровское мониторирование. – М.: Медицина, 2000. – 104 с.</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 xml:space="preserve">Малиновская Н.К. Роль мелатонина в организме человека // Клин. медицина. – 1998. – № 10. – C. 15-22. </w:t>
      </w:r>
    </w:p>
    <w:p w:rsidR="00637894" w:rsidRDefault="00637894" w:rsidP="009B6CE5">
      <w:pPr>
        <w:numPr>
          <w:ilvl w:val="0"/>
          <w:numId w:val="45"/>
        </w:numPr>
        <w:tabs>
          <w:tab w:val="clear" w:pos="720"/>
          <w:tab w:val="left" w:pos="540"/>
        </w:tabs>
        <w:overflowPunct w:val="0"/>
        <w:autoSpaceDE w:val="0"/>
        <w:autoSpaceDN w:val="0"/>
        <w:adjustRightInd w:val="0"/>
        <w:spacing w:after="0" w:line="360" w:lineRule="auto"/>
        <w:ind w:left="0" w:firstLine="0"/>
        <w:jc w:val="both"/>
        <w:textAlignment w:val="baseline"/>
        <w:rPr>
          <w:sz w:val="28"/>
          <w:szCs w:val="28"/>
        </w:rPr>
      </w:pPr>
      <w:r>
        <w:rPr>
          <w:sz w:val="28"/>
          <w:szCs w:val="28"/>
        </w:rPr>
        <w:t xml:space="preserve">Мейтес Д.  Роль  нейроэндокринной системы в старении // Физиол. журн. – 1990. – Т. 36, №  5. – </w:t>
      </w:r>
      <w:r>
        <w:rPr>
          <w:sz w:val="28"/>
          <w:szCs w:val="28"/>
          <w:lang w:val="en-US"/>
        </w:rPr>
        <w:t>C</w:t>
      </w:r>
      <w:r>
        <w:rPr>
          <w:sz w:val="28"/>
          <w:szCs w:val="28"/>
        </w:rPr>
        <w:t>.70-76.</w:t>
      </w:r>
    </w:p>
    <w:p w:rsidR="00637894" w:rsidRDefault="00637894" w:rsidP="009B6CE5">
      <w:pPr>
        <w:numPr>
          <w:ilvl w:val="0"/>
          <w:numId w:val="45"/>
        </w:numPr>
        <w:tabs>
          <w:tab w:val="clear" w:pos="720"/>
          <w:tab w:val="left" w:pos="540"/>
        </w:tabs>
        <w:spacing w:after="0" w:line="360" w:lineRule="auto"/>
        <w:ind w:left="0" w:firstLine="0"/>
        <w:jc w:val="both"/>
        <w:rPr>
          <w:color w:val="000000"/>
          <w:sz w:val="28"/>
          <w:szCs w:val="28"/>
        </w:rPr>
      </w:pPr>
      <w:r>
        <w:rPr>
          <w:color w:val="000000"/>
          <w:sz w:val="28"/>
          <w:szCs w:val="28"/>
        </w:rPr>
        <w:t>Милсум Дж. Анализ биологических систем управления. – М : Мир,  1968. – 501 с.</w:t>
      </w:r>
    </w:p>
    <w:p w:rsidR="00637894" w:rsidRDefault="00637894" w:rsidP="009B6CE5">
      <w:pPr>
        <w:numPr>
          <w:ilvl w:val="0"/>
          <w:numId w:val="45"/>
        </w:numPr>
        <w:tabs>
          <w:tab w:val="clear" w:pos="720"/>
          <w:tab w:val="left" w:pos="540"/>
        </w:tabs>
        <w:overflowPunct w:val="0"/>
        <w:autoSpaceDE w:val="0"/>
        <w:autoSpaceDN w:val="0"/>
        <w:adjustRightInd w:val="0"/>
        <w:spacing w:after="0" w:line="360" w:lineRule="auto"/>
        <w:ind w:left="0" w:firstLine="0"/>
        <w:jc w:val="both"/>
        <w:textAlignment w:val="baseline"/>
        <w:rPr>
          <w:sz w:val="28"/>
          <w:szCs w:val="28"/>
        </w:rPr>
      </w:pPr>
      <w:r>
        <w:rPr>
          <w:sz w:val="28"/>
          <w:szCs w:val="28"/>
        </w:rPr>
        <w:t xml:space="preserve">Минцер О.П. и др. Методы обработки медицинской информации: учебное пособие для медицинских институтов. – Киев: Вища школа, 1982. – 159 с. </w:t>
      </w:r>
    </w:p>
    <w:p w:rsidR="00637894" w:rsidRDefault="00637894" w:rsidP="009B6CE5">
      <w:pPr>
        <w:pStyle w:val="aff5"/>
        <w:numPr>
          <w:ilvl w:val="0"/>
          <w:numId w:val="45"/>
        </w:numPr>
        <w:tabs>
          <w:tab w:val="clear" w:pos="720"/>
          <w:tab w:val="left" w:pos="540"/>
        </w:tabs>
        <w:autoSpaceDE w:val="0"/>
        <w:autoSpaceDN w:val="0"/>
        <w:spacing w:before="0" w:beforeAutospacing="0" w:after="0" w:afterAutospacing="0" w:line="360" w:lineRule="auto"/>
        <w:ind w:left="0" w:firstLine="0"/>
        <w:jc w:val="both"/>
        <w:rPr>
          <w:sz w:val="28"/>
          <w:szCs w:val="28"/>
        </w:rPr>
      </w:pPr>
      <w:r>
        <w:rPr>
          <w:sz w:val="28"/>
          <w:szCs w:val="28"/>
        </w:rPr>
        <w:t>Миронова Т.Ф., Миронов В.А. Клинический анализ волновой структуры синусового ритма сердца: (Введение в ритмокардиографию и атлас ритмокардиограмм). – Челябинск: Дом печати, 1998. – 162 с.</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Михайлов В.М. Вариабельность сердечного ритма. Опыт практического применения. Иваново, 2000. – 200 с.</w:t>
      </w:r>
    </w:p>
    <w:p w:rsidR="00637894" w:rsidRDefault="00637894" w:rsidP="009B6CE5">
      <w:pPr>
        <w:numPr>
          <w:ilvl w:val="0"/>
          <w:numId w:val="45"/>
        </w:numPr>
        <w:tabs>
          <w:tab w:val="clear" w:pos="720"/>
          <w:tab w:val="left" w:pos="540"/>
        </w:tabs>
        <w:spacing w:after="0" w:line="360" w:lineRule="auto"/>
        <w:ind w:left="0" w:firstLine="0"/>
        <w:jc w:val="both"/>
        <w:rPr>
          <w:color w:val="000000"/>
          <w:spacing w:val="-14"/>
          <w:sz w:val="28"/>
          <w:szCs w:val="28"/>
        </w:rPr>
      </w:pPr>
      <w:r>
        <w:rPr>
          <w:sz w:val="28"/>
          <w:szCs w:val="28"/>
        </w:rPr>
        <w:lastRenderedPageBreak/>
        <w:t>Моисеева Н.И, Любицкий Р. Е. Воздействие гелиогеофизических факторов на организм человека. – Л.: Наука, 1986. – 236 с.</w:t>
      </w:r>
    </w:p>
    <w:p w:rsidR="00637894" w:rsidRDefault="00637894" w:rsidP="009B6CE5">
      <w:pPr>
        <w:numPr>
          <w:ilvl w:val="0"/>
          <w:numId w:val="45"/>
        </w:numPr>
        <w:tabs>
          <w:tab w:val="clear" w:pos="720"/>
          <w:tab w:val="left" w:pos="540"/>
        </w:tabs>
        <w:spacing w:after="0" w:line="360" w:lineRule="auto"/>
        <w:ind w:left="0" w:firstLine="0"/>
        <w:jc w:val="both"/>
        <w:rPr>
          <w:color w:val="000000"/>
          <w:spacing w:val="-14"/>
          <w:sz w:val="28"/>
          <w:szCs w:val="28"/>
        </w:rPr>
      </w:pPr>
      <w:r>
        <w:rPr>
          <w:color w:val="000000"/>
          <w:spacing w:val="-1"/>
          <w:sz w:val="28"/>
          <w:szCs w:val="28"/>
        </w:rPr>
        <w:t xml:space="preserve">Морозов В.Г., Хавинсон В.Х. Пептидные биорегуляторы (25–летний </w:t>
      </w:r>
      <w:r>
        <w:rPr>
          <w:color w:val="000000"/>
          <w:spacing w:val="2"/>
          <w:sz w:val="28"/>
          <w:szCs w:val="28"/>
        </w:rPr>
        <w:t xml:space="preserve">опыт   экспериментального  и  клинического изучения).   –  СПб:  Наука,  1996. – 74 </w:t>
      </w:r>
      <w:r>
        <w:rPr>
          <w:color w:val="000000"/>
          <w:spacing w:val="-13"/>
          <w:sz w:val="28"/>
          <w:szCs w:val="28"/>
        </w:rPr>
        <w:t>с.</w:t>
      </w:r>
    </w:p>
    <w:p w:rsidR="00637894" w:rsidRDefault="00637894" w:rsidP="009B6CE5">
      <w:pPr>
        <w:pStyle w:val="aff5"/>
        <w:numPr>
          <w:ilvl w:val="0"/>
          <w:numId w:val="45"/>
        </w:numPr>
        <w:tabs>
          <w:tab w:val="clear" w:pos="720"/>
          <w:tab w:val="left" w:pos="540"/>
        </w:tabs>
        <w:autoSpaceDE w:val="0"/>
        <w:autoSpaceDN w:val="0"/>
        <w:spacing w:before="0" w:beforeAutospacing="0" w:after="0" w:afterAutospacing="0" w:line="360" w:lineRule="auto"/>
        <w:ind w:left="0" w:firstLine="0"/>
        <w:jc w:val="both"/>
        <w:rPr>
          <w:sz w:val="28"/>
          <w:szCs w:val="28"/>
        </w:rPr>
      </w:pPr>
      <w:r>
        <w:rPr>
          <w:sz w:val="28"/>
          <w:szCs w:val="28"/>
        </w:rPr>
        <w:t>Навакатикян А.О., Крыжановская В.В. Возрастная работоспособность умственного труда. – Киев: Здоровья, 1979. – 207 с.</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Никберг И.М. О цикличности обострений ишемической болезни сердца и возможной ее связи с фазами Луны // Гигиена окружающей среды. Республ. науч. конф. – Киев, 1984. – С. 160-161.</w:t>
      </w:r>
    </w:p>
    <w:p w:rsidR="00637894" w:rsidRDefault="00637894" w:rsidP="009B6CE5">
      <w:pPr>
        <w:numPr>
          <w:ilvl w:val="0"/>
          <w:numId w:val="45"/>
        </w:numPr>
        <w:tabs>
          <w:tab w:val="clear" w:pos="720"/>
          <w:tab w:val="left" w:pos="540"/>
        </w:tabs>
        <w:autoSpaceDE w:val="0"/>
        <w:autoSpaceDN w:val="0"/>
        <w:adjustRightInd w:val="0"/>
        <w:spacing w:after="0" w:line="360" w:lineRule="auto"/>
        <w:ind w:left="0" w:firstLine="0"/>
        <w:jc w:val="both"/>
        <w:rPr>
          <w:sz w:val="28"/>
          <w:szCs w:val="28"/>
        </w:rPr>
      </w:pPr>
      <w:r>
        <w:rPr>
          <w:sz w:val="28"/>
          <w:szCs w:val="28"/>
        </w:rPr>
        <w:t xml:space="preserve">Ольбинская Л.И., Хапаев Б.А. Возможности суточного мониторирования артериального давления и показания к его применению. В кн. Хронобиология и хрономедицина. Под редакцией Ф.И.Комарова. М. – Триада–Х, 2000. – </w:t>
      </w:r>
      <w:r>
        <w:rPr>
          <w:sz w:val="28"/>
          <w:szCs w:val="28"/>
          <w:lang w:val="en-US"/>
        </w:rPr>
        <w:t>C</w:t>
      </w:r>
      <w:r>
        <w:rPr>
          <w:sz w:val="28"/>
          <w:szCs w:val="28"/>
        </w:rPr>
        <w:t>. 211-230.</w:t>
      </w:r>
    </w:p>
    <w:p w:rsidR="00637894" w:rsidRDefault="00637894" w:rsidP="009B6CE5">
      <w:pPr>
        <w:numPr>
          <w:ilvl w:val="0"/>
          <w:numId w:val="45"/>
        </w:numPr>
        <w:tabs>
          <w:tab w:val="clear" w:pos="720"/>
          <w:tab w:val="left" w:pos="540"/>
        </w:tabs>
        <w:spacing w:after="0" w:line="360" w:lineRule="auto"/>
        <w:ind w:left="0" w:firstLine="0"/>
        <w:jc w:val="both"/>
        <w:rPr>
          <w:color w:val="000000"/>
          <w:spacing w:val="-18"/>
          <w:sz w:val="28"/>
          <w:szCs w:val="28"/>
        </w:rPr>
      </w:pPr>
      <w:r>
        <w:rPr>
          <w:sz w:val="28"/>
          <w:szCs w:val="28"/>
        </w:rPr>
        <w:t>Пархомов А. Г., Макляев E. Ф. Исследование ритмов и флуктуаций в ходе процессов разной природы // Междунар. крымская конф. "Космос и биосфера", – 2003. – С. 22.</w:t>
      </w:r>
    </w:p>
    <w:p w:rsidR="00637894" w:rsidRDefault="00637894" w:rsidP="009B6CE5">
      <w:pPr>
        <w:numPr>
          <w:ilvl w:val="0"/>
          <w:numId w:val="45"/>
        </w:numPr>
        <w:tabs>
          <w:tab w:val="clear" w:pos="720"/>
          <w:tab w:val="left" w:pos="540"/>
        </w:tabs>
        <w:spacing w:after="0" w:line="360" w:lineRule="auto"/>
        <w:ind w:left="0" w:firstLine="0"/>
        <w:jc w:val="both"/>
        <w:rPr>
          <w:color w:val="000000"/>
          <w:spacing w:val="-18"/>
          <w:sz w:val="28"/>
          <w:szCs w:val="28"/>
        </w:rPr>
      </w:pPr>
      <w:r>
        <w:rPr>
          <w:color w:val="000000"/>
          <w:spacing w:val="4"/>
          <w:sz w:val="28"/>
          <w:szCs w:val="28"/>
        </w:rPr>
        <w:t xml:space="preserve">Пархон К.И. Возрастная биология. – Бухарест: Меридианы, 1960. – </w:t>
      </w:r>
      <w:r>
        <w:rPr>
          <w:color w:val="000000"/>
          <w:spacing w:val="-4"/>
          <w:sz w:val="28"/>
          <w:szCs w:val="28"/>
        </w:rPr>
        <w:t>348 с.</w:t>
      </w:r>
    </w:p>
    <w:p w:rsidR="00637894" w:rsidRDefault="00637894" w:rsidP="009B6CE5">
      <w:pPr>
        <w:numPr>
          <w:ilvl w:val="0"/>
          <w:numId w:val="45"/>
        </w:numPr>
        <w:tabs>
          <w:tab w:val="clear" w:pos="720"/>
          <w:tab w:val="left" w:pos="540"/>
        </w:tabs>
        <w:overflowPunct w:val="0"/>
        <w:autoSpaceDE w:val="0"/>
        <w:autoSpaceDN w:val="0"/>
        <w:adjustRightInd w:val="0"/>
        <w:spacing w:after="0" w:line="360" w:lineRule="auto"/>
        <w:ind w:left="0" w:firstLine="0"/>
        <w:jc w:val="both"/>
        <w:textAlignment w:val="baseline"/>
        <w:rPr>
          <w:sz w:val="28"/>
          <w:szCs w:val="28"/>
        </w:rPr>
      </w:pPr>
      <w:r>
        <w:rPr>
          <w:sz w:val="28"/>
          <w:szCs w:val="28"/>
        </w:rPr>
        <w:t xml:space="preserve">Пономарев В.А. Физические тренировки в продолжительности жизни // Продолжительность жизни: механизмы, прогнозы, пути увеличения: Тезисы докл. Всес. конф. (Киев, 15–17 окт. </w:t>
      </w:r>
      <w:smartTag w:uri="urn:schemas-microsoft-com:office:smarttags" w:element="metricconverter">
        <w:smartTagPr>
          <w:attr w:name="ProductID" w:val="1991 г"/>
        </w:smartTagPr>
        <w:r>
          <w:rPr>
            <w:sz w:val="28"/>
            <w:szCs w:val="28"/>
          </w:rPr>
          <w:t>1991 г</w:t>
        </w:r>
      </w:smartTag>
      <w:r>
        <w:rPr>
          <w:sz w:val="28"/>
          <w:szCs w:val="28"/>
        </w:rPr>
        <w:t xml:space="preserve">.). – Киев, 1991. – С. 110. </w:t>
      </w:r>
    </w:p>
    <w:p w:rsidR="00637894" w:rsidRDefault="00637894" w:rsidP="009B6CE5">
      <w:pPr>
        <w:numPr>
          <w:ilvl w:val="0"/>
          <w:numId w:val="45"/>
        </w:numPr>
        <w:tabs>
          <w:tab w:val="clear" w:pos="720"/>
          <w:tab w:val="left" w:pos="540"/>
        </w:tabs>
        <w:overflowPunct w:val="0"/>
        <w:autoSpaceDE w:val="0"/>
        <w:autoSpaceDN w:val="0"/>
        <w:adjustRightInd w:val="0"/>
        <w:spacing w:after="0" w:line="360" w:lineRule="auto"/>
        <w:ind w:left="0" w:firstLine="0"/>
        <w:jc w:val="both"/>
        <w:textAlignment w:val="baseline"/>
        <w:rPr>
          <w:sz w:val="28"/>
          <w:szCs w:val="28"/>
        </w:rPr>
      </w:pPr>
      <w:r>
        <w:rPr>
          <w:sz w:val="28"/>
          <w:szCs w:val="28"/>
        </w:rPr>
        <w:t xml:space="preserve">Пушкарь Ю.Т., Большаков В.М., Елизаров Н.А., Хейлиц Г.Н., Шпилькин В.М. Определение сердечного выброса методом тетраполярной грудной реографии и его методологические возможности // Кардиология. – 1977. – № 7. – </w:t>
      </w:r>
      <w:r>
        <w:rPr>
          <w:sz w:val="28"/>
          <w:szCs w:val="28"/>
          <w:lang w:val="en-US"/>
        </w:rPr>
        <w:t>C</w:t>
      </w:r>
      <w:r>
        <w:rPr>
          <w:sz w:val="28"/>
          <w:szCs w:val="28"/>
        </w:rPr>
        <w:t>. 85-90.</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lastRenderedPageBreak/>
        <w:t xml:space="preserve">Рябыкина Г.В., Соболев А.В. Анализ вариабельности ритма сердца // Кардиология. – 1996. – № 10.  </w:t>
      </w:r>
      <w:r>
        <w:rPr>
          <w:sz w:val="28"/>
          <w:szCs w:val="28"/>
          <w:lang w:val="en-US"/>
        </w:rPr>
        <w:t>C</w:t>
      </w:r>
      <w:r>
        <w:rPr>
          <w:sz w:val="28"/>
          <w:szCs w:val="28"/>
        </w:rPr>
        <w:t>. 87-97.</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 xml:space="preserve">Рябыкина Г.В., Соболев А.В. Вариабельность ритма сердца. М.: Из–во "СтарКо", 1998. – 200 </w:t>
      </w:r>
      <w:r>
        <w:rPr>
          <w:sz w:val="28"/>
          <w:szCs w:val="28"/>
          <w:lang w:val="en-US"/>
        </w:rPr>
        <w:t>c</w:t>
      </w:r>
      <w:r>
        <w:rPr>
          <w:sz w:val="28"/>
          <w:szCs w:val="28"/>
        </w:rPr>
        <w:t>.</w:t>
      </w:r>
    </w:p>
    <w:p w:rsidR="00637894" w:rsidRDefault="00637894" w:rsidP="009B6CE5">
      <w:pPr>
        <w:numPr>
          <w:ilvl w:val="0"/>
          <w:numId w:val="45"/>
        </w:numPr>
        <w:tabs>
          <w:tab w:val="clear" w:pos="720"/>
          <w:tab w:val="left" w:pos="540"/>
        </w:tabs>
        <w:overflowPunct w:val="0"/>
        <w:autoSpaceDE w:val="0"/>
        <w:autoSpaceDN w:val="0"/>
        <w:adjustRightInd w:val="0"/>
        <w:spacing w:after="0" w:line="360" w:lineRule="auto"/>
        <w:ind w:left="0" w:firstLine="0"/>
        <w:jc w:val="both"/>
        <w:textAlignment w:val="baseline"/>
        <w:rPr>
          <w:sz w:val="28"/>
          <w:szCs w:val="28"/>
        </w:rPr>
      </w:pPr>
      <w:r>
        <w:rPr>
          <w:sz w:val="28"/>
          <w:szCs w:val="28"/>
        </w:rPr>
        <w:t xml:space="preserve">Слепушкин В.Д., Савина Е.В., Золоев Г.К. Эпифиз и резистентность организма к экстремальным воздействиям  // Патол. физиол. – 1983. – № 2. – </w:t>
      </w:r>
      <w:r>
        <w:rPr>
          <w:sz w:val="28"/>
          <w:szCs w:val="28"/>
          <w:lang w:val="en-US"/>
        </w:rPr>
        <w:t>C</w:t>
      </w:r>
      <w:r>
        <w:rPr>
          <w:sz w:val="28"/>
          <w:szCs w:val="28"/>
        </w:rPr>
        <w:t>. 15-19.</w:t>
      </w:r>
    </w:p>
    <w:p w:rsidR="00637894" w:rsidRDefault="00637894" w:rsidP="009B6CE5">
      <w:pPr>
        <w:numPr>
          <w:ilvl w:val="0"/>
          <w:numId w:val="45"/>
        </w:numPr>
        <w:tabs>
          <w:tab w:val="clear" w:pos="720"/>
          <w:tab w:val="left" w:pos="540"/>
        </w:tabs>
        <w:overflowPunct w:val="0"/>
        <w:autoSpaceDE w:val="0"/>
        <w:autoSpaceDN w:val="0"/>
        <w:adjustRightInd w:val="0"/>
        <w:spacing w:after="0" w:line="360" w:lineRule="auto"/>
        <w:ind w:left="0" w:firstLine="0"/>
        <w:jc w:val="both"/>
        <w:textAlignment w:val="baseline"/>
        <w:rPr>
          <w:sz w:val="28"/>
          <w:szCs w:val="28"/>
        </w:rPr>
      </w:pPr>
      <w:r>
        <w:rPr>
          <w:sz w:val="28"/>
          <w:szCs w:val="28"/>
        </w:rPr>
        <w:t xml:space="preserve">Станкус А.И., Соколов Е.Н. Вариабельность сердечного ритма при информационных нагрузках // Физиол. человека. – 1984. – Т. 10,  № 5. – </w:t>
      </w:r>
      <w:r>
        <w:rPr>
          <w:sz w:val="28"/>
          <w:szCs w:val="28"/>
          <w:lang w:val="en-US"/>
        </w:rPr>
        <w:t>C</w:t>
      </w:r>
      <w:r>
        <w:rPr>
          <w:sz w:val="28"/>
          <w:szCs w:val="28"/>
        </w:rPr>
        <w:t>. 852-857.</w:t>
      </w:r>
    </w:p>
    <w:p w:rsidR="00637894" w:rsidRDefault="00637894" w:rsidP="009B6CE5">
      <w:pPr>
        <w:numPr>
          <w:ilvl w:val="0"/>
          <w:numId w:val="45"/>
        </w:numPr>
        <w:tabs>
          <w:tab w:val="clear" w:pos="720"/>
          <w:tab w:val="left" w:pos="540"/>
        </w:tabs>
        <w:overflowPunct w:val="0"/>
        <w:autoSpaceDE w:val="0"/>
        <w:autoSpaceDN w:val="0"/>
        <w:adjustRightInd w:val="0"/>
        <w:spacing w:after="0" w:line="360" w:lineRule="auto"/>
        <w:ind w:left="0" w:firstLine="0"/>
        <w:jc w:val="both"/>
        <w:textAlignment w:val="baseline"/>
        <w:rPr>
          <w:sz w:val="28"/>
          <w:szCs w:val="28"/>
        </w:rPr>
      </w:pPr>
      <w:r>
        <w:rPr>
          <w:sz w:val="28"/>
          <w:szCs w:val="28"/>
        </w:rPr>
        <w:t>Тигранян Р.А. Стресс и его значение для организма. – М.: Наука, 1988. – 172 с.</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Физиология кровообращения: Регуляция кровообращения (Руководство по физиологии). – Л.: Наука,  1986. – 640 с.</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 xml:space="preserve">Флейшман А.Н. Медленные колебания гемодинамики. Новосибирск, 1999. – 264 </w:t>
      </w:r>
      <w:r>
        <w:rPr>
          <w:sz w:val="28"/>
          <w:szCs w:val="28"/>
          <w:lang w:val="en-US"/>
        </w:rPr>
        <w:t>c</w:t>
      </w:r>
      <w:r>
        <w:rPr>
          <w:sz w:val="28"/>
          <w:szCs w:val="28"/>
        </w:rPr>
        <w:t>.</w:t>
      </w:r>
    </w:p>
    <w:p w:rsidR="00637894" w:rsidRDefault="00637894" w:rsidP="009B6CE5">
      <w:pPr>
        <w:numPr>
          <w:ilvl w:val="0"/>
          <w:numId w:val="45"/>
        </w:numPr>
        <w:tabs>
          <w:tab w:val="clear" w:pos="720"/>
          <w:tab w:val="left" w:pos="540"/>
        </w:tabs>
        <w:overflowPunct w:val="0"/>
        <w:autoSpaceDE w:val="0"/>
        <w:autoSpaceDN w:val="0"/>
        <w:adjustRightInd w:val="0"/>
        <w:spacing w:after="0" w:line="360" w:lineRule="auto"/>
        <w:ind w:left="0" w:firstLine="0"/>
        <w:jc w:val="both"/>
        <w:textAlignment w:val="baseline"/>
        <w:rPr>
          <w:sz w:val="28"/>
          <w:szCs w:val="28"/>
        </w:rPr>
      </w:pPr>
      <w:r>
        <w:rPr>
          <w:sz w:val="28"/>
          <w:szCs w:val="28"/>
        </w:rPr>
        <w:t xml:space="preserve">Фролькис В.В. Старение. Нейрогуморальные механизмы. – Киев: Наукова думка, 1981. – 282 с.  </w:t>
      </w:r>
    </w:p>
    <w:p w:rsidR="00637894" w:rsidRDefault="00637894" w:rsidP="009B6CE5">
      <w:pPr>
        <w:numPr>
          <w:ilvl w:val="0"/>
          <w:numId w:val="45"/>
        </w:numPr>
        <w:tabs>
          <w:tab w:val="clear" w:pos="720"/>
          <w:tab w:val="left" w:pos="540"/>
        </w:tabs>
        <w:overflowPunct w:val="0"/>
        <w:autoSpaceDE w:val="0"/>
        <w:autoSpaceDN w:val="0"/>
        <w:adjustRightInd w:val="0"/>
        <w:spacing w:after="0" w:line="360" w:lineRule="auto"/>
        <w:ind w:left="0" w:firstLine="0"/>
        <w:jc w:val="both"/>
        <w:textAlignment w:val="baseline"/>
        <w:rPr>
          <w:sz w:val="28"/>
          <w:szCs w:val="28"/>
        </w:rPr>
      </w:pPr>
      <w:r>
        <w:rPr>
          <w:sz w:val="28"/>
          <w:szCs w:val="28"/>
        </w:rPr>
        <w:t xml:space="preserve">Фролькис В.В. Стресс–возраст–синдром // Физиологический журнал. – 1991. – Т. 37, №  3. – </w:t>
      </w:r>
      <w:r>
        <w:rPr>
          <w:sz w:val="28"/>
          <w:szCs w:val="28"/>
          <w:lang w:val="en-US"/>
        </w:rPr>
        <w:t>C</w:t>
      </w:r>
      <w:r>
        <w:rPr>
          <w:sz w:val="28"/>
          <w:szCs w:val="28"/>
        </w:rPr>
        <w:t>. 3-11.</w:t>
      </w:r>
    </w:p>
    <w:p w:rsidR="00637894" w:rsidRDefault="00637894" w:rsidP="009B6CE5">
      <w:pPr>
        <w:numPr>
          <w:ilvl w:val="0"/>
          <w:numId w:val="45"/>
        </w:numPr>
        <w:tabs>
          <w:tab w:val="clear" w:pos="720"/>
          <w:tab w:val="left" w:pos="540"/>
        </w:tabs>
        <w:autoSpaceDE w:val="0"/>
        <w:autoSpaceDN w:val="0"/>
        <w:adjustRightInd w:val="0"/>
        <w:spacing w:after="0" w:line="360" w:lineRule="auto"/>
        <w:ind w:left="0" w:firstLine="0"/>
        <w:jc w:val="both"/>
        <w:rPr>
          <w:sz w:val="28"/>
          <w:szCs w:val="28"/>
        </w:rPr>
      </w:pPr>
      <w:r>
        <w:rPr>
          <w:color w:val="000000"/>
          <w:sz w:val="28"/>
          <w:szCs w:val="28"/>
        </w:rPr>
        <w:t>Фролькис В.В., Верхратский Н.С. Об изменении чувствительности эффекторов к действию нервных и гуморальных раздражителей при старении организма // ДАН СССР. – 1963. – № 148. – С. 1228-1230.</w:t>
      </w:r>
    </w:p>
    <w:p w:rsidR="00637894" w:rsidRDefault="00637894" w:rsidP="009B6CE5">
      <w:pPr>
        <w:numPr>
          <w:ilvl w:val="0"/>
          <w:numId w:val="45"/>
        </w:numPr>
        <w:tabs>
          <w:tab w:val="clear" w:pos="720"/>
          <w:tab w:val="left" w:pos="540"/>
        </w:tabs>
        <w:autoSpaceDE w:val="0"/>
        <w:autoSpaceDN w:val="0"/>
        <w:adjustRightInd w:val="0"/>
        <w:spacing w:after="0" w:line="360" w:lineRule="auto"/>
        <w:ind w:left="0" w:firstLine="0"/>
        <w:jc w:val="both"/>
        <w:rPr>
          <w:sz w:val="28"/>
          <w:szCs w:val="28"/>
        </w:rPr>
      </w:pPr>
      <w:r>
        <w:rPr>
          <w:sz w:val="28"/>
          <w:szCs w:val="28"/>
        </w:rPr>
        <w:t>Фролькис В.В., Верхратский Н.С., Шевчук В.Г. Нервная регуляция функции сердца при старении // Физиол. журн. СССР. – 1977. – № 63. – С. 1134-1143.</w:t>
      </w:r>
    </w:p>
    <w:p w:rsidR="00637894" w:rsidRDefault="00637894" w:rsidP="009B6CE5">
      <w:pPr>
        <w:numPr>
          <w:ilvl w:val="0"/>
          <w:numId w:val="45"/>
        </w:numPr>
        <w:tabs>
          <w:tab w:val="clear" w:pos="720"/>
          <w:tab w:val="left" w:pos="540"/>
        </w:tabs>
        <w:overflowPunct w:val="0"/>
        <w:autoSpaceDE w:val="0"/>
        <w:autoSpaceDN w:val="0"/>
        <w:adjustRightInd w:val="0"/>
        <w:spacing w:after="0" w:line="360" w:lineRule="auto"/>
        <w:ind w:left="0" w:firstLine="0"/>
        <w:jc w:val="both"/>
        <w:textAlignment w:val="baseline"/>
        <w:rPr>
          <w:sz w:val="28"/>
          <w:szCs w:val="28"/>
        </w:rPr>
      </w:pPr>
      <w:r>
        <w:rPr>
          <w:sz w:val="28"/>
          <w:szCs w:val="28"/>
        </w:rPr>
        <w:t>Фролькис В.В., Свечникова Н.В., Вержиковская Н.В., Верхратский Н.С. Стресс, старение и адаптация // Механизмы старения. – Киев, 1963. – С.160-168.</w:t>
      </w:r>
    </w:p>
    <w:p w:rsidR="00637894" w:rsidRDefault="00637894" w:rsidP="009B6CE5">
      <w:pPr>
        <w:numPr>
          <w:ilvl w:val="0"/>
          <w:numId w:val="45"/>
        </w:numPr>
        <w:tabs>
          <w:tab w:val="clear" w:pos="720"/>
          <w:tab w:val="left" w:pos="540"/>
        </w:tabs>
        <w:overflowPunct w:val="0"/>
        <w:autoSpaceDE w:val="0"/>
        <w:autoSpaceDN w:val="0"/>
        <w:adjustRightInd w:val="0"/>
        <w:spacing w:after="0" w:line="360" w:lineRule="auto"/>
        <w:ind w:left="0" w:firstLine="0"/>
        <w:jc w:val="both"/>
        <w:textAlignment w:val="baseline"/>
        <w:rPr>
          <w:sz w:val="28"/>
          <w:szCs w:val="28"/>
        </w:rPr>
      </w:pPr>
      <w:r>
        <w:rPr>
          <w:sz w:val="28"/>
          <w:szCs w:val="28"/>
        </w:rPr>
        <w:lastRenderedPageBreak/>
        <w:t>Фурдуй Ф.И. Стресс и здоровье. – Кишинев: Штиинца, 1990. – 240 с.</w:t>
      </w:r>
    </w:p>
    <w:p w:rsidR="00637894" w:rsidRDefault="00637894" w:rsidP="009B6CE5">
      <w:pPr>
        <w:numPr>
          <w:ilvl w:val="0"/>
          <w:numId w:val="45"/>
        </w:numPr>
        <w:shd w:val="clear" w:color="auto" w:fill="FFFFFF"/>
        <w:tabs>
          <w:tab w:val="clear" w:pos="720"/>
          <w:tab w:val="left" w:pos="540"/>
        </w:tabs>
        <w:spacing w:after="0" w:line="360" w:lineRule="auto"/>
        <w:ind w:left="0" w:firstLine="0"/>
        <w:jc w:val="both"/>
        <w:rPr>
          <w:color w:val="000000"/>
          <w:sz w:val="28"/>
          <w:szCs w:val="28"/>
          <w:lang w:val="uk-UA"/>
        </w:rPr>
      </w:pPr>
      <w:r>
        <w:rPr>
          <w:color w:val="000000"/>
          <w:sz w:val="28"/>
          <w:szCs w:val="28"/>
          <w:lang w:val="uk-UA"/>
        </w:rPr>
        <w:t>Хавинсон В.Х., Анисимов В.Н. Пептидные биорегуляторы и старение. – Санкт-Петербург</w:t>
      </w:r>
      <w:r>
        <w:rPr>
          <w:color w:val="000000"/>
          <w:sz w:val="28"/>
          <w:szCs w:val="28"/>
        </w:rPr>
        <w:t xml:space="preserve">: </w:t>
      </w:r>
      <w:r>
        <w:rPr>
          <w:color w:val="000000"/>
          <w:sz w:val="28"/>
          <w:szCs w:val="28"/>
          <w:lang w:val="uk-UA"/>
        </w:rPr>
        <w:t>Наука, 2003. – 223 с.</w:t>
      </w:r>
    </w:p>
    <w:p w:rsidR="00637894" w:rsidRDefault="00637894" w:rsidP="009B6CE5">
      <w:pPr>
        <w:numPr>
          <w:ilvl w:val="0"/>
          <w:numId w:val="45"/>
        </w:numPr>
        <w:shd w:val="clear" w:color="auto" w:fill="FFFFFF"/>
        <w:tabs>
          <w:tab w:val="clear" w:pos="720"/>
          <w:tab w:val="left" w:pos="540"/>
        </w:tabs>
        <w:spacing w:after="0" w:line="360" w:lineRule="auto"/>
        <w:ind w:left="0" w:firstLine="0"/>
        <w:jc w:val="both"/>
        <w:rPr>
          <w:color w:val="000000"/>
          <w:sz w:val="28"/>
          <w:szCs w:val="28"/>
          <w:lang w:val="uk-UA"/>
        </w:rPr>
      </w:pPr>
      <w:r>
        <w:rPr>
          <w:color w:val="000000"/>
          <w:sz w:val="28"/>
          <w:szCs w:val="28"/>
          <w:lang w:val="uk-UA"/>
        </w:rPr>
        <w:t>Хавинсон В.Х., Морозов В.Г. Пептид</w:t>
      </w:r>
      <w:r>
        <w:rPr>
          <w:color w:val="000000"/>
          <w:sz w:val="28"/>
          <w:szCs w:val="28"/>
        </w:rPr>
        <w:t>ы</w:t>
      </w:r>
      <w:r>
        <w:rPr>
          <w:color w:val="000000"/>
          <w:sz w:val="28"/>
          <w:szCs w:val="28"/>
          <w:lang w:val="uk-UA"/>
        </w:rPr>
        <w:t xml:space="preserve"> эпифиза и тимуса в регуляции старения. – Санкт-Петербург</w:t>
      </w:r>
      <w:r>
        <w:rPr>
          <w:color w:val="000000"/>
          <w:sz w:val="28"/>
          <w:szCs w:val="28"/>
        </w:rPr>
        <w:t>:</w:t>
      </w:r>
      <w:r>
        <w:rPr>
          <w:color w:val="000000"/>
          <w:sz w:val="28"/>
          <w:szCs w:val="28"/>
          <w:lang w:val="uk-UA"/>
        </w:rPr>
        <w:t xml:space="preserve"> Фолиант, 2001. – С. 65-75.</w:t>
      </w:r>
    </w:p>
    <w:p w:rsidR="00637894" w:rsidRDefault="00637894" w:rsidP="009B6CE5">
      <w:pPr>
        <w:numPr>
          <w:ilvl w:val="0"/>
          <w:numId w:val="45"/>
        </w:numPr>
        <w:tabs>
          <w:tab w:val="clear" w:pos="720"/>
          <w:tab w:val="left" w:pos="540"/>
        </w:tabs>
        <w:autoSpaceDE w:val="0"/>
        <w:autoSpaceDN w:val="0"/>
        <w:adjustRightInd w:val="0"/>
        <w:spacing w:after="0" w:line="360" w:lineRule="auto"/>
        <w:ind w:left="0" w:firstLine="0"/>
        <w:jc w:val="both"/>
        <w:rPr>
          <w:sz w:val="28"/>
          <w:szCs w:val="28"/>
        </w:rPr>
      </w:pPr>
      <w:r>
        <w:rPr>
          <w:sz w:val="28"/>
          <w:szCs w:val="28"/>
        </w:rPr>
        <w:t xml:space="preserve">Халберг Ф. Временная координация физиологических функций. В кн.: Биологические часы, М.: Мир, 1964. – </w:t>
      </w:r>
      <w:r>
        <w:rPr>
          <w:sz w:val="28"/>
          <w:szCs w:val="28"/>
          <w:lang w:val="en-US"/>
        </w:rPr>
        <w:t>C</w:t>
      </w:r>
      <w:r>
        <w:rPr>
          <w:sz w:val="28"/>
          <w:szCs w:val="28"/>
        </w:rPr>
        <w:t>. 475-509.</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Харазова А.Д., Нечаева Н.В. Синтез белка в тканях мидий. Адаптивная значи</w:t>
      </w:r>
      <w:r>
        <w:rPr>
          <w:sz w:val="28"/>
          <w:szCs w:val="28"/>
        </w:rPr>
        <w:softHyphen/>
        <w:t>мость. Околочасовая периодичность // Ж. общ. биол. – 1988. – Т. 49,  № 3. – С. 365-374.</w:t>
      </w:r>
    </w:p>
    <w:p w:rsidR="00637894" w:rsidRDefault="00637894" w:rsidP="009B6CE5">
      <w:pPr>
        <w:pStyle w:val="aff5"/>
        <w:numPr>
          <w:ilvl w:val="0"/>
          <w:numId w:val="45"/>
        </w:numPr>
        <w:tabs>
          <w:tab w:val="clear" w:pos="720"/>
          <w:tab w:val="left" w:pos="540"/>
        </w:tabs>
        <w:autoSpaceDE w:val="0"/>
        <w:autoSpaceDN w:val="0"/>
        <w:spacing w:before="0" w:beforeAutospacing="0" w:after="0" w:afterAutospacing="0" w:line="360" w:lineRule="auto"/>
        <w:ind w:left="0" w:firstLine="0"/>
        <w:jc w:val="both"/>
        <w:rPr>
          <w:sz w:val="28"/>
          <w:szCs w:val="28"/>
        </w:rPr>
      </w:pPr>
      <w:r>
        <w:rPr>
          <w:sz w:val="28"/>
          <w:szCs w:val="28"/>
        </w:rPr>
        <w:t>Хаютин В.М., Лукошкова Е.В. Спектральный анализ колебаний частоты сердцебиений: физиологические основы и осложняющие его явления // Рос. физиол. журн. – 1999. – Т. 85, № 7. – C. 893-908.</w:t>
      </w:r>
    </w:p>
    <w:p w:rsidR="00637894" w:rsidRDefault="00637894" w:rsidP="009B6CE5">
      <w:pPr>
        <w:widowControl w:val="0"/>
        <w:numPr>
          <w:ilvl w:val="0"/>
          <w:numId w:val="45"/>
        </w:numPr>
        <w:tabs>
          <w:tab w:val="clear" w:pos="720"/>
        </w:tabs>
        <w:spacing w:after="0" w:line="360" w:lineRule="auto"/>
        <w:ind w:left="0" w:firstLine="0"/>
        <w:jc w:val="both"/>
        <w:rPr>
          <w:sz w:val="28"/>
          <w:szCs w:val="28"/>
        </w:rPr>
      </w:pPr>
      <w:r>
        <w:rPr>
          <w:sz w:val="28"/>
          <w:szCs w:val="28"/>
        </w:rPr>
        <w:t xml:space="preserve">Хронобиология и хрономедицина / Под ред. Ф.И.Комарова. – М.: Медицина, 1989. – 390 с. </w:t>
      </w:r>
    </w:p>
    <w:p w:rsidR="00637894" w:rsidRDefault="00637894" w:rsidP="009B6CE5">
      <w:pPr>
        <w:numPr>
          <w:ilvl w:val="0"/>
          <w:numId w:val="45"/>
        </w:numPr>
        <w:tabs>
          <w:tab w:val="clear" w:pos="720"/>
          <w:tab w:val="left" w:pos="540"/>
        </w:tabs>
        <w:overflowPunct w:val="0"/>
        <w:autoSpaceDE w:val="0"/>
        <w:autoSpaceDN w:val="0"/>
        <w:adjustRightInd w:val="0"/>
        <w:spacing w:after="0" w:line="360" w:lineRule="auto"/>
        <w:ind w:left="0" w:firstLine="0"/>
        <w:jc w:val="both"/>
        <w:textAlignment w:val="baseline"/>
        <w:rPr>
          <w:sz w:val="28"/>
          <w:szCs w:val="28"/>
        </w:rPr>
      </w:pPr>
      <w:r>
        <w:rPr>
          <w:sz w:val="28"/>
          <w:szCs w:val="28"/>
        </w:rPr>
        <w:t xml:space="preserve">Чазов Е.И., Голиков П.П., Бобкова А.С., Фоминых Е.С. Влияние эпифиза на стресс //  Патол. физиол. – 1974. – № </w:t>
      </w:r>
      <w:r>
        <w:rPr>
          <w:sz w:val="28"/>
          <w:szCs w:val="28"/>
          <w:lang w:val="uk-UA"/>
        </w:rPr>
        <w:t xml:space="preserve"> 5</w:t>
      </w:r>
      <w:r>
        <w:rPr>
          <w:sz w:val="28"/>
          <w:szCs w:val="28"/>
        </w:rPr>
        <w:t xml:space="preserve">. – </w:t>
      </w:r>
      <w:r>
        <w:rPr>
          <w:sz w:val="28"/>
          <w:szCs w:val="28"/>
          <w:lang w:val="en-US"/>
        </w:rPr>
        <w:t>C</w:t>
      </w:r>
      <w:r>
        <w:rPr>
          <w:sz w:val="28"/>
          <w:szCs w:val="28"/>
        </w:rPr>
        <w:t>. 12.</w:t>
      </w:r>
    </w:p>
    <w:p w:rsidR="00637894" w:rsidRDefault="00637894" w:rsidP="009B6CE5">
      <w:pPr>
        <w:numPr>
          <w:ilvl w:val="0"/>
          <w:numId w:val="45"/>
        </w:numPr>
        <w:tabs>
          <w:tab w:val="clear" w:pos="720"/>
          <w:tab w:val="left" w:pos="540"/>
        </w:tabs>
        <w:overflowPunct w:val="0"/>
        <w:autoSpaceDE w:val="0"/>
        <w:autoSpaceDN w:val="0"/>
        <w:adjustRightInd w:val="0"/>
        <w:spacing w:after="0" w:line="360" w:lineRule="auto"/>
        <w:ind w:left="0" w:firstLine="0"/>
        <w:jc w:val="both"/>
        <w:textAlignment w:val="baseline"/>
        <w:rPr>
          <w:sz w:val="28"/>
          <w:szCs w:val="28"/>
        </w:rPr>
      </w:pPr>
      <w:r>
        <w:rPr>
          <w:sz w:val="28"/>
          <w:szCs w:val="28"/>
        </w:rPr>
        <w:t xml:space="preserve">Чеботарев Д.Ф., Коркушко О.В. Стресс и возраст (клинико-физиологические исследования) //  Терапевтический архив. – 1977. – № 11. – </w:t>
      </w:r>
      <w:r>
        <w:rPr>
          <w:sz w:val="28"/>
          <w:szCs w:val="28"/>
          <w:lang w:val="en-US"/>
        </w:rPr>
        <w:t>C</w:t>
      </w:r>
      <w:r>
        <w:rPr>
          <w:sz w:val="28"/>
          <w:szCs w:val="28"/>
        </w:rPr>
        <w:t>. 121-126.</w:t>
      </w:r>
    </w:p>
    <w:p w:rsidR="00637894" w:rsidRDefault="00637894" w:rsidP="009B6CE5">
      <w:pPr>
        <w:numPr>
          <w:ilvl w:val="0"/>
          <w:numId w:val="45"/>
        </w:numPr>
        <w:shd w:val="clear" w:color="auto" w:fill="FFFFFF"/>
        <w:tabs>
          <w:tab w:val="clear" w:pos="720"/>
          <w:tab w:val="left" w:pos="540"/>
        </w:tabs>
        <w:spacing w:after="0" w:line="360" w:lineRule="auto"/>
        <w:ind w:left="0" w:firstLine="0"/>
        <w:jc w:val="both"/>
        <w:rPr>
          <w:sz w:val="28"/>
          <w:szCs w:val="28"/>
        </w:rPr>
      </w:pPr>
      <w:r>
        <w:rPr>
          <w:color w:val="000000"/>
          <w:spacing w:val="1"/>
          <w:sz w:val="28"/>
          <w:szCs w:val="28"/>
        </w:rPr>
        <w:t>Чеботарев Д.Ф., Коркушко О.В., Шат</w:t>
      </w:r>
      <w:r>
        <w:rPr>
          <w:color w:val="000000"/>
          <w:spacing w:val="1"/>
          <w:sz w:val="28"/>
          <w:szCs w:val="28"/>
          <w:lang w:val="uk-UA"/>
        </w:rPr>
        <w:t>и</w:t>
      </w:r>
      <w:r>
        <w:rPr>
          <w:color w:val="000000"/>
          <w:spacing w:val="1"/>
          <w:sz w:val="28"/>
          <w:szCs w:val="28"/>
        </w:rPr>
        <w:t xml:space="preserve">ло В.Б. Пептидные препараты </w:t>
      </w:r>
      <w:r>
        <w:rPr>
          <w:color w:val="000000"/>
          <w:spacing w:val="5"/>
          <w:sz w:val="28"/>
          <w:szCs w:val="28"/>
        </w:rPr>
        <w:t xml:space="preserve">и метаболические комплексы в профилактике ускоренного старения // Материалы 6–го Европейского конгресса по клинической геронтологии </w:t>
      </w:r>
      <w:r>
        <w:rPr>
          <w:color w:val="000000"/>
          <w:spacing w:val="3"/>
          <w:sz w:val="28"/>
          <w:szCs w:val="28"/>
        </w:rPr>
        <w:t xml:space="preserve">(Москва, 18–21 июня </w:t>
      </w:r>
      <w:smartTag w:uri="urn:schemas-microsoft-com:office:smarttags" w:element="metricconverter">
        <w:smartTagPr>
          <w:attr w:name="ProductID" w:val="2002 г"/>
        </w:smartTagPr>
        <w:r>
          <w:rPr>
            <w:color w:val="000000"/>
            <w:spacing w:val="3"/>
            <w:sz w:val="28"/>
            <w:szCs w:val="28"/>
          </w:rPr>
          <w:t>2002 г</w:t>
        </w:r>
      </w:smartTag>
      <w:r>
        <w:rPr>
          <w:color w:val="000000"/>
          <w:spacing w:val="3"/>
          <w:sz w:val="28"/>
          <w:szCs w:val="28"/>
        </w:rPr>
        <w:t xml:space="preserve">.). – Клиническая геронтология. – 2002. – Т. 8, №  5. – </w:t>
      </w:r>
      <w:r>
        <w:rPr>
          <w:color w:val="000000"/>
          <w:spacing w:val="-3"/>
          <w:sz w:val="28"/>
          <w:szCs w:val="28"/>
        </w:rPr>
        <w:t>С. 93-94.</w:t>
      </w:r>
    </w:p>
    <w:p w:rsidR="00637894" w:rsidRDefault="00637894" w:rsidP="009B6CE5">
      <w:pPr>
        <w:numPr>
          <w:ilvl w:val="0"/>
          <w:numId w:val="45"/>
        </w:numPr>
        <w:shd w:val="clear" w:color="auto" w:fill="FFFFFF"/>
        <w:tabs>
          <w:tab w:val="clear" w:pos="720"/>
          <w:tab w:val="left" w:pos="540"/>
        </w:tabs>
        <w:spacing w:after="0" w:line="360" w:lineRule="auto"/>
        <w:ind w:left="0" w:firstLine="0"/>
        <w:jc w:val="both"/>
        <w:rPr>
          <w:sz w:val="28"/>
          <w:szCs w:val="28"/>
        </w:rPr>
      </w:pPr>
      <w:r>
        <w:rPr>
          <w:sz w:val="28"/>
          <w:szCs w:val="28"/>
          <w:lang w:val="uk-UA"/>
        </w:rPr>
        <w:lastRenderedPageBreak/>
        <w:t>Чеботарев Д.Ф., Коркушко О.В., Шатило В.Б. Преждевременное старенне</w:t>
      </w:r>
      <w:r>
        <w:rPr>
          <w:sz w:val="28"/>
          <w:szCs w:val="28"/>
        </w:rPr>
        <w:t>: причины, диагностика, профилактика и лечение</w:t>
      </w:r>
      <w:r>
        <w:rPr>
          <w:sz w:val="28"/>
          <w:szCs w:val="28"/>
          <w:lang w:val="uk-UA"/>
        </w:rPr>
        <w:t xml:space="preserve"> </w:t>
      </w:r>
      <w:r>
        <w:rPr>
          <w:sz w:val="28"/>
          <w:szCs w:val="28"/>
        </w:rPr>
        <w:t xml:space="preserve">// </w:t>
      </w:r>
      <w:r>
        <w:rPr>
          <w:sz w:val="28"/>
          <w:szCs w:val="28"/>
          <w:lang w:val="uk-UA"/>
        </w:rPr>
        <w:t>Медичний всесвіт</w:t>
      </w:r>
      <w:r>
        <w:rPr>
          <w:sz w:val="28"/>
          <w:szCs w:val="28"/>
        </w:rPr>
        <w:t>. –</w:t>
      </w:r>
      <w:r>
        <w:rPr>
          <w:sz w:val="28"/>
          <w:szCs w:val="28"/>
          <w:lang w:val="uk-UA"/>
        </w:rPr>
        <w:t xml:space="preserve"> 2001.  </w:t>
      </w:r>
      <w:r>
        <w:rPr>
          <w:sz w:val="28"/>
          <w:szCs w:val="28"/>
        </w:rPr>
        <w:t xml:space="preserve">№ </w:t>
      </w:r>
      <w:r>
        <w:rPr>
          <w:sz w:val="28"/>
          <w:szCs w:val="28"/>
          <w:lang w:val="uk-UA"/>
        </w:rPr>
        <w:t>1</w:t>
      </w:r>
      <w:r>
        <w:rPr>
          <w:sz w:val="28"/>
          <w:szCs w:val="28"/>
        </w:rPr>
        <w:t>. –</w:t>
      </w:r>
      <w:r>
        <w:rPr>
          <w:sz w:val="28"/>
          <w:szCs w:val="28"/>
          <w:lang w:val="uk-UA"/>
        </w:rPr>
        <w:t xml:space="preserve"> </w:t>
      </w:r>
      <w:r>
        <w:rPr>
          <w:sz w:val="28"/>
          <w:szCs w:val="28"/>
          <w:lang w:val="en-US"/>
        </w:rPr>
        <w:t>C</w:t>
      </w:r>
      <w:r>
        <w:rPr>
          <w:sz w:val="28"/>
          <w:szCs w:val="28"/>
          <w:lang w:val="uk-UA"/>
        </w:rPr>
        <w:t>. 28-40.</w:t>
      </w:r>
    </w:p>
    <w:p w:rsidR="00637894" w:rsidRDefault="00637894" w:rsidP="009B6CE5">
      <w:pPr>
        <w:numPr>
          <w:ilvl w:val="0"/>
          <w:numId w:val="45"/>
        </w:numPr>
        <w:shd w:val="clear" w:color="auto" w:fill="FFFFFF"/>
        <w:tabs>
          <w:tab w:val="clear" w:pos="720"/>
          <w:tab w:val="left" w:pos="540"/>
        </w:tabs>
        <w:spacing w:after="0" w:line="360" w:lineRule="auto"/>
        <w:ind w:left="0" w:firstLine="0"/>
        <w:jc w:val="both"/>
        <w:rPr>
          <w:sz w:val="28"/>
          <w:szCs w:val="28"/>
        </w:rPr>
      </w:pPr>
      <w:r>
        <w:rPr>
          <w:sz w:val="28"/>
          <w:szCs w:val="28"/>
        </w:rPr>
        <w:t>Чеботарев Д.Ф., Коркушко О.В., Шатило В.Б., Ярошенко Ю.Т. Коррекция стрессовых реакций сердечно-сосудистой системы у людей пожилого возраста: современные подходы // Доктор. – 2002. – № 5. – С. 14-18.</w:t>
      </w:r>
    </w:p>
    <w:p w:rsidR="00637894" w:rsidRDefault="00637894" w:rsidP="009B6CE5">
      <w:pPr>
        <w:numPr>
          <w:ilvl w:val="0"/>
          <w:numId w:val="45"/>
        </w:numPr>
        <w:shd w:val="clear" w:color="auto" w:fill="FFFFFF"/>
        <w:tabs>
          <w:tab w:val="clear" w:pos="720"/>
          <w:tab w:val="left" w:pos="540"/>
          <w:tab w:val="left" w:pos="1550"/>
          <w:tab w:val="left" w:pos="1701"/>
        </w:tabs>
        <w:spacing w:after="0" w:line="360" w:lineRule="auto"/>
        <w:ind w:left="0" w:firstLine="0"/>
        <w:jc w:val="both"/>
        <w:rPr>
          <w:sz w:val="28"/>
          <w:szCs w:val="28"/>
        </w:rPr>
      </w:pPr>
      <w:r>
        <w:rPr>
          <w:color w:val="000000"/>
          <w:spacing w:val="1"/>
          <w:sz w:val="28"/>
          <w:szCs w:val="28"/>
        </w:rPr>
        <w:t>Шат</w:t>
      </w:r>
      <w:r>
        <w:rPr>
          <w:color w:val="000000"/>
          <w:spacing w:val="1"/>
          <w:sz w:val="28"/>
          <w:szCs w:val="28"/>
          <w:lang w:val="uk-UA"/>
        </w:rPr>
        <w:t>и</w:t>
      </w:r>
      <w:r>
        <w:rPr>
          <w:color w:val="000000"/>
          <w:spacing w:val="1"/>
          <w:sz w:val="28"/>
          <w:szCs w:val="28"/>
        </w:rPr>
        <w:t xml:space="preserve">ло В.Б. Сердечно-сосудистая реактивность при </w:t>
      </w:r>
      <w:r>
        <w:rPr>
          <w:color w:val="000000"/>
          <w:sz w:val="28"/>
          <w:szCs w:val="28"/>
        </w:rPr>
        <w:t xml:space="preserve">психоэмоциональном напряжении у здоровых людей и больных хронической </w:t>
      </w:r>
      <w:r>
        <w:rPr>
          <w:color w:val="000000"/>
          <w:spacing w:val="3"/>
          <w:sz w:val="28"/>
          <w:szCs w:val="28"/>
        </w:rPr>
        <w:t>ишемической    болезнью сердца пожилого возраста // Укра</w:t>
      </w:r>
      <w:r>
        <w:rPr>
          <w:color w:val="000000"/>
          <w:spacing w:val="3"/>
          <w:sz w:val="28"/>
          <w:szCs w:val="28"/>
          <w:lang w:val="uk-UA"/>
        </w:rPr>
        <w:t>їн</w:t>
      </w:r>
      <w:r>
        <w:rPr>
          <w:color w:val="000000"/>
          <w:spacing w:val="3"/>
          <w:sz w:val="28"/>
          <w:szCs w:val="28"/>
        </w:rPr>
        <w:t>ський кард</w:t>
      </w:r>
      <w:r>
        <w:rPr>
          <w:color w:val="000000"/>
          <w:spacing w:val="3"/>
          <w:sz w:val="28"/>
          <w:szCs w:val="28"/>
          <w:lang w:val="uk-UA"/>
        </w:rPr>
        <w:t>і</w:t>
      </w:r>
      <w:r>
        <w:rPr>
          <w:color w:val="000000"/>
          <w:spacing w:val="3"/>
          <w:sz w:val="28"/>
          <w:szCs w:val="28"/>
        </w:rPr>
        <w:t>ло</w:t>
      </w:r>
      <w:r>
        <w:rPr>
          <w:color w:val="000000"/>
          <w:spacing w:val="3"/>
          <w:sz w:val="28"/>
          <w:szCs w:val="28"/>
          <w:lang w:val="uk-UA"/>
        </w:rPr>
        <w:t>гі</w:t>
      </w:r>
      <w:r>
        <w:rPr>
          <w:color w:val="000000"/>
          <w:spacing w:val="3"/>
          <w:sz w:val="28"/>
          <w:szCs w:val="28"/>
        </w:rPr>
        <w:t xml:space="preserve">чний журнал. –1998. –  </w:t>
      </w:r>
      <w:r>
        <w:rPr>
          <w:color w:val="000000"/>
          <w:spacing w:val="14"/>
          <w:sz w:val="28"/>
          <w:szCs w:val="28"/>
        </w:rPr>
        <w:t>№ 11. –</w:t>
      </w:r>
      <w:r>
        <w:rPr>
          <w:color w:val="000000"/>
          <w:spacing w:val="3"/>
          <w:sz w:val="28"/>
          <w:szCs w:val="28"/>
        </w:rPr>
        <w:t xml:space="preserve"> С.21-27.</w:t>
      </w:r>
    </w:p>
    <w:p w:rsidR="00637894" w:rsidRDefault="00637894" w:rsidP="009B6CE5">
      <w:pPr>
        <w:numPr>
          <w:ilvl w:val="0"/>
          <w:numId w:val="45"/>
        </w:numPr>
        <w:tabs>
          <w:tab w:val="clear" w:pos="720"/>
          <w:tab w:val="left" w:pos="540"/>
        </w:tabs>
        <w:spacing w:after="0" w:line="360" w:lineRule="auto"/>
        <w:ind w:left="0" w:firstLine="0"/>
        <w:jc w:val="both"/>
        <w:rPr>
          <w:sz w:val="28"/>
          <w:szCs w:val="28"/>
        </w:rPr>
      </w:pPr>
      <w:r>
        <w:rPr>
          <w:sz w:val="28"/>
          <w:szCs w:val="28"/>
        </w:rPr>
        <w:t>Явелов И.С., Грацианский Н.А., Зуйков Ю.А. Вариабельность ритма сердца при острых коронарных синдромах: значение для оценки прогноза заболевания // Кардиология. – 1997. – № 3. – С. 74-81.</w:t>
      </w:r>
    </w:p>
    <w:p w:rsidR="00637894" w:rsidRDefault="00637894" w:rsidP="009B6CE5">
      <w:pPr>
        <w:numPr>
          <w:ilvl w:val="0"/>
          <w:numId w:val="45"/>
        </w:numPr>
        <w:shd w:val="clear" w:color="auto" w:fill="FFFFFF"/>
        <w:tabs>
          <w:tab w:val="clear" w:pos="720"/>
          <w:tab w:val="left" w:pos="540"/>
        </w:tabs>
        <w:spacing w:after="0" w:line="360" w:lineRule="auto"/>
        <w:ind w:left="0" w:firstLine="0"/>
        <w:jc w:val="both"/>
        <w:rPr>
          <w:sz w:val="28"/>
          <w:szCs w:val="28"/>
        </w:rPr>
      </w:pPr>
      <w:r>
        <w:rPr>
          <w:color w:val="000000"/>
          <w:spacing w:val="1"/>
          <w:sz w:val="28"/>
          <w:szCs w:val="28"/>
        </w:rPr>
        <w:t>Ярошенко Ю.Т. Оценка функционального состояния систем</w:t>
      </w:r>
      <w:r>
        <w:rPr>
          <w:color w:val="000000"/>
          <w:spacing w:val="1"/>
          <w:sz w:val="28"/>
          <w:szCs w:val="28"/>
        </w:rPr>
        <w:br/>
        <w:t>гемодинамики и газообмена по результатам пробы с физической нагрузкой</w:t>
      </w:r>
      <w:r>
        <w:rPr>
          <w:color w:val="000000"/>
          <w:spacing w:val="1"/>
          <w:sz w:val="28"/>
          <w:szCs w:val="28"/>
        </w:rPr>
        <w:br/>
      </w:r>
      <w:r>
        <w:rPr>
          <w:color w:val="000000"/>
          <w:spacing w:val="8"/>
          <w:sz w:val="28"/>
          <w:szCs w:val="28"/>
        </w:rPr>
        <w:t>малой мощности как показатель биологического возраста человека //</w:t>
      </w:r>
      <w:r>
        <w:rPr>
          <w:color w:val="000000"/>
          <w:spacing w:val="8"/>
          <w:sz w:val="28"/>
          <w:szCs w:val="28"/>
        </w:rPr>
        <w:br/>
      </w:r>
      <w:r>
        <w:rPr>
          <w:color w:val="000000"/>
          <w:spacing w:val="2"/>
          <w:sz w:val="28"/>
          <w:szCs w:val="28"/>
        </w:rPr>
        <w:t>Проблемы старения и долголетия. – 1992. – Т. 2,  №  З. – С. 289-293.</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Abitbol G, Reinberg A, Mechkouri M. Variability in the period of the blood pressure circadian rhythm in human beings // Chronobiol. Int. – 1997. – V. 14. – P. 307-317.  </w:t>
      </w:r>
    </w:p>
    <w:p w:rsidR="00637894" w:rsidRDefault="00637894" w:rsidP="009B6CE5">
      <w:pPr>
        <w:numPr>
          <w:ilvl w:val="0"/>
          <w:numId w:val="45"/>
        </w:numPr>
        <w:tabs>
          <w:tab w:val="clear" w:pos="720"/>
        </w:tabs>
        <w:overflowPunct w:val="0"/>
        <w:autoSpaceDE w:val="0"/>
        <w:autoSpaceDN w:val="0"/>
        <w:adjustRightInd w:val="0"/>
        <w:spacing w:after="0" w:line="360" w:lineRule="auto"/>
        <w:ind w:left="0" w:firstLine="0"/>
        <w:jc w:val="both"/>
        <w:textAlignment w:val="baseline"/>
        <w:rPr>
          <w:sz w:val="28"/>
          <w:szCs w:val="28"/>
          <w:lang w:val="en-US"/>
        </w:rPr>
      </w:pPr>
      <w:r>
        <w:rPr>
          <w:sz w:val="28"/>
          <w:szCs w:val="28"/>
          <w:lang w:val="en-US"/>
        </w:rPr>
        <w:t xml:space="preserve">Acunacastroviejo D., Escames G., Macias M. Cell protective role of melatonin in the brain // J. of Pineal Research. – 1995. – V. 19, N 2. – P. 57-63. </w:t>
      </w:r>
    </w:p>
    <w:p w:rsidR="00637894" w:rsidRDefault="00637894" w:rsidP="009B6CE5">
      <w:pPr>
        <w:numPr>
          <w:ilvl w:val="0"/>
          <w:numId w:val="45"/>
        </w:numPr>
        <w:tabs>
          <w:tab w:val="clear" w:pos="720"/>
        </w:tabs>
        <w:spacing w:after="0" w:line="360" w:lineRule="auto"/>
        <w:ind w:left="0" w:firstLine="0"/>
        <w:jc w:val="both"/>
        <w:rPr>
          <w:color w:val="000000"/>
          <w:spacing w:val="-10"/>
          <w:sz w:val="28"/>
          <w:szCs w:val="28"/>
          <w:lang w:val="en-US"/>
        </w:rPr>
      </w:pPr>
      <w:r>
        <w:rPr>
          <w:sz w:val="28"/>
          <w:szCs w:val="28"/>
          <w:lang w:val="en-US"/>
        </w:rPr>
        <w:t>Agelink M.W., Sanner D. and Ziegler D. Age-related changes of the human autonomic nervous system // NeuroImmune Biology Series. – 2005. – V.  4. – P. 215-231.</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sz w:val="28"/>
          <w:szCs w:val="28"/>
          <w:lang w:val="en-US"/>
        </w:rPr>
        <w:t>Akselrod S. Components of heart rate variability // Heart rate variability. – N. Y.: Armonk. – 1995. – P. 146-164.</w:t>
      </w:r>
    </w:p>
    <w:p w:rsidR="00637894" w:rsidRPr="0027020D" w:rsidRDefault="00637894" w:rsidP="009B6CE5">
      <w:pPr>
        <w:pStyle w:val="32"/>
        <w:numPr>
          <w:ilvl w:val="0"/>
          <w:numId w:val="45"/>
        </w:numPr>
        <w:tabs>
          <w:tab w:val="clear" w:pos="720"/>
        </w:tabs>
        <w:spacing w:after="0" w:line="360" w:lineRule="auto"/>
        <w:ind w:left="0" w:firstLine="0"/>
        <w:jc w:val="both"/>
        <w:rPr>
          <w:b/>
          <w:sz w:val="28"/>
          <w:szCs w:val="28"/>
          <w:lang w:val="en-US"/>
        </w:rPr>
      </w:pPr>
      <w:r w:rsidRPr="0027020D">
        <w:rPr>
          <w:b/>
          <w:iCs/>
          <w:sz w:val="28"/>
          <w:szCs w:val="28"/>
          <w:lang w:val="en-US"/>
        </w:rPr>
        <w:lastRenderedPageBreak/>
        <w:t>Akselrod S., Gordon D., Ubel F.A. et al. Power spectrum analysis of heart rate fluctuation: a quantitative probe of beat-to-beat cardiovascular control // Science. – 1984. – N 213. – P. 220-228.</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sz w:val="28"/>
          <w:szCs w:val="28"/>
          <w:lang w:val="en-US"/>
        </w:rPr>
        <w:t>Al-Ani M., Forkins A.S., Townend J.N., Coote J.H. Respiratory sinus arrhythmia and central respiratory drive in humans // Clin. Sci (Colch). – 1996. – V.  90, N 3. – P. 235-41.</w:t>
      </w:r>
    </w:p>
    <w:p w:rsidR="00637894" w:rsidRDefault="00637894" w:rsidP="009B6CE5">
      <w:pPr>
        <w:numPr>
          <w:ilvl w:val="0"/>
          <w:numId w:val="45"/>
        </w:numPr>
        <w:tabs>
          <w:tab w:val="clear" w:pos="720"/>
        </w:tabs>
        <w:spacing w:after="0" w:line="360" w:lineRule="auto"/>
        <w:ind w:left="0" w:firstLine="0"/>
        <w:jc w:val="both"/>
        <w:rPr>
          <w:color w:val="000000"/>
          <w:spacing w:val="-10"/>
          <w:sz w:val="28"/>
          <w:szCs w:val="28"/>
          <w:lang w:val="en-US"/>
        </w:rPr>
      </w:pPr>
      <w:r>
        <w:rPr>
          <w:sz w:val="28"/>
          <w:szCs w:val="28"/>
          <w:lang w:val="en-US"/>
        </w:rPr>
        <w:t xml:space="preserve">Anisimov V. </w:t>
      </w:r>
      <w:r>
        <w:rPr>
          <w:noProof/>
          <w:sz w:val="28"/>
          <w:szCs w:val="28"/>
          <w:lang w:val="en-US"/>
        </w:rPr>
        <w:t>N.,</w:t>
      </w:r>
      <w:r>
        <w:rPr>
          <w:sz w:val="28"/>
          <w:szCs w:val="28"/>
          <w:lang w:val="en-US"/>
        </w:rPr>
        <w:t xml:space="preserve"> Bondarenko L.A., Khavinson V. Kh. Effect of pineal peptide preparation (epithalamin) on life span and pineal and serum melatonin level in old rats // Ann. N.Y. Acad. </w:t>
      </w:r>
      <w:r>
        <w:rPr>
          <w:noProof/>
          <w:sz w:val="28"/>
          <w:szCs w:val="28"/>
          <w:lang w:val="en-US"/>
        </w:rPr>
        <w:t xml:space="preserve">Sci. – 1992. – V.  673. – </w:t>
      </w:r>
      <w:r>
        <w:rPr>
          <w:sz w:val="28"/>
          <w:szCs w:val="28"/>
          <w:lang w:val="en-US"/>
        </w:rPr>
        <w:t xml:space="preserve">P. </w:t>
      </w:r>
      <w:r>
        <w:rPr>
          <w:noProof/>
          <w:sz w:val="28"/>
          <w:szCs w:val="28"/>
          <w:lang w:val="en-US"/>
        </w:rPr>
        <w:t>53-57.</w:t>
      </w:r>
    </w:p>
    <w:p w:rsidR="00637894" w:rsidRDefault="00637894" w:rsidP="009B6CE5">
      <w:pPr>
        <w:numPr>
          <w:ilvl w:val="0"/>
          <w:numId w:val="45"/>
        </w:numPr>
        <w:tabs>
          <w:tab w:val="clear" w:pos="720"/>
        </w:tabs>
        <w:spacing w:after="0" w:line="360" w:lineRule="auto"/>
        <w:ind w:left="0" w:firstLine="0"/>
        <w:jc w:val="both"/>
        <w:rPr>
          <w:color w:val="000000"/>
          <w:spacing w:val="-10"/>
          <w:sz w:val="28"/>
          <w:szCs w:val="28"/>
          <w:lang w:val="en-US"/>
        </w:rPr>
      </w:pPr>
      <w:r>
        <w:rPr>
          <w:color w:val="000000"/>
          <w:spacing w:val="3"/>
          <w:sz w:val="28"/>
          <w:szCs w:val="28"/>
          <w:lang w:val="en-US"/>
        </w:rPr>
        <w:t xml:space="preserve">Anisimov V. N., Khavinson V. Kh., Morozov V. G. Carcinogenesis and </w:t>
      </w:r>
      <w:r>
        <w:rPr>
          <w:color w:val="000000"/>
          <w:spacing w:val="9"/>
          <w:sz w:val="28"/>
          <w:szCs w:val="28"/>
          <w:lang w:val="en-US"/>
        </w:rPr>
        <w:t xml:space="preserve">aging IV.  Effect of low-molecular-weight factors of thymus, pineal gland and </w:t>
      </w:r>
      <w:r>
        <w:rPr>
          <w:color w:val="000000"/>
          <w:spacing w:val="8"/>
          <w:sz w:val="28"/>
          <w:szCs w:val="28"/>
          <w:lang w:val="en-US"/>
        </w:rPr>
        <w:t xml:space="preserve">anterior hypothalamus on immunity, tumor incidence and life span of C3H/Sn </w:t>
      </w:r>
      <w:r>
        <w:rPr>
          <w:color w:val="000000"/>
          <w:spacing w:val="2"/>
          <w:sz w:val="28"/>
          <w:szCs w:val="28"/>
          <w:lang w:val="en-US"/>
        </w:rPr>
        <w:t>mice // Mech. Ageing Dev.  – 1982. – V. 19. – P. 245-258.</w:t>
      </w:r>
    </w:p>
    <w:p w:rsidR="00637894" w:rsidRDefault="00637894" w:rsidP="009B6CE5">
      <w:pPr>
        <w:numPr>
          <w:ilvl w:val="0"/>
          <w:numId w:val="45"/>
        </w:numPr>
        <w:tabs>
          <w:tab w:val="clear" w:pos="720"/>
        </w:tabs>
        <w:spacing w:after="0" w:line="360" w:lineRule="auto"/>
        <w:ind w:left="0" w:firstLine="0"/>
        <w:jc w:val="both"/>
        <w:rPr>
          <w:sz w:val="28"/>
          <w:szCs w:val="28"/>
          <w:lang w:val="en-GB"/>
        </w:rPr>
      </w:pPr>
      <w:r>
        <w:rPr>
          <w:sz w:val="28"/>
          <w:szCs w:val="28"/>
          <w:lang w:val="en-US"/>
        </w:rPr>
        <w:t>Anisimov V. N.</w:t>
      </w:r>
      <w:r>
        <w:rPr>
          <w:noProof/>
          <w:sz w:val="28"/>
          <w:szCs w:val="28"/>
          <w:lang w:val="en-US"/>
        </w:rPr>
        <w:t>,</w:t>
      </w:r>
      <w:r>
        <w:rPr>
          <w:sz w:val="28"/>
          <w:szCs w:val="28"/>
          <w:lang w:val="en-US"/>
        </w:rPr>
        <w:t xml:space="preserve"> Khavinson V. Kh.</w:t>
      </w:r>
      <w:r>
        <w:rPr>
          <w:noProof/>
          <w:sz w:val="28"/>
          <w:szCs w:val="28"/>
          <w:lang w:val="en-US"/>
        </w:rPr>
        <w:t>,</w:t>
      </w:r>
      <w:r>
        <w:rPr>
          <w:sz w:val="28"/>
          <w:szCs w:val="28"/>
          <w:lang w:val="en-US"/>
        </w:rPr>
        <w:t xml:space="preserve"> Morozov V. G. Twenty years of study on effect of pineal peptide preparation: epithala</w:t>
      </w:r>
      <w:r>
        <w:rPr>
          <w:sz w:val="28"/>
          <w:szCs w:val="28"/>
          <w:lang w:val="en-US"/>
        </w:rPr>
        <w:softHyphen/>
        <w:t>min   in   experimental   gerontology   and   oncology // Ann. N.Y. Acad. Sci. – 1994. – V.  719. – P. 483-493.</w:t>
      </w:r>
    </w:p>
    <w:p w:rsidR="00637894" w:rsidRDefault="00637894" w:rsidP="009B6CE5">
      <w:pPr>
        <w:numPr>
          <w:ilvl w:val="0"/>
          <w:numId w:val="45"/>
        </w:numPr>
        <w:tabs>
          <w:tab w:val="clear" w:pos="720"/>
        </w:tabs>
        <w:spacing w:after="0" w:line="360" w:lineRule="auto"/>
        <w:ind w:left="0" w:firstLine="0"/>
        <w:jc w:val="both"/>
        <w:rPr>
          <w:sz w:val="28"/>
          <w:szCs w:val="28"/>
          <w:lang w:val="en-GB"/>
        </w:rPr>
      </w:pPr>
      <w:r>
        <w:rPr>
          <w:sz w:val="28"/>
          <w:szCs w:val="28"/>
          <w:lang w:val="en-GB"/>
        </w:rPr>
        <w:t>Anisimov V. N., Mylnikov S.V. , Khavinson V. K. Pineal peptide preparation epithalamin increases the lifespan of fruit flies, mice and rats // Mech</w:t>
      </w:r>
      <w:r>
        <w:rPr>
          <w:sz w:val="28"/>
          <w:szCs w:val="28"/>
          <w:lang w:val="uk-UA"/>
        </w:rPr>
        <w:t>.</w:t>
      </w:r>
      <w:r>
        <w:rPr>
          <w:sz w:val="28"/>
          <w:szCs w:val="28"/>
          <w:lang w:val="en-GB"/>
        </w:rPr>
        <w:t xml:space="preserve"> Ageing Dev. </w:t>
      </w:r>
      <w:r>
        <w:rPr>
          <w:sz w:val="28"/>
          <w:szCs w:val="28"/>
          <w:lang w:val="en-US"/>
        </w:rPr>
        <w:t xml:space="preserve"> </w:t>
      </w:r>
      <w:r>
        <w:rPr>
          <w:sz w:val="28"/>
          <w:szCs w:val="28"/>
          <w:lang w:val="uk-UA"/>
        </w:rPr>
        <w:t>–</w:t>
      </w:r>
      <w:r>
        <w:rPr>
          <w:sz w:val="28"/>
          <w:szCs w:val="28"/>
          <w:lang w:val="en-GB"/>
        </w:rPr>
        <w:t xml:space="preserve"> 1998. – </w:t>
      </w:r>
      <w:r>
        <w:rPr>
          <w:sz w:val="28"/>
          <w:szCs w:val="28"/>
          <w:lang w:val="en-US"/>
        </w:rPr>
        <w:t xml:space="preserve">V. </w:t>
      </w:r>
      <w:r>
        <w:rPr>
          <w:sz w:val="28"/>
          <w:szCs w:val="28"/>
          <w:lang w:val="en-GB"/>
        </w:rPr>
        <w:t>103, N 2. – P. 123-132.</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Antoniadis E. A., Ko C. H., Ralph M. R. and McDonald R. J. Circadian rhythms, aging and memory // Behavioural Brain Research. – 2000. – V.  114, N 1. – P. 221-233.</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Arangino S.  Effects of melatonin on vascular reactivity, catecholamine levels, and blood pressure in healthy men // Am. J. Cardiol. – 1999. – V. 83, N 9. – P. 1417-1419.</w:t>
      </w:r>
    </w:p>
    <w:p w:rsidR="00637894" w:rsidRDefault="00637894" w:rsidP="009B6CE5">
      <w:pPr>
        <w:numPr>
          <w:ilvl w:val="0"/>
          <w:numId w:val="45"/>
        </w:numPr>
        <w:tabs>
          <w:tab w:val="clear" w:pos="720"/>
        </w:tabs>
        <w:spacing w:after="0" w:line="360" w:lineRule="auto"/>
        <w:ind w:left="0" w:firstLine="0"/>
        <w:jc w:val="both"/>
        <w:rPr>
          <w:color w:val="000000"/>
          <w:spacing w:val="-12"/>
          <w:sz w:val="28"/>
          <w:szCs w:val="28"/>
          <w:lang w:val="en-US"/>
        </w:rPr>
      </w:pPr>
      <w:r>
        <w:rPr>
          <w:sz w:val="28"/>
          <w:szCs w:val="28"/>
          <w:lang w:val="en-US"/>
        </w:rPr>
        <w:t xml:space="preserve">Arendt J. Melatonin and the mammalian pineal gland. – Chapman &amp; Hall. – 1995. – 321 P. </w:t>
      </w:r>
    </w:p>
    <w:p w:rsidR="00637894" w:rsidRDefault="00637894" w:rsidP="009B6CE5">
      <w:pPr>
        <w:numPr>
          <w:ilvl w:val="0"/>
          <w:numId w:val="45"/>
        </w:numPr>
        <w:tabs>
          <w:tab w:val="clear" w:pos="720"/>
        </w:tabs>
        <w:spacing w:after="0" w:line="360" w:lineRule="auto"/>
        <w:ind w:left="0" w:firstLine="0"/>
        <w:jc w:val="both"/>
        <w:rPr>
          <w:color w:val="000000"/>
          <w:spacing w:val="-12"/>
          <w:sz w:val="28"/>
          <w:szCs w:val="28"/>
          <w:lang w:val="en-US"/>
        </w:rPr>
      </w:pPr>
      <w:r>
        <w:rPr>
          <w:sz w:val="28"/>
          <w:szCs w:val="28"/>
          <w:lang w:val="en-US"/>
        </w:rPr>
        <w:lastRenderedPageBreak/>
        <w:t xml:space="preserve">Arendt J. Melatonin, circadian rhythms, and sleep // N. Engl. J. Med. – 2000. – V.  343, N 15. – P. 1114-1116. </w:t>
      </w:r>
    </w:p>
    <w:p w:rsidR="00637894" w:rsidRDefault="00637894" w:rsidP="009B6CE5">
      <w:pPr>
        <w:numPr>
          <w:ilvl w:val="0"/>
          <w:numId w:val="45"/>
        </w:numPr>
        <w:tabs>
          <w:tab w:val="clear" w:pos="720"/>
        </w:tabs>
        <w:spacing w:after="0" w:line="360" w:lineRule="auto"/>
        <w:ind w:left="0" w:firstLine="0"/>
        <w:jc w:val="both"/>
        <w:rPr>
          <w:sz w:val="28"/>
          <w:szCs w:val="28"/>
          <w:lang w:val="en-GB"/>
        </w:rPr>
      </w:pPr>
      <w:r>
        <w:rPr>
          <w:sz w:val="28"/>
          <w:szCs w:val="28"/>
          <w:lang w:val="en-GB"/>
        </w:rPr>
        <w:t>Asplund R., Aberg H., Wetterberg L. Seasonal changes in the levels of antidiuretic hormone and melatonin in the elderly // J. Pineal Res. – 1995. – V. 18, N 3. – P. 154-158.</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Avery D. Guidelines for prescribing melatonin // Ann. Med. – 1998. – V.  30, N 1. – P. 122-130.</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Barnsley M.F., Massopust P., Strickland H., Sloan A.D. Fractal modelling of biological structures //Annais NY Acad. Sci. – 1987. –V. 405. – P. 179-194.</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sz w:val="28"/>
          <w:szCs w:val="28"/>
          <w:lang w:val="en-US"/>
        </w:rPr>
        <w:t>Bealer S.L. Anteroventral third ventricle periventricular tissue contributes to cardiac baroreflex responses // Clin. Exp. Pharmacol. Physiol. – 2000. – V.  27, N 5/6. – P. 460-464.</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Berger R.D., Saul J.P., Cohen R.J. Transfer function analysis of autonomic regulation. I. Canine atrial rate response // Am. J. Physiol.  – 1989.  – V. 256, N 1. – P. 142-152. </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bCs/>
          <w:sz w:val="28"/>
          <w:szCs w:val="28"/>
          <w:lang w:val="en-US"/>
        </w:rPr>
        <w:t>Berlad I., Shlitner S., Ben-Haim S., Lavie P.</w:t>
      </w:r>
      <w:r>
        <w:rPr>
          <w:sz w:val="28"/>
          <w:szCs w:val="28"/>
          <w:lang w:val="en-US"/>
        </w:rPr>
        <w:t xml:space="preserve"> Power spectrum analysis and heart rate variability in stage 4 and REM sleep: evidence for state-specific changes in autonomic dominance // </w:t>
      </w:r>
      <w:r>
        <w:rPr>
          <w:iCs/>
          <w:sz w:val="28"/>
          <w:szCs w:val="28"/>
          <w:lang w:val="en-US"/>
        </w:rPr>
        <w:t>J. Sleep Res.</w:t>
      </w:r>
      <w:r>
        <w:rPr>
          <w:sz w:val="28"/>
          <w:szCs w:val="28"/>
          <w:lang w:val="en-US"/>
        </w:rPr>
        <w:t xml:space="preserve"> – 1993. – V. 2. – P. 88-90.</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bCs/>
          <w:sz w:val="28"/>
          <w:szCs w:val="28"/>
          <w:lang w:val="en-US"/>
        </w:rPr>
        <w:t>Berntson G.G., Cacioppo J.T., Quigley K.S.</w:t>
      </w:r>
      <w:r>
        <w:rPr>
          <w:sz w:val="28"/>
          <w:szCs w:val="28"/>
          <w:lang w:val="en-US"/>
        </w:rPr>
        <w:t xml:space="preserve"> Respiratory sinus arrhythmia: autonomic origins, physiological mechanisms, and psychophysiological implications // </w:t>
      </w:r>
      <w:r>
        <w:rPr>
          <w:iCs/>
          <w:sz w:val="28"/>
          <w:szCs w:val="28"/>
          <w:lang w:val="en-US"/>
        </w:rPr>
        <w:t>Psychophysiology. –</w:t>
      </w:r>
      <w:r>
        <w:rPr>
          <w:sz w:val="28"/>
          <w:szCs w:val="28"/>
          <w:lang w:val="en-US"/>
        </w:rPr>
        <w:t xml:space="preserve"> 1993. – V. 30. – P. 183-196.</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Bigger J.T, Fleiss J.L, Steinman R.C, Rolnitzky L.M, Kleiger R.E, Rottman J.N. Frequency-domain measures of heart period variability and mortality after myocardial infarction // Circulation. – 1992. – N 85. – P. 164-171. </w:t>
      </w:r>
    </w:p>
    <w:p w:rsidR="00637894" w:rsidRDefault="00637894" w:rsidP="009B6CE5">
      <w:pPr>
        <w:numPr>
          <w:ilvl w:val="0"/>
          <w:numId w:val="45"/>
        </w:numPr>
        <w:tabs>
          <w:tab w:val="clear" w:pos="720"/>
        </w:tabs>
        <w:spacing w:after="0" w:line="360" w:lineRule="auto"/>
        <w:ind w:left="0" w:firstLine="0"/>
        <w:jc w:val="both"/>
        <w:rPr>
          <w:sz w:val="28"/>
          <w:szCs w:val="28"/>
          <w:lang w:val="de-DE"/>
        </w:rPr>
      </w:pPr>
      <w:r>
        <w:rPr>
          <w:sz w:val="28"/>
          <w:szCs w:val="28"/>
          <w:lang w:val="en-US"/>
        </w:rPr>
        <w:lastRenderedPageBreak/>
        <w:t xml:space="preserve">Bigger J.T, Fleiss L.F, Steinman R.C, Rolnitzsky L.M, Schneider W.J, Stein P. K. RR variability in healthy, middle-age persons compared with patients with chronic coronary heart disease or recent acute myocardial infarction // Circulation. – 1995. – </w:t>
      </w:r>
      <w:r>
        <w:rPr>
          <w:sz w:val="28"/>
          <w:szCs w:val="28"/>
          <w:lang w:val="de-DE"/>
        </w:rPr>
        <w:t xml:space="preserve">N 91. – P. 1936-1943.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de-DE"/>
        </w:rPr>
        <w:t xml:space="preserve">Bigger, J.T., Fleiss J.L., Steinman R.C., et al. </w:t>
      </w:r>
      <w:r>
        <w:rPr>
          <w:sz w:val="28"/>
          <w:szCs w:val="28"/>
          <w:lang w:val="en-US"/>
        </w:rPr>
        <w:t xml:space="preserve">Correlations among time and frequency domain measures of heart period variability two weeks after acute myocardial infarction // Am. J. Cardiol. – 1992. – V. 69. – P. 891-898.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Bigger, J.T., Fleiss J.L., Rolnitzky L.M., Steinman R.C. The ability of several short-term measures of RR variability to predict mortality after myocardial infarction // Circulation. – 1993. – N 88. – P. 927-834.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Bjerregaard P. Premature beats in healthy subjects 40-79 years of age // Eur. Heart J. – 1982. – V. 3. – P. 123-125.</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Blomqvist C.G., Saltin B.  Cardiovascular adaptations to physical     training // Annu. Rev.  Physiol. – 1983. – V. 45. – P. 169-189.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de-DE"/>
        </w:rPr>
        <w:t xml:space="preserve">Blumenthal G.M., Kohn M.C., Portier C.J.  </w:t>
      </w:r>
      <w:r>
        <w:rPr>
          <w:sz w:val="28"/>
          <w:szCs w:val="28"/>
          <w:lang w:val="en-US"/>
        </w:rPr>
        <w:t>A mathematical model of production, distribution, and metabolism of melatoninin mammalian systems // Toxicol</w:t>
      </w:r>
      <w:r>
        <w:rPr>
          <w:sz w:val="28"/>
          <w:szCs w:val="28"/>
          <w:lang w:val="uk-UA"/>
        </w:rPr>
        <w:t>.</w:t>
      </w:r>
      <w:r>
        <w:rPr>
          <w:sz w:val="28"/>
          <w:szCs w:val="28"/>
          <w:lang w:val="en-US"/>
        </w:rPr>
        <w:t xml:space="preserve"> Appl</w:t>
      </w:r>
      <w:r>
        <w:rPr>
          <w:sz w:val="28"/>
          <w:szCs w:val="28"/>
          <w:lang w:val="uk-UA"/>
        </w:rPr>
        <w:t>.</w:t>
      </w:r>
      <w:r>
        <w:rPr>
          <w:sz w:val="28"/>
          <w:szCs w:val="28"/>
          <w:lang w:val="en-US"/>
        </w:rPr>
        <w:t xml:space="preserve"> Pharmacol. – 1997. –</w:t>
      </w:r>
      <w:r>
        <w:rPr>
          <w:sz w:val="28"/>
          <w:szCs w:val="28"/>
          <w:lang w:val="uk-UA"/>
        </w:rPr>
        <w:t xml:space="preserve"> </w:t>
      </w:r>
      <w:r>
        <w:rPr>
          <w:sz w:val="28"/>
          <w:szCs w:val="28"/>
          <w:lang w:val="en-US"/>
        </w:rPr>
        <w:t xml:space="preserve">V. 1. – P. 83-92. </w:t>
      </w:r>
    </w:p>
    <w:p w:rsidR="00637894" w:rsidRDefault="00637894" w:rsidP="009B6CE5">
      <w:pPr>
        <w:pStyle w:val="afa"/>
        <w:numPr>
          <w:ilvl w:val="0"/>
          <w:numId w:val="45"/>
        </w:numPr>
        <w:tabs>
          <w:tab w:val="clear" w:pos="720"/>
        </w:tabs>
        <w:spacing w:line="360" w:lineRule="auto"/>
        <w:ind w:left="0" w:firstLine="0"/>
        <w:jc w:val="both"/>
        <w:rPr>
          <w:rFonts w:ascii="Times New Roman" w:hAnsi="Times New Roman"/>
          <w:sz w:val="28"/>
          <w:szCs w:val="28"/>
          <w:lang w:val="en-US"/>
        </w:rPr>
      </w:pPr>
      <w:r>
        <w:rPr>
          <w:rFonts w:ascii="Times New Roman" w:hAnsi="Times New Roman"/>
          <w:sz w:val="28"/>
          <w:szCs w:val="28"/>
          <w:lang w:val="en-US"/>
        </w:rPr>
        <w:t>Boer R.W., Karemaker J.M., Strackee J.  Hemodynamic fluctuations and baroreflex sensitivity in humans: a beat-to-beat model // American J. Physiology. – 1987. – V. 253, N3. – P. 680-689.</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Bogard H.J., Woltjer H.H., Dekker B.M. Haemodynamic response to exercise in healthy young and elderly subjects // Europ. J.  Appl. Physiol. Occup. Physiol. – 1997. – V. 75, N 5. – P. 435-442.</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bCs/>
          <w:sz w:val="28"/>
          <w:szCs w:val="28"/>
          <w:lang w:val="en-US"/>
        </w:rPr>
        <w:t>Bonnet, M. H., Arand D. L.</w:t>
      </w:r>
      <w:r>
        <w:rPr>
          <w:sz w:val="28"/>
          <w:szCs w:val="28"/>
          <w:lang w:val="en-US"/>
        </w:rPr>
        <w:t xml:space="preserve"> 24 Hour metabolic rate in insomniacs and matched normal sleepers // </w:t>
      </w:r>
      <w:r>
        <w:rPr>
          <w:iCs/>
          <w:sz w:val="28"/>
          <w:szCs w:val="28"/>
          <w:lang w:val="en-US"/>
        </w:rPr>
        <w:t>Sleep. –</w:t>
      </w:r>
      <w:r>
        <w:rPr>
          <w:sz w:val="28"/>
          <w:szCs w:val="28"/>
          <w:lang w:val="en-US"/>
        </w:rPr>
        <w:t xml:space="preserve"> 1995. – V.  18. – P. 581-588. </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sz w:val="28"/>
          <w:szCs w:val="28"/>
          <w:lang w:val="en-US"/>
        </w:rPr>
        <w:t>Borst C., Karemaker J.M. Time delays in the human baroreceptor reflex // J. Auton. Nerv.  Syst. – 1983. – V.  9, N 2/3. – P. 399-409.</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lastRenderedPageBreak/>
        <w:t>Boutcher S.H., Stein P. Association between heart rate variability and training response in   sedentary middle-aged men // Europ J. Appl. Physiol. Occup. Physiol. – 1995. – V. 70, N1. – P. 75-80.</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Braune S., Auer A., Schulte-Monting J., Schwerbrock S., Lucking C.H. Cardiovascular parameters: sensitivity to detect autonomic dysfunction and influence of age and sex in normal subjects // Clin. Auton. Res. – 1996. – V. 6. – P. 3-15. </w:t>
      </w:r>
    </w:p>
    <w:p w:rsidR="00637894" w:rsidRDefault="00637894" w:rsidP="009B6CE5">
      <w:pPr>
        <w:numPr>
          <w:ilvl w:val="0"/>
          <w:numId w:val="45"/>
        </w:numPr>
        <w:tabs>
          <w:tab w:val="clear" w:pos="720"/>
        </w:tabs>
        <w:overflowPunct w:val="0"/>
        <w:autoSpaceDE w:val="0"/>
        <w:autoSpaceDN w:val="0"/>
        <w:adjustRightInd w:val="0"/>
        <w:spacing w:after="0" w:line="360" w:lineRule="auto"/>
        <w:ind w:left="0" w:firstLine="0"/>
        <w:jc w:val="both"/>
        <w:textAlignment w:val="baseline"/>
        <w:rPr>
          <w:sz w:val="28"/>
          <w:szCs w:val="28"/>
          <w:lang w:val="en-US"/>
        </w:rPr>
      </w:pPr>
      <w:r>
        <w:rPr>
          <w:sz w:val="28"/>
          <w:szCs w:val="28"/>
          <w:lang w:val="en-US"/>
        </w:rPr>
        <w:t>Brody S., Maier C., Montoya P., Rau H.  Speaking  from  the  heart: cardiovascular  components  of  stress rating changes and the relative reactivity of  physiological  and  psychological  variables // European  Journal of Applied Physiology &amp; Occupational Physiology. – 1994. – V. 69, N 4. – P. 277-80.</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Brown E.N., Czeisler </w:t>
      </w:r>
      <w:smartTag w:uri="urn:schemas-microsoft-com:office:smarttags" w:element="place">
        <w:smartTag w:uri="urn:schemas-microsoft-com:office:smarttags" w:element="country-region">
          <w:r>
            <w:rPr>
              <w:sz w:val="28"/>
              <w:szCs w:val="28"/>
              <w:lang w:val="en-US"/>
            </w:rPr>
            <w:t>C.A.</w:t>
          </w:r>
        </w:smartTag>
      </w:smartTag>
      <w:r>
        <w:rPr>
          <w:sz w:val="28"/>
          <w:szCs w:val="28"/>
          <w:lang w:val="en-US"/>
        </w:rPr>
        <w:t xml:space="preserve"> The statistical analysis of </w:t>
      </w:r>
      <w:r>
        <w:rPr>
          <w:rStyle w:val="aff7"/>
          <w:b w:val="0"/>
          <w:bCs w:val="0"/>
          <w:sz w:val="28"/>
          <w:szCs w:val="28"/>
          <w:lang w:val="en-US"/>
        </w:rPr>
        <w:t>circadian</w:t>
      </w:r>
      <w:r>
        <w:rPr>
          <w:sz w:val="28"/>
          <w:szCs w:val="28"/>
          <w:lang w:val="en-US"/>
        </w:rPr>
        <w:t xml:space="preserve"> phase and amplitude in constant-routine core-temperature data // Journal of Biological Rhythms. – 1999. – V. 27. – P. 177–202.</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Brugger P. Impaired nocturnal secretion of melatonin in coronary heart disease // Lancet. – 1995. – V. 345, N 8962. – P. 1408.</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bCs/>
          <w:sz w:val="28"/>
          <w:szCs w:val="28"/>
          <w:lang w:val="en-US"/>
        </w:rPr>
        <w:t>Burgess, H.J., Trinder J., Kim Y.</w:t>
      </w:r>
      <w:r>
        <w:rPr>
          <w:sz w:val="28"/>
          <w:szCs w:val="28"/>
          <w:lang w:val="en-US"/>
        </w:rPr>
        <w:t xml:space="preserve"> Cardiac parasympathetic nervous system activity does not increase in anticipation of sleep // </w:t>
      </w:r>
      <w:r>
        <w:rPr>
          <w:iCs/>
          <w:sz w:val="28"/>
          <w:szCs w:val="28"/>
          <w:lang w:val="en-US"/>
        </w:rPr>
        <w:t>J. Sleep Res.</w:t>
      </w:r>
      <w:r>
        <w:rPr>
          <w:sz w:val="28"/>
          <w:szCs w:val="28"/>
          <w:lang w:val="en-US"/>
        </w:rPr>
        <w:t xml:space="preserve"> – 1996. – V. 5. – P. 83-89. </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sz w:val="28"/>
          <w:szCs w:val="28"/>
          <w:lang w:val="en-US"/>
        </w:rPr>
        <w:t>Burke D., Sundlof G., Wallin B.G. Postural effects on muscle nerve sympathetic activity in man // J. Physiol. – 1977. – V. 272, N 2. – P. 399-414.</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bCs/>
          <w:sz w:val="28"/>
          <w:szCs w:val="28"/>
          <w:lang w:val="en-US"/>
        </w:rPr>
        <w:t xml:space="preserve">Cacioppo, J. T., Berntson G. G., Binkley P. F. et al. </w:t>
      </w:r>
      <w:r>
        <w:rPr>
          <w:sz w:val="28"/>
          <w:szCs w:val="28"/>
          <w:lang w:val="en-US"/>
        </w:rPr>
        <w:t xml:space="preserve">Autonomic cardiac control. II. Non–invasive indices and basal response as revealed by autonomic blockades // </w:t>
      </w:r>
      <w:r>
        <w:rPr>
          <w:iCs/>
          <w:sz w:val="28"/>
          <w:szCs w:val="28"/>
          <w:lang w:val="en-US"/>
        </w:rPr>
        <w:t>Psychophysiology. –</w:t>
      </w:r>
      <w:r>
        <w:rPr>
          <w:sz w:val="28"/>
          <w:szCs w:val="28"/>
          <w:lang w:val="en-US"/>
        </w:rPr>
        <w:t xml:space="preserve"> 1994. – V.  31. – P. 586-598.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rStyle w:val="hit"/>
          <w:sz w:val="28"/>
          <w:szCs w:val="28"/>
          <w:lang w:val="en-US"/>
        </w:rPr>
        <w:t>Cagnacci A.,</w:t>
      </w:r>
      <w:r>
        <w:rPr>
          <w:sz w:val="28"/>
          <w:szCs w:val="28"/>
          <w:lang w:val="en-US"/>
        </w:rPr>
        <w:t xml:space="preserve"> Cannoletta M., Renzi A. Prolonged</w:t>
      </w:r>
      <w:r>
        <w:rPr>
          <w:rStyle w:val="hit"/>
          <w:sz w:val="28"/>
          <w:szCs w:val="28"/>
          <w:lang w:val="en-US"/>
        </w:rPr>
        <w:t xml:space="preserve"> Melatonin</w:t>
      </w:r>
      <w:r>
        <w:rPr>
          <w:sz w:val="28"/>
          <w:szCs w:val="28"/>
          <w:lang w:val="en-US"/>
        </w:rPr>
        <w:t xml:space="preserve"> Administration Decreases Nocturnal Blood Pressure in Women // </w:t>
      </w:r>
      <w:r>
        <w:rPr>
          <w:iCs/>
          <w:sz w:val="28"/>
          <w:szCs w:val="28"/>
          <w:lang w:val="en-US"/>
        </w:rPr>
        <w:t>American Journal of Hypertension</w:t>
      </w:r>
      <w:r>
        <w:rPr>
          <w:sz w:val="28"/>
          <w:szCs w:val="28"/>
          <w:lang w:val="en-US"/>
        </w:rPr>
        <w:t>. – 2005. – </w:t>
      </w:r>
      <w:r>
        <w:rPr>
          <w:iCs/>
          <w:sz w:val="28"/>
          <w:szCs w:val="28"/>
          <w:lang w:val="en-US"/>
        </w:rPr>
        <w:t>V. 18, N 12. – P. 1614-1618.</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lastRenderedPageBreak/>
        <w:t xml:space="preserve"> Cagnacci A. Homeostatic versus circadian effects of melatonin on core body temperature in humans // J. Biol. Rhythms. – 1997. – V. 12, N 6. – P. 509-517. </w:t>
      </w:r>
    </w:p>
    <w:p w:rsidR="00637894" w:rsidRDefault="00637894" w:rsidP="009B6CE5">
      <w:pPr>
        <w:numPr>
          <w:ilvl w:val="0"/>
          <w:numId w:val="45"/>
        </w:numPr>
        <w:tabs>
          <w:tab w:val="clear" w:pos="720"/>
        </w:tabs>
        <w:autoSpaceDE w:val="0"/>
        <w:autoSpaceDN w:val="0"/>
        <w:adjustRightInd w:val="0"/>
        <w:spacing w:after="0" w:line="360" w:lineRule="auto"/>
        <w:ind w:left="0" w:firstLine="0"/>
        <w:jc w:val="both"/>
        <w:rPr>
          <w:sz w:val="28"/>
          <w:szCs w:val="28"/>
          <w:lang w:val="en-US"/>
        </w:rPr>
      </w:pPr>
      <w:r>
        <w:rPr>
          <w:sz w:val="28"/>
          <w:szCs w:val="28"/>
          <w:lang w:val="en-US"/>
        </w:rPr>
        <w:t>Cagnacci A., Krauchi K., Wirz–Justice A., Vpe A. Homeostatic versus circadian effects of melatonin on core body temperature in humans // J. Biol. Rhythms. – 1997. –V. 12. – P. 509-517.</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Carney R., Saunders R., Freedland K., Stein P. , Rich M., Jaffe A. Association of depression with reduced heart rate variability in coronary artery disease // Am. J. Cardiol. – 1995. – V. 76. – P. 562-564. </w:t>
      </w:r>
    </w:p>
    <w:p w:rsidR="00637894" w:rsidRDefault="00637894" w:rsidP="009B6CE5">
      <w:pPr>
        <w:numPr>
          <w:ilvl w:val="0"/>
          <w:numId w:val="45"/>
        </w:numPr>
        <w:tabs>
          <w:tab w:val="clear" w:pos="720"/>
        </w:tabs>
        <w:overflowPunct w:val="0"/>
        <w:autoSpaceDE w:val="0"/>
        <w:autoSpaceDN w:val="0"/>
        <w:adjustRightInd w:val="0"/>
        <w:spacing w:after="0" w:line="360" w:lineRule="auto"/>
        <w:ind w:left="0" w:firstLine="0"/>
        <w:jc w:val="both"/>
        <w:textAlignment w:val="baseline"/>
        <w:rPr>
          <w:sz w:val="28"/>
          <w:szCs w:val="28"/>
          <w:lang w:val="en-US"/>
        </w:rPr>
      </w:pPr>
      <w:r>
        <w:rPr>
          <w:sz w:val="28"/>
          <w:szCs w:val="28"/>
          <w:lang w:val="en-US"/>
        </w:rPr>
        <w:t>Carstensen E., Yudkin J.S. Platelet catecholamine concentrations after short-term stress in normal subjects // Clinical Science. – 1994. – V. 86, N 1. – P. 35-41.</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Casadei B., Cochrane S., Johnston J., Conway J., Sleight P. Pitfalls in the interpretation of spectral analysis of the heart rate variability during exercise in humans // Acta Physiologica Scandinavica. – 1995. – V. 153, N 2. – P. 125-131.</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sz w:val="28"/>
          <w:szCs w:val="28"/>
          <w:lang w:val="en-US"/>
        </w:rPr>
        <w:t>Cevese A., Grasso R., Poltronieri R., Schena F. Vascular resistance and arterial pressure low-frequency oscillations in the anesthetized dog // Am. J. Physiol. – 1995. – V.  268, N 1. – P. H7-H16.</w:t>
      </w:r>
    </w:p>
    <w:p w:rsidR="00637894" w:rsidRDefault="00637894" w:rsidP="009B6CE5">
      <w:pPr>
        <w:numPr>
          <w:ilvl w:val="0"/>
          <w:numId w:val="45"/>
        </w:numPr>
        <w:tabs>
          <w:tab w:val="clear" w:pos="720"/>
        </w:tabs>
        <w:overflowPunct w:val="0"/>
        <w:autoSpaceDE w:val="0"/>
        <w:autoSpaceDN w:val="0"/>
        <w:adjustRightInd w:val="0"/>
        <w:spacing w:after="0" w:line="360" w:lineRule="auto"/>
        <w:ind w:left="0" w:firstLine="0"/>
        <w:jc w:val="both"/>
        <w:textAlignment w:val="baseline"/>
        <w:rPr>
          <w:sz w:val="28"/>
          <w:szCs w:val="28"/>
          <w:lang w:val="en-US"/>
        </w:rPr>
      </w:pPr>
      <w:r>
        <w:rPr>
          <w:sz w:val="28"/>
          <w:szCs w:val="28"/>
          <w:lang w:val="de-DE"/>
        </w:rPr>
        <w:t xml:space="preserve">Chebotarev  D.F., Korkushko O.V.  </w:t>
      </w:r>
      <w:r>
        <w:rPr>
          <w:sz w:val="28"/>
          <w:szCs w:val="28"/>
          <w:lang w:val="en-US"/>
        </w:rPr>
        <w:t xml:space="preserve">Stress and ageing // Society, stress and disease. V. 5. Old Age / Ed. L.Levi. – </w:t>
      </w:r>
      <w:smartTag w:uri="urn:schemas-microsoft-com:office:smarttags" w:element="City">
        <w:r>
          <w:rPr>
            <w:sz w:val="28"/>
            <w:szCs w:val="28"/>
            <w:lang w:val="en-US"/>
          </w:rPr>
          <w:t>Oxford</w:t>
        </w:r>
      </w:smartTag>
      <w:r>
        <w:rPr>
          <w:sz w:val="28"/>
          <w:szCs w:val="28"/>
          <w:lang w:val="en-US"/>
        </w:rPr>
        <w:t xml:space="preserve">: </w:t>
      </w:r>
      <w:smartTag w:uri="urn:schemas-microsoft-com:office:smarttags" w:element="place">
        <w:smartTag w:uri="urn:schemas-microsoft-com:office:smarttags" w:element="PlaceName">
          <w:r>
            <w:rPr>
              <w:sz w:val="28"/>
              <w:szCs w:val="28"/>
              <w:lang w:val="en-US"/>
            </w:rPr>
            <w:t>Oxford</w:t>
          </w:r>
        </w:smartTag>
        <w:r>
          <w:rPr>
            <w:sz w:val="28"/>
            <w:szCs w:val="28"/>
            <w:lang w:val="en-US"/>
          </w:rPr>
          <w:t xml:space="preserve"> </w:t>
        </w:r>
        <w:smartTag w:uri="urn:schemas-microsoft-com:office:smarttags" w:element="PlaceType">
          <w:r>
            <w:rPr>
              <w:sz w:val="28"/>
              <w:szCs w:val="28"/>
              <w:lang w:val="en-US"/>
            </w:rPr>
            <w:t>Univ.</w:t>
          </w:r>
        </w:smartTag>
      </w:smartTag>
      <w:r>
        <w:rPr>
          <w:sz w:val="28"/>
          <w:szCs w:val="28"/>
          <w:lang w:val="en-US"/>
        </w:rPr>
        <w:t xml:space="preserve">  Press, 1987. – P. 110-118.</w:t>
      </w:r>
    </w:p>
    <w:p w:rsidR="00637894" w:rsidRDefault="00637894" w:rsidP="009B6CE5">
      <w:pPr>
        <w:numPr>
          <w:ilvl w:val="0"/>
          <w:numId w:val="45"/>
        </w:numPr>
        <w:tabs>
          <w:tab w:val="clear" w:pos="720"/>
        </w:tabs>
        <w:overflowPunct w:val="0"/>
        <w:autoSpaceDE w:val="0"/>
        <w:autoSpaceDN w:val="0"/>
        <w:adjustRightInd w:val="0"/>
        <w:spacing w:after="0" w:line="360" w:lineRule="auto"/>
        <w:ind w:left="0" w:firstLine="0"/>
        <w:jc w:val="both"/>
        <w:textAlignment w:val="baseline"/>
        <w:rPr>
          <w:sz w:val="28"/>
          <w:szCs w:val="28"/>
          <w:lang w:val="en-US"/>
        </w:rPr>
      </w:pPr>
      <w:r>
        <w:rPr>
          <w:sz w:val="28"/>
          <w:szCs w:val="28"/>
          <w:lang w:val="en-US"/>
        </w:rPr>
        <w:t>Clausen J.P. Effect of physical training on cardiovascular adjustments to exercise in man // Physiol. Rev. – 1977. – V. 57. – P. 779-815.</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Claustrat B., Brun J., Borson–Chazot F. Melatonin and circadian rhythm // Rev.  Neurol. – 2001. – V. 57. – P. 121-125.</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bCs/>
          <w:sz w:val="28"/>
          <w:szCs w:val="28"/>
          <w:lang w:val="en-US"/>
        </w:rPr>
        <w:t>Contrada, R.J., Dimsdale J., Levy L., Weiss T.</w:t>
      </w:r>
      <w:r>
        <w:rPr>
          <w:sz w:val="28"/>
          <w:szCs w:val="28"/>
          <w:lang w:val="en-US"/>
        </w:rPr>
        <w:t xml:space="preserve"> Effects of isoproterenol on T-wave amplitude and heart rate: a dose–response study // </w:t>
      </w:r>
      <w:r>
        <w:rPr>
          <w:iCs/>
          <w:sz w:val="28"/>
          <w:szCs w:val="28"/>
          <w:lang w:val="en-US"/>
        </w:rPr>
        <w:t>Psychophysiology. –</w:t>
      </w:r>
      <w:r>
        <w:rPr>
          <w:sz w:val="28"/>
          <w:szCs w:val="28"/>
          <w:lang w:val="en-US"/>
        </w:rPr>
        <w:t xml:space="preserve"> 1991. – V.  28. – P. 458-462. </w:t>
      </w:r>
    </w:p>
    <w:p w:rsidR="00637894" w:rsidRDefault="00637894" w:rsidP="009B6CE5">
      <w:pPr>
        <w:numPr>
          <w:ilvl w:val="0"/>
          <w:numId w:val="45"/>
        </w:numPr>
        <w:tabs>
          <w:tab w:val="clear" w:pos="720"/>
        </w:tabs>
        <w:spacing w:after="0" w:line="360" w:lineRule="auto"/>
        <w:ind w:left="0" w:firstLine="0"/>
        <w:jc w:val="both"/>
        <w:rPr>
          <w:sz w:val="28"/>
          <w:szCs w:val="28"/>
          <w:lang w:val="en-US"/>
        </w:rPr>
      </w:pPr>
      <w:smartTag w:uri="urn:schemas-microsoft-com:office:smarttags" w:element="place">
        <w:smartTag w:uri="urn:schemas-microsoft-com:office:smarttags" w:element="City">
          <w:r>
            <w:rPr>
              <w:sz w:val="28"/>
              <w:szCs w:val="28"/>
              <w:lang w:val="en-US"/>
            </w:rPr>
            <w:lastRenderedPageBreak/>
            <w:t>Conway</w:t>
          </w:r>
        </w:smartTag>
      </w:smartTag>
      <w:r>
        <w:rPr>
          <w:sz w:val="28"/>
          <w:szCs w:val="28"/>
          <w:lang w:val="en-US"/>
        </w:rPr>
        <w:t xml:space="preserve"> J., Wheeler R., Sannerstedt R.   Sympathetic nervous activity during exercise in relation to age // Cardiovasc. Res. – 1971. – V. 5, N4. – P. 577-581.</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sz w:val="28"/>
          <w:szCs w:val="28"/>
          <w:lang w:val="en-US"/>
        </w:rPr>
        <w:t>Cooley R.L., Montano N., Cogliati C. et al. Evidence for a central origin of the low-frequency oscillation in RR-interval variability // Circulation. – 1998. – V.  98, N 6. – P. 556-561.</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Corino V. D, Matteucci M., Cravello L. et al. Long-term heart rate variability as a predictor of patient age // Computer Methods and Programs in Biomedicine. – 2006. – V.  82, N 3. – P. 248-257.</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Cowan M.J., Pike K., Burr R.L. Effects of gender and age on heart rate variability in healthy individuals and in persons after sudden cardiac arrest // J. Electrocardiol. – 1994. – V. 27. – P. 1-9.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Craft N., Schwartz J.B. Effects of age on intrinsic heart rate, heart rate variability, and AV conduction in healthy humans // American J. Physiology. – 1995. – V. 268, N4. – P. 1441-1452.</w:t>
      </w:r>
    </w:p>
    <w:p w:rsidR="00637894" w:rsidRDefault="00637894" w:rsidP="009B6CE5">
      <w:pPr>
        <w:numPr>
          <w:ilvl w:val="0"/>
          <w:numId w:val="45"/>
        </w:numPr>
        <w:tabs>
          <w:tab w:val="clear" w:pos="720"/>
        </w:tabs>
        <w:overflowPunct w:val="0"/>
        <w:autoSpaceDE w:val="0"/>
        <w:autoSpaceDN w:val="0"/>
        <w:adjustRightInd w:val="0"/>
        <w:spacing w:after="0" w:line="360" w:lineRule="auto"/>
        <w:ind w:left="0" w:firstLine="0"/>
        <w:jc w:val="both"/>
        <w:textAlignment w:val="baseline"/>
        <w:rPr>
          <w:sz w:val="28"/>
          <w:szCs w:val="28"/>
          <w:lang w:val="en-US"/>
        </w:rPr>
      </w:pPr>
      <w:r>
        <w:rPr>
          <w:sz w:val="28"/>
          <w:szCs w:val="28"/>
          <w:lang w:val="en-US"/>
        </w:rPr>
        <w:t>Cunningham D.A., Rechnitzer P.A., Howard J.H., Donner A.P. Exercise training of men at retirement: a clinical trial // J. Gerontol. – 1987. – V. 42, N 1. – P. 17–23.</w:t>
      </w:r>
    </w:p>
    <w:p w:rsidR="00637894" w:rsidRDefault="00637894" w:rsidP="009B6CE5">
      <w:pPr>
        <w:numPr>
          <w:ilvl w:val="0"/>
          <w:numId w:val="45"/>
        </w:numPr>
        <w:tabs>
          <w:tab w:val="clear" w:pos="720"/>
        </w:tabs>
        <w:spacing w:after="0" w:line="360" w:lineRule="auto"/>
        <w:ind w:left="0" w:firstLine="0"/>
        <w:jc w:val="both"/>
        <w:rPr>
          <w:sz w:val="28"/>
          <w:szCs w:val="28"/>
          <w:lang w:val="en-US"/>
        </w:rPr>
      </w:pPr>
      <w:smartTag w:uri="urn:schemas-microsoft-com:office:smarttags" w:element="place">
        <w:smartTag w:uri="urn:schemas-microsoft-com:office:smarttags" w:element="City">
          <w:r>
            <w:rPr>
              <w:sz w:val="28"/>
              <w:szCs w:val="28"/>
              <w:lang w:val="en-US"/>
            </w:rPr>
            <w:t>Czeisler</w:t>
          </w:r>
        </w:smartTag>
        <w:r>
          <w:rPr>
            <w:sz w:val="28"/>
            <w:szCs w:val="28"/>
            <w:lang w:val="en-US"/>
          </w:rPr>
          <w:t xml:space="preserve">, </w:t>
        </w:r>
        <w:smartTag w:uri="urn:schemas-microsoft-com:office:smarttags" w:element="country-region">
          <w:r>
            <w:rPr>
              <w:sz w:val="28"/>
              <w:szCs w:val="28"/>
              <w:lang w:val="en-US"/>
            </w:rPr>
            <w:t>C.A.</w:t>
          </w:r>
        </w:smartTag>
      </w:smartTag>
      <w:r>
        <w:rPr>
          <w:sz w:val="28"/>
          <w:szCs w:val="28"/>
          <w:lang w:val="en-US"/>
        </w:rPr>
        <w:t>, Duffy, J.F., Shanahan C. et al. Reassessment of the intrinsic period (</w:t>
      </w:r>
      <w:r>
        <w:rPr>
          <w:sz w:val="28"/>
          <w:szCs w:val="28"/>
        </w:rPr>
        <w:fldChar w:fldCharType="begin"/>
      </w:r>
      <w:r>
        <w:rPr>
          <w:sz w:val="28"/>
          <w:szCs w:val="28"/>
          <w:lang w:val="en-US"/>
        </w:rPr>
        <w:instrText xml:space="preserve"> INCLUDEPICTURE "http://www.jphysiol.org/math/tgr.gif" \* MERGEFORMATINET </w:instrText>
      </w:r>
      <w:r>
        <w:rPr>
          <w:sz w:val="28"/>
          <w:szCs w:val="28"/>
        </w:rPr>
        <w:fldChar w:fldCharType="separate"/>
      </w: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au" style="width:5.45pt;height:4.35pt">
            <v:imagedata r:id="rId8" r:href="rId9"/>
          </v:shape>
        </w:pict>
      </w:r>
      <w:r>
        <w:rPr>
          <w:sz w:val="28"/>
          <w:szCs w:val="28"/>
        </w:rPr>
        <w:fldChar w:fldCharType="end"/>
      </w:r>
      <w:r>
        <w:rPr>
          <w:sz w:val="28"/>
          <w:szCs w:val="28"/>
          <w:lang w:val="en-US"/>
        </w:rPr>
        <w:t xml:space="preserve">) of the human </w:t>
      </w:r>
      <w:r>
        <w:rPr>
          <w:rStyle w:val="aff7"/>
          <w:b w:val="0"/>
          <w:bCs w:val="0"/>
          <w:sz w:val="28"/>
          <w:szCs w:val="28"/>
          <w:lang w:val="en-US"/>
        </w:rPr>
        <w:t>circadian</w:t>
      </w:r>
      <w:r>
        <w:rPr>
          <w:sz w:val="28"/>
          <w:szCs w:val="28"/>
          <w:lang w:val="en-US"/>
        </w:rPr>
        <w:t xml:space="preserve"> pacemaker in young and older subjects // Sleep Research. – 1995. – V. 24. – P. 505-506.</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Czeisler, C.A., Dumont, M., Duffy, J.F., Steinberg, J.D., Richardson, G.S., Brown, E.N., Sánchez, R., Ríos, C.D., Ronda, J.M. Association of Sleep-wake habits in older people with changes in output of </w:t>
      </w:r>
      <w:r>
        <w:rPr>
          <w:rStyle w:val="aff7"/>
          <w:b w:val="0"/>
          <w:bCs w:val="0"/>
          <w:sz w:val="28"/>
          <w:szCs w:val="28"/>
          <w:lang w:val="en-US"/>
        </w:rPr>
        <w:t>circadian</w:t>
      </w:r>
      <w:r>
        <w:rPr>
          <w:sz w:val="28"/>
          <w:szCs w:val="28"/>
          <w:lang w:val="en-US"/>
        </w:rPr>
        <w:t xml:space="preserve"> pacemaker // Lancet. – 1992. – V. 340. – P. 933-936.</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Davy K.P, De-Souza C.A, Jones P. P, et al. Elevated heart rate variability in physically active young and older adult women // Clin. Sci. – 1998. – V. 94. – P. 579-584. </w:t>
      </w:r>
    </w:p>
    <w:p w:rsidR="00637894" w:rsidRDefault="00637894" w:rsidP="009B6CE5">
      <w:pPr>
        <w:numPr>
          <w:ilvl w:val="0"/>
          <w:numId w:val="45"/>
        </w:numPr>
        <w:tabs>
          <w:tab w:val="clear" w:pos="720"/>
        </w:tabs>
        <w:spacing w:after="0" w:line="360" w:lineRule="auto"/>
        <w:ind w:left="0" w:firstLine="0"/>
        <w:jc w:val="both"/>
        <w:rPr>
          <w:color w:val="000000"/>
          <w:spacing w:val="-15"/>
          <w:sz w:val="28"/>
          <w:szCs w:val="28"/>
          <w:lang w:val="en-US"/>
        </w:rPr>
      </w:pPr>
      <w:r>
        <w:rPr>
          <w:sz w:val="28"/>
          <w:szCs w:val="28"/>
          <w:lang w:val="en-US"/>
        </w:rPr>
        <w:lastRenderedPageBreak/>
        <w:t xml:space="preserve">Davy K.P, Seals D.R, Tanaka H. Augmented cardiopulmonary and integrative sympathetic baroreflexes but attenuated peripheral vasoconstriction with age // Hypertension. – 1998. – V. 32. – P. 298-304. </w:t>
      </w:r>
    </w:p>
    <w:p w:rsidR="00637894" w:rsidRDefault="00637894" w:rsidP="009B6CE5">
      <w:pPr>
        <w:numPr>
          <w:ilvl w:val="0"/>
          <w:numId w:val="45"/>
        </w:numPr>
        <w:tabs>
          <w:tab w:val="clear" w:pos="720"/>
        </w:tabs>
        <w:spacing w:after="0" w:line="360" w:lineRule="auto"/>
        <w:ind w:left="0" w:firstLine="0"/>
        <w:jc w:val="both"/>
        <w:rPr>
          <w:color w:val="000000"/>
          <w:spacing w:val="-15"/>
          <w:sz w:val="28"/>
          <w:szCs w:val="28"/>
          <w:lang w:val="en-US"/>
        </w:rPr>
      </w:pPr>
      <w:r>
        <w:rPr>
          <w:color w:val="000000"/>
          <w:spacing w:val="9"/>
          <w:sz w:val="28"/>
          <w:szCs w:val="28"/>
          <w:lang w:val="en-US"/>
        </w:rPr>
        <w:t xml:space="preserve">Dawson D. Integrating the actions of melatonin on human </w:t>
      </w:r>
      <w:r>
        <w:rPr>
          <w:color w:val="000000"/>
          <w:spacing w:val="3"/>
          <w:sz w:val="28"/>
          <w:szCs w:val="28"/>
          <w:lang w:val="en-US"/>
        </w:rPr>
        <w:t>physiology // Ann. Med. – 1998. – V. 30, N 1. – P. 95-102.</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sz w:val="28"/>
          <w:szCs w:val="28"/>
          <w:lang w:val="en-US"/>
        </w:rPr>
        <w:t>De Boer R.W., Karemaker J.M., Strackee J. Hemodynamic fluctuations and baroreflex sensitivity in humans: a beat-to-beat model // Am. J. Physiol. – 1987. – V.  253, – N 3 (Pt.2). – P. H685-H687.</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De Meersman R.E. Heart rate variability and aerobic fitness // American Heart J. –1993. – V. 125, N 3. – P. 726-31.</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De-Qoattro V., De–Ping Lee D. Blood pressure reactivity and sympathetic hyperactivity // Am. J. Hypertens. – 1991. – V. 4. – P. 624-629.</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Defrance R. Therapeutic applications of melatonin and related compounds // Eur. Heart J. – 1999. – V. 20. – P. 1314-1317.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Delagrange P., Guardiola–Lemaitre B. Melatonin, its receptors, and relationships with biological rhythm disorders // Clin. Neuropharmacol. – 1997. – V. 6. – P. 482-510.</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Dietmar W., Jim W. The circadian rhythm of core temperature: Effects of physical activity and aging // Physiology &amp; Behavior. – 2007. – V. 28, N 2–3. – P. 246-256.</w:t>
      </w:r>
    </w:p>
    <w:p w:rsidR="00637894" w:rsidRDefault="00637894" w:rsidP="009B6CE5">
      <w:pPr>
        <w:numPr>
          <w:ilvl w:val="0"/>
          <w:numId w:val="45"/>
        </w:numPr>
        <w:tabs>
          <w:tab w:val="clear" w:pos="720"/>
        </w:tabs>
        <w:overflowPunct w:val="0"/>
        <w:autoSpaceDE w:val="0"/>
        <w:autoSpaceDN w:val="0"/>
        <w:adjustRightInd w:val="0"/>
        <w:spacing w:after="0" w:line="360" w:lineRule="auto"/>
        <w:ind w:left="0" w:firstLine="0"/>
        <w:jc w:val="both"/>
        <w:textAlignment w:val="baseline"/>
        <w:rPr>
          <w:sz w:val="28"/>
          <w:szCs w:val="28"/>
          <w:lang w:val="en-US"/>
        </w:rPr>
      </w:pPr>
      <w:r>
        <w:rPr>
          <w:sz w:val="28"/>
          <w:szCs w:val="28"/>
          <w:lang w:val="en-US"/>
        </w:rPr>
        <w:t>Dochertyu J.R. Cardiovascular responses in ageing // Pharmacol. Rev.  – 1990. – V. 42, N 2. – P. 103-125.</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Duffy J.F., Czeisler C.A. Age–related change in the relationship between circadian period, circadian phase, and diurnal preference in humans // Neuroscience Letters. – 2002. – V.  318, N 3. – P. 117-120.</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Eckberg D. Sympathovagal balance: a critical appraisal // Circulation. – 1997. – V. 96. – P. 3224-3232. </w:t>
      </w:r>
    </w:p>
    <w:p w:rsidR="00637894" w:rsidRDefault="00637894" w:rsidP="009B6CE5">
      <w:pPr>
        <w:numPr>
          <w:ilvl w:val="0"/>
          <w:numId w:val="45"/>
        </w:numPr>
        <w:tabs>
          <w:tab w:val="clear" w:pos="720"/>
        </w:tabs>
        <w:overflowPunct w:val="0"/>
        <w:autoSpaceDE w:val="0"/>
        <w:autoSpaceDN w:val="0"/>
        <w:adjustRightInd w:val="0"/>
        <w:spacing w:after="0" w:line="360" w:lineRule="auto"/>
        <w:ind w:left="0" w:firstLine="0"/>
        <w:jc w:val="both"/>
        <w:textAlignment w:val="baseline"/>
        <w:rPr>
          <w:sz w:val="28"/>
          <w:szCs w:val="28"/>
          <w:lang w:val="en-US"/>
        </w:rPr>
      </w:pPr>
      <w:r>
        <w:rPr>
          <w:sz w:val="28"/>
          <w:szCs w:val="28"/>
          <w:lang w:val="en-US"/>
        </w:rPr>
        <w:lastRenderedPageBreak/>
        <w:t>Esler M.D., Thompson J.M., Kaye D.M. Turner A.G. et al. Effects of aging on the responsiveness of the human cardiac sympathetic nerves to stressors // Circulation. – 1995. – V.  91, N 2. – P. 351-358.</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Esler M.D, Turner A.G, Kaye D.M, et al. Aging effects on human sympathetic neuronal function // Am. J. Physiol. – 1995. – V. 268. – P. 278-285. </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smartTag w:uri="urn:schemas-microsoft-com:office:smarttags" w:element="place">
        <w:r>
          <w:rPr>
            <w:sz w:val="28"/>
            <w:szCs w:val="28"/>
            <w:lang w:val="en-US"/>
          </w:rPr>
          <w:t>Ewing</w:t>
        </w:r>
      </w:smartTag>
      <w:r>
        <w:rPr>
          <w:sz w:val="28"/>
          <w:szCs w:val="28"/>
          <w:lang w:val="en-US"/>
        </w:rPr>
        <w:t xml:space="preserve"> D.J., Neilson J.M.M., Travis P. New method for assessing cardiac parasympathetic activity using 24-hour electrocardiograms // Br. Heart J. – 1984. – V.  52, N 4. – P. 396-402.</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bCs/>
          <w:sz w:val="28"/>
          <w:szCs w:val="28"/>
          <w:lang w:val="en-US"/>
        </w:rPr>
        <w:t xml:space="preserve">Ewing D.J., Neilson J.M.M., Shapiro C.M., Stewart J.A., Reid W. </w:t>
      </w:r>
      <w:r>
        <w:rPr>
          <w:sz w:val="28"/>
          <w:szCs w:val="28"/>
          <w:lang w:val="en-US"/>
        </w:rPr>
        <w:t xml:space="preserve">Twenty-four hour heart rate variability: effects of posture, sleep, and time of day in healthy controls and comparison with bedside tests of autonomic function in diabetic patients // </w:t>
      </w:r>
      <w:r>
        <w:rPr>
          <w:iCs/>
          <w:sz w:val="28"/>
          <w:szCs w:val="28"/>
          <w:lang w:val="en-US"/>
        </w:rPr>
        <w:t>Br. Heart J.</w:t>
      </w:r>
      <w:r>
        <w:rPr>
          <w:sz w:val="28"/>
          <w:szCs w:val="28"/>
          <w:lang w:val="en-US"/>
        </w:rPr>
        <w:t xml:space="preserve"> – 1991. – V. 65. – P. 239-244. </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bCs/>
          <w:sz w:val="28"/>
          <w:szCs w:val="28"/>
          <w:lang w:val="en-US"/>
        </w:rPr>
        <w:t>Fahrenberg J., Foerster F.</w:t>
      </w:r>
      <w:r>
        <w:rPr>
          <w:sz w:val="28"/>
          <w:szCs w:val="28"/>
          <w:lang w:val="en-US"/>
        </w:rPr>
        <w:t xml:space="preserve"> A multiparameter study in non-invasive cardiovascular assessment // </w:t>
      </w:r>
      <w:r>
        <w:rPr>
          <w:iCs/>
          <w:sz w:val="28"/>
          <w:szCs w:val="28"/>
          <w:lang w:val="en-US"/>
        </w:rPr>
        <w:t>J. Psychophysiol.</w:t>
      </w:r>
      <w:r>
        <w:rPr>
          <w:sz w:val="28"/>
          <w:szCs w:val="28"/>
          <w:lang w:val="en-US"/>
        </w:rPr>
        <w:t xml:space="preserve"> – 1991. – V. 5. – P. 145-158.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Fauvel</w:t>
      </w:r>
      <w:r>
        <w:rPr>
          <w:spacing w:val="5"/>
          <w:sz w:val="28"/>
          <w:szCs w:val="28"/>
          <w:lang w:val="en-US"/>
        </w:rPr>
        <w:t xml:space="preserve"> J.P.</w:t>
      </w:r>
      <w:r>
        <w:rPr>
          <w:sz w:val="28"/>
          <w:szCs w:val="28"/>
          <w:lang w:val="en-US"/>
        </w:rPr>
        <w:t xml:space="preserve">, Bernard N., Laville M. et al. </w:t>
      </w:r>
      <w:r>
        <w:rPr>
          <w:spacing w:val="3"/>
          <w:sz w:val="28"/>
          <w:szCs w:val="28"/>
          <w:lang w:val="en-US"/>
        </w:rPr>
        <w:t xml:space="preserve">Reproducibility of the cardiovascular   reactivity to a computerized </w:t>
      </w:r>
      <w:r>
        <w:rPr>
          <w:spacing w:val="5"/>
          <w:sz w:val="28"/>
          <w:szCs w:val="28"/>
          <w:lang w:val="en-US"/>
        </w:rPr>
        <w:t xml:space="preserve">version of the Stroop stress test in normotensive and hypertensive subjects </w:t>
      </w:r>
      <w:r>
        <w:rPr>
          <w:sz w:val="28"/>
          <w:szCs w:val="28"/>
          <w:lang w:val="en-US"/>
        </w:rPr>
        <w:t xml:space="preserve">// Clinical Autonomic Research. – 1996. – V. 6, </w:t>
      </w:r>
      <w:r>
        <w:rPr>
          <w:spacing w:val="10"/>
          <w:sz w:val="28"/>
          <w:szCs w:val="28"/>
          <w:lang w:val="en-US"/>
        </w:rPr>
        <w:t>N 4. – P. 219-224.</w:t>
      </w:r>
    </w:p>
    <w:p w:rsidR="00637894" w:rsidRDefault="00637894" w:rsidP="009B6CE5">
      <w:pPr>
        <w:numPr>
          <w:ilvl w:val="0"/>
          <w:numId w:val="45"/>
        </w:numPr>
        <w:tabs>
          <w:tab w:val="clear" w:pos="720"/>
        </w:tabs>
        <w:spacing w:after="0" w:line="360" w:lineRule="auto"/>
        <w:ind w:left="0" w:firstLine="0"/>
        <w:jc w:val="both"/>
        <w:rPr>
          <w:sz w:val="28"/>
          <w:szCs w:val="28"/>
          <w:lang w:val="en-GB"/>
        </w:rPr>
      </w:pPr>
      <w:r>
        <w:rPr>
          <w:sz w:val="28"/>
          <w:szCs w:val="28"/>
          <w:lang w:val="en-GB"/>
        </w:rPr>
        <w:t>Ferrari E., Arcaini A., Gornati R., Pelanconi L., Cravello L., Fioravanti M., Solerte S.B., Magri F. Pineal and pituitary-adrenocortical function in physiological aging and in senile dementia // Exp. Gerontol. – 2000. – V. 35, N 9-10. – P. 1239-1250.</w:t>
      </w:r>
    </w:p>
    <w:p w:rsidR="00637894" w:rsidRDefault="00637894" w:rsidP="009B6CE5">
      <w:pPr>
        <w:numPr>
          <w:ilvl w:val="0"/>
          <w:numId w:val="45"/>
        </w:numPr>
        <w:tabs>
          <w:tab w:val="clear" w:pos="720"/>
        </w:tabs>
        <w:overflowPunct w:val="0"/>
        <w:autoSpaceDE w:val="0"/>
        <w:autoSpaceDN w:val="0"/>
        <w:adjustRightInd w:val="0"/>
        <w:spacing w:after="0" w:line="360" w:lineRule="auto"/>
        <w:ind w:left="0" w:firstLine="0"/>
        <w:jc w:val="both"/>
        <w:textAlignment w:val="baseline"/>
        <w:rPr>
          <w:sz w:val="28"/>
          <w:szCs w:val="28"/>
          <w:lang w:val="en-US"/>
        </w:rPr>
      </w:pPr>
      <w:r>
        <w:rPr>
          <w:sz w:val="28"/>
          <w:szCs w:val="28"/>
          <w:lang w:val="en-US"/>
        </w:rPr>
        <w:t>Fielding R.A. Exercise and aging // Age. – 1991. – V. 14, N 4. – P. 145-148.</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lastRenderedPageBreak/>
        <w:t xml:space="preserve">Fouad, F.M., Tarazi R.C., Ferrario C.M. et al. Assessment of parasympathetic control of heart rate by a noninvasive method // Am. J. Physiol. 246 (Heart Circ. Physiol. 15). – 1984. – P. 838-842. </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bCs/>
          <w:sz w:val="28"/>
          <w:szCs w:val="28"/>
          <w:lang w:val="en-US"/>
        </w:rPr>
        <w:t>Furedy J.J., Heslegrave R.J.</w:t>
      </w:r>
      <w:r>
        <w:rPr>
          <w:sz w:val="28"/>
          <w:szCs w:val="28"/>
          <w:lang w:val="en-US"/>
        </w:rPr>
        <w:t xml:space="preserve"> A consideration of recent criticisms of the T-wave amplitude index of myocardial sympathetic activity // </w:t>
      </w:r>
      <w:r>
        <w:rPr>
          <w:iCs/>
          <w:sz w:val="28"/>
          <w:szCs w:val="28"/>
          <w:lang w:val="en-US"/>
        </w:rPr>
        <w:t>Psychophysiology. –</w:t>
      </w:r>
      <w:r>
        <w:rPr>
          <w:sz w:val="28"/>
          <w:szCs w:val="28"/>
          <w:lang w:val="en-US"/>
        </w:rPr>
        <w:t xml:space="preserve"> 1983. – V.  20. – P. 204-211.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Furlan R, Guzzetti S., Crivellaro W. et al. Continuous 24-hour assessment of the neural regulation of systemic arterial pressure and RR variabilities in ambulant subjects // Circulation. – 1990. – V. 81. – P. 537-547. </w:t>
      </w:r>
    </w:p>
    <w:p w:rsidR="00637894" w:rsidRDefault="00637894" w:rsidP="009B6CE5">
      <w:pPr>
        <w:numPr>
          <w:ilvl w:val="0"/>
          <w:numId w:val="45"/>
        </w:numPr>
        <w:tabs>
          <w:tab w:val="clear" w:pos="720"/>
        </w:tabs>
        <w:autoSpaceDE w:val="0"/>
        <w:autoSpaceDN w:val="0"/>
        <w:adjustRightInd w:val="0"/>
        <w:spacing w:after="0" w:line="360" w:lineRule="auto"/>
        <w:ind w:left="0" w:firstLine="0"/>
        <w:jc w:val="both"/>
        <w:rPr>
          <w:sz w:val="28"/>
          <w:szCs w:val="28"/>
          <w:lang w:val="en-US"/>
        </w:rPr>
      </w:pPr>
      <w:r>
        <w:rPr>
          <w:sz w:val="28"/>
          <w:szCs w:val="28"/>
          <w:lang w:val="en-US"/>
        </w:rPr>
        <w:t>Garcha A., Valdus M., Snchez V.  et al. An Analasis of the Circadian Rhythm of the Heart Rate and Arrhythmias in Healthy Elderly Subjects // Rev. Esp. Cardiol. –1992. – V. 45. – P. 232-237.</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Gentili A. Sleep disorders in older people // Aging (Milano). – 1999. – V. 11, N 3. – P. 137-141.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de-DE"/>
        </w:rPr>
        <w:t xml:space="preserve">Gerstenblith G., Renlund D.G., Lakatta E.G. </w:t>
      </w:r>
      <w:r>
        <w:rPr>
          <w:sz w:val="28"/>
          <w:szCs w:val="28"/>
          <w:lang w:val="en-US"/>
        </w:rPr>
        <w:t>Cardiovascular response to exercise in younger and older men //Federation Proceedings. – 1987. – V. 46, N 5. – P. 1834-1839.</w:t>
      </w:r>
    </w:p>
    <w:p w:rsidR="00637894" w:rsidRDefault="00637894" w:rsidP="009B6CE5">
      <w:pPr>
        <w:numPr>
          <w:ilvl w:val="0"/>
          <w:numId w:val="45"/>
        </w:numPr>
        <w:tabs>
          <w:tab w:val="clear" w:pos="720"/>
        </w:tabs>
        <w:overflowPunct w:val="0"/>
        <w:autoSpaceDE w:val="0"/>
        <w:autoSpaceDN w:val="0"/>
        <w:adjustRightInd w:val="0"/>
        <w:spacing w:after="0" w:line="360" w:lineRule="auto"/>
        <w:ind w:left="0" w:firstLine="0"/>
        <w:jc w:val="both"/>
        <w:textAlignment w:val="baseline"/>
        <w:rPr>
          <w:sz w:val="28"/>
          <w:szCs w:val="28"/>
          <w:lang w:val="en-GB"/>
        </w:rPr>
      </w:pPr>
      <w:r>
        <w:rPr>
          <w:sz w:val="28"/>
          <w:szCs w:val="28"/>
          <w:lang w:val="en-US"/>
        </w:rPr>
        <w:t>Giada F., Vigna G.B., Vitale E. Effect of age on the response of blood lipids, body composition, and aerobic power to physical conditioning–deconditioning // Metabolism – Clinical and Experimental . – 1995. – V. 44, N 2. – P. 161-165.</w:t>
      </w:r>
    </w:p>
    <w:p w:rsidR="00637894" w:rsidRDefault="00637894" w:rsidP="009B6CE5">
      <w:pPr>
        <w:numPr>
          <w:ilvl w:val="0"/>
          <w:numId w:val="45"/>
        </w:numPr>
        <w:tabs>
          <w:tab w:val="clear" w:pos="720"/>
        </w:tabs>
        <w:overflowPunct w:val="0"/>
        <w:autoSpaceDE w:val="0"/>
        <w:autoSpaceDN w:val="0"/>
        <w:adjustRightInd w:val="0"/>
        <w:spacing w:after="0" w:line="360" w:lineRule="auto"/>
        <w:ind w:left="0" w:firstLine="0"/>
        <w:jc w:val="both"/>
        <w:textAlignment w:val="baseline"/>
        <w:rPr>
          <w:sz w:val="28"/>
          <w:szCs w:val="28"/>
          <w:lang w:val="en-GB"/>
        </w:rPr>
      </w:pPr>
      <w:r>
        <w:rPr>
          <w:sz w:val="28"/>
          <w:szCs w:val="28"/>
          <w:lang w:val="en-GB"/>
        </w:rPr>
        <w:t>Gilbert S.S., van den Heuvel C.J., Kennaway D.J., Dawson D. Peripheral heat loss: a predictor of the hypothermic response to melatonin administration in young and older women // Physiol. Behav.  – 1999. – V.  66, N 2. – P. 365-370.</w:t>
      </w:r>
    </w:p>
    <w:p w:rsidR="00637894" w:rsidRDefault="00637894" w:rsidP="009B6CE5">
      <w:pPr>
        <w:numPr>
          <w:ilvl w:val="0"/>
          <w:numId w:val="45"/>
        </w:numPr>
        <w:tabs>
          <w:tab w:val="clear" w:pos="720"/>
        </w:tabs>
        <w:overflowPunct w:val="0"/>
        <w:autoSpaceDE w:val="0"/>
        <w:autoSpaceDN w:val="0"/>
        <w:adjustRightInd w:val="0"/>
        <w:spacing w:after="0" w:line="360" w:lineRule="auto"/>
        <w:ind w:left="0" w:firstLine="0"/>
        <w:jc w:val="both"/>
        <w:textAlignment w:val="baseline"/>
        <w:rPr>
          <w:sz w:val="28"/>
          <w:szCs w:val="28"/>
          <w:lang w:val="en-GB"/>
        </w:rPr>
      </w:pPr>
      <w:r>
        <w:rPr>
          <w:sz w:val="28"/>
          <w:szCs w:val="28"/>
          <w:lang w:val="en-GB"/>
        </w:rPr>
        <w:t>Girotti L., Lago M., Ianovsky O., Carbajales J., Elizari M.V., Brusco L.I., Cardinali D.P. Low urinary 6-sulphatoxymelatonin levels in patients with coronary artery disease // J. Pineal Res. – 2000. – V. 29, N 3. – P. 138-142.</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lastRenderedPageBreak/>
        <w:t>Goldberger A. Is the normal heartbeat chaotic or homeostatic? // News in Physiological Sciences. – 1991. – V. 6. – P. 87-91.</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Goldberger A.L., Weest B.J. Applications of nonlinear dinamics to clinical cardiology//Annals NY acad. sci. – 1987. –V.  504. – P. 195-213.</w:t>
      </w:r>
    </w:p>
    <w:p w:rsidR="00637894" w:rsidRDefault="00637894" w:rsidP="009B6CE5">
      <w:pPr>
        <w:numPr>
          <w:ilvl w:val="0"/>
          <w:numId w:val="45"/>
        </w:numPr>
        <w:tabs>
          <w:tab w:val="clear" w:pos="720"/>
        </w:tabs>
        <w:autoSpaceDE w:val="0"/>
        <w:autoSpaceDN w:val="0"/>
        <w:adjustRightInd w:val="0"/>
        <w:spacing w:after="0" w:line="360" w:lineRule="auto"/>
        <w:ind w:left="0" w:firstLine="0"/>
        <w:jc w:val="both"/>
        <w:rPr>
          <w:sz w:val="28"/>
          <w:szCs w:val="28"/>
          <w:lang w:val="en-US"/>
        </w:rPr>
      </w:pPr>
      <w:r>
        <w:rPr>
          <w:sz w:val="28"/>
          <w:szCs w:val="28"/>
          <w:lang w:val="en-US"/>
        </w:rPr>
        <w:t>Goldsmith R, Bigger J, Steinman R, Fleiss J. Comparison of 24-hour parasympathetic activity in endurance trained and untrained young men // J. Am. Coll. Cardiol. – 1992. – V. 20. – P. 552-558.</w:t>
      </w:r>
    </w:p>
    <w:p w:rsidR="00637894" w:rsidRDefault="00637894" w:rsidP="009B6CE5">
      <w:pPr>
        <w:numPr>
          <w:ilvl w:val="0"/>
          <w:numId w:val="45"/>
        </w:numPr>
        <w:tabs>
          <w:tab w:val="clear" w:pos="720"/>
        </w:tabs>
        <w:overflowPunct w:val="0"/>
        <w:autoSpaceDE w:val="0"/>
        <w:autoSpaceDN w:val="0"/>
        <w:adjustRightInd w:val="0"/>
        <w:spacing w:after="0" w:line="360" w:lineRule="auto"/>
        <w:ind w:left="0" w:firstLine="0"/>
        <w:jc w:val="both"/>
        <w:textAlignment w:val="baseline"/>
        <w:rPr>
          <w:sz w:val="28"/>
          <w:szCs w:val="28"/>
          <w:lang w:val="en-US"/>
        </w:rPr>
      </w:pPr>
      <w:r>
        <w:rPr>
          <w:sz w:val="28"/>
          <w:szCs w:val="28"/>
          <w:lang w:val="en-US"/>
        </w:rPr>
        <w:t>Goldstraw P.W., Warren D.J. The effect of age on the cardiovascular responses to isometric exercise: a test of autonomic function // Gerontology. – 1985. – V. 31, N 1. – P. 54-58.</w:t>
      </w:r>
    </w:p>
    <w:p w:rsidR="00637894" w:rsidRDefault="00637894" w:rsidP="009B6CE5">
      <w:pPr>
        <w:numPr>
          <w:ilvl w:val="0"/>
          <w:numId w:val="45"/>
        </w:numPr>
        <w:tabs>
          <w:tab w:val="clear" w:pos="720"/>
        </w:tabs>
        <w:spacing w:after="0" w:line="360" w:lineRule="auto"/>
        <w:ind w:left="0" w:firstLine="0"/>
        <w:jc w:val="both"/>
        <w:rPr>
          <w:color w:val="000000"/>
          <w:sz w:val="28"/>
          <w:szCs w:val="28"/>
          <w:lang w:val="en-US"/>
        </w:rPr>
      </w:pPr>
      <w:r>
        <w:rPr>
          <w:color w:val="000000"/>
          <w:sz w:val="28"/>
          <w:szCs w:val="28"/>
          <w:lang w:val="en-US"/>
        </w:rPr>
        <w:t>Guyton A.C., Coleman J.C., Granger H.G.  Circulation: Overall regulation // Ann. Rev.  Physiol. – 1972. – N 3. – P. 13-41.</w:t>
      </w:r>
    </w:p>
    <w:p w:rsidR="00637894" w:rsidRDefault="00637894" w:rsidP="009B6CE5">
      <w:pPr>
        <w:numPr>
          <w:ilvl w:val="0"/>
          <w:numId w:val="45"/>
        </w:numPr>
        <w:tabs>
          <w:tab w:val="clear" w:pos="720"/>
        </w:tabs>
        <w:spacing w:after="0" w:line="360" w:lineRule="auto"/>
        <w:ind w:left="0" w:firstLine="0"/>
        <w:jc w:val="both"/>
        <w:rPr>
          <w:sz w:val="28"/>
          <w:szCs w:val="28"/>
          <w:lang w:val="en-US"/>
        </w:rPr>
      </w:pPr>
      <w:smartTag w:uri="urn:schemas-microsoft-com:office:smarttags" w:element="place">
        <w:smartTag w:uri="urn:schemas:contacts" w:element="Sn">
          <w:r>
            <w:rPr>
              <w:sz w:val="28"/>
              <w:szCs w:val="28"/>
              <w:lang w:val="en-US"/>
            </w:rPr>
            <w:t>Haimov</w:t>
          </w:r>
        </w:smartTag>
        <w:r>
          <w:rPr>
            <w:sz w:val="28"/>
            <w:szCs w:val="28"/>
            <w:lang w:val="en-US"/>
          </w:rPr>
          <w:t xml:space="preserve"> </w:t>
        </w:r>
        <w:smartTag w:uri="urn:schemas:contacts" w:element="Sn">
          <w:r>
            <w:rPr>
              <w:sz w:val="28"/>
              <w:szCs w:val="28"/>
              <w:lang w:val="en-US"/>
            </w:rPr>
            <w:t>I.</w:t>
          </w:r>
        </w:smartTag>
      </w:smartTag>
      <w:r>
        <w:rPr>
          <w:sz w:val="28"/>
          <w:szCs w:val="28"/>
          <w:lang w:val="en-US"/>
        </w:rPr>
        <w:t xml:space="preserve">, Lavie, P. </w:t>
      </w:r>
      <w:r>
        <w:rPr>
          <w:rStyle w:val="aff7"/>
          <w:b w:val="0"/>
          <w:bCs w:val="0"/>
          <w:sz w:val="28"/>
          <w:szCs w:val="28"/>
          <w:lang w:val="en-US"/>
        </w:rPr>
        <w:t>Circadian</w:t>
      </w:r>
      <w:r>
        <w:rPr>
          <w:sz w:val="28"/>
          <w:szCs w:val="28"/>
          <w:lang w:val="en-US"/>
        </w:rPr>
        <w:t xml:space="preserve"> characteristics of Sleep propensity function in healthy elderly: A comparison with young adults // Sleep. – 1997. – V. 20. – P. 294-300.</w:t>
      </w:r>
    </w:p>
    <w:p w:rsidR="00637894" w:rsidRDefault="00637894" w:rsidP="009B6CE5">
      <w:pPr>
        <w:numPr>
          <w:ilvl w:val="0"/>
          <w:numId w:val="45"/>
        </w:numPr>
        <w:tabs>
          <w:tab w:val="clear" w:pos="720"/>
        </w:tabs>
        <w:spacing w:after="0" w:line="360" w:lineRule="auto"/>
        <w:ind w:left="0" w:firstLine="0"/>
        <w:jc w:val="both"/>
        <w:rPr>
          <w:sz w:val="28"/>
          <w:szCs w:val="28"/>
          <w:lang w:val="en-US"/>
        </w:rPr>
      </w:pPr>
      <w:smartTag w:uri="urn:schemas-microsoft-com:office:smarttags" w:element="place">
        <w:smartTag w:uri="urn:schemas:contacts" w:element="Sn">
          <w:r>
            <w:rPr>
              <w:sz w:val="28"/>
              <w:szCs w:val="28"/>
              <w:lang w:val="en-US"/>
            </w:rPr>
            <w:t>Haimov</w:t>
          </w:r>
        </w:smartTag>
        <w:r>
          <w:rPr>
            <w:sz w:val="28"/>
            <w:szCs w:val="28"/>
            <w:lang w:val="en-US"/>
          </w:rPr>
          <w:t xml:space="preserve"> </w:t>
        </w:r>
        <w:smartTag w:uri="urn:schemas:contacts" w:element="Sn">
          <w:r>
            <w:rPr>
              <w:sz w:val="28"/>
              <w:szCs w:val="28"/>
              <w:lang w:val="en-US"/>
            </w:rPr>
            <w:t>I.</w:t>
          </w:r>
        </w:smartTag>
      </w:smartTag>
      <w:r>
        <w:rPr>
          <w:sz w:val="28"/>
          <w:szCs w:val="28"/>
          <w:lang w:val="en-US"/>
        </w:rPr>
        <w:t>, Laudon M., Zisapel N. et al. Sleep disorders and melatonin rhythms in elderly people // British Medical Journal. – 1994. – 309. – P. 167-169.</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bCs/>
          <w:sz w:val="28"/>
          <w:szCs w:val="28"/>
          <w:lang w:val="de-DE"/>
        </w:rPr>
        <w:t>Hartikainen J., Tarkiainen I., Tahvanainen K. et al.</w:t>
      </w:r>
      <w:r>
        <w:rPr>
          <w:sz w:val="28"/>
          <w:szCs w:val="28"/>
          <w:lang w:val="de-DE"/>
        </w:rPr>
        <w:t xml:space="preserve"> </w:t>
      </w:r>
      <w:r>
        <w:rPr>
          <w:sz w:val="28"/>
          <w:szCs w:val="28"/>
          <w:lang w:val="en-US"/>
        </w:rPr>
        <w:t xml:space="preserve">Circadian variation of cardiac autonomic regulation during 24-h bed rest // </w:t>
      </w:r>
      <w:r>
        <w:rPr>
          <w:iCs/>
          <w:sz w:val="28"/>
          <w:szCs w:val="28"/>
          <w:lang w:val="en-US"/>
        </w:rPr>
        <w:t>Clin. Physiol.</w:t>
      </w:r>
      <w:r>
        <w:rPr>
          <w:sz w:val="28"/>
          <w:szCs w:val="28"/>
          <w:lang w:val="en-US"/>
        </w:rPr>
        <w:t xml:space="preserve"> – 1993. – V. 13. – P. 185-196. </w:t>
      </w:r>
    </w:p>
    <w:p w:rsidR="00637894" w:rsidRDefault="00637894" w:rsidP="009B6CE5">
      <w:pPr>
        <w:numPr>
          <w:ilvl w:val="0"/>
          <w:numId w:val="45"/>
        </w:numPr>
        <w:tabs>
          <w:tab w:val="clear" w:pos="720"/>
        </w:tabs>
        <w:spacing w:after="0" w:line="360" w:lineRule="auto"/>
        <w:ind w:left="0" w:firstLine="0"/>
        <w:jc w:val="both"/>
        <w:rPr>
          <w:noProof/>
          <w:sz w:val="28"/>
          <w:szCs w:val="28"/>
          <w:lang w:val="uk-UA"/>
        </w:rPr>
      </w:pPr>
      <w:r>
        <w:rPr>
          <w:sz w:val="28"/>
          <w:szCs w:val="28"/>
          <w:lang w:val="en-US"/>
        </w:rPr>
        <w:t xml:space="preserve">Hasegawa A., Ohtstubo </w:t>
      </w:r>
      <w:r>
        <w:rPr>
          <w:sz w:val="28"/>
          <w:szCs w:val="28"/>
        </w:rPr>
        <w:t>К</w:t>
      </w:r>
      <w:r>
        <w:rPr>
          <w:sz w:val="28"/>
          <w:szCs w:val="28"/>
          <w:lang w:val="en-US"/>
        </w:rPr>
        <w:t>.</w:t>
      </w:r>
      <w:r>
        <w:rPr>
          <w:noProof/>
          <w:sz w:val="28"/>
          <w:szCs w:val="28"/>
          <w:lang w:val="en-US"/>
        </w:rPr>
        <w:t>,</w:t>
      </w:r>
      <w:r>
        <w:rPr>
          <w:sz w:val="28"/>
          <w:szCs w:val="28"/>
          <w:lang w:val="en-US"/>
        </w:rPr>
        <w:t xml:space="preserve"> Mon W. Pineal gland in old age; quantitative and qualitative morphological study of</w:t>
      </w:r>
      <w:r>
        <w:rPr>
          <w:noProof/>
          <w:sz w:val="28"/>
          <w:szCs w:val="28"/>
          <w:lang w:val="en-US"/>
        </w:rPr>
        <w:t xml:space="preserve"> 168 </w:t>
      </w:r>
      <w:r>
        <w:rPr>
          <w:sz w:val="28"/>
          <w:szCs w:val="28"/>
          <w:lang w:val="en-US"/>
        </w:rPr>
        <w:t>human autopsy cases</w:t>
      </w:r>
      <w:r>
        <w:rPr>
          <w:noProof/>
          <w:sz w:val="28"/>
          <w:szCs w:val="28"/>
          <w:lang w:val="en-US"/>
        </w:rPr>
        <w:t xml:space="preserve"> //</w:t>
      </w:r>
      <w:r>
        <w:rPr>
          <w:sz w:val="28"/>
          <w:szCs w:val="28"/>
          <w:lang w:val="en-US"/>
        </w:rPr>
        <w:t xml:space="preserve"> Brain Res. – </w:t>
      </w:r>
      <w:r>
        <w:rPr>
          <w:noProof/>
          <w:sz w:val="28"/>
          <w:szCs w:val="28"/>
          <w:lang w:val="en-US"/>
        </w:rPr>
        <w:t xml:space="preserve">1987. – V. </w:t>
      </w:r>
      <w:r>
        <w:rPr>
          <w:sz w:val="28"/>
          <w:szCs w:val="28"/>
          <w:lang w:val="en-US"/>
        </w:rPr>
        <w:t xml:space="preserve">409. – P. </w:t>
      </w:r>
      <w:r>
        <w:rPr>
          <w:noProof/>
          <w:sz w:val="28"/>
          <w:szCs w:val="28"/>
          <w:lang w:val="en-US"/>
        </w:rPr>
        <w:t>343-349.</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bCs/>
          <w:sz w:val="28"/>
          <w:szCs w:val="28"/>
          <w:lang w:val="en-US"/>
        </w:rPr>
        <w:t>Hayano</w:t>
      </w:r>
      <w:r>
        <w:rPr>
          <w:bCs/>
          <w:sz w:val="28"/>
          <w:szCs w:val="28"/>
          <w:lang w:val="uk-UA"/>
        </w:rPr>
        <w:t xml:space="preserve">, </w:t>
      </w:r>
      <w:r>
        <w:rPr>
          <w:bCs/>
          <w:sz w:val="28"/>
          <w:szCs w:val="28"/>
          <w:lang w:val="en-US"/>
        </w:rPr>
        <w:t>J</w:t>
      </w:r>
      <w:r>
        <w:rPr>
          <w:bCs/>
          <w:sz w:val="28"/>
          <w:szCs w:val="28"/>
          <w:lang w:val="uk-UA"/>
        </w:rPr>
        <w:t xml:space="preserve">., </w:t>
      </w:r>
      <w:r>
        <w:rPr>
          <w:bCs/>
          <w:sz w:val="28"/>
          <w:szCs w:val="28"/>
          <w:lang w:val="en-US"/>
        </w:rPr>
        <w:t>Sakakibara</w:t>
      </w:r>
      <w:r>
        <w:rPr>
          <w:bCs/>
          <w:sz w:val="28"/>
          <w:szCs w:val="28"/>
          <w:lang w:val="uk-UA"/>
        </w:rPr>
        <w:t xml:space="preserve"> </w:t>
      </w:r>
      <w:r>
        <w:rPr>
          <w:bCs/>
          <w:sz w:val="28"/>
          <w:szCs w:val="28"/>
          <w:lang w:val="en-US"/>
        </w:rPr>
        <w:t>Y</w:t>
      </w:r>
      <w:r>
        <w:rPr>
          <w:bCs/>
          <w:sz w:val="28"/>
          <w:szCs w:val="28"/>
          <w:lang w:val="uk-UA"/>
        </w:rPr>
        <w:t xml:space="preserve">., </w:t>
      </w:r>
      <w:r>
        <w:rPr>
          <w:bCs/>
          <w:sz w:val="28"/>
          <w:szCs w:val="28"/>
          <w:lang w:val="en-US"/>
        </w:rPr>
        <w:t>Yamada</w:t>
      </w:r>
      <w:r>
        <w:rPr>
          <w:bCs/>
          <w:sz w:val="28"/>
          <w:szCs w:val="28"/>
          <w:lang w:val="uk-UA"/>
        </w:rPr>
        <w:t xml:space="preserve"> </w:t>
      </w:r>
      <w:r>
        <w:rPr>
          <w:bCs/>
          <w:sz w:val="28"/>
          <w:szCs w:val="28"/>
          <w:lang w:val="en-US"/>
        </w:rPr>
        <w:t>M</w:t>
      </w:r>
      <w:r>
        <w:rPr>
          <w:bCs/>
          <w:sz w:val="28"/>
          <w:szCs w:val="28"/>
          <w:lang w:val="uk-UA"/>
        </w:rPr>
        <w:t xml:space="preserve">., </w:t>
      </w:r>
      <w:r>
        <w:rPr>
          <w:bCs/>
          <w:sz w:val="28"/>
          <w:szCs w:val="28"/>
          <w:lang w:val="en-US"/>
        </w:rPr>
        <w:t>Kamiya</w:t>
      </w:r>
      <w:r>
        <w:rPr>
          <w:bCs/>
          <w:sz w:val="28"/>
          <w:szCs w:val="28"/>
          <w:lang w:val="uk-UA"/>
        </w:rPr>
        <w:t xml:space="preserve"> </w:t>
      </w:r>
      <w:r>
        <w:rPr>
          <w:bCs/>
          <w:sz w:val="28"/>
          <w:szCs w:val="28"/>
          <w:lang w:val="en-US"/>
        </w:rPr>
        <w:t>T</w:t>
      </w:r>
      <w:r>
        <w:rPr>
          <w:bCs/>
          <w:sz w:val="28"/>
          <w:szCs w:val="28"/>
          <w:lang w:val="uk-UA"/>
        </w:rPr>
        <w:t xml:space="preserve">. </w:t>
      </w:r>
      <w:r>
        <w:rPr>
          <w:bCs/>
          <w:sz w:val="28"/>
          <w:szCs w:val="28"/>
          <w:lang w:val="en-US"/>
        </w:rPr>
        <w:t>et</w:t>
      </w:r>
      <w:r>
        <w:rPr>
          <w:bCs/>
          <w:sz w:val="28"/>
          <w:szCs w:val="28"/>
          <w:lang w:val="uk-UA"/>
        </w:rPr>
        <w:t xml:space="preserve"> </w:t>
      </w:r>
      <w:r>
        <w:rPr>
          <w:bCs/>
          <w:sz w:val="28"/>
          <w:szCs w:val="28"/>
          <w:lang w:val="en-US"/>
        </w:rPr>
        <w:t>al</w:t>
      </w:r>
      <w:r>
        <w:rPr>
          <w:bCs/>
          <w:sz w:val="28"/>
          <w:szCs w:val="28"/>
          <w:lang w:val="uk-UA"/>
        </w:rPr>
        <w:t>.</w:t>
      </w:r>
      <w:r>
        <w:rPr>
          <w:sz w:val="28"/>
          <w:szCs w:val="28"/>
          <w:lang w:val="uk-UA"/>
        </w:rPr>
        <w:t xml:space="preserve"> </w:t>
      </w:r>
      <w:r>
        <w:rPr>
          <w:sz w:val="28"/>
          <w:szCs w:val="28"/>
          <w:lang w:val="en-US"/>
        </w:rPr>
        <w:t xml:space="preserve">Diurnal variations in vagal and sympathetic cardiac control // </w:t>
      </w:r>
      <w:r>
        <w:rPr>
          <w:iCs/>
          <w:sz w:val="28"/>
          <w:szCs w:val="28"/>
          <w:lang w:val="en-US"/>
        </w:rPr>
        <w:t>Am. J. Physiol.</w:t>
      </w:r>
      <w:r>
        <w:rPr>
          <w:sz w:val="28"/>
          <w:szCs w:val="28"/>
          <w:lang w:val="en-US"/>
        </w:rPr>
        <w:t xml:space="preserve"> – 1990. – V.  258.  – P. 642-646. </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sz w:val="28"/>
          <w:szCs w:val="28"/>
          <w:lang w:val="en-US"/>
        </w:rPr>
        <w:lastRenderedPageBreak/>
        <w:t xml:space="preserve">Heart Rate Variability. Standards of measurements, physiological interpretation, and clinical use / Task Force of the European Society of Cardiology and the North American Society of Pacing and Electrophysiology // Circulation. – 1996. – V.  93. – P. 1043-1065. </w:t>
      </w:r>
    </w:p>
    <w:p w:rsidR="00637894" w:rsidRDefault="00637894" w:rsidP="009B6CE5">
      <w:pPr>
        <w:pStyle w:val="34"/>
        <w:numPr>
          <w:ilvl w:val="0"/>
          <w:numId w:val="45"/>
        </w:numPr>
        <w:tabs>
          <w:tab w:val="clear" w:pos="720"/>
        </w:tabs>
        <w:spacing w:after="0" w:line="360" w:lineRule="auto"/>
        <w:ind w:left="0" w:firstLine="0"/>
        <w:jc w:val="both"/>
        <w:rPr>
          <w:sz w:val="28"/>
          <w:szCs w:val="28"/>
        </w:rPr>
      </w:pPr>
      <w:r w:rsidRPr="003A136F">
        <w:rPr>
          <w:sz w:val="28"/>
          <w:szCs w:val="28"/>
          <w:lang w:val="en-US"/>
        </w:rPr>
        <w:t xml:space="preserve">Heart rate variability. Standart of measurement, physiological, and clinical use. Task Forse of European Society of Cardiology and the North American Society of Pacing and Electrophysiology // Europ. </w:t>
      </w:r>
      <w:r>
        <w:rPr>
          <w:sz w:val="28"/>
          <w:szCs w:val="28"/>
        </w:rPr>
        <w:t>Heart J. – 1996. – V.  17. – P. 354-381.</w:t>
      </w:r>
    </w:p>
    <w:p w:rsidR="00637894" w:rsidRDefault="00637894" w:rsidP="009B6CE5">
      <w:pPr>
        <w:numPr>
          <w:ilvl w:val="0"/>
          <w:numId w:val="45"/>
        </w:numPr>
        <w:tabs>
          <w:tab w:val="clear" w:pos="720"/>
        </w:tabs>
        <w:spacing w:after="0" w:line="360" w:lineRule="auto"/>
        <w:ind w:left="0" w:firstLine="0"/>
        <w:jc w:val="both"/>
        <w:rPr>
          <w:sz w:val="28"/>
          <w:szCs w:val="28"/>
          <w:lang w:val="en-GB"/>
        </w:rPr>
      </w:pPr>
      <w:r>
        <w:rPr>
          <w:sz w:val="28"/>
          <w:szCs w:val="28"/>
          <w:lang w:val="en-US"/>
        </w:rPr>
        <w:t xml:space="preserve">Heikkinen E., Kayhty B. Gerontological aspects of physical activity-motivation of older people in physical training // Guide to fitness after fifty. – Plenum Press, 1977. – P. 191-205.  </w:t>
      </w:r>
    </w:p>
    <w:p w:rsidR="00637894" w:rsidRDefault="00637894" w:rsidP="009B6CE5">
      <w:pPr>
        <w:numPr>
          <w:ilvl w:val="0"/>
          <w:numId w:val="45"/>
        </w:numPr>
        <w:tabs>
          <w:tab w:val="clear" w:pos="720"/>
        </w:tabs>
        <w:spacing w:after="0" w:line="360" w:lineRule="auto"/>
        <w:ind w:left="0" w:firstLine="0"/>
        <w:jc w:val="both"/>
        <w:rPr>
          <w:sz w:val="28"/>
          <w:szCs w:val="28"/>
          <w:lang w:val="en-GB"/>
        </w:rPr>
      </w:pPr>
      <w:r>
        <w:rPr>
          <w:sz w:val="28"/>
          <w:szCs w:val="28"/>
          <w:lang w:val="en-GB"/>
        </w:rPr>
        <w:t>Hendrick J.C., Crasson M., Hagelstein M.T., Bruls E., Legros J.J. Urinary excretion of 6-sulphatoxymelatonin in normal subjects: statistical approach to the influence of age and sex // Ann. Endocrinol. (</w:t>
      </w:r>
      <w:smartTag w:uri="urn:schemas-microsoft-com:office:smarttags" w:element="place">
        <w:smartTag w:uri="urn:schemas-microsoft-com:office:smarttags" w:element="City">
          <w:r>
            <w:rPr>
              <w:sz w:val="28"/>
              <w:szCs w:val="28"/>
              <w:lang w:val="en-GB"/>
            </w:rPr>
            <w:t>Paris</w:t>
          </w:r>
        </w:smartTag>
      </w:smartTag>
      <w:r>
        <w:rPr>
          <w:sz w:val="28"/>
          <w:szCs w:val="28"/>
          <w:lang w:val="en-GB"/>
        </w:rPr>
        <w:t>). – 2002. – V.  63, N 1. – P. 3-7.</w:t>
      </w:r>
    </w:p>
    <w:p w:rsidR="00637894" w:rsidRDefault="00637894" w:rsidP="009B6CE5">
      <w:pPr>
        <w:numPr>
          <w:ilvl w:val="0"/>
          <w:numId w:val="45"/>
        </w:numPr>
        <w:tabs>
          <w:tab w:val="clear" w:pos="720"/>
        </w:tabs>
        <w:spacing w:after="0" w:line="360" w:lineRule="auto"/>
        <w:ind w:left="0" w:firstLine="0"/>
        <w:jc w:val="both"/>
        <w:rPr>
          <w:sz w:val="28"/>
          <w:szCs w:val="28"/>
          <w:lang w:val="en-GB"/>
        </w:rPr>
      </w:pPr>
      <w:r>
        <w:rPr>
          <w:sz w:val="28"/>
          <w:szCs w:val="28"/>
          <w:lang w:val="en-US"/>
        </w:rPr>
        <w:t>Hofman M.A., Swaab D.F. Living by the clock: The</w:t>
      </w:r>
      <w:r>
        <w:rPr>
          <w:rStyle w:val="hit"/>
          <w:sz w:val="28"/>
          <w:szCs w:val="28"/>
          <w:lang w:val="en-US"/>
        </w:rPr>
        <w:t xml:space="preserve"> circadian</w:t>
      </w:r>
      <w:r>
        <w:rPr>
          <w:sz w:val="28"/>
          <w:szCs w:val="28"/>
          <w:lang w:val="en-US"/>
        </w:rPr>
        <w:t xml:space="preserve"> pacemaker in older people // </w:t>
      </w:r>
      <w:r>
        <w:rPr>
          <w:iCs/>
          <w:sz w:val="28"/>
          <w:szCs w:val="28"/>
          <w:lang w:val="en-US"/>
        </w:rPr>
        <w:t>Ageing Research Reviews. – 2006. –</w:t>
      </w:r>
      <w:r>
        <w:rPr>
          <w:sz w:val="28"/>
          <w:szCs w:val="28"/>
          <w:lang w:val="en-US"/>
        </w:rPr>
        <w:t> </w:t>
      </w:r>
      <w:r>
        <w:rPr>
          <w:iCs/>
          <w:sz w:val="28"/>
          <w:szCs w:val="28"/>
          <w:lang w:val="en-US"/>
        </w:rPr>
        <w:t>V. 5, N 1. –</w:t>
      </w:r>
      <w:r>
        <w:rPr>
          <w:sz w:val="28"/>
          <w:szCs w:val="28"/>
          <w:lang w:val="en-US"/>
        </w:rPr>
        <w:t> </w:t>
      </w:r>
      <w:r>
        <w:rPr>
          <w:iCs/>
          <w:sz w:val="28"/>
          <w:szCs w:val="28"/>
          <w:lang w:val="en-US"/>
        </w:rPr>
        <w:t>P. 33-51.</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bCs/>
          <w:sz w:val="28"/>
          <w:szCs w:val="28"/>
          <w:lang w:val="en-US"/>
        </w:rPr>
        <w:t>Horner, R.L., Brooks D., Kozar L.F. et al.</w:t>
      </w:r>
      <w:r>
        <w:rPr>
          <w:sz w:val="28"/>
          <w:szCs w:val="28"/>
          <w:lang w:val="en-US"/>
        </w:rPr>
        <w:t xml:space="preserve"> Immediate effects of arousal from Sleep on cardiac autonomic outflow in the absence of breathing in dogs // </w:t>
      </w:r>
      <w:r>
        <w:rPr>
          <w:iCs/>
          <w:sz w:val="28"/>
          <w:szCs w:val="28"/>
          <w:lang w:val="en-US"/>
        </w:rPr>
        <w:t>J. Appl. Physiol.</w:t>
      </w:r>
      <w:r>
        <w:rPr>
          <w:sz w:val="28"/>
          <w:szCs w:val="28"/>
          <w:lang w:val="en-US"/>
        </w:rPr>
        <w:t xml:space="preserve"> – 1995. – V.  79. – P. 151-162.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Hornyak M., Cejnar M., </w:t>
      </w:r>
      <w:smartTag w:uri="urn:schemas-microsoft-com:office:smarttags" w:element="place">
        <w:smartTag w:uri="urn:schemas-microsoft-com:office:smarttags" w:element="country-region">
          <w:r>
            <w:rPr>
              <w:sz w:val="28"/>
              <w:szCs w:val="28"/>
              <w:lang w:val="en-US"/>
            </w:rPr>
            <w:t>Elam</w:t>
          </w:r>
        </w:smartTag>
      </w:smartTag>
      <w:r>
        <w:rPr>
          <w:sz w:val="28"/>
          <w:szCs w:val="28"/>
          <w:lang w:val="en-US"/>
        </w:rPr>
        <w:t xml:space="preserve"> M., Matousek, Wallin G.B. Sympathetic muscle nerve activity during Sleep in man // Brain. – 1991. – V. 114. – P. 1281-1295.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Hotta N., Otsuka K., Murakami S. et al. Fractal analysis of heart rate variability and mortality in elderly community-dwelling people — Longitudinal Investigation for the Longevity and Aging in Hokkaido County (LILAC) study // Biomedecine &amp; Pharmacotherapy. – 2005. – V.  59, N 1. – P. 45-48.</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lastRenderedPageBreak/>
        <w:t>Hughes R.J., Badia P. Sleep-Promoting and hypothermic effects of daytime melatonin administration in humans // Sleep. – 1997. – V. 20. – P. 124-131.</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Huikuri H., Niemela M., Ojala S., Rantala A., Ikaheimo M., Airaksinen J. Circadian rhythms of frequency domain measures of heart rate variability in healthy subjects and patients with coronary artery disease. Effects of arousal and upright posture // Circulation. – 1994. – V. 90. – P. 121-126. </w:t>
      </w:r>
    </w:p>
    <w:p w:rsidR="00637894" w:rsidRDefault="00637894" w:rsidP="009B6CE5">
      <w:pPr>
        <w:numPr>
          <w:ilvl w:val="0"/>
          <w:numId w:val="45"/>
        </w:numPr>
        <w:tabs>
          <w:tab w:val="clear" w:pos="720"/>
        </w:tabs>
        <w:autoSpaceDE w:val="0"/>
        <w:autoSpaceDN w:val="0"/>
        <w:adjustRightInd w:val="0"/>
        <w:spacing w:after="0" w:line="360" w:lineRule="auto"/>
        <w:ind w:left="0" w:firstLine="0"/>
        <w:jc w:val="both"/>
        <w:rPr>
          <w:sz w:val="28"/>
          <w:szCs w:val="28"/>
          <w:lang w:val="en-US"/>
        </w:rPr>
      </w:pPr>
      <w:r>
        <w:rPr>
          <w:sz w:val="28"/>
          <w:szCs w:val="28"/>
          <w:lang w:val="en-US"/>
        </w:rPr>
        <w:t>Huikuri H.V., Kessler K.M., Terracall E., Castellanos A., Linnaluoto M.K., Myerburg R.J. Reproducibility and circadian rhythm of heart rate variability in healthy subjects // Am. J. Cardiol. – 1990. – V. 65. – P. 391-393.</w:t>
      </w:r>
    </w:p>
    <w:p w:rsidR="00637894" w:rsidRDefault="00637894" w:rsidP="009B6CE5">
      <w:pPr>
        <w:numPr>
          <w:ilvl w:val="0"/>
          <w:numId w:val="45"/>
        </w:numPr>
        <w:tabs>
          <w:tab w:val="clear" w:pos="720"/>
        </w:tabs>
        <w:autoSpaceDE w:val="0"/>
        <w:autoSpaceDN w:val="0"/>
        <w:adjustRightInd w:val="0"/>
        <w:spacing w:after="0" w:line="360" w:lineRule="auto"/>
        <w:ind w:left="0" w:firstLine="0"/>
        <w:jc w:val="both"/>
        <w:rPr>
          <w:sz w:val="28"/>
          <w:szCs w:val="28"/>
          <w:lang w:val="en-US"/>
        </w:rPr>
      </w:pPr>
      <w:r>
        <w:rPr>
          <w:sz w:val="28"/>
          <w:szCs w:val="28"/>
          <w:lang w:val="en-US"/>
        </w:rPr>
        <w:t>Huikuri H.V., Linnaluoto M.K., Seppanen T., Airaksinen K.E., Kessler K.M., Takkunen J.T., Myerburg R.J. Circadian rhythm of heart rate variability in survivors of cardiac arrest // Am. J. Cardiol. – 1992. – V. 70. – P. 610-615.</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Huikuri H.V., Pikkujamsa S.M., Airaksinen K.E.J., Ikaheimo M.J., Rantalan A.O., Kauma H, Lilja M, Kesaniemi A. Sex-related differences in autonomic modulcation of heart rate in middle–aged subjects // Circulation. – 1996. – V. 94. – P. 122-125.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Iguchi H.</w:t>
      </w:r>
      <w:r>
        <w:rPr>
          <w:noProof/>
          <w:sz w:val="28"/>
          <w:szCs w:val="28"/>
          <w:lang w:val="en-US"/>
        </w:rPr>
        <w:t>,</w:t>
      </w:r>
      <w:r>
        <w:rPr>
          <w:sz w:val="28"/>
          <w:szCs w:val="28"/>
          <w:lang w:val="en-US"/>
        </w:rPr>
        <w:t xml:space="preserve"> Kato </w:t>
      </w:r>
      <w:r>
        <w:rPr>
          <w:sz w:val="28"/>
          <w:szCs w:val="28"/>
        </w:rPr>
        <w:t>К</w:t>
      </w:r>
      <w:r>
        <w:rPr>
          <w:sz w:val="28"/>
          <w:szCs w:val="28"/>
          <w:lang w:val="en-US"/>
        </w:rPr>
        <w:t>.I.</w:t>
      </w:r>
      <w:r>
        <w:rPr>
          <w:noProof/>
          <w:sz w:val="28"/>
          <w:szCs w:val="28"/>
          <w:lang w:val="en-US"/>
        </w:rPr>
        <w:t>,</w:t>
      </w:r>
      <w:r>
        <w:rPr>
          <w:sz w:val="28"/>
          <w:szCs w:val="28"/>
          <w:lang w:val="en-US"/>
        </w:rPr>
        <w:t xml:space="preserve"> Ibayashi H. Age–dependent reduc</w:t>
      </w:r>
      <w:r>
        <w:rPr>
          <w:sz w:val="28"/>
          <w:szCs w:val="28"/>
          <w:lang w:val="en-US"/>
        </w:rPr>
        <w:softHyphen/>
        <w:t>tion in serum melatonin concentration in healthy human sub</w:t>
      </w:r>
      <w:r>
        <w:rPr>
          <w:sz w:val="28"/>
          <w:szCs w:val="28"/>
          <w:lang w:val="en-US"/>
        </w:rPr>
        <w:softHyphen/>
        <w:t>jects</w:t>
      </w:r>
      <w:r>
        <w:rPr>
          <w:sz w:val="28"/>
          <w:szCs w:val="28"/>
          <w:lang w:val="uk-UA"/>
        </w:rPr>
        <w:t xml:space="preserve"> </w:t>
      </w:r>
      <w:r>
        <w:rPr>
          <w:sz w:val="28"/>
          <w:szCs w:val="28"/>
          <w:lang w:val="en-US"/>
        </w:rPr>
        <w:t>//</w:t>
      </w:r>
      <w:r>
        <w:rPr>
          <w:sz w:val="28"/>
          <w:szCs w:val="28"/>
          <w:lang w:val="uk-UA"/>
        </w:rPr>
        <w:t xml:space="preserve"> </w:t>
      </w:r>
      <w:r>
        <w:rPr>
          <w:sz w:val="28"/>
          <w:szCs w:val="28"/>
          <w:lang w:val="en-US"/>
        </w:rPr>
        <w:t>J</w:t>
      </w:r>
      <w:r>
        <w:rPr>
          <w:sz w:val="28"/>
          <w:szCs w:val="28"/>
          <w:lang w:val="uk-UA"/>
        </w:rPr>
        <w:t xml:space="preserve">. </w:t>
      </w:r>
      <w:r>
        <w:rPr>
          <w:sz w:val="28"/>
          <w:szCs w:val="28"/>
          <w:lang w:val="en-US"/>
        </w:rPr>
        <w:t>Clin</w:t>
      </w:r>
      <w:r>
        <w:rPr>
          <w:sz w:val="28"/>
          <w:szCs w:val="28"/>
          <w:lang w:val="uk-UA"/>
        </w:rPr>
        <w:t>.</w:t>
      </w:r>
      <w:r>
        <w:rPr>
          <w:sz w:val="28"/>
          <w:szCs w:val="28"/>
          <w:lang w:val="en-US"/>
        </w:rPr>
        <w:t xml:space="preserve"> Endocr.</w:t>
      </w:r>
      <w:r>
        <w:rPr>
          <w:sz w:val="28"/>
          <w:szCs w:val="28"/>
          <w:lang w:val="uk-UA"/>
        </w:rPr>
        <w:t xml:space="preserve"> </w:t>
      </w:r>
      <w:r>
        <w:rPr>
          <w:sz w:val="28"/>
          <w:szCs w:val="28"/>
          <w:lang w:val="en-US"/>
        </w:rPr>
        <w:t>Metab. – 1982</w:t>
      </w:r>
      <w:r>
        <w:rPr>
          <w:sz w:val="28"/>
          <w:szCs w:val="28"/>
          <w:lang w:val="uk-UA"/>
        </w:rPr>
        <w:t xml:space="preserve">. – V. </w:t>
      </w:r>
      <w:r>
        <w:rPr>
          <w:sz w:val="28"/>
          <w:szCs w:val="28"/>
          <w:lang w:val="en-US"/>
        </w:rPr>
        <w:t>55. –</w:t>
      </w:r>
      <w:r>
        <w:rPr>
          <w:sz w:val="28"/>
          <w:szCs w:val="28"/>
          <w:lang w:val="uk-UA"/>
        </w:rPr>
        <w:t xml:space="preserve"> </w:t>
      </w:r>
      <w:r>
        <w:rPr>
          <w:sz w:val="28"/>
          <w:szCs w:val="28"/>
          <w:lang w:val="en-US"/>
        </w:rPr>
        <w:t xml:space="preserve">P. </w:t>
      </w:r>
      <w:r>
        <w:rPr>
          <w:noProof/>
          <w:sz w:val="28"/>
          <w:szCs w:val="28"/>
          <w:lang w:val="en-US"/>
        </w:rPr>
        <w:t xml:space="preserve">27-29.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James C.G., Pickering T.G. The influence of behavioral factors on the daily variations of blood pressure // Am. J. Hypertens. – 1993. – V. 6. – P. 170-175. </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sz w:val="28"/>
          <w:szCs w:val="28"/>
          <w:lang w:val="en-US"/>
        </w:rPr>
        <w:t>Janssen B.J.A., Oosting J., Slaff D.W. et al. Hemodynamic basis of oscillations in systemic arterial pressure in conscious rats // Am. J. Physiol. – 1995. – V.  269, N 1 (Pt.2). – P. H62-H71.</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Jerregaard P. Mean 24–hour heart rate, minimal heart rate and pauses in healthy subjects at 40-79 years of age // Eur. Heart J. – 1983. – V. 4. – P. 44-46.</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lastRenderedPageBreak/>
        <w:t>J. Reiter The pineal gland and</w:t>
      </w:r>
      <w:r>
        <w:rPr>
          <w:rStyle w:val="hit"/>
          <w:sz w:val="28"/>
          <w:szCs w:val="28"/>
          <w:lang w:val="en-US"/>
        </w:rPr>
        <w:t xml:space="preserve"> melatonin</w:t>
      </w:r>
      <w:r>
        <w:rPr>
          <w:sz w:val="28"/>
          <w:szCs w:val="28"/>
          <w:lang w:val="en-US"/>
        </w:rPr>
        <w:t xml:space="preserve"> in relation to</w:t>
      </w:r>
      <w:r>
        <w:rPr>
          <w:rStyle w:val="hit"/>
          <w:sz w:val="28"/>
          <w:szCs w:val="28"/>
          <w:lang w:val="en-US"/>
        </w:rPr>
        <w:t xml:space="preserve"> aging</w:t>
      </w:r>
      <w:r>
        <w:rPr>
          <w:sz w:val="28"/>
          <w:szCs w:val="28"/>
          <w:lang w:val="en-US"/>
        </w:rPr>
        <w:t xml:space="preserve">: A summary of the theories and of the data // </w:t>
      </w:r>
      <w:r>
        <w:rPr>
          <w:iCs/>
          <w:sz w:val="28"/>
          <w:szCs w:val="28"/>
          <w:lang w:val="en-US"/>
        </w:rPr>
        <w:t>Experimental Gerontology. – 1995. –</w:t>
      </w:r>
      <w:r>
        <w:rPr>
          <w:sz w:val="28"/>
          <w:szCs w:val="28"/>
          <w:lang w:val="en-US"/>
        </w:rPr>
        <w:t> </w:t>
      </w:r>
      <w:r>
        <w:rPr>
          <w:iCs/>
          <w:sz w:val="28"/>
          <w:szCs w:val="28"/>
          <w:lang w:val="en-US"/>
        </w:rPr>
        <w:t>V. 30, N 3-4. –</w:t>
      </w:r>
      <w:r>
        <w:rPr>
          <w:sz w:val="28"/>
          <w:szCs w:val="28"/>
          <w:lang w:val="en-US"/>
        </w:rPr>
        <w:t> </w:t>
      </w:r>
      <w:r>
        <w:rPr>
          <w:iCs/>
          <w:sz w:val="28"/>
          <w:szCs w:val="28"/>
          <w:lang w:val="en-US"/>
        </w:rPr>
        <w:t>P. 199-212.</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bCs/>
          <w:sz w:val="28"/>
          <w:szCs w:val="28"/>
          <w:lang w:val="en-US"/>
        </w:rPr>
        <w:t>Kamath, M.V., Fallen E.L.</w:t>
      </w:r>
      <w:r>
        <w:rPr>
          <w:sz w:val="28"/>
          <w:szCs w:val="28"/>
          <w:lang w:val="en-US"/>
        </w:rPr>
        <w:t xml:space="preserve"> Power spectral analysis of heart rate variability: a non-invasive signature of cardiac autonomic function // </w:t>
      </w:r>
      <w:r>
        <w:rPr>
          <w:iCs/>
          <w:sz w:val="28"/>
          <w:szCs w:val="28"/>
          <w:lang w:val="en-US"/>
        </w:rPr>
        <w:t xml:space="preserve">Crit. Rev.  Biomed. </w:t>
      </w:r>
      <w:smartTag w:uri="urn:schemas-microsoft-com:office:smarttags" w:element="place">
        <w:smartTag w:uri="urn:schemas-microsoft-com:office:smarttags" w:element="country-region">
          <w:r>
            <w:rPr>
              <w:iCs/>
              <w:sz w:val="28"/>
              <w:szCs w:val="28"/>
              <w:lang w:val="en-US"/>
            </w:rPr>
            <w:t>Eng.</w:t>
          </w:r>
        </w:smartTag>
      </w:smartTag>
      <w:r>
        <w:rPr>
          <w:sz w:val="28"/>
          <w:szCs w:val="28"/>
          <w:lang w:val="en-US"/>
        </w:rPr>
        <w:t xml:space="preserve"> –1993. – V. 21. – P. 245-311.</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Kamei Y., Hayakawa T., Urata J., Uchiyama M., Shibui K., Kim K., Kudo Y., Okawa M. Melatonin treatment for circadian rhythm sleep disorders // Psychiatry Clin. Neurosci. – 2000. – V. 54, N 3. – P. 381-382.</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Kantelip J.P., Sage E. Findings on ambulatory electrocardiographic monitoring in subjects older than 80 years // Am. J. Cardiol. – 1986. – V. 57. – P. 389-392.</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Karasek M. Melatonin, human aging, and age-related diseases // Experimental Gerontology. – 2004. – V. 39, N 11-12. – P. 1723-1729.</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Karasek M., Reiter R.J. Melatonin and aging // Neuroendocrinol Lett. – 2002. – V. 1. – P. 14-16.</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sz w:val="28"/>
          <w:szCs w:val="28"/>
          <w:lang w:val="en-US"/>
        </w:rPr>
        <w:t>Karemaker J.M. Analysis of blood pressure and heart rate variability: theoretical consideration and clinical applicability // Clinical autonomic disorders. Evaluation and management / Ed. P. A. Low. – Boston etc.: Little Brown and Co., 1993. – P. 315-330.</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Kato M.  Melatonin treatment for rhythm disorder // Psychiatry Clin Neurosci. – 1998. – V. 2. – P. 262-263.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Kilborn M., Barger A. C., Shannon D. C., Cohen R. J., Benson H. Assessment of autonomic function in humans by heart rate spectral analysis // Am. J. Physiol. – 1985. – V. 248. – P. 151-155.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lastRenderedPageBreak/>
        <w:t xml:space="preserve">Kingwell B., Thompson J., Kaye D. et al. Heart rate spectral analysis, cardiac norepinephrine spillover, and muscle sympathetic nerve activity Autonomic Support of Blood Pressure in Men 2429 during human sympathetic nervous activation and failure // Circulation. – 1994. – V. 90. – P. 234-240. </w:t>
      </w:r>
    </w:p>
    <w:p w:rsidR="00637894" w:rsidRDefault="00637894" w:rsidP="009B6CE5">
      <w:pPr>
        <w:pStyle w:val="af4"/>
        <w:numPr>
          <w:ilvl w:val="0"/>
          <w:numId w:val="45"/>
        </w:numPr>
        <w:tabs>
          <w:tab w:val="clear" w:pos="720"/>
        </w:tabs>
        <w:suppressAutoHyphens w:val="0"/>
        <w:overflowPunct w:val="0"/>
        <w:autoSpaceDE w:val="0"/>
        <w:autoSpaceDN w:val="0"/>
        <w:adjustRightInd w:val="0"/>
        <w:spacing w:after="0" w:line="360" w:lineRule="auto"/>
        <w:ind w:left="0" w:firstLine="0"/>
        <w:jc w:val="both"/>
        <w:textAlignment w:val="baseline"/>
        <w:rPr>
          <w:szCs w:val="28"/>
          <w:lang w:val="en-US"/>
        </w:rPr>
      </w:pPr>
      <w:r>
        <w:rPr>
          <w:szCs w:val="28"/>
          <w:lang w:val="en-US"/>
        </w:rPr>
        <w:t>Kippert, F. Lloyd D. A temperature compensated ultradian clock explains temperature-dependent quantal cell cycle times // Soc. Exp. Biol. Symp. – 1987. – V.  41. – P. 135-155.</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Kleiger R.E, Bosner M.S, Rottman J.N. Time-domain measurements of heart rate variability // J. Ambul. Monit. – 1993. – V. 6. – P. 1-8.</w:t>
      </w:r>
    </w:p>
    <w:p w:rsidR="00637894" w:rsidRDefault="00637894" w:rsidP="009B6CE5">
      <w:pPr>
        <w:numPr>
          <w:ilvl w:val="0"/>
          <w:numId w:val="45"/>
        </w:numPr>
        <w:tabs>
          <w:tab w:val="clear" w:pos="720"/>
        </w:tabs>
        <w:autoSpaceDE w:val="0"/>
        <w:autoSpaceDN w:val="0"/>
        <w:adjustRightInd w:val="0"/>
        <w:spacing w:after="0" w:line="360" w:lineRule="auto"/>
        <w:ind w:left="0" w:firstLine="0"/>
        <w:jc w:val="both"/>
        <w:rPr>
          <w:sz w:val="28"/>
          <w:szCs w:val="28"/>
          <w:lang w:val="en-US"/>
        </w:rPr>
      </w:pPr>
      <w:r>
        <w:rPr>
          <w:sz w:val="28"/>
          <w:szCs w:val="28"/>
          <w:lang w:val="en-US"/>
        </w:rPr>
        <w:t>Kleiger R.E. Bigger J.T., Bosner M.S., Chung M., Cook J.R., Rolnitzky L.M., Steinman R.C., Fleiss J.L. Stabilily Over Time of Variables Measuring Heart Rate Variability // Am. J. Cardiol. – 1991. – V. 68. – P. 626-630.</w:t>
      </w:r>
    </w:p>
    <w:p w:rsidR="00637894" w:rsidRDefault="00637894" w:rsidP="009B6CE5">
      <w:pPr>
        <w:numPr>
          <w:ilvl w:val="0"/>
          <w:numId w:val="45"/>
        </w:numPr>
        <w:tabs>
          <w:tab w:val="clear" w:pos="720"/>
        </w:tabs>
        <w:autoSpaceDE w:val="0"/>
        <w:autoSpaceDN w:val="0"/>
        <w:adjustRightInd w:val="0"/>
        <w:spacing w:after="0" w:line="360" w:lineRule="auto"/>
        <w:ind w:left="0" w:firstLine="0"/>
        <w:jc w:val="both"/>
        <w:rPr>
          <w:sz w:val="28"/>
          <w:szCs w:val="28"/>
          <w:lang w:val="en-US"/>
        </w:rPr>
      </w:pPr>
      <w:r>
        <w:rPr>
          <w:sz w:val="28"/>
          <w:szCs w:val="28"/>
          <w:lang w:val="de-DE"/>
        </w:rPr>
        <w:t xml:space="preserve">Kleiger R.E., Miller J.P, Bigger J.T. et al. </w:t>
      </w:r>
      <w:r>
        <w:rPr>
          <w:sz w:val="28"/>
          <w:szCs w:val="28"/>
          <w:lang w:val="en-US"/>
        </w:rPr>
        <w:t>Post-Infarction Research Group. Decreased heart rate variability and its association with increased mortality after acute myocardial infarction // Am. J. Cardiol. – 1987. – V. 59. – P. 256-262.</w:t>
      </w:r>
    </w:p>
    <w:p w:rsidR="00637894" w:rsidRDefault="00637894" w:rsidP="009B6CE5">
      <w:pPr>
        <w:numPr>
          <w:ilvl w:val="0"/>
          <w:numId w:val="45"/>
        </w:numPr>
        <w:tabs>
          <w:tab w:val="clear" w:pos="720"/>
        </w:tabs>
        <w:spacing w:after="0" w:line="360" w:lineRule="auto"/>
        <w:ind w:left="0" w:firstLine="0"/>
        <w:jc w:val="both"/>
        <w:rPr>
          <w:sz w:val="28"/>
          <w:szCs w:val="28"/>
          <w:lang w:val="en-US"/>
        </w:rPr>
      </w:pPr>
      <w:smartTag w:uri="urn:schemas-microsoft-com:office:smarttags" w:element="place">
        <w:smartTag w:uri="urn:schemas-microsoft-com:office:smarttags" w:element="City">
          <w:r>
            <w:rPr>
              <w:sz w:val="28"/>
              <w:szCs w:val="28"/>
              <w:lang w:val="en-US"/>
            </w:rPr>
            <w:t>Klein</w:t>
          </w:r>
        </w:smartTag>
        <w:r>
          <w:rPr>
            <w:sz w:val="28"/>
            <w:szCs w:val="28"/>
            <w:lang w:val="en-US"/>
          </w:rPr>
          <w:t xml:space="preserve"> </w:t>
        </w:r>
        <w:smartTag w:uri="urn:schemas-microsoft-com:office:smarttags" w:element="State">
          <w:r>
            <w:rPr>
              <w:sz w:val="28"/>
              <w:szCs w:val="28"/>
              <w:lang w:val="en-US"/>
            </w:rPr>
            <w:t>D.C.</w:t>
          </w:r>
        </w:smartTag>
      </w:smartTag>
      <w:r>
        <w:rPr>
          <w:sz w:val="28"/>
          <w:szCs w:val="28"/>
          <w:lang w:val="en-US"/>
        </w:rPr>
        <w:t xml:space="preserve">, Moore R.Y., Reppert S.M. Suprachiasmatic Nucleus: The Mind's Clock. </w:t>
      </w:r>
      <w:smartTag w:uri="urn:schemas-microsoft-com:office:smarttags" w:element="PlaceName">
        <w:r>
          <w:rPr>
            <w:sz w:val="28"/>
            <w:szCs w:val="28"/>
            <w:lang w:val="en-US"/>
          </w:rPr>
          <w:t>Oxford</w:t>
        </w:r>
      </w:smartTag>
      <w:r>
        <w:rPr>
          <w:sz w:val="28"/>
          <w:szCs w:val="28"/>
          <w:lang w:val="en-US"/>
        </w:rPr>
        <w:t xml:space="preserve"> </w:t>
      </w:r>
      <w:smartTag w:uri="urn:schemas-microsoft-com:office:smarttags" w:element="PlaceType">
        <w:r>
          <w:rPr>
            <w:sz w:val="28"/>
            <w:szCs w:val="28"/>
            <w:lang w:val="en-US"/>
          </w:rPr>
          <w:t>University</w:t>
        </w:r>
      </w:smartTag>
      <w:r>
        <w:rPr>
          <w:sz w:val="28"/>
          <w:szCs w:val="28"/>
          <w:lang w:val="en-US"/>
        </w:rPr>
        <w:t xml:space="preserve"> Press, </w:t>
      </w:r>
      <w:smartTag w:uri="urn:schemas-microsoft-com:office:smarttags" w:element="place">
        <w:smartTag w:uri="urn:schemas-microsoft-com:office:smarttags" w:element="State">
          <w:r>
            <w:rPr>
              <w:sz w:val="28"/>
              <w:szCs w:val="28"/>
              <w:lang w:val="en-US"/>
            </w:rPr>
            <w:t>New York</w:t>
          </w:r>
        </w:smartTag>
      </w:smartTag>
      <w:r>
        <w:rPr>
          <w:sz w:val="28"/>
          <w:szCs w:val="28"/>
          <w:lang w:val="en-US"/>
        </w:rPr>
        <w:t xml:space="preserve"> (1991).</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Kondratov R.V.  A role of the circadian system and circadian proteins in aging // Ageing Research Reviews. – 2007. – V. 6, N 1. – P. 12-27.</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Korkushko O.V.,  Shatilo  V. B.,  Plachinda  Yu.I.,  Shatilo   T.V. Autonomic  control  of  cardiac  chronotropic function in man as a function of age:  assessment by power spectral analysis  of  heart rate variability // J. Auton. Nerv.  Syst. – 1991. – V. 32, N 2. – P. 191-198. </w:t>
      </w:r>
    </w:p>
    <w:p w:rsidR="00637894" w:rsidRDefault="00637894" w:rsidP="009B6CE5">
      <w:pPr>
        <w:numPr>
          <w:ilvl w:val="0"/>
          <w:numId w:val="45"/>
        </w:numPr>
        <w:tabs>
          <w:tab w:val="clear" w:pos="720"/>
        </w:tabs>
        <w:spacing w:after="0" w:line="360" w:lineRule="auto"/>
        <w:ind w:left="0" w:firstLine="0"/>
        <w:jc w:val="both"/>
        <w:rPr>
          <w:color w:val="000000"/>
          <w:spacing w:val="-8"/>
          <w:sz w:val="28"/>
          <w:szCs w:val="28"/>
          <w:lang w:val="en-US"/>
        </w:rPr>
      </w:pPr>
      <w:r>
        <w:rPr>
          <w:sz w:val="28"/>
          <w:szCs w:val="28"/>
          <w:lang w:val="en-US"/>
        </w:rPr>
        <w:t>Korkushko O.V., Kaukenas J. Changes in heart rhythm power spectrum during human aging //Aging. – 1991. – V. 3, N 2. – P. 177-179.</w:t>
      </w:r>
    </w:p>
    <w:p w:rsidR="00637894" w:rsidRDefault="00637894" w:rsidP="009B6CE5">
      <w:pPr>
        <w:numPr>
          <w:ilvl w:val="0"/>
          <w:numId w:val="45"/>
        </w:numPr>
        <w:tabs>
          <w:tab w:val="clear" w:pos="720"/>
        </w:tabs>
        <w:spacing w:after="0" w:line="360" w:lineRule="auto"/>
        <w:ind w:left="0" w:firstLine="0"/>
        <w:jc w:val="both"/>
        <w:rPr>
          <w:color w:val="000000"/>
          <w:spacing w:val="-8"/>
          <w:sz w:val="28"/>
          <w:szCs w:val="28"/>
          <w:lang w:val="en-US"/>
        </w:rPr>
      </w:pPr>
      <w:r>
        <w:rPr>
          <w:color w:val="000000"/>
          <w:spacing w:val="8"/>
          <w:sz w:val="28"/>
          <w:szCs w:val="28"/>
          <w:lang w:val="en-US"/>
        </w:rPr>
        <w:t xml:space="preserve">Korkushko O., Khavinson V., Shatilo V.  Peptide preparations from thymus and pineal gland may be used for slowing-down of accelerated human </w:t>
      </w:r>
      <w:r>
        <w:rPr>
          <w:color w:val="000000"/>
          <w:spacing w:val="2"/>
          <w:sz w:val="28"/>
          <w:szCs w:val="28"/>
          <w:lang w:val="en-US"/>
        </w:rPr>
        <w:lastRenderedPageBreak/>
        <w:t>aging // Abstracts of the 3</w:t>
      </w:r>
      <w:r>
        <w:rPr>
          <w:color w:val="000000"/>
          <w:spacing w:val="2"/>
          <w:sz w:val="28"/>
          <w:szCs w:val="28"/>
          <w:vertAlign w:val="superscript"/>
          <w:lang w:val="en-US"/>
        </w:rPr>
        <w:t>rd</w:t>
      </w:r>
      <w:r>
        <w:rPr>
          <w:color w:val="000000"/>
          <w:spacing w:val="2"/>
          <w:sz w:val="28"/>
          <w:szCs w:val="28"/>
          <w:lang w:val="en-US"/>
        </w:rPr>
        <w:t xml:space="preserve"> European Congress of Biogerontology (November 8-</w:t>
      </w:r>
      <w:r>
        <w:rPr>
          <w:color w:val="000000"/>
          <w:spacing w:val="-1"/>
          <w:sz w:val="28"/>
          <w:szCs w:val="28"/>
          <w:lang w:val="en-US"/>
        </w:rPr>
        <w:t xml:space="preserve">11, 2002, </w:t>
      </w:r>
      <w:smartTag w:uri="urn:schemas-microsoft-com:office:smarttags" w:element="place">
        <w:smartTag w:uri="urn:schemas-microsoft-com:office:smarttags" w:element="City">
          <w:r>
            <w:rPr>
              <w:color w:val="000000"/>
              <w:spacing w:val="-1"/>
              <w:sz w:val="28"/>
              <w:szCs w:val="28"/>
              <w:lang w:val="en-US"/>
            </w:rPr>
            <w:t>Florence</w:t>
          </w:r>
        </w:smartTag>
      </w:smartTag>
      <w:r>
        <w:rPr>
          <w:color w:val="000000"/>
          <w:spacing w:val="-1"/>
          <w:sz w:val="28"/>
          <w:szCs w:val="28"/>
          <w:lang w:val="en-US"/>
        </w:rPr>
        <w:t>). – Biogerontology. – 2002. – V. 3. – Suppl. 1. – P. 65.</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de-DE"/>
        </w:rPr>
        <w:t xml:space="preserve">Kreider M.S., Goldberg P.B., Roberts J.  </w:t>
      </w:r>
      <w:r>
        <w:rPr>
          <w:sz w:val="28"/>
          <w:szCs w:val="28"/>
          <w:lang w:val="en-US"/>
        </w:rPr>
        <w:t xml:space="preserve">Effect of age on adrenergic neuronal uptake in rat heart // J. Pharmac. Exper. Therap. – 1984. – V. 231, N2. – P. 367-372.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Kripke D. F., Youngstedt S. D., Rex K. M,  et al. Melatonin excretion with affect disorders over age 60 // Psychiatry Research.. – 2003. – V.  118, N 1. – P. 47-54.</w:t>
      </w:r>
    </w:p>
    <w:p w:rsidR="00637894" w:rsidRDefault="00637894" w:rsidP="009B6CE5">
      <w:pPr>
        <w:numPr>
          <w:ilvl w:val="0"/>
          <w:numId w:val="45"/>
        </w:numPr>
        <w:tabs>
          <w:tab w:val="clear" w:pos="720"/>
        </w:tabs>
        <w:spacing w:after="0" w:line="360" w:lineRule="auto"/>
        <w:ind w:left="0" w:firstLine="0"/>
        <w:jc w:val="both"/>
        <w:rPr>
          <w:sz w:val="28"/>
          <w:szCs w:val="28"/>
          <w:lang w:val="de-DE"/>
        </w:rPr>
      </w:pPr>
      <w:r>
        <w:rPr>
          <w:sz w:val="28"/>
          <w:szCs w:val="28"/>
          <w:lang w:val="en-US"/>
        </w:rPr>
        <w:t xml:space="preserve">Kuhn W.F. The use of melatonin as a potential treatment for shiftwork sleep disorder // Acad. </w:t>
      </w:r>
      <w:r>
        <w:rPr>
          <w:sz w:val="28"/>
          <w:szCs w:val="28"/>
          <w:lang w:val="de-DE"/>
        </w:rPr>
        <w:t>Emerg. Med. – 1998. – V. 5, N 8. – P. 842-843.</w:t>
      </w:r>
    </w:p>
    <w:p w:rsidR="00637894" w:rsidRPr="0027020D" w:rsidRDefault="00637894" w:rsidP="009B6CE5">
      <w:pPr>
        <w:pStyle w:val="af6"/>
        <w:numPr>
          <w:ilvl w:val="0"/>
          <w:numId w:val="45"/>
        </w:numPr>
        <w:tabs>
          <w:tab w:val="clear" w:pos="720"/>
        </w:tabs>
        <w:spacing w:after="0" w:line="360" w:lineRule="auto"/>
        <w:ind w:left="0" w:firstLine="0"/>
        <w:jc w:val="both"/>
        <w:rPr>
          <w:rFonts w:ascii="Times New Roman" w:hAnsi="Times New Roman" w:cs="Times New Roman"/>
          <w:sz w:val="28"/>
          <w:szCs w:val="28"/>
        </w:rPr>
      </w:pPr>
      <w:r w:rsidRPr="0027020D">
        <w:rPr>
          <w:rFonts w:ascii="Times New Roman" w:hAnsi="Times New Roman" w:cs="Times New Roman"/>
          <w:sz w:val="28"/>
          <w:szCs w:val="28"/>
          <w:lang w:val="de-DE"/>
        </w:rPr>
        <w:t xml:space="preserve">Laitinen1 T., Hartikainen J., Vanninen1 E. et al. </w:t>
      </w:r>
      <w:r w:rsidRPr="0027020D">
        <w:rPr>
          <w:rFonts w:ascii="Times New Roman" w:hAnsi="Times New Roman" w:cs="Times New Roman"/>
          <w:sz w:val="28"/>
          <w:szCs w:val="28"/>
          <w:lang w:val="en-US"/>
        </w:rPr>
        <w:t xml:space="preserve">Age and gender dependency of baroreflex sensitivity in healthy subjects // Am. J. Cardiol. – 1998. – V. 84. </w:t>
      </w:r>
      <w:r w:rsidRPr="0027020D">
        <w:rPr>
          <w:rFonts w:ascii="Times New Roman" w:hAnsi="Times New Roman" w:cs="Times New Roman"/>
          <w:sz w:val="28"/>
          <w:szCs w:val="28"/>
        </w:rPr>
        <w:t xml:space="preserve">N 2. – P. 576-583.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Lakatta E.G. Aging: cardiovascular system. In: Masoro E.J., ed. Handbook of Physiology. </w:t>
      </w:r>
      <w:smartTag w:uri="urn:schemas-microsoft-com:office:smarttags" w:element="State">
        <w:r>
          <w:rPr>
            <w:sz w:val="28"/>
            <w:szCs w:val="28"/>
            <w:lang w:val="en-US"/>
          </w:rPr>
          <w:t>New York</w:t>
        </w:r>
      </w:smartTag>
      <w:r>
        <w:rPr>
          <w:sz w:val="28"/>
          <w:szCs w:val="28"/>
          <w:lang w:val="en-US"/>
        </w:rPr>
        <w:t xml:space="preserve">: </w:t>
      </w:r>
      <w:smartTag w:uri="urn:schemas-microsoft-com:office:smarttags" w:element="place">
        <w:smartTag w:uri="urn:schemas-microsoft-com:office:smarttags" w:element="PlaceName">
          <w:r>
            <w:rPr>
              <w:sz w:val="28"/>
              <w:szCs w:val="28"/>
              <w:lang w:val="en-US"/>
            </w:rPr>
            <w:t>Oxford</w:t>
          </w:r>
        </w:smartTag>
        <w:r>
          <w:rPr>
            <w:sz w:val="28"/>
            <w:szCs w:val="28"/>
            <w:lang w:val="en-US"/>
          </w:rPr>
          <w:t xml:space="preserve"> </w:t>
        </w:r>
        <w:smartTag w:uri="urn:schemas-microsoft-com:office:smarttags" w:element="PlaceType">
          <w:r>
            <w:rPr>
              <w:sz w:val="28"/>
              <w:szCs w:val="28"/>
              <w:lang w:val="en-US"/>
            </w:rPr>
            <w:t>University</w:t>
          </w:r>
        </w:smartTag>
      </w:smartTag>
      <w:r>
        <w:rPr>
          <w:sz w:val="28"/>
          <w:szCs w:val="28"/>
          <w:lang w:val="en-US"/>
        </w:rPr>
        <w:t xml:space="preserve"> Press. – 1995. – P. 413-474. </w:t>
      </w:r>
    </w:p>
    <w:p w:rsidR="00637894" w:rsidRDefault="00637894" w:rsidP="009B6CE5">
      <w:pPr>
        <w:numPr>
          <w:ilvl w:val="0"/>
          <w:numId w:val="45"/>
        </w:numPr>
        <w:tabs>
          <w:tab w:val="clear" w:pos="720"/>
        </w:tabs>
        <w:autoSpaceDE w:val="0"/>
        <w:autoSpaceDN w:val="0"/>
        <w:adjustRightInd w:val="0"/>
        <w:spacing w:after="0" w:line="360" w:lineRule="auto"/>
        <w:ind w:left="0" w:firstLine="0"/>
        <w:jc w:val="both"/>
        <w:rPr>
          <w:sz w:val="28"/>
          <w:szCs w:val="28"/>
          <w:lang w:val="en-US"/>
        </w:rPr>
      </w:pPr>
      <w:r>
        <w:rPr>
          <w:sz w:val="28"/>
          <w:szCs w:val="28"/>
          <w:lang w:val="en-US"/>
        </w:rPr>
        <w:t>Lanza G.A., Cortelessa M.C., Rebuzzi A.G.  et al. Reproductibility in Circadian Rhythm of Ventricular Premature Complex // Am. J. Cardiol. – 1990. – V. 66. – P. 1099-1106.</w:t>
      </w:r>
    </w:p>
    <w:p w:rsidR="00637894" w:rsidRDefault="00637894" w:rsidP="009B6CE5">
      <w:pPr>
        <w:numPr>
          <w:ilvl w:val="0"/>
          <w:numId w:val="45"/>
        </w:numPr>
        <w:tabs>
          <w:tab w:val="clear" w:pos="720"/>
        </w:tabs>
        <w:autoSpaceDE w:val="0"/>
        <w:autoSpaceDN w:val="0"/>
        <w:adjustRightInd w:val="0"/>
        <w:spacing w:after="0" w:line="360" w:lineRule="auto"/>
        <w:ind w:left="0" w:firstLine="0"/>
        <w:jc w:val="both"/>
        <w:rPr>
          <w:sz w:val="28"/>
          <w:szCs w:val="28"/>
          <w:lang w:val="en-US"/>
        </w:rPr>
      </w:pPr>
      <w:r>
        <w:rPr>
          <w:sz w:val="28"/>
          <w:szCs w:val="28"/>
          <w:lang w:val="en-US"/>
        </w:rPr>
        <w:t>Lanza G.A., Pedrotti P., Rebuzzi A.G., Pasceri V., Quaranta G., Maseri A. Usefulness of the addition of heart rate variability to Holter monitoring in predicting In-Hospital cardiac events in patients with unstable angina pectoris // Am. J. Cardiol. – 1997. – V.  87. – P. 263-267.</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Larson E.B., Bruce R.A. Exercise and aging // Ann. Internal Medicine. – 1986. – V. 105, N 5. – P. 783-785.</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Lavie P. Melatonin: Role in gating nocturnal rise in Sleep propensity // Journal of Biological Rhythms. – 1997. – V. 12. – P. 657-665.</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Lewy A.J., Wehr T.A., Goodwin F.K.et al. Light suppresses melatonin secretion in humans // Science. – 1980. – V.  21. – P. 1267-1269.</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Liao D., Barnes R.W., Chambless L.E., Simpson R.J., Sorlie P., Heiss G. Age, race and sex differences in autonomic cardiac function measured by spectral </w:t>
      </w:r>
      <w:r>
        <w:rPr>
          <w:sz w:val="28"/>
          <w:szCs w:val="28"/>
          <w:lang w:val="en-US"/>
        </w:rPr>
        <w:lastRenderedPageBreak/>
        <w:t xml:space="preserve">analysis of  rate variability – the ARIC study // Am. J. Cardiol. – 1995. – V. 76. – P. 906-912.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Liebmann P. M. Melatonin and the immune system // Int. </w:t>
      </w:r>
      <w:r>
        <w:rPr>
          <w:sz w:val="28"/>
          <w:szCs w:val="28"/>
          <w:lang w:val="de-DE"/>
        </w:rPr>
        <w:t xml:space="preserve">Arch. Allergy Immunol. – 1997. – V. 112, N 3. – </w:t>
      </w:r>
      <w:r>
        <w:rPr>
          <w:sz w:val="28"/>
          <w:szCs w:val="28"/>
          <w:lang w:val="en-US"/>
        </w:rPr>
        <w:t xml:space="preserve">P. 203-211.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Linsell C.R., Lightman S.L., Mullen P. E., Brown M.J., Causon R.C. </w:t>
      </w:r>
      <w:r>
        <w:rPr>
          <w:rStyle w:val="aff7"/>
          <w:b w:val="0"/>
          <w:bCs w:val="0"/>
          <w:sz w:val="28"/>
          <w:szCs w:val="28"/>
          <w:lang w:val="en-US"/>
        </w:rPr>
        <w:t>Circadian</w:t>
      </w:r>
      <w:r>
        <w:rPr>
          <w:sz w:val="28"/>
          <w:szCs w:val="28"/>
          <w:lang w:val="en-US"/>
        </w:rPr>
        <w:t xml:space="preserve"> rhythms of epinephrine and norepinephrine in man // J. Clin. Endocrinol. Metab. – 1985. – V. 60. – P. 1210-1215. </w:t>
      </w:r>
    </w:p>
    <w:p w:rsidR="00637894" w:rsidRDefault="00637894" w:rsidP="009B6CE5">
      <w:pPr>
        <w:pStyle w:val="34"/>
        <w:numPr>
          <w:ilvl w:val="0"/>
          <w:numId w:val="45"/>
        </w:numPr>
        <w:tabs>
          <w:tab w:val="clear" w:pos="720"/>
        </w:tabs>
        <w:spacing w:after="0" w:line="360" w:lineRule="auto"/>
        <w:ind w:left="0" w:firstLine="0"/>
        <w:jc w:val="both"/>
        <w:rPr>
          <w:sz w:val="28"/>
          <w:szCs w:val="28"/>
        </w:rPr>
      </w:pPr>
      <w:r w:rsidRPr="003A136F">
        <w:rPr>
          <w:sz w:val="28"/>
          <w:szCs w:val="28"/>
          <w:lang w:val="en-US"/>
        </w:rPr>
        <w:t xml:space="preserve">Lloyd A., Rossi E.L. (Eds.). Ultradian rhythms in life processes. </w:t>
      </w:r>
      <w:r>
        <w:rPr>
          <w:sz w:val="28"/>
          <w:szCs w:val="28"/>
        </w:rPr>
        <w:t xml:space="preserve">Springer-Verlag. </w:t>
      </w:r>
      <w:smartTag w:uri="urn:schemas-microsoft-com:office:smarttags" w:element="City">
        <w:smartTag w:uri="urn:schemas-microsoft-com:office:smarttags" w:element="place">
          <w:r>
            <w:rPr>
              <w:sz w:val="28"/>
              <w:szCs w:val="28"/>
            </w:rPr>
            <w:t>London</w:t>
          </w:r>
        </w:smartTag>
      </w:smartTag>
      <w:r>
        <w:rPr>
          <w:sz w:val="28"/>
          <w:szCs w:val="28"/>
        </w:rPr>
        <w:t xml:space="preserve">. – 1992. – 419 p. </w:t>
      </w:r>
    </w:p>
    <w:p w:rsidR="00637894" w:rsidRDefault="00637894" w:rsidP="009B6CE5">
      <w:pPr>
        <w:numPr>
          <w:ilvl w:val="0"/>
          <w:numId w:val="45"/>
        </w:numPr>
        <w:tabs>
          <w:tab w:val="clear" w:pos="720"/>
        </w:tabs>
        <w:overflowPunct w:val="0"/>
        <w:autoSpaceDE w:val="0"/>
        <w:autoSpaceDN w:val="0"/>
        <w:adjustRightInd w:val="0"/>
        <w:spacing w:after="0" w:line="360" w:lineRule="auto"/>
        <w:ind w:left="0" w:firstLine="0"/>
        <w:jc w:val="both"/>
        <w:textAlignment w:val="baseline"/>
        <w:rPr>
          <w:sz w:val="28"/>
          <w:szCs w:val="28"/>
          <w:lang w:val="en-US"/>
        </w:rPr>
      </w:pPr>
      <w:r>
        <w:rPr>
          <w:sz w:val="28"/>
          <w:szCs w:val="28"/>
          <w:lang w:val="en-GB"/>
        </w:rPr>
        <w:t>Litvinenko</w:t>
      </w:r>
      <w:r w:rsidRPr="00637894">
        <w:rPr>
          <w:sz w:val="28"/>
          <w:szCs w:val="28"/>
          <w:lang w:val="en-US"/>
        </w:rPr>
        <w:t xml:space="preserve"> </w:t>
      </w:r>
      <w:r>
        <w:rPr>
          <w:sz w:val="28"/>
          <w:szCs w:val="28"/>
          <w:lang w:val="en-GB"/>
        </w:rPr>
        <w:t>G</w:t>
      </w:r>
      <w:r w:rsidRPr="00637894">
        <w:rPr>
          <w:sz w:val="28"/>
          <w:szCs w:val="28"/>
          <w:lang w:val="en-US"/>
        </w:rPr>
        <w:t>.</w:t>
      </w:r>
      <w:r>
        <w:rPr>
          <w:sz w:val="28"/>
          <w:szCs w:val="28"/>
          <w:lang w:val="en-GB"/>
        </w:rPr>
        <w:t>I</w:t>
      </w:r>
      <w:r w:rsidRPr="00637894">
        <w:rPr>
          <w:sz w:val="28"/>
          <w:szCs w:val="28"/>
          <w:lang w:val="en-US"/>
        </w:rPr>
        <w:t xml:space="preserve">., </w:t>
      </w:r>
      <w:r>
        <w:rPr>
          <w:sz w:val="28"/>
          <w:szCs w:val="28"/>
          <w:lang w:val="en-GB"/>
        </w:rPr>
        <w:t>Shurlygina</w:t>
      </w:r>
      <w:r w:rsidRPr="00637894">
        <w:rPr>
          <w:sz w:val="28"/>
          <w:szCs w:val="28"/>
          <w:lang w:val="en-US"/>
        </w:rPr>
        <w:t xml:space="preserve"> </w:t>
      </w:r>
      <w:r>
        <w:rPr>
          <w:sz w:val="28"/>
          <w:szCs w:val="28"/>
          <w:lang w:val="en-GB"/>
        </w:rPr>
        <w:t>A</w:t>
      </w:r>
      <w:r w:rsidRPr="00637894">
        <w:rPr>
          <w:sz w:val="28"/>
          <w:szCs w:val="28"/>
          <w:lang w:val="en-US"/>
        </w:rPr>
        <w:t>.</w:t>
      </w:r>
      <w:r>
        <w:rPr>
          <w:sz w:val="28"/>
          <w:szCs w:val="28"/>
          <w:lang w:val="en-GB"/>
        </w:rPr>
        <w:t>V</w:t>
      </w:r>
      <w:r w:rsidRPr="00637894">
        <w:rPr>
          <w:sz w:val="28"/>
          <w:szCs w:val="28"/>
          <w:lang w:val="en-US"/>
        </w:rPr>
        <w:t xml:space="preserve">., </w:t>
      </w:r>
      <w:r>
        <w:rPr>
          <w:sz w:val="28"/>
          <w:szCs w:val="28"/>
          <w:lang w:val="en-GB"/>
        </w:rPr>
        <w:t>Malysheva</w:t>
      </w:r>
      <w:r w:rsidRPr="00637894">
        <w:rPr>
          <w:sz w:val="28"/>
          <w:szCs w:val="28"/>
          <w:lang w:val="en-US"/>
        </w:rPr>
        <w:t xml:space="preserve"> </w:t>
      </w:r>
      <w:r>
        <w:rPr>
          <w:sz w:val="28"/>
          <w:szCs w:val="28"/>
          <w:lang w:val="en-GB"/>
        </w:rPr>
        <w:t>O</w:t>
      </w:r>
      <w:r w:rsidRPr="00637894">
        <w:rPr>
          <w:sz w:val="28"/>
          <w:szCs w:val="28"/>
          <w:lang w:val="en-US"/>
        </w:rPr>
        <w:t>.</w:t>
      </w:r>
      <w:r>
        <w:rPr>
          <w:sz w:val="28"/>
          <w:szCs w:val="28"/>
          <w:lang w:val="en-GB"/>
        </w:rPr>
        <w:t>A</w:t>
      </w:r>
      <w:r w:rsidRPr="00637894">
        <w:rPr>
          <w:sz w:val="28"/>
          <w:szCs w:val="28"/>
          <w:lang w:val="en-US"/>
        </w:rPr>
        <w:t xml:space="preserve">. </w:t>
      </w:r>
      <w:r>
        <w:rPr>
          <w:sz w:val="28"/>
          <w:szCs w:val="28"/>
          <w:lang w:val="en-GB"/>
        </w:rPr>
        <w:t>et</w:t>
      </w:r>
      <w:r w:rsidRPr="00637894">
        <w:rPr>
          <w:sz w:val="28"/>
          <w:szCs w:val="28"/>
          <w:lang w:val="en-US"/>
        </w:rPr>
        <w:t xml:space="preserve"> </w:t>
      </w:r>
      <w:r>
        <w:rPr>
          <w:sz w:val="28"/>
          <w:szCs w:val="28"/>
          <w:lang w:val="en-GB"/>
        </w:rPr>
        <w:t>al</w:t>
      </w:r>
      <w:r w:rsidRPr="00637894">
        <w:rPr>
          <w:sz w:val="28"/>
          <w:szCs w:val="28"/>
          <w:lang w:val="en-US"/>
        </w:rPr>
        <w:t xml:space="preserve">. </w:t>
      </w:r>
      <w:r>
        <w:rPr>
          <w:sz w:val="28"/>
          <w:szCs w:val="28"/>
          <w:lang w:val="en-US"/>
        </w:rPr>
        <w:t>Circadian variations of melatonin concentration in saliva and blood content of immunocompetent cells in healthy individuals // Bull. Exp. Biol. Med. – 2002. – V. 133, N 5. – P. 500-502.</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Lloyd A., Zehr J.E., Broten T.P. Ultradian oscillations in blood pressure and heart rate in free-running dogs // Amer. J. Physiol. – 1992. – V. 246. – P. 817-824.</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Lloyd A.L., Lloyd D. Chaos: Its significance and detection in biology // Biol. Rhythm Res. – 1995. – V. 26, N 2. – P. 233-252.</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Lloyd A.L., Lloyd D. Hypothesis: The central oscillator of the circadian clock is a controlled chaotic attractor // BioSystems. – 1993. – V. 29. – P. 77-85.</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sz w:val="28"/>
          <w:szCs w:val="28"/>
          <w:lang w:val="en-US"/>
        </w:rPr>
        <w:t>Lombardi F., Montano N., Fnocchiaro M.L. et al. Spectral analysis of sympathetic discharge in decerebrate cats // J. Auton. Nerv.  Syst. – 1990. – V. 30, Suppl. – P. S97-S100.</w:t>
      </w:r>
    </w:p>
    <w:p w:rsidR="00637894" w:rsidRDefault="00637894" w:rsidP="009B6CE5">
      <w:pPr>
        <w:numPr>
          <w:ilvl w:val="0"/>
          <w:numId w:val="45"/>
        </w:numPr>
        <w:tabs>
          <w:tab w:val="clear" w:pos="720"/>
        </w:tabs>
        <w:spacing w:after="0" w:line="360" w:lineRule="auto"/>
        <w:ind w:left="0" w:firstLine="0"/>
        <w:jc w:val="both"/>
        <w:rPr>
          <w:sz w:val="28"/>
          <w:szCs w:val="28"/>
          <w:lang w:val="uk-UA"/>
        </w:rPr>
      </w:pPr>
      <w:r>
        <w:rPr>
          <w:sz w:val="28"/>
          <w:szCs w:val="28"/>
          <w:lang w:val="en-US"/>
        </w:rPr>
        <w:t xml:space="preserve">Luboshitzky R.  Daily and seasonal variations in the concentration of melatonin in the human pineal gland //  Brain Res. Bull. – 1998. – V. 47, N 3. – P. 271-276.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Lucini D., Pagani M., Mela G.S., Malliani A. Sympathetic restraint of baroreflex control of heart  period in normotensive and hypertensive subjects //  Clinical Science – 1994. – V. 86. – P. 547-556.</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sz w:val="28"/>
          <w:szCs w:val="28"/>
          <w:lang w:val="en-US"/>
        </w:rPr>
        <w:lastRenderedPageBreak/>
        <w:t>Lucy</w:t>
      </w:r>
      <w:r>
        <w:rPr>
          <w:sz w:val="28"/>
          <w:szCs w:val="28"/>
          <w:lang w:val="uk-UA"/>
        </w:rPr>
        <w:t xml:space="preserve"> </w:t>
      </w:r>
      <w:r>
        <w:rPr>
          <w:sz w:val="28"/>
          <w:szCs w:val="28"/>
          <w:lang w:val="en-US"/>
        </w:rPr>
        <w:t>S</w:t>
      </w:r>
      <w:r>
        <w:rPr>
          <w:sz w:val="28"/>
          <w:szCs w:val="28"/>
          <w:lang w:val="uk-UA"/>
        </w:rPr>
        <w:t>.</w:t>
      </w:r>
      <w:r>
        <w:rPr>
          <w:sz w:val="28"/>
          <w:szCs w:val="28"/>
          <w:lang w:val="en-US"/>
        </w:rPr>
        <w:t>D</w:t>
      </w:r>
      <w:r>
        <w:rPr>
          <w:sz w:val="28"/>
          <w:szCs w:val="28"/>
          <w:lang w:val="uk-UA"/>
        </w:rPr>
        <w:t xml:space="preserve">., </w:t>
      </w:r>
      <w:r>
        <w:rPr>
          <w:sz w:val="28"/>
          <w:szCs w:val="28"/>
          <w:lang w:val="en-US"/>
        </w:rPr>
        <w:t>Hughson</w:t>
      </w:r>
      <w:r>
        <w:rPr>
          <w:sz w:val="28"/>
          <w:szCs w:val="28"/>
          <w:lang w:val="uk-UA"/>
        </w:rPr>
        <w:t xml:space="preserve"> </w:t>
      </w:r>
      <w:r>
        <w:rPr>
          <w:sz w:val="28"/>
          <w:szCs w:val="28"/>
          <w:lang w:val="en-US"/>
        </w:rPr>
        <w:t>R</w:t>
      </w:r>
      <w:r>
        <w:rPr>
          <w:sz w:val="28"/>
          <w:szCs w:val="28"/>
          <w:lang w:val="uk-UA"/>
        </w:rPr>
        <w:t>.</w:t>
      </w:r>
      <w:r>
        <w:rPr>
          <w:sz w:val="28"/>
          <w:szCs w:val="28"/>
          <w:lang w:val="en-US"/>
        </w:rPr>
        <w:t>L</w:t>
      </w:r>
      <w:r>
        <w:rPr>
          <w:sz w:val="28"/>
          <w:szCs w:val="28"/>
          <w:lang w:val="uk-UA"/>
        </w:rPr>
        <w:t xml:space="preserve">., </w:t>
      </w:r>
      <w:r>
        <w:rPr>
          <w:sz w:val="28"/>
          <w:szCs w:val="28"/>
          <w:lang w:val="en-US"/>
        </w:rPr>
        <w:t>Kowalchuk</w:t>
      </w:r>
      <w:r>
        <w:rPr>
          <w:sz w:val="28"/>
          <w:szCs w:val="28"/>
          <w:lang w:val="uk-UA"/>
        </w:rPr>
        <w:t xml:space="preserve"> </w:t>
      </w:r>
      <w:r>
        <w:rPr>
          <w:sz w:val="28"/>
          <w:szCs w:val="28"/>
          <w:lang w:val="en-US"/>
        </w:rPr>
        <w:t>J</w:t>
      </w:r>
      <w:r>
        <w:rPr>
          <w:sz w:val="28"/>
          <w:szCs w:val="28"/>
          <w:lang w:val="uk-UA"/>
        </w:rPr>
        <w:t>.</w:t>
      </w:r>
      <w:r>
        <w:rPr>
          <w:sz w:val="28"/>
          <w:szCs w:val="28"/>
          <w:lang w:val="en-US"/>
        </w:rPr>
        <w:t>M</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 xml:space="preserve">. </w:t>
      </w:r>
      <w:r>
        <w:rPr>
          <w:sz w:val="28"/>
          <w:szCs w:val="28"/>
          <w:lang w:val="en-US"/>
        </w:rPr>
        <w:t>Body position and cardiac dynamic and chronotropic responses to steady-state isocapnic hypoxaemia in humans // Exp. Physiol. – 2000. – V. 85, N 2. – P. 227-237.</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Lushington K. Daytime melatonin administration in elderly good and poor Sleepers: effects on core body temperature and sleep latency // Sleep. – 1997. – V. 20, N 12. – P. 1135-1144.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Maciel B.C., Gallo Junior L., Marin Neto J.A., Lima Filho E.C., Terra Filho J., Manco J.C. Parasympathetic contribution to bradycardia induced by endurance training in man // Cardiovascular Research. – 1985. – V. 19, N 10. – P. 642-648.</w:t>
      </w:r>
    </w:p>
    <w:p w:rsidR="00637894" w:rsidRDefault="00637894" w:rsidP="009B6CE5">
      <w:pPr>
        <w:numPr>
          <w:ilvl w:val="0"/>
          <w:numId w:val="45"/>
        </w:numPr>
        <w:tabs>
          <w:tab w:val="clear" w:pos="720"/>
        </w:tabs>
        <w:autoSpaceDE w:val="0"/>
        <w:autoSpaceDN w:val="0"/>
        <w:adjustRightInd w:val="0"/>
        <w:spacing w:after="0" w:line="360" w:lineRule="auto"/>
        <w:ind w:left="0" w:firstLine="0"/>
        <w:jc w:val="both"/>
        <w:rPr>
          <w:sz w:val="28"/>
          <w:szCs w:val="28"/>
          <w:lang w:val="en-US"/>
        </w:rPr>
      </w:pPr>
      <w:r>
        <w:rPr>
          <w:sz w:val="28"/>
          <w:szCs w:val="28"/>
          <w:lang w:val="en-US"/>
        </w:rPr>
        <w:t>Maciel BC, Gallo L.J, Marin Netho J.A, Lima Filho E.C., Martins L.E. Autonomic nervous control of the heart rate during dynamic exercise in normal man // Clin. Sci. – 1986. – V. 71. – P. 457-460.</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Malliani A. Association of heart rate variability components with physiological regulatory mechanisms. In: Heart Rate Variability, edited by M. Malik and A.J. Camm. </w:t>
      </w:r>
      <w:smartTag w:uri="urn:schemas-microsoft-com:office:smarttags" w:element="place">
        <w:smartTag w:uri="urn:schemas-microsoft-com:office:smarttags" w:element="City">
          <w:r>
            <w:rPr>
              <w:sz w:val="28"/>
              <w:szCs w:val="28"/>
              <w:lang w:val="en-US"/>
            </w:rPr>
            <w:t>Armonk</w:t>
          </w:r>
        </w:smartTag>
        <w:r>
          <w:rPr>
            <w:sz w:val="28"/>
            <w:szCs w:val="28"/>
            <w:lang w:val="en-US"/>
          </w:rPr>
          <w:t xml:space="preserve">, </w:t>
        </w:r>
        <w:smartTag w:uri="urn:schemas-microsoft-com:office:smarttags" w:element="State">
          <w:r>
            <w:rPr>
              <w:sz w:val="28"/>
              <w:szCs w:val="28"/>
              <w:lang w:val="en-US"/>
            </w:rPr>
            <w:t>NY</w:t>
          </w:r>
        </w:smartTag>
      </w:smartTag>
      <w:r>
        <w:rPr>
          <w:sz w:val="28"/>
          <w:szCs w:val="28"/>
          <w:lang w:val="en-US"/>
        </w:rPr>
        <w:t xml:space="preserve">: Futura. – 1995. – P. 173-188.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Malliani A. Cardiovascular sympathetic afferent fibers // Rev. Physiol. Biochem. Pharmacol. – 1982. – V.94. – P. 11-74.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Malliani A. The autonomic nervous system: a Sherringtonian Revision of its integrated properties in the control of circulation // J. Auton. Nerv.  Syst. – 1997. – V. 64. – P. 158-161.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Malliani A., Pagani M., Lombardi F., Cerutti S. Cardiovascular neural regulation explored in the frequency domain // Circulation. – 1991. – V. 84. – P. 482-492.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de-DE"/>
        </w:rPr>
        <w:t xml:space="preserve">Malliani A., Pagani R., Furlan S. et al. </w:t>
      </w:r>
      <w:r>
        <w:rPr>
          <w:sz w:val="28"/>
          <w:szCs w:val="28"/>
          <w:lang w:val="en-US"/>
        </w:rPr>
        <w:t xml:space="preserve">Individual recognition by heart rate variability of two different autonomic profiles related to posture // Circulation. – 1997. – V. 96. – P. 4143-4145.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lastRenderedPageBreak/>
        <w:t xml:space="preserve">Malliani A., Swynghedauw B. Instant power spectrum analysis of heart rate variability during orthostatic tilt using a time-frequency-domain method // Circulation – 1997. – V. 96. – P. 3521-3526.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Malm</w:t>
      </w:r>
      <w:r>
        <w:rPr>
          <w:noProof/>
          <w:sz w:val="28"/>
          <w:szCs w:val="28"/>
          <w:lang w:val="en-US"/>
        </w:rPr>
        <w:t xml:space="preserve"> 0.</w:t>
      </w:r>
      <w:r>
        <w:rPr>
          <w:sz w:val="28"/>
          <w:szCs w:val="28"/>
          <w:lang w:val="en-US"/>
        </w:rPr>
        <w:t>J.</w:t>
      </w:r>
      <w:r>
        <w:rPr>
          <w:noProof/>
          <w:sz w:val="28"/>
          <w:szCs w:val="28"/>
          <w:lang w:val="en-US"/>
        </w:rPr>
        <w:t>,</w:t>
      </w:r>
      <w:r>
        <w:rPr>
          <w:sz w:val="28"/>
          <w:szCs w:val="28"/>
          <w:lang w:val="en-US"/>
        </w:rPr>
        <w:t xml:space="preserve"> Skaug </w:t>
      </w:r>
      <w:r>
        <w:rPr>
          <w:sz w:val="28"/>
          <w:szCs w:val="28"/>
        </w:rPr>
        <w:t>О</w:t>
      </w:r>
      <w:r>
        <w:rPr>
          <w:sz w:val="28"/>
          <w:szCs w:val="28"/>
          <w:lang w:val="en-US"/>
        </w:rPr>
        <w:t>.</w:t>
      </w:r>
      <w:r>
        <w:rPr>
          <w:sz w:val="28"/>
          <w:szCs w:val="28"/>
        </w:rPr>
        <w:t>Е</w:t>
      </w:r>
      <w:r>
        <w:rPr>
          <w:sz w:val="28"/>
          <w:szCs w:val="28"/>
          <w:lang w:val="en-US"/>
        </w:rPr>
        <w:t>.</w:t>
      </w:r>
      <w:r>
        <w:rPr>
          <w:noProof/>
          <w:sz w:val="28"/>
          <w:szCs w:val="28"/>
          <w:lang w:val="en-US"/>
        </w:rPr>
        <w:t>,</w:t>
      </w:r>
      <w:r>
        <w:rPr>
          <w:sz w:val="28"/>
          <w:szCs w:val="28"/>
          <w:lang w:val="en-US"/>
        </w:rPr>
        <w:t xml:space="preserve"> Lingjaerde P. The effect of pinealectomy on bodily growth // Acta Endocnnol. – </w:t>
      </w:r>
      <w:r>
        <w:rPr>
          <w:noProof/>
          <w:sz w:val="28"/>
          <w:szCs w:val="28"/>
          <w:lang w:val="en-US"/>
        </w:rPr>
        <w:t xml:space="preserve">1959. – </w:t>
      </w:r>
      <w:r>
        <w:rPr>
          <w:sz w:val="28"/>
          <w:szCs w:val="28"/>
          <w:lang w:val="en-US"/>
        </w:rPr>
        <w:t xml:space="preserve">V. </w:t>
      </w:r>
      <w:r>
        <w:rPr>
          <w:noProof/>
          <w:sz w:val="28"/>
          <w:szCs w:val="28"/>
          <w:lang w:val="en-US"/>
        </w:rPr>
        <w:t xml:space="preserve"> 30. – </w:t>
      </w:r>
      <w:r>
        <w:rPr>
          <w:sz w:val="28"/>
          <w:szCs w:val="28"/>
          <w:lang w:val="en-US"/>
        </w:rPr>
        <w:t xml:space="preserve">P. </w:t>
      </w:r>
      <w:r>
        <w:rPr>
          <w:noProof/>
          <w:sz w:val="28"/>
          <w:szCs w:val="28"/>
          <w:lang w:val="en-US"/>
        </w:rPr>
        <w:t>22-28.</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Marigliano V. Power spectral analysis of heart rate in subjects over a hundred years   old // International  J. Cardiology. – 1998. – V. 63, N 1. – P. 53-61.</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Marriott J.D., Hartley L.H., Sherwood J. Lack of heart rate variation between morning and afternoon exercise testing in coronary artery disease patients // Am. J. Physiol. – 1993. –V. 74. – P. 1012–1015.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McCraty R., Atkinson M., Tiller W., Rein G., Watkins A. The effect of emotions on short-term power spectrum analysis of heart rate variability // Am. J. Cardiol.  –1995. – V. 76. – P. 1089-1093. </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de-DE"/>
        </w:rPr>
      </w:pPr>
      <w:r>
        <w:rPr>
          <w:sz w:val="28"/>
          <w:szCs w:val="28"/>
          <w:lang w:val="en-US"/>
        </w:rPr>
        <w:t xml:space="preserve">Melcher A. Carotid baroreflex heart rate control during the active and the assisted breathing cycle in man // Acta Physiol. </w:t>
      </w:r>
      <w:r>
        <w:rPr>
          <w:sz w:val="28"/>
          <w:szCs w:val="28"/>
          <w:lang w:val="de-DE"/>
        </w:rPr>
        <w:t>Scand. – 1980. – V. 108, N 2. – P. 165-171.</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sz w:val="28"/>
          <w:szCs w:val="28"/>
          <w:lang w:val="de-DE"/>
        </w:rPr>
        <w:t xml:space="preserve">Meltzer S. Die Irradiationen des Schluckcentrums und ihre allgemeine Bedeutung // Arch. </w:t>
      </w:r>
      <w:r>
        <w:rPr>
          <w:sz w:val="28"/>
          <w:szCs w:val="28"/>
          <w:lang w:val="en-US"/>
        </w:rPr>
        <w:t>Physiol. – 1883. – N 3. – P. 209-238.</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bCs/>
          <w:sz w:val="28"/>
          <w:szCs w:val="28"/>
          <w:lang w:val="en-US"/>
        </w:rPr>
        <w:t>Middlekauff H.R., Sontz E.M.</w:t>
      </w:r>
      <w:r>
        <w:rPr>
          <w:sz w:val="28"/>
          <w:szCs w:val="28"/>
          <w:lang w:val="en-US"/>
        </w:rPr>
        <w:t xml:space="preserve"> Morning sympathetic nerve activity is not increased in humans. Implications for mechanisms underlying the circadian pattern of cardiac risk // </w:t>
      </w:r>
      <w:r>
        <w:rPr>
          <w:iCs/>
          <w:sz w:val="28"/>
          <w:szCs w:val="28"/>
          <w:lang w:val="en-US"/>
        </w:rPr>
        <w:t>Circulation. –</w:t>
      </w:r>
      <w:r>
        <w:rPr>
          <w:sz w:val="28"/>
          <w:szCs w:val="28"/>
          <w:lang w:val="en-US"/>
        </w:rPr>
        <w:t xml:space="preserve"> 1995. – V.  91. – P. 2549-2555.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Milin J., Demajo M., Milin R. Pineal gland buffers initial stress-induced ACTH burst // Acta biol. Iugosl. – 1988. – V. 24, N 2. – P. 171-176.</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Millar-Craig M.W., Bishop C.N., Raftery E.B. </w:t>
      </w:r>
      <w:r>
        <w:rPr>
          <w:rStyle w:val="aff7"/>
          <w:b w:val="0"/>
          <w:bCs w:val="0"/>
          <w:sz w:val="28"/>
          <w:szCs w:val="28"/>
          <w:lang w:val="en-US"/>
        </w:rPr>
        <w:t>Circadian</w:t>
      </w:r>
      <w:r>
        <w:rPr>
          <w:sz w:val="28"/>
          <w:szCs w:val="28"/>
          <w:lang w:val="en-US"/>
        </w:rPr>
        <w:t xml:space="preserve"> variation in blood pressure. Lancet. – 1978. – V. 1. – P. 795-797. </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bCs/>
          <w:sz w:val="28"/>
          <w:szCs w:val="28"/>
          <w:lang w:val="en-US"/>
        </w:rPr>
        <w:lastRenderedPageBreak/>
        <w:t>Minors D.S., Waterhouse J.M.</w:t>
      </w:r>
      <w:r>
        <w:rPr>
          <w:sz w:val="28"/>
          <w:szCs w:val="28"/>
          <w:lang w:val="en-US"/>
        </w:rPr>
        <w:t xml:space="preserve"> The use of constant routines in unmasking the endogenous component of human circadian rhythms // </w:t>
      </w:r>
      <w:r>
        <w:rPr>
          <w:iCs/>
          <w:sz w:val="28"/>
          <w:szCs w:val="28"/>
          <w:lang w:val="en-US"/>
        </w:rPr>
        <w:t>Chronobiol. Int.</w:t>
      </w:r>
      <w:r>
        <w:rPr>
          <w:sz w:val="28"/>
          <w:szCs w:val="28"/>
          <w:lang w:val="en-US"/>
        </w:rPr>
        <w:t xml:space="preserve"> – 1984. – V. 1. – P. 205-216.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Molgard H., Sorensen K., Bjerregaard P. Circadian variation and influence of risk factors on heart rate variability in healthy subjects // Am. J. Cardiol. – 1991. – V. 68. – P. 777-784.</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Molinero P., Soutto M., Benot S. et al. Melatonin is responsible for the nocturnal increase observed in serum and thymus of thymosin alpha-1 and thymulin concentrations in rats and in humans // J. Neuroimmunol. – 2000. – V. 103, N 2. – P. 180-188.</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Monk T.H., Buysse D.J., Reynolds C.F., Kupfer D.J., Houck P.R. </w:t>
      </w:r>
      <w:r>
        <w:rPr>
          <w:rStyle w:val="aff7"/>
          <w:b w:val="0"/>
          <w:bCs w:val="0"/>
          <w:sz w:val="28"/>
          <w:szCs w:val="28"/>
          <w:lang w:val="en-US"/>
        </w:rPr>
        <w:t>Circadian</w:t>
      </w:r>
      <w:r>
        <w:rPr>
          <w:sz w:val="28"/>
          <w:szCs w:val="28"/>
          <w:lang w:val="en-US"/>
        </w:rPr>
        <w:t xml:space="preserve"> temperature rhythms of older people // Experimental Gerontology. – 1995. – V. 30. – P. 455-474.</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sz w:val="28"/>
          <w:szCs w:val="28"/>
          <w:lang w:val="en-US"/>
        </w:rPr>
        <w:t>Montano N., Gnecchi Ruscone T., Porta A. et al. Presence of vasomotor and respiratory rhythms in the discharge of single medullary neurons inved in the regulation of cardiovascular system // J. Auton. Nerv.  Syst. – 1996. – V.  57, N 1/2. – P. 116-122.</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Montano N., Gnecchi T., Ruscone A. et al. Power spectrum analysis of heart rate variability to assess the changes in sympathovagal balance during graded orthostatic tilt // Circulation. – 1994. – V. 90. – P. 1826-1831.</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de-DE"/>
        </w:rPr>
        <w:t xml:space="preserve">Monteleone P., Maj M., Franza F. et al. </w:t>
      </w:r>
      <w:r>
        <w:rPr>
          <w:sz w:val="28"/>
          <w:szCs w:val="28"/>
          <w:lang w:val="en-US"/>
        </w:rPr>
        <w:t xml:space="preserve">The human pineal gland responds to stress-induced sympathetic activation in the second half of the dark phase:  preliminary evidence // J. of Neural. Transmission - General Section. – 1993. – V. 92, N 1. – P. 25-32.  </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bCs/>
          <w:sz w:val="28"/>
          <w:szCs w:val="28"/>
          <w:lang w:val="de-DE"/>
        </w:rPr>
        <w:lastRenderedPageBreak/>
        <w:t>Muller J. E., Tofler G.H..</w:t>
      </w:r>
      <w:r>
        <w:rPr>
          <w:sz w:val="28"/>
          <w:szCs w:val="28"/>
          <w:lang w:val="de-DE"/>
        </w:rPr>
        <w:t xml:space="preserve"> </w:t>
      </w:r>
      <w:r>
        <w:rPr>
          <w:sz w:val="28"/>
          <w:szCs w:val="28"/>
          <w:lang w:val="en-US"/>
        </w:rPr>
        <w:t xml:space="preserve">Circadian variation and cardiovascular disease // </w:t>
      </w:r>
      <w:r>
        <w:rPr>
          <w:iCs/>
          <w:sz w:val="28"/>
          <w:szCs w:val="28"/>
          <w:lang w:val="en-US"/>
        </w:rPr>
        <w:t>N. Engl. J. Med.</w:t>
      </w:r>
      <w:r>
        <w:rPr>
          <w:sz w:val="28"/>
          <w:szCs w:val="28"/>
          <w:lang w:val="en-US"/>
        </w:rPr>
        <w:t xml:space="preserve"> – 1991. – V. 325. – P. 1038-1039.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Murakami N., Kawano T., Nakahara K., Nasu T., Shiota K. Effect of melatonin on circadian rhythm, locomotor activity and body temperature in the intact house sparrow, Japanese quail and owl // Brain Res. – 2001. – N 1-2. – P.  220-224.</w:t>
      </w:r>
    </w:p>
    <w:p w:rsidR="00637894" w:rsidRDefault="00637894" w:rsidP="009B6CE5">
      <w:pPr>
        <w:numPr>
          <w:ilvl w:val="0"/>
          <w:numId w:val="45"/>
        </w:numPr>
        <w:tabs>
          <w:tab w:val="clear" w:pos="720"/>
        </w:tabs>
        <w:spacing w:after="0" w:line="360" w:lineRule="auto"/>
        <w:ind w:left="0" w:firstLine="0"/>
        <w:jc w:val="both"/>
        <w:rPr>
          <w:iCs/>
          <w:sz w:val="28"/>
          <w:szCs w:val="28"/>
          <w:lang w:val="en-US"/>
        </w:rPr>
      </w:pPr>
      <w:r>
        <w:rPr>
          <w:sz w:val="28"/>
          <w:szCs w:val="28"/>
          <w:lang w:val="en-US"/>
        </w:rPr>
        <w:t xml:space="preserve">Myers, B.L., Badia, P. Changes in </w:t>
      </w:r>
      <w:r>
        <w:rPr>
          <w:rStyle w:val="aff7"/>
          <w:b w:val="0"/>
          <w:bCs w:val="0"/>
          <w:sz w:val="28"/>
          <w:szCs w:val="28"/>
          <w:lang w:val="en-US"/>
        </w:rPr>
        <w:t>circadian</w:t>
      </w:r>
      <w:r>
        <w:rPr>
          <w:sz w:val="28"/>
          <w:szCs w:val="28"/>
          <w:lang w:val="en-US"/>
        </w:rPr>
        <w:t xml:space="preserve"> rhythms and Sleep quality with aging: Mechanisms and interventions // Neuroscience and Biobehavioral Reviews. – 1995. – </w:t>
      </w:r>
      <w:r>
        <w:rPr>
          <w:iCs/>
          <w:sz w:val="28"/>
          <w:szCs w:val="28"/>
          <w:lang w:val="en-US"/>
        </w:rPr>
        <w:t>N 7. – P. 552-559.</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Nag A.V, Callister R., Johnson D.G. et al. Age and gender influence muscle sympathetic nerve activity at rest in healthy humans // Hypertension. – 1993. – V. 21. – P. 498-503.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Nakamura Y., Yamamoto Y., Muraoka I. Autonomic control of heart rate during physical exercise and fractal dimension of heart rate variability // J. Applied Physiology. – 1993. – V. 74, N 2. – P. 875-881.</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Naylor E., Zee P.C.</w:t>
      </w:r>
      <w:r>
        <w:rPr>
          <w:rStyle w:val="hit"/>
          <w:sz w:val="28"/>
          <w:szCs w:val="28"/>
          <w:lang w:val="en-US"/>
        </w:rPr>
        <w:t xml:space="preserve"> Circadian</w:t>
      </w:r>
      <w:r>
        <w:rPr>
          <w:sz w:val="28"/>
          <w:szCs w:val="28"/>
          <w:lang w:val="en-US"/>
        </w:rPr>
        <w:t xml:space="preserve"> Rhythm Alterations with</w:t>
      </w:r>
      <w:r>
        <w:rPr>
          <w:rStyle w:val="hit"/>
          <w:sz w:val="28"/>
          <w:szCs w:val="28"/>
          <w:lang w:val="en-US"/>
        </w:rPr>
        <w:t xml:space="preserve"> Aging // </w:t>
      </w:r>
      <w:r>
        <w:rPr>
          <w:iCs/>
          <w:sz w:val="28"/>
          <w:szCs w:val="28"/>
          <w:lang w:val="en-US"/>
        </w:rPr>
        <w:t>Sleep Medicine Clinics. – 2006</w:t>
      </w:r>
      <w:r>
        <w:rPr>
          <w:sz w:val="28"/>
          <w:szCs w:val="28"/>
          <w:lang w:val="en-US"/>
        </w:rPr>
        <w:t xml:space="preserve">, – </w:t>
      </w:r>
      <w:r>
        <w:rPr>
          <w:iCs/>
          <w:sz w:val="28"/>
          <w:szCs w:val="28"/>
          <w:lang w:val="en-US"/>
        </w:rPr>
        <w:t>V.1, N 2. –</w:t>
      </w:r>
      <w:r>
        <w:rPr>
          <w:sz w:val="28"/>
          <w:szCs w:val="28"/>
          <w:lang w:val="en-US"/>
        </w:rPr>
        <w:t xml:space="preserve"> </w:t>
      </w:r>
      <w:r>
        <w:rPr>
          <w:iCs/>
          <w:sz w:val="28"/>
          <w:szCs w:val="28"/>
          <w:lang w:val="en-US"/>
        </w:rPr>
        <w:t>P. 187-196.</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bCs/>
          <w:sz w:val="28"/>
          <w:szCs w:val="28"/>
          <w:lang w:val="en-US"/>
        </w:rPr>
        <w:t>Negoescu, R. M., Csiki I.E.</w:t>
      </w:r>
      <w:r>
        <w:rPr>
          <w:sz w:val="28"/>
          <w:szCs w:val="28"/>
          <w:lang w:val="en-US"/>
        </w:rPr>
        <w:t xml:space="preserve"> Autonomic control of the heart in some vagal maneuvers and normal Sleep // </w:t>
      </w:r>
      <w:r>
        <w:rPr>
          <w:iCs/>
          <w:sz w:val="28"/>
          <w:szCs w:val="28"/>
          <w:lang w:val="en-US"/>
        </w:rPr>
        <w:t>Physiologie. –</w:t>
      </w:r>
      <w:r>
        <w:rPr>
          <w:sz w:val="28"/>
          <w:szCs w:val="28"/>
          <w:lang w:val="en-US"/>
        </w:rPr>
        <w:t xml:space="preserve"> 1989. – V. 26. – P. 39-49.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Niemela M., Airaksinen J., Huikuri H. Effect of beta–blockade on heart rate variability in patients with coronary artery disease // JACC. – 1994. –V. 23. – P. 1370-1376.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GB"/>
        </w:rPr>
        <w:t>Nishiyama K., Yasue H., Moriyama Y., Tsunoda R., Ogawa H., Yoshimura M., Kugiyama K. Acute effects of melatonin administration on cardiovascular autonomic regulation in healthy men // Am. Heart</w:t>
      </w:r>
      <w:r>
        <w:rPr>
          <w:sz w:val="28"/>
          <w:szCs w:val="28"/>
          <w:lang w:val="en-US"/>
        </w:rPr>
        <w:t xml:space="preserve"> </w:t>
      </w:r>
      <w:r>
        <w:rPr>
          <w:sz w:val="28"/>
          <w:szCs w:val="28"/>
          <w:lang w:val="en-GB"/>
        </w:rPr>
        <w:t>J</w:t>
      </w:r>
      <w:r>
        <w:rPr>
          <w:sz w:val="28"/>
          <w:szCs w:val="28"/>
          <w:lang w:val="en-US"/>
        </w:rPr>
        <w:t xml:space="preserve">. – 2001. – </w:t>
      </w:r>
      <w:r>
        <w:rPr>
          <w:sz w:val="28"/>
          <w:szCs w:val="28"/>
          <w:lang w:val="en-GB"/>
        </w:rPr>
        <w:t xml:space="preserve">V. </w:t>
      </w:r>
      <w:r>
        <w:rPr>
          <w:sz w:val="28"/>
          <w:szCs w:val="28"/>
          <w:lang w:val="en-US"/>
        </w:rPr>
        <w:t xml:space="preserve">141, </w:t>
      </w:r>
      <w:r>
        <w:rPr>
          <w:sz w:val="28"/>
          <w:szCs w:val="28"/>
          <w:lang w:val="en-GB"/>
        </w:rPr>
        <w:t>N</w:t>
      </w:r>
      <w:r>
        <w:rPr>
          <w:sz w:val="28"/>
          <w:szCs w:val="28"/>
          <w:lang w:val="en-US"/>
        </w:rPr>
        <w:t xml:space="preserve"> 5. – P. 9.</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lastRenderedPageBreak/>
        <w:t xml:space="preserve">Noninvasive electrocardiologi: Clinical aspects of Holter monitoring (Ed.: A.J. Moss, </w:t>
      </w:r>
      <w:smartTag w:uri="urn:schemas-microsoft-com:office:smarttags" w:element="place">
        <w:r>
          <w:rPr>
            <w:sz w:val="28"/>
            <w:szCs w:val="28"/>
            <w:lang w:val="en-US"/>
          </w:rPr>
          <w:t>S. Stern.</w:t>
        </w:r>
      </w:smartTag>
      <w:r>
        <w:rPr>
          <w:sz w:val="28"/>
          <w:szCs w:val="28"/>
          <w:lang w:val="en-US"/>
        </w:rPr>
        <w:t xml:space="preserve"> – London etc.: Saunders, 1996. – 529 p.</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O’Mahony D., Bennett C, Green A. et al. Reduced baroreflex sensitivity in elderly humans is not due to efferent autonomic dysfunction // Clin. Sci. – 2000. – V. 98. – P. 103-110. </w:t>
      </w:r>
    </w:p>
    <w:p w:rsidR="00637894" w:rsidRDefault="00637894" w:rsidP="009B6CE5">
      <w:pPr>
        <w:numPr>
          <w:ilvl w:val="0"/>
          <w:numId w:val="45"/>
        </w:numPr>
        <w:tabs>
          <w:tab w:val="clear" w:pos="720"/>
        </w:tabs>
        <w:autoSpaceDE w:val="0"/>
        <w:autoSpaceDN w:val="0"/>
        <w:adjustRightInd w:val="0"/>
        <w:spacing w:after="0" w:line="360" w:lineRule="auto"/>
        <w:ind w:left="0" w:firstLine="0"/>
        <w:jc w:val="both"/>
        <w:rPr>
          <w:sz w:val="28"/>
          <w:szCs w:val="28"/>
          <w:lang w:val="en-GB"/>
        </w:rPr>
      </w:pPr>
      <w:r>
        <w:rPr>
          <w:sz w:val="28"/>
          <w:szCs w:val="28"/>
          <w:lang w:val="en-US"/>
        </w:rPr>
        <w:t>O'Brain E., Murphy J., Tyndall A. et al. Twenty-four-hour ambulatory blood pressure in men and women aged 17 to 80 years: The Allied Irish Bank Study // J. Hypertens. – 1991. – V. 9. – P.  355- 360.</w:t>
      </w:r>
    </w:p>
    <w:p w:rsidR="00637894" w:rsidRDefault="00637894" w:rsidP="009B6CE5">
      <w:pPr>
        <w:numPr>
          <w:ilvl w:val="0"/>
          <w:numId w:val="45"/>
        </w:numPr>
        <w:tabs>
          <w:tab w:val="clear" w:pos="720"/>
        </w:tabs>
        <w:autoSpaceDE w:val="0"/>
        <w:autoSpaceDN w:val="0"/>
        <w:adjustRightInd w:val="0"/>
        <w:spacing w:after="0" w:line="360" w:lineRule="auto"/>
        <w:ind w:left="0" w:firstLine="0"/>
        <w:jc w:val="both"/>
        <w:rPr>
          <w:sz w:val="28"/>
          <w:szCs w:val="28"/>
          <w:lang w:val="de-DE"/>
        </w:rPr>
      </w:pPr>
      <w:r>
        <w:rPr>
          <w:sz w:val="28"/>
          <w:szCs w:val="28"/>
          <w:lang w:val="en-GB"/>
        </w:rPr>
        <w:t>Ohashi Y., Okamoto N., Uchida K., Iyo M., Mori N., Morita Y. Differential pattern of the circadian rhythm of serum melatonin in young and elderly healthy subjects // Biol. Signals. – 1997. – V. 6, N 4–6. – P. 301-306.</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bCs/>
          <w:sz w:val="28"/>
          <w:szCs w:val="28"/>
          <w:lang w:val="en-US"/>
        </w:rPr>
        <w:t>Okada H., Iwase S., Mano T., Sugiyama Y., Watanabe T.</w:t>
      </w:r>
      <w:r>
        <w:rPr>
          <w:sz w:val="28"/>
          <w:szCs w:val="28"/>
          <w:lang w:val="en-US"/>
        </w:rPr>
        <w:t xml:space="preserve"> Changes in muscle sympathetic nerve activity during Sleep in humans // </w:t>
      </w:r>
      <w:r>
        <w:rPr>
          <w:iCs/>
          <w:sz w:val="28"/>
          <w:szCs w:val="28"/>
          <w:lang w:val="en-US"/>
        </w:rPr>
        <w:t>Neurology. –</w:t>
      </w:r>
      <w:r>
        <w:rPr>
          <w:sz w:val="28"/>
          <w:szCs w:val="28"/>
          <w:lang w:val="en-US"/>
        </w:rPr>
        <w:t xml:space="preserve"> 1991. – V. 41. – P. 1961-1966. </w:t>
      </w:r>
    </w:p>
    <w:p w:rsidR="00637894" w:rsidRDefault="00637894" w:rsidP="009B6CE5">
      <w:pPr>
        <w:numPr>
          <w:ilvl w:val="0"/>
          <w:numId w:val="45"/>
        </w:numPr>
        <w:tabs>
          <w:tab w:val="clear" w:pos="720"/>
        </w:tabs>
        <w:autoSpaceDE w:val="0"/>
        <w:autoSpaceDN w:val="0"/>
        <w:adjustRightInd w:val="0"/>
        <w:spacing w:after="0" w:line="360" w:lineRule="auto"/>
        <w:ind w:left="0" w:firstLine="0"/>
        <w:jc w:val="both"/>
        <w:rPr>
          <w:sz w:val="28"/>
          <w:szCs w:val="28"/>
          <w:lang w:val="de-DE"/>
        </w:rPr>
      </w:pPr>
      <w:r>
        <w:rPr>
          <w:sz w:val="28"/>
          <w:szCs w:val="28"/>
          <w:lang w:val="en-GB"/>
        </w:rPr>
        <w:t xml:space="preserve">Okatani Y., Wakatsuki A., Reiter R.J., Miyahara Y. Melatonin reduces oxidative damage of neural lipids and proteins in senescence-accelerated mouse // Neurobiol. </w:t>
      </w:r>
      <w:r>
        <w:rPr>
          <w:sz w:val="28"/>
          <w:szCs w:val="28"/>
          <w:lang w:val="de-DE"/>
        </w:rPr>
        <w:t>Aging. – 2002. – V. 23, N 4. – P. 639-644.</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bCs/>
          <w:sz w:val="28"/>
          <w:szCs w:val="28"/>
          <w:lang w:val="en-US"/>
        </w:rPr>
        <w:t>Orr W., Lin B., Adamson P., Vanoli E.</w:t>
      </w:r>
      <w:r>
        <w:rPr>
          <w:sz w:val="28"/>
          <w:szCs w:val="28"/>
          <w:lang w:val="en-US"/>
        </w:rPr>
        <w:t xml:space="preserve"> Autonomic control of heart rate variability during sleep (Abstract) // </w:t>
      </w:r>
      <w:r>
        <w:rPr>
          <w:iCs/>
          <w:sz w:val="28"/>
          <w:szCs w:val="28"/>
          <w:lang w:val="en-US"/>
        </w:rPr>
        <w:t>Sleep Res.</w:t>
      </w:r>
      <w:r>
        <w:rPr>
          <w:sz w:val="28"/>
          <w:szCs w:val="28"/>
          <w:lang w:val="en-US"/>
        </w:rPr>
        <w:t xml:space="preserve"> – 1993. – V.  22. – P. 26-30. </w:t>
      </w:r>
    </w:p>
    <w:p w:rsidR="00637894" w:rsidRDefault="00637894" w:rsidP="009B6CE5">
      <w:pPr>
        <w:numPr>
          <w:ilvl w:val="0"/>
          <w:numId w:val="45"/>
        </w:numPr>
        <w:tabs>
          <w:tab w:val="clear" w:pos="720"/>
        </w:tabs>
        <w:autoSpaceDE w:val="0"/>
        <w:autoSpaceDN w:val="0"/>
        <w:adjustRightInd w:val="0"/>
        <w:spacing w:after="0" w:line="360" w:lineRule="auto"/>
        <w:ind w:left="0" w:firstLine="0"/>
        <w:jc w:val="both"/>
        <w:rPr>
          <w:sz w:val="28"/>
          <w:szCs w:val="28"/>
          <w:lang w:val="en-US"/>
        </w:rPr>
      </w:pPr>
      <w:r>
        <w:rPr>
          <w:sz w:val="28"/>
          <w:szCs w:val="28"/>
          <w:lang w:val="en-US"/>
        </w:rPr>
        <w:t>Otsuka K., Yamanaka T., Kubo Y. et al. Chronobiology in Cardiology // Ann. Ist. Super Sanita. – 1993. – V. 29. – P. 633-646.</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sz w:val="28"/>
          <w:szCs w:val="28"/>
          <w:lang w:val="en-US"/>
        </w:rPr>
        <w:t>Pagani M., Lombardi E., Guzzetti S. et al. Power spectral analysis of heart rate and arterial pressure variabilities as a marker sympatho–vagal interaction in man and conscious dog // Circ. Res. – 1986. – V.  59, N 2. – P. 178-193.</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sz w:val="28"/>
          <w:szCs w:val="28"/>
          <w:lang w:val="en-US"/>
        </w:rPr>
        <w:lastRenderedPageBreak/>
        <w:t>Pagani M., Montano N., Porta A. et al. Relationship between spectral components of cardiovascular variabilities and direct measures of muscle sympathetic nerve activity in humans // Circulation. – 1997. – V.  95, N 6. – P. 1441-1448.</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bCs/>
          <w:sz w:val="28"/>
          <w:szCs w:val="28"/>
          <w:lang w:val="en-US"/>
        </w:rPr>
        <w:t>Pagani M., Lombardi F., Guzzetti S. et al.</w:t>
      </w:r>
      <w:r>
        <w:rPr>
          <w:sz w:val="28"/>
          <w:szCs w:val="28"/>
          <w:lang w:val="en-US"/>
        </w:rPr>
        <w:t xml:space="preserve"> Power spectral analysis of heart rate and arterial pressure variabilities as a marker of sympatho-vagal interaction in man and conscious dog // </w:t>
      </w:r>
      <w:r>
        <w:rPr>
          <w:iCs/>
          <w:sz w:val="28"/>
          <w:szCs w:val="28"/>
          <w:lang w:val="en-US"/>
        </w:rPr>
        <w:t>Circ. Res.</w:t>
      </w:r>
      <w:r>
        <w:rPr>
          <w:sz w:val="28"/>
          <w:szCs w:val="28"/>
          <w:lang w:val="en-US"/>
        </w:rPr>
        <w:t xml:space="preserve"> – 1986. – V. 59. – P. 178-193.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Pandi–Perumal S.R., Seils L.K., Kayumov L. et al. Senescence, Sleep and circadian rhythms // Ageing Research Reviews. – 2002. – V. 1, N 3. – P. 559-604.</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Pandi-Perumal S.R., Zisapel N., Srinivasan V., Cardinali D.P. Melatonin and sleep in aging population // Experimental Gerontology. – 2005. – V. 40, N 12. – P. 911-925.</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Panza J.A, Epstein S.E, Quyyumi A.A. </w:t>
      </w:r>
      <w:r>
        <w:rPr>
          <w:rStyle w:val="aff7"/>
          <w:b w:val="0"/>
          <w:bCs w:val="0"/>
          <w:sz w:val="28"/>
          <w:szCs w:val="28"/>
          <w:lang w:val="en-US"/>
        </w:rPr>
        <w:t>Circadian</w:t>
      </w:r>
      <w:r>
        <w:rPr>
          <w:sz w:val="28"/>
          <w:szCs w:val="28"/>
          <w:lang w:val="en-US"/>
        </w:rPr>
        <w:t xml:space="preserve"> variation in vascular tone and its relation to alpha-sympathetic vasoconstrictor activity // N. Engl. J. Med. – 1991. – V. 325. – P. 986-990.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Pevet P.  Melatonin and biological rhythms // Therapie. – 1998. – V. 53, N 5. – P. 411-420.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Piepoli M., Sleight P., Leuzzi S., et al. Origin of respiratory sinus arhythmia in conscious humans: an important role for the arterial carotid baroreceptors // Circulation. – 1997. – V. 95. – P.  1813-1821. </w:t>
      </w:r>
    </w:p>
    <w:p w:rsidR="00637894" w:rsidRDefault="00637894" w:rsidP="009B6CE5">
      <w:pPr>
        <w:numPr>
          <w:ilvl w:val="0"/>
          <w:numId w:val="45"/>
        </w:numPr>
        <w:shd w:val="clear" w:color="auto" w:fill="FFFFFF"/>
        <w:tabs>
          <w:tab w:val="clear" w:pos="720"/>
        </w:tabs>
        <w:spacing w:after="0" w:line="360" w:lineRule="auto"/>
        <w:ind w:left="0" w:firstLine="0"/>
        <w:jc w:val="both"/>
        <w:rPr>
          <w:color w:val="000000"/>
          <w:spacing w:val="-8"/>
          <w:sz w:val="28"/>
          <w:szCs w:val="28"/>
          <w:lang w:val="en-US"/>
        </w:rPr>
      </w:pPr>
      <w:r>
        <w:rPr>
          <w:color w:val="000000"/>
          <w:spacing w:val="1"/>
          <w:sz w:val="28"/>
          <w:szCs w:val="28"/>
          <w:lang w:val="en-US"/>
        </w:rPr>
        <w:t>Pierpaoli W., Dall'Ara A., Pednnis E., Regelson W. The pineal control of</w:t>
      </w:r>
      <w:r>
        <w:rPr>
          <w:color w:val="000000"/>
          <w:spacing w:val="1"/>
          <w:sz w:val="28"/>
          <w:szCs w:val="28"/>
          <w:lang w:val="uk-UA"/>
        </w:rPr>
        <w:t xml:space="preserve"> </w:t>
      </w:r>
      <w:r>
        <w:rPr>
          <w:color w:val="000000"/>
          <w:spacing w:val="5"/>
          <w:sz w:val="28"/>
          <w:szCs w:val="28"/>
          <w:lang w:val="en-US"/>
        </w:rPr>
        <w:t>aging: the effect of melatonin and pineal grafting on the survival of older mice</w:t>
      </w:r>
      <w:r>
        <w:rPr>
          <w:color w:val="000000"/>
          <w:spacing w:val="5"/>
          <w:sz w:val="28"/>
          <w:szCs w:val="28"/>
          <w:lang w:val="uk-UA"/>
        </w:rPr>
        <w:t xml:space="preserve"> </w:t>
      </w:r>
      <w:r>
        <w:rPr>
          <w:color w:val="000000"/>
          <w:spacing w:val="5"/>
          <w:sz w:val="28"/>
          <w:szCs w:val="28"/>
          <w:lang w:val="en-US"/>
        </w:rPr>
        <w:t>//</w:t>
      </w:r>
      <w:r>
        <w:rPr>
          <w:color w:val="000000"/>
          <w:spacing w:val="5"/>
          <w:sz w:val="28"/>
          <w:szCs w:val="28"/>
          <w:lang w:val="uk-UA"/>
        </w:rPr>
        <w:t xml:space="preserve"> </w:t>
      </w:r>
      <w:r>
        <w:rPr>
          <w:color w:val="000000"/>
          <w:spacing w:val="2"/>
          <w:sz w:val="28"/>
          <w:szCs w:val="28"/>
          <w:lang w:val="en-US"/>
        </w:rPr>
        <w:t>Ann. N.Y.Acad. Sci. – 1991. – V. 621. – P. 291-313.</w:t>
      </w:r>
    </w:p>
    <w:p w:rsidR="00637894" w:rsidRDefault="00637894" w:rsidP="009B6CE5">
      <w:pPr>
        <w:numPr>
          <w:ilvl w:val="0"/>
          <w:numId w:val="45"/>
        </w:numPr>
        <w:tabs>
          <w:tab w:val="clear" w:pos="720"/>
        </w:tabs>
        <w:spacing w:after="0" w:line="360" w:lineRule="auto"/>
        <w:ind w:left="0" w:firstLine="0"/>
        <w:jc w:val="both"/>
        <w:rPr>
          <w:color w:val="000000"/>
          <w:spacing w:val="5"/>
          <w:sz w:val="28"/>
          <w:szCs w:val="28"/>
          <w:lang w:val="en-US"/>
        </w:rPr>
      </w:pPr>
      <w:r>
        <w:rPr>
          <w:color w:val="000000"/>
          <w:spacing w:val="2"/>
          <w:sz w:val="28"/>
          <w:szCs w:val="28"/>
          <w:lang w:val="en-US"/>
        </w:rPr>
        <w:lastRenderedPageBreak/>
        <w:t xml:space="preserve">Pierpaoli W., Maestroni G.J.M. Melatonin a principal </w:t>
      </w:r>
      <w:r>
        <w:rPr>
          <w:color w:val="000000"/>
          <w:spacing w:val="3"/>
          <w:sz w:val="28"/>
          <w:szCs w:val="28"/>
          <w:lang w:val="en-US"/>
        </w:rPr>
        <w:t xml:space="preserve">neuroimmunoregulatory and anti-stress hormone its anti-aging effect // Immunol. </w:t>
      </w:r>
      <w:r>
        <w:rPr>
          <w:color w:val="000000"/>
          <w:spacing w:val="2"/>
          <w:sz w:val="28"/>
          <w:szCs w:val="28"/>
          <w:lang w:val="en-US"/>
        </w:rPr>
        <w:t>Lett. – 1987. – V. 16. – P. 355-362.</w:t>
      </w:r>
    </w:p>
    <w:p w:rsidR="00637894" w:rsidRDefault="00637894" w:rsidP="009B6CE5">
      <w:pPr>
        <w:numPr>
          <w:ilvl w:val="0"/>
          <w:numId w:val="45"/>
        </w:numPr>
        <w:tabs>
          <w:tab w:val="clear" w:pos="720"/>
        </w:tabs>
        <w:spacing w:after="0" w:line="360" w:lineRule="auto"/>
        <w:ind w:left="0" w:firstLine="0"/>
        <w:jc w:val="both"/>
        <w:rPr>
          <w:color w:val="000000"/>
          <w:spacing w:val="5"/>
          <w:sz w:val="28"/>
          <w:szCs w:val="28"/>
          <w:lang w:val="en-US"/>
        </w:rPr>
      </w:pPr>
      <w:r>
        <w:rPr>
          <w:color w:val="000000"/>
          <w:spacing w:val="-2"/>
          <w:sz w:val="28"/>
          <w:szCs w:val="28"/>
          <w:lang w:val="en-US"/>
        </w:rPr>
        <w:t>Pineal and pituitary-adrenocortical function in physiological aging and in</w:t>
      </w:r>
      <w:r>
        <w:rPr>
          <w:color w:val="000000"/>
          <w:spacing w:val="-2"/>
          <w:sz w:val="28"/>
          <w:szCs w:val="28"/>
          <w:lang w:val="en-US"/>
        </w:rPr>
        <w:br/>
      </w:r>
      <w:r>
        <w:rPr>
          <w:color w:val="000000"/>
          <w:sz w:val="28"/>
          <w:szCs w:val="28"/>
          <w:lang w:val="en-US"/>
        </w:rPr>
        <w:t xml:space="preserve">senile dementia / Ferrari E., Arcaini A., Gornati R. et al. // Exp. Gerontol. – 2000. – </w:t>
      </w:r>
      <w:r>
        <w:rPr>
          <w:color w:val="000000"/>
          <w:spacing w:val="5"/>
          <w:sz w:val="28"/>
          <w:szCs w:val="28"/>
          <w:lang w:val="en-US"/>
        </w:rPr>
        <w:t>V. 35, N 9-10. – P. 1239-1250.</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Pollock M.L. Cardiovascular responses of 70- to 79-yr-old men and women to exercise     training // J. Appl. Physiol. – 1989. – V. 66, N 6. – P. 2589-2594. </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bCs/>
          <w:sz w:val="28"/>
          <w:szCs w:val="28"/>
          <w:lang w:val="en-US"/>
        </w:rPr>
        <w:t>Pomeranz B., Macaulay J., Caudill A. et al.</w:t>
      </w:r>
      <w:r>
        <w:rPr>
          <w:sz w:val="28"/>
          <w:szCs w:val="28"/>
          <w:lang w:val="en-US"/>
        </w:rPr>
        <w:t xml:space="preserve"> Assessment of autonomic function in humans by heart rate spectral analysis // </w:t>
      </w:r>
      <w:r>
        <w:rPr>
          <w:iCs/>
          <w:sz w:val="28"/>
          <w:szCs w:val="28"/>
          <w:lang w:val="en-US"/>
        </w:rPr>
        <w:t>Am. J. Physiol.</w:t>
      </w:r>
      <w:r>
        <w:rPr>
          <w:sz w:val="28"/>
          <w:szCs w:val="28"/>
          <w:lang w:val="en-US"/>
        </w:rPr>
        <w:t xml:space="preserve"> – 1985. – V. 248. – P. 151-153.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Pool R. Is it healthy to be chaotic? // Science. – 1989. – V. 243. – P. 604-607.</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sz w:val="28"/>
          <w:szCs w:val="28"/>
          <w:lang w:val="en-US"/>
        </w:rPr>
        <w:t>Preiss G., Polosa C. Patterns of sympathetic neuron activity associated with Mayer waves. // Am. J. Physiol. – 1974. – V.  226, N 3. – P. 724-730.</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Reardon M., Malik M.   Changes in heart rate variability with age // Pacing &amp; Clinical Electrophysiology. – 1996. – V. 19, N 11. – Pt. 2. – P. 1863-1866.</w:t>
      </w:r>
    </w:p>
    <w:p w:rsidR="00637894" w:rsidRDefault="00637894" w:rsidP="009B6CE5">
      <w:pPr>
        <w:numPr>
          <w:ilvl w:val="0"/>
          <w:numId w:val="45"/>
        </w:numPr>
        <w:tabs>
          <w:tab w:val="clear" w:pos="720"/>
        </w:tabs>
        <w:spacing w:after="0" w:line="360" w:lineRule="auto"/>
        <w:ind w:left="0" w:firstLine="0"/>
        <w:jc w:val="both"/>
        <w:rPr>
          <w:color w:val="000000"/>
          <w:spacing w:val="-14"/>
          <w:sz w:val="28"/>
          <w:szCs w:val="28"/>
          <w:lang w:val="en-US"/>
        </w:rPr>
      </w:pPr>
      <w:r>
        <w:rPr>
          <w:sz w:val="28"/>
          <w:szCs w:val="28"/>
          <w:lang w:val="en-US"/>
        </w:rPr>
        <w:t>Reiling M.J., Seals D.R. Respiratory sinus arrhythmia and carotid baroreflex control of heart rate in endurance athletes and untrained controls // Clinical Physiol. – 1988. – V. 8, N 5. – P. 511-519.</w:t>
      </w:r>
    </w:p>
    <w:p w:rsidR="00637894" w:rsidRDefault="00637894" w:rsidP="009B6CE5">
      <w:pPr>
        <w:numPr>
          <w:ilvl w:val="0"/>
          <w:numId w:val="45"/>
        </w:numPr>
        <w:tabs>
          <w:tab w:val="clear" w:pos="720"/>
        </w:tabs>
        <w:spacing w:after="0" w:line="360" w:lineRule="auto"/>
        <w:ind w:left="0" w:firstLine="0"/>
        <w:jc w:val="both"/>
        <w:rPr>
          <w:color w:val="000000"/>
          <w:spacing w:val="-14"/>
          <w:sz w:val="28"/>
          <w:szCs w:val="28"/>
          <w:lang w:val="en-US"/>
        </w:rPr>
      </w:pPr>
      <w:r>
        <w:rPr>
          <w:color w:val="000000"/>
          <w:spacing w:val="12"/>
          <w:sz w:val="28"/>
          <w:szCs w:val="28"/>
          <w:lang w:val="en-US"/>
        </w:rPr>
        <w:t xml:space="preserve">Reiter R.J.  The pineal and its hormones     in     the regulation of </w:t>
      </w:r>
      <w:r>
        <w:rPr>
          <w:color w:val="000000"/>
          <w:sz w:val="28"/>
          <w:szCs w:val="28"/>
          <w:lang w:val="en-US"/>
        </w:rPr>
        <w:t>reproduction in mammals // Endocr. Res. – 1980. – V. l. – P. 109-131.</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Reiter R.J. Melatonin as a pharmacological agent against oxidative damage to lipids and DNA // Proc. West Pharmacol. Soc. – 1998. – V. 41. – P. 229-236.</w:t>
      </w:r>
    </w:p>
    <w:p w:rsidR="00637894" w:rsidRDefault="00637894" w:rsidP="009B6CE5">
      <w:pPr>
        <w:numPr>
          <w:ilvl w:val="0"/>
          <w:numId w:val="45"/>
        </w:numPr>
        <w:tabs>
          <w:tab w:val="clear" w:pos="720"/>
        </w:tabs>
        <w:spacing w:after="0" w:line="360" w:lineRule="auto"/>
        <w:ind w:left="0" w:firstLine="0"/>
        <w:jc w:val="both"/>
        <w:rPr>
          <w:sz w:val="28"/>
          <w:szCs w:val="28"/>
          <w:lang w:val="uk-UA"/>
        </w:rPr>
      </w:pPr>
      <w:r>
        <w:rPr>
          <w:sz w:val="28"/>
          <w:szCs w:val="28"/>
          <w:lang w:val="en-US"/>
        </w:rPr>
        <w:t>Reiter R.J. A Review of the evidence supporting melatonin’s role as an antioxidant // J. Pineal. Res. – 1995. – V. 18. – P. 2-11.</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lastRenderedPageBreak/>
        <w:t>Reiter R.J. Pineal melatonin: Cell biology of its synthesis and of its physiobiological interactions // Endocrinol. Rev. – 1991. – V.  12. – P. 151-180.</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GB"/>
        </w:rPr>
        <w:t xml:space="preserve">Reiter R.J. Potential biological consequences of excessive light exposure: melatonin suppression, DNA damage, cancer and neurodegenerative diseases // Neuroendocrinol. </w:t>
      </w:r>
      <w:r>
        <w:rPr>
          <w:sz w:val="28"/>
          <w:szCs w:val="28"/>
          <w:lang w:val="en-US"/>
        </w:rPr>
        <w:t>Lett. – 2002. – V. 23, Suppl. 2. – P. 9-13.</w:t>
      </w:r>
    </w:p>
    <w:p w:rsidR="00637894" w:rsidRDefault="00637894" w:rsidP="009B6CE5">
      <w:pPr>
        <w:numPr>
          <w:ilvl w:val="0"/>
          <w:numId w:val="45"/>
        </w:numPr>
        <w:tabs>
          <w:tab w:val="clear" w:pos="720"/>
        </w:tabs>
        <w:spacing w:after="0" w:line="360" w:lineRule="auto"/>
        <w:ind w:left="0" w:firstLine="0"/>
        <w:jc w:val="both"/>
        <w:rPr>
          <w:color w:val="000000"/>
          <w:spacing w:val="-6"/>
          <w:sz w:val="28"/>
          <w:szCs w:val="28"/>
          <w:lang w:val="de-DE"/>
        </w:rPr>
      </w:pPr>
      <w:r>
        <w:rPr>
          <w:sz w:val="28"/>
          <w:szCs w:val="28"/>
          <w:lang w:val="en-US"/>
        </w:rPr>
        <w:t>Reiter R.J. The melatonin rhythm: both a clock and a calendar // Experientia. – 1993. – V. 49, N 8. – P. 654-664.</w:t>
      </w:r>
    </w:p>
    <w:p w:rsidR="00637894" w:rsidRDefault="00637894" w:rsidP="009B6CE5">
      <w:pPr>
        <w:numPr>
          <w:ilvl w:val="0"/>
          <w:numId w:val="45"/>
        </w:numPr>
        <w:tabs>
          <w:tab w:val="clear" w:pos="720"/>
        </w:tabs>
        <w:spacing w:after="0" w:line="360" w:lineRule="auto"/>
        <w:ind w:left="0" w:firstLine="0"/>
        <w:jc w:val="both"/>
        <w:rPr>
          <w:color w:val="000000"/>
          <w:spacing w:val="-6"/>
          <w:sz w:val="28"/>
          <w:szCs w:val="28"/>
          <w:lang w:val="en-US"/>
        </w:rPr>
      </w:pPr>
      <w:r>
        <w:rPr>
          <w:color w:val="000000"/>
          <w:spacing w:val="12"/>
          <w:sz w:val="28"/>
          <w:szCs w:val="28"/>
          <w:lang w:val="en-US"/>
        </w:rPr>
        <w:t>Reiter R.J. The pineal gland and melatonin in relation to aging: a</w:t>
      </w:r>
      <w:r>
        <w:rPr>
          <w:color w:val="000000"/>
          <w:spacing w:val="12"/>
          <w:sz w:val="28"/>
          <w:szCs w:val="28"/>
          <w:lang w:val="en-US"/>
        </w:rPr>
        <w:br/>
      </w:r>
      <w:r>
        <w:rPr>
          <w:color w:val="000000"/>
          <w:spacing w:val="4"/>
          <w:sz w:val="28"/>
          <w:szCs w:val="28"/>
          <w:lang w:val="en-US"/>
        </w:rPr>
        <w:t>summary of the theories and of the data // Exp. Gerontol. – 1995. – V. 30. – P. 199-</w:t>
      </w:r>
      <w:r>
        <w:rPr>
          <w:color w:val="000000"/>
          <w:spacing w:val="-6"/>
          <w:sz w:val="28"/>
          <w:szCs w:val="28"/>
          <w:lang w:val="en-US"/>
        </w:rPr>
        <w:t>212.</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de-DE"/>
        </w:rPr>
        <w:t xml:space="preserve">Reiter R.J., Melchiorri D., Sewerynek E. et al. </w:t>
      </w:r>
      <w:r>
        <w:rPr>
          <w:sz w:val="28"/>
          <w:szCs w:val="28"/>
          <w:lang w:val="en-US"/>
        </w:rPr>
        <w:t>A Review off the evidence supporting melatonin's role as an antioxidant // J. Pineal Res. – 1995. – V. 18. – P. 2-11.</w:t>
      </w:r>
    </w:p>
    <w:p w:rsidR="00637894" w:rsidRDefault="00637894" w:rsidP="009B6CE5">
      <w:pPr>
        <w:numPr>
          <w:ilvl w:val="0"/>
          <w:numId w:val="45"/>
        </w:numPr>
        <w:tabs>
          <w:tab w:val="clear" w:pos="720"/>
        </w:tabs>
        <w:spacing w:after="0" w:line="360" w:lineRule="auto"/>
        <w:ind w:left="0" w:firstLine="0"/>
        <w:jc w:val="both"/>
        <w:rPr>
          <w:sz w:val="28"/>
          <w:szCs w:val="28"/>
          <w:lang w:val="en-GB"/>
        </w:rPr>
      </w:pPr>
      <w:r>
        <w:rPr>
          <w:sz w:val="28"/>
          <w:szCs w:val="28"/>
          <w:lang w:val="de-DE"/>
        </w:rPr>
        <w:t>Reiter R.J.</w:t>
      </w:r>
      <w:r>
        <w:rPr>
          <w:noProof/>
          <w:sz w:val="28"/>
          <w:szCs w:val="28"/>
          <w:lang w:val="de-DE"/>
        </w:rPr>
        <w:t>,</w:t>
      </w:r>
      <w:r>
        <w:rPr>
          <w:sz w:val="28"/>
          <w:szCs w:val="28"/>
          <w:lang w:val="de-DE"/>
        </w:rPr>
        <w:t xml:space="preserve"> Tan D.</w:t>
      </w:r>
      <w:r>
        <w:rPr>
          <w:noProof/>
          <w:sz w:val="28"/>
          <w:szCs w:val="28"/>
          <w:lang w:val="de-DE"/>
        </w:rPr>
        <w:t>X ,</w:t>
      </w:r>
      <w:r>
        <w:rPr>
          <w:sz w:val="28"/>
          <w:szCs w:val="28"/>
          <w:lang w:val="de-DE"/>
        </w:rPr>
        <w:t xml:space="preserve"> Poeggeler </w:t>
      </w:r>
      <w:r>
        <w:rPr>
          <w:sz w:val="28"/>
          <w:szCs w:val="28"/>
        </w:rPr>
        <w:t>В</w:t>
      </w:r>
      <w:r>
        <w:rPr>
          <w:sz w:val="28"/>
          <w:szCs w:val="28"/>
          <w:lang w:val="de-DE"/>
        </w:rPr>
        <w:t xml:space="preserve">. et. al. </w:t>
      </w:r>
      <w:r>
        <w:rPr>
          <w:sz w:val="28"/>
          <w:szCs w:val="28"/>
          <w:lang w:val="en-US"/>
        </w:rPr>
        <w:t xml:space="preserve">Melatonin as a free radical scavenger: implications for aging and age-related diseases </w:t>
      </w:r>
      <w:r>
        <w:rPr>
          <w:noProof/>
          <w:sz w:val="28"/>
          <w:szCs w:val="28"/>
          <w:lang w:val="en-US"/>
        </w:rPr>
        <w:t xml:space="preserve">// </w:t>
      </w:r>
      <w:r>
        <w:rPr>
          <w:sz w:val="28"/>
          <w:szCs w:val="28"/>
          <w:lang w:val="en-US"/>
        </w:rPr>
        <w:t>Ann. NY Acad. Sci.–</w:t>
      </w:r>
      <w:r>
        <w:rPr>
          <w:noProof/>
          <w:sz w:val="28"/>
          <w:szCs w:val="28"/>
          <w:lang w:val="en-US"/>
        </w:rPr>
        <w:t>1994. – V. 719. – P. 1-12.</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GB"/>
        </w:rPr>
        <w:t>Reiter R.J., Tan D.X., Manchester L.C., El-Sawi M.R. Melatonin reduces oxidant damage and promotes mitochondrial respiration: implications for aging // Ann. NY Acad. Sci. – 2002. – V. 959. – P. 238-250.</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sz w:val="28"/>
          <w:szCs w:val="28"/>
          <w:lang w:val="en-US"/>
        </w:rPr>
        <w:t xml:space="preserve">Richter D. W., Spyer K. M. Cardiorespiratory control // Central regulation of autonomic functions. – N.Y.: </w:t>
      </w:r>
      <w:smartTag w:uri="urn:schemas-microsoft-com:office:smarttags" w:element="place">
        <w:smartTag w:uri="urn:schemas-microsoft-com:office:smarttags" w:element="PlaceName">
          <w:r>
            <w:rPr>
              <w:sz w:val="28"/>
              <w:szCs w:val="28"/>
              <w:lang w:val="en-US"/>
            </w:rPr>
            <w:t>Oxford</w:t>
          </w:r>
        </w:smartTag>
        <w:r>
          <w:rPr>
            <w:sz w:val="28"/>
            <w:szCs w:val="28"/>
            <w:lang w:val="en-US"/>
          </w:rPr>
          <w:t xml:space="preserve"> </w:t>
        </w:r>
        <w:smartTag w:uri="urn:schemas-microsoft-com:office:smarttags" w:element="PlaceType">
          <w:r>
            <w:rPr>
              <w:sz w:val="28"/>
              <w:szCs w:val="28"/>
              <w:lang w:val="en-US"/>
            </w:rPr>
            <w:t>UniV.</w:t>
          </w:r>
        </w:smartTag>
      </w:smartTag>
      <w:r>
        <w:rPr>
          <w:sz w:val="28"/>
          <w:szCs w:val="28"/>
          <w:lang w:val="en-US"/>
        </w:rPr>
        <w:t xml:space="preserve">  Press, 1990. – P. 189-207.</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sz w:val="28"/>
          <w:szCs w:val="28"/>
          <w:lang w:val="en-US"/>
        </w:rPr>
        <w:t>Rimoldi O., Pierini S., Ferrary A. et al. Analisis of shot-term oscillations of R-R and arterial pressure in conscious dogs // Am. J. Phisiol. – 1990. – V.  258, N 4 (Pt.2). – P. 967-976.</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lastRenderedPageBreak/>
        <w:t xml:space="preserve">Rindone J.P., et al. Effect of melatonin on serum lipids in patients with hypercholesterolemia: a pilot study // Am. J. Ther. – 1997. – V. 4, N 11-12. – P. 409-411.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Rottman J.N., Steinman R.C., Albrecht P., Bigger J.T., Rolnitzky L.M., Fleiss J. Efficient estimation of the heart period power spectrum suitable for physiologic or pharmacologic studies // Am. J. Cardiol. – 1990. – V. 66. – P. 1522-1524.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Saul J.P., Berger R.D., Chen M.H., Cohen R.J. Transfer function analysis of autonomic regulation. II. Respiratory sinus arrhythmia // American J. Physiology. – 1989. – V. 256, N 1. –  Pt 2. – P. H153-H161.</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sz w:val="28"/>
          <w:szCs w:val="28"/>
          <w:lang w:val="en-US"/>
        </w:rPr>
        <w:t>Saul J.P., Rea R.F., Eckberg D.L. et al. Heart rate and muscle sympathetic nerve variability during reflex changes of autonomic activity // Am. J. Physiol. – 1990. – V.  258. – P. H713-H721.</w:t>
      </w:r>
    </w:p>
    <w:p w:rsidR="00637894" w:rsidRDefault="00637894" w:rsidP="009B6CE5">
      <w:pPr>
        <w:numPr>
          <w:ilvl w:val="0"/>
          <w:numId w:val="45"/>
        </w:numPr>
        <w:tabs>
          <w:tab w:val="clear" w:pos="720"/>
        </w:tabs>
        <w:spacing w:after="0" w:line="360" w:lineRule="auto"/>
        <w:ind w:left="0" w:firstLine="0"/>
        <w:jc w:val="both"/>
        <w:rPr>
          <w:color w:val="000000"/>
          <w:sz w:val="28"/>
          <w:szCs w:val="28"/>
          <w:lang w:val="en-US"/>
        </w:rPr>
      </w:pPr>
      <w:r>
        <w:rPr>
          <w:color w:val="000000"/>
          <w:sz w:val="28"/>
          <w:szCs w:val="28"/>
          <w:lang w:val="en-US"/>
        </w:rPr>
        <w:t>Sayers B.Mc.A.  Analysis of heart rate variability // Ergonomics. – 1973. –V. 16, N 1. –  P. 17-32.</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Scalbert E. Melatonin and regulation of the cardiovascular system // Therapie. – 1998. – V. 53, N 5. – P. 459-465. </w:t>
      </w:r>
    </w:p>
    <w:p w:rsidR="00637894" w:rsidRDefault="00637894" w:rsidP="009B6CE5">
      <w:pPr>
        <w:pStyle w:val="afa"/>
        <w:numPr>
          <w:ilvl w:val="0"/>
          <w:numId w:val="45"/>
        </w:numPr>
        <w:tabs>
          <w:tab w:val="clear" w:pos="720"/>
        </w:tabs>
        <w:spacing w:line="360" w:lineRule="auto"/>
        <w:ind w:left="0" w:firstLine="0"/>
        <w:jc w:val="both"/>
        <w:rPr>
          <w:rFonts w:ascii="Times New Roman" w:hAnsi="Times New Roman"/>
          <w:sz w:val="28"/>
          <w:szCs w:val="28"/>
          <w:lang w:val="en-US"/>
        </w:rPr>
      </w:pPr>
      <w:r>
        <w:rPr>
          <w:rFonts w:ascii="Times New Roman" w:hAnsi="Times New Roman"/>
          <w:sz w:val="28"/>
          <w:szCs w:val="28"/>
          <w:lang w:val="en-US"/>
        </w:rPr>
        <w:t>Schuit A.J., van Amelsvoort L.G., Verheij T.C., Rijneke R.D., Maan A.C., Swenne C.A., Schouten E.G. Exercise training and heart rate variability in older people // Med. Sci. Sports Exerc. – 1999. – V. 31, N 6. – P. 816-821.</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Schwartz J.B., Gibb W.J., Tran T. Aging effects on heart rate variation // J. Gerontology. – 1991. – V. 46, N 3. – P. M99-M106.</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bCs/>
          <w:sz w:val="28"/>
          <w:szCs w:val="28"/>
          <w:lang w:val="de-DE"/>
        </w:rPr>
        <w:t>Schwartz, P.J., Weiss T.</w:t>
      </w:r>
      <w:r>
        <w:rPr>
          <w:sz w:val="28"/>
          <w:szCs w:val="28"/>
          <w:lang w:val="de-DE"/>
        </w:rPr>
        <w:t xml:space="preserve"> </w:t>
      </w:r>
      <w:r>
        <w:rPr>
          <w:sz w:val="28"/>
          <w:szCs w:val="28"/>
          <w:lang w:val="en-US"/>
        </w:rPr>
        <w:t xml:space="preserve">T-wave amplitude as an index of cardiac sympathetic activity: a misleading concept // </w:t>
      </w:r>
      <w:r>
        <w:rPr>
          <w:iCs/>
          <w:sz w:val="28"/>
          <w:szCs w:val="28"/>
          <w:lang w:val="en-US"/>
        </w:rPr>
        <w:t>Psychophysiology. –</w:t>
      </w:r>
      <w:r>
        <w:rPr>
          <w:sz w:val="28"/>
          <w:szCs w:val="28"/>
          <w:lang w:val="en-US"/>
        </w:rPr>
        <w:t xml:space="preserve"> 1983. – V. 20. – P. 696-701. </w:t>
      </w:r>
    </w:p>
    <w:p w:rsidR="00637894" w:rsidRDefault="00637894" w:rsidP="009B6CE5">
      <w:pPr>
        <w:numPr>
          <w:ilvl w:val="0"/>
          <w:numId w:val="45"/>
        </w:numPr>
        <w:tabs>
          <w:tab w:val="clear" w:pos="720"/>
        </w:tabs>
        <w:autoSpaceDE w:val="0"/>
        <w:autoSpaceDN w:val="0"/>
        <w:adjustRightInd w:val="0"/>
        <w:spacing w:after="0" w:line="360" w:lineRule="auto"/>
        <w:ind w:left="0" w:firstLine="0"/>
        <w:jc w:val="both"/>
        <w:rPr>
          <w:sz w:val="28"/>
          <w:szCs w:val="28"/>
          <w:lang w:val="en-US"/>
        </w:rPr>
      </w:pPr>
      <w:r>
        <w:rPr>
          <w:sz w:val="28"/>
          <w:szCs w:val="28"/>
          <w:lang w:val="en-US"/>
        </w:rPr>
        <w:t>Seals D., Chase P. Influence of physical training on heart rate variability and baroreflex circulatory control // J. Appl. Physiol. – 1989. – V. 66. – P. 1886 -1895.</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lastRenderedPageBreak/>
        <w:t xml:space="preserve">Seals D., Esler M. Human ageing and the sympathoadrenal system // J. Physiol. – 2000. – V. 528, N 3. – P. 407-417. </w:t>
      </w:r>
    </w:p>
    <w:p w:rsidR="00637894" w:rsidRDefault="00637894" w:rsidP="009B6CE5">
      <w:pPr>
        <w:numPr>
          <w:ilvl w:val="0"/>
          <w:numId w:val="45"/>
        </w:numPr>
        <w:tabs>
          <w:tab w:val="clear" w:pos="720"/>
        </w:tabs>
        <w:spacing w:after="0" w:line="360" w:lineRule="auto"/>
        <w:ind w:left="0" w:firstLine="0"/>
        <w:jc w:val="both"/>
        <w:rPr>
          <w:sz w:val="28"/>
          <w:szCs w:val="28"/>
          <w:lang w:val="en-GB"/>
        </w:rPr>
      </w:pPr>
      <w:r>
        <w:rPr>
          <w:sz w:val="28"/>
          <w:szCs w:val="28"/>
          <w:lang w:val="en-US"/>
        </w:rPr>
        <w:t>Sevre K., Bendz B., Hanko E. Reduced autonomic activity during stepwise exposure to high altitude // Acta Physiol Scand. – 2001. – V. 4. – P. 409-411.</w:t>
      </w:r>
    </w:p>
    <w:p w:rsidR="00637894" w:rsidRDefault="00637894" w:rsidP="009B6CE5">
      <w:pPr>
        <w:numPr>
          <w:ilvl w:val="0"/>
          <w:numId w:val="45"/>
        </w:numPr>
        <w:tabs>
          <w:tab w:val="clear" w:pos="720"/>
        </w:tabs>
        <w:spacing w:after="0" w:line="360" w:lineRule="auto"/>
        <w:ind w:left="0" w:firstLine="0"/>
        <w:jc w:val="both"/>
        <w:rPr>
          <w:sz w:val="28"/>
          <w:szCs w:val="28"/>
          <w:lang w:val="en-GB"/>
        </w:rPr>
      </w:pPr>
      <w:r>
        <w:rPr>
          <w:sz w:val="28"/>
          <w:szCs w:val="28"/>
          <w:lang w:val="en-GB"/>
        </w:rPr>
        <w:t>Sewerynek E. Melatonin and the cardiovascular system // Neuroendocrinol. Lett. – 2002. – Suppl 1. – P. 79-83.</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Shannon A.C., </w:t>
      </w:r>
      <w:smartTag w:uri="urn:schemas-microsoft-com:office:smarttags" w:element="place">
        <w:smartTag w:uri="urn:schemas-microsoft-com:office:smarttags" w:element="City">
          <w:r>
            <w:rPr>
              <w:sz w:val="28"/>
              <w:szCs w:val="28"/>
              <w:lang w:val="en-US"/>
            </w:rPr>
            <w:t>Cohen</w:t>
          </w:r>
        </w:smartTag>
        <w:r>
          <w:rPr>
            <w:sz w:val="28"/>
            <w:szCs w:val="28"/>
            <w:lang w:val="en-US"/>
          </w:rPr>
          <w:t xml:space="preserve"> </w:t>
        </w:r>
        <w:smartTag w:uri="urn:schemas-microsoft-com:office:smarttags" w:element="State">
          <w:r>
            <w:rPr>
              <w:sz w:val="28"/>
              <w:szCs w:val="28"/>
              <w:lang w:val="en-US"/>
            </w:rPr>
            <w:t>D.C.</w:t>
          </w:r>
        </w:smartTag>
      </w:smartTag>
      <w:r>
        <w:rPr>
          <w:sz w:val="28"/>
          <w:szCs w:val="28"/>
          <w:lang w:val="en-US"/>
        </w:rPr>
        <w:t xml:space="preserve">  Assessment of autonomic function in humans by heart rate spectral analysis //American J. Physiology. – 1985. – V. 248, N 1. – P. H151-H153.</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Shannon D.C., Carley D.W., Benson H. Aging of modulation of heart rate // American J. Physiology. – 1987. – V. 253, N. 4. – P. H874-H877.</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Sharkey K</w:t>
      </w:r>
      <w:r>
        <w:rPr>
          <w:sz w:val="28"/>
          <w:szCs w:val="28"/>
          <w:lang w:val="uk-UA"/>
        </w:rPr>
        <w:t>.</w:t>
      </w:r>
      <w:r>
        <w:rPr>
          <w:sz w:val="28"/>
          <w:szCs w:val="28"/>
          <w:lang w:val="en-US"/>
        </w:rPr>
        <w:t>M</w:t>
      </w:r>
      <w:r>
        <w:rPr>
          <w:sz w:val="28"/>
          <w:szCs w:val="28"/>
          <w:lang w:val="uk-UA"/>
        </w:rPr>
        <w:t>.</w:t>
      </w:r>
      <w:r>
        <w:rPr>
          <w:sz w:val="28"/>
          <w:szCs w:val="28"/>
          <w:lang w:val="en-US"/>
        </w:rPr>
        <w:t>, Eastman C</w:t>
      </w:r>
      <w:r>
        <w:rPr>
          <w:sz w:val="28"/>
          <w:szCs w:val="28"/>
          <w:lang w:val="uk-UA"/>
        </w:rPr>
        <w:t>.</w:t>
      </w:r>
      <w:r>
        <w:rPr>
          <w:sz w:val="28"/>
          <w:szCs w:val="28"/>
          <w:lang w:val="en-US"/>
        </w:rPr>
        <w:t>I.  Melatonin phase shifts human circadian rhythms in a placebo-controlled simulated night-work study // Am</w:t>
      </w:r>
      <w:r>
        <w:rPr>
          <w:sz w:val="28"/>
          <w:szCs w:val="28"/>
          <w:lang w:val="uk-UA"/>
        </w:rPr>
        <w:t>.</w:t>
      </w:r>
      <w:r>
        <w:rPr>
          <w:sz w:val="28"/>
          <w:szCs w:val="28"/>
          <w:lang w:val="en-US"/>
        </w:rPr>
        <w:t xml:space="preserve"> J</w:t>
      </w:r>
      <w:r>
        <w:rPr>
          <w:sz w:val="28"/>
          <w:szCs w:val="28"/>
          <w:lang w:val="uk-UA"/>
        </w:rPr>
        <w:t>.</w:t>
      </w:r>
      <w:r>
        <w:rPr>
          <w:sz w:val="28"/>
          <w:szCs w:val="28"/>
          <w:lang w:val="en-US"/>
        </w:rPr>
        <w:t xml:space="preserve"> Physiol</w:t>
      </w:r>
      <w:r>
        <w:rPr>
          <w:sz w:val="28"/>
          <w:szCs w:val="28"/>
          <w:lang w:val="uk-UA"/>
        </w:rPr>
        <w:t>.</w:t>
      </w:r>
      <w:r>
        <w:rPr>
          <w:sz w:val="28"/>
          <w:szCs w:val="28"/>
          <w:lang w:val="en-US"/>
        </w:rPr>
        <w:t xml:space="preserve"> Regul</w:t>
      </w:r>
      <w:r>
        <w:rPr>
          <w:sz w:val="28"/>
          <w:szCs w:val="28"/>
          <w:lang w:val="uk-UA"/>
        </w:rPr>
        <w:t>.</w:t>
      </w:r>
      <w:r>
        <w:rPr>
          <w:sz w:val="28"/>
          <w:szCs w:val="28"/>
          <w:lang w:val="en-US"/>
        </w:rPr>
        <w:t xml:space="preserve"> Integr</w:t>
      </w:r>
      <w:r>
        <w:rPr>
          <w:sz w:val="28"/>
          <w:szCs w:val="28"/>
          <w:lang w:val="uk-UA"/>
        </w:rPr>
        <w:t>.</w:t>
      </w:r>
      <w:r>
        <w:rPr>
          <w:sz w:val="28"/>
          <w:szCs w:val="28"/>
          <w:lang w:val="en-US"/>
        </w:rPr>
        <w:t xml:space="preserve"> Comp. Physiol. – 2002</w:t>
      </w:r>
      <w:r>
        <w:rPr>
          <w:sz w:val="28"/>
          <w:szCs w:val="28"/>
          <w:lang w:val="uk-UA"/>
        </w:rPr>
        <w:t>. –</w:t>
      </w:r>
      <w:r>
        <w:rPr>
          <w:sz w:val="28"/>
          <w:szCs w:val="28"/>
          <w:lang w:val="en-US"/>
        </w:rPr>
        <w:t xml:space="preserve"> V. 282, N 2. – P. 454-463.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Shephard R.J.   Physical training for the elderly // Clinics in Sports Medicine. – 1986. – V. 5, N 3. – P. 515-530. </w:t>
      </w:r>
    </w:p>
    <w:p w:rsidR="00637894" w:rsidRDefault="00637894" w:rsidP="009B6CE5">
      <w:pPr>
        <w:numPr>
          <w:ilvl w:val="0"/>
          <w:numId w:val="45"/>
        </w:numPr>
        <w:tabs>
          <w:tab w:val="clear" w:pos="720"/>
        </w:tabs>
        <w:autoSpaceDE w:val="0"/>
        <w:autoSpaceDN w:val="0"/>
        <w:adjustRightInd w:val="0"/>
        <w:spacing w:after="0" w:line="360" w:lineRule="auto"/>
        <w:ind w:left="0" w:firstLine="0"/>
        <w:jc w:val="both"/>
        <w:rPr>
          <w:sz w:val="28"/>
          <w:szCs w:val="28"/>
          <w:lang w:val="en-US"/>
        </w:rPr>
      </w:pPr>
      <w:r>
        <w:rPr>
          <w:sz w:val="28"/>
          <w:szCs w:val="28"/>
          <w:lang w:val="en-US"/>
        </w:rPr>
        <w:t>Shi X., Stevens G.S., Foresman B.H., Stern S.A., Raven P.B. Autonomic nervous system control of the heart: endurance exercise training // Med. Sci. Sports Exerc. – 1995. – V. 27. – P. 1406-1413.</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Shimada K., Kitazumi T., Sadakane N. et al. Age related changes of baroreflex sensitivity in man // Circ. Res. – 1971. – V. 29. – P. 424-431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Shin K., Minamitani H., Onishi S., Yamazaki H., Lee M. The power spectral analysis of heart rate variability in athletes during dynamic exercise – Part II // Clinical Cardiology – 1995. – V. 18, N 11. – P. 664-668.</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Shochat T. Melatonin – the key to the gate of Sleep // Ann. Med. – 1998. – V. 30, N 1. – P. 109-114.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lastRenderedPageBreak/>
        <w:t>Shochat T., Luboshitzky R., Lavie, P. Nocturnal melatonin onset is phase locked to the primary Sleep gate // American Journal of Physiology. – 1997. – V. 273. – P. 364-370.</w:t>
      </w:r>
    </w:p>
    <w:p w:rsidR="00637894" w:rsidRDefault="00637894" w:rsidP="009B6CE5">
      <w:pPr>
        <w:numPr>
          <w:ilvl w:val="0"/>
          <w:numId w:val="45"/>
        </w:numPr>
        <w:tabs>
          <w:tab w:val="clear" w:pos="720"/>
        </w:tabs>
        <w:spacing w:after="0" w:line="360" w:lineRule="auto"/>
        <w:ind w:left="0" w:firstLine="0"/>
        <w:jc w:val="both"/>
        <w:rPr>
          <w:sz w:val="28"/>
          <w:szCs w:val="28"/>
          <w:lang w:val="en-GB"/>
        </w:rPr>
      </w:pPr>
      <w:r>
        <w:rPr>
          <w:sz w:val="28"/>
          <w:szCs w:val="28"/>
          <w:lang w:val="en-US"/>
        </w:rPr>
        <w:t xml:space="preserve">Simpson D.M., Wicks R. Spectral analysis of heart rate indicates reduced baroreceptor-related heart rate variability in elderly persons // J. Geront. – 1988. – V. 43. – P. 21-24. </w:t>
      </w:r>
    </w:p>
    <w:p w:rsidR="00637894" w:rsidRDefault="00637894" w:rsidP="009B6CE5">
      <w:pPr>
        <w:numPr>
          <w:ilvl w:val="0"/>
          <w:numId w:val="45"/>
        </w:numPr>
        <w:tabs>
          <w:tab w:val="clear" w:pos="720"/>
        </w:tabs>
        <w:spacing w:after="0" w:line="360" w:lineRule="auto"/>
        <w:ind w:left="0" w:firstLine="0"/>
        <w:jc w:val="both"/>
        <w:rPr>
          <w:sz w:val="28"/>
          <w:szCs w:val="28"/>
          <w:lang w:val="en-GB"/>
        </w:rPr>
      </w:pPr>
      <w:r>
        <w:rPr>
          <w:sz w:val="28"/>
          <w:szCs w:val="28"/>
          <w:lang w:val="en-GB"/>
        </w:rPr>
        <w:t>Skene D.J., Swaab D.F. Melatonin rhythmicity: effect of age and Alzheimer's disease // Exp. Gerontol. – 2003. – V. 38, N 1-2. – P. 199-206.</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Skinner J.E., Goldberger A.L. Chaos in the heart: implications for clinical cardiology // Biotechnology. – 1990. – V.  8, N 11. – P. 1018-1024.</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Sloan R., Shapiro P., Bigger T., Bagiella E., Steinman R., Gorman J. Cardiac autonomic control and hostility in healthy subjects // Am. J. Cardiol. – 1994. –V. 74. – P. 298-300.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Smith J., </w:t>
      </w:r>
      <w:smartTag w:uri="urn:schemas-microsoft-com:office:smarttags" w:element="place">
        <w:r>
          <w:rPr>
            <w:sz w:val="28"/>
            <w:szCs w:val="28"/>
            <w:lang w:val="en-US"/>
          </w:rPr>
          <w:t>Forth</w:t>
        </w:r>
      </w:smartTag>
      <w:r>
        <w:rPr>
          <w:sz w:val="28"/>
          <w:szCs w:val="28"/>
          <w:lang w:val="en-US"/>
        </w:rPr>
        <w:t xml:space="preserve"> C.M., Erickson M.  Hemodynamic response to the upright posture // J. Clin. Pharmacol. – 1994. – V. 34. – P. 375-386</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Somers V.K, Dyken M.E, Mark A.L, Abboud F.M. Sympathetic-nerve activity during Sleep in normal subjects // N. Engl. J. Med. – 1993. – V. 328. – P. 303-307. </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bCs/>
          <w:sz w:val="28"/>
          <w:szCs w:val="28"/>
          <w:lang w:val="en-US"/>
        </w:rPr>
        <w:t>Somers V.K., Dyken M.E., Clary M.P., Abboud F.M.</w:t>
      </w:r>
      <w:r>
        <w:rPr>
          <w:sz w:val="28"/>
          <w:szCs w:val="28"/>
          <w:lang w:val="en-US"/>
        </w:rPr>
        <w:t xml:space="preserve"> Sympathetic neural mechanisms in obstructive Sleep apnea // </w:t>
      </w:r>
      <w:r>
        <w:rPr>
          <w:iCs/>
          <w:sz w:val="28"/>
          <w:szCs w:val="28"/>
          <w:lang w:val="en-US"/>
        </w:rPr>
        <w:t>J. Clin. Invest.</w:t>
      </w:r>
      <w:r>
        <w:rPr>
          <w:sz w:val="28"/>
          <w:szCs w:val="28"/>
          <w:lang w:val="en-US"/>
        </w:rPr>
        <w:t xml:space="preserve"> – 1995. – V. 96. – P. 1879-1904. </w:t>
      </w:r>
    </w:p>
    <w:p w:rsidR="00637894" w:rsidRDefault="00637894" w:rsidP="009B6CE5">
      <w:pPr>
        <w:pStyle w:val="afa"/>
        <w:numPr>
          <w:ilvl w:val="0"/>
          <w:numId w:val="45"/>
        </w:numPr>
        <w:tabs>
          <w:tab w:val="clear" w:pos="720"/>
        </w:tabs>
        <w:spacing w:line="360" w:lineRule="auto"/>
        <w:ind w:left="0" w:firstLine="0"/>
        <w:jc w:val="both"/>
        <w:rPr>
          <w:rFonts w:ascii="Times New Roman" w:hAnsi="Times New Roman"/>
          <w:sz w:val="28"/>
          <w:szCs w:val="28"/>
          <w:lang w:val="en-US"/>
        </w:rPr>
      </w:pPr>
      <w:r>
        <w:rPr>
          <w:rFonts w:ascii="Times New Roman" w:hAnsi="Times New Roman"/>
          <w:sz w:val="28"/>
          <w:szCs w:val="28"/>
          <w:lang w:val="en-US"/>
        </w:rPr>
        <w:t>Stein P. K., Ehsani A.A., Domitrovich P. P., Kleiger R.E., Rottman J.N. Effect of exercise training on heart rate variability in healthy older adults //Am. Heart J. – 1999. – V. 138, N 3. – P. 567-576.</w:t>
      </w:r>
    </w:p>
    <w:p w:rsidR="00637894" w:rsidRDefault="00637894" w:rsidP="009B6CE5">
      <w:pPr>
        <w:numPr>
          <w:ilvl w:val="0"/>
          <w:numId w:val="45"/>
        </w:numPr>
        <w:tabs>
          <w:tab w:val="clear" w:pos="720"/>
        </w:tabs>
        <w:spacing w:after="0" w:line="360" w:lineRule="auto"/>
        <w:ind w:left="0" w:firstLine="0"/>
        <w:jc w:val="both"/>
        <w:rPr>
          <w:color w:val="000000"/>
          <w:spacing w:val="-8"/>
          <w:sz w:val="28"/>
          <w:szCs w:val="28"/>
          <w:lang w:val="en-US"/>
        </w:rPr>
      </w:pPr>
      <w:r>
        <w:rPr>
          <w:sz w:val="28"/>
          <w:szCs w:val="28"/>
          <w:lang w:val="en-US"/>
        </w:rPr>
        <w:t xml:space="preserve">Stene M., Panagiotis N., Tuck M.I., Sowers J.R., Mayes D., Berg G. Plasma norepinephrine levels are influenced by sodium intake, glucocorticoid administration, and </w:t>
      </w:r>
      <w:r>
        <w:rPr>
          <w:rStyle w:val="aff7"/>
          <w:b w:val="0"/>
          <w:bCs w:val="0"/>
          <w:sz w:val="28"/>
          <w:szCs w:val="28"/>
          <w:lang w:val="en-US"/>
        </w:rPr>
        <w:t>circadian</w:t>
      </w:r>
      <w:r>
        <w:rPr>
          <w:sz w:val="28"/>
          <w:szCs w:val="28"/>
          <w:lang w:val="en-US"/>
        </w:rPr>
        <w:t xml:space="preserve"> changes in normal man // J. Clin. Endocrinol. Metab. – 1980. – V. 51. – P. 1340-1345. </w:t>
      </w:r>
    </w:p>
    <w:p w:rsidR="00637894" w:rsidRDefault="00637894" w:rsidP="009B6CE5">
      <w:pPr>
        <w:numPr>
          <w:ilvl w:val="0"/>
          <w:numId w:val="45"/>
        </w:numPr>
        <w:tabs>
          <w:tab w:val="clear" w:pos="720"/>
        </w:tabs>
        <w:spacing w:after="0" w:line="360" w:lineRule="auto"/>
        <w:ind w:left="0" w:firstLine="0"/>
        <w:jc w:val="both"/>
        <w:rPr>
          <w:color w:val="000000"/>
          <w:spacing w:val="-8"/>
          <w:sz w:val="28"/>
          <w:szCs w:val="28"/>
          <w:lang w:val="en-US"/>
        </w:rPr>
      </w:pPr>
      <w:r>
        <w:rPr>
          <w:color w:val="000000"/>
          <w:spacing w:val="3"/>
          <w:sz w:val="28"/>
          <w:szCs w:val="28"/>
          <w:lang w:val="en-US"/>
        </w:rPr>
        <w:lastRenderedPageBreak/>
        <w:t xml:space="preserve">Stokkan K.A., Reiter R.J., Nonaka </w:t>
      </w:r>
      <w:r>
        <w:rPr>
          <w:color w:val="000000"/>
          <w:spacing w:val="3"/>
          <w:sz w:val="28"/>
          <w:szCs w:val="28"/>
        </w:rPr>
        <w:t>К</w:t>
      </w:r>
      <w:r>
        <w:rPr>
          <w:color w:val="000000"/>
          <w:spacing w:val="3"/>
          <w:sz w:val="28"/>
          <w:szCs w:val="28"/>
          <w:lang w:val="en-US"/>
        </w:rPr>
        <w:t>.</w:t>
      </w:r>
      <w:r>
        <w:rPr>
          <w:color w:val="000000"/>
          <w:spacing w:val="3"/>
          <w:sz w:val="28"/>
          <w:szCs w:val="28"/>
        </w:rPr>
        <w:t>О</w:t>
      </w:r>
      <w:r>
        <w:rPr>
          <w:color w:val="000000"/>
          <w:spacing w:val="3"/>
          <w:sz w:val="28"/>
          <w:szCs w:val="28"/>
          <w:lang w:val="en-US"/>
        </w:rPr>
        <w:t xml:space="preserve">. et al. Food restriction retards </w:t>
      </w:r>
      <w:r>
        <w:rPr>
          <w:color w:val="000000"/>
          <w:sz w:val="28"/>
          <w:szCs w:val="28"/>
          <w:lang w:val="en-US"/>
        </w:rPr>
        <w:t>aging of the pineal gland // Brain Res. – 1991. – V. 545. – P. 66-72.</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Stratton J.R., Levy W.C., Caldwell J.H. et al. Effects of aging on cardiovascular responses to parasympathetic withdrawal // Journal of the </w:t>
      </w:r>
      <w:smartTag w:uri="urn:schemas-microsoft-com:office:smarttags" w:element="place">
        <w:smartTag w:uri="urn:schemas-microsoft-com:office:smarttags" w:element="PlaceName">
          <w:r>
            <w:rPr>
              <w:sz w:val="28"/>
              <w:szCs w:val="28"/>
              <w:lang w:val="en-US"/>
            </w:rPr>
            <w:t>American</w:t>
          </w:r>
        </w:smartTag>
        <w:r>
          <w:rPr>
            <w:sz w:val="28"/>
            <w:szCs w:val="28"/>
            <w:lang w:val="en-US"/>
          </w:rPr>
          <w:t xml:space="preserve"> </w:t>
        </w:r>
        <w:smartTag w:uri="urn:schemas-microsoft-com:office:smarttags" w:element="PlaceType">
          <w:r>
            <w:rPr>
              <w:sz w:val="28"/>
              <w:szCs w:val="28"/>
              <w:lang w:val="en-US"/>
            </w:rPr>
            <w:t>College</w:t>
          </w:r>
        </w:smartTag>
      </w:smartTag>
      <w:r>
        <w:rPr>
          <w:sz w:val="28"/>
          <w:szCs w:val="28"/>
          <w:lang w:val="en-US"/>
        </w:rPr>
        <w:t xml:space="preserve"> of Cardiology. – V.  41, N 11. – P. 2077-2083.</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Szeto H., Dwyer G., Cheng P., Deena J. Fractal scaling properties of foetal breathing dynamics // Proc. Conf. leng. Med. Biol. – 1990. – V.  12. – P. 1390-1397.</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bCs/>
          <w:sz w:val="28"/>
          <w:szCs w:val="28"/>
          <w:lang w:val="en-US"/>
        </w:rPr>
        <w:t>Takeuchi, S., S. Iwase, T. Mano, H. Okada, Y. Sugiyama, and T. Watanabe.</w:t>
      </w:r>
      <w:r>
        <w:rPr>
          <w:sz w:val="28"/>
          <w:szCs w:val="28"/>
          <w:lang w:val="en-US"/>
        </w:rPr>
        <w:t xml:space="preserve"> Sleep-related changes in human muscle and skin sympathetic nerve activities // </w:t>
      </w:r>
      <w:r>
        <w:rPr>
          <w:iCs/>
          <w:sz w:val="28"/>
          <w:szCs w:val="28"/>
          <w:lang w:val="en-US"/>
        </w:rPr>
        <w:t>J. Auton. Nerv.  Syst.</w:t>
      </w:r>
      <w:r>
        <w:rPr>
          <w:sz w:val="28"/>
          <w:szCs w:val="28"/>
          <w:lang w:val="en-US"/>
        </w:rPr>
        <w:t xml:space="preserve"> – 1994. – V. 47. – P. 121-129. </w:t>
      </w:r>
    </w:p>
    <w:p w:rsidR="00637894" w:rsidRDefault="00637894" w:rsidP="009B6CE5">
      <w:pPr>
        <w:numPr>
          <w:ilvl w:val="0"/>
          <w:numId w:val="45"/>
        </w:numPr>
        <w:tabs>
          <w:tab w:val="clear" w:pos="720"/>
          <w:tab w:val="left" w:pos="426"/>
        </w:tabs>
        <w:overflowPunct w:val="0"/>
        <w:autoSpaceDE w:val="0"/>
        <w:autoSpaceDN w:val="0"/>
        <w:adjustRightInd w:val="0"/>
        <w:spacing w:after="0" w:line="360" w:lineRule="auto"/>
        <w:ind w:left="0" w:firstLine="0"/>
        <w:jc w:val="both"/>
        <w:textAlignment w:val="baseline"/>
        <w:rPr>
          <w:sz w:val="28"/>
          <w:szCs w:val="28"/>
          <w:lang w:val="en-US"/>
        </w:rPr>
      </w:pPr>
      <w:r>
        <w:rPr>
          <w:sz w:val="28"/>
          <w:szCs w:val="28"/>
          <w:lang w:val="en-US"/>
        </w:rPr>
        <w:t xml:space="preserve">   Taylor J.A., Hand G.A., Johnson D.G. Seals D.R. Sympathoadrenal-circulatory regulation during sustained isometric exercise in young and older men // Amer. J. Physiol. – 1991. – V. 261, N 5. – P. 1061-1069.</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Taylor J.A., Hayano J., Seals D.R. Lesser vagal withdrawal during isometric exercise with age // J. Appl. Physiol. – 1995. – V. 79. – P. 805-811.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Terron M. P., Cubero J., Marchena J. M. et al. Melatonin and aging: in vitro effect of young and mature ring dove physiological concentrations of melatonin on the phagocytic function of heterophils from old ringdove // Experimental Gerontology. – 2002. – V. 37, N 2-3. – P. 421-426.</w:t>
      </w:r>
    </w:p>
    <w:p w:rsidR="00637894" w:rsidRDefault="00637894" w:rsidP="009B6CE5">
      <w:pPr>
        <w:numPr>
          <w:ilvl w:val="0"/>
          <w:numId w:val="45"/>
        </w:numPr>
        <w:tabs>
          <w:tab w:val="clear" w:pos="720"/>
        </w:tabs>
        <w:spacing w:after="0" w:line="360" w:lineRule="auto"/>
        <w:ind w:left="0" w:firstLine="0"/>
        <w:jc w:val="both"/>
        <w:rPr>
          <w:sz w:val="28"/>
          <w:szCs w:val="28"/>
          <w:lang w:val="uk-UA"/>
        </w:rPr>
      </w:pPr>
      <w:r>
        <w:rPr>
          <w:sz w:val="28"/>
          <w:szCs w:val="28"/>
          <w:lang w:val="en-US"/>
        </w:rPr>
        <w:t xml:space="preserve">Touitou Y. and Haus E. (eds). Biologic rhythms in clinical and laboratory medicine. Springer-Verlag. – 1992. – 730 p. </w:t>
      </w:r>
    </w:p>
    <w:p w:rsidR="00637894" w:rsidRDefault="00637894" w:rsidP="009B6CE5">
      <w:pPr>
        <w:numPr>
          <w:ilvl w:val="0"/>
          <w:numId w:val="45"/>
        </w:numPr>
        <w:tabs>
          <w:tab w:val="clear" w:pos="720"/>
        </w:tabs>
        <w:spacing w:after="0" w:line="360" w:lineRule="auto"/>
        <w:ind w:left="0" w:firstLine="0"/>
        <w:jc w:val="both"/>
        <w:rPr>
          <w:sz w:val="28"/>
          <w:szCs w:val="28"/>
          <w:lang w:val="uk-UA"/>
        </w:rPr>
      </w:pPr>
      <w:r>
        <w:rPr>
          <w:color w:val="000000"/>
          <w:spacing w:val="9"/>
          <w:sz w:val="28"/>
          <w:szCs w:val="28"/>
          <w:lang w:val="en-US"/>
        </w:rPr>
        <w:t xml:space="preserve">Touitou Y. Human aging and melatonin. Clinical relevance // Exp. </w:t>
      </w:r>
      <w:r>
        <w:rPr>
          <w:color w:val="000000"/>
          <w:spacing w:val="2"/>
          <w:sz w:val="28"/>
          <w:szCs w:val="28"/>
          <w:lang w:val="en-US"/>
        </w:rPr>
        <w:t>Gerontol. – 2001. – V. 36, N 7. – P. 1083-1100.</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Touitou Y., Bogdan A., Haus E., Touitou C. Modifications of circadian and circannual rhythms with aging // Experimental Gerontology. – 1997. – V. 32, N 4-5. – P. 603-614.</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lastRenderedPageBreak/>
        <w:t>Touitou Y., Haus E. Ageing and the endocrine circadian system // NeuroImmune Biology Series. – 2005. – V. 4. – P. 165-193.</w:t>
      </w:r>
    </w:p>
    <w:p w:rsidR="00637894" w:rsidRDefault="00637894" w:rsidP="009B6CE5">
      <w:pPr>
        <w:numPr>
          <w:ilvl w:val="0"/>
          <w:numId w:val="45"/>
        </w:numPr>
        <w:tabs>
          <w:tab w:val="clear" w:pos="720"/>
        </w:tabs>
        <w:spacing w:after="0" w:line="360" w:lineRule="auto"/>
        <w:ind w:left="0" w:firstLine="0"/>
        <w:jc w:val="both"/>
        <w:rPr>
          <w:sz w:val="28"/>
          <w:szCs w:val="28"/>
          <w:lang w:val="en-GB"/>
        </w:rPr>
      </w:pPr>
      <w:r>
        <w:rPr>
          <w:sz w:val="28"/>
          <w:szCs w:val="28"/>
          <w:lang w:val="en-US"/>
        </w:rPr>
        <w:t>Turek F.W., Penev P., Zhang Y. et al. Effects of age on the circadian system // Neuroscience &amp; Biobehavioral Reviews. – 1995. – V. 19, N 1. – P. 53-58.</w:t>
      </w:r>
    </w:p>
    <w:p w:rsidR="00637894" w:rsidRDefault="00637894" w:rsidP="009B6CE5">
      <w:pPr>
        <w:numPr>
          <w:ilvl w:val="0"/>
          <w:numId w:val="45"/>
        </w:numPr>
        <w:tabs>
          <w:tab w:val="clear" w:pos="720"/>
        </w:tabs>
        <w:spacing w:after="0" w:line="360" w:lineRule="auto"/>
        <w:ind w:left="0" w:firstLine="0"/>
        <w:jc w:val="both"/>
        <w:rPr>
          <w:sz w:val="28"/>
          <w:szCs w:val="28"/>
          <w:lang w:val="en-GB"/>
        </w:rPr>
      </w:pPr>
      <w:r>
        <w:rPr>
          <w:sz w:val="28"/>
          <w:szCs w:val="28"/>
          <w:lang w:val="en-GB"/>
        </w:rPr>
        <w:t>Tuunainen</w:t>
      </w:r>
      <w:r>
        <w:rPr>
          <w:sz w:val="28"/>
          <w:szCs w:val="28"/>
          <w:lang w:val="uk-UA"/>
        </w:rPr>
        <w:t xml:space="preserve"> </w:t>
      </w:r>
      <w:r>
        <w:rPr>
          <w:sz w:val="28"/>
          <w:szCs w:val="28"/>
          <w:lang w:val="en-GB"/>
        </w:rPr>
        <w:t>A</w:t>
      </w:r>
      <w:r>
        <w:rPr>
          <w:sz w:val="28"/>
          <w:szCs w:val="28"/>
          <w:lang w:val="uk-UA"/>
        </w:rPr>
        <w:t xml:space="preserve">., </w:t>
      </w:r>
      <w:r>
        <w:rPr>
          <w:sz w:val="28"/>
          <w:szCs w:val="28"/>
          <w:lang w:val="en-GB"/>
        </w:rPr>
        <w:t>Kripke</w:t>
      </w:r>
      <w:r>
        <w:rPr>
          <w:sz w:val="28"/>
          <w:szCs w:val="28"/>
          <w:lang w:val="uk-UA"/>
        </w:rPr>
        <w:t xml:space="preserve"> </w:t>
      </w:r>
      <w:r>
        <w:rPr>
          <w:sz w:val="28"/>
          <w:szCs w:val="28"/>
          <w:lang w:val="en-GB"/>
        </w:rPr>
        <w:t>D</w:t>
      </w:r>
      <w:r>
        <w:rPr>
          <w:sz w:val="28"/>
          <w:szCs w:val="28"/>
          <w:lang w:val="uk-UA"/>
        </w:rPr>
        <w:t>.</w:t>
      </w:r>
      <w:r>
        <w:rPr>
          <w:sz w:val="28"/>
          <w:szCs w:val="28"/>
          <w:lang w:val="en-GB"/>
        </w:rPr>
        <w:t>F</w:t>
      </w:r>
      <w:r>
        <w:rPr>
          <w:sz w:val="28"/>
          <w:szCs w:val="28"/>
          <w:lang w:val="uk-UA"/>
        </w:rPr>
        <w:t xml:space="preserve">., </w:t>
      </w:r>
      <w:r>
        <w:rPr>
          <w:sz w:val="28"/>
          <w:szCs w:val="28"/>
          <w:lang w:val="en-GB"/>
        </w:rPr>
        <w:t>Elliott</w:t>
      </w:r>
      <w:r>
        <w:rPr>
          <w:sz w:val="28"/>
          <w:szCs w:val="28"/>
          <w:lang w:val="uk-UA"/>
        </w:rPr>
        <w:t xml:space="preserve"> </w:t>
      </w:r>
      <w:r>
        <w:rPr>
          <w:sz w:val="28"/>
          <w:szCs w:val="28"/>
          <w:lang w:val="en-GB"/>
        </w:rPr>
        <w:t>J</w:t>
      </w:r>
      <w:r>
        <w:rPr>
          <w:sz w:val="28"/>
          <w:szCs w:val="28"/>
          <w:lang w:val="uk-UA"/>
        </w:rPr>
        <w:t>.</w:t>
      </w:r>
      <w:r>
        <w:rPr>
          <w:sz w:val="28"/>
          <w:szCs w:val="28"/>
          <w:lang w:val="en-GB"/>
        </w:rPr>
        <w:t>A</w:t>
      </w:r>
      <w:r>
        <w:rPr>
          <w:sz w:val="28"/>
          <w:szCs w:val="28"/>
          <w:lang w:val="uk-UA"/>
        </w:rPr>
        <w:t xml:space="preserve">., </w:t>
      </w:r>
      <w:r>
        <w:rPr>
          <w:sz w:val="28"/>
          <w:szCs w:val="28"/>
          <w:lang w:val="en-GB"/>
        </w:rPr>
        <w:t>Assmus</w:t>
      </w:r>
      <w:r>
        <w:rPr>
          <w:sz w:val="28"/>
          <w:szCs w:val="28"/>
          <w:lang w:val="uk-UA"/>
        </w:rPr>
        <w:t xml:space="preserve"> </w:t>
      </w:r>
      <w:r>
        <w:rPr>
          <w:sz w:val="28"/>
          <w:szCs w:val="28"/>
          <w:lang w:val="en-GB"/>
        </w:rPr>
        <w:t>J</w:t>
      </w:r>
      <w:r>
        <w:rPr>
          <w:sz w:val="28"/>
          <w:szCs w:val="28"/>
          <w:lang w:val="uk-UA"/>
        </w:rPr>
        <w:t>.</w:t>
      </w:r>
      <w:r>
        <w:rPr>
          <w:sz w:val="28"/>
          <w:szCs w:val="28"/>
          <w:lang w:val="en-GB"/>
        </w:rPr>
        <w:t>D</w:t>
      </w:r>
      <w:r>
        <w:rPr>
          <w:sz w:val="28"/>
          <w:szCs w:val="28"/>
          <w:lang w:val="uk-UA"/>
        </w:rPr>
        <w:t xml:space="preserve">., </w:t>
      </w:r>
      <w:r>
        <w:rPr>
          <w:sz w:val="28"/>
          <w:szCs w:val="28"/>
          <w:lang w:val="en-GB"/>
        </w:rPr>
        <w:t>Rex</w:t>
      </w:r>
      <w:r>
        <w:rPr>
          <w:sz w:val="28"/>
          <w:szCs w:val="28"/>
          <w:lang w:val="uk-UA"/>
        </w:rPr>
        <w:t xml:space="preserve"> </w:t>
      </w:r>
      <w:r>
        <w:rPr>
          <w:sz w:val="28"/>
          <w:szCs w:val="28"/>
          <w:lang w:val="en-GB"/>
        </w:rPr>
        <w:t>K</w:t>
      </w:r>
      <w:r>
        <w:rPr>
          <w:sz w:val="28"/>
          <w:szCs w:val="28"/>
          <w:lang w:val="uk-UA"/>
        </w:rPr>
        <w:t>.</w:t>
      </w:r>
      <w:r>
        <w:rPr>
          <w:sz w:val="28"/>
          <w:szCs w:val="28"/>
          <w:lang w:val="en-GB"/>
        </w:rPr>
        <w:t>M</w:t>
      </w:r>
      <w:r>
        <w:rPr>
          <w:sz w:val="28"/>
          <w:szCs w:val="28"/>
          <w:lang w:val="uk-UA"/>
        </w:rPr>
        <w:t xml:space="preserve">., </w:t>
      </w:r>
      <w:r>
        <w:rPr>
          <w:sz w:val="28"/>
          <w:szCs w:val="28"/>
          <w:lang w:val="en-GB"/>
        </w:rPr>
        <w:t>Klauber</w:t>
      </w:r>
      <w:r>
        <w:rPr>
          <w:sz w:val="28"/>
          <w:szCs w:val="28"/>
          <w:lang w:val="uk-UA"/>
        </w:rPr>
        <w:t xml:space="preserve"> </w:t>
      </w:r>
      <w:r>
        <w:rPr>
          <w:sz w:val="28"/>
          <w:szCs w:val="28"/>
          <w:lang w:val="en-GB"/>
        </w:rPr>
        <w:t>M</w:t>
      </w:r>
      <w:r>
        <w:rPr>
          <w:sz w:val="28"/>
          <w:szCs w:val="28"/>
          <w:lang w:val="uk-UA"/>
        </w:rPr>
        <w:t>.</w:t>
      </w:r>
      <w:r>
        <w:rPr>
          <w:sz w:val="28"/>
          <w:szCs w:val="28"/>
          <w:lang w:val="en-GB"/>
        </w:rPr>
        <w:t>R</w:t>
      </w:r>
      <w:r>
        <w:rPr>
          <w:sz w:val="28"/>
          <w:szCs w:val="28"/>
          <w:lang w:val="uk-UA"/>
        </w:rPr>
        <w:t xml:space="preserve">., </w:t>
      </w:r>
      <w:r>
        <w:rPr>
          <w:sz w:val="28"/>
          <w:szCs w:val="28"/>
          <w:lang w:val="en-GB"/>
        </w:rPr>
        <w:t>Langer</w:t>
      </w:r>
      <w:r>
        <w:rPr>
          <w:sz w:val="28"/>
          <w:szCs w:val="28"/>
          <w:lang w:val="uk-UA"/>
        </w:rPr>
        <w:t xml:space="preserve"> </w:t>
      </w:r>
      <w:r>
        <w:rPr>
          <w:sz w:val="28"/>
          <w:szCs w:val="28"/>
          <w:lang w:val="en-GB"/>
        </w:rPr>
        <w:t>R</w:t>
      </w:r>
      <w:r>
        <w:rPr>
          <w:sz w:val="28"/>
          <w:szCs w:val="28"/>
          <w:lang w:val="uk-UA"/>
        </w:rPr>
        <w:t>.</w:t>
      </w:r>
      <w:r>
        <w:rPr>
          <w:sz w:val="28"/>
          <w:szCs w:val="28"/>
          <w:lang w:val="en-GB"/>
        </w:rPr>
        <w:t>D</w:t>
      </w:r>
      <w:r>
        <w:rPr>
          <w:sz w:val="28"/>
          <w:szCs w:val="28"/>
          <w:lang w:val="uk-UA"/>
        </w:rPr>
        <w:t xml:space="preserve">. </w:t>
      </w:r>
      <w:r>
        <w:rPr>
          <w:sz w:val="28"/>
          <w:szCs w:val="28"/>
          <w:lang w:val="en-GB"/>
        </w:rPr>
        <w:t>Depression</w:t>
      </w:r>
      <w:r>
        <w:rPr>
          <w:sz w:val="28"/>
          <w:szCs w:val="28"/>
          <w:lang w:val="uk-UA"/>
        </w:rPr>
        <w:t xml:space="preserve"> </w:t>
      </w:r>
      <w:r>
        <w:rPr>
          <w:sz w:val="28"/>
          <w:szCs w:val="28"/>
          <w:lang w:val="en-GB"/>
        </w:rPr>
        <w:t>and</w:t>
      </w:r>
      <w:r>
        <w:rPr>
          <w:sz w:val="28"/>
          <w:szCs w:val="28"/>
          <w:lang w:val="uk-UA"/>
        </w:rPr>
        <w:t xml:space="preserve"> </w:t>
      </w:r>
      <w:r>
        <w:rPr>
          <w:sz w:val="28"/>
          <w:szCs w:val="28"/>
          <w:lang w:val="en-GB"/>
        </w:rPr>
        <w:t>endogenous</w:t>
      </w:r>
      <w:r>
        <w:rPr>
          <w:sz w:val="28"/>
          <w:szCs w:val="28"/>
          <w:lang w:val="uk-UA"/>
        </w:rPr>
        <w:t xml:space="preserve"> </w:t>
      </w:r>
      <w:r>
        <w:rPr>
          <w:sz w:val="28"/>
          <w:szCs w:val="28"/>
          <w:lang w:val="en-GB"/>
        </w:rPr>
        <w:t>melatonin</w:t>
      </w:r>
      <w:r>
        <w:rPr>
          <w:sz w:val="28"/>
          <w:szCs w:val="28"/>
          <w:lang w:val="uk-UA"/>
        </w:rPr>
        <w:t xml:space="preserve"> </w:t>
      </w:r>
      <w:r>
        <w:rPr>
          <w:sz w:val="28"/>
          <w:szCs w:val="28"/>
          <w:lang w:val="en-GB"/>
        </w:rPr>
        <w:t>in</w:t>
      </w:r>
      <w:r>
        <w:rPr>
          <w:sz w:val="28"/>
          <w:szCs w:val="28"/>
          <w:lang w:val="uk-UA"/>
        </w:rPr>
        <w:t xml:space="preserve"> </w:t>
      </w:r>
      <w:r>
        <w:rPr>
          <w:sz w:val="28"/>
          <w:szCs w:val="28"/>
          <w:lang w:val="en-GB"/>
        </w:rPr>
        <w:t>postmenopausal</w:t>
      </w:r>
      <w:r>
        <w:rPr>
          <w:sz w:val="28"/>
          <w:szCs w:val="28"/>
          <w:lang w:val="uk-UA"/>
        </w:rPr>
        <w:t xml:space="preserve"> </w:t>
      </w:r>
      <w:r>
        <w:rPr>
          <w:sz w:val="28"/>
          <w:szCs w:val="28"/>
          <w:lang w:val="en-GB"/>
        </w:rPr>
        <w:t>women</w:t>
      </w:r>
      <w:r>
        <w:rPr>
          <w:sz w:val="28"/>
          <w:szCs w:val="28"/>
          <w:lang w:val="uk-UA"/>
        </w:rPr>
        <w:t xml:space="preserve"> // </w:t>
      </w:r>
      <w:r>
        <w:rPr>
          <w:sz w:val="28"/>
          <w:szCs w:val="28"/>
          <w:lang w:val="en-GB"/>
        </w:rPr>
        <w:t>J</w:t>
      </w:r>
      <w:r>
        <w:rPr>
          <w:sz w:val="28"/>
          <w:szCs w:val="28"/>
          <w:lang w:val="uk-UA"/>
        </w:rPr>
        <w:t xml:space="preserve">. </w:t>
      </w:r>
      <w:r>
        <w:rPr>
          <w:sz w:val="28"/>
          <w:szCs w:val="28"/>
          <w:lang w:val="en-GB"/>
        </w:rPr>
        <w:t>Affect</w:t>
      </w:r>
      <w:r>
        <w:rPr>
          <w:sz w:val="28"/>
          <w:szCs w:val="28"/>
          <w:lang w:val="uk-UA"/>
        </w:rPr>
        <w:t xml:space="preserve">. </w:t>
      </w:r>
      <w:r>
        <w:rPr>
          <w:sz w:val="28"/>
          <w:szCs w:val="28"/>
          <w:lang w:val="en-GB"/>
        </w:rPr>
        <w:t>Disord. – 2002. – V.  69, N 1-3. – P. 149-158.</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Umetani K., Singer D.H., McCraty R., Atkinson M.   Twenty-four hour time domain heart rate variability and heart rate: relations to age and gender over nine decades // J. American College of Cardiology. – 1998. – V. 31, N 3. – P. 593-601.</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Vaile J.C., Stallard T.J., Jordan P. J., Townend J.N., Littler W.A. Sleep and blood pressure: spontaneous baroreflex sensitivity // International Journal of Cardiology. – 2002. – V. 83. – P.  133-142.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Van Reeth O., Weibel L., Olivares E., Maccari S., Mocaer E., Turek F.W. Melatonin or a melatonin agonist corrects age-related changes in circadian response to environmental stimulus // Am. J. Physiol. Regul. Integr. Comp. Physiol. – 2001. – V. 280, N 5. – P. R1582-R1591.</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de-DE"/>
        </w:rPr>
        <w:t xml:space="preserve">Van Coevorden, A., Mockel, J., Laurent E. et al. </w:t>
      </w:r>
      <w:r>
        <w:rPr>
          <w:sz w:val="28"/>
          <w:szCs w:val="28"/>
          <w:lang w:val="en-US"/>
        </w:rPr>
        <w:t>Neuroendocrine rhythms and Sleep in aging men // Am. J. of Physiol. – 1991. – V. 260. – P.  651-661.</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bCs/>
          <w:sz w:val="28"/>
          <w:szCs w:val="28"/>
          <w:lang w:val="en-US"/>
        </w:rPr>
        <w:t>Van De Borne P., Nguyen H., Biston P., Linkowski P., Degaute J.</w:t>
      </w:r>
      <w:r>
        <w:rPr>
          <w:sz w:val="28"/>
          <w:szCs w:val="28"/>
          <w:lang w:val="en-US"/>
        </w:rPr>
        <w:t xml:space="preserve"> Effects of wake and Sleep stages on the 24-h autonomic control of blood pressure and heart rate in recumbent men // </w:t>
      </w:r>
      <w:r>
        <w:rPr>
          <w:iCs/>
          <w:sz w:val="28"/>
          <w:szCs w:val="28"/>
          <w:lang w:val="en-US"/>
        </w:rPr>
        <w:t>Am. J. Physiol.</w:t>
      </w:r>
      <w:r>
        <w:rPr>
          <w:sz w:val="28"/>
          <w:szCs w:val="28"/>
          <w:lang w:val="en-US"/>
        </w:rPr>
        <w:t xml:space="preserve"> – 1994. – V.  266. – P. 548–554.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Van Ravenswaaij–Arts C.M., Kollee L.A.,  Hopman  J.C.,  Stoelinga  G.B.,  van Geijn H.P. Heart rate variability // Annals of Internal Medicine. – 1993. – V. 118, N 6. – P. 436-47.</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lastRenderedPageBreak/>
        <w:t>Van Someren, Raymann R.J. et al. Circadian and age-related modulation of thermoreception and temperature regulation: mechanisms and functional implications // Ageing Research Reviews. – 2002. – V. 1, N 4. – P. 721-778.</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bCs/>
          <w:sz w:val="28"/>
          <w:szCs w:val="28"/>
          <w:lang w:val="en-US"/>
        </w:rPr>
        <w:t>Vanoli E., Adamson P.B., Ba-Lin, Pinna G.D., Lazzara R., Orr W.C.</w:t>
      </w:r>
      <w:r>
        <w:rPr>
          <w:sz w:val="28"/>
          <w:szCs w:val="28"/>
          <w:lang w:val="en-US"/>
        </w:rPr>
        <w:t xml:space="preserve"> Heart rate variability during specific sleep stages. A comparison of healthy subjects with patients after myocardial infarction // </w:t>
      </w:r>
      <w:r>
        <w:rPr>
          <w:iCs/>
          <w:sz w:val="28"/>
          <w:szCs w:val="28"/>
          <w:lang w:val="en-US"/>
        </w:rPr>
        <w:t>Circulation. –</w:t>
      </w:r>
      <w:r>
        <w:rPr>
          <w:sz w:val="28"/>
          <w:szCs w:val="28"/>
          <w:lang w:val="en-US"/>
        </w:rPr>
        <w:t xml:space="preserve"> 1995. – V.  91. – P. 1918-1922. </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bCs/>
          <w:sz w:val="28"/>
          <w:szCs w:val="28"/>
          <w:lang w:val="en-US"/>
        </w:rPr>
        <w:t>Varoneckas G.</w:t>
      </w:r>
      <w:r>
        <w:rPr>
          <w:sz w:val="28"/>
          <w:szCs w:val="28"/>
          <w:lang w:val="en-US"/>
        </w:rPr>
        <w:t xml:space="preserve"> Cardiac abnormalities in relation to autonomic heart rate control and hemodynamics during individual Sleep stages in ischemic heart disease patients // </w:t>
      </w:r>
      <w:r>
        <w:rPr>
          <w:iCs/>
          <w:sz w:val="28"/>
          <w:szCs w:val="28"/>
          <w:lang w:val="en-US"/>
        </w:rPr>
        <w:t>Sleep Res.</w:t>
      </w:r>
      <w:r>
        <w:rPr>
          <w:sz w:val="28"/>
          <w:szCs w:val="28"/>
          <w:lang w:val="en-US"/>
        </w:rPr>
        <w:t xml:space="preserve"> – 1995. – V. 24. – P. 8-10. </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bCs/>
          <w:sz w:val="28"/>
          <w:szCs w:val="28"/>
          <w:lang w:val="de-DE"/>
        </w:rPr>
        <w:t>Vaughn B.V., Quint S.R., Messenheimer J.A., Robertson K.R..</w:t>
      </w:r>
      <w:r>
        <w:rPr>
          <w:sz w:val="28"/>
          <w:szCs w:val="28"/>
          <w:lang w:val="de-DE"/>
        </w:rPr>
        <w:t xml:space="preserve"> </w:t>
      </w:r>
      <w:r>
        <w:rPr>
          <w:sz w:val="28"/>
          <w:szCs w:val="28"/>
          <w:lang w:val="en-US"/>
        </w:rPr>
        <w:t xml:space="preserve">Heart period variability in sleep // </w:t>
      </w:r>
      <w:r>
        <w:rPr>
          <w:iCs/>
          <w:sz w:val="28"/>
          <w:szCs w:val="28"/>
          <w:lang w:val="en-US"/>
        </w:rPr>
        <w:t>Electroencephalogr. Clin. Neurophysiol.</w:t>
      </w:r>
      <w:r>
        <w:rPr>
          <w:sz w:val="28"/>
          <w:szCs w:val="28"/>
          <w:lang w:val="en-US"/>
        </w:rPr>
        <w:t xml:space="preserve"> – 1995. – V. 94. – P. 155-162. </w:t>
      </w:r>
    </w:p>
    <w:p w:rsidR="00637894" w:rsidRDefault="00637894" w:rsidP="009B6CE5">
      <w:pPr>
        <w:numPr>
          <w:ilvl w:val="0"/>
          <w:numId w:val="45"/>
        </w:numPr>
        <w:tabs>
          <w:tab w:val="clear" w:pos="720"/>
        </w:tabs>
        <w:spacing w:after="0" w:line="360" w:lineRule="auto"/>
        <w:ind w:left="0" w:firstLine="0"/>
        <w:jc w:val="both"/>
        <w:rPr>
          <w:sz w:val="28"/>
          <w:szCs w:val="28"/>
          <w:lang w:val="en-GB"/>
        </w:rPr>
      </w:pPr>
      <w:r>
        <w:rPr>
          <w:sz w:val="28"/>
          <w:szCs w:val="28"/>
          <w:lang w:val="en-US"/>
        </w:rPr>
        <w:t>Waldhauser F., Kova J., Reiter E. Age-related changes in melatonin levels in humans and its potential consequences for sleep disorders // Experimental Gerontology. – 1998. – V. 33, N 7-8. – P. 759-772.</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Wallin B.G., Fagius J. Peripheral sympathetic neural activity in conscious humans // Ann. Rev. Physiol. – 1988. – V. 50. – P. 565-576. </w:t>
      </w:r>
    </w:p>
    <w:p w:rsidR="00637894" w:rsidRDefault="00637894" w:rsidP="009B6CE5">
      <w:pPr>
        <w:numPr>
          <w:ilvl w:val="0"/>
          <w:numId w:val="45"/>
        </w:numPr>
        <w:tabs>
          <w:tab w:val="clear" w:pos="720"/>
        </w:tabs>
        <w:autoSpaceDE w:val="0"/>
        <w:autoSpaceDN w:val="0"/>
        <w:adjustRightInd w:val="0"/>
        <w:spacing w:after="0" w:line="360" w:lineRule="auto"/>
        <w:ind w:left="0" w:firstLine="0"/>
        <w:jc w:val="both"/>
        <w:rPr>
          <w:sz w:val="28"/>
          <w:szCs w:val="28"/>
          <w:lang w:val="en-US"/>
        </w:rPr>
      </w:pPr>
      <w:r>
        <w:rPr>
          <w:sz w:val="28"/>
          <w:szCs w:val="28"/>
          <w:lang w:val="en-US"/>
        </w:rPr>
        <w:t>Wayne C., Levy M.D., Manuel D. et al. Effect of endurance exercise training on heart rate variability at rest in healthy young and older men // Am. J. Cardiol. – 1998. –V. 82. – P. 1236-1241.</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Wei H.G., Riel E., Czeisler C.A., Dijk D.J. Attenuated amplitude of </w:t>
      </w:r>
      <w:r>
        <w:rPr>
          <w:rStyle w:val="aff7"/>
          <w:b w:val="0"/>
          <w:bCs w:val="0"/>
          <w:sz w:val="28"/>
          <w:szCs w:val="28"/>
          <w:lang w:val="en-US"/>
        </w:rPr>
        <w:t>circadian</w:t>
      </w:r>
      <w:r>
        <w:rPr>
          <w:sz w:val="28"/>
          <w:szCs w:val="28"/>
          <w:lang w:val="en-US"/>
        </w:rPr>
        <w:t xml:space="preserve"> and sleep-dependent modulation of sleep spindle characteristics in elderly human subjects // Neuroscience Letters. – 1999. – V. 260. – P. 29-32.</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lastRenderedPageBreak/>
        <w:t xml:space="preserve">Weidenfeld Y. The effect of exogenous melatonin on the hypothalamic- Pituitary-adrenal axis in intact and pinealectomized rats under basal and stressed conditions // J. Pineal Res. – 1993. – V. 14, N 2. – P. 60-66.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Weise F., Heydenreich F., Kropf S., Krell D. Intercorrelation analyses among age, spectral parameters of heart rate variability and respiration in human Vunteers // J. Interdiscipl. Cycle. Res. – 1990. – V. 21. – P. 17-24.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Weitzman E.D, Fukushima D., Nogeire C., Roffwarg H., Gallagher T.F., Hellman L. Twenty-four hour pattern of the episodic secretion of cortisol in normal humans // J. Endocrinol. – 1971. – V. 33. – P. 4-22. </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Weitzman E.D., Moline M.L., Czeisler C A., Zimmerman J.C. Chronobiology of aging: Temperature, Sleep-wake rhythms and entrainment // Neurobiology of Aging. – 1982. – V. 3. – P. 299-309.</w:t>
      </w:r>
    </w:p>
    <w:p w:rsidR="00637894" w:rsidRDefault="00637894" w:rsidP="009B6CE5">
      <w:pPr>
        <w:numPr>
          <w:ilvl w:val="0"/>
          <w:numId w:val="45"/>
        </w:numPr>
        <w:tabs>
          <w:tab w:val="clear" w:pos="720"/>
        </w:tabs>
        <w:spacing w:after="0" w:line="360" w:lineRule="auto"/>
        <w:ind w:left="0" w:firstLine="0"/>
        <w:jc w:val="both"/>
        <w:rPr>
          <w:sz w:val="28"/>
          <w:szCs w:val="28"/>
          <w:lang w:val="en-GB"/>
        </w:rPr>
      </w:pPr>
      <w:r>
        <w:rPr>
          <w:sz w:val="28"/>
          <w:szCs w:val="28"/>
          <w:lang w:val="en-US"/>
        </w:rPr>
        <w:t xml:space="preserve">Wetterberg L.  Melatonin and clinical application // Reprod. Nutr. Dev.  – 1999. – V. 39, N 3. – P. 367-382.  </w:t>
      </w:r>
    </w:p>
    <w:p w:rsidR="00637894" w:rsidRDefault="00637894" w:rsidP="009B6CE5">
      <w:pPr>
        <w:numPr>
          <w:ilvl w:val="0"/>
          <w:numId w:val="45"/>
        </w:numPr>
        <w:tabs>
          <w:tab w:val="clear" w:pos="720"/>
        </w:tabs>
        <w:spacing w:after="0" w:line="360" w:lineRule="auto"/>
        <w:ind w:left="0" w:firstLine="0"/>
        <w:jc w:val="both"/>
        <w:rPr>
          <w:sz w:val="28"/>
          <w:szCs w:val="28"/>
          <w:lang w:val="en-GB"/>
        </w:rPr>
      </w:pPr>
      <w:r>
        <w:rPr>
          <w:sz w:val="28"/>
          <w:szCs w:val="28"/>
          <w:lang w:val="en-GB"/>
        </w:rPr>
        <w:t>Wetterberg L., Bergiannaki J.D., Paparrigopoulos T., von Knorring L., Eberhard G., Bratlid T., Yuwiler A. Normative melatonin excretion: a multinational study // Psychoneuroendocrinology. – 1999. – V.  24, N 2. – P. 209-226.</w:t>
      </w:r>
    </w:p>
    <w:p w:rsidR="00637894" w:rsidRDefault="00637894" w:rsidP="009B6CE5">
      <w:pPr>
        <w:numPr>
          <w:ilvl w:val="0"/>
          <w:numId w:val="45"/>
        </w:numPr>
        <w:tabs>
          <w:tab w:val="clear" w:pos="720"/>
        </w:tabs>
        <w:spacing w:after="0" w:line="360" w:lineRule="auto"/>
        <w:ind w:left="0" w:firstLine="0"/>
        <w:jc w:val="both"/>
        <w:rPr>
          <w:sz w:val="28"/>
          <w:szCs w:val="28"/>
          <w:lang w:val="en-GB"/>
        </w:rPr>
      </w:pPr>
      <w:r>
        <w:rPr>
          <w:sz w:val="28"/>
          <w:szCs w:val="28"/>
          <w:lang w:val="en-US"/>
        </w:rPr>
        <w:t>Weinert D., Waterhouse J. The</w:t>
      </w:r>
      <w:r>
        <w:rPr>
          <w:rStyle w:val="hit"/>
          <w:sz w:val="28"/>
          <w:szCs w:val="28"/>
          <w:lang w:val="en-US"/>
        </w:rPr>
        <w:t xml:space="preserve"> circadian</w:t>
      </w:r>
      <w:r>
        <w:rPr>
          <w:sz w:val="28"/>
          <w:szCs w:val="28"/>
          <w:lang w:val="en-US"/>
        </w:rPr>
        <w:t xml:space="preserve"> rhythm of core temperature: Effects of physical activity and</w:t>
      </w:r>
      <w:r>
        <w:rPr>
          <w:rStyle w:val="hit"/>
          <w:sz w:val="28"/>
          <w:szCs w:val="28"/>
          <w:lang w:val="en-US"/>
        </w:rPr>
        <w:t xml:space="preserve"> aging // </w:t>
      </w:r>
      <w:r>
        <w:rPr>
          <w:iCs/>
          <w:sz w:val="28"/>
          <w:szCs w:val="28"/>
          <w:lang w:val="en-US"/>
        </w:rPr>
        <w:t>Physiology &amp; Behavior. – 2007. – V. 90, N 2-3. – P.  246-256.</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Yong-Lu Huang, Rong-Yu Liu, Qing-Song Wang et al. Age-associated difference in circadian sleep-wake and rest-activity rhythms // Physiology &amp; Behavior. – 2002. – V. 76, N 4-5. – P. 597-603.</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 xml:space="preserve">Zawilska J.B. Melatonin: from biochemistry to therapeutic applications // Pol. J. Pharmacol. – 1999. – V. 51, N 1. – P. 3-23. </w:t>
      </w:r>
    </w:p>
    <w:p w:rsidR="00637894" w:rsidRDefault="00637894" w:rsidP="009B6CE5">
      <w:pPr>
        <w:numPr>
          <w:ilvl w:val="0"/>
          <w:numId w:val="45"/>
        </w:numPr>
        <w:tabs>
          <w:tab w:val="clear" w:pos="720"/>
        </w:tabs>
        <w:spacing w:after="0" w:line="360" w:lineRule="auto"/>
        <w:ind w:left="0" w:firstLine="0"/>
        <w:jc w:val="both"/>
        <w:rPr>
          <w:sz w:val="28"/>
          <w:szCs w:val="28"/>
          <w:lang w:val="uk-UA"/>
        </w:rPr>
      </w:pPr>
      <w:r>
        <w:rPr>
          <w:sz w:val="28"/>
          <w:szCs w:val="28"/>
          <w:lang w:val="en-US"/>
        </w:rPr>
        <w:t>Zeitzer J. M., Daniels J. E., Duffy J. F., Klerman E. B. Do plasma melatonin concentrations decline with age? // The American Journal of Medicine. – 1999. – V.  107, N 5. – P. 432-436.</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bCs/>
          <w:sz w:val="28"/>
          <w:szCs w:val="28"/>
          <w:lang w:val="en-US"/>
        </w:rPr>
        <w:lastRenderedPageBreak/>
        <w:t xml:space="preserve">Zemaityte, D., Varoneckas G., Sokolov E. </w:t>
      </w:r>
      <w:r>
        <w:rPr>
          <w:sz w:val="28"/>
          <w:szCs w:val="28"/>
          <w:lang w:val="en-US"/>
        </w:rPr>
        <w:t xml:space="preserve"> Heart rhythm control during sleep // </w:t>
      </w:r>
      <w:r>
        <w:rPr>
          <w:iCs/>
          <w:sz w:val="28"/>
          <w:szCs w:val="28"/>
          <w:lang w:val="en-US"/>
        </w:rPr>
        <w:t>Psychophysiology. –</w:t>
      </w:r>
      <w:r>
        <w:rPr>
          <w:sz w:val="28"/>
          <w:szCs w:val="28"/>
          <w:lang w:val="en-US"/>
        </w:rPr>
        <w:t xml:space="preserve"> 1984. – V. 21. – P. 279-289. </w:t>
      </w:r>
    </w:p>
    <w:p w:rsidR="00637894" w:rsidRDefault="00637894" w:rsidP="009B6CE5">
      <w:pPr>
        <w:pStyle w:val="aff5"/>
        <w:numPr>
          <w:ilvl w:val="0"/>
          <w:numId w:val="45"/>
        </w:numPr>
        <w:tabs>
          <w:tab w:val="clear" w:pos="720"/>
        </w:tabs>
        <w:autoSpaceDE w:val="0"/>
        <w:autoSpaceDN w:val="0"/>
        <w:spacing w:before="0" w:beforeAutospacing="0" w:after="0" w:afterAutospacing="0" w:line="360" w:lineRule="auto"/>
        <w:ind w:left="0" w:firstLine="0"/>
        <w:jc w:val="both"/>
        <w:rPr>
          <w:sz w:val="28"/>
          <w:szCs w:val="28"/>
          <w:lang w:val="en-US"/>
        </w:rPr>
      </w:pPr>
      <w:r>
        <w:rPr>
          <w:bCs/>
          <w:sz w:val="28"/>
          <w:szCs w:val="28"/>
          <w:lang w:val="de-DE"/>
        </w:rPr>
        <w:t>Zemaityte D., Varoneckas G., Plauska K., Kaukenas J.</w:t>
      </w:r>
      <w:r>
        <w:rPr>
          <w:sz w:val="28"/>
          <w:szCs w:val="28"/>
          <w:lang w:val="de-DE"/>
        </w:rPr>
        <w:t xml:space="preserve"> </w:t>
      </w:r>
      <w:r>
        <w:rPr>
          <w:sz w:val="28"/>
          <w:szCs w:val="28"/>
          <w:lang w:val="en-US"/>
        </w:rPr>
        <w:t xml:space="preserve">Components of the heart rhythm power spectrum in wakefulness and individual sleep stages // </w:t>
      </w:r>
      <w:r>
        <w:rPr>
          <w:iCs/>
          <w:sz w:val="28"/>
          <w:szCs w:val="28"/>
          <w:lang w:val="en-US"/>
        </w:rPr>
        <w:t>Int. J. Psychophysiol.</w:t>
      </w:r>
      <w:r>
        <w:rPr>
          <w:sz w:val="28"/>
          <w:szCs w:val="28"/>
          <w:lang w:val="en-US"/>
        </w:rPr>
        <w:t xml:space="preserve"> – 1986. – V. 4. – P. 129-141. </w:t>
      </w:r>
    </w:p>
    <w:p w:rsidR="00637894" w:rsidRDefault="00637894" w:rsidP="009B6CE5">
      <w:pPr>
        <w:numPr>
          <w:ilvl w:val="0"/>
          <w:numId w:val="45"/>
        </w:numPr>
        <w:tabs>
          <w:tab w:val="clear" w:pos="720"/>
        </w:tabs>
        <w:spacing w:after="0" w:line="360" w:lineRule="auto"/>
        <w:ind w:left="0" w:firstLine="0"/>
        <w:jc w:val="both"/>
        <w:rPr>
          <w:sz w:val="28"/>
          <w:szCs w:val="28"/>
          <w:lang w:val="uk-UA"/>
        </w:rPr>
      </w:pPr>
      <w:r>
        <w:rPr>
          <w:sz w:val="28"/>
          <w:szCs w:val="28"/>
          <w:lang w:val="en-GB"/>
        </w:rPr>
        <w:t>Zhao Z.Y., Xie Y., Fu Y.R., Bogdan A., Touitou Y. Aging and the circadian rhythm of melatonin: a cross-sectional study of Chinese subjects 30-110 yr of age // Chronobiol. Int. – 2002. – V. 19, N 6. – P. 1171-1182</w:t>
      </w:r>
      <w:r>
        <w:rPr>
          <w:sz w:val="28"/>
          <w:szCs w:val="28"/>
          <w:lang w:val="uk-UA"/>
        </w:rPr>
        <w:t>.</w:t>
      </w:r>
    </w:p>
    <w:p w:rsidR="00637894" w:rsidRDefault="00637894" w:rsidP="009B6CE5">
      <w:pPr>
        <w:numPr>
          <w:ilvl w:val="0"/>
          <w:numId w:val="45"/>
        </w:numPr>
        <w:tabs>
          <w:tab w:val="clear" w:pos="720"/>
        </w:tabs>
        <w:spacing w:after="0" w:line="360" w:lineRule="auto"/>
        <w:ind w:left="0" w:firstLine="0"/>
        <w:jc w:val="both"/>
        <w:rPr>
          <w:sz w:val="28"/>
          <w:szCs w:val="28"/>
          <w:lang w:val="en-US"/>
        </w:rPr>
      </w:pPr>
      <w:r>
        <w:rPr>
          <w:sz w:val="28"/>
          <w:szCs w:val="28"/>
          <w:lang w:val="en-US"/>
        </w:rPr>
        <w:t>Zisapel N.  The use of melatonin for the treatment of insomnia // Biol. Signals Recept. – 1999. – V. 8, N 1-2. – P. 84-89.</w:t>
      </w:r>
    </w:p>
    <w:p w:rsidR="00637894" w:rsidRDefault="00637894" w:rsidP="009B6CE5">
      <w:pPr>
        <w:numPr>
          <w:ilvl w:val="0"/>
          <w:numId w:val="45"/>
        </w:numPr>
        <w:tabs>
          <w:tab w:val="clear" w:pos="720"/>
        </w:tabs>
        <w:spacing w:after="0" w:line="360" w:lineRule="auto"/>
        <w:ind w:left="0" w:firstLine="0"/>
        <w:jc w:val="both"/>
        <w:rPr>
          <w:color w:val="000000"/>
          <w:spacing w:val="-10"/>
          <w:sz w:val="28"/>
          <w:szCs w:val="28"/>
          <w:lang w:val="en-US"/>
        </w:rPr>
      </w:pPr>
      <w:r>
        <w:rPr>
          <w:sz w:val="28"/>
          <w:szCs w:val="28"/>
          <w:lang w:val="en-US"/>
        </w:rPr>
        <w:t>Zhdanova I.V., Lopez-Patino L. Yu, M., Shang E., Kishi S. Guelin E.</w:t>
      </w:r>
      <w:r>
        <w:rPr>
          <w:color w:val="000000"/>
          <w:sz w:val="28"/>
          <w:szCs w:val="28"/>
          <w:lang w:val="en-US"/>
        </w:rPr>
        <w:t xml:space="preserve"> </w:t>
      </w:r>
      <w:r>
        <w:rPr>
          <w:rStyle w:val="hit"/>
          <w:sz w:val="28"/>
          <w:szCs w:val="28"/>
          <w:lang w:val="en-US"/>
        </w:rPr>
        <w:t>Aging</w:t>
      </w:r>
      <w:r>
        <w:rPr>
          <w:sz w:val="28"/>
          <w:szCs w:val="28"/>
          <w:lang w:val="en-US"/>
        </w:rPr>
        <w:t xml:space="preserve"> of the circadian system in zebrafish and the effects of</w:t>
      </w:r>
      <w:r>
        <w:rPr>
          <w:rStyle w:val="hit"/>
          <w:sz w:val="28"/>
          <w:szCs w:val="28"/>
          <w:lang w:val="en-US"/>
        </w:rPr>
        <w:t xml:space="preserve"> melatonin</w:t>
      </w:r>
      <w:r>
        <w:rPr>
          <w:sz w:val="28"/>
          <w:szCs w:val="28"/>
          <w:lang w:val="en-US"/>
        </w:rPr>
        <w:t xml:space="preserve"> on sleep and cognitive performance // </w:t>
      </w:r>
      <w:r>
        <w:rPr>
          <w:iCs/>
          <w:sz w:val="28"/>
          <w:szCs w:val="28"/>
          <w:lang w:val="en-US"/>
        </w:rPr>
        <w:t>Brain Research Bulletin</w:t>
      </w:r>
      <w:r>
        <w:rPr>
          <w:sz w:val="28"/>
          <w:szCs w:val="28"/>
          <w:lang w:val="en-US"/>
        </w:rPr>
        <w:t>, </w:t>
      </w:r>
      <w:r>
        <w:rPr>
          <w:bCs/>
          <w:iCs/>
          <w:sz w:val="28"/>
          <w:szCs w:val="28"/>
          <w:lang w:val="en-US"/>
        </w:rPr>
        <w:t>In Press, Uncorrected Proof</w:t>
      </w:r>
      <w:r>
        <w:rPr>
          <w:sz w:val="28"/>
          <w:szCs w:val="28"/>
          <w:lang w:val="en-US"/>
        </w:rPr>
        <w:t>, </w:t>
      </w:r>
      <w:r>
        <w:rPr>
          <w:iCs/>
          <w:sz w:val="28"/>
          <w:szCs w:val="28"/>
          <w:lang w:val="en-US"/>
        </w:rPr>
        <w:t>2007.</w:t>
      </w:r>
      <w:r>
        <w:rPr>
          <w:color w:val="000000"/>
          <w:spacing w:val="-10"/>
          <w:sz w:val="28"/>
          <w:szCs w:val="28"/>
          <w:lang w:val="en-US"/>
        </w:rPr>
        <w:t xml:space="preserve"> – 232 p.</w:t>
      </w:r>
    </w:p>
    <w:p w:rsidR="00DB0BF1" w:rsidRDefault="00DB0BF1" w:rsidP="00637894">
      <w:pPr>
        <w:pStyle w:val="af4"/>
        <w:widowControl w:val="0"/>
        <w:shd w:val="clear" w:color="auto" w:fill="FFFFFF"/>
        <w:spacing w:before="240" w:after="60" w:line="360" w:lineRule="auto"/>
        <w:ind w:firstLine="709"/>
        <w:jc w:val="both"/>
      </w:pPr>
      <w:r w:rsidRPr="00B80DB6">
        <w:rPr>
          <w:rStyle w:val="af3"/>
          <w:color w:val="0070C0"/>
          <w:lang w:val="en-US"/>
        </w:rPr>
        <w:t> </w:t>
      </w:r>
      <w:r>
        <w:rPr>
          <w:rStyle w:val="af3"/>
          <w:color w:val="FF0000"/>
        </w:rPr>
        <w:t xml:space="preserve">Для заказа доставки данной работы воспользуйтесь поиском на сайте по ссылке:  </w:t>
      </w:r>
      <w:hyperlink r:id="rId10" w:history="1">
        <w:r>
          <w:rPr>
            <w:rStyle w:val="af3"/>
            <w:color w:val="0070C0"/>
          </w:rPr>
          <w:t>http://www.mydisser.com/search.html</w:t>
        </w:r>
      </w:hyperlink>
    </w:p>
    <w:p w:rsidR="000F4B2E" w:rsidRPr="004C075C" w:rsidRDefault="000F4B2E" w:rsidP="004C075C">
      <w:pPr>
        <w:pStyle w:val="75"/>
        <w:keepNext w:val="0"/>
        <w:autoSpaceDE/>
        <w:autoSpaceDN/>
        <w:rPr>
          <w:lang w:val="ru-RU"/>
        </w:rPr>
      </w:pPr>
    </w:p>
    <w:sectPr w:rsidR="000F4B2E" w:rsidRPr="004C075C">
      <w:headerReference w:type="even" r:id="rId11"/>
      <w:headerReference w:type="default" r:id="rId12"/>
      <w:footerReference w:type="even" r:id="rId13"/>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CE5" w:rsidRDefault="009B6CE5">
      <w:pPr>
        <w:spacing w:after="0" w:line="240" w:lineRule="auto"/>
      </w:pPr>
      <w:r>
        <w:separator/>
      </w:r>
    </w:p>
  </w:endnote>
  <w:endnote w:type="continuationSeparator" w:id="0">
    <w:p w:rsidR="009B6CE5" w:rsidRDefault="009B6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charset w:val="00"/>
    <w:family w:val="auto"/>
    <w:pitch w:val="variable"/>
    <w:sig w:usb0="00000001" w:usb1="00000000" w:usb2="00000000" w:usb3="00000000" w:csb0="0000001F"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charset w:val="00"/>
    <w:family w:val="auto"/>
    <w:pitch w:val="variable"/>
    <w:sig w:usb0="00000203"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Arial"/>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CC"/>
    <w:family w:val="auto"/>
    <w:notTrueType/>
    <w:pitch w:val="default"/>
    <w:sig w:usb0="00000203" w:usb1="08070000" w:usb2="00000010" w:usb3="00000000" w:csb0="00020005"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badi MT Condensed Light">
    <w:altName w:val="Impact"/>
    <w:charset w:val="00"/>
    <w:family w:val="swiss"/>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onoCondense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9C466D">
      <w:rPr>
        <w:rStyle w:val="aff1"/>
        <w:rFonts w:eastAsia="Garamond"/>
        <w:noProof/>
      </w:rPr>
      <w:t>43</w:t>
    </w:r>
    <w:r>
      <w:rPr>
        <w:rStyle w:val="aff1"/>
        <w:rFonts w:eastAsia="Garamond"/>
      </w:rPr>
      <w:fldChar w:fldCharType="end"/>
    </w:r>
  </w:p>
  <w:p w:rsidR="009335CF" w:rsidRDefault="009B6CE5">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637894">
      <w:rPr>
        <w:rStyle w:val="aff1"/>
        <w:rFonts w:eastAsia="Garamond"/>
        <w:noProof/>
      </w:rPr>
      <w:t>2</w:t>
    </w:r>
    <w:r>
      <w:rPr>
        <w:rStyle w:val="aff1"/>
        <w:rFonts w:eastAsia="Garamond"/>
      </w:rPr>
      <w:fldChar w:fldCharType="end"/>
    </w:r>
  </w:p>
  <w:p w:rsidR="009335CF" w:rsidRDefault="009B6CE5">
    <w:pPr>
      <w:pStyle w:val="af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CE5" w:rsidRDefault="009B6CE5">
      <w:pPr>
        <w:spacing w:after="0" w:line="240" w:lineRule="auto"/>
      </w:pPr>
      <w:r>
        <w:separator/>
      </w:r>
    </w:p>
  </w:footnote>
  <w:footnote w:type="continuationSeparator" w:id="0">
    <w:p w:rsidR="009B6CE5" w:rsidRDefault="009B6C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9C466D">
      <w:rPr>
        <w:rStyle w:val="aff1"/>
        <w:noProof/>
      </w:rPr>
      <w:t>43</w:t>
    </w:r>
    <w:r>
      <w:rPr>
        <w:rStyle w:val="aff1"/>
      </w:rPr>
      <w:fldChar w:fldCharType="end"/>
    </w:r>
  </w:p>
  <w:p w:rsidR="009335CF" w:rsidRDefault="009B6CE5">
    <w:pPr>
      <w:pStyle w:val="a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9B6CE5">
    <w:pPr>
      <w:pStyle w:val="aff"/>
      <w:framePr w:wrap="around" w:vAnchor="text" w:hAnchor="margin" w:xAlign="right" w:y="1"/>
      <w:rPr>
        <w:rStyle w:val="aff1"/>
        <w:lang w:val="uk-UA"/>
      </w:rPr>
    </w:pPr>
  </w:p>
  <w:p w:rsidR="009335CF" w:rsidRDefault="009B6CE5">
    <w:pPr>
      <w:pStyle w:val="a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0487174"/>
    <w:multiLevelType w:val="hybridMultilevel"/>
    <w:tmpl w:val="18EEDA44"/>
    <w:lvl w:ilvl="0" w:tplc="0419000F">
      <w:start w:val="1"/>
      <w:numFmt w:val="decimal"/>
      <w:lvlText w:val="%1."/>
      <w:lvlJc w:val="left"/>
      <w:pPr>
        <w:tabs>
          <w:tab w:val="num" w:pos="720"/>
        </w:tabs>
        <w:ind w:left="720" w:hanging="360"/>
      </w:pPr>
    </w:lvl>
    <w:lvl w:ilvl="1" w:tplc="2F44BC0C">
      <w:start w:val="1"/>
      <w:numFmt w:val="bullet"/>
      <w:lvlText w:val="–"/>
      <w:lvlJc w:val="left"/>
      <w:pPr>
        <w:tabs>
          <w:tab w:val="num" w:pos="144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04C52AFD"/>
    <w:multiLevelType w:val="hybridMultilevel"/>
    <w:tmpl w:val="68AAD222"/>
    <w:lvl w:ilvl="0" w:tplc="1EDE9776">
      <w:start w:val="1"/>
      <w:numFmt w:val="decimal"/>
      <w:pStyle w:val="LiteratureListItem"/>
      <w:lvlText w:val="%1."/>
      <w:lvlJc w:val="left"/>
      <w:pPr>
        <w:tabs>
          <w:tab w:val="num" w:pos="6740"/>
        </w:tabs>
        <w:ind w:left="6740" w:hanging="360"/>
      </w:pPr>
    </w:lvl>
    <w:lvl w:ilvl="1" w:tplc="04190019">
      <w:start w:val="1"/>
      <w:numFmt w:val="lowerLetter"/>
      <w:lvlText w:val="%2."/>
      <w:lvlJc w:val="left"/>
      <w:pPr>
        <w:tabs>
          <w:tab w:val="num" w:pos="5126"/>
        </w:tabs>
        <w:ind w:left="5126" w:hanging="360"/>
      </w:pPr>
    </w:lvl>
    <w:lvl w:ilvl="2" w:tplc="0419001B" w:tentative="1">
      <w:start w:val="1"/>
      <w:numFmt w:val="lowerRoman"/>
      <w:lvlText w:val="%3."/>
      <w:lvlJc w:val="right"/>
      <w:pPr>
        <w:tabs>
          <w:tab w:val="num" w:pos="5846"/>
        </w:tabs>
        <w:ind w:left="5846" w:hanging="180"/>
      </w:pPr>
    </w:lvl>
    <w:lvl w:ilvl="3" w:tplc="0419000F" w:tentative="1">
      <w:start w:val="1"/>
      <w:numFmt w:val="decimal"/>
      <w:lvlText w:val="%4."/>
      <w:lvlJc w:val="left"/>
      <w:pPr>
        <w:tabs>
          <w:tab w:val="num" w:pos="6566"/>
        </w:tabs>
        <w:ind w:left="6566" w:hanging="360"/>
      </w:pPr>
    </w:lvl>
    <w:lvl w:ilvl="4" w:tplc="04190019" w:tentative="1">
      <w:start w:val="1"/>
      <w:numFmt w:val="lowerLetter"/>
      <w:lvlText w:val="%5."/>
      <w:lvlJc w:val="left"/>
      <w:pPr>
        <w:tabs>
          <w:tab w:val="num" w:pos="7286"/>
        </w:tabs>
        <w:ind w:left="7286" w:hanging="360"/>
      </w:pPr>
    </w:lvl>
    <w:lvl w:ilvl="5" w:tplc="0419001B" w:tentative="1">
      <w:start w:val="1"/>
      <w:numFmt w:val="lowerRoman"/>
      <w:lvlText w:val="%6."/>
      <w:lvlJc w:val="right"/>
      <w:pPr>
        <w:tabs>
          <w:tab w:val="num" w:pos="8006"/>
        </w:tabs>
        <w:ind w:left="8006" w:hanging="180"/>
      </w:pPr>
    </w:lvl>
    <w:lvl w:ilvl="6" w:tplc="0419000F" w:tentative="1">
      <w:start w:val="1"/>
      <w:numFmt w:val="decimal"/>
      <w:lvlText w:val="%7."/>
      <w:lvlJc w:val="left"/>
      <w:pPr>
        <w:tabs>
          <w:tab w:val="num" w:pos="8726"/>
        </w:tabs>
        <w:ind w:left="8726" w:hanging="360"/>
      </w:pPr>
    </w:lvl>
    <w:lvl w:ilvl="7" w:tplc="04190019" w:tentative="1">
      <w:start w:val="1"/>
      <w:numFmt w:val="lowerLetter"/>
      <w:lvlText w:val="%8."/>
      <w:lvlJc w:val="left"/>
      <w:pPr>
        <w:tabs>
          <w:tab w:val="num" w:pos="9446"/>
        </w:tabs>
        <w:ind w:left="9446" w:hanging="360"/>
      </w:pPr>
    </w:lvl>
    <w:lvl w:ilvl="8" w:tplc="0419001B" w:tentative="1">
      <w:start w:val="1"/>
      <w:numFmt w:val="lowerRoman"/>
      <w:lvlText w:val="%9."/>
      <w:lvlJc w:val="right"/>
      <w:pPr>
        <w:tabs>
          <w:tab w:val="num" w:pos="10166"/>
        </w:tabs>
        <w:ind w:left="10166" w:hanging="180"/>
      </w:pPr>
    </w:lvl>
  </w:abstractNum>
  <w:abstractNum w:abstractNumId="25">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1369600A"/>
    <w:multiLevelType w:val="hybridMultilevel"/>
    <w:tmpl w:val="34CA75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148851CA"/>
    <w:multiLevelType w:val="hybridMultilevel"/>
    <w:tmpl w:val="01A0AE98"/>
    <w:lvl w:ilvl="0" w:tplc="2F44BC0C">
      <w:start w:val="1"/>
      <w:numFmt w:val="bullet"/>
      <w:lvlText w:val="–"/>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3">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4">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8">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9">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33341DB5"/>
    <w:multiLevelType w:val="hybridMultilevel"/>
    <w:tmpl w:val="A40E1E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4">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5">
    <w:nsid w:val="47D040C7"/>
    <w:multiLevelType w:val="hybridMultilevel"/>
    <w:tmpl w:val="D318C9B2"/>
    <w:lvl w:ilvl="0" w:tplc="47865300">
      <w:start w:val="1"/>
      <w:numFmt w:val="decimal"/>
      <w:pStyle w:val="a4"/>
      <w:lvlText w:val="%1)"/>
      <w:lvlJc w:val="left"/>
      <w:pPr>
        <w:tabs>
          <w:tab w:val="num" w:pos="1040"/>
        </w:tabs>
        <w:ind w:left="0" w:firstLine="68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4A973883"/>
    <w:multiLevelType w:val="hybridMultilevel"/>
    <w:tmpl w:val="6676271A"/>
    <w:lvl w:ilvl="0" w:tplc="5CF6E290">
      <w:start w:val="1"/>
      <w:numFmt w:val="decimal"/>
      <w:pStyle w:val="a5"/>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FF704AD"/>
    <w:multiLevelType w:val="multilevel"/>
    <w:tmpl w:val="FB1855F8"/>
    <w:styleLink w:val="a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9">
    <w:nsid w:val="55C40972"/>
    <w:multiLevelType w:val="hybridMultilevel"/>
    <w:tmpl w:val="F806A5CE"/>
    <w:lvl w:ilvl="0" w:tplc="4954853E">
      <w:start w:val="1"/>
      <w:numFmt w:val="decimal"/>
      <w:lvlText w:val="%1."/>
      <w:lvlJc w:val="left"/>
      <w:pPr>
        <w:tabs>
          <w:tab w:val="num" w:pos="1669"/>
        </w:tabs>
        <w:ind w:left="1669" w:hanging="9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590E38B0"/>
    <w:multiLevelType w:val="hybridMultilevel"/>
    <w:tmpl w:val="854E77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3">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4">
    <w:nsid w:val="5EF227B7"/>
    <w:multiLevelType w:val="singleLevel"/>
    <w:tmpl w:val="D72659E8"/>
    <w:lvl w:ilvl="0">
      <w:start w:val="1"/>
      <w:numFmt w:val="decimal"/>
      <w:pStyle w:val="a7"/>
      <w:lvlText w:val="%1."/>
      <w:lvlJc w:val="left"/>
      <w:pPr>
        <w:tabs>
          <w:tab w:val="num" w:pos="680"/>
        </w:tabs>
        <w:ind w:left="680" w:hanging="680"/>
      </w:pPr>
    </w:lvl>
  </w:abstractNum>
  <w:abstractNum w:abstractNumId="55">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6">
    <w:nsid w:val="6C5F524F"/>
    <w:multiLevelType w:val="multilevel"/>
    <w:tmpl w:val="50AC5D92"/>
    <w:lvl w:ilvl="0">
      <w:start w:val="1"/>
      <w:numFmt w:val="upperRoman"/>
      <w:pStyle w:val="a8"/>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7">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8">
    <w:nsid w:val="6DE12BD0"/>
    <w:multiLevelType w:val="multilevel"/>
    <w:tmpl w:val="4F10AC90"/>
    <w:styleLink w:val="a9"/>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nsid w:val="6F705CE0"/>
    <w:multiLevelType w:val="multilevel"/>
    <w:tmpl w:val="53AE9CB8"/>
    <w:styleLink w:val="a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717D2042"/>
    <w:multiLevelType w:val="hybridMultilevel"/>
    <w:tmpl w:val="C630A244"/>
    <w:lvl w:ilvl="0" w:tplc="0422000F">
      <w:start w:val="1"/>
      <w:numFmt w:val="decimal"/>
      <w:pStyle w:val="ab"/>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1">
    <w:nsid w:val="74DF4F3E"/>
    <w:multiLevelType w:val="hybridMultilevel"/>
    <w:tmpl w:val="9B8E1544"/>
    <w:lvl w:ilvl="0" w:tplc="17CC501A">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754B0DF2"/>
    <w:multiLevelType w:val="hybridMultilevel"/>
    <w:tmpl w:val="51F6C850"/>
    <w:lvl w:ilvl="0" w:tplc="19623AC8">
      <w:start w:val="1"/>
      <w:numFmt w:val="decimal"/>
      <w:pStyle w:val="ac"/>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3">
    <w:nsid w:val="77265102"/>
    <w:multiLevelType w:val="hybridMultilevel"/>
    <w:tmpl w:val="0EE6E988"/>
    <w:lvl w:ilvl="0" w:tplc="F9F6D88A">
      <w:start w:val="1"/>
      <w:numFmt w:val="decimal"/>
      <w:pStyle w:val="ad"/>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4">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5">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66">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7E666BA2"/>
    <w:multiLevelType w:val="hybridMultilevel"/>
    <w:tmpl w:val="0AF2224E"/>
    <w:lvl w:ilvl="0" w:tplc="5B46159A">
      <w:start w:val="1"/>
      <w:numFmt w:val="bullet"/>
      <w:pStyle w:val="ae"/>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8">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60"/>
  </w:num>
  <w:num w:numId="2">
    <w:abstractNumId w:val="57"/>
  </w:num>
  <w:num w:numId="3">
    <w:abstractNumId w:val="0"/>
  </w:num>
  <w:num w:numId="4">
    <w:abstractNumId w:val="33"/>
  </w:num>
  <w:num w:numId="5">
    <w:abstractNumId w:val="28"/>
  </w:num>
  <w:num w:numId="6">
    <w:abstractNumId w:val="40"/>
  </w:num>
  <w:num w:numId="7">
    <w:abstractNumId w:val="25"/>
  </w:num>
  <w:num w:numId="8">
    <w:abstractNumId w:val="63"/>
  </w:num>
  <w:num w:numId="9">
    <w:abstractNumId w:val="38"/>
  </w:num>
  <w:num w:numId="10">
    <w:abstractNumId w:val="43"/>
  </w:num>
  <w:num w:numId="11">
    <w:abstractNumId w:val="68"/>
  </w:num>
  <w:num w:numId="12">
    <w:abstractNumId w:val="46"/>
  </w:num>
  <w:num w:numId="13">
    <w:abstractNumId w:val="55"/>
  </w:num>
  <w:num w:numId="14">
    <w:abstractNumId w:val="44"/>
  </w:num>
  <w:num w:numId="15">
    <w:abstractNumId w:val="35"/>
  </w:num>
  <w:num w:numId="16">
    <w:abstractNumId w:val="42"/>
  </w:num>
  <w:num w:numId="17">
    <w:abstractNumId w:val="62"/>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num>
  <w:num w:numId="20">
    <w:abstractNumId w:val="39"/>
  </w:num>
  <w:num w:numId="21">
    <w:abstractNumId w:val="32"/>
  </w:num>
  <w:num w:numId="22">
    <w:abstractNumId w:val="65"/>
  </w:num>
  <w:num w:numId="23">
    <w:abstractNumId w:val="27"/>
  </w:num>
  <w:num w:numId="24">
    <w:abstractNumId w:val="54"/>
    <w:lvlOverride w:ilvl="0">
      <w:startOverride w:val="1"/>
    </w:lvlOverride>
  </w:num>
  <w:num w:numId="25">
    <w:abstractNumId w:val="50"/>
  </w:num>
  <w:num w:numId="26">
    <w:abstractNumId w:val="67"/>
  </w:num>
  <w:num w:numId="27">
    <w:abstractNumId w:val="31"/>
  </w:num>
  <w:num w:numId="28">
    <w:abstractNumId w:val="37"/>
  </w:num>
  <w:num w:numId="29">
    <w:abstractNumId w:val="52"/>
  </w:num>
  <w:num w:numId="30">
    <w:abstractNumId w:val="56"/>
  </w:num>
  <w:num w:numId="31">
    <w:abstractNumId w:val="64"/>
  </w:num>
  <w:num w:numId="32">
    <w:abstractNumId w:val="34"/>
  </w:num>
  <w:num w:numId="33">
    <w:abstractNumId w:val="58"/>
  </w:num>
  <w:num w:numId="34">
    <w:abstractNumId w:val="59"/>
  </w:num>
  <w:num w:numId="35">
    <w:abstractNumId w:val="48"/>
  </w:num>
  <w:num w:numId="36">
    <w:abstractNumId w:val="66"/>
  </w:num>
  <w:num w:numId="37">
    <w:abstractNumId w:val="45"/>
    <w:lvlOverride w:ilvl="0">
      <w:startOverride w:val="1"/>
    </w:lvlOverride>
  </w:num>
  <w:num w:numId="38">
    <w:abstractNumId w:val="24"/>
  </w:num>
  <w:num w:numId="39">
    <w:abstractNumId w:val="49"/>
  </w:num>
  <w:num w:numId="40">
    <w:abstractNumId w:val="41"/>
  </w:num>
  <w:num w:numId="41">
    <w:abstractNumId w:val="61"/>
  </w:num>
  <w:num w:numId="42">
    <w:abstractNumId w:val="29"/>
  </w:num>
  <w:num w:numId="43">
    <w:abstractNumId w:val="23"/>
  </w:num>
  <w:num w:numId="44">
    <w:abstractNumId w:val="30"/>
  </w:num>
  <w:num w:numId="45">
    <w:abstractNumId w:val="5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387"/>
    <w:rsid w:val="000009AE"/>
    <w:rsid w:val="00000C89"/>
    <w:rsid w:val="00001214"/>
    <w:rsid w:val="00001298"/>
    <w:rsid w:val="00002841"/>
    <w:rsid w:val="00002F9A"/>
    <w:rsid w:val="000048AF"/>
    <w:rsid w:val="0000567C"/>
    <w:rsid w:val="00005941"/>
    <w:rsid w:val="00006382"/>
    <w:rsid w:val="000066F3"/>
    <w:rsid w:val="00007114"/>
    <w:rsid w:val="000072C7"/>
    <w:rsid w:val="00010122"/>
    <w:rsid w:val="00010E01"/>
    <w:rsid w:val="000110EC"/>
    <w:rsid w:val="00014FCA"/>
    <w:rsid w:val="00016261"/>
    <w:rsid w:val="00016940"/>
    <w:rsid w:val="000171A1"/>
    <w:rsid w:val="00017256"/>
    <w:rsid w:val="00020339"/>
    <w:rsid w:val="00020DAF"/>
    <w:rsid w:val="00021D6B"/>
    <w:rsid w:val="000227B6"/>
    <w:rsid w:val="00023AD2"/>
    <w:rsid w:val="00023BF8"/>
    <w:rsid w:val="00023C9F"/>
    <w:rsid w:val="00024995"/>
    <w:rsid w:val="0002503F"/>
    <w:rsid w:val="00025F4A"/>
    <w:rsid w:val="00025F91"/>
    <w:rsid w:val="0002679D"/>
    <w:rsid w:val="00026DE7"/>
    <w:rsid w:val="00027747"/>
    <w:rsid w:val="00027B80"/>
    <w:rsid w:val="000318B8"/>
    <w:rsid w:val="00033206"/>
    <w:rsid w:val="00033211"/>
    <w:rsid w:val="00033345"/>
    <w:rsid w:val="00033C1A"/>
    <w:rsid w:val="00034F51"/>
    <w:rsid w:val="00036505"/>
    <w:rsid w:val="0003662D"/>
    <w:rsid w:val="00037A0A"/>
    <w:rsid w:val="00037C3C"/>
    <w:rsid w:val="00041508"/>
    <w:rsid w:val="000443C3"/>
    <w:rsid w:val="00045269"/>
    <w:rsid w:val="0004546E"/>
    <w:rsid w:val="0004646C"/>
    <w:rsid w:val="000477A4"/>
    <w:rsid w:val="00047B62"/>
    <w:rsid w:val="00051955"/>
    <w:rsid w:val="00053FDB"/>
    <w:rsid w:val="0005591C"/>
    <w:rsid w:val="00055D30"/>
    <w:rsid w:val="00056C14"/>
    <w:rsid w:val="00060219"/>
    <w:rsid w:val="00060D76"/>
    <w:rsid w:val="000619B2"/>
    <w:rsid w:val="00061CF2"/>
    <w:rsid w:val="000627E3"/>
    <w:rsid w:val="00062999"/>
    <w:rsid w:val="00064D9C"/>
    <w:rsid w:val="00065017"/>
    <w:rsid w:val="000650D5"/>
    <w:rsid w:val="0006654C"/>
    <w:rsid w:val="0006659D"/>
    <w:rsid w:val="00066726"/>
    <w:rsid w:val="00067B0D"/>
    <w:rsid w:val="0007066E"/>
    <w:rsid w:val="00071101"/>
    <w:rsid w:val="00073A4E"/>
    <w:rsid w:val="000745E6"/>
    <w:rsid w:val="000770D2"/>
    <w:rsid w:val="00077B0D"/>
    <w:rsid w:val="00080F11"/>
    <w:rsid w:val="0008264B"/>
    <w:rsid w:val="00083740"/>
    <w:rsid w:val="000839E9"/>
    <w:rsid w:val="00084B18"/>
    <w:rsid w:val="000858F3"/>
    <w:rsid w:val="000861E9"/>
    <w:rsid w:val="00086360"/>
    <w:rsid w:val="00086D74"/>
    <w:rsid w:val="00086DF8"/>
    <w:rsid w:val="00087426"/>
    <w:rsid w:val="0008768A"/>
    <w:rsid w:val="00090216"/>
    <w:rsid w:val="00091892"/>
    <w:rsid w:val="00092DF0"/>
    <w:rsid w:val="00093057"/>
    <w:rsid w:val="000946B2"/>
    <w:rsid w:val="00094F2D"/>
    <w:rsid w:val="000955F1"/>
    <w:rsid w:val="00095BBC"/>
    <w:rsid w:val="00095E35"/>
    <w:rsid w:val="00096438"/>
    <w:rsid w:val="000966F2"/>
    <w:rsid w:val="000968CA"/>
    <w:rsid w:val="000A048A"/>
    <w:rsid w:val="000A0802"/>
    <w:rsid w:val="000A0E95"/>
    <w:rsid w:val="000A10E0"/>
    <w:rsid w:val="000A11D3"/>
    <w:rsid w:val="000A1917"/>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16FB"/>
    <w:rsid w:val="000C2677"/>
    <w:rsid w:val="000C2992"/>
    <w:rsid w:val="000C2FE7"/>
    <w:rsid w:val="000C306C"/>
    <w:rsid w:val="000C375D"/>
    <w:rsid w:val="000C3C1D"/>
    <w:rsid w:val="000C5468"/>
    <w:rsid w:val="000C5872"/>
    <w:rsid w:val="000C5F22"/>
    <w:rsid w:val="000C68FE"/>
    <w:rsid w:val="000C6A36"/>
    <w:rsid w:val="000C71E5"/>
    <w:rsid w:val="000C752C"/>
    <w:rsid w:val="000C755C"/>
    <w:rsid w:val="000C7BBE"/>
    <w:rsid w:val="000C7F3A"/>
    <w:rsid w:val="000D008D"/>
    <w:rsid w:val="000D0843"/>
    <w:rsid w:val="000D1D10"/>
    <w:rsid w:val="000D22F6"/>
    <w:rsid w:val="000D42FA"/>
    <w:rsid w:val="000D4E76"/>
    <w:rsid w:val="000D6201"/>
    <w:rsid w:val="000D63CB"/>
    <w:rsid w:val="000D660C"/>
    <w:rsid w:val="000E06A7"/>
    <w:rsid w:val="000E09AE"/>
    <w:rsid w:val="000E1B07"/>
    <w:rsid w:val="000E1CDE"/>
    <w:rsid w:val="000E1CE2"/>
    <w:rsid w:val="000E1D41"/>
    <w:rsid w:val="000E228B"/>
    <w:rsid w:val="000E42ED"/>
    <w:rsid w:val="000E46B1"/>
    <w:rsid w:val="000E4B57"/>
    <w:rsid w:val="000E5162"/>
    <w:rsid w:val="000E6852"/>
    <w:rsid w:val="000E71AE"/>
    <w:rsid w:val="000E746D"/>
    <w:rsid w:val="000E7C26"/>
    <w:rsid w:val="000F1F75"/>
    <w:rsid w:val="000F29D9"/>
    <w:rsid w:val="000F2F8D"/>
    <w:rsid w:val="000F36BB"/>
    <w:rsid w:val="000F3F22"/>
    <w:rsid w:val="000F4875"/>
    <w:rsid w:val="000F4B2E"/>
    <w:rsid w:val="000F576E"/>
    <w:rsid w:val="000F59BE"/>
    <w:rsid w:val="000F73A9"/>
    <w:rsid w:val="000F7851"/>
    <w:rsid w:val="0010111D"/>
    <w:rsid w:val="00101CED"/>
    <w:rsid w:val="00102073"/>
    <w:rsid w:val="00102637"/>
    <w:rsid w:val="00102CEC"/>
    <w:rsid w:val="00103EE1"/>
    <w:rsid w:val="001043FA"/>
    <w:rsid w:val="001047FD"/>
    <w:rsid w:val="00105D22"/>
    <w:rsid w:val="00106C7F"/>
    <w:rsid w:val="00107717"/>
    <w:rsid w:val="00107877"/>
    <w:rsid w:val="00107FAC"/>
    <w:rsid w:val="00116762"/>
    <w:rsid w:val="00116D9D"/>
    <w:rsid w:val="00120DFD"/>
    <w:rsid w:val="0012109A"/>
    <w:rsid w:val="00121208"/>
    <w:rsid w:val="00121939"/>
    <w:rsid w:val="00123905"/>
    <w:rsid w:val="001259E2"/>
    <w:rsid w:val="00125F10"/>
    <w:rsid w:val="0012690A"/>
    <w:rsid w:val="001277D6"/>
    <w:rsid w:val="00130C21"/>
    <w:rsid w:val="001314C7"/>
    <w:rsid w:val="001321A5"/>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4788F"/>
    <w:rsid w:val="00151F33"/>
    <w:rsid w:val="00152E9A"/>
    <w:rsid w:val="0015342B"/>
    <w:rsid w:val="0015755F"/>
    <w:rsid w:val="00157752"/>
    <w:rsid w:val="001579CC"/>
    <w:rsid w:val="0016006A"/>
    <w:rsid w:val="00160786"/>
    <w:rsid w:val="001607EA"/>
    <w:rsid w:val="00162892"/>
    <w:rsid w:val="00163CA3"/>
    <w:rsid w:val="00164929"/>
    <w:rsid w:val="00166B4D"/>
    <w:rsid w:val="00171F6C"/>
    <w:rsid w:val="001725E2"/>
    <w:rsid w:val="0017312A"/>
    <w:rsid w:val="0017320F"/>
    <w:rsid w:val="001735CA"/>
    <w:rsid w:val="00174587"/>
    <w:rsid w:val="00174A18"/>
    <w:rsid w:val="0017765F"/>
    <w:rsid w:val="00177F3A"/>
    <w:rsid w:val="00180502"/>
    <w:rsid w:val="00180840"/>
    <w:rsid w:val="001818CF"/>
    <w:rsid w:val="00181C37"/>
    <w:rsid w:val="0018207E"/>
    <w:rsid w:val="0018224D"/>
    <w:rsid w:val="00182776"/>
    <w:rsid w:val="00182D69"/>
    <w:rsid w:val="00182EC1"/>
    <w:rsid w:val="00183176"/>
    <w:rsid w:val="00183560"/>
    <w:rsid w:val="00185046"/>
    <w:rsid w:val="00185818"/>
    <w:rsid w:val="00185B99"/>
    <w:rsid w:val="001868BC"/>
    <w:rsid w:val="00187D37"/>
    <w:rsid w:val="00190357"/>
    <w:rsid w:val="0019078E"/>
    <w:rsid w:val="00190B04"/>
    <w:rsid w:val="00191696"/>
    <w:rsid w:val="00191E41"/>
    <w:rsid w:val="001923EE"/>
    <w:rsid w:val="0019432F"/>
    <w:rsid w:val="00197642"/>
    <w:rsid w:val="00197EE5"/>
    <w:rsid w:val="001A03B7"/>
    <w:rsid w:val="001A2198"/>
    <w:rsid w:val="001A237A"/>
    <w:rsid w:val="001A23E1"/>
    <w:rsid w:val="001A28EB"/>
    <w:rsid w:val="001A2F37"/>
    <w:rsid w:val="001A2F71"/>
    <w:rsid w:val="001A334D"/>
    <w:rsid w:val="001A3895"/>
    <w:rsid w:val="001A4496"/>
    <w:rsid w:val="001A54F9"/>
    <w:rsid w:val="001A565E"/>
    <w:rsid w:val="001A5AE4"/>
    <w:rsid w:val="001A5DB0"/>
    <w:rsid w:val="001A5FB6"/>
    <w:rsid w:val="001A6455"/>
    <w:rsid w:val="001A7A36"/>
    <w:rsid w:val="001A7AA7"/>
    <w:rsid w:val="001B2107"/>
    <w:rsid w:val="001B23D3"/>
    <w:rsid w:val="001B319E"/>
    <w:rsid w:val="001B31D4"/>
    <w:rsid w:val="001B3925"/>
    <w:rsid w:val="001B41C0"/>
    <w:rsid w:val="001B4559"/>
    <w:rsid w:val="001B5CF5"/>
    <w:rsid w:val="001B62AE"/>
    <w:rsid w:val="001B790E"/>
    <w:rsid w:val="001C0692"/>
    <w:rsid w:val="001C0BFE"/>
    <w:rsid w:val="001C0F26"/>
    <w:rsid w:val="001C1A4C"/>
    <w:rsid w:val="001C31AC"/>
    <w:rsid w:val="001C37C3"/>
    <w:rsid w:val="001C3E59"/>
    <w:rsid w:val="001C4600"/>
    <w:rsid w:val="001C57AE"/>
    <w:rsid w:val="001C5FD4"/>
    <w:rsid w:val="001C70DE"/>
    <w:rsid w:val="001D00E2"/>
    <w:rsid w:val="001D081C"/>
    <w:rsid w:val="001D2268"/>
    <w:rsid w:val="001D48F0"/>
    <w:rsid w:val="001D7F25"/>
    <w:rsid w:val="001E00D4"/>
    <w:rsid w:val="001E0163"/>
    <w:rsid w:val="001E03AA"/>
    <w:rsid w:val="001E0662"/>
    <w:rsid w:val="001E1598"/>
    <w:rsid w:val="001E1628"/>
    <w:rsid w:val="001E1AE8"/>
    <w:rsid w:val="001E1AFA"/>
    <w:rsid w:val="001E1E9C"/>
    <w:rsid w:val="001E261C"/>
    <w:rsid w:val="001E323D"/>
    <w:rsid w:val="001E3612"/>
    <w:rsid w:val="001E4102"/>
    <w:rsid w:val="001E4375"/>
    <w:rsid w:val="001E497D"/>
    <w:rsid w:val="001E49C7"/>
    <w:rsid w:val="001E6786"/>
    <w:rsid w:val="001E7D3B"/>
    <w:rsid w:val="001F1240"/>
    <w:rsid w:val="001F161E"/>
    <w:rsid w:val="001F2909"/>
    <w:rsid w:val="001F3A21"/>
    <w:rsid w:val="001F5022"/>
    <w:rsid w:val="001F68A1"/>
    <w:rsid w:val="001F6A43"/>
    <w:rsid w:val="001F7256"/>
    <w:rsid w:val="001F7831"/>
    <w:rsid w:val="001F7BA9"/>
    <w:rsid w:val="002000FD"/>
    <w:rsid w:val="002005A5"/>
    <w:rsid w:val="002007C8"/>
    <w:rsid w:val="002014EC"/>
    <w:rsid w:val="00201AD3"/>
    <w:rsid w:val="00201F9A"/>
    <w:rsid w:val="002046D4"/>
    <w:rsid w:val="002058B6"/>
    <w:rsid w:val="00207046"/>
    <w:rsid w:val="002075AC"/>
    <w:rsid w:val="00211965"/>
    <w:rsid w:val="00211C3D"/>
    <w:rsid w:val="00211EF1"/>
    <w:rsid w:val="002130E9"/>
    <w:rsid w:val="00213724"/>
    <w:rsid w:val="00215864"/>
    <w:rsid w:val="0021648D"/>
    <w:rsid w:val="002164F3"/>
    <w:rsid w:val="00216647"/>
    <w:rsid w:val="00216C41"/>
    <w:rsid w:val="002170CA"/>
    <w:rsid w:val="002176A4"/>
    <w:rsid w:val="00217BBE"/>
    <w:rsid w:val="00220139"/>
    <w:rsid w:val="00221E60"/>
    <w:rsid w:val="002235FD"/>
    <w:rsid w:val="00224AA5"/>
    <w:rsid w:val="00224F2E"/>
    <w:rsid w:val="0022573C"/>
    <w:rsid w:val="00231B95"/>
    <w:rsid w:val="00231DB9"/>
    <w:rsid w:val="00232726"/>
    <w:rsid w:val="002328D2"/>
    <w:rsid w:val="00232C86"/>
    <w:rsid w:val="00232CDC"/>
    <w:rsid w:val="0023337C"/>
    <w:rsid w:val="00234DE9"/>
    <w:rsid w:val="0023505F"/>
    <w:rsid w:val="002353EC"/>
    <w:rsid w:val="002359BE"/>
    <w:rsid w:val="00235C8C"/>
    <w:rsid w:val="00236545"/>
    <w:rsid w:val="00236C19"/>
    <w:rsid w:val="00236DF7"/>
    <w:rsid w:val="00237A2A"/>
    <w:rsid w:val="00240273"/>
    <w:rsid w:val="0024082B"/>
    <w:rsid w:val="002415E3"/>
    <w:rsid w:val="00241FD3"/>
    <w:rsid w:val="00243D4B"/>
    <w:rsid w:val="00244EC5"/>
    <w:rsid w:val="00245A32"/>
    <w:rsid w:val="00245E09"/>
    <w:rsid w:val="00245F6D"/>
    <w:rsid w:val="002470B0"/>
    <w:rsid w:val="00250413"/>
    <w:rsid w:val="002506DB"/>
    <w:rsid w:val="002509A1"/>
    <w:rsid w:val="0025190F"/>
    <w:rsid w:val="00251AC6"/>
    <w:rsid w:val="00251B2E"/>
    <w:rsid w:val="002520B7"/>
    <w:rsid w:val="0025289A"/>
    <w:rsid w:val="00255234"/>
    <w:rsid w:val="00255394"/>
    <w:rsid w:val="002554A4"/>
    <w:rsid w:val="00255A26"/>
    <w:rsid w:val="00255AFF"/>
    <w:rsid w:val="00256BB4"/>
    <w:rsid w:val="00257C71"/>
    <w:rsid w:val="00260413"/>
    <w:rsid w:val="002621D2"/>
    <w:rsid w:val="002636FF"/>
    <w:rsid w:val="0026380E"/>
    <w:rsid w:val="0026417B"/>
    <w:rsid w:val="00264FCA"/>
    <w:rsid w:val="00265614"/>
    <w:rsid w:val="00267769"/>
    <w:rsid w:val="00267D6F"/>
    <w:rsid w:val="0027023F"/>
    <w:rsid w:val="002728AD"/>
    <w:rsid w:val="00272903"/>
    <w:rsid w:val="00273C61"/>
    <w:rsid w:val="00274B2E"/>
    <w:rsid w:val="00274D99"/>
    <w:rsid w:val="00274DAF"/>
    <w:rsid w:val="00276785"/>
    <w:rsid w:val="00276968"/>
    <w:rsid w:val="00276C8B"/>
    <w:rsid w:val="00277272"/>
    <w:rsid w:val="00277A9A"/>
    <w:rsid w:val="00280568"/>
    <w:rsid w:val="002806FD"/>
    <w:rsid w:val="00280E54"/>
    <w:rsid w:val="00282ABB"/>
    <w:rsid w:val="002854ED"/>
    <w:rsid w:val="00286E84"/>
    <w:rsid w:val="00287361"/>
    <w:rsid w:val="0029004B"/>
    <w:rsid w:val="00293A1C"/>
    <w:rsid w:val="00295748"/>
    <w:rsid w:val="00296122"/>
    <w:rsid w:val="00296B1D"/>
    <w:rsid w:val="00297160"/>
    <w:rsid w:val="002A236E"/>
    <w:rsid w:val="002A2923"/>
    <w:rsid w:val="002A3232"/>
    <w:rsid w:val="002A3ED9"/>
    <w:rsid w:val="002A4D7B"/>
    <w:rsid w:val="002A7448"/>
    <w:rsid w:val="002A76C5"/>
    <w:rsid w:val="002B26D6"/>
    <w:rsid w:val="002B37A2"/>
    <w:rsid w:val="002B4D90"/>
    <w:rsid w:val="002B508F"/>
    <w:rsid w:val="002B5A0A"/>
    <w:rsid w:val="002C0050"/>
    <w:rsid w:val="002C096B"/>
    <w:rsid w:val="002C1360"/>
    <w:rsid w:val="002C3354"/>
    <w:rsid w:val="002C35AD"/>
    <w:rsid w:val="002C43E4"/>
    <w:rsid w:val="002C48E0"/>
    <w:rsid w:val="002C6629"/>
    <w:rsid w:val="002C6B57"/>
    <w:rsid w:val="002C78F5"/>
    <w:rsid w:val="002D07EB"/>
    <w:rsid w:val="002D1BBB"/>
    <w:rsid w:val="002D2F8A"/>
    <w:rsid w:val="002D3064"/>
    <w:rsid w:val="002D3950"/>
    <w:rsid w:val="002D5615"/>
    <w:rsid w:val="002D72D8"/>
    <w:rsid w:val="002D788F"/>
    <w:rsid w:val="002E1054"/>
    <w:rsid w:val="002E127F"/>
    <w:rsid w:val="002E1365"/>
    <w:rsid w:val="002E161E"/>
    <w:rsid w:val="002E354D"/>
    <w:rsid w:val="002E38E5"/>
    <w:rsid w:val="002E4C50"/>
    <w:rsid w:val="002E4F54"/>
    <w:rsid w:val="002F05AC"/>
    <w:rsid w:val="002F0C43"/>
    <w:rsid w:val="002F1128"/>
    <w:rsid w:val="002F283C"/>
    <w:rsid w:val="002F2E4D"/>
    <w:rsid w:val="002F493F"/>
    <w:rsid w:val="002F4E53"/>
    <w:rsid w:val="002F573E"/>
    <w:rsid w:val="002F63F9"/>
    <w:rsid w:val="00300A84"/>
    <w:rsid w:val="00300FDD"/>
    <w:rsid w:val="0030103F"/>
    <w:rsid w:val="003016BB"/>
    <w:rsid w:val="00301B4F"/>
    <w:rsid w:val="00301E03"/>
    <w:rsid w:val="0030440D"/>
    <w:rsid w:val="00304E0F"/>
    <w:rsid w:val="00305360"/>
    <w:rsid w:val="0030557D"/>
    <w:rsid w:val="003057CC"/>
    <w:rsid w:val="003061D1"/>
    <w:rsid w:val="003131BC"/>
    <w:rsid w:val="00314741"/>
    <w:rsid w:val="00314EFE"/>
    <w:rsid w:val="003157AE"/>
    <w:rsid w:val="00315BC5"/>
    <w:rsid w:val="00316BFF"/>
    <w:rsid w:val="00316C5C"/>
    <w:rsid w:val="0031783F"/>
    <w:rsid w:val="00322A91"/>
    <w:rsid w:val="00322C4C"/>
    <w:rsid w:val="0032361B"/>
    <w:rsid w:val="00324E8A"/>
    <w:rsid w:val="00324F38"/>
    <w:rsid w:val="00326693"/>
    <w:rsid w:val="00330451"/>
    <w:rsid w:val="00332061"/>
    <w:rsid w:val="00332A3A"/>
    <w:rsid w:val="00332C29"/>
    <w:rsid w:val="003335D3"/>
    <w:rsid w:val="00333751"/>
    <w:rsid w:val="00334BFE"/>
    <w:rsid w:val="00334E00"/>
    <w:rsid w:val="00336D79"/>
    <w:rsid w:val="00340297"/>
    <w:rsid w:val="00341C93"/>
    <w:rsid w:val="00341D81"/>
    <w:rsid w:val="003423D4"/>
    <w:rsid w:val="00342C09"/>
    <w:rsid w:val="00342E76"/>
    <w:rsid w:val="00342F6A"/>
    <w:rsid w:val="00346753"/>
    <w:rsid w:val="00347C3F"/>
    <w:rsid w:val="00347FFE"/>
    <w:rsid w:val="003505C8"/>
    <w:rsid w:val="00350E31"/>
    <w:rsid w:val="00351AF1"/>
    <w:rsid w:val="00352B0F"/>
    <w:rsid w:val="00355099"/>
    <w:rsid w:val="00356A57"/>
    <w:rsid w:val="00360D93"/>
    <w:rsid w:val="003621FA"/>
    <w:rsid w:val="0036252A"/>
    <w:rsid w:val="00362A01"/>
    <w:rsid w:val="00363078"/>
    <w:rsid w:val="0036343C"/>
    <w:rsid w:val="00365370"/>
    <w:rsid w:val="00365479"/>
    <w:rsid w:val="0036616C"/>
    <w:rsid w:val="003700B2"/>
    <w:rsid w:val="00370500"/>
    <w:rsid w:val="00371752"/>
    <w:rsid w:val="00371B16"/>
    <w:rsid w:val="003742E2"/>
    <w:rsid w:val="003749B7"/>
    <w:rsid w:val="00374CB7"/>
    <w:rsid w:val="00375065"/>
    <w:rsid w:val="003807D4"/>
    <w:rsid w:val="00380A56"/>
    <w:rsid w:val="0038105C"/>
    <w:rsid w:val="00382BA2"/>
    <w:rsid w:val="00384947"/>
    <w:rsid w:val="00384AA3"/>
    <w:rsid w:val="0038640C"/>
    <w:rsid w:val="00387161"/>
    <w:rsid w:val="00387821"/>
    <w:rsid w:val="00387DAE"/>
    <w:rsid w:val="00390913"/>
    <w:rsid w:val="00390D22"/>
    <w:rsid w:val="00392492"/>
    <w:rsid w:val="00392B22"/>
    <w:rsid w:val="00392FE9"/>
    <w:rsid w:val="003942BD"/>
    <w:rsid w:val="00394CA5"/>
    <w:rsid w:val="00395B1B"/>
    <w:rsid w:val="00395C70"/>
    <w:rsid w:val="003967D5"/>
    <w:rsid w:val="00396E92"/>
    <w:rsid w:val="00397380"/>
    <w:rsid w:val="003973AF"/>
    <w:rsid w:val="003974EA"/>
    <w:rsid w:val="0039753B"/>
    <w:rsid w:val="00397666"/>
    <w:rsid w:val="003A0248"/>
    <w:rsid w:val="003A0BED"/>
    <w:rsid w:val="003A0FDA"/>
    <w:rsid w:val="003A2494"/>
    <w:rsid w:val="003A39F6"/>
    <w:rsid w:val="003A3D23"/>
    <w:rsid w:val="003A58A6"/>
    <w:rsid w:val="003A6995"/>
    <w:rsid w:val="003A7126"/>
    <w:rsid w:val="003B05B6"/>
    <w:rsid w:val="003B2C55"/>
    <w:rsid w:val="003B2CE8"/>
    <w:rsid w:val="003B38C3"/>
    <w:rsid w:val="003B39CE"/>
    <w:rsid w:val="003B4B27"/>
    <w:rsid w:val="003B52E1"/>
    <w:rsid w:val="003B6213"/>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4E28"/>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D73D5"/>
    <w:rsid w:val="003E1761"/>
    <w:rsid w:val="003E1CAF"/>
    <w:rsid w:val="003E1E5B"/>
    <w:rsid w:val="003E1FA0"/>
    <w:rsid w:val="003E233B"/>
    <w:rsid w:val="003E2DB7"/>
    <w:rsid w:val="003E3321"/>
    <w:rsid w:val="003E4384"/>
    <w:rsid w:val="003E44E6"/>
    <w:rsid w:val="003E4BD5"/>
    <w:rsid w:val="003E6C31"/>
    <w:rsid w:val="003E7A3E"/>
    <w:rsid w:val="003F17F1"/>
    <w:rsid w:val="003F2C97"/>
    <w:rsid w:val="003F3586"/>
    <w:rsid w:val="003F5BA8"/>
    <w:rsid w:val="003F6939"/>
    <w:rsid w:val="003F6EFA"/>
    <w:rsid w:val="003F70CA"/>
    <w:rsid w:val="004007EF"/>
    <w:rsid w:val="00400E44"/>
    <w:rsid w:val="00400FD1"/>
    <w:rsid w:val="00405B60"/>
    <w:rsid w:val="00405BFD"/>
    <w:rsid w:val="00406E70"/>
    <w:rsid w:val="00407906"/>
    <w:rsid w:val="00410207"/>
    <w:rsid w:val="004109E4"/>
    <w:rsid w:val="004109EC"/>
    <w:rsid w:val="004112AB"/>
    <w:rsid w:val="00412615"/>
    <w:rsid w:val="00412676"/>
    <w:rsid w:val="00412FAE"/>
    <w:rsid w:val="00413DDA"/>
    <w:rsid w:val="004142E3"/>
    <w:rsid w:val="00414B49"/>
    <w:rsid w:val="00414F43"/>
    <w:rsid w:val="00415C32"/>
    <w:rsid w:val="004162DA"/>
    <w:rsid w:val="00421F0E"/>
    <w:rsid w:val="00424ACA"/>
    <w:rsid w:val="0042549B"/>
    <w:rsid w:val="00425DD5"/>
    <w:rsid w:val="00426317"/>
    <w:rsid w:val="004277D0"/>
    <w:rsid w:val="00430204"/>
    <w:rsid w:val="0043184C"/>
    <w:rsid w:val="00432CEC"/>
    <w:rsid w:val="004339A2"/>
    <w:rsid w:val="004340F6"/>
    <w:rsid w:val="0043416F"/>
    <w:rsid w:val="00435775"/>
    <w:rsid w:val="00436B9E"/>
    <w:rsid w:val="00437A33"/>
    <w:rsid w:val="0044064D"/>
    <w:rsid w:val="00441064"/>
    <w:rsid w:val="004420E3"/>
    <w:rsid w:val="0044302A"/>
    <w:rsid w:val="00443959"/>
    <w:rsid w:val="0044405A"/>
    <w:rsid w:val="00445092"/>
    <w:rsid w:val="004462A5"/>
    <w:rsid w:val="00446C7B"/>
    <w:rsid w:val="00447410"/>
    <w:rsid w:val="00447B15"/>
    <w:rsid w:val="0045143F"/>
    <w:rsid w:val="00453B26"/>
    <w:rsid w:val="00454107"/>
    <w:rsid w:val="0045497E"/>
    <w:rsid w:val="00455347"/>
    <w:rsid w:val="004562AA"/>
    <w:rsid w:val="00456F43"/>
    <w:rsid w:val="004579A5"/>
    <w:rsid w:val="0046030C"/>
    <w:rsid w:val="00460659"/>
    <w:rsid w:val="0046264F"/>
    <w:rsid w:val="00465CA3"/>
    <w:rsid w:val="00467E54"/>
    <w:rsid w:val="00470192"/>
    <w:rsid w:val="0047071B"/>
    <w:rsid w:val="004715A5"/>
    <w:rsid w:val="004716E0"/>
    <w:rsid w:val="004717A7"/>
    <w:rsid w:val="004717BA"/>
    <w:rsid w:val="004720AD"/>
    <w:rsid w:val="004725C5"/>
    <w:rsid w:val="00473C35"/>
    <w:rsid w:val="00473F86"/>
    <w:rsid w:val="00474C27"/>
    <w:rsid w:val="00475583"/>
    <w:rsid w:val="00476C21"/>
    <w:rsid w:val="0048073E"/>
    <w:rsid w:val="004813E7"/>
    <w:rsid w:val="0048240D"/>
    <w:rsid w:val="00482621"/>
    <w:rsid w:val="00482C8D"/>
    <w:rsid w:val="004836E4"/>
    <w:rsid w:val="00483F18"/>
    <w:rsid w:val="004846ED"/>
    <w:rsid w:val="0048477F"/>
    <w:rsid w:val="00486CDB"/>
    <w:rsid w:val="00487671"/>
    <w:rsid w:val="00487D5A"/>
    <w:rsid w:val="00491456"/>
    <w:rsid w:val="004919AD"/>
    <w:rsid w:val="0049390D"/>
    <w:rsid w:val="0049442F"/>
    <w:rsid w:val="00494823"/>
    <w:rsid w:val="00494869"/>
    <w:rsid w:val="00494E4C"/>
    <w:rsid w:val="0049500E"/>
    <w:rsid w:val="004953AD"/>
    <w:rsid w:val="00496838"/>
    <w:rsid w:val="004A0DF2"/>
    <w:rsid w:val="004A4A83"/>
    <w:rsid w:val="004A5838"/>
    <w:rsid w:val="004A6594"/>
    <w:rsid w:val="004A7950"/>
    <w:rsid w:val="004B0655"/>
    <w:rsid w:val="004B165B"/>
    <w:rsid w:val="004B2472"/>
    <w:rsid w:val="004B45ED"/>
    <w:rsid w:val="004B46F9"/>
    <w:rsid w:val="004B576F"/>
    <w:rsid w:val="004B5DAD"/>
    <w:rsid w:val="004B5FDC"/>
    <w:rsid w:val="004B6D7F"/>
    <w:rsid w:val="004C075C"/>
    <w:rsid w:val="004C0FBC"/>
    <w:rsid w:val="004C43F2"/>
    <w:rsid w:val="004C6551"/>
    <w:rsid w:val="004C6DAF"/>
    <w:rsid w:val="004D0ABF"/>
    <w:rsid w:val="004D1D5D"/>
    <w:rsid w:val="004D1E5E"/>
    <w:rsid w:val="004D25AC"/>
    <w:rsid w:val="004D4436"/>
    <w:rsid w:val="004D46A4"/>
    <w:rsid w:val="004D5721"/>
    <w:rsid w:val="004D731D"/>
    <w:rsid w:val="004D7DA5"/>
    <w:rsid w:val="004E1218"/>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5D56"/>
    <w:rsid w:val="004F6927"/>
    <w:rsid w:val="004F79DA"/>
    <w:rsid w:val="004F7B45"/>
    <w:rsid w:val="004F7DDC"/>
    <w:rsid w:val="00501176"/>
    <w:rsid w:val="005022C2"/>
    <w:rsid w:val="00502433"/>
    <w:rsid w:val="00502B20"/>
    <w:rsid w:val="00507ABA"/>
    <w:rsid w:val="005110B9"/>
    <w:rsid w:val="00513210"/>
    <w:rsid w:val="00513304"/>
    <w:rsid w:val="0051395B"/>
    <w:rsid w:val="00513C96"/>
    <w:rsid w:val="0051768E"/>
    <w:rsid w:val="00520558"/>
    <w:rsid w:val="00522BF4"/>
    <w:rsid w:val="00522EA1"/>
    <w:rsid w:val="00523049"/>
    <w:rsid w:val="00530950"/>
    <w:rsid w:val="00530FAD"/>
    <w:rsid w:val="00533A55"/>
    <w:rsid w:val="00535431"/>
    <w:rsid w:val="005364DB"/>
    <w:rsid w:val="00536C31"/>
    <w:rsid w:val="00536E35"/>
    <w:rsid w:val="0053746B"/>
    <w:rsid w:val="00537736"/>
    <w:rsid w:val="005407ED"/>
    <w:rsid w:val="005421F8"/>
    <w:rsid w:val="00542C07"/>
    <w:rsid w:val="0054398B"/>
    <w:rsid w:val="00544A85"/>
    <w:rsid w:val="005462D8"/>
    <w:rsid w:val="00546F9C"/>
    <w:rsid w:val="0055467F"/>
    <w:rsid w:val="005560DA"/>
    <w:rsid w:val="00557B2A"/>
    <w:rsid w:val="005606A4"/>
    <w:rsid w:val="00561066"/>
    <w:rsid w:val="00561707"/>
    <w:rsid w:val="00561A90"/>
    <w:rsid w:val="00561D45"/>
    <w:rsid w:val="005621E7"/>
    <w:rsid w:val="00563B1E"/>
    <w:rsid w:val="0056478E"/>
    <w:rsid w:val="00564856"/>
    <w:rsid w:val="005651DA"/>
    <w:rsid w:val="00566A61"/>
    <w:rsid w:val="0056724D"/>
    <w:rsid w:val="00567F51"/>
    <w:rsid w:val="00573939"/>
    <w:rsid w:val="005740A6"/>
    <w:rsid w:val="00574BD9"/>
    <w:rsid w:val="00575297"/>
    <w:rsid w:val="00575EF3"/>
    <w:rsid w:val="00576259"/>
    <w:rsid w:val="00576A22"/>
    <w:rsid w:val="00576CC4"/>
    <w:rsid w:val="0058090E"/>
    <w:rsid w:val="00580A94"/>
    <w:rsid w:val="0058190A"/>
    <w:rsid w:val="005829A6"/>
    <w:rsid w:val="00582A43"/>
    <w:rsid w:val="005838B9"/>
    <w:rsid w:val="00585784"/>
    <w:rsid w:val="005860EF"/>
    <w:rsid w:val="005861F1"/>
    <w:rsid w:val="00586E3C"/>
    <w:rsid w:val="00586FE4"/>
    <w:rsid w:val="0059050A"/>
    <w:rsid w:val="00591F99"/>
    <w:rsid w:val="00592278"/>
    <w:rsid w:val="005925D1"/>
    <w:rsid w:val="005932AA"/>
    <w:rsid w:val="00593369"/>
    <w:rsid w:val="00593AAA"/>
    <w:rsid w:val="005958E3"/>
    <w:rsid w:val="005966A4"/>
    <w:rsid w:val="005973D2"/>
    <w:rsid w:val="005A07D6"/>
    <w:rsid w:val="005A1B56"/>
    <w:rsid w:val="005A1BB7"/>
    <w:rsid w:val="005A2156"/>
    <w:rsid w:val="005A3528"/>
    <w:rsid w:val="005A3FD3"/>
    <w:rsid w:val="005A4AA1"/>
    <w:rsid w:val="005A4FE1"/>
    <w:rsid w:val="005B07F2"/>
    <w:rsid w:val="005B1962"/>
    <w:rsid w:val="005B24C1"/>
    <w:rsid w:val="005B2E1A"/>
    <w:rsid w:val="005B3857"/>
    <w:rsid w:val="005B5114"/>
    <w:rsid w:val="005B519D"/>
    <w:rsid w:val="005B5732"/>
    <w:rsid w:val="005B7857"/>
    <w:rsid w:val="005B79E8"/>
    <w:rsid w:val="005B7A79"/>
    <w:rsid w:val="005C0DAD"/>
    <w:rsid w:val="005C1385"/>
    <w:rsid w:val="005C170D"/>
    <w:rsid w:val="005C1EB8"/>
    <w:rsid w:val="005C2013"/>
    <w:rsid w:val="005C25ED"/>
    <w:rsid w:val="005C2AAD"/>
    <w:rsid w:val="005C3055"/>
    <w:rsid w:val="005C3EB9"/>
    <w:rsid w:val="005C46CE"/>
    <w:rsid w:val="005C4E60"/>
    <w:rsid w:val="005C6B89"/>
    <w:rsid w:val="005C7745"/>
    <w:rsid w:val="005C7B94"/>
    <w:rsid w:val="005D0283"/>
    <w:rsid w:val="005D02C0"/>
    <w:rsid w:val="005D1797"/>
    <w:rsid w:val="005D1EAB"/>
    <w:rsid w:val="005D1F6C"/>
    <w:rsid w:val="005D2796"/>
    <w:rsid w:val="005D2C10"/>
    <w:rsid w:val="005D46A8"/>
    <w:rsid w:val="005D567F"/>
    <w:rsid w:val="005D605F"/>
    <w:rsid w:val="005D716E"/>
    <w:rsid w:val="005D7354"/>
    <w:rsid w:val="005E079C"/>
    <w:rsid w:val="005E1222"/>
    <w:rsid w:val="005E1742"/>
    <w:rsid w:val="005E2715"/>
    <w:rsid w:val="005E2C94"/>
    <w:rsid w:val="005E3461"/>
    <w:rsid w:val="005E5F49"/>
    <w:rsid w:val="005E6227"/>
    <w:rsid w:val="005E650F"/>
    <w:rsid w:val="005F00B5"/>
    <w:rsid w:val="005F1102"/>
    <w:rsid w:val="005F1A11"/>
    <w:rsid w:val="005F2B3E"/>
    <w:rsid w:val="005F35C9"/>
    <w:rsid w:val="005F5EB6"/>
    <w:rsid w:val="005F654C"/>
    <w:rsid w:val="005F683B"/>
    <w:rsid w:val="005F6BD4"/>
    <w:rsid w:val="005F6D0B"/>
    <w:rsid w:val="005F71E5"/>
    <w:rsid w:val="005F73BC"/>
    <w:rsid w:val="0060011E"/>
    <w:rsid w:val="00600D6E"/>
    <w:rsid w:val="006030C8"/>
    <w:rsid w:val="006037E8"/>
    <w:rsid w:val="00603F3C"/>
    <w:rsid w:val="0060444F"/>
    <w:rsid w:val="0060476B"/>
    <w:rsid w:val="0060504F"/>
    <w:rsid w:val="0060534C"/>
    <w:rsid w:val="00605CB3"/>
    <w:rsid w:val="00605D7E"/>
    <w:rsid w:val="00607074"/>
    <w:rsid w:val="00611029"/>
    <w:rsid w:val="00613A13"/>
    <w:rsid w:val="00614253"/>
    <w:rsid w:val="00614860"/>
    <w:rsid w:val="00615065"/>
    <w:rsid w:val="0062057C"/>
    <w:rsid w:val="00620A88"/>
    <w:rsid w:val="00620C60"/>
    <w:rsid w:val="0062254F"/>
    <w:rsid w:val="00622FD3"/>
    <w:rsid w:val="00623DE3"/>
    <w:rsid w:val="00624627"/>
    <w:rsid w:val="0062488B"/>
    <w:rsid w:val="006263EE"/>
    <w:rsid w:val="00627676"/>
    <w:rsid w:val="0063043F"/>
    <w:rsid w:val="00630C26"/>
    <w:rsid w:val="00630C37"/>
    <w:rsid w:val="006311C6"/>
    <w:rsid w:val="006329BF"/>
    <w:rsid w:val="0063386E"/>
    <w:rsid w:val="00634088"/>
    <w:rsid w:val="0063454D"/>
    <w:rsid w:val="00634B2D"/>
    <w:rsid w:val="00635A82"/>
    <w:rsid w:val="00635C46"/>
    <w:rsid w:val="00635E76"/>
    <w:rsid w:val="006360C2"/>
    <w:rsid w:val="00636657"/>
    <w:rsid w:val="006370CC"/>
    <w:rsid w:val="006371BD"/>
    <w:rsid w:val="0063738B"/>
    <w:rsid w:val="00637627"/>
    <w:rsid w:val="00637894"/>
    <w:rsid w:val="00637E7F"/>
    <w:rsid w:val="00640090"/>
    <w:rsid w:val="00641772"/>
    <w:rsid w:val="00641C7C"/>
    <w:rsid w:val="0064279A"/>
    <w:rsid w:val="00642AA9"/>
    <w:rsid w:val="00643649"/>
    <w:rsid w:val="00644457"/>
    <w:rsid w:val="00644B3F"/>
    <w:rsid w:val="006457C4"/>
    <w:rsid w:val="00646301"/>
    <w:rsid w:val="006466E3"/>
    <w:rsid w:val="006467E9"/>
    <w:rsid w:val="00647A50"/>
    <w:rsid w:val="00650952"/>
    <w:rsid w:val="006517D5"/>
    <w:rsid w:val="00651CA6"/>
    <w:rsid w:val="006538EC"/>
    <w:rsid w:val="00654BFB"/>
    <w:rsid w:val="00655ED7"/>
    <w:rsid w:val="00656FD5"/>
    <w:rsid w:val="00657B6D"/>
    <w:rsid w:val="00657FCE"/>
    <w:rsid w:val="006602A0"/>
    <w:rsid w:val="00660A02"/>
    <w:rsid w:val="006619C7"/>
    <w:rsid w:val="00661F9A"/>
    <w:rsid w:val="00662C29"/>
    <w:rsid w:val="00663B88"/>
    <w:rsid w:val="00664AA2"/>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774E1"/>
    <w:rsid w:val="00680043"/>
    <w:rsid w:val="006805F8"/>
    <w:rsid w:val="00680986"/>
    <w:rsid w:val="00682088"/>
    <w:rsid w:val="00682AED"/>
    <w:rsid w:val="00682DD5"/>
    <w:rsid w:val="00684669"/>
    <w:rsid w:val="006851A6"/>
    <w:rsid w:val="0068596C"/>
    <w:rsid w:val="00687327"/>
    <w:rsid w:val="00687768"/>
    <w:rsid w:val="0068788E"/>
    <w:rsid w:val="0069036F"/>
    <w:rsid w:val="006917DF"/>
    <w:rsid w:val="00691B06"/>
    <w:rsid w:val="00692841"/>
    <w:rsid w:val="006931BC"/>
    <w:rsid w:val="00693B20"/>
    <w:rsid w:val="00694209"/>
    <w:rsid w:val="006945B2"/>
    <w:rsid w:val="00694FF4"/>
    <w:rsid w:val="006A04D3"/>
    <w:rsid w:val="006A1813"/>
    <w:rsid w:val="006A2D2E"/>
    <w:rsid w:val="006A2F65"/>
    <w:rsid w:val="006A4349"/>
    <w:rsid w:val="006A4546"/>
    <w:rsid w:val="006A4DCC"/>
    <w:rsid w:val="006A5673"/>
    <w:rsid w:val="006A5F50"/>
    <w:rsid w:val="006A7301"/>
    <w:rsid w:val="006B013E"/>
    <w:rsid w:val="006B07EB"/>
    <w:rsid w:val="006B1613"/>
    <w:rsid w:val="006B18CC"/>
    <w:rsid w:val="006B1E86"/>
    <w:rsid w:val="006B367E"/>
    <w:rsid w:val="006B39E7"/>
    <w:rsid w:val="006B3BF1"/>
    <w:rsid w:val="006B4085"/>
    <w:rsid w:val="006B51C8"/>
    <w:rsid w:val="006B65EE"/>
    <w:rsid w:val="006B76EF"/>
    <w:rsid w:val="006B78F2"/>
    <w:rsid w:val="006C1C1D"/>
    <w:rsid w:val="006C1DDE"/>
    <w:rsid w:val="006C38D7"/>
    <w:rsid w:val="006C3922"/>
    <w:rsid w:val="006C4326"/>
    <w:rsid w:val="006C5396"/>
    <w:rsid w:val="006C6A45"/>
    <w:rsid w:val="006C6BF0"/>
    <w:rsid w:val="006C6D71"/>
    <w:rsid w:val="006C6D86"/>
    <w:rsid w:val="006C6E5E"/>
    <w:rsid w:val="006C72EE"/>
    <w:rsid w:val="006C74A3"/>
    <w:rsid w:val="006C7B2D"/>
    <w:rsid w:val="006D32B6"/>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450"/>
    <w:rsid w:val="006E67CC"/>
    <w:rsid w:val="006E693F"/>
    <w:rsid w:val="006E7592"/>
    <w:rsid w:val="006E7BEC"/>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7F2"/>
    <w:rsid w:val="00704DEF"/>
    <w:rsid w:val="00704E8F"/>
    <w:rsid w:val="00706341"/>
    <w:rsid w:val="007100E4"/>
    <w:rsid w:val="00711426"/>
    <w:rsid w:val="007124C7"/>
    <w:rsid w:val="007137EA"/>
    <w:rsid w:val="00713F6D"/>
    <w:rsid w:val="007145F5"/>
    <w:rsid w:val="00714F3F"/>
    <w:rsid w:val="0071563A"/>
    <w:rsid w:val="007157C3"/>
    <w:rsid w:val="00716024"/>
    <w:rsid w:val="00716CC6"/>
    <w:rsid w:val="00720151"/>
    <w:rsid w:val="00721325"/>
    <w:rsid w:val="00721D7C"/>
    <w:rsid w:val="00721D8C"/>
    <w:rsid w:val="00721E0B"/>
    <w:rsid w:val="00722ACE"/>
    <w:rsid w:val="00723059"/>
    <w:rsid w:val="00723122"/>
    <w:rsid w:val="007245F9"/>
    <w:rsid w:val="007255D4"/>
    <w:rsid w:val="00725913"/>
    <w:rsid w:val="0072671A"/>
    <w:rsid w:val="00730DF4"/>
    <w:rsid w:val="00731DF4"/>
    <w:rsid w:val="00732939"/>
    <w:rsid w:val="00732E7F"/>
    <w:rsid w:val="00733256"/>
    <w:rsid w:val="00733B4B"/>
    <w:rsid w:val="007352C1"/>
    <w:rsid w:val="00735DEC"/>
    <w:rsid w:val="007361F1"/>
    <w:rsid w:val="0073694C"/>
    <w:rsid w:val="00736E38"/>
    <w:rsid w:val="00737D0F"/>
    <w:rsid w:val="0074085C"/>
    <w:rsid w:val="007448B5"/>
    <w:rsid w:val="00744CE9"/>
    <w:rsid w:val="00744F92"/>
    <w:rsid w:val="00745374"/>
    <w:rsid w:val="00746D90"/>
    <w:rsid w:val="00747D85"/>
    <w:rsid w:val="007515C7"/>
    <w:rsid w:val="00751995"/>
    <w:rsid w:val="00752DE6"/>
    <w:rsid w:val="00753429"/>
    <w:rsid w:val="00753752"/>
    <w:rsid w:val="007561CD"/>
    <w:rsid w:val="00756E75"/>
    <w:rsid w:val="007617D8"/>
    <w:rsid w:val="00761A28"/>
    <w:rsid w:val="00761C66"/>
    <w:rsid w:val="00763818"/>
    <w:rsid w:val="007639AF"/>
    <w:rsid w:val="00763BD4"/>
    <w:rsid w:val="00764D7C"/>
    <w:rsid w:val="00765016"/>
    <w:rsid w:val="00765A74"/>
    <w:rsid w:val="0076613F"/>
    <w:rsid w:val="00766EDA"/>
    <w:rsid w:val="007706BF"/>
    <w:rsid w:val="00770BAC"/>
    <w:rsid w:val="00771318"/>
    <w:rsid w:val="00771FAC"/>
    <w:rsid w:val="00772268"/>
    <w:rsid w:val="007725C4"/>
    <w:rsid w:val="00772BB0"/>
    <w:rsid w:val="007757B4"/>
    <w:rsid w:val="00775813"/>
    <w:rsid w:val="007760B6"/>
    <w:rsid w:val="00776420"/>
    <w:rsid w:val="00776549"/>
    <w:rsid w:val="0077738E"/>
    <w:rsid w:val="0077785E"/>
    <w:rsid w:val="0078063C"/>
    <w:rsid w:val="00780715"/>
    <w:rsid w:val="0078096B"/>
    <w:rsid w:val="00780E32"/>
    <w:rsid w:val="00780F63"/>
    <w:rsid w:val="00781055"/>
    <w:rsid w:val="007811E5"/>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30B"/>
    <w:rsid w:val="0079543C"/>
    <w:rsid w:val="0079544F"/>
    <w:rsid w:val="007A0D2F"/>
    <w:rsid w:val="007A1F6F"/>
    <w:rsid w:val="007A37E4"/>
    <w:rsid w:val="007A3A60"/>
    <w:rsid w:val="007B0522"/>
    <w:rsid w:val="007B13F3"/>
    <w:rsid w:val="007B1CD4"/>
    <w:rsid w:val="007B21A2"/>
    <w:rsid w:val="007B3073"/>
    <w:rsid w:val="007B3B73"/>
    <w:rsid w:val="007B4118"/>
    <w:rsid w:val="007B5C28"/>
    <w:rsid w:val="007B5CF6"/>
    <w:rsid w:val="007B5D6C"/>
    <w:rsid w:val="007B6BB1"/>
    <w:rsid w:val="007B6F80"/>
    <w:rsid w:val="007B7FBF"/>
    <w:rsid w:val="007C1587"/>
    <w:rsid w:val="007C184D"/>
    <w:rsid w:val="007C550B"/>
    <w:rsid w:val="007C736A"/>
    <w:rsid w:val="007C7BBA"/>
    <w:rsid w:val="007C7D33"/>
    <w:rsid w:val="007D01AB"/>
    <w:rsid w:val="007D18F6"/>
    <w:rsid w:val="007D1AF4"/>
    <w:rsid w:val="007D1B61"/>
    <w:rsid w:val="007D2B5B"/>
    <w:rsid w:val="007D2ED8"/>
    <w:rsid w:val="007D30A8"/>
    <w:rsid w:val="007D3F04"/>
    <w:rsid w:val="007D4939"/>
    <w:rsid w:val="007D4DC8"/>
    <w:rsid w:val="007D6320"/>
    <w:rsid w:val="007E139C"/>
    <w:rsid w:val="007E1B54"/>
    <w:rsid w:val="007E3E43"/>
    <w:rsid w:val="007E4E25"/>
    <w:rsid w:val="007F0F8A"/>
    <w:rsid w:val="007F2A6E"/>
    <w:rsid w:val="007F2AF6"/>
    <w:rsid w:val="007F300B"/>
    <w:rsid w:val="007F3962"/>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3E17"/>
    <w:rsid w:val="00814A6C"/>
    <w:rsid w:val="008202D8"/>
    <w:rsid w:val="0082050F"/>
    <w:rsid w:val="00820592"/>
    <w:rsid w:val="008208DF"/>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CAD"/>
    <w:rsid w:val="00842EDE"/>
    <w:rsid w:val="00843638"/>
    <w:rsid w:val="0084423D"/>
    <w:rsid w:val="0084423E"/>
    <w:rsid w:val="008447F8"/>
    <w:rsid w:val="00846FFA"/>
    <w:rsid w:val="0084776A"/>
    <w:rsid w:val="00847AB0"/>
    <w:rsid w:val="00850BDE"/>
    <w:rsid w:val="00851605"/>
    <w:rsid w:val="00851CAD"/>
    <w:rsid w:val="00852706"/>
    <w:rsid w:val="008545F3"/>
    <w:rsid w:val="008546D4"/>
    <w:rsid w:val="00855494"/>
    <w:rsid w:val="00855F63"/>
    <w:rsid w:val="00856D4E"/>
    <w:rsid w:val="00857267"/>
    <w:rsid w:val="0086076A"/>
    <w:rsid w:val="00861993"/>
    <w:rsid w:val="00862551"/>
    <w:rsid w:val="00864298"/>
    <w:rsid w:val="008651EE"/>
    <w:rsid w:val="00865313"/>
    <w:rsid w:val="008661F6"/>
    <w:rsid w:val="0086629C"/>
    <w:rsid w:val="00866C1B"/>
    <w:rsid w:val="00867E12"/>
    <w:rsid w:val="0087033B"/>
    <w:rsid w:val="00870CC3"/>
    <w:rsid w:val="00871FEB"/>
    <w:rsid w:val="00873C3C"/>
    <w:rsid w:val="00873CA2"/>
    <w:rsid w:val="00873ED9"/>
    <w:rsid w:val="00874724"/>
    <w:rsid w:val="00875169"/>
    <w:rsid w:val="008756A2"/>
    <w:rsid w:val="0087670A"/>
    <w:rsid w:val="00877302"/>
    <w:rsid w:val="00877E2F"/>
    <w:rsid w:val="008804F4"/>
    <w:rsid w:val="00880954"/>
    <w:rsid w:val="00881138"/>
    <w:rsid w:val="00882881"/>
    <w:rsid w:val="00883C1E"/>
    <w:rsid w:val="0088502D"/>
    <w:rsid w:val="008862FE"/>
    <w:rsid w:val="00886579"/>
    <w:rsid w:val="0089078C"/>
    <w:rsid w:val="00890C7A"/>
    <w:rsid w:val="008912D8"/>
    <w:rsid w:val="00892199"/>
    <w:rsid w:val="00892E21"/>
    <w:rsid w:val="00894145"/>
    <w:rsid w:val="008944C7"/>
    <w:rsid w:val="00896233"/>
    <w:rsid w:val="008966CA"/>
    <w:rsid w:val="008A0035"/>
    <w:rsid w:val="008A01E7"/>
    <w:rsid w:val="008A0855"/>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1B9"/>
    <w:rsid w:val="008B3A22"/>
    <w:rsid w:val="008B3CF8"/>
    <w:rsid w:val="008B49B1"/>
    <w:rsid w:val="008B4E26"/>
    <w:rsid w:val="008B5243"/>
    <w:rsid w:val="008B550C"/>
    <w:rsid w:val="008B6163"/>
    <w:rsid w:val="008B65A9"/>
    <w:rsid w:val="008B745D"/>
    <w:rsid w:val="008B7A2E"/>
    <w:rsid w:val="008C0431"/>
    <w:rsid w:val="008C1666"/>
    <w:rsid w:val="008C17C8"/>
    <w:rsid w:val="008C1E2A"/>
    <w:rsid w:val="008C2436"/>
    <w:rsid w:val="008C44D8"/>
    <w:rsid w:val="008C63F8"/>
    <w:rsid w:val="008C7DC5"/>
    <w:rsid w:val="008D09CD"/>
    <w:rsid w:val="008D1020"/>
    <w:rsid w:val="008D209B"/>
    <w:rsid w:val="008D3B34"/>
    <w:rsid w:val="008D3BEF"/>
    <w:rsid w:val="008D538D"/>
    <w:rsid w:val="008D5773"/>
    <w:rsid w:val="008D58BA"/>
    <w:rsid w:val="008D7316"/>
    <w:rsid w:val="008D78CD"/>
    <w:rsid w:val="008D7A73"/>
    <w:rsid w:val="008D7D74"/>
    <w:rsid w:val="008E0198"/>
    <w:rsid w:val="008E06E7"/>
    <w:rsid w:val="008E0919"/>
    <w:rsid w:val="008E24A1"/>
    <w:rsid w:val="008E2B42"/>
    <w:rsid w:val="008E3403"/>
    <w:rsid w:val="008E6700"/>
    <w:rsid w:val="008E672A"/>
    <w:rsid w:val="008E6949"/>
    <w:rsid w:val="008E721A"/>
    <w:rsid w:val="008E7EF4"/>
    <w:rsid w:val="008F0978"/>
    <w:rsid w:val="008F0A64"/>
    <w:rsid w:val="008F149C"/>
    <w:rsid w:val="008F195E"/>
    <w:rsid w:val="008F3AB0"/>
    <w:rsid w:val="008F41E3"/>
    <w:rsid w:val="008F475B"/>
    <w:rsid w:val="008F4E9D"/>
    <w:rsid w:val="008F5266"/>
    <w:rsid w:val="008F5D45"/>
    <w:rsid w:val="008F6030"/>
    <w:rsid w:val="008F6AC8"/>
    <w:rsid w:val="008F7F6A"/>
    <w:rsid w:val="009003D9"/>
    <w:rsid w:val="00900C96"/>
    <w:rsid w:val="00900E0F"/>
    <w:rsid w:val="00901BD8"/>
    <w:rsid w:val="00901EAA"/>
    <w:rsid w:val="00903707"/>
    <w:rsid w:val="00903D72"/>
    <w:rsid w:val="00904142"/>
    <w:rsid w:val="0090460B"/>
    <w:rsid w:val="00904CFD"/>
    <w:rsid w:val="009051B8"/>
    <w:rsid w:val="0090522B"/>
    <w:rsid w:val="00905A66"/>
    <w:rsid w:val="00905E58"/>
    <w:rsid w:val="00906460"/>
    <w:rsid w:val="009064E2"/>
    <w:rsid w:val="00906C2C"/>
    <w:rsid w:val="009075B9"/>
    <w:rsid w:val="00910A41"/>
    <w:rsid w:val="00911BF2"/>
    <w:rsid w:val="00911EBB"/>
    <w:rsid w:val="009122DE"/>
    <w:rsid w:val="009124BE"/>
    <w:rsid w:val="00912D10"/>
    <w:rsid w:val="00912D3A"/>
    <w:rsid w:val="0091345C"/>
    <w:rsid w:val="00913A20"/>
    <w:rsid w:val="00914715"/>
    <w:rsid w:val="009153FC"/>
    <w:rsid w:val="00915B7A"/>
    <w:rsid w:val="009162C1"/>
    <w:rsid w:val="00916CB9"/>
    <w:rsid w:val="009173DB"/>
    <w:rsid w:val="0091756D"/>
    <w:rsid w:val="00917827"/>
    <w:rsid w:val="009178CF"/>
    <w:rsid w:val="0092138F"/>
    <w:rsid w:val="009213E0"/>
    <w:rsid w:val="00924388"/>
    <w:rsid w:val="00924CCC"/>
    <w:rsid w:val="00925026"/>
    <w:rsid w:val="00927008"/>
    <w:rsid w:val="009315BA"/>
    <w:rsid w:val="00931B53"/>
    <w:rsid w:val="00931E1F"/>
    <w:rsid w:val="00931EC9"/>
    <w:rsid w:val="009340B0"/>
    <w:rsid w:val="0093456D"/>
    <w:rsid w:val="0093541C"/>
    <w:rsid w:val="00937E88"/>
    <w:rsid w:val="009412D8"/>
    <w:rsid w:val="00941834"/>
    <w:rsid w:val="00942E70"/>
    <w:rsid w:val="00945980"/>
    <w:rsid w:val="00945D48"/>
    <w:rsid w:val="009467DE"/>
    <w:rsid w:val="009474E8"/>
    <w:rsid w:val="00947D61"/>
    <w:rsid w:val="00952BC6"/>
    <w:rsid w:val="00954030"/>
    <w:rsid w:val="00954310"/>
    <w:rsid w:val="00955B00"/>
    <w:rsid w:val="00955B28"/>
    <w:rsid w:val="00955EC7"/>
    <w:rsid w:val="0095689B"/>
    <w:rsid w:val="009575C6"/>
    <w:rsid w:val="00957CBC"/>
    <w:rsid w:val="00961DEF"/>
    <w:rsid w:val="009631E5"/>
    <w:rsid w:val="00964063"/>
    <w:rsid w:val="00964572"/>
    <w:rsid w:val="009662A0"/>
    <w:rsid w:val="0096660A"/>
    <w:rsid w:val="00966A17"/>
    <w:rsid w:val="0096789B"/>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951"/>
    <w:rsid w:val="009B1AAB"/>
    <w:rsid w:val="009B4B5C"/>
    <w:rsid w:val="009B4CA6"/>
    <w:rsid w:val="009B52F3"/>
    <w:rsid w:val="009B5F13"/>
    <w:rsid w:val="009B6CE5"/>
    <w:rsid w:val="009C065A"/>
    <w:rsid w:val="009C135A"/>
    <w:rsid w:val="009C16D1"/>
    <w:rsid w:val="009C1872"/>
    <w:rsid w:val="009C190A"/>
    <w:rsid w:val="009C1E90"/>
    <w:rsid w:val="009C25BD"/>
    <w:rsid w:val="009C30DB"/>
    <w:rsid w:val="009C466D"/>
    <w:rsid w:val="009C46F2"/>
    <w:rsid w:val="009C47A8"/>
    <w:rsid w:val="009C5764"/>
    <w:rsid w:val="009C5E2A"/>
    <w:rsid w:val="009C6BE0"/>
    <w:rsid w:val="009D0E00"/>
    <w:rsid w:val="009D1C1C"/>
    <w:rsid w:val="009D1E27"/>
    <w:rsid w:val="009D34E4"/>
    <w:rsid w:val="009D3B76"/>
    <w:rsid w:val="009D4C5C"/>
    <w:rsid w:val="009D4DF9"/>
    <w:rsid w:val="009D525E"/>
    <w:rsid w:val="009D54DD"/>
    <w:rsid w:val="009D68FF"/>
    <w:rsid w:val="009E1D6E"/>
    <w:rsid w:val="009E2CB6"/>
    <w:rsid w:val="009E2CC5"/>
    <w:rsid w:val="009E2D95"/>
    <w:rsid w:val="009E31ED"/>
    <w:rsid w:val="009E354B"/>
    <w:rsid w:val="009E3CA9"/>
    <w:rsid w:val="009E3DBA"/>
    <w:rsid w:val="009E6721"/>
    <w:rsid w:val="009E7034"/>
    <w:rsid w:val="009E7971"/>
    <w:rsid w:val="009F1E6B"/>
    <w:rsid w:val="009F23E0"/>
    <w:rsid w:val="009F33C6"/>
    <w:rsid w:val="009F407A"/>
    <w:rsid w:val="009F567F"/>
    <w:rsid w:val="009F56D6"/>
    <w:rsid w:val="009F5711"/>
    <w:rsid w:val="009F5734"/>
    <w:rsid w:val="009F5F73"/>
    <w:rsid w:val="00A00101"/>
    <w:rsid w:val="00A00E2B"/>
    <w:rsid w:val="00A015C1"/>
    <w:rsid w:val="00A022F1"/>
    <w:rsid w:val="00A02DDA"/>
    <w:rsid w:val="00A02E99"/>
    <w:rsid w:val="00A04076"/>
    <w:rsid w:val="00A0564F"/>
    <w:rsid w:val="00A05866"/>
    <w:rsid w:val="00A0631A"/>
    <w:rsid w:val="00A070C8"/>
    <w:rsid w:val="00A1049B"/>
    <w:rsid w:val="00A10853"/>
    <w:rsid w:val="00A10C70"/>
    <w:rsid w:val="00A10CEE"/>
    <w:rsid w:val="00A10FD5"/>
    <w:rsid w:val="00A1239D"/>
    <w:rsid w:val="00A146C5"/>
    <w:rsid w:val="00A15D21"/>
    <w:rsid w:val="00A16E1B"/>
    <w:rsid w:val="00A17678"/>
    <w:rsid w:val="00A17A2E"/>
    <w:rsid w:val="00A233AF"/>
    <w:rsid w:val="00A24C01"/>
    <w:rsid w:val="00A25B86"/>
    <w:rsid w:val="00A26B67"/>
    <w:rsid w:val="00A275AF"/>
    <w:rsid w:val="00A3364F"/>
    <w:rsid w:val="00A33F22"/>
    <w:rsid w:val="00A34987"/>
    <w:rsid w:val="00A3729A"/>
    <w:rsid w:val="00A3755F"/>
    <w:rsid w:val="00A420B2"/>
    <w:rsid w:val="00A435D8"/>
    <w:rsid w:val="00A43AEC"/>
    <w:rsid w:val="00A443C1"/>
    <w:rsid w:val="00A44DFC"/>
    <w:rsid w:val="00A44F35"/>
    <w:rsid w:val="00A45988"/>
    <w:rsid w:val="00A46122"/>
    <w:rsid w:val="00A464EE"/>
    <w:rsid w:val="00A4685D"/>
    <w:rsid w:val="00A46971"/>
    <w:rsid w:val="00A50138"/>
    <w:rsid w:val="00A523DC"/>
    <w:rsid w:val="00A529DA"/>
    <w:rsid w:val="00A52A1C"/>
    <w:rsid w:val="00A5373B"/>
    <w:rsid w:val="00A547D4"/>
    <w:rsid w:val="00A5497A"/>
    <w:rsid w:val="00A564C0"/>
    <w:rsid w:val="00A567D6"/>
    <w:rsid w:val="00A56E02"/>
    <w:rsid w:val="00A57962"/>
    <w:rsid w:val="00A61105"/>
    <w:rsid w:val="00A615A1"/>
    <w:rsid w:val="00A6281A"/>
    <w:rsid w:val="00A63CF2"/>
    <w:rsid w:val="00A64D73"/>
    <w:rsid w:val="00A70474"/>
    <w:rsid w:val="00A70B02"/>
    <w:rsid w:val="00A70B9A"/>
    <w:rsid w:val="00A73B8A"/>
    <w:rsid w:val="00A75CBC"/>
    <w:rsid w:val="00A75E7A"/>
    <w:rsid w:val="00A766CA"/>
    <w:rsid w:val="00A80476"/>
    <w:rsid w:val="00A816C4"/>
    <w:rsid w:val="00A83018"/>
    <w:rsid w:val="00A85A69"/>
    <w:rsid w:val="00A86034"/>
    <w:rsid w:val="00A8671A"/>
    <w:rsid w:val="00A87D73"/>
    <w:rsid w:val="00A90371"/>
    <w:rsid w:val="00A90853"/>
    <w:rsid w:val="00A91FEF"/>
    <w:rsid w:val="00A92700"/>
    <w:rsid w:val="00A92B39"/>
    <w:rsid w:val="00A93866"/>
    <w:rsid w:val="00A93DF8"/>
    <w:rsid w:val="00A946FA"/>
    <w:rsid w:val="00A94AD6"/>
    <w:rsid w:val="00A95787"/>
    <w:rsid w:val="00A958D3"/>
    <w:rsid w:val="00A96915"/>
    <w:rsid w:val="00A96FBE"/>
    <w:rsid w:val="00AA004D"/>
    <w:rsid w:val="00AA0702"/>
    <w:rsid w:val="00AA3D61"/>
    <w:rsid w:val="00AA4DFF"/>
    <w:rsid w:val="00AA5489"/>
    <w:rsid w:val="00AA6163"/>
    <w:rsid w:val="00AA6997"/>
    <w:rsid w:val="00AA768F"/>
    <w:rsid w:val="00AB1031"/>
    <w:rsid w:val="00AB1190"/>
    <w:rsid w:val="00AB127E"/>
    <w:rsid w:val="00AB13E2"/>
    <w:rsid w:val="00AB1917"/>
    <w:rsid w:val="00AB1A26"/>
    <w:rsid w:val="00AB1FDA"/>
    <w:rsid w:val="00AB2580"/>
    <w:rsid w:val="00AB4B38"/>
    <w:rsid w:val="00AB4F63"/>
    <w:rsid w:val="00AB5CA3"/>
    <w:rsid w:val="00AB5E7D"/>
    <w:rsid w:val="00AB689B"/>
    <w:rsid w:val="00AB72B4"/>
    <w:rsid w:val="00AC05CE"/>
    <w:rsid w:val="00AC10A5"/>
    <w:rsid w:val="00AC1D94"/>
    <w:rsid w:val="00AC2EDD"/>
    <w:rsid w:val="00AC5D06"/>
    <w:rsid w:val="00AD14F7"/>
    <w:rsid w:val="00AD1887"/>
    <w:rsid w:val="00AD19A0"/>
    <w:rsid w:val="00AD1F92"/>
    <w:rsid w:val="00AD34E0"/>
    <w:rsid w:val="00AD3FE3"/>
    <w:rsid w:val="00AD43A2"/>
    <w:rsid w:val="00AD5828"/>
    <w:rsid w:val="00AD6AE5"/>
    <w:rsid w:val="00AD6F99"/>
    <w:rsid w:val="00AD786B"/>
    <w:rsid w:val="00AD78FD"/>
    <w:rsid w:val="00AE33DC"/>
    <w:rsid w:val="00AE41AB"/>
    <w:rsid w:val="00AE5049"/>
    <w:rsid w:val="00AE5593"/>
    <w:rsid w:val="00AE5AFE"/>
    <w:rsid w:val="00AE7280"/>
    <w:rsid w:val="00AF0444"/>
    <w:rsid w:val="00AF0815"/>
    <w:rsid w:val="00AF1402"/>
    <w:rsid w:val="00AF1F6C"/>
    <w:rsid w:val="00AF2097"/>
    <w:rsid w:val="00AF2419"/>
    <w:rsid w:val="00AF25AA"/>
    <w:rsid w:val="00AF311C"/>
    <w:rsid w:val="00AF3522"/>
    <w:rsid w:val="00AF67E5"/>
    <w:rsid w:val="00AF71B4"/>
    <w:rsid w:val="00AF71E0"/>
    <w:rsid w:val="00B00384"/>
    <w:rsid w:val="00B006D5"/>
    <w:rsid w:val="00B01E8A"/>
    <w:rsid w:val="00B01F06"/>
    <w:rsid w:val="00B02046"/>
    <w:rsid w:val="00B0283F"/>
    <w:rsid w:val="00B03439"/>
    <w:rsid w:val="00B038FE"/>
    <w:rsid w:val="00B05954"/>
    <w:rsid w:val="00B06B41"/>
    <w:rsid w:val="00B07304"/>
    <w:rsid w:val="00B07FE2"/>
    <w:rsid w:val="00B10F0D"/>
    <w:rsid w:val="00B11673"/>
    <w:rsid w:val="00B11C28"/>
    <w:rsid w:val="00B11CD8"/>
    <w:rsid w:val="00B15E1E"/>
    <w:rsid w:val="00B16B4D"/>
    <w:rsid w:val="00B20609"/>
    <w:rsid w:val="00B2084F"/>
    <w:rsid w:val="00B21D4B"/>
    <w:rsid w:val="00B248CD"/>
    <w:rsid w:val="00B25DC0"/>
    <w:rsid w:val="00B25FA9"/>
    <w:rsid w:val="00B26561"/>
    <w:rsid w:val="00B26A8B"/>
    <w:rsid w:val="00B302A4"/>
    <w:rsid w:val="00B309A5"/>
    <w:rsid w:val="00B30E71"/>
    <w:rsid w:val="00B31775"/>
    <w:rsid w:val="00B31DE8"/>
    <w:rsid w:val="00B32463"/>
    <w:rsid w:val="00B32D6A"/>
    <w:rsid w:val="00B3593F"/>
    <w:rsid w:val="00B35957"/>
    <w:rsid w:val="00B35EC0"/>
    <w:rsid w:val="00B368CE"/>
    <w:rsid w:val="00B374E2"/>
    <w:rsid w:val="00B42DD1"/>
    <w:rsid w:val="00B43775"/>
    <w:rsid w:val="00B43CB9"/>
    <w:rsid w:val="00B43F48"/>
    <w:rsid w:val="00B43F49"/>
    <w:rsid w:val="00B44123"/>
    <w:rsid w:val="00B442AE"/>
    <w:rsid w:val="00B46626"/>
    <w:rsid w:val="00B46752"/>
    <w:rsid w:val="00B46A3B"/>
    <w:rsid w:val="00B46D43"/>
    <w:rsid w:val="00B4703B"/>
    <w:rsid w:val="00B47E01"/>
    <w:rsid w:val="00B51670"/>
    <w:rsid w:val="00B52C9F"/>
    <w:rsid w:val="00B5392B"/>
    <w:rsid w:val="00B548A9"/>
    <w:rsid w:val="00B54A0F"/>
    <w:rsid w:val="00B56105"/>
    <w:rsid w:val="00B56403"/>
    <w:rsid w:val="00B56E59"/>
    <w:rsid w:val="00B56E62"/>
    <w:rsid w:val="00B56F29"/>
    <w:rsid w:val="00B57ABD"/>
    <w:rsid w:val="00B57FFA"/>
    <w:rsid w:val="00B60E23"/>
    <w:rsid w:val="00B61A18"/>
    <w:rsid w:val="00B62486"/>
    <w:rsid w:val="00B62B42"/>
    <w:rsid w:val="00B62DED"/>
    <w:rsid w:val="00B634FC"/>
    <w:rsid w:val="00B66FF8"/>
    <w:rsid w:val="00B675C5"/>
    <w:rsid w:val="00B677A6"/>
    <w:rsid w:val="00B704F4"/>
    <w:rsid w:val="00B70604"/>
    <w:rsid w:val="00B713C5"/>
    <w:rsid w:val="00B71BA6"/>
    <w:rsid w:val="00B7256D"/>
    <w:rsid w:val="00B727BD"/>
    <w:rsid w:val="00B73582"/>
    <w:rsid w:val="00B74194"/>
    <w:rsid w:val="00B74CD8"/>
    <w:rsid w:val="00B75B4B"/>
    <w:rsid w:val="00B77CF7"/>
    <w:rsid w:val="00B80DB6"/>
    <w:rsid w:val="00B80F14"/>
    <w:rsid w:val="00B82261"/>
    <w:rsid w:val="00B8289A"/>
    <w:rsid w:val="00B82DAB"/>
    <w:rsid w:val="00B83FE3"/>
    <w:rsid w:val="00B84764"/>
    <w:rsid w:val="00B8578F"/>
    <w:rsid w:val="00B85865"/>
    <w:rsid w:val="00B85D78"/>
    <w:rsid w:val="00B864D2"/>
    <w:rsid w:val="00B8692B"/>
    <w:rsid w:val="00B92735"/>
    <w:rsid w:val="00B93DB4"/>
    <w:rsid w:val="00B9407E"/>
    <w:rsid w:val="00B94482"/>
    <w:rsid w:val="00B94A89"/>
    <w:rsid w:val="00B9623A"/>
    <w:rsid w:val="00BA14B9"/>
    <w:rsid w:val="00BA1BD3"/>
    <w:rsid w:val="00BA28F3"/>
    <w:rsid w:val="00BA41A9"/>
    <w:rsid w:val="00BA5339"/>
    <w:rsid w:val="00BA541F"/>
    <w:rsid w:val="00BA5961"/>
    <w:rsid w:val="00BA5FE1"/>
    <w:rsid w:val="00BA6250"/>
    <w:rsid w:val="00BA6271"/>
    <w:rsid w:val="00BA669C"/>
    <w:rsid w:val="00BB18AB"/>
    <w:rsid w:val="00BB4BB9"/>
    <w:rsid w:val="00BB5D4D"/>
    <w:rsid w:val="00BB775E"/>
    <w:rsid w:val="00BC1159"/>
    <w:rsid w:val="00BC1417"/>
    <w:rsid w:val="00BC1C0F"/>
    <w:rsid w:val="00BC2BBC"/>
    <w:rsid w:val="00BC3CB4"/>
    <w:rsid w:val="00BC6545"/>
    <w:rsid w:val="00BD2AAF"/>
    <w:rsid w:val="00BD36CF"/>
    <w:rsid w:val="00BD45F5"/>
    <w:rsid w:val="00BD49D1"/>
    <w:rsid w:val="00BD4B75"/>
    <w:rsid w:val="00BD4E2F"/>
    <w:rsid w:val="00BD57B1"/>
    <w:rsid w:val="00BD60A8"/>
    <w:rsid w:val="00BD73C8"/>
    <w:rsid w:val="00BE037B"/>
    <w:rsid w:val="00BE338B"/>
    <w:rsid w:val="00BE373E"/>
    <w:rsid w:val="00BE3FCD"/>
    <w:rsid w:val="00BE5F5C"/>
    <w:rsid w:val="00BE6066"/>
    <w:rsid w:val="00BF00CB"/>
    <w:rsid w:val="00BF013D"/>
    <w:rsid w:val="00BF1273"/>
    <w:rsid w:val="00BF3A9A"/>
    <w:rsid w:val="00BF4FE1"/>
    <w:rsid w:val="00BF544E"/>
    <w:rsid w:val="00BF55F7"/>
    <w:rsid w:val="00C027EF"/>
    <w:rsid w:val="00C040E8"/>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4F89"/>
    <w:rsid w:val="00C25C1E"/>
    <w:rsid w:val="00C25D68"/>
    <w:rsid w:val="00C26718"/>
    <w:rsid w:val="00C26A33"/>
    <w:rsid w:val="00C2726C"/>
    <w:rsid w:val="00C27312"/>
    <w:rsid w:val="00C3060A"/>
    <w:rsid w:val="00C30CDF"/>
    <w:rsid w:val="00C30E90"/>
    <w:rsid w:val="00C319DA"/>
    <w:rsid w:val="00C33075"/>
    <w:rsid w:val="00C33F16"/>
    <w:rsid w:val="00C3728E"/>
    <w:rsid w:val="00C37F4C"/>
    <w:rsid w:val="00C40215"/>
    <w:rsid w:val="00C42AE2"/>
    <w:rsid w:val="00C42F2C"/>
    <w:rsid w:val="00C42FAF"/>
    <w:rsid w:val="00C44237"/>
    <w:rsid w:val="00C44B2D"/>
    <w:rsid w:val="00C44C3B"/>
    <w:rsid w:val="00C45A07"/>
    <w:rsid w:val="00C46205"/>
    <w:rsid w:val="00C46ACB"/>
    <w:rsid w:val="00C47FD7"/>
    <w:rsid w:val="00C515B2"/>
    <w:rsid w:val="00C51CBB"/>
    <w:rsid w:val="00C51EDB"/>
    <w:rsid w:val="00C52152"/>
    <w:rsid w:val="00C52382"/>
    <w:rsid w:val="00C52A7D"/>
    <w:rsid w:val="00C533F5"/>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502E"/>
    <w:rsid w:val="00C85AAA"/>
    <w:rsid w:val="00C85F1E"/>
    <w:rsid w:val="00C864BB"/>
    <w:rsid w:val="00C86913"/>
    <w:rsid w:val="00C8753D"/>
    <w:rsid w:val="00C8766D"/>
    <w:rsid w:val="00C879C2"/>
    <w:rsid w:val="00C91C4E"/>
    <w:rsid w:val="00C92619"/>
    <w:rsid w:val="00C92746"/>
    <w:rsid w:val="00C92AD4"/>
    <w:rsid w:val="00C9458D"/>
    <w:rsid w:val="00C954CA"/>
    <w:rsid w:val="00C96106"/>
    <w:rsid w:val="00C96419"/>
    <w:rsid w:val="00C97043"/>
    <w:rsid w:val="00C97921"/>
    <w:rsid w:val="00CA104E"/>
    <w:rsid w:val="00CA1BAC"/>
    <w:rsid w:val="00CA50F4"/>
    <w:rsid w:val="00CA6211"/>
    <w:rsid w:val="00CA63F9"/>
    <w:rsid w:val="00CA70C1"/>
    <w:rsid w:val="00CA731E"/>
    <w:rsid w:val="00CA7E79"/>
    <w:rsid w:val="00CB0ADE"/>
    <w:rsid w:val="00CB0D77"/>
    <w:rsid w:val="00CB1DF0"/>
    <w:rsid w:val="00CB2171"/>
    <w:rsid w:val="00CB24A8"/>
    <w:rsid w:val="00CB2A51"/>
    <w:rsid w:val="00CB3348"/>
    <w:rsid w:val="00CB3F98"/>
    <w:rsid w:val="00CB3F9C"/>
    <w:rsid w:val="00CB44EA"/>
    <w:rsid w:val="00CB4C3D"/>
    <w:rsid w:val="00CB5432"/>
    <w:rsid w:val="00CB613A"/>
    <w:rsid w:val="00CB6983"/>
    <w:rsid w:val="00CB6EBE"/>
    <w:rsid w:val="00CC03CF"/>
    <w:rsid w:val="00CC111C"/>
    <w:rsid w:val="00CC2372"/>
    <w:rsid w:val="00CC3709"/>
    <w:rsid w:val="00CC5796"/>
    <w:rsid w:val="00CC61D2"/>
    <w:rsid w:val="00CC6388"/>
    <w:rsid w:val="00CC6514"/>
    <w:rsid w:val="00CC6B48"/>
    <w:rsid w:val="00CC7548"/>
    <w:rsid w:val="00CC7B9B"/>
    <w:rsid w:val="00CC7F44"/>
    <w:rsid w:val="00CD0C2C"/>
    <w:rsid w:val="00CD0DED"/>
    <w:rsid w:val="00CD0E69"/>
    <w:rsid w:val="00CD11CD"/>
    <w:rsid w:val="00CD18FE"/>
    <w:rsid w:val="00CE039A"/>
    <w:rsid w:val="00CE04AF"/>
    <w:rsid w:val="00CE197D"/>
    <w:rsid w:val="00CE5A15"/>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4C37"/>
    <w:rsid w:val="00D05AF0"/>
    <w:rsid w:val="00D06033"/>
    <w:rsid w:val="00D068ED"/>
    <w:rsid w:val="00D072BE"/>
    <w:rsid w:val="00D077D0"/>
    <w:rsid w:val="00D0787B"/>
    <w:rsid w:val="00D1047D"/>
    <w:rsid w:val="00D10879"/>
    <w:rsid w:val="00D10FC4"/>
    <w:rsid w:val="00D115E0"/>
    <w:rsid w:val="00D1195E"/>
    <w:rsid w:val="00D12C6D"/>
    <w:rsid w:val="00D137A8"/>
    <w:rsid w:val="00D1388D"/>
    <w:rsid w:val="00D13E19"/>
    <w:rsid w:val="00D13FEC"/>
    <w:rsid w:val="00D14A0F"/>
    <w:rsid w:val="00D14C54"/>
    <w:rsid w:val="00D1711C"/>
    <w:rsid w:val="00D20583"/>
    <w:rsid w:val="00D2065A"/>
    <w:rsid w:val="00D21602"/>
    <w:rsid w:val="00D22767"/>
    <w:rsid w:val="00D227B8"/>
    <w:rsid w:val="00D264CE"/>
    <w:rsid w:val="00D2686E"/>
    <w:rsid w:val="00D269F5"/>
    <w:rsid w:val="00D307E7"/>
    <w:rsid w:val="00D30E13"/>
    <w:rsid w:val="00D31826"/>
    <w:rsid w:val="00D353C8"/>
    <w:rsid w:val="00D35DE0"/>
    <w:rsid w:val="00D36784"/>
    <w:rsid w:val="00D36E24"/>
    <w:rsid w:val="00D37129"/>
    <w:rsid w:val="00D3786B"/>
    <w:rsid w:val="00D422FC"/>
    <w:rsid w:val="00D425F4"/>
    <w:rsid w:val="00D4294B"/>
    <w:rsid w:val="00D42C70"/>
    <w:rsid w:val="00D4382A"/>
    <w:rsid w:val="00D43A44"/>
    <w:rsid w:val="00D44A5C"/>
    <w:rsid w:val="00D45D3B"/>
    <w:rsid w:val="00D4675E"/>
    <w:rsid w:val="00D508C2"/>
    <w:rsid w:val="00D50A33"/>
    <w:rsid w:val="00D51573"/>
    <w:rsid w:val="00D5164D"/>
    <w:rsid w:val="00D53DD4"/>
    <w:rsid w:val="00D572CB"/>
    <w:rsid w:val="00D574A8"/>
    <w:rsid w:val="00D579D0"/>
    <w:rsid w:val="00D61BDF"/>
    <w:rsid w:val="00D61F02"/>
    <w:rsid w:val="00D63AB9"/>
    <w:rsid w:val="00D64293"/>
    <w:rsid w:val="00D6578D"/>
    <w:rsid w:val="00D65CF3"/>
    <w:rsid w:val="00D66A28"/>
    <w:rsid w:val="00D67DA1"/>
    <w:rsid w:val="00D67F56"/>
    <w:rsid w:val="00D713AC"/>
    <w:rsid w:val="00D73141"/>
    <w:rsid w:val="00D76A86"/>
    <w:rsid w:val="00D8168F"/>
    <w:rsid w:val="00D81E7A"/>
    <w:rsid w:val="00D82C37"/>
    <w:rsid w:val="00D84C63"/>
    <w:rsid w:val="00D84FCE"/>
    <w:rsid w:val="00D853CA"/>
    <w:rsid w:val="00D85715"/>
    <w:rsid w:val="00D87B29"/>
    <w:rsid w:val="00D87CFF"/>
    <w:rsid w:val="00D907EC"/>
    <w:rsid w:val="00D9210F"/>
    <w:rsid w:val="00D922EE"/>
    <w:rsid w:val="00D9274F"/>
    <w:rsid w:val="00D927B0"/>
    <w:rsid w:val="00D94442"/>
    <w:rsid w:val="00D9450F"/>
    <w:rsid w:val="00D95554"/>
    <w:rsid w:val="00D95CB1"/>
    <w:rsid w:val="00D97083"/>
    <w:rsid w:val="00D97393"/>
    <w:rsid w:val="00DA1DC0"/>
    <w:rsid w:val="00DA20C8"/>
    <w:rsid w:val="00DA3269"/>
    <w:rsid w:val="00DA43D6"/>
    <w:rsid w:val="00DA4A07"/>
    <w:rsid w:val="00DA5487"/>
    <w:rsid w:val="00DA575F"/>
    <w:rsid w:val="00DA59CE"/>
    <w:rsid w:val="00DA6167"/>
    <w:rsid w:val="00DA6D49"/>
    <w:rsid w:val="00DA7FC4"/>
    <w:rsid w:val="00DA7FF7"/>
    <w:rsid w:val="00DB07CD"/>
    <w:rsid w:val="00DB0BEA"/>
    <w:rsid w:val="00DB0BF1"/>
    <w:rsid w:val="00DB12F1"/>
    <w:rsid w:val="00DB18AB"/>
    <w:rsid w:val="00DB1E49"/>
    <w:rsid w:val="00DB2019"/>
    <w:rsid w:val="00DB205B"/>
    <w:rsid w:val="00DB3B5E"/>
    <w:rsid w:val="00DB665E"/>
    <w:rsid w:val="00DB677B"/>
    <w:rsid w:val="00DB73E7"/>
    <w:rsid w:val="00DC0479"/>
    <w:rsid w:val="00DC25CC"/>
    <w:rsid w:val="00DC2E83"/>
    <w:rsid w:val="00DC33C7"/>
    <w:rsid w:val="00DC362B"/>
    <w:rsid w:val="00DC419C"/>
    <w:rsid w:val="00DC5EB0"/>
    <w:rsid w:val="00DD242C"/>
    <w:rsid w:val="00DD2872"/>
    <w:rsid w:val="00DD3406"/>
    <w:rsid w:val="00DD3C3D"/>
    <w:rsid w:val="00DD58C3"/>
    <w:rsid w:val="00DD5BCD"/>
    <w:rsid w:val="00DD7871"/>
    <w:rsid w:val="00DD78FA"/>
    <w:rsid w:val="00DD7EB6"/>
    <w:rsid w:val="00DE077E"/>
    <w:rsid w:val="00DE17CB"/>
    <w:rsid w:val="00DE1A71"/>
    <w:rsid w:val="00DE1FD5"/>
    <w:rsid w:val="00DE3179"/>
    <w:rsid w:val="00DE4DEF"/>
    <w:rsid w:val="00DE4FE1"/>
    <w:rsid w:val="00DE6319"/>
    <w:rsid w:val="00DE6698"/>
    <w:rsid w:val="00DE7CA9"/>
    <w:rsid w:val="00DF041F"/>
    <w:rsid w:val="00DF06A9"/>
    <w:rsid w:val="00DF0FD6"/>
    <w:rsid w:val="00DF170C"/>
    <w:rsid w:val="00DF1BE1"/>
    <w:rsid w:val="00DF236A"/>
    <w:rsid w:val="00DF2AE9"/>
    <w:rsid w:val="00DF2E7E"/>
    <w:rsid w:val="00DF37FB"/>
    <w:rsid w:val="00DF4179"/>
    <w:rsid w:val="00DF5220"/>
    <w:rsid w:val="00DF52CF"/>
    <w:rsid w:val="00DF560F"/>
    <w:rsid w:val="00DF5C55"/>
    <w:rsid w:val="00DF60D4"/>
    <w:rsid w:val="00DF61A7"/>
    <w:rsid w:val="00DF6258"/>
    <w:rsid w:val="00DF6745"/>
    <w:rsid w:val="00DF7A1E"/>
    <w:rsid w:val="00DF7B91"/>
    <w:rsid w:val="00DF7E9F"/>
    <w:rsid w:val="00E008AA"/>
    <w:rsid w:val="00E009F9"/>
    <w:rsid w:val="00E01228"/>
    <w:rsid w:val="00E0129E"/>
    <w:rsid w:val="00E01E18"/>
    <w:rsid w:val="00E02EF6"/>
    <w:rsid w:val="00E0507B"/>
    <w:rsid w:val="00E055A5"/>
    <w:rsid w:val="00E05E86"/>
    <w:rsid w:val="00E0676B"/>
    <w:rsid w:val="00E06C69"/>
    <w:rsid w:val="00E07F0A"/>
    <w:rsid w:val="00E11198"/>
    <w:rsid w:val="00E116D0"/>
    <w:rsid w:val="00E12ADC"/>
    <w:rsid w:val="00E13557"/>
    <w:rsid w:val="00E13D5F"/>
    <w:rsid w:val="00E15C24"/>
    <w:rsid w:val="00E16363"/>
    <w:rsid w:val="00E20518"/>
    <w:rsid w:val="00E208CE"/>
    <w:rsid w:val="00E20DD0"/>
    <w:rsid w:val="00E217AF"/>
    <w:rsid w:val="00E21A38"/>
    <w:rsid w:val="00E2267F"/>
    <w:rsid w:val="00E2312E"/>
    <w:rsid w:val="00E24E7B"/>
    <w:rsid w:val="00E24EF6"/>
    <w:rsid w:val="00E2665E"/>
    <w:rsid w:val="00E26C01"/>
    <w:rsid w:val="00E27F5A"/>
    <w:rsid w:val="00E31E0D"/>
    <w:rsid w:val="00E32FF2"/>
    <w:rsid w:val="00E331C5"/>
    <w:rsid w:val="00E33C00"/>
    <w:rsid w:val="00E33EA6"/>
    <w:rsid w:val="00E356A8"/>
    <w:rsid w:val="00E41754"/>
    <w:rsid w:val="00E4323F"/>
    <w:rsid w:val="00E43BC8"/>
    <w:rsid w:val="00E44781"/>
    <w:rsid w:val="00E45858"/>
    <w:rsid w:val="00E46306"/>
    <w:rsid w:val="00E46380"/>
    <w:rsid w:val="00E469B9"/>
    <w:rsid w:val="00E4701F"/>
    <w:rsid w:val="00E479FF"/>
    <w:rsid w:val="00E501DC"/>
    <w:rsid w:val="00E51817"/>
    <w:rsid w:val="00E52FE3"/>
    <w:rsid w:val="00E5367B"/>
    <w:rsid w:val="00E556A5"/>
    <w:rsid w:val="00E56BAD"/>
    <w:rsid w:val="00E570A6"/>
    <w:rsid w:val="00E57335"/>
    <w:rsid w:val="00E57BE5"/>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77E0D"/>
    <w:rsid w:val="00E825F4"/>
    <w:rsid w:val="00E82D9D"/>
    <w:rsid w:val="00E830FD"/>
    <w:rsid w:val="00E831C7"/>
    <w:rsid w:val="00E84357"/>
    <w:rsid w:val="00E8563A"/>
    <w:rsid w:val="00E87FB0"/>
    <w:rsid w:val="00E91450"/>
    <w:rsid w:val="00E91E3E"/>
    <w:rsid w:val="00E91FEF"/>
    <w:rsid w:val="00E926E0"/>
    <w:rsid w:val="00E9358B"/>
    <w:rsid w:val="00E936DE"/>
    <w:rsid w:val="00E95CAF"/>
    <w:rsid w:val="00E96746"/>
    <w:rsid w:val="00E96A8D"/>
    <w:rsid w:val="00E96E1F"/>
    <w:rsid w:val="00E97F0E"/>
    <w:rsid w:val="00EA0F0A"/>
    <w:rsid w:val="00EA1902"/>
    <w:rsid w:val="00EA24D7"/>
    <w:rsid w:val="00EA3737"/>
    <w:rsid w:val="00EA3EED"/>
    <w:rsid w:val="00EA4CD4"/>
    <w:rsid w:val="00EA53BE"/>
    <w:rsid w:val="00EA61CB"/>
    <w:rsid w:val="00EB1292"/>
    <w:rsid w:val="00EB1616"/>
    <w:rsid w:val="00EB2568"/>
    <w:rsid w:val="00EB3CC4"/>
    <w:rsid w:val="00EB42D1"/>
    <w:rsid w:val="00EB474D"/>
    <w:rsid w:val="00EB5849"/>
    <w:rsid w:val="00EB59FD"/>
    <w:rsid w:val="00EB6C1B"/>
    <w:rsid w:val="00EB7728"/>
    <w:rsid w:val="00EC065B"/>
    <w:rsid w:val="00EC0FC1"/>
    <w:rsid w:val="00EC1FAE"/>
    <w:rsid w:val="00EC3296"/>
    <w:rsid w:val="00EC396E"/>
    <w:rsid w:val="00EC4265"/>
    <w:rsid w:val="00EC504A"/>
    <w:rsid w:val="00EC6BF8"/>
    <w:rsid w:val="00ED0506"/>
    <w:rsid w:val="00ED0935"/>
    <w:rsid w:val="00ED0972"/>
    <w:rsid w:val="00ED2235"/>
    <w:rsid w:val="00ED2DB7"/>
    <w:rsid w:val="00ED52BF"/>
    <w:rsid w:val="00ED61E8"/>
    <w:rsid w:val="00EE1484"/>
    <w:rsid w:val="00EE1572"/>
    <w:rsid w:val="00EE1FF4"/>
    <w:rsid w:val="00EE27EB"/>
    <w:rsid w:val="00EE3272"/>
    <w:rsid w:val="00EE35F2"/>
    <w:rsid w:val="00EE3B81"/>
    <w:rsid w:val="00EE4181"/>
    <w:rsid w:val="00EE47E5"/>
    <w:rsid w:val="00EE5F01"/>
    <w:rsid w:val="00EE6BBA"/>
    <w:rsid w:val="00EE746F"/>
    <w:rsid w:val="00EF0888"/>
    <w:rsid w:val="00EF3547"/>
    <w:rsid w:val="00EF35D6"/>
    <w:rsid w:val="00EF4313"/>
    <w:rsid w:val="00EF5E6C"/>
    <w:rsid w:val="00EF731D"/>
    <w:rsid w:val="00EF78A9"/>
    <w:rsid w:val="00F0088F"/>
    <w:rsid w:val="00F00D66"/>
    <w:rsid w:val="00F01CB7"/>
    <w:rsid w:val="00F0548E"/>
    <w:rsid w:val="00F06A98"/>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14BA"/>
    <w:rsid w:val="00F324BA"/>
    <w:rsid w:val="00F329D4"/>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3F39"/>
    <w:rsid w:val="00F54389"/>
    <w:rsid w:val="00F56B97"/>
    <w:rsid w:val="00F57219"/>
    <w:rsid w:val="00F57E4A"/>
    <w:rsid w:val="00F62E86"/>
    <w:rsid w:val="00F647D5"/>
    <w:rsid w:val="00F655B0"/>
    <w:rsid w:val="00F663D0"/>
    <w:rsid w:val="00F67181"/>
    <w:rsid w:val="00F67D67"/>
    <w:rsid w:val="00F70B44"/>
    <w:rsid w:val="00F70C99"/>
    <w:rsid w:val="00F7151E"/>
    <w:rsid w:val="00F72B90"/>
    <w:rsid w:val="00F73157"/>
    <w:rsid w:val="00F73EF2"/>
    <w:rsid w:val="00F74434"/>
    <w:rsid w:val="00F74752"/>
    <w:rsid w:val="00F77FC8"/>
    <w:rsid w:val="00F80115"/>
    <w:rsid w:val="00F815EB"/>
    <w:rsid w:val="00F81A80"/>
    <w:rsid w:val="00F83B8D"/>
    <w:rsid w:val="00F8540F"/>
    <w:rsid w:val="00F85BFB"/>
    <w:rsid w:val="00F86006"/>
    <w:rsid w:val="00F87656"/>
    <w:rsid w:val="00F913D1"/>
    <w:rsid w:val="00F91DA6"/>
    <w:rsid w:val="00F927C6"/>
    <w:rsid w:val="00F92B70"/>
    <w:rsid w:val="00F92D70"/>
    <w:rsid w:val="00F931FE"/>
    <w:rsid w:val="00F93EAB"/>
    <w:rsid w:val="00F93F97"/>
    <w:rsid w:val="00F95558"/>
    <w:rsid w:val="00F95B2C"/>
    <w:rsid w:val="00F95C0E"/>
    <w:rsid w:val="00F97FAD"/>
    <w:rsid w:val="00FA030E"/>
    <w:rsid w:val="00FA1000"/>
    <w:rsid w:val="00FA2730"/>
    <w:rsid w:val="00FA389A"/>
    <w:rsid w:val="00FA4E1A"/>
    <w:rsid w:val="00FA58AB"/>
    <w:rsid w:val="00FA640D"/>
    <w:rsid w:val="00FA67BA"/>
    <w:rsid w:val="00FA6F4C"/>
    <w:rsid w:val="00FA7A9B"/>
    <w:rsid w:val="00FA7AC3"/>
    <w:rsid w:val="00FA7C0F"/>
    <w:rsid w:val="00FA7E0D"/>
    <w:rsid w:val="00FB0B4A"/>
    <w:rsid w:val="00FB0C93"/>
    <w:rsid w:val="00FB2370"/>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098E"/>
    <w:rsid w:val="00FD15B5"/>
    <w:rsid w:val="00FD2060"/>
    <w:rsid w:val="00FD21CF"/>
    <w:rsid w:val="00FD265E"/>
    <w:rsid w:val="00FD474F"/>
    <w:rsid w:val="00FD4E2F"/>
    <w:rsid w:val="00FD618B"/>
    <w:rsid w:val="00FD6FD2"/>
    <w:rsid w:val="00FD72DD"/>
    <w:rsid w:val="00FD79DA"/>
    <w:rsid w:val="00FD7A2B"/>
    <w:rsid w:val="00FE07A8"/>
    <w:rsid w:val="00FE1359"/>
    <w:rsid w:val="00FE2118"/>
    <w:rsid w:val="00FE2CDC"/>
    <w:rsid w:val="00FE41D5"/>
    <w:rsid w:val="00FE424F"/>
    <w:rsid w:val="00FE435D"/>
    <w:rsid w:val="00FE4C78"/>
    <w:rsid w:val="00FE56F2"/>
    <w:rsid w:val="00FE59BF"/>
    <w:rsid w:val="00FE5C30"/>
    <w:rsid w:val="00FE6657"/>
    <w:rsid w:val="00FE68A9"/>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5829A6"/>
  </w:style>
  <w:style w:type="paragraph" w:styleId="15">
    <w:name w:val="heading 1"/>
    <w:aliases w:val=" Знак9,Заг 1,Раздел,Заголовок 1 Знак Знак, Знак Знак Знак, Знак Знак Знак Знак Знак"/>
    <w:basedOn w:val="af"/>
    <w:next w:val="af"/>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f"/>
    <w:next w:val="af"/>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Heading 3 Char Char Char Char Знак"/>
    <w:basedOn w:val="af"/>
    <w:next w:val="af"/>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f"/>
    <w:next w:val="af"/>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f"/>
    <w:next w:val="af"/>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f"/>
    <w:next w:val="af"/>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f"/>
    <w:next w:val="af"/>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f"/>
    <w:next w:val="af"/>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f"/>
    <w:next w:val="af"/>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styleId="af3">
    <w:name w:val="Hyperlink"/>
    <w:aliases w:val="Гиперссылка 1"/>
    <w:unhideWhenUsed/>
    <w:qFormat/>
    <w:rsid w:val="005740A6"/>
    <w:rPr>
      <w:color w:val="0000FF"/>
      <w:u w:val="single"/>
    </w:rPr>
  </w:style>
  <w:style w:type="paragraph" w:styleId="af4">
    <w:name w:val="Body Text"/>
    <w:aliases w:val=" Знак, Знак5,Основной текст Знак1 Знак Знак,Основной текст Знак Знак Знак Знак,Основной текст Знак Знак Знак Знак Знак Знак Знак Знак Знак Знак Знак Знак Знак Знак Знак Знак Знак Знак"/>
    <w:basedOn w:val="af"/>
    <w:link w:val="af5"/>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5">
    <w:name w:val="Основной текст Знак"/>
    <w:aliases w:val=" Знак Знак, Знак5 Знак,Основной текст Знак1 Знак Знак Знак,Основной текст Знак Знак Знак Знак Знак,Основной текст Знак Знак Знак Знак Знак Знак Знак Знак Знак Знак Знак Знак Знак Знак Знак Знак Знак Знак Знак"/>
    <w:basedOn w:val="af0"/>
    <w:link w:val="af4"/>
    <w:rsid w:val="005740A6"/>
    <w:rPr>
      <w:rFonts w:ascii="Garamond" w:eastAsia="Garamond" w:hAnsi="Garamond" w:cs="Garamond"/>
      <w:sz w:val="28"/>
      <w:szCs w:val="24"/>
      <w:lang w:eastAsia="ar-SA"/>
    </w:rPr>
  </w:style>
  <w:style w:type="paragraph" w:styleId="af6">
    <w:name w:val="Body Text Indent"/>
    <w:aliases w:val="Основной текст с отступом Знак1 Знак,Основной текст с отступом Знак1 Знак Знак"/>
    <w:basedOn w:val="af"/>
    <w:link w:val="af7"/>
    <w:unhideWhenUsed/>
    <w:rsid w:val="007B5C28"/>
    <w:pPr>
      <w:spacing w:after="120"/>
      <w:ind w:left="283"/>
    </w:pPr>
  </w:style>
  <w:style w:type="character" w:customStyle="1" w:styleId="af7">
    <w:name w:val="Основной текст с отступом Знак"/>
    <w:aliases w:val="Основной текст с отступом Знак1 Знак Знак1,Основной текст с отступом Знак1 Знак Знак Знак"/>
    <w:basedOn w:val="af0"/>
    <w:link w:val="af6"/>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0"/>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0"/>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Heading 3 Char Char Char Char Знак Знак"/>
    <w:basedOn w:val="af0"/>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0"/>
    <w:link w:val="40"/>
    <w:rsid w:val="007B5C28"/>
    <w:rPr>
      <w:rFonts w:ascii="Times New Roman" w:eastAsia="MS Mincho" w:hAnsi="Times New Roman" w:cs="Times New Roman"/>
      <w:sz w:val="28"/>
      <w:szCs w:val="20"/>
      <w:lang w:val="uk-UA" w:eastAsia="ru-RU"/>
    </w:rPr>
  </w:style>
  <w:style w:type="paragraph" w:styleId="af8">
    <w:name w:val="Title"/>
    <w:aliases w:val="Знак2,Глава, Char Char,Char"/>
    <w:basedOn w:val="af"/>
    <w:link w:val="af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9">
    <w:name w:val="Название Знак"/>
    <w:aliases w:val="Знак2 Знак,Глава Знак, Char Char Знак,Char Знак"/>
    <w:basedOn w:val="af0"/>
    <w:link w:val="af8"/>
    <w:rsid w:val="007B5C28"/>
    <w:rPr>
      <w:rFonts w:ascii="Times New Roman" w:eastAsia="MS Mincho" w:hAnsi="Times New Roman" w:cs="Times New Roman"/>
      <w:b/>
      <w:sz w:val="25"/>
      <w:szCs w:val="20"/>
      <w:lang w:eastAsia="ru-RU"/>
    </w:rPr>
  </w:style>
  <w:style w:type="paragraph" w:styleId="24">
    <w:name w:val="Body Text Indent 2"/>
    <w:aliases w:val="Основной текст с отступом (для текста диссертации)"/>
    <w:basedOn w:val="af"/>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aliases w:val="Основной текст с отступом (для текста диссертации) Знак"/>
    <w:basedOn w:val="af0"/>
    <w:link w:val="24"/>
    <w:rsid w:val="007B5C28"/>
    <w:rPr>
      <w:rFonts w:ascii="Times New Roman" w:eastAsia="MS Mincho" w:hAnsi="Times New Roman" w:cs="Times New Roman"/>
      <w:sz w:val="24"/>
      <w:szCs w:val="24"/>
      <w:lang w:eastAsia="ru-RU"/>
    </w:rPr>
  </w:style>
  <w:style w:type="paragraph" w:styleId="afa">
    <w:name w:val="Plain Text"/>
    <w:aliases w:val="Текст Знак Знак"/>
    <w:basedOn w:val="af"/>
    <w:link w:val="afb"/>
    <w:rsid w:val="007B5C28"/>
    <w:pPr>
      <w:spacing w:after="0" w:line="240" w:lineRule="auto"/>
    </w:pPr>
    <w:rPr>
      <w:rFonts w:ascii="Courier New" w:eastAsia="MS Mincho" w:hAnsi="Courier New" w:cs="Times New Roman"/>
      <w:sz w:val="20"/>
      <w:szCs w:val="20"/>
      <w:lang w:eastAsia="ru-RU"/>
    </w:rPr>
  </w:style>
  <w:style w:type="character" w:customStyle="1" w:styleId="afb">
    <w:name w:val="Текст Знак"/>
    <w:aliases w:val="Текст Знак Знак Знак"/>
    <w:basedOn w:val="af0"/>
    <w:link w:val="afa"/>
    <w:rsid w:val="007B5C28"/>
    <w:rPr>
      <w:rFonts w:ascii="Courier New" w:eastAsia="MS Mincho" w:hAnsi="Courier New" w:cs="Times New Roman"/>
      <w:sz w:val="20"/>
      <w:szCs w:val="20"/>
      <w:lang w:eastAsia="ru-RU"/>
    </w:rPr>
  </w:style>
  <w:style w:type="paragraph" w:styleId="32">
    <w:name w:val="Body Text Indent 3"/>
    <w:basedOn w:val="af"/>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0"/>
    <w:link w:val="32"/>
    <w:rsid w:val="007B5C28"/>
    <w:rPr>
      <w:rFonts w:ascii="Times New Roman" w:eastAsia="MS Mincho" w:hAnsi="Times New Roman" w:cs="Times New Roman"/>
      <w:sz w:val="16"/>
      <w:szCs w:val="16"/>
      <w:lang w:eastAsia="ru-RU"/>
    </w:rPr>
  </w:style>
  <w:style w:type="table" w:styleId="afc">
    <w:name w:val="Table Grid"/>
    <w:basedOn w:val="af1"/>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f"/>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Знак5 Знак"/>
    <w:basedOn w:val="af"/>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Знак5 Знак Знак1"/>
    <w:basedOn w:val="af0"/>
    <w:link w:val="26"/>
    <w:rsid w:val="007B5C28"/>
    <w:rPr>
      <w:rFonts w:ascii="Times New Roman" w:eastAsia="MS Mincho" w:hAnsi="Times New Roman" w:cs="Times New Roman"/>
      <w:sz w:val="24"/>
      <w:szCs w:val="24"/>
      <w:lang w:eastAsia="ru-RU"/>
    </w:rPr>
  </w:style>
  <w:style w:type="paragraph" w:customStyle="1" w:styleId="afe">
    <w:name w:val="АДРЕС"/>
    <w:basedOn w:val="af"/>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f">
    <w:name w:val="header"/>
    <w:aliases w:val=" Знак3 Знак Знак, Знак3,Знак3 Знак,Знак3"/>
    <w:basedOn w:val="af"/>
    <w:link w:val="aff0"/>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0">
    <w:name w:val="Верхний колонтитул Знак"/>
    <w:aliases w:val=" Знак3 Знак Знак Знак, Знак3 Знак1,Знак3 Знак Знак,Знак3 Знак1"/>
    <w:basedOn w:val="af0"/>
    <w:link w:val="aff"/>
    <w:rsid w:val="00D353C8"/>
    <w:rPr>
      <w:rFonts w:ascii="Times New Roman" w:eastAsia="MS Mincho" w:hAnsi="Times New Roman" w:cs="Times New Roman"/>
      <w:sz w:val="24"/>
      <w:szCs w:val="24"/>
      <w:lang w:eastAsia="ru-RU"/>
    </w:rPr>
  </w:style>
  <w:style w:type="character" w:styleId="aff1">
    <w:name w:val="page number"/>
    <w:basedOn w:val="af0"/>
    <w:rsid w:val="00D353C8"/>
  </w:style>
  <w:style w:type="paragraph" w:styleId="34">
    <w:name w:val="Body Text 3"/>
    <w:basedOn w:val="af"/>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0"/>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0"/>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0"/>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0"/>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0"/>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0"/>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f"/>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2">
    <w:name w:val="Основний текст Знак"/>
    <w:basedOn w:val="af0"/>
    <w:rsid w:val="00720151"/>
    <w:rPr>
      <w:bCs/>
      <w:sz w:val="28"/>
      <w:szCs w:val="24"/>
      <w:lang w:val="uk-UA" w:eastAsia="ru-RU" w:bidi="ar-SA"/>
    </w:rPr>
  </w:style>
  <w:style w:type="paragraph" w:customStyle="1" w:styleId="18">
    <w:name w:val="заголовок 1"/>
    <w:basedOn w:val="af"/>
    <w:next w:val="af"/>
    <w:link w:val="1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f"/>
    <w:next w:val="af"/>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3">
    <w:name w:val="footer"/>
    <w:basedOn w:val="af"/>
    <w:link w:val="aff4"/>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4">
    <w:name w:val="Нижний колонтитул Знак"/>
    <w:basedOn w:val="af0"/>
    <w:link w:val="aff3"/>
    <w:rsid w:val="00720151"/>
    <w:rPr>
      <w:rFonts w:ascii="Times New Roman" w:eastAsia="Times New Roman" w:hAnsi="Times New Roman" w:cs="Times New Roman"/>
      <w:sz w:val="24"/>
      <w:szCs w:val="24"/>
      <w:lang w:val="uk-UA" w:eastAsia="ru-RU"/>
    </w:rPr>
  </w:style>
  <w:style w:type="paragraph" w:customStyle="1" w:styleId="1">
    <w:name w:val="Стиль1"/>
    <w:basedOn w:val="af"/>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f"/>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5">
    <w:name w:val="Normal (Web)"/>
    <w:aliases w:val="Обычный (Web)1"/>
    <w:basedOn w:val="af"/>
    <w:link w:val="aff6"/>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0"/>
    <w:rsid w:val="00720151"/>
  </w:style>
  <w:style w:type="character" w:styleId="aff7">
    <w:name w:val="Strong"/>
    <w:basedOn w:val="af0"/>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0"/>
    <w:rsid w:val="00680986"/>
    <w:rPr>
      <w:rFonts w:ascii="Times New Roman" w:hAnsi="Times New Roman" w:cs="Times New Roman"/>
      <w:b/>
      <w:bCs/>
      <w:sz w:val="24"/>
      <w:szCs w:val="24"/>
    </w:rPr>
  </w:style>
  <w:style w:type="paragraph" w:customStyle="1" w:styleId="Style2">
    <w:name w:val="Style2"/>
    <w:basedOn w:val="af"/>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f"/>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f"/>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0"/>
    <w:rsid w:val="006B4085"/>
    <w:rPr>
      <w:rFonts w:ascii="Times New Roman" w:hAnsi="Times New Roman" w:cs="Times New Roman"/>
      <w:sz w:val="18"/>
      <w:szCs w:val="18"/>
    </w:rPr>
  </w:style>
  <w:style w:type="character" w:customStyle="1" w:styleId="FontStyle24">
    <w:name w:val="Font Style24"/>
    <w:basedOn w:val="af0"/>
    <w:rsid w:val="006B4085"/>
    <w:rPr>
      <w:rFonts w:ascii="Times New Roman" w:hAnsi="Times New Roman" w:cs="Times New Roman"/>
      <w:sz w:val="26"/>
      <w:szCs w:val="26"/>
    </w:rPr>
  </w:style>
  <w:style w:type="paragraph" w:customStyle="1" w:styleId="Style8">
    <w:name w:val="Style8"/>
    <w:basedOn w:val="af"/>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f"/>
    <w:next w:val="af"/>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8">
    <w:name w:val="Block Text"/>
    <w:basedOn w:val="af"/>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0"/>
    <w:rsid w:val="00BA6271"/>
  </w:style>
  <w:style w:type="paragraph" w:customStyle="1" w:styleId="1b">
    <w:name w:val="Текст1"/>
    <w:basedOn w:val="af"/>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f"/>
    <w:next w:val="af"/>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0"/>
    <w:rsid w:val="00BA6271"/>
    <w:rPr>
      <w:rFonts w:ascii="Tahoma" w:eastAsia="Times New Roman" w:hAnsi="Tahoma" w:cs="Tahoma" w:hint="default"/>
      <w:color w:val="333333"/>
      <w:sz w:val="20"/>
      <w:szCs w:val="20"/>
    </w:rPr>
  </w:style>
  <w:style w:type="paragraph" w:styleId="aff9">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f"/>
    <w:link w:val="affa"/>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0"/>
    <w:link w:val="aff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b">
    <w:name w:val="footnote reference"/>
    <w:basedOn w:val="af0"/>
    <w:rsid w:val="00BA6271"/>
    <w:rPr>
      <w:vertAlign w:val="superscript"/>
    </w:rPr>
  </w:style>
  <w:style w:type="paragraph" w:customStyle="1" w:styleId="StyleZakonu">
    <w:name w:val="StyleZakonu"/>
    <w:basedOn w:val="af"/>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0"/>
    <w:rsid w:val="00DF1BE1"/>
  </w:style>
  <w:style w:type="paragraph" w:customStyle="1" w:styleId="rvps14">
    <w:name w:val="rvps14"/>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0"/>
    <w:rsid w:val="00DF1BE1"/>
  </w:style>
  <w:style w:type="paragraph" w:customStyle="1" w:styleId="rvps17">
    <w:name w:val="rvps17"/>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0"/>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f"/>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0"/>
    <w:rsid w:val="00725913"/>
    <w:rPr>
      <w:b/>
      <w:bCs/>
    </w:rPr>
  </w:style>
  <w:style w:type="character" w:customStyle="1" w:styleId="announcetitle1">
    <w:name w:val="announce_title1"/>
    <w:basedOn w:val="af0"/>
    <w:rsid w:val="00725913"/>
    <w:rPr>
      <w:b/>
      <w:bCs/>
      <w:color w:val="00763E"/>
      <w:sz w:val="28"/>
      <w:szCs w:val="28"/>
    </w:rPr>
  </w:style>
  <w:style w:type="character" w:customStyle="1" w:styleId="mainmagtitle1">
    <w:name w:val="main_mag_title1"/>
    <w:basedOn w:val="af0"/>
    <w:rsid w:val="00725913"/>
    <w:rPr>
      <w:b/>
      <w:bCs/>
      <w:color w:val="9D0000"/>
      <w:sz w:val="40"/>
      <w:szCs w:val="40"/>
    </w:rPr>
  </w:style>
  <w:style w:type="character" w:customStyle="1" w:styleId="mainmagnum1">
    <w:name w:val="main_mag_num1"/>
    <w:basedOn w:val="af0"/>
    <w:rsid w:val="00725913"/>
    <w:rPr>
      <w:color w:val="9D0000"/>
      <w:sz w:val="28"/>
      <w:szCs w:val="28"/>
    </w:rPr>
  </w:style>
  <w:style w:type="character" w:styleId="affc">
    <w:name w:val="Emphasis"/>
    <w:basedOn w:val="af0"/>
    <w:qFormat/>
    <w:rsid w:val="00725913"/>
    <w:rPr>
      <w:i/>
      <w:iCs/>
    </w:rPr>
  </w:style>
  <w:style w:type="character" w:customStyle="1" w:styleId="style51">
    <w:name w:val="style51"/>
    <w:basedOn w:val="af0"/>
    <w:rsid w:val="00725913"/>
    <w:rPr>
      <w:rFonts w:ascii="Arial" w:hAnsi="Arial" w:cs="Arial" w:hint="default"/>
      <w:sz w:val="36"/>
      <w:szCs w:val="36"/>
    </w:rPr>
  </w:style>
  <w:style w:type="character" w:customStyle="1" w:styleId="style81">
    <w:name w:val="style81"/>
    <w:basedOn w:val="af0"/>
    <w:rsid w:val="00725913"/>
    <w:rPr>
      <w:rFonts w:ascii="Arial" w:hAnsi="Arial" w:cs="Arial" w:hint="default"/>
    </w:rPr>
  </w:style>
  <w:style w:type="character" w:styleId="affd">
    <w:name w:val="FollowedHyperlink"/>
    <w:basedOn w:val="af0"/>
    <w:unhideWhenUsed/>
    <w:rsid w:val="00725913"/>
    <w:rPr>
      <w:color w:val="954F72" w:themeColor="followedHyperlink"/>
      <w:u w:val="single"/>
    </w:rPr>
  </w:style>
  <w:style w:type="paragraph" w:customStyle="1" w:styleId="affe">
    <w:name w:val="Содержимое таблицы"/>
    <w:basedOn w:val="af"/>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f">
    <w:name w:val="Subtitle"/>
    <w:basedOn w:val="af"/>
    <w:next w:val="af4"/>
    <w:link w:val="afff0"/>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0">
    <w:name w:val="Подзаголовок Знак"/>
    <w:basedOn w:val="af0"/>
    <w:link w:val="afff"/>
    <w:rsid w:val="00005941"/>
    <w:rPr>
      <w:rFonts w:ascii="Arial" w:eastAsia="Lucida Sans Unicode" w:hAnsi="Arial" w:cs="Tahoma"/>
      <w:i/>
      <w:iCs/>
      <w:sz w:val="28"/>
      <w:szCs w:val="28"/>
      <w:lang w:eastAsia="ar-SA"/>
    </w:rPr>
  </w:style>
  <w:style w:type="paragraph" w:styleId="HTML0">
    <w:name w:val="HTML Preformatted"/>
    <w:basedOn w:val="af"/>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0"/>
    <w:link w:val="HTML0"/>
    <w:rsid w:val="003C1FA0"/>
    <w:rPr>
      <w:rFonts w:ascii="Courier New" w:eastAsia="Times New Roman" w:hAnsi="Courier New" w:cs="Courier New"/>
      <w:sz w:val="18"/>
      <w:szCs w:val="18"/>
      <w:lang w:eastAsia="ru-RU"/>
    </w:rPr>
  </w:style>
  <w:style w:type="character" w:customStyle="1" w:styleId="snoska1">
    <w:name w:val="snoska1"/>
    <w:basedOn w:val="af0"/>
    <w:rsid w:val="003C1FA0"/>
    <w:rPr>
      <w:rFonts w:ascii="Times New Roman" w:hAnsi="Times New Roman" w:cs="Times New Roman"/>
      <w:sz w:val="24"/>
      <w:szCs w:val="24"/>
    </w:rPr>
  </w:style>
  <w:style w:type="paragraph" w:customStyle="1" w:styleId="H3">
    <w:name w:val="H3"/>
    <w:basedOn w:val="af"/>
    <w:next w:val="af"/>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0"/>
    <w:rsid w:val="003C1FA0"/>
    <w:rPr>
      <w:rFonts w:ascii="Times New Roman" w:hAnsi="Times New Roman" w:cs="Times New Roman"/>
      <w:sz w:val="24"/>
      <w:szCs w:val="24"/>
    </w:rPr>
  </w:style>
  <w:style w:type="paragraph" w:styleId="afff1">
    <w:name w:val="Balloon Text"/>
    <w:aliases w:val=" Знак1"/>
    <w:basedOn w:val="af"/>
    <w:link w:val="afff2"/>
    <w:rsid w:val="003C1FA0"/>
    <w:pPr>
      <w:spacing w:after="0" w:line="240" w:lineRule="auto"/>
    </w:pPr>
    <w:rPr>
      <w:rFonts w:ascii="Tahoma" w:eastAsia="Times New Roman" w:hAnsi="Tahoma" w:cs="Tahoma"/>
      <w:sz w:val="16"/>
      <w:szCs w:val="16"/>
      <w:lang w:eastAsia="ru-RU"/>
    </w:rPr>
  </w:style>
  <w:style w:type="character" w:customStyle="1" w:styleId="afff2">
    <w:name w:val="Текст выноски Знак"/>
    <w:aliases w:val=" Знак1 Знак1"/>
    <w:basedOn w:val="af0"/>
    <w:link w:val="afff1"/>
    <w:rsid w:val="003C1FA0"/>
    <w:rPr>
      <w:rFonts w:ascii="Tahoma" w:eastAsia="Times New Roman" w:hAnsi="Tahoma" w:cs="Tahoma"/>
      <w:sz w:val="16"/>
      <w:szCs w:val="16"/>
      <w:lang w:eastAsia="ru-RU"/>
    </w:rPr>
  </w:style>
  <w:style w:type="paragraph" w:customStyle="1" w:styleId="1e">
    <w:name w:val="Основной текст с отступом1"/>
    <w:basedOn w:val="af"/>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3">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1"/>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4">
    <w:name w:val="Document Map"/>
    <w:basedOn w:val="af"/>
    <w:link w:val="afff5"/>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5">
    <w:name w:val="Схема документа Знак"/>
    <w:basedOn w:val="af0"/>
    <w:link w:val="afff4"/>
    <w:rsid w:val="007C7BBA"/>
    <w:rPr>
      <w:rFonts w:ascii="Tahoma" w:eastAsia="Times New Roman" w:hAnsi="Tahoma" w:cs="Tahoma"/>
      <w:sz w:val="20"/>
      <w:szCs w:val="20"/>
      <w:shd w:val="clear" w:color="auto" w:fill="000080"/>
      <w:lang w:eastAsia="ru-RU"/>
    </w:rPr>
  </w:style>
  <w:style w:type="paragraph" w:styleId="afff6">
    <w:name w:val="List Paragraph"/>
    <w:basedOn w:val="af"/>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7">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8">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9">
    <w:name w:val="Заголовок"/>
    <w:basedOn w:val="af"/>
    <w:next w:val="af4"/>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a">
    <w:name w:val="List"/>
    <w:basedOn w:val="af4"/>
    <w:rsid w:val="00033211"/>
    <w:pPr>
      <w:widowControl w:val="0"/>
    </w:pPr>
    <w:rPr>
      <w:rFonts w:ascii="Arial" w:eastAsia="Times New Roman" w:hAnsi="Arial" w:cs="Tahoma"/>
      <w:sz w:val="24"/>
    </w:rPr>
  </w:style>
  <w:style w:type="paragraph" w:customStyle="1" w:styleId="1f2">
    <w:name w:val="Название1"/>
    <w:basedOn w:val="af"/>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f"/>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0"/>
    <w:rsid w:val="00033211"/>
    <w:rPr>
      <w:sz w:val="28"/>
      <w:szCs w:val="28"/>
      <w:lang w:val="uk-UA" w:eastAsia="ar-SA"/>
    </w:rPr>
  </w:style>
  <w:style w:type="paragraph" w:customStyle="1" w:styleId="1f5">
    <w:name w:val="Ниж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f"/>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f"/>
    <w:next w:val="af"/>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b">
    <w:name w:val="Цитаты"/>
    <w:basedOn w:val="af"/>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c">
    <w:name w:val="TOC Heading"/>
    <w:basedOn w:val="15"/>
    <w:next w:val="af"/>
    <w:uiPriority w:val="39"/>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f"/>
    <w:next w:val="af"/>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0"/>
    <w:uiPriority w:val="99"/>
    <w:rsid w:val="00CC111C"/>
    <w:rPr>
      <w:rFonts w:ascii="Tahoma" w:eastAsia="Times New Roman" w:hAnsi="Tahoma" w:cs="Tahoma"/>
      <w:sz w:val="16"/>
      <w:szCs w:val="16"/>
    </w:rPr>
  </w:style>
  <w:style w:type="character" w:styleId="afffd">
    <w:name w:val="line number"/>
    <w:basedOn w:val="af0"/>
    <w:rsid w:val="00896233"/>
  </w:style>
  <w:style w:type="paragraph" w:styleId="afffe">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uiPriority w:val="9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f">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uiPriority w:val="9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0">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f"/>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1">
    <w:name w:val="Основной шрифт"/>
    <w:rsid w:val="00985B1C"/>
  </w:style>
  <w:style w:type="character" w:customStyle="1" w:styleId="affff2">
    <w:name w:val="номер страницы"/>
    <w:basedOn w:val="affff1"/>
    <w:rsid w:val="00985B1C"/>
  </w:style>
  <w:style w:type="paragraph" w:customStyle="1" w:styleId="affff3">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4">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5">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6">
    <w:name w:val="annotation reference"/>
    <w:basedOn w:val="af0"/>
    <w:rsid w:val="006360C2"/>
    <w:rPr>
      <w:sz w:val="16"/>
      <w:szCs w:val="16"/>
    </w:rPr>
  </w:style>
  <w:style w:type="paragraph" w:styleId="affff7">
    <w:name w:val="annotation text"/>
    <w:basedOn w:val="af"/>
    <w:link w:val="affff8"/>
    <w:rsid w:val="006360C2"/>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f0"/>
    <w:link w:val="affff7"/>
    <w:rsid w:val="006360C2"/>
    <w:rPr>
      <w:rFonts w:ascii="Times New Roman" w:eastAsia="Times New Roman" w:hAnsi="Times New Roman" w:cs="Times New Roman"/>
      <w:sz w:val="20"/>
      <w:szCs w:val="20"/>
      <w:lang w:eastAsia="ru-RU"/>
    </w:rPr>
  </w:style>
  <w:style w:type="paragraph" w:styleId="affff9">
    <w:name w:val="annotation subject"/>
    <w:basedOn w:val="affff7"/>
    <w:next w:val="affff7"/>
    <w:link w:val="affffa"/>
    <w:rsid w:val="006360C2"/>
    <w:rPr>
      <w:b/>
      <w:bCs/>
    </w:rPr>
  </w:style>
  <w:style w:type="character" w:customStyle="1" w:styleId="affffa">
    <w:name w:val="Тема примечания Знак"/>
    <w:basedOn w:val="affff8"/>
    <w:link w:val="affff9"/>
    <w:rsid w:val="006360C2"/>
    <w:rPr>
      <w:rFonts w:ascii="Times New Roman" w:eastAsia="Times New Roman" w:hAnsi="Times New Roman" w:cs="Times New Roman"/>
      <w:b/>
      <w:bCs/>
      <w:sz w:val="20"/>
      <w:szCs w:val="20"/>
      <w:lang w:eastAsia="ru-RU"/>
    </w:rPr>
  </w:style>
  <w:style w:type="character" w:customStyle="1" w:styleId="rvts9">
    <w:name w:val="rvts9"/>
    <w:basedOn w:val="af0"/>
    <w:rsid w:val="00CE763D"/>
    <w:rPr>
      <w:rFonts w:ascii="Times New Roman" w:hAnsi="Times New Roman" w:cs="Times New Roman"/>
      <w:sz w:val="24"/>
      <w:szCs w:val="24"/>
    </w:rPr>
  </w:style>
  <w:style w:type="character" w:customStyle="1" w:styleId="rvts15">
    <w:name w:val="rvts15"/>
    <w:basedOn w:val="af0"/>
    <w:rsid w:val="00CE763D"/>
    <w:rPr>
      <w:rFonts w:ascii="Times New Roman" w:hAnsi="Times New Roman" w:cs="Times New Roman"/>
      <w:sz w:val="28"/>
      <w:szCs w:val="28"/>
    </w:rPr>
  </w:style>
  <w:style w:type="character" w:customStyle="1" w:styleId="ti">
    <w:name w:val="ti"/>
    <w:basedOn w:val="af0"/>
    <w:rsid w:val="00CE763D"/>
  </w:style>
  <w:style w:type="character" w:customStyle="1" w:styleId="citation-abbreviation">
    <w:name w:val="citation-abbreviation"/>
    <w:basedOn w:val="af0"/>
    <w:rsid w:val="00CE763D"/>
  </w:style>
  <w:style w:type="character" w:customStyle="1" w:styleId="citation-publication-date">
    <w:name w:val="citation-publication-date"/>
    <w:basedOn w:val="af0"/>
    <w:rsid w:val="00CE763D"/>
  </w:style>
  <w:style w:type="character" w:customStyle="1" w:styleId="citation-volume">
    <w:name w:val="citation-volume"/>
    <w:basedOn w:val="af0"/>
    <w:rsid w:val="00CE763D"/>
  </w:style>
  <w:style w:type="character" w:customStyle="1" w:styleId="citation-flpages">
    <w:name w:val="citation-flpages"/>
    <w:basedOn w:val="af0"/>
    <w:rsid w:val="00CE763D"/>
  </w:style>
  <w:style w:type="paragraph" w:customStyle="1" w:styleId="1fe">
    <w:name w:val="Текст выноски1"/>
    <w:basedOn w:val="af"/>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0"/>
    <w:rsid w:val="00C30E90"/>
  </w:style>
  <w:style w:type="paragraph" w:customStyle="1" w:styleId="14pt0">
    <w:name w:val="Обычный + 14 pt"/>
    <w:basedOn w:val="af"/>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f"/>
    <w:rsid w:val="009E1D6E"/>
    <w:pPr>
      <w:spacing w:after="0" w:line="360" w:lineRule="auto"/>
      <w:jc w:val="both"/>
    </w:pPr>
    <w:rPr>
      <w:rFonts w:ascii="Times New Roman" w:eastAsia="Times New Roman" w:hAnsi="Times New Roman" w:cs="Times New Roman"/>
      <w:sz w:val="28"/>
      <w:szCs w:val="20"/>
      <w:lang w:eastAsia="ru-RU"/>
    </w:rPr>
  </w:style>
  <w:style w:type="paragraph" w:styleId="affffb">
    <w:name w:val="endnote text"/>
    <w:aliases w:val=" Знак2 Знак Знак"/>
    <w:basedOn w:val="af"/>
    <w:link w:val="affffc"/>
    <w:rsid w:val="0003662D"/>
    <w:pPr>
      <w:spacing w:after="0" w:line="240" w:lineRule="auto"/>
    </w:pPr>
    <w:rPr>
      <w:rFonts w:ascii="Times New Roman" w:eastAsia="Times New Roman" w:hAnsi="Times New Roman" w:cs="Times New Roman"/>
      <w:sz w:val="20"/>
      <w:szCs w:val="20"/>
      <w:lang w:eastAsia="ru-RU"/>
    </w:rPr>
  </w:style>
  <w:style w:type="character" w:customStyle="1" w:styleId="affffc">
    <w:name w:val="Текст концевой сноски Знак"/>
    <w:aliases w:val=" Знак2 Знак Знак Знак"/>
    <w:basedOn w:val="af0"/>
    <w:link w:val="affffb"/>
    <w:rsid w:val="0003662D"/>
    <w:rPr>
      <w:rFonts w:ascii="Times New Roman" w:eastAsia="Times New Roman" w:hAnsi="Times New Roman" w:cs="Times New Roman"/>
      <w:sz w:val="20"/>
      <w:szCs w:val="20"/>
      <w:lang w:eastAsia="ru-RU"/>
    </w:rPr>
  </w:style>
  <w:style w:type="character" w:customStyle="1" w:styleId="font5">
    <w:name w:val="font5"/>
    <w:basedOn w:val="af0"/>
    <w:uiPriority w:val="99"/>
    <w:rsid w:val="00DE4FE1"/>
  </w:style>
  <w:style w:type="paragraph" w:customStyle="1" w:styleId="lic">
    <w:name w:val="lic"/>
    <w:basedOn w:val="af"/>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f"/>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f"/>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f"/>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0"/>
    <w:rsid w:val="00DE4FE1"/>
    <w:rPr>
      <w:rFonts w:ascii="Times New Roman" w:hAnsi="Times New Roman" w:cs="Times New Roman" w:hint="default"/>
      <w:sz w:val="24"/>
      <w:szCs w:val="24"/>
    </w:rPr>
  </w:style>
  <w:style w:type="character" w:customStyle="1" w:styleId="rvts21">
    <w:name w:val="rvts21"/>
    <w:basedOn w:val="af0"/>
    <w:rsid w:val="00DE4FE1"/>
    <w:rPr>
      <w:rFonts w:ascii="Times New Roman" w:hAnsi="Times New Roman" w:cs="Times New Roman" w:hint="default"/>
      <w:spacing w:val="-15"/>
      <w:sz w:val="24"/>
      <w:szCs w:val="24"/>
    </w:rPr>
  </w:style>
  <w:style w:type="character" w:customStyle="1" w:styleId="rvts22">
    <w:name w:val="rvts22"/>
    <w:basedOn w:val="af0"/>
    <w:rsid w:val="00DE4FE1"/>
    <w:rPr>
      <w:rFonts w:ascii="Times New Roman" w:hAnsi="Times New Roman" w:cs="Times New Roman" w:hint="default"/>
      <w:color w:val="000000"/>
      <w:sz w:val="24"/>
      <w:szCs w:val="24"/>
    </w:rPr>
  </w:style>
  <w:style w:type="character" w:customStyle="1" w:styleId="affffd">
    <w:name w:val="a"/>
    <w:basedOn w:val="af0"/>
    <w:rsid w:val="00BD4B75"/>
  </w:style>
  <w:style w:type="character" w:customStyle="1" w:styleId="spelle">
    <w:name w:val="spelle"/>
    <w:basedOn w:val="af0"/>
    <w:rsid w:val="00BD4B75"/>
  </w:style>
  <w:style w:type="character" w:customStyle="1" w:styleId="grame">
    <w:name w:val="grame"/>
    <w:basedOn w:val="af0"/>
    <w:rsid w:val="00BD4B75"/>
  </w:style>
  <w:style w:type="paragraph" w:customStyle="1" w:styleId="14pt">
    <w:name w:val="Стиль Нумерованный список + 14 pt"/>
    <w:basedOn w:val="af"/>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f"/>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0"/>
    <w:rsid w:val="00116762"/>
    <w:rPr>
      <w:rFonts w:ascii="Times New Roman" w:hAnsi="Times New Roman" w:cs="Times New Roman" w:hint="default"/>
      <w:sz w:val="24"/>
      <w:szCs w:val="24"/>
    </w:rPr>
  </w:style>
  <w:style w:type="paragraph" w:customStyle="1" w:styleId="affffe">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f">
    <w:name w:val="Таблиця"/>
    <w:basedOn w:val="af"/>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f"/>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f"/>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f"/>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f"/>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f"/>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0"/>
    <w:rsid w:val="00116762"/>
  </w:style>
  <w:style w:type="character" w:customStyle="1" w:styleId="featuredlinkouts">
    <w:name w:val="featured_linkouts"/>
    <w:basedOn w:val="af0"/>
    <w:rsid w:val="00116762"/>
  </w:style>
  <w:style w:type="paragraph" w:customStyle="1" w:styleId="r8">
    <w:name w:val="r8"/>
    <w:basedOn w:val="af"/>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f"/>
    <w:rsid w:val="00BE3FCD"/>
    <w:pPr>
      <w:spacing w:after="0" w:line="240" w:lineRule="auto"/>
    </w:pPr>
    <w:rPr>
      <w:rFonts w:ascii="Times New Roman" w:eastAsia="Times New Roman" w:hAnsi="Times New Roman" w:cs="Times New Roman"/>
      <w:b/>
      <w:i/>
      <w:sz w:val="28"/>
      <w:szCs w:val="20"/>
      <w:lang w:eastAsia="ru-RU"/>
    </w:rPr>
  </w:style>
  <w:style w:type="paragraph" w:styleId="afffff0">
    <w:name w:val="envelope address"/>
    <w:basedOn w:val="af"/>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f"/>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0"/>
    <w:rsid w:val="00BE3FCD"/>
    <w:rPr>
      <w:b/>
      <w:i/>
      <w:spacing w:val="24"/>
      <w:sz w:val="32"/>
    </w:rPr>
  </w:style>
  <w:style w:type="paragraph" w:customStyle="1" w:styleId="214">
    <w:name w:val="Основной текст с отступом 21"/>
    <w:basedOn w:val="af"/>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1">
    <w:name w:val="Знак Знак Знак"/>
    <w:basedOn w:val="af0"/>
    <w:rsid w:val="00BE3FCD"/>
    <w:rPr>
      <w:sz w:val="28"/>
      <w:lang w:val="uk-UA" w:eastAsia="ru-RU" w:bidi="ar-SA"/>
    </w:rPr>
  </w:style>
  <w:style w:type="character" w:customStyle="1" w:styleId="hissue">
    <w:name w:val="hissue"/>
    <w:basedOn w:val="af0"/>
    <w:rsid w:val="00BE3FCD"/>
  </w:style>
  <w:style w:type="character" w:customStyle="1" w:styleId="partheader">
    <w:name w:val="partheader"/>
    <w:basedOn w:val="af0"/>
    <w:rsid w:val="00BE3FCD"/>
  </w:style>
  <w:style w:type="character" w:customStyle="1" w:styleId="small">
    <w:name w:val="small"/>
    <w:basedOn w:val="af0"/>
    <w:rsid w:val="00BE3FCD"/>
  </w:style>
  <w:style w:type="character" w:customStyle="1" w:styleId="1ff1">
    <w:name w:val="Верхний колонтитул1"/>
    <w:basedOn w:val="af0"/>
    <w:rsid w:val="00BE3FCD"/>
  </w:style>
  <w:style w:type="character" w:customStyle="1" w:styleId="bolder">
    <w:name w:val="bolder"/>
    <w:basedOn w:val="af0"/>
    <w:rsid w:val="00BE3FCD"/>
  </w:style>
  <w:style w:type="character" w:customStyle="1" w:styleId="htopic">
    <w:name w:val="htopic"/>
    <w:basedOn w:val="af0"/>
    <w:rsid w:val="00BE3FCD"/>
  </w:style>
  <w:style w:type="character" w:customStyle="1" w:styleId="header3">
    <w:name w:val="header3"/>
    <w:basedOn w:val="af0"/>
    <w:rsid w:val="00BE3FCD"/>
  </w:style>
  <w:style w:type="character" w:customStyle="1" w:styleId="volume">
    <w:name w:val="volume"/>
    <w:basedOn w:val="af0"/>
    <w:rsid w:val="00BE3FCD"/>
  </w:style>
  <w:style w:type="character" w:customStyle="1" w:styleId="issue">
    <w:name w:val="issue"/>
    <w:basedOn w:val="af0"/>
    <w:rsid w:val="00BE3FCD"/>
  </w:style>
  <w:style w:type="character" w:customStyle="1" w:styleId="pages">
    <w:name w:val="pages"/>
    <w:basedOn w:val="af0"/>
    <w:rsid w:val="00BE3FCD"/>
  </w:style>
  <w:style w:type="character" w:customStyle="1" w:styleId="text1">
    <w:name w:val="text1"/>
    <w:basedOn w:val="af0"/>
    <w:rsid w:val="00BE3FCD"/>
  </w:style>
  <w:style w:type="character" w:customStyle="1" w:styleId="journalname">
    <w:name w:val="journalname"/>
    <w:basedOn w:val="af0"/>
    <w:rsid w:val="00BE3FCD"/>
    <w:rPr>
      <w:i/>
      <w:iCs/>
    </w:rPr>
  </w:style>
  <w:style w:type="character" w:customStyle="1" w:styleId="b1">
    <w:name w:val="b1"/>
    <w:basedOn w:val="af0"/>
    <w:rsid w:val="00BE3FCD"/>
    <w:rPr>
      <w:b/>
      <w:bCs/>
    </w:rPr>
  </w:style>
  <w:style w:type="character" w:customStyle="1" w:styleId="38">
    <w:name w:val="Название3"/>
    <w:basedOn w:val="af0"/>
    <w:rsid w:val="00BE3FCD"/>
  </w:style>
  <w:style w:type="paragraph" w:customStyle="1" w:styleId="head">
    <w:name w:val="head"/>
    <w:basedOn w:val="af"/>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f"/>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f"/>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0"/>
    <w:rsid w:val="00F91DA6"/>
    <w:rPr>
      <w:i/>
      <w:iCs/>
      <w:vanish w:val="0"/>
      <w:webHidden w:val="0"/>
      <w:specVanish w:val="0"/>
    </w:rPr>
  </w:style>
  <w:style w:type="character" w:customStyle="1" w:styleId="titles-source1">
    <w:name w:val="titles-source1"/>
    <w:basedOn w:val="af0"/>
    <w:rsid w:val="00F91DA6"/>
    <w:rPr>
      <w:i/>
      <w:iCs/>
      <w:vanish w:val="0"/>
      <w:webHidden w:val="0"/>
      <w:color w:val="0A0905"/>
      <w:specVanish w:val="0"/>
    </w:rPr>
  </w:style>
  <w:style w:type="character" w:customStyle="1" w:styleId="fulltext-bd1">
    <w:name w:val="fulltext-bd1"/>
    <w:basedOn w:val="af0"/>
    <w:rsid w:val="00F91DA6"/>
    <w:rPr>
      <w:b/>
      <w:bCs/>
    </w:rPr>
  </w:style>
  <w:style w:type="character" w:customStyle="1" w:styleId="titles-title1">
    <w:name w:val="titles-title1"/>
    <w:basedOn w:val="af0"/>
    <w:rsid w:val="00F91DA6"/>
    <w:rPr>
      <w:b/>
      <w:bCs/>
      <w:vanish w:val="0"/>
      <w:webHidden w:val="0"/>
      <w:color w:val="0A0905"/>
      <w:specVanish w:val="0"/>
    </w:rPr>
  </w:style>
  <w:style w:type="character" w:customStyle="1" w:styleId="bibrecord-highlight1">
    <w:name w:val="bibrecord-highlight1"/>
    <w:basedOn w:val="af0"/>
    <w:rsid w:val="00F91DA6"/>
    <w:rPr>
      <w:b/>
      <w:bCs/>
      <w:vanish w:val="0"/>
      <w:webHidden w:val="0"/>
      <w:color w:val="EE014C"/>
      <w:specVanish w:val="0"/>
    </w:rPr>
  </w:style>
  <w:style w:type="paragraph" w:customStyle="1" w:styleId="fulltext-references">
    <w:name w:val="fulltext-references"/>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f"/>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0"/>
    <w:rsid w:val="00F91DA6"/>
    <w:rPr>
      <w:w w:val="89"/>
      <w:sz w:val="24"/>
      <w:szCs w:val="24"/>
      <w:lang w:val="ru-RU" w:eastAsia="ru-RU" w:bidi="ar-SA"/>
    </w:rPr>
  </w:style>
  <w:style w:type="character" w:customStyle="1" w:styleId="indent1">
    <w:name w:val="indent1"/>
    <w:basedOn w:val="af0"/>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0"/>
    <w:rsid w:val="00F91DA6"/>
    <w:rPr>
      <w:strike w:val="0"/>
      <w:dstrike w:val="0"/>
      <w:color w:val="004C88"/>
      <w:u w:val="single"/>
      <w:effect w:val="none"/>
    </w:rPr>
  </w:style>
  <w:style w:type="character" w:customStyle="1" w:styleId="12100">
    <w:name w:val="Обычный + 12 пт;Масштаб знаков: 100% Знак"/>
    <w:basedOn w:val="af0"/>
    <w:rsid w:val="00F91DA6"/>
    <w:rPr>
      <w:w w:val="89"/>
      <w:sz w:val="24"/>
      <w:szCs w:val="24"/>
      <w:lang w:val="ru-RU" w:eastAsia="ru-RU" w:bidi="ar-SA"/>
    </w:rPr>
  </w:style>
  <w:style w:type="paragraph" w:customStyle="1" w:styleId="CommentSubject1">
    <w:name w:val="Comment Subject1"/>
    <w:basedOn w:val="affff7"/>
    <w:next w:val="affff7"/>
    <w:semiHidden/>
    <w:rsid w:val="0067363F"/>
    <w:rPr>
      <w:b/>
      <w:bCs/>
      <w:noProof/>
      <w:lang w:val="uk-UA"/>
    </w:rPr>
  </w:style>
  <w:style w:type="paragraph" w:customStyle="1" w:styleId="BalloonText1">
    <w:name w:val="Balloon Text1"/>
    <w:basedOn w:val="af"/>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0"/>
    <w:rsid w:val="00CD0DED"/>
    <w:rPr>
      <w:rFonts w:ascii="Times New Roman" w:hAnsi="Times New Roman" w:cs="Times New Roman"/>
      <w:sz w:val="24"/>
      <w:szCs w:val="24"/>
    </w:rPr>
  </w:style>
  <w:style w:type="paragraph" w:customStyle="1" w:styleId="afffff2">
    <w:name w:val="Таблица"/>
    <w:basedOn w:val="af"/>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f"/>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f"/>
    <w:next w:val="af"/>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0"/>
    <w:rsid w:val="00AF0815"/>
  </w:style>
  <w:style w:type="paragraph" w:customStyle="1" w:styleId="msonormalcxspmiddle">
    <w:name w:val="msonormalcxspmiddle"/>
    <w:basedOn w:val="af"/>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uiPriority w:val="99"/>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uiPriority w:val="99"/>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uiPriority w:val="99"/>
    <w:rsid w:val="00B634FC"/>
    <w:rPr>
      <w:rFonts w:ascii="Times New Roman" w:eastAsia="Times New Roman" w:hAnsi="Times New Roman"/>
    </w:rPr>
  </w:style>
  <w:style w:type="character" w:customStyle="1" w:styleId="WW8Num12z1">
    <w:name w:val="WW8Num12z1"/>
    <w:uiPriority w:val="99"/>
    <w:rsid w:val="00B634FC"/>
    <w:rPr>
      <w:rFonts w:ascii="Courier New" w:hAnsi="Courier New" w:cs="Courier New"/>
    </w:rPr>
  </w:style>
  <w:style w:type="character" w:customStyle="1" w:styleId="WW8Num12z2">
    <w:name w:val="WW8Num12z2"/>
    <w:uiPriority w:val="99"/>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uiPriority w:val="99"/>
    <w:rsid w:val="00B634FC"/>
    <w:rPr>
      <w:rFonts w:ascii="Times New Roman" w:eastAsia="Times New Roman" w:hAnsi="Times New Roman"/>
    </w:rPr>
  </w:style>
  <w:style w:type="character" w:customStyle="1" w:styleId="WW8Num14z1">
    <w:name w:val="WW8Num14z1"/>
    <w:uiPriority w:val="99"/>
    <w:rsid w:val="00B634FC"/>
    <w:rPr>
      <w:rFonts w:ascii="Courier New" w:hAnsi="Courier New" w:cs="Courier New"/>
    </w:rPr>
  </w:style>
  <w:style w:type="character" w:customStyle="1" w:styleId="WW8Num14z2">
    <w:name w:val="WW8Num14z2"/>
    <w:uiPriority w:val="99"/>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uiPriority w:val="99"/>
    <w:rsid w:val="00B634FC"/>
    <w:rPr>
      <w:rFonts w:ascii="Times New Roman" w:eastAsia="Times New Roman" w:hAnsi="Times New Roman"/>
    </w:rPr>
  </w:style>
  <w:style w:type="character" w:customStyle="1" w:styleId="WW8Num18z1">
    <w:name w:val="WW8Num18z1"/>
    <w:uiPriority w:val="99"/>
    <w:rsid w:val="00B634FC"/>
    <w:rPr>
      <w:rFonts w:ascii="Courier New" w:hAnsi="Courier New" w:cs="Courier New"/>
    </w:rPr>
  </w:style>
  <w:style w:type="character" w:customStyle="1" w:styleId="WW8Num18z2">
    <w:name w:val="WW8Num18z2"/>
    <w:uiPriority w:val="99"/>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f"/>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f"/>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f"/>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f"/>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3">
    <w:name w:val="Заголовок таблицы"/>
    <w:basedOn w:val="affe"/>
    <w:rsid w:val="00B634FC"/>
    <w:pPr>
      <w:jc w:val="center"/>
    </w:pPr>
    <w:rPr>
      <w:b/>
      <w:bCs/>
      <w:sz w:val="28"/>
      <w:szCs w:val="24"/>
    </w:rPr>
  </w:style>
  <w:style w:type="paragraph" w:customStyle="1" w:styleId="afffff4">
    <w:name w:val="Содержимое врезки"/>
    <w:basedOn w:val="af4"/>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f"/>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f"/>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f"/>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f"/>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f"/>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0"/>
    <w:uiPriority w:val="99"/>
    <w:rsid w:val="00605D7E"/>
    <w:rPr>
      <w:i/>
      <w:iCs/>
    </w:rPr>
  </w:style>
  <w:style w:type="character" w:customStyle="1" w:styleId="z3988">
    <w:name w:val="z3988"/>
    <w:basedOn w:val="af0"/>
    <w:rsid w:val="00605D7E"/>
  </w:style>
  <w:style w:type="paragraph" w:customStyle="1" w:styleId="2f0">
    <w:name w:val="Номер страницы2"/>
    <w:basedOn w:val="af"/>
    <w:rsid w:val="00605D7E"/>
    <w:pPr>
      <w:spacing w:after="0" w:line="240" w:lineRule="auto"/>
      <w:jc w:val="center"/>
    </w:pPr>
    <w:rPr>
      <w:rFonts w:ascii="Times" w:eastAsia="Times New Roman" w:hAnsi="Times" w:cs="Times"/>
      <w:sz w:val="24"/>
      <w:szCs w:val="24"/>
      <w:lang w:val="en-US"/>
    </w:rPr>
  </w:style>
  <w:style w:type="paragraph" w:customStyle="1" w:styleId="afffff5">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f"/>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6">
    <w:name w:val="List Bullet"/>
    <w:basedOn w:val="af"/>
    <w:link w:val="afffff7"/>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f"/>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0"/>
    <w:rsid w:val="00605D7E"/>
    <w:rPr>
      <w:sz w:val="28"/>
      <w:szCs w:val="28"/>
      <w:lang w:val="ru-RU" w:eastAsia="ru-RU"/>
    </w:rPr>
  </w:style>
  <w:style w:type="paragraph" w:customStyle="1" w:styleId="1ff4">
    <w:name w:val="Абзац списка1"/>
    <w:basedOn w:val="af"/>
    <w:qFormat/>
    <w:rsid w:val="00605D7E"/>
    <w:pPr>
      <w:spacing w:after="200" w:line="276" w:lineRule="auto"/>
      <w:ind w:left="720"/>
    </w:pPr>
    <w:rPr>
      <w:rFonts w:ascii="Calibri" w:eastAsia="Times New Roman" w:hAnsi="Calibri" w:cs="Calibri"/>
    </w:rPr>
  </w:style>
  <w:style w:type="character" w:customStyle="1" w:styleId="315">
    <w:name w:val="Çíàê Çíàê31"/>
    <w:basedOn w:val="af0"/>
    <w:locked/>
    <w:rsid w:val="00605D7E"/>
    <w:rPr>
      <w:b/>
      <w:bCs/>
      <w:caps/>
      <w:kern w:val="32"/>
      <w:sz w:val="28"/>
      <w:szCs w:val="28"/>
      <w:lang w:val="ru-RU" w:eastAsia="ru-RU"/>
    </w:rPr>
  </w:style>
  <w:style w:type="character" w:customStyle="1" w:styleId="113">
    <w:name w:val="Çíàê Çíàê11"/>
    <w:basedOn w:val="af0"/>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f"/>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0"/>
    <w:locked/>
    <w:rsid w:val="00605D7E"/>
    <w:rPr>
      <w:b/>
      <w:bCs/>
      <w:sz w:val="28"/>
      <w:szCs w:val="28"/>
      <w:lang w:val="en-US" w:eastAsia="ru-RU"/>
    </w:rPr>
  </w:style>
  <w:style w:type="character" w:customStyle="1" w:styleId="52">
    <w:name w:val="Çíàê Çíàê5"/>
    <w:basedOn w:val="af0"/>
    <w:rsid w:val="00605D7E"/>
    <w:rPr>
      <w:color w:val="000000"/>
      <w:sz w:val="24"/>
      <w:szCs w:val="24"/>
      <w:lang w:val="pl-PL" w:eastAsia="pl-PL"/>
    </w:rPr>
  </w:style>
  <w:style w:type="character" w:customStyle="1" w:styleId="121">
    <w:name w:val="Çíàê Çíàê12"/>
    <w:basedOn w:val="af0"/>
    <w:rsid w:val="00605D7E"/>
    <w:rPr>
      <w:b/>
      <w:bCs/>
      <w:caps/>
      <w:kern w:val="32"/>
      <w:sz w:val="28"/>
      <w:szCs w:val="28"/>
      <w:lang w:val="ru-RU" w:eastAsia="ru-RU"/>
    </w:rPr>
  </w:style>
  <w:style w:type="character" w:customStyle="1" w:styleId="markupontologylegend">
    <w:name w:val="markupontologylegend"/>
    <w:basedOn w:val="af0"/>
    <w:rsid w:val="00605D7E"/>
  </w:style>
  <w:style w:type="character" w:customStyle="1" w:styleId="markupkeyword">
    <w:name w:val="markupkeyword"/>
    <w:basedOn w:val="af0"/>
    <w:rsid w:val="00605D7E"/>
  </w:style>
  <w:style w:type="paragraph" w:customStyle="1" w:styleId="CharChar4">
    <w:name w:val="Char Char4"/>
    <w:basedOn w:val="af"/>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0"/>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f"/>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0"/>
    <w:locked/>
    <w:rsid w:val="00605D7E"/>
    <w:rPr>
      <w:i/>
      <w:iCs/>
      <w:sz w:val="28"/>
      <w:szCs w:val="28"/>
      <w:lang w:val="ru-RU" w:eastAsia="ru-RU"/>
    </w:rPr>
  </w:style>
  <w:style w:type="character" w:customStyle="1" w:styleId="ref-journal">
    <w:name w:val="ref-journal"/>
    <w:basedOn w:val="af0"/>
    <w:rsid w:val="003E2DB7"/>
  </w:style>
  <w:style w:type="character" w:customStyle="1" w:styleId="ref-vol">
    <w:name w:val="ref-vol"/>
    <w:basedOn w:val="af0"/>
    <w:rsid w:val="003E2DB7"/>
  </w:style>
  <w:style w:type="paragraph" w:customStyle="1" w:styleId="affiliation">
    <w:name w:val="affiliation"/>
    <w:basedOn w:val="af"/>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0"/>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f"/>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f"/>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8">
    <w:name w:val="Body Text First Indent"/>
    <w:basedOn w:val="af4"/>
    <w:link w:val="afffff9"/>
    <w:rsid w:val="00973F2A"/>
    <w:pPr>
      <w:suppressAutoHyphens w:val="0"/>
      <w:ind w:firstLine="210"/>
    </w:pPr>
    <w:rPr>
      <w:rFonts w:ascii="Times New Roman" w:eastAsia="Times New Roman" w:hAnsi="Times New Roman" w:cs="Times New Roman"/>
      <w:sz w:val="24"/>
    </w:rPr>
  </w:style>
  <w:style w:type="character" w:customStyle="1" w:styleId="afffff9">
    <w:name w:val="Красная строка Знак"/>
    <w:basedOn w:val="af5"/>
    <w:link w:val="afffff8"/>
    <w:rsid w:val="00973F2A"/>
    <w:rPr>
      <w:rFonts w:ascii="Times New Roman" w:eastAsia="Times New Roman" w:hAnsi="Times New Roman" w:cs="Times New Roman"/>
      <w:sz w:val="24"/>
      <w:szCs w:val="24"/>
      <w:lang w:eastAsia="ar-SA"/>
    </w:rPr>
  </w:style>
  <w:style w:type="paragraph" w:styleId="2f2">
    <w:name w:val="Body Text First Indent 2"/>
    <w:basedOn w:val="af6"/>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7"/>
    <w:link w:val="2f2"/>
    <w:rsid w:val="00973F2A"/>
    <w:rPr>
      <w:rFonts w:ascii="Times New Roman" w:eastAsia="Times New Roman" w:hAnsi="Times New Roman" w:cs="Times New Roman"/>
      <w:sz w:val="24"/>
      <w:szCs w:val="24"/>
      <w:lang w:eastAsia="ar-SA"/>
    </w:rPr>
  </w:style>
  <w:style w:type="table" w:styleId="-2">
    <w:name w:val="Table Web 2"/>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c"/>
    <w:rsid w:val="00973F2A"/>
    <w:tblPr/>
  </w:style>
  <w:style w:type="table" w:styleId="afffffa">
    <w:name w:val="Table Contemporary"/>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1"/>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1"/>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f"/>
    <w:next w:val="af"/>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f"/>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f"/>
    <w:next w:val="af"/>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0"/>
    <w:link w:val="2f5"/>
    <w:uiPriority w:val="29"/>
    <w:rsid w:val="000F576E"/>
    <w:rPr>
      <w:rFonts w:ascii="Times New Roman" w:eastAsia="Times New Roman" w:hAnsi="Times New Roman" w:cs="Times New Roman"/>
      <w:i/>
      <w:iCs/>
      <w:color w:val="000000"/>
      <w:lang w:bidi="en-US"/>
    </w:rPr>
  </w:style>
  <w:style w:type="paragraph" w:styleId="afffffb">
    <w:name w:val="Intense Quote"/>
    <w:basedOn w:val="af"/>
    <w:next w:val="af"/>
    <w:link w:val="afffffc"/>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c">
    <w:name w:val="Выделенная цитата Знак"/>
    <w:basedOn w:val="af0"/>
    <w:link w:val="afffffb"/>
    <w:uiPriority w:val="30"/>
    <w:rsid w:val="000F576E"/>
    <w:rPr>
      <w:rFonts w:ascii="Times New Roman" w:eastAsia="Times New Roman" w:hAnsi="Times New Roman" w:cs="Times New Roman"/>
      <w:b/>
      <w:bCs/>
      <w:i/>
      <w:iCs/>
      <w:color w:val="4F81BD"/>
      <w:lang w:bidi="en-US"/>
    </w:rPr>
  </w:style>
  <w:style w:type="character" w:styleId="afffffd">
    <w:name w:val="Subtle Emphasis"/>
    <w:basedOn w:val="af0"/>
    <w:uiPriority w:val="19"/>
    <w:qFormat/>
    <w:rsid w:val="000F576E"/>
    <w:rPr>
      <w:i/>
      <w:iCs/>
      <w:color w:val="808080"/>
    </w:rPr>
  </w:style>
  <w:style w:type="character" w:styleId="afffffe">
    <w:name w:val="Intense Emphasis"/>
    <w:basedOn w:val="af0"/>
    <w:uiPriority w:val="21"/>
    <w:qFormat/>
    <w:rsid w:val="000F576E"/>
    <w:rPr>
      <w:b/>
      <w:bCs/>
      <w:i/>
      <w:iCs/>
      <w:color w:val="4F81BD"/>
    </w:rPr>
  </w:style>
  <w:style w:type="character" w:styleId="affffff">
    <w:name w:val="Subtle Reference"/>
    <w:basedOn w:val="af0"/>
    <w:uiPriority w:val="31"/>
    <w:qFormat/>
    <w:rsid w:val="000F576E"/>
    <w:rPr>
      <w:smallCaps/>
      <w:color w:val="C0504D"/>
      <w:u w:val="single"/>
    </w:rPr>
  </w:style>
  <w:style w:type="character" w:styleId="affffff0">
    <w:name w:val="Intense Reference"/>
    <w:basedOn w:val="af0"/>
    <w:uiPriority w:val="32"/>
    <w:qFormat/>
    <w:rsid w:val="000F576E"/>
    <w:rPr>
      <w:b/>
      <w:bCs/>
      <w:smallCaps/>
      <w:color w:val="C0504D"/>
      <w:spacing w:val="5"/>
      <w:u w:val="single"/>
    </w:rPr>
  </w:style>
  <w:style w:type="character" w:styleId="affffff1">
    <w:name w:val="Book Title"/>
    <w:basedOn w:val="af0"/>
    <w:uiPriority w:val="33"/>
    <w:qFormat/>
    <w:rsid w:val="000F576E"/>
    <w:rPr>
      <w:b/>
      <w:bCs/>
      <w:smallCaps/>
      <w:spacing w:val="5"/>
    </w:rPr>
  </w:style>
  <w:style w:type="paragraph" w:customStyle="1" w:styleId="literature">
    <w:name w:val="literature"/>
    <w:basedOn w:val="af"/>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0"/>
    <w:rsid w:val="000F576E"/>
  </w:style>
  <w:style w:type="character" w:customStyle="1" w:styleId="jnumber">
    <w:name w:val="jnumber"/>
    <w:basedOn w:val="af0"/>
    <w:rsid w:val="000F576E"/>
  </w:style>
  <w:style w:type="paragraph" w:customStyle="1" w:styleId="affffff2">
    <w:name w:val="Табличній"/>
    <w:basedOn w:val="af"/>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f"/>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f"/>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0"/>
    <w:rsid w:val="00396E92"/>
    <w:rPr>
      <w:rFonts w:ascii="Times New Roman" w:hAnsi="Times New Roman" w:cs="Times New Roman" w:hint="default"/>
      <w:spacing w:val="-20"/>
      <w:sz w:val="24"/>
      <w:szCs w:val="24"/>
    </w:rPr>
  </w:style>
  <w:style w:type="character" w:customStyle="1" w:styleId="rvts17">
    <w:name w:val="rvts17"/>
    <w:basedOn w:val="af0"/>
    <w:rsid w:val="004F58E9"/>
    <w:rPr>
      <w:rFonts w:ascii="Times New Roman" w:hAnsi="Times New Roman" w:cs="Times New Roman" w:hint="default"/>
      <w:color w:val="000000"/>
      <w:spacing w:val="-20"/>
      <w:sz w:val="24"/>
      <w:szCs w:val="24"/>
    </w:rPr>
  </w:style>
  <w:style w:type="character" w:customStyle="1" w:styleId="rvts18">
    <w:name w:val="rvts18"/>
    <w:basedOn w:val="af0"/>
    <w:rsid w:val="004F58E9"/>
    <w:rPr>
      <w:rFonts w:ascii="Times New Roman" w:hAnsi="Times New Roman" w:cs="Times New Roman" w:hint="default"/>
      <w:color w:val="000000"/>
      <w:spacing w:val="-20"/>
      <w:sz w:val="24"/>
      <w:szCs w:val="24"/>
    </w:rPr>
  </w:style>
  <w:style w:type="character" w:customStyle="1" w:styleId="rvts23">
    <w:name w:val="rvts23"/>
    <w:basedOn w:val="af0"/>
    <w:rsid w:val="004F58E9"/>
    <w:rPr>
      <w:rFonts w:ascii="Times New Roman" w:hAnsi="Times New Roman" w:cs="Times New Roman" w:hint="default"/>
      <w:b/>
      <w:bCs/>
      <w:sz w:val="24"/>
      <w:szCs w:val="24"/>
    </w:rPr>
  </w:style>
  <w:style w:type="paragraph" w:customStyle="1" w:styleId="rvps10">
    <w:name w:val="rvps10"/>
    <w:basedOn w:val="af"/>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0"/>
    <w:rsid w:val="004F58E9"/>
    <w:rPr>
      <w:rFonts w:ascii="Arial Unicode MS" w:eastAsia="Arial Unicode MS" w:hAnsi="Arial Unicode MS" w:cs="Arial Unicode MS" w:hint="eastAsia"/>
      <w:sz w:val="24"/>
      <w:szCs w:val="24"/>
    </w:rPr>
  </w:style>
  <w:style w:type="paragraph" w:customStyle="1" w:styleId="rvps2">
    <w:name w:val="rvps2"/>
    <w:basedOn w:val="af"/>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f"/>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0"/>
    <w:rsid w:val="00494823"/>
    <w:rPr>
      <w:rFonts w:ascii="Arial" w:hAnsi="Arial" w:hint="default"/>
      <w:color w:val="777777"/>
      <w:sz w:val="20"/>
      <w:szCs w:val="20"/>
    </w:rPr>
  </w:style>
  <w:style w:type="paragraph" w:customStyle="1" w:styleId="par">
    <w:name w:val="par"/>
    <w:basedOn w:val="af"/>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0"/>
    <w:rsid w:val="00494823"/>
    <w:rPr>
      <w:sz w:val="24"/>
      <w:szCs w:val="24"/>
      <w:lang w:val="ru-RU" w:eastAsia="ru-RU"/>
    </w:rPr>
  </w:style>
  <w:style w:type="paragraph" w:customStyle="1" w:styleId="Heading31">
    <w:name w:val="Heading 31"/>
    <w:basedOn w:val="af"/>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f"/>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f"/>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0"/>
    <w:rsid w:val="00494823"/>
    <w:rPr>
      <w:rFonts w:ascii="Arial" w:hAnsi="Arial" w:cs="Arial" w:hint="default"/>
      <w:color w:val="1C3664"/>
      <w:sz w:val="17"/>
      <w:szCs w:val="17"/>
    </w:rPr>
  </w:style>
  <w:style w:type="paragraph" w:customStyle="1" w:styleId="csrc">
    <w:name w:val="c_src"/>
    <w:basedOn w:val="af"/>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0"/>
    <w:locked/>
    <w:rsid w:val="00494823"/>
    <w:rPr>
      <w:sz w:val="24"/>
      <w:szCs w:val="24"/>
      <w:lang w:val="ru-RU" w:eastAsia="ru-RU"/>
    </w:rPr>
  </w:style>
  <w:style w:type="paragraph" w:customStyle="1" w:styleId="14pt2">
    <w:name w:val="Стиль 14 pt по ширине Междустр.интервал:  полуторный"/>
    <w:basedOn w:val="af"/>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0"/>
    <w:rsid w:val="002E354D"/>
  </w:style>
  <w:style w:type="paragraph" w:customStyle="1" w:styleId="atext">
    <w:name w:val="a_text"/>
    <w:basedOn w:val="af"/>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f"/>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f"/>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f"/>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0"/>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d">
    <w:name w:val="Литература"/>
    <w:basedOn w:val="af"/>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3">
    <w:name w:val="машинка"/>
    <w:basedOn w:val="af"/>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f"/>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f"/>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4">
    <w:name w:val="Знак Знак"/>
    <w:basedOn w:val="af0"/>
    <w:rsid w:val="00D072BE"/>
    <w:rPr>
      <w:rFonts w:ascii="Tahoma" w:hAnsi="Tahoma" w:cs="Tahoma"/>
      <w:sz w:val="16"/>
      <w:szCs w:val="16"/>
      <w:lang w:val="ru-RU" w:eastAsia="ru-RU" w:bidi="ar-SA"/>
    </w:rPr>
  </w:style>
  <w:style w:type="character" w:customStyle="1" w:styleId="1ff6">
    <w:name w:val="Знак Знак1"/>
    <w:basedOn w:val="af0"/>
    <w:rsid w:val="00E6193F"/>
    <w:rPr>
      <w:noProof w:val="0"/>
      <w:sz w:val="24"/>
      <w:szCs w:val="24"/>
      <w:lang w:val="uk-UA" w:eastAsia="uk-UA" w:bidi="ar-SA"/>
    </w:rPr>
  </w:style>
  <w:style w:type="paragraph" w:customStyle="1" w:styleId="affffff5">
    <w:name w:val="ТЕКСТ"/>
    <w:basedOn w:val="af"/>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0"/>
    <w:rsid w:val="006E3878"/>
    <w:rPr>
      <w:sz w:val="22"/>
      <w:szCs w:val="22"/>
    </w:rPr>
  </w:style>
  <w:style w:type="paragraph" w:customStyle="1" w:styleId="222">
    <w:name w:val="Заголовок 22"/>
    <w:basedOn w:val="af"/>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0"/>
    <w:rsid w:val="006E3878"/>
    <w:rPr>
      <w:rFonts w:ascii="Times New Roman" w:hAnsi="Times New Roman" w:cs="Times New Roman" w:hint="default"/>
      <w:sz w:val="24"/>
      <w:szCs w:val="24"/>
    </w:rPr>
  </w:style>
  <w:style w:type="paragraph" w:customStyle="1" w:styleId="text">
    <w:name w:val="text"/>
    <w:basedOn w:val="af"/>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6">
    <w:name w:val="Normal Indent"/>
    <w:basedOn w:val="af"/>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f"/>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f"/>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f"/>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f"/>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f"/>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f"/>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f"/>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f"/>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f"/>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f"/>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f"/>
    <w:next w:val="af"/>
    <w:autoRedefine/>
    <w:uiPriority w:val="99"/>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f"/>
    <w:next w:val="af"/>
    <w:autoRedefine/>
    <w:uiPriority w:val="99"/>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f"/>
    <w:next w:val="af"/>
    <w:autoRedefine/>
    <w:uiPriority w:val="99"/>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f"/>
    <w:next w:val="af"/>
    <w:autoRedefine/>
    <w:uiPriority w:val="99"/>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f"/>
    <w:next w:val="af"/>
    <w:autoRedefine/>
    <w:uiPriority w:val="99"/>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f"/>
    <w:next w:val="af"/>
    <w:autoRedefine/>
    <w:uiPriority w:val="99"/>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7">
    <w:name w:val="Без интервала Знак"/>
    <w:basedOn w:val="af0"/>
    <w:uiPriority w:val="1"/>
    <w:rsid w:val="008F149C"/>
    <w:rPr>
      <w:rFonts w:ascii="Calibri" w:hAnsi="Calibri"/>
      <w:sz w:val="22"/>
      <w:szCs w:val="22"/>
      <w:lang w:val="ru-RU" w:eastAsia="en-US" w:bidi="ar-SA"/>
    </w:rPr>
  </w:style>
  <w:style w:type="paragraph" w:customStyle="1" w:styleId="500">
    <w:name w:val="Стиль50"/>
    <w:basedOn w:val="af"/>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4"/>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f"/>
    <w:next w:val="af"/>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f"/>
    <w:next w:val="af"/>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f"/>
    <w:next w:val="af"/>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8">
    <w:name w:val="заголовок таблицы Знак Знак"/>
    <w:basedOn w:val="af"/>
    <w:link w:val="affffff9"/>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9">
    <w:name w:val="заголовок таблицы Знак Знак Знак"/>
    <w:basedOn w:val="af0"/>
    <w:link w:val="affffff8"/>
    <w:rsid w:val="0007066E"/>
    <w:rPr>
      <w:rFonts w:ascii="Times New Roman" w:eastAsia="Times New Roman" w:hAnsi="Times New Roman" w:cs="Times New Roman"/>
      <w:i/>
      <w:sz w:val="28"/>
      <w:szCs w:val="28"/>
      <w:lang w:eastAsia="ru-RU"/>
    </w:rPr>
  </w:style>
  <w:style w:type="paragraph" w:customStyle="1" w:styleId="affffffa">
    <w:name w:val="фото Знак Знак"/>
    <w:basedOn w:val="af"/>
    <w:link w:val="affffffb"/>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b">
    <w:name w:val="фото Знак Знак Знак"/>
    <w:basedOn w:val="af0"/>
    <w:link w:val="affffffa"/>
    <w:rsid w:val="0007066E"/>
    <w:rPr>
      <w:rFonts w:ascii="Times New Roman" w:eastAsia="Times New Roman" w:hAnsi="Times New Roman" w:cs="Times New Roman"/>
      <w:sz w:val="24"/>
      <w:szCs w:val="24"/>
      <w:lang w:eastAsia="ru-RU"/>
    </w:rPr>
  </w:style>
  <w:style w:type="paragraph" w:customStyle="1" w:styleId="2f9">
    <w:name w:val="фото2 Знак Знак"/>
    <w:basedOn w:val="af"/>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0"/>
    <w:link w:val="2f9"/>
    <w:rsid w:val="0007066E"/>
    <w:rPr>
      <w:rFonts w:ascii="Times New Roman" w:eastAsia="Times New Roman" w:hAnsi="Times New Roman" w:cs="Times New Roman"/>
      <w:sz w:val="28"/>
      <w:szCs w:val="28"/>
      <w:lang w:eastAsia="ru-RU"/>
    </w:rPr>
  </w:style>
  <w:style w:type="paragraph" w:customStyle="1" w:styleId="affffffc">
    <w:name w:val="фото"/>
    <w:basedOn w:val="af"/>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f"/>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f"/>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f"/>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f"/>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0"/>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0"/>
    <w:rsid w:val="00A529DA"/>
    <w:rPr>
      <w:b/>
      <w:bCs/>
      <w:color w:val="999999"/>
      <w:sz w:val="16"/>
      <w:szCs w:val="16"/>
    </w:rPr>
  </w:style>
  <w:style w:type="character" w:customStyle="1" w:styleId="citation-abbreviation3">
    <w:name w:val="citation-abbreviation3"/>
    <w:basedOn w:val="af0"/>
    <w:rsid w:val="00A529DA"/>
  </w:style>
  <w:style w:type="character" w:customStyle="1" w:styleId="ref-title">
    <w:name w:val="ref-title"/>
    <w:basedOn w:val="af0"/>
    <w:rsid w:val="00A529DA"/>
  </w:style>
  <w:style w:type="character" w:customStyle="1" w:styleId="ref-journal1">
    <w:name w:val="ref-journal1"/>
    <w:basedOn w:val="af0"/>
    <w:rsid w:val="00A529DA"/>
    <w:rPr>
      <w:i/>
      <w:iCs/>
    </w:rPr>
  </w:style>
  <w:style w:type="paragraph" w:customStyle="1" w:styleId="affffffd">
    <w:name w:val="Дисс"/>
    <w:basedOn w:val="af"/>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f"/>
    <w:next w:val="af"/>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f"/>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f"/>
    <w:next w:val="af"/>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e">
    <w:name w:val="текст сноски"/>
    <w:basedOn w:val="af"/>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
    <w:name w:val="знак сноски"/>
    <w:basedOn w:val="affff1"/>
    <w:rsid w:val="00DF60D4"/>
    <w:rPr>
      <w:rFonts w:cs="Times New Roman"/>
      <w:vertAlign w:val="superscript"/>
    </w:rPr>
  </w:style>
  <w:style w:type="paragraph" w:customStyle="1" w:styleId="afffffff0">
    <w:name w:val="Текст виноски"/>
    <w:basedOn w:val="af"/>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1">
    <w:name w:val="endnote reference"/>
    <w:basedOn w:val="affff1"/>
    <w:rsid w:val="00DF60D4"/>
    <w:rPr>
      <w:rFonts w:cs="Times New Roman"/>
      <w:vertAlign w:val="superscript"/>
    </w:rPr>
  </w:style>
  <w:style w:type="paragraph" w:customStyle="1" w:styleId="c7ee1">
    <w:name w:val="заг(c7eeловок 1"/>
    <w:basedOn w:val="af"/>
    <w:next w:val="af"/>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f"/>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f"/>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0"/>
    <w:rsid w:val="00D269F5"/>
    <w:rPr>
      <w:bCs/>
      <w:sz w:val="28"/>
      <w:szCs w:val="28"/>
    </w:rPr>
  </w:style>
  <w:style w:type="character" w:customStyle="1" w:styleId="4b">
    <w:name w:val="Знак Знак4"/>
    <w:basedOn w:val="af0"/>
    <w:rsid w:val="00D269F5"/>
    <w:rPr>
      <w:sz w:val="24"/>
      <w:szCs w:val="24"/>
    </w:rPr>
  </w:style>
  <w:style w:type="character" w:customStyle="1" w:styleId="3e">
    <w:name w:val="Знак Знак3"/>
    <w:basedOn w:val="af0"/>
    <w:rsid w:val="00D269F5"/>
    <w:rPr>
      <w:rFonts w:ascii="Courier New" w:hAnsi="Courier New"/>
      <w:lang w:val="uk-UA"/>
    </w:rPr>
  </w:style>
  <w:style w:type="character" w:customStyle="1" w:styleId="115">
    <w:name w:val="Знак Знак11"/>
    <w:basedOn w:val="af0"/>
    <w:rsid w:val="00D269F5"/>
    <w:rPr>
      <w:b/>
      <w:bCs/>
      <w:sz w:val="36"/>
      <w:szCs w:val="36"/>
    </w:rPr>
  </w:style>
  <w:style w:type="character" w:customStyle="1" w:styleId="76">
    <w:name w:val="Знак Знак7"/>
    <w:basedOn w:val="af0"/>
    <w:rsid w:val="00D269F5"/>
    <w:rPr>
      <w:rFonts w:ascii="Calibri" w:eastAsia="Times New Roman" w:hAnsi="Calibri" w:cs="Times New Roman"/>
      <w:b/>
      <w:bCs/>
      <w:sz w:val="22"/>
      <w:szCs w:val="22"/>
    </w:rPr>
  </w:style>
  <w:style w:type="character" w:customStyle="1" w:styleId="65">
    <w:name w:val="Знак Знак6"/>
    <w:basedOn w:val="af0"/>
    <w:rsid w:val="00D269F5"/>
    <w:rPr>
      <w:rFonts w:ascii="Arial" w:hAnsi="Arial" w:cs="Arial"/>
      <w:sz w:val="22"/>
      <w:szCs w:val="22"/>
    </w:rPr>
  </w:style>
  <w:style w:type="character" w:customStyle="1" w:styleId="95">
    <w:name w:val="Знак Знак9"/>
    <w:basedOn w:val="af0"/>
    <w:rsid w:val="00D269F5"/>
    <w:rPr>
      <w:rFonts w:ascii="Calibri" w:eastAsia="Times New Roman" w:hAnsi="Calibri" w:cs="Times New Roman"/>
      <w:b/>
      <w:bCs/>
      <w:sz w:val="28"/>
      <w:szCs w:val="28"/>
    </w:rPr>
  </w:style>
  <w:style w:type="character" w:customStyle="1" w:styleId="102">
    <w:name w:val="Знак Знак10"/>
    <w:basedOn w:val="af0"/>
    <w:rsid w:val="00D269F5"/>
    <w:rPr>
      <w:rFonts w:ascii="Arial" w:hAnsi="Arial" w:cs="Arial"/>
      <w:b/>
      <w:bCs/>
      <w:sz w:val="26"/>
      <w:szCs w:val="26"/>
    </w:rPr>
  </w:style>
  <w:style w:type="character" w:customStyle="1" w:styleId="84">
    <w:name w:val="Знак Знак8"/>
    <w:basedOn w:val="af0"/>
    <w:rsid w:val="00D269F5"/>
    <w:rPr>
      <w:rFonts w:ascii="Calibri" w:eastAsia="Times New Roman" w:hAnsi="Calibri" w:cs="Times New Roman"/>
      <w:b/>
      <w:bCs/>
      <w:i/>
      <w:iCs/>
      <w:sz w:val="26"/>
      <w:szCs w:val="26"/>
    </w:rPr>
  </w:style>
  <w:style w:type="paragraph" w:styleId="afffffff2">
    <w:name w:val="List Continue"/>
    <w:basedOn w:val="af"/>
    <w:unhideWhenUsed/>
    <w:rsid w:val="00C616AA"/>
    <w:pPr>
      <w:spacing w:after="120"/>
      <w:ind w:left="283"/>
      <w:contextualSpacing/>
    </w:pPr>
  </w:style>
  <w:style w:type="paragraph" w:styleId="2fb">
    <w:name w:val="List Continue 2"/>
    <w:basedOn w:val="af"/>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f"/>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f"/>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0"/>
    <w:rsid w:val="008A78CA"/>
  </w:style>
  <w:style w:type="paragraph" w:customStyle="1" w:styleId="Iiiaeuiueiaaaao">
    <w:name w:val="Ii.iaeuiue ia.aa.ao"/>
    <w:basedOn w:val="af"/>
    <w:next w:val="af"/>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f"/>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0"/>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f"/>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f"/>
    <w:unhideWhenUsed/>
    <w:rsid w:val="00C749DA"/>
    <w:pPr>
      <w:ind w:left="1415" w:hanging="283"/>
      <w:contextualSpacing/>
    </w:pPr>
  </w:style>
  <w:style w:type="paragraph" w:customStyle="1" w:styleId="afffffff3">
    <w:name w:val="ОбычныйКрасный Знак"/>
    <w:basedOn w:val="af"/>
    <w:link w:val="afffffff4"/>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4">
    <w:name w:val="ОбычныйКрасный Знак Знак"/>
    <w:basedOn w:val="af0"/>
    <w:link w:val="afffffff3"/>
    <w:rsid w:val="00405B60"/>
    <w:rPr>
      <w:rFonts w:ascii="Times New Roman" w:eastAsia="Times New Roman" w:hAnsi="Times New Roman" w:cs="Times New Roman"/>
      <w:sz w:val="28"/>
      <w:szCs w:val="24"/>
      <w:lang w:eastAsia="ru-RU"/>
    </w:rPr>
  </w:style>
  <w:style w:type="paragraph" w:customStyle="1" w:styleId="afffffff5">
    <w:name w:val="НазваниеРаздела"/>
    <w:basedOn w:val="af"/>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f"/>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f"/>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6">
    <w:name w:val="ОбычныйСписок"/>
    <w:basedOn w:val="af"/>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7">
    <w:name w:val="НазваниеПодраздела"/>
    <w:basedOn w:val="afffffff3"/>
    <w:rsid w:val="00405B60"/>
    <w:pPr>
      <w:ind w:left="1276" w:hanging="567"/>
      <w:jc w:val="left"/>
    </w:pPr>
  </w:style>
  <w:style w:type="paragraph" w:customStyle="1" w:styleId="1ff9">
    <w:name w:val="Таблица1Номер"/>
    <w:basedOn w:val="af"/>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f"/>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f"/>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f"/>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3"/>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8">
    <w:name w:val="СборТабТекст"/>
    <w:basedOn w:val="af"/>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9">
    <w:name w:val="СборТаблицаНазвание"/>
    <w:basedOn w:val="af"/>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a">
    <w:name w:val="СборТаблицаНомер"/>
    <w:basedOn w:val="afffffff9"/>
    <w:rsid w:val="00405B60"/>
    <w:pPr>
      <w:spacing w:after="0" w:line="240" w:lineRule="auto"/>
      <w:ind w:left="0" w:right="567"/>
      <w:jc w:val="right"/>
    </w:pPr>
  </w:style>
  <w:style w:type="paragraph" w:customStyle="1" w:styleId="afffffffb">
    <w:name w:val="СборТекстОснов"/>
    <w:basedOn w:val="af"/>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c">
    <w:name w:val="СборЛитНазв"/>
    <w:basedOn w:val="af"/>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f"/>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d">
    <w:name w:val="ТаблицаТекст"/>
    <w:basedOn w:val="af"/>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e">
    <w:name w:val="РисНазвание"/>
    <w:basedOn w:val="af"/>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f">
    <w:name w:val="РисунокСтиль"/>
    <w:basedOn w:val="af"/>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0">
    <w:name w:val="ТабицаСтиль"/>
    <w:basedOn w:val="af"/>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1">
    <w:name w:val="ТаблицаНомер"/>
    <w:basedOn w:val="af"/>
    <w:next w:val="af"/>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2">
    <w:name w:val="ПодраздНазвание"/>
    <w:basedOn w:val="af"/>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3">
    <w:name w:val="РазделНазвание"/>
    <w:basedOn w:val="af"/>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4">
    <w:name w:val="ТаблицаНазвание"/>
    <w:basedOn w:val="af"/>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5">
    <w:name w:val="ОбычныйКрасный"/>
    <w:basedOn w:val="af"/>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f"/>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6">
    <w:name w:val="Текст таблицы"/>
    <w:basedOn w:val="af"/>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f"/>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7">
    <w:name w:val="АвторефКрас"/>
    <w:basedOn w:val="161"/>
    <w:rsid w:val="00405B60"/>
    <w:pPr>
      <w:keepNext w:val="0"/>
      <w:spacing w:line="293" w:lineRule="auto"/>
    </w:pPr>
  </w:style>
  <w:style w:type="paragraph" w:customStyle="1" w:styleId="affffffff8">
    <w:name w:val="ОбычныйКрасн"/>
    <w:basedOn w:val="af"/>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f"/>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f"/>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f"/>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f"/>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f"/>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f"/>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f"/>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f"/>
    <w:next w:val="af"/>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f"/>
    <w:next w:val="af"/>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f"/>
    <w:next w:val="aff5"/>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9">
    <w:name w:val="Заголовок_таблицы"/>
    <w:basedOn w:val="af"/>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f"/>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a">
    <w:name w:val="Загол"/>
    <w:basedOn w:val="af"/>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b">
    <w:name w:val="Абзац"/>
    <w:basedOn w:val="af4"/>
    <w:link w:val="affffffffc"/>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f"/>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1"/>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асновной"/>
    <w:basedOn w:val="af"/>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0"/>
    <w:rsid w:val="00273C61"/>
    <w:rPr>
      <w:rFonts w:ascii="Verdana" w:hAnsi="Verdana" w:hint="default"/>
      <w:color w:val="636363"/>
      <w:sz w:val="18"/>
      <w:szCs w:val="18"/>
    </w:rPr>
  </w:style>
  <w:style w:type="paragraph" w:customStyle="1" w:styleId="affffffffe">
    <w:name w:val="Осн.текст Знак Знак"/>
    <w:basedOn w:val="af"/>
    <w:link w:val="afffffffff"/>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f">
    <w:name w:val="Осн.текст Знак Знак Знак"/>
    <w:basedOn w:val="af0"/>
    <w:link w:val="affffffffe"/>
    <w:rsid w:val="00D13E19"/>
    <w:rPr>
      <w:rFonts w:ascii="Times New Roman" w:eastAsia="Times New Roman" w:hAnsi="Times New Roman" w:cs="Times New Roman CYR"/>
      <w:sz w:val="28"/>
      <w:szCs w:val="28"/>
      <w:lang w:val="uk-UA" w:eastAsia="ru-RU"/>
    </w:rPr>
  </w:style>
  <w:style w:type="paragraph" w:customStyle="1" w:styleId="afffffffff0">
    <w:name w:val="текст дис."/>
    <w:link w:val="afffffffff1"/>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1">
    <w:name w:val="текст дис. Знак"/>
    <w:basedOn w:val="af0"/>
    <w:link w:val="afffffffff0"/>
    <w:rsid w:val="00D13E19"/>
    <w:rPr>
      <w:rFonts w:ascii="Times New Roman" w:eastAsia="Times New Roman" w:hAnsi="Times New Roman" w:cs="Times New Roman"/>
      <w:sz w:val="28"/>
      <w:szCs w:val="24"/>
      <w:lang w:eastAsia="ru-RU"/>
    </w:rPr>
  </w:style>
  <w:style w:type="character" w:customStyle="1" w:styleId="afffffffff2">
    <w:name w:val="Шрифт Ж"/>
    <w:basedOn w:val="af0"/>
    <w:rsid w:val="00BB775E"/>
    <w:rPr>
      <w:b/>
      <w:bCs/>
    </w:rPr>
  </w:style>
  <w:style w:type="paragraph" w:customStyle="1" w:styleId="afffffffff3">
    <w:name w:val="текст дис. Пр"/>
    <w:basedOn w:val="afffffffff0"/>
    <w:next w:val="afffffffff0"/>
    <w:autoRedefine/>
    <w:rsid w:val="00BB775E"/>
    <w:pPr>
      <w:jc w:val="right"/>
    </w:pPr>
    <w:rPr>
      <w:szCs w:val="28"/>
    </w:rPr>
  </w:style>
  <w:style w:type="paragraph" w:customStyle="1" w:styleId="Norm1">
    <w:name w:val="Norm_1"/>
    <w:basedOn w:val="af"/>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4">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0"/>
    <w:rsid w:val="00837881"/>
    <w:rPr>
      <w:vanish/>
      <w:webHidden w:val="0"/>
      <w:specVanish w:val="0"/>
    </w:rPr>
  </w:style>
  <w:style w:type="paragraph" w:customStyle="1" w:styleId="233">
    <w:name w:val="Основной текст с отступом 23"/>
    <w:basedOn w:val="af"/>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f"/>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0"/>
    <w:rsid w:val="000F4875"/>
    <w:rPr>
      <w:rFonts w:ascii="Arial" w:hAnsi="Arial" w:cs="Arial"/>
      <w:lang w:val="ru-RU" w:eastAsia="uk-UA"/>
    </w:rPr>
  </w:style>
  <w:style w:type="character" w:customStyle="1" w:styleId="3f0">
    <w:name w:val="заголовок 3 Знак Знак"/>
    <w:basedOn w:val="af0"/>
    <w:rsid w:val="00787A5F"/>
    <w:rPr>
      <w:b/>
      <w:bCs/>
      <w:i/>
      <w:iCs/>
      <w:sz w:val="26"/>
      <w:szCs w:val="26"/>
      <w:lang w:val="ru-RU" w:eastAsia="ru-RU" w:bidi="ar-SA"/>
    </w:rPr>
  </w:style>
  <w:style w:type="character" w:customStyle="1" w:styleId="4e">
    <w:name w:val="заголовок 4 Знак Знак"/>
    <w:basedOn w:val="af0"/>
    <w:rsid w:val="00787A5F"/>
    <w:rPr>
      <w:b/>
      <w:bCs/>
      <w:i/>
      <w:iCs/>
      <w:sz w:val="26"/>
      <w:szCs w:val="26"/>
      <w:u w:val="single"/>
      <w:lang w:val="ru-RU" w:eastAsia="ru-RU" w:bidi="ar-SA"/>
    </w:rPr>
  </w:style>
  <w:style w:type="paragraph" w:customStyle="1" w:styleId="afffffffff5">
    <w:name w:val="Знак Знак Знак"/>
    <w:basedOn w:val="af"/>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0"/>
    <w:rsid w:val="00787A5F"/>
    <w:rPr>
      <w:sz w:val="28"/>
      <w:szCs w:val="24"/>
      <w:lang w:val="ru-RU" w:eastAsia="ru-RU" w:bidi="ar-SA"/>
    </w:rPr>
  </w:style>
  <w:style w:type="character" w:customStyle="1" w:styleId="131">
    <w:name w:val="Знак Знак13"/>
    <w:basedOn w:val="af0"/>
    <w:rsid w:val="00787A5F"/>
    <w:rPr>
      <w:b/>
      <w:sz w:val="24"/>
      <w:szCs w:val="24"/>
      <w:lang w:val="ru-RU" w:eastAsia="ru-RU" w:bidi="ar-SA"/>
    </w:rPr>
  </w:style>
  <w:style w:type="character" w:customStyle="1" w:styleId="123">
    <w:name w:val="Знак Знак12"/>
    <w:basedOn w:val="af0"/>
    <w:rsid w:val="00787A5F"/>
    <w:rPr>
      <w:sz w:val="24"/>
      <w:szCs w:val="24"/>
      <w:lang w:val="ru-RU" w:eastAsia="ru-RU" w:bidi="ar-SA"/>
    </w:rPr>
  </w:style>
  <w:style w:type="paragraph" w:styleId="afffffffff6">
    <w:name w:val="Note Heading"/>
    <w:basedOn w:val="af"/>
    <w:next w:val="af"/>
    <w:link w:val="afffffffff7"/>
    <w:rsid w:val="00787A5F"/>
    <w:pPr>
      <w:spacing w:after="0" w:line="240" w:lineRule="auto"/>
    </w:pPr>
    <w:rPr>
      <w:rFonts w:ascii="Times New Roman" w:eastAsia="PMingLiU" w:hAnsi="Times New Roman" w:cs="Times New Roman"/>
      <w:sz w:val="24"/>
      <w:szCs w:val="24"/>
      <w:lang w:eastAsia="ru-RU"/>
    </w:rPr>
  </w:style>
  <w:style w:type="character" w:customStyle="1" w:styleId="afffffffff7">
    <w:name w:val="Заголовок записки Знак"/>
    <w:basedOn w:val="af0"/>
    <w:link w:val="afffffffff6"/>
    <w:rsid w:val="00787A5F"/>
    <w:rPr>
      <w:rFonts w:ascii="Times New Roman" w:eastAsia="PMingLiU" w:hAnsi="Times New Roman" w:cs="Times New Roman"/>
      <w:sz w:val="24"/>
      <w:szCs w:val="24"/>
      <w:lang w:eastAsia="ru-RU"/>
    </w:rPr>
  </w:style>
  <w:style w:type="paragraph" w:customStyle="1" w:styleId="ps6">
    <w:name w:val="ps6"/>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0"/>
    <w:rsid w:val="00787A5F"/>
    <w:rPr>
      <w:rFonts w:ascii="Arial" w:hAnsi="Arial" w:cs="Arial" w:hint="default"/>
      <w:color w:val="808080"/>
      <w:sz w:val="18"/>
      <w:szCs w:val="18"/>
    </w:rPr>
  </w:style>
  <w:style w:type="character" w:customStyle="1" w:styleId="prim1">
    <w:name w:val="prim1"/>
    <w:basedOn w:val="af0"/>
    <w:rsid w:val="00787A5F"/>
    <w:rPr>
      <w:rFonts w:ascii="Arial" w:hAnsi="Arial" w:cs="Arial" w:hint="default"/>
      <w:b/>
      <w:bCs/>
      <w:i/>
      <w:iCs/>
      <w:color w:val="0000FF"/>
      <w:sz w:val="24"/>
      <w:szCs w:val="24"/>
    </w:rPr>
  </w:style>
  <w:style w:type="paragraph" w:customStyle="1" w:styleId="ps28">
    <w:name w:val="ps28"/>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0"/>
    <w:rsid w:val="0017312A"/>
  </w:style>
  <w:style w:type="paragraph" w:customStyle="1" w:styleId="2ff2">
    <w:name w:val="Основной текст2"/>
    <w:basedOn w:val="af"/>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f"/>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8">
    <w:name w:val="Без видступу"/>
    <w:basedOn w:val="af"/>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9">
    <w:name w:val="Підпис малюнка"/>
    <w:basedOn w:val="af"/>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a">
    <w:name w:val="Робота"/>
    <w:basedOn w:val="af"/>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b">
    <w:name w:val="Розділ"/>
    <w:basedOn w:val="af"/>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c">
    <w:name w:val="Назва_розділу"/>
    <w:basedOn w:val="af"/>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4"/>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0"/>
    <w:rsid w:val="005621E7"/>
    <w:rPr>
      <w:vanish/>
      <w:color w:val="FF0000"/>
      <w:sz w:val="28"/>
      <w:szCs w:val="28"/>
    </w:rPr>
  </w:style>
  <w:style w:type="paragraph" w:customStyle="1" w:styleId="j">
    <w:name w:val="j"/>
    <w:basedOn w:val="af"/>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d">
    <w:name w:val="Дисертация"/>
    <w:basedOn w:val="af"/>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f"/>
    <w:rsid w:val="00E06C69"/>
    <w:pPr>
      <w:spacing w:after="200" w:line="276" w:lineRule="auto"/>
      <w:ind w:left="720"/>
    </w:pPr>
    <w:rPr>
      <w:rFonts w:ascii="Calibri" w:eastAsia="Times New Roman" w:hAnsi="Calibri" w:cs="Times New Roman"/>
      <w:lang w:eastAsia="ru-RU"/>
    </w:rPr>
  </w:style>
  <w:style w:type="paragraph" w:customStyle="1" w:styleId="afffffffffe">
    <w:name w:val="Автореферат"/>
    <w:basedOn w:val="af"/>
    <w:link w:val="affffffffff"/>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0">
    <w:name w:val="Стиль дисерт"/>
    <w:basedOn w:val="af"/>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1">
    <w:name w:val="Текст дис"/>
    <w:basedOn w:val="af6"/>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f"/>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0"/>
    <w:rsid w:val="008A21EB"/>
    <w:rPr>
      <w:b/>
      <w:bCs/>
    </w:rPr>
  </w:style>
  <w:style w:type="character" w:customStyle="1" w:styleId="namenowrap">
    <w:name w:val="name nowrap"/>
    <w:basedOn w:val="af0"/>
    <w:rsid w:val="008A21EB"/>
    <w:rPr>
      <w:i/>
      <w:iCs/>
    </w:rPr>
  </w:style>
  <w:style w:type="character" w:customStyle="1" w:styleId="citationsource-journal1">
    <w:name w:val="citation_source-journal1"/>
    <w:basedOn w:val="af0"/>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f"/>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f"/>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0"/>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2">
    <w:name w:val="Итоговая информация"/>
    <w:basedOn w:val="af"/>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0"/>
    <w:rsid w:val="007A3A60"/>
    <w:rPr>
      <w:sz w:val="28"/>
      <w:szCs w:val="28"/>
      <w:lang w:val="ru-RU" w:eastAsia="ru-RU" w:bidi="ar-SA"/>
    </w:rPr>
  </w:style>
  <w:style w:type="character" w:customStyle="1" w:styleId="217">
    <w:name w:val="Заголовок 2 Знак1"/>
    <w:aliases w:val="Заголовок 2 Знак Знак"/>
    <w:basedOn w:val="af0"/>
    <w:locked/>
    <w:rsid w:val="007C550B"/>
    <w:rPr>
      <w:rFonts w:ascii="Arial" w:hAnsi="Arial" w:cs="Arial"/>
      <w:b/>
      <w:bCs/>
      <w:i/>
      <w:iCs/>
      <w:sz w:val="28"/>
      <w:szCs w:val="28"/>
    </w:rPr>
  </w:style>
  <w:style w:type="character" w:customStyle="1" w:styleId="412">
    <w:name w:val="Заголовок 4 Знак1"/>
    <w:basedOn w:val="af0"/>
    <w:uiPriority w:val="99"/>
    <w:locked/>
    <w:rsid w:val="007C550B"/>
    <w:rPr>
      <w:rFonts w:ascii="Times New Roman" w:hAnsi="Times New Roman"/>
      <w:b/>
      <w:bCs/>
      <w:sz w:val="28"/>
      <w:szCs w:val="28"/>
    </w:rPr>
  </w:style>
  <w:style w:type="paragraph" w:customStyle="1" w:styleId="affffffffff3">
    <w:name w:val="......."/>
    <w:basedOn w:val="af"/>
    <w:next w:val="af"/>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f"/>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f"/>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0"/>
    <w:rsid w:val="00AF25AA"/>
    <w:rPr>
      <w:rFonts w:ascii="Arial" w:hAnsi="Arial" w:cs="Arial" w:hint="default"/>
      <w:color w:val="666666"/>
      <w:sz w:val="18"/>
      <w:szCs w:val="18"/>
    </w:rPr>
  </w:style>
  <w:style w:type="character" w:customStyle="1" w:styleId="pagetitle1">
    <w:name w:val="pagetitle1"/>
    <w:basedOn w:val="af0"/>
    <w:rsid w:val="00AF25AA"/>
    <w:rPr>
      <w:b/>
      <w:bCs/>
      <w:color w:val="9F9F9F"/>
      <w:sz w:val="25"/>
      <w:szCs w:val="25"/>
    </w:rPr>
  </w:style>
  <w:style w:type="paragraph" w:customStyle="1" w:styleId="4f">
    <w:name w:val="Обычный4"/>
    <w:basedOn w:val="af"/>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0"/>
    <w:rsid w:val="004420E3"/>
    <w:rPr>
      <w:rFonts w:cs="Times New Roman"/>
      <w:b/>
      <w:bCs/>
      <w:color w:val="000000"/>
      <w:sz w:val="21"/>
      <w:szCs w:val="21"/>
      <w:u w:val="none"/>
      <w:effect w:val="none"/>
    </w:rPr>
  </w:style>
  <w:style w:type="character" w:customStyle="1" w:styleId="96">
    <w:name w:val="Гиперссылка9"/>
    <w:basedOn w:val="af0"/>
    <w:rsid w:val="004420E3"/>
    <w:rPr>
      <w:rFonts w:cs="Times New Roman"/>
      <w:color w:val="800000"/>
      <w:u w:val="none"/>
      <w:effect w:val="none"/>
    </w:rPr>
  </w:style>
  <w:style w:type="character" w:customStyle="1" w:styleId="colorkey12">
    <w:name w:val="color_key_12"/>
    <w:basedOn w:val="af0"/>
    <w:rsid w:val="004420E3"/>
    <w:rPr>
      <w:rFonts w:cs="Times New Roman"/>
      <w:shd w:val="clear" w:color="auto" w:fill="FFD700"/>
    </w:rPr>
  </w:style>
  <w:style w:type="paragraph" w:customStyle="1" w:styleId="DefaultText">
    <w:name w:val="Default Text"/>
    <w:basedOn w:val="af"/>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0"/>
    <w:rsid w:val="004420E3"/>
    <w:rPr>
      <w:rFonts w:ascii="Times New Roman" w:hAnsi="Times New Roman" w:cs="Times New Roman"/>
      <w:color w:val="000000"/>
      <w:sz w:val="24"/>
      <w:szCs w:val="24"/>
    </w:rPr>
  </w:style>
  <w:style w:type="character" w:customStyle="1" w:styleId="citeauthors">
    <w:name w:val="cite_authors"/>
    <w:basedOn w:val="af0"/>
    <w:rsid w:val="004420E3"/>
    <w:rPr>
      <w:rFonts w:ascii="Times New Roman" w:hAnsi="Times New Roman" w:cs="Times New Roman"/>
      <w:color w:val="000000"/>
      <w:sz w:val="24"/>
      <w:szCs w:val="24"/>
    </w:rPr>
  </w:style>
  <w:style w:type="paragraph" w:customStyle="1" w:styleId="1ffc">
    <w:name w:val="Стиль1 Знак Знак Знак Знак"/>
    <w:basedOn w:val="affffb"/>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0"/>
    <w:rsid w:val="004420E3"/>
    <w:rPr>
      <w:vanish w:val="0"/>
      <w:webHidden w:val="0"/>
      <w:sz w:val="21"/>
      <w:szCs w:val="21"/>
      <w:specVanish w:val="0"/>
    </w:rPr>
  </w:style>
  <w:style w:type="character" w:customStyle="1" w:styleId="variant1">
    <w:name w:val="variant1"/>
    <w:basedOn w:val="af0"/>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0"/>
    <w:rsid w:val="003C2905"/>
    <w:rPr>
      <w:sz w:val="28"/>
      <w:szCs w:val="28"/>
      <w:lang w:val="en-GB"/>
    </w:rPr>
  </w:style>
  <w:style w:type="character" w:customStyle="1" w:styleId="affffffffff4">
    <w:name w:val="Символ сноски"/>
    <w:basedOn w:val="af0"/>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f"/>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5">
    <w:name w:val="A"/>
    <w:rsid w:val="00B30E71"/>
    <w:rPr>
      <w:i/>
    </w:rPr>
  </w:style>
  <w:style w:type="character" w:customStyle="1" w:styleId="N1">
    <w:name w:val="N1"/>
    <w:rsid w:val="00B30E71"/>
    <w:rPr>
      <w:b/>
    </w:rPr>
  </w:style>
  <w:style w:type="paragraph" w:customStyle="1" w:styleId="H4">
    <w:name w:val="H4"/>
    <w:basedOn w:val="af"/>
    <w:next w:val="af"/>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f"/>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6">
    <w:name w:val="ыі"/>
    <w:basedOn w:val="af"/>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f"/>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7">
    <w:name w:val="Обычный мой"/>
    <w:basedOn w:val="af"/>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f"/>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0"/>
    <w:link w:val="143"/>
    <w:rsid w:val="00561707"/>
    <w:rPr>
      <w:rFonts w:ascii="Times New Roman" w:eastAsia="Times New Roman" w:hAnsi="Times New Roman" w:cs="Times New Roman"/>
      <w:sz w:val="28"/>
      <w:szCs w:val="20"/>
      <w:lang w:val="uk-UA" w:eastAsia="ru-RU"/>
    </w:rPr>
  </w:style>
  <w:style w:type="paragraph" w:styleId="1fff1">
    <w:name w:val="index 1"/>
    <w:basedOn w:val="af"/>
    <w:next w:val="af"/>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0"/>
    <w:rsid w:val="00811858"/>
    <w:rPr>
      <w:rFonts w:cs="Times New Roman"/>
    </w:rPr>
  </w:style>
  <w:style w:type="character" w:customStyle="1" w:styleId="header1">
    <w:name w:val="header1"/>
    <w:basedOn w:val="af0"/>
    <w:rsid w:val="0079353D"/>
    <w:rPr>
      <w:rFonts w:ascii="Arial" w:hAnsi="Arial" w:cs="Arial"/>
      <w:color w:val="000000"/>
      <w:sz w:val="26"/>
      <w:szCs w:val="26"/>
    </w:rPr>
  </w:style>
  <w:style w:type="paragraph" w:customStyle="1" w:styleId="1fff2">
    <w:name w:val="Обычный (веб)1"/>
    <w:basedOn w:val="af"/>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f"/>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f"/>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6">
    <w:name w:val="Обычный (веб) Знак"/>
    <w:aliases w:val="Обычный (Web)1 Знак"/>
    <w:basedOn w:val="af0"/>
    <w:link w:val="aff5"/>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f"/>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8">
    <w:name w:val="Диссер"/>
    <w:basedOn w:val="af"/>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9">
    <w:name w:val="диссер"/>
    <w:basedOn w:val="dt2"/>
    <w:rsid w:val="0079353D"/>
    <w:pPr>
      <w:spacing w:line="360" w:lineRule="auto"/>
      <w:jc w:val="both"/>
    </w:pPr>
    <w:rPr>
      <w:sz w:val="32"/>
      <w:szCs w:val="32"/>
      <w:lang w:val="uk-UA"/>
    </w:rPr>
  </w:style>
  <w:style w:type="paragraph" w:customStyle="1" w:styleId="Pa3">
    <w:name w:val="Pa3"/>
    <w:basedOn w:val="af"/>
    <w:next w:val="af"/>
    <w:uiPriority w:val="99"/>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0"/>
    <w:rsid w:val="0079353D"/>
  </w:style>
  <w:style w:type="character" w:customStyle="1" w:styleId="ptdocissue">
    <w:name w:val="ptdocissue"/>
    <w:basedOn w:val="af0"/>
    <w:rsid w:val="0079353D"/>
  </w:style>
  <w:style w:type="character" w:customStyle="1" w:styleId="ptdocissuevolume">
    <w:name w:val="ptdocissuevolume"/>
    <w:basedOn w:val="af0"/>
    <w:rsid w:val="0079353D"/>
  </w:style>
  <w:style w:type="character" w:customStyle="1" w:styleId="ptdocissuedate">
    <w:name w:val="ptdocissuedate"/>
    <w:basedOn w:val="af0"/>
    <w:rsid w:val="0079353D"/>
  </w:style>
  <w:style w:type="character" w:customStyle="1" w:styleId="ptdocissuepage">
    <w:name w:val="ptdocissuepage"/>
    <w:basedOn w:val="af0"/>
    <w:rsid w:val="0079353D"/>
  </w:style>
  <w:style w:type="character" w:customStyle="1" w:styleId="pseudotab2">
    <w:name w:val="pseudotab2"/>
    <w:basedOn w:val="af0"/>
    <w:rsid w:val="0079353D"/>
  </w:style>
  <w:style w:type="paragraph" w:customStyle="1" w:styleId="118">
    <w:name w:val="Основная часть текста Знак1 Знак1"/>
    <w:basedOn w:val="af"/>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0"/>
    <w:rsid w:val="0079353D"/>
  </w:style>
  <w:style w:type="character" w:customStyle="1" w:styleId="ft11">
    <w:name w:val="ft11"/>
    <w:basedOn w:val="af0"/>
    <w:rsid w:val="0079353D"/>
  </w:style>
  <w:style w:type="character" w:customStyle="1" w:styleId="ft4">
    <w:name w:val="ft4"/>
    <w:basedOn w:val="af0"/>
    <w:rsid w:val="0079353D"/>
  </w:style>
  <w:style w:type="character" w:customStyle="1" w:styleId="ft8">
    <w:name w:val="ft8"/>
    <w:basedOn w:val="af0"/>
    <w:rsid w:val="0079353D"/>
  </w:style>
  <w:style w:type="character" w:customStyle="1" w:styleId="ft0">
    <w:name w:val="ft0"/>
    <w:basedOn w:val="af0"/>
    <w:rsid w:val="0079353D"/>
  </w:style>
  <w:style w:type="paragraph" w:customStyle="1" w:styleId="affffffffffa">
    <w:name w:val="Учереждение Знак Знак"/>
    <w:basedOn w:val="af"/>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0"/>
    <w:rsid w:val="0079353D"/>
    <w:rPr>
      <w:color w:val="auto"/>
      <w:sz w:val="16"/>
      <w:szCs w:val="16"/>
    </w:rPr>
  </w:style>
  <w:style w:type="character" w:customStyle="1" w:styleId="shoutbox">
    <w:name w:val="shoutbox"/>
    <w:basedOn w:val="af0"/>
    <w:rsid w:val="0079353D"/>
  </w:style>
  <w:style w:type="paragraph" w:customStyle="1" w:styleId="bodycopyblacklargespaced">
    <w:name w:val="bodycopyblacklargespaced"/>
    <w:basedOn w:val="af"/>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0"/>
    <w:rsid w:val="0079353D"/>
    <w:rPr>
      <w:rFonts w:ascii="Arial" w:hAnsi="Arial" w:cs="Arial"/>
      <w:b/>
      <w:bCs/>
      <w:color w:val="auto"/>
      <w:sz w:val="24"/>
      <w:szCs w:val="24"/>
      <w:u w:val="none"/>
      <w:effect w:val="none"/>
    </w:rPr>
  </w:style>
  <w:style w:type="character" w:customStyle="1" w:styleId="bodycopyblacklargespaced1">
    <w:name w:val="bodycopyblacklargespaced1"/>
    <w:basedOn w:val="af0"/>
    <w:rsid w:val="0079353D"/>
    <w:rPr>
      <w:rFonts w:ascii="Arial" w:hAnsi="Arial" w:cs="Arial"/>
      <w:color w:val="000000"/>
      <w:sz w:val="17"/>
      <w:szCs w:val="17"/>
    </w:rPr>
  </w:style>
  <w:style w:type="paragraph" w:customStyle="1" w:styleId="ptarticletocsection">
    <w:name w:val="ptarticletocsection"/>
    <w:basedOn w:val="af"/>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0"/>
    <w:rsid w:val="0079353D"/>
    <w:rPr>
      <w:b/>
      <w:bCs/>
      <w:color w:val="auto"/>
      <w:sz w:val="24"/>
      <w:szCs w:val="24"/>
    </w:rPr>
  </w:style>
  <w:style w:type="character" w:customStyle="1" w:styleId="black9pt1">
    <w:name w:val="black9pt1"/>
    <w:basedOn w:val="af0"/>
    <w:rsid w:val="0079353D"/>
    <w:rPr>
      <w:color w:val="000000"/>
      <w:sz w:val="18"/>
      <w:szCs w:val="18"/>
    </w:rPr>
  </w:style>
  <w:style w:type="character" w:customStyle="1" w:styleId="string-date">
    <w:name w:val="string-date"/>
    <w:basedOn w:val="af0"/>
    <w:rsid w:val="0079353D"/>
  </w:style>
  <w:style w:type="character" w:customStyle="1" w:styleId="wbr1">
    <w:name w:val="wbr1"/>
    <w:basedOn w:val="af0"/>
    <w:rsid w:val="0079353D"/>
    <w:rPr>
      <w:rFonts w:ascii="Lucida Sans Unicode" w:hAnsi="Lucida Sans Unicode" w:cs="Lucida Sans Unicode"/>
      <w:color w:val="FFFFFF"/>
      <w:spacing w:val="0"/>
      <w:sz w:val="2"/>
      <w:szCs w:val="2"/>
    </w:rPr>
  </w:style>
  <w:style w:type="character" w:customStyle="1" w:styleId="ref-vol1">
    <w:name w:val="ref-vol1"/>
    <w:basedOn w:val="af0"/>
    <w:rsid w:val="0079353D"/>
    <w:rPr>
      <w:b/>
      <w:bCs/>
    </w:rPr>
  </w:style>
  <w:style w:type="character" w:customStyle="1" w:styleId="forenames">
    <w:name w:val="forenames"/>
    <w:basedOn w:val="af0"/>
    <w:rsid w:val="0079353D"/>
  </w:style>
  <w:style w:type="character" w:customStyle="1" w:styleId="surname">
    <w:name w:val="surname"/>
    <w:basedOn w:val="af0"/>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0"/>
    <w:rsid w:val="0079353D"/>
  </w:style>
  <w:style w:type="character" w:customStyle="1" w:styleId="h5-inline3">
    <w:name w:val="h5-inline3"/>
    <w:basedOn w:val="af0"/>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0"/>
    <w:rsid w:val="0079353D"/>
  </w:style>
  <w:style w:type="character" w:customStyle="1" w:styleId="cit-auth">
    <w:name w:val="cit-auth"/>
    <w:basedOn w:val="af0"/>
    <w:rsid w:val="0079353D"/>
  </w:style>
  <w:style w:type="character" w:customStyle="1" w:styleId="cit-name-surname">
    <w:name w:val="cit-name-surname"/>
    <w:basedOn w:val="af0"/>
    <w:rsid w:val="0079353D"/>
  </w:style>
  <w:style w:type="character" w:customStyle="1" w:styleId="cit-name-given-names">
    <w:name w:val="cit-name-given-names"/>
    <w:basedOn w:val="af0"/>
    <w:rsid w:val="0079353D"/>
  </w:style>
  <w:style w:type="character" w:customStyle="1" w:styleId="cit-etal">
    <w:name w:val="cit-etal"/>
    <w:basedOn w:val="af0"/>
    <w:rsid w:val="0079353D"/>
  </w:style>
  <w:style w:type="character" w:customStyle="1" w:styleId="cit-authcit-collab">
    <w:name w:val="cit-auth cit-collab"/>
    <w:basedOn w:val="af0"/>
    <w:rsid w:val="0079353D"/>
  </w:style>
  <w:style w:type="character" w:customStyle="1" w:styleId="cit-article-title">
    <w:name w:val="cit-article-title"/>
    <w:basedOn w:val="af0"/>
    <w:rsid w:val="0079353D"/>
  </w:style>
  <w:style w:type="character" w:customStyle="1" w:styleId="cit-comment">
    <w:name w:val="cit-comment"/>
    <w:basedOn w:val="af0"/>
    <w:rsid w:val="0079353D"/>
  </w:style>
  <w:style w:type="character" w:customStyle="1" w:styleId="ie6-abbr-wrap">
    <w:name w:val="ie6-abbr-wrap"/>
    <w:basedOn w:val="af0"/>
    <w:rsid w:val="0079353D"/>
  </w:style>
  <w:style w:type="character" w:customStyle="1" w:styleId="cit-pub-date">
    <w:name w:val="cit-pub-date"/>
    <w:basedOn w:val="af0"/>
    <w:uiPriority w:val="99"/>
    <w:rsid w:val="0079353D"/>
  </w:style>
  <w:style w:type="character" w:customStyle="1" w:styleId="cit-vol4">
    <w:name w:val="cit-vol4"/>
    <w:basedOn w:val="af0"/>
    <w:rsid w:val="0079353D"/>
  </w:style>
  <w:style w:type="character" w:customStyle="1" w:styleId="cit-issue">
    <w:name w:val="cit-issue"/>
    <w:basedOn w:val="af0"/>
    <w:rsid w:val="0079353D"/>
  </w:style>
  <w:style w:type="character" w:customStyle="1" w:styleId="cit-fpage">
    <w:name w:val="cit-fpage"/>
    <w:basedOn w:val="af0"/>
    <w:rsid w:val="0079353D"/>
  </w:style>
  <w:style w:type="character" w:customStyle="1" w:styleId="cit-lpage">
    <w:name w:val="cit-lpage"/>
    <w:basedOn w:val="af0"/>
    <w:rsid w:val="0079353D"/>
  </w:style>
  <w:style w:type="character" w:customStyle="1" w:styleId="cit-month">
    <w:name w:val="cit-month"/>
    <w:basedOn w:val="af0"/>
    <w:rsid w:val="0079353D"/>
  </w:style>
  <w:style w:type="paragraph" w:customStyle="1" w:styleId="norm3">
    <w:name w:val="norm3"/>
    <w:basedOn w:val="af"/>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0"/>
    <w:rsid w:val="0079353D"/>
  </w:style>
  <w:style w:type="paragraph" w:customStyle="1" w:styleId="citations">
    <w:name w:val="citation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0"/>
    <w:rsid w:val="0079353D"/>
    <w:rPr>
      <w:rFonts w:ascii="Arial" w:hAnsi="Arial" w:cs="Arial" w:hint="default"/>
      <w:color w:val="666666"/>
      <w:sz w:val="20"/>
      <w:szCs w:val="20"/>
    </w:rPr>
  </w:style>
  <w:style w:type="paragraph" w:customStyle="1" w:styleId="251">
    <w:name w:val="Заголовок 25"/>
    <w:basedOn w:val="af"/>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0"/>
    <w:rsid w:val="0079353D"/>
  </w:style>
  <w:style w:type="paragraph" w:customStyle="1" w:styleId="rvps8">
    <w:name w:val="rvps8"/>
    <w:basedOn w:val="af"/>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f"/>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f"/>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f"/>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f"/>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0"/>
    <w:rsid w:val="00B84764"/>
    <w:rPr>
      <w:rFonts w:ascii="Verdana" w:hAnsi="Verdana" w:hint="default"/>
      <w:b/>
      <w:bCs/>
      <w:color w:val="000000"/>
      <w:sz w:val="18"/>
      <w:szCs w:val="18"/>
    </w:rPr>
  </w:style>
  <w:style w:type="character" w:customStyle="1" w:styleId="ref-page">
    <w:name w:val="ref-page"/>
    <w:basedOn w:val="af0"/>
    <w:rsid w:val="00B84764"/>
  </w:style>
  <w:style w:type="character" w:customStyle="1" w:styleId="ref-author">
    <w:name w:val="ref-author"/>
    <w:basedOn w:val="af0"/>
    <w:rsid w:val="00B84764"/>
  </w:style>
  <w:style w:type="character" w:customStyle="1" w:styleId="ref-title1">
    <w:name w:val="ref-title1"/>
    <w:basedOn w:val="af0"/>
    <w:rsid w:val="00B84764"/>
    <w:rPr>
      <w:b/>
      <w:bCs/>
    </w:rPr>
  </w:style>
  <w:style w:type="character" w:customStyle="1" w:styleId="ref-pubdate">
    <w:name w:val="ref-pubdate"/>
    <w:basedOn w:val="af0"/>
    <w:rsid w:val="00B84764"/>
  </w:style>
  <w:style w:type="character" w:customStyle="1" w:styleId="maintextbldleft1">
    <w:name w:val="maintextbldleft1"/>
    <w:basedOn w:val="af0"/>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0"/>
    <w:rsid w:val="00B84764"/>
    <w:rPr>
      <w:rFonts w:ascii="Arial" w:hAnsi="Arial" w:cs="Arial" w:hint="default"/>
      <w:strike w:val="0"/>
      <w:dstrike w:val="0"/>
      <w:color w:val="000000"/>
      <w:sz w:val="18"/>
      <w:szCs w:val="18"/>
      <w:u w:val="none"/>
      <w:effect w:val="none"/>
    </w:rPr>
  </w:style>
  <w:style w:type="character" w:customStyle="1" w:styleId="rvts14">
    <w:name w:val="rvts14"/>
    <w:basedOn w:val="af0"/>
    <w:rsid w:val="00B84764"/>
    <w:rPr>
      <w:rFonts w:ascii="Times New Roman" w:hAnsi="Times New Roman" w:cs="Times New Roman" w:hint="default"/>
      <w:sz w:val="24"/>
      <w:szCs w:val="24"/>
    </w:rPr>
  </w:style>
  <w:style w:type="character" w:customStyle="1" w:styleId="rvts42">
    <w:name w:val="rvts42"/>
    <w:basedOn w:val="af0"/>
    <w:rsid w:val="00B84764"/>
    <w:rPr>
      <w:rFonts w:ascii="Arial Unicode MS" w:eastAsia="Arial Unicode MS" w:hAnsi="Arial Unicode MS" w:cs="Arial Unicode MS" w:hint="eastAsia"/>
      <w:sz w:val="24"/>
      <w:szCs w:val="24"/>
    </w:rPr>
  </w:style>
  <w:style w:type="paragraph" w:customStyle="1" w:styleId="Norm">
    <w:name w:val="Norm"/>
    <w:basedOn w:val="af"/>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f"/>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f"/>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f"/>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f"/>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0"/>
    <w:rsid w:val="00E65A17"/>
  </w:style>
  <w:style w:type="paragraph" w:customStyle="1" w:styleId="affffffffffb">
    <w:name w:val="Стиль Основной текст + полужирный"/>
    <w:basedOn w:val="af4"/>
    <w:link w:val="af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c">
    <w:name w:val="Стиль Основной текст + полужирный Знак"/>
    <w:basedOn w:val="af5"/>
    <w:link w:val="af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4"/>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5"/>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d">
    <w:name w:val="Основной"/>
    <w:basedOn w:val="af"/>
    <w:link w:val="af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e">
    <w:name w:val="Основной Знак"/>
    <w:basedOn w:val="af0"/>
    <w:link w:val="af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f">
    <w:name w:val="Список определений"/>
    <w:basedOn w:val="3c"/>
    <w:next w:val="af"/>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4"/>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5"/>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f"/>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f"/>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f"/>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f"/>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0"/>
    <w:rsid w:val="00C80C6A"/>
    <w:rPr>
      <w:rFonts w:ascii="Times New Roman" w:hAnsi="Times New Roman" w:cs="Times New Roman"/>
      <w:b/>
      <w:bCs/>
      <w:sz w:val="18"/>
      <w:szCs w:val="18"/>
    </w:rPr>
  </w:style>
  <w:style w:type="character" w:customStyle="1" w:styleId="FontStyle12">
    <w:name w:val="Font Style12"/>
    <w:basedOn w:val="af0"/>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f"/>
    <w:next w:val="af"/>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0"/>
    <w:rsid w:val="006E009B"/>
  </w:style>
  <w:style w:type="character" w:customStyle="1" w:styleId="ja50-ce-sup">
    <w:name w:val="ja50-ce-sup"/>
    <w:basedOn w:val="af0"/>
    <w:rsid w:val="006E009B"/>
  </w:style>
  <w:style w:type="character" w:customStyle="1" w:styleId="ja50-header">
    <w:name w:val="ja50-header"/>
    <w:basedOn w:val="af0"/>
    <w:rsid w:val="006E009B"/>
  </w:style>
  <w:style w:type="character" w:customStyle="1" w:styleId="textbold">
    <w:name w:val="text_bold"/>
    <w:basedOn w:val="af0"/>
    <w:rsid w:val="006E009B"/>
  </w:style>
  <w:style w:type="character" w:customStyle="1" w:styleId="qualifications">
    <w:name w:val="qualifications"/>
    <w:basedOn w:val="af0"/>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0">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f"/>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0"/>
    <w:rsid w:val="00882881"/>
  </w:style>
  <w:style w:type="paragraph" w:customStyle="1" w:styleId="BodyTextIndent21">
    <w:name w:val="Body Text Indent 21"/>
    <w:basedOn w:val="af"/>
    <w:uiPriority w:val="99"/>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f"/>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f"/>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f"/>
    <w:uiPriority w:val="99"/>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f"/>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0"/>
    <w:rsid w:val="00CB3F9C"/>
    <w:rPr>
      <w:rFonts w:ascii="Times New Roman" w:hAnsi="Times New Roman" w:cs="Times New Roman"/>
      <w:i/>
      <w:iCs/>
      <w:spacing w:val="-15"/>
      <w:sz w:val="24"/>
      <w:szCs w:val="24"/>
    </w:rPr>
  </w:style>
  <w:style w:type="character" w:customStyle="1" w:styleId="rvts19">
    <w:name w:val="rvts19"/>
    <w:basedOn w:val="af0"/>
    <w:rsid w:val="00CB3F9C"/>
    <w:rPr>
      <w:rFonts w:ascii="Times New Roman" w:hAnsi="Times New Roman" w:cs="Times New Roman"/>
      <w:i/>
      <w:iCs/>
      <w:sz w:val="24"/>
      <w:szCs w:val="24"/>
    </w:rPr>
  </w:style>
  <w:style w:type="paragraph" w:customStyle="1" w:styleId="caaieiaie2">
    <w:name w:val="caaieiaie 2"/>
    <w:basedOn w:val="af"/>
    <w:next w:val="af"/>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f"/>
    <w:next w:val="af"/>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1">
    <w:name w:val="Основной текст Знак Знак"/>
    <w:basedOn w:val="af0"/>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0"/>
    <w:rsid w:val="00DF61A7"/>
    <w:rPr>
      <w:rFonts w:ascii="Tahoma" w:hAnsi="Tahoma" w:cs="Tahoma" w:hint="default"/>
      <w:b/>
      <w:bCs/>
      <w:color w:val="1B2E51"/>
      <w:sz w:val="17"/>
      <w:szCs w:val="17"/>
    </w:rPr>
  </w:style>
  <w:style w:type="character" w:customStyle="1" w:styleId="afffff7">
    <w:name w:val="Маркированный список Знак"/>
    <w:basedOn w:val="af0"/>
    <w:link w:val="afffff6"/>
    <w:rsid w:val="00FE7893"/>
    <w:rPr>
      <w:rFonts w:ascii="Times New Roman" w:eastAsia="Times New Roman" w:hAnsi="Times New Roman" w:cs="Times New Roman"/>
      <w:sz w:val="28"/>
      <w:szCs w:val="28"/>
      <w:lang w:eastAsia="ru-RU"/>
    </w:rPr>
  </w:style>
  <w:style w:type="character" w:customStyle="1" w:styleId="nlmxref-aff">
    <w:name w:val="nlm_xref-aff"/>
    <w:basedOn w:val="af0"/>
    <w:rsid w:val="00FE7893"/>
  </w:style>
  <w:style w:type="paragraph" w:customStyle="1" w:styleId="afffffffffff2">
    <w:name w:val="заг раздела"/>
    <w:basedOn w:val="af"/>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3">
    <w:name w:val="текст дис Знак"/>
    <w:basedOn w:val="af"/>
    <w:link w:val="af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5">
    <w:name w:val="текст табл"/>
    <w:basedOn w:val="af"/>
    <w:next w:val="af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4">
    <w:name w:val="текст дис Знак Знак"/>
    <w:basedOn w:val="af0"/>
    <w:link w:val="af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6">
    <w:name w:val="текст дис"/>
    <w:basedOn w:val="af"/>
    <w:link w:val="1fff4"/>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7">
    <w:name w:val="заг подраздела Знак"/>
    <w:basedOn w:val="af"/>
    <w:next w:val="afffffffffff3"/>
    <w:link w:val="af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8">
    <w:name w:val="заг подраздела Знак Знак"/>
    <w:basedOn w:val="af0"/>
    <w:link w:val="afffffffffff7"/>
    <w:rsid w:val="00890C7A"/>
    <w:rPr>
      <w:rFonts w:ascii="Times New Roman" w:eastAsia="Times New Roman" w:hAnsi="Times New Roman" w:cs="Times New Roman"/>
      <w:b/>
      <w:color w:val="000000"/>
      <w:sz w:val="28"/>
      <w:szCs w:val="28"/>
      <w:lang w:val="uk-UA" w:eastAsia="ru-RU"/>
    </w:rPr>
  </w:style>
  <w:style w:type="paragraph" w:customStyle="1" w:styleId="afffffffffff9">
    <w:name w:val="таблица"/>
    <w:basedOn w:val="afffffffffff3"/>
    <w:rsid w:val="00890C7A"/>
    <w:pPr>
      <w:jc w:val="right"/>
    </w:pPr>
  </w:style>
  <w:style w:type="paragraph" w:customStyle="1" w:styleId="afffffffffffa">
    <w:name w:val="подпись к рис Знак"/>
    <w:basedOn w:val="af"/>
    <w:next w:val="afffffffffff3"/>
    <w:link w:val="af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c">
    <w:name w:val="Стиль подпись к рис + полужирный Знак"/>
    <w:basedOn w:val="afffffffffffa"/>
    <w:link w:val="afffffffffffd"/>
    <w:rsid w:val="00890C7A"/>
    <w:pPr>
      <w:spacing w:after="120"/>
    </w:pPr>
    <w:rPr>
      <w:bCs/>
    </w:rPr>
  </w:style>
  <w:style w:type="character" w:customStyle="1" w:styleId="afffffffffffb">
    <w:name w:val="подпись к рис Знак Знак"/>
    <w:basedOn w:val="af0"/>
    <w:link w:val="afffffffffffa"/>
    <w:rsid w:val="00890C7A"/>
    <w:rPr>
      <w:rFonts w:ascii="Times New Roman" w:eastAsia="Times New Roman" w:hAnsi="Times New Roman" w:cs="Times New Roman"/>
      <w:color w:val="000000"/>
      <w:sz w:val="28"/>
      <w:szCs w:val="28"/>
      <w:lang w:val="uk-UA" w:eastAsia="ru-RU"/>
    </w:rPr>
  </w:style>
  <w:style w:type="character" w:customStyle="1" w:styleId="afffffffffffd">
    <w:name w:val="Стиль подпись к рис + полужирный Знак Знак"/>
    <w:basedOn w:val="afffffffffffb"/>
    <w:link w:val="afffffffffffc"/>
    <w:rsid w:val="00890C7A"/>
    <w:rPr>
      <w:rFonts w:ascii="Times New Roman" w:eastAsia="Times New Roman" w:hAnsi="Times New Roman" w:cs="Times New Roman"/>
      <w:bCs/>
      <w:color w:val="000000"/>
      <w:sz w:val="28"/>
      <w:szCs w:val="28"/>
      <w:lang w:val="uk-UA" w:eastAsia="ru-RU"/>
    </w:rPr>
  </w:style>
  <w:style w:type="paragraph" w:customStyle="1" w:styleId="afffffffffffe">
    <w:name w:val="название табл"/>
    <w:basedOn w:val="afffffffffff3"/>
    <w:next w:val="afffffffffff5"/>
    <w:rsid w:val="00890C7A"/>
    <w:pPr>
      <w:ind w:firstLine="0"/>
      <w:jc w:val="center"/>
    </w:pPr>
    <w:rPr>
      <w:b/>
    </w:rPr>
  </w:style>
  <w:style w:type="paragraph" w:customStyle="1" w:styleId="affffffffffff">
    <w:name w:val="М Абзац текста"/>
    <w:basedOn w:val="af"/>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0">
    <w:name w:val="подпись к рис"/>
    <w:basedOn w:val="af"/>
    <w:next w:val="af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uiPriority w:val="99"/>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uiPriority w:val="99"/>
    <w:rsid w:val="00F324BA"/>
    <w:rPr>
      <w:rFonts w:ascii="Courier New" w:hAnsi="Courier New" w:cs="Courier New"/>
    </w:rPr>
  </w:style>
  <w:style w:type="character" w:customStyle="1" w:styleId="WW8Num16z2">
    <w:name w:val="WW8Num16z2"/>
    <w:uiPriority w:val="99"/>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f"/>
    <w:next w:val="af4"/>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f"/>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f"/>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4"/>
    <w:rsid w:val="00F324BA"/>
    <w:rPr>
      <w:rFonts w:ascii="Times New Roman" w:eastAsia="Times New Roman" w:hAnsi="Times New Roman" w:cs="Times New Roman"/>
      <w:szCs w:val="28"/>
    </w:rPr>
  </w:style>
  <w:style w:type="paragraph" w:customStyle="1" w:styleId="affffffffffff1">
    <w:name w:val="Підпис"/>
    <w:basedOn w:val="af"/>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2">
    <w:name w:val="Центрированный текст"/>
    <w:basedOn w:val="af"/>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0"/>
    <w:rsid w:val="00E01228"/>
    <w:rPr>
      <w:rFonts w:ascii="Times New Roman" w:eastAsia="Times New Roman" w:hAnsi="Times New Roman" w:cs="Times New Roman"/>
      <w:sz w:val="28"/>
      <w:szCs w:val="24"/>
      <w:lang w:eastAsia="ru-RU"/>
    </w:rPr>
  </w:style>
  <w:style w:type="character" w:customStyle="1" w:styleId="5c">
    <w:name w:val="Знак5 Знак Знак"/>
    <w:basedOn w:val="af0"/>
    <w:rsid w:val="00E01228"/>
    <w:rPr>
      <w:rFonts w:ascii="Times New Roman" w:eastAsia="Times New Roman" w:hAnsi="Times New Roman" w:cs="Times New Roman"/>
      <w:sz w:val="28"/>
      <w:szCs w:val="24"/>
      <w:lang w:eastAsia="ru-RU"/>
    </w:rPr>
  </w:style>
  <w:style w:type="character" w:customStyle="1" w:styleId="2ffa">
    <w:name w:val="Знак2 Знак Знак"/>
    <w:basedOn w:val="af0"/>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f"/>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4">
    <w:name w:val="Термин"/>
    <w:basedOn w:val="af"/>
    <w:next w:val="af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5">
    <w:name w:val="Гост"/>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Ãîñò"/>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7">
    <w:name w:val="ГОСТ"/>
    <w:basedOn w:val="af"/>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f"/>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f"/>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f"/>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f"/>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f"/>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9">
    <w:name w:val="заг_табл"/>
    <w:next w:val="af"/>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f"/>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f"/>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f"/>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f"/>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f"/>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f"/>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f"/>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f"/>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0"/>
    <w:rsid w:val="00B675C5"/>
    <w:rPr>
      <w:rFonts w:ascii="Times New Roman" w:eastAsia="Times New Roman" w:hAnsi="Times New Roman"/>
      <w:b/>
      <w:bCs/>
      <w:sz w:val="28"/>
      <w:szCs w:val="24"/>
    </w:rPr>
  </w:style>
  <w:style w:type="paragraph" w:customStyle="1" w:styleId="affffffffffffa">
    <w:name w:val="дисер"/>
    <w:basedOn w:val="af"/>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5">
    <w:name w:val="Г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6">
    <w:name w:val="Ã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0"/>
    <w:rsid w:val="001A2F71"/>
    <w:rPr>
      <w:sz w:val="16"/>
      <w:szCs w:val="16"/>
    </w:rPr>
  </w:style>
  <w:style w:type="character" w:customStyle="1" w:styleId="mw-headline">
    <w:name w:val="mw-headline"/>
    <w:basedOn w:val="af0"/>
    <w:rsid w:val="001A2F71"/>
  </w:style>
  <w:style w:type="character" w:customStyle="1" w:styleId="editsection8">
    <w:name w:val="editsection8"/>
    <w:basedOn w:val="af0"/>
    <w:rsid w:val="001A2F71"/>
    <w:rPr>
      <w:b w:val="0"/>
      <w:bCs w:val="0"/>
      <w:sz w:val="18"/>
      <w:szCs w:val="18"/>
    </w:rPr>
  </w:style>
  <w:style w:type="character" w:customStyle="1" w:styleId="editsection9">
    <w:name w:val="editsection9"/>
    <w:basedOn w:val="af0"/>
    <w:rsid w:val="001A2F71"/>
    <w:rPr>
      <w:b w:val="0"/>
      <w:bCs w:val="0"/>
      <w:sz w:val="21"/>
      <w:szCs w:val="21"/>
    </w:rPr>
  </w:style>
  <w:style w:type="character" w:customStyle="1" w:styleId="editsection1">
    <w:name w:val="editsection1"/>
    <w:basedOn w:val="af0"/>
    <w:rsid w:val="001A2F71"/>
  </w:style>
  <w:style w:type="character" w:styleId="HTML5">
    <w:name w:val="HTML Sample"/>
    <w:basedOn w:val="af0"/>
    <w:unhideWhenUsed/>
    <w:rsid w:val="001A2F71"/>
    <w:rPr>
      <w:rFonts w:ascii="Courier New" w:eastAsia="Times New Roman" w:hAnsi="Courier New" w:cs="Courier New"/>
    </w:rPr>
  </w:style>
  <w:style w:type="paragraph" w:customStyle="1" w:styleId="ajus">
    <w:name w:val="ajus"/>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f"/>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f"/>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b">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0"/>
    <w:rsid w:val="003C70AE"/>
    <w:rPr>
      <w:rFonts w:ascii="Times New Roman" w:hAnsi="Times New Roman" w:cs="Times New Roman" w:hint="default"/>
      <w:sz w:val="24"/>
      <w:szCs w:val="24"/>
    </w:rPr>
  </w:style>
  <w:style w:type="paragraph" w:customStyle="1" w:styleId="rvps13">
    <w:name w:val="rvps13"/>
    <w:basedOn w:val="af"/>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d">
    <w:name w:val="........ ....."/>
    <w:basedOn w:val="af"/>
    <w:next w:val="af"/>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0"/>
    <w:rsid w:val="003C70AE"/>
    <w:rPr>
      <w:rFonts w:ascii="Times New Roman" w:hAnsi="Times New Roman" w:cs="Times New Roman" w:hint="default"/>
      <w:color w:val="000000"/>
      <w:spacing w:val="-17"/>
      <w:sz w:val="24"/>
      <w:szCs w:val="24"/>
    </w:rPr>
  </w:style>
  <w:style w:type="character" w:customStyle="1" w:styleId="rvts29">
    <w:name w:val="rvts29"/>
    <w:basedOn w:val="af0"/>
    <w:rsid w:val="003C70AE"/>
    <w:rPr>
      <w:rFonts w:ascii="Times New Roman" w:hAnsi="Times New Roman" w:cs="Times New Roman" w:hint="default"/>
      <w:sz w:val="24"/>
      <w:szCs w:val="24"/>
    </w:rPr>
  </w:style>
  <w:style w:type="paragraph" w:customStyle="1" w:styleId="rvps3">
    <w:name w:val="rvps3"/>
    <w:basedOn w:val="af"/>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f"/>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f"/>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f"/>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f"/>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f"/>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0"/>
    <w:rsid w:val="000E1D41"/>
    <w:rPr>
      <w:rFonts w:ascii="Times New Roman" w:hAnsi="Times New Roman" w:cs="Times New Roman"/>
      <w:i/>
      <w:iCs/>
      <w:color w:val="000000"/>
      <w:sz w:val="24"/>
      <w:szCs w:val="24"/>
    </w:rPr>
  </w:style>
  <w:style w:type="paragraph" w:customStyle="1" w:styleId="3f9">
    <w:name w:val="Абзац списка3"/>
    <w:basedOn w:val="af"/>
    <w:rsid w:val="000E1D41"/>
    <w:pPr>
      <w:spacing w:after="200" w:line="276" w:lineRule="auto"/>
      <w:ind w:left="720"/>
      <w:contextualSpacing/>
    </w:pPr>
    <w:rPr>
      <w:rFonts w:ascii="Calibri" w:eastAsia="Times New Roman" w:hAnsi="Calibri" w:cs="Times New Roman"/>
    </w:rPr>
  </w:style>
  <w:style w:type="paragraph" w:customStyle="1" w:styleId="1fff7">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f"/>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f"/>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f"/>
    <w:rsid w:val="00B4703B"/>
    <w:pPr>
      <w:spacing w:after="0" w:line="240" w:lineRule="auto"/>
    </w:pPr>
    <w:rPr>
      <w:rFonts w:ascii="Arial" w:eastAsia="Times New Roman" w:hAnsi="Arial" w:cs="Arial"/>
      <w:sz w:val="24"/>
      <w:szCs w:val="24"/>
      <w:lang w:eastAsia="ru-RU"/>
    </w:rPr>
  </w:style>
  <w:style w:type="paragraph" w:customStyle="1" w:styleId="f110">
    <w:name w:val="f1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f"/>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f"/>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f"/>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f"/>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f"/>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f"/>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f"/>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f"/>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f"/>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f"/>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f"/>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f"/>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f"/>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f"/>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f"/>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f"/>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f"/>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0"/>
    <w:rsid w:val="00B4703B"/>
    <w:rPr>
      <w:rFonts w:ascii="Times New Roman" w:hAnsi="Times New Roman" w:cs="Times New Roman" w:hint="default"/>
      <w:b w:val="0"/>
      <w:bCs w:val="0"/>
      <w:i/>
      <w:iCs/>
    </w:rPr>
  </w:style>
  <w:style w:type="character" w:customStyle="1" w:styleId="f2101">
    <w:name w:val="f2101"/>
    <w:basedOn w:val="af0"/>
    <w:rsid w:val="00B4703B"/>
    <w:rPr>
      <w:rFonts w:ascii="Arial" w:hAnsi="Arial" w:cs="Arial" w:hint="default"/>
      <w:b w:val="0"/>
      <w:bCs w:val="0"/>
      <w:i/>
      <w:iCs/>
    </w:rPr>
  </w:style>
  <w:style w:type="character" w:customStyle="1" w:styleId="f0001">
    <w:name w:val="f0001"/>
    <w:basedOn w:val="af0"/>
    <w:rsid w:val="00B4703B"/>
    <w:rPr>
      <w:rFonts w:ascii="Arial" w:hAnsi="Arial" w:cs="Arial" w:hint="default"/>
      <w:b w:val="0"/>
      <w:bCs w:val="0"/>
      <w:i w:val="0"/>
      <w:iCs w:val="0"/>
    </w:rPr>
  </w:style>
  <w:style w:type="character" w:customStyle="1" w:styleId="f3001">
    <w:name w:val="f3001"/>
    <w:basedOn w:val="af0"/>
    <w:rsid w:val="00B4703B"/>
    <w:rPr>
      <w:rFonts w:ascii="Times New Roman" w:hAnsi="Times New Roman" w:cs="Times New Roman" w:hint="default"/>
      <w:b w:val="0"/>
      <w:bCs w:val="0"/>
      <w:i w:val="0"/>
      <w:iCs w:val="0"/>
    </w:rPr>
  </w:style>
  <w:style w:type="character" w:customStyle="1" w:styleId="f5011">
    <w:name w:val="f5011"/>
    <w:basedOn w:val="af0"/>
    <w:rsid w:val="00B4703B"/>
    <w:rPr>
      <w:rFonts w:ascii="Arial" w:hAnsi="Arial" w:cs="Arial" w:hint="default"/>
      <w:b/>
      <w:bCs/>
      <w:i w:val="0"/>
      <w:iCs w:val="0"/>
    </w:rPr>
  </w:style>
  <w:style w:type="paragraph" w:customStyle="1" w:styleId="head-orange">
    <w:name w:val="head-orange"/>
    <w:basedOn w:val="af"/>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f"/>
    <w:rsid w:val="00B4703B"/>
    <w:pPr>
      <w:spacing w:after="0" w:line="240" w:lineRule="auto"/>
    </w:pPr>
    <w:rPr>
      <w:rFonts w:ascii="Arial" w:eastAsia="Times New Roman" w:hAnsi="Arial" w:cs="Arial"/>
      <w:sz w:val="24"/>
      <w:szCs w:val="24"/>
      <w:lang w:eastAsia="ru-RU"/>
    </w:rPr>
  </w:style>
  <w:style w:type="character" w:customStyle="1" w:styleId="f1001">
    <w:name w:val="f1001"/>
    <w:basedOn w:val="af0"/>
    <w:rsid w:val="00B4703B"/>
    <w:rPr>
      <w:rFonts w:ascii="Arial" w:hAnsi="Arial" w:cs="Arial" w:hint="default"/>
      <w:b w:val="0"/>
      <w:bCs w:val="0"/>
      <w:i w:val="0"/>
      <w:iCs w:val="0"/>
    </w:rPr>
  </w:style>
  <w:style w:type="paragraph" w:customStyle="1" w:styleId="f200">
    <w:name w:val="f200"/>
    <w:basedOn w:val="af"/>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0"/>
    <w:rsid w:val="00B4703B"/>
    <w:rPr>
      <w:rFonts w:ascii="Arial" w:hAnsi="Arial" w:cs="Arial" w:hint="default"/>
      <w:b/>
      <w:bCs/>
      <w:i w:val="0"/>
      <w:iCs w:val="0"/>
    </w:rPr>
  </w:style>
  <w:style w:type="character" w:customStyle="1" w:styleId="f2001">
    <w:name w:val="f2001"/>
    <w:basedOn w:val="af0"/>
    <w:rsid w:val="00B4703B"/>
    <w:rPr>
      <w:rFonts w:ascii="Times New Roman" w:hAnsi="Times New Roman" w:cs="Times New Roman" w:hint="default"/>
      <w:b w:val="0"/>
      <w:bCs w:val="0"/>
      <w:i w:val="0"/>
      <w:iCs w:val="0"/>
    </w:rPr>
  </w:style>
  <w:style w:type="paragraph" w:customStyle="1" w:styleId="f201">
    <w:name w:val="f201"/>
    <w:basedOn w:val="af"/>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0"/>
    <w:rsid w:val="00B4703B"/>
    <w:rPr>
      <w:rFonts w:ascii="Times New Roman" w:hAnsi="Times New Roman" w:cs="Times New Roman" w:hint="default"/>
      <w:b/>
      <w:bCs/>
      <w:i w:val="0"/>
      <w:iCs w:val="0"/>
    </w:rPr>
  </w:style>
  <w:style w:type="character" w:customStyle="1" w:styleId="f2011">
    <w:name w:val="f2011"/>
    <w:basedOn w:val="af0"/>
    <w:rsid w:val="00B4703B"/>
    <w:rPr>
      <w:rFonts w:ascii="Arial" w:hAnsi="Arial" w:cs="Arial" w:hint="default"/>
      <w:b/>
      <w:bCs/>
      <w:i w:val="0"/>
      <w:iCs w:val="0"/>
    </w:rPr>
  </w:style>
  <w:style w:type="character" w:customStyle="1" w:styleId="f1011">
    <w:name w:val="f1011"/>
    <w:basedOn w:val="af0"/>
    <w:rsid w:val="00B4703B"/>
    <w:rPr>
      <w:rFonts w:ascii="Arial" w:hAnsi="Arial" w:cs="Arial" w:hint="default"/>
      <w:b/>
      <w:bCs/>
      <w:i w:val="0"/>
      <w:iCs w:val="0"/>
    </w:rPr>
  </w:style>
  <w:style w:type="paragraph" w:customStyle="1" w:styleId="f301">
    <w:name w:val="f3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f"/>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f"/>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f"/>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0"/>
    <w:rsid w:val="00B4703B"/>
    <w:rPr>
      <w:rFonts w:ascii="Arial" w:hAnsi="Arial" w:cs="Arial" w:hint="default"/>
      <w:b w:val="0"/>
      <w:bCs w:val="0"/>
      <w:i/>
      <w:iCs/>
    </w:rPr>
  </w:style>
  <w:style w:type="character" w:customStyle="1" w:styleId="f4011">
    <w:name w:val="f4011"/>
    <w:basedOn w:val="af0"/>
    <w:rsid w:val="00B4703B"/>
    <w:rPr>
      <w:rFonts w:ascii="Arial" w:hAnsi="Arial" w:cs="Arial" w:hint="default"/>
      <w:b/>
      <w:bCs/>
      <w:i w:val="0"/>
      <w:iCs w:val="0"/>
    </w:rPr>
  </w:style>
  <w:style w:type="character" w:customStyle="1" w:styleId="f6111">
    <w:name w:val="f6111"/>
    <w:basedOn w:val="af0"/>
    <w:rsid w:val="00B4703B"/>
    <w:rPr>
      <w:rFonts w:ascii="Times New Roman" w:hAnsi="Times New Roman" w:cs="Times New Roman" w:hint="default"/>
      <w:b/>
      <w:bCs/>
      <w:i/>
      <w:iCs/>
    </w:rPr>
  </w:style>
  <w:style w:type="character" w:customStyle="1" w:styleId="f7111">
    <w:name w:val="f7111"/>
    <w:basedOn w:val="af0"/>
    <w:rsid w:val="00B4703B"/>
    <w:rPr>
      <w:rFonts w:ascii="Arial" w:hAnsi="Arial" w:cs="Arial" w:hint="default"/>
      <w:b/>
      <w:bCs/>
      <w:i/>
      <w:iCs/>
    </w:rPr>
  </w:style>
  <w:style w:type="character" w:customStyle="1" w:styleId="referencelink">
    <w:name w:val="referencelink"/>
    <w:basedOn w:val="af0"/>
    <w:rsid w:val="004F56B7"/>
  </w:style>
  <w:style w:type="paragraph" w:customStyle="1" w:styleId="affffffffffffe">
    <w:name w:val="Стиль дис.авт."/>
    <w:basedOn w:val="af"/>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0"/>
    <w:rsid w:val="00F913D1"/>
    <w:rPr>
      <w:sz w:val="28"/>
      <w:szCs w:val="28"/>
    </w:rPr>
  </w:style>
  <w:style w:type="paragraph" w:customStyle="1" w:styleId="afffffffffffff">
    <w:name w:val="Мой текст Знак Знак"/>
    <w:basedOn w:val="af"/>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0"/>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f"/>
    <w:next w:val="af"/>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0"/>
    <w:rsid w:val="006747D5"/>
    <w:rPr>
      <w:rFonts w:ascii="Courier New" w:hAnsi="Courier New"/>
      <w:sz w:val="20"/>
    </w:rPr>
  </w:style>
  <w:style w:type="character" w:customStyle="1" w:styleId="names">
    <w:name w:val="names"/>
    <w:basedOn w:val="af0"/>
    <w:rsid w:val="006747D5"/>
  </w:style>
  <w:style w:type="paragraph" w:customStyle="1" w:styleId="afffffffffffff0">
    <w:name w:val="Нормальний текст"/>
    <w:basedOn w:val="af"/>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0"/>
    <w:rsid w:val="00B31775"/>
  </w:style>
  <w:style w:type="character" w:customStyle="1" w:styleId="booktitle1">
    <w:name w:val="book_title1"/>
    <w:basedOn w:val="af0"/>
    <w:rsid w:val="00B31775"/>
    <w:rPr>
      <w:b/>
      <w:bCs/>
      <w:i/>
      <w:iCs/>
      <w:sz w:val="22"/>
      <w:szCs w:val="22"/>
    </w:rPr>
  </w:style>
  <w:style w:type="paragraph" w:customStyle="1" w:styleId="ques">
    <w:name w:val="#ques"/>
    <w:basedOn w:val="af"/>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8">
    <w:name w:val="Нет списка1"/>
    <w:next w:val="af2"/>
    <w:uiPriority w:val="99"/>
    <w:semiHidden/>
    <w:rsid w:val="0079544F"/>
  </w:style>
  <w:style w:type="character" w:customStyle="1" w:styleId="h11">
    <w:name w:val="h11"/>
    <w:basedOn w:val="af0"/>
    <w:rsid w:val="0079544F"/>
    <w:rPr>
      <w:rFonts w:ascii="Arial" w:hAnsi="Arial" w:cs="Arial" w:hint="default"/>
      <w:b/>
      <w:bCs/>
      <w:strike w:val="0"/>
      <w:dstrike w:val="0"/>
      <w:color w:val="384869"/>
      <w:sz w:val="21"/>
      <w:szCs w:val="21"/>
      <w:u w:val="none"/>
      <w:effect w:val="none"/>
    </w:rPr>
  </w:style>
  <w:style w:type="paragraph" w:styleId="afffffffffffff1">
    <w:name w:val="index heading"/>
    <w:basedOn w:val="af"/>
    <w:next w:val="1fff1"/>
    <w:uiPriority w:val="99"/>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0"/>
    <w:rsid w:val="0079544F"/>
    <w:rPr>
      <w:sz w:val="20"/>
      <w:szCs w:val="20"/>
    </w:rPr>
  </w:style>
  <w:style w:type="character" w:customStyle="1" w:styleId="fm-role1">
    <w:name w:val="fm-role1"/>
    <w:basedOn w:val="af0"/>
    <w:rsid w:val="0079544F"/>
    <w:rPr>
      <w:i/>
      <w:iCs/>
    </w:rPr>
  </w:style>
  <w:style w:type="paragraph" w:customStyle="1" w:styleId="Style6">
    <w:name w:val="Style6"/>
    <w:basedOn w:val="af"/>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f"/>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f"/>
    <w:next w:val="af"/>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f"/>
    <w:next w:val="af"/>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f"/>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f"/>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f"/>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f"/>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f"/>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f"/>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0"/>
    <w:rsid w:val="006F380D"/>
    <w:rPr>
      <w:rFonts w:ascii="Arial" w:hAnsi="Arial"/>
      <w:i/>
      <w:spacing w:val="0"/>
      <w:sz w:val="20"/>
      <w:u w:val="single"/>
    </w:rPr>
  </w:style>
  <w:style w:type="paragraph" w:customStyle="1" w:styleId="afffffffffffff2">
    <w:name w:val="Мышца"/>
    <w:basedOn w:val="af"/>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f"/>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f"/>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0"/>
    <w:rsid w:val="00FB0B4A"/>
    <w:rPr>
      <w:rFonts w:ascii="Times New Roman" w:hAnsi="Times New Roman" w:cs="Times New Roman"/>
      <w:i/>
      <w:iCs/>
    </w:rPr>
  </w:style>
  <w:style w:type="character" w:customStyle="1" w:styleId="productrating">
    <w:name w:val="product_rating"/>
    <w:basedOn w:val="af0"/>
    <w:rsid w:val="0076613F"/>
  </w:style>
  <w:style w:type="paragraph" w:styleId="z-">
    <w:name w:val="HTML Top of Form"/>
    <w:basedOn w:val="af"/>
    <w:next w:val="af"/>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0"/>
    <w:link w:val="z-"/>
    <w:rsid w:val="0076613F"/>
    <w:rPr>
      <w:rFonts w:ascii="Arial" w:eastAsia="Times New Roman" w:hAnsi="Arial" w:cs="Arial"/>
      <w:vanish/>
      <w:sz w:val="16"/>
      <w:szCs w:val="16"/>
      <w:lang w:eastAsia="ru-RU"/>
    </w:rPr>
  </w:style>
  <w:style w:type="paragraph" w:styleId="z-1">
    <w:name w:val="HTML Bottom of Form"/>
    <w:basedOn w:val="af"/>
    <w:next w:val="af"/>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0"/>
    <w:link w:val="z-1"/>
    <w:rsid w:val="0076613F"/>
    <w:rPr>
      <w:rFonts w:ascii="Arial" w:eastAsia="Times New Roman" w:hAnsi="Arial" w:cs="Arial"/>
      <w:vanish/>
      <w:sz w:val="16"/>
      <w:szCs w:val="16"/>
      <w:lang w:eastAsia="ru-RU"/>
    </w:rPr>
  </w:style>
  <w:style w:type="character" w:customStyle="1" w:styleId="1fff9">
    <w:name w:val="Верхний колонтитул Знак1"/>
    <w:basedOn w:val="af0"/>
    <w:rsid w:val="00080F11"/>
    <w:rPr>
      <w:rFonts w:ascii="Times New Roman" w:eastAsia="Times New Roman" w:hAnsi="Times New Roman"/>
    </w:rPr>
  </w:style>
  <w:style w:type="character" w:customStyle="1" w:styleId="1fffa">
    <w:name w:val="Нижний колонтитул Знак1"/>
    <w:basedOn w:val="af0"/>
    <w:rsid w:val="00080F11"/>
    <w:rPr>
      <w:rFonts w:ascii="Times New Roman" w:eastAsia="Times New Roman" w:hAnsi="Times New Roman"/>
    </w:rPr>
  </w:style>
  <w:style w:type="character" w:customStyle="1" w:styleId="1fffb">
    <w:name w:val="Основной текст с отступом Знак1"/>
    <w:basedOn w:val="af0"/>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f"/>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0"/>
    <w:rsid w:val="004C0FBC"/>
    <w:rPr>
      <w:sz w:val="17"/>
      <w:szCs w:val="17"/>
    </w:rPr>
  </w:style>
  <w:style w:type="character" w:customStyle="1" w:styleId="em3">
    <w:name w:val="em3"/>
    <w:basedOn w:val="af0"/>
    <w:rsid w:val="004C0FBC"/>
    <w:rPr>
      <w:b/>
      <w:bCs/>
      <w:color w:val="000080"/>
    </w:rPr>
  </w:style>
  <w:style w:type="paragraph" w:styleId="afffffffffffff3">
    <w:name w:val="toa heading"/>
    <w:basedOn w:val="af"/>
    <w:next w:val="af"/>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f"/>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f"/>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0"/>
    <w:rsid w:val="004C0FBC"/>
    <w:rPr>
      <w:color w:val="000080"/>
      <w:sz w:val="18"/>
      <w:szCs w:val="18"/>
    </w:rPr>
  </w:style>
  <w:style w:type="paragraph" w:customStyle="1" w:styleId="litz">
    <w:name w:val="litz"/>
    <w:basedOn w:val="af"/>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f"/>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f"/>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0"/>
    <w:rsid w:val="004C0FBC"/>
    <w:rPr>
      <w:color w:val="FF0000"/>
    </w:rPr>
  </w:style>
  <w:style w:type="character" w:customStyle="1" w:styleId="subnavlink1">
    <w:name w:val="subnavlink1"/>
    <w:basedOn w:val="af0"/>
    <w:rsid w:val="004C0FBC"/>
    <w:rPr>
      <w:rFonts w:ascii="Tahoma" w:hAnsi="Tahoma" w:cs="Tahoma" w:hint="default"/>
      <w:color w:val="663300"/>
      <w:sz w:val="18"/>
      <w:szCs w:val="18"/>
    </w:rPr>
  </w:style>
  <w:style w:type="paragraph" w:customStyle="1" w:styleId="contentsarticletitle">
    <w:name w:val="contents_article_title"/>
    <w:basedOn w:val="af"/>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0"/>
    <w:rsid w:val="004C0FBC"/>
    <w:rPr>
      <w:b w:val="0"/>
      <w:bCs w:val="0"/>
      <w:sz w:val="18"/>
      <w:szCs w:val="18"/>
    </w:rPr>
  </w:style>
  <w:style w:type="character" w:customStyle="1" w:styleId="1a">
    <w:name w:val="Цитата Знак1"/>
    <w:basedOn w:val="af0"/>
    <w:link w:val="aff8"/>
    <w:rsid w:val="00851605"/>
    <w:rPr>
      <w:rFonts w:ascii="Times New Roman" w:eastAsia="Times New Roman" w:hAnsi="Times New Roman" w:cs="Times New Roman"/>
      <w:sz w:val="28"/>
      <w:szCs w:val="20"/>
      <w:lang w:val="uk-UA" w:eastAsia="ru-RU"/>
    </w:rPr>
  </w:style>
  <w:style w:type="paragraph" w:customStyle="1" w:styleId="08Body">
    <w:name w:val="08_Body"/>
    <w:basedOn w:val="af"/>
    <w:next w:val="af"/>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f"/>
    <w:next w:val="af"/>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4">
    <w:name w:val="Цитата Знак"/>
    <w:basedOn w:val="af0"/>
    <w:rsid w:val="00851605"/>
    <w:rPr>
      <w:sz w:val="28"/>
      <w:lang w:val="uk-UA" w:eastAsia="ru-RU" w:bidi="ar-SA"/>
    </w:rPr>
  </w:style>
  <w:style w:type="character" w:customStyle="1" w:styleId="ped">
    <w:name w:val="ped"/>
    <w:basedOn w:val="af0"/>
    <w:rsid w:val="00851605"/>
  </w:style>
  <w:style w:type="character" w:customStyle="1" w:styleId="wbr">
    <w:name w:val="wbr"/>
    <w:basedOn w:val="af0"/>
    <w:rsid w:val="00851605"/>
  </w:style>
  <w:style w:type="character" w:customStyle="1" w:styleId="nlmarticle-title">
    <w:name w:val="nlm_article-title"/>
    <w:basedOn w:val="af0"/>
    <w:rsid w:val="00851605"/>
  </w:style>
  <w:style w:type="character" w:customStyle="1" w:styleId="citationsource-journal">
    <w:name w:val="citation_source-journal"/>
    <w:basedOn w:val="af0"/>
    <w:rsid w:val="00851605"/>
  </w:style>
  <w:style w:type="character" w:customStyle="1" w:styleId="nlmfpage">
    <w:name w:val="nlm_fpage"/>
    <w:basedOn w:val="af0"/>
    <w:rsid w:val="00851605"/>
  </w:style>
  <w:style w:type="character" w:customStyle="1" w:styleId="nlmlpage">
    <w:name w:val="nlm_lpage"/>
    <w:basedOn w:val="af0"/>
    <w:rsid w:val="00851605"/>
  </w:style>
  <w:style w:type="character" w:customStyle="1" w:styleId="nlmyear">
    <w:name w:val="nlm_year"/>
    <w:basedOn w:val="af0"/>
    <w:rsid w:val="00851605"/>
  </w:style>
  <w:style w:type="character" w:customStyle="1" w:styleId="spi">
    <w:name w:val="spi"/>
    <w:basedOn w:val="af0"/>
    <w:rsid w:val="00851605"/>
  </w:style>
  <w:style w:type="character" w:customStyle="1" w:styleId="searchterm0">
    <w:name w:val="searchterm0"/>
    <w:basedOn w:val="af0"/>
    <w:rsid w:val="00851605"/>
  </w:style>
  <w:style w:type="paragraph" w:customStyle="1" w:styleId="Style11">
    <w:name w:val="Style 1"/>
    <w:basedOn w:val="af"/>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f"/>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f"/>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5">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6">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7">
    <w:name w:val="Знак Знак Знак Знак Знак Знак Знак Знак"/>
    <w:basedOn w:val="af"/>
    <w:rsid w:val="006C6BF0"/>
    <w:pPr>
      <w:spacing w:after="0" w:line="240" w:lineRule="auto"/>
    </w:pPr>
    <w:rPr>
      <w:rFonts w:ascii="Verdana" w:eastAsia="Times New Roman" w:hAnsi="Verdana" w:cs="Verdana"/>
      <w:sz w:val="20"/>
      <w:szCs w:val="20"/>
      <w:lang w:val="en-US"/>
    </w:rPr>
  </w:style>
  <w:style w:type="paragraph" w:customStyle="1" w:styleId="afffffffffffff8">
    <w:name w:val="Знак Знак Знак Знак Знак Знак"/>
    <w:basedOn w:val="af"/>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0"/>
    <w:rsid w:val="006E5C4E"/>
  </w:style>
  <w:style w:type="paragraph" w:customStyle="1" w:styleId="04">
    <w:name w:val="04"/>
    <w:basedOn w:val="af"/>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9">
    <w:name w:val="дисерт"/>
    <w:basedOn w:val="af"/>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f"/>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f"/>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f"/>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0"/>
    <w:rsid w:val="008305DD"/>
  </w:style>
  <w:style w:type="paragraph" w:customStyle="1" w:styleId="afffffffffffffa">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b">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c">
    <w:name w:val="Диссерт_ текст Знак"/>
    <w:basedOn w:val="af"/>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0"/>
    <w:rsid w:val="00DA7FC4"/>
  </w:style>
  <w:style w:type="character" w:customStyle="1" w:styleId="fundquote">
    <w:name w:val="fundquote"/>
    <w:basedOn w:val="af0"/>
    <w:rsid w:val="00332A3A"/>
  </w:style>
  <w:style w:type="character" w:customStyle="1" w:styleId="sitenoticetoggle">
    <w:name w:val="sitenoticetoggle"/>
    <w:basedOn w:val="af0"/>
    <w:rsid w:val="00332A3A"/>
  </w:style>
  <w:style w:type="character" w:customStyle="1" w:styleId="fileinfo">
    <w:name w:val="fileinfo"/>
    <w:basedOn w:val="af0"/>
    <w:rsid w:val="00332A3A"/>
  </w:style>
  <w:style w:type="character" w:customStyle="1" w:styleId="editsection">
    <w:name w:val="editsection"/>
    <w:basedOn w:val="af0"/>
    <w:rsid w:val="00332A3A"/>
  </w:style>
  <w:style w:type="character" w:customStyle="1" w:styleId="divider">
    <w:name w:val="divider"/>
    <w:basedOn w:val="af0"/>
    <w:rsid w:val="00332A3A"/>
  </w:style>
  <w:style w:type="character" w:customStyle="1" w:styleId="i1">
    <w:name w:val="i1"/>
    <w:basedOn w:val="af0"/>
    <w:rsid w:val="00332A3A"/>
    <w:rPr>
      <w:i/>
      <w:iCs/>
    </w:rPr>
  </w:style>
  <w:style w:type="paragraph" w:customStyle="1" w:styleId="contentboxopenaccesstitle">
    <w:name w:val="content_box_openaccess_title"/>
    <w:basedOn w:val="af"/>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f"/>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f"/>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0"/>
    <w:rsid w:val="00332A3A"/>
    <w:rPr>
      <w:color w:val="000066"/>
      <w:u w:val="single"/>
    </w:rPr>
  </w:style>
  <w:style w:type="paragraph" w:customStyle="1" w:styleId="fm-author">
    <w:name w:val="fm-author"/>
    <w:basedOn w:val="af"/>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0"/>
    <w:rsid w:val="00332A3A"/>
  </w:style>
  <w:style w:type="character" w:customStyle="1" w:styleId="small1">
    <w:name w:val="small1"/>
    <w:basedOn w:val="af0"/>
    <w:rsid w:val="00332A3A"/>
    <w:rPr>
      <w:rFonts w:ascii="Verdana" w:hAnsi="Verdana" w:cs="Verdana"/>
      <w:color w:val="000000"/>
      <w:sz w:val="15"/>
      <w:szCs w:val="15"/>
    </w:rPr>
  </w:style>
  <w:style w:type="character" w:customStyle="1" w:styleId="h1black1">
    <w:name w:val="h1black1"/>
    <w:basedOn w:val="af0"/>
    <w:rsid w:val="00332A3A"/>
    <w:rPr>
      <w:rFonts w:ascii="Verdana" w:hAnsi="Verdana" w:cs="Verdana"/>
      <w:b/>
      <w:bCs/>
      <w:color w:val="000000"/>
      <w:sz w:val="27"/>
      <w:szCs w:val="27"/>
      <w:u w:val="none"/>
      <w:effect w:val="none"/>
    </w:rPr>
  </w:style>
  <w:style w:type="character" w:customStyle="1" w:styleId="bodyblack1">
    <w:name w:val="bodyblack1"/>
    <w:basedOn w:val="af0"/>
    <w:rsid w:val="00332A3A"/>
    <w:rPr>
      <w:rFonts w:ascii="Verdana" w:hAnsi="Verdana" w:cs="Verdana"/>
      <w:color w:val="000000"/>
      <w:sz w:val="20"/>
      <w:szCs w:val="20"/>
    </w:rPr>
  </w:style>
  <w:style w:type="paragraph" w:customStyle="1" w:styleId="bibliomixed">
    <w:name w:val="bibliomixed"/>
    <w:basedOn w:val="af"/>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f"/>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f"/>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f"/>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0"/>
    <w:rsid w:val="00332A3A"/>
    <w:rPr>
      <w:rFonts w:ascii="Verdana" w:hAnsi="Verdana" w:cs="Verdana"/>
      <w:color w:val="000000"/>
      <w:sz w:val="30"/>
      <w:szCs w:val="30"/>
    </w:rPr>
  </w:style>
  <w:style w:type="character" w:customStyle="1" w:styleId="xauthor1">
    <w:name w:val="xauthor1"/>
    <w:basedOn w:val="af0"/>
    <w:rsid w:val="00332A3A"/>
    <w:rPr>
      <w:rFonts w:ascii="Verdana" w:hAnsi="Verdana" w:cs="Verdana"/>
      <w:b/>
      <w:bCs/>
      <w:sz w:val="18"/>
      <w:szCs w:val="18"/>
    </w:rPr>
  </w:style>
  <w:style w:type="character" w:customStyle="1" w:styleId="softsubbhead1">
    <w:name w:val="softsubbhead1"/>
    <w:basedOn w:val="af0"/>
    <w:rsid w:val="00332A3A"/>
    <w:rPr>
      <w:rFonts w:ascii="Verdana" w:hAnsi="Verdana" w:cs="Verdana"/>
      <w:sz w:val="23"/>
      <w:szCs w:val="23"/>
    </w:rPr>
  </w:style>
  <w:style w:type="character" w:customStyle="1" w:styleId="subhead1">
    <w:name w:val="subhead1"/>
    <w:basedOn w:val="af0"/>
    <w:rsid w:val="00332A3A"/>
    <w:rPr>
      <w:rFonts w:ascii="Verdana" w:hAnsi="Verdana" w:cs="Verdana"/>
      <w:b/>
      <w:bCs/>
      <w:sz w:val="24"/>
      <w:szCs w:val="24"/>
    </w:rPr>
  </w:style>
  <w:style w:type="paragraph" w:customStyle="1" w:styleId="xfull">
    <w:name w:val="xfull"/>
    <w:basedOn w:val="af"/>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0"/>
    <w:rsid w:val="00332A3A"/>
    <w:rPr>
      <w:rFonts w:ascii="Verdana" w:hAnsi="Verdana" w:cs="Verdana"/>
      <w:b/>
      <w:bCs/>
      <w:sz w:val="23"/>
      <w:szCs w:val="23"/>
    </w:rPr>
  </w:style>
  <w:style w:type="character" w:customStyle="1" w:styleId="entity1">
    <w:name w:val="entity1"/>
    <w:basedOn w:val="af0"/>
    <w:rsid w:val="00332A3A"/>
    <w:rPr>
      <w:rFonts w:ascii="Verdana" w:hAnsi="Verdana" w:cs="Verdana"/>
      <w:sz w:val="20"/>
      <w:szCs w:val="20"/>
    </w:rPr>
  </w:style>
  <w:style w:type="paragraph" w:styleId="afffffffffffffd">
    <w:name w:val="Signature"/>
    <w:basedOn w:val="af"/>
    <w:link w:val="afffffffffffffe"/>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e">
    <w:name w:val="Подпись Знак"/>
    <w:basedOn w:val="af0"/>
    <w:link w:val="afffffffffffffd"/>
    <w:rsid w:val="00332A3A"/>
    <w:rPr>
      <w:rFonts w:ascii="1251 Times" w:eastAsia="Times New Roman" w:hAnsi="1251 Times" w:cs="1251 Times"/>
      <w:sz w:val="17"/>
      <w:szCs w:val="17"/>
      <w:lang w:val="uk-UA" w:eastAsia="ru-RU"/>
    </w:rPr>
  </w:style>
  <w:style w:type="paragraph" w:customStyle="1" w:styleId="660">
    <w:name w:val="Заголовок 66"/>
    <w:basedOn w:val="af"/>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0"/>
    <w:rsid w:val="00332A3A"/>
    <w:rPr>
      <w:color w:val="auto"/>
      <w:u w:val="single"/>
      <w:effect w:val="none"/>
    </w:rPr>
  </w:style>
  <w:style w:type="character" w:customStyle="1" w:styleId="351">
    <w:name w:val="Гиперссылка35"/>
    <w:basedOn w:val="af0"/>
    <w:rsid w:val="00332A3A"/>
    <w:rPr>
      <w:color w:val="auto"/>
      <w:u w:val="single"/>
      <w:effect w:val="none"/>
    </w:rPr>
  </w:style>
  <w:style w:type="character" w:customStyle="1" w:styleId="361">
    <w:name w:val="Гиперссылка36"/>
    <w:basedOn w:val="af0"/>
    <w:rsid w:val="00332A3A"/>
    <w:rPr>
      <w:color w:val="auto"/>
      <w:u w:val="single"/>
      <w:effect w:val="none"/>
    </w:rPr>
  </w:style>
  <w:style w:type="paragraph" w:customStyle="1" w:styleId="bold">
    <w:name w:val="bold"/>
    <w:basedOn w:val="af"/>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f"/>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f"/>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f"/>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f"/>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0"/>
    <w:rsid w:val="00332A3A"/>
    <w:rPr>
      <w:b/>
      <w:bCs/>
      <w:sz w:val="18"/>
      <w:szCs w:val="18"/>
    </w:rPr>
  </w:style>
  <w:style w:type="character" w:customStyle="1" w:styleId="cssauthor">
    <w:name w:val="css_author"/>
    <w:basedOn w:val="af0"/>
    <w:rsid w:val="00332A3A"/>
    <w:rPr>
      <w:color w:val="800000"/>
    </w:rPr>
  </w:style>
  <w:style w:type="paragraph" w:customStyle="1" w:styleId="affffffffffffff">
    <w:name w:val="+ маленький"/>
    <w:basedOn w:val="af"/>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0"/>
    <w:rsid w:val="00332A3A"/>
  </w:style>
  <w:style w:type="paragraph" w:customStyle="1" w:styleId="affffffffffffff0">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0"/>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1">
    <w:name w:val="Тайм"/>
    <w:basedOn w:val="af"/>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2">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c">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3">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4">
    <w:name w:val="список"/>
    <w:basedOn w:val="af"/>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5">
    <w:name w:val="апп"/>
    <w:basedOn w:val="af6"/>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5">
    <w:name w:val="Placeholder Text"/>
    <w:basedOn w:val="af0"/>
    <w:uiPriority w:val="99"/>
    <w:semiHidden/>
    <w:rsid w:val="002C0050"/>
    <w:rPr>
      <w:color w:val="808080"/>
    </w:rPr>
  </w:style>
  <w:style w:type="paragraph" w:customStyle="1" w:styleId="1fffd">
    <w:name w:val="Загл 1"/>
    <w:basedOn w:val="affffffffffffff1"/>
    <w:next w:val="15"/>
    <w:qFormat/>
    <w:rsid w:val="002C0050"/>
  </w:style>
  <w:style w:type="paragraph" w:customStyle="1" w:styleId="TimesNewRoman121250">
    <w:name w:val="Стиль Times New Roman 12 пт Первая строка:  125 см После:  0 пт"/>
    <w:basedOn w:val="af"/>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f"/>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f"/>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f"/>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f"/>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f"/>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0"/>
    <w:rsid w:val="00522BF4"/>
  </w:style>
  <w:style w:type="paragraph" w:customStyle="1" w:styleId="affffffffffffff6">
    <w:name w:val="Примітка"/>
    <w:basedOn w:val="5f"/>
    <w:rsid w:val="00FA7E0D"/>
    <w:pPr>
      <w:spacing w:before="120" w:after="120"/>
    </w:pPr>
    <w:rPr>
      <w:sz w:val="28"/>
      <w:szCs w:val="28"/>
      <w:lang w:eastAsia="ja-JP"/>
    </w:rPr>
  </w:style>
  <w:style w:type="character" w:customStyle="1" w:styleId="CharChar">
    <w:name w:val="Char Char"/>
    <w:basedOn w:val="af0"/>
    <w:rsid w:val="00FA7E0D"/>
    <w:rPr>
      <w:rFonts w:eastAsia="MS Mincho"/>
      <w:sz w:val="24"/>
      <w:szCs w:val="24"/>
      <w:lang w:val="ru-RU" w:eastAsia="ja-JP"/>
    </w:rPr>
  </w:style>
  <w:style w:type="character" w:customStyle="1" w:styleId="postbody1">
    <w:name w:val="postbody1"/>
    <w:basedOn w:val="af0"/>
    <w:rsid w:val="00FA7E0D"/>
    <w:rPr>
      <w:sz w:val="18"/>
      <w:szCs w:val="18"/>
    </w:rPr>
  </w:style>
  <w:style w:type="character" w:customStyle="1" w:styleId="FontStyle45">
    <w:name w:val="Font Style45"/>
    <w:basedOn w:val="af0"/>
    <w:rsid w:val="00FA7E0D"/>
    <w:rPr>
      <w:rFonts w:ascii="Times New Roman" w:hAnsi="Times New Roman" w:cs="Times New Roman"/>
      <w:b/>
      <w:bCs/>
      <w:sz w:val="16"/>
      <w:szCs w:val="16"/>
    </w:rPr>
  </w:style>
  <w:style w:type="character" w:customStyle="1" w:styleId="FontStyle56">
    <w:name w:val="Font Style56"/>
    <w:basedOn w:val="af0"/>
    <w:rsid w:val="00FA7E0D"/>
    <w:rPr>
      <w:rFonts w:ascii="Times New Roman" w:hAnsi="Times New Roman" w:cs="Times New Roman"/>
      <w:sz w:val="16"/>
      <w:szCs w:val="16"/>
    </w:rPr>
  </w:style>
  <w:style w:type="paragraph" w:customStyle="1" w:styleId="149">
    <w:name w:val="Название14"/>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7">
    <w:name w:val="Рисунок"/>
    <w:basedOn w:val="af4"/>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8">
    <w:name w:val="Рисунок Знак"/>
    <w:basedOn w:val="CharChar"/>
    <w:rsid w:val="00FA7E0D"/>
    <w:rPr>
      <w:rFonts w:eastAsia="MS Mincho"/>
      <w:sz w:val="28"/>
      <w:szCs w:val="28"/>
      <w:lang w:val="uk-UA" w:eastAsia="ja-JP"/>
    </w:rPr>
  </w:style>
  <w:style w:type="paragraph" w:customStyle="1" w:styleId="-0">
    <w:name w:val="заголовок-Д"/>
    <w:basedOn w:val="af"/>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f"/>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f"/>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9">
    <w:name w:val="Печатная машинка"/>
    <w:rsid w:val="009178CF"/>
    <w:rPr>
      <w:rFonts w:ascii="Courier New" w:hAnsi="Courier New" w:cs="Courier New"/>
      <w:sz w:val="20"/>
      <w:szCs w:val="20"/>
    </w:rPr>
  </w:style>
  <w:style w:type="paragraph" w:customStyle="1" w:styleId="affffffffffffffa">
    <w:name w:val="Готовый"/>
    <w:basedOn w:val="af"/>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f"/>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0"/>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0"/>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0"/>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0"/>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0"/>
    <w:rsid w:val="003B6480"/>
    <w:rPr>
      <w:rFonts w:ascii="Arial" w:hAnsi="Arial" w:cs="Arial" w:hint="default"/>
      <w:color w:val="000000"/>
      <w:sz w:val="18"/>
      <w:szCs w:val="18"/>
    </w:rPr>
  </w:style>
  <w:style w:type="character" w:customStyle="1" w:styleId="textbold1">
    <w:name w:val="text_bold1"/>
    <w:basedOn w:val="af0"/>
    <w:rsid w:val="003B6480"/>
    <w:rPr>
      <w:b/>
      <w:bCs/>
    </w:rPr>
  </w:style>
  <w:style w:type="numbering" w:styleId="111111">
    <w:name w:val="Outline List 2"/>
    <w:basedOn w:val="af2"/>
    <w:uiPriority w:val="99"/>
    <w:rsid w:val="003B6480"/>
    <w:pPr>
      <w:numPr>
        <w:numId w:val="14"/>
      </w:numPr>
    </w:pPr>
  </w:style>
  <w:style w:type="numbering" w:styleId="1ai">
    <w:name w:val="Outline List 1"/>
    <w:basedOn w:val="af2"/>
    <w:rsid w:val="003B6480"/>
    <w:pPr>
      <w:numPr>
        <w:numId w:val="15"/>
      </w:numPr>
    </w:pPr>
  </w:style>
  <w:style w:type="numbering" w:styleId="a3">
    <w:name w:val="Outline List 3"/>
    <w:basedOn w:val="af2"/>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b">
    <w:name w:val="Автореф"/>
    <w:basedOn w:val="af"/>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0"/>
    <w:rsid w:val="00913A20"/>
    <w:rPr>
      <w:rFonts w:ascii="Arial" w:hAnsi="Arial" w:cs="Arial" w:hint="default"/>
      <w:i/>
      <w:iCs/>
      <w:color w:val="666666"/>
      <w:sz w:val="20"/>
      <w:szCs w:val="20"/>
    </w:rPr>
  </w:style>
  <w:style w:type="character" w:customStyle="1" w:styleId="breadcrumb1">
    <w:name w:val="breadcrumb1"/>
    <w:basedOn w:val="af0"/>
    <w:rsid w:val="00913A20"/>
    <w:rPr>
      <w:rFonts w:ascii="Arial" w:hAnsi="Arial" w:cs="Arial" w:hint="default"/>
      <w:color w:val="004A8A"/>
      <w:sz w:val="16"/>
      <w:szCs w:val="16"/>
    </w:rPr>
  </w:style>
  <w:style w:type="paragraph" w:customStyle="1" w:styleId="affffffffffffffc">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0"/>
    <w:rsid w:val="00862551"/>
    <w:rPr>
      <w:rFonts w:cs="Times New Roman"/>
    </w:rPr>
  </w:style>
  <w:style w:type="character" w:customStyle="1" w:styleId="c6">
    <w:name w:val="c6"/>
    <w:basedOn w:val="af0"/>
    <w:rsid w:val="00862551"/>
    <w:rPr>
      <w:rFonts w:cs="Times New Roman"/>
    </w:rPr>
  </w:style>
  <w:style w:type="paragraph" w:customStyle="1" w:styleId="4f6">
    <w:name w:val="Абзац списка4"/>
    <w:basedOn w:val="af"/>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d">
    <w:name w:val="Списочный"/>
    <w:basedOn w:val="af"/>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f"/>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f"/>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0"/>
    <w:rsid w:val="00862551"/>
    <w:rPr>
      <w:rFonts w:cs="Times New Roman"/>
    </w:rPr>
  </w:style>
  <w:style w:type="paragraph" w:customStyle="1" w:styleId="affffffffffffffe">
    <w:name w:val="Опоненти"/>
    <w:basedOn w:val="afffa"/>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e">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f">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0">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1">
    <w:name w:val="УДК"/>
    <w:basedOn w:val="afffa"/>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2">
    <w:name w:val="прізв"/>
    <w:basedOn w:val="afffffffffffffff3"/>
    <w:rsid w:val="004F16A4"/>
  </w:style>
  <w:style w:type="paragraph" w:customStyle="1" w:styleId="afffffffffffffff3">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4">
    <w:name w:val="Знак Знак Знак Знак Знак Знак Знак Знак Знак"/>
    <w:basedOn w:val="af"/>
    <w:rsid w:val="004813E7"/>
    <w:pPr>
      <w:spacing w:after="0" w:line="240" w:lineRule="auto"/>
    </w:pPr>
    <w:rPr>
      <w:rFonts w:ascii="Verdana" w:eastAsia="Times New Roman" w:hAnsi="Verdana" w:cs="Verdana"/>
      <w:color w:val="000000"/>
      <w:sz w:val="20"/>
      <w:szCs w:val="20"/>
      <w:lang w:val="en-US"/>
    </w:rPr>
  </w:style>
  <w:style w:type="paragraph" w:customStyle="1" w:styleId="afffffffffffffff5">
    <w:name w:val="Название таблицы"/>
    <w:basedOn w:val="af"/>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f">
    <w:name w:val="Знак Знак Знак Знак Знак Знак Знак Знак Знак1"/>
    <w:basedOn w:val="af"/>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f"/>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f"/>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f"/>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0"/>
    <w:rsid w:val="00AA4DFF"/>
    <w:rPr>
      <w:rFonts w:ascii="Times New Roman" w:hAnsi="Times New Roman" w:cs="Times New Roman"/>
      <w:sz w:val="16"/>
      <w:szCs w:val="16"/>
    </w:rPr>
  </w:style>
  <w:style w:type="character" w:customStyle="1" w:styleId="FontStyle66">
    <w:name w:val="Font Style66"/>
    <w:basedOn w:val="af0"/>
    <w:rsid w:val="00AA4DFF"/>
    <w:rPr>
      <w:rFonts w:ascii="Times New Roman" w:hAnsi="Times New Roman" w:cs="Times New Roman"/>
      <w:i/>
      <w:iCs/>
      <w:sz w:val="16"/>
      <w:szCs w:val="16"/>
    </w:rPr>
  </w:style>
  <w:style w:type="paragraph" w:customStyle="1" w:styleId="Style110">
    <w:name w:val="Style11"/>
    <w:basedOn w:val="af"/>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0"/>
    <w:rsid w:val="00AA4DFF"/>
    <w:rPr>
      <w:rFonts w:ascii="Times New Roman" w:hAnsi="Times New Roman" w:cs="Times New Roman"/>
      <w:sz w:val="26"/>
      <w:szCs w:val="26"/>
    </w:rPr>
  </w:style>
  <w:style w:type="character" w:customStyle="1" w:styleId="FontStyle20">
    <w:name w:val="Font Style20"/>
    <w:basedOn w:val="af0"/>
    <w:rsid w:val="00AA4DFF"/>
    <w:rPr>
      <w:rFonts w:ascii="Times New Roman" w:hAnsi="Times New Roman" w:cs="Times New Roman"/>
      <w:b/>
      <w:bCs/>
      <w:spacing w:val="30"/>
      <w:sz w:val="16"/>
      <w:szCs w:val="16"/>
    </w:rPr>
  </w:style>
  <w:style w:type="character" w:customStyle="1" w:styleId="FontStyle23">
    <w:name w:val="Font Style23"/>
    <w:basedOn w:val="af0"/>
    <w:rsid w:val="00AA4DFF"/>
    <w:rPr>
      <w:rFonts w:ascii="Times New Roman" w:hAnsi="Times New Roman" w:cs="Times New Roman"/>
      <w:sz w:val="24"/>
      <w:szCs w:val="24"/>
    </w:rPr>
  </w:style>
  <w:style w:type="character" w:customStyle="1" w:styleId="FontStyle53">
    <w:name w:val="Font Style53"/>
    <w:basedOn w:val="af0"/>
    <w:rsid w:val="00AA4DFF"/>
    <w:rPr>
      <w:rFonts w:ascii="Times New Roman" w:hAnsi="Times New Roman" w:cs="Times New Roman"/>
      <w:smallCaps/>
      <w:spacing w:val="10"/>
      <w:sz w:val="18"/>
      <w:szCs w:val="18"/>
    </w:rPr>
  </w:style>
  <w:style w:type="character" w:customStyle="1" w:styleId="FontStyle39">
    <w:name w:val="Font Style39"/>
    <w:basedOn w:val="af0"/>
    <w:rsid w:val="00AA4DFF"/>
    <w:rPr>
      <w:rFonts w:ascii="Times New Roman" w:hAnsi="Times New Roman" w:cs="Times New Roman"/>
      <w:b/>
      <w:bCs/>
      <w:sz w:val="12"/>
      <w:szCs w:val="12"/>
    </w:rPr>
  </w:style>
  <w:style w:type="paragraph" w:customStyle="1" w:styleId="innandatcbig">
    <w:name w:val="innandatcbig"/>
    <w:basedOn w:val="af"/>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f"/>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f"/>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0"/>
    <w:locked/>
    <w:rsid w:val="00C5727B"/>
    <w:rPr>
      <w:sz w:val="16"/>
      <w:szCs w:val="16"/>
      <w:lang w:val="ru-RU" w:eastAsia="ru-RU" w:bidi="ar-SA"/>
    </w:rPr>
  </w:style>
  <w:style w:type="table" w:customStyle="1" w:styleId="afffffffffffffff6">
    <w:name w:val="Світлий список"/>
    <w:basedOn w:val="af1"/>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0"/>
    <w:rsid w:val="005E1742"/>
    <w:rPr>
      <w:vanish w:val="0"/>
      <w:webHidden w:val="0"/>
      <w:sz w:val="24"/>
      <w:szCs w:val="24"/>
      <w:specVanish w:val="0"/>
    </w:rPr>
  </w:style>
  <w:style w:type="paragraph" w:customStyle="1" w:styleId="Style34">
    <w:name w:val="Style34"/>
    <w:basedOn w:val="af"/>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f"/>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0"/>
    <w:rsid w:val="005E1742"/>
    <w:rPr>
      <w:rFonts w:ascii="Book Antiqua" w:hAnsi="Book Antiqua" w:cs="Book Antiqua"/>
      <w:sz w:val="14"/>
      <w:szCs w:val="14"/>
    </w:rPr>
  </w:style>
  <w:style w:type="character" w:customStyle="1" w:styleId="FontStyle250">
    <w:name w:val="Font Style250"/>
    <w:basedOn w:val="af0"/>
    <w:rsid w:val="005E1742"/>
    <w:rPr>
      <w:rFonts w:ascii="Book Antiqua" w:hAnsi="Book Antiqua" w:cs="Book Antiqua"/>
      <w:i/>
      <w:iCs/>
      <w:sz w:val="14"/>
      <w:szCs w:val="14"/>
    </w:rPr>
  </w:style>
  <w:style w:type="character" w:customStyle="1" w:styleId="FontStyle243">
    <w:name w:val="Font Style243"/>
    <w:basedOn w:val="af0"/>
    <w:rsid w:val="005E1742"/>
    <w:rPr>
      <w:rFonts w:ascii="Book Antiqua" w:hAnsi="Book Antiqua" w:cs="Book Antiqua"/>
      <w:sz w:val="24"/>
      <w:szCs w:val="24"/>
    </w:rPr>
  </w:style>
  <w:style w:type="character" w:customStyle="1" w:styleId="FontStyle242">
    <w:name w:val="Font Style242"/>
    <w:basedOn w:val="af0"/>
    <w:rsid w:val="005E1742"/>
    <w:rPr>
      <w:rFonts w:ascii="Book Antiqua" w:hAnsi="Book Antiqua" w:cs="Book Antiqua"/>
      <w:b/>
      <w:bCs/>
      <w:sz w:val="38"/>
      <w:szCs w:val="38"/>
    </w:rPr>
  </w:style>
  <w:style w:type="character" w:customStyle="1" w:styleId="FontStyle244">
    <w:name w:val="Font Style244"/>
    <w:basedOn w:val="af0"/>
    <w:rsid w:val="005E1742"/>
    <w:rPr>
      <w:rFonts w:ascii="Book Antiqua" w:hAnsi="Book Antiqua" w:cs="Book Antiqua"/>
      <w:sz w:val="12"/>
      <w:szCs w:val="12"/>
    </w:rPr>
  </w:style>
  <w:style w:type="paragraph" w:customStyle="1" w:styleId="Style86">
    <w:name w:val="Style86"/>
    <w:basedOn w:val="af"/>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0"/>
    <w:rsid w:val="005E1742"/>
    <w:rPr>
      <w:rFonts w:ascii="Book Antiqua" w:hAnsi="Book Antiqua" w:cs="Book Antiqua"/>
      <w:sz w:val="14"/>
      <w:szCs w:val="14"/>
    </w:rPr>
  </w:style>
  <w:style w:type="paragraph" w:customStyle="1" w:styleId="afffffffffffffff7">
    <w:name w:val="Обычный + Междустр.интервал:  полуторный"/>
    <w:basedOn w:val="af"/>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0"/>
    <w:rsid w:val="00DD58C3"/>
    <w:rPr>
      <w:rFonts w:ascii="Verdana" w:hAnsi="Verdana"/>
      <w:sz w:val="14"/>
      <w:szCs w:val="14"/>
    </w:rPr>
  </w:style>
  <w:style w:type="character" w:customStyle="1" w:styleId="FontStyle35">
    <w:name w:val="Font Style35"/>
    <w:basedOn w:val="af0"/>
    <w:rsid w:val="00DD58C3"/>
    <w:rPr>
      <w:rFonts w:ascii="Verdana" w:hAnsi="Verdana"/>
      <w:i/>
      <w:iCs/>
      <w:sz w:val="14"/>
      <w:szCs w:val="14"/>
    </w:rPr>
  </w:style>
  <w:style w:type="paragraph" w:customStyle="1" w:styleId="authorgroup0">
    <w:name w:val="author_group"/>
    <w:basedOn w:val="af"/>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f"/>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8">
    <w:name w:val="Стиль Стиль По центру Междустр.интервал:  полуторный + По центру"/>
    <w:basedOn w:val="afffffffffffffff9"/>
    <w:rsid w:val="00871FEB"/>
    <w:pPr>
      <w:jc w:val="center"/>
    </w:pPr>
    <w:rPr>
      <w:sz w:val="28"/>
    </w:rPr>
  </w:style>
  <w:style w:type="paragraph" w:customStyle="1" w:styleId="afffffffffffffff9">
    <w:name w:val="Стиль По центру Междустр.интервал:  полуторный"/>
    <w:basedOn w:val="af"/>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f"/>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f"/>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f"/>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f"/>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f"/>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f"/>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f"/>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f"/>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f"/>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f"/>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0">
    <w:name w:val="Текст Знак1"/>
    <w:basedOn w:val="af0"/>
    <w:rsid w:val="00630C26"/>
    <w:rPr>
      <w:rFonts w:ascii="Consolas" w:hAnsi="Consolas" w:cs="Consolas"/>
      <w:sz w:val="21"/>
      <w:szCs w:val="21"/>
      <w:lang w:val="uk-UA"/>
    </w:rPr>
  </w:style>
  <w:style w:type="character" w:customStyle="1" w:styleId="a21">
    <w:name w:val="a2"/>
    <w:basedOn w:val="af0"/>
    <w:rsid w:val="00630C26"/>
  </w:style>
  <w:style w:type="character" w:customStyle="1" w:styleId="6b">
    <w:name w:val="Знак Знак6"/>
    <w:basedOn w:val="af0"/>
    <w:rsid w:val="00E758D6"/>
    <w:rPr>
      <w:sz w:val="28"/>
      <w:szCs w:val="28"/>
      <w:lang w:val="uk-UA" w:eastAsia="ru-RU" w:bidi="ar-SA"/>
    </w:rPr>
  </w:style>
  <w:style w:type="paragraph" w:customStyle="1" w:styleId="afffffffffffffffa">
    <w:name w:val="Условные обозначения"/>
    <w:basedOn w:val="af"/>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b">
    <w:name w:val="Таблица номер"/>
    <w:basedOn w:val="af"/>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c">
    <w:name w:val="Bibliography"/>
    <w:basedOn w:val="af"/>
    <w:next w:val="af"/>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f"/>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d">
    <w:name w:val="Таблица название"/>
    <w:basedOn w:val="af"/>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e">
    <w:name w:val="Таблица текст"/>
    <w:basedOn w:val="af"/>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c">
    <w:name w:val="Список публикаций"/>
    <w:basedOn w:val="af"/>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0"/>
    <w:rsid w:val="008A5FE3"/>
    <w:rPr>
      <w:rFonts w:cs="Times New Roman"/>
    </w:rPr>
  </w:style>
  <w:style w:type="paragraph" w:customStyle="1" w:styleId="censz10">
    <w:name w:val="cen sz10"/>
    <w:basedOn w:val="af"/>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0"/>
    <w:rsid w:val="001277D6"/>
    <w:rPr>
      <w:rFonts w:ascii="Symbol" w:hAnsi="Symbol" w:hint="default"/>
    </w:rPr>
  </w:style>
  <w:style w:type="paragraph" w:customStyle="1" w:styleId="262">
    <w:name w:val="Основной текст с отступом 26"/>
    <w:basedOn w:val="af"/>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f"/>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f"/>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Обычный + Times New Roman,14 пт,Первая строка:  0,После: ..."/>
    <w:basedOn w:val="af"/>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1">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f"/>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f"/>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0"/>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f"/>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0"/>
    <w:rsid w:val="00D02D56"/>
  </w:style>
  <w:style w:type="character" w:customStyle="1" w:styleId="author">
    <w:name w:val="author"/>
    <w:basedOn w:val="af0"/>
    <w:rsid w:val="00D02D56"/>
  </w:style>
  <w:style w:type="character" w:customStyle="1" w:styleId="FontStyle13">
    <w:name w:val="Font Style13"/>
    <w:basedOn w:val="af0"/>
    <w:rsid w:val="00F927C6"/>
    <w:rPr>
      <w:rFonts w:ascii="Times New Roman" w:hAnsi="Times New Roman" w:cs="Times New Roman"/>
      <w:sz w:val="26"/>
      <w:szCs w:val="26"/>
    </w:rPr>
  </w:style>
  <w:style w:type="paragraph" w:customStyle="1" w:styleId="affffffffffffffff">
    <w:name w:val="Стиль автореферат"/>
    <w:basedOn w:val="af"/>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f"/>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0">
    <w:name w:val="Звичайний (веб)"/>
    <w:basedOn w:val="af"/>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1">
    <w:name w:val="Стиль По ширине"/>
    <w:basedOn w:val="af0"/>
    <w:rsid w:val="00A57962"/>
    <w:rPr>
      <w:rFonts w:ascii="Times New Roman" w:hAnsi="Times New Roman"/>
      <w:color w:val="000000"/>
      <w:sz w:val="28"/>
      <w:szCs w:val="28"/>
      <w:lang w:val="uk-UA"/>
    </w:rPr>
  </w:style>
  <w:style w:type="paragraph" w:customStyle="1" w:styleId="155">
    <w:name w:val="Название15"/>
    <w:basedOn w:val="af"/>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2">
    <w:name w:val="текст пункта"/>
    <w:basedOn w:val="af"/>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4"/>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2">
    <w:name w:val="Table Subtle 1"/>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0"/>
    <w:link w:val="18"/>
    <w:rsid w:val="00276785"/>
    <w:rPr>
      <w:rFonts w:ascii="Arial" w:eastAsia="Times New Roman" w:hAnsi="Arial" w:cs="Arial"/>
      <w:b/>
      <w:bCs/>
      <w:shadow/>
      <w:sz w:val="28"/>
      <w:szCs w:val="28"/>
      <w:lang w:val="uk-UA" w:eastAsia="ru-RU"/>
    </w:rPr>
  </w:style>
  <w:style w:type="character" w:customStyle="1" w:styleId="1ffff3">
    <w:name w:val="Подзаголовок1"/>
    <w:basedOn w:val="af0"/>
    <w:rsid w:val="00276785"/>
  </w:style>
  <w:style w:type="paragraph" w:customStyle="1" w:styleId="1510">
    <w:name w:val="КрасНорм1.51"/>
    <w:basedOn w:val="af"/>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0"/>
    <w:link w:val="152"/>
    <w:rsid w:val="00276785"/>
    <w:rPr>
      <w:rFonts w:ascii="Times New Roman" w:eastAsia="Times New Roman" w:hAnsi="Times New Roman" w:cs="Times New Roman"/>
      <w:sz w:val="28"/>
      <w:szCs w:val="28"/>
      <w:lang w:eastAsia="ru-RU"/>
    </w:rPr>
  </w:style>
  <w:style w:type="paragraph" w:styleId="affffffffffffffff3">
    <w:name w:val="macro"/>
    <w:basedOn w:val="af4"/>
    <w:link w:val="affffffffffffffff4"/>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4">
    <w:name w:val="Текст макроса Знак"/>
    <w:basedOn w:val="af0"/>
    <w:link w:val="affffffffffffffff3"/>
    <w:semiHidden/>
    <w:rsid w:val="00276785"/>
    <w:rPr>
      <w:rFonts w:ascii="Courier New" w:eastAsia="Times New Roman" w:hAnsi="Courier New" w:cs="Courier New"/>
      <w:spacing w:val="-5"/>
      <w:sz w:val="24"/>
      <w:szCs w:val="24"/>
    </w:rPr>
  </w:style>
  <w:style w:type="paragraph" w:styleId="3ff0">
    <w:name w:val="List Continue 3"/>
    <w:basedOn w:val="afffffff2"/>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2"/>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2"/>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5">
    <w:name w:val="Date"/>
    <w:basedOn w:val="af4"/>
    <w:link w:val="affffffffffffffff6"/>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6">
    <w:name w:val="Дата Знак"/>
    <w:basedOn w:val="af0"/>
    <w:link w:val="affffffffffffffff5"/>
    <w:rsid w:val="00276785"/>
    <w:rPr>
      <w:rFonts w:ascii="Times New Roman" w:eastAsia="Times New Roman" w:hAnsi="Times New Roman" w:cs="Times New Roman"/>
      <w:sz w:val="20"/>
      <w:szCs w:val="20"/>
    </w:rPr>
  </w:style>
  <w:style w:type="paragraph" w:customStyle="1" w:styleId="affffffffffffffff7">
    <w:name w:val="Подзаголовок титульного листа"/>
    <w:basedOn w:val="af"/>
    <w:next w:val="af"/>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8">
    <w:name w:val="Заголовок титульного листа"/>
    <w:basedOn w:val="affffffffffffffff9"/>
    <w:next w:val="affffffffffffffff7"/>
    <w:rsid w:val="00276785"/>
    <w:pPr>
      <w:pBdr>
        <w:bottom w:val="single" w:sz="6" w:space="22" w:color="auto"/>
      </w:pBdr>
      <w:spacing w:before="0" w:after="0" w:line="300" w:lineRule="exact"/>
    </w:pPr>
    <w:rPr>
      <w:caps/>
      <w:spacing w:val="-10"/>
      <w:sz w:val="32"/>
      <w:szCs w:val="32"/>
    </w:rPr>
  </w:style>
  <w:style w:type="paragraph" w:customStyle="1" w:styleId="affffffffffffffff9">
    <w:name w:val="База заголовка"/>
    <w:basedOn w:val="af"/>
    <w:next w:val="af4"/>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a">
    <w:name w:val="Название предприятия"/>
    <w:basedOn w:val="af"/>
    <w:next w:val="affffffffffffffff8"/>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f"/>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b">
    <w:name w:val="Адрес"/>
    <w:basedOn w:val="af4"/>
    <w:rsid w:val="00276785"/>
    <w:pPr>
      <w:keepLines/>
      <w:suppressAutoHyphens w:val="0"/>
      <w:spacing w:after="0" w:line="240" w:lineRule="atLeast"/>
    </w:pPr>
    <w:rPr>
      <w:rFonts w:eastAsia="Times New Roman"/>
      <w:spacing w:val="-5"/>
      <w:sz w:val="24"/>
      <w:lang w:eastAsia="en-US"/>
    </w:rPr>
  </w:style>
  <w:style w:type="paragraph" w:customStyle="1" w:styleId="affffffffffffffffc">
    <w:name w:val="Неразрывный основной текст"/>
    <w:basedOn w:val="af4"/>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d">
    <w:name w:val="Название документа"/>
    <w:basedOn w:val="af"/>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e">
    <w:name w:val="База сноски"/>
    <w:basedOn w:val="af"/>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f">
    <w:name w:val="База верхнего колонтитула"/>
    <w:basedOn w:val="af"/>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0">
    <w:name w:val="Нижний колонтитул (четный)"/>
    <w:basedOn w:val="aff3"/>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1">
    <w:name w:val="Нижний колонтитул (первый)"/>
    <w:basedOn w:val="aff3"/>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2">
    <w:name w:val="Нижний колонтитул (нечетный)"/>
    <w:basedOn w:val="aff3"/>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3">
    <w:name w:val="Верхний колонтитул (четный)"/>
    <w:basedOn w:val="aff"/>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4">
    <w:name w:val="Верхний колонтитул (первый)"/>
    <w:basedOn w:val="aff"/>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5">
    <w:name w:val="Верхний колонтитул (нечетный)"/>
    <w:basedOn w:val="aff"/>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4">
    <w:name w:val="Значок 1"/>
    <w:basedOn w:val="affffffffffffff7"/>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6">
    <w:name w:val="Список (первый)"/>
    <w:basedOn w:val="afffa"/>
    <w:next w:val="afff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Список (последний)"/>
    <w:basedOn w:val="afffa"/>
    <w:next w:val="af4"/>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8">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9">
    <w:name w:val="Нумерованный список (последний)"/>
    <w:basedOn w:val="a"/>
    <w:next w:val="af4"/>
    <w:rsid w:val="00276785"/>
    <w:pPr>
      <w:numPr>
        <w:numId w:val="0"/>
      </w:numPr>
      <w:spacing w:after="240" w:line="240" w:lineRule="atLeast"/>
    </w:pPr>
    <w:rPr>
      <w:rFonts w:ascii="Garamond" w:hAnsi="Garamond" w:cs="Garamond"/>
      <w:spacing w:val="-5"/>
      <w:lang w:eastAsia="en-US"/>
    </w:rPr>
  </w:style>
  <w:style w:type="paragraph" w:customStyle="1" w:styleId="afffffffffffffffffa">
    <w:name w:val="Тема"/>
    <w:basedOn w:val="af4"/>
    <w:next w:val="af4"/>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b">
    <w:name w:val="Вступление"/>
    <w:rsid w:val="00276785"/>
    <w:rPr>
      <w:caps/>
      <w:sz w:val="20"/>
      <w:szCs w:val="20"/>
    </w:rPr>
  </w:style>
  <w:style w:type="character" w:customStyle="1" w:styleId="afffffffffffffffffc">
    <w:name w:val="Надстрочный"/>
    <w:rsid w:val="00276785"/>
    <w:rPr>
      <w:vertAlign w:val="superscript"/>
    </w:rPr>
  </w:style>
  <w:style w:type="paragraph" w:customStyle="1" w:styleId="afffffffffffffffffd">
    <w:name w:val="Обратный адрес"/>
    <w:basedOn w:val="affffffffffffffffb"/>
    <w:rsid w:val="00276785"/>
    <w:pPr>
      <w:spacing w:line="160" w:lineRule="atLeast"/>
      <w:jc w:val="center"/>
    </w:pPr>
    <w:rPr>
      <w:rFonts w:ascii="Arial" w:hAnsi="Arial" w:cs="Arial"/>
      <w:spacing w:val="0"/>
      <w:sz w:val="15"/>
      <w:szCs w:val="15"/>
    </w:rPr>
  </w:style>
  <w:style w:type="paragraph" w:customStyle="1" w:styleId="ss">
    <w:name w:val="ss"/>
    <w:basedOn w:val="afffffffffffffffffd"/>
    <w:rsid w:val="00276785"/>
  </w:style>
  <w:style w:type="character" w:styleId="HTML6">
    <w:name w:val="HTML Acronym"/>
    <w:basedOn w:val="af0"/>
    <w:rsid w:val="00276785"/>
    <w:rPr>
      <w:lang w:val="ru-RU" w:eastAsia="x-none"/>
    </w:rPr>
  </w:style>
  <w:style w:type="character" w:styleId="HTML7">
    <w:name w:val="HTML Keyboard"/>
    <w:basedOn w:val="af0"/>
    <w:rsid w:val="00276785"/>
    <w:rPr>
      <w:rFonts w:ascii="Courier New" w:hAnsi="Courier New" w:cs="Courier New"/>
      <w:sz w:val="20"/>
      <w:szCs w:val="20"/>
      <w:lang w:val="ru-RU" w:eastAsia="x-none"/>
    </w:rPr>
  </w:style>
  <w:style w:type="character" w:styleId="HTML8">
    <w:name w:val="HTML Code"/>
    <w:basedOn w:val="af0"/>
    <w:rsid w:val="00276785"/>
    <w:rPr>
      <w:rFonts w:ascii="Courier New" w:hAnsi="Courier New" w:cs="Courier New"/>
      <w:sz w:val="20"/>
      <w:szCs w:val="20"/>
      <w:lang w:val="ru-RU" w:eastAsia="x-none"/>
    </w:rPr>
  </w:style>
  <w:style w:type="character" w:styleId="HTML9">
    <w:name w:val="HTML Definition"/>
    <w:basedOn w:val="af0"/>
    <w:rsid w:val="00276785"/>
    <w:rPr>
      <w:i/>
      <w:iCs/>
      <w:lang w:val="ru-RU" w:eastAsia="x-none"/>
    </w:rPr>
  </w:style>
  <w:style w:type="character" w:styleId="HTMLa">
    <w:name w:val="HTML Variable"/>
    <w:basedOn w:val="af0"/>
    <w:rsid w:val="00276785"/>
    <w:rPr>
      <w:i/>
      <w:iCs/>
      <w:lang w:val="ru-RU" w:eastAsia="x-none"/>
    </w:rPr>
  </w:style>
  <w:style w:type="paragraph" w:styleId="afffffffffffffffffe">
    <w:name w:val="table of figures"/>
    <w:basedOn w:val="af"/>
    <w:next w:val="af"/>
    <w:uiPriority w:val="99"/>
    <w:semiHidden/>
    <w:rsid w:val="00276785"/>
    <w:pPr>
      <w:spacing w:after="240" w:line="240" w:lineRule="atLeast"/>
      <w:ind w:left="440" w:hanging="440"/>
    </w:pPr>
    <w:rPr>
      <w:rFonts w:ascii="Garamond" w:eastAsia="Times New Roman" w:hAnsi="Garamond" w:cs="Garamond"/>
    </w:rPr>
  </w:style>
  <w:style w:type="paragraph" w:styleId="affffffffffffffffff">
    <w:name w:val="Salutation"/>
    <w:basedOn w:val="af"/>
    <w:next w:val="af"/>
    <w:link w:val="affffffffffffffffff0"/>
    <w:rsid w:val="00276785"/>
    <w:pPr>
      <w:spacing w:after="240" w:line="240" w:lineRule="atLeast"/>
    </w:pPr>
    <w:rPr>
      <w:rFonts w:ascii="Garamond" w:eastAsia="Times New Roman" w:hAnsi="Garamond" w:cs="Garamond"/>
    </w:rPr>
  </w:style>
  <w:style w:type="character" w:customStyle="1" w:styleId="affffffffffffffffff0">
    <w:name w:val="Приветствие Знак"/>
    <w:basedOn w:val="af0"/>
    <w:link w:val="affffffffffffffffff"/>
    <w:rsid w:val="00276785"/>
    <w:rPr>
      <w:rFonts w:ascii="Garamond" w:eastAsia="Times New Roman" w:hAnsi="Garamond" w:cs="Garamond"/>
    </w:rPr>
  </w:style>
  <w:style w:type="paragraph" w:styleId="affffffffffffffffff1">
    <w:name w:val="Closing"/>
    <w:basedOn w:val="af"/>
    <w:link w:val="affffffffffffffffff2"/>
    <w:rsid w:val="00276785"/>
    <w:pPr>
      <w:spacing w:after="240" w:line="240" w:lineRule="atLeast"/>
      <w:ind w:left="4252"/>
    </w:pPr>
    <w:rPr>
      <w:rFonts w:ascii="Garamond" w:eastAsia="Times New Roman" w:hAnsi="Garamond" w:cs="Garamond"/>
    </w:rPr>
  </w:style>
  <w:style w:type="character" w:customStyle="1" w:styleId="affffffffffffffffff2">
    <w:name w:val="Прощание Знак"/>
    <w:basedOn w:val="af0"/>
    <w:link w:val="affffffffffffffffff1"/>
    <w:rsid w:val="00276785"/>
    <w:rPr>
      <w:rFonts w:ascii="Garamond" w:eastAsia="Times New Roman" w:hAnsi="Garamond" w:cs="Garamond"/>
    </w:rPr>
  </w:style>
  <w:style w:type="paragraph" w:styleId="affffffffffffffffff3">
    <w:name w:val="table of authorities"/>
    <w:basedOn w:val="af"/>
    <w:next w:val="af"/>
    <w:uiPriority w:val="99"/>
    <w:semiHidden/>
    <w:rsid w:val="00276785"/>
    <w:pPr>
      <w:spacing w:after="240" w:line="240" w:lineRule="atLeast"/>
      <w:ind w:left="220" w:hanging="220"/>
    </w:pPr>
    <w:rPr>
      <w:rFonts w:ascii="Garamond" w:eastAsia="Times New Roman" w:hAnsi="Garamond" w:cs="Garamond"/>
    </w:rPr>
  </w:style>
  <w:style w:type="paragraph" w:styleId="2fff6">
    <w:name w:val="index 2"/>
    <w:basedOn w:val="af"/>
    <w:next w:val="af"/>
    <w:autoRedefine/>
    <w:uiPriority w:val="99"/>
    <w:semiHidden/>
    <w:rsid w:val="00276785"/>
    <w:pPr>
      <w:spacing w:after="240" w:line="240" w:lineRule="atLeast"/>
      <w:ind w:left="440" w:hanging="220"/>
    </w:pPr>
    <w:rPr>
      <w:rFonts w:ascii="Garamond" w:eastAsia="Times New Roman" w:hAnsi="Garamond" w:cs="Garamond"/>
    </w:rPr>
  </w:style>
  <w:style w:type="paragraph" w:styleId="3ff1">
    <w:name w:val="index 3"/>
    <w:basedOn w:val="af"/>
    <w:next w:val="af"/>
    <w:autoRedefine/>
    <w:uiPriority w:val="99"/>
    <w:semiHidden/>
    <w:rsid w:val="00276785"/>
    <w:pPr>
      <w:spacing w:after="240" w:line="240" w:lineRule="atLeast"/>
      <w:ind w:left="660" w:hanging="220"/>
    </w:pPr>
    <w:rPr>
      <w:rFonts w:ascii="Garamond" w:eastAsia="Times New Roman" w:hAnsi="Garamond" w:cs="Garamond"/>
    </w:rPr>
  </w:style>
  <w:style w:type="paragraph" w:styleId="4fc">
    <w:name w:val="index 4"/>
    <w:basedOn w:val="af"/>
    <w:next w:val="af"/>
    <w:autoRedefine/>
    <w:uiPriority w:val="99"/>
    <w:semiHidden/>
    <w:rsid w:val="00276785"/>
    <w:pPr>
      <w:spacing w:after="240" w:line="240" w:lineRule="atLeast"/>
      <w:ind w:left="880" w:hanging="220"/>
    </w:pPr>
    <w:rPr>
      <w:rFonts w:ascii="Garamond" w:eastAsia="Times New Roman" w:hAnsi="Garamond" w:cs="Garamond"/>
    </w:rPr>
  </w:style>
  <w:style w:type="paragraph" w:styleId="5f3">
    <w:name w:val="index 5"/>
    <w:basedOn w:val="af"/>
    <w:next w:val="af"/>
    <w:autoRedefine/>
    <w:uiPriority w:val="99"/>
    <w:semiHidden/>
    <w:rsid w:val="00276785"/>
    <w:pPr>
      <w:spacing w:after="240" w:line="240" w:lineRule="atLeast"/>
      <w:ind w:left="1100" w:hanging="220"/>
    </w:pPr>
    <w:rPr>
      <w:rFonts w:ascii="Garamond" w:eastAsia="Times New Roman" w:hAnsi="Garamond" w:cs="Garamond"/>
    </w:rPr>
  </w:style>
  <w:style w:type="paragraph" w:styleId="6d">
    <w:name w:val="index 6"/>
    <w:basedOn w:val="af"/>
    <w:next w:val="af"/>
    <w:autoRedefine/>
    <w:uiPriority w:val="99"/>
    <w:semiHidden/>
    <w:rsid w:val="00276785"/>
    <w:pPr>
      <w:spacing w:after="240" w:line="240" w:lineRule="atLeast"/>
      <w:ind w:left="1320" w:hanging="220"/>
    </w:pPr>
    <w:rPr>
      <w:rFonts w:ascii="Garamond" w:eastAsia="Times New Roman" w:hAnsi="Garamond" w:cs="Garamond"/>
    </w:rPr>
  </w:style>
  <w:style w:type="paragraph" w:styleId="7b">
    <w:name w:val="index 7"/>
    <w:basedOn w:val="af"/>
    <w:next w:val="af"/>
    <w:autoRedefine/>
    <w:uiPriority w:val="99"/>
    <w:semiHidden/>
    <w:rsid w:val="00276785"/>
    <w:pPr>
      <w:spacing w:after="240" w:line="240" w:lineRule="atLeast"/>
      <w:ind w:left="1540" w:hanging="220"/>
    </w:pPr>
    <w:rPr>
      <w:rFonts w:ascii="Garamond" w:eastAsia="Times New Roman" w:hAnsi="Garamond" w:cs="Garamond"/>
    </w:rPr>
  </w:style>
  <w:style w:type="paragraph" w:styleId="8e">
    <w:name w:val="index 8"/>
    <w:basedOn w:val="af"/>
    <w:next w:val="af"/>
    <w:autoRedefine/>
    <w:uiPriority w:val="99"/>
    <w:semiHidden/>
    <w:rsid w:val="00276785"/>
    <w:pPr>
      <w:spacing w:after="240" w:line="240" w:lineRule="atLeast"/>
      <w:ind w:left="1760" w:hanging="220"/>
    </w:pPr>
    <w:rPr>
      <w:rFonts w:ascii="Garamond" w:eastAsia="Times New Roman" w:hAnsi="Garamond" w:cs="Garamond"/>
    </w:rPr>
  </w:style>
  <w:style w:type="paragraph" w:styleId="9c">
    <w:name w:val="index 9"/>
    <w:basedOn w:val="af"/>
    <w:next w:val="af"/>
    <w:autoRedefine/>
    <w:uiPriority w:val="99"/>
    <w:semiHidden/>
    <w:rsid w:val="00276785"/>
    <w:pPr>
      <w:spacing w:after="240" w:line="240" w:lineRule="atLeast"/>
      <w:ind w:left="1980" w:hanging="220"/>
    </w:pPr>
    <w:rPr>
      <w:rFonts w:ascii="Garamond" w:eastAsia="Times New Roman" w:hAnsi="Garamond" w:cs="Garamond"/>
    </w:rPr>
  </w:style>
  <w:style w:type="paragraph" w:styleId="affffffffffffffffff4">
    <w:name w:val="Message Header"/>
    <w:basedOn w:val="af"/>
    <w:link w:val="affffffffffffffffff5"/>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5">
    <w:name w:val="Шапка Знак"/>
    <w:basedOn w:val="af0"/>
    <w:link w:val="affffffffffffffffff4"/>
    <w:rsid w:val="00276785"/>
    <w:rPr>
      <w:rFonts w:ascii="Arial" w:eastAsia="Times New Roman" w:hAnsi="Arial" w:cs="Arial"/>
      <w:sz w:val="24"/>
      <w:szCs w:val="24"/>
      <w:shd w:val="pct20" w:color="auto" w:fill="auto"/>
    </w:rPr>
  </w:style>
  <w:style w:type="paragraph" w:styleId="affffffffffffffffff6">
    <w:name w:val="E-mail Signature"/>
    <w:basedOn w:val="af"/>
    <w:link w:val="affffffffffffffffff7"/>
    <w:rsid w:val="00276785"/>
    <w:pPr>
      <w:spacing w:after="240" w:line="240" w:lineRule="atLeast"/>
    </w:pPr>
    <w:rPr>
      <w:rFonts w:ascii="Garamond" w:eastAsia="Times New Roman" w:hAnsi="Garamond" w:cs="Garamond"/>
    </w:rPr>
  </w:style>
  <w:style w:type="character" w:customStyle="1" w:styleId="affffffffffffffffff7">
    <w:name w:val="Электронная подпись Знак"/>
    <w:basedOn w:val="af0"/>
    <w:link w:val="affffffffffffffffff6"/>
    <w:rsid w:val="00276785"/>
    <w:rPr>
      <w:rFonts w:ascii="Garamond" w:eastAsia="Times New Roman" w:hAnsi="Garamond" w:cs="Garamond"/>
    </w:rPr>
  </w:style>
  <w:style w:type="paragraph" w:customStyle="1" w:styleId="affffffffffffffffff8">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0"/>
    <w:rsid w:val="00A56E02"/>
    <w:rPr>
      <w:rFonts w:ascii="Times New Roman" w:hAnsi="Times New Roman"/>
      <w:shadow/>
      <w:color w:val="000000"/>
      <w:sz w:val="28"/>
    </w:rPr>
  </w:style>
  <w:style w:type="character" w:customStyle="1" w:styleId="a11">
    <w:name w:val="a1"/>
    <w:basedOn w:val="af0"/>
    <w:rsid w:val="001F6A43"/>
    <w:rPr>
      <w:color w:val="008000"/>
    </w:rPr>
  </w:style>
  <w:style w:type="paragraph" w:customStyle="1" w:styleId="1ffff5">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f"/>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9">
    <w:name w:val="ТаблНомер"/>
    <w:basedOn w:val="af"/>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a">
    <w:name w:val="ТаблНазва"/>
    <w:basedOn w:val="af"/>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b">
    <w:name w:val="ТаблПримітка"/>
    <w:basedOn w:val="af6"/>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c">
    <w:name w:val="ТаблИнтервалПосле"/>
    <w:basedOn w:val="af"/>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d">
    <w:name w:val="РисКартинка"/>
    <w:basedOn w:val="af"/>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e">
    <w:name w:val="РисНазва"/>
    <w:basedOn w:val="af"/>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0"/>
    <w:rsid w:val="001415B9"/>
    <w:rPr>
      <w:rFonts w:ascii="Times New Roman" w:hAnsi="Times New Roman" w:cs="Times New Roman" w:hint="default"/>
      <w:b/>
      <w:bCs/>
      <w:color w:val="000000"/>
      <w:sz w:val="26"/>
      <w:szCs w:val="26"/>
    </w:rPr>
  </w:style>
  <w:style w:type="character" w:customStyle="1" w:styleId="FontStyle67">
    <w:name w:val="Font Style67"/>
    <w:basedOn w:val="af0"/>
    <w:rsid w:val="001415B9"/>
    <w:rPr>
      <w:rFonts w:ascii="Georgia" w:hAnsi="Georgia" w:cs="Georgia" w:hint="default"/>
      <w:color w:val="000000"/>
      <w:sz w:val="22"/>
      <w:szCs w:val="22"/>
    </w:rPr>
  </w:style>
  <w:style w:type="character" w:customStyle="1" w:styleId="FontStyle64">
    <w:name w:val="Font Style64"/>
    <w:basedOn w:val="af0"/>
    <w:rsid w:val="001415B9"/>
    <w:rPr>
      <w:rFonts w:ascii="Times New Roman" w:hAnsi="Times New Roman" w:cs="Times New Roman" w:hint="default"/>
      <w:b/>
      <w:bCs/>
      <w:i/>
      <w:iCs/>
      <w:color w:val="000000"/>
      <w:sz w:val="26"/>
      <w:szCs w:val="26"/>
    </w:rPr>
  </w:style>
  <w:style w:type="character" w:customStyle="1" w:styleId="FontStyle77">
    <w:name w:val="Font Style77"/>
    <w:basedOn w:val="af0"/>
    <w:rsid w:val="001415B9"/>
    <w:rPr>
      <w:rFonts w:ascii="Times New Roman" w:hAnsi="Times New Roman" w:cs="Times New Roman" w:hint="default"/>
      <w:b/>
      <w:bCs/>
      <w:smallCaps/>
      <w:color w:val="000000"/>
      <w:sz w:val="26"/>
      <w:szCs w:val="26"/>
    </w:rPr>
  </w:style>
  <w:style w:type="character" w:customStyle="1" w:styleId="FontStyle59">
    <w:name w:val="Font Style59"/>
    <w:basedOn w:val="af0"/>
    <w:rsid w:val="001415B9"/>
    <w:rPr>
      <w:rFonts w:ascii="Times New Roman" w:hAnsi="Times New Roman" w:cs="Times New Roman"/>
      <w:b/>
      <w:bCs/>
      <w:i/>
      <w:iCs/>
      <w:color w:val="000000"/>
      <w:sz w:val="26"/>
      <w:szCs w:val="26"/>
    </w:rPr>
  </w:style>
  <w:style w:type="paragraph" w:customStyle="1" w:styleId="afffffffffffffffffff">
    <w:name w:val="Публикация"/>
    <w:basedOn w:val="af"/>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0"/>
    <w:rsid w:val="001415B9"/>
    <w:rPr>
      <w:rFonts w:ascii="Georgia" w:hAnsi="Georgia" w:cs="Georgia" w:hint="default"/>
      <w:color w:val="000000"/>
      <w:sz w:val="22"/>
      <w:szCs w:val="22"/>
    </w:rPr>
  </w:style>
  <w:style w:type="character" w:customStyle="1" w:styleId="FontStyle92">
    <w:name w:val="Font Style92"/>
    <w:basedOn w:val="af0"/>
    <w:rsid w:val="001415B9"/>
    <w:rPr>
      <w:rFonts w:ascii="Times New Roman" w:hAnsi="Times New Roman" w:cs="Times New Roman" w:hint="default"/>
      <w:b/>
      <w:bCs/>
      <w:color w:val="000000"/>
      <w:sz w:val="20"/>
      <w:szCs w:val="20"/>
    </w:rPr>
  </w:style>
  <w:style w:type="character" w:customStyle="1" w:styleId="FontStyle68">
    <w:name w:val="Font Style68"/>
    <w:basedOn w:val="af0"/>
    <w:rsid w:val="001415B9"/>
    <w:rPr>
      <w:rFonts w:ascii="Arial Narrow" w:hAnsi="Arial Narrow" w:cs="Arial Narrow" w:hint="default"/>
      <w:b/>
      <w:bCs/>
      <w:color w:val="000000"/>
      <w:sz w:val="32"/>
      <w:szCs w:val="32"/>
    </w:rPr>
  </w:style>
  <w:style w:type="character" w:customStyle="1" w:styleId="1ffff6">
    <w:name w:val="Формат текста Знак1 Знак"/>
    <w:basedOn w:val="af0"/>
    <w:link w:val="1ffff7"/>
    <w:locked/>
    <w:rsid w:val="001415B9"/>
    <w:rPr>
      <w:sz w:val="28"/>
      <w:szCs w:val="28"/>
      <w:lang w:eastAsia="uk-UA"/>
    </w:rPr>
  </w:style>
  <w:style w:type="paragraph" w:customStyle="1" w:styleId="1ffff7">
    <w:name w:val="Формат текста Знак1"/>
    <w:basedOn w:val="af"/>
    <w:link w:val="1ffff6"/>
    <w:autoRedefine/>
    <w:rsid w:val="001415B9"/>
    <w:pPr>
      <w:spacing w:after="0" w:line="360" w:lineRule="auto"/>
      <w:ind w:firstLine="397"/>
      <w:jc w:val="both"/>
    </w:pPr>
    <w:rPr>
      <w:sz w:val="28"/>
      <w:szCs w:val="28"/>
      <w:lang w:eastAsia="uk-UA"/>
    </w:rPr>
  </w:style>
  <w:style w:type="character" w:customStyle="1" w:styleId="afffffffffffffffffff0">
    <w:name w:val="Номер таблицы Знак"/>
    <w:basedOn w:val="1ffff6"/>
    <w:link w:val="afffffffffffffffffff1"/>
    <w:locked/>
    <w:rsid w:val="001415B9"/>
    <w:rPr>
      <w:i/>
      <w:sz w:val="28"/>
      <w:szCs w:val="28"/>
      <w:lang w:eastAsia="uk-UA"/>
    </w:rPr>
  </w:style>
  <w:style w:type="paragraph" w:customStyle="1" w:styleId="afffffffffffffffffff1">
    <w:name w:val="Номер таблицы"/>
    <w:basedOn w:val="1ffff7"/>
    <w:link w:val="afffffffffffffffffff0"/>
    <w:autoRedefine/>
    <w:rsid w:val="001415B9"/>
    <w:pPr>
      <w:ind w:firstLine="0"/>
      <w:jc w:val="right"/>
    </w:pPr>
    <w:rPr>
      <w:i/>
    </w:rPr>
  </w:style>
  <w:style w:type="character" w:customStyle="1" w:styleId="FontStyle73">
    <w:name w:val="Font Style73"/>
    <w:basedOn w:val="af0"/>
    <w:rsid w:val="001415B9"/>
    <w:rPr>
      <w:rFonts w:ascii="Times New Roman" w:hAnsi="Times New Roman" w:cs="Times New Roman" w:hint="default"/>
      <w:color w:val="000000"/>
      <w:sz w:val="18"/>
      <w:szCs w:val="18"/>
    </w:rPr>
  </w:style>
  <w:style w:type="character" w:customStyle="1" w:styleId="FontStyle75">
    <w:name w:val="Font Style75"/>
    <w:basedOn w:val="af0"/>
    <w:rsid w:val="001415B9"/>
    <w:rPr>
      <w:rFonts w:ascii="Times New Roman" w:hAnsi="Times New Roman" w:cs="Times New Roman" w:hint="default"/>
      <w:i/>
      <w:iCs/>
      <w:color w:val="000000"/>
      <w:sz w:val="26"/>
      <w:szCs w:val="26"/>
    </w:rPr>
  </w:style>
  <w:style w:type="character" w:customStyle="1" w:styleId="FontStyle76">
    <w:name w:val="Font Style76"/>
    <w:basedOn w:val="af0"/>
    <w:rsid w:val="001415B9"/>
    <w:rPr>
      <w:rFonts w:ascii="Georgia" w:hAnsi="Georgia" w:cs="Georgia" w:hint="default"/>
      <w:color w:val="000000"/>
      <w:sz w:val="22"/>
      <w:szCs w:val="22"/>
    </w:rPr>
  </w:style>
  <w:style w:type="character" w:customStyle="1" w:styleId="FontStyle78">
    <w:name w:val="Font Style78"/>
    <w:basedOn w:val="af0"/>
    <w:rsid w:val="001415B9"/>
    <w:rPr>
      <w:rFonts w:ascii="Georgia" w:hAnsi="Georgia" w:cs="Georgia" w:hint="default"/>
      <w:color w:val="000000"/>
      <w:sz w:val="22"/>
      <w:szCs w:val="22"/>
    </w:rPr>
  </w:style>
  <w:style w:type="character" w:customStyle="1" w:styleId="FontStyle79">
    <w:name w:val="Font Style79"/>
    <w:basedOn w:val="af0"/>
    <w:rsid w:val="001415B9"/>
    <w:rPr>
      <w:rFonts w:ascii="Georgia" w:hAnsi="Georgia" w:cs="Georgia" w:hint="default"/>
      <w:color w:val="000000"/>
      <w:spacing w:val="-10"/>
      <w:sz w:val="22"/>
      <w:szCs w:val="22"/>
    </w:rPr>
  </w:style>
  <w:style w:type="character" w:customStyle="1" w:styleId="FontStyle85">
    <w:name w:val="Font Style85"/>
    <w:basedOn w:val="af0"/>
    <w:rsid w:val="001415B9"/>
    <w:rPr>
      <w:rFonts w:ascii="Times New Roman" w:hAnsi="Times New Roman" w:cs="Times New Roman" w:hint="default"/>
      <w:color w:val="000000"/>
      <w:sz w:val="24"/>
      <w:szCs w:val="24"/>
    </w:rPr>
  </w:style>
  <w:style w:type="character" w:customStyle="1" w:styleId="FontStyle86">
    <w:name w:val="Font Style86"/>
    <w:basedOn w:val="af0"/>
    <w:rsid w:val="001415B9"/>
    <w:rPr>
      <w:rFonts w:ascii="Times New Roman" w:hAnsi="Times New Roman" w:cs="Times New Roman" w:hint="default"/>
      <w:b/>
      <w:bCs/>
      <w:color w:val="000000"/>
      <w:sz w:val="16"/>
      <w:szCs w:val="16"/>
    </w:rPr>
  </w:style>
  <w:style w:type="character" w:customStyle="1" w:styleId="FontStyle87">
    <w:name w:val="Font Style87"/>
    <w:basedOn w:val="af0"/>
    <w:rsid w:val="001415B9"/>
    <w:rPr>
      <w:rFonts w:ascii="Georgia" w:hAnsi="Georgia" w:cs="Georgia" w:hint="default"/>
      <w:color w:val="000000"/>
      <w:sz w:val="22"/>
      <w:szCs w:val="22"/>
    </w:rPr>
  </w:style>
  <w:style w:type="character" w:customStyle="1" w:styleId="FontStyle95">
    <w:name w:val="Font Style95"/>
    <w:basedOn w:val="af0"/>
    <w:rsid w:val="001415B9"/>
    <w:rPr>
      <w:rFonts w:ascii="Times New Roman" w:hAnsi="Times New Roman" w:cs="Times New Roman" w:hint="default"/>
      <w:b/>
      <w:bCs/>
      <w:color w:val="000000"/>
      <w:sz w:val="24"/>
      <w:szCs w:val="24"/>
    </w:rPr>
  </w:style>
  <w:style w:type="character" w:customStyle="1" w:styleId="FontStyle96">
    <w:name w:val="Font Style96"/>
    <w:basedOn w:val="af0"/>
    <w:rsid w:val="001415B9"/>
    <w:rPr>
      <w:rFonts w:ascii="Times New Roman" w:hAnsi="Times New Roman" w:cs="Times New Roman" w:hint="default"/>
      <w:color w:val="000000"/>
      <w:spacing w:val="-10"/>
      <w:sz w:val="42"/>
      <w:szCs w:val="42"/>
    </w:rPr>
  </w:style>
  <w:style w:type="character" w:customStyle="1" w:styleId="FontStyle22">
    <w:name w:val="Font Style22"/>
    <w:basedOn w:val="af0"/>
    <w:uiPriority w:val="99"/>
    <w:rsid w:val="001415B9"/>
    <w:rPr>
      <w:rFonts w:ascii="Microsoft Sans Serif" w:hAnsi="Microsoft Sans Serif" w:cs="Microsoft Sans Serif"/>
      <w:b/>
      <w:bCs/>
      <w:sz w:val="14"/>
      <w:szCs w:val="14"/>
    </w:rPr>
  </w:style>
  <w:style w:type="character" w:customStyle="1" w:styleId="FontStyle17">
    <w:name w:val="Font Style17"/>
    <w:basedOn w:val="af0"/>
    <w:rsid w:val="001415B9"/>
    <w:rPr>
      <w:rFonts w:ascii="Times New Roman" w:hAnsi="Times New Roman" w:cs="Times New Roman"/>
      <w:sz w:val="22"/>
      <w:szCs w:val="22"/>
    </w:rPr>
  </w:style>
  <w:style w:type="character" w:customStyle="1" w:styleId="FontStyle74">
    <w:name w:val="Font Style74"/>
    <w:basedOn w:val="af0"/>
    <w:rsid w:val="001415B9"/>
    <w:rPr>
      <w:rFonts w:ascii="Times New Roman" w:hAnsi="Times New Roman" w:cs="Times New Roman"/>
      <w:b/>
      <w:bCs/>
      <w:smallCaps/>
      <w:color w:val="000000"/>
      <w:sz w:val="28"/>
      <w:szCs w:val="28"/>
    </w:rPr>
  </w:style>
  <w:style w:type="paragraph" w:customStyle="1" w:styleId="Rozd">
    <w:name w:val="Rozd"/>
    <w:basedOn w:val="af"/>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f"/>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f"/>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0"/>
    <w:rsid w:val="00736E38"/>
    <w:rPr>
      <w:sz w:val="24"/>
      <w:szCs w:val="24"/>
      <w:lang w:val="uk-UA" w:eastAsia="ru-RU"/>
    </w:rPr>
  </w:style>
  <w:style w:type="character" w:customStyle="1" w:styleId="rvts30">
    <w:name w:val="rvts30"/>
    <w:basedOn w:val="af0"/>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f"/>
    <w:link w:val="BodyTextIndent10"/>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2">
    <w:name w:val="ШапТаб"/>
    <w:basedOn w:val="af"/>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0"/>
    <w:rsid w:val="000E46B1"/>
  </w:style>
  <w:style w:type="character" w:customStyle="1" w:styleId="Typewriter">
    <w:name w:val="Typewriter"/>
    <w:rsid w:val="000E46B1"/>
    <w:rPr>
      <w:rFonts w:ascii="Courier New" w:hAnsi="Courier New"/>
      <w:sz w:val="20"/>
    </w:rPr>
  </w:style>
  <w:style w:type="paragraph" w:customStyle="1" w:styleId="afffffffffffffffffff3">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4">
    <w:name w:val="ЗагТабл"/>
    <w:basedOn w:val="af"/>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f"/>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5">
    <w:name w:val="ÇàãÒàáë"/>
    <w:basedOn w:val="af"/>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0"/>
    <w:rsid w:val="000E46B1"/>
  </w:style>
  <w:style w:type="paragraph" w:customStyle="1" w:styleId="162">
    <w:name w:val="Название16"/>
    <w:basedOn w:val="af"/>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f"/>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f"/>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f"/>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f"/>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0"/>
    <w:rsid w:val="003C3EF4"/>
  </w:style>
  <w:style w:type="character" w:customStyle="1" w:styleId="sectiontitle">
    <w:name w:val="sectiontitle"/>
    <w:basedOn w:val="af0"/>
    <w:rsid w:val="00EE47E5"/>
  </w:style>
  <w:style w:type="character" w:customStyle="1" w:styleId="colorkey1">
    <w:name w:val="color_key_1"/>
    <w:basedOn w:val="af0"/>
    <w:rsid w:val="00EE47E5"/>
  </w:style>
  <w:style w:type="character" w:customStyle="1" w:styleId="headnewsmall">
    <w:name w:val="headnewsmall"/>
    <w:basedOn w:val="af0"/>
    <w:rsid w:val="00EE47E5"/>
  </w:style>
  <w:style w:type="character" w:customStyle="1" w:styleId="11c">
    <w:name w:val="Заголовок 1 Знак1"/>
    <w:basedOn w:val="af0"/>
    <w:locked/>
    <w:rsid w:val="006F131F"/>
    <w:rPr>
      <w:rFonts w:cs="Calibri"/>
      <w:b/>
      <w:caps/>
      <w:sz w:val="28"/>
      <w:lang w:val="ru-RU" w:eastAsia="ar-SA" w:bidi="ar-SA"/>
    </w:rPr>
  </w:style>
  <w:style w:type="character" w:customStyle="1" w:styleId="911">
    <w:name w:val="Заголовок 9 Знак1"/>
    <w:basedOn w:val="af0"/>
    <w:locked/>
    <w:rsid w:val="006F131F"/>
    <w:rPr>
      <w:rFonts w:cs="Calibri"/>
      <w:sz w:val="28"/>
      <w:lang w:val="uk-UA" w:eastAsia="ar-SA" w:bidi="ar-SA"/>
    </w:rPr>
  </w:style>
  <w:style w:type="character" w:customStyle="1" w:styleId="218">
    <w:name w:val="Основной текст с отступом 2 Знак1"/>
    <w:basedOn w:val="af0"/>
    <w:locked/>
    <w:rsid w:val="006F131F"/>
    <w:rPr>
      <w:rFonts w:cs="Calibri"/>
      <w:sz w:val="24"/>
      <w:szCs w:val="24"/>
      <w:lang w:val="ru-RU" w:eastAsia="ar-SA" w:bidi="ar-SA"/>
    </w:rPr>
  </w:style>
  <w:style w:type="character" w:customStyle="1" w:styleId="511">
    <w:name w:val="Заголовок 5 Знак1"/>
    <w:basedOn w:val="af0"/>
    <w:uiPriority w:val="99"/>
    <w:locked/>
    <w:rsid w:val="006F131F"/>
    <w:rPr>
      <w:rFonts w:cs="Calibri"/>
      <w:b/>
      <w:bCs/>
      <w:i/>
      <w:iCs/>
      <w:sz w:val="26"/>
      <w:szCs w:val="26"/>
      <w:lang w:eastAsia="ar-SA"/>
    </w:rPr>
  </w:style>
  <w:style w:type="character" w:customStyle="1" w:styleId="810">
    <w:name w:val="Заголовок 8 Знак1"/>
    <w:basedOn w:val="af0"/>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6">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f"/>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f"/>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f"/>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f"/>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8">
    <w:name w:val="Текст концевой сноски Знак1"/>
    <w:basedOn w:val="af0"/>
    <w:semiHidden/>
    <w:rsid w:val="006F131F"/>
    <w:rPr>
      <w:rFonts w:cs="Calibri"/>
      <w:lang w:eastAsia="ar-SA"/>
    </w:rPr>
  </w:style>
  <w:style w:type="character" w:customStyle="1" w:styleId="1ffff9">
    <w:name w:val="Схема документа Знак1"/>
    <w:basedOn w:val="af0"/>
    <w:semiHidden/>
    <w:rsid w:val="006F131F"/>
    <w:rPr>
      <w:rFonts w:ascii="Tahoma" w:hAnsi="Tahoma" w:cs="Tahoma"/>
      <w:shd w:val="clear" w:color="auto" w:fill="000080"/>
      <w:lang w:eastAsia="ar-SA"/>
    </w:rPr>
  </w:style>
  <w:style w:type="character" w:customStyle="1" w:styleId="317">
    <w:name w:val="Основной текст 3 Знак1"/>
    <w:basedOn w:val="af0"/>
    <w:rsid w:val="006F131F"/>
    <w:rPr>
      <w:rFonts w:ascii="Arial" w:hAnsi="Arial"/>
      <w:b/>
      <w:sz w:val="22"/>
      <w:lang w:val="uk-UA"/>
    </w:rPr>
  </w:style>
  <w:style w:type="character" w:customStyle="1" w:styleId="21c">
    <w:name w:val="Основной текст 2 Знак1"/>
    <w:basedOn w:val="af0"/>
    <w:rsid w:val="006F131F"/>
    <w:rPr>
      <w:sz w:val="24"/>
      <w:szCs w:val="24"/>
    </w:rPr>
  </w:style>
  <w:style w:type="character" w:customStyle="1" w:styleId="512">
    <w:name w:val="Знак Знак51"/>
    <w:basedOn w:val="af0"/>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f"/>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f"/>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7">
    <w:name w:val="Название подзаголовка"/>
    <w:basedOn w:val="af8"/>
    <w:rsid w:val="00DC2E83"/>
    <w:pPr>
      <w:widowControl w:val="0"/>
      <w:spacing w:line="360" w:lineRule="auto"/>
    </w:pPr>
    <w:rPr>
      <w:rFonts w:eastAsia="Times New Roman"/>
      <w:sz w:val="28"/>
    </w:rPr>
  </w:style>
  <w:style w:type="paragraph" w:customStyle="1" w:styleId="afffffffffffffffffff8">
    <w:name w:val="Для статей"/>
    <w:basedOn w:val="af"/>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9">
    <w:name w:val="Таблица (ДЛЯ ДИССЕРТАЦИИ)"/>
    <w:basedOn w:val="af"/>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a">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b">
    <w:name w:val="ЗАГОЛОВОК 1 + КУРСИВ"/>
    <w:basedOn w:val="1ffffa"/>
    <w:rsid w:val="00DC2E83"/>
  </w:style>
  <w:style w:type="paragraph" w:customStyle="1" w:styleId="1ffffc">
    <w:name w:val="Название 1"/>
    <w:basedOn w:val="af8"/>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d">
    <w:name w:val="Название подзаголовка 1"/>
    <w:basedOn w:val="af"/>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e">
    <w:name w:val="Основной текст 1"/>
    <w:basedOn w:val="af6"/>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f"/>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a">
    <w:name w:val="Таблица (ДЛЯ ДИС)"/>
    <w:basedOn w:val="afffffffffffffffffff9"/>
    <w:rsid w:val="00DC2E83"/>
    <w:rPr>
      <w:kern w:val="32"/>
    </w:rPr>
  </w:style>
  <w:style w:type="character" w:customStyle="1" w:styleId="citation">
    <w:name w:val="citation"/>
    <w:basedOn w:val="af0"/>
    <w:rsid w:val="00DC2E83"/>
  </w:style>
  <w:style w:type="character" w:customStyle="1" w:styleId="afffffffffffffffffffb">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f">
    <w:name w:val="Знак Знак1"/>
    <w:basedOn w:val="af0"/>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c">
    <w:name w:val="Пример"/>
    <w:basedOn w:val="af"/>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f"/>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f"/>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0"/>
    <w:rsid w:val="00E96E1F"/>
  </w:style>
  <w:style w:type="paragraph" w:customStyle="1" w:styleId="afffffffffffffffffffd">
    <w:name w:val="Заг_табл"/>
    <w:basedOn w:val="af"/>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0"/>
    <w:rsid w:val="0044302A"/>
    <w:rPr>
      <w:rFonts w:ascii="Verdana" w:hAnsi="Verdana" w:hint="default"/>
      <w:sz w:val="23"/>
      <w:szCs w:val="23"/>
    </w:rPr>
  </w:style>
  <w:style w:type="paragraph" w:customStyle="1" w:styleId="3ff2">
    <w:name w:val="Îñíîâíîé òåêñò ñ îòñòóïîì 3"/>
    <w:basedOn w:val="af"/>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f"/>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f"/>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f"/>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f"/>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0"/>
    <w:rsid w:val="004953AD"/>
    <w:rPr>
      <w:rFonts w:cs="Times New Roman"/>
    </w:rPr>
  </w:style>
  <w:style w:type="character" w:customStyle="1" w:styleId="announcetitle">
    <w:name w:val="announce_title"/>
    <w:basedOn w:val="af0"/>
    <w:rsid w:val="004953AD"/>
    <w:rPr>
      <w:rFonts w:cs="Times New Roman"/>
    </w:rPr>
  </w:style>
  <w:style w:type="character" w:customStyle="1" w:styleId="156">
    <w:name w:val="Знак Знак15"/>
    <w:basedOn w:val="af0"/>
    <w:rsid w:val="0093541C"/>
    <w:rPr>
      <w:rFonts w:ascii="Arial" w:hAnsi="Arial" w:cs="Arial"/>
      <w:b/>
      <w:bCs/>
      <w:kern w:val="32"/>
      <w:sz w:val="32"/>
      <w:szCs w:val="32"/>
    </w:rPr>
  </w:style>
  <w:style w:type="paragraph" w:customStyle="1" w:styleId="n1a">
    <w:name w:val="n1a"/>
    <w:basedOn w:val="af"/>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0"/>
    <w:rsid w:val="0093541C"/>
    <w:rPr>
      <w:rFonts w:ascii="Times New Roman" w:hAnsi="Times New Roman" w:cs="Times New Roman"/>
      <w:sz w:val="24"/>
      <w:szCs w:val="24"/>
    </w:rPr>
  </w:style>
  <w:style w:type="character" w:customStyle="1" w:styleId="BodyText210">
    <w:name w:val="Body Text 21 Знак"/>
    <w:basedOn w:val="af0"/>
    <w:rsid w:val="0093541C"/>
    <w:rPr>
      <w:rFonts w:ascii="Times New Roman" w:hAnsi="Times New Roman" w:cs="Times New Roman"/>
      <w:sz w:val="28"/>
      <w:lang w:val="en-US" w:eastAsia="x-none"/>
    </w:rPr>
  </w:style>
  <w:style w:type="paragraph" w:customStyle="1" w:styleId="1fffff0">
    <w:name w:val="Тема примечания1"/>
    <w:basedOn w:val="affff7"/>
    <w:next w:val="affff7"/>
    <w:rsid w:val="0093541C"/>
    <w:rPr>
      <w:b/>
      <w:bCs/>
    </w:rPr>
  </w:style>
  <w:style w:type="paragraph" w:customStyle="1" w:styleId="5f6">
    <w:name w:val="Текст выноски5"/>
    <w:basedOn w:val="af"/>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0"/>
    <w:rsid w:val="0093541C"/>
    <w:rPr>
      <w:rFonts w:ascii="Times New Roman" w:hAnsi="Times New Roman" w:cs="Times New Roman"/>
      <w:sz w:val="26"/>
      <w:szCs w:val="26"/>
    </w:rPr>
  </w:style>
  <w:style w:type="character" w:customStyle="1" w:styleId="FontStyle19">
    <w:name w:val="Font Style19"/>
    <w:basedOn w:val="af0"/>
    <w:rsid w:val="0093541C"/>
    <w:rPr>
      <w:rFonts w:ascii="Times New Roman" w:hAnsi="Times New Roman" w:cs="Times New Roman"/>
      <w:spacing w:val="10"/>
      <w:sz w:val="24"/>
      <w:szCs w:val="24"/>
    </w:rPr>
  </w:style>
  <w:style w:type="paragraph" w:customStyle="1" w:styleId="text-content-page1">
    <w:name w:val="text-content-page1"/>
    <w:basedOn w:val="af"/>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f"/>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0"/>
    <w:rsid w:val="0093541C"/>
    <w:rPr>
      <w:rFonts w:ascii="Times New Roman" w:hAnsi="Times New Roman" w:cs="Times New Roman"/>
      <w:i/>
      <w:iCs/>
      <w:sz w:val="18"/>
      <w:szCs w:val="18"/>
    </w:rPr>
  </w:style>
  <w:style w:type="character" w:customStyle="1" w:styleId="FontStyle43">
    <w:name w:val="Font Style43"/>
    <w:basedOn w:val="af0"/>
    <w:rsid w:val="0093541C"/>
    <w:rPr>
      <w:rFonts w:ascii="Times New Roman" w:hAnsi="Times New Roman" w:cs="Times New Roman"/>
      <w:w w:val="75"/>
      <w:sz w:val="22"/>
      <w:szCs w:val="22"/>
    </w:rPr>
  </w:style>
  <w:style w:type="paragraph" w:customStyle="1" w:styleId="Style22">
    <w:name w:val="Style22"/>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f"/>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f"/>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0"/>
    <w:rsid w:val="0093541C"/>
    <w:rPr>
      <w:rFonts w:ascii="Arial Narrow" w:hAnsi="Arial Narrow" w:cs="Arial Narrow"/>
      <w:b/>
      <w:bCs/>
      <w:sz w:val="16"/>
      <w:szCs w:val="16"/>
    </w:rPr>
  </w:style>
  <w:style w:type="character" w:customStyle="1" w:styleId="FontStyle49">
    <w:name w:val="Font Style49"/>
    <w:basedOn w:val="af0"/>
    <w:uiPriority w:val="99"/>
    <w:rsid w:val="0093541C"/>
    <w:rPr>
      <w:rFonts w:ascii="Arial Narrow" w:hAnsi="Arial Narrow" w:cs="Arial Narrow"/>
      <w:b/>
      <w:bCs/>
      <w:i/>
      <w:iCs/>
      <w:sz w:val="16"/>
      <w:szCs w:val="16"/>
    </w:rPr>
  </w:style>
  <w:style w:type="character" w:customStyle="1" w:styleId="FontStyle69">
    <w:name w:val="Font Style69"/>
    <w:basedOn w:val="af0"/>
    <w:rsid w:val="0093541C"/>
    <w:rPr>
      <w:rFonts w:ascii="Times New Roman" w:hAnsi="Times New Roman" w:cs="Times New Roman"/>
      <w:w w:val="80"/>
      <w:sz w:val="24"/>
      <w:szCs w:val="24"/>
    </w:rPr>
  </w:style>
  <w:style w:type="paragraph" w:customStyle="1" w:styleId="Style28">
    <w:name w:val="Style28"/>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f"/>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0"/>
    <w:rsid w:val="0093541C"/>
    <w:rPr>
      <w:rFonts w:ascii="Cambria" w:hAnsi="Cambria" w:cs="Cambria"/>
      <w:sz w:val="16"/>
      <w:szCs w:val="16"/>
    </w:rPr>
  </w:style>
  <w:style w:type="character" w:customStyle="1" w:styleId="FontStyle71">
    <w:name w:val="Font Style71"/>
    <w:basedOn w:val="af0"/>
    <w:rsid w:val="0093541C"/>
    <w:rPr>
      <w:rFonts w:ascii="Times New Roman" w:hAnsi="Times New Roman" w:cs="Times New Roman"/>
      <w:b/>
      <w:bCs/>
      <w:i/>
      <w:iCs/>
      <w:sz w:val="12"/>
      <w:szCs w:val="12"/>
    </w:rPr>
  </w:style>
  <w:style w:type="paragraph" w:customStyle="1" w:styleId="Style19">
    <w:name w:val="Style19"/>
    <w:basedOn w:val="af"/>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0"/>
    <w:rsid w:val="0093541C"/>
    <w:rPr>
      <w:rFonts w:ascii="Times New Roman" w:hAnsi="Times New Roman" w:cs="Times New Roman"/>
      <w:b/>
      <w:bCs/>
      <w:w w:val="60"/>
      <w:sz w:val="30"/>
      <w:szCs w:val="30"/>
    </w:rPr>
  </w:style>
  <w:style w:type="character" w:customStyle="1" w:styleId="FontStyle70">
    <w:name w:val="Font Style70"/>
    <w:basedOn w:val="af0"/>
    <w:rsid w:val="0093541C"/>
    <w:rPr>
      <w:rFonts w:ascii="Lucida Sans Unicode" w:hAnsi="Lucida Sans Unicode" w:cs="Lucida Sans Unicode"/>
      <w:sz w:val="16"/>
      <w:szCs w:val="16"/>
    </w:rPr>
  </w:style>
  <w:style w:type="character" w:customStyle="1" w:styleId="FontStyle72">
    <w:name w:val="Font Style72"/>
    <w:basedOn w:val="af0"/>
    <w:rsid w:val="0093541C"/>
    <w:rPr>
      <w:rFonts w:ascii="Times New Roman" w:hAnsi="Times New Roman" w:cs="Times New Roman"/>
      <w:i/>
      <w:iCs/>
      <w:sz w:val="16"/>
      <w:szCs w:val="16"/>
    </w:rPr>
  </w:style>
  <w:style w:type="character" w:customStyle="1" w:styleId="FontStyle14">
    <w:name w:val="Font Style14"/>
    <w:basedOn w:val="af0"/>
    <w:rsid w:val="0093541C"/>
    <w:rPr>
      <w:rFonts w:ascii="Times New Roman" w:hAnsi="Times New Roman" w:cs="Times New Roman"/>
      <w:b/>
      <w:bCs/>
      <w:smallCaps/>
      <w:sz w:val="18"/>
      <w:szCs w:val="18"/>
    </w:rPr>
  </w:style>
  <w:style w:type="paragraph" w:customStyle="1" w:styleId="HTML11">
    <w:name w:val="Стандартный HTML1"/>
    <w:basedOn w:val="af"/>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Первая строка:  1,27 см,Междустр.интервал:  полу..."/>
    <w:basedOn w:val="af"/>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0"/>
    <w:link w:val="14c"/>
    <w:rsid w:val="009340B0"/>
    <w:rPr>
      <w:rFonts w:ascii="Times New Roman" w:eastAsia="Times New Roman" w:hAnsi="Times New Roman" w:cs="Times New Roman"/>
      <w:sz w:val="28"/>
      <w:szCs w:val="28"/>
    </w:rPr>
  </w:style>
  <w:style w:type="paragraph" w:customStyle="1" w:styleId="5f7">
    <w:name w:val="Текст5"/>
    <w:basedOn w:val="af"/>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0"/>
    <w:rsid w:val="00091892"/>
    <w:rPr>
      <w:rFonts w:ascii="Arial" w:hAnsi="Arial" w:cs="Arial" w:hint="default"/>
      <w:color w:val="000000"/>
      <w:sz w:val="18"/>
      <w:szCs w:val="18"/>
    </w:rPr>
  </w:style>
  <w:style w:type="paragraph" w:customStyle="1" w:styleId="352">
    <w:name w:val="Основной текст с отступом 35"/>
    <w:basedOn w:val="af"/>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0"/>
    <w:rsid w:val="00F10875"/>
  </w:style>
  <w:style w:type="character" w:customStyle="1" w:styleId="maintextbldleft">
    <w:name w:val="maintextbldleft"/>
    <w:basedOn w:val="af0"/>
    <w:rsid w:val="00F10875"/>
  </w:style>
  <w:style w:type="character" w:customStyle="1" w:styleId="journaltitle">
    <w:name w:val="journal_title"/>
    <w:basedOn w:val="af0"/>
    <w:rsid w:val="00F10875"/>
  </w:style>
  <w:style w:type="paragraph" w:customStyle="1" w:styleId="1fffff1">
    <w:name w:val="_Стиль1"/>
    <w:basedOn w:val="af4"/>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f"/>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0"/>
    <w:rsid w:val="00A5497A"/>
    <w:rPr>
      <w:sz w:val="16"/>
      <w:szCs w:val="16"/>
    </w:rPr>
  </w:style>
  <w:style w:type="character" w:customStyle="1" w:styleId="4fe">
    <w:name w:val="Знак Знак4"/>
    <w:basedOn w:val="af0"/>
    <w:rsid w:val="00A5497A"/>
    <w:rPr>
      <w:sz w:val="24"/>
      <w:szCs w:val="24"/>
    </w:rPr>
  </w:style>
  <w:style w:type="character" w:customStyle="1" w:styleId="6f0">
    <w:name w:val="Знак Знак6"/>
    <w:basedOn w:val="af0"/>
    <w:rsid w:val="00A5497A"/>
  </w:style>
  <w:style w:type="character" w:customStyle="1" w:styleId="159">
    <w:name w:val="Знак Знак15"/>
    <w:basedOn w:val="af0"/>
    <w:rsid w:val="00A5497A"/>
    <w:rPr>
      <w:b/>
      <w:sz w:val="28"/>
    </w:rPr>
  </w:style>
  <w:style w:type="character" w:customStyle="1" w:styleId="14e">
    <w:name w:val="Знак Знак14"/>
    <w:basedOn w:val="af0"/>
    <w:rsid w:val="00A5497A"/>
    <w:rPr>
      <w:sz w:val="28"/>
    </w:rPr>
  </w:style>
  <w:style w:type="character" w:customStyle="1" w:styleId="136">
    <w:name w:val="Знак Знак13"/>
    <w:basedOn w:val="af0"/>
    <w:rsid w:val="00A5497A"/>
    <w:rPr>
      <w:b/>
      <w:sz w:val="32"/>
    </w:rPr>
  </w:style>
  <w:style w:type="character" w:customStyle="1" w:styleId="128">
    <w:name w:val="Знак Знак12"/>
    <w:basedOn w:val="af0"/>
    <w:rsid w:val="00A5497A"/>
    <w:rPr>
      <w:sz w:val="28"/>
    </w:rPr>
  </w:style>
  <w:style w:type="character" w:customStyle="1" w:styleId="11d">
    <w:name w:val="Знак Знак11"/>
    <w:basedOn w:val="af0"/>
    <w:rsid w:val="00A5497A"/>
    <w:rPr>
      <w:b/>
      <w:bCs/>
      <w:i/>
      <w:iCs/>
      <w:sz w:val="26"/>
      <w:szCs w:val="26"/>
    </w:rPr>
  </w:style>
  <w:style w:type="character" w:customStyle="1" w:styleId="109">
    <w:name w:val="Знак Знак10"/>
    <w:basedOn w:val="af0"/>
    <w:rsid w:val="00A5497A"/>
    <w:rPr>
      <w:b/>
      <w:bCs/>
      <w:sz w:val="22"/>
      <w:szCs w:val="22"/>
    </w:rPr>
  </w:style>
  <w:style w:type="character" w:customStyle="1" w:styleId="9d">
    <w:name w:val="Знак Знак9"/>
    <w:basedOn w:val="af0"/>
    <w:rsid w:val="00A5497A"/>
    <w:rPr>
      <w:sz w:val="24"/>
      <w:szCs w:val="24"/>
    </w:rPr>
  </w:style>
  <w:style w:type="character" w:customStyle="1" w:styleId="8f">
    <w:name w:val="Знак Знак8"/>
    <w:basedOn w:val="af0"/>
    <w:rsid w:val="00A5497A"/>
    <w:rPr>
      <w:i/>
      <w:iCs/>
      <w:sz w:val="24"/>
      <w:szCs w:val="24"/>
    </w:rPr>
  </w:style>
  <w:style w:type="character" w:customStyle="1" w:styleId="7e">
    <w:name w:val="Знак Знак7"/>
    <w:basedOn w:val="af0"/>
    <w:rsid w:val="00A5497A"/>
    <w:rPr>
      <w:sz w:val="28"/>
    </w:rPr>
  </w:style>
  <w:style w:type="character" w:customStyle="1" w:styleId="3ff4">
    <w:name w:val="Знак Знак3"/>
    <w:basedOn w:val="af0"/>
    <w:rsid w:val="00A5497A"/>
  </w:style>
  <w:style w:type="character" w:customStyle="1" w:styleId="orange">
    <w:name w:val="orange"/>
    <w:basedOn w:val="af0"/>
    <w:rsid w:val="00E73BC4"/>
  </w:style>
  <w:style w:type="paragraph" w:customStyle="1" w:styleId="pkt">
    <w:name w:val="pkt"/>
    <w:basedOn w:val="af"/>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0"/>
    <w:rsid w:val="00315BC5"/>
    <w:rPr>
      <w:rFonts w:ascii="Tahoma" w:hAnsi="Tahoma" w:cs="Tahoma" w:hint="default"/>
      <w:color w:val="4D3E50"/>
      <w:sz w:val="36"/>
      <w:szCs w:val="36"/>
    </w:rPr>
  </w:style>
  <w:style w:type="character" w:customStyle="1" w:styleId="toc-cit-jour">
    <w:name w:val="toc-cit-jour"/>
    <w:basedOn w:val="af0"/>
    <w:rsid w:val="006B18CC"/>
  </w:style>
  <w:style w:type="character" w:customStyle="1" w:styleId="toc-cit-date">
    <w:name w:val="toc-cit-date"/>
    <w:basedOn w:val="af0"/>
    <w:rsid w:val="006B18CC"/>
  </w:style>
  <w:style w:type="character" w:customStyle="1" w:styleId="toc-cit-vol">
    <w:name w:val="toc-cit-vol"/>
    <w:basedOn w:val="af0"/>
    <w:rsid w:val="006B18CC"/>
  </w:style>
  <w:style w:type="character" w:customStyle="1" w:styleId="toc-cit-page">
    <w:name w:val="toc-cit-page"/>
    <w:basedOn w:val="af0"/>
    <w:rsid w:val="006B18CC"/>
  </w:style>
  <w:style w:type="paragraph" w:customStyle="1" w:styleId="afffffffffffffffffffe">
    <w:name w:val="ТаблИмя"/>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f">
    <w:name w:val="ÒàáëÈìÿ"/>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0">
    <w:name w:val="Òàáëèöà"/>
    <w:basedOn w:val="af"/>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f"/>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f"/>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f"/>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f"/>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f"/>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f"/>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f"/>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0"/>
    <w:rsid w:val="00DD242C"/>
  </w:style>
  <w:style w:type="character" w:customStyle="1" w:styleId="journalnumber">
    <w:name w:val="journalnumber"/>
    <w:basedOn w:val="af0"/>
    <w:rsid w:val="00DD242C"/>
  </w:style>
  <w:style w:type="paragraph" w:customStyle="1" w:styleId="textnormal">
    <w:name w:val="text_normal"/>
    <w:basedOn w:val="af"/>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0"/>
    <w:rsid w:val="00207046"/>
    <w:rPr>
      <w:rFonts w:cs="Times New Roman"/>
      <w:color w:val="FF0000"/>
    </w:rPr>
  </w:style>
  <w:style w:type="paragraph" w:customStyle="1" w:styleId="affffffffffffffffffff1">
    <w:name w:val="Диссертационный"/>
    <w:basedOn w:val="af"/>
    <w:uiPriority w:val="99"/>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0"/>
    <w:rsid w:val="00207046"/>
    <w:rPr>
      <w:rFonts w:ascii="Arial" w:hAnsi="Arial" w:cs="Arial" w:hint="default"/>
      <w:i/>
      <w:iCs/>
      <w:color w:val="666666"/>
      <w:sz w:val="18"/>
      <w:szCs w:val="18"/>
    </w:rPr>
  </w:style>
  <w:style w:type="character" w:customStyle="1" w:styleId="toc-cit-date1">
    <w:name w:val="toc-cit-date1"/>
    <w:basedOn w:val="af0"/>
    <w:rsid w:val="00207046"/>
    <w:rPr>
      <w:rFonts w:ascii="Arial" w:hAnsi="Arial" w:cs="Arial" w:hint="default"/>
      <w:color w:val="666666"/>
      <w:sz w:val="18"/>
      <w:szCs w:val="18"/>
    </w:rPr>
  </w:style>
  <w:style w:type="character" w:customStyle="1" w:styleId="toc-cit-vol1">
    <w:name w:val="toc-cit-vol1"/>
    <w:basedOn w:val="af0"/>
    <w:rsid w:val="00207046"/>
    <w:rPr>
      <w:rFonts w:ascii="Arial" w:hAnsi="Arial" w:cs="Arial" w:hint="default"/>
      <w:color w:val="666666"/>
      <w:sz w:val="18"/>
      <w:szCs w:val="18"/>
    </w:rPr>
  </w:style>
  <w:style w:type="character" w:customStyle="1" w:styleId="toc-cit-page1">
    <w:name w:val="toc-cit-page1"/>
    <w:basedOn w:val="af0"/>
    <w:rsid w:val="00207046"/>
    <w:rPr>
      <w:rFonts w:ascii="Arial" w:hAnsi="Arial" w:cs="Arial" w:hint="default"/>
      <w:b/>
      <w:bCs/>
      <w:color w:val="666666"/>
      <w:sz w:val="18"/>
      <w:szCs w:val="18"/>
    </w:rPr>
  </w:style>
  <w:style w:type="character" w:customStyle="1" w:styleId="toc-subtitle">
    <w:name w:val="toc-subtitle"/>
    <w:basedOn w:val="af0"/>
    <w:rsid w:val="00207046"/>
  </w:style>
  <w:style w:type="paragraph" w:customStyle="1" w:styleId="21">
    <w:name w:val="Заголовок2(мой)"/>
    <w:basedOn w:val="af"/>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2">
    <w:name w:val="РОЗДІЛ1"/>
    <w:basedOn w:val="af"/>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f"/>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0"/>
    <w:rsid w:val="00EB2568"/>
    <w:rPr>
      <w:color w:val="0000FF"/>
      <w:u w:val="single"/>
    </w:rPr>
  </w:style>
  <w:style w:type="character" w:customStyle="1" w:styleId="green">
    <w:name w:val="green"/>
    <w:basedOn w:val="af0"/>
    <w:rsid w:val="00E633FC"/>
  </w:style>
  <w:style w:type="character" w:customStyle="1" w:styleId="A90">
    <w:name w:val="A9"/>
    <w:rsid w:val="00E633FC"/>
    <w:rPr>
      <w:rFonts w:cs="Newton"/>
      <w:color w:val="000000"/>
      <w:sz w:val="17"/>
      <w:szCs w:val="17"/>
    </w:rPr>
  </w:style>
  <w:style w:type="paragraph" w:customStyle="1" w:styleId="Pa13">
    <w:name w:val="Pa13"/>
    <w:basedOn w:val="af"/>
    <w:next w:val="af"/>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2">
    <w:name w:val="Текст авт"/>
    <w:basedOn w:val="af"/>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3">
    <w:name w:val="Сетка таблицы1"/>
    <w:basedOn w:val="af1"/>
    <w:next w:val="afc"/>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2"/>
    <w:semiHidden/>
    <w:rsid w:val="00EE4181"/>
  </w:style>
  <w:style w:type="character" w:customStyle="1" w:styleId="FontStyle15">
    <w:name w:val="Font Style15"/>
    <w:basedOn w:val="af0"/>
    <w:rsid w:val="00EE4181"/>
    <w:rPr>
      <w:rFonts w:ascii="Times New Roman" w:hAnsi="Times New Roman" w:cs="Times New Roman"/>
      <w:spacing w:val="20"/>
      <w:sz w:val="18"/>
      <w:szCs w:val="18"/>
    </w:rPr>
  </w:style>
  <w:style w:type="paragraph" w:customStyle="1" w:styleId="6f1">
    <w:name w:val="?????6"/>
    <w:basedOn w:val="af"/>
    <w:next w:val="af"/>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0"/>
    <w:rsid w:val="006B39E7"/>
  </w:style>
  <w:style w:type="character" w:customStyle="1" w:styleId="xauthor">
    <w:name w:val="xauthor"/>
    <w:basedOn w:val="af0"/>
    <w:rsid w:val="006B39E7"/>
  </w:style>
  <w:style w:type="paragraph" w:customStyle="1" w:styleId="main-rec-hdr">
    <w:name w:val="main-rec-hdr"/>
    <w:basedOn w:val="af"/>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f"/>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f"/>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f"/>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f"/>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6"/>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3">
    <w:name w:val="Стиль обзора Знак"/>
    <w:basedOn w:val="af"/>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4">
    <w:name w:val="Форматированный"/>
    <w:basedOn w:val="af"/>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0"/>
    <w:rsid w:val="003C11F6"/>
  </w:style>
  <w:style w:type="character" w:customStyle="1" w:styleId="ptbrand">
    <w:name w:val="ptbrand"/>
    <w:basedOn w:val="af0"/>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0"/>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0"/>
    <w:rsid w:val="004B165B"/>
    <w:rPr>
      <w:sz w:val="21"/>
      <w:szCs w:val="21"/>
    </w:rPr>
  </w:style>
  <w:style w:type="paragraph" w:customStyle="1" w:styleId="8f0">
    <w:name w:val="Основной текст с отступом8"/>
    <w:basedOn w:val="af"/>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f"/>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4">
    <w:name w:val="Знак Знак1"/>
    <w:basedOn w:val="af0"/>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f"/>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f"/>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f"/>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f"/>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f"/>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f"/>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f"/>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f"/>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f"/>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f"/>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f"/>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f"/>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f"/>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f"/>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f"/>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f"/>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f"/>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f"/>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f"/>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f"/>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f"/>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f"/>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f"/>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f"/>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f"/>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f"/>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0"/>
    <w:rsid w:val="0044405A"/>
  </w:style>
  <w:style w:type="character" w:customStyle="1" w:styleId="volume3">
    <w:name w:val="volume3"/>
    <w:basedOn w:val="af0"/>
    <w:rsid w:val="0044405A"/>
  </w:style>
  <w:style w:type="character" w:customStyle="1" w:styleId="3ff6">
    <w:name w:val="Выделение3"/>
    <w:basedOn w:val="af0"/>
    <w:rsid w:val="00F50ED9"/>
    <w:rPr>
      <w:i/>
      <w:sz w:val="20"/>
    </w:rPr>
  </w:style>
  <w:style w:type="character" w:customStyle="1" w:styleId="1fffff5">
    <w:name w:val="Текст1 Знак"/>
    <w:basedOn w:val="af0"/>
    <w:rsid w:val="00B3593F"/>
    <w:rPr>
      <w:sz w:val="21"/>
      <w:szCs w:val="21"/>
      <w:lang w:val="uk-UA" w:eastAsia="x-none"/>
    </w:rPr>
  </w:style>
  <w:style w:type="character" w:customStyle="1" w:styleId="rvts32">
    <w:name w:val="rvts32"/>
    <w:basedOn w:val="af0"/>
    <w:rsid w:val="00687327"/>
    <w:rPr>
      <w:rFonts w:ascii="Times New Roman" w:hAnsi="Times New Roman" w:cs="Times New Roman"/>
      <w:b/>
      <w:bCs/>
      <w:sz w:val="22"/>
      <w:szCs w:val="22"/>
    </w:rPr>
  </w:style>
  <w:style w:type="character" w:customStyle="1" w:styleId="rvts36">
    <w:name w:val="rvts36"/>
    <w:basedOn w:val="af0"/>
    <w:rsid w:val="00687327"/>
    <w:rPr>
      <w:rFonts w:ascii="Times New Roman" w:hAnsi="Times New Roman" w:cs="Times New Roman"/>
    </w:rPr>
  </w:style>
  <w:style w:type="paragraph" w:customStyle="1" w:styleId="affffffffffffffffffff5">
    <w:name w:val="Âåðõíèé êîëîíòèòóë"/>
    <w:basedOn w:val="af"/>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6">
    <w:name w:val=".......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 ..... .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8">
    <w:name w:val="Краткий обратный адрес"/>
    <w:basedOn w:val="af"/>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9">
    <w:name w:val="íîìåð ñòðàíèöû"/>
    <w:basedOn w:val="1fffff6"/>
    <w:rsid w:val="00025F4A"/>
    <w:rPr>
      <w:sz w:val="20"/>
      <w:szCs w:val="20"/>
    </w:rPr>
  </w:style>
  <w:style w:type="character" w:customStyle="1" w:styleId="1fffff6">
    <w:name w:val="Îñíîâíîé øðèôò àáçàöà1"/>
    <w:uiPriority w:val="99"/>
    <w:rsid w:val="00025F4A"/>
    <w:rPr>
      <w:sz w:val="20"/>
      <w:szCs w:val="20"/>
    </w:rPr>
  </w:style>
  <w:style w:type="paragraph" w:customStyle="1" w:styleId="CM8">
    <w:name w:val="CM8"/>
    <w:basedOn w:val="af"/>
    <w:next w:val="af"/>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f"/>
    <w:next w:val="af"/>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f"/>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a">
    <w:name w:val="Знак Знак Знак Знак"/>
    <w:aliases w:val=" Знак Знак Знак Знак Знак Знак Знак"/>
    <w:basedOn w:val="af0"/>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0"/>
    <w:rsid w:val="006E36D3"/>
    <w:rPr>
      <w:sz w:val="24"/>
      <w:szCs w:val="24"/>
      <w:lang w:val="lt-LT" w:eastAsia="lt-LT" w:bidi="ar-SA"/>
    </w:rPr>
  </w:style>
  <w:style w:type="paragraph" w:customStyle="1" w:styleId="affffffffffffffffffffb">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c">
    <w:name w:val="??????? Знак Знак"/>
    <w:basedOn w:val="af0"/>
    <w:rsid w:val="006E36D3"/>
    <w:rPr>
      <w:noProof w:val="0"/>
      <w:sz w:val="24"/>
      <w:szCs w:val="24"/>
      <w:lang w:val="ru-RU" w:eastAsia="ru-RU" w:bidi="ar-SA"/>
    </w:rPr>
  </w:style>
  <w:style w:type="character" w:customStyle="1" w:styleId="2fffa">
    <w:name w:val="Знак2 Знак Знак Знак Знак"/>
    <w:basedOn w:val="af0"/>
    <w:semiHidden/>
    <w:rsid w:val="006E36D3"/>
    <w:rPr>
      <w:lang w:val="lt-LT" w:eastAsia="lt-LT" w:bidi="ar-SA"/>
    </w:rPr>
  </w:style>
  <w:style w:type="character" w:customStyle="1" w:styleId="1fffff7">
    <w:name w:val="Знак1 Знак Знак Знак Знак"/>
    <w:aliases w:val=" Знак1 Знак"/>
    <w:basedOn w:val="af0"/>
    <w:semiHidden/>
    <w:rsid w:val="006E36D3"/>
    <w:rPr>
      <w:lang w:val="lt-LT" w:eastAsia="lt-LT" w:bidi="ar-SA"/>
    </w:rPr>
  </w:style>
  <w:style w:type="character" w:customStyle="1" w:styleId="3ff9">
    <w:name w:val="Знак Знак3"/>
    <w:basedOn w:val="af0"/>
    <w:rsid w:val="006E36D3"/>
    <w:rPr>
      <w:sz w:val="24"/>
      <w:szCs w:val="24"/>
      <w:lang w:val="lt-LT" w:eastAsia="lt-LT" w:bidi="ar-SA"/>
    </w:rPr>
  </w:style>
  <w:style w:type="character" w:customStyle="1" w:styleId="i">
    <w:name w:val="i"/>
    <w:basedOn w:val="af0"/>
    <w:rsid w:val="006E36D3"/>
  </w:style>
  <w:style w:type="character" w:customStyle="1" w:styleId="pedigree">
    <w:name w:val="pedigree"/>
    <w:basedOn w:val="af0"/>
    <w:rsid w:val="006E36D3"/>
  </w:style>
  <w:style w:type="character" w:customStyle="1" w:styleId="1fffff8">
    <w:name w:val="Знак Знак Знак1"/>
    <w:aliases w:val=" Знак Знак Знак Знак Знак1, Знак Знак Знак Знак Знак Знак Знак1"/>
    <w:basedOn w:val="af0"/>
    <w:rsid w:val="00BD4E2F"/>
    <w:rPr>
      <w:rFonts w:ascii="Cambria" w:hAnsi="Cambria"/>
      <w:b/>
      <w:bCs/>
      <w:kern w:val="32"/>
      <w:sz w:val="32"/>
      <w:szCs w:val="32"/>
      <w:lang w:val="lt-LT" w:eastAsia="lt-LT" w:bidi="ar-SA"/>
    </w:rPr>
  </w:style>
  <w:style w:type="paragraph" w:customStyle="1" w:styleId="affffffffffffffffffffd">
    <w:name w:val="???????? ????? ? ????????"/>
    <w:basedOn w:val="af"/>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0"/>
    <w:rsid w:val="00B80F14"/>
    <w:rPr>
      <w:b/>
      <w:sz w:val="28"/>
      <w:lang w:val="uk-UA" w:eastAsia="ru-RU" w:bidi="ar-SA"/>
    </w:rPr>
  </w:style>
  <w:style w:type="character" w:customStyle="1" w:styleId="urf">
    <w:name w:val="urf"/>
    <w:basedOn w:val="af0"/>
    <w:rsid w:val="0047071B"/>
  </w:style>
  <w:style w:type="character" w:customStyle="1" w:styleId="emphi">
    <w:name w:val="emph_i"/>
    <w:basedOn w:val="af0"/>
    <w:rsid w:val="0047071B"/>
  </w:style>
  <w:style w:type="paragraph" w:customStyle="1" w:styleId="7f">
    <w:name w:val="Абзац списка7"/>
    <w:basedOn w:val="af"/>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0"/>
    <w:rsid w:val="0047071B"/>
    <w:rPr>
      <w:sz w:val="24"/>
      <w:szCs w:val="24"/>
      <w:shd w:val="clear" w:color="auto" w:fill="FFFF99"/>
    </w:rPr>
  </w:style>
  <w:style w:type="character" w:customStyle="1" w:styleId="3ffa">
    <w:name w:val="Гиперссылка3"/>
    <w:basedOn w:val="af0"/>
    <w:rsid w:val="00160786"/>
  </w:style>
  <w:style w:type="character" w:customStyle="1" w:styleId="reference1">
    <w:name w:val="reference1"/>
    <w:basedOn w:val="af0"/>
    <w:rsid w:val="00160786"/>
    <w:rPr>
      <w:i/>
      <w:iCs/>
      <w:sz w:val="20"/>
      <w:szCs w:val="20"/>
    </w:rPr>
  </w:style>
  <w:style w:type="character" w:customStyle="1" w:styleId="14pt6">
    <w:name w:val="Стиль 14 pt"/>
    <w:basedOn w:val="af0"/>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f"/>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f"/>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0"/>
    <w:rsid w:val="00160786"/>
    <w:rPr>
      <w:vanish w:val="0"/>
      <w:webHidden w:val="0"/>
      <w:bdr w:val="none" w:sz="0" w:space="0" w:color="auto" w:frame="1"/>
      <w:shd w:val="clear" w:color="auto" w:fill="FFFFFF"/>
      <w:specVanish w:val="0"/>
    </w:rPr>
  </w:style>
  <w:style w:type="paragraph" w:customStyle="1" w:styleId="disser">
    <w:name w:val="disser"/>
    <w:basedOn w:val="af"/>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7">
    <w:name w:val="литер"/>
    <w:basedOn w:val="af"/>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f"/>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f"/>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e">
    <w:name w:val="обычный текст"/>
    <w:basedOn w:val="af6"/>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0"/>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f"/>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f"/>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f">
    <w:name w:val="Table Theme"/>
    <w:basedOn w:val="af1"/>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0">
    <w:name w:val="текст.док."/>
    <w:basedOn w:val="af"/>
    <w:link w:val="afffffffffffffffffffff1"/>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1">
    <w:name w:val="текст.док. Знак"/>
    <w:basedOn w:val="af0"/>
    <w:link w:val="afffffffffffffffffffff0"/>
    <w:rsid w:val="00BF3A9A"/>
    <w:rPr>
      <w:rFonts w:ascii="Times New Roman" w:eastAsia="Times New Roman" w:hAnsi="Times New Roman" w:cs="Times New Roman"/>
      <w:sz w:val="28"/>
      <w:szCs w:val="20"/>
      <w:lang w:eastAsia="ru-RU"/>
    </w:rPr>
  </w:style>
  <w:style w:type="table" w:customStyle="1" w:styleId="Table0">
    <w:name w:val="Table"/>
    <w:basedOn w:val="af1"/>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9">
    <w:name w:val="Дис 1"/>
    <w:basedOn w:val="afffffffffffffffffffff0"/>
    <w:next w:val="afffffffffffffffffffff0"/>
    <w:link w:val="1fffffa"/>
    <w:rsid w:val="00BF3A9A"/>
    <w:pPr>
      <w:spacing w:before="120" w:after="240"/>
      <w:ind w:firstLine="0"/>
      <w:jc w:val="center"/>
      <w:outlineLvl w:val="0"/>
    </w:pPr>
    <w:rPr>
      <w:b/>
      <w:caps/>
      <w:szCs w:val="28"/>
    </w:rPr>
  </w:style>
  <w:style w:type="character" w:customStyle="1" w:styleId="1fffffa">
    <w:name w:val="Дис 1 Знак"/>
    <w:basedOn w:val="afffffffffffffffffffff1"/>
    <w:link w:val="1fffff9"/>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0"/>
    <w:next w:val="afffffffffffffffffffff0"/>
    <w:link w:val="11f0"/>
    <w:rsid w:val="00BF3A9A"/>
    <w:pPr>
      <w:spacing w:after="240"/>
      <w:ind w:left="709" w:firstLine="0"/>
      <w:jc w:val="left"/>
      <w:outlineLvl w:val="1"/>
    </w:pPr>
    <w:rPr>
      <w:szCs w:val="28"/>
    </w:rPr>
  </w:style>
  <w:style w:type="character" w:customStyle="1" w:styleId="11f0">
    <w:name w:val="Дис 1.1. Знак"/>
    <w:basedOn w:val="afffffffffffffffffffff1"/>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0"/>
    <w:next w:val="afffffffffffffffffffff0"/>
    <w:rsid w:val="00BF3A9A"/>
    <w:pPr>
      <w:spacing w:before="240" w:after="240"/>
      <w:outlineLvl w:val="2"/>
    </w:pPr>
    <w:rPr>
      <w:spacing w:val="60"/>
      <w:szCs w:val="28"/>
    </w:rPr>
  </w:style>
  <w:style w:type="paragraph" w:customStyle="1" w:styleId="Table1">
    <w:name w:val="Table номер"/>
    <w:basedOn w:val="afffffffffffffffffffff0"/>
    <w:next w:val="afffffffffffffffffffff0"/>
    <w:link w:val="Table2"/>
    <w:rsid w:val="00BF3A9A"/>
    <w:pPr>
      <w:jc w:val="right"/>
    </w:pPr>
    <w:rPr>
      <w:i/>
    </w:rPr>
  </w:style>
  <w:style w:type="character" w:customStyle="1" w:styleId="Table2">
    <w:name w:val="Table номер Знак"/>
    <w:basedOn w:val="afffffffffffffffffffff1"/>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0"/>
    <w:next w:val="afffffffffffffffffffff0"/>
    <w:rsid w:val="00BF3A9A"/>
    <w:pPr>
      <w:spacing w:before="240" w:after="240"/>
      <w:outlineLvl w:val="3"/>
    </w:pPr>
    <w:rPr>
      <w:szCs w:val="28"/>
    </w:rPr>
  </w:style>
  <w:style w:type="paragraph" w:customStyle="1" w:styleId="Table3">
    <w:name w:val="Table название"/>
    <w:basedOn w:val="afffffffffffffffffffff0"/>
    <w:next w:val="afffffffffffffffffffff0"/>
    <w:link w:val="Table4"/>
    <w:rsid w:val="00BF3A9A"/>
    <w:pPr>
      <w:spacing w:after="120"/>
      <w:ind w:firstLine="0"/>
      <w:jc w:val="center"/>
    </w:pPr>
    <w:rPr>
      <w:b/>
    </w:rPr>
  </w:style>
  <w:style w:type="character" w:customStyle="1" w:styleId="Table4">
    <w:name w:val="Table название Знак"/>
    <w:basedOn w:val="afffffffffffffffffffff1"/>
    <w:link w:val="Table3"/>
    <w:rsid w:val="00BF3A9A"/>
    <w:rPr>
      <w:rFonts w:ascii="Times New Roman" w:eastAsia="Times New Roman" w:hAnsi="Times New Roman" w:cs="Times New Roman"/>
      <w:b/>
      <w:sz w:val="28"/>
      <w:szCs w:val="20"/>
      <w:lang w:eastAsia="ru-RU"/>
    </w:rPr>
  </w:style>
  <w:style w:type="paragraph" w:customStyle="1" w:styleId="afffffffffffffffffffff2">
    <w:name w:val="Рисунок название"/>
    <w:basedOn w:val="afffffffffffffffffffff0"/>
    <w:next w:val="afffffffffffffffffffff0"/>
    <w:rsid w:val="00BF3A9A"/>
    <w:pPr>
      <w:spacing w:before="120" w:after="120"/>
      <w:ind w:left="1843" w:hanging="1134"/>
      <w:jc w:val="left"/>
    </w:pPr>
  </w:style>
  <w:style w:type="paragraph" w:customStyle="1" w:styleId="afffffffffffffffffffff3">
    <w:name w:val="Рисунок изображение"/>
    <w:basedOn w:val="afffffffffffffffffffff0"/>
    <w:next w:val="afffffffffffffffffffff2"/>
    <w:link w:val="afffffffffffffffffffff4"/>
    <w:rsid w:val="00BF3A9A"/>
    <w:pPr>
      <w:ind w:firstLine="0"/>
      <w:jc w:val="center"/>
    </w:pPr>
  </w:style>
  <w:style w:type="character" w:customStyle="1" w:styleId="afffffffffffffffffffff4">
    <w:name w:val="Рисунок изображение Знак"/>
    <w:basedOn w:val="afffffffffffffffffffff1"/>
    <w:link w:val="afffffffffffffffffffff3"/>
    <w:rsid w:val="00BF3A9A"/>
    <w:rPr>
      <w:rFonts w:ascii="Times New Roman" w:eastAsia="Times New Roman" w:hAnsi="Times New Roman" w:cs="Times New Roman"/>
      <w:sz w:val="28"/>
      <w:szCs w:val="20"/>
      <w:lang w:eastAsia="ru-RU"/>
    </w:rPr>
  </w:style>
  <w:style w:type="paragraph" w:customStyle="1" w:styleId="afffffffffffffffffffff5">
    <w:name w:val="Примечание"/>
    <w:basedOn w:val="afffffffffffffffffffff0"/>
    <w:next w:val="afffffffffffffffffffff0"/>
    <w:rsid w:val="00BF3A9A"/>
    <w:pPr>
      <w:spacing w:before="120" w:after="120" w:line="240" w:lineRule="auto"/>
      <w:ind w:left="709" w:firstLine="0"/>
    </w:pPr>
  </w:style>
  <w:style w:type="character" w:customStyle="1" w:styleId="14f">
    <w:name w:val="шрифт К 14"/>
    <w:basedOn w:val="af0"/>
    <w:rsid w:val="00BF3A9A"/>
    <w:rPr>
      <w:i/>
    </w:rPr>
  </w:style>
  <w:style w:type="character" w:customStyle="1" w:styleId="14f0">
    <w:name w:val="шрифт Ж 14"/>
    <w:basedOn w:val="af0"/>
    <w:rsid w:val="00BF3A9A"/>
    <w:rPr>
      <w:b/>
    </w:rPr>
  </w:style>
  <w:style w:type="character" w:customStyle="1" w:styleId="14f1">
    <w:name w:val="шрифт ЖК 14"/>
    <w:basedOn w:val="af0"/>
    <w:rsid w:val="00BF3A9A"/>
    <w:rPr>
      <w:b/>
      <w:i/>
    </w:rPr>
  </w:style>
  <w:style w:type="character" w:customStyle="1" w:styleId="afffffffffffffffffffff6">
    <w:name w:val="шрифт не разряженный"/>
    <w:basedOn w:val="af0"/>
    <w:rsid w:val="00BF3A9A"/>
    <w:rPr>
      <w:spacing w:val="0"/>
      <w:w w:val="100"/>
    </w:rPr>
  </w:style>
  <w:style w:type="table" w:customStyle="1" w:styleId="Table5">
    <w:name w:val="Table Сокращения"/>
    <w:basedOn w:val="af1"/>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b">
    <w:name w:val="Литература номер"/>
    <w:basedOn w:val="afffffffffffffffffffff0"/>
    <w:link w:val="afffffffffffffffffffff7"/>
    <w:rsid w:val="00BF3A9A"/>
    <w:pPr>
      <w:numPr>
        <w:numId w:val="1"/>
      </w:numPr>
      <w:ind w:left="851"/>
    </w:pPr>
  </w:style>
  <w:style w:type="paragraph" w:customStyle="1" w:styleId="1fffffb">
    <w:name w:val="Список 1."/>
    <w:basedOn w:val="afffffffffffffffffffff0"/>
    <w:next w:val="afffffffffffffffffffff0"/>
    <w:rsid w:val="00BF3A9A"/>
    <w:pPr>
      <w:ind w:left="993" w:hanging="284"/>
    </w:pPr>
  </w:style>
  <w:style w:type="paragraph" w:customStyle="1" w:styleId="11f1">
    <w:name w:val="Список 1.1."/>
    <w:basedOn w:val="afffffffffffffffffffff0"/>
    <w:next w:val="afffffffffffffffffffff0"/>
    <w:rsid w:val="00BF3A9A"/>
    <w:pPr>
      <w:ind w:left="1276" w:hanging="284"/>
    </w:pPr>
  </w:style>
  <w:style w:type="paragraph" w:customStyle="1" w:styleId="1115">
    <w:name w:val="Список 1.1.1."/>
    <w:basedOn w:val="afffffffffffffffffffff0"/>
    <w:rsid w:val="00BF3A9A"/>
    <w:pPr>
      <w:ind w:left="1673" w:hanging="397"/>
    </w:pPr>
  </w:style>
  <w:style w:type="paragraph" w:customStyle="1" w:styleId="afffffffffffffffffffff8">
    <w:name w:val="Титул ЦЕНТР"/>
    <w:basedOn w:val="afffffffffffffffffffff0"/>
    <w:next w:val="afffffffffffffffffffff0"/>
    <w:rsid w:val="00BF3A9A"/>
    <w:pPr>
      <w:spacing w:line="240" w:lineRule="auto"/>
      <w:ind w:firstLine="0"/>
      <w:jc w:val="center"/>
    </w:pPr>
    <w:rPr>
      <w:b/>
      <w:caps/>
      <w:sz w:val="32"/>
      <w:szCs w:val="28"/>
    </w:rPr>
  </w:style>
  <w:style w:type="paragraph" w:customStyle="1" w:styleId="afffffffffffffffffffff9">
    <w:name w:val="Титул центр"/>
    <w:basedOn w:val="afffffffffffffffffffff0"/>
    <w:next w:val="afffffffffffffffffffff0"/>
    <w:rsid w:val="00BF3A9A"/>
    <w:pPr>
      <w:ind w:firstLine="0"/>
      <w:jc w:val="center"/>
    </w:pPr>
  </w:style>
  <w:style w:type="paragraph" w:customStyle="1" w:styleId="afffffffffffffffffffffa">
    <w:name w:val="Титул название"/>
    <w:basedOn w:val="afffffffffffffffffffff0"/>
    <w:next w:val="afffffffffffffffffffff0"/>
    <w:rsid w:val="00BF3A9A"/>
    <w:pPr>
      <w:spacing w:line="240" w:lineRule="auto"/>
      <w:ind w:firstLine="0"/>
      <w:jc w:val="center"/>
    </w:pPr>
    <w:rPr>
      <w:rFonts w:ascii="Arial" w:hAnsi="Arial"/>
      <w:b/>
      <w:caps/>
      <w:sz w:val="36"/>
      <w:szCs w:val="36"/>
    </w:rPr>
  </w:style>
  <w:style w:type="paragraph" w:customStyle="1" w:styleId="afffffffffffffffffffffb">
    <w:name w:val="Титул право"/>
    <w:basedOn w:val="afffffffffffffffffffff0"/>
    <w:next w:val="afffffffffffffffffffff0"/>
    <w:rsid w:val="00BF3A9A"/>
    <w:pPr>
      <w:jc w:val="right"/>
    </w:pPr>
  </w:style>
  <w:style w:type="paragraph" w:customStyle="1" w:styleId="afffffffffffffffffffffc">
    <w:name w:val="Титул правоЖ"/>
    <w:basedOn w:val="afffffffffffffffffffff0"/>
    <w:next w:val="afffffffffffffffffffff0"/>
    <w:rsid w:val="00BF3A9A"/>
    <w:pPr>
      <w:ind w:left="5103" w:firstLine="0"/>
      <w:jc w:val="left"/>
    </w:pPr>
    <w:rPr>
      <w:b/>
    </w:rPr>
  </w:style>
  <w:style w:type="paragraph" w:customStyle="1" w:styleId="afffffffffffffffffffffd">
    <w:name w:val="Титул руководитель"/>
    <w:basedOn w:val="afffffffffffffffffffff0"/>
    <w:rsid w:val="00BF3A9A"/>
    <w:pPr>
      <w:ind w:left="5103" w:firstLine="0"/>
      <w:jc w:val="left"/>
    </w:pPr>
  </w:style>
  <w:style w:type="paragraph" w:customStyle="1" w:styleId="afffffffffffffffffffffe">
    <w:name w:val="Рисунок сопровождающий текст"/>
    <w:basedOn w:val="afffffffffffffffffffff0"/>
    <w:link w:val="affffffffffffffffffffff"/>
    <w:rsid w:val="00BF3A9A"/>
    <w:pPr>
      <w:spacing w:line="240" w:lineRule="auto"/>
      <w:ind w:left="709" w:firstLine="0"/>
    </w:pPr>
  </w:style>
  <w:style w:type="character" w:customStyle="1" w:styleId="affffffffffffffffffffff">
    <w:name w:val="Рисунок сопровождающий текст Знак"/>
    <w:basedOn w:val="afffffffffffffffffffff1"/>
    <w:link w:val="afffffffffffffffffffffe"/>
    <w:rsid w:val="00BF3A9A"/>
    <w:rPr>
      <w:rFonts w:ascii="Times New Roman" w:eastAsia="Times New Roman" w:hAnsi="Times New Roman" w:cs="Times New Roman"/>
      <w:sz w:val="28"/>
      <w:szCs w:val="20"/>
      <w:lang w:eastAsia="ru-RU"/>
    </w:rPr>
  </w:style>
  <w:style w:type="paragraph" w:customStyle="1" w:styleId="affffffffffffffffffffff0">
    <w:name w:val="текст дис.ЖК"/>
    <w:basedOn w:val="af"/>
    <w:link w:val="affffffffffffffffffffff1"/>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1">
    <w:name w:val="текст дис.ЖК Знак"/>
    <w:basedOn w:val="af0"/>
    <w:link w:val="affffffffffffffffffffff0"/>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c">
    <w:name w:val="Дис. 1"/>
    <w:basedOn w:val="afffffffff0"/>
    <w:next w:val="afffffffff0"/>
    <w:autoRedefine/>
    <w:rsid w:val="008B49B1"/>
    <w:pPr>
      <w:spacing w:line="240" w:lineRule="auto"/>
      <w:ind w:firstLine="0"/>
      <w:contextualSpacing/>
      <w:jc w:val="center"/>
      <w:outlineLvl w:val="0"/>
    </w:pPr>
    <w:rPr>
      <w:b/>
      <w:caps/>
      <w:sz w:val="22"/>
      <w:szCs w:val="28"/>
    </w:rPr>
  </w:style>
  <w:style w:type="paragraph" w:customStyle="1" w:styleId="affffffffffffffffffffff2">
    <w:name w:val="текст дис. Ц"/>
    <w:basedOn w:val="afffffffff0"/>
    <w:next w:val="afffffffff0"/>
    <w:autoRedefine/>
    <w:rsid w:val="008B49B1"/>
    <w:pPr>
      <w:spacing w:line="240" w:lineRule="auto"/>
      <w:ind w:firstLine="0"/>
      <w:jc w:val="center"/>
    </w:pPr>
    <w:rPr>
      <w:sz w:val="22"/>
      <w:szCs w:val="22"/>
    </w:rPr>
  </w:style>
  <w:style w:type="paragraph" w:customStyle="1" w:styleId="affffffffffffffffffffff3">
    <w:name w:val="текст дис.Ж"/>
    <w:basedOn w:val="afffffffff0"/>
    <w:next w:val="afffffffff0"/>
    <w:autoRedefine/>
    <w:rsid w:val="008B49B1"/>
    <w:pPr>
      <w:spacing w:line="240" w:lineRule="auto"/>
      <w:ind w:firstLine="312"/>
    </w:pPr>
    <w:rPr>
      <w:b/>
      <w:sz w:val="22"/>
      <w:szCs w:val="22"/>
    </w:rPr>
  </w:style>
  <w:style w:type="paragraph" w:customStyle="1" w:styleId="affffffffffffffffffffff4">
    <w:name w:val="табл. Право"/>
    <w:basedOn w:val="afffffffff0"/>
    <w:next w:val="afffffffff0"/>
    <w:autoRedefine/>
    <w:rsid w:val="008B49B1"/>
    <w:pPr>
      <w:spacing w:line="240" w:lineRule="auto"/>
      <w:ind w:right="113" w:firstLine="0"/>
      <w:jc w:val="right"/>
    </w:pPr>
    <w:rPr>
      <w:sz w:val="24"/>
      <w:szCs w:val="22"/>
    </w:rPr>
  </w:style>
  <w:style w:type="paragraph" w:customStyle="1" w:styleId="11f2">
    <w:name w:val="Дис. 1.1"/>
    <w:basedOn w:val="afffffffff0"/>
    <w:next w:val="afffffffff0"/>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0"/>
    <w:next w:val="afffffffff0"/>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0"/>
    <w:next w:val="afffffffff0"/>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5">
    <w:name w:val="Тит. Шапка дис."/>
    <w:basedOn w:val="afffffffff0"/>
    <w:next w:val="afffffffff0"/>
    <w:autoRedefine/>
    <w:rsid w:val="008B49B1"/>
    <w:pPr>
      <w:spacing w:line="240" w:lineRule="auto"/>
      <w:ind w:firstLine="0"/>
      <w:jc w:val="center"/>
    </w:pPr>
    <w:rPr>
      <w:b/>
      <w:caps/>
      <w:sz w:val="22"/>
      <w:szCs w:val="28"/>
    </w:rPr>
  </w:style>
  <w:style w:type="paragraph" w:customStyle="1" w:styleId="affffffffffffffffffffff6">
    <w:name w:val="Тит. Название дис."/>
    <w:next w:val="afffffffff0"/>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7">
    <w:name w:val="Шрифт К"/>
    <w:basedOn w:val="af0"/>
    <w:rsid w:val="008B49B1"/>
    <w:rPr>
      <w:i/>
    </w:rPr>
  </w:style>
  <w:style w:type="paragraph" w:customStyle="1" w:styleId="affffffffffffffffffffff8">
    <w:name w:val="Таб. номер"/>
    <w:basedOn w:val="afffffffff0"/>
    <w:next w:val="affffffffffffffffffffff9"/>
    <w:autoRedefine/>
    <w:rsid w:val="008B49B1"/>
    <w:pPr>
      <w:spacing w:line="240" w:lineRule="auto"/>
      <w:ind w:firstLine="0"/>
      <w:jc w:val="right"/>
    </w:pPr>
    <w:rPr>
      <w:i/>
      <w:sz w:val="22"/>
      <w:szCs w:val="22"/>
    </w:rPr>
  </w:style>
  <w:style w:type="paragraph" w:customStyle="1" w:styleId="affffffffffffffffffffff9">
    <w:name w:val="Таб. название"/>
    <w:basedOn w:val="afffffffff0"/>
    <w:next w:val="afffffffff0"/>
    <w:autoRedefine/>
    <w:rsid w:val="008B49B1"/>
    <w:pPr>
      <w:spacing w:line="240" w:lineRule="auto"/>
      <w:ind w:firstLine="0"/>
      <w:jc w:val="center"/>
    </w:pPr>
    <w:rPr>
      <w:b/>
      <w:sz w:val="22"/>
      <w:szCs w:val="22"/>
    </w:rPr>
  </w:style>
  <w:style w:type="table" w:customStyle="1" w:styleId="affffffffffffffffffffffa">
    <w:name w:val="Сокращения"/>
    <w:basedOn w:val="af1"/>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b">
    <w:name w:val="Таб."/>
    <w:basedOn w:val="af1"/>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c">
    <w:name w:val="Тит. рук."/>
    <w:basedOn w:val="afffffffff0"/>
    <w:next w:val="afffffffff0"/>
    <w:autoRedefine/>
    <w:rsid w:val="008B49B1"/>
    <w:pPr>
      <w:spacing w:line="240" w:lineRule="auto"/>
      <w:ind w:left="5670" w:firstLine="0"/>
    </w:pPr>
    <w:rPr>
      <w:sz w:val="22"/>
      <w:szCs w:val="22"/>
    </w:rPr>
  </w:style>
  <w:style w:type="character" w:customStyle="1" w:styleId="affffffffffffffffffffffd">
    <w:name w:val="Шрифт"/>
    <w:basedOn w:val="af0"/>
    <w:rsid w:val="008B49B1"/>
  </w:style>
  <w:style w:type="paragraph" w:customStyle="1" w:styleId="affffffffffffffffffffffe">
    <w:name w:val="текст дис. К"/>
    <w:basedOn w:val="afffffffff0"/>
    <w:next w:val="afffffffff0"/>
    <w:autoRedefine/>
    <w:rsid w:val="008B49B1"/>
    <w:pPr>
      <w:spacing w:line="240" w:lineRule="auto"/>
      <w:ind w:firstLine="312"/>
    </w:pPr>
    <w:rPr>
      <w:sz w:val="22"/>
      <w:szCs w:val="22"/>
    </w:rPr>
  </w:style>
  <w:style w:type="paragraph" w:customStyle="1" w:styleId="afffffffffffffffffffffff">
    <w:name w:val="текст табл."/>
    <w:basedOn w:val="afffffffff0"/>
    <w:next w:val="afffffffff0"/>
    <w:autoRedefine/>
    <w:rsid w:val="008B49B1"/>
    <w:pPr>
      <w:spacing w:line="240" w:lineRule="auto"/>
      <w:ind w:firstLine="312"/>
    </w:pPr>
    <w:rPr>
      <w:sz w:val="24"/>
      <w:szCs w:val="22"/>
    </w:rPr>
  </w:style>
  <w:style w:type="paragraph" w:customStyle="1" w:styleId="15a">
    <w:name w:val="табл. Лево 1.5"/>
    <w:basedOn w:val="af"/>
    <w:next w:val="afffffffff0"/>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f"/>
    <w:next w:val="afffffffff0"/>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f"/>
    <w:next w:val="afffffffff0"/>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0">
    <w:name w:val="табл. Лево"/>
    <w:basedOn w:val="af"/>
    <w:next w:val="afffffffff0"/>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1">
    <w:name w:val="табл. Центр"/>
    <w:basedOn w:val="afffffffff0"/>
    <w:next w:val="afffffffff0"/>
    <w:autoRedefine/>
    <w:rsid w:val="008B49B1"/>
    <w:pPr>
      <w:spacing w:line="240" w:lineRule="auto"/>
      <w:ind w:firstLine="0"/>
      <w:jc w:val="center"/>
    </w:pPr>
    <w:rPr>
      <w:sz w:val="24"/>
      <w:szCs w:val="22"/>
    </w:rPr>
  </w:style>
  <w:style w:type="paragraph" w:customStyle="1" w:styleId="afffffffffffffffffffffff2">
    <w:name w:val="текст табл. Лево"/>
    <w:basedOn w:val="afffffffffffffffffffffff"/>
    <w:next w:val="afffffffff0"/>
    <w:autoRedefine/>
    <w:rsid w:val="008B49B1"/>
    <w:pPr>
      <w:ind w:firstLine="113"/>
      <w:jc w:val="left"/>
    </w:pPr>
  </w:style>
  <w:style w:type="numbering" w:customStyle="1" w:styleId="14">
    <w:name w:val="Список многоуровневый 14 пт"/>
    <w:basedOn w:val="af2"/>
    <w:rsid w:val="008B49B1"/>
    <w:pPr>
      <w:numPr>
        <w:numId w:val="25"/>
      </w:numPr>
    </w:pPr>
  </w:style>
  <w:style w:type="paragraph" w:customStyle="1" w:styleId="afffffffffffffffffffffff3">
    <w:name w:val="Табл.Шапка"/>
    <w:basedOn w:val="afffffffffffffffffffffff1"/>
    <w:next w:val="afffffffffffffffffffffff1"/>
    <w:autoRedefine/>
    <w:rsid w:val="008B49B1"/>
    <w:rPr>
      <w:b/>
      <w:bCs/>
    </w:rPr>
  </w:style>
  <w:style w:type="paragraph" w:customStyle="1" w:styleId="11f4">
    <w:name w:val="Табл.Шапка 11 пт"/>
    <w:basedOn w:val="afffffffffffffffffffffff3"/>
    <w:next w:val="afffffffff0"/>
    <w:rsid w:val="008B49B1"/>
    <w:rPr>
      <w:sz w:val="22"/>
    </w:rPr>
  </w:style>
  <w:style w:type="paragraph" w:customStyle="1" w:styleId="1fffffd">
    <w:name w:val="Рис 1"/>
    <w:basedOn w:val="affffffffffffff7"/>
    <w:next w:val="afffffffff0"/>
    <w:link w:val="1fffffe"/>
    <w:autoRedefine/>
    <w:rsid w:val="008B49B1"/>
    <w:pPr>
      <w:spacing w:after="360" w:line="312" w:lineRule="auto"/>
      <w:ind w:firstLine="312"/>
      <w:contextualSpacing/>
      <w:jc w:val="both"/>
    </w:pPr>
    <w:rPr>
      <w:rFonts w:eastAsia="Times New Roman"/>
      <w:lang w:eastAsia="ru-RU"/>
    </w:rPr>
  </w:style>
  <w:style w:type="character" w:customStyle="1" w:styleId="1fffffe">
    <w:name w:val="Рис 1 Знак"/>
    <w:basedOn w:val="affffffffffffff8"/>
    <w:link w:val="1fffffd"/>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2"/>
    <w:rsid w:val="008B49B1"/>
  </w:style>
  <w:style w:type="paragraph" w:customStyle="1" w:styleId="afffffffffffffffffffffff4">
    <w:name w:val="Осн.текст"/>
    <w:basedOn w:val="af"/>
    <w:link w:val="afffffffffffffffffffffff5"/>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5">
    <w:name w:val="Осн.текст Знак"/>
    <w:basedOn w:val="af0"/>
    <w:link w:val="afffffffffffffffffffffff4"/>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f"/>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7">
    <w:name w:val="Литература номер Знак"/>
    <w:basedOn w:val="afffffffffffffffffffff1"/>
    <w:link w:val="ab"/>
    <w:rsid w:val="00301E03"/>
    <w:rPr>
      <w:rFonts w:ascii="Times New Roman" w:eastAsia="Times New Roman" w:hAnsi="Times New Roman" w:cs="Times New Roman"/>
      <w:sz w:val="28"/>
      <w:szCs w:val="20"/>
      <w:lang w:eastAsia="ru-RU"/>
    </w:rPr>
  </w:style>
  <w:style w:type="paragraph" w:customStyle="1" w:styleId="11f5">
    <w:name w:val="1.1"/>
    <w:basedOn w:val="af"/>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f">
    <w:name w:val="Строгий1"/>
    <w:basedOn w:val="af0"/>
    <w:rsid w:val="008E0198"/>
    <w:rPr>
      <w:b/>
    </w:rPr>
  </w:style>
  <w:style w:type="character" w:customStyle="1" w:styleId="mlxttrn">
    <w:name w:val="mlxt_trn"/>
    <w:basedOn w:val="af0"/>
    <w:rsid w:val="00792720"/>
  </w:style>
  <w:style w:type="character" w:customStyle="1" w:styleId="mlxtl1">
    <w:name w:val="mlxt_l1"/>
    <w:basedOn w:val="af0"/>
    <w:rsid w:val="00792720"/>
  </w:style>
  <w:style w:type="character" w:customStyle="1" w:styleId="BodyTextIndent2">
    <w:name w:val="Body Text Indent 2 Знак"/>
    <w:basedOn w:val="af0"/>
    <w:link w:val="282"/>
    <w:rsid w:val="00F459F0"/>
    <w:rPr>
      <w:rFonts w:ascii="Times New Roman" w:eastAsia="Times New Roman" w:hAnsi="Times New Roman" w:cs="Times New Roman"/>
      <w:sz w:val="24"/>
      <w:szCs w:val="20"/>
      <w:lang w:val="uk-UA" w:eastAsia="ru-RU"/>
    </w:rPr>
  </w:style>
  <w:style w:type="paragraph" w:customStyle="1" w:styleId="rt">
    <w:name w:val="rt"/>
    <w:basedOn w:val="af"/>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0">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6">
    <w:name w:val="?????"/>
    <w:basedOn w:val="af"/>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f"/>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0"/>
    <w:rsid w:val="00DF37FB"/>
    <w:rPr>
      <w:rFonts w:ascii="Arial" w:hAnsi="Arial" w:cs="Arial" w:hint="default"/>
      <w:sz w:val="20"/>
      <w:szCs w:val="20"/>
    </w:rPr>
  </w:style>
  <w:style w:type="paragraph" w:customStyle="1" w:styleId="afffffffffffffffffffffff7">
    <w:name w:val="Основной текст+"/>
    <w:basedOn w:val="af4"/>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f"/>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f"/>
    <w:next w:val="af"/>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f"/>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8">
    <w:name w:val="== основной"/>
    <w:basedOn w:val="af"/>
    <w:link w:val="afffffffffffffffffffffff9"/>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9">
    <w:name w:val="== основной Знак"/>
    <w:basedOn w:val="af0"/>
    <w:link w:val="afffffffffffffffffffffff8"/>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f"/>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f"/>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0"/>
    <w:rsid w:val="003942BD"/>
  </w:style>
  <w:style w:type="character" w:customStyle="1" w:styleId="2fffb">
    <w:name w:val="Подзаголовок2"/>
    <w:basedOn w:val="af0"/>
    <w:rsid w:val="003942BD"/>
  </w:style>
  <w:style w:type="paragraph" w:customStyle="1" w:styleId="10b">
    <w:name w:val="Основной текст с отступом10"/>
    <w:basedOn w:val="af"/>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a">
    <w:name w:val="Диссер абзац"/>
    <w:basedOn w:val="af"/>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f"/>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0"/>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f"/>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b">
    <w:name w:val="Таблиця вн"/>
    <w:basedOn w:val="af"/>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c">
    <w:name w:val="Гост Знак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d">
    <w:name w:val="Гост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f"/>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e">
    <w:name w:val="Обложка"/>
    <w:basedOn w:val="af"/>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f">
    <w:name w:val="руковод_оппон"/>
    <w:basedOn w:val="af"/>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0">
    <w:name w:val="Рукопись"/>
    <w:basedOn w:val="affffffffffffffffffffffff"/>
    <w:rsid w:val="00E0129E"/>
    <w:pPr>
      <w:ind w:left="0" w:firstLine="0"/>
      <w:jc w:val="both"/>
    </w:pPr>
  </w:style>
  <w:style w:type="paragraph" w:customStyle="1" w:styleId="NormalParagraf">
    <w:name w:val="Normal Paragraf"/>
    <w:basedOn w:val="af"/>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1">
    <w:name w:val="Выделение 1"/>
    <w:basedOn w:val="15"/>
    <w:next w:val="af"/>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f"/>
    <w:rsid w:val="002506DB"/>
    <w:pPr>
      <w:spacing w:after="0" w:line="240" w:lineRule="auto"/>
    </w:pPr>
    <w:rPr>
      <w:rFonts w:ascii="Times New Roman" w:eastAsia="Times New Roman" w:hAnsi="Times New Roman" w:cs="Times New Roman"/>
      <w:sz w:val="32"/>
      <w:szCs w:val="20"/>
      <w:lang w:eastAsia="ru-RU"/>
    </w:rPr>
  </w:style>
  <w:style w:type="paragraph" w:customStyle="1" w:styleId="1ffffff2">
    <w:name w:val="номер1"/>
    <w:basedOn w:val="af"/>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f"/>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5-1.25 Знак2"/>
    <w:basedOn w:val="af"/>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0"/>
    <w:link w:val="TnR14-1"/>
    <w:rsid w:val="0090460B"/>
    <w:rPr>
      <w:rFonts w:ascii="Times New Roman" w:eastAsia="Times New Roman" w:hAnsi="Times New Roman" w:cs="Times New Roman"/>
      <w:sz w:val="28"/>
      <w:szCs w:val="28"/>
      <w:lang w:val="uk-UA" w:eastAsia="ru-RU"/>
    </w:rPr>
  </w:style>
  <w:style w:type="paragraph" w:customStyle="1" w:styleId="1ffffff3">
    <w:name w:val="Уровень 1"/>
    <w:basedOn w:val="15"/>
    <w:next w:val="af4"/>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0"/>
    <w:rsid w:val="0090460B"/>
  </w:style>
  <w:style w:type="table" w:styleId="affffffffffffffffffffffff1">
    <w:name w:val="Table Elegant"/>
    <w:basedOn w:val="af1"/>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1"/>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4">
    <w:name w:val="Table 3D effects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5">
    <w:name w:val="Table Simple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6">
    <w:name w:val="Table Grid 1"/>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2">
    <w:name w:val="Table Professional"/>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7">
    <w:name w:val="Table Columns 1"/>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8">
    <w:name w:val="Table Colorful 1"/>
    <w:basedOn w:val="af1"/>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3">
    <w:name w:val="Дисс Текст"/>
    <w:basedOn w:val="af"/>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f"/>
    <w:next w:val="af"/>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0"/>
    <w:uiPriority w:val="99"/>
    <w:rsid w:val="0090460B"/>
  </w:style>
  <w:style w:type="character" w:customStyle="1" w:styleId="FontStyle27">
    <w:name w:val="Font Style27"/>
    <w:basedOn w:val="af0"/>
    <w:rsid w:val="00410207"/>
    <w:rPr>
      <w:rFonts w:ascii="Georgia" w:hAnsi="Georgia" w:cs="Georgia"/>
      <w:sz w:val="20"/>
      <w:szCs w:val="20"/>
    </w:rPr>
  </w:style>
  <w:style w:type="paragraph" w:customStyle="1" w:styleId="affffffffffffffffffffffff4">
    <w:name w:val="с отступом"/>
    <w:basedOn w:val="af"/>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5">
    <w:name w:val="название раздела"/>
    <w:basedOn w:val="af"/>
    <w:next w:val="affffffffffffffffffffffff4"/>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6">
    <w:name w:val="с отступом жирный"/>
    <w:basedOn w:val="affffffffffffffffffffffff4"/>
    <w:next w:val="affffffffffffffffffffffff4"/>
    <w:rsid w:val="00B248CD"/>
    <w:rPr>
      <w:b/>
      <w:i/>
      <w:szCs w:val="28"/>
    </w:rPr>
  </w:style>
  <w:style w:type="paragraph" w:customStyle="1" w:styleId="affffffffffffffffffffffff7">
    <w:name w:val="Стиль Междустр.интервал:  одинарный"/>
    <w:basedOn w:val="af"/>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8">
    <w:name w:val="с_отступом"/>
    <w:basedOn w:val="af"/>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0"/>
    <w:rsid w:val="00B248CD"/>
  </w:style>
  <w:style w:type="character" w:customStyle="1" w:styleId="fn">
    <w:name w:val="fn"/>
    <w:basedOn w:val="af0"/>
    <w:rsid w:val="00B248CD"/>
  </w:style>
  <w:style w:type="character" w:customStyle="1" w:styleId="mn">
    <w:name w:val="mn"/>
    <w:basedOn w:val="af0"/>
    <w:rsid w:val="00B248CD"/>
  </w:style>
  <w:style w:type="character" w:customStyle="1" w:styleId="sn">
    <w:name w:val="sn"/>
    <w:basedOn w:val="af0"/>
    <w:rsid w:val="00B248CD"/>
  </w:style>
  <w:style w:type="character" w:customStyle="1" w:styleId="pb">
    <w:name w:val="pb"/>
    <w:basedOn w:val="af0"/>
    <w:rsid w:val="00B248CD"/>
  </w:style>
  <w:style w:type="character" w:customStyle="1" w:styleId="da">
    <w:name w:val="da"/>
    <w:basedOn w:val="af0"/>
    <w:rsid w:val="00B248CD"/>
  </w:style>
  <w:style w:type="character" w:customStyle="1" w:styleId="yr">
    <w:name w:val="yr"/>
    <w:basedOn w:val="af0"/>
    <w:rsid w:val="00B248CD"/>
  </w:style>
  <w:style w:type="character" w:customStyle="1" w:styleId="v">
    <w:name w:val="v"/>
    <w:basedOn w:val="af0"/>
    <w:rsid w:val="00B248CD"/>
  </w:style>
  <w:style w:type="character" w:customStyle="1" w:styleId="is">
    <w:name w:val="is"/>
    <w:basedOn w:val="af0"/>
    <w:rsid w:val="00B248CD"/>
  </w:style>
  <w:style w:type="character" w:customStyle="1" w:styleId="ip">
    <w:name w:val="ip"/>
    <w:basedOn w:val="af0"/>
    <w:rsid w:val="00B248CD"/>
  </w:style>
  <w:style w:type="character" w:customStyle="1" w:styleId="pg">
    <w:name w:val="pg"/>
    <w:basedOn w:val="af0"/>
    <w:rsid w:val="00B248CD"/>
  </w:style>
  <w:style w:type="character" w:customStyle="1" w:styleId="italic">
    <w:name w:val="italic"/>
    <w:basedOn w:val="af0"/>
    <w:rsid w:val="00B248CD"/>
  </w:style>
  <w:style w:type="paragraph" w:customStyle="1" w:styleId="affffffffffffffffffffffff9">
    <w:name w:val="Название_раздела"/>
    <w:basedOn w:val="af"/>
    <w:next w:val="af"/>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0"/>
    <w:rsid w:val="00B248CD"/>
  </w:style>
  <w:style w:type="character" w:customStyle="1" w:styleId="h20">
    <w:name w:val="h2"/>
    <w:basedOn w:val="af0"/>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a">
    <w:name w:val="рис"/>
    <w:basedOn w:val="af"/>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b">
    <w:name w:val="шапка табл"/>
    <w:basedOn w:val="af"/>
    <w:next w:val="af"/>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c">
    <w:name w:val="литерат"/>
    <w:basedOn w:val="afffffffffffffff"/>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d">
    <w:name w:val="без_отступа"/>
    <w:basedOn w:val="af"/>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f"/>
    <w:next w:val="af"/>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9">
    <w:name w:val="Замещающий текст1"/>
    <w:basedOn w:val="af0"/>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0"/>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e">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f">
    <w:name w:val="Вихідні"/>
    <w:basedOn w:val="af4"/>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a">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0"/>
    <w:rsid w:val="00BD36CF"/>
  </w:style>
  <w:style w:type="paragraph" w:customStyle="1" w:styleId="1ffffffb">
    <w:name w:val="Маркированный список1"/>
    <w:basedOn w:val="af"/>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0">
    <w:name w:val="Стиль Диссертация"/>
    <w:basedOn w:val="af"/>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f">
    <w:name w:val="Автореферат Знак"/>
    <w:basedOn w:val="af0"/>
    <w:link w:val="afffffffffe"/>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0"/>
    <w:rsid w:val="00220139"/>
    <w:rPr>
      <w:rFonts w:ascii="Verdana" w:hAnsi="Verdana" w:hint="default"/>
      <w:strike w:val="0"/>
      <w:dstrike w:val="0"/>
      <w:sz w:val="20"/>
      <w:szCs w:val="20"/>
      <w:u w:val="none"/>
      <w:effect w:val="none"/>
    </w:rPr>
  </w:style>
  <w:style w:type="character" w:customStyle="1" w:styleId="h22">
    <w:name w:val="h22"/>
    <w:basedOn w:val="af0"/>
    <w:rsid w:val="00220139"/>
    <w:rPr>
      <w:b/>
      <w:bCs/>
      <w:color w:val="0066CC"/>
    </w:rPr>
  </w:style>
  <w:style w:type="character" w:customStyle="1" w:styleId="hit">
    <w:name w:val="hit"/>
    <w:basedOn w:val="af0"/>
    <w:rsid w:val="00220139"/>
  </w:style>
  <w:style w:type="character" w:customStyle="1" w:styleId="1ffffffc">
    <w:name w:val="Нумерованный список 1 Знак"/>
    <w:basedOn w:val="af0"/>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0"/>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0"/>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0"/>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0"/>
    <w:semiHidden/>
    <w:locked/>
    <w:rsid w:val="00264FCA"/>
    <w:rPr>
      <w:rFonts w:ascii="Tahoma" w:hAnsi="Tahoma" w:cs="Tahoma"/>
      <w:sz w:val="16"/>
      <w:szCs w:val="16"/>
      <w:lang w:val="uk-UA" w:eastAsia="ru-RU"/>
    </w:rPr>
  </w:style>
  <w:style w:type="character" w:customStyle="1" w:styleId="pubtitlejid">
    <w:name w:val="pubtitle_jid"/>
    <w:basedOn w:val="af0"/>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f"/>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1">
    <w:name w:val="Рабочий простой"/>
    <w:basedOn w:val="af"/>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0"/>
    <w:rsid w:val="00FD06E3"/>
    <w:rPr>
      <w:color w:val="000000"/>
    </w:rPr>
  </w:style>
  <w:style w:type="character" w:customStyle="1" w:styleId="table-foot1">
    <w:name w:val="table-foot1"/>
    <w:basedOn w:val="af0"/>
    <w:rsid w:val="00FD06E3"/>
    <w:rPr>
      <w:sz w:val="24"/>
      <w:szCs w:val="24"/>
    </w:rPr>
  </w:style>
  <w:style w:type="character" w:customStyle="1" w:styleId="bb-header">
    <w:name w:val="bb-header"/>
    <w:basedOn w:val="af0"/>
    <w:rsid w:val="00FD06E3"/>
  </w:style>
  <w:style w:type="paragraph" w:customStyle="1" w:styleId="afffffffffffffffffffffffff2">
    <w:name w:val="Рабочий русский"/>
    <w:basedOn w:val="af"/>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3">
    <w:name w:val="Таблицы текст"/>
    <w:basedOn w:val="af"/>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6"/>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0"/>
    <w:rsid w:val="00FD06E3"/>
  </w:style>
  <w:style w:type="character" w:customStyle="1" w:styleId="rubtitle">
    <w:name w:val="rub_title"/>
    <w:basedOn w:val="af0"/>
    <w:rsid w:val="00FD06E3"/>
  </w:style>
  <w:style w:type="paragraph" w:customStyle="1" w:styleId="2ffff2">
    <w:name w:val="Заголовок2"/>
    <w:basedOn w:val="af"/>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0"/>
    <w:rsid w:val="00CA731E"/>
    <w:rPr>
      <w:rFonts w:ascii="Verdana" w:hAnsi="Verdana" w:hint="default"/>
      <w:b w:val="0"/>
      <w:bCs w:val="0"/>
      <w:i w:val="0"/>
      <w:iCs w:val="0"/>
      <w:color w:val="666666"/>
      <w:sz w:val="20"/>
      <w:szCs w:val="20"/>
    </w:rPr>
  </w:style>
  <w:style w:type="paragraph" w:customStyle="1" w:styleId="2110">
    <w:name w:val="Основной текст 211"/>
    <w:basedOn w:val="af"/>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f"/>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f"/>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0"/>
    <w:rsid w:val="001E4375"/>
    <w:rPr>
      <w:rFonts w:ascii="Arial" w:eastAsia="Times New Roman" w:hAnsi="Arial" w:cs="Times New Roman"/>
      <w:b/>
      <w:bCs/>
      <w:color w:val="365F91"/>
      <w:sz w:val="24"/>
      <w:szCs w:val="24"/>
    </w:rPr>
  </w:style>
  <w:style w:type="character" w:customStyle="1" w:styleId="14f3">
    <w:name w:val="Знак Знак14"/>
    <w:basedOn w:val="af0"/>
    <w:rsid w:val="001E4375"/>
    <w:rPr>
      <w:rFonts w:ascii="Arial" w:eastAsia="Times New Roman" w:hAnsi="Arial" w:cs="Times New Roman"/>
      <w:color w:val="365F91"/>
      <w:sz w:val="24"/>
      <w:szCs w:val="24"/>
    </w:rPr>
  </w:style>
  <w:style w:type="character" w:customStyle="1" w:styleId="138">
    <w:name w:val="Знак Знак13"/>
    <w:basedOn w:val="af0"/>
    <w:rsid w:val="001E4375"/>
    <w:rPr>
      <w:rFonts w:ascii="Arial" w:eastAsia="Times New Roman" w:hAnsi="Arial" w:cs="Times New Roman"/>
      <w:color w:val="4F81BD"/>
      <w:sz w:val="24"/>
      <w:szCs w:val="24"/>
    </w:rPr>
  </w:style>
  <w:style w:type="character" w:customStyle="1" w:styleId="12c">
    <w:name w:val="Знак Знак12"/>
    <w:basedOn w:val="af0"/>
    <w:rsid w:val="001E4375"/>
    <w:rPr>
      <w:rFonts w:ascii="Arial" w:eastAsia="Times New Roman" w:hAnsi="Arial" w:cs="Times New Roman"/>
      <w:i/>
      <w:iCs/>
      <w:color w:val="4F81BD"/>
      <w:sz w:val="24"/>
      <w:szCs w:val="24"/>
    </w:rPr>
  </w:style>
  <w:style w:type="character" w:customStyle="1" w:styleId="11f6">
    <w:name w:val="Знак Знак11"/>
    <w:basedOn w:val="af0"/>
    <w:semiHidden/>
    <w:rsid w:val="001E4375"/>
    <w:rPr>
      <w:rFonts w:ascii="Arial" w:eastAsia="Times New Roman" w:hAnsi="Arial" w:cs="Times New Roman"/>
      <w:color w:val="4F81BD"/>
    </w:rPr>
  </w:style>
  <w:style w:type="character" w:customStyle="1" w:styleId="10c">
    <w:name w:val="Знак Знак10"/>
    <w:basedOn w:val="af0"/>
    <w:rsid w:val="001E4375"/>
    <w:rPr>
      <w:rFonts w:ascii="Arial" w:eastAsia="Times New Roman" w:hAnsi="Arial" w:cs="Times New Roman"/>
      <w:i/>
      <w:iCs/>
      <w:color w:val="4F81BD"/>
    </w:rPr>
  </w:style>
  <w:style w:type="character" w:customStyle="1" w:styleId="9f0">
    <w:name w:val="Знак Знак9"/>
    <w:basedOn w:val="af0"/>
    <w:semiHidden/>
    <w:rsid w:val="001E4375"/>
    <w:rPr>
      <w:rFonts w:ascii="Arial" w:eastAsia="Times New Roman" w:hAnsi="Arial" w:cs="Times New Roman"/>
      <w:b/>
      <w:bCs/>
      <w:color w:val="9BBB59"/>
      <w:sz w:val="20"/>
      <w:szCs w:val="20"/>
    </w:rPr>
  </w:style>
  <w:style w:type="character" w:customStyle="1" w:styleId="8f3">
    <w:name w:val="Знак Знак8"/>
    <w:basedOn w:val="af0"/>
    <w:semiHidden/>
    <w:rsid w:val="001E4375"/>
    <w:rPr>
      <w:rFonts w:ascii="Arial" w:eastAsia="Times New Roman" w:hAnsi="Arial" w:cs="Times New Roman"/>
      <w:b/>
      <w:bCs/>
      <w:i/>
      <w:iCs/>
      <w:color w:val="9BBB59"/>
      <w:sz w:val="20"/>
      <w:szCs w:val="20"/>
    </w:rPr>
  </w:style>
  <w:style w:type="character" w:customStyle="1" w:styleId="7f1">
    <w:name w:val="Знак Знак7"/>
    <w:basedOn w:val="af0"/>
    <w:semiHidden/>
    <w:rsid w:val="001E4375"/>
    <w:rPr>
      <w:rFonts w:ascii="Arial" w:eastAsia="Times New Roman" w:hAnsi="Arial" w:cs="Times New Roman"/>
      <w:i/>
      <w:iCs/>
      <w:color w:val="9BBB59"/>
      <w:sz w:val="20"/>
      <w:szCs w:val="20"/>
    </w:rPr>
  </w:style>
  <w:style w:type="character" w:customStyle="1" w:styleId="6f6">
    <w:name w:val="Знак Знак6"/>
    <w:basedOn w:val="af0"/>
    <w:rsid w:val="001E4375"/>
    <w:rPr>
      <w:rFonts w:ascii="Arial" w:eastAsia="Times New Roman" w:hAnsi="Arial" w:cs="Times New Roman"/>
      <w:i/>
      <w:iCs/>
      <w:color w:val="243F60"/>
      <w:sz w:val="60"/>
      <w:szCs w:val="60"/>
    </w:rPr>
  </w:style>
  <w:style w:type="character" w:customStyle="1" w:styleId="5fc">
    <w:name w:val="Знак Знак5"/>
    <w:basedOn w:val="af0"/>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0"/>
    <w:rsid w:val="001E4375"/>
    <w:rPr>
      <w:rFonts w:ascii="Times New Roman" w:eastAsia="Times New Roman" w:hAnsi="Times New Roman" w:cs="Times New Roman"/>
      <w:sz w:val="24"/>
      <w:szCs w:val="24"/>
      <w:lang w:eastAsia="ru-RU"/>
    </w:rPr>
  </w:style>
  <w:style w:type="character" w:customStyle="1" w:styleId="3fff0">
    <w:name w:val="Знак Знак3"/>
    <w:basedOn w:val="af0"/>
    <w:rsid w:val="001E4375"/>
    <w:rPr>
      <w:rFonts w:ascii="Times New Roman" w:eastAsia="Times New Roman" w:hAnsi="Times New Roman" w:cs="Times New Roman"/>
      <w:sz w:val="16"/>
      <w:szCs w:val="16"/>
      <w:lang w:eastAsia="ru-RU"/>
    </w:rPr>
  </w:style>
  <w:style w:type="character" w:customStyle="1" w:styleId="1ffffffd">
    <w:name w:val="Знак Знак1"/>
    <w:basedOn w:val="af0"/>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4">
    <w:name w:val="Автор"/>
    <w:basedOn w:val="af4"/>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5">
    <w:name w:val="Название главы"/>
    <w:basedOn w:val="af"/>
    <w:next w:val="af"/>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6">
    <w:name w:val="Подзаголовок главы"/>
    <w:basedOn w:val="af"/>
    <w:next w:val="af4"/>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7">
    <w:name w:val="Заголовок главы"/>
    <w:basedOn w:val="af"/>
    <w:next w:val="afffffffffffffffffffffffff6"/>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8">
    <w:name w:val="Определение термина"/>
    <w:basedOn w:val="af4"/>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9">
    <w:name w:val="База указателя"/>
    <w:basedOn w:val="af"/>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a">
    <w:name w:val="Имя"/>
    <w:basedOn w:val="af4"/>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b">
    <w:name w:val="Название раздела"/>
    <w:basedOn w:val="affffffffffffffff9"/>
    <w:next w:val="af4"/>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c">
    <w:name w:val="База оглавления"/>
    <w:basedOn w:val="af"/>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0"/>
    <w:rsid w:val="001E4375"/>
    <w:rPr>
      <w:color w:val="000000"/>
      <w:spacing w:val="-2"/>
      <w:sz w:val="28"/>
      <w:szCs w:val="28"/>
      <w:lang w:val="uk-UA" w:eastAsia="en-US" w:bidi="en-US"/>
    </w:rPr>
  </w:style>
  <w:style w:type="paragraph" w:customStyle="1" w:styleId="8f4">
    <w:name w:val="Обычный (веб)8"/>
    <w:basedOn w:val="af"/>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f"/>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f"/>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f"/>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f"/>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0"/>
    <w:rsid w:val="00371B16"/>
    <w:rPr>
      <w:b/>
      <w:bCs/>
      <w:sz w:val="28"/>
      <w:szCs w:val="24"/>
      <w:u w:val="single"/>
      <w:lang w:val="uk-UA" w:eastAsia="ru-RU" w:bidi="ar-SA"/>
    </w:rPr>
  </w:style>
  <w:style w:type="character" w:customStyle="1" w:styleId="6f7">
    <w:name w:val="Знак Знак6"/>
    <w:basedOn w:val="af0"/>
    <w:rsid w:val="00371B16"/>
    <w:rPr>
      <w:sz w:val="28"/>
      <w:szCs w:val="24"/>
      <w:lang w:val="uk-UA" w:eastAsia="ru-RU" w:bidi="ar-SA"/>
    </w:rPr>
  </w:style>
  <w:style w:type="character" w:customStyle="1" w:styleId="5fd">
    <w:name w:val="Знак Знак5"/>
    <w:basedOn w:val="af0"/>
    <w:rsid w:val="00371B16"/>
    <w:rPr>
      <w:sz w:val="24"/>
      <w:szCs w:val="24"/>
      <w:lang w:val="ru-RU" w:eastAsia="ru-RU" w:bidi="ar-SA"/>
    </w:rPr>
  </w:style>
  <w:style w:type="paragraph" w:customStyle="1" w:styleId="afffffffffffffffffffffffffd">
    <w:name w:val="Дисс Табл Рядки"/>
    <w:basedOn w:val="af"/>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e">
    <w:name w:val="Дисс Табл Данные"/>
    <w:basedOn w:val="af"/>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Табл Примечание"/>
    <w:basedOn w:val="af"/>
    <w:next w:val="af"/>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0">
    <w:name w:val="Дисс Табл Название"/>
    <w:basedOn w:val="af"/>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1">
    <w:name w:val="Дисс Раздел"/>
    <w:basedOn w:val="af"/>
    <w:next w:val="af"/>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f"/>
    <w:next w:val="af"/>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2">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f"/>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f"/>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3">
    <w:name w:val="Название рисунка"/>
    <w:basedOn w:val="a"/>
    <w:next w:val="af"/>
    <w:autoRedefine/>
    <w:rsid w:val="00092DF0"/>
    <w:pPr>
      <w:widowControl w:val="0"/>
      <w:numPr>
        <w:numId w:val="0"/>
      </w:numPr>
      <w:spacing w:line="480" w:lineRule="auto"/>
    </w:pPr>
    <w:rPr>
      <w:sz w:val="28"/>
      <w:szCs w:val="20"/>
      <w:lang w:val="en-US"/>
    </w:rPr>
  </w:style>
  <w:style w:type="paragraph" w:customStyle="1" w:styleId="affffffffffffffffffffffffff4">
    <w:name w:val="Íàçâ. òàáëèöû"/>
    <w:basedOn w:val="af"/>
    <w:next w:val="affffffffffffffffffff0"/>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0"/>
    <w:rsid w:val="00092DF0"/>
    <w:rPr>
      <w:b/>
      <w:color w:val="000000"/>
      <w:sz w:val="28"/>
      <w:lang w:val="ru-RU" w:eastAsia="ru-RU" w:bidi="ar-SA"/>
    </w:rPr>
  </w:style>
  <w:style w:type="character" w:customStyle="1" w:styleId="14f4">
    <w:name w:val="Знак Знак14"/>
    <w:basedOn w:val="af0"/>
    <w:rsid w:val="00092DF0"/>
    <w:rPr>
      <w:sz w:val="28"/>
      <w:lang w:val="ru-RU" w:eastAsia="ru-RU" w:bidi="ar-SA"/>
    </w:rPr>
  </w:style>
  <w:style w:type="character" w:customStyle="1" w:styleId="11f8">
    <w:name w:val="Знак Знак11"/>
    <w:basedOn w:val="af0"/>
    <w:rsid w:val="00092DF0"/>
    <w:rPr>
      <w:sz w:val="28"/>
      <w:lang w:val="ru-RU" w:eastAsia="ru-RU" w:bidi="ar-SA"/>
    </w:rPr>
  </w:style>
  <w:style w:type="character" w:customStyle="1" w:styleId="textitalic1">
    <w:name w:val="text_italic1"/>
    <w:basedOn w:val="af0"/>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f"/>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e">
    <w:name w:val="точка"/>
    <w:basedOn w:val="af"/>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5">
    <w:name w:val="абзац"/>
    <w:basedOn w:val="af"/>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f"/>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1"/>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f"/>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f"/>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0"/>
    <w:rsid w:val="00C52A7D"/>
  </w:style>
  <w:style w:type="character" w:customStyle="1" w:styleId="flag">
    <w:name w:val="flag"/>
    <w:basedOn w:val="af0"/>
    <w:rsid w:val="00C52A7D"/>
  </w:style>
  <w:style w:type="paragraph" w:customStyle="1" w:styleId="pmid3">
    <w:name w:val="pmid3"/>
    <w:basedOn w:val="af"/>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0"/>
    <w:rsid w:val="00C52A7D"/>
    <w:rPr>
      <w:b/>
      <w:bCs/>
    </w:rPr>
  </w:style>
  <w:style w:type="character" w:customStyle="1" w:styleId="pubtitle">
    <w:name w:val="pubtitle"/>
    <w:basedOn w:val="af0"/>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8">
    <w:name w:val="мой стиль"/>
    <w:basedOn w:val="af"/>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0"/>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6">
    <w:name w:val="Моя таблица"/>
    <w:basedOn w:val="af4"/>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f"/>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f"/>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0"/>
    <w:rsid w:val="0012690A"/>
  </w:style>
  <w:style w:type="character" w:customStyle="1" w:styleId="searchresulthittext">
    <w:name w:val="search_result_hit_text"/>
    <w:basedOn w:val="af0"/>
    <w:rsid w:val="001B4559"/>
  </w:style>
  <w:style w:type="paragraph" w:customStyle="1" w:styleId="affffffffffffffffffffffffff7">
    <w:name w:val="Титул По центру"/>
    <w:basedOn w:val="af"/>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8">
    <w:name w:val="Титул По правому краю"/>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9">
    <w:name w:val="Титул По левому краю"/>
    <w:basedOn w:val="af"/>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10d">
    <w:name w:val="Абзац списка10"/>
    <w:basedOn w:val="af"/>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1ffffffe">
    <w:name w:val="Список литературы1"/>
    <w:basedOn w:val="af"/>
    <w:next w:val="af"/>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ff1">
    <w:name w:val="Без интервала3"/>
    <w:rsid w:val="005F5EB6"/>
    <w:pPr>
      <w:spacing w:after="0" w:line="240" w:lineRule="auto"/>
    </w:pPr>
    <w:rPr>
      <w:rFonts w:ascii="Calibri" w:eastAsia="Times New Roman" w:hAnsi="Calibri" w:cs="Times New Roman"/>
    </w:rPr>
  </w:style>
  <w:style w:type="paragraph" w:customStyle="1" w:styleId="1fffffff">
    <w:name w:val="Заголовок оглавления1"/>
    <w:basedOn w:val="15"/>
    <w:next w:val="af"/>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a">
    <w:name w:val="Таблица Нумерация"/>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b">
    <w:name w:val="Таблица Заглавие"/>
    <w:basedOn w:val="af4"/>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f"/>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c">
    <w:name w:val="Таблица Канд"/>
    <w:basedOn w:val="af"/>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d">
    <w:name w:val="рисунок Центр"/>
    <w:basedOn w:val="af"/>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6">
    <w:name w:val="Стиль многоуровневый"/>
    <w:rsid w:val="005F5EB6"/>
    <w:pPr>
      <w:numPr>
        <w:numId w:val="35"/>
      </w:numPr>
    </w:pPr>
  </w:style>
  <w:style w:type="numbering" w:customStyle="1" w:styleId="a9">
    <w:name w:val="Стиль нумерованный"/>
    <w:rsid w:val="005F5EB6"/>
    <w:pPr>
      <w:numPr>
        <w:numId w:val="33"/>
      </w:numPr>
    </w:pPr>
  </w:style>
  <w:style w:type="numbering" w:customStyle="1" w:styleId="aa">
    <w:name w:val="Список лит"/>
    <w:rsid w:val="005F5EB6"/>
    <w:pPr>
      <w:numPr>
        <w:numId w:val="34"/>
      </w:numPr>
    </w:pPr>
  </w:style>
  <w:style w:type="paragraph" w:customStyle="1" w:styleId="CharCharCharCharCharChar">
    <w:name w:val="Char Char Знак Знак Char Char Знак Знак Char Char Знак Знак Знак"/>
    <w:basedOn w:val="af"/>
    <w:rsid w:val="006F65CC"/>
    <w:pPr>
      <w:spacing w:line="240" w:lineRule="exact"/>
    </w:pPr>
    <w:rPr>
      <w:rFonts w:ascii="Verdana" w:eastAsia="Times New Roman" w:hAnsi="Verdana" w:cs="Times New Roman"/>
      <w:sz w:val="20"/>
      <w:szCs w:val="20"/>
      <w:lang w:val="en-US"/>
    </w:rPr>
  </w:style>
  <w:style w:type="paragraph" w:customStyle="1" w:styleId="affffffffffffffffffffffffffe">
    <w:name w:val="Абзац списку"/>
    <w:basedOn w:val="af"/>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f0">
    <w:name w:val="Виділення1"/>
    <w:basedOn w:val="af0"/>
    <w:rsid w:val="00747D85"/>
    <w:rPr>
      <w:i/>
    </w:rPr>
  </w:style>
  <w:style w:type="paragraph" w:customStyle="1" w:styleId="msolistparagraph0">
    <w:name w:val="msolistparagraph"/>
    <w:basedOn w:val="af"/>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f"/>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4"/>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f1">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Знак Знак5"/>
    <w:basedOn w:val="af0"/>
    <w:rsid w:val="006B76EF"/>
    <w:rPr>
      <w:sz w:val="28"/>
      <w:szCs w:val="28"/>
      <w:lang w:val="en-US" w:eastAsia="ru-RU" w:bidi="ar-SA"/>
    </w:rPr>
  </w:style>
  <w:style w:type="character" w:customStyle="1" w:styleId="7f5">
    <w:name w:val="Знак Знак7"/>
    <w:basedOn w:val="af0"/>
    <w:rsid w:val="006B76EF"/>
    <w:rPr>
      <w:rFonts w:cs="Arial"/>
      <w:b/>
      <w:bCs/>
      <w:iCs/>
      <w:spacing w:val="8"/>
      <w:sz w:val="28"/>
      <w:szCs w:val="28"/>
      <w:lang w:val="ru-RU" w:eastAsia="ru-RU" w:bidi="ar-SA"/>
    </w:rPr>
  </w:style>
  <w:style w:type="character" w:customStyle="1" w:styleId="8f5">
    <w:name w:val="Знак Знак8"/>
    <w:basedOn w:val="af0"/>
    <w:rsid w:val="006B76EF"/>
    <w:rPr>
      <w:rFonts w:cs="Arial"/>
      <w:b/>
      <w:bCs/>
      <w:spacing w:val="8"/>
      <w:kern w:val="32"/>
      <w:sz w:val="28"/>
      <w:szCs w:val="28"/>
      <w:lang w:val="ru-RU" w:eastAsia="ru-RU" w:bidi="ar-SA"/>
    </w:rPr>
  </w:style>
  <w:style w:type="paragraph" w:customStyle="1" w:styleId="182">
    <w:name w:val="Обычный18"/>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Знак Знак4"/>
    <w:basedOn w:val="af0"/>
    <w:rsid w:val="00BC1159"/>
    <w:rPr>
      <w:rFonts w:ascii="Times New Roman" w:hAnsi="Times New Roman" w:cs="Times New Roman"/>
      <w:sz w:val="28"/>
      <w:szCs w:val="28"/>
      <w:lang w:eastAsia="ru-RU"/>
    </w:rPr>
  </w:style>
  <w:style w:type="character" w:customStyle="1" w:styleId="medium-font1">
    <w:name w:val="medium-font1"/>
    <w:basedOn w:val="af0"/>
    <w:rsid w:val="00F147BD"/>
    <w:rPr>
      <w:sz w:val="19"/>
      <w:szCs w:val="19"/>
    </w:rPr>
  </w:style>
  <w:style w:type="character" w:customStyle="1" w:styleId="6f8">
    <w:name w:val="Знак Знак6"/>
    <w:basedOn w:val="af0"/>
    <w:rsid w:val="00F5008E"/>
    <w:rPr>
      <w:i/>
      <w:iCs/>
      <w:sz w:val="24"/>
      <w:szCs w:val="24"/>
    </w:rPr>
  </w:style>
  <w:style w:type="character" w:customStyle="1" w:styleId="3fff2">
    <w:name w:val="Знак Знак3"/>
    <w:basedOn w:val="af0"/>
    <w:rsid w:val="00F5008E"/>
    <w:rPr>
      <w:rFonts w:ascii="Tahoma" w:hAnsi="Tahoma" w:cs="Tahoma"/>
      <w:shd w:val="clear" w:color="auto" w:fill="000080"/>
    </w:rPr>
  </w:style>
  <w:style w:type="character" w:customStyle="1" w:styleId="1fffffff2">
    <w:name w:val="Знак Знак1"/>
    <w:basedOn w:val="1ff0"/>
    <w:rsid w:val="00F5008E"/>
    <w:rPr>
      <w:b/>
      <w:bCs/>
      <w:i w:val="0"/>
      <w:spacing w:val="24"/>
      <w:sz w:val="32"/>
    </w:rPr>
  </w:style>
  <w:style w:type="character" w:customStyle="1" w:styleId="redtext">
    <w:name w:val="red_text"/>
    <w:basedOn w:val="af0"/>
    <w:rsid w:val="00F5008E"/>
  </w:style>
  <w:style w:type="paragraph" w:customStyle="1" w:styleId="root">
    <w:name w:val="root"/>
    <w:basedOn w:val="af"/>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f">
    <w:name w:val="Чип"/>
    <w:basedOn w:val="af"/>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353">
    <w:name w:val="Основной текст 35"/>
    <w:basedOn w:val="af"/>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0"/>
    <w:rsid w:val="00414B49"/>
  </w:style>
  <w:style w:type="paragraph" w:customStyle="1" w:styleId="12d">
    <w:name w:val="Основной текст с отступом12"/>
    <w:basedOn w:val="af"/>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0"/>
    <w:rsid w:val="00E729E7"/>
  </w:style>
  <w:style w:type="character" w:customStyle="1" w:styleId="contrib">
    <w:name w:val="contrib"/>
    <w:basedOn w:val="af0"/>
    <w:rsid w:val="005B5732"/>
  </w:style>
  <w:style w:type="character" w:customStyle="1" w:styleId="11f9">
    <w:name w:val="Знак Знак11"/>
    <w:basedOn w:val="af0"/>
    <w:rsid w:val="001F1240"/>
    <w:rPr>
      <w:rFonts w:ascii="Times New Roman" w:eastAsia="Times New Roman" w:hAnsi="Times New Roman" w:cs="Times New Roman"/>
      <w:b/>
      <w:sz w:val="24"/>
      <w:szCs w:val="24"/>
      <w:lang w:val="en-US"/>
    </w:rPr>
  </w:style>
  <w:style w:type="character" w:customStyle="1" w:styleId="10e">
    <w:name w:val="Знак Знак10"/>
    <w:basedOn w:val="af0"/>
    <w:rsid w:val="001F1240"/>
    <w:rPr>
      <w:rFonts w:ascii="Times New Roman" w:eastAsia="Times New Roman" w:hAnsi="Times New Roman" w:cs="Times New Roman"/>
      <w:b/>
      <w:sz w:val="28"/>
      <w:szCs w:val="24"/>
    </w:rPr>
  </w:style>
  <w:style w:type="character" w:customStyle="1" w:styleId="9f2">
    <w:name w:val="Знак Знак9"/>
    <w:basedOn w:val="af0"/>
    <w:rsid w:val="001F1240"/>
    <w:rPr>
      <w:rFonts w:ascii="Times New Roman" w:eastAsia="Times New Roman" w:hAnsi="Times New Roman" w:cs="Times New Roman"/>
      <w:b/>
      <w:bCs/>
      <w:i/>
      <w:iCs/>
      <w:sz w:val="26"/>
      <w:szCs w:val="26"/>
      <w:lang w:val="fr-FR"/>
    </w:rPr>
  </w:style>
  <w:style w:type="paragraph" w:customStyle="1" w:styleId="msotitle3">
    <w:name w:val="msotitle3"/>
    <w:basedOn w:val="af"/>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0">
    <w:name w:val="!_рис"/>
    <w:basedOn w:val="af"/>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1">
    <w:name w:val="!_раздел"/>
    <w:basedOn w:val="af"/>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2">
    <w:name w:val="!_раздел_назва"/>
    <w:basedOn w:val="af"/>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f"/>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3">
    <w:name w:val="!_абзац_1"/>
    <w:aliases w:val="58"/>
    <w:basedOn w:val="af"/>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3"/>
    <w:rsid w:val="009162C1"/>
    <w:pPr>
      <w:spacing w:line="384" w:lineRule="auto"/>
    </w:pPr>
    <w:rPr>
      <w:rFonts w:eastAsia="Times New Roman"/>
      <w:szCs w:val="20"/>
    </w:rPr>
  </w:style>
  <w:style w:type="paragraph" w:customStyle="1" w:styleId="dip">
    <w:name w:val="dip"/>
    <w:basedOn w:val="af"/>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0"/>
    <w:rsid w:val="00A15D21"/>
    <w:rPr>
      <w:sz w:val="28"/>
      <w:lang w:val="uk-UA" w:eastAsia="ru-RU" w:bidi="ar-SA"/>
    </w:rPr>
  </w:style>
  <w:style w:type="paragraph" w:customStyle="1" w:styleId="21f">
    <w:name w:val="Название21"/>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0"/>
    <w:rsid w:val="00A15D21"/>
  </w:style>
  <w:style w:type="character" w:customStyle="1" w:styleId="textsubtitle">
    <w:name w:val="textsubtitle"/>
    <w:basedOn w:val="af0"/>
    <w:rsid w:val="00A44DFC"/>
  </w:style>
  <w:style w:type="paragraph" w:customStyle="1" w:styleId="afffffffffffffffffffffffffff3">
    <w:name w:val="Основной Знак Знак"/>
    <w:basedOn w:val="2"/>
    <w:link w:val="afffffffffffffffffffffffffff4"/>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4">
    <w:name w:val="Основной Знак Знак Знак"/>
    <w:basedOn w:val="af0"/>
    <w:link w:val="afffffffffffffffffffffffffff3"/>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f"/>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f"/>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f"/>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0"/>
    <w:rsid w:val="00B46A3B"/>
    <w:rPr>
      <w:rFonts w:ascii="Times New Roman" w:hAnsi="Times New Roman"/>
    </w:rPr>
  </w:style>
  <w:style w:type="paragraph" w:customStyle="1" w:styleId="5ff">
    <w:name w:val="Обычный (веб)5"/>
    <w:basedOn w:val="af"/>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12">
    <w:name w:val="Образец HTML1"/>
    <w:basedOn w:val="af0"/>
    <w:rsid w:val="00B46A3B"/>
    <w:rPr>
      <w:rFonts w:ascii="Courier New" w:hAnsi="Courier New"/>
    </w:rPr>
  </w:style>
  <w:style w:type="paragraph" w:customStyle="1" w:styleId="pidpys">
    <w:name w:val="pidpys"/>
    <w:basedOn w:val="af"/>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f"/>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0"/>
    <w:rsid w:val="00260413"/>
  </w:style>
  <w:style w:type="paragraph" w:customStyle="1" w:styleId="-9">
    <w:name w:val="Д_список л-р"/>
    <w:basedOn w:val="af"/>
    <w:autoRedefine/>
    <w:rsid w:val="0056724D"/>
    <w:pPr>
      <w:tabs>
        <w:tab w:val="num" w:pos="652"/>
      </w:tabs>
      <w:overflowPunct w:val="0"/>
      <w:autoSpaceDE w:val="0"/>
      <w:autoSpaceDN w:val="0"/>
      <w:adjustRightInd w:val="0"/>
      <w:spacing w:after="120" w:line="245" w:lineRule="auto"/>
      <w:ind w:left="652" w:hanging="510"/>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f"/>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5">
    <w:name w:val="Внутренний адрес"/>
    <w:basedOn w:val="af"/>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f"/>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f"/>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f"/>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6">
    <w:name w:val="структурні частини"/>
    <w:basedOn w:val="af0"/>
    <w:rsid w:val="00C2726C"/>
    <w:rPr>
      <w:b/>
      <w:kern w:val="32"/>
      <w:sz w:val="28"/>
    </w:rPr>
  </w:style>
  <w:style w:type="character" w:customStyle="1" w:styleId="afffffffffffffffffffffffffff7">
    <w:name w:val="підрозділ"/>
    <w:basedOn w:val="af0"/>
    <w:rsid w:val="00C2726C"/>
    <w:rPr>
      <w:b/>
      <w:spacing w:val="-8"/>
      <w:sz w:val="28"/>
    </w:rPr>
  </w:style>
  <w:style w:type="paragraph" w:customStyle="1" w:styleId="1fffffff4">
    <w:name w:val="Красная строка1"/>
    <w:basedOn w:val="af4"/>
    <w:rsid w:val="00C2726C"/>
    <w:pPr>
      <w:ind w:firstLine="210"/>
    </w:pPr>
    <w:rPr>
      <w:rFonts w:ascii="Times New Roman" w:eastAsia="Times New Roman" w:hAnsi="Times New Roman" w:cs="Times New Roman"/>
      <w:sz w:val="24"/>
    </w:rPr>
  </w:style>
  <w:style w:type="paragraph" w:customStyle="1" w:styleId="21f0">
    <w:name w:val="Красная строка 21"/>
    <w:basedOn w:val="af6"/>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8">
    <w:name w:val="ГЛАВА"/>
    <w:basedOn w:val="af4"/>
    <w:next w:val="af"/>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9">
    <w:name w:val="Таблиця №"/>
    <w:basedOn w:val="af4"/>
    <w:next w:val="af4"/>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9"/>
    <w:next w:val="af4"/>
    <w:rsid w:val="00C2726C"/>
    <w:pPr>
      <w:spacing w:before="0"/>
      <w:jc w:val="center"/>
    </w:pPr>
    <w:rPr>
      <w:b/>
      <w:u w:val="none"/>
    </w:rPr>
  </w:style>
  <w:style w:type="paragraph" w:customStyle="1" w:styleId="afffffffffffffffffffffffffffa">
    <w:name w:val="Пункт"/>
    <w:basedOn w:val="af"/>
    <w:next w:val="af4"/>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b">
    <w:name w:val="Сноски под таблицей"/>
    <w:basedOn w:val="af4"/>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0"/>
    <w:rsid w:val="00C2726C"/>
    <w:rPr>
      <w:b/>
      <w:i/>
      <w:spacing w:val="-10"/>
      <w:sz w:val="28"/>
    </w:rPr>
  </w:style>
  <w:style w:type="character" w:customStyle="1" w:styleId="reference-content4">
    <w:name w:val="reference-content4"/>
    <w:basedOn w:val="af0"/>
    <w:rsid w:val="00E116D0"/>
    <w:rPr>
      <w:vanish w:val="0"/>
      <w:webHidden w:val="0"/>
      <w:specVanish w:val="0"/>
    </w:rPr>
  </w:style>
  <w:style w:type="character" w:customStyle="1" w:styleId="author-info">
    <w:name w:val="author-info"/>
    <w:basedOn w:val="af0"/>
    <w:rsid w:val="00E116D0"/>
  </w:style>
  <w:style w:type="character" w:customStyle="1" w:styleId="reference-date">
    <w:name w:val="reference-date"/>
    <w:basedOn w:val="af0"/>
    <w:rsid w:val="00E116D0"/>
  </w:style>
  <w:style w:type="character" w:customStyle="1" w:styleId="reference-document-title">
    <w:name w:val="reference-document-title"/>
    <w:basedOn w:val="af0"/>
    <w:rsid w:val="00E116D0"/>
  </w:style>
  <w:style w:type="character" w:customStyle="1" w:styleId="reference-journal-title2">
    <w:name w:val="reference-journal-title2"/>
    <w:basedOn w:val="af0"/>
    <w:rsid w:val="00E116D0"/>
    <w:rPr>
      <w:i/>
      <w:iCs/>
    </w:rPr>
  </w:style>
  <w:style w:type="character" w:customStyle="1" w:styleId="reference-volume2">
    <w:name w:val="reference-volume2"/>
    <w:basedOn w:val="af0"/>
    <w:rsid w:val="00E116D0"/>
    <w:rPr>
      <w:b/>
      <w:bCs/>
    </w:rPr>
  </w:style>
  <w:style w:type="character" w:customStyle="1" w:styleId="reference-page">
    <w:name w:val="reference-page"/>
    <w:basedOn w:val="af0"/>
    <w:rsid w:val="00E116D0"/>
  </w:style>
  <w:style w:type="character" w:customStyle="1" w:styleId="cit-vol3">
    <w:name w:val="cit-vol3"/>
    <w:basedOn w:val="af0"/>
    <w:rsid w:val="00E116D0"/>
  </w:style>
  <w:style w:type="character" w:customStyle="1" w:styleId="cit-pub-date2">
    <w:name w:val="cit-pub-date2"/>
    <w:basedOn w:val="af0"/>
    <w:rsid w:val="00E116D0"/>
  </w:style>
  <w:style w:type="character" w:customStyle="1" w:styleId="reference">
    <w:name w:val="reference"/>
    <w:basedOn w:val="af0"/>
    <w:rsid w:val="00E116D0"/>
  </w:style>
  <w:style w:type="paragraph" w:customStyle="1" w:styleId="mainjustify">
    <w:name w:val="main_justify"/>
    <w:basedOn w:val="af"/>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0"/>
    <w:rsid w:val="00B92735"/>
  </w:style>
  <w:style w:type="character" w:customStyle="1" w:styleId="variantcorrected">
    <w:name w:val="variant corrected"/>
    <w:basedOn w:val="af0"/>
    <w:rsid w:val="00B92735"/>
  </w:style>
  <w:style w:type="paragraph" w:customStyle="1" w:styleId="afffffffffffffffffffffffffffc">
    <w:name w:val="Абзац А"/>
    <w:basedOn w:val="af"/>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5">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c">
    <w:name w:val="Абзац Знак"/>
    <w:basedOn w:val="af0"/>
    <w:link w:val="affffffffb"/>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3">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0"/>
    <w:rsid w:val="00941834"/>
    <w:rPr>
      <w:color w:val="000080"/>
    </w:rPr>
  </w:style>
  <w:style w:type="numbering" w:customStyle="1" w:styleId="16">
    <w:name w:val="Стиль нумерованный1"/>
    <w:basedOn w:val="af2"/>
    <w:rsid w:val="002509A1"/>
    <w:pPr>
      <w:numPr>
        <w:numId w:val="36"/>
      </w:numPr>
    </w:pPr>
  </w:style>
  <w:style w:type="paragraph" w:customStyle="1" w:styleId="afffffffffffffffffffffffffffd">
    <w:name w:val="Стиль_назв_главы"/>
    <w:basedOn w:val="af"/>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e">
    <w:name w:val="Стиль_назв"/>
    <w:basedOn w:val="af"/>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8f6">
    <w:name w:val="Текст8"/>
    <w:basedOn w:val="af"/>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0"/>
    <w:rsid w:val="00704E8F"/>
  </w:style>
  <w:style w:type="paragraph" w:customStyle="1" w:styleId="4ff7">
    <w:name w:val="Название объекта4"/>
    <w:basedOn w:val="Default"/>
    <w:next w:val="Default"/>
    <w:rsid w:val="00704E8F"/>
    <w:pPr>
      <w:spacing w:before="120" w:after="120"/>
    </w:pPr>
    <w:rPr>
      <w:rFonts w:ascii="Arial" w:hAnsi="Arial" w:cs="Arial"/>
      <w:color w:val="auto"/>
    </w:rPr>
  </w:style>
  <w:style w:type="character" w:customStyle="1" w:styleId="navbarbig1">
    <w:name w:val="navbarbig1"/>
    <w:basedOn w:val="af0"/>
    <w:rsid w:val="00704E8F"/>
    <w:rPr>
      <w:rFonts w:ascii="Verdana" w:hAnsi="Verdana" w:cs="Verdana"/>
      <w:b/>
      <w:bCs/>
      <w:color w:val="auto"/>
      <w:sz w:val="10"/>
      <w:szCs w:val="10"/>
    </w:rPr>
  </w:style>
  <w:style w:type="character" w:customStyle="1" w:styleId="unknown1">
    <w:name w:val="unknown1"/>
    <w:basedOn w:val="af0"/>
    <w:rsid w:val="00AB2580"/>
    <w:rPr>
      <w:color w:val="FF0000"/>
    </w:rPr>
  </w:style>
  <w:style w:type="paragraph" w:customStyle="1" w:styleId="affffffffffffffffffffffffffff">
    <w:name w:val="основной"/>
    <w:basedOn w:val="af"/>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f"/>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f"/>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f"/>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0"/>
    <w:rsid w:val="001F68A1"/>
    <w:rPr>
      <w:rFonts w:ascii="Arial" w:hAnsi="Arial" w:cs="Arial" w:hint="default"/>
      <w:b/>
      <w:bCs/>
      <w:color w:val="990000"/>
      <w:sz w:val="23"/>
      <w:szCs w:val="23"/>
    </w:rPr>
  </w:style>
  <w:style w:type="character" w:customStyle="1" w:styleId="entryauthor1">
    <w:name w:val="entryauthor1"/>
    <w:basedOn w:val="af0"/>
    <w:rsid w:val="001F68A1"/>
    <w:rPr>
      <w:color w:val="808080"/>
    </w:rPr>
  </w:style>
  <w:style w:type="character" w:customStyle="1" w:styleId="smallcaps1">
    <w:name w:val="smallcaps1"/>
    <w:basedOn w:val="af0"/>
    <w:rsid w:val="001F68A1"/>
    <w:rPr>
      <w:smallCaps/>
    </w:rPr>
  </w:style>
  <w:style w:type="character" w:customStyle="1" w:styleId="searchresultjournal">
    <w:name w:val="searchresultjournal"/>
    <w:basedOn w:val="af0"/>
    <w:rsid w:val="001F68A1"/>
  </w:style>
  <w:style w:type="character" w:customStyle="1" w:styleId="main-title">
    <w:name w:val="main-title"/>
    <w:basedOn w:val="af0"/>
    <w:rsid w:val="002235FD"/>
    <w:rPr>
      <w:b/>
      <w:bCs/>
      <w:sz w:val="22"/>
      <w:szCs w:val="22"/>
    </w:rPr>
  </w:style>
  <w:style w:type="paragraph" w:customStyle="1" w:styleId="2111">
    <w:name w:val="Основной текст с отступом 211"/>
    <w:basedOn w:val="af"/>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2130">
    <w:name w:val="Основной текст 213"/>
    <w:basedOn w:val="af"/>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20">
    <w:name w:val="Стандартный HTML2"/>
    <w:basedOn w:val="af"/>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f"/>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0"/>
    <w:rsid w:val="005E079C"/>
    <w:rPr>
      <w:rFonts w:ascii="Trebuchet MS" w:hAnsi="Trebuchet MS" w:hint="default"/>
      <w:color w:val="000000"/>
      <w:sz w:val="26"/>
      <w:szCs w:val="26"/>
    </w:rPr>
  </w:style>
  <w:style w:type="character" w:customStyle="1" w:styleId="text31">
    <w:name w:val="text31"/>
    <w:basedOn w:val="af0"/>
    <w:rsid w:val="00B42DD1"/>
    <w:rPr>
      <w:rFonts w:ascii="Arial" w:hAnsi="Arial" w:cs="Arial" w:hint="default"/>
      <w:b/>
      <w:bCs/>
      <w:color w:val="212063"/>
      <w:sz w:val="24"/>
      <w:szCs w:val="24"/>
    </w:rPr>
  </w:style>
  <w:style w:type="character" w:customStyle="1" w:styleId="318">
    <w:name w:val="Заголовок 3 Знак1"/>
    <w:aliases w:val="Heading 3 Char Char Char Char Знак Знак1"/>
    <w:basedOn w:val="af0"/>
    <w:locked/>
    <w:rsid w:val="00E96746"/>
    <w:rPr>
      <w:rFonts w:ascii="Times New Roman" w:hAnsi="Times New Roman"/>
      <w:b/>
      <w:bCs/>
      <w:sz w:val="24"/>
      <w:szCs w:val="24"/>
    </w:rPr>
  </w:style>
  <w:style w:type="character" w:customStyle="1" w:styleId="610">
    <w:name w:val="Заголовок 6 Знак1"/>
    <w:basedOn w:val="af0"/>
    <w:uiPriority w:val="99"/>
    <w:locked/>
    <w:rsid w:val="00E96746"/>
    <w:rPr>
      <w:rFonts w:ascii="Times New Roman" w:hAnsi="Times New Roman"/>
      <w:b/>
      <w:bCs/>
      <w:sz w:val="24"/>
      <w:szCs w:val="24"/>
      <w:u w:val="single"/>
    </w:rPr>
  </w:style>
  <w:style w:type="character" w:customStyle="1" w:styleId="710">
    <w:name w:val="Заголовок 7 Знак1"/>
    <w:basedOn w:val="af0"/>
    <w:locked/>
    <w:rsid w:val="00E96746"/>
    <w:rPr>
      <w:rFonts w:ascii="Times New Roman" w:hAnsi="Times New Roman"/>
      <w:b/>
      <w:bCs/>
      <w:sz w:val="24"/>
      <w:szCs w:val="24"/>
      <w:u w:val="single"/>
    </w:rPr>
  </w:style>
  <w:style w:type="character" w:customStyle="1" w:styleId="BodyTextIndentChar">
    <w:name w:val="Body Text Indent Char"/>
    <w:basedOn w:val="af0"/>
    <w:semiHidden/>
    <w:locked/>
    <w:rsid w:val="00E96746"/>
    <w:rPr>
      <w:rFonts w:cs="Times New Roman"/>
    </w:rPr>
  </w:style>
  <w:style w:type="character" w:customStyle="1" w:styleId="HTML13">
    <w:name w:val="Стандартный HTML Знак1"/>
    <w:basedOn w:val="af0"/>
    <w:locked/>
    <w:rsid w:val="00E96746"/>
    <w:rPr>
      <w:rFonts w:ascii="Courier New" w:hAnsi="Courier New" w:cs="Courier New"/>
    </w:rPr>
  </w:style>
  <w:style w:type="character" w:customStyle="1" w:styleId="319">
    <w:name w:val="Основной текст с отступом 3 Знак1"/>
    <w:basedOn w:val="af0"/>
    <w:locked/>
    <w:rsid w:val="00E96746"/>
    <w:rPr>
      <w:rFonts w:ascii="Arial" w:hAnsi="Arial" w:cs="Arial"/>
      <w:sz w:val="28"/>
      <w:szCs w:val="28"/>
      <w:lang w:eastAsia="en-US"/>
    </w:rPr>
  </w:style>
  <w:style w:type="paragraph" w:customStyle="1" w:styleId="fr3cxspmiddle">
    <w:name w:val="fr3cxspmiddle"/>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rvps27">
    <w:name w:val="rvps27"/>
    <w:basedOn w:val="af"/>
    <w:rsid w:val="006A04D3"/>
    <w:pPr>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ffffffffffffffffffffff0">
    <w:name w:val="стильди"/>
    <w:basedOn w:val="af"/>
    <w:rsid w:val="00DD7871"/>
    <w:pPr>
      <w:widowControl w:val="0"/>
      <w:spacing w:before="240" w:after="0" w:line="480" w:lineRule="auto"/>
      <w:jc w:val="both"/>
    </w:pPr>
    <w:rPr>
      <w:rFonts w:ascii="Times New Roman" w:eastAsia="Times New Roman" w:hAnsi="Times New Roman" w:cs="Times New Roman"/>
      <w:sz w:val="28"/>
      <w:szCs w:val="20"/>
      <w:lang w:eastAsia="ru-RU"/>
    </w:rPr>
  </w:style>
  <w:style w:type="paragraph" w:customStyle="1" w:styleId="010">
    <w:name w:val="!_заг_01"/>
    <w:basedOn w:val="af"/>
    <w:rsid w:val="00DD7871"/>
    <w:pPr>
      <w:spacing w:before="480" w:after="0" w:line="360" w:lineRule="auto"/>
      <w:ind w:left="1417" w:hanging="697"/>
    </w:pPr>
    <w:rPr>
      <w:rFonts w:ascii="Times New Roman" w:eastAsia="Times New Roman" w:hAnsi="Times New Roman" w:cs="Times New Roman"/>
      <w:b/>
      <w:sz w:val="28"/>
      <w:szCs w:val="24"/>
      <w:lang w:eastAsia="ru-RU"/>
    </w:rPr>
  </w:style>
  <w:style w:type="paragraph" w:customStyle="1" w:styleId="affffffffffffffffffffffffffff1">
    <w:name w:val="!_основной"/>
    <w:basedOn w:val="af4"/>
    <w:rsid w:val="00DD7871"/>
    <w:pPr>
      <w:suppressAutoHyphens w:val="0"/>
      <w:spacing w:after="0" w:line="401" w:lineRule="auto"/>
      <w:ind w:firstLine="720"/>
      <w:jc w:val="both"/>
    </w:pPr>
    <w:rPr>
      <w:rFonts w:ascii="Times New Roman" w:eastAsia="Times New Roman" w:hAnsi="Times New Roman" w:cs="Times New Roman"/>
      <w:lang w:eastAsia="ru-RU"/>
    </w:rPr>
  </w:style>
  <w:style w:type="paragraph" w:customStyle="1" w:styleId="363">
    <w:name w:val="Основной текст 36"/>
    <w:basedOn w:val="26"/>
    <w:rsid w:val="00DD7871"/>
    <w:pPr>
      <w:widowControl w:val="0"/>
      <w:tabs>
        <w:tab w:val="right" w:pos="8640"/>
      </w:tabs>
      <w:spacing w:after="0" w:line="240" w:lineRule="auto"/>
      <w:ind w:left="360" w:hanging="360"/>
    </w:pPr>
    <w:rPr>
      <w:rFonts w:eastAsia="Times New Roman"/>
      <w:spacing w:val="-2"/>
      <w:szCs w:val="20"/>
    </w:rPr>
  </w:style>
  <w:style w:type="paragraph" w:customStyle="1" w:styleId="2121">
    <w:name w:val="Основной текст с отступом 212"/>
    <w:basedOn w:val="af"/>
    <w:rsid w:val="00DD7871"/>
    <w:pPr>
      <w:widowControl w:val="0"/>
      <w:spacing w:after="0" w:line="480" w:lineRule="auto"/>
      <w:ind w:firstLine="720"/>
      <w:jc w:val="both"/>
    </w:pPr>
    <w:rPr>
      <w:rFonts w:ascii="Times New Roman" w:eastAsia="Times New Roman" w:hAnsi="Times New Roman" w:cs="Times New Roman"/>
      <w:sz w:val="28"/>
      <w:szCs w:val="20"/>
      <w:lang w:eastAsia="ru-RU"/>
    </w:rPr>
  </w:style>
  <w:style w:type="paragraph" w:customStyle="1" w:styleId="1fffffff6">
    <w:name w:val="Обычный.1"/>
    <w:rsid w:val="00DD7871"/>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affffffffffffffffffffffffffff2">
    <w:name w:val="!_рис_подпись"/>
    <w:basedOn w:val="affffffffffffffffffffffffffff1"/>
    <w:rsid w:val="00DD7871"/>
    <w:pPr>
      <w:spacing w:after="360"/>
      <w:ind w:firstLine="0"/>
      <w:jc w:val="center"/>
    </w:pPr>
    <w:rPr>
      <w:i/>
      <w:szCs w:val="28"/>
    </w:rPr>
  </w:style>
  <w:style w:type="paragraph" w:customStyle="1" w:styleId="affffffffffffffffffffffffffff3">
    <w:name w:val="!_табл"/>
    <w:basedOn w:val="affffffffffffffffffffffffffff1"/>
    <w:rsid w:val="00DD7871"/>
    <w:pPr>
      <w:jc w:val="right"/>
    </w:pPr>
    <w:rPr>
      <w:i/>
    </w:rPr>
  </w:style>
  <w:style w:type="paragraph" w:customStyle="1" w:styleId="affffffffffffffffffffffffffff4">
    <w:name w:val="!_табл_назва"/>
    <w:basedOn w:val="affffffffffffffffffffffffffff1"/>
    <w:rsid w:val="00DD7871"/>
    <w:pPr>
      <w:spacing w:before="120" w:after="120"/>
      <w:ind w:firstLine="0"/>
      <w:jc w:val="center"/>
    </w:pPr>
    <w:rPr>
      <w:b/>
      <w:sz w:val="26"/>
      <w:szCs w:val="26"/>
    </w:rPr>
  </w:style>
  <w:style w:type="paragraph" w:customStyle="1" w:styleId="02">
    <w:name w:val="!_заг_02"/>
    <w:basedOn w:val="010"/>
    <w:rsid w:val="00DD7871"/>
    <w:rPr>
      <w:i/>
    </w:rPr>
  </w:style>
  <w:style w:type="paragraph" w:customStyle="1" w:styleId="03">
    <w:name w:val="!_заг_03"/>
    <w:basedOn w:val="010"/>
    <w:rsid w:val="00DD7871"/>
    <w:pPr>
      <w:ind w:left="0" w:firstLine="0"/>
      <w:jc w:val="center"/>
    </w:pPr>
    <w:rPr>
      <w:b w:val="0"/>
      <w:i/>
    </w:rPr>
  </w:style>
  <w:style w:type="paragraph" w:customStyle="1" w:styleId="192">
    <w:name w:val="Обычный19"/>
    <w:rsid w:val="008F6030"/>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character" w:customStyle="1" w:styleId="article-summary">
    <w:name w:val="article-summary"/>
    <w:basedOn w:val="af0"/>
    <w:rsid w:val="008F6030"/>
  </w:style>
  <w:style w:type="paragraph" w:customStyle="1" w:styleId="2141">
    <w:name w:val="Основной текст 214"/>
    <w:basedOn w:val="af"/>
    <w:rsid w:val="008F6030"/>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9f3">
    <w:name w:val="Текст9"/>
    <w:basedOn w:val="af"/>
    <w:rsid w:val="008F6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abstracttext">
    <w:name w:val="abstracttext"/>
    <w:basedOn w:val="af"/>
    <w:rsid w:val="008F6030"/>
    <w:pPr>
      <w:spacing w:before="100" w:beforeAutospacing="1" w:after="100" w:afterAutospacing="1" w:line="240" w:lineRule="auto"/>
      <w:ind w:right="30"/>
    </w:pPr>
    <w:rPr>
      <w:rFonts w:ascii="Arial" w:eastAsia="Times New Roman" w:hAnsi="Arial" w:cs="Arial"/>
      <w:color w:val="000000"/>
      <w:sz w:val="20"/>
      <w:szCs w:val="20"/>
      <w:lang w:val="en-US"/>
    </w:rPr>
  </w:style>
  <w:style w:type="paragraph" w:customStyle="1" w:styleId="menutextactive1">
    <w:name w:val="menu_text_active1"/>
    <w:basedOn w:val="af"/>
    <w:rsid w:val="008F6030"/>
    <w:pPr>
      <w:spacing w:before="100" w:beforeAutospacing="1" w:after="100" w:afterAutospacing="1" w:line="240" w:lineRule="auto"/>
    </w:pPr>
    <w:rPr>
      <w:rFonts w:ascii="Arial" w:eastAsia="Times New Roman" w:hAnsi="Arial" w:cs="Arial"/>
      <w:sz w:val="15"/>
      <w:szCs w:val="15"/>
      <w:lang w:val="en-US"/>
    </w:rPr>
  </w:style>
  <w:style w:type="paragraph" w:customStyle="1" w:styleId="menutext1">
    <w:name w:val="menu_text1"/>
    <w:basedOn w:val="af"/>
    <w:rsid w:val="008F6030"/>
    <w:pPr>
      <w:spacing w:before="100" w:beforeAutospacing="1" w:after="100" w:afterAutospacing="1" w:line="240" w:lineRule="auto"/>
      <w:ind w:left="135"/>
    </w:pPr>
    <w:rPr>
      <w:rFonts w:ascii="Arial" w:eastAsia="Times New Roman" w:hAnsi="Arial" w:cs="Arial"/>
      <w:sz w:val="15"/>
      <w:szCs w:val="15"/>
      <w:lang w:val="en-US"/>
    </w:rPr>
  </w:style>
  <w:style w:type="paragraph" w:customStyle="1" w:styleId="resultstext1">
    <w:name w:val="results_text1"/>
    <w:basedOn w:val="af"/>
    <w:rsid w:val="008F6030"/>
    <w:pPr>
      <w:spacing w:before="100" w:beforeAutospacing="1" w:after="100" w:afterAutospacing="1" w:line="240" w:lineRule="auto"/>
    </w:pPr>
    <w:rPr>
      <w:rFonts w:ascii="Arial" w:eastAsia="Times New Roman" w:hAnsi="Arial" w:cs="Arial"/>
      <w:b/>
      <w:bCs/>
      <w:color w:val="222222"/>
      <w:sz w:val="17"/>
      <w:szCs w:val="17"/>
      <w:lang w:val="en-US"/>
    </w:rPr>
  </w:style>
  <w:style w:type="paragraph" w:customStyle="1" w:styleId="ja50-header-table1">
    <w:name w:val="ja50-header-table1"/>
    <w:basedOn w:val="af"/>
    <w:rsid w:val="008F60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rr16">
    <w:name w:val="err16"/>
    <w:basedOn w:val="af"/>
    <w:rsid w:val="008F6030"/>
    <w:pPr>
      <w:spacing w:before="100" w:beforeAutospacing="1" w:after="100" w:afterAutospacing="1" w:line="240" w:lineRule="auto"/>
    </w:pPr>
    <w:rPr>
      <w:rFonts w:ascii="Arial" w:eastAsia="Times New Roman" w:hAnsi="Arial" w:cs="Arial"/>
      <w:b/>
      <w:bCs/>
      <w:sz w:val="24"/>
      <w:szCs w:val="24"/>
      <w:lang w:val="en-US"/>
    </w:rPr>
  </w:style>
  <w:style w:type="character" w:customStyle="1" w:styleId="ja50-ce-sup2">
    <w:name w:val="ja50-ce-sup2"/>
    <w:basedOn w:val="af0"/>
    <w:rsid w:val="008F6030"/>
    <w:rPr>
      <w:sz w:val="17"/>
      <w:szCs w:val="17"/>
    </w:rPr>
  </w:style>
  <w:style w:type="character" w:customStyle="1" w:styleId="article-articlebody">
    <w:name w:val="article-articlebody"/>
    <w:basedOn w:val="af0"/>
    <w:rsid w:val="008F6030"/>
  </w:style>
  <w:style w:type="paragraph" w:customStyle="1" w:styleId="ListParagraph1">
    <w:name w:val="List Paragraph1"/>
    <w:basedOn w:val="af"/>
    <w:qFormat/>
    <w:rsid w:val="00F329D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ffffffffffffffffffffffffffff5">
    <w:name w:val="Колонтитул"/>
    <w:basedOn w:val="aff3"/>
    <w:autoRedefine/>
    <w:uiPriority w:val="99"/>
    <w:rsid w:val="00F329D4"/>
    <w:pPr>
      <w:jc w:val="center"/>
    </w:pPr>
    <w:rPr>
      <w:szCs w:val="20"/>
      <w:lang w:val="en-US"/>
    </w:rPr>
  </w:style>
  <w:style w:type="paragraph" w:customStyle="1" w:styleId="affffffffffffffffffffffffffff6">
    <w:name w:val="Колонтитул верхний"/>
    <w:basedOn w:val="af"/>
    <w:next w:val="af"/>
    <w:autoRedefine/>
    <w:uiPriority w:val="99"/>
    <w:rsid w:val="00F329D4"/>
    <w:pPr>
      <w:spacing w:after="0" w:line="288" w:lineRule="auto"/>
      <w:ind w:left="1077" w:firstLine="720"/>
      <w:jc w:val="center"/>
    </w:pPr>
    <w:rPr>
      <w:rFonts w:ascii="Times New Roman" w:eastAsia="Times New Roman" w:hAnsi="Times New Roman" w:cs="Times New Roman"/>
      <w:spacing w:val="-5"/>
      <w:sz w:val="24"/>
      <w:szCs w:val="20"/>
      <w:lang w:eastAsia="ru-RU"/>
    </w:rPr>
  </w:style>
  <w:style w:type="paragraph" w:customStyle="1" w:styleId="affffffffffffffffffffffffffff7">
    <w:name w:val="Колонтитул нижний"/>
    <w:basedOn w:val="affffffffffffffffffffffffffff6"/>
    <w:autoRedefine/>
    <w:uiPriority w:val="99"/>
    <w:rsid w:val="00F329D4"/>
  </w:style>
  <w:style w:type="paragraph" w:customStyle="1" w:styleId="affffffffffffffffffffffffffff8">
    <w:name w:val="Формула"/>
    <w:basedOn w:val="af"/>
    <w:autoRedefine/>
    <w:uiPriority w:val="99"/>
    <w:rsid w:val="00F329D4"/>
    <w:pPr>
      <w:suppressAutoHyphens/>
      <w:autoSpaceDE w:val="0"/>
      <w:autoSpaceDN w:val="0"/>
      <w:adjustRightInd w:val="0"/>
      <w:spacing w:after="0" w:line="240" w:lineRule="auto"/>
      <w:ind w:firstLine="720"/>
      <w:jc w:val="center"/>
    </w:pPr>
    <w:rPr>
      <w:rFonts w:ascii="Times New Roman" w:eastAsia="Times New Roman" w:hAnsi="Times New Roman" w:cs="Times New Roman"/>
      <w:i/>
      <w:sz w:val="36"/>
      <w:szCs w:val="36"/>
      <w:lang w:val="en-US" w:eastAsia="ru-RU"/>
    </w:rPr>
  </w:style>
  <w:style w:type="paragraph" w:customStyle="1" w:styleId="affffffffffffffffffffffffffff9">
    <w:name w:val="СтильД"/>
    <w:basedOn w:val="af"/>
    <w:rsid w:val="00F329D4"/>
    <w:pPr>
      <w:autoSpaceDE w:val="0"/>
      <w:autoSpaceDN w:val="0"/>
      <w:spacing w:after="0" w:line="480" w:lineRule="exact"/>
      <w:ind w:firstLine="709"/>
    </w:pPr>
    <w:rPr>
      <w:rFonts w:ascii="Times New Roman" w:eastAsia="Times New Roman" w:hAnsi="Times New Roman" w:cs="Times New Roman"/>
      <w:sz w:val="24"/>
      <w:szCs w:val="24"/>
      <w:lang w:eastAsia="ru-RU"/>
    </w:rPr>
  </w:style>
  <w:style w:type="character" w:customStyle="1" w:styleId="WW8Num3z4">
    <w:name w:val="WW8Num3z4"/>
    <w:rsid w:val="00F329D4"/>
    <w:rPr>
      <w:rFonts w:ascii="Courier New" w:hAnsi="Courier New" w:cs="Courier New"/>
    </w:rPr>
  </w:style>
  <w:style w:type="character" w:customStyle="1" w:styleId="1fffffff7">
    <w:name w:val="Подзаголовок Знак1"/>
    <w:basedOn w:val="af0"/>
    <w:uiPriority w:val="99"/>
    <w:rsid w:val="00F329D4"/>
    <w:rPr>
      <w:b/>
      <w:sz w:val="24"/>
      <w:lang w:eastAsia="ar-SA"/>
    </w:rPr>
  </w:style>
  <w:style w:type="character" w:customStyle="1" w:styleId="WW8Num11z0">
    <w:name w:val="WW8Num11z0"/>
    <w:rsid w:val="00F329D4"/>
    <w:rPr>
      <w:rFonts w:ascii="Symbol" w:hAnsi="Symbol" w:cs="Symbol"/>
    </w:rPr>
  </w:style>
  <w:style w:type="character" w:customStyle="1" w:styleId="WW8Num11z2">
    <w:name w:val="WW8Num11z2"/>
    <w:uiPriority w:val="99"/>
    <w:rsid w:val="00F329D4"/>
    <w:rPr>
      <w:rFonts w:ascii="Wingdings" w:hAnsi="Wingdings" w:cs="Wingdings"/>
    </w:rPr>
  </w:style>
  <w:style w:type="character" w:customStyle="1" w:styleId="affffffffffffffffffffffffffffa">
    <w:name w:val="Маркеры списка"/>
    <w:uiPriority w:val="99"/>
    <w:rsid w:val="00F329D4"/>
    <w:rPr>
      <w:rFonts w:ascii="StarSymbol" w:eastAsia="StarSymbol" w:hAnsi="StarSymbol" w:cs="StarSymbol"/>
      <w:sz w:val="18"/>
      <w:szCs w:val="18"/>
    </w:rPr>
  </w:style>
  <w:style w:type="paragraph" w:customStyle="1" w:styleId="affffffffffffffffffffffffffffb">
    <w:name w:val="Текст автореферата"/>
    <w:basedOn w:val="af"/>
    <w:uiPriority w:val="99"/>
    <w:rsid w:val="00F329D4"/>
    <w:pPr>
      <w:spacing w:after="0" w:line="240" w:lineRule="auto"/>
      <w:ind w:firstLine="708"/>
      <w:jc w:val="both"/>
    </w:pPr>
    <w:rPr>
      <w:rFonts w:ascii="Times New Roman" w:eastAsia="Times New Roman" w:hAnsi="Times New Roman" w:cs="Times New Roman"/>
      <w:sz w:val="34"/>
      <w:szCs w:val="34"/>
      <w:lang w:eastAsia="ar-SA"/>
    </w:rPr>
  </w:style>
  <w:style w:type="paragraph" w:customStyle="1" w:styleId="affffffffffffffffffffffffffffc">
    <w:name w:val="таблица текст"/>
    <w:basedOn w:val="af"/>
    <w:uiPriority w:val="99"/>
    <w:rsid w:val="00F329D4"/>
    <w:pPr>
      <w:spacing w:after="0" w:line="240" w:lineRule="auto"/>
      <w:jc w:val="center"/>
    </w:pPr>
    <w:rPr>
      <w:rFonts w:ascii="Times New Roman" w:eastAsia="Times New Roman" w:hAnsi="Times New Roman" w:cs="Times New Roman"/>
      <w:sz w:val="24"/>
      <w:szCs w:val="24"/>
      <w:lang w:eastAsia="ar-SA"/>
    </w:rPr>
  </w:style>
  <w:style w:type="paragraph" w:customStyle="1" w:styleId="affffffffffffffffffffffffffffd">
    <w:name w:val="Таблица заголовок"/>
    <w:basedOn w:val="affffffffffffffffffffffffffffc"/>
    <w:next w:val="affffffffffffffffffffffffffffc"/>
    <w:uiPriority w:val="99"/>
    <w:rsid w:val="00F329D4"/>
    <w:pPr>
      <w:keepNext/>
      <w:spacing w:after="120"/>
      <w:ind w:right="-6"/>
    </w:pPr>
    <w:rPr>
      <w:i/>
      <w:iCs/>
      <w:sz w:val="28"/>
      <w:szCs w:val="28"/>
    </w:rPr>
  </w:style>
  <w:style w:type="paragraph" w:customStyle="1" w:styleId="affffffffffffffffffffffffffffe">
    <w:name w:val="Примечания к таблице"/>
    <w:basedOn w:val="af"/>
    <w:uiPriority w:val="99"/>
    <w:rsid w:val="00F329D4"/>
    <w:pPr>
      <w:tabs>
        <w:tab w:val="left" w:pos="360"/>
      </w:tabs>
      <w:spacing w:after="0" w:line="240" w:lineRule="auto"/>
      <w:ind w:left="-57" w:firstLine="454"/>
      <w:jc w:val="both"/>
    </w:pPr>
    <w:rPr>
      <w:rFonts w:ascii="Times New Roman" w:eastAsia="Times New Roman" w:hAnsi="Times New Roman" w:cs="Times New Roman"/>
      <w:sz w:val="24"/>
      <w:szCs w:val="24"/>
      <w:lang w:eastAsia="ar-SA"/>
    </w:rPr>
  </w:style>
  <w:style w:type="paragraph" w:customStyle="1" w:styleId="Style16">
    <w:name w:val="Style16"/>
    <w:basedOn w:val="af"/>
    <w:rsid w:val="00F329D4"/>
    <w:pPr>
      <w:widowControl w:val="0"/>
      <w:autoSpaceDE w:val="0"/>
      <w:autoSpaceDN w:val="0"/>
      <w:adjustRightInd w:val="0"/>
      <w:spacing w:after="0" w:line="408" w:lineRule="exact"/>
      <w:ind w:firstLine="202"/>
    </w:pPr>
    <w:rPr>
      <w:rFonts w:ascii="Franklin Gothic Medium Cond" w:eastAsia="Times New Roman" w:hAnsi="Franklin Gothic Medium Cond" w:cs="Times New Roman"/>
      <w:sz w:val="24"/>
      <w:szCs w:val="24"/>
      <w:lang w:eastAsia="ru-RU"/>
    </w:rPr>
  </w:style>
  <w:style w:type="paragraph" w:customStyle="1" w:styleId="Style17">
    <w:name w:val="Style17"/>
    <w:basedOn w:val="af"/>
    <w:rsid w:val="00F329D4"/>
    <w:pPr>
      <w:widowControl w:val="0"/>
      <w:autoSpaceDE w:val="0"/>
      <w:autoSpaceDN w:val="0"/>
      <w:adjustRightInd w:val="0"/>
      <w:spacing w:after="0" w:line="206" w:lineRule="exact"/>
      <w:ind w:hanging="173"/>
    </w:pPr>
    <w:rPr>
      <w:rFonts w:ascii="Franklin Gothic Medium Cond" w:eastAsia="Times New Roman" w:hAnsi="Franklin Gothic Medium Cond" w:cs="Times New Roman"/>
      <w:sz w:val="24"/>
      <w:szCs w:val="24"/>
      <w:lang w:eastAsia="ru-RU"/>
    </w:rPr>
  </w:style>
  <w:style w:type="character" w:customStyle="1" w:styleId="FontStyle30">
    <w:name w:val="Font Style30"/>
    <w:basedOn w:val="af0"/>
    <w:rsid w:val="00F329D4"/>
    <w:rPr>
      <w:rFonts w:ascii="Times New Roman" w:hAnsi="Times New Roman" w:cs="Times New Roman"/>
      <w:b/>
      <w:bCs/>
      <w:sz w:val="18"/>
      <w:szCs w:val="18"/>
    </w:rPr>
  </w:style>
  <w:style w:type="paragraph" w:customStyle="1" w:styleId="139">
    <w:name w:val="Основной текст с отступом13"/>
    <w:basedOn w:val="af"/>
    <w:rsid w:val="009122DE"/>
    <w:pPr>
      <w:spacing w:after="0" w:line="360" w:lineRule="auto"/>
      <w:ind w:left="709" w:firstLine="11"/>
      <w:jc w:val="both"/>
    </w:pPr>
    <w:rPr>
      <w:rFonts w:ascii="Times New Roman" w:eastAsia="Times New Roman" w:hAnsi="Times New Roman" w:cs="Times New Roman"/>
      <w:sz w:val="28"/>
      <w:szCs w:val="28"/>
      <w:lang w:eastAsia="ar-SA"/>
    </w:rPr>
  </w:style>
  <w:style w:type="paragraph" w:customStyle="1" w:styleId="2ffff7">
    <w:name w:val="Тема примечания2"/>
    <w:basedOn w:val="affff7"/>
    <w:next w:val="affff7"/>
    <w:rsid w:val="009122DE"/>
    <w:pPr>
      <w:spacing w:line="360" w:lineRule="auto"/>
      <w:ind w:firstLine="567"/>
      <w:jc w:val="both"/>
    </w:pPr>
    <w:rPr>
      <w:b/>
      <w:bCs/>
      <w:lang w:eastAsia="ar-SA"/>
    </w:rPr>
  </w:style>
  <w:style w:type="paragraph" w:customStyle="1" w:styleId="6f9">
    <w:name w:val="Текст выноски6"/>
    <w:basedOn w:val="af"/>
    <w:rsid w:val="009122DE"/>
    <w:pPr>
      <w:spacing w:after="0" w:line="240" w:lineRule="auto"/>
      <w:ind w:firstLine="567"/>
      <w:jc w:val="both"/>
    </w:pPr>
    <w:rPr>
      <w:rFonts w:ascii="Tahoma" w:eastAsia="Times New Roman" w:hAnsi="Tahoma" w:cs="Times New Roman"/>
      <w:sz w:val="16"/>
      <w:szCs w:val="16"/>
      <w:lang w:eastAsia="ar-SA"/>
    </w:rPr>
  </w:style>
  <w:style w:type="character" w:customStyle="1" w:styleId="WW8Num6z4">
    <w:name w:val="WW8Num6z4"/>
    <w:rsid w:val="009122DE"/>
    <w:rPr>
      <w:rFonts w:ascii="Courier New" w:hAnsi="Courier New" w:cs="Courier New"/>
    </w:rPr>
  </w:style>
  <w:style w:type="character" w:customStyle="1" w:styleId="WW8NumSt15z0">
    <w:name w:val="WW8NumSt15z0"/>
    <w:rsid w:val="009122DE"/>
    <w:rPr>
      <w:rFonts w:ascii="Times New Roman" w:hAnsi="Times New Roman" w:cs="Times New Roman"/>
    </w:rPr>
  </w:style>
  <w:style w:type="character" w:customStyle="1" w:styleId="FontStyle25">
    <w:name w:val="Font Style25"/>
    <w:basedOn w:val="af0"/>
    <w:rsid w:val="009122DE"/>
    <w:rPr>
      <w:rFonts w:ascii="Franklin Gothic Medium Cond" w:hAnsi="Franklin Gothic Medium Cond"/>
      <w:b/>
      <w:bCs/>
      <w:sz w:val="16"/>
      <w:szCs w:val="16"/>
    </w:rPr>
  </w:style>
  <w:style w:type="character" w:customStyle="1" w:styleId="BodyTextIndent10">
    <w:name w:val="Body Text Indent1 Знак"/>
    <w:basedOn w:val="af0"/>
    <w:link w:val="BodyTextIndent1"/>
    <w:locked/>
    <w:rsid w:val="00455347"/>
    <w:rPr>
      <w:rFonts w:ascii="Times New Roman" w:eastAsia="Times New Roman" w:hAnsi="Times New Roman" w:cs="Times New Roman"/>
      <w:sz w:val="28"/>
      <w:szCs w:val="28"/>
      <w:lang w:val="uk-UA" w:eastAsia="ru-RU"/>
    </w:rPr>
  </w:style>
  <w:style w:type="character" w:customStyle="1" w:styleId="category1">
    <w:name w:val="category1"/>
    <w:basedOn w:val="af0"/>
    <w:rsid w:val="00455347"/>
    <w:rPr>
      <w:rFonts w:ascii="Arial" w:hAnsi="Arial" w:cs="Arial" w:hint="default"/>
      <w:b w:val="0"/>
      <w:bCs w:val="0"/>
      <w:color w:val="949494"/>
      <w:sz w:val="21"/>
      <w:szCs w:val="21"/>
    </w:rPr>
  </w:style>
  <w:style w:type="paragraph" w:customStyle="1" w:styleId="11fa">
    <w:name w:val="Абзац списка11"/>
    <w:basedOn w:val="af"/>
    <w:qFormat/>
    <w:rsid w:val="00455347"/>
    <w:pPr>
      <w:spacing w:after="200" w:line="276" w:lineRule="auto"/>
      <w:ind w:left="720"/>
    </w:pPr>
    <w:rPr>
      <w:rFonts w:ascii="Calibri" w:eastAsia="Times New Roman" w:hAnsi="Calibri" w:cs="Times New Roman"/>
      <w:lang w:eastAsia="ru-RU"/>
    </w:rPr>
  </w:style>
  <w:style w:type="character" w:customStyle="1" w:styleId="10f">
    <w:name w:val="Знак10"/>
    <w:basedOn w:val="af0"/>
    <w:locked/>
    <w:rsid w:val="00455347"/>
    <w:rPr>
      <w:rFonts w:cs="Times New Roman"/>
      <w:kern w:val="28"/>
      <w:sz w:val="28"/>
      <w:lang w:val="ru-RU" w:eastAsia="ru-RU" w:bidi="ar-SA"/>
    </w:rPr>
  </w:style>
  <w:style w:type="character" w:customStyle="1" w:styleId="7f6">
    <w:name w:val="Знак7"/>
    <w:basedOn w:val="af0"/>
    <w:locked/>
    <w:rsid w:val="00455347"/>
    <w:rPr>
      <w:rFonts w:cs="Times New Roman"/>
      <w:lang w:val="ru-RU" w:eastAsia="ru-RU" w:bidi="ar-SA"/>
    </w:rPr>
  </w:style>
  <w:style w:type="character" w:customStyle="1" w:styleId="BodyTextIndent">
    <w:name w:val="Body Text Indent Знак"/>
    <w:basedOn w:val="af0"/>
    <w:locked/>
    <w:rsid w:val="00455347"/>
    <w:rPr>
      <w:rFonts w:cs="Times New Roman"/>
      <w:sz w:val="28"/>
      <w:szCs w:val="28"/>
      <w:lang w:val="ru-RU" w:eastAsia="ru-RU" w:bidi="ar-SA"/>
    </w:rPr>
  </w:style>
  <w:style w:type="character" w:customStyle="1" w:styleId="4ff8">
    <w:name w:val="Знак4"/>
    <w:basedOn w:val="af0"/>
    <w:locked/>
    <w:rsid w:val="00455347"/>
    <w:rPr>
      <w:rFonts w:cs="Times New Roman"/>
      <w:color w:val="000000"/>
      <w:kern w:val="28"/>
      <w:sz w:val="28"/>
      <w:lang w:val="uk-UA" w:eastAsia="ru-RU" w:bidi="ar-SA"/>
    </w:rPr>
  </w:style>
  <w:style w:type="paragraph" w:customStyle="1" w:styleId="a4">
    <w:name w:val="Перечисление"/>
    <w:basedOn w:val="af"/>
    <w:rsid w:val="002058B6"/>
    <w:pPr>
      <w:numPr>
        <w:numId w:val="37"/>
      </w:numPr>
      <w:spacing w:after="0" w:line="360" w:lineRule="auto"/>
      <w:jc w:val="both"/>
    </w:pPr>
    <w:rPr>
      <w:rFonts w:ascii="Times New Roman" w:eastAsia="Times New Roman" w:hAnsi="Times New Roman" w:cs="Times New Roman"/>
      <w:sz w:val="28"/>
      <w:szCs w:val="20"/>
      <w:lang w:eastAsia="ru-RU"/>
    </w:rPr>
  </w:style>
  <w:style w:type="paragraph" w:customStyle="1" w:styleId="afffffffffffffffffffffffffffff">
    <w:name w:val="Номер формулы"/>
    <w:basedOn w:val="afd"/>
    <w:next w:val="af"/>
    <w:autoRedefine/>
    <w:rsid w:val="002058B6"/>
    <w:pPr>
      <w:widowControl w:val="0"/>
      <w:tabs>
        <w:tab w:val="left" w:pos="2280"/>
        <w:tab w:val="left" w:pos="10065"/>
      </w:tabs>
      <w:spacing w:before="120" w:after="120" w:line="384" w:lineRule="auto"/>
      <w:jc w:val="left"/>
    </w:pPr>
    <w:rPr>
      <w:b w:val="0"/>
      <w:bCs/>
    </w:rPr>
  </w:style>
  <w:style w:type="paragraph" w:customStyle="1" w:styleId="LiteratureListItem">
    <w:name w:val="Literature List Item"/>
    <w:basedOn w:val="af"/>
    <w:rsid w:val="002058B6"/>
    <w:pPr>
      <w:numPr>
        <w:numId w:val="38"/>
      </w:numPr>
      <w:tabs>
        <w:tab w:val="num" w:pos="900"/>
      </w:tabs>
      <w:spacing w:after="0" w:line="360" w:lineRule="auto"/>
      <w:ind w:left="900" w:hanging="540"/>
      <w:jc w:val="both"/>
    </w:pPr>
    <w:rPr>
      <w:rFonts w:ascii="Times New Roman" w:eastAsia="Times New Roman" w:hAnsi="Times New Roman" w:cs="Times New Roman"/>
      <w:sz w:val="28"/>
      <w:szCs w:val="20"/>
      <w:lang w:eastAsia="ru-RU"/>
    </w:rPr>
  </w:style>
  <w:style w:type="paragraph" w:customStyle="1" w:styleId="06">
    <w:name w:val="Обычный + Первая строка:  0"/>
    <w:aliases w:val="95 см"/>
    <w:basedOn w:val="af"/>
    <w:rsid w:val="00C97043"/>
    <w:pPr>
      <w:spacing w:after="0" w:line="240" w:lineRule="auto"/>
      <w:ind w:firstLine="454"/>
      <w:jc w:val="both"/>
    </w:pPr>
    <w:rPr>
      <w:rFonts w:ascii="Times New Roman" w:eastAsia="Times New Roman" w:hAnsi="Times New Roman" w:cs="Times New Roman"/>
      <w:sz w:val="18"/>
      <w:szCs w:val="24"/>
      <w:lang w:val="uk-UA" w:eastAsia="ru-RU"/>
    </w:rPr>
  </w:style>
  <w:style w:type="character" w:customStyle="1" w:styleId="A00">
    <w:name w:val="A0"/>
    <w:rsid w:val="00B85D78"/>
    <w:rPr>
      <w:color w:val="000000"/>
      <w:sz w:val="21"/>
      <w:szCs w:val="21"/>
    </w:rPr>
  </w:style>
  <w:style w:type="paragraph" w:customStyle="1" w:styleId="Pa8">
    <w:name w:val="Pa8"/>
    <w:basedOn w:val="Default"/>
    <w:next w:val="Default"/>
    <w:rsid w:val="00B85D78"/>
    <w:pPr>
      <w:spacing w:line="281" w:lineRule="atLeast"/>
    </w:pPr>
    <w:rPr>
      <w:rFonts w:ascii="Times New Roman" w:hAnsi="Times New Roman" w:cs="Times New Roman"/>
      <w:color w:val="auto"/>
    </w:rPr>
  </w:style>
  <w:style w:type="paragraph" w:customStyle="1" w:styleId="Pa1">
    <w:name w:val="Pa1"/>
    <w:basedOn w:val="Default"/>
    <w:next w:val="Default"/>
    <w:rsid w:val="00B85D78"/>
    <w:pPr>
      <w:spacing w:line="241" w:lineRule="atLeast"/>
    </w:pPr>
    <w:rPr>
      <w:rFonts w:ascii="Times New Roman" w:hAnsi="Times New Roman" w:cs="Times New Roman"/>
      <w:color w:val="auto"/>
    </w:rPr>
  </w:style>
  <w:style w:type="character" w:customStyle="1" w:styleId="textsmall1">
    <w:name w:val="textsmall1"/>
    <w:basedOn w:val="af0"/>
    <w:rsid w:val="00060219"/>
    <w:rPr>
      <w:rFonts w:ascii="Arial" w:hAnsi="Arial" w:cs="Arial"/>
      <w:color w:val="000000"/>
      <w:sz w:val="17"/>
      <w:szCs w:val="17"/>
    </w:rPr>
  </w:style>
  <w:style w:type="paragraph" w:customStyle="1" w:styleId="BodyText24">
    <w:name w:val="Body Text 24"/>
    <w:basedOn w:val="af"/>
    <w:rsid w:val="00E825F4"/>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0"/>
      <w:lang w:val="uk-UA" w:eastAsia="ru-RU"/>
    </w:rPr>
  </w:style>
  <w:style w:type="character" w:customStyle="1" w:styleId="six">
    <w:name w:val="six"/>
    <w:basedOn w:val="af0"/>
    <w:rsid w:val="00E825F4"/>
  </w:style>
  <w:style w:type="character" w:customStyle="1" w:styleId="b3">
    <w:name w:val="b3"/>
    <w:basedOn w:val="af0"/>
    <w:rsid w:val="00E825F4"/>
    <w:rPr>
      <w:b/>
      <w:bCs/>
    </w:rPr>
  </w:style>
  <w:style w:type="paragraph" w:customStyle="1" w:styleId="afffffffffffffffffffffffffffff0">
    <w:name w:val="Список_літератури"/>
    <w:basedOn w:val="a"/>
    <w:autoRedefine/>
    <w:rsid w:val="008651EE"/>
    <w:pPr>
      <w:numPr>
        <w:numId w:val="0"/>
      </w:numPr>
      <w:tabs>
        <w:tab w:val="left" w:pos="0"/>
        <w:tab w:val="left" w:pos="720"/>
        <w:tab w:val="num" w:pos="1080"/>
        <w:tab w:val="num" w:pos="1260"/>
      </w:tabs>
      <w:spacing w:line="360" w:lineRule="auto"/>
      <w:ind w:right="-6" w:firstLine="180"/>
      <w:jc w:val="both"/>
    </w:pPr>
    <w:rPr>
      <w:kern w:val="28"/>
      <w:sz w:val="28"/>
      <w:szCs w:val="28"/>
      <w:lang w:val="en-US"/>
    </w:rPr>
  </w:style>
  <w:style w:type="paragraph" w:customStyle="1" w:styleId="2150">
    <w:name w:val="Основной текст 215"/>
    <w:basedOn w:val="af"/>
    <w:rsid w:val="00FD7A2B"/>
    <w:pPr>
      <w:spacing w:after="0" w:line="240" w:lineRule="auto"/>
      <w:ind w:firstLine="851"/>
      <w:jc w:val="both"/>
    </w:pPr>
    <w:rPr>
      <w:rFonts w:ascii="Times New Roman" w:eastAsia="Times New Roman" w:hAnsi="Times New Roman" w:cs="Times New Roman"/>
      <w:sz w:val="28"/>
      <w:szCs w:val="20"/>
      <w:lang w:val="uk-UA" w:eastAsia="ru-RU"/>
    </w:rPr>
  </w:style>
  <w:style w:type="paragraph" w:customStyle="1" w:styleId="Iniiaiieoaenonionooiii2">
    <w:name w:val="Iniiaiie oaeno n ionooiii 2"/>
    <w:basedOn w:val="Iauiue"/>
    <w:rsid w:val="00FD7A2B"/>
    <w:pPr>
      <w:overflowPunct w:val="0"/>
      <w:autoSpaceDE w:val="0"/>
      <w:autoSpaceDN w:val="0"/>
      <w:adjustRightInd w:val="0"/>
      <w:spacing w:line="360" w:lineRule="auto"/>
      <w:ind w:firstLine="1134"/>
      <w:jc w:val="both"/>
      <w:textAlignment w:val="baseline"/>
    </w:pPr>
    <w:rPr>
      <w:spacing w:val="4"/>
      <w:lang w:val="uk-UA" w:eastAsia="uk-UA"/>
    </w:rPr>
  </w:style>
  <w:style w:type="paragraph" w:customStyle="1" w:styleId="8f7">
    <w:name w:val="Основной текст8"/>
    <w:basedOn w:val="af"/>
    <w:rsid w:val="00FD7A2B"/>
    <w:pPr>
      <w:spacing w:after="0" w:line="480" w:lineRule="atLeast"/>
      <w:jc w:val="both"/>
    </w:pPr>
    <w:rPr>
      <w:rFonts w:ascii="Times New Roman" w:eastAsia="Times New Roman" w:hAnsi="Times New Roman" w:cs="Times New Roman"/>
      <w:sz w:val="28"/>
      <w:szCs w:val="20"/>
      <w:lang w:val="uk-UA" w:eastAsia="ru-RU"/>
    </w:rPr>
  </w:style>
  <w:style w:type="paragraph" w:customStyle="1" w:styleId="Iauiue5">
    <w:name w:val="Iau?iue5"/>
    <w:rsid w:val="00FD7A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paragraph" w:customStyle="1" w:styleId="Iauiue3">
    <w:name w:val="Iau?iue3"/>
    <w:rsid w:val="00FD7A2B"/>
    <w:pPr>
      <w:overflowPunct w:val="0"/>
      <w:autoSpaceDE w:val="0"/>
      <w:autoSpaceDN w:val="0"/>
      <w:adjustRightInd w:val="0"/>
      <w:spacing w:after="0" w:line="480" w:lineRule="atLeast"/>
      <w:ind w:firstLine="454"/>
      <w:jc w:val="both"/>
      <w:textAlignment w:val="baseline"/>
    </w:pPr>
    <w:rPr>
      <w:rFonts w:ascii="Times New Roman" w:eastAsia="Times New Roman" w:hAnsi="Times New Roman" w:cs="Times New Roman"/>
      <w:sz w:val="28"/>
      <w:szCs w:val="20"/>
      <w:lang w:val="uk-UA" w:eastAsia="uk-UA"/>
    </w:rPr>
  </w:style>
  <w:style w:type="paragraph" w:customStyle="1" w:styleId="2ffff8">
    <w:name w:val="Îñíîâíîé òåêñò 2"/>
    <w:basedOn w:val="af"/>
    <w:rsid w:val="00FD7A2B"/>
    <w:pPr>
      <w:spacing w:after="0" w:line="360" w:lineRule="auto"/>
      <w:jc w:val="center"/>
    </w:pPr>
    <w:rPr>
      <w:rFonts w:ascii="Times New Roman CYR" w:eastAsia="Times New Roman" w:hAnsi="Times New Roman CYR" w:cs="Times New Roman"/>
      <w:b/>
      <w:sz w:val="28"/>
      <w:szCs w:val="20"/>
      <w:lang w:val="uk-UA" w:eastAsia="ru-RU"/>
    </w:rPr>
  </w:style>
  <w:style w:type="paragraph" w:customStyle="1" w:styleId="372">
    <w:name w:val="Основной текст 37"/>
    <w:basedOn w:val="af"/>
    <w:rsid w:val="00FD7A2B"/>
    <w:pPr>
      <w:spacing w:after="0" w:line="420" w:lineRule="exact"/>
      <w:jc w:val="both"/>
    </w:pPr>
    <w:rPr>
      <w:rFonts w:ascii="Times New Roman" w:eastAsia="Times New Roman" w:hAnsi="Times New Roman" w:cs="Times New Roman"/>
      <w:spacing w:val="-10"/>
      <w:sz w:val="26"/>
      <w:szCs w:val="20"/>
      <w:lang w:val="en-US" w:eastAsia="ru-RU"/>
    </w:rPr>
  </w:style>
  <w:style w:type="paragraph" w:customStyle="1" w:styleId="202">
    <w:name w:val="Обычный20"/>
    <w:rsid w:val="00FD7A2B"/>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4ff9">
    <w:name w:val="Гиперссылка4"/>
    <w:rsid w:val="00FD7A2B"/>
    <w:rPr>
      <w:color w:val="0000FF"/>
      <w:u w:val="single"/>
    </w:rPr>
  </w:style>
  <w:style w:type="character" w:customStyle="1" w:styleId="2ffff9">
    <w:name w:val="Строгий2"/>
    <w:rsid w:val="00FD7A2B"/>
    <w:rPr>
      <w:b/>
    </w:rPr>
  </w:style>
  <w:style w:type="paragraph" w:customStyle="1" w:styleId="11120">
    <w:name w:val="Основной текст.Основной текст Знак Знак.Основной текст Знак.Основной текст Знак Знак Знак Знак Знак.Основной текст1.Основной текст Знак1.Основной текст Знак Знак Знак Знак1.Основной текст Знак Знак Знак Знак2 Знак"/>
    <w:basedOn w:val="af"/>
    <w:rsid w:val="00FD7A2B"/>
    <w:pPr>
      <w:spacing w:after="0" w:line="240" w:lineRule="auto"/>
    </w:pPr>
    <w:rPr>
      <w:rFonts w:ascii="Times New Roman" w:eastAsia="Times New Roman" w:hAnsi="Times New Roman" w:cs="Times New Roman"/>
      <w:sz w:val="24"/>
      <w:szCs w:val="20"/>
      <w:lang w:eastAsia="ru-RU"/>
    </w:rPr>
  </w:style>
  <w:style w:type="paragraph" w:customStyle="1" w:styleId="IniiaiieoaenoIniiaiieoaenoCiaeCiaeIniiaiieoaenoCiaeIniiaiieoaenoCiaeCiaeCiaeCiaeCiaeIniiaiieoaeno1IniiaiieoaenoCiae1IniiaiieoaenoCiaeCiaeCiaeCiae1IniiaiieoaenoCiaeCiaeCiaeCiae2Ciae">
    <w:name w:val="Iniiaiie oaeno.Iniiaiie oaeno Ciae Ciae.Iniiaiie oaeno Ciae.Iniiaiie oaeno Ciae Ciae Ciae Ciae Ciae.Iniiaiie oaeno1.Iniiaiie oaeno Ciae1.Iniiaiie oaeno Ciae Ciae Ciae Ciae1.Iniiaiie oaeno Ciae Ciae Ciae Ciae2 Ciae"/>
    <w:rsid w:val="00FD7A2B"/>
    <w:pPr>
      <w:spacing w:after="0" w:line="240" w:lineRule="auto"/>
    </w:pPr>
    <w:rPr>
      <w:rFonts w:ascii="Times New Roman" w:eastAsia="Times New Roman" w:hAnsi="Times New Roman" w:cs="Times New Roman"/>
      <w:sz w:val="24"/>
      <w:szCs w:val="20"/>
      <w:lang w:eastAsia="ru-RU"/>
    </w:rPr>
  </w:style>
  <w:style w:type="character" w:customStyle="1" w:styleId="Iniiaiieoeoo">
    <w:name w:val="Iniiaiie o?eoo"/>
    <w:rsid w:val="00FD7A2B"/>
  </w:style>
  <w:style w:type="character" w:customStyle="1" w:styleId="afffffffffffffffffffffffffffff1">
    <w:name w:val="Îñíîâíîé øðèôò"/>
    <w:rsid w:val="00FD7A2B"/>
  </w:style>
  <w:style w:type="paragraph" w:customStyle="1" w:styleId="caaieiaie9">
    <w:name w:val="caaieiaie 9"/>
    <w:basedOn w:val="Iauiue"/>
    <w:next w:val="Iauiue"/>
    <w:rsid w:val="00FD7A2B"/>
    <w:pPr>
      <w:keepNext/>
      <w:widowControl w:val="0"/>
      <w:overflowPunct w:val="0"/>
      <w:autoSpaceDE w:val="0"/>
      <w:autoSpaceDN w:val="0"/>
      <w:adjustRightInd w:val="0"/>
      <w:spacing w:line="360" w:lineRule="auto"/>
      <w:jc w:val="center"/>
      <w:textAlignment w:val="baseline"/>
    </w:pPr>
    <w:rPr>
      <w:b/>
      <w:lang w:val="uk-UA" w:eastAsia="uk-UA"/>
    </w:rPr>
  </w:style>
  <w:style w:type="paragraph" w:customStyle="1" w:styleId="caaieiaie6">
    <w:name w:val="caaieiaie 6"/>
    <w:basedOn w:val="Iauiue"/>
    <w:next w:val="Iauiue"/>
    <w:rsid w:val="00FD7A2B"/>
    <w:pPr>
      <w:keepNext/>
      <w:overflowPunct w:val="0"/>
      <w:autoSpaceDE w:val="0"/>
      <w:autoSpaceDN w:val="0"/>
      <w:adjustRightInd w:val="0"/>
      <w:ind w:firstLine="851"/>
      <w:textAlignment w:val="baseline"/>
    </w:pPr>
    <w:rPr>
      <w:b/>
      <w:lang w:val="en-US" w:eastAsia="uk-UA"/>
    </w:rPr>
  </w:style>
  <w:style w:type="paragraph" w:customStyle="1" w:styleId="caaieiaie7">
    <w:name w:val="caaieiaie 7"/>
    <w:basedOn w:val="Iauiue"/>
    <w:next w:val="Iauiue"/>
    <w:rsid w:val="00FD7A2B"/>
    <w:pPr>
      <w:keepNext/>
      <w:overflowPunct w:val="0"/>
      <w:autoSpaceDE w:val="0"/>
      <w:autoSpaceDN w:val="0"/>
      <w:adjustRightInd w:val="0"/>
      <w:ind w:firstLine="567"/>
      <w:jc w:val="both"/>
      <w:textAlignment w:val="baseline"/>
    </w:pPr>
    <w:rPr>
      <w:lang w:val="uk-UA" w:eastAsia="uk-UA"/>
    </w:rPr>
  </w:style>
  <w:style w:type="paragraph" w:customStyle="1" w:styleId="caaieiaie8">
    <w:name w:val="caaieiaie 8"/>
    <w:basedOn w:val="Iauiue"/>
    <w:next w:val="Iauiue"/>
    <w:rsid w:val="00FD7A2B"/>
    <w:pPr>
      <w:keepNext/>
      <w:overflowPunct w:val="0"/>
      <w:autoSpaceDE w:val="0"/>
      <w:autoSpaceDN w:val="0"/>
      <w:adjustRightInd w:val="0"/>
      <w:spacing w:line="360" w:lineRule="auto"/>
      <w:jc w:val="both"/>
      <w:textAlignment w:val="baseline"/>
    </w:pPr>
    <w:rPr>
      <w:rFonts w:ascii="Times New Roman CYR" w:hAnsi="Times New Roman CYR"/>
      <w:b/>
      <w:spacing w:val="-6"/>
      <w:lang w:val="uk-UA" w:eastAsia="uk-UA"/>
    </w:rPr>
  </w:style>
  <w:style w:type="paragraph" w:customStyle="1" w:styleId="Iacaaiea">
    <w:name w:val="Iacaaiea"/>
    <w:basedOn w:val="Iauiue"/>
    <w:next w:val="Iauiue"/>
    <w:rsid w:val="00FD7A2B"/>
    <w:pPr>
      <w:overflowPunct w:val="0"/>
      <w:autoSpaceDE w:val="0"/>
      <w:autoSpaceDN w:val="0"/>
      <w:adjustRightInd w:val="0"/>
      <w:jc w:val="both"/>
      <w:textAlignment w:val="baseline"/>
    </w:pPr>
    <w:rPr>
      <w:b/>
      <w:lang w:val="uk-UA" w:eastAsia="uk-UA"/>
    </w:rPr>
  </w:style>
  <w:style w:type="paragraph" w:customStyle="1" w:styleId="Iaeeiaaiiuenienie">
    <w:name w:val="Ia?ee?iaaiiue nienie"/>
    <w:basedOn w:val="Iauiue"/>
    <w:rsid w:val="00FD7A2B"/>
    <w:pPr>
      <w:overflowPunct w:val="0"/>
      <w:autoSpaceDE w:val="0"/>
      <w:autoSpaceDN w:val="0"/>
      <w:adjustRightInd w:val="0"/>
      <w:jc w:val="center"/>
      <w:textAlignment w:val="baseline"/>
    </w:pPr>
    <w:rPr>
      <w:b/>
      <w:lang w:val="uk-UA" w:eastAsia="uk-UA"/>
    </w:rPr>
  </w:style>
  <w:style w:type="paragraph" w:customStyle="1" w:styleId="Iiacaaieiaie">
    <w:name w:val="Iiacaaieiaie"/>
    <w:basedOn w:val="Iauiue"/>
    <w:rsid w:val="00FD7A2B"/>
    <w:pPr>
      <w:overflowPunct w:val="0"/>
      <w:autoSpaceDE w:val="0"/>
      <w:autoSpaceDN w:val="0"/>
      <w:adjustRightInd w:val="0"/>
      <w:textAlignment w:val="baseline"/>
    </w:pPr>
    <w:rPr>
      <w:b/>
      <w:sz w:val="24"/>
      <w:lang w:val="uk-UA" w:eastAsia="uk-UA"/>
    </w:rPr>
  </w:style>
  <w:style w:type="paragraph" w:customStyle="1" w:styleId="Iniiaiieoaenonionooiii3">
    <w:name w:val="Iniiaiie oaeno n ionooiii 3"/>
    <w:basedOn w:val="Iauiue"/>
    <w:rsid w:val="00FD7A2B"/>
    <w:pPr>
      <w:overflowPunct w:val="0"/>
      <w:autoSpaceDE w:val="0"/>
      <w:autoSpaceDN w:val="0"/>
      <w:adjustRightInd w:val="0"/>
      <w:spacing w:line="360" w:lineRule="auto"/>
      <w:ind w:firstLine="567"/>
      <w:jc w:val="both"/>
      <w:textAlignment w:val="baseline"/>
    </w:pPr>
    <w:rPr>
      <w:lang w:eastAsia="uk-UA"/>
    </w:rPr>
  </w:style>
  <w:style w:type="paragraph" w:customStyle="1" w:styleId="Oeoaoa">
    <w:name w:val="Oeoaoa"/>
    <w:basedOn w:val="Iauiue"/>
    <w:rsid w:val="00FD7A2B"/>
    <w:pPr>
      <w:overflowPunct w:val="0"/>
      <w:autoSpaceDE w:val="0"/>
      <w:autoSpaceDN w:val="0"/>
      <w:adjustRightInd w:val="0"/>
      <w:spacing w:line="360" w:lineRule="auto"/>
      <w:ind w:left="113" w:right="113"/>
      <w:jc w:val="center"/>
      <w:textAlignment w:val="baseline"/>
    </w:pPr>
    <w:rPr>
      <w:lang w:val="uk-UA" w:eastAsia="uk-UA"/>
    </w:rPr>
  </w:style>
  <w:style w:type="paragraph" w:customStyle="1" w:styleId="Noaiaaieoiaioa">
    <w:name w:val="Noaia aieoiaioa"/>
    <w:basedOn w:val="Iauiue"/>
    <w:rsid w:val="00FD7A2B"/>
    <w:pPr>
      <w:shd w:val="clear" w:color="auto" w:fill="000080"/>
      <w:overflowPunct w:val="0"/>
      <w:autoSpaceDE w:val="0"/>
      <w:autoSpaceDN w:val="0"/>
      <w:adjustRightInd w:val="0"/>
      <w:textAlignment w:val="baseline"/>
    </w:pPr>
    <w:rPr>
      <w:rFonts w:ascii="Tahoma" w:hAnsi="Tahoma"/>
      <w:sz w:val="24"/>
      <w:lang w:eastAsia="uk-UA"/>
    </w:rPr>
  </w:style>
  <w:style w:type="paragraph" w:customStyle="1" w:styleId="Iniiaiieoaeno3">
    <w:name w:val="Iniiaiie oaeno 3"/>
    <w:basedOn w:val="Iauiue"/>
    <w:rsid w:val="00FD7A2B"/>
    <w:pPr>
      <w:overflowPunct w:val="0"/>
      <w:autoSpaceDE w:val="0"/>
      <w:autoSpaceDN w:val="0"/>
      <w:adjustRightInd w:val="0"/>
      <w:spacing w:line="360" w:lineRule="auto"/>
      <w:jc w:val="both"/>
      <w:textAlignment w:val="baseline"/>
    </w:pPr>
    <w:rPr>
      <w:lang w:eastAsia="uk-UA"/>
    </w:rPr>
  </w:style>
  <w:style w:type="paragraph" w:customStyle="1" w:styleId="2131">
    <w:name w:val="Основной текст с отступом 213"/>
    <w:basedOn w:val="Iauiue"/>
    <w:rsid w:val="00FD7A2B"/>
    <w:pPr>
      <w:overflowPunct w:val="0"/>
      <w:autoSpaceDE w:val="0"/>
      <w:autoSpaceDN w:val="0"/>
      <w:adjustRightInd w:val="0"/>
      <w:ind w:firstLine="720"/>
      <w:jc w:val="both"/>
      <w:textAlignment w:val="baseline"/>
    </w:pPr>
    <w:rPr>
      <w:rFonts w:ascii="Journal" w:hAnsi="Journal"/>
      <w:lang w:val="uk-UA" w:eastAsia="uk-UA"/>
    </w:rPr>
  </w:style>
  <w:style w:type="character" w:customStyle="1" w:styleId="Iauiue0">
    <w:name w:val="Iau?iue Знак"/>
    <w:basedOn w:val="af0"/>
    <w:rsid w:val="00FD7A2B"/>
    <w:rPr>
      <w:noProof w:val="0"/>
      <w:lang w:val="ru-RU" w:eastAsia="uk-UA" w:bidi="ar-SA"/>
    </w:rPr>
  </w:style>
  <w:style w:type="character" w:customStyle="1" w:styleId="Oeoaoa0">
    <w:name w:val="Oeoaoa Знак"/>
    <w:basedOn w:val="Iauiue0"/>
    <w:rsid w:val="00FD7A2B"/>
    <w:rPr>
      <w:noProof w:val="0"/>
      <w:sz w:val="28"/>
      <w:lang w:val="uk-UA" w:eastAsia="uk-UA" w:bidi="ar-SA"/>
    </w:rPr>
  </w:style>
  <w:style w:type="character" w:customStyle="1" w:styleId="Iauiue10">
    <w:name w:val="Iau?iue Знак1"/>
    <w:basedOn w:val="af0"/>
    <w:rsid w:val="00FD7A2B"/>
    <w:rPr>
      <w:noProof w:val="0"/>
      <w:lang w:val="en-US" w:eastAsia="uk-UA" w:bidi="ar-SA"/>
    </w:rPr>
  </w:style>
  <w:style w:type="character" w:customStyle="1" w:styleId="Aaoieeeieiioeooe0">
    <w:name w:val="Aa?oiee eieiioeooe Знак"/>
    <w:basedOn w:val="Iauiue10"/>
    <w:rsid w:val="00FD7A2B"/>
    <w:rPr>
      <w:noProof w:val="0"/>
      <w:lang w:val="en-US" w:eastAsia="uk-UA" w:bidi="ar-SA"/>
    </w:rPr>
  </w:style>
  <w:style w:type="character" w:customStyle="1" w:styleId="Noaiaaieoiaioa0">
    <w:name w:val="Noaia aieoiaioa Знак"/>
    <w:basedOn w:val="Iauiue0"/>
    <w:rsid w:val="00FD7A2B"/>
    <w:rPr>
      <w:rFonts w:ascii="Tahoma" w:hAnsi="Tahoma"/>
      <w:noProof w:val="0"/>
      <w:sz w:val="24"/>
      <w:lang w:val="ru-RU" w:eastAsia="uk-UA" w:bidi="ar-SA"/>
    </w:rPr>
  </w:style>
  <w:style w:type="character" w:customStyle="1" w:styleId="BodyText2">
    <w:name w:val="Body Text 2 Знак"/>
    <w:basedOn w:val="Iauiue0"/>
    <w:rsid w:val="00FD7A2B"/>
    <w:rPr>
      <w:noProof w:val="0"/>
      <w:sz w:val="28"/>
      <w:lang w:val="uk-UA" w:eastAsia="uk-UA" w:bidi="ar-SA"/>
    </w:rPr>
  </w:style>
  <w:style w:type="character" w:customStyle="1" w:styleId="Iniiaiieoaeno30">
    <w:name w:val="Iniiaiie oaeno 3 Знак"/>
    <w:basedOn w:val="Iauiue0"/>
    <w:rsid w:val="00FD7A2B"/>
    <w:rPr>
      <w:noProof w:val="0"/>
      <w:sz w:val="28"/>
      <w:lang w:val="ru-RU" w:eastAsia="uk-UA" w:bidi="ar-SA"/>
    </w:rPr>
  </w:style>
  <w:style w:type="character" w:customStyle="1" w:styleId="BodyText3">
    <w:name w:val="Body Text 3 Знак"/>
    <w:basedOn w:val="Iauiue0"/>
    <w:rsid w:val="00FD7A2B"/>
    <w:rPr>
      <w:noProof w:val="0"/>
      <w:spacing w:val="-10"/>
      <w:sz w:val="26"/>
      <w:lang w:val="en-US" w:eastAsia="uk-UA" w:bidi="ar-SA"/>
    </w:rPr>
  </w:style>
  <w:style w:type="paragraph" w:customStyle="1" w:styleId="Iniiaiieoaeno22">
    <w:name w:val="Iniiaiie oaeno 22"/>
    <w:basedOn w:val="Iauiue2"/>
    <w:rsid w:val="00FD7A2B"/>
    <w:pPr>
      <w:widowControl/>
      <w:overflowPunct w:val="0"/>
      <w:autoSpaceDE w:val="0"/>
      <w:autoSpaceDN w:val="0"/>
      <w:adjustRightInd w:val="0"/>
      <w:ind w:firstLine="574"/>
      <w:jc w:val="both"/>
      <w:textAlignment w:val="baseline"/>
    </w:pPr>
    <w:rPr>
      <w:snapToGrid/>
      <w:sz w:val="24"/>
      <w:lang w:val="uk-UA" w:eastAsia="uk-UA"/>
    </w:rPr>
  </w:style>
  <w:style w:type="character" w:customStyle="1" w:styleId="Aeiannueea">
    <w:name w:val="Aeia?nnueea"/>
    <w:basedOn w:val="Iniiaiieoeoo"/>
    <w:rsid w:val="00FD7A2B"/>
    <w:rPr>
      <w:color w:val="0000FF"/>
      <w:u w:val="single"/>
    </w:rPr>
  </w:style>
  <w:style w:type="paragraph" w:customStyle="1" w:styleId="Oaenoauiinee">
    <w:name w:val="Oaeno auiinee"/>
    <w:basedOn w:val="Iauiue"/>
    <w:rsid w:val="00FD7A2B"/>
    <w:pPr>
      <w:overflowPunct w:val="0"/>
      <w:autoSpaceDE w:val="0"/>
      <w:autoSpaceDN w:val="0"/>
      <w:adjustRightInd w:val="0"/>
      <w:textAlignment w:val="baseline"/>
    </w:pPr>
    <w:rPr>
      <w:rFonts w:ascii="Tahoma" w:hAnsi="Tahoma"/>
      <w:noProof/>
      <w:sz w:val="16"/>
      <w:lang w:eastAsia="uk-UA"/>
    </w:rPr>
  </w:style>
  <w:style w:type="paragraph" w:customStyle="1" w:styleId="Ioiaiaaiiuenienie">
    <w:name w:val="Ioia?iaaiiue nienie"/>
    <w:basedOn w:val="Iauiue"/>
    <w:rsid w:val="00FD7A2B"/>
    <w:pPr>
      <w:tabs>
        <w:tab w:val="left" w:pos="312"/>
      </w:tabs>
      <w:overflowPunct w:val="0"/>
      <w:autoSpaceDE w:val="0"/>
      <w:autoSpaceDN w:val="0"/>
      <w:adjustRightInd w:val="0"/>
      <w:spacing w:line="480" w:lineRule="atLeast"/>
      <w:ind w:left="312" w:hanging="85"/>
      <w:jc w:val="both"/>
      <w:textAlignment w:val="baseline"/>
    </w:pPr>
    <w:rPr>
      <w:lang w:val="uk-UA" w:eastAsia="uk-UA"/>
    </w:rPr>
  </w:style>
  <w:style w:type="paragraph" w:customStyle="1" w:styleId="DefinitionList">
    <w:name w:val="Definition List"/>
    <w:basedOn w:val="Iauiue"/>
    <w:next w:val="Iauiue"/>
    <w:rsid w:val="00FD7A2B"/>
    <w:pPr>
      <w:overflowPunct w:val="0"/>
      <w:autoSpaceDE w:val="0"/>
      <w:autoSpaceDN w:val="0"/>
      <w:adjustRightInd w:val="0"/>
      <w:ind w:left="360"/>
      <w:textAlignment w:val="baseline"/>
    </w:pPr>
    <w:rPr>
      <w:sz w:val="24"/>
      <w:lang w:eastAsia="uk-UA"/>
    </w:rPr>
  </w:style>
  <w:style w:type="paragraph" w:customStyle="1" w:styleId="Iniiaiieoaeno1">
    <w:name w:val="Iniiaiie oaeno1"/>
    <w:basedOn w:val="Iauiue2"/>
    <w:rsid w:val="00CA1BAC"/>
    <w:pPr>
      <w:widowControl/>
      <w:tabs>
        <w:tab w:val="left" w:pos="0"/>
      </w:tabs>
      <w:overflowPunct w:val="0"/>
      <w:autoSpaceDE w:val="0"/>
      <w:autoSpaceDN w:val="0"/>
      <w:adjustRightInd w:val="0"/>
      <w:jc w:val="right"/>
      <w:textAlignment w:val="baseline"/>
    </w:pPr>
    <w:rPr>
      <w:snapToGrid/>
      <w:sz w:val="28"/>
      <w:lang w:val="uk-UA" w:eastAsia="uk-UA"/>
    </w:rPr>
  </w:style>
  <w:style w:type="paragraph" w:customStyle="1" w:styleId="Iauiue8">
    <w:name w:val="Iau?iue8"/>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7">
    <w:name w:val="Iniiaiie o?eoo7"/>
    <w:rsid w:val="00CA1BAC"/>
  </w:style>
  <w:style w:type="paragraph" w:customStyle="1" w:styleId="Iauiue7">
    <w:name w:val="Iau?iue7"/>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6">
    <w:name w:val="Iniiaiie o?eoo6"/>
    <w:rsid w:val="00CA1BAC"/>
  </w:style>
  <w:style w:type="paragraph" w:customStyle="1" w:styleId="Iauiue6">
    <w:name w:val="Iau?iue6"/>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5">
    <w:name w:val="Iniiaiie o?eoo5"/>
    <w:rsid w:val="00CA1BAC"/>
  </w:style>
  <w:style w:type="character" w:customStyle="1" w:styleId="Iniiaiieoeoo4">
    <w:name w:val="Iniiaiie o?eoo4"/>
    <w:rsid w:val="00CA1BAC"/>
  </w:style>
  <w:style w:type="paragraph" w:customStyle="1" w:styleId="Iauiue4">
    <w:name w:val="Iau?iue4"/>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3">
    <w:name w:val="Iniiaiie o?eoo3"/>
    <w:rsid w:val="00CA1BAC"/>
  </w:style>
  <w:style w:type="character" w:customStyle="1" w:styleId="Iniiaiieoeoo2">
    <w:name w:val="Iniiaiie o?eoo2"/>
    <w:rsid w:val="00CA1BAC"/>
  </w:style>
  <w:style w:type="character" w:customStyle="1" w:styleId="Iniiaiieoeoo1">
    <w:name w:val="Iniiaiie o?eoo1"/>
    <w:rsid w:val="00CA1BAC"/>
  </w:style>
  <w:style w:type="character" w:customStyle="1" w:styleId="OeoaoaCiae">
    <w:name w:val="Oeoaoa Ciae"/>
    <w:basedOn w:val="Iniiaiieoeoo1"/>
    <w:rsid w:val="00CA1BAC"/>
    <w:rPr>
      <w:noProof w:val="0"/>
      <w:sz w:val="28"/>
      <w:lang w:val="uk-UA"/>
    </w:rPr>
  </w:style>
  <w:style w:type="character" w:customStyle="1" w:styleId="BodyText3Ciae">
    <w:name w:val="Body Text 3 Ciae"/>
    <w:basedOn w:val="Iniiaiieoeoo1"/>
    <w:rsid w:val="00CA1BAC"/>
    <w:rPr>
      <w:noProof w:val="0"/>
      <w:spacing w:val="-10"/>
      <w:sz w:val="26"/>
      <w:lang w:val="en-US"/>
    </w:rPr>
  </w:style>
  <w:style w:type="character" w:customStyle="1" w:styleId="Iauiue9">
    <w:name w:val="Iau?iue Çíàê"/>
    <w:basedOn w:val="af0"/>
    <w:rsid w:val="00CA1BAC"/>
    <w:rPr>
      <w:noProof w:val="0"/>
      <w:sz w:val="28"/>
      <w:lang w:val="uk-UA"/>
    </w:rPr>
  </w:style>
  <w:style w:type="character" w:customStyle="1" w:styleId="1fff4">
    <w:name w:val="текст дис Знак1"/>
    <w:basedOn w:val="af0"/>
    <w:link w:val="afffffffffff6"/>
    <w:locked/>
    <w:rsid w:val="00722ACE"/>
    <w:rPr>
      <w:rFonts w:ascii="Times New Roman" w:eastAsia="SimSun" w:hAnsi="Times New Roman" w:cs="Times New Roman"/>
      <w:color w:val="000000"/>
      <w:sz w:val="28"/>
      <w:szCs w:val="28"/>
      <w:shd w:val="clear" w:color="auto" w:fill="FFFFFF"/>
      <w:lang w:val="uk-UA" w:eastAsia="ru-RU"/>
    </w:rPr>
  </w:style>
  <w:style w:type="paragraph" w:customStyle="1" w:styleId="12e">
    <w:name w:val="Абзац списка12"/>
    <w:basedOn w:val="af"/>
    <w:qFormat/>
    <w:rsid w:val="00722ACE"/>
    <w:pPr>
      <w:spacing w:after="200" w:line="276" w:lineRule="auto"/>
      <w:ind w:left="720"/>
      <w:contextualSpacing/>
    </w:pPr>
    <w:rPr>
      <w:rFonts w:ascii="Calibri" w:eastAsia="Times New Roman" w:hAnsi="Calibri" w:cs="Times New Roman"/>
      <w:lang w:val="uk-UA"/>
    </w:rPr>
  </w:style>
  <w:style w:type="character" w:customStyle="1" w:styleId="pubdate">
    <w:name w:val="pub_date"/>
    <w:basedOn w:val="af0"/>
    <w:rsid w:val="00722ACE"/>
    <w:rPr>
      <w:rFonts w:cs="Times New Roman"/>
    </w:rPr>
  </w:style>
  <w:style w:type="character" w:customStyle="1" w:styleId="abbrev-journal-title">
    <w:name w:val="abbrev-journal-title"/>
    <w:basedOn w:val="af0"/>
    <w:rsid w:val="00722ACE"/>
    <w:rPr>
      <w:rFonts w:cs="Times New Roman"/>
    </w:rPr>
  </w:style>
  <w:style w:type="character" w:customStyle="1" w:styleId="given-names">
    <w:name w:val="given-names"/>
    <w:basedOn w:val="af0"/>
    <w:rsid w:val="00722ACE"/>
    <w:rPr>
      <w:rFonts w:cs="Times New Roman"/>
    </w:rPr>
  </w:style>
  <w:style w:type="character" w:customStyle="1" w:styleId="inter-contrib">
    <w:name w:val="inter-contrib"/>
    <w:basedOn w:val="af0"/>
    <w:rsid w:val="00722ACE"/>
    <w:rPr>
      <w:rFonts w:cs="Times New Roman"/>
    </w:rPr>
  </w:style>
  <w:style w:type="paragraph" w:customStyle="1" w:styleId="1fffffff8">
    <w:name w:val="Рецензия1"/>
    <w:hidden/>
    <w:semiHidden/>
    <w:rsid w:val="00722ACE"/>
    <w:pPr>
      <w:spacing w:after="0" w:line="240" w:lineRule="auto"/>
    </w:pPr>
    <w:rPr>
      <w:rFonts w:ascii="Times New Roman" w:eastAsia="Calibri" w:hAnsi="Times New Roman" w:cs="Times New Roman"/>
      <w:sz w:val="24"/>
      <w:szCs w:val="24"/>
      <w:lang w:eastAsia="ru-RU"/>
    </w:rPr>
  </w:style>
  <w:style w:type="character" w:customStyle="1" w:styleId="2ffffa">
    <w:name w:val="Замещающий текст2"/>
    <w:basedOn w:val="af0"/>
    <w:semiHidden/>
    <w:rsid w:val="00722ACE"/>
    <w:rPr>
      <w:rFonts w:cs="Times New Roman"/>
      <w:color w:val="808080"/>
    </w:rPr>
  </w:style>
  <w:style w:type="paragraph" w:customStyle="1" w:styleId="Style15">
    <w:name w:val="Style15"/>
    <w:basedOn w:val="af"/>
    <w:rsid w:val="00BD73C8"/>
    <w:pPr>
      <w:widowControl w:val="0"/>
      <w:autoSpaceDE w:val="0"/>
      <w:autoSpaceDN w:val="0"/>
      <w:adjustRightInd w:val="0"/>
      <w:spacing w:after="0" w:line="240" w:lineRule="exact"/>
      <w:jc w:val="both"/>
    </w:pPr>
    <w:rPr>
      <w:rFonts w:ascii="Bookman Old Style" w:eastAsia="Times New Roman" w:hAnsi="Bookman Old Style" w:cs="Times New Roman"/>
      <w:sz w:val="24"/>
      <w:szCs w:val="24"/>
      <w:lang w:eastAsia="ru-RU"/>
    </w:rPr>
  </w:style>
  <w:style w:type="character" w:customStyle="1" w:styleId="src">
    <w:name w:val="src"/>
    <w:basedOn w:val="af0"/>
    <w:rsid w:val="00BD73C8"/>
  </w:style>
  <w:style w:type="character" w:customStyle="1" w:styleId="jrnl">
    <w:name w:val="jrnl"/>
    <w:basedOn w:val="af0"/>
    <w:rsid w:val="00BD73C8"/>
  </w:style>
  <w:style w:type="paragraph" w:customStyle="1" w:styleId="14f6">
    <w:name w:val="Основной текст с отступом14"/>
    <w:basedOn w:val="af"/>
    <w:rsid w:val="00A64D73"/>
    <w:pPr>
      <w:spacing w:after="0" w:line="360" w:lineRule="auto"/>
      <w:ind w:left="720" w:firstLine="2841"/>
    </w:pPr>
    <w:rPr>
      <w:rFonts w:ascii="Times New Roman" w:eastAsia="Times New Roman" w:hAnsi="Times New Roman" w:cs="Times New Roman"/>
      <w:sz w:val="28"/>
      <w:szCs w:val="20"/>
      <w:lang w:val="uk-UA" w:eastAsia="ru-RU"/>
    </w:rPr>
  </w:style>
  <w:style w:type="paragraph" w:customStyle="1" w:styleId="afffffffffffffffffffffffffffff2">
    <w:name w:val="СтФорм"/>
    <w:basedOn w:val="af4"/>
    <w:rsid w:val="00232C86"/>
    <w:pPr>
      <w:suppressAutoHyphens w:val="0"/>
      <w:spacing w:line="360" w:lineRule="auto"/>
      <w:ind w:firstLine="851"/>
      <w:jc w:val="both"/>
    </w:pPr>
    <w:rPr>
      <w:rFonts w:ascii="Times New Roman" w:eastAsia="Times New Roman" w:hAnsi="Times New Roman" w:cs="Times New Roman"/>
      <w:szCs w:val="20"/>
      <w:lang w:val="uk-UA" w:eastAsia="ru-RU"/>
    </w:rPr>
  </w:style>
  <w:style w:type="paragraph" w:customStyle="1" w:styleId="20022">
    <w:name w:val="2002_2"/>
    <w:rsid w:val="007617D8"/>
    <w:pPr>
      <w:spacing w:after="0" w:line="360" w:lineRule="auto"/>
      <w:ind w:firstLine="709"/>
      <w:jc w:val="both"/>
    </w:pPr>
    <w:rPr>
      <w:rFonts w:ascii="Times New Roman" w:eastAsia="Times New Roman" w:hAnsi="Times New Roman" w:cs="Times New Roman"/>
      <w:bCs/>
      <w:sz w:val="28"/>
      <w:szCs w:val="20"/>
      <w:lang w:eastAsia="ru-RU"/>
    </w:rPr>
  </w:style>
  <w:style w:type="paragraph" w:customStyle="1" w:styleId="20021">
    <w:name w:val="2002_1"/>
    <w:next w:val="Body"/>
    <w:rsid w:val="007617D8"/>
    <w:pPr>
      <w:spacing w:after="0" w:line="360" w:lineRule="auto"/>
      <w:jc w:val="center"/>
    </w:pPr>
    <w:rPr>
      <w:rFonts w:ascii="Times New Roman" w:eastAsia="Times New Roman" w:hAnsi="Times New Roman" w:cs="Times New Roman"/>
      <w:bCs/>
      <w:caps/>
      <w:sz w:val="28"/>
      <w:szCs w:val="20"/>
      <w:lang w:eastAsia="ru-RU"/>
    </w:rPr>
  </w:style>
  <w:style w:type="paragraph" w:customStyle="1" w:styleId="20023">
    <w:name w:val="2002_3"/>
    <w:basedOn w:val="20022"/>
    <w:next w:val="Body"/>
    <w:rsid w:val="007617D8"/>
  </w:style>
  <w:style w:type="paragraph" w:customStyle="1" w:styleId="afffffffffffffffffffffffffffff3">
    <w:name w:val="Тело"/>
    <w:rsid w:val="007617D8"/>
    <w:pPr>
      <w:autoSpaceDE w:val="0"/>
      <w:autoSpaceDN w:val="0"/>
      <w:adjustRightInd w:val="0"/>
      <w:spacing w:after="0" w:line="480" w:lineRule="atLeast"/>
      <w:ind w:firstLine="624"/>
      <w:jc w:val="both"/>
    </w:pPr>
    <w:rPr>
      <w:rFonts w:ascii="SchoolBook" w:eastAsia="Times New Roman" w:hAnsi="SchoolBook" w:cs="Times New Roman"/>
      <w:color w:val="000000"/>
      <w:spacing w:val="15"/>
      <w:sz w:val="26"/>
      <w:szCs w:val="26"/>
      <w:lang w:eastAsia="ru-RU"/>
    </w:rPr>
  </w:style>
  <w:style w:type="character" w:customStyle="1" w:styleId="redheader11">
    <w:name w:val="red_header_11"/>
    <w:basedOn w:val="af0"/>
    <w:rsid w:val="007617D8"/>
    <w:rPr>
      <w:rFonts w:ascii="Arial" w:hAnsi="Arial" w:cs="Arial" w:hint="default"/>
      <w:b/>
      <w:bCs/>
      <w:color w:val="FF0000"/>
      <w:sz w:val="21"/>
      <w:szCs w:val="21"/>
    </w:rPr>
  </w:style>
  <w:style w:type="character" w:customStyle="1" w:styleId="maintextcenter">
    <w:name w:val="main_text_center"/>
    <w:basedOn w:val="af0"/>
    <w:rsid w:val="007617D8"/>
  </w:style>
  <w:style w:type="character" w:customStyle="1" w:styleId="faccitation">
    <w:name w:val="fac_citation"/>
    <w:basedOn w:val="af0"/>
    <w:rsid w:val="007617D8"/>
  </w:style>
  <w:style w:type="paragraph" w:customStyle="1" w:styleId="Tabtitle">
    <w:name w:val="Tab title"/>
    <w:basedOn w:val="af"/>
    <w:next w:val="af"/>
    <w:rsid w:val="008C1E2A"/>
    <w:pPr>
      <w:keepLines/>
      <w:autoSpaceDE w:val="0"/>
      <w:autoSpaceDN w:val="0"/>
      <w:adjustRightInd w:val="0"/>
      <w:spacing w:after="0" w:line="360" w:lineRule="atLeast"/>
      <w:jc w:val="center"/>
    </w:pPr>
    <w:rPr>
      <w:rFonts w:ascii="Times New Roman" w:eastAsia="Times New Roman" w:hAnsi="Times New Roman" w:cs="Times New Roman"/>
      <w:sz w:val="20"/>
      <w:szCs w:val="20"/>
      <w:lang w:eastAsia="ru-RU"/>
    </w:rPr>
  </w:style>
  <w:style w:type="paragraph" w:customStyle="1" w:styleId="14f7">
    <w:name w:val="Заголовок 14"/>
    <w:basedOn w:val="af"/>
    <w:next w:val="af"/>
    <w:rsid w:val="0096789B"/>
    <w:pPr>
      <w:keepNext/>
      <w:spacing w:after="0" w:line="360" w:lineRule="auto"/>
      <w:jc w:val="center"/>
      <w:outlineLvl w:val="0"/>
    </w:pPr>
    <w:rPr>
      <w:rFonts w:ascii="Times New Roman" w:eastAsia="Times New Roman" w:hAnsi="Times New Roman" w:cs="Times New Roman"/>
      <w:sz w:val="28"/>
      <w:szCs w:val="20"/>
      <w:lang w:eastAsia="ru-RU"/>
    </w:rPr>
  </w:style>
  <w:style w:type="paragraph" w:customStyle="1" w:styleId="afffffffffffffffffffffffffffff4">
    <w:name w:val="Текст у виносці"/>
    <w:basedOn w:val="af"/>
    <w:semiHidden/>
    <w:rsid w:val="003E4BD5"/>
    <w:pPr>
      <w:spacing w:after="0" w:line="240" w:lineRule="auto"/>
    </w:pPr>
    <w:rPr>
      <w:rFonts w:ascii="Tahoma" w:eastAsia="Times New Roman" w:hAnsi="Tahoma" w:cs="Tahoma"/>
      <w:sz w:val="16"/>
      <w:szCs w:val="16"/>
      <w:lang w:eastAsia="uk-UA"/>
    </w:rPr>
  </w:style>
  <w:style w:type="paragraph" w:customStyle="1" w:styleId="4ffa">
    <w:name w:val="Без интервала4"/>
    <w:rsid w:val="003E1CAF"/>
    <w:pPr>
      <w:spacing w:after="0" w:line="240" w:lineRule="auto"/>
    </w:pPr>
    <w:rPr>
      <w:rFonts w:ascii="Calibri" w:eastAsia="Times New Roman" w:hAnsi="Calibri" w:cs="Calibri"/>
    </w:rPr>
  </w:style>
  <w:style w:type="character" w:customStyle="1" w:styleId="31a">
    <w:name w:val="стиль31"/>
    <w:basedOn w:val="af0"/>
    <w:rsid w:val="00AF1402"/>
    <w:rPr>
      <w:sz w:val="32"/>
      <w:szCs w:val="32"/>
    </w:rPr>
  </w:style>
  <w:style w:type="paragraph" w:customStyle="1" w:styleId="4ffb">
    <w:name w:val="Основной текст 4"/>
    <w:basedOn w:val="af6"/>
    <w:rsid w:val="003807D4"/>
    <w:pPr>
      <w:spacing w:line="240" w:lineRule="auto"/>
    </w:pPr>
    <w:rPr>
      <w:rFonts w:ascii="Times New Roman" w:eastAsia="Times New Roman" w:hAnsi="Times New Roman" w:cs="Times New Roman"/>
      <w:sz w:val="20"/>
      <w:szCs w:val="20"/>
      <w:lang w:eastAsia="ru-RU"/>
    </w:rPr>
  </w:style>
  <w:style w:type="paragraph" w:customStyle="1" w:styleId="aug">
    <w:name w:val="aug"/>
    <w:basedOn w:val="af"/>
    <w:rsid w:val="00664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fff9">
    <w:name w:val="Знак1 Знак Знак Знак Знак Знак Знак"/>
    <w:basedOn w:val="af"/>
    <w:rsid w:val="001A334D"/>
    <w:pPr>
      <w:spacing w:after="0" w:line="240" w:lineRule="auto"/>
    </w:pPr>
    <w:rPr>
      <w:rFonts w:ascii="Verdana" w:eastAsia="Times New Roman" w:hAnsi="Verdana" w:cs="Verdana"/>
      <w:sz w:val="20"/>
      <w:szCs w:val="20"/>
      <w:lang w:val="en-US"/>
    </w:rPr>
  </w:style>
  <w:style w:type="character" w:customStyle="1" w:styleId="font3">
    <w:name w:val="font3"/>
    <w:basedOn w:val="af0"/>
    <w:rsid w:val="001A334D"/>
  </w:style>
  <w:style w:type="character" w:customStyle="1" w:styleId="datepr">
    <w:name w:val="datepr"/>
    <w:basedOn w:val="af0"/>
    <w:rsid w:val="00341D81"/>
    <w:rPr>
      <w:rFonts w:ascii="Times New Roman" w:hAnsi="Times New Roman" w:cs="Times New Roman" w:hint="default"/>
    </w:rPr>
  </w:style>
  <w:style w:type="character" w:customStyle="1" w:styleId="number">
    <w:name w:val="number"/>
    <w:basedOn w:val="af0"/>
    <w:rsid w:val="00341D81"/>
    <w:rPr>
      <w:rFonts w:ascii="Times New Roman" w:hAnsi="Times New Roman" w:cs="Times New Roman" w:hint="default"/>
    </w:rPr>
  </w:style>
  <w:style w:type="character" w:customStyle="1" w:styleId="font511">
    <w:name w:val="font511"/>
    <w:basedOn w:val="af0"/>
    <w:rsid w:val="00341D81"/>
    <w:rPr>
      <w:rFonts w:ascii="Times New Roman" w:hAnsi="Times New Roman" w:cs="Times New Roman" w:hint="default"/>
      <w:sz w:val="22"/>
      <w:szCs w:val="22"/>
    </w:rPr>
  </w:style>
  <w:style w:type="character" w:customStyle="1" w:styleId="TimesNewRoman">
    <w:name w:val="Обычный + Times New Roman Знак"/>
    <w:aliases w:val="14 пт Знак,По ширине Знак,Первая строка:  0 Знак,95 см Знак,После: ... Знак"/>
    <w:basedOn w:val="af5"/>
    <w:rsid w:val="001259E2"/>
    <w:rPr>
      <w:rFonts w:ascii="Times New Roman" w:eastAsia="Times New Roman" w:hAnsi="Times New Roman" w:cs="Garamond"/>
      <w:sz w:val="28"/>
      <w:szCs w:val="24"/>
      <w:lang w:eastAsia="ar-SA"/>
    </w:rPr>
  </w:style>
  <w:style w:type="character" w:customStyle="1" w:styleId="FontStyle16">
    <w:name w:val="Font Style16"/>
    <w:basedOn w:val="af0"/>
    <w:rsid w:val="008F4E9D"/>
    <w:rPr>
      <w:rFonts w:ascii="Times New Roman" w:hAnsi="Times New Roman" w:cs="Times New Roman"/>
      <w:sz w:val="26"/>
      <w:szCs w:val="26"/>
    </w:rPr>
  </w:style>
  <w:style w:type="character" w:customStyle="1" w:styleId="nlmname2">
    <w:name w:val="nlm_name2"/>
    <w:basedOn w:val="af0"/>
    <w:rsid w:val="005B7A79"/>
    <w:rPr>
      <w:b/>
      <w:bCs/>
    </w:rPr>
  </w:style>
  <w:style w:type="paragraph" w:customStyle="1" w:styleId="14f8">
    <w:name w:val="Обычный_14"/>
    <w:basedOn w:val="af"/>
    <w:autoRedefine/>
    <w:rsid w:val="00D137A8"/>
    <w:pPr>
      <w:tabs>
        <w:tab w:val="left" w:pos="0"/>
        <w:tab w:val="left" w:pos="720"/>
      </w:tabs>
      <w:spacing w:after="0" w:line="360" w:lineRule="auto"/>
      <w:ind w:right="113"/>
      <w:jc w:val="both"/>
    </w:pPr>
    <w:rPr>
      <w:rFonts w:ascii="Times New Roman" w:eastAsia="Times New Roman" w:hAnsi="Times New Roman" w:cs="Times New Roman"/>
      <w:sz w:val="28"/>
      <w:szCs w:val="28"/>
      <w:lang w:eastAsia="ru-RU"/>
    </w:rPr>
  </w:style>
  <w:style w:type="paragraph" w:customStyle="1" w:styleId="10f0">
    <w:name w:val="Текст10"/>
    <w:basedOn w:val="af"/>
    <w:rsid w:val="00D137A8"/>
    <w:pPr>
      <w:spacing w:after="0" w:line="240" w:lineRule="auto"/>
    </w:pPr>
    <w:rPr>
      <w:rFonts w:ascii="Courier New" w:eastAsia="Times New Roman" w:hAnsi="Courier New" w:cs="Times New Roman"/>
      <w:sz w:val="20"/>
      <w:szCs w:val="20"/>
      <w:lang w:val="uk-UA" w:eastAsia="ru-RU"/>
    </w:rPr>
  </w:style>
  <w:style w:type="character" w:customStyle="1" w:styleId="highlight0">
    <w:name w:val="highlight0"/>
    <w:basedOn w:val="af0"/>
    <w:rsid w:val="00D137A8"/>
  </w:style>
  <w:style w:type="paragraph" w:customStyle="1" w:styleId="totext">
    <w:name w:val="totext"/>
    <w:basedOn w:val="af"/>
    <w:rsid w:val="00D13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stractheading">
    <w:name w:val="abstractheading"/>
    <w:basedOn w:val="af0"/>
    <w:rsid w:val="00D137A8"/>
  </w:style>
  <w:style w:type="character" w:customStyle="1" w:styleId="refresult">
    <w:name w:val="ref_result"/>
    <w:basedOn w:val="af0"/>
    <w:rsid w:val="0046264F"/>
  </w:style>
  <w:style w:type="paragraph" w:customStyle="1" w:styleId="11fb">
    <w:name w:val="заголовок 11"/>
    <w:basedOn w:val="af"/>
    <w:next w:val="af"/>
    <w:rsid w:val="00103EE1"/>
    <w:pPr>
      <w:keepNext/>
      <w:widowControl w:val="0"/>
      <w:spacing w:before="40" w:after="40" w:line="240" w:lineRule="auto"/>
      <w:jc w:val="center"/>
    </w:pPr>
    <w:rPr>
      <w:rFonts w:ascii="Arial" w:eastAsia="Times New Roman" w:hAnsi="Arial" w:cs="Arial"/>
      <w:i/>
      <w:iCs/>
      <w:color w:val="000000"/>
      <w:sz w:val="28"/>
      <w:szCs w:val="28"/>
      <w:lang w:val="uk-UA" w:eastAsia="ru-RU"/>
    </w:rPr>
  </w:style>
  <w:style w:type="table" w:customStyle="1" w:styleId="10f1">
    <w:name w:val="Сетка таблицы10"/>
    <w:basedOn w:val="af1"/>
    <w:rsid w:val="00103EE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ipis">
    <w:name w:val="Leipis"/>
    <w:rsid w:val="00916CB9"/>
    <w:rPr>
      <w:rFonts w:ascii="Abadi MT Condensed Light" w:hAnsi="Abadi MT Condensed Light"/>
      <w:color w:val="000000"/>
      <w:sz w:val="22"/>
      <w:szCs w:val="22"/>
    </w:rPr>
  </w:style>
  <w:style w:type="character" w:customStyle="1" w:styleId="smallcapitals">
    <w:name w:val="smallcapitals"/>
    <w:basedOn w:val="af0"/>
    <w:rsid w:val="00916CB9"/>
  </w:style>
  <w:style w:type="paragraph" w:customStyle="1" w:styleId="pubonline">
    <w:name w:val="pubonline"/>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n2">
    <w:name w:val="ln2"/>
    <w:basedOn w:val="af0"/>
    <w:rsid w:val="00916CB9"/>
  </w:style>
  <w:style w:type="character" w:customStyle="1" w:styleId="225">
    <w:name w:val="Название22"/>
    <w:basedOn w:val="af0"/>
    <w:rsid w:val="00916CB9"/>
  </w:style>
  <w:style w:type="paragraph" w:customStyle="1" w:styleId="Gl3">
    <w:name w:val="Gl_3"/>
    <w:basedOn w:val="af"/>
    <w:rsid w:val="002554A4"/>
    <w:pPr>
      <w:keepNext/>
      <w:autoSpaceDE w:val="0"/>
      <w:autoSpaceDN w:val="0"/>
      <w:spacing w:after="0" w:line="312" w:lineRule="auto"/>
      <w:ind w:firstLine="720"/>
      <w:jc w:val="both"/>
    </w:pPr>
    <w:rPr>
      <w:rFonts w:ascii="Times New Roman" w:eastAsia="Times New Roman" w:hAnsi="Times New Roman" w:cs="Times New Roman"/>
      <w:sz w:val="24"/>
      <w:szCs w:val="24"/>
      <w:lang w:eastAsia="ru-RU"/>
    </w:rPr>
  </w:style>
  <w:style w:type="paragraph" w:customStyle="1" w:styleId="afffffffffffffffffffffffffffff5">
    <w:name w:val="Текст справа"/>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afffffffffffffffffffffffffffff6">
    <w:name w:val="Стиль Основной текст + Авто Междустр.интервал:  полуторный"/>
    <w:basedOn w:val="af4"/>
    <w:autoRedefine/>
    <w:rsid w:val="000A1917"/>
    <w:pPr>
      <w:suppressAutoHyphens w:val="0"/>
      <w:spacing w:after="0" w:line="360" w:lineRule="auto"/>
      <w:ind w:firstLine="709"/>
      <w:jc w:val="center"/>
    </w:pPr>
    <w:rPr>
      <w:rFonts w:ascii="Times New Roman" w:eastAsia="Times New Roman" w:hAnsi="Times New Roman" w:cs="Times New Roman"/>
      <w:b/>
      <w:caps/>
      <w:szCs w:val="28"/>
      <w:lang w:val="uk-UA" w:eastAsia="ru-RU"/>
    </w:rPr>
  </w:style>
  <w:style w:type="paragraph" w:customStyle="1" w:styleId="afffffffffffffffffffffffffffff7">
    <w:name w:val="Текст слева"/>
    <w:basedOn w:val="af"/>
    <w:autoRedefine/>
    <w:rsid w:val="000A1917"/>
    <w:pPr>
      <w:spacing w:after="0" w:line="480" w:lineRule="exact"/>
    </w:pPr>
    <w:rPr>
      <w:rFonts w:ascii="Times New Roman" w:eastAsia="Times New Roman" w:hAnsi="Times New Roman" w:cs="Times New Roman"/>
      <w:sz w:val="28"/>
      <w:szCs w:val="28"/>
      <w:lang w:val="uk-UA" w:eastAsia="ru-RU"/>
    </w:rPr>
  </w:style>
  <w:style w:type="paragraph" w:customStyle="1" w:styleId="afffffffffffffffffffffffffffff8">
    <w:name w:val="Таюлица номер"/>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2ffffb">
    <w:name w:val="Таблица текст 2"/>
    <w:basedOn w:val="afffffffffffffffe"/>
    <w:autoRedefine/>
    <w:rsid w:val="000A1917"/>
    <w:pPr>
      <w:spacing w:line="320" w:lineRule="exact"/>
    </w:pPr>
    <w:rPr>
      <w:lang w:val="ru-RU"/>
    </w:rPr>
  </w:style>
  <w:style w:type="character" w:customStyle="1" w:styleId="FontStyle28">
    <w:name w:val="Font Style28"/>
    <w:basedOn w:val="af0"/>
    <w:uiPriority w:val="99"/>
    <w:rsid w:val="009E354B"/>
    <w:rPr>
      <w:rFonts w:ascii="Franklin Gothic Medium" w:hAnsi="Franklin Gothic Medium" w:cs="Franklin Gothic Medium"/>
      <w:b/>
      <w:bCs/>
      <w:sz w:val="24"/>
      <w:szCs w:val="24"/>
    </w:rPr>
  </w:style>
  <w:style w:type="character" w:customStyle="1" w:styleId="FontStyle44">
    <w:name w:val="Font Style44"/>
    <w:basedOn w:val="af0"/>
    <w:uiPriority w:val="99"/>
    <w:rsid w:val="009E354B"/>
    <w:rPr>
      <w:rFonts w:ascii="Franklin Gothic Medium" w:hAnsi="Franklin Gothic Medium" w:cs="Franklin Gothic Medium"/>
      <w:sz w:val="20"/>
      <w:szCs w:val="20"/>
    </w:rPr>
  </w:style>
  <w:style w:type="character" w:customStyle="1" w:styleId="FontStyle32">
    <w:name w:val="Font Style32"/>
    <w:basedOn w:val="af0"/>
    <w:uiPriority w:val="99"/>
    <w:rsid w:val="009E354B"/>
    <w:rPr>
      <w:rFonts w:ascii="Century Schoolbook" w:hAnsi="Century Schoolbook" w:cs="Century Schoolbook"/>
      <w:sz w:val="16"/>
      <w:szCs w:val="16"/>
    </w:rPr>
  </w:style>
  <w:style w:type="character" w:customStyle="1" w:styleId="FontStyle54">
    <w:name w:val="Font Style54"/>
    <w:basedOn w:val="af0"/>
    <w:uiPriority w:val="99"/>
    <w:rsid w:val="009E354B"/>
    <w:rPr>
      <w:rFonts w:ascii="Century Schoolbook" w:hAnsi="Century Schoolbook" w:cs="Century Schoolbook"/>
      <w:i/>
      <w:iCs/>
      <w:sz w:val="16"/>
      <w:szCs w:val="16"/>
    </w:rPr>
  </w:style>
  <w:style w:type="character" w:customStyle="1" w:styleId="FontStyle50">
    <w:name w:val="Font Style50"/>
    <w:basedOn w:val="af0"/>
    <w:uiPriority w:val="99"/>
    <w:rsid w:val="009E354B"/>
    <w:rPr>
      <w:rFonts w:ascii="Century Schoolbook" w:hAnsi="Century Schoolbook" w:cs="Century Schoolbook"/>
      <w:i/>
      <w:iCs/>
      <w:sz w:val="24"/>
      <w:szCs w:val="24"/>
    </w:rPr>
  </w:style>
  <w:style w:type="paragraph" w:customStyle="1" w:styleId="osn0">
    <w:name w:val="osn"/>
    <w:basedOn w:val="af"/>
    <w:rsid w:val="00211C3D"/>
    <w:pPr>
      <w:widowControl w:val="0"/>
      <w:suppressAutoHyphens/>
      <w:autoSpaceDE w:val="0"/>
      <w:autoSpaceDN w:val="0"/>
      <w:adjustRightInd w:val="0"/>
      <w:spacing w:after="0" w:line="250" w:lineRule="atLeast"/>
      <w:ind w:firstLine="283"/>
      <w:jc w:val="both"/>
      <w:textAlignment w:val="baseline"/>
    </w:pPr>
    <w:rPr>
      <w:rFonts w:ascii="Times New Roman" w:eastAsia="Times New Roman" w:hAnsi="Times New Roman" w:cs="Times New Roman"/>
      <w:color w:val="000000"/>
      <w:sz w:val="21"/>
      <w:szCs w:val="21"/>
      <w:lang w:val="uk-UA" w:eastAsia="ru-RU"/>
    </w:rPr>
  </w:style>
  <w:style w:type="paragraph" w:customStyle="1" w:styleId="perel">
    <w:name w:val="perel"/>
    <w:basedOn w:val="af"/>
    <w:rsid w:val="00211C3D"/>
    <w:pPr>
      <w:widowControl w:val="0"/>
      <w:suppressAutoHyphens/>
      <w:autoSpaceDE w:val="0"/>
      <w:autoSpaceDN w:val="0"/>
      <w:adjustRightInd w:val="0"/>
      <w:spacing w:after="0" w:line="250" w:lineRule="atLeast"/>
      <w:ind w:left="624" w:hanging="340"/>
      <w:jc w:val="both"/>
      <w:textAlignment w:val="baseline"/>
    </w:pPr>
    <w:rPr>
      <w:rFonts w:ascii="Times New Roman" w:eastAsia="Times New Roman" w:hAnsi="Times New Roman" w:cs="Times New Roman"/>
      <w:color w:val="000000"/>
      <w:sz w:val="21"/>
      <w:szCs w:val="21"/>
      <w:lang w:val="uk-UA" w:eastAsia="ru-RU"/>
    </w:rPr>
  </w:style>
  <w:style w:type="paragraph" w:customStyle="1" w:styleId="tabl">
    <w:name w:val="tabl_"/>
    <w:basedOn w:val="af"/>
    <w:rsid w:val="00211C3D"/>
    <w:pPr>
      <w:widowControl w:val="0"/>
      <w:autoSpaceDE w:val="0"/>
      <w:autoSpaceDN w:val="0"/>
      <w:adjustRightInd w:val="0"/>
      <w:spacing w:before="113" w:after="0" w:line="238" w:lineRule="atLeast"/>
      <w:jc w:val="right"/>
      <w:textAlignment w:val="baseline"/>
    </w:pPr>
    <w:rPr>
      <w:rFonts w:ascii="Times New Roman" w:eastAsia="Times New Roman" w:hAnsi="Times New Roman" w:cs="Times New Roman"/>
      <w:i/>
      <w:iCs/>
      <w:color w:val="000000"/>
      <w:sz w:val="20"/>
      <w:szCs w:val="20"/>
      <w:lang w:val="uk-UA" w:eastAsia="ru-RU"/>
    </w:rPr>
  </w:style>
  <w:style w:type="paragraph" w:customStyle="1" w:styleId="tablnazva">
    <w:name w:val="tabl_nazva"/>
    <w:basedOn w:val="af"/>
    <w:rsid w:val="00211C3D"/>
    <w:pPr>
      <w:widowControl w:val="0"/>
      <w:suppressAutoHyphens/>
      <w:autoSpaceDE w:val="0"/>
      <w:autoSpaceDN w:val="0"/>
      <w:adjustRightInd w:val="0"/>
      <w:spacing w:after="57" w:line="238" w:lineRule="atLeast"/>
      <w:jc w:val="center"/>
      <w:textAlignment w:val="baseline"/>
    </w:pPr>
    <w:rPr>
      <w:rFonts w:ascii="Times New Roman" w:eastAsia="Times New Roman" w:hAnsi="Times New Roman" w:cs="Times New Roman"/>
      <w:b/>
      <w:bCs/>
      <w:color w:val="000000"/>
      <w:sz w:val="20"/>
      <w:szCs w:val="20"/>
      <w:lang w:val="uk-UA" w:eastAsia="ru-RU"/>
    </w:rPr>
  </w:style>
  <w:style w:type="paragraph" w:customStyle="1" w:styleId="literat">
    <w:name w:val="literat"/>
    <w:basedOn w:val="perel"/>
    <w:rsid w:val="00211C3D"/>
  </w:style>
  <w:style w:type="paragraph" w:customStyle="1" w:styleId="afffffffffffffffffffffffffffff9">
    <w:name w:val="Обычны"/>
    <w:rsid w:val="004339A2"/>
    <w:pPr>
      <w:widowControl w:val="0"/>
      <w:spacing w:after="0" w:line="240" w:lineRule="auto"/>
      <w:ind w:firstLine="567"/>
      <w:jc w:val="both"/>
    </w:pPr>
    <w:rPr>
      <w:rFonts w:ascii="MonoCondensed" w:eastAsia="Times New Roman" w:hAnsi="MonoCondensed" w:cs="Times New Roman"/>
      <w:snapToGrid w:val="0"/>
      <w:sz w:val="30"/>
      <w:szCs w:val="20"/>
      <w:lang w:val="da-DK" w:eastAsia="ru-RU"/>
    </w:rPr>
  </w:style>
  <w:style w:type="paragraph" w:customStyle="1" w:styleId="afffffffffffffffffffffffffffffa">
    <w:name w:val="Основной текст.Основной текст Знак Знак Знак Знак Знак Знак Знак Знак Знак Знак Знак Знак Знак Знак Знак Знак Знак Знак"/>
    <w:basedOn w:val="af"/>
    <w:rsid w:val="004339A2"/>
    <w:pPr>
      <w:autoSpaceDE w:val="0"/>
      <w:autoSpaceDN w:val="0"/>
      <w:spacing w:after="0" w:line="360" w:lineRule="auto"/>
      <w:ind w:firstLine="720"/>
      <w:jc w:val="both"/>
    </w:pPr>
    <w:rPr>
      <w:rFonts w:ascii="Times New Roman" w:eastAsia="Times New Roman" w:hAnsi="Times New Roman" w:cs="Times New Roman"/>
      <w:sz w:val="28"/>
      <w:szCs w:val="28"/>
      <w:lang w:val="uk-UA" w:eastAsia="ru-RU"/>
    </w:rPr>
  </w:style>
  <w:style w:type="character" w:customStyle="1" w:styleId="afffffffffffffffffffffffffffffb">
    <w:name w:val="Основной текст Знак Знак Знак Знак Знак Знак Знак Знак Знак Знак Знак Знак Знак Знак Знак Знак Знак Знак Знак Знак Знак Знак Знак Знак"/>
    <w:basedOn w:val="af0"/>
    <w:rsid w:val="004339A2"/>
    <w:rPr>
      <w:sz w:val="28"/>
      <w:szCs w:val="28"/>
      <w:lang w:val="uk-UA"/>
    </w:rPr>
  </w:style>
  <w:style w:type="paragraph" w:customStyle="1" w:styleId="15e">
    <w:name w:val="Основной текст с отступом15"/>
    <w:basedOn w:val="af"/>
    <w:rsid w:val="00846FFA"/>
    <w:pPr>
      <w:spacing w:after="120" w:line="240" w:lineRule="auto"/>
      <w:ind w:left="283"/>
    </w:pPr>
    <w:rPr>
      <w:rFonts w:ascii="Times New Roman" w:eastAsia="Times New Roman" w:hAnsi="Times New Roman" w:cs="Times New Roman"/>
      <w:sz w:val="24"/>
      <w:szCs w:val="24"/>
      <w:lang w:eastAsia="ru-RU"/>
    </w:rPr>
  </w:style>
  <w:style w:type="paragraph" w:customStyle="1" w:styleId="Noeeu3">
    <w:name w:val="Noeeu3"/>
    <w:basedOn w:val="af"/>
    <w:rsid w:val="00846FFA"/>
    <w:pPr>
      <w:widowControl w:val="0"/>
      <w:spacing w:after="0" w:line="240" w:lineRule="auto"/>
      <w:jc w:val="both"/>
    </w:pPr>
    <w:rPr>
      <w:rFonts w:ascii="Journal" w:eastAsia="Times New Roman" w:hAnsi="Journal" w:cs="Times New Roman"/>
      <w:sz w:val="24"/>
      <w:szCs w:val="24"/>
      <w:lang w:val="en-AU" w:eastAsia="ru-RU"/>
    </w:rPr>
  </w:style>
  <w:style w:type="paragraph" w:customStyle="1" w:styleId="Style23">
    <w:name w:val="Style23"/>
    <w:basedOn w:val="af"/>
    <w:rsid w:val="00846FFA"/>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81">
    <w:name w:val="Font Style81"/>
    <w:basedOn w:val="af0"/>
    <w:rsid w:val="00846FFA"/>
    <w:rPr>
      <w:rFonts w:ascii="Times New Roman" w:hAnsi="Times New Roman" w:cs="Times New Roman"/>
      <w:b/>
      <w:bCs/>
      <w:i/>
      <w:iCs/>
      <w:smallCaps/>
      <w:color w:val="000000"/>
      <w:sz w:val="10"/>
      <w:szCs w:val="10"/>
    </w:rPr>
  </w:style>
  <w:style w:type="character" w:customStyle="1" w:styleId="FontStyle88">
    <w:name w:val="Font Style88"/>
    <w:basedOn w:val="af0"/>
    <w:rsid w:val="00846FFA"/>
    <w:rPr>
      <w:rFonts w:ascii="Times New Roman" w:hAnsi="Times New Roman" w:cs="Times New Roman"/>
      <w:color w:val="000000"/>
      <w:sz w:val="30"/>
      <w:szCs w:val="30"/>
    </w:rPr>
  </w:style>
  <w:style w:type="paragraph" w:customStyle="1" w:styleId="afffffffffffffffffffffffffffffc">
    <w:name w:val="Соня"/>
    <w:basedOn w:val="af"/>
    <w:rsid w:val="00846FFA"/>
    <w:pPr>
      <w:widowControl w:val="0"/>
      <w:spacing w:after="0" w:line="240" w:lineRule="auto"/>
      <w:jc w:val="both"/>
    </w:pPr>
    <w:rPr>
      <w:rFonts w:ascii="Times New Roman" w:eastAsia="Times New Roman" w:hAnsi="Times New Roman" w:cs="Times New Roman"/>
      <w:sz w:val="28"/>
      <w:szCs w:val="28"/>
      <w:lang w:eastAsia="ru-RU"/>
    </w:rPr>
  </w:style>
  <w:style w:type="paragraph" w:customStyle="1" w:styleId="Style55">
    <w:name w:val="Style55"/>
    <w:basedOn w:val="af"/>
    <w:rsid w:val="00846FF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main">
    <w:name w:val="main"/>
    <w:basedOn w:val="af0"/>
    <w:rsid w:val="00846FFA"/>
  </w:style>
  <w:style w:type="character" w:customStyle="1" w:styleId="titlegr">
    <w:name w:val="titlegr"/>
    <w:basedOn w:val="af0"/>
    <w:rsid w:val="00846FFA"/>
  </w:style>
  <w:style w:type="paragraph" w:customStyle="1" w:styleId="Pa10">
    <w:name w:val="Pa10"/>
    <w:basedOn w:val="Default"/>
    <w:next w:val="Default"/>
    <w:rsid w:val="00846FFA"/>
    <w:pPr>
      <w:spacing w:before="220" w:after="40" w:line="221" w:lineRule="atLeast"/>
    </w:pPr>
    <w:rPr>
      <w:rFonts w:ascii="Pragmatica Bold" w:hAnsi="Pragmatica Bold" w:cs="Times New Roman"/>
      <w:color w:val="auto"/>
    </w:rPr>
  </w:style>
  <w:style w:type="character" w:customStyle="1" w:styleId="4ffc">
    <w:name w:val="Выделение4"/>
    <w:basedOn w:val="af0"/>
    <w:rsid w:val="00846FFA"/>
  </w:style>
  <w:style w:type="character" w:customStyle="1" w:styleId="A80">
    <w:name w:val="A8"/>
    <w:rsid w:val="00846FFA"/>
    <w:rPr>
      <w:color w:val="000000"/>
      <w:sz w:val="17"/>
      <w:szCs w:val="17"/>
    </w:rPr>
  </w:style>
  <w:style w:type="paragraph" w:customStyle="1" w:styleId="l">
    <w:name w:val="l"/>
    <w:basedOn w:val="af"/>
    <w:rsid w:val="005F1102"/>
    <w:pPr>
      <w:widowControl w:val="0"/>
      <w:adjustRightInd w:val="0"/>
      <w:spacing w:before="100" w:after="100" w:line="360" w:lineRule="atLeast"/>
      <w:ind w:left="100"/>
      <w:jc w:val="both"/>
      <w:textAlignment w:val="baseline"/>
    </w:pPr>
    <w:rPr>
      <w:rFonts w:ascii="Verdana" w:eastAsia="Times New Roman" w:hAnsi="Verdana" w:cs="Times New Roman"/>
      <w:b/>
      <w:bCs/>
      <w:color w:val="000000"/>
      <w:sz w:val="10"/>
      <w:szCs w:val="10"/>
      <w:lang w:eastAsia="ru-RU"/>
    </w:rPr>
  </w:style>
  <w:style w:type="paragraph" w:customStyle="1" w:styleId="Pa14">
    <w:name w:val="Pa14"/>
    <w:basedOn w:val="af"/>
    <w:next w:val="af"/>
    <w:rsid w:val="005F1102"/>
    <w:pPr>
      <w:widowControl w:val="0"/>
      <w:autoSpaceDE w:val="0"/>
      <w:autoSpaceDN w:val="0"/>
      <w:adjustRightInd w:val="0"/>
      <w:spacing w:after="0" w:line="171" w:lineRule="atLeast"/>
      <w:jc w:val="both"/>
      <w:textAlignment w:val="baseline"/>
    </w:pPr>
    <w:rPr>
      <w:rFonts w:ascii="Newton" w:eastAsia="Times New Roman" w:hAnsi="Newton" w:cs="Times New Roman"/>
      <w:sz w:val="24"/>
      <w:szCs w:val="24"/>
      <w:lang w:eastAsia="ru-RU"/>
    </w:rPr>
  </w:style>
  <w:style w:type="character" w:customStyle="1" w:styleId="A40">
    <w:name w:val="A4"/>
    <w:rsid w:val="005F1102"/>
    <w:rPr>
      <w:rFonts w:cs="Newton"/>
      <w:b/>
      <w:bCs/>
      <w:i/>
      <w:iCs/>
      <w:color w:val="000000"/>
      <w:sz w:val="11"/>
      <w:szCs w:val="11"/>
    </w:rPr>
  </w:style>
  <w:style w:type="paragraph" w:customStyle="1" w:styleId="Pa12">
    <w:name w:val="Pa12"/>
    <w:basedOn w:val="Default"/>
    <w:next w:val="Default"/>
    <w:rsid w:val="005F1102"/>
    <w:pPr>
      <w:widowControl w:val="0"/>
      <w:spacing w:line="171" w:lineRule="atLeast"/>
      <w:jc w:val="both"/>
      <w:textAlignment w:val="baseline"/>
    </w:pPr>
    <w:rPr>
      <w:rFonts w:ascii="Newton" w:hAnsi="Newton" w:cs="Times New Roman"/>
      <w:color w:val="auto"/>
    </w:rPr>
  </w:style>
  <w:style w:type="character" w:customStyle="1" w:styleId="printonly">
    <w:name w:val="printonly"/>
    <w:basedOn w:val="af0"/>
    <w:rsid w:val="005F1102"/>
  </w:style>
  <w:style w:type="paragraph" w:customStyle="1" w:styleId="3100">
    <w:name w:val="Основной текст с отступом 310"/>
    <w:basedOn w:val="af"/>
    <w:rsid w:val="00906C2C"/>
    <w:pPr>
      <w:suppressAutoHyphens/>
      <w:spacing w:after="0" w:line="360" w:lineRule="auto"/>
      <w:ind w:firstLine="720"/>
      <w:jc w:val="both"/>
    </w:pPr>
    <w:rPr>
      <w:rFonts w:ascii="Times New Roman" w:eastAsia="Times New Roman" w:hAnsi="Times New Roman" w:cs="Times New Roman"/>
      <w:sz w:val="28"/>
      <w:szCs w:val="24"/>
      <w:lang w:val="uk-UA" w:eastAsia="ar-SA"/>
    </w:rPr>
  </w:style>
  <w:style w:type="paragraph" w:customStyle="1" w:styleId="2142">
    <w:name w:val="Основной текст с отступом 214"/>
    <w:basedOn w:val="af"/>
    <w:rsid w:val="00906C2C"/>
    <w:pPr>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WW-20">
    <w:name w:val="WW-Основной текст 2"/>
    <w:basedOn w:val="af"/>
    <w:rsid w:val="008A0855"/>
    <w:pPr>
      <w:spacing w:after="0" w:line="240" w:lineRule="auto"/>
      <w:jc w:val="center"/>
    </w:pPr>
    <w:rPr>
      <w:rFonts w:ascii="Times New Roman" w:eastAsia="Times New Roman" w:hAnsi="Times New Roman" w:cs="Times New Roman"/>
      <w:sz w:val="28"/>
      <w:szCs w:val="20"/>
      <w:lang w:eastAsia="ar-SA"/>
    </w:rPr>
  </w:style>
  <w:style w:type="paragraph" w:customStyle="1" w:styleId="WW-31">
    <w:name w:val="WW-Основной текст с отступом 31"/>
    <w:basedOn w:val="af"/>
    <w:rsid w:val="008A0855"/>
    <w:pPr>
      <w:tabs>
        <w:tab w:val="left" w:pos="1004"/>
      </w:tabs>
      <w:spacing w:after="0" w:line="360" w:lineRule="auto"/>
      <w:ind w:firstLine="709"/>
      <w:jc w:val="both"/>
    </w:pPr>
    <w:rPr>
      <w:rFonts w:ascii="Times New Roman" w:eastAsia="Times New Roman" w:hAnsi="Times New Roman" w:cs="Times New Roman"/>
      <w:sz w:val="28"/>
      <w:szCs w:val="24"/>
      <w:lang w:eastAsia="ar-SA"/>
    </w:rPr>
  </w:style>
  <w:style w:type="paragraph" w:customStyle="1" w:styleId="4ffd">
    <w:name w:val="Стиль Заголовок 4 + не полужирный"/>
    <w:basedOn w:val="40"/>
    <w:rsid w:val="008A0855"/>
    <w:pPr>
      <w:tabs>
        <w:tab w:val="clear" w:pos="3277"/>
        <w:tab w:val="num" w:pos="1080"/>
      </w:tabs>
      <w:spacing w:before="240" w:after="60" w:line="360" w:lineRule="auto"/>
      <w:ind w:left="1080" w:hanging="1080"/>
      <w:jc w:val="left"/>
    </w:pPr>
    <w:rPr>
      <w:rFonts w:eastAsia="Times New Roman"/>
      <w:b/>
      <w:szCs w:val="28"/>
      <w:lang w:val="ru-RU"/>
    </w:rPr>
  </w:style>
  <w:style w:type="paragraph" w:customStyle="1" w:styleId="ta2">
    <w:name w:val="ta2"/>
    <w:basedOn w:val="af"/>
    <w:rsid w:val="008A0855"/>
    <w:pPr>
      <w:spacing w:before="100" w:beforeAutospacing="1" w:after="100" w:afterAutospacing="1" w:line="240" w:lineRule="auto"/>
    </w:pPr>
    <w:rPr>
      <w:rFonts w:ascii="Arial" w:eastAsia="Times New Roman" w:hAnsi="Arial" w:cs="Arial"/>
      <w:sz w:val="20"/>
      <w:szCs w:val="20"/>
      <w:lang w:eastAsia="ru-RU"/>
    </w:rPr>
  </w:style>
  <w:style w:type="character" w:customStyle="1" w:styleId="style21">
    <w:name w:val="style21"/>
    <w:basedOn w:val="af0"/>
    <w:rsid w:val="008A0855"/>
    <w:rPr>
      <w:rFonts w:ascii="Arial" w:hAnsi="Arial" w:cs="Arial" w:hint="default"/>
      <w:sz w:val="70"/>
      <w:szCs w:val="7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3666">
      <w:bodyDiv w:val="1"/>
      <w:marLeft w:val="0"/>
      <w:marRight w:val="0"/>
      <w:marTop w:val="0"/>
      <w:marBottom w:val="0"/>
      <w:divBdr>
        <w:top w:val="none" w:sz="0" w:space="0" w:color="auto"/>
        <w:left w:val="none" w:sz="0" w:space="0" w:color="auto"/>
        <w:bottom w:val="none" w:sz="0" w:space="0" w:color="auto"/>
        <w:right w:val="none" w:sz="0" w:space="0" w:color="auto"/>
      </w:divBdr>
    </w:div>
    <w:div w:id="22630351">
      <w:bodyDiv w:val="1"/>
      <w:marLeft w:val="0"/>
      <w:marRight w:val="0"/>
      <w:marTop w:val="0"/>
      <w:marBottom w:val="0"/>
      <w:divBdr>
        <w:top w:val="none" w:sz="0" w:space="0" w:color="auto"/>
        <w:left w:val="none" w:sz="0" w:space="0" w:color="auto"/>
        <w:bottom w:val="none" w:sz="0" w:space="0" w:color="auto"/>
        <w:right w:val="none" w:sz="0" w:space="0" w:color="auto"/>
      </w:divBdr>
    </w:div>
    <w:div w:id="38017959">
      <w:bodyDiv w:val="1"/>
      <w:marLeft w:val="0"/>
      <w:marRight w:val="0"/>
      <w:marTop w:val="0"/>
      <w:marBottom w:val="0"/>
      <w:divBdr>
        <w:top w:val="none" w:sz="0" w:space="0" w:color="auto"/>
        <w:left w:val="none" w:sz="0" w:space="0" w:color="auto"/>
        <w:bottom w:val="none" w:sz="0" w:space="0" w:color="auto"/>
        <w:right w:val="none" w:sz="0" w:space="0" w:color="auto"/>
      </w:divBdr>
      <w:divsChild>
        <w:div w:id="1719236481">
          <w:marLeft w:val="0"/>
          <w:marRight w:val="0"/>
          <w:marTop w:val="0"/>
          <w:marBottom w:val="0"/>
          <w:divBdr>
            <w:top w:val="none" w:sz="0" w:space="0" w:color="auto"/>
            <w:left w:val="none" w:sz="0" w:space="0" w:color="auto"/>
            <w:bottom w:val="none" w:sz="0" w:space="0" w:color="auto"/>
            <w:right w:val="none" w:sz="0" w:space="0" w:color="auto"/>
          </w:divBdr>
        </w:div>
        <w:div w:id="686255525">
          <w:marLeft w:val="0"/>
          <w:marRight w:val="0"/>
          <w:marTop w:val="0"/>
          <w:marBottom w:val="0"/>
          <w:divBdr>
            <w:top w:val="none" w:sz="0" w:space="0" w:color="auto"/>
            <w:left w:val="none" w:sz="0" w:space="0" w:color="auto"/>
            <w:bottom w:val="none" w:sz="0" w:space="0" w:color="auto"/>
            <w:right w:val="none" w:sz="0" w:space="0" w:color="auto"/>
          </w:divBdr>
          <w:divsChild>
            <w:div w:id="1056779615">
              <w:marLeft w:val="0"/>
              <w:marRight w:val="0"/>
              <w:marTop w:val="0"/>
              <w:marBottom w:val="0"/>
              <w:divBdr>
                <w:top w:val="none" w:sz="0" w:space="0" w:color="auto"/>
                <w:left w:val="none" w:sz="0" w:space="0" w:color="auto"/>
                <w:bottom w:val="none" w:sz="0" w:space="0" w:color="auto"/>
                <w:right w:val="none" w:sz="0" w:space="0" w:color="auto"/>
              </w:divBdr>
            </w:div>
          </w:divsChild>
        </w:div>
        <w:div w:id="2105690705">
          <w:marLeft w:val="0"/>
          <w:marRight w:val="0"/>
          <w:marTop w:val="0"/>
          <w:marBottom w:val="0"/>
          <w:divBdr>
            <w:top w:val="none" w:sz="0" w:space="0" w:color="auto"/>
            <w:left w:val="none" w:sz="0" w:space="0" w:color="auto"/>
            <w:bottom w:val="none" w:sz="0" w:space="0" w:color="auto"/>
            <w:right w:val="none" w:sz="0" w:space="0" w:color="auto"/>
          </w:divBdr>
        </w:div>
        <w:div w:id="205265337">
          <w:marLeft w:val="0"/>
          <w:marRight w:val="0"/>
          <w:marTop w:val="0"/>
          <w:marBottom w:val="0"/>
          <w:divBdr>
            <w:top w:val="none" w:sz="0" w:space="0" w:color="auto"/>
            <w:left w:val="none" w:sz="0" w:space="0" w:color="auto"/>
            <w:bottom w:val="none" w:sz="0" w:space="0" w:color="auto"/>
            <w:right w:val="none" w:sz="0" w:space="0" w:color="auto"/>
          </w:divBdr>
          <w:divsChild>
            <w:div w:id="839849432">
              <w:marLeft w:val="0"/>
              <w:marRight w:val="0"/>
              <w:marTop w:val="0"/>
              <w:marBottom w:val="0"/>
              <w:divBdr>
                <w:top w:val="none" w:sz="0" w:space="0" w:color="auto"/>
                <w:left w:val="none" w:sz="0" w:space="0" w:color="auto"/>
                <w:bottom w:val="none" w:sz="0" w:space="0" w:color="auto"/>
                <w:right w:val="none" w:sz="0" w:space="0" w:color="auto"/>
              </w:divBdr>
            </w:div>
          </w:divsChild>
        </w:div>
        <w:div w:id="1874422873">
          <w:marLeft w:val="0"/>
          <w:marRight w:val="0"/>
          <w:marTop w:val="0"/>
          <w:marBottom w:val="0"/>
          <w:divBdr>
            <w:top w:val="none" w:sz="0" w:space="0" w:color="auto"/>
            <w:left w:val="none" w:sz="0" w:space="0" w:color="auto"/>
            <w:bottom w:val="none" w:sz="0" w:space="0" w:color="auto"/>
            <w:right w:val="none" w:sz="0" w:space="0" w:color="auto"/>
          </w:divBdr>
        </w:div>
        <w:div w:id="1722897330">
          <w:marLeft w:val="0"/>
          <w:marRight w:val="0"/>
          <w:marTop w:val="0"/>
          <w:marBottom w:val="0"/>
          <w:divBdr>
            <w:top w:val="none" w:sz="0" w:space="0" w:color="auto"/>
            <w:left w:val="none" w:sz="0" w:space="0" w:color="auto"/>
            <w:bottom w:val="none" w:sz="0" w:space="0" w:color="auto"/>
            <w:right w:val="none" w:sz="0" w:space="0" w:color="auto"/>
          </w:divBdr>
          <w:divsChild>
            <w:div w:id="749928631">
              <w:marLeft w:val="0"/>
              <w:marRight w:val="0"/>
              <w:marTop w:val="0"/>
              <w:marBottom w:val="0"/>
              <w:divBdr>
                <w:top w:val="none" w:sz="0" w:space="0" w:color="auto"/>
                <w:left w:val="none" w:sz="0" w:space="0" w:color="auto"/>
                <w:bottom w:val="none" w:sz="0" w:space="0" w:color="auto"/>
                <w:right w:val="none" w:sz="0" w:space="0" w:color="auto"/>
              </w:divBdr>
            </w:div>
          </w:divsChild>
        </w:div>
        <w:div w:id="1886602971">
          <w:marLeft w:val="0"/>
          <w:marRight w:val="0"/>
          <w:marTop w:val="0"/>
          <w:marBottom w:val="0"/>
          <w:divBdr>
            <w:top w:val="none" w:sz="0" w:space="0" w:color="auto"/>
            <w:left w:val="none" w:sz="0" w:space="0" w:color="auto"/>
            <w:bottom w:val="none" w:sz="0" w:space="0" w:color="auto"/>
            <w:right w:val="none" w:sz="0" w:space="0" w:color="auto"/>
          </w:divBdr>
        </w:div>
        <w:div w:id="972520348">
          <w:marLeft w:val="0"/>
          <w:marRight w:val="0"/>
          <w:marTop w:val="0"/>
          <w:marBottom w:val="0"/>
          <w:divBdr>
            <w:top w:val="none" w:sz="0" w:space="0" w:color="auto"/>
            <w:left w:val="none" w:sz="0" w:space="0" w:color="auto"/>
            <w:bottom w:val="none" w:sz="0" w:space="0" w:color="auto"/>
            <w:right w:val="none" w:sz="0" w:space="0" w:color="auto"/>
          </w:divBdr>
          <w:divsChild>
            <w:div w:id="1288662749">
              <w:marLeft w:val="0"/>
              <w:marRight w:val="0"/>
              <w:marTop w:val="0"/>
              <w:marBottom w:val="0"/>
              <w:divBdr>
                <w:top w:val="none" w:sz="0" w:space="0" w:color="auto"/>
                <w:left w:val="none" w:sz="0" w:space="0" w:color="auto"/>
                <w:bottom w:val="none" w:sz="0" w:space="0" w:color="auto"/>
                <w:right w:val="none" w:sz="0" w:space="0" w:color="auto"/>
              </w:divBdr>
            </w:div>
          </w:divsChild>
        </w:div>
        <w:div w:id="805581554">
          <w:marLeft w:val="0"/>
          <w:marRight w:val="0"/>
          <w:marTop w:val="0"/>
          <w:marBottom w:val="0"/>
          <w:divBdr>
            <w:top w:val="none" w:sz="0" w:space="0" w:color="auto"/>
            <w:left w:val="none" w:sz="0" w:space="0" w:color="auto"/>
            <w:bottom w:val="none" w:sz="0" w:space="0" w:color="auto"/>
            <w:right w:val="none" w:sz="0" w:space="0" w:color="auto"/>
          </w:divBdr>
        </w:div>
        <w:div w:id="1418555634">
          <w:marLeft w:val="0"/>
          <w:marRight w:val="0"/>
          <w:marTop w:val="0"/>
          <w:marBottom w:val="0"/>
          <w:divBdr>
            <w:top w:val="none" w:sz="0" w:space="0" w:color="auto"/>
            <w:left w:val="none" w:sz="0" w:space="0" w:color="auto"/>
            <w:bottom w:val="none" w:sz="0" w:space="0" w:color="auto"/>
            <w:right w:val="none" w:sz="0" w:space="0" w:color="auto"/>
          </w:divBdr>
          <w:divsChild>
            <w:div w:id="224069341">
              <w:marLeft w:val="0"/>
              <w:marRight w:val="0"/>
              <w:marTop w:val="0"/>
              <w:marBottom w:val="0"/>
              <w:divBdr>
                <w:top w:val="none" w:sz="0" w:space="0" w:color="auto"/>
                <w:left w:val="none" w:sz="0" w:space="0" w:color="auto"/>
                <w:bottom w:val="none" w:sz="0" w:space="0" w:color="auto"/>
                <w:right w:val="none" w:sz="0" w:space="0" w:color="auto"/>
              </w:divBdr>
            </w:div>
          </w:divsChild>
        </w:div>
        <w:div w:id="321549445">
          <w:marLeft w:val="0"/>
          <w:marRight w:val="0"/>
          <w:marTop w:val="0"/>
          <w:marBottom w:val="0"/>
          <w:divBdr>
            <w:top w:val="none" w:sz="0" w:space="0" w:color="auto"/>
            <w:left w:val="none" w:sz="0" w:space="0" w:color="auto"/>
            <w:bottom w:val="none" w:sz="0" w:space="0" w:color="auto"/>
            <w:right w:val="none" w:sz="0" w:space="0" w:color="auto"/>
          </w:divBdr>
        </w:div>
        <w:div w:id="2029720644">
          <w:marLeft w:val="0"/>
          <w:marRight w:val="0"/>
          <w:marTop w:val="0"/>
          <w:marBottom w:val="0"/>
          <w:divBdr>
            <w:top w:val="none" w:sz="0" w:space="0" w:color="auto"/>
            <w:left w:val="none" w:sz="0" w:space="0" w:color="auto"/>
            <w:bottom w:val="none" w:sz="0" w:space="0" w:color="auto"/>
            <w:right w:val="none" w:sz="0" w:space="0" w:color="auto"/>
          </w:divBdr>
          <w:divsChild>
            <w:div w:id="1101726877">
              <w:marLeft w:val="0"/>
              <w:marRight w:val="0"/>
              <w:marTop w:val="0"/>
              <w:marBottom w:val="0"/>
              <w:divBdr>
                <w:top w:val="none" w:sz="0" w:space="0" w:color="auto"/>
                <w:left w:val="none" w:sz="0" w:space="0" w:color="auto"/>
                <w:bottom w:val="none" w:sz="0" w:space="0" w:color="auto"/>
                <w:right w:val="none" w:sz="0" w:space="0" w:color="auto"/>
              </w:divBdr>
            </w:div>
          </w:divsChild>
        </w:div>
        <w:div w:id="308173392">
          <w:marLeft w:val="0"/>
          <w:marRight w:val="0"/>
          <w:marTop w:val="0"/>
          <w:marBottom w:val="0"/>
          <w:divBdr>
            <w:top w:val="none" w:sz="0" w:space="0" w:color="auto"/>
            <w:left w:val="none" w:sz="0" w:space="0" w:color="auto"/>
            <w:bottom w:val="none" w:sz="0" w:space="0" w:color="auto"/>
            <w:right w:val="none" w:sz="0" w:space="0" w:color="auto"/>
          </w:divBdr>
        </w:div>
        <w:div w:id="960838840">
          <w:marLeft w:val="0"/>
          <w:marRight w:val="0"/>
          <w:marTop w:val="0"/>
          <w:marBottom w:val="0"/>
          <w:divBdr>
            <w:top w:val="none" w:sz="0" w:space="0" w:color="auto"/>
            <w:left w:val="none" w:sz="0" w:space="0" w:color="auto"/>
            <w:bottom w:val="none" w:sz="0" w:space="0" w:color="auto"/>
            <w:right w:val="none" w:sz="0" w:space="0" w:color="auto"/>
          </w:divBdr>
          <w:divsChild>
            <w:div w:id="1418552655">
              <w:marLeft w:val="0"/>
              <w:marRight w:val="0"/>
              <w:marTop w:val="0"/>
              <w:marBottom w:val="0"/>
              <w:divBdr>
                <w:top w:val="none" w:sz="0" w:space="0" w:color="auto"/>
                <w:left w:val="none" w:sz="0" w:space="0" w:color="auto"/>
                <w:bottom w:val="none" w:sz="0" w:space="0" w:color="auto"/>
                <w:right w:val="none" w:sz="0" w:space="0" w:color="auto"/>
              </w:divBdr>
            </w:div>
          </w:divsChild>
        </w:div>
        <w:div w:id="232012957">
          <w:marLeft w:val="0"/>
          <w:marRight w:val="0"/>
          <w:marTop w:val="300"/>
          <w:marBottom w:val="0"/>
          <w:divBdr>
            <w:top w:val="none" w:sz="0" w:space="0" w:color="auto"/>
            <w:left w:val="none" w:sz="0" w:space="0" w:color="auto"/>
            <w:bottom w:val="none" w:sz="0" w:space="0" w:color="auto"/>
            <w:right w:val="none" w:sz="0" w:space="0" w:color="auto"/>
          </w:divBdr>
          <w:divsChild>
            <w:div w:id="1768307930">
              <w:marLeft w:val="0"/>
              <w:marRight w:val="0"/>
              <w:marTop w:val="0"/>
              <w:marBottom w:val="0"/>
              <w:divBdr>
                <w:top w:val="none" w:sz="0" w:space="0" w:color="auto"/>
                <w:left w:val="none" w:sz="0" w:space="0" w:color="auto"/>
                <w:bottom w:val="none" w:sz="0" w:space="0" w:color="auto"/>
                <w:right w:val="none" w:sz="0" w:space="0" w:color="auto"/>
              </w:divBdr>
              <w:divsChild>
                <w:div w:id="174125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1431">
          <w:marLeft w:val="0"/>
          <w:marRight w:val="0"/>
          <w:marTop w:val="300"/>
          <w:marBottom w:val="0"/>
          <w:divBdr>
            <w:top w:val="none" w:sz="0" w:space="0" w:color="auto"/>
            <w:left w:val="none" w:sz="0" w:space="0" w:color="auto"/>
            <w:bottom w:val="none" w:sz="0" w:space="0" w:color="auto"/>
            <w:right w:val="none" w:sz="0" w:space="0" w:color="auto"/>
          </w:divBdr>
          <w:divsChild>
            <w:div w:id="176427894">
              <w:marLeft w:val="0"/>
              <w:marRight w:val="0"/>
              <w:marTop w:val="0"/>
              <w:marBottom w:val="0"/>
              <w:divBdr>
                <w:top w:val="none" w:sz="0" w:space="0" w:color="auto"/>
                <w:left w:val="none" w:sz="0" w:space="0" w:color="auto"/>
                <w:bottom w:val="none" w:sz="0" w:space="0" w:color="auto"/>
                <w:right w:val="none" w:sz="0" w:space="0" w:color="auto"/>
              </w:divBdr>
              <w:divsChild>
                <w:div w:id="159870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9315">
          <w:marLeft w:val="0"/>
          <w:marRight w:val="0"/>
          <w:marTop w:val="300"/>
          <w:marBottom w:val="0"/>
          <w:divBdr>
            <w:top w:val="none" w:sz="0" w:space="0" w:color="auto"/>
            <w:left w:val="none" w:sz="0" w:space="0" w:color="auto"/>
            <w:bottom w:val="none" w:sz="0" w:space="0" w:color="auto"/>
            <w:right w:val="none" w:sz="0" w:space="0" w:color="auto"/>
          </w:divBdr>
          <w:divsChild>
            <w:div w:id="1188103989">
              <w:marLeft w:val="0"/>
              <w:marRight w:val="0"/>
              <w:marTop w:val="0"/>
              <w:marBottom w:val="0"/>
              <w:divBdr>
                <w:top w:val="none" w:sz="0" w:space="0" w:color="auto"/>
                <w:left w:val="none" w:sz="0" w:space="0" w:color="auto"/>
                <w:bottom w:val="none" w:sz="0" w:space="0" w:color="auto"/>
                <w:right w:val="none" w:sz="0" w:space="0" w:color="auto"/>
              </w:divBdr>
              <w:divsChild>
                <w:div w:id="20684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90781">
          <w:marLeft w:val="0"/>
          <w:marRight w:val="0"/>
          <w:marTop w:val="300"/>
          <w:marBottom w:val="0"/>
          <w:divBdr>
            <w:top w:val="none" w:sz="0" w:space="0" w:color="auto"/>
            <w:left w:val="none" w:sz="0" w:space="0" w:color="auto"/>
            <w:bottom w:val="none" w:sz="0" w:space="0" w:color="auto"/>
            <w:right w:val="none" w:sz="0" w:space="0" w:color="auto"/>
          </w:divBdr>
          <w:divsChild>
            <w:div w:id="1049844594">
              <w:marLeft w:val="0"/>
              <w:marRight w:val="0"/>
              <w:marTop w:val="0"/>
              <w:marBottom w:val="0"/>
              <w:divBdr>
                <w:top w:val="none" w:sz="0" w:space="0" w:color="auto"/>
                <w:left w:val="none" w:sz="0" w:space="0" w:color="auto"/>
                <w:bottom w:val="none" w:sz="0" w:space="0" w:color="auto"/>
                <w:right w:val="none" w:sz="0" w:space="0" w:color="auto"/>
              </w:divBdr>
              <w:divsChild>
                <w:div w:id="44246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833295">
      <w:bodyDiv w:val="1"/>
      <w:marLeft w:val="0"/>
      <w:marRight w:val="0"/>
      <w:marTop w:val="0"/>
      <w:marBottom w:val="0"/>
      <w:divBdr>
        <w:top w:val="none" w:sz="0" w:space="0" w:color="auto"/>
        <w:left w:val="none" w:sz="0" w:space="0" w:color="auto"/>
        <w:bottom w:val="none" w:sz="0" w:space="0" w:color="auto"/>
        <w:right w:val="none" w:sz="0" w:space="0" w:color="auto"/>
      </w:divBdr>
      <w:divsChild>
        <w:div w:id="1193421208">
          <w:marLeft w:val="0"/>
          <w:marRight w:val="0"/>
          <w:marTop w:val="0"/>
          <w:marBottom w:val="0"/>
          <w:divBdr>
            <w:top w:val="none" w:sz="0" w:space="0" w:color="auto"/>
            <w:left w:val="none" w:sz="0" w:space="0" w:color="auto"/>
            <w:bottom w:val="none" w:sz="0" w:space="0" w:color="auto"/>
            <w:right w:val="none" w:sz="0" w:space="0" w:color="auto"/>
          </w:divBdr>
        </w:div>
        <w:div w:id="666593994">
          <w:marLeft w:val="0"/>
          <w:marRight w:val="0"/>
          <w:marTop w:val="0"/>
          <w:marBottom w:val="0"/>
          <w:divBdr>
            <w:top w:val="none" w:sz="0" w:space="0" w:color="auto"/>
            <w:left w:val="none" w:sz="0" w:space="0" w:color="auto"/>
            <w:bottom w:val="none" w:sz="0" w:space="0" w:color="auto"/>
            <w:right w:val="none" w:sz="0" w:space="0" w:color="auto"/>
          </w:divBdr>
          <w:divsChild>
            <w:div w:id="964846663">
              <w:marLeft w:val="0"/>
              <w:marRight w:val="0"/>
              <w:marTop w:val="0"/>
              <w:marBottom w:val="0"/>
              <w:divBdr>
                <w:top w:val="none" w:sz="0" w:space="0" w:color="auto"/>
                <w:left w:val="none" w:sz="0" w:space="0" w:color="auto"/>
                <w:bottom w:val="none" w:sz="0" w:space="0" w:color="auto"/>
                <w:right w:val="none" w:sz="0" w:space="0" w:color="auto"/>
              </w:divBdr>
            </w:div>
          </w:divsChild>
        </w:div>
        <w:div w:id="1944150492">
          <w:marLeft w:val="0"/>
          <w:marRight w:val="0"/>
          <w:marTop w:val="0"/>
          <w:marBottom w:val="0"/>
          <w:divBdr>
            <w:top w:val="none" w:sz="0" w:space="0" w:color="auto"/>
            <w:left w:val="none" w:sz="0" w:space="0" w:color="auto"/>
            <w:bottom w:val="none" w:sz="0" w:space="0" w:color="auto"/>
            <w:right w:val="none" w:sz="0" w:space="0" w:color="auto"/>
          </w:divBdr>
        </w:div>
        <w:div w:id="1395660490">
          <w:marLeft w:val="0"/>
          <w:marRight w:val="0"/>
          <w:marTop w:val="0"/>
          <w:marBottom w:val="0"/>
          <w:divBdr>
            <w:top w:val="none" w:sz="0" w:space="0" w:color="auto"/>
            <w:left w:val="none" w:sz="0" w:space="0" w:color="auto"/>
            <w:bottom w:val="none" w:sz="0" w:space="0" w:color="auto"/>
            <w:right w:val="none" w:sz="0" w:space="0" w:color="auto"/>
          </w:divBdr>
          <w:divsChild>
            <w:div w:id="1309671553">
              <w:marLeft w:val="0"/>
              <w:marRight w:val="0"/>
              <w:marTop w:val="0"/>
              <w:marBottom w:val="0"/>
              <w:divBdr>
                <w:top w:val="none" w:sz="0" w:space="0" w:color="auto"/>
                <w:left w:val="none" w:sz="0" w:space="0" w:color="auto"/>
                <w:bottom w:val="none" w:sz="0" w:space="0" w:color="auto"/>
                <w:right w:val="none" w:sz="0" w:space="0" w:color="auto"/>
              </w:divBdr>
            </w:div>
          </w:divsChild>
        </w:div>
        <w:div w:id="1097944608">
          <w:marLeft w:val="0"/>
          <w:marRight w:val="0"/>
          <w:marTop w:val="0"/>
          <w:marBottom w:val="0"/>
          <w:divBdr>
            <w:top w:val="none" w:sz="0" w:space="0" w:color="auto"/>
            <w:left w:val="none" w:sz="0" w:space="0" w:color="auto"/>
            <w:bottom w:val="none" w:sz="0" w:space="0" w:color="auto"/>
            <w:right w:val="none" w:sz="0" w:space="0" w:color="auto"/>
          </w:divBdr>
        </w:div>
        <w:div w:id="1179540312">
          <w:marLeft w:val="0"/>
          <w:marRight w:val="0"/>
          <w:marTop w:val="0"/>
          <w:marBottom w:val="0"/>
          <w:divBdr>
            <w:top w:val="none" w:sz="0" w:space="0" w:color="auto"/>
            <w:left w:val="none" w:sz="0" w:space="0" w:color="auto"/>
            <w:bottom w:val="none" w:sz="0" w:space="0" w:color="auto"/>
            <w:right w:val="none" w:sz="0" w:space="0" w:color="auto"/>
          </w:divBdr>
          <w:divsChild>
            <w:div w:id="1062633466">
              <w:marLeft w:val="0"/>
              <w:marRight w:val="0"/>
              <w:marTop w:val="0"/>
              <w:marBottom w:val="0"/>
              <w:divBdr>
                <w:top w:val="none" w:sz="0" w:space="0" w:color="auto"/>
                <w:left w:val="none" w:sz="0" w:space="0" w:color="auto"/>
                <w:bottom w:val="none" w:sz="0" w:space="0" w:color="auto"/>
                <w:right w:val="none" w:sz="0" w:space="0" w:color="auto"/>
              </w:divBdr>
            </w:div>
          </w:divsChild>
        </w:div>
        <w:div w:id="1730958699">
          <w:marLeft w:val="0"/>
          <w:marRight w:val="0"/>
          <w:marTop w:val="0"/>
          <w:marBottom w:val="0"/>
          <w:divBdr>
            <w:top w:val="none" w:sz="0" w:space="0" w:color="auto"/>
            <w:left w:val="none" w:sz="0" w:space="0" w:color="auto"/>
            <w:bottom w:val="none" w:sz="0" w:space="0" w:color="auto"/>
            <w:right w:val="none" w:sz="0" w:space="0" w:color="auto"/>
          </w:divBdr>
        </w:div>
        <w:div w:id="1909411777">
          <w:marLeft w:val="0"/>
          <w:marRight w:val="0"/>
          <w:marTop w:val="0"/>
          <w:marBottom w:val="0"/>
          <w:divBdr>
            <w:top w:val="none" w:sz="0" w:space="0" w:color="auto"/>
            <w:left w:val="none" w:sz="0" w:space="0" w:color="auto"/>
            <w:bottom w:val="none" w:sz="0" w:space="0" w:color="auto"/>
            <w:right w:val="none" w:sz="0" w:space="0" w:color="auto"/>
          </w:divBdr>
          <w:divsChild>
            <w:div w:id="2114157303">
              <w:marLeft w:val="0"/>
              <w:marRight w:val="0"/>
              <w:marTop w:val="0"/>
              <w:marBottom w:val="0"/>
              <w:divBdr>
                <w:top w:val="none" w:sz="0" w:space="0" w:color="auto"/>
                <w:left w:val="none" w:sz="0" w:space="0" w:color="auto"/>
                <w:bottom w:val="none" w:sz="0" w:space="0" w:color="auto"/>
                <w:right w:val="none" w:sz="0" w:space="0" w:color="auto"/>
              </w:divBdr>
            </w:div>
          </w:divsChild>
        </w:div>
        <w:div w:id="733890558">
          <w:marLeft w:val="0"/>
          <w:marRight w:val="0"/>
          <w:marTop w:val="0"/>
          <w:marBottom w:val="0"/>
          <w:divBdr>
            <w:top w:val="none" w:sz="0" w:space="0" w:color="auto"/>
            <w:left w:val="none" w:sz="0" w:space="0" w:color="auto"/>
            <w:bottom w:val="none" w:sz="0" w:space="0" w:color="auto"/>
            <w:right w:val="none" w:sz="0" w:space="0" w:color="auto"/>
          </w:divBdr>
        </w:div>
        <w:div w:id="1904367917">
          <w:marLeft w:val="0"/>
          <w:marRight w:val="0"/>
          <w:marTop w:val="0"/>
          <w:marBottom w:val="0"/>
          <w:divBdr>
            <w:top w:val="none" w:sz="0" w:space="0" w:color="auto"/>
            <w:left w:val="none" w:sz="0" w:space="0" w:color="auto"/>
            <w:bottom w:val="none" w:sz="0" w:space="0" w:color="auto"/>
            <w:right w:val="none" w:sz="0" w:space="0" w:color="auto"/>
          </w:divBdr>
          <w:divsChild>
            <w:div w:id="189337093">
              <w:marLeft w:val="0"/>
              <w:marRight w:val="0"/>
              <w:marTop w:val="0"/>
              <w:marBottom w:val="0"/>
              <w:divBdr>
                <w:top w:val="none" w:sz="0" w:space="0" w:color="auto"/>
                <w:left w:val="none" w:sz="0" w:space="0" w:color="auto"/>
                <w:bottom w:val="none" w:sz="0" w:space="0" w:color="auto"/>
                <w:right w:val="none" w:sz="0" w:space="0" w:color="auto"/>
              </w:divBdr>
            </w:div>
          </w:divsChild>
        </w:div>
        <w:div w:id="858661669">
          <w:marLeft w:val="0"/>
          <w:marRight w:val="0"/>
          <w:marTop w:val="0"/>
          <w:marBottom w:val="0"/>
          <w:divBdr>
            <w:top w:val="none" w:sz="0" w:space="0" w:color="auto"/>
            <w:left w:val="none" w:sz="0" w:space="0" w:color="auto"/>
            <w:bottom w:val="none" w:sz="0" w:space="0" w:color="auto"/>
            <w:right w:val="none" w:sz="0" w:space="0" w:color="auto"/>
          </w:divBdr>
        </w:div>
        <w:div w:id="417679522">
          <w:marLeft w:val="0"/>
          <w:marRight w:val="0"/>
          <w:marTop w:val="0"/>
          <w:marBottom w:val="0"/>
          <w:divBdr>
            <w:top w:val="none" w:sz="0" w:space="0" w:color="auto"/>
            <w:left w:val="none" w:sz="0" w:space="0" w:color="auto"/>
            <w:bottom w:val="none" w:sz="0" w:space="0" w:color="auto"/>
            <w:right w:val="none" w:sz="0" w:space="0" w:color="auto"/>
          </w:divBdr>
          <w:divsChild>
            <w:div w:id="1708527337">
              <w:marLeft w:val="0"/>
              <w:marRight w:val="0"/>
              <w:marTop w:val="0"/>
              <w:marBottom w:val="0"/>
              <w:divBdr>
                <w:top w:val="none" w:sz="0" w:space="0" w:color="auto"/>
                <w:left w:val="none" w:sz="0" w:space="0" w:color="auto"/>
                <w:bottom w:val="none" w:sz="0" w:space="0" w:color="auto"/>
                <w:right w:val="none" w:sz="0" w:space="0" w:color="auto"/>
              </w:divBdr>
            </w:div>
          </w:divsChild>
        </w:div>
        <w:div w:id="497042354">
          <w:marLeft w:val="0"/>
          <w:marRight w:val="0"/>
          <w:marTop w:val="0"/>
          <w:marBottom w:val="0"/>
          <w:divBdr>
            <w:top w:val="none" w:sz="0" w:space="0" w:color="auto"/>
            <w:left w:val="none" w:sz="0" w:space="0" w:color="auto"/>
            <w:bottom w:val="none" w:sz="0" w:space="0" w:color="auto"/>
            <w:right w:val="none" w:sz="0" w:space="0" w:color="auto"/>
          </w:divBdr>
        </w:div>
        <w:div w:id="1816023262">
          <w:marLeft w:val="0"/>
          <w:marRight w:val="0"/>
          <w:marTop w:val="0"/>
          <w:marBottom w:val="0"/>
          <w:divBdr>
            <w:top w:val="none" w:sz="0" w:space="0" w:color="auto"/>
            <w:left w:val="none" w:sz="0" w:space="0" w:color="auto"/>
            <w:bottom w:val="none" w:sz="0" w:space="0" w:color="auto"/>
            <w:right w:val="none" w:sz="0" w:space="0" w:color="auto"/>
          </w:divBdr>
          <w:divsChild>
            <w:div w:id="595403781">
              <w:marLeft w:val="0"/>
              <w:marRight w:val="0"/>
              <w:marTop w:val="0"/>
              <w:marBottom w:val="0"/>
              <w:divBdr>
                <w:top w:val="none" w:sz="0" w:space="0" w:color="auto"/>
                <w:left w:val="none" w:sz="0" w:space="0" w:color="auto"/>
                <w:bottom w:val="none" w:sz="0" w:space="0" w:color="auto"/>
                <w:right w:val="none" w:sz="0" w:space="0" w:color="auto"/>
              </w:divBdr>
            </w:div>
          </w:divsChild>
        </w:div>
        <w:div w:id="1921401658">
          <w:marLeft w:val="0"/>
          <w:marRight w:val="0"/>
          <w:marTop w:val="300"/>
          <w:marBottom w:val="0"/>
          <w:divBdr>
            <w:top w:val="none" w:sz="0" w:space="0" w:color="auto"/>
            <w:left w:val="none" w:sz="0" w:space="0" w:color="auto"/>
            <w:bottom w:val="none" w:sz="0" w:space="0" w:color="auto"/>
            <w:right w:val="none" w:sz="0" w:space="0" w:color="auto"/>
          </w:divBdr>
          <w:divsChild>
            <w:div w:id="698044201">
              <w:marLeft w:val="0"/>
              <w:marRight w:val="0"/>
              <w:marTop w:val="0"/>
              <w:marBottom w:val="0"/>
              <w:divBdr>
                <w:top w:val="none" w:sz="0" w:space="0" w:color="auto"/>
                <w:left w:val="none" w:sz="0" w:space="0" w:color="auto"/>
                <w:bottom w:val="none" w:sz="0" w:space="0" w:color="auto"/>
                <w:right w:val="none" w:sz="0" w:space="0" w:color="auto"/>
              </w:divBdr>
              <w:divsChild>
                <w:div w:id="11514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401594">
          <w:marLeft w:val="0"/>
          <w:marRight w:val="0"/>
          <w:marTop w:val="300"/>
          <w:marBottom w:val="0"/>
          <w:divBdr>
            <w:top w:val="none" w:sz="0" w:space="0" w:color="auto"/>
            <w:left w:val="none" w:sz="0" w:space="0" w:color="auto"/>
            <w:bottom w:val="none" w:sz="0" w:space="0" w:color="auto"/>
            <w:right w:val="none" w:sz="0" w:space="0" w:color="auto"/>
          </w:divBdr>
          <w:divsChild>
            <w:div w:id="1913469781">
              <w:marLeft w:val="0"/>
              <w:marRight w:val="0"/>
              <w:marTop w:val="0"/>
              <w:marBottom w:val="0"/>
              <w:divBdr>
                <w:top w:val="none" w:sz="0" w:space="0" w:color="auto"/>
                <w:left w:val="none" w:sz="0" w:space="0" w:color="auto"/>
                <w:bottom w:val="none" w:sz="0" w:space="0" w:color="auto"/>
                <w:right w:val="none" w:sz="0" w:space="0" w:color="auto"/>
              </w:divBdr>
              <w:divsChild>
                <w:div w:id="3661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8481">
          <w:marLeft w:val="0"/>
          <w:marRight w:val="0"/>
          <w:marTop w:val="300"/>
          <w:marBottom w:val="0"/>
          <w:divBdr>
            <w:top w:val="none" w:sz="0" w:space="0" w:color="auto"/>
            <w:left w:val="none" w:sz="0" w:space="0" w:color="auto"/>
            <w:bottom w:val="none" w:sz="0" w:space="0" w:color="auto"/>
            <w:right w:val="none" w:sz="0" w:space="0" w:color="auto"/>
          </w:divBdr>
          <w:divsChild>
            <w:div w:id="1358192560">
              <w:marLeft w:val="0"/>
              <w:marRight w:val="0"/>
              <w:marTop w:val="0"/>
              <w:marBottom w:val="0"/>
              <w:divBdr>
                <w:top w:val="none" w:sz="0" w:space="0" w:color="auto"/>
                <w:left w:val="none" w:sz="0" w:space="0" w:color="auto"/>
                <w:bottom w:val="none" w:sz="0" w:space="0" w:color="auto"/>
                <w:right w:val="none" w:sz="0" w:space="0" w:color="auto"/>
              </w:divBdr>
              <w:divsChild>
                <w:div w:id="20232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7567">
          <w:marLeft w:val="0"/>
          <w:marRight w:val="0"/>
          <w:marTop w:val="300"/>
          <w:marBottom w:val="0"/>
          <w:divBdr>
            <w:top w:val="none" w:sz="0" w:space="0" w:color="auto"/>
            <w:left w:val="none" w:sz="0" w:space="0" w:color="auto"/>
            <w:bottom w:val="none" w:sz="0" w:space="0" w:color="auto"/>
            <w:right w:val="none" w:sz="0" w:space="0" w:color="auto"/>
          </w:divBdr>
          <w:divsChild>
            <w:div w:id="455565027">
              <w:marLeft w:val="0"/>
              <w:marRight w:val="0"/>
              <w:marTop w:val="0"/>
              <w:marBottom w:val="0"/>
              <w:divBdr>
                <w:top w:val="none" w:sz="0" w:space="0" w:color="auto"/>
                <w:left w:val="none" w:sz="0" w:space="0" w:color="auto"/>
                <w:bottom w:val="none" w:sz="0" w:space="0" w:color="auto"/>
                <w:right w:val="none" w:sz="0" w:space="0" w:color="auto"/>
              </w:divBdr>
              <w:divsChild>
                <w:div w:id="174614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52156">
      <w:bodyDiv w:val="1"/>
      <w:marLeft w:val="0"/>
      <w:marRight w:val="0"/>
      <w:marTop w:val="0"/>
      <w:marBottom w:val="0"/>
      <w:divBdr>
        <w:top w:val="none" w:sz="0" w:space="0" w:color="auto"/>
        <w:left w:val="none" w:sz="0" w:space="0" w:color="auto"/>
        <w:bottom w:val="none" w:sz="0" w:space="0" w:color="auto"/>
        <w:right w:val="none" w:sz="0" w:space="0" w:color="auto"/>
      </w:divBdr>
    </w:div>
    <w:div w:id="43799196">
      <w:bodyDiv w:val="1"/>
      <w:marLeft w:val="0"/>
      <w:marRight w:val="0"/>
      <w:marTop w:val="0"/>
      <w:marBottom w:val="0"/>
      <w:divBdr>
        <w:top w:val="none" w:sz="0" w:space="0" w:color="auto"/>
        <w:left w:val="none" w:sz="0" w:space="0" w:color="auto"/>
        <w:bottom w:val="none" w:sz="0" w:space="0" w:color="auto"/>
        <w:right w:val="none" w:sz="0" w:space="0" w:color="auto"/>
      </w:divBdr>
      <w:divsChild>
        <w:div w:id="1873153969">
          <w:marLeft w:val="0"/>
          <w:marRight w:val="0"/>
          <w:marTop w:val="0"/>
          <w:marBottom w:val="0"/>
          <w:divBdr>
            <w:top w:val="none" w:sz="0" w:space="0" w:color="auto"/>
            <w:left w:val="none" w:sz="0" w:space="0" w:color="auto"/>
            <w:bottom w:val="none" w:sz="0" w:space="0" w:color="auto"/>
            <w:right w:val="none" w:sz="0" w:space="0" w:color="auto"/>
          </w:divBdr>
        </w:div>
        <w:div w:id="1727218320">
          <w:marLeft w:val="0"/>
          <w:marRight w:val="0"/>
          <w:marTop w:val="0"/>
          <w:marBottom w:val="0"/>
          <w:divBdr>
            <w:top w:val="none" w:sz="0" w:space="0" w:color="auto"/>
            <w:left w:val="none" w:sz="0" w:space="0" w:color="auto"/>
            <w:bottom w:val="none" w:sz="0" w:space="0" w:color="auto"/>
            <w:right w:val="none" w:sz="0" w:space="0" w:color="auto"/>
          </w:divBdr>
          <w:divsChild>
            <w:div w:id="1998149027">
              <w:marLeft w:val="0"/>
              <w:marRight w:val="0"/>
              <w:marTop w:val="0"/>
              <w:marBottom w:val="0"/>
              <w:divBdr>
                <w:top w:val="none" w:sz="0" w:space="0" w:color="auto"/>
                <w:left w:val="none" w:sz="0" w:space="0" w:color="auto"/>
                <w:bottom w:val="none" w:sz="0" w:space="0" w:color="auto"/>
                <w:right w:val="none" w:sz="0" w:space="0" w:color="auto"/>
              </w:divBdr>
            </w:div>
          </w:divsChild>
        </w:div>
        <w:div w:id="695884659">
          <w:marLeft w:val="0"/>
          <w:marRight w:val="0"/>
          <w:marTop w:val="0"/>
          <w:marBottom w:val="0"/>
          <w:divBdr>
            <w:top w:val="none" w:sz="0" w:space="0" w:color="auto"/>
            <w:left w:val="none" w:sz="0" w:space="0" w:color="auto"/>
            <w:bottom w:val="none" w:sz="0" w:space="0" w:color="auto"/>
            <w:right w:val="none" w:sz="0" w:space="0" w:color="auto"/>
          </w:divBdr>
        </w:div>
        <w:div w:id="574971032">
          <w:marLeft w:val="0"/>
          <w:marRight w:val="0"/>
          <w:marTop w:val="0"/>
          <w:marBottom w:val="0"/>
          <w:divBdr>
            <w:top w:val="none" w:sz="0" w:space="0" w:color="auto"/>
            <w:left w:val="none" w:sz="0" w:space="0" w:color="auto"/>
            <w:bottom w:val="none" w:sz="0" w:space="0" w:color="auto"/>
            <w:right w:val="none" w:sz="0" w:space="0" w:color="auto"/>
          </w:divBdr>
          <w:divsChild>
            <w:div w:id="1998340048">
              <w:marLeft w:val="0"/>
              <w:marRight w:val="0"/>
              <w:marTop w:val="0"/>
              <w:marBottom w:val="0"/>
              <w:divBdr>
                <w:top w:val="none" w:sz="0" w:space="0" w:color="auto"/>
                <w:left w:val="none" w:sz="0" w:space="0" w:color="auto"/>
                <w:bottom w:val="none" w:sz="0" w:space="0" w:color="auto"/>
                <w:right w:val="none" w:sz="0" w:space="0" w:color="auto"/>
              </w:divBdr>
            </w:div>
          </w:divsChild>
        </w:div>
        <w:div w:id="1147555609">
          <w:marLeft w:val="0"/>
          <w:marRight w:val="0"/>
          <w:marTop w:val="0"/>
          <w:marBottom w:val="0"/>
          <w:divBdr>
            <w:top w:val="none" w:sz="0" w:space="0" w:color="auto"/>
            <w:left w:val="none" w:sz="0" w:space="0" w:color="auto"/>
            <w:bottom w:val="none" w:sz="0" w:space="0" w:color="auto"/>
            <w:right w:val="none" w:sz="0" w:space="0" w:color="auto"/>
          </w:divBdr>
        </w:div>
        <w:div w:id="935285356">
          <w:marLeft w:val="0"/>
          <w:marRight w:val="0"/>
          <w:marTop w:val="0"/>
          <w:marBottom w:val="0"/>
          <w:divBdr>
            <w:top w:val="none" w:sz="0" w:space="0" w:color="auto"/>
            <w:left w:val="none" w:sz="0" w:space="0" w:color="auto"/>
            <w:bottom w:val="none" w:sz="0" w:space="0" w:color="auto"/>
            <w:right w:val="none" w:sz="0" w:space="0" w:color="auto"/>
          </w:divBdr>
          <w:divsChild>
            <w:div w:id="528491404">
              <w:marLeft w:val="0"/>
              <w:marRight w:val="0"/>
              <w:marTop w:val="0"/>
              <w:marBottom w:val="0"/>
              <w:divBdr>
                <w:top w:val="none" w:sz="0" w:space="0" w:color="auto"/>
                <w:left w:val="none" w:sz="0" w:space="0" w:color="auto"/>
                <w:bottom w:val="none" w:sz="0" w:space="0" w:color="auto"/>
                <w:right w:val="none" w:sz="0" w:space="0" w:color="auto"/>
              </w:divBdr>
            </w:div>
          </w:divsChild>
        </w:div>
        <w:div w:id="341278637">
          <w:marLeft w:val="0"/>
          <w:marRight w:val="0"/>
          <w:marTop w:val="0"/>
          <w:marBottom w:val="0"/>
          <w:divBdr>
            <w:top w:val="none" w:sz="0" w:space="0" w:color="auto"/>
            <w:left w:val="none" w:sz="0" w:space="0" w:color="auto"/>
            <w:bottom w:val="none" w:sz="0" w:space="0" w:color="auto"/>
            <w:right w:val="none" w:sz="0" w:space="0" w:color="auto"/>
          </w:divBdr>
        </w:div>
        <w:div w:id="175119282">
          <w:marLeft w:val="0"/>
          <w:marRight w:val="0"/>
          <w:marTop w:val="0"/>
          <w:marBottom w:val="0"/>
          <w:divBdr>
            <w:top w:val="none" w:sz="0" w:space="0" w:color="auto"/>
            <w:left w:val="none" w:sz="0" w:space="0" w:color="auto"/>
            <w:bottom w:val="none" w:sz="0" w:space="0" w:color="auto"/>
            <w:right w:val="none" w:sz="0" w:space="0" w:color="auto"/>
          </w:divBdr>
          <w:divsChild>
            <w:div w:id="985627593">
              <w:marLeft w:val="0"/>
              <w:marRight w:val="0"/>
              <w:marTop w:val="0"/>
              <w:marBottom w:val="0"/>
              <w:divBdr>
                <w:top w:val="none" w:sz="0" w:space="0" w:color="auto"/>
                <w:left w:val="none" w:sz="0" w:space="0" w:color="auto"/>
                <w:bottom w:val="none" w:sz="0" w:space="0" w:color="auto"/>
                <w:right w:val="none" w:sz="0" w:space="0" w:color="auto"/>
              </w:divBdr>
            </w:div>
          </w:divsChild>
        </w:div>
        <w:div w:id="411973091">
          <w:marLeft w:val="0"/>
          <w:marRight w:val="0"/>
          <w:marTop w:val="0"/>
          <w:marBottom w:val="0"/>
          <w:divBdr>
            <w:top w:val="none" w:sz="0" w:space="0" w:color="auto"/>
            <w:left w:val="none" w:sz="0" w:space="0" w:color="auto"/>
            <w:bottom w:val="none" w:sz="0" w:space="0" w:color="auto"/>
            <w:right w:val="none" w:sz="0" w:space="0" w:color="auto"/>
          </w:divBdr>
        </w:div>
        <w:div w:id="209387680">
          <w:marLeft w:val="0"/>
          <w:marRight w:val="0"/>
          <w:marTop w:val="0"/>
          <w:marBottom w:val="0"/>
          <w:divBdr>
            <w:top w:val="none" w:sz="0" w:space="0" w:color="auto"/>
            <w:left w:val="none" w:sz="0" w:space="0" w:color="auto"/>
            <w:bottom w:val="none" w:sz="0" w:space="0" w:color="auto"/>
            <w:right w:val="none" w:sz="0" w:space="0" w:color="auto"/>
          </w:divBdr>
          <w:divsChild>
            <w:div w:id="1663006875">
              <w:marLeft w:val="0"/>
              <w:marRight w:val="0"/>
              <w:marTop w:val="0"/>
              <w:marBottom w:val="0"/>
              <w:divBdr>
                <w:top w:val="none" w:sz="0" w:space="0" w:color="auto"/>
                <w:left w:val="none" w:sz="0" w:space="0" w:color="auto"/>
                <w:bottom w:val="none" w:sz="0" w:space="0" w:color="auto"/>
                <w:right w:val="none" w:sz="0" w:space="0" w:color="auto"/>
              </w:divBdr>
            </w:div>
          </w:divsChild>
        </w:div>
        <w:div w:id="48889920">
          <w:marLeft w:val="0"/>
          <w:marRight w:val="0"/>
          <w:marTop w:val="0"/>
          <w:marBottom w:val="0"/>
          <w:divBdr>
            <w:top w:val="none" w:sz="0" w:space="0" w:color="auto"/>
            <w:left w:val="none" w:sz="0" w:space="0" w:color="auto"/>
            <w:bottom w:val="none" w:sz="0" w:space="0" w:color="auto"/>
            <w:right w:val="none" w:sz="0" w:space="0" w:color="auto"/>
          </w:divBdr>
        </w:div>
        <w:div w:id="1369912920">
          <w:marLeft w:val="0"/>
          <w:marRight w:val="0"/>
          <w:marTop w:val="0"/>
          <w:marBottom w:val="0"/>
          <w:divBdr>
            <w:top w:val="none" w:sz="0" w:space="0" w:color="auto"/>
            <w:left w:val="none" w:sz="0" w:space="0" w:color="auto"/>
            <w:bottom w:val="none" w:sz="0" w:space="0" w:color="auto"/>
            <w:right w:val="none" w:sz="0" w:space="0" w:color="auto"/>
          </w:divBdr>
          <w:divsChild>
            <w:div w:id="256787823">
              <w:marLeft w:val="0"/>
              <w:marRight w:val="0"/>
              <w:marTop w:val="0"/>
              <w:marBottom w:val="0"/>
              <w:divBdr>
                <w:top w:val="none" w:sz="0" w:space="0" w:color="auto"/>
                <w:left w:val="none" w:sz="0" w:space="0" w:color="auto"/>
                <w:bottom w:val="none" w:sz="0" w:space="0" w:color="auto"/>
                <w:right w:val="none" w:sz="0" w:space="0" w:color="auto"/>
              </w:divBdr>
            </w:div>
          </w:divsChild>
        </w:div>
        <w:div w:id="1742631607">
          <w:marLeft w:val="0"/>
          <w:marRight w:val="0"/>
          <w:marTop w:val="0"/>
          <w:marBottom w:val="0"/>
          <w:divBdr>
            <w:top w:val="none" w:sz="0" w:space="0" w:color="auto"/>
            <w:left w:val="none" w:sz="0" w:space="0" w:color="auto"/>
            <w:bottom w:val="none" w:sz="0" w:space="0" w:color="auto"/>
            <w:right w:val="none" w:sz="0" w:space="0" w:color="auto"/>
          </w:divBdr>
        </w:div>
        <w:div w:id="1585144398">
          <w:marLeft w:val="0"/>
          <w:marRight w:val="0"/>
          <w:marTop w:val="0"/>
          <w:marBottom w:val="0"/>
          <w:divBdr>
            <w:top w:val="none" w:sz="0" w:space="0" w:color="auto"/>
            <w:left w:val="none" w:sz="0" w:space="0" w:color="auto"/>
            <w:bottom w:val="none" w:sz="0" w:space="0" w:color="auto"/>
            <w:right w:val="none" w:sz="0" w:space="0" w:color="auto"/>
          </w:divBdr>
          <w:divsChild>
            <w:div w:id="1892570864">
              <w:marLeft w:val="0"/>
              <w:marRight w:val="0"/>
              <w:marTop w:val="0"/>
              <w:marBottom w:val="0"/>
              <w:divBdr>
                <w:top w:val="none" w:sz="0" w:space="0" w:color="auto"/>
                <w:left w:val="none" w:sz="0" w:space="0" w:color="auto"/>
                <w:bottom w:val="none" w:sz="0" w:space="0" w:color="auto"/>
                <w:right w:val="none" w:sz="0" w:space="0" w:color="auto"/>
              </w:divBdr>
            </w:div>
          </w:divsChild>
        </w:div>
        <w:div w:id="156383326">
          <w:marLeft w:val="0"/>
          <w:marRight w:val="0"/>
          <w:marTop w:val="300"/>
          <w:marBottom w:val="0"/>
          <w:divBdr>
            <w:top w:val="none" w:sz="0" w:space="0" w:color="auto"/>
            <w:left w:val="none" w:sz="0" w:space="0" w:color="auto"/>
            <w:bottom w:val="none" w:sz="0" w:space="0" w:color="auto"/>
            <w:right w:val="none" w:sz="0" w:space="0" w:color="auto"/>
          </w:divBdr>
          <w:divsChild>
            <w:div w:id="949122754">
              <w:marLeft w:val="0"/>
              <w:marRight w:val="0"/>
              <w:marTop w:val="0"/>
              <w:marBottom w:val="0"/>
              <w:divBdr>
                <w:top w:val="none" w:sz="0" w:space="0" w:color="auto"/>
                <w:left w:val="none" w:sz="0" w:space="0" w:color="auto"/>
                <w:bottom w:val="none" w:sz="0" w:space="0" w:color="auto"/>
                <w:right w:val="none" w:sz="0" w:space="0" w:color="auto"/>
              </w:divBdr>
              <w:divsChild>
                <w:div w:id="177092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53620">
          <w:marLeft w:val="0"/>
          <w:marRight w:val="0"/>
          <w:marTop w:val="300"/>
          <w:marBottom w:val="0"/>
          <w:divBdr>
            <w:top w:val="none" w:sz="0" w:space="0" w:color="auto"/>
            <w:left w:val="none" w:sz="0" w:space="0" w:color="auto"/>
            <w:bottom w:val="none" w:sz="0" w:space="0" w:color="auto"/>
            <w:right w:val="none" w:sz="0" w:space="0" w:color="auto"/>
          </w:divBdr>
          <w:divsChild>
            <w:div w:id="1793748232">
              <w:marLeft w:val="0"/>
              <w:marRight w:val="0"/>
              <w:marTop w:val="0"/>
              <w:marBottom w:val="0"/>
              <w:divBdr>
                <w:top w:val="none" w:sz="0" w:space="0" w:color="auto"/>
                <w:left w:val="none" w:sz="0" w:space="0" w:color="auto"/>
                <w:bottom w:val="none" w:sz="0" w:space="0" w:color="auto"/>
                <w:right w:val="none" w:sz="0" w:space="0" w:color="auto"/>
              </w:divBdr>
              <w:divsChild>
                <w:div w:id="24885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008339">
          <w:marLeft w:val="0"/>
          <w:marRight w:val="0"/>
          <w:marTop w:val="300"/>
          <w:marBottom w:val="0"/>
          <w:divBdr>
            <w:top w:val="none" w:sz="0" w:space="0" w:color="auto"/>
            <w:left w:val="none" w:sz="0" w:space="0" w:color="auto"/>
            <w:bottom w:val="none" w:sz="0" w:space="0" w:color="auto"/>
            <w:right w:val="none" w:sz="0" w:space="0" w:color="auto"/>
          </w:divBdr>
          <w:divsChild>
            <w:div w:id="1143304382">
              <w:marLeft w:val="0"/>
              <w:marRight w:val="0"/>
              <w:marTop w:val="0"/>
              <w:marBottom w:val="0"/>
              <w:divBdr>
                <w:top w:val="none" w:sz="0" w:space="0" w:color="auto"/>
                <w:left w:val="none" w:sz="0" w:space="0" w:color="auto"/>
                <w:bottom w:val="none" w:sz="0" w:space="0" w:color="auto"/>
                <w:right w:val="none" w:sz="0" w:space="0" w:color="auto"/>
              </w:divBdr>
              <w:divsChild>
                <w:div w:id="793794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127416">
          <w:marLeft w:val="0"/>
          <w:marRight w:val="0"/>
          <w:marTop w:val="300"/>
          <w:marBottom w:val="0"/>
          <w:divBdr>
            <w:top w:val="none" w:sz="0" w:space="0" w:color="auto"/>
            <w:left w:val="none" w:sz="0" w:space="0" w:color="auto"/>
            <w:bottom w:val="none" w:sz="0" w:space="0" w:color="auto"/>
            <w:right w:val="none" w:sz="0" w:space="0" w:color="auto"/>
          </w:divBdr>
          <w:divsChild>
            <w:div w:id="1393187948">
              <w:marLeft w:val="0"/>
              <w:marRight w:val="0"/>
              <w:marTop w:val="0"/>
              <w:marBottom w:val="0"/>
              <w:divBdr>
                <w:top w:val="none" w:sz="0" w:space="0" w:color="auto"/>
                <w:left w:val="none" w:sz="0" w:space="0" w:color="auto"/>
                <w:bottom w:val="none" w:sz="0" w:space="0" w:color="auto"/>
                <w:right w:val="none" w:sz="0" w:space="0" w:color="auto"/>
              </w:divBdr>
              <w:divsChild>
                <w:div w:id="159771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51445">
      <w:bodyDiv w:val="1"/>
      <w:marLeft w:val="0"/>
      <w:marRight w:val="0"/>
      <w:marTop w:val="0"/>
      <w:marBottom w:val="0"/>
      <w:divBdr>
        <w:top w:val="none" w:sz="0" w:space="0" w:color="auto"/>
        <w:left w:val="none" w:sz="0" w:space="0" w:color="auto"/>
        <w:bottom w:val="none" w:sz="0" w:space="0" w:color="auto"/>
        <w:right w:val="none" w:sz="0" w:space="0" w:color="auto"/>
      </w:divBdr>
      <w:divsChild>
        <w:div w:id="860975704">
          <w:marLeft w:val="0"/>
          <w:marRight w:val="0"/>
          <w:marTop w:val="0"/>
          <w:marBottom w:val="0"/>
          <w:divBdr>
            <w:top w:val="none" w:sz="0" w:space="0" w:color="auto"/>
            <w:left w:val="none" w:sz="0" w:space="0" w:color="auto"/>
            <w:bottom w:val="none" w:sz="0" w:space="0" w:color="auto"/>
            <w:right w:val="none" w:sz="0" w:space="0" w:color="auto"/>
          </w:divBdr>
        </w:div>
        <w:div w:id="1806047427">
          <w:marLeft w:val="0"/>
          <w:marRight w:val="0"/>
          <w:marTop w:val="0"/>
          <w:marBottom w:val="0"/>
          <w:divBdr>
            <w:top w:val="none" w:sz="0" w:space="0" w:color="auto"/>
            <w:left w:val="none" w:sz="0" w:space="0" w:color="auto"/>
            <w:bottom w:val="none" w:sz="0" w:space="0" w:color="auto"/>
            <w:right w:val="none" w:sz="0" w:space="0" w:color="auto"/>
          </w:divBdr>
          <w:divsChild>
            <w:div w:id="1197502328">
              <w:marLeft w:val="0"/>
              <w:marRight w:val="0"/>
              <w:marTop w:val="0"/>
              <w:marBottom w:val="0"/>
              <w:divBdr>
                <w:top w:val="none" w:sz="0" w:space="0" w:color="auto"/>
                <w:left w:val="none" w:sz="0" w:space="0" w:color="auto"/>
                <w:bottom w:val="none" w:sz="0" w:space="0" w:color="auto"/>
                <w:right w:val="none" w:sz="0" w:space="0" w:color="auto"/>
              </w:divBdr>
            </w:div>
          </w:divsChild>
        </w:div>
        <w:div w:id="2022075763">
          <w:marLeft w:val="0"/>
          <w:marRight w:val="0"/>
          <w:marTop w:val="0"/>
          <w:marBottom w:val="0"/>
          <w:divBdr>
            <w:top w:val="none" w:sz="0" w:space="0" w:color="auto"/>
            <w:left w:val="none" w:sz="0" w:space="0" w:color="auto"/>
            <w:bottom w:val="none" w:sz="0" w:space="0" w:color="auto"/>
            <w:right w:val="none" w:sz="0" w:space="0" w:color="auto"/>
          </w:divBdr>
        </w:div>
        <w:div w:id="156964107">
          <w:marLeft w:val="0"/>
          <w:marRight w:val="0"/>
          <w:marTop w:val="0"/>
          <w:marBottom w:val="0"/>
          <w:divBdr>
            <w:top w:val="none" w:sz="0" w:space="0" w:color="auto"/>
            <w:left w:val="none" w:sz="0" w:space="0" w:color="auto"/>
            <w:bottom w:val="none" w:sz="0" w:space="0" w:color="auto"/>
            <w:right w:val="none" w:sz="0" w:space="0" w:color="auto"/>
          </w:divBdr>
          <w:divsChild>
            <w:div w:id="1812138835">
              <w:marLeft w:val="0"/>
              <w:marRight w:val="0"/>
              <w:marTop w:val="0"/>
              <w:marBottom w:val="0"/>
              <w:divBdr>
                <w:top w:val="none" w:sz="0" w:space="0" w:color="auto"/>
                <w:left w:val="none" w:sz="0" w:space="0" w:color="auto"/>
                <w:bottom w:val="none" w:sz="0" w:space="0" w:color="auto"/>
                <w:right w:val="none" w:sz="0" w:space="0" w:color="auto"/>
              </w:divBdr>
            </w:div>
          </w:divsChild>
        </w:div>
        <w:div w:id="1224682582">
          <w:marLeft w:val="0"/>
          <w:marRight w:val="0"/>
          <w:marTop w:val="0"/>
          <w:marBottom w:val="0"/>
          <w:divBdr>
            <w:top w:val="none" w:sz="0" w:space="0" w:color="auto"/>
            <w:left w:val="none" w:sz="0" w:space="0" w:color="auto"/>
            <w:bottom w:val="none" w:sz="0" w:space="0" w:color="auto"/>
            <w:right w:val="none" w:sz="0" w:space="0" w:color="auto"/>
          </w:divBdr>
        </w:div>
        <w:div w:id="393090588">
          <w:marLeft w:val="0"/>
          <w:marRight w:val="0"/>
          <w:marTop w:val="0"/>
          <w:marBottom w:val="0"/>
          <w:divBdr>
            <w:top w:val="none" w:sz="0" w:space="0" w:color="auto"/>
            <w:left w:val="none" w:sz="0" w:space="0" w:color="auto"/>
            <w:bottom w:val="none" w:sz="0" w:space="0" w:color="auto"/>
            <w:right w:val="none" w:sz="0" w:space="0" w:color="auto"/>
          </w:divBdr>
          <w:divsChild>
            <w:div w:id="1982231671">
              <w:marLeft w:val="0"/>
              <w:marRight w:val="0"/>
              <w:marTop w:val="0"/>
              <w:marBottom w:val="0"/>
              <w:divBdr>
                <w:top w:val="none" w:sz="0" w:space="0" w:color="auto"/>
                <w:left w:val="none" w:sz="0" w:space="0" w:color="auto"/>
                <w:bottom w:val="none" w:sz="0" w:space="0" w:color="auto"/>
                <w:right w:val="none" w:sz="0" w:space="0" w:color="auto"/>
              </w:divBdr>
            </w:div>
          </w:divsChild>
        </w:div>
        <w:div w:id="1156998368">
          <w:marLeft w:val="0"/>
          <w:marRight w:val="0"/>
          <w:marTop w:val="0"/>
          <w:marBottom w:val="0"/>
          <w:divBdr>
            <w:top w:val="none" w:sz="0" w:space="0" w:color="auto"/>
            <w:left w:val="none" w:sz="0" w:space="0" w:color="auto"/>
            <w:bottom w:val="none" w:sz="0" w:space="0" w:color="auto"/>
            <w:right w:val="none" w:sz="0" w:space="0" w:color="auto"/>
          </w:divBdr>
        </w:div>
        <w:div w:id="1812862488">
          <w:marLeft w:val="0"/>
          <w:marRight w:val="0"/>
          <w:marTop w:val="0"/>
          <w:marBottom w:val="0"/>
          <w:divBdr>
            <w:top w:val="none" w:sz="0" w:space="0" w:color="auto"/>
            <w:left w:val="none" w:sz="0" w:space="0" w:color="auto"/>
            <w:bottom w:val="none" w:sz="0" w:space="0" w:color="auto"/>
            <w:right w:val="none" w:sz="0" w:space="0" w:color="auto"/>
          </w:divBdr>
          <w:divsChild>
            <w:div w:id="2134202824">
              <w:marLeft w:val="0"/>
              <w:marRight w:val="0"/>
              <w:marTop w:val="0"/>
              <w:marBottom w:val="0"/>
              <w:divBdr>
                <w:top w:val="none" w:sz="0" w:space="0" w:color="auto"/>
                <w:left w:val="none" w:sz="0" w:space="0" w:color="auto"/>
                <w:bottom w:val="none" w:sz="0" w:space="0" w:color="auto"/>
                <w:right w:val="none" w:sz="0" w:space="0" w:color="auto"/>
              </w:divBdr>
            </w:div>
          </w:divsChild>
        </w:div>
        <w:div w:id="337658050">
          <w:marLeft w:val="0"/>
          <w:marRight w:val="0"/>
          <w:marTop w:val="0"/>
          <w:marBottom w:val="0"/>
          <w:divBdr>
            <w:top w:val="none" w:sz="0" w:space="0" w:color="auto"/>
            <w:left w:val="none" w:sz="0" w:space="0" w:color="auto"/>
            <w:bottom w:val="none" w:sz="0" w:space="0" w:color="auto"/>
            <w:right w:val="none" w:sz="0" w:space="0" w:color="auto"/>
          </w:divBdr>
        </w:div>
        <w:div w:id="1021392741">
          <w:marLeft w:val="0"/>
          <w:marRight w:val="0"/>
          <w:marTop w:val="0"/>
          <w:marBottom w:val="0"/>
          <w:divBdr>
            <w:top w:val="none" w:sz="0" w:space="0" w:color="auto"/>
            <w:left w:val="none" w:sz="0" w:space="0" w:color="auto"/>
            <w:bottom w:val="none" w:sz="0" w:space="0" w:color="auto"/>
            <w:right w:val="none" w:sz="0" w:space="0" w:color="auto"/>
          </w:divBdr>
          <w:divsChild>
            <w:div w:id="1964774656">
              <w:marLeft w:val="0"/>
              <w:marRight w:val="0"/>
              <w:marTop w:val="0"/>
              <w:marBottom w:val="0"/>
              <w:divBdr>
                <w:top w:val="none" w:sz="0" w:space="0" w:color="auto"/>
                <w:left w:val="none" w:sz="0" w:space="0" w:color="auto"/>
                <w:bottom w:val="none" w:sz="0" w:space="0" w:color="auto"/>
                <w:right w:val="none" w:sz="0" w:space="0" w:color="auto"/>
              </w:divBdr>
            </w:div>
          </w:divsChild>
        </w:div>
        <w:div w:id="1012991133">
          <w:marLeft w:val="0"/>
          <w:marRight w:val="0"/>
          <w:marTop w:val="0"/>
          <w:marBottom w:val="0"/>
          <w:divBdr>
            <w:top w:val="none" w:sz="0" w:space="0" w:color="auto"/>
            <w:left w:val="none" w:sz="0" w:space="0" w:color="auto"/>
            <w:bottom w:val="none" w:sz="0" w:space="0" w:color="auto"/>
            <w:right w:val="none" w:sz="0" w:space="0" w:color="auto"/>
          </w:divBdr>
        </w:div>
        <w:div w:id="282927585">
          <w:marLeft w:val="0"/>
          <w:marRight w:val="0"/>
          <w:marTop w:val="0"/>
          <w:marBottom w:val="0"/>
          <w:divBdr>
            <w:top w:val="none" w:sz="0" w:space="0" w:color="auto"/>
            <w:left w:val="none" w:sz="0" w:space="0" w:color="auto"/>
            <w:bottom w:val="none" w:sz="0" w:space="0" w:color="auto"/>
            <w:right w:val="none" w:sz="0" w:space="0" w:color="auto"/>
          </w:divBdr>
          <w:divsChild>
            <w:div w:id="1904564894">
              <w:marLeft w:val="0"/>
              <w:marRight w:val="0"/>
              <w:marTop w:val="0"/>
              <w:marBottom w:val="0"/>
              <w:divBdr>
                <w:top w:val="none" w:sz="0" w:space="0" w:color="auto"/>
                <w:left w:val="none" w:sz="0" w:space="0" w:color="auto"/>
                <w:bottom w:val="none" w:sz="0" w:space="0" w:color="auto"/>
                <w:right w:val="none" w:sz="0" w:space="0" w:color="auto"/>
              </w:divBdr>
            </w:div>
          </w:divsChild>
        </w:div>
        <w:div w:id="1497914380">
          <w:marLeft w:val="0"/>
          <w:marRight w:val="0"/>
          <w:marTop w:val="0"/>
          <w:marBottom w:val="0"/>
          <w:divBdr>
            <w:top w:val="none" w:sz="0" w:space="0" w:color="auto"/>
            <w:left w:val="none" w:sz="0" w:space="0" w:color="auto"/>
            <w:bottom w:val="none" w:sz="0" w:space="0" w:color="auto"/>
            <w:right w:val="none" w:sz="0" w:space="0" w:color="auto"/>
          </w:divBdr>
        </w:div>
        <w:div w:id="137503943">
          <w:marLeft w:val="0"/>
          <w:marRight w:val="0"/>
          <w:marTop w:val="0"/>
          <w:marBottom w:val="0"/>
          <w:divBdr>
            <w:top w:val="none" w:sz="0" w:space="0" w:color="auto"/>
            <w:left w:val="none" w:sz="0" w:space="0" w:color="auto"/>
            <w:bottom w:val="none" w:sz="0" w:space="0" w:color="auto"/>
            <w:right w:val="none" w:sz="0" w:space="0" w:color="auto"/>
          </w:divBdr>
          <w:divsChild>
            <w:div w:id="1509902588">
              <w:marLeft w:val="0"/>
              <w:marRight w:val="0"/>
              <w:marTop w:val="0"/>
              <w:marBottom w:val="0"/>
              <w:divBdr>
                <w:top w:val="none" w:sz="0" w:space="0" w:color="auto"/>
                <w:left w:val="none" w:sz="0" w:space="0" w:color="auto"/>
                <w:bottom w:val="none" w:sz="0" w:space="0" w:color="auto"/>
                <w:right w:val="none" w:sz="0" w:space="0" w:color="auto"/>
              </w:divBdr>
            </w:div>
          </w:divsChild>
        </w:div>
        <w:div w:id="1799495004">
          <w:marLeft w:val="0"/>
          <w:marRight w:val="0"/>
          <w:marTop w:val="300"/>
          <w:marBottom w:val="0"/>
          <w:divBdr>
            <w:top w:val="none" w:sz="0" w:space="0" w:color="auto"/>
            <w:left w:val="none" w:sz="0" w:space="0" w:color="auto"/>
            <w:bottom w:val="none" w:sz="0" w:space="0" w:color="auto"/>
            <w:right w:val="none" w:sz="0" w:space="0" w:color="auto"/>
          </w:divBdr>
          <w:divsChild>
            <w:div w:id="1537893272">
              <w:marLeft w:val="0"/>
              <w:marRight w:val="0"/>
              <w:marTop w:val="0"/>
              <w:marBottom w:val="0"/>
              <w:divBdr>
                <w:top w:val="none" w:sz="0" w:space="0" w:color="auto"/>
                <w:left w:val="none" w:sz="0" w:space="0" w:color="auto"/>
                <w:bottom w:val="none" w:sz="0" w:space="0" w:color="auto"/>
                <w:right w:val="none" w:sz="0" w:space="0" w:color="auto"/>
              </w:divBdr>
              <w:divsChild>
                <w:div w:id="206105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5848">
          <w:marLeft w:val="0"/>
          <w:marRight w:val="0"/>
          <w:marTop w:val="300"/>
          <w:marBottom w:val="0"/>
          <w:divBdr>
            <w:top w:val="none" w:sz="0" w:space="0" w:color="auto"/>
            <w:left w:val="none" w:sz="0" w:space="0" w:color="auto"/>
            <w:bottom w:val="none" w:sz="0" w:space="0" w:color="auto"/>
            <w:right w:val="none" w:sz="0" w:space="0" w:color="auto"/>
          </w:divBdr>
          <w:divsChild>
            <w:div w:id="173955692">
              <w:marLeft w:val="0"/>
              <w:marRight w:val="0"/>
              <w:marTop w:val="0"/>
              <w:marBottom w:val="0"/>
              <w:divBdr>
                <w:top w:val="none" w:sz="0" w:space="0" w:color="auto"/>
                <w:left w:val="none" w:sz="0" w:space="0" w:color="auto"/>
                <w:bottom w:val="none" w:sz="0" w:space="0" w:color="auto"/>
                <w:right w:val="none" w:sz="0" w:space="0" w:color="auto"/>
              </w:divBdr>
              <w:divsChild>
                <w:div w:id="138938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944548">
          <w:marLeft w:val="0"/>
          <w:marRight w:val="0"/>
          <w:marTop w:val="300"/>
          <w:marBottom w:val="0"/>
          <w:divBdr>
            <w:top w:val="none" w:sz="0" w:space="0" w:color="auto"/>
            <w:left w:val="none" w:sz="0" w:space="0" w:color="auto"/>
            <w:bottom w:val="none" w:sz="0" w:space="0" w:color="auto"/>
            <w:right w:val="none" w:sz="0" w:space="0" w:color="auto"/>
          </w:divBdr>
          <w:divsChild>
            <w:div w:id="739207194">
              <w:marLeft w:val="0"/>
              <w:marRight w:val="0"/>
              <w:marTop w:val="0"/>
              <w:marBottom w:val="0"/>
              <w:divBdr>
                <w:top w:val="none" w:sz="0" w:space="0" w:color="auto"/>
                <w:left w:val="none" w:sz="0" w:space="0" w:color="auto"/>
                <w:bottom w:val="none" w:sz="0" w:space="0" w:color="auto"/>
                <w:right w:val="none" w:sz="0" w:space="0" w:color="auto"/>
              </w:divBdr>
              <w:divsChild>
                <w:div w:id="1432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05136">
          <w:marLeft w:val="0"/>
          <w:marRight w:val="0"/>
          <w:marTop w:val="300"/>
          <w:marBottom w:val="0"/>
          <w:divBdr>
            <w:top w:val="none" w:sz="0" w:space="0" w:color="auto"/>
            <w:left w:val="none" w:sz="0" w:space="0" w:color="auto"/>
            <w:bottom w:val="none" w:sz="0" w:space="0" w:color="auto"/>
            <w:right w:val="none" w:sz="0" w:space="0" w:color="auto"/>
          </w:divBdr>
          <w:divsChild>
            <w:div w:id="139344102">
              <w:marLeft w:val="0"/>
              <w:marRight w:val="0"/>
              <w:marTop w:val="0"/>
              <w:marBottom w:val="0"/>
              <w:divBdr>
                <w:top w:val="none" w:sz="0" w:space="0" w:color="auto"/>
                <w:left w:val="none" w:sz="0" w:space="0" w:color="auto"/>
                <w:bottom w:val="none" w:sz="0" w:space="0" w:color="auto"/>
                <w:right w:val="none" w:sz="0" w:space="0" w:color="auto"/>
              </w:divBdr>
              <w:divsChild>
                <w:div w:id="45056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31111">
      <w:bodyDiv w:val="1"/>
      <w:marLeft w:val="0"/>
      <w:marRight w:val="0"/>
      <w:marTop w:val="0"/>
      <w:marBottom w:val="0"/>
      <w:divBdr>
        <w:top w:val="none" w:sz="0" w:space="0" w:color="auto"/>
        <w:left w:val="none" w:sz="0" w:space="0" w:color="auto"/>
        <w:bottom w:val="none" w:sz="0" w:space="0" w:color="auto"/>
        <w:right w:val="none" w:sz="0" w:space="0" w:color="auto"/>
      </w:divBdr>
      <w:divsChild>
        <w:div w:id="1945306662">
          <w:marLeft w:val="0"/>
          <w:marRight w:val="0"/>
          <w:marTop w:val="0"/>
          <w:marBottom w:val="0"/>
          <w:divBdr>
            <w:top w:val="none" w:sz="0" w:space="0" w:color="auto"/>
            <w:left w:val="none" w:sz="0" w:space="0" w:color="auto"/>
            <w:bottom w:val="none" w:sz="0" w:space="0" w:color="auto"/>
            <w:right w:val="none" w:sz="0" w:space="0" w:color="auto"/>
          </w:divBdr>
        </w:div>
        <w:div w:id="241257246">
          <w:marLeft w:val="0"/>
          <w:marRight w:val="0"/>
          <w:marTop w:val="0"/>
          <w:marBottom w:val="0"/>
          <w:divBdr>
            <w:top w:val="none" w:sz="0" w:space="0" w:color="auto"/>
            <w:left w:val="none" w:sz="0" w:space="0" w:color="auto"/>
            <w:bottom w:val="none" w:sz="0" w:space="0" w:color="auto"/>
            <w:right w:val="none" w:sz="0" w:space="0" w:color="auto"/>
          </w:divBdr>
          <w:divsChild>
            <w:div w:id="1795171821">
              <w:marLeft w:val="0"/>
              <w:marRight w:val="0"/>
              <w:marTop w:val="0"/>
              <w:marBottom w:val="0"/>
              <w:divBdr>
                <w:top w:val="none" w:sz="0" w:space="0" w:color="auto"/>
                <w:left w:val="none" w:sz="0" w:space="0" w:color="auto"/>
                <w:bottom w:val="none" w:sz="0" w:space="0" w:color="auto"/>
                <w:right w:val="none" w:sz="0" w:space="0" w:color="auto"/>
              </w:divBdr>
            </w:div>
          </w:divsChild>
        </w:div>
        <w:div w:id="1319576172">
          <w:marLeft w:val="0"/>
          <w:marRight w:val="0"/>
          <w:marTop w:val="0"/>
          <w:marBottom w:val="0"/>
          <w:divBdr>
            <w:top w:val="none" w:sz="0" w:space="0" w:color="auto"/>
            <w:left w:val="none" w:sz="0" w:space="0" w:color="auto"/>
            <w:bottom w:val="none" w:sz="0" w:space="0" w:color="auto"/>
            <w:right w:val="none" w:sz="0" w:space="0" w:color="auto"/>
          </w:divBdr>
        </w:div>
        <w:div w:id="1180511794">
          <w:marLeft w:val="0"/>
          <w:marRight w:val="0"/>
          <w:marTop w:val="0"/>
          <w:marBottom w:val="0"/>
          <w:divBdr>
            <w:top w:val="none" w:sz="0" w:space="0" w:color="auto"/>
            <w:left w:val="none" w:sz="0" w:space="0" w:color="auto"/>
            <w:bottom w:val="none" w:sz="0" w:space="0" w:color="auto"/>
            <w:right w:val="none" w:sz="0" w:space="0" w:color="auto"/>
          </w:divBdr>
          <w:divsChild>
            <w:div w:id="715086809">
              <w:marLeft w:val="0"/>
              <w:marRight w:val="0"/>
              <w:marTop w:val="0"/>
              <w:marBottom w:val="0"/>
              <w:divBdr>
                <w:top w:val="none" w:sz="0" w:space="0" w:color="auto"/>
                <w:left w:val="none" w:sz="0" w:space="0" w:color="auto"/>
                <w:bottom w:val="none" w:sz="0" w:space="0" w:color="auto"/>
                <w:right w:val="none" w:sz="0" w:space="0" w:color="auto"/>
              </w:divBdr>
            </w:div>
          </w:divsChild>
        </w:div>
        <w:div w:id="1009990509">
          <w:marLeft w:val="0"/>
          <w:marRight w:val="0"/>
          <w:marTop w:val="0"/>
          <w:marBottom w:val="0"/>
          <w:divBdr>
            <w:top w:val="none" w:sz="0" w:space="0" w:color="auto"/>
            <w:left w:val="none" w:sz="0" w:space="0" w:color="auto"/>
            <w:bottom w:val="none" w:sz="0" w:space="0" w:color="auto"/>
            <w:right w:val="none" w:sz="0" w:space="0" w:color="auto"/>
          </w:divBdr>
        </w:div>
        <w:div w:id="1904639839">
          <w:marLeft w:val="0"/>
          <w:marRight w:val="0"/>
          <w:marTop w:val="0"/>
          <w:marBottom w:val="0"/>
          <w:divBdr>
            <w:top w:val="none" w:sz="0" w:space="0" w:color="auto"/>
            <w:left w:val="none" w:sz="0" w:space="0" w:color="auto"/>
            <w:bottom w:val="none" w:sz="0" w:space="0" w:color="auto"/>
            <w:right w:val="none" w:sz="0" w:space="0" w:color="auto"/>
          </w:divBdr>
          <w:divsChild>
            <w:div w:id="1350718566">
              <w:marLeft w:val="0"/>
              <w:marRight w:val="0"/>
              <w:marTop w:val="0"/>
              <w:marBottom w:val="0"/>
              <w:divBdr>
                <w:top w:val="none" w:sz="0" w:space="0" w:color="auto"/>
                <w:left w:val="none" w:sz="0" w:space="0" w:color="auto"/>
                <w:bottom w:val="none" w:sz="0" w:space="0" w:color="auto"/>
                <w:right w:val="none" w:sz="0" w:space="0" w:color="auto"/>
              </w:divBdr>
            </w:div>
          </w:divsChild>
        </w:div>
        <w:div w:id="384916544">
          <w:marLeft w:val="0"/>
          <w:marRight w:val="0"/>
          <w:marTop w:val="0"/>
          <w:marBottom w:val="0"/>
          <w:divBdr>
            <w:top w:val="none" w:sz="0" w:space="0" w:color="auto"/>
            <w:left w:val="none" w:sz="0" w:space="0" w:color="auto"/>
            <w:bottom w:val="none" w:sz="0" w:space="0" w:color="auto"/>
            <w:right w:val="none" w:sz="0" w:space="0" w:color="auto"/>
          </w:divBdr>
        </w:div>
        <w:div w:id="1816406702">
          <w:marLeft w:val="0"/>
          <w:marRight w:val="0"/>
          <w:marTop w:val="0"/>
          <w:marBottom w:val="0"/>
          <w:divBdr>
            <w:top w:val="none" w:sz="0" w:space="0" w:color="auto"/>
            <w:left w:val="none" w:sz="0" w:space="0" w:color="auto"/>
            <w:bottom w:val="none" w:sz="0" w:space="0" w:color="auto"/>
            <w:right w:val="none" w:sz="0" w:space="0" w:color="auto"/>
          </w:divBdr>
          <w:divsChild>
            <w:div w:id="870845597">
              <w:marLeft w:val="0"/>
              <w:marRight w:val="0"/>
              <w:marTop w:val="0"/>
              <w:marBottom w:val="0"/>
              <w:divBdr>
                <w:top w:val="none" w:sz="0" w:space="0" w:color="auto"/>
                <w:left w:val="none" w:sz="0" w:space="0" w:color="auto"/>
                <w:bottom w:val="none" w:sz="0" w:space="0" w:color="auto"/>
                <w:right w:val="none" w:sz="0" w:space="0" w:color="auto"/>
              </w:divBdr>
            </w:div>
          </w:divsChild>
        </w:div>
        <w:div w:id="1823621884">
          <w:marLeft w:val="0"/>
          <w:marRight w:val="0"/>
          <w:marTop w:val="0"/>
          <w:marBottom w:val="0"/>
          <w:divBdr>
            <w:top w:val="none" w:sz="0" w:space="0" w:color="auto"/>
            <w:left w:val="none" w:sz="0" w:space="0" w:color="auto"/>
            <w:bottom w:val="none" w:sz="0" w:space="0" w:color="auto"/>
            <w:right w:val="none" w:sz="0" w:space="0" w:color="auto"/>
          </w:divBdr>
        </w:div>
        <w:div w:id="1528717884">
          <w:marLeft w:val="0"/>
          <w:marRight w:val="0"/>
          <w:marTop w:val="0"/>
          <w:marBottom w:val="0"/>
          <w:divBdr>
            <w:top w:val="none" w:sz="0" w:space="0" w:color="auto"/>
            <w:left w:val="none" w:sz="0" w:space="0" w:color="auto"/>
            <w:bottom w:val="none" w:sz="0" w:space="0" w:color="auto"/>
            <w:right w:val="none" w:sz="0" w:space="0" w:color="auto"/>
          </w:divBdr>
          <w:divsChild>
            <w:div w:id="1550729510">
              <w:marLeft w:val="0"/>
              <w:marRight w:val="0"/>
              <w:marTop w:val="0"/>
              <w:marBottom w:val="0"/>
              <w:divBdr>
                <w:top w:val="none" w:sz="0" w:space="0" w:color="auto"/>
                <w:left w:val="none" w:sz="0" w:space="0" w:color="auto"/>
                <w:bottom w:val="none" w:sz="0" w:space="0" w:color="auto"/>
                <w:right w:val="none" w:sz="0" w:space="0" w:color="auto"/>
              </w:divBdr>
            </w:div>
          </w:divsChild>
        </w:div>
        <w:div w:id="831070891">
          <w:marLeft w:val="0"/>
          <w:marRight w:val="0"/>
          <w:marTop w:val="0"/>
          <w:marBottom w:val="0"/>
          <w:divBdr>
            <w:top w:val="none" w:sz="0" w:space="0" w:color="auto"/>
            <w:left w:val="none" w:sz="0" w:space="0" w:color="auto"/>
            <w:bottom w:val="none" w:sz="0" w:space="0" w:color="auto"/>
            <w:right w:val="none" w:sz="0" w:space="0" w:color="auto"/>
          </w:divBdr>
        </w:div>
        <w:div w:id="2078280251">
          <w:marLeft w:val="0"/>
          <w:marRight w:val="0"/>
          <w:marTop w:val="0"/>
          <w:marBottom w:val="0"/>
          <w:divBdr>
            <w:top w:val="none" w:sz="0" w:space="0" w:color="auto"/>
            <w:left w:val="none" w:sz="0" w:space="0" w:color="auto"/>
            <w:bottom w:val="none" w:sz="0" w:space="0" w:color="auto"/>
            <w:right w:val="none" w:sz="0" w:space="0" w:color="auto"/>
          </w:divBdr>
          <w:divsChild>
            <w:div w:id="200484293">
              <w:marLeft w:val="0"/>
              <w:marRight w:val="0"/>
              <w:marTop w:val="0"/>
              <w:marBottom w:val="0"/>
              <w:divBdr>
                <w:top w:val="none" w:sz="0" w:space="0" w:color="auto"/>
                <w:left w:val="none" w:sz="0" w:space="0" w:color="auto"/>
                <w:bottom w:val="none" w:sz="0" w:space="0" w:color="auto"/>
                <w:right w:val="none" w:sz="0" w:space="0" w:color="auto"/>
              </w:divBdr>
            </w:div>
          </w:divsChild>
        </w:div>
        <w:div w:id="2103064211">
          <w:marLeft w:val="0"/>
          <w:marRight w:val="0"/>
          <w:marTop w:val="0"/>
          <w:marBottom w:val="0"/>
          <w:divBdr>
            <w:top w:val="none" w:sz="0" w:space="0" w:color="auto"/>
            <w:left w:val="none" w:sz="0" w:space="0" w:color="auto"/>
            <w:bottom w:val="none" w:sz="0" w:space="0" w:color="auto"/>
            <w:right w:val="none" w:sz="0" w:space="0" w:color="auto"/>
          </w:divBdr>
        </w:div>
        <w:div w:id="1031565126">
          <w:marLeft w:val="0"/>
          <w:marRight w:val="0"/>
          <w:marTop w:val="0"/>
          <w:marBottom w:val="0"/>
          <w:divBdr>
            <w:top w:val="none" w:sz="0" w:space="0" w:color="auto"/>
            <w:left w:val="none" w:sz="0" w:space="0" w:color="auto"/>
            <w:bottom w:val="none" w:sz="0" w:space="0" w:color="auto"/>
            <w:right w:val="none" w:sz="0" w:space="0" w:color="auto"/>
          </w:divBdr>
          <w:divsChild>
            <w:div w:id="1104039673">
              <w:marLeft w:val="0"/>
              <w:marRight w:val="0"/>
              <w:marTop w:val="0"/>
              <w:marBottom w:val="0"/>
              <w:divBdr>
                <w:top w:val="none" w:sz="0" w:space="0" w:color="auto"/>
                <w:left w:val="none" w:sz="0" w:space="0" w:color="auto"/>
                <w:bottom w:val="none" w:sz="0" w:space="0" w:color="auto"/>
                <w:right w:val="none" w:sz="0" w:space="0" w:color="auto"/>
              </w:divBdr>
            </w:div>
          </w:divsChild>
        </w:div>
        <w:div w:id="1819376124">
          <w:marLeft w:val="0"/>
          <w:marRight w:val="0"/>
          <w:marTop w:val="300"/>
          <w:marBottom w:val="0"/>
          <w:divBdr>
            <w:top w:val="none" w:sz="0" w:space="0" w:color="auto"/>
            <w:left w:val="none" w:sz="0" w:space="0" w:color="auto"/>
            <w:bottom w:val="none" w:sz="0" w:space="0" w:color="auto"/>
            <w:right w:val="none" w:sz="0" w:space="0" w:color="auto"/>
          </w:divBdr>
          <w:divsChild>
            <w:div w:id="1678999277">
              <w:marLeft w:val="0"/>
              <w:marRight w:val="0"/>
              <w:marTop w:val="0"/>
              <w:marBottom w:val="0"/>
              <w:divBdr>
                <w:top w:val="none" w:sz="0" w:space="0" w:color="auto"/>
                <w:left w:val="none" w:sz="0" w:space="0" w:color="auto"/>
                <w:bottom w:val="none" w:sz="0" w:space="0" w:color="auto"/>
                <w:right w:val="none" w:sz="0" w:space="0" w:color="auto"/>
              </w:divBdr>
              <w:divsChild>
                <w:div w:id="189349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537036">
          <w:marLeft w:val="0"/>
          <w:marRight w:val="0"/>
          <w:marTop w:val="300"/>
          <w:marBottom w:val="0"/>
          <w:divBdr>
            <w:top w:val="none" w:sz="0" w:space="0" w:color="auto"/>
            <w:left w:val="none" w:sz="0" w:space="0" w:color="auto"/>
            <w:bottom w:val="none" w:sz="0" w:space="0" w:color="auto"/>
            <w:right w:val="none" w:sz="0" w:space="0" w:color="auto"/>
          </w:divBdr>
          <w:divsChild>
            <w:div w:id="390933268">
              <w:marLeft w:val="0"/>
              <w:marRight w:val="0"/>
              <w:marTop w:val="0"/>
              <w:marBottom w:val="0"/>
              <w:divBdr>
                <w:top w:val="none" w:sz="0" w:space="0" w:color="auto"/>
                <w:left w:val="none" w:sz="0" w:space="0" w:color="auto"/>
                <w:bottom w:val="none" w:sz="0" w:space="0" w:color="auto"/>
                <w:right w:val="none" w:sz="0" w:space="0" w:color="auto"/>
              </w:divBdr>
              <w:divsChild>
                <w:div w:id="170552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840695">
          <w:marLeft w:val="0"/>
          <w:marRight w:val="0"/>
          <w:marTop w:val="300"/>
          <w:marBottom w:val="0"/>
          <w:divBdr>
            <w:top w:val="none" w:sz="0" w:space="0" w:color="auto"/>
            <w:left w:val="none" w:sz="0" w:space="0" w:color="auto"/>
            <w:bottom w:val="none" w:sz="0" w:space="0" w:color="auto"/>
            <w:right w:val="none" w:sz="0" w:space="0" w:color="auto"/>
          </w:divBdr>
          <w:divsChild>
            <w:div w:id="319892515">
              <w:marLeft w:val="0"/>
              <w:marRight w:val="0"/>
              <w:marTop w:val="0"/>
              <w:marBottom w:val="0"/>
              <w:divBdr>
                <w:top w:val="none" w:sz="0" w:space="0" w:color="auto"/>
                <w:left w:val="none" w:sz="0" w:space="0" w:color="auto"/>
                <w:bottom w:val="none" w:sz="0" w:space="0" w:color="auto"/>
                <w:right w:val="none" w:sz="0" w:space="0" w:color="auto"/>
              </w:divBdr>
              <w:divsChild>
                <w:div w:id="5393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96872">
          <w:marLeft w:val="0"/>
          <w:marRight w:val="0"/>
          <w:marTop w:val="300"/>
          <w:marBottom w:val="0"/>
          <w:divBdr>
            <w:top w:val="none" w:sz="0" w:space="0" w:color="auto"/>
            <w:left w:val="none" w:sz="0" w:space="0" w:color="auto"/>
            <w:bottom w:val="none" w:sz="0" w:space="0" w:color="auto"/>
            <w:right w:val="none" w:sz="0" w:space="0" w:color="auto"/>
          </w:divBdr>
          <w:divsChild>
            <w:div w:id="1481268923">
              <w:marLeft w:val="0"/>
              <w:marRight w:val="0"/>
              <w:marTop w:val="0"/>
              <w:marBottom w:val="0"/>
              <w:divBdr>
                <w:top w:val="none" w:sz="0" w:space="0" w:color="auto"/>
                <w:left w:val="none" w:sz="0" w:space="0" w:color="auto"/>
                <w:bottom w:val="none" w:sz="0" w:space="0" w:color="auto"/>
                <w:right w:val="none" w:sz="0" w:space="0" w:color="auto"/>
              </w:divBdr>
              <w:divsChild>
                <w:div w:id="197683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4364">
      <w:bodyDiv w:val="1"/>
      <w:marLeft w:val="0"/>
      <w:marRight w:val="0"/>
      <w:marTop w:val="0"/>
      <w:marBottom w:val="0"/>
      <w:divBdr>
        <w:top w:val="none" w:sz="0" w:space="0" w:color="auto"/>
        <w:left w:val="none" w:sz="0" w:space="0" w:color="auto"/>
        <w:bottom w:val="none" w:sz="0" w:space="0" w:color="auto"/>
        <w:right w:val="none" w:sz="0" w:space="0" w:color="auto"/>
      </w:divBdr>
      <w:divsChild>
        <w:div w:id="1032456208">
          <w:marLeft w:val="0"/>
          <w:marRight w:val="0"/>
          <w:marTop w:val="0"/>
          <w:marBottom w:val="0"/>
          <w:divBdr>
            <w:top w:val="none" w:sz="0" w:space="0" w:color="auto"/>
            <w:left w:val="none" w:sz="0" w:space="0" w:color="auto"/>
            <w:bottom w:val="none" w:sz="0" w:space="0" w:color="auto"/>
            <w:right w:val="none" w:sz="0" w:space="0" w:color="auto"/>
          </w:divBdr>
        </w:div>
        <w:div w:id="1664625380">
          <w:marLeft w:val="0"/>
          <w:marRight w:val="0"/>
          <w:marTop w:val="0"/>
          <w:marBottom w:val="0"/>
          <w:divBdr>
            <w:top w:val="none" w:sz="0" w:space="0" w:color="auto"/>
            <w:left w:val="none" w:sz="0" w:space="0" w:color="auto"/>
            <w:bottom w:val="none" w:sz="0" w:space="0" w:color="auto"/>
            <w:right w:val="none" w:sz="0" w:space="0" w:color="auto"/>
          </w:divBdr>
          <w:divsChild>
            <w:div w:id="1368406172">
              <w:marLeft w:val="0"/>
              <w:marRight w:val="0"/>
              <w:marTop w:val="0"/>
              <w:marBottom w:val="0"/>
              <w:divBdr>
                <w:top w:val="none" w:sz="0" w:space="0" w:color="auto"/>
                <w:left w:val="none" w:sz="0" w:space="0" w:color="auto"/>
                <w:bottom w:val="none" w:sz="0" w:space="0" w:color="auto"/>
                <w:right w:val="none" w:sz="0" w:space="0" w:color="auto"/>
              </w:divBdr>
            </w:div>
          </w:divsChild>
        </w:div>
        <w:div w:id="1943418491">
          <w:marLeft w:val="0"/>
          <w:marRight w:val="0"/>
          <w:marTop w:val="0"/>
          <w:marBottom w:val="0"/>
          <w:divBdr>
            <w:top w:val="none" w:sz="0" w:space="0" w:color="auto"/>
            <w:left w:val="none" w:sz="0" w:space="0" w:color="auto"/>
            <w:bottom w:val="none" w:sz="0" w:space="0" w:color="auto"/>
            <w:right w:val="none" w:sz="0" w:space="0" w:color="auto"/>
          </w:divBdr>
        </w:div>
        <w:div w:id="2020808166">
          <w:marLeft w:val="0"/>
          <w:marRight w:val="0"/>
          <w:marTop w:val="0"/>
          <w:marBottom w:val="0"/>
          <w:divBdr>
            <w:top w:val="none" w:sz="0" w:space="0" w:color="auto"/>
            <w:left w:val="none" w:sz="0" w:space="0" w:color="auto"/>
            <w:bottom w:val="none" w:sz="0" w:space="0" w:color="auto"/>
            <w:right w:val="none" w:sz="0" w:space="0" w:color="auto"/>
          </w:divBdr>
          <w:divsChild>
            <w:div w:id="470054530">
              <w:marLeft w:val="0"/>
              <w:marRight w:val="0"/>
              <w:marTop w:val="0"/>
              <w:marBottom w:val="0"/>
              <w:divBdr>
                <w:top w:val="none" w:sz="0" w:space="0" w:color="auto"/>
                <w:left w:val="none" w:sz="0" w:space="0" w:color="auto"/>
                <w:bottom w:val="none" w:sz="0" w:space="0" w:color="auto"/>
                <w:right w:val="none" w:sz="0" w:space="0" w:color="auto"/>
              </w:divBdr>
            </w:div>
          </w:divsChild>
        </w:div>
        <w:div w:id="700008628">
          <w:marLeft w:val="0"/>
          <w:marRight w:val="0"/>
          <w:marTop w:val="0"/>
          <w:marBottom w:val="0"/>
          <w:divBdr>
            <w:top w:val="none" w:sz="0" w:space="0" w:color="auto"/>
            <w:left w:val="none" w:sz="0" w:space="0" w:color="auto"/>
            <w:bottom w:val="none" w:sz="0" w:space="0" w:color="auto"/>
            <w:right w:val="none" w:sz="0" w:space="0" w:color="auto"/>
          </w:divBdr>
        </w:div>
        <w:div w:id="2016570802">
          <w:marLeft w:val="0"/>
          <w:marRight w:val="0"/>
          <w:marTop w:val="0"/>
          <w:marBottom w:val="0"/>
          <w:divBdr>
            <w:top w:val="none" w:sz="0" w:space="0" w:color="auto"/>
            <w:left w:val="none" w:sz="0" w:space="0" w:color="auto"/>
            <w:bottom w:val="none" w:sz="0" w:space="0" w:color="auto"/>
            <w:right w:val="none" w:sz="0" w:space="0" w:color="auto"/>
          </w:divBdr>
          <w:divsChild>
            <w:div w:id="972906703">
              <w:marLeft w:val="0"/>
              <w:marRight w:val="0"/>
              <w:marTop w:val="0"/>
              <w:marBottom w:val="0"/>
              <w:divBdr>
                <w:top w:val="none" w:sz="0" w:space="0" w:color="auto"/>
                <w:left w:val="none" w:sz="0" w:space="0" w:color="auto"/>
                <w:bottom w:val="none" w:sz="0" w:space="0" w:color="auto"/>
                <w:right w:val="none" w:sz="0" w:space="0" w:color="auto"/>
              </w:divBdr>
            </w:div>
          </w:divsChild>
        </w:div>
        <w:div w:id="2037074545">
          <w:marLeft w:val="0"/>
          <w:marRight w:val="0"/>
          <w:marTop w:val="0"/>
          <w:marBottom w:val="0"/>
          <w:divBdr>
            <w:top w:val="none" w:sz="0" w:space="0" w:color="auto"/>
            <w:left w:val="none" w:sz="0" w:space="0" w:color="auto"/>
            <w:bottom w:val="none" w:sz="0" w:space="0" w:color="auto"/>
            <w:right w:val="none" w:sz="0" w:space="0" w:color="auto"/>
          </w:divBdr>
        </w:div>
        <w:div w:id="1340964641">
          <w:marLeft w:val="0"/>
          <w:marRight w:val="0"/>
          <w:marTop w:val="0"/>
          <w:marBottom w:val="0"/>
          <w:divBdr>
            <w:top w:val="none" w:sz="0" w:space="0" w:color="auto"/>
            <w:left w:val="none" w:sz="0" w:space="0" w:color="auto"/>
            <w:bottom w:val="none" w:sz="0" w:space="0" w:color="auto"/>
            <w:right w:val="none" w:sz="0" w:space="0" w:color="auto"/>
          </w:divBdr>
          <w:divsChild>
            <w:div w:id="1614635157">
              <w:marLeft w:val="0"/>
              <w:marRight w:val="0"/>
              <w:marTop w:val="0"/>
              <w:marBottom w:val="0"/>
              <w:divBdr>
                <w:top w:val="none" w:sz="0" w:space="0" w:color="auto"/>
                <w:left w:val="none" w:sz="0" w:space="0" w:color="auto"/>
                <w:bottom w:val="none" w:sz="0" w:space="0" w:color="auto"/>
                <w:right w:val="none" w:sz="0" w:space="0" w:color="auto"/>
              </w:divBdr>
            </w:div>
          </w:divsChild>
        </w:div>
        <w:div w:id="917910275">
          <w:marLeft w:val="0"/>
          <w:marRight w:val="0"/>
          <w:marTop w:val="0"/>
          <w:marBottom w:val="0"/>
          <w:divBdr>
            <w:top w:val="none" w:sz="0" w:space="0" w:color="auto"/>
            <w:left w:val="none" w:sz="0" w:space="0" w:color="auto"/>
            <w:bottom w:val="none" w:sz="0" w:space="0" w:color="auto"/>
            <w:right w:val="none" w:sz="0" w:space="0" w:color="auto"/>
          </w:divBdr>
        </w:div>
        <w:div w:id="62797048">
          <w:marLeft w:val="0"/>
          <w:marRight w:val="0"/>
          <w:marTop w:val="0"/>
          <w:marBottom w:val="0"/>
          <w:divBdr>
            <w:top w:val="none" w:sz="0" w:space="0" w:color="auto"/>
            <w:left w:val="none" w:sz="0" w:space="0" w:color="auto"/>
            <w:bottom w:val="none" w:sz="0" w:space="0" w:color="auto"/>
            <w:right w:val="none" w:sz="0" w:space="0" w:color="auto"/>
          </w:divBdr>
          <w:divsChild>
            <w:div w:id="535243449">
              <w:marLeft w:val="0"/>
              <w:marRight w:val="0"/>
              <w:marTop w:val="0"/>
              <w:marBottom w:val="0"/>
              <w:divBdr>
                <w:top w:val="none" w:sz="0" w:space="0" w:color="auto"/>
                <w:left w:val="none" w:sz="0" w:space="0" w:color="auto"/>
                <w:bottom w:val="none" w:sz="0" w:space="0" w:color="auto"/>
                <w:right w:val="none" w:sz="0" w:space="0" w:color="auto"/>
              </w:divBdr>
            </w:div>
          </w:divsChild>
        </w:div>
        <w:div w:id="857893144">
          <w:marLeft w:val="0"/>
          <w:marRight w:val="0"/>
          <w:marTop w:val="0"/>
          <w:marBottom w:val="0"/>
          <w:divBdr>
            <w:top w:val="none" w:sz="0" w:space="0" w:color="auto"/>
            <w:left w:val="none" w:sz="0" w:space="0" w:color="auto"/>
            <w:bottom w:val="none" w:sz="0" w:space="0" w:color="auto"/>
            <w:right w:val="none" w:sz="0" w:space="0" w:color="auto"/>
          </w:divBdr>
        </w:div>
        <w:div w:id="1615868829">
          <w:marLeft w:val="0"/>
          <w:marRight w:val="0"/>
          <w:marTop w:val="0"/>
          <w:marBottom w:val="0"/>
          <w:divBdr>
            <w:top w:val="none" w:sz="0" w:space="0" w:color="auto"/>
            <w:left w:val="none" w:sz="0" w:space="0" w:color="auto"/>
            <w:bottom w:val="none" w:sz="0" w:space="0" w:color="auto"/>
            <w:right w:val="none" w:sz="0" w:space="0" w:color="auto"/>
          </w:divBdr>
          <w:divsChild>
            <w:div w:id="1982955401">
              <w:marLeft w:val="0"/>
              <w:marRight w:val="0"/>
              <w:marTop w:val="0"/>
              <w:marBottom w:val="0"/>
              <w:divBdr>
                <w:top w:val="none" w:sz="0" w:space="0" w:color="auto"/>
                <w:left w:val="none" w:sz="0" w:space="0" w:color="auto"/>
                <w:bottom w:val="none" w:sz="0" w:space="0" w:color="auto"/>
                <w:right w:val="none" w:sz="0" w:space="0" w:color="auto"/>
              </w:divBdr>
            </w:div>
          </w:divsChild>
        </w:div>
        <w:div w:id="841093376">
          <w:marLeft w:val="0"/>
          <w:marRight w:val="0"/>
          <w:marTop w:val="0"/>
          <w:marBottom w:val="0"/>
          <w:divBdr>
            <w:top w:val="none" w:sz="0" w:space="0" w:color="auto"/>
            <w:left w:val="none" w:sz="0" w:space="0" w:color="auto"/>
            <w:bottom w:val="none" w:sz="0" w:space="0" w:color="auto"/>
            <w:right w:val="none" w:sz="0" w:space="0" w:color="auto"/>
          </w:divBdr>
        </w:div>
        <w:div w:id="1377197523">
          <w:marLeft w:val="0"/>
          <w:marRight w:val="0"/>
          <w:marTop w:val="0"/>
          <w:marBottom w:val="0"/>
          <w:divBdr>
            <w:top w:val="none" w:sz="0" w:space="0" w:color="auto"/>
            <w:left w:val="none" w:sz="0" w:space="0" w:color="auto"/>
            <w:bottom w:val="none" w:sz="0" w:space="0" w:color="auto"/>
            <w:right w:val="none" w:sz="0" w:space="0" w:color="auto"/>
          </w:divBdr>
          <w:divsChild>
            <w:div w:id="1216044714">
              <w:marLeft w:val="0"/>
              <w:marRight w:val="0"/>
              <w:marTop w:val="0"/>
              <w:marBottom w:val="0"/>
              <w:divBdr>
                <w:top w:val="none" w:sz="0" w:space="0" w:color="auto"/>
                <w:left w:val="none" w:sz="0" w:space="0" w:color="auto"/>
                <w:bottom w:val="none" w:sz="0" w:space="0" w:color="auto"/>
                <w:right w:val="none" w:sz="0" w:space="0" w:color="auto"/>
              </w:divBdr>
            </w:div>
          </w:divsChild>
        </w:div>
        <w:div w:id="333997647">
          <w:marLeft w:val="0"/>
          <w:marRight w:val="0"/>
          <w:marTop w:val="300"/>
          <w:marBottom w:val="0"/>
          <w:divBdr>
            <w:top w:val="none" w:sz="0" w:space="0" w:color="auto"/>
            <w:left w:val="none" w:sz="0" w:space="0" w:color="auto"/>
            <w:bottom w:val="none" w:sz="0" w:space="0" w:color="auto"/>
            <w:right w:val="none" w:sz="0" w:space="0" w:color="auto"/>
          </w:divBdr>
          <w:divsChild>
            <w:div w:id="516122788">
              <w:marLeft w:val="0"/>
              <w:marRight w:val="0"/>
              <w:marTop w:val="0"/>
              <w:marBottom w:val="0"/>
              <w:divBdr>
                <w:top w:val="none" w:sz="0" w:space="0" w:color="auto"/>
                <w:left w:val="none" w:sz="0" w:space="0" w:color="auto"/>
                <w:bottom w:val="none" w:sz="0" w:space="0" w:color="auto"/>
                <w:right w:val="none" w:sz="0" w:space="0" w:color="auto"/>
              </w:divBdr>
              <w:divsChild>
                <w:div w:id="5632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393112">
          <w:marLeft w:val="0"/>
          <w:marRight w:val="0"/>
          <w:marTop w:val="300"/>
          <w:marBottom w:val="0"/>
          <w:divBdr>
            <w:top w:val="none" w:sz="0" w:space="0" w:color="auto"/>
            <w:left w:val="none" w:sz="0" w:space="0" w:color="auto"/>
            <w:bottom w:val="none" w:sz="0" w:space="0" w:color="auto"/>
            <w:right w:val="none" w:sz="0" w:space="0" w:color="auto"/>
          </w:divBdr>
          <w:divsChild>
            <w:div w:id="691611564">
              <w:marLeft w:val="0"/>
              <w:marRight w:val="0"/>
              <w:marTop w:val="0"/>
              <w:marBottom w:val="0"/>
              <w:divBdr>
                <w:top w:val="none" w:sz="0" w:space="0" w:color="auto"/>
                <w:left w:val="none" w:sz="0" w:space="0" w:color="auto"/>
                <w:bottom w:val="none" w:sz="0" w:space="0" w:color="auto"/>
                <w:right w:val="none" w:sz="0" w:space="0" w:color="auto"/>
              </w:divBdr>
              <w:divsChild>
                <w:div w:id="455486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276510">
          <w:marLeft w:val="0"/>
          <w:marRight w:val="0"/>
          <w:marTop w:val="300"/>
          <w:marBottom w:val="0"/>
          <w:divBdr>
            <w:top w:val="none" w:sz="0" w:space="0" w:color="auto"/>
            <w:left w:val="none" w:sz="0" w:space="0" w:color="auto"/>
            <w:bottom w:val="none" w:sz="0" w:space="0" w:color="auto"/>
            <w:right w:val="none" w:sz="0" w:space="0" w:color="auto"/>
          </w:divBdr>
          <w:divsChild>
            <w:div w:id="749695183">
              <w:marLeft w:val="0"/>
              <w:marRight w:val="0"/>
              <w:marTop w:val="0"/>
              <w:marBottom w:val="0"/>
              <w:divBdr>
                <w:top w:val="none" w:sz="0" w:space="0" w:color="auto"/>
                <w:left w:val="none" w:sz="0" w:space="0" w:color="auto"/>
                <w:bottom w:val="none" w:sz="0" w:space="0" w:color="auto"/>
                <w:right w:val="none" w:sz="0" w:space="0" w:color="auto"/>
              </w:divBdr>
              <w:divsChild>
                <w:div w:id="122972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269626">
          <w:marLeft w:val="0"/>
          <w:marRight w:val="0"/>
          <w:marTop w:val="300"/>
          <w:marBottom w:val="0"/>
          <w:divBdr>
            <w:top w:val="none" w:sz="0" w:space="0" w:color="auto"/>
            <w:left w:val="none" w:sz="0" w:space="0" w:color="auto"/>
            <w:bottom w:val="none" w:sz="0" w:space="0" w:color="auto"/>
            <w:right w:val="none" w:sz="0" w:space="0" w:color="auto"/>
          </w:divBdr>
          <w:divsChild>
            <w:div w:id="2027560948">
              <w:marLeft w:val="0"/>
              <w:marRight w:val="0"/>
              <w:marTop w:val="0"/>
              <w:marBottom w:val="0"/>
              <w:divBdr>
                <w:top w:val="none" w:sz="0" w:space="0" w:color="auto"/>
                <w:left w:val="none" w:sz="0" w:space="0" w:color="auto"/>
                <w:bottom w:val="none" w:sz="0" w:space="0" w:color="auto"/>
                <w:right w:val="none" w:sz="0" w:space="0" w:color="auto"/>
              </w:divBdr>
              <w:divsChild>
                <w:div w:id="2041200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185610">
      <w:bodyDiv w:val="1"/>
      <w:marLeft w:val="0"/>
      <w:marRight w:val="0"/>
      <w:marTop w:val="0"/>
      <w:marBottom w:val="0"/>
      <w:divBdr>
        <w:top w:val="none" w:sz="0" w:space="0" w:color="auto"/>
        <w:left w:val="none" w:sz="0" w:space="0" w:color="auto"/>
        <w:bottom w:val="none" w:sz="0" w:space="0" w:color="auto"/>
        <w:right w:val="none" w:sz="0" w:space="0" w:color="auto"/>
      </w:divBdr>
      <w:divsChild>
        <w:div w:id="1262570398">
          <w:marLeft w:val="0"/>
          <w:marRight w:val="0"/>
          <w:marTop w:val="0"/>
          <w:marBottom w:val="0"/>
          <w:divBdr>
            <w:top w:val="none" w:sz="0" w:space="0" w:color="auto"/>
            <w:left w:val="none" w:sz="0" w:space="0" w:color="auto"/>
            <w:bottom w:val="none" w:sz="0" w:space="0" w:color="auto"/>
            <w:right w:val="none" w:sz="0" w:space="0" w:color="auto"/>
          </w:divBdr>
        </w:div>
        <w:div w:id="752361724">
          <w:marLeft w:val="0"/>
          <w:marRight w:val="0"/>
          <w:marTop w:val="0"/>
          <w:marBottom w:val="0"/>
          <w:divBdr>
            <w:top w:val="none" w:sz="0" w:space="0" w:color="auto"/>
            <w:left w:val="none" w:sz="0" w:space="0" w:color="auto"/>
            <w:bottom w:val="none" w:sz="0" w:space="0" w:color="auto"/>
            <w:right w:val="none" w:sz="0" w:space="0" w:color="auto"/>
          </w:divBdr>
          <w:divsChild>
            <w:div w:id="166599019">
              <w:marLeft w:val="0"/>
              <w:marRight w:val="0"/>
              <w:marTop w:val="0"/>
              <w:marBottom w:val="0"/>
              <w:divBdr>
                <w:top w:val="none" w:sz="0" w:space="0" w:color="auto"/>
                <w:left w:val="none" w:sz="0" w:space="0" w:color="auto"/>
                <w:bottom w:val="none" w:sz="0" w:space="0" w:color="auto"/>
                <w:right w:val="none" w:sz="0" w:space="0" w:color="auto"/>
              </w:divBdr>
            </w:div>
          </w:divsChild>
        </w:div>
        <w:div w:id="2081947905">
          <w:marLeft w:val="0"/>
          <w:marRight w:val="0"/>
          <w:marTop w:val="0"/>
          <w:marBottom w:val="0"/>
          <w:divBdr>
            <w:top w:val="none" w:sz="0" w:space="0" w:color="auto"/>
            <w:left w:val="none" w:sz="0" w:space="0" w:color="auto"/>
            <w:bottom w:val="none" w:sz="0" w:space="0" w:color="auto"/>
            <w:right w:val="none" w:sz="0" w:space="0" w:color="auto"/>
          </w:divBdr>
        </w:div>
        <w:div w:id="1788229524">
          <w:marLeft w:val="0"/>
          <w:marRight w:val="0"/>
          <w:marTop w:val="0"/>
          <w:marBottom w:val="0"/>
          <w:divBdr>
            <w:top w:val="none" w:sz="0" w:space="0" w:color="auto"/>
            <w:left w:val="none" w:sz="0" w:space="0" w:color="auto"/>
            <w:bottom w:val="none" w:sz="0" w:space="0" w:color="auto"/>
            <w:right w:val="none" w:sz="0" w:space="0" w:color="auto"/>
          </w:divBdr>
          <w:divsChild>
            <w:div w:id="53937832">
              <w:marLeft w:val="0"/>
              <w:marRight w:val="0"/>
              <w:marTop w:val="0"/>
              <w:marBottom w:val="0"/>
              <w:divBdr>
                <w:top w:val="none" w:sz="0" w:space="0" w:color="auto"/>
                <w:left w:val="none" w:sz="0" w:space="0" w:color="auto"/>
                <w:bottom w:val="none" w:sz="0" w:space="0" w:color="auto"/>
                <w:right w:val="none" w:sz="0" w:space="0" w:color="auto"/>
              </w:divBdr>
            </w:div>
          </w:divsChild>
        </w:div>
        <w:div w:id="975842145">
          <w:marLeft w:val="0"/>
          <w:marRight w:val="0"/>
          <w:marTop w:val="0"/>
          <w:marBottom w:val="0"/>
          <w:divBdr>
            <w:top w:val="none" w:sz="0" w:space="0" w:color="auto"/>
            <w:left w:val="none" w:sz="0" w:space="0" w:color="auto"/>
            <w:bottom w:val="none" w:sz="0" w:space="0" w:color="auto"/>
            <w:right w:val="none" w:sz="0" w:space="0" w:color="auto"/>
          </w:divBdr>
        </w:div>
        <w:div w:id="1361515930">
          <w:marLeft w:val="0"/>
          <w:marRight w:val="0"/>
          <w:marTop w:val="0"/>
          <w:marBottom w:val="0"/>
          <w:divBdr>
            <w:top w:val="none" w:sz="0" w:space="0" w:color="auto"/>
            <w:left w:val="none" w:sz="0" w:space="0" w:color="auto"/>
            <w:bottom w:val="none" w:sz="0" w:space="0" w:color="auto"/>
            <w:right w:val="none" w:sz="0" w:space="0" w:color="auto"/>
          </w:divBdr>
          <w:divsChild>
            <w:div w:id="806895152">
              <w:marLeft w:val="0"/>
              <w:marRight w:val="0"/>
              <w:marTop w:val="0"/>
              <w:marBottom w:val="0"/>
              <w:divBdr>
                <w:top w:val="none" w:sz="0" w:space="0" w:color="auto"/>
                <w:left w:val="none" w:sz="0" w:space="0" w:color="auto"/>
                <w:bottom w:val="none" w:sz="0" w:space="0" w:color="auto"/>
                <w:right w:val="none" w:sz="0" w:space="0" w:color="auto"/>
              </w:divBdr>
            </w:div>
          </w:divsChild>
        </w:div>
        <w:div w:id="860435025">
          <w:marLeft w:val="0"/>
          <w:marRight w:val="0"/>
          <w:marTop w:val="0"/>
          <w:marBottom w:val="0"/>
          <w:divBdr>
            <w:top w:val="none" w:sz="0" w:space="0" w:color="auto"/>
            <w:left w:val="none" w:sz="0" w:space="0" w:color="auto"/>
            <w:bottom w:val="none" w:sz="0" w:space="0" w:color="auto"/>
            <w:right w:val="none" w:sz="0" w:space="0" w:color="auto"/>
          </w:divBdr>
        </w:div>
        <w:div w:id="1661234068">
          <w:marLeft w:val="0"/>
          <w:marRight w:val="0"/>
          <w:marTop w:val="0"/>
          <w:marBottom w:val="0"/>
          <w:divBdr>
            <w:top w:val="none" w:sz="0" w:space="0" w:color="auto"/>
            <w:left w:val="none" w:sz="0" w:space="0" w:color="auto"/>
            <w:bottom w:val="none" w:sz="0" w:space="0" w:color="auto"/>
            <w:right w:val="none" w:sz="0" w:space="0" w:color="auto"/>
          </w:divBdr>
          <w:divsChild>
            <w:div w:id="1592005232">
              <w:marLeft w:val="0"/>
              <w:marRight w:val="0"/>
              <w:marTop w:val="0"/>
              <w:marBottom w:val="0"/>
              <w:divBdr>
                <w:top w:val="none" w:sz="0" w:space="0" w:color="auto"/>
                <w:left w:val="none" w:sz="0" w:space="0" w:color="auto"/>
                <w:bottom w:val="none" w:sz="0" w:space="0" w:color="auto"/>
                <w:right w:val="none" w:sz="0" w:space="0" w:color="auto"/>
              </w:divBdr>
            </w:div>
          </w:divsChild>
        </w:div>
        <w:div w:id="1045907047">
          <w:marLeft w:val="0"/>
          <w:marRight w:val="0"/>
          <w:marTop w:val="0"/>
          <w:marBottom w:val="0"/>
          <w:divBdr>
            <w:top w:val="none" w:sz="0" w:space="0" w:color="auto"/>
            <w:left w:val="none" w:sz="0" w:space="0" w:color="auto"/>
            <w:bottom w:val="none" w:sz="0" w:space="0" w:color="auto"/>
            <w:right w:val="none" w:sz="0" w:space="0" w:color="auto"/>
          </w:divBdr>
        </w:div>
        <w:div w:id="152797102">
          <w:marLeft w:val="0"/>
          <w:marRight w:val="0"/>
          <w:marTop w:val="0"/>
          <w:marBottom w:val="0"/>
          <w:divBdr>
            <w:top w:val="none" w:sz="0" w:space="0" w:color="auto"/>
            <w:left w:val="none" w:sz="0" w:space="0" w:color="auto"/>
            <w:bottom w:val="none" w:sz="0" w:space="0" w:color="auto"/>
            <w:right w:val="none" w:sz="0" w:space="0" w:color="auto"/>
          </w:divBdr>
          <w:divsChild>
            <w:div w:id="2037727677">
              <w:marLeft w:val="0"/>
              <w:marRight w:val="0"/>
              <w:marTop w:val="0"/>
              <w:marBottom w:val="0"/>
              <w:divBdr>
                <w:top w:val="none" w:sz="0" w:space="0" w:color="auto"/>
                <w:left w:val="none" w:sz="0" w:space="0" w:color="auto"/>
                <w:bottom w:val="none" w:sz="0" w:space="0" w:color="auto"/>
                <w:right w:val="none" w:sz="0" w:space="0" w:color="auto"/>
              </w:divBdr>
            </w:div>
          </w:divsChild>
        </w:div>
        <w:div w:id="1752771356">
          <w:marLeft w:val="0"/>
          <w:marRight w:val="0"/>
          <w:marTop w:val="0"/>
          <w:marBottom w:val="0"/>
          <w:divBdr>
            <w:top w:val="none" w:sz="0" w:space="0" w:color="auto"/>
            <w:left w:val="none" w:sz="0" w:space="0" w:color="auto"/>
            <w:bottom w:val="none" w:sz="0" w:space="0" w:color="auto"/>
            <w:right w:val="none" w:sz="0" w:space="0" w:color="auto"/>
          </w:divBdr>
        </w:div>
        <w:div w:id="1657762215">
          <w:marLeft w:val="0"/>
          <w:marRight w:val="0"/>
          <w:marTop w:val="0"/>
          <w:marBottom w:val="0"/>
          <w:divBdr>
            <w:top w:val="none" w:sz="0" w:space="0" w:color="auto"/>
            <w:left w:val="none" w:sz="0" w:space="0" w:color="auto"/>
            <w:bottom w:val="none" w:sz="0" w:space="0" w:color="auto"/>
            <w:right w:val="none" w:sz="0" w:space="0" w:color="auto"/>
          </w:divBdr>
          <w:divsChild>
            <w:div w:id="1998877997">
              <w:marLeft w:val="0"/>
              <w:marRight w:val="0"/>
              <w:marTop w:val="0"/>
              <w:marBottom w:val="0"/>
              <w:divBdr>
                <w:top w:val="none" w:sz="0" w:space="0" w:color="auto"/>
                <w:left w:val="none" w:sz="0" w:space="0" w:color="auto"/>
                <w:bottom w:val="none" w:sz="0" w:space="0" w:color="auto"/>
                <w:right w:val="none" w:sz="0" w:space="0" w:color="auto"/>
              </w:divBdr>
            </w:div>
          </w:divsChild>
        </w:div>
        <w:div w:id="817653389">
          <w:marLeft w:val="0"/>
          <w:marRight w:val="0"/>
          <w:marTop w:val="0"/>
          <w:marBottom w:val="0"/>
          <w:divBdr>
            <w:top w:val="none" w:sz="0" w:space="0" w:color="auto"/>
            <w:left w:val="none" w:sz="0" w:space="0" w:color="auto"/>
            <w:bottom w:val="none" w:sz="0" w:space="0" w:color="auto"/>
            <w:right w:val="none" w:sz="0" w:space="0" w:color="auto"/>
          </w:divBdr>
        </w:div>
        <w:div w:id="1551650861">
          <w:marLeft w:val="0"/>
          <w:marRight w:val="0"/>
          <w:marTop w:val="0"/>
          <w:marBottom w:val="0"/>
          <w:divBdr>
            <w:top w:val="none" w:sz="0" w:space="0" w:color="auto"/>
            <w:left w:val="none" w:sz="0" w:space="0" w:color="auto"/>
            <w:bottom w:val="none" w:sz="0" w:space="0" w:color="auto"/>
            <w:right w:val="none" w:sz="0" w:space="0" w:color="auto"/>
          </w:divBdr>
          <w:divsChild>
            <w:div w:id="1246837426">
              <w:marLeft w:val="0"/>
              <w:marRight w:val="0"/>
              <w:marTop w:val="0"/>
              <w:marBottom w:val="0"/>
              <w:divBdr>
                <w:top w:val="none" w:sz="0" w:space="0" w:color="auto"/>
                <w:left w:val="none" w:sz="0" w:space="0" w:color="auto"/>
                <w:bottom w:val="none" w:sz="0" w:space="0" w:color="auto"/>
                <w:right w:val="none" w:sz="0" w:space="0" w:color="auto"/>
              </w:divBdr>
            </w:div>
          </w:divsChild>
        </w:div>
        <w:div w:id="783957818">
          <w:marLeft w:val="0"/>
          <w:marRight w:val="0"/>
          <w:marTop w:val="300"/>
          <w:marBottom w:val="0"/>
          <w:divBdr>
            <w:top w:val="none" w:sz="0" w:space="0" w:color="auto"/>
            <w:left w:val="none" w:sz="0" w:space="0" w:color="auto"/>
            <w:bottom w:val="none" w:sz="0" w:space="0" w:color="auto"/>
            <w:right w:val="none" w:sz="0" w:space="0" w:color="auto"/>
          </w:divBdr>
          <w:divsChild>
            <w:div w:id="1681546965">
              <w:marLeft w:val="0"/>
              <w:marRight w:val="0"/>
              <w:marTop w:val="0"/>
              <w:marBottom w:val="0"/>
              <w:divBdr>
                <w:top w:val="none" w:sz="0" w:space="0" w:color="auto"/>
                <w:left w:val="none" w:sz="0" w:space="0" w:color="auto"/>
                <w:bottom w:val="none" w:sz="0" w:space="0" w:color="auto"/>
                <w:right w:val="none" w:sz="0" w:space="0" w:color="auto"/>
              </w:divBdr>
              <w:divsChild>
                <w:div w:id="171299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137767">
          <w:marLeft w:val="0"/>
          <w:marRight w:val="0"/>
          <w:marTop w:val="300"/>
          <w:marBottom w:val="0"/>
          <w:divBdr>
            <w:top w:val="none" w:sz="0" w:space="0" w:color="auto"/>
            <w:left w:val="none" w:sz="0" w:space="0" w:color="auto"/>
            <w:bottom w:val="none" w:sz="0" w:space="0" w:color="auto"/>
            <w:right w:val="none" w:sz="0" w:space="0" w:color="auto"/>
          </w:divBdr>
          <w:divsChild>
            <w:div w:id="1154956686">
              <w:marLeft w:val="0"/>
              <w:marRight w:val="0"/>
              <w:marTop w:val="0"/>
              <w:marBottom w:val="0"/>
              <w:divBdr>
                <w:top w:val="none" w:sz="0" w:space="0" w:color="auto"/>
                <w:left w:val="none" w:sz="0" w:space="0" w:color="auto"/>
                <w:bottom w:val="none" w:sz="0" w:space="0" w:color="auto"/>
                <w:right w:val="none" w:sz="0" w:space="0" w:color="auto"/>
              </w:divBdr>
              <w:divsChild>
                <w:div w:id="59462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76858">
          <w:marLeft w:val="0"/>
          <w:marRight w:val="0"/>
          <w:marTop w:val="300"/>
          <w:marBottom w:val="0"/>
          <w:divBdr>
            <w:top w:val="none" w:sz="0" w:space="0" w:color="auto"/>
            <w:left w:val="none" w:sz="0" w:space="0" w:color="auto"/>
            <w:bottom w:val="none" w:sz="0" w:space="0" w:color="auto"/>
            <w:right w:val="none" w:sz="0" w:space="0" w:color="auto"/>
          </w:divBdr>
          <w:divsChild>
            <w:div w:id="994724331">
              <w:marLeft w:val="0"/>
              <w:marRight w:val="0"/>
              <w:marTop w:val="0"/>
              <w:marBottom w:val="0"/>
              <w:divBdr>
                <w:top w:val="none" w:sz="0" w:space="0" w:color="auto"/>
                <w:left w:val="none" w:sz="0" w:space="0" w:color="auto"/>
                <w:bottom w:val="none" w:sz="0" w:space="0" w:color="auto"/>
                <w:right w:val="none" w:sz="0" w:space="0" w:color="auto"/>
              </w:divBdr>
              <w:divsChild>
                <w:div w:id="1663313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086">
          <w:marLeft w:val="0"/>
          <w:marRight w:val="0"/>
          <w:marTop w:val="300"/>
          <w:marBottom w:val="0"/>
          <w:divBdr>
            <w:top w:val="none" w:sz="0" w:space="0" w:color="auto"/>
            <w:left w:val="none" w:sz="0" w:space="0" w:color="auto"/>
            <w:bottom w:val="none" w:sz="0" w:space="0" w:color="auto"/>
            <w:right w:val="none" w:sz="0" w:space="0" w:color="auto"/>
          </w:divBdr>
          <w:divsChild>
            <w:div w:id="718286638">
              <w:marLeft w:val="0"/>
              <w:marRight w:val="0"/>
              <w:marTop w:val="0"/>
              <w:marBottom w:val="0"/>
              <w:divBdr>
                <w:top w:val="none" w:sz="0" w:space="0" w:color="auto"/>
                <w:left w:val="none" w:sz="0" w:space="0" w:color="auto"/>
                <w:bottom w:val="none" w:sz="0" w:space="0" w:color="auto"/>
                <w:right w:val="none" w:sz="0" w:space="0" w:color="auto"/>
              </w:divBdr>
              <w:divsChild>
                <w:div w:id="122902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1407">
      <w:bodyDiv w:val="1"/>
      <w:marLeft w:val="0"/>
      <w:marRight w:val="0"/>
      <w:marTop w:val="0"/>
      <w:marBottom w:val="0"/>
      <w:divBdr>
        <w:top w:val="none" w:sz="0" w:space="0" w:color="auto"/>
        <w:left w:val="none" w:sz="0" w:space="0" w:color="auto"/>
        <w:bottom w:val="none" w:sz="0" w:space="0" w:color="auto"/>
        <w:right w:val="none" w:sz="0" w:space="0" w:color="auto"/>
      </w:divBdr>
    </w:div>
    <w:div w:id="98066507">
      <w:bodyDiv w:val="1"/>
      <w:marLeft w:val="0"/>
      <w:marRight w:val="0"/>
      <w:marTop w:val="0"/>
      <w:marBottom w:val="0"/>
      <w:divBdr>
        <w:top w:val="none" w:sz="0" w:space="0" w:color="auto"/>
        <w:left w:val="none" w:sz="0" w:space="0" w:color="auto"/>
        <w:bottom w:val="none" w:sz="0" w:space="0" w:color="auto"/>
        <w:right w:val="none" w:sz="0" w:space="0" w:color="auto"/>
      </w:divBdr>
      <w:divsChild>
        <w:div w:id="2113279177">
          <w:marLeft w:val="0"/>
          <w:marRight w:val="0"/>
          <w:marTop w:val="0"/>
          <w:marBottom w:val="0"/>
          <w:divBdr>
            <w:top w:val="none" w:sz="0" w:space="0" w:color="auto"/>
            <w:left w:val="none" w:sz="0" w:space="0" w:color="auto"/>
            <w:bottom w:val="none" w:sz="0" w:space="0" w:color="auto"/>
            <w:right w:val="none" w:sz="0" w:space="0" w:color="auto"/>
          </w:divBdr>
        </w:div>
        <w:div w:id="444078813">
          <w:marLeft w:val="0"/>
          <w:marRight w:val="0"/>
          <w:marTop w:val="0"/>
          <w:marBottom w:val="0"/>
          <w:divBdr>
            <w:top w:val="none" w:sz="0" w:space="0" w:color="auto"/>
            <w:left w:val="none" w:sz="0" w:space="0" w:color="auto"/>
            <w:bottom w:val="none" w:sz="0" w:space="0" w:color="auto"/>
            <w:right w:val="none" w:sz="0" w:space="0" w:color="auto"/>
          </w:divBdr>
          <w:divsChild>
            <w:div w:id="1606230329">
              <w:marLeft w:val="0"/>
              <w:marRight w:val="0"/>
              <w:marTop w:val="0"/>
              <w:marBottom w:val="0"/>
              <w:divBdr>
                <w:top w:val="none" w:sz="0" w:space="0" w:color="auto"/>
                <w:left w:val="none" w:sz="0" w:space="0" w:color="auto"/>
                <w:bottom w:val="none" w:sz="0" w:space="0" w:color="auto"/>
                <w:right w:val="none" w:sz="0" w:space="0" w:color="auto"/>
              </w:divBdr>
            </w:div>
          </w:divsChild>
        </w:div>
        <w:div w:id="794757088">
          <w:marLeft w:val="0"/>
          <w:marRight w:val="0"/>
          <w:marTop w:val="0"/>
          <w:marBottom w:val="0"/>
          <w:divBdr>
            <w:top w:val="none" w:sz="0" w:space="0" w:color="auto"/>
            <w:left w:val="none" w:sz="0" w:space="0" w:color="auto"/>
            <w:bottom w:val="none" w:sz="0" w:space="0" w:color="auto"/>
            <w:right w:val="none" w:sz="0" w:space="0" w:color="auto"/>
          </w:divBdr>
        </w:div>
        <w:div w:id="462770432">
          <w:marLeft w:val="0"/>
          <w:marRight w:val="0"/>
          <w:marTop w:val="0"/>
          <w:marBottom w:val="0"/>
          <w:divBdr>
            <w:top w:val="none" w:sz="0" w:space="0" w:color="auto"/>
            <w:left w:val="none" w:sz="0" w:space="0" w:color="auto"/>
            <w:bottom w:val="none" w:sz="0" w:space="0" w:color="auto"/>
            <w:right w:val="none" w:sz="0" w:space="0" w:color="auto"/>
          </w:divBdr>
          <w:divsChild>
            <w:div w:id="827481525">
              <w:marLeft w:val="0"/>
              <w:marRight w:val="0"/>
              <w:marTop w:val="0"/>
              <w:marBottom w:val="0"/>
              <w:divBdr>
                <w:top w:val="none" w:sz="0" w:space="0" w:color="auto"/>
                <w:left w:val="none" w:sz="0" w:space="0" w:color="auto"/>
                <w:bottom w:val="none" w:sz="0" w:space="0" w:color="auto"/>
                <w:right w:val="none" w:sz="0" w:space="0" w:color="auto"/>
              </w:divBdr>
            </w:div>
          </w:divsChild>
        </w:div>
        <w:div w:id="542206467">
          <w:marLeft w:val="0"/>
          <w:marRight w:val="0"/>
          <w:marTop w:val="0"/>
          <w:marBottom w:val="0"/>
          <w:divBdr>
            <w:top w:val="none" w:sz="0" w:space="0" w:color="auto"/>
            <w:left w:val="none" w:sz="0" w:space="0" w:color="auto"/>
            <w:bottom w:val="none" w:sz="0" w:space="0" w:color="auto"/>
            <w:right w:val="none" w:sz="0" w:space="0" w:color="auto"/>
          </w:divBdr>
        </w:div>
        <w:div w:id="1219319832">
          <w:marLeft w:val="0"/>
          <w:marRight w:val="0"/>
          <w:marTop w:val="0"/>
          <w:marBottom w:val="0"/>
          <w:divBdr>
            <w:top w:val="none" w:sz="0" w:space="0" w:color="auto"/>
            <w:left w:val="none" w:sz="0" w:space="0" w:color="auto"/>
            <w:bottom w:val="none" w:sz="0" w:space="0" w:color="auto"/>
            <w:right w:val="none" w:sz="0" w:space="0" w:color="auto"/>
          </w:divBdr>
          <w:divsChild>
            <w:div w:id="245723729">
              <w:marLeft w:val="0"/>
              <w:marRight w:val="0"/>
              <w:marTop w:val="0"/>
              <w:marBottom w:val="0"/>
              <w:divBdr>
                <w:top w:val="none" w:sz="0" w:space="0" w:color="auto"/>
                <w:left w:val="none" w:sz="0" w:space="0" w:color="auto"/>
                <w:bottom w:val="none" w:sz="0" w:space="0" w:color="auto"/>
                <w:right w:val="none" w:sz="0" w:space="0" w:color="auto"/>
              </w:divBdr>
            </w:div>
          </w:divsChild>
        </w:div>
        <w:div w:id="1168903579">
          <w:marLeft w:val="0"/>
          <w:marRight w:val="0"/>
          <w:marTop w:val="0"/>
          <w:marBottom w:val="0"/>
          <w:divBdr>
            <w:top w:val="none" w:sz="0" w:space="0" w:color="auto"/>
            <w:left w:val="none" w:sz="0" w:space="0" w:color="auto"/>
            <w:bottom w:val="none" w:sz="0" w:space="0" w:color="auto"/>
            <w:right w:val="none" w:sz="0" w:space="0" w:color="auto"/>
          </w:divBdr>
        </w:div>
        <w:div w:id="1137381626">
          <w:marLeft w:val="0"/>
          <w:marRight w:val="0"/>
          <w:marTop w:val="0"/>
          <w:marBottom w:val="0"/>
          <w:divBdr>
            <w:top w:val="none" w:sz="0" w:space="0" w:color="auto"/>
            <w:left w:val="none" w:sz="0" w:space="0" w:color="auto"/>
            <w:bottom w:val="none" w:sz="0" w:space="0" w:color="auto"/>
            <w:right w:val="none" w:sz="0" w:space="0" w:color="auto"/>
          </w:divBdr>
          <w:divsChild>
            <w:div w:id="44645198">
              <w:marLeft w:val="0"/>
              <w:marRight w:val="0"/>
              <w:marTop w:val="0"/>
              <w:marBottom w:val="0"/>
              <w:divBdr>
                <w:top w:val="none" w:sz="0" w:space="0" w:color="auto"/>
                <w:left w:val="none" w:sz="0" w:space="0" w:color="auto"/>
                <w:bottom w:val="none" w:sz="0" w:space="0" w:color="auto"/>
                <w:right w:val="none" w:sz="0" w:space="0" w:color="auto"/>
              </w:divBdr>
            </w:div>
          </w:divsChild>
        </w:div>
        <w:div w:id="1692412693">
          <w:marLeft w:val="0"/>
          <w:marRight w:val="0"/>
          <w:marTop w:val="0"/>
          <w:marBottom w:val="0"/>
          <w:divBdr>
            <w:top w:val="none" w:sz="0" w:space="0" w:color="auto"/>
            <w:left w:val="none" w:sz="0" w:space="0" w:color="auto"/>
            <w:bottom w:val="none" w:sz="0" w:space="0" w:color="auto"/>
            <w:right w:val="none" w:sz="0" w:space="0" w:color="auto"/>
          </w:divBdr>
        </w:div>
        <w:div w:id="535626777">
          <w:marLeft w:val="0"/>
          <w:marRight w:val="0"/>
          <w:marTop w:val="0"/>
          <w:marBottom w:val="0"/>
          <w:divBdr>
            <w:top w:val="none" w:sz="0" w:space="0" w:color="auto"/>
            <w:left w:val="none" w:sz="0" w:space="0" w:color="auto"/>
            <w:bottom w:val="none" w:sz="0" w:space="0" w:color="auto"/>
            <w:right w:val="none" w:sz="0" w:space="0" w:color="auto"/>
          </w:divBdr>
          <w:divsChild>
            <w:div w:id="1703893703">
              <w:marLeft w:val="0"/>
              <w:marRight w:val="0"/>
              <w:marTop w:val="0"/>
              <w:marBottom w:val="0"/>
              <w:divBdr>
                <w:top w:val="none" w:sz="0" w:space="0" w:color="auto"/>
                <w:left w:val="none" w:sz="0" w:space="0" w:color="auto"/>
                <w:bottom w:val="none" w:sz="0" w:space="0" w:color="auto"/>
                <w:right w:val="none" w:sz="0" w:space="0" w:color="auto"/>
              </w:divBdr>
            </w:div>
          </w:divsChild>
        </w:div>
        <w:div w:id="771634821">
          <w:marLeft w:val="0"/>
          <w:marRight w:val="0"/>
          <w:marTop w:val="0"/>
          <w:marBottom w:val="0"/>
          <w:divBdr>
            <w:top w:val="none" w:sz="0" w:space="0" w:color="auto"/>
            <w:left w:val="none" w:sz="0" w:space="0" w:color="auto"/>
            <w:bottom w:val="none" w:sz="0" w:space="0" w:color="auto"/>
            <w:right w:val="none" w:sz="0" w:space="0" w:color="auto"/>
          </w:divBdr>
        </w:div>
        <w:div w:id="359401712">
          <w:marLeft w:val="0"/>
          <w:marRight w:val="0"/>
          <w:marTop w:val="0"/>
          <w:marBottom w:val="0"/>
          <w:divBdr>
            <w:top w:val="none" w:sz="0" w:space="0" w:color="auto"/>
            <w:left w:val="none" w:sz="0" w:space="0" w:color="auto"/>
            <w:bottom w:val="none" w:sz="0" w:space="0" w:color="auto"/>
            <w:right w:val="none" w:sz="0" w:space="0" w:color="auto"/>
          </w:divBdr>
          <w:divsChild>
            <w:div w:id="560093588">
              <w:marLeft w:val="0"/>
              <w:marRight w:val="0"/>
              <w:marTop w:val="0"/>
              <w:marBottom w:val="0"/>
              <w:divBdr>
                <w:top w:val="none" w:sz="0" w:space="0" w:color="auto"/>
                <w:left w:val="none" w:sz="0" w:space="0" w:color="auto"/>
                <w:bottom w:val="none" w:sz="0" w:space="0" w:color="auto"/>
                <w:right w:val="none" w:sz="0" w:space="0" w:color="auto"/>
              </w:divBdr>
            </w:div>
          </w:divsChild>
        </w:div>
        <w:div w:id="2013876637">
          <w:marLeft w:val="0"/>
          <w:marRight w:val="0"/>
          <w:marTop w:val="0"/>
          <w:marBottom w:val="0"/>
          <w:divBdr>
            <w:top w:val="none" w:sz="0" w:space="0" w:color="auto"/>
            <w:left w:val="none" w:sz="0" w:space="0" w:color="auto"/>
            <w:bottom w:val="none" w:sz="0" w:space="0" w:color="auto"/>
            <w:right w:val="none" w:sz="0" w:space="0" w:color="auto"/>
          </w:divBdr>
        </w:div>
        <w:div w:id="1127624194">
          <w:marLeft w:val="0"/>
          <w:marRight w:val="0"/>
          <w:marTop w:val="0"/>
          <w:marBottom w:val="0"/>
          <w:divBdr>
            <w:top w:val="none" w:sz="0" w:space="0" w:color="auto"/>
            <w:left w:val="none" w:sz="0" w:space="0" w:color="auto"/>
            <w:bottom w:val="none" w:sz="0" w:space="0" w:color="auto"/>
            <w:right w:val="none" w:sz="0" w:space="0" w:color="auto"/>
          </w:divBdr>
          <w:divsChild>
            <w:div w:id="386073602">
              <w:marLeft w:val="0"/>
              <w:marRight w:val="0"/>
              <w:marTop w:val="0"/>
              <w:marBottom w:val="0"/>
              <w:divBdr>
                <w:top w:val="none" w:sz="0" w:space="0" w:color="auto"/>
                <w:left w:val="none" w:sz="0" w:space="0" w:color="auto"/>
                <w:bottom w:val="none" w:sz="0" w:space="0" w:color="auto"/>
                <w:right w:val="none" w:sz="0" w:space="0" w:color="auto"/>
              </w:divBdr>
            </w:div>
          </w:divsChild>
        </w:div>
        <w:div w:id="1222473960">
          <w:marLeft w:val="0"/>
          <w:marRight w:val="0"/>
          <w:marTop w:val="300"/>
          <w:marBottom w:val="0"/>
          <w:divBdr>
            <w:top w:val="none" w:sz="0" w:space="0" w:color="auto"/>
            <w:left w:val="none" w:sz="0" w:space="0" w:color="auto"/>
            <w:bottom w:val="none" w:sz="0" w:space="0" w:color="auto"/>
            <w:right w:val="none" w:sz="0" w:space="0" w:color="auto"/>
          </w:divBdr>
          <w:divsChild>
            <w:div w:id="2016030989">
              <w:marLeft w:val="0"/>
              <w:marRight w:val="0"/>
              <w:marTop w:val="0"/>
              <w:marBottom w:val="0"/>
              <w:divBdr>
                <w:top w:val="none" w:sz="0" w:space="0" w:color="auto"/>
                <w:left w:val="none" w:sz="0" w:space="0" w:color="auto"/>
                <w:bottom w:val="none" w:sz="0" w:space="0" w:color="auto"/>
                <w:right w:val="none" w:sz="0" w:space="0" w:color="auto"/>
              </w:divBdr>
              <w:divsChild>
                <w:div w:id="18580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600412">
          <w:marLeft w:val="0"/>
          <w:marRight w:val="0"/>
          <w:marTop w:val="300"/>
          <w:marBottom w:val="0"/>
          <w:divBdr>
            <w:top w:val="none" w:sz="0" w:space="0" w:color="auto"/>
            <w:left w:val="none" w:sz="0" w:space="0" w:color="auto"/>
            <w:bottom w:val="none" w:sz="0" w:space="0" w:color="auto"/>
            <w:right w:val="none" w:sz="0" w:space="0" w:color="auto"/>
          </w:divBdr>
          <w:divsChild>
            <w:div w:id="480968947">
              <w:marLeft w:val="0"/>
              <w:marRight w:val="0"/>
              <w:marTop w:val="0"/>
              <w:marBottom w:val="0"/>
              <w:divBdr>
                <w:top w:val="none" w:sz="0" w:space="0" w:color="auto"/>
                <w:left w:val="none" w:sz="0" w:space="0" w:color="auto"/>
                <w:bottom w:val="none" w:sz="0" w:space="0" w:color="auto"/>
                <w:right w:val="none" w:sz="0" w:space="0" w:color="auto"/>
              </w:divBdr>
              <w:divsChild>
                <w:div w:id="964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52327">
          <w:marLeft w:val="0"/>
          <w:marRight w:val="0"/>
          <w:marTop w:val="300"/>
          <w:marBottom w:val="0"/>
          <w:divBdr>
            <w:top w:val="none" w:sz="0" w:space="0" w:color="auto"/>
            <w:left w:val="none" w:sz="0" w:space="0" w:color="auto"/>
            <w:bottom w:val="none" w:sz="0" w:space="0" w:color="auto"/>
            <w:right w:val="none" w:sz="0" w:space="0" w:color="auto"/>
          </w:divBdr>
          <w:divsChild>
            <w:div w:id="162671912">
              <w:marLeft w:val="0"/>
              <w:marRight w:val="0"/>
              <w:marTop w:val="0"/>
              <w:marBottom w:val="0"/>
              <w:divBdr>
                <w:top w:val="none" w:sz="0" w:space="0" w:color="auto"/>
                <w:left w:val="none" w:sz="0" w:space="0" w:color="auto"/>
                <w:bottom w:val="none" w:sz="0" w:space="0" w:color="auto"/>
                <w:right w:val="none" w:sz="0" w:space="0" w:color="auto"/>
              </w:divBdr>
              <w:divsChild>
                <w:div w:id="127042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93342">
          <w:marLeft w:val="0"/>
          <w:marRight w:val="0"/>
          <w:marTop w:val="300"/>
          <w:marBottom w:val="0"/>
          <w:divBdr>
            <w:top w:val="none" w:sz="0" w:space="0" w:color="auto"/>
            <w:left w:val="none" w:sz="0" w:space="0" w:color="auto"/>
            <w:bottom w:val="none" w:sz="0" w:space="0" w:color="auto"/>
            <w:right w:val="none" w:sz="0" w:space="0" w:color="auto"/>
          </w:divBdr>
          <w:divsChild>
            <w:div w:id="1023287734">
              <w:marLeft w:val="0"/>
              <w:marRight w:val="0"/>
              <w:marTop w:val="0"/>
              <w:marBottom w:val="0"/>
              <w:divBdr>
                <w:top w:val="none" w:sz="0" w:space="0" w:color="auto"/>
                <w:left w:val="none" w:sz="0" w:space="0" w:color="auto"/>
                <w:bottom w:val="none" w:sz="0" w:space="0" w:color="auto"/>
                <w:right w:val="none" w:sz="0" w:space="0" w:color="auto"/>
              </w:divBdr>
              <w:divsChild>
                <w:div w:id="58230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39157">
      <w:bodyDiv w:val="1"/>
      <w:marLeft w:val="0"/>
      <w:marRight w:val="0"/>
      <w:marTop w:val="0"/>
      <w:marBottom w:val="0"/>
      <w:divBdr>
        <w:top w:val="none" w:sz="0" w:space="0" w:color="auto"/>
        <w:left w:val="none" w:sz="0" w:space="0" w:color="auto"/>
        <w:bottom w:val="none" w:sz="0" w:space="0" w:color="auto"/>
        <w:right w:val="none" w:sz="0" w:space="0" w:color="auto"/>
      </w:divBdr>
      <w:divsChild>
        <w:div w:id="2063402401">
          <w:marLeft w:val="0"/>
          <w:marRight w:val="0"/>
          <w:marTop w:val="0"/>
          <w:marBottom w:val="0"/>
          <w:divBdr>
            <w:top w:val="none" w:sz="0" w:space="0" w:color="auto"/>
            <w:left w:val="none" w:sz="0" w:space="0" w:color="auto"/>
            <w:bottom w:val="none" w:sz="0" w:space="0" w:color="auto"/>
            <w:right w:val="none" w:sz="0" w:space="0" w:color="auto"/>
          </w:divBdr>
        </w:div>
        <w:div w:id="1320620972">
          <w:marLeft w:val="0"/>
          <w:marRight w:val="0"/>
          <w:marTop w:val="0"/>
          <w:marBottom w:val="0"/>
          <w:divBdr>
            <w:top w:val="none" w:sz="0" w:space="0" w:color="auto"/>
            <w:left w:val="none" w:sz="0" w:space="0" w:color="auto"/>
            <w:bottom w:val="none" w:sz="0" w:space="0" w:color="auto"/>
            <w:right w:val="none" w:sz="0" w:space="0" w:color="auto"/>
          </w:divBdr>
          <w:divsChild>
            <w:div w:id="153113594">
              <w:marLeft w:val="0"/>
              <w:marRight w:val="0"/>
              <w:marTop w:val="0"/>
              <w:marBottom w:val="0"/>
              <w:divBdr>
                <w:top w:val="none" w:sz="0" w:space="0" w:color="auto"/>
                <w:left w:val="none" w:sz="0" w:space="0" w:color="auto"/>
                <w:bottom w:val="none" w:sz="0" w:space="0" w:color="auto"/>
                <w:right w:val="none" w:sz="0" w:space="0" w:color="auto"/>
              </w:divBdr>
            </w:div>
          </w:divsChild>
        </w:div>
        <w:div w:id="838039324">
          <w:marLeft w:val="0"/>
          <w:marRight w:val="0"/>
          <w:marTop w:val="0"/>
          <w:marBottom w:val="0"/>
          <w:divBdr>
            <w:top w:val="none" w:sz="0" w:space="0" w:color="auto"/>
            <w:left w:val="none" w:sz="0" w:space="0" w:color="auto"/>
            <w:bottom w:val="none" w:sz="0" w:space="0" w:color="auto"/>
            <w:right w:val="none" w:sz="0" w:space="0" w:color="auto"/>
          </w:divBdr>
        </w:div>
        <w:div w:id="1899512616">
          <w:marLeft w:val="0"/>
          <w:marRight w:val="0"/>
          <w:marTop w:val="0"/>
          <w:marBottom w:val="0"/>
          <w:divBdr>
            <w:top w:val="none" w:sz="0" w:space="0" w:color="auto"/>
            <w:left w:val="none" w:sz="0" w:space="0" w:color="auto"/>
            <w:bottom w:val="none" w:sz="0" w:space="0" w:color="auto"/>
            <w:right w:val="none" w:sz="0" w:space="0" w:color="auto"/>
          </w:divBdr>
          <w:divsChild>
            <w:div w:id="403719296">
              <w:marLeft w:val="0"/>
              <w:marRight w:val="0"/>
              <w:marTop w:val="0"/>
              <w:marBottom w:val="0"/>
              <w:divBdr>
                <w:top w:val="none" w:sz="0" w:space="0" w:color="auto"/>
                <w:left w:val="none" w:sz="0" w:space="0" w:color="auto"/>
                <w:bottom w:val="none" w:sz="0" w:space="0" w:color="auto"/>
                <w:right w:val="none" w:sz="0" w:space="0" w:color="auto"/>
              </w:divBdr>
            </w:div>
          </w:divsChild>
        </w:div>
        <w:div w:id="1722318735">
          <w:marLeft w:val="0"/>
          <w:marRight w:val="0"/>
          <w:marTop w:val="0"/>
          <w:marBottom w:val="0"/>
          <w:divBdr>
            <w:top w:val="none" w:sz="0" w:space="0" w:color="auto"/>
            <w:left w:val="none" w:sz="0" w:space="0" w:color="auto"/>
            <w:bottom w:val="none" w:sz="0" w:space="0" w:color="auto"/>
            <w:right w:val="none" w:sz="0" w:space="0" w:color="auto"/>
          </w:divBdr>
        </w:div>
        <w:div w:id="1248616682">
          <w:marLeft w:val="0"/>
          <w:marRight w:val="0"/>
          <w:marTop w:val="0"/>
          <w:marBottom w:val="0"/>
          <w:divBdr>
            <w:top w:val="none" w:sz="0" w:space="0" w:color="auto"/>
            <w:left w:val="none" w:sz="0" w:space="0" w:color="auto"/>
            <w:bottom w:val="none" w:sz="0" w:space="0" w:color="auto"/>
            <w:right w:val="none" w:sz="0" w:space="0" w:color="auto"/>
          </w:divBdr>
          <w:divsChild>
            <w:div w:id="1221398921">
              <w:marLeft w:val="0"/>
              <w:marRight w:val="0"/>
              <w:marTop w:val="0"/>
              <w:marBottom w:val="0"/>
              <w:divBdr>
                <w:top w:val="none" w:sz="0" w:space="0" w:color="auto"/>
                <w:left w:val="none" w:sz="0" w:space="0" w:color="auto"/>
                <w:bottom w:val="none" w:sz="0" w:space="0" w:color="auto"/>
                <w:right w:val="none" w:sz="0" w:space="0" w:color="auto"/>
              </w:divBdr>
            </w:div>
          </w:divsChild>
        </w:div>
        <w:div w:id="649939015">
          <w:marLeft w:val="0"/>
          <w:marRight w:val="0"/>
          <w:marTop w:val="0"/>
          <w:marBottom w:val="0"/>
          <w:divBdr>
            <w:top w:val="none" w:sz="0" w:space="0" w:color="auto"/>
            <w:left w:val="none" w:sz="0" w:space="0" w:color="auto"/>
            <w:bottom w:val="none" w:sz="0" w:space="0" w:color="auto"/>
            <w:right w:val="none" w:sz="0" w:space="0" w:color="auto"/>
          </w:divBdr>
        </w:div>
        <w:div w:id="416289477">
          <w:marLeft w:val="0"/>
          <w:marRight w:val="0"/>
          <w:marTop w:val="0"/>
          <w:marBottom w:val="0"/>
          <w:divBdr>
            <w:top w:val="none" w:sz="0" w:space="0" w:color="auto"/>
            <w:left w:val="none" w:sz="0" w:space="0" w:color="auto"/>
            <w:bottom w:val="none" w:sz="0" w:space="0" w:color="auto"/>
            <w:right w:val="none" w:sz="0" w:space="0" w:color="auto"/>
          </w:divBdr>
          <w:divsChild>
            <w:div w:id="1966349868">
              <w:marLeft w:val="0"/>
              <w:marRight w:val="0"/>
              <w:marTop w:val="0"/>
              <w:marBottom w:val="0"/>
              <w:divBdr>
                <w:top w:val="none" w:sz="0" w:space="0" w:color="auto"/>
                <w:left w:val="none" w:sz="0" w:space="0" w:color="auto"/>
                <w:bottom w:val="none" w:sz="0" w:space="0" w:color="auto"/>
                <w:right w:val="none" w:sz="0" w:space="0" w:color="auto"/>
              </w:divBdr>
            </w:div>
          </w:divsChild>
        </w:div>
        <w:div w:id="288823556">
          <w:marLeft w:val="0"/>
          <w:marRight w:val="0"/>
          <w:marTop w:val="0"/>
          <w:marBottom w:val="0"/>
          <w:divBdr>
            <w:top w:val="none" w:sz="0" w:space="0" w:color="auto"/>
            <w:left w:val="none" w:sz="0" w:space="0" w:color="auto"/>
            <w:bottom w:val="none" w:sz="0" w:space="0" w:color="auto"/>
            <w:right w:val="none" w:sz="0" w:space="0" w:color="auto"/>
          </w:divBdr>
        </w:div>
        <w:div w:id="43677622">
          <w:marLeft w:val="0"/>
          <w:marRight w:val="0"/>
          <w:marTop w:val="0"/>
          <w:marBottom w:val="0"/>
          <w:divBdr>
            <w:top w:val="none" w:sz="0" w:space="0" w:color="auto"/>
            <w:left w:val="none" w:sz="0" w:space="0" w:color="auto"/>
            <w:bottom w:val="none" w:sz="0" w:space="0" w:color="auto"/>
            <w:right w:val="none" w:sz="0" w:space="0" w:color="auto"/>
          </w:divBdr>
          <w:divsChild>
            <w:div w:id="1172838678">
              <w:marLeft w:val="0"/>
              <w:marRight w:val="0"/>
              <w:marTop w:val="0"/>
              <w:marBottom w:val="0"/>
              <w:divBdr>
                <w:top w:val="none" w:sz="0" w:space="0" w:color="auto"/>
                <w:left w:val="none" w:sz="0" w:space="0" w:color="auto"/>
                <w:bottom w:val="none" w:sz="0" w:space="0" w:color="auto"/>
                <w:right w:val="none" w:sz="0" w:space="0" w:color="auto"/>
              </w:divBdr>
            </w:div>
          </w:divsChild>
        </w:div>
        <w:div w:id="797338298">
          <w:marLeft w:val="0"/>
          <w:marRight w:val="0"/>
          <w:marTop w:val="0"/>
          <w:marBottom w:val="0"/>
          <w:divBdr>
            <w:top w:val="none" w:sz="0" w:space="0" w:color="auto"/>
            <w:left w:val="none" w:sz="0" w:space="0" w:color="auto"/>
            <w:bottom w:val="none" w:sz="0" w:space="0" w:color="auto"/>
            <w:right w:val="none" w:sz="0" w:space="0" w:color="auto"/>
          </w:divBdr>
        </w:div>
        <w:div w:id="1947497097">
          <w:marLeft w:val="0"/>
          <w:marRight w:val="0"/>
          <w:marTop w:val="0"/>
          <w:marBottom w:val="0"/>
          <w:divBdr>
            <w:top w:val="none" w:sz="0" w:space="0" w:color="auto"/>
            <w:left w:val="none" w:sz="0" w:space="0" w:color="auto"/>
            <w:bottom w:val="none" w:sz="0" w:space="0" w:color="auto"/>
            <w:right w:val="none" w:sz="0" w:space="0" w:color="auto"/>
          </w:divBdr>
          <w:divsChild>
            <w:div w:id="1991909878">
              <w:marLeft w:val="0"/>
              <w:marRight w:val="0"/>
              <w:marTop w:val="0"/>
              <w:marBottom w:val="0"/>
              <w:divBdr>
                <w:top w:val="none" w:sz="0" w:space="0" w:color="auto"/>
                <w:left w:val="none" w:sz="0" w:space="0" w:color="auto"/>
                <w:bottom w:val="none" w:sz="0" w:space="0" w:color="auto"/>
                <w:right w:val="none" w:sz="0" w:space="0" w:color="auto"/>
              </w:divBdr>
            </w:div>
          </w:divsChild>
        </w:div>
        <w:div w:id="234321832">
          <w:marLeft w:val="0"/>
          <w:marRight w:val="0"/>
          <w:marTop w:val="0"/>
          <w:marBottom w:val="0"/>
          <w:divBdr>
            <w:top w:val="none" w:sz="0" w:space="0" w:color="auto"/>
            <w:left w:val="none" w:sz="0" w:space="0" w:color="auto"/>
            <w:bottom w:val="none" w:sz="0" w:space="0" w:color="auto"/>
            <w:right w:val="none" w:sz="0" w:space="0" w:color="auto"/>
          </w:divBdr>
        </w:div>
        <w:div w:id="1380058815">
          <w:marLeft w:val="0"/>
          <w:marRight w:val="0"/>
          <w:marTop w:val="0"/>
          <w:marBottom w:val="0"/>
          <w:divBdr>
            <w:top w:val="none" w:sz="0" w:space="0" w:color="auto"/>
            <w:left w:val="none" w:sz="0" w:space="0" w:color="auto"/>
            <w:bottom w:val="none" w:sz="0" w:space="0" w:color="auto"/>
            <w:right w:val="none" w:sz="0" w:space="0" w:color="auto"/>
          </w:divBdr>
          <w:divsChild>
            <w:div w:id="27533556">
              <w:marLeft w:val="0"/>
              <w:marRight w:val="0"/>
              <w:marTop w:val="0"/>
              <w:marBottom w:val="0"/>
              <w:divBdr>
                <w:top w:val="none" w:sz="0" w:space="0" w:color="auto"/>
                <w:left w:val="none" w:sz="0" w:space="0" w:color="auto"/>
                <w:bottom w:val="none" w:sz="0" w:space="0" w:color="auto"/>
                <w:right w:val="none" w:sz="0" w:space="0" w:color="auto"/>
              </w:divBdr>
            </w:div>
          </w:divsChild>
        </w:div>
        <w:div w:id="1502744351">
          <w:marLeft w:val="0"/>
          <w:marRight w:val="0"/>
          <w:marTop w:val="300"/>
          <w:marBottom w:val="0"/>
          <w:divBdr>
            <w:top w:val="none" w:sz="0" w:space="0" w:color="auto"/>
            <w:left w:val="none" w:sz="0" w:space="0" w:color="auto"/>
            <w:bottom w:val="none" w:sz="0" w:space="0" w:color="auto"/>
            <w:right w:val="none" w:sz="0" w:space="0" w:color="auto"/>
          </w:divBdr>
          <w:divsChild>
            <w:div w:id="38407405">
              <w:marLeft w:val="0"/>
              <w:marRight w:val="0"/>
              <w:marTop w:val="0"/>
              <w:marBottom w:val="0"/>
              <w:divBdr>
                <w:top w:val="none" w:sz="0" w:space="0" w:color="auto"/>
                <w:left w:val="none" w:sz="0" w:space="0" w:color="auto"/>
                <w:bottom w:val="none" w:sz="0" w:space="0" w:color="auto"/>
                <w:right w:val="none" w:sz="0" w:space="0" w:color="auto"/>
              </w:divBdr>
              <w:divsChild>
                <w:div w:id="149980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3488">
          <w:marLeft w:val="0"/>
          <w:marRight w:val="0"/>
          <w:marTop w:val="300"/>
          <w:marBottom w:val="0"/>
          <w:divBdr>
            <w:top w:val="none" w:sz="0" w:space="0" w:color="auto"/>
            <w:left w:val="none" w:sz="0" w:space="0" w:color="auto"/>
            <w:bottom w:val="none" w:sz="0" w:space="0" w:color="auto"/>
            <w:right w:val="none" w:sz="0" w:space="0" w:color="auto"/>
          </w:divBdr>
          <w:divsChild>
            <w:div w:id="1252741333">
              <w:marLeft w:val="0"/>
              <w:marRight w:val="0"/>
              <w:marTop w:val="0"/>
              <w:marBottom w:val="0"/>
              <w:divBdr>
                <w:top w:val="none" w:sz="0" w:space="0" w:color="auto"/>
                <w:left w:val="none" w:sz="0" w:space="0" w:color="auto"/>
                <w:bottom w:val="none" w:sz="0" w:space="0" w:color="auto"/>
                <w:right w:val="none" w:sz="0" w:space="0" w:color="auto"/>
              </w:divBdr>
              <w:divsChild>
                <w:div w:id="502167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1501">
          <w:marLeft w:val="0"/>
          <w:marRight w:val="0"/>
          <w:marTop w:val="300"/>
          <w:marBottom w:val="0"/>
          <w:divBdr>
            <w:top w:val="none" w:sz="0" w:space="0" w:color="auto"/>
            <w:left w:val="none" w:sz="0" w:space="0" w:color="auto"/>
            <w:bottom w:val="none" w:sz="0" w:space="0" w:color="auto"/>
            <w:right w:val="none" w:sz="0" w:space="0" w:color="auto"/>
          </w:divBdr>
          <w:divsChild>
            <w:div w:id="277109742">
              <w:marLeft w:val="0"/>
              <w:marRight w:val="0"/>
              <w:marTop w:val="0"/>
              <w:marBottom w:val="0"/>
              <w:divBdr>
                <w:top w:val="none" w:sz="0" w:space="0" w:color="auto"/>
                <w:left w:val="none" w:sz="0" w:space="0" w:color="auto"/>
                <w:bottom w:val="none" w:sz="0" w:space="0" w:color="auto"/>
                <w:right w:val="none" w:sz="0" w:space="0" w:color="auto"/>
              </w:divBdr>
              <w:divsChild>
                <w:div w:id="1047994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402246">
          <w:marLeft w:val="0"/>
          <w:marRight w:val="0"/>
          <w:marTop w:val="300"/>
          <w:marBottom w:val="0"/>
          <w:divBdr>
            <w:top w:val="none" w:sz="0" w:space="0" w:color="auto"/>
            <w:left w:val="none" w:sz="0" w:space="0" w:color="auto"/>
            <w:bottom w:val="none" w:sz="0" w:space="0" w:color="auto"/>
            <w:right w:val="none" w:sz="0" w:space="0" w:color="auto"/>
          </w:divBdr>
          <w:divsChild>
            <w:div w:id="1254558339">
              <w:marLeft w:val="0"/>
              <w:marRight w:val="0"/>
              <w:marTop w:val="0"/>
              <w:marBottom w:val="0"/>
              <w:divBdr>
                <w:top w:val="none" w:sz="0" w:space="0" w:color="auto"/>
                <w:left w:val="none" w:sz="0" w:space="0" w:color="auto"/>
                <w:bottom w:val="none" w:sz="0" w:space="0" w:color="auto"/>
                <w:right w:val="none" w:sz="0" w:space="0" w:color="auto"/>
              </w:divBdr>
              <w:divsChild>
                <w:div w:id="103758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81179">
      <w:bodyDiv w:val="1"/>
      <w:marLeft w:val="0"/>
      <w:marRight w:val="0"/>
      <w:marTop w:val="0"/>
      <w:marBottom w:val="0"/>
      <w:divBdr>
        <w:top w:val="none" w:sz="0" w:space="0" w:color="auto"/>
        <w:left w:val="none" w:sz="0" w:space="0" w:color="auto"/>
        <w:bottom w:val="none" w:sz="0" w:space="0" w:color="auto"/>
        <w:right w:val="none" w:sz="0" w:space="0" w:color="auto"/>
      </w:divBdr>
    </w:div>
    <w:div w:id="159272529">
      <w:bodyDiv w:val="1"/>
      <w:marLeft w:val="0"/>
      <w:marRight w:val="0"/>
      <w:marTop w:val="0"/>
      <w:marBottom w:val="0"/>
      <w:divBdr>
        <w:top w:val="none" w:sz="0" w:space="0" w:color="auto"/>
        <w:left w:val="none" w:sz="0" w:space="0" w:color="auto"/>
        <w:bottom w:val="none" w:sz="0" w:space="0" w:color="auto"/>
        <w:right w:val="none" w:sz="0" w:space="0" w:color="auto"/>
      </w:divBdr>
    </w:div>
    <w:div w:id="167140124">
      <w:bodyDiv w:val="1"/>
      <w:marLeft w:val="0"/>
      <w:marRight w:val="0"/>
      <w:marTop w:val="0"/>
      <w:marBottom w:val="0"/>
      <w:divBdr>
        <w:top w:val="none" w:sz="0" w:space="0" w:color="auto"/>
        <w:left w:val="none" w:sz="0" w:space="0" w:color="auto"/>
        <w:bottom w:val="none" w:sz="0" w:space="0" w:color="auto"/>
        <w:right w:val="none" w:sz="0" w:space="0" w:color="auto"/>
      </w:divBdr>
    </w:div>
    <w:div w:id="167445575">
      <w:bodyDiv w:val="1"/>
      <w:marLeft w:val="0"/>
      <w:marRight w:val="0"/>
      <w:marTop w:val="0"/>
      <w:marBottom w:val="0"/>
      <w:divBdr>
        <w:top w:val="none" w:sz="0" w:space="0" w:color="auto"/>
        <w:left w:val="none" w:sz="0" w:space="0" w:color="auto"/>
        <w:bottom w:val="none" w:sz="0" w:space="0" w:color="auto"/>
        <w:right w:val="none" w:sz="0" w:space="0" w:color="auto"/>
      </w:divBdr>
      <w:divsChild>
        <w:div w:id="1422023681">
          <w:marLeft w:val="0"/>
          <w:marRight w:val="0"/>
          <w:marTop w:val="0"/>
          <w:marBottom w:val="0"/>
          <w:divBdr>
            <w:top w:val="none" w:sz="0" w:space="0" w:color="auto"/>
            <w:left w:val="none" w:sz="0" w:space="0" w:color="auto"/>
            <w:bottom w:val="none" w:sz="0" w:space="0" w:color="auto"/>
            <w:right w:val="none" w:sz="0" w:space="0" w:color="auto"/>
          </w:divBdr>
        </w:div>
        <w:div w:id="1751342790">
          <w:marLeft w:val="0"/>
          <w:marRight w:val="0"/>
          <w:marTop w:val="0"/>
          <w:marBottom w:val="0"/>
          <w:divBdr>
            <w:top w:val="none" w:sz="0" w:space="0" w:color="auto"/>
            <w:left w:val="none" w:sz="0" w:space="0" w:color="auto"/>
            <w:bottom w:val="none" w:sz="0" w:space="0" w:color="auto"/>
            <w:right w:val="none" w:sz="0" w:space="0" w:color="auto"/>
          </w:divBdr>
          <w:divsChild>
            <w:div w:id="835455780">
              <w:marLeft w:val="0"/>
              <w:marRight w:val="0"/>
              <w:marTop w:val="0"/>
              <w:marBottom w:val="0"/>
              <w:divBdr>
                <w:top w:val="none" w:sz="0" w:space="0" w:color="auto"/>
                <w:left w:val="none" w:sz="0" w:space="0" w:color="auto"/>
                <w:bottom w:val="none" w:sz="0" w:space="0" w:color="auto"/>
                <w:right w:val="none" w:sz="0" w:space="0" w:color="auto"/>
              </w:divBdr>
            </w:div>
          </w:divsChild>
        </w:div>
        <w:div w:id="24447240">
          <w:marLeft w:val="0"/>
          <w:marRight w:val="0"/>
          <w:marTop w:val="0"/>
          <w:marBottom w:val="0"/>
          <w:divBdr>
            <w:top w:val="none" w:sz="0" w:space="0" w:color="auto"/>
            <w:left w:val="none" w:sz="0" w:space="0" w:color="auto"/>
            <w:bottom w:val="none" w:sz="0" w:space="0" w:color="auto"/>
            <w:right w:val="none" w:sz="0" w:space="0" w:color="auto"/>
          </w:divBdr>
        </w:div>
        <w:div w:id="6685875">
          <w:marLeft w:val="0"/>
          <w:marRight w:val="0"/>
          <w:marTop w:val="0"/>
          <w:marBottom w:val="0"/>
          <w:divBdr>
            <w:top w:val="none" w:sz="0" w:space="0" w:color="auto"/>
            <w:left w:val="none" w:sz="0" w:space="0" w:color="auto"/>
            <w:bottom w:val="none" w:sz="0" w:space="0" w:color="auto"/>
            <w:right w:val="none" w:sz="0" w:space="0" w:color="auto"/>
          </w:divBdr>
          <w:divsChild>
            <w:div w:id="1943608005">
              <w:marLeft w:val="0"/>
              <w:marRight w:val="0"/>
              <w:marTop w:val="0"/>
              <w:marBottom w:val="0"/>
              <w:divBdr>
                <w:top w:val="none" w:sz="0" w:space="0" w:color="auto"/>
                <w:left w:val="none" w:sz="0" w:space="0" w:color="auto"/>
                <w:bottom w:val="none" w:sz="0" w:space="0" w:color="auto"/>
                <w:right w:val="none" w:sz="0" w:space="0" w:color="auto"/>
              </w:divBdr>
            </w:div>
          </w:divsChild>
        </w:div>
        <w:div w:id="1445005128">
          <w:marLeft w:val="0"/>
          <w:marRight w:val="0"/>
          <w:marTop w:val="0"/>
          <w:marBottom w:val="0"/>
          <w:divBdr>
            <w:top w:val="none" w:sz="0" w:space="0" w:color="auto"/>
            <w:left w:val="none" w:sz="0" w:space="0" w:color="auto"/>
            <w:bottom w:val="none" w:sz="0" w:space="0" w:color="auto"/>
            <w:right w:val="none" w:sz="0" w:space="0" w:color="auto"/>
          </w:divBdr>
        </w:div>
        <w:div w:id="308941941">
          <w:marLeft w:val="0"/>
          <w:marRight w:val="0"/>
          <w:marTop w:val="0"/>
          <w:marBottom w:val="0"/>
          <w:divBdr>
            <w:top w:val="none" w:sz="0" w:space="0" w:color="auto"/>
            <w:left w:val="none" w:sz="0" w:space="0" w:color="auto"/>
            <w:bottom w:val="none" w:sz="0" w:space="0" w:color="auto"/>
            <w:right w:val="none" w:sz="0" w:space="0" w:color="auto"/>
          </w:divBdr>
          <w:divsChild>
            <w:div w:id="1900706898">
              <w:marLeft w:val="0"/>
              <w:marRight w:val="0"/>
              <w:marTop w:val="0"/>
              <w:marBottom w:val="0"/>
              <w:divBdr>
                <w:top w:val="none" w:sz="0" w:space="0" w:color="auto"/>
                <w:left w:val="none" w:sz="0" w:space="0" w:color="auto"/>
                <w:bottom w:val="none" w:sz="0" w:space="0" w:color="auto"/>
                <w:right w:val="none" w:sz="0" w:space="0" w:color="auto"/>
              </w:divBdr>
            </w:div>
          </w:divsChild>
        </w:div>
        <w:div w:id="1642803501">
          <w:marLeft w:val="0"/>
          <w:marRight w:val="0"/>
          <w:marTop w:val="0"/>
          <w:marBottom w:val="0"/>
          <w:divBdr>
            <w:top w:val="none" w:sz="0" w:space="0" w:color="auto"/>
            <w:left w:val="none" w:sz="0" w:space="0" w:color="auto"/>
            <w:bottom w:val="none" w:sz="0" w:space="0" w:color="auto"/>
            <w:right w:val="none" w:sz="0" w:space="0" w:color="auto"/>
          </w:divBdr>
        </w:div>
        <w:div w:id="1183015783">
          <w:marLeft w:val="0"/>
          <w:marRight w:val="0"/>
          <w:marTop w:val="0"/>
          <w:marBottom w:val="0"/>
          <w:divBdr>
            <w:top w:val="none" w:sz="0" w:space="0" w:color="auto"/>
            <w:left w:val="none" w:sz="0" w:space="0" w:color="auto"/>
            <w:bottom w:val="none" w:sz="0" w:space="0" w:color="auto"/>
            <w:right w:val="none" w:sz="0" w:space="0" w:color="auto"/>
          </w:divBdr>
          <w:divsChild>
            <w:div w:id="374239278">
              <w:marLeft w:val="0"/>
              <w:marRight w:val="0"/>
              <w:marTop w:val="0"/>
              <w:marBottom w:val="0"/>
              <w:divBdr>
                <w:top w:val="none" w:sz="0" w:space="0" w:color="auto"/>
                <w:left w:val="none" w:sz="0" w:space="0" w:color="auto"/>
                <w:bottom w:val="none" w:sz="0" w:space="0" w:color="auto"/>
                <w:right w:val="none" w:sz="0" w:space="0" w:color="auto"/>
              </w:divBdr>
            </w:div>
          </w:divsChild>
        </w:div>
        <w:div w:id="177426081">
          <w:marLeft w:val="0"/>
          <w:marRight w:val="0"/>
          <w:marTop w:val="0"/>
          <w:marBottom w:val="0"/>
          <w:divBdr>
            <w:top w:val="none" w:sz="0" w:space="0" w:color="auto"/>
            <w:left w:val="none" w:sz="0" w:space="0" w:color="auto"/>
            <w:bottom w:val="none" w:sz="0" w:space="0" w:color="auto"/>
            <w:right w:val="none" w:sz="0" w:space="0" w:color="auto"/>
          </w:divBdr>
        </w:div>
        <w:div w:id="1365515979">
          <w:marLeft w:val="0"/>
          <w:marRight w:val="0"/>
          <w:marTop w:val="0"/>
          <w:marBottom w:val="0"/>
          <w:divBdr>
            <w:top w:val="none" w:sz="0" w:space="0" w:color="auto"/>
            <w:left w:val="none" w:sz="0" w:space="0" w:color="auto"/>
            <w:bottom w:val="none" w:sz="0" w:space="0" w:color="auto"/>
            <w:right w:val="none" w:sz="0" w:space="0" w:color="auto"/>
          </w:divBdr>
          <w:divsChild>
            <w:div w:id="284582441">
              <w:marLeft w:val="0"/>
              <w:marRight w:val="0"/>
              <w:marTop w:val="0"/>
              <w:marBottom w:val="0"/>
              <w:divBdr>
                <w:top w:val="none" w:sz="0" w:space="0" w:color="auto"/>
                <w:left w:val="none" w:sz="0" w:space="0" w:color="auto"/>
                <w:bottom w:val="none" w:sz="0" w:space="0" w:color="auto"/>
                <w:right w:val="none" w:sz="0" w:space="0" w:color="auto"/>
              </w:divBdr>
            </w:div>
          </w:divsChild>
        </w:div>
        <w:div w:id="1811898221">
          <w:marLeft w:val="0"/>
          <w:marRight w:val="0"/>
          <w:marTop w:val="0"/>
          <w:marBottom w:val="0"/>
          <w:divBdr>
            <w:top w:val="none" w:sz="0" w:space="0" w:color="auto"/>
            <w:left w:val="none" w:sz="0" w:space="0" w:color="auto"/>
            <w:bottom w:val="none" w:sz="0" w:space="0" w:color="auto"/>
            <w:right w:val="none" w:sz="0" w:space="0" w:color="auto"/>
          </w:divBdr>
        </w:div>
        <w:div w:id="63963364">
          <w:marLeft w:val="0"/>
          <w:marRight w:val="0"/>
          <w:marTop w:val="0"/>
          <w:marBottom w:val="0"/>
          <w:divBdr>
            <w:top w:val="none" w:sz="0" w:space="0" w:color="auto"/>
            <w:left w:val="none" w:sz="0" w:space="0" w:color="auto"/>
            <w:bottom w:val="none" w:sz="0" w:space="0" w:color="auto"/>
            <w:right w:val="none" w:sz="0" w:space="0" w:color="auto"/>
          </w:divBdr>
          <w:divsChild>
            <w:div w:id="252320510">
              <w:marLeft w:val="0"/>
              <w:marRight w:val="0"/>
              <w:marTop w:val="0"/>
              <w:marBottom w:val="0"/>
              <w:divBdr>
                <w:top w:val="none" w:sz="0" w:space="0" w:color="auto"/>
                <w:left w:val="none" w:sz="0" w:space="0" w:color="auto"/>
                <w:bottom w:val="none" w:sz="0" w:space="0" w:color="auto"/>
                <w:right w:val="none" w:sz="0" w:space="0" w:color="auto"/>
              </w:divBdr>
            </w:div>
          </w:divsChild>
        </w:div>
        <w:div w:id="690452362">
          <w:marLeft w:val="0"/>
          <w:marRight w:val="0"/>
          <w:marTop w:val="0"/>
          <w:marBottom w:val="0"/>
          <w:divBdr>
            <w:top w:val="none" w:sz="0" w:space="0" w:color="auto"/>
            <w:left w:val="none" w:sz="0" w:space="0" w:color="auto"/>
            <w:bottom w:val="none" w:sz="0" w:space="0" w:color="auto"/>
            <w:right w:val="none" w:sz="0" w:space="0" w:color="auto"/>
          </w:divBdr>
        </w:div>
        <w:div w:id="1538933581">
          <w:marLeft w:val="0"/>
          <w:marRight w:val="0"/>
          <w:marTop w:val="0"/>
          <w:marBottom w:val="0"/>
          <w:divBdr>
            <w:top w:val="none" w:sz="0" w:space="0" w:color="auto"/>
            <w:left w:val="none" w:sz="0" w:space="0" w:color="auto"/>
            <w:bottom w:val="none" w:sz="0" w:space="0" w:color="auto"/>
            <w:right w:val="none" w:sz="0" w:space="0" w:color="auto"/>
          </w:divBdr>
          <w:divsChild>
            <w:div w:id="503473261">
              <w:marLeft w:val="0"/>
              <w:marRight w:val="0"/>
              <w:marTop w:val="0"/>
              <w:marBottom w:val="0"/>
              <w:divBdr>
                <w:top w:val="none" w:sz="0" w:space="0" w:color="auto"/>
                <w:left w:val="none" w:sz="0" w:space="0" w:color="auto"/>
                <w:bottom w:val="none" w:sz="0" w:space="0" w:color="auto"/>
                <w:right w:val="none" w:sz="0" w:space="0" w:color="auto"/>
              </w:divBdr>
            </w:div>
          </w:divsChild>
        </w:div>
        <w:div w:id="727538700">
          <w:marLeft w:val="0"/>
          <w:marRight w:val="0"/>
          <w:marTop w:val="300"/>
          <w:marBottom w:val="0"/>
          <w:divBdr>
            <w:top w:val="none" w:sz="0" w:space="0" w:color="auto"/>
            <w:left w:val="none" w:sz="0" w:space="0" w:color="auto"/>
            <w:bottom w:val="none" w:sz="0" w:space="0" w:color="auto"/>
            <w:right w:val="none" w:sz="0" w:space="0" w:color="auto"/>
          </w:divBdr>
          <w:divsChild>
            <w:div w:id="1496416062">
              <w:marLeft w:val="0"/>
              <w:marRight w:val="0"/>
              <w:marTop w:val="0"/>
              <w:marBottom w:val="0"/>
              <w:divBdr>
                <w:top w:val="none" w:sz="0" w:space="0" w:color="auto"/>
                <w:left w:val="none" w:sz="0" w:space="0" w:color="auto"/>
                <w:bottom w:val="none" w:sz="0" w:space="0" w:color="auto"/>
                <w:right w:val="none" w:sz="0" w:space="0" w:color="auto"/>
              </w:divBdr>
              <w:divsChild>
                <w:div w:id="189569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39955">
          <w:marLeft w:val="0"/>
          <w:marRight w:val="0"/>
          <w:marTop w:val="300"/>
          <w:marBottom w:val="0"/>
          <w:divBdr>
            <w:top w:val="none" w:sz="0" w:space="0" w:color="auto"/>
            <w:left w:val="none" w:sz="0" w:space="0" w:color="auto"/>
            <w:bottom w:val="none" w:sz="0" w:space="0" w:color="auto"/>
            <w:right w:val="none" w:sz="0" w:space="0" w:color="auto"/>
          </w:divBdr>
          <w:divsChild>
            <w:div w:id="1079253599">
              <w:marLeft w:val="0"/>
              <w:marRight w:val="0"/>
              <w:marTop w:val="0"/>
              <w:marBottom w:val="0"/>
              <w:divBdr>
                <w:top w:val="none" w:sz="0" w:space="0" w:color="auto"/>
                <w:left w:val="none" w:sz="0" w:space="0" w:color="auto"/>
                <w:bottom w:val="none" w:sz="0" w:space="0" w:color="auto"/>
                <w:right w:val="none" w:sz="0" w:space="0" w:color="auto"/>
              </w:divBdr>
              <w:divsChild>
                <w:div w:id="18110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626885">
          <w:marLeft w:val="0"/>
          <w:marRight w:val="0"/>
          <w:marTop w:val="300"/>
          <w:marBottom w:val="0"/>
          <w:divBdr>
            <w:top w:val="none" w:sz="0" w:space="0" w:color="auto"/>
            <w:left w:val="none" w:sz="0" w:space="0" w:color="auto"/>
            <w:bottom w:val="none" w:sz="0" w:space="0" w:color="auto"/>
            <w:right w:val="none" w:sz="0" w:space="0" w:color="auto"/>
          </w:divBdr>
          <w:divsChild>
            <w:div w:id="1849438784">
              <w:marLeft w:val="0"/>
              <w:marRight w:val="0"/>
              <w:marTop w:val="0"/>
              <w:marBottom w:val="0"/>
              <w:divBdr>
                <w:top w:val="none" w:sz="0" w:space="0" w:color="auto"/>
                <w:left w:val="none" w:sz="0" w:space="0" w:color="auto"/>
                <w:bottom w:val="none" w:sz="0" w:space="0" w:color="auto"/>
                <w:right w:val="none" w:sz="0" w:space="0" w:color="auto"/>
              </w:divBdr>
              <w:divsChild>
                <w:div w:id="1420639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994805">
          <w:marLeft w:val="0"/>
          <w:marRight w:val="0"/>
          <w:marTop w:val="300"/>
          <w:marBottom w:val="0"/>
          <w:divBdr>
            <w:top w:val="none" w:sz="0" w:space="0" w:color="auto"/>
            <w:left w:val="none" w:sz="0" w:space="0" w:color="auto"/>
            <w:bottom w:val="none" w:sz="0" w:space="0" w:color="auto"/>
            <w:right w:val="none" w:sz="0" w:space="0" w:color="auto"/>
          </w:divBdr>
          <w:divsChild>
            <w:div w:id="339429115">
              <w:marLeft w:val="0"/>
              <w:marRight w:val="0"/>
              <w:marTop w:val="0"/>
              <w:marBottom w:val="0"/>
              <w:divBdr>
                <w:top w:val="none" w:sz="0" w:space="0" w:color="auto"/>
                <w:left w:val="none" w:sz="0" w:space="0" w:color="auto"/>
                <w:bottom w:val="none" w:sz="0" w:space="0" w:color="auto"/>
                <w:right w:val="none" w:sz="0" w:space="0" w:color="auto"/>
              </w:divBdr>
              <w:divsChild>
                <w:div w:id="74268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01678194">
      <w:bodyDiv w:val="1"/>
      <w:marLeft w:val="0"/>
      <w:marRight w:val="0"/>
      <w:marTop w:val="0"/>
      <w:marBottom w:val="0"/>
      <w:divBdr>
        <w:top w:val="none" w:sz="0" w:space="0" w:color="auto"/>
        <w:left w:val="none" w:sz="0" w:space="0" w:color="auto"/>
        <w:bottom w:val="none" w:sz="0" w:space="0" w:color="auto"/>
        <w:right w:val="none" w:sz="0" w:space="0" w:color="auto"/>
      </w:divBdr>
      <w:divsChild>
        <w:div w:id="996763797">
          <w:marLeft w:val="0"/>
          <w:marRight w:val="0"/>
          <w:marTop w:val="0"/>
          <w:marBottom w:val="0"/>
          <w:divBdr>
            <w:top w:val="none" w:sz="0" w:space="0" w:color="auto"/>
            <w:left w:val="none" w:sz="0" w:space="0" w:color="auto"/>
            <w:bottom w:val="none" w:sz="0" w:space="0" w:color="auto"/>
            <w:right w:val="none" w:sz="0" w:space="0" w:color="auto"/>
          </w:divBdr>
        </w:div>
        <w:div w:id="1716271407">
          <w:marLeft w:val="0"/>
          <w:marRight w:val="0"/>
          <w:marTop w:val="0"/>
          <w:marBottom w:val="0"/>
          <w:divBdr>
            <w:top w:val="none" w:sz="0" w:space="0" w:color="auto"/>
            <w:left w:val="none" w:sz="0" w:space="0" w:color="auto"/>
            <w:bottom w:val="none" w:sz="0" w:space="0" w:color="auto"/>
            <w:right w:val="none" w:sz="0" w:space="0" w:color="auto"/>
          </w:divBdr>
          <w:divsChild>
            <w:div w:id="1169828152">
              <w:marLeft w:val="0"/>
              <w:marRight w:val="0"/>
              <w:marTop w:val="0"/>
              <w:marBottom w:val="0"/>
              <w:divBdr>
                <w:top w:val="none" w:sz="0" w:space="0" w:color="auto"/>
                <w:left w:val="none" w:sz="0" w:space="0" w:color="auto"/>
                <w:bottom w:val="none" w:sz="0" w:space="0" w:color="auto"/>
                <w:right w:val="none" w:sz="0" w:space="0" w:color="auto"/>
              </w:divBdr>
            </w:div>
          </w:divsChild>
        </w:div>
        <w:div w:id="1641349979">
          <w:marLeft w:val="0"/>
          <w:marRight w:val="0"/>
          <w:marTop w:val="0"/>
          <w:marBottom w:val="0"/>
          <w:divBdr>
            <w:top w:val="none" w:sz="0" w:space="0" w:color="auto"/>
            <w:left w:val="none" w:sz="0" w:space="0" w:color="auto"/>
            <w:bottom w:val="none" w:sz="0" w:space="0" w:color="auto"/>
            <w:right w:val="none" w:sz="0" w:space="0" w:color="auto"/>
          </w:divBdr>
        </w:div>
        <w:div w:id="144517753">
          <w:marLeft w:val="0"/>
          <w:marRight w:val="0"/>
          <w:marTop w:val="0"/>
          <w:marBottom w:val="0"/>
          <w:divBdr>
            <w:top w:val="none" w:sz="0" w:space="0" w:color="auto"/>
            <w:left w:val="none" w:sz="0" w:space="0" w:color="auto"/>
            <w:bottom w:val="none" w:sz="0" w:space="0" w:color="auto"/>
            <w:right w:val="none" w:sz="0" w:space="0" w:color="auto"/>
          </w:divBdr>
          <w:divsChild>
            <w:div w:id="834422239">
              <w:marLeft w:val="0"/>
              <w:marRight w:val="0"/>
              <w:marTop w:val="0"/>
              <w:marBottom w:val="0"/>
              <w:divBdr>
                <w:top w:val="none" w:sz="0" w:space="0" w:color="auto"/>
                <w:left w:val="none" w:sz="0" w:space="0" w:color="auto"/>
                <w:bottom w:val="none" w:sz="0" w:space="0" w:color="auto"/>
                <w:right w:val="none" w:sz="0" w:space="0" w:color="auto"/>
              </w:divBdr>
            </w:div>
          </w:divsChild>
        </w:div>
        <w:div w:id="2122651787">
          <w:marLeft w:val="0"/>
          <w:marRight w:val="0"/>
          <w:marTop w:val="0"/>
          <w:marBottom w:val="0"/>
          <w:divBdr>
            <w:top w:val="none" w:sz="0" w:space="0" w:color="auto"/>
            <w:left w:val="none" w:sz="0" w:space="0" w:color="auto"/>
            <w:bottom w:val="none" w:sz="0" w:space="0" w:color="auto"/>
            <w:right w:val="none" w:sz="0" w:space="0" w:color="auto"/>
          </w:divBdr>
        </w:div>
        <w:div w:id="2132623456">
          <w:marLeft w:val="0"/>
          <w:marRight w:val="0"/>
          <w:marTop w:val="0"/>
          <w:marBottom w:val="0"/>
          <w:divBdr>
            <w:top w:val="none" w:sz="0" w:space="0" w:color="auto"/>
            <w:left w:val="none" w:sz="0" w:space="0" w:color="auto"/>
            <w:bottom w:val="none" w:sz="0" w:space="0" w:color="auto"/>
            <w:right w:val="none" w:sz="0" w:space="0" w:color="auto"/>
          </w:divBdr>
          <w:divsChild>
            <w:div w:id="145510532">
              <w:marLeft w:val="0"/>
              <w:marRight w:val="0"/>
              <w:marTop w:val="0"/>
              <w:marBottom w:val="0"/>
              <w:divBdr>
                <w:top w:val="none" w:sz="0" w:space="0" w:color="auto"/>
                <w:left w:val="none" w:sz="0" w:space="0" w:color="auto"/>
                <w:bottom w:val="none" w:sz="0" w:space="0" w:color="auto"/>
                <w:right w:val="none" w:sz="0" w:space="0" w:color="auto"/>
              </w:divBdr>
            </w:div>
          </w:divsChild>
        </w:div>
        <w:div w:id="811943590">
          <w:marLeft w:val="0"/>
          <w:marRight w:val="0"/>
          <w:marTop w:val="0"/>
          <w:marBottom w:val="0"/>
          <w:divBdr>
            <w:top w:val="none" w:sz="0" w:space="0" w:color="auto"/>
            <w:left w:val="none" w:sz="0" w:space="0" w:color="auto"/>
            <w:bottom w:val="none" w:sz="0" w:space="0" w:color="auto"/>
            <w:right w:val="none" w:sz="0" w:space="0" w:color="auto"/>
          </w:divBdr>
        </w:div>
        <w:div w:id="1901361823">
          <w:marLeft w:val="0"/>
          <w:marRight w:val="0"/>
          <w:marTop w:val="0"/>
          <w:marBottom w:val="0"/>
          <w:divBdr>
            <w:top w:val="none" w:sz="0" w:space="0" w:color="auto"/>
            <w:left w:val="none" w:sz="0" w:space="0" w:color="auto"/>
            <w:bottom w:val="none" w:sz="0" w:space="0" w:color="auto"/>
            <w:right w:val="none" w:sz="0" w:space="0" w:color="auto"/>
          </w:divBdr>
          <w:divsChild>
            <w:div w:id="1986354469">
              <w:marLeft w:val="0"/>
              <w:marRight w:val="0"/>
              <w:marTop w:val="0"/>
              <w:marBottom w:val="0"/>
              <w:divBdr>
                <w:top w:val="none" w:sz="0" w:space="0" w:color="auto"/>
                <w:left w:val="none" w:sz="0" w:space="0" w:color="auto"/>
                <w:bottom w:val="none" w:sz="0" w:space="0" w:color="auto"/>
                <w:right w:val="none" w:sz="0" w:space="0" w:color="auto"/>
              </w:divBdr>
            </w:div>
          </w:divsChild>
        </w:div>
        <w:div w:id="1211649013">
          <w:marLeft w:val="0"/>
          <w:marRight w:val="0"/>
          <w:marTop w:val="0"/>
          <w:marBottom w:val="0"/>
          <w:divBdr>
            <w:top w:val="none" w:sz="0" w:space="0" w:color="auto"/>
            <w:left w:val="none" w:sz="0" w:space="0" w:color="auto"/>
            <w:bottom w:val="none" w:sz="0" w:space="0" w:color="auto"/>
            <w:right w:val="none" w:sz="0" w:space="0" w:color="auto"/>
          </w:divBdr>
        </w:div>
        <w:div w:id="1908492579">
          <w:marLeft w:val="0"/>
          <w:marRight w:val="0"/>
          <w:marTop w:val="0"/>
          <w:marBottom w:val="0"/>
          <w:divBdr>
            <w:top w:val="none" w:sz="0" w:space="0" w:color="auto"/>
            <w:left w:val="none" w:sz="0" w:space="0" w:color="auto"/>
            <w:bottom w:val="none" w:sz="0" w:space="0" w:color="auto"/>
            <w:right w:val="none" w:sz="0" w:space="0" w:color="auto"/>
          </w:divBdr>
          <w:divsChild>
            <w:div w:id="595676158">
              <w:marLeft w:val="0"/>
              <w:marRight w:val="0"/>
              <w:marTop w:val="0"/>
              <w:marBottom w:val="0"/>
              <w:divBdr>
                <w:top w:val="none" w:sz="0" w:space="0" w:color="auto"/>
                <w:left w:val="none" w:sz="0" w:space="0" w:color="auto"/>
                <w:bottom w:val="none" w:sz="0" w:space="0" w:color="auto"/>
                <w:right w:val="none" w:sz="0" w:space="0" w:color="auto"/>
              </w:divBdr>
            </w:div>
          </w:divsChild>
        </w:div>
        <w:div w:id="1758163669">
          <w:marLeft w:val="0"/>
          <w:marRight w:val="0"/>
          <w:marTop w:val="0"/>
          <w:marBottom w:val="0"/>
          <w:divBdr>
            <w:top w:val="none" w:sz="0" w:space="0" w:color="auto"/>
            <w:left w:val="none" w:sz="0" w:space="0" w:color="auto"/>
            <w:bottom w:val="none" w:sz="0" w:space="0" w:color="auto"/>
            <w:right w:val="none" w:sz="0" w:space="0" w:color="auto"/>
          </w:divBdr>
        </w:div>
        <w:div w:id="736896739">
          <w:marLeft w:val="0"/>
          <w:marRight w:val="0"/>
          <w:marTop w:val="0"/>
          <w:marBottom w:val="0"/>
          <w:divBdr>
            <w:top w:val="none" w:sz="0" w:space="0" w:color="auto"/>
            <w:left w:val="none" w:sz="0" w:space="0" w:color="auto"/>
            <w:bottom w:val="none" w:sz="0" w:space="0" w:color="auto"/>
            <w:right w:val="none" w:sz="0" w:space="0" w:color="auto"/>
          </w:divBdr>
          <w:divsChild>
            <w:div w:id="293221527">
              <w:marLeft w:val="0"/>
              <w:marRight w:val="0"/>
              <w:marTop w:val="0"/>
              <w:marBottom w:val="0"/>
              <w:divBdr>
                <w:top w:val="none" w:sz="0" w:space="0" w:color="auto"/>
                <w:left w:val="none" w:sz="0" w:space="0" w:color="auto"/>
                <w:bottom w:val="none" w:sz="0" w:space="0" w:color="auto"/>
                <w:right w:val="none" w:sz="0" w:space="0" w:color="auto"/>
              </w:divBdr>
            </w:div>
          </w:divsChild>
        </w:div>
        <w:div w:id="1931811342">
          <w:marLeft w:val="0"/>
          <w:marRight w:val="0"/>
          <w:marTop w:val="0"/>
          <w:marBottom w:val="0"/>
          <w:divBdr>
            <w:top w:val="none" w:sz="0" w:space="0" w:color="auto"/>
            <w:left w:val="none" w:sz="0" w:space="0" w:color="auto"/>
            <w:bottom w:val="none" w:sz="0" w:space="0" w:color="auto"/>
            <w:right w:val="none" w:sz="0" w:space="0" w:color="auto"/>
          </w:divBdr>
        </w:div>
        <w:div w:id="548960663">
          <w:marLeft w:val="0"/>
          <w:marRight w:val="0"/>
          <w:marTop w:val="0"/>
          <w:marBottom w:val="0"/>
          <w:divBdr>
            <w:top w:val="none" w:sz="0" w:space="0" w:color="auto"/>
            <w:left w:val="none" w:sz="0" w:space="0" w:color="auto"/>
            <w:bottom w:val="none" w:sz="0" w:space="0" w:color="auto"/>
            <w:right w:val="none" w:sz="0" w:space="0" w:color="auto"/>
          </w:divBdr>
          <w:divsChild>
            <w:div w:id="365521948">
              <w:marLeft w:val="0"/>
              <w:marRight w:val="0"/>
              <w:marTop w:val="0"/>
              <w:marBottom w:val="0"/>
              <w:divBdr>
                <w:top w:val="none" w:sz="0" w:space="0" w:color="auto"/>
                <w:left w:val="none" w:sz="0" w:space="0" w:color="auto"/>
                <w:bottom w:val="none" w:sz="0" w:space="0" w:color="auto"/>
                <w:right w:val="none" w:sz="0" w:space="0" w:color="auto"/>
              </w:divBdr>
            </w:div>
          </w:divsChild>
        </w:div>
        <w:div w:id="856235006">
          <w:marLeft w:val="0"/>
          <w:marRight w:val="0"/>
          <w:marTop w:val="300"/>
          <w:marBottom w:val="0"/>
          <w:divBdr>
            <w:top w:val="none" w:sz="0" w:space="0" w:color="auto"/>
            <w:left w:val="none" w:sz="0" w:space="0" w:color="auto"/>
            <w:bottom w:val="none" w:sz="0" w:space="0" w:color="auto"/>
            <w:right w:val="none" w:sz="0" w:space="0" w:color="auto"/>
          </w:divBdr>
          <w:divsChild>
            <w:div w:id="665938325">
              <w:marLeft w:val="0"/>
              <w:marRight w:val="0"/>
              <w:marTop w:val="0"/>
              <w:marBottom w:val="0"/>
              <w:divBdr>
                <w:top w:val="none" w:sz="0" w:space="0" w:color="auto"/>
                <w:left w:val="none" w:sz="0" w:space="0" w:color="auto"/>
                <w:bottom w:val="none" w:sz="0" w:space="0" w:color="auto"/>
                <w:right w:val="none" w:sz="0" w:space="0" w:color="auto"/>
              </w:divBdr>
              <w:divsChild>
                <w:div w:id="100416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1446">
          <w:marLeft w:val="0"/>
          <w:marRight w:val="0"/>
          <w:marTop w:val="300"/>
          <w:marBottom w:val="0"/>
          <w:divBdr>
            <w:top w:val="none" w:sz="0" w:space="0" w:color="auto"/>
            <w:left w:val="none" w:sz="0" w:space="0" w:color="auto"/>
            <w:bottom w:val="none" w:sz="0" w:space="0" w:color="auto"/>
            <w:right w:val="none" w:sz="0" w:space="0" w:color="auto"/>
          </w:divBdr>
          <w:divsChild>
            <w:div w:id="647591632">
              <w:marLeft w:val="0"/>
              <w:marRight w:val="0"/>
              <w:marTop w:val="0"/>
              <w:marBottom w:val="0"/>
              <w:divBdr>
                <w:top w:val="none" w:sz="0" w:space="0" w:color="auto"/>
                <w:left w:val="none" w:sz="0" w:space="0" w:color="auto"/>
                <w:bottom w:val="none" w:sz="0" w:space="0" w:color="auto"/>
                <w:right w:val="none" w:sz="0" w:space="0" w:color="auto"/>
              </w:divBdr>
              <w:divsChild>
                <w:div w:id="165383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04711">
          <w:marLeft w:val="0"/>
          <w:marRight w:val="0"/>
          <w:marTop w:val="300"/>
          <w:marBottom w:val="0"/>
          <w:divBdr>
            <w:top w:val="none" w:sz="0" w:space="0" w:color="auto"/>
            <w:left w:val="none" w:sz="0" w:space="0" w:color="auto"/>
            <w:bottom w:val="none" w:sz="0" w:space="0" w:color="auto"/>
            <w:right w:val="none" w:sz="0" w:space="0" w:color="auto"/>
          </w:divBdr>
          <w:divsChild>
            <w:div w:id="520322754">
              <w:marLeft w:val="0"/>
              <w:marRight w:val="0"/>
              <w:marTop w:val="0"/>
              <w:marBottom w:val="0"/>
              <w:divBdr>
                <w:top w:val="none" w:sz="0" w:space="0" w:color="auto"/>
                <w:left w:val="none" w:sz="0" w:space="0" w:color="auto"/>
                <w:bottom w:val="none" w:sz="0" w:space="0" w:color="auto"/>
                <w:right w:val="none" w:sz="0" w:space="0" w:color="auto"/>
              </w:divBdr>
              <w:divsChild>
                <w:div w:id="8253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432027">
          <w:marLeft w:val="0"/>
          <w:marRight w:val="0"/>
          <w:marTop w:val="300"/>
          <w:marBottom w:val="0"/>
          <w:divBdr>
            <w:top w:val="none" w:sz="0" w:space="0" w:color="auto"/>
            <w:left w:val="none" w:sz="0" w:space="0" w:color="auto"/>
            <w:bottom w:val="none" w:sz="0" w:space="0" w:color="auto"/>
            <w:right w:val="none" w:sz="0" w:space="0" w:color="auto"/>
          </w:divBdr>
          <w:divsChild>
            <w:div w:id="1077090192">
              <w:marLeft w:val="0"/>
              <w:marRight w:val="0"/>
              <w:marTop w:val="0"/>
              <w:marBottom w:val="0"/>
              <w:divBdr>
                <w:top w:val="none" w:sz="0" w:space="0" w:color="auto"/>
                <w:left w:val="none" w:sz="0" w:space="0" w:color="auto"/>
                <w:bottom w:val="none" w:sz="0" w:space="0" w:color="auto"/>
                <w:right w:val="none" w:sz="0" w:space="0" w:color="auto"/>
              </w:divBdr>
              <w:divsChild>
                <w:div w:id="29282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794631">
      <w:bodyDiv w:val="1"/>
      <w:marLeft w:val="0"/>
      <w:marRight w:val="0"/>
      <w:marTop w:val="0"/>
      <w:marBottom w:val="0"/>
      <w:divBdr>
        <w:top w:val="none" w:sz="0" w:space="0" w:color="auto"/>
        <w:left w:val="none" w:sz="0" w:space="0" w:color="auto"/>
        <w:bottom w:val="none" w:sz="0" w:space="0" w:color="auto"/>
        <w:right w:val="none" w:sz="0" w:space="0" w:color="auto"/>
      </w:divBdr>
    </w:div>
    <w:div w:id="227880985">
      <w:bodyDiv w:val="1"/>
      <w:marLeft w:val="0"/>
      <w:marRight w:val="0"/>
      <w:marTop w:val="0"/>
      <w:marBottom w:val="0"/>
      <w:divBdr>
        <w:top w:val="none" w:sz="0" w:space="0" w:color="auto"/>
        <w:left w:val="none" w:sz="0" w:space="0" w:color="auto"/>
        <w:bottom w:val="none" w:sz="0" w:space="0" w:color="auto"/>
        <w:right w:val="none" w:sz="0" w:space="0" w:color="auto"/>
      </w:divBdr>
      <w:divsChild>
        <w:div w:id="678242577">
          <w:marLeft w:val="0"/>
          <w:marRight w:val="0"/>
          <w:marTop w:val="0"/>
          <w:marBottom w:val="0"/>
          <w:divBdr>
            <w:top w:val="none" w:sz="0" w:space="0" w:color="auto"/>
            <w:left w:val="none" w:sz="0" w:space="0" w:color="auto"/>
            <w:bottom w:val="none" w:sz="0" w:space="0" w:color="auto"/>
            <w:right w:val="none" w:sz="0" w:space="0" w:color="auto"/>
          </w:divBdr>
          <w:divsChild>
            <w:div w:id="245385939">
              <w:marLeft w:val="0"/>
              <w:marRight w:val="0"/>
              <w:marTop w:val="0"/>
              <w:marBottom w:val="360"/>
              <w:divBdr>
                <w:top w:val="none" w:sz="0" w:space="0" w:color="auto"/>
                <w:left w:val="none" w:sz="0" w:space="0" w:color="auto"/>
                <w:bottom w:val="none" w:sz="0" w:space="0" w:color="auto"/>
                <w:right w:val="none" w:sz="0" w:space="0" w:color="auto"/>
              </w:divBdr>
              <w:divsChild>
                <w:div w:id="757990501">
                  <w:marLeft w:val="150"/>
                  <w:marRight w:val="150"/>
                  <w:marTop w:val="0"/>
                  <w:marBottom w:val="0"/>
                  <w:divBdr>
                    <w:top w:val="none" w:sz="0" w:space="0" w:color="auto"/>
                    <w:left w:val="none" w:sz="0" w:space="0" w:color="auto"/>
                    <w:bottom w:val="none" w:sz="0" w:space="0" w:color="auto"/>
                    <w:right w:val="none" w:sz="0" w:space="0" w:color="auto"/>
                  </w:divBdr>
                  <w:divsChild>
                    <w:div w:id="342363672">
                      <w:marLeft w:val="0"/>
                      <w:marRight w:val="0"/>
                      <w:marTop w:val="0"/>
                      <w:marBottom w:val="0"/>
                      <w:divBdr>
                        <w:top w:val="none" w:sz="0" w:space="0" w:color="auto"/>
                        <w:left w:val="none" w:sz="0" w:space="0" w:color="auto"/>
                        <w:bottom w:val="none" w:sz="0" w:space="0" w:color="auto"/>
                        <w:right w:val="none" w:sz="0" w:space="0" w:color="auto"/>
                      </w:divBdr>
                      <w:divsChild>
                        <w:div w:id="1059131677">
                          <w:marLeft w:val="0"/>
                          <w:marRight w:val="0"/>
                          <w:marTop w:val="0"/>
                          <w:marBottom w:val="0"/>
                          <w:divBdr>
                            <w:top w:val="none" w:sz="0" w:space="0" w:color="auto"/>
                            <w:left w:val="none" w:sz="0" w:space="0" w:color="auto"/>
                            <w:bottom w:val="none" w:sz="0" w:space="0" w:color="auto"/>
                            <w:right w:val="none" w:sz="0" w:space="0" w:color="auto"/>
                          </w:divBdr>
                          <w:divsChild>
                            <w:div w:id="738215679">
                              <w:marLeft w:val="0"/>
                              <w:marRight w:val="0"/>
                              <w:marTop w:val="0"/>
                              <w:marBottom w:val="0"/>
                              <w:divBdr>
                                <w:top w:val="none" w:sz="0" w:space="0" w:color="auto"/>
                                <w:left w:val="none" w:sz="0" w:space="0" w:color="auto"/>
                                <w:bottom w:val="none" w:sz="0" w:space="0" w:color="auto"/>
                                <w:right w:val="none" w:sz="0" w:space="0" w:color="auto"/>
                              </w:divBdr>
                            </w:div>
                            <w:div w:id="1096947618">
                              <w:marLeft w:val="0"/>
                              <w:marRight w:val="0"/>
                              <w:marTop w:val="0"/>
                              <w:marBottom w:val="0"/>
                              <w:divBdr>
                                <w:top w:val="none" w:sz="0" w:space="0" w:color="auto"/>
                                <w:left w:val="none" w:sz="0" w:space="0" w:color="auto"/>
                                <w:bottom w:val="none" w:sz="0" w:space="0" w:color="auto"/>
                                <w:right w:val="none" w:sz="0" w:space="0" w:color="auto"/>
                              </w:divBdr>
                              <w:divsChild>
                                <w:div w:id="11528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207534">
              <w:marLeft w:val="0"/>
              <w:marRight w:val="0"/>
              <w:marTop w:val="0"/>
              <w:marBottom w:val="360"/>
              <w:divBdr>
                <w:top w:val="none" w:sz="0" w:space="0" w:color="auto"/>
                <w:left w:val="none" w:sz="0" w:space="0" w:color="auto"/>
                <w:bottom w:val="none" w:sz="0" w:space="0" w:color="auto"/>
                <w:right w:val="none" w:sz="0" w:space="0" w:color="auto"/>
              </w:divBdr>
              <w:divsChild>
                <w:div w:id="712198027">
                  <w:marLeft w:val="150"/>
                  <w:marRight w:val="150"/>
                  <w:marTop w:val="0"/>
                  <w:marBottom w:val="0"/>
                  <w:divBdr>
                    <w:top w:val="none" w:sz="0" w:space="0" w:color="auto"/>
                    <w:left w:val="none" w:sz="0" w:space="0" w:color="auto"/>
                    <w:bottom w:val="single" w:sz="12" w:space="0" w:color="BFBFBF"/>
                    <w:right w:val="none" w:sz="0" w:space="0" w:color="auto"/>
                  </w:divBdr>
                  <w:divsChild>
                    <w:div w:id="794174247">
                      <w:marLeft w:val="0"/>
                      <w:marRight w:val="0"/>
                      <w:marTop w:val="0"/>
                      <w:marBottom w:val="0"/>
                      <w:divBdr>
                        <w:top w:val="none" w:sz="0" w:space="0" w:color="auto"/>
                        <w:left w:val="none" w:sz="0" w:space="0" w:color="auto"/>
                        <w:bottom w:val="none" w:sz="0" w:space="0" w:color="auto"/>
                        <w:right w:val="none" w:sz="0" w:space="0" w:color="auto"/>
                      </w:divBdr>
                    </w:div>
                    <w:div w:id="16999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3494">
              <w:marLeft w:val="0"/>
              <w:marRight w:val="0"/>
              <w:marTop w:val="0"/>
              <w:marBottom w:val="360"/>
              <w:divBdr>
                <w:top w:val="none" w:sz="0" w:space="0" w:color="auto"/>
                <w:left w:val="none" w:sz="0" w:space="0" w:color="auto"/>
                <w:bottom w:val="none" w:sz="0" w:space="0" w:color="auto"/>
                <w:right w:val="none" w:sz="0" w:space="0" w:color="auto"/>
              </w:divBdr>
              <w:divsChild>
                <w:div w:id="2145194768">
                  <w:marLeft w:val="150"/>
                  <w:marRight w:val="150"/>
                  <w:marTop w:val="0"/>
                  <w:marBottom w:val="0"/>
                  <w:divBdr>
                    <w:top w:val="none" w:sz="0" w:space="0" w:color="auto"/>
                    <w:left w:val="none" w:sz="0" w:space="0" w:color="auto"/>
                    <w:bottom w:val="none" w:sz="0" w:space="0" w:color="auto"/>
                    <w:right w:val="none" w:sz="0" w:space="0" w:color="auto"/>
                  </w:divBdr>
                  <w:divsChild>
                    <w:div w:id="483475876">
                      <w:marLeft w:val="0"/>
                      <w:marRight w:val="0"/>
                      <w:marTop w:val="0"/>
                      <w:marBottom w:val="0"/>
                      <w:divBdr>
                        <w:top w:val="none" w:sz="0" w:space="0" w:color="auto"/>
                        <w:left w:val="none" w:sz="0" w:space="0" w:color="auto"/>
                        <w:bottom w:val="none" w:sz="0" w:space="0" w:color="auto"/>
                        <w:right w:val="none" w:sz="0" w:space="0" w:color="auto"/>
                      </w:divBdr>
                    </w:div>
                    <w:div w:id="374932363">
                      <w:marLeft w:val="0"/>
                      <w:marRight w:val="0"/>
                      <w:marTop w:val="0"/>
                      <w:marBottom w:val="0"/>
                      <w:divBdr>
                        <w:top w:val="none" w:sz="0" w:space="0" w:color="auto"/>
                        <w:left w:val="single" w:sz="6" w:space="8" w:color="EDEDED"/>
                        <w:bottom w:val="single" w:sz="12" w:space="8" w:color="BFBFBF"/>
                        <w:right w:val="single" w:sz="6" w:space="8" w:color="EDEDED"/>
                      </w:divBdr>
                      <w:divsChild>
                        <w:div w:id="1879202870">
                          <w:marLeft w:val="0"/>
                          <w:marRight w:val="0"/>
                          <w:marTop w:val="0"/>
                          <w:marBottom w:val="0"/>
                          <w:divBdr>
                            <w:top w:val="none" w:sz="0" w:space="0" w:color="auto"/>
                            <w:left w:val="none" w:sz="0" w:space="0" w:color="auto"/>
                            <w:bottom w:val="none" w:sz="0" w:space="0" w:color="auto"/>
                            <w:right w:val="none" w:sz="0" w:space="0" w:color="auto"/>
                          </w:divBdr>
                          <w:divsChild>
                            <w:div w:id="916550887">
                              <w:marLeft w:val="0"/>
                              <w:marRight w:val="0"/>
                              <w:marTop w:val="0"/>
                              <w:marBottom w:val="0"/>
                              <w:divBdr>
                                <w:top w:val="none" w:sz="0" w:space="0" w:color="auto"/>
                                <w:left w:val="none" w:sz="0" w:space="0" w:color="auto"/>
                                <w:bottom w:val="none" w:sz="0" w:space="0" w:color="auto"/>
                                <w:right w:val="none" w:sz="0" w:space="0" w:color="auto"/>
                              </w:divBdr>
                              <w:divsChild>
                                <w:div w:id="19783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588704">
              <w:marLeft w:val="0"/>
              <w:marRight w:val="0"/>
              <w:marTop w:val="0"/>
              <w:marBottom w:val="360"/>
              <w:divBdr>
                <w:top w:val="none" w:sz="0" w:space="0" w:color="auto"/>
                <w:left w:val="none" w:sz="0" w:space="0" w:color="auto"/>
                <w:bottom w:val="none" w:sz="0" w:space="0" w:color="auto"/>
                <w:right w:val="none" w:sz="0" w:space="0" w:color="auto"/>
              </w:divBdr>
              <w:divsChild>
                <w:div w:id="2097896259">
                  <w:marLeft w:val="150"/>
                  <w:marRight w:val="150"/>
                  <w:marTop w:val="0"/>
                  <w:marBottom w:val="0"/>
                  <w:divBdr>
                    <w:top w:val="none" w:sz="0" w:space="0" w:color="auto"/>
                    <w:left w:val="none" w:sz="0" w:space="0" w:color="auto"/>
                    <w:bottom w:val="none" w:sz="0" w:space="0" w:color="auto"/>
                    <w:right w:val="none" w:sz="0" w:space="0" w:color="auto"/>
                  </w:divBdr>
                  <w:divsChild>
                    <w:div w:id="1080058276">
                      <w:marLeft w:val="0"/>
                      <w:marRight w:val="0"/>
                      <w:marTop w:val="0"/>
                      <w:marBottom w:val="0"/>
                      <w:divBdr>
                        <w:top w:val="none" w:sz="0" w:space="0" w:color="auto"/>
                        <w:left w:val="none" w:sz="0" w:space="0" w:color="auto"/>
                        <w:bottom w:val="none" w:sz="0" w:space="0" w:color="auto"/>
                        <w:right w:val="none" w:sz="0" w:space="0" w:color="auto"/>
                      </w:divBdr>
                    </w:div>
                    <w:div w:id="1743134475">
                      <w:marLeft w:val="0"/>
                      <w:marRight w:val="0"/>
                      <w:marTop w:val="0"/>
                      <w:marBottom w:val="0"/>
                      <w:divBdr>
                        <w:top w:val="none" w:sz="0" w:space="0" w:color="auto"/>
                        <w:left w:val="single" w:sz="6" w:space="4" w:color="EDEDED"/>
                        <w:bottom w:val="single" w:sz="12" w:space="4" w:color="BFBFBF"/>
                        <w:right w:val="single" w:sz="6" w:space="4" w:color="EDEDED"/>
                      </w:divBdr>
                      <w:divsChild>
                        <w:div w:id="959604869">
                          <w:marLeft w:val="0"/>
                          <w:marRight w:val="0"/>
                          <w:marTop w:val="0"/>
                          <w:marBottom w:val="0"/>
                          <w:divBdr>
                            <w:top w:val="none" w:sz="0" w:space="0" w:color="auto"/>
                            <w:left w:val="none" w:sz="0" w:space="0" w:color="auto"/>
                            <w:bottom w:val="none" w:sz="0" w:space="0" w:color="auto"/>
                            <w:right w:val="none" w:sz="0" w:space="0" w:color="auto"/>
                          </w:divBdr>
                          <w:divsChild>
                            <w:div w:id="1933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14981">
              <w:marLeft w:val="0"/>
              <w:marRight w:val="0"/>
              <w:marTop w:val="0"/>
              <w:marBottom w:val="360"/>
              <w:divBdr>
                <w:top w:val="none" w:sz="0" w:space="0" w:color="auto"/>
                <w:left w:val="none" w:sz="0" w:space="0" w:color="auto"/>
                <w:bottom w:val="none" w:sz="0" w:space="0" w:color="auto"/>
                <w:right w:val="none" w:sz="0" w:space="0" w:color="auto"/>
              </w:divBdr>
              <w:divsChild>
                <w:div w:id="688410337">
                  <w:marLeft w:val="150"/>
                  <w:marRight w:val="150"/>
                  <w:marTop w:val="0"/>
                  <w:marBottom w:val="0"/>
                  <w:divBdr>
                    <w:top w:val="none" w:sz="0" w:space="0" w:color="auto"/>
                    <w:left w:val="none" w:sz="0" w:space="0" w:color="auto"/>
                    <w:bottom w:val="none" w:sz="0" w:space="0" w:color="auto"/>
                    <w:right w:val="none" w:sz="0" w:space="0" w:color="auto"/>
                  </w:divBdr>
                  <w:divsChild>
                    <w:div w:id="605307991">
                      <w:marLeft w:val="0"/>
                      <w:marRight w:val="0"/>
                      <w:marTop w:val="0"/>
                      <w:marBottom w:val="0"/>
                      <w:divBdr>
                        <w:top w:val="none" w:sz="0" w:space="0" w:color="auto"/>
                        <w:left w:val="none" w:sz="0" w:space="0" w:color="auto"/>
                        <w:bottom w:val="none" w:sz="0" w:space="0" w:color="auto"/>
                        <w:right w:val="none" w:sz="0" w:space="0" w:color="auto"/>
                      </w:divBdr>
                    </w:div>
                    <w:div w:id="1187522394">
                      <w:marLeft w:val="0"/>
                      <w:marRight w:val="0"/>
                      <w:marTop w:val="0"/>
                      <w:marBottom w:val="0"/>
                      <w:divBdr>
                        <w:top w:val="none" w:sz="0" w:space="0" w:color="auto"/>
                        <w:left w:val="single" w:sz="6" w:space="8" w:color="EDEDED"/>
                        <w:bottom w:val="single" w:sz="12" w:space="8" w:color="BFBFBF"/>
                        <w:right w:val="single" w:sz="6" w:space="8" w:color="EDEDED"/>
                      </w:divBdr>
                      <w:divsChild>
                        <w:div w:id="559437592">
                          <w:marLeft w:val="0"/>
                          <w:marRight w:val="0"/>
                          <w:marTop w:val="0"/>
                          <w:marBottom w:val="0"/>
                          <w:divBdr>
                            <w:top w:val="none" w:sz="0" w:space="0" w:color="auto"/>
                            <w:left w:val="none" w:sz="0" w:space="0" w:color="auto"/>
                            <w:bottom w:val="none" w:sz="0" w:space="0" w:color="auto"/>
                            <w:right w:val="none" w:sz="0" w:space="0" w:color="auto"/>
                          </w:divBdr>
                          <w:divsChild>
                            <w:div w:id="1407998676">
                              <w:marLeft w:val="0"/>
                              <w:marRight w:val="0"/>
                              <w:marTop w:val="240"/>
                              <w:marBottom w:val="240"/>
                              <w:divBdr>
                                <w:top w:val="none" w:sz="0" w:space="0" w:color="auto"/>
                                <w:left w:val="none" w:sz="0" w:space="0" w:color="auto"/>
                                <w:bottom w:val="none" w:sz="0" w:space="0" w:color="auto"/>
                                <w:right w:val="none" w:sz="0" w:space="0" w:color="auto"/>
                              </w:divBdr>
                            </w:div>
                            <w:div w:id="214784003">
                              <w:marLeft w:val="0"/>
                              <w:marRight w:val="0"/>
                              <w:marTop w:val="240"/>
                              <w:marBottom w:val="240"/>
                              <w:divBdr>
                                <w:top w:val="none" w:sz="0" w:space="0" w:color="auto"/>
                                <w:left w:val="none" w:sz="0" w:space="0" w:color="auto"/>
                                <w:bottom w:val="none" w:sz="0" w:space="0" w:color="auto"/>
                                <w:right w:val="none" w:sz="0" w:space="0" w:color="auto"/>
                              </w:divBdr>
                            </w:div>
                            <w:div w:id="205121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708601">
          <w:marLeft w:val="0"/>
          <w:marRight w:val="0"/>
          <w:marTop w:val="0"/>
          <w:marBottom w:val="0"/>
          <w:divBdr>
            <w:top w:val="none" w:sz="0" w:space="0" w:color="auto"/>
            <w:left w:val="none" w:sz="0" w:space="0" w:color="auto"/>
            <w:bottom w:val="none" w:sz="0" w:space="0" w:color="auto"/>
            <w:right w:val="none" w:sz="0" w:space="0" w:color="auto"/>
          </w:divBdr>
          <w:divsChild>
            <w:div w:id="1202015003">
              <w:marLeft w:val="0"/>
              <w:marRight w:val="0"/>
              <w:marTop w:val="0"/>
              <w:marBottom w:val="0"/>
              <w:divBdr>
                <w:top w:val="none" w:sz="0" w:space="0" w:color="auto"/>
                <w:left w:val="none" w:sz="0" w:space="0" w:color="auto"/>
                <w:bottom w:val="none" w:sz="0" w:space="0" w:color="auto"/>
                <w:right w:val="none" w:sz="0" w:space="0" w:color="auto"/>
              </w:divBdr>
              <w:divsChild>
                <w:div w:id="1337539163">
                  <w:marLeft w:val="0"/>
                  <w:marRight w:val="0"/>
                  <w:marTop w:val="0"/>
                  <w:marBottom w:val="0"/>
                  <w:divBdr>
                    <w:top w:val="none" w:sz="0" w:space="0" w:color="auto"/>
                    <w:left w:val="none" w:sz="0" w:space="0" w:color="auto"/>
                    <w:bottom w:val="none" w:sz="0" w:space="0" w:color="auto"/>
                    <w:right w:val="none" w:sz="0" w:space="0" w:color="auto"/>
                  </w:divBdr>
                  <w:divsChild>
                    <w:div w:id="317730631">
                      <w:marLeft w:val="0"/>
                      <w:marRight w:val="0"/>
                      <w:marTop w:val="0"/>
                      <w:marBottom w:val="0"/>
                      <w:divBdr>
                        <w:top w:val="none" w:sz="0" w:space="0" w:color="auto"/>
                        <w:left w:val="none" w:sz="0" w:space="0" w:color="auto"/>
                        <w:bottom w:val="none" w:sz="0" w:space="0" w:color="auto"/>
                        <w:right w:val="none" w:sz="0" w:space="0" w:color="auto"/>
                      </w:divBdr>
                      <w:divsChild>
                        <w:div w:id="1901868003">
                          <w:marLeft w:val="0"/>
                          <w:marRight w:val="0"/>
                          <w:marTop w:val="0"/>
                          <w:marBottom w:val="0"/>
                          <w:divBdr>
                            <w:top w:val="none" w:sz="0" w:space="0" w:color="auto"/>
                            <w:left w:val="none" w:sz="0" w:space="0" w:color="auto"/>
                            <w:bottom w:val="none" w:sz="0" w:space="0" w:color="auto"/>
                            <w:right w:val="none" w:sz="0" w:space="0" w:color="auto"/>
                          </w:divBdr>
                          <w:divsChild>
                            <w:div w:id="612059991">
                              <w:marLeft w:val="0"/>
                              <w:marRight w:val="0"/>
                              <w:marTop w:val="0"/>
                              <w:marBottom w:val="30"/>
                              <w:divBdr>
                                <w:top w:val="none" w:sz="0" w:space="0" w:color="auto"/>
                                <w:left w:val="none" w:sz="0" w:space="0" w:color="auto"/>
                                <w:bottom w:val="none" w:sz="0" w:space="0" w:color="auto"/>
                                <w:right w:val="none" w:sz="0" w:space="0" w:color="auto"/>
                              </w:divBdr>
                              <w:divsChild>
                                <w:div w:id="1195146933">
                                  <w:marLeft w:val="0"/>
                                  <w:marRight w:val="0"/>
                                  <w:marTop w:val="0"/>
                                  <w:marBottom w:val="0"/>
                                  <w:divBdr>
                                    <w:top w:val="none" w:sz="0" w:space="0" w:color="auto"/>
                                    <w:left w:val="none" w:sz="0" w:space="0" w:color="auto"/>
                                    <w:bottom w:val="none" w:sz="0" w:space="0" w:color="auto"/>
                                    <w:right w:val="none" w:sz="0" w:space="0" w:color="auto"/>
                                  </w:divBdr>
                                  <w:divsChild>
                                    <w:div w:id="19479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6154">
                              <w:marLeft w:val="0"/>
                              <w:marRight w:val="0"/>
                              <w:marTop w:val="0"/>
                              <w:marBottom w:val="0"/>
                              <w:divBdr>
                                <w:top w:val="none" w:sz="0" w:space="0" w:color="auto"/>
                                <w:left w:val="none" w:sz="0" w:space="0" w:color="auto"/>
                                <w:bottom w:val="none" w:sz="0" w:space="0" w:color="auto"/>
                                <w:right w:val="none" w:sz="0" w:space="0" w:color="auto"/>
                              </w:divBdr>
                              <w:divsChild>
                                <w:div w:id="2105420251">
                                  <w:marLeft w:val="0"/>
                                  <w:marRight w:val="0"/>
                                  <w:marTop w:val="0"/>
                                  <w:marBottom w:val="0"/>
                                  <w:divBdr>
                                    <w:top w:val="none" w:sz="0" w:space="0" w:color="auto"/>
                                    <w:left w:val="none" w:sz="0" w:space="0" w:color="auto"/>
                                    <w:bottom w:val="none" w:sz="0" w:space="0" w:color="auto"/>
                                    <w:right w:val="none" w:sz="0" w:space="0" w:color="auto"/>
                                  </w:divBdr>
                                  <w:divsChild>
                                    <w:div w:id="1453357151">
                                      <w:marLeft w:val="0"/>
                                      <w:marRight w:val="0"/>
                                      <w:marTop w:val="0"/>
                                      <w:marBottom w:val="360"/>
                                      <w:divBdr>
                                        <w:top w:val="none" w:sz="0" w:space="0" w:color="auto"/>
                                        <w:left w:val="none" w:sz="0" w:space="0" w:color="auto"/>
                                        <w:bottom w:val="none" w:sz="0" w:space="0" w:color="auto"/>
                                        <w:right w:val="none" w:sz="0" w:space="0" w:color="auto"/>
                                      </w:divBdr>
                                      <w:divsChild>
                                        <w:div w:id="18624025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668673">
      <w:bodyDiv w:val="1"/>
      <w:marLeft w:val="0"/>
      <w:marRight w:val="0"/>
      <w:marTop w:val="0"/>
      <w:marBottom w:val="0"/>
      <w:divBdr>
        <w:top w:val="none" w:sz="0" w:space="0" w:color="auto"/>
        <w:left w:val="none" w:sz="0" w:space="0" w:color="auto"/>
        <w:bottom w:val="none" w:sz="0" w:space="0" w:color="auto"/>
        <w:right w:val="none" w:sz="0" w:space="0" w:color="auto"/>
      </w:divBdr>
      <w:divsChild>
        <w:div w:id="645479266">
          <w:marLeft w:val="0"/>
          <w:marRight w:val="0"/>
          <w:marTop w:val="0"/>
          <w:marBottom w:val="0"/>
          <w:divBdr>
            <w:top w:val="none" w:sz="0" w:space="0" w:color="auto"/>
            <w:left w:val="none" w:sz="0" w:space="0" w:color="auto"/>
            <w:bottom w:val="none" w:sz="0" w:space="0" w:color="auto"/>
            <w:right w:val="none" w:sz="0" w:space="0" w:color="auto"/>
          </w:divBdr>
        </w:div>
        <w:div w:id="1127357175">
          <w:marLeft w:val="0"/>
          <w:marRight w:val="0"/>
          <w:marTop w:val="0"/>
          <w:marBottom w:val="0"/>
          <w:divBdr>
            <w:top w:val="none" w:sz="0" w:space="0" w:color="auto"/>
            <w:left w:val="none" w:sz="0" w:space="0" w:color="auto"/>
            <w:bottom w:val="none" w:sz="0" w:space="0" w:color="auto"/>
            <w:right w:val="none" w:sz="0" w:space="0" w:color="auto"/>
          </w:divBdr>
          <w:divsChild>
            <w:div w:id="1036858407">
              <w:marLeft w:val="0"/>
              <w:marRight w:val="0"/>
              <w:marTop w:val="0"/>
              <w:marBottom w:val="0"/>
              <w:divBdr>
                <w:top w:val="none" w:sz="0" w:space="0" w:color="auto"/>
                <w:left w:val="none" w:sz="0" w:space="0" w:color="auto"/>
                <w:bottom w:val="none" w:sz="0" w:space="0" w:color="auto"/>
                <w:right w:val="none" w:sz="0" w:space="0" w:color="auto"/>
              </w:divBdr>
            </w:div>
          </w:divsChild>
        </w:div>
        <w:div w:id="1956911376">
          <w:marLeft w:val="0"/>
          <w:marRight w:val="0"/>
          <w:marTop w:val="0"/>
          <w:marBottom w:val="0"/>
          <w:divBdr>
            <w:top w:val="none" w:sz="0" w:space="0" w:color="auto"/>
            <w:left w:val="none" w:sz="0" w:space="0" w:color="auto"/>
            <w:bottom w:val="none" w:sz="0" w:space="0" w:color="auto"/>
            <w:right w:val="none" w:sz="0" w:space="0" w:color="auto"/>
          </w:divBdr>
        </w:div>
        <w:div w:id="857499791">
          <w:marLeft w:val="0"/>
          <w:marRight w:val="0"/>
          <w:marTop w:val="0"/>
          <w:marBottom w:val="0"/>
          <w:divBdr>
            <w:top w:val="none" w:sz="0" w:space="0" w:color="auto"/>
            <w:left w:val="none" w:sz="0" w:space="0" w:color="auto"/>
            <w:bottom w:val="none" w:sz="0" w:space="0" w:color="auto"/>
            <w:right w:val="none" w:sz="0" w:space="0" w:color="auto"/>
          </w:divBdr>
          <w:divsChild>
            <w:div w:id="2121216809">
              <w:marLeft w:val="0"/>
              <w:marRight w:val="0"/>
              <w:marTop w:val="0"/>
              <w:marBottom w:val="0"/>
              <w:divBdr>
                <w:top w:val="none" w:sz="0" w:space="0" w:color="auto"/>
                <w:left w:val="none" w:sz="0" w:space="0" w:color="auto"/>
                <w:bottom w:val="none" w:sz="0" w:space="0" w:color="auto"/>
                <w:right w:val="none" w:sz="0" w:space="0" w:color="auto"/>
              </w:divBdr>
            </w:div>
          </w:divsChild>
        </w:div>
        <w:div w:id="1553346303">
          <w:marLeft w:val="0"/>
          <w:marRight w:val="0"/>
          <w:marTop w:val="0"/>
          <w:marBottom w:val="0"/>
          <w:divBdr>
            <w:top w:val="none" w:sz="0" w:space="0" w:color="auto"/>
            <w:left w:val="none" w:sz="0" w:space="0" w:color="auto"/>
            <w:bottom w:val="none" w:sz="0" w:space="0" w:color="auto"/>
            <w:right w:val="none" w:sz="0" w:space="0" w:color="auto"/>
          </w:divBdr>
        </w:div>
        <w:div w:id="72511538">
          <w:marLeft w:val="0"/>
          <w:marRight w:val="0"/>
          <w:marTop w:val="0"/>
          <w:marBottom w:val="0"/>
          <w:divBdr>
            <w:top w:val="none" w:sz="0" w:space="0" w:color="auto"/>
            <w:left w:val="none" w:sz="0" w:space="0" w:color="auto"/>
            <w:bottom w:val="none" w:sz="0" w:space="0" w:color="auto"/>
            <w:right w:val="none" w:sz="0" w:space="0" w:color="auto"/>
          </w:divBdr>
          <w:divsChild>
            <w:div w:id="139152129">
              <w:marLeft w:val="0"/>
              <w:marRight w:val="0"/>
              <w:marTop w:val="0"/>
              <w:marBottom w:val="0"/>
              <w:divBdr>
                <w:top w:val="none" w:sz="0" w:space="0" w:color="auto"/>
                <w:left w:val="none" w:sz="0" w:space="0" w:color="auto"/>
                <w:bottom w:val="none" w:sz="0" w:space="0" w:color="auto"/>
                <w:right w:val="none" w:sz="0" w:space="0" w:color="auto"/>
              </w:divBdr>
            </w:div>
          </w:divsChild>
        </w:div>
        <w:div w:id="1753892112">
          <w:marLeft w:val="0"/>
          <w:marRight w:val="0"/>
          <w:marTop w:val="0"/>
          <w:marBottom w:val="0"/>
          <w:divBdr>
            <w:top w:val="none" w:sz="0" w:space="0" w:color="auto"/>
            <w:left w:val="none" w:sz="0" w:space="0" w:color="auto"/>
            <w:bottom w:val="none" w:sz="0" w:space="0" w:color="auto"/>
            <w:right w:val="none" w:sz="0" w:space="0" w:color="auto"/>
          </w:divBdr>
        </w:div>
        <w:div w:id="1251349761">
          <w:marLeft w:val="0"/>
          <w:marRight w:val="0"/>
          <w:marTop w:val="0"/>
          <w:marBottom w:val="0"/>
          <w:divBdr>
            <w:top w:val="none" w:sz="0" w:space="0" w:color="auto"/>
            <w:left w:val="none" w:sz="0" w:space="0" w:color="auto"/>
            <w:bottom w:val="none" w:sz="0" w:space="0" w:color="auto"/>
            <w:right w:val="none" w:sz="0" w:space="0" w:color="auto"/>
          </w:divBdr>
          <w:divsChild>
            <w:div w:id="635961586">
              <w:marLeft w:val="0"/>
              <w:marRight w:val="0"/>
              <w:marTop w:val="0"/>
              <w:marBottom w:val="0"/>
              <w:divBdr>
                <w:top w:val="none" w:sz="0" w:space="0" w:color="auto"/>
                <w:left w:val="none" w:sz="0" w:space="0" w:color="auto"/>
                <w:bottom w:val="none" w:sz="0" w:space="0" w:color="auto"/>
                <w:right w:val="none" w:sz="0" w:space="0" w:color="auto"/>
              </w:divBdr>
            </w:div>
          </w:divsChild>
        </w:div>
        <w:div w:id="1445147818">
          <w:marLeft w:val="0"/>
          <w:marRight w:val="0"/>
          <w:marTop w:val="0"/>
          <w:marBottom w:val="0"/>
          <w:divBdr>
            <w:top w:val="none" w:sz="0" w:space="0" w:color="auto"/>
            <w:left w:val="none" w:sz="0" w:space="0" w:color="auto"/>
            <w:bottom w:val="none" w:sz="0" w:space="0" w:color="auto"/>
            <w:right w:val="none" w:sz="0" w:space="0" w:color="auto"/>
          </w:divBdr>
        </w:div>
        <w:div w:id="1899122119">
          <w:marLeft w:val="0"/>
          <w:marRight w:val="0"/>
          <w:marTop w:val="0"/>
          <w:marBottom w:val="0"/>
          <w:divBdr>
            <w:top w:val="none" w:sz="0" w:space="0" w:color="auto"/>
            <w:left w:val="none" w:sz="0" w:space="0" w:color="auto"/>
            <w:bottom w:val="none" w:sz="0" w:space="0" w:color="auto"/>
            <w:right w:val="none" w:sz="0" w:space="0" w:color="auto"/>
          </w:divBdr>
          <w:divsChild>
            <w:div w:id="1779642114">
              <w:marLeft w:val="0"/>
              <w:marRight w:val="0"/>
              <w:marTop w:val="0"/>
              <w:marBottom w:val="0"/>
              <w:divBdr>
                <w:top w:val="none" w:sz="0" w:space="0" w:color="auto"/>
                <w:left w:val="none" w:sz="0" w:space="0" w:color="auto"/>
                <w:bottom w:val="none" w:sz="0" w:space="0" w:color="auto"/>
                <w:right w:val="none" w:sz="0" w:space="0" w:color="auto"/>
              </w:divBdr>
            </w:div>
          </w:divsChild>
        </w:div>
        <w:div w:id="1523587646">
          <w:marLeft w:val="0"/>
          <w:marRight w:val="0"/>
          <w:marTop w:val="0"/>
          <w:marBottom w:val="0"/>
          <w:divBdr>
            <w:top w:val="none" w:sz="0" w:space="0" w:color="auto"/>
            <w:left w:val="none" w:sz="0" w:space="0" w:color="auto"/>
            <w:bottom w:val="none" w:sz="0" w:space="0" w:color="auto"/>
            <w:right w:val="none" w:sz="0" w:space="0" w:color="auto"/>
          </w:divBdr>
        </w:div>
        <w:div w:id="40444995">
          <w:marLeft w:val="0"/>
          <w:marRight w:val="0"/>
          <w:marTop w:val="0"/>
          <w:marBottom w:val="0"/>
          <w:divBdr>
            <w:top w:val="none" w:sz="0" w:space="0" w:color="auto"/>
            <w:left w:val="none" w:sz="0" w:space="0" w:color="auto"/>
            <w:bottom w:val="none" w:sz="0" w:space="0" w:color="auto"/>
            <w:right w:val="none" w:sz="0" w:space="0" w:color="auto"/>
          </w:divBdr>
          <w:divsChild>
            <w:div w:id="1300648649">
              <w:marLeft w:val="0"/>
              <w:marRight w:val="0"/>
              <w:marTop w:val="0"/>
              <w:marBottom w:val="0"/>
              <w:divBdr>
                <w:top w:val="none" w:sz="0" w:space="0" w:color="auto"/>
                <w:left w:val="none" w:sz="0" w:space="0" w:color="auto"/>
                <w:bottom w:val="none" w:sz="0" w:space="0" w:color="auto"/>
                <w:right w:val="none" w:sz="0" w:space="0" w:color="auto"/>
              </w:divBdr>
            </w:div>
          </w:divsChild>
        </w:div>
        <w:div w:id="514346746">
          <w:marLeft w:val="0"/>
          <w:marRight w:val="0"/>
          <w:marTop w:val="0"/>
          <w:marBottom w:val="0"/>
          <w:divBdr>
            <w:top w:val="none" w:sz="0" w:space="0" w:color="auto"/>
            <w:left w:val="none" w:sz="0" w:space="0" w:color="auto"/>
            <w:bottom w:val="none" w:sz="0" w:space="0" w:color="auto"/>
            <w:right w:val="none" w:sz="0" w:space="0" w:color="auto"/>
          </w:divBdr>
        </w:div>
        <w:div w:id="1331760490">
          <w:marLeft w:val="0"/>
          <w:marRight w:val="0"/>
          <w:marTop w:val="0"/>
          <w:marBottom w:val="0"/>
          <w:divBdr>
            <w:top w:val="none" w:sz="0" w:space="0" w:color="auto"/>
            <w:left w:val="none" w:sz="0" w:space="0" w:color="auto"/>
            <w:bottom w:val="none" w:sz="0" w:space="0" w:color="auto"/>
            <w:right w:val="none" w:sz="0" w:space="0" w:color="auto"/>
          </w:divBdr>
          <w:divsChild>
            <w:div w:id="1539707253">
              <w:marLeft w:val="0"/>
              <w:marRight w:val="0"/>
              <w:marTop w:val="0"/>
              <w:marBottom w:val="0"/>
              <w:divBdr>
                <w:top w:val="none" w:sz="0" w:space="0" w:color="auto"/>
                <w:left w:val="none" w:sz="0" w:space="0" w:color="auto"/>
                <w:bottom w:val="none" w:sz="0" w:space="0" w:color="auto"/>
                <w:right w:val="none" w:sz="0" w:space="0" w:color="auto"/>
              </w:divBdr>
            </w:div>
          </w:divsChild>
        </w:div>
        <w:div w:id="596981889">
          <w:marLeft w:val="0"/>
          <w:marRight w:val="0"/>
          <w:marTop w:val="300"/>
          <w:marBottom w:val="0"/>
          <w:divBdr>
            <w:top w:val="none" w:sz="0" w:space="0" w:color="auto"/>
            <w:left w:val="none" w:sz="0" w:space="0" w:color="auto"/>
            <w:bottom w:val="none" w:sz="0" w:space="0" w:color="auto"/>
            <w:right w:val="none" w:sz="0" w:space="0" w:color="auto"/>
          </w:divBdr>
          <w:divsChild>
            <w:div w:id="1211452179">
              <w:marLeft w:val="0"/>
              <w:marRight w:val="0"/>
              <w:marTop w:val="0"/>
              <w:marBottom w:val="0"/>
              <w:divBdr>
                <w:top w:val="none" w:sz="0" w:space="0" w:color="auto"/>
                <w:left w:val="none" w:sz="0" w:space="0" w:color="auto"/>
                <w:bottom w:val="none" w:sz="0" w:space="0" w:color="auto"/>
                <w:right w:val="none" w:sz="0" w:space="0" w:color="auto"/>
              </w:divBdr>
              <w:divsChild>
                <w:div w:id="96511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4895">
          <w:marLeft w:val="0"/>
          <w:marRight w:val="0"/>
          <w:marTop w:val="300"/>
          <w:marBottom w:val="0"/>
          <w:divBdr>
            <w:top w:val="none" w:sz="0" w:space="0" w:color="auto"/>
            <w:left w:val="none" w:sz="0" w:space="0" w:color="auto"/>
            <w:bottom w:val="none" w:sz="0" w:space="0" w:color="auto"/>
            <w:right w:val="none" w:sz="0" w:space="0" w:color="auto"/>
          </w:divBdr>
          <w:divsChild>
            <w:div w:id="615212020">
              <w:marLeft w:val="0"/>
              <w:marRight w:val="0"/>
              <w:marTop w:val="0"/>
              <w:marBottom w:val="0"/>
              <w:divBdr>
                <w:top w:val="none" w:sz="0" w:space="0" w:color="auto"/>
                <w:left w:val="none" w:sz="0" w:space="0" w:color="auto"/>
                <w:bottom w:val="none" w:sz="0" w:space="0" w:color="auto"/>
                <w:right w:val="none" w:sz="0" w:space="0" w:color="auto"/>
              </w:divBdr>
              <w:divsChild>
                <w:div w:id="1338388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00643">
          <w:marLeft w:val="0"/>
          <w:marRight w:val="0"/>
          <w:marTop w:val="300"/>
          <w:marBottom w:val="0"/>
          <w:divBdr>
            <w:top w:val="none" w:sz="0" w:space="0" w:color="auto"/>
            <w:left w:val="none" w:sz="0" w:space="0" w:color="auto"/>
            <w:bottom w:val="none" w:sz="0" w:space="0" w:color="auto"/>
            <w:right w:val="none" w:sz="0" w:space="0" w:color="auto"/>
          </w:divBdr>
          <w:divsChild>
            <w:div w:id="24141126">
              <w:marLeft w:val="0"/>
              <w:marRight w:val="0"/>
              <w:marTop w:val="0"/>
              <w:marBottom w:val="0"/>
              <w:divBdr>
                <w:top w:val="none" w:sz="0" w:space="0" w:color="auto"/>
                <w:left w:val="none" w:sz="0" w:space="0" w:color="auto"/>
                <w:bottom w:val="none" w:sz="0" w:space="0" w:color="auto"/>
                <w:right w:val="none" w:sz="0" w:space="0" w:color="auto"/>
              </w:divBdr>
              <w:divsChild>
                <w:div w:id="67102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9101459">
      <w:bodyDiv w:val="1"/>
      <w:marLeft w:val="0"/>
      <w:marRight w:val="0"/>
      <w:marTop w:val="0"/>
      <w:marBottom w:val="0"/>
      <w:divBdr>
        <w:top w:val="none" w:sz="0" w:space="0" w:color="auto"/>
        <w:left w:val="none" w:sz="0" w:space="0" w:color="auto"/>
        <w:bottom w:val="none" w:sz="0" w:space="0" w:color="auto"/>
        <w:right w:val="none" w:sz="0" w:space="0" w:color="auto"/>
      </w:divBdr>
      <w:divsChild>
        <w:div w:id="746732403">
          <w:marLeft w:val="0"/>
          <w:marRight w:val="0"/>
          <w:marTop w:val="0"/>
          <w:marBottom w:val="0"/>
          <w:divBdr>
            <w:top w:val="none" w:sz="0" w:space="0" w:color="auto"/>
            <w:left w:val="none" w:sz="0" w:space="0" w:color="auto"/>
            <w:bottom w:val="none" w:sz="0" w:space="0" w:color="auto"/>
            <w:right w:val="none" w:sz="0" w:space="0" w:color="auto"/>
          </w:divBdr>
        </w:div>
        <w:div w:id="1925410434">
          <w:marLeft w:val="0"/>
          <w:marRight w:val="0"/>
          <w:marTop w:val="0"/>
          <w:marBottom w:val="0"/>
          <w:divBdr>
            <w:top w:val="none" w:sz="0" w:space="0" w:color="auto"/>
            <w:left w:val="none" w:sz="0" w:space="0" w:color="auto"/>
            <w:bottom w:val="none" w:sz="0" w:space="0" w:color="auto"/>
            <w:right w:val="none" w:sz="0" w:space="0" w:color="auto"/>
          </w:divBdr>
          <w:divsChild>
            <w:div w:id="1336302498">
              <w:marLeft w:val="0"/>
              <w:marRight w:val="0"/>
              <w:marTop w:val="0"/>
              <w:marBottom w:val="0"/>
              <w:divBdr>
                <w:top w:val="none" w:sz="0" w:space="0" w:color="auto"/>
                <w:left w:val="none" w:sz="0" w:space="0" w:color="auto"/>
                <w:bottom w:val="none" w:sz="0" w:space="0" w:color="auto"/>
                <w:right w:val="none" w:sz="0" w:space="0" w:color="auto"/>
              </w:divBdr>
            </w:div>
          </w:divsChild>
        </w:div>
        <w:div w:id="351884611">
          <w:marLeft w:val="0"/>
          <w:marRight w:val="0"/>
          <w:marTop w:val="0"/>
          <w:marBottom w:val="0"/>
          <w:divBdr>
            <w:top w:val="none" w:sz="0" w:space="0" w:color="auto"/>
            <w:left w:val="none" w:sz="0" w:space="0" w:color="auto"/>
            <w:bottom w:val="none" w:sz="0" w:space="0" w:color="auto"/>
            <w:right w:val="none" w:sz="0" w:space="0" w:color="auto"/>
          </w:divBdr>
        </w:div>
        <w:div w:id="208929081">
          <w:marLeft w:val="0"/>
          <w:marRight w:val="0"/>
          <w:marTop w:val="0"/>
          <w:marBottom w:val="0"/>
          <w:divBdr>
            <w:top w:val="none" w:sz="0" w:space="0" w:color="auto"/>
            <w:left w:val="none" w:sz="0" w:space="0" w:color="auto"/>
            <w:bottom w:val="none" w:sz="0" w:space="0" w:color="auto"/>
            <w:right w:val="none" w:sz="0" w:space="0" w:color="auto"/>
          </w:divBdr>
          <w:divsChild>
            <w:div w:id="10035393">
              <w:marLeft w:val="0"/>
              <w:marRight w:val="0"/>
              <w:marTop w:val="0"/>
              <w:marBottom w:val="0"/>
              <w:divBdr>
                <w:top w:val="none" w:sz="0" w:space="0" w:color="auto"/>
                <w:left w:val="none" w:sz="0" w:space="0" w:color="auto"/>
                <w:bottom w:val="none" w:sz="0" w:space="0" w:color="auto"/>
                <w:right w:val="none" w:sz="0" w:space="0" w:color="auto"/>
              </w:divBdr>
            </w:div>
          </w:divsChild>
        </w:div>
        <w:div w:id="1606619244">
          <w:marLeft w:val="0"/>
          <w:marRight w:val="0"/>
          <w:marTop w:val="0"/>
          <w:marBottom w:val="0"/>
          <w:divBdr>
            <w:top w:val="none" w:sz="0" w:space="0" w:color="auto"/>
            <w:left w:val="none" w:sz="0" w:space="0" w:color="auto"/>
            <w:bottom w:val="none" w:sz="0" w:space="0" w:color="auto"/>
            <w:right w:val="none" w:sz="0" w:space="0" w:color="auto"/>
          </w:divBdr>
        </w:div>
        <w:div w:id="1843885824">
          <w:marLeft w:val="0"/>
          <w:marRight w:val="0"/>
          <w:marTop w:val="0"/>
          <w:marBottom w:val="0"/>
          <w:divBdr>
            <w:top w:val="none" w:sz="0" w:space="0" w:color="auto"/>
            <w:left w:val="none" w:sz="0" w:space="0" w:color="auto"/>
            <w:bottom w:val="none" w:sz="0" w:space="0" w:color="auto"/>
            <w:right w:val="none" w:sz="0" w:space="0" w:color="auto"/>
          </w:divBdr>
          <w:divsChild>
            <w:div w:id="379211918">
              <w:marLeft w:val="0"/>
              <w:marRight w:val="0"/>
              <w:marTop w:val="0"/>
              <w:marBottom w:val="0"/>
              <w:divBdr>
                <w:top w:val="none" w:sz="0" w:space="0" w:color="auto"/>
                <w:left w:val="none" w:sz="0" w:space="0" w:color="auto"/>
                <w:bottom w:val="none" w:sz="0" w:space="0" w:color="auto"/>
                <w:right w:val="none" w:sz="0" w:space="0" w:color="auto"/>
              </w:divBdr>
            </w:div>
          </w:divsChild>
        </w:div>
        <w:div w:id="1992634794">
          <w:marLeft w:val="0"/>
          <w:marRight w:val="0"/>
          <w:marTop w:val="0"/>
          <w:marBottom w:val="0"/>
          <w:divBdr>
            <w:top w:val="none" w:sz="0" w:space="0" w:color="auto"/>
            <w:left w:val="none" w:sz="0" w:space="0" w:color="auto"/>
            <w:bottom w:val="none" w:sz="0" w:space="0" w:color="auto"/>
            <w:right w:val="none" w:sz="0" w:space="0" w:color="auto"/>
          </w:divBdr>
        </w:div>
        <w:div w:id="942498475">
          <w:marLeft w:val="0"/>
          <w:marRight w:val="0"/>
          <w:marTop w:val="0"/>
          <w:marBottom w:val="0"/>
          <w:divBdr>
            <w:top w:val="none" w:sz="0" w:space="0" w:color="auto"/>
            <w:left w:val="none" w:sz="0" w:space="0" w:color="auto"/>
            <w:bottom w:val="none" w:sz="0" w:space="0" w:color="auto"/>
            <w:right w:val="none" w:sz="0" w:space="0" w:color="auto"/>
          </w:divBdr>
          <w:divsChild>
            <w:div w:id="1563522541">
              <w:marLeft w:val="0"/>
              <w:marRight w:val="0"/>
              <w:marTop w:val="0"/>
              <w:marBottom w:val="0"/>
              <w:divBdr>
                <w:top w:val="none" w:sz="0" w:space="0" w:color="auto"/>
                <w:left w:val="none" w:sz="0" w:space="0" w:color="auto"/>
                <w:bottom w:val="none" w:sz="0" w:space="0" w:color="auto"/>
                <w:right w:val="none" w:sz="0" w:space="0" w:color="auto"/>
              </w:divBdr>
            </w:div>
          </w:divsChild>
        </w:div>
        <w:div w:id="1460610900">
          <w:marLeft w:val="0"/>
          <w:marRight w:val="0"/>
          <w:marTop w:val="0"/>
          <w:marBottom w:val="0"/>
          <w:divBdr>
            <w:top w:val="none" w:sz="0" w:space="0" w:color="auto"/>
            <w:left w:val="none" w:sz="0" w:space="0" w:color="auto"/>
            <w:bottom w:val="none" w:sz="0" w:space="0" w:color="auto"/>
            <w:right w:val="none" w:sz="0" w:space="0" w:color="auto"/>
          </w:divBdr>
        </w:div>
        <w:div w:id="932670373">
          <w:marLeft w:val="0"/>
          <w:marRight w:val="0"/>
          <w:marTop w:val="0"/>
          <w:marBottom w:val="0"/>
          <w:divBdr>
            <w:top w:val="none" w:sz="0" w:space="0" w:color="auto"/>
            <w:left w:val="none" w:sz="0" w:space="0" w:color="auto"/>
            <w:bottom w:val="none" w:sz="0" w:space="0" w:color="auto"/>
            <w:right w:val="none" w:sz="0" w:space="0" w:color="auto"/>
          </w:divBdr>
          <w:divsChild>
            <w:div w:id="1611084832">
              <w:marLeft w:val="0"/>
              <w:marRight w:val="0"/>
              <w:marTop w:val="0"/>
              <w:marBottom w:val="0"/>
              <w:divBdr>
                <w:top w:val="none" w:sz="0" w:space="0" w:color="auto"/>
                <w:left w:val="none" w:sz="0" w:space="0" w:color="auto"/>
                <w:bottom w:val="none" w:sz="0" w:space="0" w:color="auto"/>
                <w:right w:val="none" w:sz="0" w:space="0" w:color="auto"/>
              </w:divBdr>
            </w:div>
          </w:divsChild>
        </w:div>
        <w:div w:id="1083456998">
          <w:marLeft w:val="0"/>
          <w:marRight w:val="0"/>
          <w:marTop w:val="0"/>
          <w:marBottom w:val="0"/>
          <w:divBdr>
            <w:top w:val="none" w:sz="0" w:space="0" w:color="auto"/>
            <w:left w:val="none" w:sz="0" w:space="0" w:color="auto"/>
            <w:bottom w:val="none" w:sz="0" w:space="0" w:color="auto"/>
            <w:right w:val="none" w:sz="0" w:space="0" w:color="auto"/>
          </w:divBdr>
        </w:div>
        <w:div w:id="1501121571">
          <w:marLeft w:val="0"/>
          <w:marRight w:val="0"/>
          <w:marTop w:val="0"/>
          <w:marBottom w:val="0"/>
          <w:divBdr>
            <w:top w:val="none" w:sz="0" w:space="0" w:color="auto"/>
            <w:left w:val="none" w:sz="0" w:space="0" w:color="auto"/>
            <w:bottom w:val="none" w:sz="0" w:space="0" w:color="auto"/>
            <w:right w:val="none" w:sz="0" w:space="0" w:color="auto"/>
          </w:divBdr>
          <w:divsChild>
            <w:div w:id="802623498">
              <w:marLeft w:val="0"/>
              <w:marRight w:val="0"/>
              <w:marTop w:val="0"/>
              <w:marBottom w:val="0"/>
              <w:divBdr>
                <w:top w:val="none" w:sz="0" w:space="0" w:color="auto"/>
                <w:left w:val="none" w:sz="0" w:space="0" w:color="auto"/>
                <w:bottom w:val="none" w:sz="0" w:space="0" w:color="auto"/>
                <w:right w:val="none" w:sz="0" w:space="0" w:color="auto"/>
              </w:divBdr>
            </w:div>
          </w:divsChild>
        </w:div>
        <w:div w:id="1723409795">
          <w:marLeft w:val="0"/>
          <w:marRight w:val="0"/>
          <w:marTop w:val="0"/>
          <w:marBottom w:val="0"/>
          <w:divBdr>
            <w:top w:val="none" w:sz="0" w:space="0" w:color="auto"/>
            <w:left w:val="none" w:sz="0" w:space="0" w:color="auto"/>
            <w:bottom w:val="none" w:sz="0" w:space="0" w:color="auto"/>
            <w:right w:val="none" w:sz="0" w:space="0" w:color="auto"/>
          </w:divBdr>
        </w:div>
        <w:div w:id="2096127366">
          <w:marLeft w:val="0"/>
          <w:marRight w:val="0"/>
          <w:marTop w:val="0"/>
          <w:marBottom w:val="0"/>
          <w:divBdr>
            <w:top w:val="none" w:sz="0" w:space="0" w:color="auto"/>
            <w:left w:val="none" w:sz="0" w:space="0" w:color="auto"/>
            <w:bottom w:val="none" w:sz="0" w:space="0" w:color="auto"/>
            <w:right w:val="none" w:sz="0" w:space="0" w:color="auto"/>
          </w:divBdr>
          <w:divsChild>
            <w:div w:id="778569752">
              <w:marLeft w:val="0"/>
              <w:marRight w:val="0"/>
              <w:marTop w:val="0"/>
              <w:marBottom w:val="0"/>
              <w:divBdr>
                <w:top w:val="none" w:sz="0" w:space="0" w:color="auto"/>
                <w:left w:val="none" w:sz="0" w:space="0" w:color="auto"/>
                <w:bottom w:val="none" w:sz="0" w:space="0" w:color="auto"/>
                <w:right w:val="none" w:sz="0" w:space="0" w:color="auto"/>
              </w:divBdr>
            </w:div>
          </w:divsChild>
        </w:div>
        <w:div w:id="1305740785">
          <w:marLeft w:val="0"/>
          <w:marRight w:val="0"/>
          <w:marTop w:val="300"/>
          <w:marBottom w:val="0"/>
          <w:divBdr>
            <w:top w:val="none" w:sz="0" w:space="0" w:color="auto"/>
            <w:left w:val="none" w:sz="0" w:space="0" w:color="auto"/>
            <w:bottom w:val="none" w:sz="0" w:space="0" w:color="auto"/>
            <w:right w:val="none" w:sz="0" w:space="0" w:color="auto"/>
          </w:divBdr>
          <w:divsChild>
            <w:div w:id="1498422893">
              <w:marLeft w:val="0"/>
              <w:marRight w:val="0"/>
              <w:marTop w:val="0"/>
              <w:marBottom w:val="0"/>
              <w:divBdr>
                <w:top w:val="none" w:sz="0" w:space="0" w:color="auto"/>
                <w:left w:val="none" w:sz="0" w:space="0" w:color="auto"/>
                <w:bottom w:val="none" w:sz="0" w:space="0" w:color="auto"/>
                <w:right w:val="none" w:sz="0" w:space="0" w:color="auto"/>
              </w:divBdr>
              <w:divsChild>
                <w:div w:id="213590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010">
          <w:marLeft w:val="0"/>
          <w:marRight w:val="0"/>
          <w:marTop w:val="300"/>
          <w:marBottom w:val="0"/>
          <w:divBdr>
            <w:top w:val="none" w:sz="0" w:space="0" w:color="auto"/>
            <w:left w:val="none" w:sz="0" w:space="0" w:color="auto"/>
            <w:bottom w:val="none" w:sz="0" w:space="0" w:color="auto"/>
            <w:right w:val="none" w:sz="0" w:space="0" w:color="auto"/>
          </w:divBdr>
          <w:divsChild>
            <w:div w:id="1942298766">
              <w:marLeft w:val="0"/>
              <w:marRight w:val="0"/>
              <w:marTop w:val="0"/>
              <w:marBottom w:val="0"/>
              <w:divBdr>
                <w:top w:val="none" w:sz="0" w:space="0" w:color="auto"/>
                <w:left w:val="none" w:sz="0" w:space="0" w:color="auto"/>
                <w:bottom w:val="none" w:sz="0" w:space="0" w:color="auto"/>
                <w:right w:val="none" w:sz="0" w:space="0" w:color="auto"/>
              </w:divBdr>
              <w:divsChild>
                <w:div w:id="175593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439734">
          <w:marLeft w:val="0"/>
          <w:marRight w:val="0"/>
          <w:marTop w:val="300"/>
          <w:marBottom w:val="0"/>
          <w:divBdr>
            <w:top w:val="none" w:sz="0" w:space="0" w:color="auto"/>
            <w:left w:val="none" w:sz="0" w:space="0" w:color="auto"/>
            <w:bottom w:val="none" w:sz="0" w:space="0" w:color="auto"/>
            <w:right w:val="none" w:sz="0" w:space="0" w:color="auto"/>
          </w:divBdr>
          <w:divsChild>
            <w:div w:id="1253320600">
              <w:marLeft w:val="0"/>
              <w:marRight w:val="0"/>
              <w:marTop w:val="0"/>
              <w:marBottom w:val="0"/>
              <w:divBdr>
                <w:top w:val="none" w:sz="0" w:space="0" w:color="auto"/>
                <w:left w:val="none" w:sz="0" w:space="0" w:color="auto"/>
                <w:bottom w:val="none" w:sz="0" w:space="0" w:color="auto"/>
                <w:right w:val="none" w:sz="0" w:space="0" w:color="auto"/>
              </w:divBdr>
              <w:divsChild>
                <w:div w:id="70459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17">
          <w:marLeft w:val="0"/>
          <w:marRight w:val="0"/>
          <w:marTop w:val="300"/>
          <w:marBottom w:val="0"/>
          <w:divBdr>
            <w:top w:val="none" w:sz="0" w:space="0" w:color="auto"/>
            <w:left w:val="none" w:sz="0" w:space="0" w:color="auto"/>
            <w:bottom w:val="none" w:sz="0" w:space="0" w:color="auto"/>
            <w:right w:val="none" w:sz="0" w:space="0" w:color="auto"/>
          </w:divBdr>
          <w:divsChild>
            <w:div w:id="222716012">
              <w:marLeft w:val="0"/>
              <w:marRight w:val="0"/>
              <w:marTop w:val="0"/>
              <w:marBottom w:val="0"/>
              <w:divBdr>
                <w:top w:val="none" w:sz="0" w:space="0" w:color="auto"/>
                <w:left w:val="none" w:sz="0" w:space="0" w:color="auto"/>
                <w:bottom w:val="none" w:sz="0" w:space="0" w:color="auto"/>
                <w:right w:val="none" w:sz="0" w:space="0" w:color="auto"/>
              </w:divBdr>
              <w:divsChild>
                <w:div w:id="195193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4149525">
      <w:bodyDiv w:val="1"/>
      <w:marLeft w:val="0"/>
      <w:marRight w:val="0"/>
      <w:marTop w:val="0"/>
      <w:marBottom w:val="0"/>
      <w:divBdr>
        <w:top w:val="none" w:sz="0" w:space="0" w:color="auto"/>
        <w:left w:val="none" w:sz="0" w:space="0" w:color="auto"/>
        <w:bottom w:val="none" w:sz="0" w:space="0" w:color="auto"/>
        <w:right w:val="none" w:sz="0" w:space="0" w:color="auto"/>
      </w:divBdr>
    </w:div>
    <w:div w:id="251201167">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274143445">
      <w:bodyDiv w:val="1"/>
      <w:marLeft w:val="0"/>
      <w:marRight w:val="0"/>
      <w:marTop w:val="0"/>
      <w:marBottom w:val="0"/>
      <w:divBdr>
        <w:top w:val="none" w:sz="0" w:space="0" w:color="auto"/>
        <w:left w:val="none" w:sz="0" w:space="0" w:color="auto"/>
        <w:bottom w:val="none" w:sz="0" w:space="0" w:color="auto"/>
        <w:right w:val="none" w:sz="0" w:space="0" w:color="auto"/>
      </w:divBdr>
    </w:div>
    <w:div w:id="274337819">
      <w:bodyDiv w:val="1"/>
      <w:marLeft w:val="0"/>
      <w:marRight w:val="0"/>
      <w:marTop w:val="0"/>
      <w:marBottom w:val="0"/>
      <w:divBdr>
        <w:top w:val="none" w:sz="0" w:space="0" w:color="auto"/>
        <w:left w:val="none" w:sz="0" w:space="0" w:color="auto"/>
        <w:bottom w:val="none" w:sz="0" w:space="0" w:color="auto"/>
        <w:right w:val="none" w:sz="0" w:space="0" w:color="auto"/>
      </w:divBdr>
      <w:divsChild>
        <w:div w:id="1014109372">
          <w:marLeft w:val="0"/>
          <w:marRight w:val="0"/>
          <w:marTop w:val="0"/>
          <w:marBottom w:val="0"/>
          <w:divBdr>
            <w:top w:val="none" w:sz="0" w:space="0" w:color="auto"/>
            <w:left w:val="none" w:sz="0" w:space="0" w:color="auto"/>
            <w:bottom w:val="none" w:sz="0" w:space="0" w:color="auto"/>
            <w:right w:val="none" w:sz="0" w:space="0" w:color="auto"/>
          </w:divBdr>
        </w:div>
        <w:div w:id="458571376">
          <w:marLeft w:val="0"/>
          <w:marRight w:val="0"/>
          <w:marTop w:val="0"/>
          <w:marBottom w:val="0"/>
          <w:divBdr>
            <w:top w:val="none" w:sz="0" w:space="0" w:color="auto"/>
            <w:left w:val="none" w:sz="0" w:space="0" w:color="auto"/>
            <w:bottom w:val="none" w:sz="0" w:space="0" w:color="auto"/>
            <w:right w:val="none" w:sz="0" w:space="0" w:color="auto"/>
          </w:divBdr>
          <w:divsChild>
            <w:div w:id="2071536723">
              <w:marLeft w:val="0"/>
              <w:marRight w:val="0"/>
              <w:marTop w:val="0"/>
              <w:marBottom w:val="0"/>
              <w:divBdr>
                <w:top w:val="none" w:sz="0" w:space="0" w:color="auto"/>
                <w:left w:val="none" w:sz="0" w:space="0" w:color="auto"/>
                <w:bottom w:val="none" w:sz="0" w:space="0" w:color="auto"/>
                <w:right w:val="none" w:sz="0" w:space="0" w:color="auto"/>
              </w:divBdr>
            </w:div>
          </w:divsChild>
        </w:div>
        <w:div w:id="1784612461">
          <w:marLeft w:val="0"/>
          <w:marRight w:val="0"/>
          <w:marTop w:val="0"/>
          <w:marBottom w:val="0"/>
          <w:divBdr>
            <w:top w:val="none" w:sz="0" w:space="0" w:color="auto"/>
            <w:left w:val="none" w:sz="0" w:space="0" w:color="auto"/>
            <w:bottom w:val="none" w:sz="0" w:space="0" w:color="auto"/>
            <w:right w:val="none" w:sz="0" w:space="0" w:color="auto"/>
          </w:divBdr>
        </w:div>
        <w:div w:id="763303859">
          <w:marLeft w:val="0"/>
          <w:marRight w:val="0"/>
          <w:marTop w:val="0"/>
          <w:marBottom w:val="0"/>
          <w:divBdr>
            <w:top w:val="none" w:sz="0" w:space="0" w:color="auto"/>
            <w:left w:val="none" w:sz="0" w:space="0" w:color="auto"/>
            <w:bottom w:val="none" w:sz="0" w:space="0" w:color="auto"/>
            <w:right w:val="none" w:sz="0" w:space="0" w:color="auto"/>
          </w:divBdr>
          <w:divsChild>
            <w:div w:id="342511769">
              <w:marLeft w:val="0"/>
              <w:marRight w:val="0"/>
              <w:marTop w:val="0"/>
              <w:marBottom w:val="0"/>
              <w:divBdr>
                <w:top w:val="none" w:sz="0" w:space="0" w:color="auto"/>
                <w:left w:val="none" w:sz="0" w:space="0" w:color="auto"/>
                <w:bottom w:val="none" w:sz="0" w:space="0" w:color="auto"/>
                <w:right w:val="none" w:sz="0" w:space="0" w:color="auto"/>
              </w:divBdr>
            </w:div>
          </w:divsChild>
        </w:div>
        <w:div w:id="1280142703">
          <w:marLeft w:val="0"/>
          <w:marRight w:val="0"/>
          <w:marTop w:val="0"/>
          <w:marBottom w:val="0"/>
          <w:divBdr>
            <w:top w:val="none" w:sz="0" w:space="0" w:color="auto"/>
            <w:left w:val="none" w:sz="0" w:space="0" w:color="auto"/>
            <w:bottom w:val="none" w:sz="0" w:space="0" w:color="auto"/>
            <w:right w:val="none" w:sz="0" w:space="0" w:color="auto"/>
          </w:divBdr>
        </w:div>
        <w:div w:id="490415396">
          <w:marLeft w:val="0"/>
          <w:marRight w:val="0"/>
          <w:marTop w:val="0"/>
          <w:marBottom w:val="0"/>
          <w:divBdr>
            <w:top w:val="none" w:sz="0" w:space="0" w:color="auto"/>
            <w:left w:val="none" w:sz="0" w:space="0" w:color="auto"/>
            <w:bottom w:val="none" w:sz="0" w:space="0" w:color="auto"/>
            <w:right w:val="none" w:sz="0" w:space="0" w:color="auto"/>
          </w:divBdr>
          <w:divsChild>
            <w:div w:id="1879390863">
              <w:marLeft w:val="0"/>
              <w:marRight w:val="0"/>
              <w:marTop w:val="0"/>
              <w:marBottom w:val="0"/>
              <w:divBdr>
                <w:top w:val="none" w:sz="0" w:space="0" w:color="auto"/>
                <w:left w:val="none" w:sz="0" w:space="0" w:color="auto"/>
                <w:bottom w:val="none" w:sz="0" w:space="0" w:color="auto"/>
                <w:right w:val="none" w:sz="0" w:space="0" w:color="auto"/>
              </w:divBdr>
            </w:div>
          </w:divsChild>
        </w:div>
        <w:div w:id="1862814190">
          <w:marLeft w:val="0"/>
          <w:marRight w:val="0"/>
          <w:marTop w:val="0"/>
          <w:marBottom w:val="0"/>
          <w:divBdr>
            <w:top w:val="none" w:sz="0" w:space="0" w:color="auto"/>
            <w:left w:val="none" w:sz="0" w:space="0" w:color="auto"/>
            <w:bottom w:val="none" w:sz="0" w:space="0" w:color="auto"/>
            <w:right w:val="none" w:sz="0" w:space="0" w:color="auto"/>
          </w:divBdr>
        </w:div>
        <w:div w:id="360982397">
          <w:marLeft w:val="0"/>
          <w:marRight w:val="0"/>
          <w:marTop w:val="0"/>
          <w:marBottom w:val="0"/>
          <w:divBdr>
            <w:top w:val="none" w:sz="0" w:space="0" w:color="auto"/>
            <w:left w:val="none" w:sz="0" w:space="0" w:color="auto"/>
            <w:bottom w:val="none" w:sz="0" w:space="0" w:color="auto"/>
            <w:right w:val="none" w:sz="0" w:space="0" w:color="auto"/>
          </w:divBdr>
          <w:divsChild>
            <w:div w:id="1333029809">
              <w:marLeft w:val="0"/>
              <w:marRight w:val="0"/>
              <w:marTop w:val="0"/>
              <w:marBottom w:val="0"/>
              <w:divBdr>
                <w:top w:val="none" w:sz="0" w:space="0" w:color="auto"/>
                <w:left w:val="none" w:sz="0" w:space="0" w:color="auto"/>
                <w:bottom w:val="none" w:sz="0" w:space="0" w:color="auto"/>
                <w:right w:val="none" w:sz="0" w:space="0" w:color="auto"/>
              </w:divBdr>
            </w:div>
          </w:divsChild>
        </w:div>
        <w:div w:id="1736970545">
          <w:marLeft w:val="0"/>
          <w:marRight w:val="0"/>
          <w:marTop w:val="0"/>
          <w:marBottom w:val="0"/>
          <w:divBdr>
            <w:top w:val="none" w:sz="0" w:space="0" w:color="auto"/>
            <w:left w:val="none" w:sz="0" w:space="0" w:color="auto"/>
            <w:bottom w:val="none" w:sz="0" w:space="0" w:color="auto"/>
            <w:right w:val="none" w:sz="0" w:space="0" w:color="auto"/>
          </w:divBdr>
        </w:div>
        <w:div w:id="1886795875">
          <w:marLeft w:val="0"/>
          <w:marRight w:val="0"/>
          <w:marTop w:val="0"/>
          <w:marBottom w:val="0"/>
          <w:divBdr>
            <w:top w:val="none" w:sz="0" w:space="0" w:color="auto"/>
            <w:left w:val="none" w:sz="0" w:space="0" w:color="auto"/>
            <w:bottom w:val="none" w:sz="0" w:space="0" w:color="auto"/>
            <w:right w:val="none" w:sz="0" w:space="0" w:color="auto"/>
          </w:divBdr>
          <w:divsChild>
            <w:div w:id="384525021">
              <w:marLeft w:val="0"/>
              <w:marRight w:val="0"/>
              <w:marTop w:val="0"/>
              <w:marBottom w:val="0"/>
              <w:divBdr>
                <w:top w:val="none" w:sz="0" w:space="0" w:color="auto"/>
                <w:left w:val="none" w:sz="0" w:space="0" w:color="auto"/>
                <w:bottom w:val="none" w:sz="0" w:space="0" w:color="auto"/>
                <w:right w:val="none" w:sz="0" w:space="0" w:color="auto"/>
              </w:divBdr>
            </w:div>
          </w:divsChild>
        </w:div>
        <w:div w:id="1325545125">
          <w:marLeft w:val="0"/>
          <w:marRight w:val="0"/>
          <w:marTop w:val="0"/>
          <w:marBottom w:val="0"/>
          <w:divBdr>
            <w:top w:val="none" w:sz="0" w:space="0" w:color="auto"/>
            <w:left w:val="none" w:sz="0" w:space="0" w:color="auto"/>
            <w:bottom w:val="none" w:sz="0" w:space="0" w:color="auto"/>
            <w:right w:val="none" w:sz="0" w:space="0" w:color="auto"/>
          </w:divBdr>
        </w:div>
        <w:div w:id="1474326351">
          <w:marLeft w:val="0"/>
          <w:marRight w:val="0"/>
          <w:marTop w:val="0"/>
          <w:marBottom w:val="0"/>
          <w:divBdr>
            <w:top w:val="none" w:sz="0" w:space="0" w:color="auto"/>
            <w:left w:val="none" w:sz="0" w:space="0" w:color="auto"/>
            <w:bottom w:val="none" w:sz="0" w:space="0" w:color="auto"/>
            <w:right w:val="none" w:sz="0" w:space="0" w:color="auto"/>
          </w:divBdr>
          <w:divsChild>
            <w:div w:id="1724718191">
              <w:marLeft w:val="0"/>
              <w:marRight w:val="0"/>
              <w:marTop w:val="0"/>
              <w:marBottom w:val="0"/>
              <w:divBdr>
                <w:top w:val="none" w:sz="0" w:space="0" w:color="auto"/>
                <w:left w:val="none" w:sz="0" w:space="0" w:color="auto"/>
                <w:bottom w:val="none" w:sz="0" w:space="0" w:color="auto"/>
                <w:right w:val="none" w:sz="0" w:space="0" w:color="auto"/>
              </w:divBdr>
            </w:div>
          </w:divsChild>
        </w:div>
        <w:div w:id="1653750742">
          <w:marLeft w:val="0"/>
          <w:marRight w:val="0"/>
          <w:marTop w:val="0"/>
          <w:marBottom w:val="0"/>
          <w:divBdr>
            <w:top w:val="none" w:sz="0" w:space="0" w:color="auto"/>
            <w:left w:val="none" w:sz="0" w:space="0" w:color="auto"/>
            <w:bottom w:val="none" w:sz="0" w:space="0" w:color="auto"/>
            <w:right w:val="none" w:sz="0" w:space="0" w:color="auto"/>
          </w:divBdr>
        </w:div>
        <w:div w:id="1733313515">
          <w:marLeft w:val="0"/>
          <w:marRight w:val="0"/>
          <w:marTop w:val="0"/>
          <w:marBottom w:val="0"/>
          <w:divBdr>
            <w:top w:val="none" w:sz="0" w:space="0" w:color="auto"/>
            <w:left w:val="none" w:sz="0" w:space="0" w:color="auto"/>
            <w:bottom w:val="none" w:sz="0" w:space="0" w:color="auto"/>
            <w:right w:val="none" w:sz="0" w:space="0" w:color="auto"/>
          </w:divBdr>
          <w:divsChild>
            <w:div w:id="412698838">
              <w:marLeft w:val="0"/>
              <w:marRight w:val="0"/>
              <w:marTop w:val="0"/>
              <w:marBottom w:val="0"/>
              <w:divBdr>
                <w:top w:val="none" w:sz="0" w:space="0" w:color="auto"/>
                <w:left w:val="none" w:sz="0" w:space="0" w:color="auto"/>
                <w:bottom w:val="none" w:sz="0" w:space="0" w:color="auto"/>
                <w:right w:val="none" w:sz="0" w:space="0" w:color="auto"/>
              </w:divBdr>
            </w:div>
          </w:divsChild>
        </w:div>
        <w:div w:id="834109368">
          <w:marLeft w:val="0"/>
          <w:marRight w:val="0"/>
          <w:marTop w:val="300"/>
          <w:marBottom w:val="0"/>
          <w:divBdr>
            <w:top w:val="none" w:sz="0" w:space="0" w:color="auto"/>
            <w:left w:val="none" w:sz="0" w:space="0" w:color="auto"/>
            <w:bottom w:val="none" w:sz="0" w:space="0" w:color="auto"/>
            <w:right w:val="none" w:sz="0" w:space="0" w:color="auto"/>
          </w:divBdr>
          <w:divsChild>
            <w:div w:id="2135901530">
              <w:marLeft w:val="0"/>
              <w:marRight w:val="0"/>
              <w:marTop w:val="0"/>
              <w:marBottom w:val="0"/>
              <w:divBdr>
                <w:top w:val="none" w:sz="0" w:space="0" w:color="auto"/>
                <w:left w:val="none" w:sz="0" w:space="0" w:color="auto"/>
                <w:bottom w:val="none" w:sz="0" w:space="0" w:color="auto"/>
                <w:right w:val="none" w:sz="0" w:space="0" w:color="auto"/>
              </w:divBdr>
              <w:divsChild>
                <w:div w:id="61671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0717">
          <w:marLeft w:val="0"/>
          <w:marRight w:val="0"/>
          <w:marTop w:val="300"/>
          <w:marBottom w:val="0"/>
          <w:divBdr>
            <w:top w:val="none" w:sz="0" w:space="0" w:color="auto"/>
            <w:left w:val="none" w:sz="0" w:space="0" w:color="auto"/>
            <w:bottom w:val="none" w:sz="0" w:space="0" w:color="auto"/>
            <w:right w:val="none" w:sz="0" w:space="0" w:color="auto"/>
          </w:divBdr>
          <w:divsChild>
            <w:div w:id="1768768658">
              <w:marLeft w:val="0"/>
              <w:marRight w:val="0"/>
              <w:marTop w:val="0"/>
              <w:marBottom w:val="0"/>
              <w:divBdr>
                <w:top w:val="none" w:sz="0" w:space="0" w:color="auto"/>
                <w:left w:val="none" w:sz="0" w:space="0" w:color="auto"/>
                <w:bottom w:val="none" w:sz="0" w:space="0" w:color="auto"/>
                <w:right w:val="none" w:sz="0" w:space="0" w:color="auto"/>
              </w:divBdr>
              <w:divsChild>
                <w:div w:id="137942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083319">
          <w:marLeft w:val="0"/>
          <w:marRight w:val="0"/>
          <w:marTop w:val="300"/>
          <w:marBottom w:val="0"/>
          <w:divBdr>
            <w:top w:val="none" w:sz="0" w:space="0" w:color="auto"/>
            <w:left w:val="none" w:sz="0" w:space="0" w:color="auto"/>
            <w:bottom w:val="none" w:sz="0" w:space="0" w:color="auto"/>
            <w:right w:val="none" w:sz="0" w:space="0" w:color="auto"/>
          </w:divBdr>
          <w:divsChild>
            <w:div w:id="2000764964">
              <w:marLeft w:val="0"/>
              <w:marRight w:val="0"/>
              <w:marTop w:val="0"/>
              <w:marBottom w:val="0"/>
              <w:divBdr>
                <w:top w:val="none" w:sz="0" w:space="0" w:color="auto"/>
                <w:left w:val="none" w:sz="0" w:space="0" w:color="auto"/>
                <w:bottom w:val="none" w:sz="0" w:space="0" w:color="auto"/>
                <w:right w:val="none" w:sz="0" w:space="0" w:color="auto"/>
              </w:divBdr>
              <w:divsChild>
                <w:div w:id="7112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215419">
          <w:marLeft w:val="0"/>
          <w:marRight w:val="0"/>
          <w:marTop w:val="300"/>
          <w:marBottom w:val="0"/>
          <w:divBdr>
            <w:top w:val="none" w:sz="0" w:space="0" w:color="auto"/>
            <w:left w:val="none" w:sz="0" w:space="0" w:color="auto"/>
            <w:bottom w:val="none" w:sz="0" w:space="0" w:color="auto"/>
            <w:right w:val="none" w:sz="0" w:space="0" w:color="auto"/>
          </w:divBdr>
          <w:divsChild>
            <w:div w:id="1789541613">
              <w:marLeft w:val="0"/>
              <w:marRight w:val="0"/>
              <w:marTop w:val="0"/>
              <w:marBottom w:val="0"/>
              <w:divBdr>
                <w:top w:val="none" w:sz="0" w:space="0" w:color="auto"/>
                <w:left w:val="none" w:sz="0" w:space="0" w:color="auto"/>
                <w:bottom w:val="none" w:sz="0" w:space="0" w:color="auto"/>
                <w:right w:val="none" w:sz="0" w:space="0" w:color="auto"/>
              </w:divBdr>
              <w:divsChild>
                <w:div w:id="1682201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770552">
      <w:bodyDiv w:val="1"/>
      <w:marLeft w:val="0"/>
      <w:marRight w:val="0"/>
      <w:marTop w:val="0"/>
      <w:marBottom w:val="0"/>
      <w:divBdr>
        <w:top w:val="none" w:sz="0" w:space="0" w:color="auto"/>
        <w:left w:val="none" w:sz="0" w:space="0" w:color="auto"/>
        <w:bottom w:val="none" w:sz="0" w:space="0" w:color="auto"/>
        <w:right w:val="none" w:sz="0" w:space="0" w:color="auto"/>
      </w:divBdr>
      <w:divsChild>
        <w:div w:id="2127846106">
          <w:marLeft w:val="0"/>
          <w:marRight w:val="0"/>
          <w:marTop w:val="0"/>
          <w:marBottom w:val="0"/>
          <w:divBdr>
            <w:top w:val="none" w:sz="0" w:space="0" w:color="auto"/>
            <w:left w:val="none" w:sz="0" w:space="0" w:color="auto"/>
            <w:bottom w:val="none" w:sz="0" w:space="0" w:color="auto"/>
            <w:right w:val="none" w:sz="0" w:space="0" w:color="auto"/>
          </w:divBdr>
        </w:div>
        <w:div w:id="1277979710">
          <w:marLeft w:val="0"/>
          <w:marRight w:val="0"/>
          <w:marTop w:val="0"/>
          <w:marBottom w:val="0"/>
          <w:divBdr>
            <w:top w:val="none" w:sz="0" w:space="0" w:color="auto"/>
            <w:left w:val="none" w:sz="0" w:space="0" w:color="auto"/>
            <w:bottom w:val="none" w:sz="0" w:space="0" w:color="auto"/>
            <w:right w:val="none" w:sz="0" w:space="0" w:color="auto"/>
          </w:divBdr>
          <w:divsChild>
            <w:div w:id="2027902484">
              <w:marLeft w:val="0"/>
              <w:marRight w:val="0"/>
              <w:marTop w:val="0"/>
              <w:marBottom w:val="0"/>
              <w:divBdr>
                <w:top w:val="none" w:sz="0" w:space="0" w:color="auto"/>
                <w:left w:val="none" w:sz="0" w:space="0" w:color="auto"/>
                <w:bottom w:val="none" w:sz="0" w:space="0" w:color="auto"/>
                <w:right w:val="none" w:sz="0" w:space="0" w:color="auto"/>
              </w:divBdr>
            </w:div>
          </w:divsChild>
        </w:div>
        <w:div w:id="510681399">
          <w:marLeft w:val="0"/>
          <w:marRight w:val="0"/>
          <w:marTop w:val="0"/>
          <w:marBottom w:val="0"/>
          <w:divBdr>
            <w:top w:val="none" w:sz="0" w:space="0" w:color="auto"/>
            <w:left w:val="none" w:sz="0" w:space="0" w:color="auto"/>
            <w:bottom w:val="none" w:sz="0" w:space="0" w:color="auto"/>
            <w:right w:val="none" w:sz="0" w:space="0" w:color="auto"/>
          </w:divBdr>
        </w:div>
        <w:div w:id="2077819010">
          <w:marLeft w:val="0"/>
          <w:marRight w:val="0"/>
          <w:marTop w:val="0"/>
          <w:marBottom w:val="0"/>
          <w:divBdr>
            <w:top w:val="none" w:sz="0" w:space="0" w:color="auto"/>
            <w:left w:val="none" w:sz="0" w:space="0" w:color="auto"/>
            <w:bottom w:val="none" w:sz="0" w:space="0" w:color="auto"/>
            <w:right w:val="none" w:sz="0" w:space="0" w:color="auto"/>
          </w:divBdr>
          <w:divsChild>
            <w:div w:id="228807879">
              <w:marLeft w:val="0"/>
              <w:marRight w:val="0"/>
              <w:marTop w:val="0"/>
              <w:marBottom w:val="0"/>
              <w:divBdr>
                <w:top w:val="none" w:sz="0" w:space="0" w:color="auto"/>
                <w:left w:val="none" w:sz="0" w:space="0" w:color="auto"/>
                <w:bottom w:val="none" w:sz="0" w:space="0" w:color="auto"/>
                <w:right w:val="none" w:sz="0" w:space="0" w:color="auto"/>
              </w:divBdr>
            </w:div>
          </w:divsChild>
        </w:div>
        <w:div w:id="2073186873">
          <w:marLeft w:val="0"/>
          <w:marRight w:val="0"/>
          <w:marTop w:val="0"/>
          <w:marBottom w:val="0"/>
          <w:divBdr>
            <w:top w:val="none" w:sz="0" w:space="0" w:color="auto"/>
            <w:left w:val="none" w:sz="0" w:space="0" w:color="auto"/>
            <w:bottom w:val="none" w:sz="0" w:space="0" w:color="auto"/>
            <w:right w:val="none" w:sz="0" w:space="0" w:color="auto"/>
          </w:divBdr>
        </w:div>
        <w:div w:id="2063022115">
          <w:marLeft w:val="0"/>
          <w:marRight w:val="0"/>
          <w:marTop w:val="0"/>
          <w:marBottom w:val="0"/>
          <w:divBdr>
            <w:top w:val="none" w:sz="0" w:space="0" w:color="auto"/>
            <w:left w:val="none" w:sz="0" w:space="0" w:color="auto"/>
            <w:bottom w:val="none" w:sz="0" w:space="0" w:color="auto"/>
            <w:right w:val="none" w:sz="0" w:space="0" w:color="auto"/>
          </w:divBdr>
          <w:divsChild>
            <w:div w:id="2024358977">
              <w:marLeft w:val="0"/>
              <w:marRight w:val="0"/>
              <w:marTop w:val="0"/>
              <w:marBottom w:val="0"/>
              <w:divBdr>
                <w:top w:val="none" w:sz="0" w:space="0" w:color="auto"/>
                <w:left w:val="none" w:sz="0" w:space="0" w:color="auto"/>
                <w:bottom w:val="none" w:sz="0" w:space="0" w:color="auto"/>
                <w:right w:val="none" w:sz="0" w:space="0" w:color="auto"/>
              </w:divBdr>
            </w:div>
          </w:divsChild>
        </w:div>
        <w:div w:id="762412301">
          <w:marLeft w:val="0"/>
          <w:marRight w:val="0"/>
          <w:marTop w:val="0"/>
          <w:marBottom w:val="0"/>
          <w:divBdr>
            <w:top w:val="none" w:sz="0" w:space="0" w:color="auto"/>
            <w:left w:val="none" w:sz="0" w:space="0" w:color="auto"/>
            <w:bottom w:val="none" w:sz="0" w:space="0" w:color="auto"/>
            <w:right w:val="none" w:sz="0" w:space="0" w:color="auto"/>
          </w:divBdr>
        </w:div>
        <w:div w:id="1053112708">
          <w:marLeft w:val="0"/>
          <w:marRight w:val="0"/>
          <w:marTop w:val="0"/>
          <w:marBottom w:val="0"/>
          <w:divBdr>
            <w:top w:val="none" w:sz="0" w:space="0" w:color="auto"/>
            <w:left w:val="none" w:sz="0" w:space="0" w:color="auto"/>
            <w:bottom w:val="none" w:sz="0" w:space="0" w:color="auto"/>
            <w:right w:val="none" w:sz="0" w:space="0" w:color="auto"/>
          </w:divBdr>
          <w:divsChild>
            <w:div w:id="245579755">
              <w:marLeft w:val="0"/>
              <w:marRight w:val="0"/>
              <w:marTop w:val="0"/>
              <w:marBottom w:val="0"/>
              <w:divBdr>
                <w:top w:val="none" w:sz="0" w:space="0" w:color="auto"/>
                <w:left w:val="none" w:sz="0" w:space="0" w:color="auto"/>
                <w:bottom w:val="none" w:sz="0" w:space="0" w:color="auto"/>
                <w:right w:val="none" w:sz="0" w:space="0" w:color="auto"/>
              </w:divBdr>
            </w:div>
          </w:divsChild>
        </w:div>
        <w:div w:id="293802373">
          <w:marLeft w:val="0"/>
          <w:marRight w:val="0"/>
          <w:marTop w:val="0"/>
          <w:marBottom w:val="0"/>
          <w:divBdr>
            <w:top w:val="none" w:sz="0" w:space="0" w:color="auto"/>
            <w:left w:val="none" w:sz="0" w:space="0" w:color="auto"/>
            <w:bottom w:val="none" w:sz="0" w:space="0" w:color="auto"/>
            <w:right w:val="none" w:sz="0" w:space="0" w:color="auto"/>
          </w:divBdr>
        </w:div>
        <w:div w:id="436875983">
          <w:marLeft w:val="0"/>
          <w:marRight w:val="0"/>
          <w:marTop w:val="0"/>
          <w:marBottom w:val="0"/>
          <w:divBdr>
            <w:top w:val="none" w:sz="0" w:space="0" w:color="auto"/>
            <w:left w:val="none" w:sz="0" w:space="0" w:color="auto"/>
            <w:bottom w:val="none" w:sz="0" w:space="0" w:color="auto"/>
            <w:right w:val="none" w:sz="0" w:space="0" w:color="auto"/>
          </w:divBdr>
          <w:divsChild>
            <w:div w:id="621156081">
              <w:marLeft w:val="0"/>
              <w:marRight w:val="0"/>
              <w:marTop w:val="0"/>
              <w:marBottom w:val="0"/>
              <w:divBdr>
                <w:top w:val="none" w:sz="0" w:space="0" w:color="auto"/>
                <w:left w:val="none" w:sz="0" w:space="0" w:color="auto"/>
                <w:bottom w:val="none" w:sz="0" w:space="0" w:color="auto"/>
                <w:right w:val="none" w:sz="0" w:space="0" w:color="auto"/>
              </w:divBdr>
            </w:div>
          </w:divsChild>
        </w:div>
        <w:div w:id="1245913152">
          <w:marLeft w:val="0"/>
          <w:marRight w:val="0"/>
          <w:marTop w:val="0"/>
          <w:marBottom w:val="0"/>
          <w:divBdr>
            <w:top w:val="none" w:sz="0" w:space="0" w:color="auto"/>
            <w:left w:val="none" w:sz="0" w:space="0" w:color="auto"/>
            <w:bottom w:val="none" w:sz="0" w:space="0" w:color="auto"/>
            <w:right w:val="none" w:sz="0" w:space="0" w:color="auto"/>
          </w:divBdr>
        </w:div>
        <w:div w:id="574360513">
          <w:marLeft w:val="0"/>
          <w:marRight w:val="0"/>
          <w:marTop w:val="0"/>
          <w:marBottom w:val="0"/>
          <w:divBdr>
            <w:top w:val="none" w:sz="0" w:space="0" w:color="auto"/>
            <w:left w:val="none" w:sz="0" w:space="0" w:color="auto"/>
            <w:bottom w:val="none" w:sz="0" w:space="0" w:color="auto"/>
            <w:right w:val="none" w:sz="0" w:space="0" w:color="auto"/>
          </w:divBdr>
          <w:divsChild>
            <w:div w:id="1182166541">
              <w:marLeft w:val="0"/>
              <w:marRight w:val="0"/>
              <w:marTop w:val="0"/>
              <w:marBottom w:val="0"/>
              <w:divBdr>
                <w:top w:val="none" w:sz="0" w:space="0" w:color="auto"/>
                <w:left w:val="none" w:sz="0" w:space="0" w:color="auto"/>
                <w:bottom w:val="none" w:sz="0" w:space="0" w:color="auto"/>
                <w:right w:val="none" w:sz="0" w:space="0" w:color="auto"/>
              </w:divBdr>
            </w:div>
          </w:divsChild>
        </w:div>
        <w:div w:id="139348292">
          <w:marLeft w:val="0"/>
          <w:marRight w:val="0"/>
          <w:marTop w:val="0"/>
          <w:marBottom w:val="0"/>
          <w:divBdr>
            <w:top w:val="none" w:sz="0" w:space="0" w:color="auto"/>
            <w:left w:val="none" w:sz="0" w:space="0" w:color="auto"/>
            <w:bottom w:val="none" w:sz="0" w:space="0" w:color="auto"/>
            <w:right w:val="none" w:sz="0" w:space="0" w:color="auto"/>
          </w:divBdr>
        </w:div>
        <w:div w:id="2052531166">
          <w:marLeft w:val="0"/>
          <w:marRight w:val="0"/>
          <w:marTop w:val="0"/>
          <w:marBottom w:val="0"/>
          <w:divBdr>
            <w:top w:val="none" w:sz="0" w:space="0" w:color="auto"/>
            <w:left w:val="none" w:sz="0" w:space="0" w:color="auto"/>
            <w:bottom w:val="none" w:sz="0" w:space="0" w:color="auto"/>
            <w:right w:val="none" w:sz="0" w:space="0" w:color="auto"/>
          </w:divBdr>
          <w:divsChild>
            <w:div w:id="1617370778">
              <w:marLeft w:val="0"/>
              <w:marRight w:val="0"/>
              <w:marTop w:val="0"/>
              <w:marBottom w:val="0"/>
              <w:divBdr>
                <w:top w:val="none" w:sz="0" w:space="0" w:color="auto"/>
                <w:left w:val="none" w:sz="0" w:space="0" w:color="auto"/>
                <w:bottom w:val="none" w:sz="0" w:space="0" w:color="auto"/>
                <w:right w:val="none" w:sz="0" w:space="0" w:color="auto"/>
              </w:divBdr>
            </w:div>
          </w:divsChild>
        </w:div>
        <w:div w:id="1113400533">
          <w:marLeft w:val="0"/>
          <w:marRight w:val="0"/>
          <w:marTop w:val="300"/>
          <w:marBottom w:val="0"/>
          <w:divBdr>
            <w:top w:val="none" w:sz="0" w:space="0" w:color="auto"/>
            <w:left w:val="none" w:sz="0" w:space="0" w:color="auto"/>
            <w:bottom w:val="none" w:sz="0" w:space="0" w:color="auto"/>
            <w:right w:val="none" w:sz="0" w:space="0" w:color="auto"/>
          </w:divBdr>
          <w:divsChild>
            <w:div w:id="318340690">
              <w:marLeft w:val="0"/>
              <w:marRight w:val="0"/>
              <w:marTop w:val="0"/>
              <w:marBottom w:val="0"/>
              <w:divBdr>
                <w:top w:val="none" w:sz="0" w:space="0" w:color="auto"/>
                <w:left w:val="none" w:sz="0" w:space="0" w:color="auto"/>
                <w:bottom w:val="none" w:sz="0" w:space="0" w:color="auto"/>
                <w:right w:val="none" w:sz="0" w:space="0" w:color="auto"/>
              </w:divBdr>
              <w:divsChild>
                <w:div w:id="31379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1637">
          <w:marLeft w:val="0"/>
          <w:marRight w:val="0"/>
          <w:marTop w:val="300"/>
          <w:marBottom w:val="0"/>
          <w:divBdr>
            <w:top w:val="none" w:sz="0" w:space="0" w:color="auto"/>
            <w:left w:val="none" w:sz="0" w:space="0" w:color="auto"/>
            <w:bottom w:val="none" w:sz="0" w:space="0" w:color="auto"/>
            <w:right w:val="none" w:sz="0" w:space="0" w:color="auto"/>
          </w:divBdr>
          <w:divsChild>
            <w:div w:id="1796486533">
              <w:marLeft w:val="0"/>
              <w:marRight w:val="0"/>
              <w:marTop w:val="0"/>
              <w:marBottom w:val="0"/>
              <w:divBdr>
                <w:top w:val="none" w:sz="0" w:space="0" w:color="auto"/>
                <w:left w:val="none" w:sz="0" w:space="0" w:color="auto"/>
                <w:bottom w:val="none" w:sz="0" w:space="0" w:color="auto"/>
                <w:right w:val="none" w:sz="0" w:space="0" w:color="auto"/>
              </w:divBdr>
              <w:divsChild>
                <w:div w:id="10866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4010">
      <w:bodyDiv w:val="1"/>
      <w:marLeft w:val="0"/>
      <w:marRight w:val="0"/>
      <w:marTop w:val="0"/>
      <w:marBottom w:val="0"/>
      <w:divBdr>
        <w:top w:val="none" w:sz="0" w:space="0" w:color="auto"/>
        <w:left w:val="none" w:sz="0" w:space="0" w:color="auto"/>
        <w:bottom w:val="none" w:sz="0" w:space="0" w:color="auto"/>
        <w:right w:val="none" w:sz="0" w:space="0" w:color="auto"/>
      </w:divBdr>
      <w:divsChild>
        <w:div w:id="1765227353">
          <w:marLeft w:val="0"/>
          <w:marRight w:val="0"/>
          <w:marTop w:val="0"/>
          <w:marBottom w:val="0"/>
          <w:divBdr>
            <w:top w:val="none" w:sz="0" w:space="0" w:color="auto"/>
            <w:left w:val="none" w:sz="0" w:space="0" w:color="auto"/>
            <w:bottom w:val="none" w:sz="0" w:space="0" w:color="auto"/>
            <w:right w:val="none" w:sz="0" w:space="0" w:color="auto"/>
          </w:divBdr>
        </w:div>
        <w:div w:id="1515807394">
          <w:marLeft w:val="0"/>
          <w:marRight w:val="0"/>
          <w:marTop w:val="0"/>
          <w:marBottom w:val="0"/>
          <w:divBdr>
            <w:top w:val="none" w:sz="0" w:space="0" w:color="auto"/>
            <w:left w:val="none" w:sz="0" w:space="0" w:color="auto"/>
            <w:bottom w:val="none" w:sz="0" w:space="0" w:color="auto"/>
            <w:right w:val="none" w:sz="0" w:space="0" w:color="auto"/>
          </w:divBdr>
          <w:divsChild>
            <w:div w:id="1426341327">
              <w:marLeft w:val="0"/>
              <w:marRight w:val="0"/>
              <w:marTop w:val="0"/>
              <w:marBottom w:val="0"/>
              <w:divBdr>
                <w:top w:val="none" w:sz="0" w:space="0" w:color="auto"/>
                <w:left w:val="none" w:sz="0" w:space="0" w:color="auto"/>
                <w:bottom w:val="none" w:sz="0" w:space="0" w:color="auto"/>
                <w:right w:val="none" w:sz="0" w:space="0" w:color="auto"/>
              </w:divBdr>
            </w:div>
          </w:divsChild>
        </w:div>
        <w:div w:id="1972973127">
          <w:marLeft w:val="0"/>
          <w:marRight w:val="0"/>
          <w:marTop w:val="0"/>
          <w:marBottom w:val="0"/>
          <w:divBdr>
            <w:top w:val="none" w:sz="0" w:space="0" w:color="auto"/>
            <w:left w:val="none" w:sz="0" w:space="0" w:color="auto"/>
            <w:bottom w:val="none" w:sz="0" w:space="0" w:color="auto"/>
            <w:right w:val="none" w:sz="0" w:space="0" w:color="auto"/>
          </w:divBdr>
        </w:div>
        <w:div w:id="1165703243">
          <w:marLeft w:val="0"/>
          <w:marRight w:val="0"/>
          <w:marTop w:val="0"/>
          <w:marBottom w:val="0"/>
          <w:divBdr>
            <w:top w:val="none" w:sz="0" w:space="0" w:color="auto"/>
            <w:left w:val="none" w:sz="0" w:space="0" w:color="auto"/>
            <w:bottom w:val="none" w:sz="0" w:space="0" w:color="auto"/>
            <w:right w:val="none" w:sz="0" w:space="0" w:color="auto"/>
          </w:divBdr>
          <w:divsChild>
            <w:div w:id="2102219497">
              <w:marLeft w:val="0"/>
              <w:marRight w:val="0"/>
              <w:marTop w:val="0"/>
              <w:marBottom w:val="0"/>
              <w:divBdr>
                <w:top w:val="none" w:sz="0" w:space="0" w:color="auto"/>
                <w:left w:val="none" w:sz="0" w:space="0" w:color="auto"/>
                <w:bottom w:val="none" w:sz="0" w:space="0" w:color="auto"/>
                <w:right w:val="none" w:sz="0" w:space="0" w:color="auto"/>
              </w:divBdr>
            </w:div>
          </w:divsChild>
        </w:div>
        <w:div w:id="978070220">
          <w:marLeft w:val="0"/>
          <w:marRight w:val="0"/>
          <w:marTop w:val="0"/>
          <w:marBottom w:val="0"/>
          <w:divBdr>
            <w:top w:val="none" w:sz="0" w:space="0" w:color="auto"/>
            <w:left w:val="none" w:sz="0" w:space="0" w:color="auto"/>
            <w:bottom w:val="none" w:sz="0" w:space="0" w:color="auto"/>
            <w:right w:val="none" w:sz="0" w:space="0" w:color="auto"/>
          </w:divBdr>
        </w:div>
        <w:div w:id="1672638917">
          <w:marLeft w:val="0"/>
          <w:marRight w:val="0"/>
          <w:marTop w:val="0"/>
          <w:marBottom w:val="0"/>
          <w:divBdr>
            <w:top w:val="none" w:sz="0" w:space="0" w:color="auto"/>
            <w:left w:val="none" w:sz="0" w:space="0" w:color="auto"/>
            <w:bottom w:val="none" w:sz="0" w:space="0" w:color="auto"/>
            <w:right w:val="none" w:sz="0" w:space="0" w:color="auto"/>
          </w:divBdr>
          <w:divsChild>
            <w:div w:id="1954288127">
              <w:marLeft w:val="0"/>
              <w:marRight w:val="0"/>
              <w:marTop w:val="0"/>
              <w:marBottom w:val="0"/>
              <w:divBdr>
                <w:top w:val="none" w:sz="0" w:space="0" w:color="auto"/>
                <w:left w:val="none" w:sz="0" w:space="0" w:color="auto"/>
                <w:bottom w:val="none" w:sz="0" w:space="0" w:color="auto"/>
                <w:right w:val="none" w:sz="0" w:space="0" w:color="auto"/>
              </w:divBdr>
            </w:div>
          </w:divsChild>
        </w:div>
        <w:div w:id="1050692029">
          <w:marLeft w:val="0"/>
          <w:marRight w:val="0"/>
          <w:marTop w:val="0"/>
          <w:marBottom w:val="0"/>
          <w:divBdr>
            <w:top w:val="none" w:sz="0" w:space="0" w:color="auto"/>
            <w:left w:val="none" w:sz="0" w:space="0" w:color="auto"/>
            <w:bottom w:val="none" w:sz="0" w:space="0" w:color="auto"/>
            <w:right w:val="none" w:sz="0" w:space="0" w:color="auto"/>
          </w:divBdr>
        </w:div>
        <w:div w:id="699940020">
          <w:marLeft w:val="0"/>
          <w:marRight w:val="0"/>
          <w:marTop w:val="0"/>
          <w:marBottom w:val="0"/>
          <w:divBdr>
            <w:top w:val="none" w:sz="0" w:space="0" w:color="auto"/>
            <w:left w:val="none" w:sz="0" w:space="0" w:color="auto"/>
            <w:bottom w:val="none" w:sz="0" w:space="0" w:color="auto"/>
            <w:right w:val="none" w:sz="0" w:space="0" w:color="auto"/>
          </w:divBdr>
          <w:divsChild>
            <w:div w:id="1785952823">
              <w:marLeft w:val="0"/>
              <w:marRight w:val="0"/>
              <w:marTop w:val="0"/>
              <w:marBottom w:val="0"/>
              <w:divBdr>
                <w:top w:val="none" w:sz="0" w:space="0" w:color="auto"/>
                <w:left w:val="none" w:sz="0" w:space="0" w:color="auto"/>
                <w:bottom w:val="none" w:sz="0" w:space="0" w:color="auto"/>
                <w:right w:val="none" w:sz="0" w:space="0" w:color="auto"/>
              </w:divBdr>
            </w:div>
          </w:divsChild>
        </w:div>
        <w:div w:id="1484010564">
          <w:marLeft w:val="0"/>
          <w:marRight w:val="0"/>
          <w:marTop w:val="0"/>
          <w:marBottom w:val="0"/>
          <w:divBdr>
            <w:top w:val="none" w:sz="0" w:space="0" w:color="auto"/>
            <w:left w:val="none" w:sz="0" w:space="0" w:color="auto"/>
            <w:bottom w:val="none" w:sz="0" w:space="0" w:color="auto"/>
            <w:right w:val="none" w:sz="0" w:space="0" w:color="auto"/>
          </w:divBdr>
        </w:div>
        <w:div w:id="1920794952">
          <w:marLeft w:val="0"/>
          <w:marRight w:val="0"/>
          <w:marTop w:val="0"/>
          <w:marBottom w:val="0"/>
          <w:divBdr>
            <w:top w:val="none" w:sz="0" w:space="0" w:color="auto"/>
            <w:left w:val="none" w:sz="0" w:space="0" w:color="auto"/>
            <w:bottom w:val="none" w:sz="0" w:space="0" w:color="auto"/>
            <w:right w:val="none" w:sz="0" w:space="0" w:color="auto"/>
          </w:divBdr>
          <w:divsChild>
            <w:div w:id="840119663">
              <w:marLeft w:val="0"/>
              <w:marRight w:val="0"/>
              <w:marTop w:val="0"/>
              <w:marBottom w:val="0"/>
              <w:divBdr>
                <w:top w:val="none" w:sz="0" w:space="0" w:color="auto"/>
                <w:left w:val="none" w:sz="0" w:space="0" w:color="auto"/>
                <w:bottom w:val="none" w:sz="0" w:space="0" w:color="auto"/>
                <w:right w:val="none" w:sz="0" w:space="0" w:color="auto"/>
              </w:divBdr>
            </w:div>
          </w:divsChild>
        </w:div>
        <w:div w:id="483544544">
          <w:marLeft w:val="0"/>
          <w:marRight w:val="0"/>
          <w:marTop w:val="0"/>
          <w:marBottom w:val="0"/>
          <w:divBdr>
            <w:top w:val="none" w:sz="0" w:space="0" w:color="auto"/>
            <w:left w:val="none" w:sz="0" w:space="0" w:color="auto"/>
            <w:bottom w:val="none" w:sz="0" w:space="0" w:color="auto"/>
            <w:right w:val="none" w:sz="0" w:space="0" w:color="auto"/>
          </w:divBdr>
        </w:div>
        <w:div w:id="1173450424">
          <w:marLeft w:val="0"/>
          <w:marRight w:val="0"/>
          <w:marTop w:val="0"/>
          <w:marBottom w:val="0"/>
          <w:divBdr>
            <w:top w:val="none" w:sz="0" w:space="0" w:color="auto"/>
            <w:left w:val="none" w:sz="0" w:space="0" w:color="auto"/>
            <w:bottom w:val="none" w:sz="0" w:space="0" w:color="auto"/>
            <w:right w:val="none" w:sz="0" w:space="0" w:color="auto"/>
          </w:divBdr>
          <w:divsChild>
            <w:div w:id="763040351">
              <w:marLeft w:val="0"/>
              <w:marRight w:val="0"/>
              <w:marTop w:val="0"/>
              <w:marBottom w:val="0"/>
              <w:divBdr>
                <w:top w:val="none" w:sz="0" w:space="0" w:color="auto"/>
                <w:left w:val="none" w:sz="0" w:space="0" w:color="auto"/>
                <w:bottom w:val="none" w:sz="0" w:space="0" w:color="auto"/>
                <w:right w:val="none" w:sz="0" w:space="0" w:color="auto"/>
              </w:divBdr>
            </w:div>
          </w:divsChild>
        </w:div>
        <w:div w:id="734595091">
          <w:marLeft w:val="0"/>
          <w:marRight w:val="0"/>
          <w:marTop w:val="0"/>
          <w:marBottom w:val="0"/>
          <w:divBdr>
            <w:top w:val="none" w:sz="0" w:space="0" w:color="auto"/>
            <w:left w:val="none" w:sz="0" w:space="0" w:color="auto"/>
            <w:bottom w:val="none" w:sz="0" w:space="0" w:color="auto"/>
            <w:right w:val="none" w:sz="0" w:space="0" w:color="auto"/>
          </w:divBdr>
        </w:div>
        <w:div w:id="464934100">
          <w:marLeft w:val="0"/>
          <w:marRight w:val="0"/>
          <w:marTop w:val="0"/>
          <w:marBottom w:val="0"/>
          <w:divBdr>
            <w:top w:val="none" w:sz="0" w:space="0" w:color="auto"/>
            <w:left w:val="none" w:sz="0" w:space="0" w:color="auto"/>
            <w:bottom w:val="none" w:sz="0" w:space="0" w:color="auto"/>
            <w:right w:val="none" w:sz="0" w:space="0" w:color="auto"/>
          </w:divBdr>
          <w:divsChild>
            <w:div w:id="1213149331">
              <w:marLeft w:val="0"/>
              <w:marRight w:val="0"/>
              <w:marTop w:val="0"/>
              <w:marBottom w:val="0"/>
              <w:divBdr>
                <w:top w:val="none" w:sz="0" w:space="0" w:color="auto"/>
                <w:left w:val="none" w:sz="0" w:space="0" w:color="auto"/>
                <w:bottom w:val="none" w:sz="0" w:space="0" w:color="auto"/>
                <w:right w:val="none" w:sz="0" w:space="0" w:color="auto"/>
              </w:divBdr>
            </w:div>
          </w:divsChild>
        </w:div>
        <w:div w:id="913197459">
          <w:marLeft w:val="0"/>
          <w:marRight w:val="0"/>
          <w:marTop w:val="300"/>
          <w:marBottom w:val="0"/>
          <w:divBdr>
            <w:top w:val="none" w:sz="0" w:space="0" w:color="auto"/>
            <w:left w:val="none" w:sz="0" w:space="0" w:color="auto"/>
            <w:bottom w:val="none" w:sz="0" w:space="0" w:color="auto"/>
            <w:right w:val="none" w:sz="0" w:space="0" w:color="auto"/>
          </w:divBdr>
          <w:divsChild>
            <w:div w:id="646131980">
              <w:marLeft w:val="0"/>
              <w:marRight w:val="0"/>
              <w:marTop w:val="0"/>
              <w:marBottom w:val="0"/>
              <w:divBdr>
                <w:top w:val="none" w:sz="0" w:space="0" w:color="auto"/>
                <w:left w:val="none" w:sz="0" w:space="0" w:color="auto"/>
                <w:bottom w:val="none" w:sz="0" w:space="0" w:color="auto"/>
                <w:right w:val="none" w:sz="0" w:space="0" w:color="auto"/>
              </w:divBdr>
              <w:divsChild>
                <w:div w:id="15047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16082">
          <w:marLeft w:val="0"/>
          <w:marRight w:val="0"/>
          <w:marTop w:val="300"/>
          <w:marBottom w:val="0"/>
          <w:divBdr>
            <w:top w:val="none" w:sz="0" w:space="0" w:color="auto"/>
            <w:left w:val="none" w:sz="0" w:space="0" w:color="auto"/>
            <w:bottom w:val="none" w:sz="0" w:space="0" w:color="auto"/>
            <w:right w:val="none" w:sz="0" w:space="0" w:color="auto"/>
          </w:divBdr>
          <w:divsChild>
            <w:div w:id="978535633">
              <w:marLeft w:val="0"/>
              <w:marRight w:val="0"/>
              <w:marTop w:val="0"/>
              <w:marBottom w:val="0"/>
              <w:divBdr>
                <w:top w:val="none" w:sz="0" w:space="0" w:color="auto"/>
                <w:left w:val="none" w:sz="0" w:space="0" w:color="auto"/>
                <w:bottom w:val="none" w:sz="0" w:space="0" w:color="auto"/>
                <w:right w:val="none" w:sz="0" w:space="0" w:color="auto"/>
              </w:divBdr>
              <w:divsChild>
                <w:div w:id="6446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4519">
          <w:marLeft w:val="0"/>
          <w:marRight w:val="0"/>
          <w:marTop w:val="300"/>
          <w:marBottom w:val="0"/>
          <w:divBdr>
            <w:top w:val="none" w:sz="0" w:space="0" w:color="auto"/>
            <w:left w:val="none" w:sz="0" w:space="0" w:color="auto"/>
            <w:bottom w:val="none" w:sz="0" w:space="0" w:color="auto"/>
            <w:right w:val="none" w:sz="0" w:space="0" w:color="auto"/>
          </w:divBdr>
          <w:divsChild>
            <w:div w:id="487090825">
              <w:marLeft w:val="0"/>
              <w:marRight w:val="0"/>
              <w:marTop w:val="0"/>
              <w:marBottom w:val="0"/>
              <w:divBdr>
                <w:top w:val="none" w:sz="0" w:space="0" w:color="auto"/>
                <w:left w:val="none" w:sz="0" w:space="0" w:color="auto"/>
                <w:bottom w:val="none" w:sz="0" w:space="0" w:color="auto"/>
                <w:right w:val="none" w:sz="0" w:space="0" w:color="auto"/>
              </w:divBdr>
              <w:divsChild>
                <w:div w:id="35692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39460">
          <w:marLeft w:val="0"/>
          <w:marRight w:val="0"/>
          <w:marTop w:val="300"/>
          <w:marBottom w:val="0"/>
          <w:divBdr>
            <w:top w:val="none" w:sz="0" w:space="0" w:color="auto"/>
            <w:left w:val="none" w:sz="0" w:space="0" w:color="auto"/>
            <w:bottom w:val="none" w:sz="0" w:space="0" w:color="auto"/>
            <w:right w:val="none" w:sz="0" w:space="0" w:color="auto"/>
          </w:divBdr>
          <w:divsChild>
            <w:div w:id="2084839450">
              <w:marLeft w:val="0"/>
              <w:marRight w:val="0"/>
              <w:marTop w:val="0"/>
              <w:marBottom w:val="0"/>
              <w:divBdr>
                <w:top w:val="none" w:sz="0" w:space="0" w:color="auto"/>
                <w:left w:val="none" w:sz="0" w:space="0" w:color="auto"/>
                <w:bottom w:val="none" w:sz="0" w:space="0" w:color="auto"/>
                <w:right w:val="none" w:sz="0" w:space="0" w:color="auto"/>
              </w:divBdr>
              <w:divsChild>
                <w:div w:id="8566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149201">
      <w:bodyDiv w:val="1"/>
      <w:marLeft w:val="0"/>
      <w:marRight w:val="0"/>
      <w:marTop w:val="0"/>
      <w:marBottom w:val="0"/>
      <w:divBdr>
        <w:top w:val="none" w:sz="0" w:space="0" w:color="auto"/>
        <w:left w:val="none" w:sz="0" w:space="0" w:color="auto"/>
        <w:bottom w:val="none" w:sz="0" w:space="0" w:color="auto"/>
        <w:right w:val="none" w:sz="0" w:space="0" w:color="auto"/>
      </w:divBdr>
      <w:divsChild>
        <w:div w:id="473985068">
          <w:marLeft w:val="0"/>
          <w:marRight w:val="0"/>
          <w:marTop w:val="0"/>
          <w:marBottom w:val="0"/>
          <w:divBdr>
            <w:top w:val="none" w:sz="0" w:space="0" w:color="auto"/>
            <w:left w:val="none" w:sz="0" w:space="0" w:color="auto"/>
            <w:bottom w:val="none" w:sz="0" w:space="0" w:color="auto"/>
            <w:right w:val="none" w:sz="0" w:space="0" w:color="auto"/>
          </w:divBdr>
        </w:div>
        <w:div w:id="1830096065">
          <w:marLeft w:val="0"/>
          <w:marRight w:val="0"/>
          <w:marTop w:val="0"/>
          <w:marBottom w:val="0"/>
          <w:divBdr>
            <w:top w:val="none" w:sz="0" w:space="0" w:color="auto"/>
            <w:left w:val="none" w:sz="0" w:space="0" w:color="auto"/>
            <w:bottom w:val="none" w:sz="0" w:space="0" w:color="auto"/>
            <w:right w:val="none" w:sz="0" w:space="0" w:color="auto"/>
          </w:divBdr>
          <w:divsChild>
            <w:div w:id="1960256160">
              <w:marLeft w:val="0"/>
              <w:marRight w:val="0"/>
              <w:marTop w:val="0"/>
              <w:marBottom w:val="0"/>
              <w:divBdr>
                <w:top w:val="none" w:sz="0" w:space="0" w:color="auto"/>
                <w:left w:val="none" w:sz="0" w:space="0" w:color="auto"/>
                <w:bottom w:val="none" w:sz="0" w:space="0" w:color="auto"/>
                <w:right w:val="none" w:sz="0" w:space="0" w:color="auto"/>
              </w:divBdr>
            </w:div>
          </w:divsChild>
        </w:div>
        <w:div w:id="1308777605">
          <w:marLeft w:val="0"/>
          <w:marRight w:val="0"/>
          <w:marTop w:val="0"/>
          <w:marBottom w:val="0"/>
          <w:divBdr>
            <w:top w:val="none" w:sz="0" w:space="0" w:color="auto"/>
            <w:left w:val="none" w:sz="0" w:space="0" w:color="auto"/>
            <w:bottom w:val="none" w:sz="0" w:space="0" w:color="auto"/>
            <w:right w:val="none" w:sz="0" w:space="0" w:color="auto"/>
          </w:divBdr>
        </w:div>
        <w:div w:id="143206958">
          <w:marLeft w:val="0"/>
          <w:marRight w:val="0"/>
          <w:marTop w:val="0"/>
          <w:marBottom w:val="0"/>
          <w:divBdr>
            <w:top w:val="none" w:sz="0" w:space="0" w:color="auto"/>
            <w:left w:val="none" w:sz="0" w:space="0" w:color="auto"/>
            <w:bottom w:val="none" w:sz="0" w:space="0" w:color="auto"/>
            <w:right w:val="none" w:sz="0" w:space="0" w:color="auto"/>
          </w:divBdr>
          <w:divsChild>
            <w:div w:id="285164712">
              <w:marLeft w:val="0"/>
              <w:marRight w:val="0"/>
              <w:marTop w:val="0"/>
              <w:marBottom w:val="0"/>
              <w:divBdr>
                <w:top w:val="none" w:sz="0" w:space="0" w:color="auto"/>
                <w:left w:val="none" w:sz="0" w:space="0" w:color="auto"/>
                <w:bottom w:val="none" w:sz="0" w:space="0" w:color="auto"/>
                <w:right w:val="none" w:sz="0" w:space="0" w:color="auto"/>
              </w:divBdr>
            </w:div>
          </w:divsChild>
        </w:div>
        <w:div w:id="928781765">
          <w:marLeft w:val="0"/>
          <w:marRight w:val="0"/>
          <w:marTop w:val="0"/>
          <w:marBottom w:val="0"/>
          <w:divBdr>
            <w:top w:val="none" w:sz="0" w:space="0" w:color="auto"/>
            <w:left w:val="none" w:sz="0" w:space="0" w:color="auto"/>
            <w:bottom w:val="none" w:sz="0" w:space="0" w:color="auto"/>
            <w:right w:val="none" w:sz="0" w:space="0" w:color="auto"/>
          </w:divBdr>
        </w:div>
        <w:div w:id="1248534978">
          <w:marLeft w:val="0"/>
          <w:marRight w:val="0"/>
          <w:marTop w:val="0"/>
          <w:marBottom w:val="0"/>
          <w:divBdr>
            <w:top w:val="none" w:sz="0" w:space="0" w:color="auto"/>
            <w:left w:val="none" w:sz="0" w:space="0" w:color="auto"/>
            <w:bottom w:val="none" w:sz="0" w:space="0" w:color="auto"/>
            <w:right w:val="none" w:sz="0" w:space="0" w:color="auto"/>
          </w:divBdr>
          <w:divsChild>
            <w:div w:id="615334024">
              <w:marLeft w:val="0"/>
              <w:marRight w:val="0"/>
              <w:marTop w:val="0"/>
              <w:marBottom w:val="0"/>
              <w:divBdr>
                <w:top w:val="none" w:sz="0" w:space="0" w:color="auto"/>
                <w:left w:val="none" w:sz="0" w:space="0" w:color="auto"/>
                <w:bottom w:val="none" w:sz="0" w:space="0" w:color="auto"/>
                <w:right w:val="none" w:sz="0" w:space="0" w:color="auto"/>
              </w:divBdr>
            </w:div>
          </w:divsChild>
        </w:div>
        <w:div w:id="651182878">
          <w:marLeft w:val="0"/>
          <w:marRight w:val="0"/>
          <w:marTop w:val="0"/>
          <w:marBottom w:val="0"/>
          <w:divBdr>
            <w:top w:val="none" w:sz="0" w:space="0" w:color="auto"/>
            <w:left w:val="none" w:sz="0" w:space="0" w:color="auto"/>
            <w:bottom w:val="none" w:sz="0" w:space="0" w:color="auto"/>
            <w:right w:val="none" w:sz="0" w:space="0" w:color="auto"/>
          </w:divBdr>
        </w:div>
        <w:div w:id="923103773">
          <w:marLeft w:val="0"/>
          <w:marRight w:val="0"/>
          <w:marTop w:val="0"/>
          <w:marBottom w:val="0"/>
          <w:divBdr>
            <w:top w:val="none" w:sz="0" w:space="0" w:color="auto"/>
            <w:left w:val="none" w:sz="0" w:space="0" w:color="auto"/>
            <w:bottom w:val="none" w:sz="0" w:space="0" w:color="auto"/>
            <w:right w:val="none" w:sz="0" w:space="0" w:color="auto"/>
          </w:divBdr>
          <w:divsChild>
            <w:div w:id="1857692909">
              <w:marLeft w:val="0"/>
              <w:marRight w:val="0"/>
              <w:marTop w:val="0"/>
              <w:marBottom w:val="0"/>
              <w:divBdr>
                <w:top w:val="none" w:sz="0" w:space="0" w:color="auto"/>
                <w:left w:val="none" w:sz="0" w:space="0" w:color="auto"/>
                <w:bottom w:val="none" w:sz="0" w:space="0" w:color="auto"/>
                <w:right w:val="none" w:sz="0" w:space="0" w:color="auto"/>
              </w:divBdr>
            </w:div>
          </w:divsChild>
        </w:div>
        <w:div w:id="1815025708">
          <w:marLeft w:val="0"/>
          <w:marRight w:val="0"/>
          <w:marTop w:val="0"/>
          <w:marBottom w:val="0"/>
          <w:divBdr>
            <w:top w:val="none" w:sz="0" w:space="0" w:color="auto"/>
            <w:left w:val="none" w:sz="0" w:space="0" w:color="auto"/>
            <w:bottom w:val="none" w:sz="0" w:space="0" w:color="auto"/>
            <w:right w:val="none" w:sz="0" w:space="0" w:color="auto"/>
          </w:divBdr>
        </w:div>
        <w:div w:id="1712224134">
          <w:marLeft w:val="0"/>
          <w:marRight w:val="0"/>
          <w:marTop w:val="0"/>
          <w:marBottom w:val="0"/>
          <w:divBdr>
            <w:top w:val="none" w:sz="0" w:space="0" w:color="auto"/>
            <w:left w:val="none" w:sz="0" w:space="0" w:color="auto"/>
            <w:bottom w:val="none" w:sz="0" w:space="0" w:color="auto"/>
            <w:right w:val="none" w:sz="0" w:space="0" w:color="auto"/>
          </w:divBdr>
          <w:divsChild>
            <w:div w:id="1401252817">
              <w:marLeft w:val="0"/>
              <w:marRight w:val="0"/>
              <w:marTop w:val="0"/>
              <w:marBottom w:val="0"/>
              <w:divBdr>
                <w:top w:val="none" w:sz="0" w:space="0" w:color="auto"/>
                <w:left w:val="none" w:sz="0" w:space="0" w:color="auto"/>
                <w:bottom w:val="none" w:sz="0" w:space="0" w:color="auto"/>
                <w:right w:val="none" w:sz="0" w:space="0" w:color="auto"/>
              </w:divBdr>
            </w:div>
          </w:divsChild>
        </w:div>
        <w:div w:id="2090804776">
          <w:marLeft w:val="0"/>
          <w:marRight w:val="0"/>
          <w:marTop w:val="0"/>
          <w:marBottom w:val="0"/>
          <w:divBdr>
            <w:top w:val="none" w:sz="0" w:space="0" w:color="auto"/>
            <w:left w:val="none" w:sz="0" w:space="0" w:color="auto"/>
            <w:bottom w:val="none" w:sz="0" w:space="0" w:color="auto"/>
            <w:right w:val="none" w:sz="0" w:space="0" w:color="auto"/>
          </w:divBdr>
        </w:div>
        <w:div w:id="421992050">
          <w:marLeft w:val="0"/>
          <w:marRight w:val="0"/>
          <w:marTop w:val="0"/>
          <w:marBottom w:val="0"/>
          <w:divBdr>
            <w:top w:val="none" w:sz="0" w:space="0" w:color="auto"/>
            <w:left w:val="none" w:sz="0" w:space="0" w:color="auto"/>
            <w:bottom w:val="none" w:sz="0" w:space="0" w:color="auto"/>
            <w:right w:val="none" w:sz="0" w:space="0" w:color="auto"/>
          </w:divBdr>
          <w:divsChild>
            <w:div w:id="1563908376">
              <w:marLeft w:val="0"/>
              <w:marRight w:val="0"/>
              <w:marTop w:val="0"/>
              <w:marBottom w:val="0"/>
              <w:divBdr>
                <w:top w:val="none" w:sz="0" w:space="0" w:color="auto"/>
                <w:left w:val="none" w:sz="0" w:space="0" w:color="auto"/>
                <w:bottom w:val="none" w:sz="0" w:space="0" w:color="auto"/>
                <w:right w:val="none" w:sz="0" w:space="0" w:color="auto"/>
              </w:divBdr>
            </w:div>
          </w:divsChild>
        </w:div>
        <w:div w:id="392430511">
          <w:marLeft w:val="0"/>
          <w:marRight w:val="0"/>
          <w:marTop w:val="0"/>
          <w:marBottom w:val="0"/>
          <w:divBdr>
            <w:top w:val="none" w:sz="0" w:space="0" w:color="auto"/>
            <w:left w:val="none" w:sz="0" w:space="0" w:color="auto"/>
            <w:bottom w:val="none" w:sz="0" w:space="0" w:color="auto"/>
            <w:right w:val="none" w:sz="0" w:space="0" w:color="auto"/>
          </w:divBdr>
        </w:div>
        <w:div w:id="1192496757">
          <w:marLeft w:val="0"/>
          <w:marRight w:val="0"/>
          <w:marTop w:val="0"/>
          <w:marBottom w:val="0"/>
          <w:divBdr>
            <w:top w:val="none" w:sz="0" w:space="0" w:color="auto"/>
            <w:left w:val="none" w:sz="0" w:space="0" w:color="auto"/>
            <w:bottom w:val="none" w:sz="0" w:space="0" w:color="auto"/>
            <w:right w:val="none" w:sz="0" w:space="0" w:color="auto"/>
          </w:divBdr>
          <w:divsChild>
            <w:div w:id="1347829863">
              <w:marLeft w:val="0"/>
              <w:marRight w:val="0"/>
              <w:marTop w:val="0"/>
              <w:marBottom w:val="0"/>
              <w:divBdr>
                <w:top w:val="none" w:sz="0" w:space="0" w:color="auto"/>
                <w:left w:val="none" w:sz="0" w:space="0" w:color="auto"/>
                <w:bottom w:val="none" w:sz="0" w:space="0" w:color="auto"/>
                <w:right w:val="none" w:sz="0" w:space="0" w:color="auto"/>
              </w:divBdr>
            </w:div>
          </w:divsChild>
        </w:div>
        <w:div w:id="838353105">
          <w:marLeft w:val="0"/>
          <w:marRight w:val="0"/>
          <w:marTop w:val="300"/>
          <w:marBottom w:val="0"/>
          <w:divBdr>
            <w:top w:val="none" w:sz="0" w:space="0" w:color="auto"/>
            <w:left w:val="none" w:sz="0" w:space="0" w:color="auto"/>
            <w:bottom w:val="none" w:sz="0" w:space="0" w:color="auto"/>
            <w:right w:val="none" w:sz="0" w:space="0" w:color="auto"/>
          </w:divBdr>
          <w:divsChild>
            <w:div w:id="899555048">
              <w:marLeft w:val="0"/>
              <w:marRight w:val="0"/>
              <w:marTop w:val="0"/>
              <w:marBottom w:val="0"/>
              <w:divBdr>
                <w:top w:val="none" w:sz="0" w:space="0" w:color="auto"/>
                <w:left w:val="none" w:sz="0" w:space="0" w:color="auto"/>
                <w:bottom w:val="none" w:sz="0" w:space="0" w:color="auto"/>
                <w:right w:val="none" w:sz="0" w:space="0" w:color="auto"/>
              </w:divBdr>
              <w:divsChild>
                <w:div w:id="59613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6922">
          <w:marLeft w:val="0"/>
          <w:marRight w:val="0"/>
          <w:marTop w:val="300"/>
          <w:marBottom w:val="0"/>
          <w:divBdr>
            <w:top w:val="none" w:sz="0" w:space="0" w:color="auto"/>
            <w:left w:val="none" w:sz="0" w:space="0" w:color="auto"/>
            <w:bottom w:val="none" w:sz="0" w:space="0" w:color="auto"/>
            <w:right w:val="none" w:sz="0" w:space="0" w:color="auto"/>
          </w:divBdr>
          <w:divsChild>
            <w:div w:id="614796567">
              <w:marLeft w:val="0"/>
              <w:marRight w:val="0"/>
              <w:marTop w:val="0"/>
              <w:marBottom w:val="0"/>
              <w:divBdr>
                <w:top w:val="none" w:sz="0" w:space="0" w:color="auto"/>
                <w:left w:val="none" w:sz="0" w:space="0" w:color="auto"/>
                <w:bottom w:val="none" w:sz="0" w:space="0" w:color="auto"/>
                <w:right w:val="none" w:sz="0" w:space="0" w:color="auto"/>
              </w:divBdr>
              <w:divsChild>
                <w:div w:id="7686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75660">
          <w:marLeft w:val="0"/>
          <w:marRight w:val="0"/>
          <w:marTop w:val="300"/>
          <w:marBottom w:val="0"/>
          <w:divBdr>
            <w:top w:val="none" w:sz="0" w:space="0" w:color="auto"/>
            <w:left w:val="none" w:sz="0" w:space="0" w:color="auto"/>
            <w:bottom w:val="none" w:sz="0" w:space="0" w:color="auto"/>
            <w:right w:val="none" w:sz="0" w:space="0" w:color="auto"/>
          </w:divBdr>
          <w:divsChild>
            <w:div w:id="975450749">
              <w:marLeft w:val="0"/>
              <w:marRight w:val="0"/>
              <w:marTop w:val="0"/>
              <w:marBottom w:val="0"/>
              <w:divBdr>
                <w:top w:val="none" w:sz="0" w:space="0" w:color="auto"/>
                <w:left w:val="none" w:sz="0" w:space="0" w:color="auto"/>
                <w:bottom w:val="none" w:sz="0" w:space="0" w:color="auto"/>
                <w:right w:val="none" w:sz="0" w:space="0" w:color="auto"/>
              </w:divBdr>
              <w:divsChild>
                <w:div w:id="842400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848978">
          <w:marLeft w:val="0"/>
          <w:marRight w:val="0"/>
          <w:marTop w:val="300"/>
          <w:marBottom w:val="0"/>
          <w:divBdr>
            <w:top w:val="none" w:sz="0" w:space="0" w:color="auto"/>
            <w:left w:val="none" w:sz="0" w:space="0" w:color="auto"/>
            <w:bottom w:val="none" w:sz="0" w:space="0" w:color="auto"/>
            <w:right w:val="none" w:sz="0" w:space="0" w:color="auto"/>
          </w:divBdr>
          <w:divsChild>
            <w:div w:id="777723699">
              <w:marLeft w:val="0"/>
              <w:marRight w:val="0"/>
              <w:marTop w:val="0"/>
              <w:marBottom w:val="0"/>
              <w:divBdr>
                <w:top w:val="none" w:sz="0" w:space="0" w:color="auto"/>
                <w:left w:val="none" w:sz="0" w:space="0" w:color="auto"/>
                <w:bottom w:val="none" w:sz="0" w:space="0" w:color="auto"/>
                <w:right w:val="none" w:sz="0" w:space="0" w:color="auto"/>
              </w:divBdr>
              <w:divsChild>
                <w:div w:id="165710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446707">
      <w:bodyDiv w:val="1"/>
      <w:marLeft w:val="0"/>
      <w:marRight w:val="0"/>
      <w:marTop w:val="0"/>
      <w:marBottom w:val="0"/>
      <w:divBdr>
        <w:top w:val="none" w:sz="0" w:space="0" w:color="auto"/>
        <w:left w:val="none" w:sz="0" w:space="0" w:color="auto"/>
        <w:bottom w:val="none" w:sz="0" w:space="0" w:color="auto"/>
        <w:right w:val="none" w:sz="0" w:space="0" w:color="auto"/>
      </w:divBdr>
      <w:divsChild>
        <w:div w:id="808790307">
          <w:marLeft w:val="0"/>
          <w:marRight w:val="0"/>
          <w:marTop w:val="0"/>
          <w:marBottom w:val="0"/>
          <w:divBdr>
            <w:top w:val="none" w:sz="0" w:space="0" w:color="auto"/>
            <w:left w:val="none" w:sz="0" w:space="0" w:color="auto"/>
            <w:bottom w:val="none" w:sz="0" w:space="0" w:color="auto"/>
            <w:right w:val="none" w:sz="0" w:space="0" w:color="auto"/>
          </w:divBdr>
        </w:div>
        <w:div w:id="365524749">
          <w:marLeft w:val="0"/>
          <w:marRight w:val="0"/>
          <w:marTop w:val="0"/>
          <w:marBottom w:val="0"/>
          <w:divBdr>
            <w:top w:val="none" w:sz="0" w:space="0" w:color="auto"/>
            <w:left w:val="none" w:sz="0" w:space="0" w:color="auto"/>
            <w:bottom w:val="none" w:sz="0" w:space="0" w:color="auto"/>
            <w:right w:val="none" w:sz="0" w:space="0" w:color="auto"/>
          </w:divBdr>
          <w:divsChild>
            <w:div w:id="741296994">
              <w:marLeft w:val="0"/>
              <w:marRight w:val="0"/>
              <w:marTop w:val="0"/>
              <w:marBottom w:val="0"/>
              <w:divBdr>
                <w:top w:val="none" w:sz="0" w:space="0" w:color="auto"/>
                <w:left w:val="none" w:sz="0" w:space="0" w:color="auto"/>
                <w:bottom w:val="none" w:sz="0" w:space="0" w:color="auto"/>
                <w:right w:val="none" w:sz="0" w:space="0" w:color="auto"/>
              </w:divBdr>
            </w:div>
          </w:divsChild>
        </w:div>
        <w:div w:id="1325476412">
          <w:marLeft w:val="0"/>
          <w:marRight w:val="0"/>
          <w:marTop w:val="0"/>
          <w:marBottom w:val="0"/>
          <w:divBdr>
            <w:top w:val="none" w:sz="0" w:space="0" w:color="auto"/>
            <w:left w:val="none" w:sz="0" w:space="0" w:color="auto"/>
            <w:bottom w:val="none" w:sz="0" w:space="0" w:color="auto"/>
            <w:right w:val="none" w:sz="0" w:space="0" w:color="auto"/>
          </w:divBdr>
        </w:div>
        <w:div w:id="965551108">
          <w:marLeft w:val="0"/>
          <w:marRight w:val="0"/>
          <w:marTop w:val="0"/>
          <w:marBottom w:val="0"/>
          <w:divBdr>
            <w:top w:val="none" w:sz="0" w:space="0" w:color="auto"/>
            <w:left w:val="none" w:sz="0" w:space="0" w:color="auto"/>
            <w:bottom w:val="none" w:sz="0" w:space="0" w:color="auto"/>
            <w:right w:val="none" w:sz="0" w:space="0" w:color="auto"/>
          </w:divBdr>
          <w:divsChild>
            <w:div w:id="1349871121">
              <w:marLeft w:val="0"/>
              <w:marRight w:val="0"/>
              <w:marTop w:val="0"/>
              <w:marBottom w:val="0"/>
              <w:divBdr>
                <w:top w:val="none" w:sz="0" w:space="0" w:color="auto"/>
                <w:left w:val="none" w:sz="0" w:space="0" w:color="auto"/>
                <w:bottom w:val="none" w:sz="0" w:space="0" w:color="auto"/>
                <w:right w:val="none" w:sz="0" w:space="0" w:color="auto"/>
              </w:divBdr>
            </w:div>
          </w:divsChild>
        </w:div>
        <w:div w:id="1234436853">
          <w:marLeft w:val="0"/>
          <w:marRight w:val="0"/>
          <w:marTop w:val="0"/>
          <w:marBottom w:val="0"/>
          <w:divBdr>
            <w:top w:val="none" w:sz="0" w:space="0" w:color="auto"/>
            <w:left w:val="none" w:sz="0" w:space="0" w:color="auto"/>
            <w:bottom w:val="none" w:sz="0" w:space="0" w:color="auto"/>
            <w:right w:val="none" w:sz="0" w:space="0" w:color="auto"/>
          </w:divBdr>
        </w:div>
        <w:div w:id="718209615">
          <w:marLeft w:val="0"/>
          <w:marRight w:val="0"/>
          <w:marTop w:val="0"/>
          <w:marBottom w:val="0"/>
          <w:divBdr>
            <w:top w:val="none" w:sz="0" w:space="0" w:color="auto"/>
            <w:left w:val="none" w:sz="0" w:space="0" w:color="auto"/>
            <w:bottom w:val="none" w:sz="0" w:space="0" w:color="auto"/>
            <w:right w:val="none" w:sz="0" w:space="0" w:color="auto"/>
          </w:divBdr>
          <w:divsChild>
            <w:div w:id="8072683">
              <w:marLeft w:val="0"/>
              <w:marRight w:val="0"/>
              <w:marTop w:val="0"/>
              <w:marBottom w:val="0"/>
              <w:divBdr>
                <w:top w:val="none" w:sz="0" w:space="0" w:color="auto"/>
                <w:left w:val="none" w:sz="0" w:space="0" w:color="auto"/>
                <w:bottom w:val="none" w:sz="0" w:space="0" w:color="auto"/>
                <w:right w:val="none" w:sz="0" w:space="0" w:color="auto"/>
              </w:divBdr>
            </w:div>
          </w:divsChild>
        </w:div>
        <w:div w:id="204483685">
          <w:marLeft w:val="0"/>
          <w:marRight w:val="0"/>
          <w:marTop w:val="0"/>
          <w:marBottom w:val="0"/>
          <w:divBdr>
            <w:top w:val="none" w:sz="0" w:space="0" w:color="auto"/>
            <w:left w:val="none" w:sz="0" w:space="0" w:color="auto"/>
            <w:bottom w:val="none" w:sz="0" w:space="0" w:color="auto"/>
            <w:right w:val="none" w:sz="0" w:space="0" w:color="auto"/>
          </w:divBdr>
        </w:div>
        <w:div w:id="1615861830">
          <w:marLeft w:val="0"/>
          <w:marRight w:val="0"/>
          <w:marTop w:val="0"/>
          <w:marBottom w:val="0"/>
          <w:divBdr>
            <w:top w:val="none" w:sz="0" w:space="0" w:color="auto"/>
            <w:left w:val="none" w:sz="0" w:space="0" w:color="auto"/>
            <w:bottom w:val="none" w:sz="0" w:space="0" w:color="auto"/>
            <w:right w:val="none" w:sz="0" w:space="0" w:color="auto"/>
          </w:divBdr>
          <w:divsChild>
            <w:div w:id="1076051825">
              <w:marLeft w:val="0"/>
              <w:marRight w:val="0"/>
              <w:marTop w:val="0"/>
              <w:marBottom w:val="0"/>
              <w:divBdr>
                <w:top w:val="none" w:sz="0" w:space="0" w:color="auto"/>
                <w:left w:val="none" w:sz="0" w:space="0" w:color="auto"/>
                <w:bottom w:val="none" w:sz="0" w:space="0" w:color="auto"/>
                <w:right w:val="none" w:sz="0" w:space="0" w:color="auto"/>
              </w:divBdr>
            </w:div>
          </w:divsChild>
        </w:div>
        <w:div w:id="1398239647">
          <w:marLeft w:val="0"/>
          <w:marRight w:val="0"/>
          <w:marTop w:val="0"/>
          <w:marBottom w:val="0"/>
          <w:divBdr>
            <w:top w:val="none" w:sz="0" w:space="0" w:color="auto"/>
            <w:left w:val="none" w:sz="0" w:space="0" w:color="auto"/>
            <w:bottom w:val="none" w:sz="0" w:space="0" w:color="auto"/>
            <w:right w:val="none" w:sz="0" w:space="0" w:color="auto"/>
          </w:divBdr>
        </w:div>
        <w:div w:id="1249771695">
          <w:marLeft w:val="0"/>
          <w:marRight w:val="0"/>
          <w:marTop w:val="0"/>
          <w:marBottom w:val="0"/>
          <w:divBdr>
            <w:top w:val="none" w:sz="0" w:space="0" w:color="auto"/>
            <w:left w:val="none" w:sz="0" w:space="0" w:color="auto"/>
            <w:bottom w:val="none" w:sz="0" w:space="0" w:color="auto"/>
            <w:right w:val="none" w:sz="0" w:space="0" w:color="auto"/>
          </w:divBdr>
          <w:divsChild>
            <w:div w:id="75326299">
              <w:marLeft w:val="0"/>
              <w:marRight w:val="0"/>
              <w:marTop w:val="0"/>
              <w:marBottom w:val="0"/>
              <w:divBdr>
                <w:top w:val="none" w:sz="0" w:space="0" w:color="auto"/>
                <w:left w:val="none" w:sz="0" w:space="0" w:color="auto"/>
                <w:bottom w:val="none" w:sz="0" w:space="0" w:color="auto"/>
                <w:right w:val="none" w:sz="0" w:space="0" w:color="auto"/>
              </w:divBdr>
            </w:div>
          </w:divsChild>
        </w:div>
        <w:div w:id="1172721081">
          <w:marLeft w:val="0"/>
          <w:marRight w:val="0"/>
          <w:marTop w:val="0"/>
          <w:marBottom w:val="0"/>
          <w:divBdr>
            <w:top w:val="none" w:sz="0" w:space="0" w:color="auto"/>
            <w:left w:val="none" w:sz="0" w:space="0" w:color="auto"/>
            <w:bottom w:val="none" w:sz="0" w:space="0" w:color="auto"/>
            <w:right w:val="none" w:sz="0" w:space="0" w:color="auto"/>
          </w:divBdr>
        </w:div>
        <w:div w:id="1258053001">
          <w:marLeft w:val="0"/>
          <w:marRight w:val="0"/>
          <w:marTop w:val="0"/>
          <w:marBottom w:val="0"/>
          <w:divBdr>
            <w:top w:val="none" w:sz="0" w:space="0" w:color="auto"/>
            <w:left w:val="none" w:sz="0" w:space="0" w:color="auto"/>
            <w:bottom w:val="none" w:sz="0" w:space="0" w:color="auto"/>
            <w:right w:val="none" w:sz="0" w:space="0" w:color="auto"/>
          </w:divBdr>
          <w:divsChild>
            <w:div w:id="1357465603">
              <w:marLeft w:val="0"/>
              <w:marRight w:val="0"/>
              <w:marTop w:val="0"/>
              <w:marBottom w:val="0"/>
              <w:divBdr>
                <w:top w:val="none" w:sz="0" w:space="0" w:color="auto"/>
                <w:left w:val="none" w:sz="0" w:space="0" w:color="auto"/>
                <w:bottom w:val="none" w:sz="0" w:space="0" w:color="auto"/>
                <w:right w:val="none" w:sz="0" w:space="0" w:color="auto"/>
              </w:divBdr>
            </w:div>
          </w:divsChild>
        </w:div>
        <w:div w:id="1905335914">
          <w:marLeft w:val="0"/>
          <w:marRight w:val="0"/>
          <w:marTop w:val="0"/>
          <w:marBottom w:val="0"/>
          <w:divBdr>
            <w:top w:val="none" w:sz="0" w:space="0" w:color="auto"/>
            <w:left w:val="none" w:sz="0" w:space="0" w:color="auto"/>
            <w:bottom w:val="none" w:sz="0" w:space="0" w:color="auto"/>
            <w:right w:val="none" w:sz="0" w:space="0" w:color="auto"/>
          </w:divBdr>
        </w:div>
        <w:div w:id="1225794780">
          <w:marLeft w:val="0"/>
          <w:marRight w:val="0"/>
          <w:marTop w:val="0"/>
          <w:marBottom w:val="0"/>
          <w:divBdr>
            <w:top w:val="none" w:sz="0" w:space="0" w:color="auto"/>
            <w:left w:val="none" w:sz="0" w:space="0" w:color="auto"/>
            <w:bottom w:val="none" w:sz="0" w:space="0" w:color="auto"/>
            <w:right w:val="none" w:sz="0" w:space="0" w:color="auto"/>
          </w:divBdr>
          <w:divsChild>
            <w:div w:id="1341009591">
              <w:marLeft w:val="0"/>
              <w:marRight w:val="0"/>
              <w:marTop w:val="0"/>
              <w:marBottom w:val="0"/>
              <w:divBdr>
                <w:top w:val="none" w:sz="0" w:space="0" w:color="auto"/>
                <w:left w:val="none" w:sz="0" w:space="0" w:color="auto"/>
                <w:bottom w:val="none" w:sz="0" w:space="0" w:color="auto"/>
                <w:right w:val="none" w:sz="0" w:space="0" w:color="auto"/>
              </w:divBdr>
            </w:div>
          </w:divsChild>
        </w:div>
        <w:div w:id="1414349949">
          <w:marLeft w:val="0"/>
          <w:marRight w:val="0"/>
          <w:marTop w:val="300"/>
          <w:marBottom w:val="0"/>
          <w:divBdr>
            <w:top w:val="none" w:sz="0" w:space="0" w:color="auto"/>
            <w:left w:val="none" w:sz="0" w:space="0" w:color="auto"/>
            <w:bottom w:val="none" w:sz="0" w:space="0" w:color="auto"/>
            <w:right w:val="none" w:sz="0" w:space="0" w:color="auto"/>
          </w:divBdr>
          <w:divsChild>
            <w:div w:id="166601909">
              <w:marLeft w:val="0"/>
              <w:marRight w:val="0"/>
              <w:marTop w:val="0"/>
              <w:marBottom w:val="0"/>
              <w:divBdr>
                <w:top w:val="none" w:sz="0" w:space="0" w:color="auto"/>
                <w:left w:val="none" w:sz="0" w:space="0" w:color="auto"/>
                <w:bottom w:val="none" w:sz="0" w:space="0" w:color="auto"/>
                <w:right w:val="none" w:sz="0" w:space="0" w:color="auto"/>
              </w:divBdr>
              <w:divsChild>
                <w:div w:id="544560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4118">
          <w:marLeft w:val="0"/>
          <w:marRight w:val="0"/>
          <w:marTop w:val="300"/>
          <w:marBottom w:val="0"/>
          <w:divBdr>
            <w:top w:val="none" w:sz="0" w:space="0" w:color="auto"/>
            <w:left w:val="none" w:sz="0" w:space="0" w:color="auto"/>
            <w:bottom w:val="none" w:sz="0" w:space="0" w:color="auto"/>
            <w:right w:val="none" w:sz="0" w:space="0" w:color="auto"/>
          </w:divBdr>
          <w:divsChild>
            <w:div w:id="1186677949">
              <w:marLeft w:val="0"/>
              <w:marRight w:val="0"/>
              <w:marTop w:val="0"/>
              <w:marBottom w:val="0"/>
              <w:divBdr>
                <w:top w:val="none" w:sz="0" w:space="0" w:color="auto"/>
                <w:left w:val="none" w:sz="0" w:space="0" w:color="auto"/>
                <w:bottom w:val="none" w:sz="0" w:space="0" w:color="auto"/>
                <w:right w:val="none" w:sz="0" w:space="0" w:color="auto"/>
              </w:divBdr>
              <w:divsChild>
                <w:div w:id="1122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908557">
          <w:marLeft w:val="0"/>
          <w:marRight w:val="0"/>
          <w:marTop w:val="300"/>
          <w:marBottom w:val="0"/>
          <w:divBdr>
            <w:top w:val="none" w:sz="0" w:space="0" w:color="auto"/>
            <w:left w:val="none" w:sz="0" w:space="0" w:color="auto"/>
            <w:bottom w:val="none" w:sz="0" w:space="0" w:color="auto"/>
            <w:right w:val="none" w:sz="0" w:space="0" w:color="auto"/>
          </w:divBdr>
          <w:divsChild>
            <w:div w:id="589509282">
              <w:marLeft w:val="0"/>
              <w:marRight w:val="0"/>
              <w:marTop w:val="0"/>
              <w:marBottom w:val="0"/>
              <w:divBdr>
                <w:top w:val="none" w:sz="0" w:space="0" w:color="auto"/>
                <w:left w:val="none" w:sz="0" w:space="0" w:color="auto"/>
                <w:bottom w:val="none" w:sz="0" w:space="0" w:color="auto"/>
                <w:right w:val="none" w:sz="0" w:space="0" w:color="auto"/>
              </w:divBdr>
              <w:divsChild>
                <w:div w:id="13707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91599">
          <w:marLeft w:val="0"/>
          <w:marRight w:val="0"/>
          <w:marTop w:val="300"/>
          <w:marBottom w:val="0"/>
          <w:divBdr>
            <w:top w:val="none" w:sz="0" w:space="0" w:color="auto"/>
            <w:left w:val="none" w:sz="0" w:space="0" w:color="auto"/>
            <w:bottom w:val="none" w:sz="0" w:space="0" w:color="auto"/>
            <w:right w:val="none" w:sz="0" w:space="0" w:color="auto"/>
          </w:divBdr>
          <w:divsChild>
            <w:div w:id="460925189">
              <w:marLeft w:val="0"/>
              <w:marRight w:val="0"/>
              <w:marTop w:val="0"/>
              <w:marBottom w:val="0"/>
              <w:divBdr>
                <w:top w:val="none" w:sz="0" w:space="0" w:color="auto"/>
                <w:left w:val="none" w:sz="0" w:space="0" w:color="auto"/>
                <w:bottom w:val="none" w:sz="0" w:space="0" w:color="auto"/>
                <w:right w:val="none" w:sz="0" w:space="0" w:color="auto"/>
              </w:divBdr>
              <w:divsChild>
                <w:div w:id="165703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162248">
      <w:bodyDiv w:val="1"/>
      <w:marLeft w:val="0"/>
      <w:marRight w:val="0"/>
      <w:marTop w:val="0"/>
      <w:marBottom w:val="0"/>
      <w:divBdr>
        <w:top w:val="none" w:sz="0" w:space="0" w:color="auto"/>
        <w:left w:val="none" w:sz="0" w:space="0" w:color="auto"/>
        <w:bottom w:val="none" w:sz="0" w:space="0" w:color="auto"/>
        <w:right w:val="none" w:sz="0" w:space="0" w:color="auto"/>
      </w:divBdr>
      <w:divsChild>
        <w:div w:id="648823794">
          <w:marLeft w:val="0"/>
          <w:marRight w:val="0"/>
          <w:marTop w:val="0"/>
          <w:marBottom w:val="0"/>
          <w:divBdr>
            <w:top w:val="none" w:sz="0" w:space="0" w:color="auto"/>
            <w:left w:val="none" w:sz="0" w:space="0" w:color="auto"/>
            <w:bottom w:val="none" w:sz="0" w:space="0" w:color="auto"/>
            <w:right w:val="none" w:sz="0" w:space="0" w:color="auto"/>
          </w:divBdr>
        </w:div>
        <w:div w:id="552618629">
          <w:marLeft w:val="0"/>
          <w:marRight w:val="0"/>
          <w:marTop w:val="0"/>
          <w:marBottom w:val="0"/>
          <w:divBdr>
            <w:top w:val="none" w:sz="0" w:space="0" w:color="auto"/>
            <w:left w:val="none" w:sz="0" w:space="0" w:color="auto"/>
            <w:bottom w:val="none" w:sz="0" w:space="0" w:color="auto"/>
            <w:right w:val="none" w:sz="0" w:space="0" w:color="auto"/>
          </w:divBdr>
          <w:divsChild>
            <w:div w:id="1099717092">
              <w:marLeft w:val="0"/>
              <w:marRight w:val="0"/>
              <w:marTop w:val="0"/>
              <w:marBottom w:val="0"/>
              <w:divBdr>
                <w:top w:val="none" w:sz="0" w:space="0" w:color="auto"/>
                <w:left w:val="none" w:sz="0" w:space="0" w:color="auto"/>
                <w:bottom w:val="none" w:sz="0" w:space="0" w:color="auto"/>
                <w:right w:val="none" w:sz="0" w:space="0" w:color="auto"/>
              </w:divBdr>
            </w:div>
          </w:divsChild>
        </w:div>
        <w:div w:id="1882786261">
          <w:marLeft w:val="0"/>
          <w:marRight w:val="0"/>
          <w:marTop w:val="0"/>
          <w:marBottom w:val="0"/>
          <w:divBdr>
            <w:top w:val="none" w:sz="0" w:space="0" w:color="auto"/>
            <w:left w:val="none" w:sz="0" w:space="0" w:color="auto"/>
            <w:bottom w:val="none" w:sz="0" w:space="0" w:color="auto"/>
            <w:right w:val="none" w:sz="0" w:space="0" w:color="auto"/>
          </w:divBdr>
        </w:div>
        <w:div w:id="2055617338">
          <w:marLeft w:val="0"/>
          <w:marRight w:val="0"/>
          <w:marTop w:val="0"/>
          <w:marBottom w:val="0"/>
          <w:divBdr>
            <w:top w:val="none" w:sz="0" w:space="0" w:color="auto"/>
            <w:left w:val="none" w:sz="0" w:space="0" w:color="auto"/>
            <w:bottom w:val="none" w:sz="0" w:space="0" w:color="auto"/>
            <w:right w:val="none" w:sz="0" w:space="0" w:color="auto"/>
          </w:divBdr>
          <w:divsChild>
            <w:div w:id="771784406">
              <w:marLeft w:val="0"/>
              <w:marRight w:val="0"/>
              <w:marTop w:val="0"/>
              <w:marBottom w:val="0"/>
              <w:divBdr>
                <w:top w:val="none" w:sz="0" w:space="0" w:color="auto"/>
                <w:left w:val="none" w:sz="0" w:space="0" w:color="auto"/>
                <w:bottom w:val="none" w:sz="0" w:space="0" w:color="auto"/>
                <w:right w:val="none" w:sz="0" w:space="0" w:color="auto"/>
              </w:divBdr>
            </w:div>
          </w:divsChild>
        </w:div>
        <w:div w:id="1012221395">
          <w:marLeft w:val="0"/>
          <w:marRight w:val="0"/>
          <w:marTop w:val="0"/>
          <w:marBottom w:val="0"/>
          <w:divBdr>
            <w:top w:val="none" w:sz="0" w:space="0" w:color="auto"/>
            <w:left w:val="none" w:sz="0" w:space="0" w:color="auto"/>
            <w:bottom w:val="none" w:sz="0" w:space="0" w:color="auto"/>
            <w:right w:val="none" w:sz="0" w:space="0" w:color="auto"/>
          </w:divBdr>
        </w:div>
        <w:div w:id="402990617">
          <w:marLeft w:val="0"/>
          <w:marRight w:val="0"/>
          <w:marTop w:val="0"/>
          <w:marBottom w:val="0"/>
          <w:divBdr>
            <w:top w:val="none" w:sz="0" w:space="0" w:color="auto"/>
            <w:left w:val="none" w:sz="0" w:space="0" w:color="auto"/>
            <w:bottom w:val="none" w:sz="0" w:space="0" w:color="auto"/>
            <w:right w:val="none" w:sz="0" w:space="0" w:color="auto"/>
          </w:divBdr>
          <w:divsChild>
            <w:div w:id="1111317508">
              <w:marLeft w:val="0"/>
              <w:marRight w:val="0"/>
              <w:marTop w:val="0"/>
              <w:marBottom w:val="0"/>
              <w:divBdr>
                <w:top w:val="none" w:sz="0" w:space="0" w:color="auto"/>
                <w:left w:val="none" w:sz="0" w:space="0" w:color="auto"/>
                <w:bottom w:val="none" w:sz="0" w:space="0" w:color="auto"/>
                <w:right w:val="none" w:sz="0" w:space="0" w:color="auto"/>
              </w:divBdr>
            </w:div>
          </w:divsChild>
        </w:div>
        <w:div w:id="582879032">
          <w:marLeft w:val="0"/>
          <w:marRight w:val="0"/>
          <w:marTop w:val="0"/>
          <w:marBottom w:val="0"/>
          <w:divBdr>
            <w:top w:val="none" w:sz="0" w:space="0" w:color="auto"/>
            <w:left w:val="none" w:sz="0" w:space="0" w:color="auto"/>
            <w:bottom w:val="none" w:sz="0" w:space="0" w:color="auto"/>
            <w:right w:val="none" w:sz="0" w:space="0" w:color="auto"/>
          </w:divBdr>
        </w:div>
        <w:div w:id="1200439260">
          <w:marLeft w:val="0"/>
          <w:marRight w:val="0"/>
          <w:marTop w:val="0"/>
          <w:marBottom w:val="0"/>
          <w:divBdr>
            <w:top w:val="none" w:sz="0" w:space="0" w:color="auto"/>
            <w:left w:val="none" w:sz="0" w:space="0" w:color="auto"/>
            <w:bottom w:val="none" w:sz="0" w:space="0" w:color="auto"/>
            <w:right w:val="none" w:sz="0" w:space="0" w:color="auto"/>
          </w:divBdr>
          <w:divsChild>
            <w:div w:id="1906835458">
              <w:marLeft w:val="0"/>
              <w:marRight w:val="0"/>
              <w:marTop w:val="0"/>
              <w:marBottom w:val="0"/>
              <w:divBdr>
                <w:top w:val="none" w:sz="0" w:space="0" w:color="auto"/>
                <w:left w:val="none" w:sz="0" w:space="0" w:color="auto"/>
                <w:bottom w:val="none" w:sz="0" w:space="0" w:color="auto"/>
                <w:right w:val="none" w:sz="0" w:space="0" w:color="auto"/>
              </w:divBdr>
            </w:div>
          </w:divsChild>
        </w:div>
        <w:div w:id="1997486822">
          <w:marLeft w:val="0"/>
          <w:marRight w:val="0"/>
          <w:marTop w:val="0"/>
          <w:marBottom w:val="0"/>
          <w:divBdr>
            <w:top w:val="none" w:sz="0" w:space="0" w:color="auto"/>
            <w:left w:val="none" w:sz="0" w:space="0" w:color="auto"/>
            <w:bottom w:val="none" w:sz="0" w:space="0" w:color="auto"/>
            <w:right w:val="none" w:sz="0" w:space="0" w:color="auto"/>
          </w:divBdr>
        </w:div>
        <w:div w:id="388040873">
          <w:marLeft w:val="0"/>
          <w:marRight w:val="0"/>
          <w:marTop w:val="0"/>
          <w:marBottom w:val="0"/>
          <w:divBdr>
            <w:top w:val="none" w:sz="0" w:space="0" w:color="auto"/>
            <w:left w:val="none" w:sz="0" w:space="0" w:color="auto"/>
            <w:bottom w:val="none" w:sz="0" w:space="0" w:color="auto"/>
            <w:right w:val="none" w:sz="0" w:space="0" w:color="auto"/>
          </w:divBdr>
          <w:divsChild>
            <w:div w:id="761220826">
              <w:marLeft w:val="0"/>
              <w:marRight w:val="0"/>
              <w:marTop w:val="0"/>
              <w:marBottom w:val="0"/>
              <w:divBdr>
                <w:top w:val="none" w:sz="0" w:space="0" w:color="auto"/>
                <w:left w:val="none" w:sz="0" w:space="0" w:color="auto"/>
                <w:bottom w:val="none" w:sz="0" w:space="0" w:color="auto"/>
                <w:right w:val="none" w:sz="0" w:space="0" w:color="auto"/>
              </w:divBdr>
            </w:div>
          </w:divsChild>
        </w:div>
        <w:div w:id="1256598787">
          <w:marLeft w:val="0"/>
          <w:marRight w:val="0"/>
          <w:marTop w:val="0"/>
          <w:marBottom w:val="0"/>
          <w:divBdr>
            <w:top w:val="none" w:sz="0" w:space="0" w:color="auto"/>
            <w:left w:val="none" w:sz="0" w:space="0" w:color="auto"/>
            <w:bottom w:val="none" w:sz="0" w:space="0" w:color="auto"/>
            <w:right w:val="none" w:sz="0" w:space="0" w:color="auto"/>
          </w:divBdr>
        </w:div>
        <w:div w:id="698624879">
          <w:marLeft w:val="0"/>
          <w:marRight w:val="0"/>
          <w:marTop w:val="0"/>
          <w:marBottom w:val="0"/>
          <w:divBdr>
            <w:top w:val="none" w:sz="0" w:space="0" w:color="auto"/>
            <w:left w:val="none" w:sz="0" w:space="0" w:color="auto"/>
            <w:bottom w:val="none" w:sz="0" w:space="0" w:color="auto"/>
            <w:right w:val="none" w:sz="0" w:space="0" w:color="auto"/>
          </w:divBdr>
          <w:divsChild>
            <w:div w:id="1323197445">
              <w:marLeft w:val="0"/>
              <w:marRight w:val="0"/>
              <w:marTop w:val="0"/>
              <w:marBottom w:val="0"/>
              <w:divBdr>
                <w:top w:val="none" w:sz="0" w:space="0" w:color="auto"/>
                <w:left w:val="none" w:sz="0" w:space="0" w:color="auto"/>
                <w:bottom w:val="none" w:sz="0" w:space="0" w:color="auto"/>
                <w:right w:val="none" w:sz="0" w:space="0" w:color="auto"/>
              </w:divBdr>
            </w:div>
          </w:divsChild>
        </w:div>
        <w:div w:id="1339698301">
          <w:marLeft w:val="0"/>
          <w:marRight w:val="0"/>
          <w:marTop w:val="0"/>
          <w:marBottom w:val="0"/>
          <w:divBdr>
            <w:top w:val="none" w:sz="0" w:space="0" w:color="auto"/>
            <w:left w:val="none" w:sz="0" w:space="0" w:color="auto"/>
            <w:bottom w:val="none" w:sz="0" w:space="0" w:color="auto"/>
            <w:right w:val="none" w:sz="0" w:space="0" w:color="auto"/>
          </w:divBdr>
        </w:div>
        <w:div w:id="1798790045">
          <w:marLeft w:val="0"/>
          <w:marRight w:val="0"/>
          <w:marTop w:val="0"/>
          <w:marBottom w:val="0"/>
          <w:divBdr>
            <w:top w:val="none" w:sz="0" w:space="0" w:color="auto"/>
            <w:left w:val="none" w:sz="0" w:space="0" w:color="auto"/>
            <w:bottom w:val="none" w:sz="0" w:space="0" w:color="auto"/>
            <w:right w:val="none" w:sz="0" w:space="0" w:color="auto"/>
          </w:divBdr>
          <w:divsChild>
            <w:div w:id="964121972">
              <w:marLeft w:val="0"/>
              <w:marRight w:val="0"/>
              <w:marTop w:val="0"/>
              <w:marBottom w:val="0"/>
              <w:divBdr>
                <w:top w:val="none" w:sz="0" w:space="0" w:color="auto"/>
                <w:left w:val="none" w:sz="0" w:space="0" w:color="auto"/>
                <w:bottom w:val="none" w:sz="0" w:space="0" w:color="auto"/>
                <w:right w:val="none" w:sz="0" w:space="0" w:color="auto"/>
              </w:divBdr>
            </w:div>
          </w:divsChild>
        </w:div>
        <w:div w:id="1008093706">
          <w:marLeft w:val="0"/>
          <w:marRight w:val="0"/>
          <w:marTop w:val="300"/>
          <w:marBottom w:val="0"/>
          <w:divBdr>
            <w:top w:val="none" w:sz="0" w:space="0" w:color="auto"/>
            <w:left w:val="none" w:sz="0" w:space="0" w:color="auto"/>
            <w:bottom w:val="none" w:sz="0" w:space="0" w:color="auto"/>
            <w:right w:val="none" w:sz="0" w:space="0" w:color="auto"/>
          </w:divBdr>
          <w:divsChild>
            <w:div w:id="110632113">
              <w:marLeft w:val="0"/>
              <w:marRight w:val="0"/>
              <w:marTop w:val="0"/>
              <w:marBottom w:val="0"/>
              <w:divBdr>
                <w:top w:val="none" w:sz="0" w:space="0" w:color="auto"/>
                <w:left w:val="none" w:sz="0" w:space="0" w:color="auto"/>
                <w:bottom w:val="none" w:sz="0" w:space="0" w:color="auto"/>
                <w:right w:val="none" w:sz="0" w:space="0" w:color="auto"/>
              </w:divBdr>
              <w:divsChild>
                <w:div w:id="117330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465111">
          <w:marLeft w:val="0"/>
          <w:marRight w:val="0"/>
          <w:marTop w:val="300"/>
          <w:marBottom w:val="0"/>
          <w:divBdr>
            <w:top w:val="none" w:sz="0" w:space="0" w:color="auto"/>
            <w:left w:val="none" w:sz="0" w:space="0" w:color="auto"/>
            <w:bottom w:val="none" w:sz="0" w:space="0" w:color="auto"/>
            <w:right w:val="none" w:sz="0" w:space="0" w:color="auto"/>
          </w:divBdr>
          <w:divsChild>
            <w:div w:id="283846554">
              <w:marLeft w:val="0"/>
              <w:marRight w:val="0"/>
              <w:marTop w:val="0"/>
              <w:marBottom w:val="0"/>
              <w:divBdr>
                <w:top w:val="none" w:sz="0" w:space="0" w:color="auto"/>
                <w:left w:val="none" w:sz="0" w:space="0" w:color="auto"/>
                <w:bottom w:val="none" w:sz="0" w:space="0" w:color="auto"/>
                <w:right w:val="none" w:sz="0" w:space="0" w:color="auto"/>
              </w:divBdr>
              <w:divsChild>
                <w:div w:id="25166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3227">
          <w:marLeft w:val="0"/>
          <w:marRight w:val="0"/>
          <w:marTop w:val="300"/>
          <w:marBottom w:val="0"/>
          <w:divBdr>
            <w:top w:val="none" w:sz="0" w:space="0" w:color="auto"/>
            <w:left w:val="none" w:sz="0" w:space="0" w:color="auto"/>
            <w:bottom w:val="none" w:sz="0" w:space="0" w:color="auto"/>
            <w:right w:val="none" w:sz="0" w:space="0" w:color="auto"/>
          </w:divBdr>
          <w:divsChild>
            <w:div w:id="798259242">
              <w:marLeft w:val="0"/>
              <w:marRight w:val="0"/>
              <w:marTop w:val="0"/>
              <w:marBottom w:val="0"/>
              <w:divBdr>
                <w:top w:val="none" w:sz="0" w:space="0" w:color="auto"/>
                <w:left w:val="none" w:sz="0" w:space="0" w:color="auto"/>
                <w:bottom w:val="none" w:sz="0" w:space="0" w:color="auto"/>
                <w:right w:val="none" w:sz="0" w:space="0" w:color="auto"/>
              </w:divBdr>
              <w:divsChild>
                <w:div w:id="93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699353">
          <w:marLeft w:val="0"/>
          <w:marRight w:val="0"/>
          <w:marTop w:val="300"/>
          <w:marBottom w:val="0"/>
          <w:divBdr>
            <w:top w:val="none" w:sz="0" w:space="0" w:color="auto"/>
            <w:left w:val="none" w:sz="0" w:space="0" w:color="auto"/>
            <w:bottom w:val="none" w:sz="0" w:space="0" w:color="auto"/>
            <w:right w:val="none" w:sz="0" w:space="0" w:color="auto"/>
          </w:divBdr>
          <w:divsChild>
            <w:div w:id="2123961451">
              <w:marLeft w:val="0"/>
              <w:marRight w:val="0"/>
              <w:marTop w:val="0"/>
              <w:marBottom w:val="0"/>
              <w:divBdr>
                <w:top w:val="none" w:sz="0" w:space="0" w:color="auto"/>
                <w:left w:val="none" w:sz="0" w:space="0" w:color="auto"/>
                <w:bottom w:val="none" w:sz="0" w:space="0" w:color="auto"/>
                <w:right w:val="none" w:sz="0" w:space="0" w:color="auto"/>
              </w:divBdr>
              <w:divsChild>
                <w:div w:id="139843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335043">
      <w:bodyDiv w:val="1"/>
      <w:marLeft w:val="0"/>
      <w:marRight w:val="0"/>
      <w:marTop w:val="0"/>
      <w:marBottom w:val="0"/>
      <w:divBdr>
        <w:top w:val="none" w:sz="0" w:space="0" w:color="auto"/>
        <w:left w:val="none" w:sz="0" w:space="0" w:color="auto"/>
        <w:bottom w:val="none" w:sz="0" w:space="0" w:color="auto"/>
        <w:right w:val="none" w:sz="0" w:space="0" w:color="auto"/>
      </w:divBdr>
      <w:divsChild>
        <w:div w:id="1755395577">
          <w:marLeft w:val="0"/>
          <w:marRight w:val="0"/>
          <w:marTop w:val="0"/>
          <w:marBottom w:val="0"/>
          <w:divBdr>
            <w:top w:val="none" w:sz="0" w:space="0" w:color="auto"/>
            <w:left w:val="none" w:sz="0" w:space="0" w:color="auto"/>
            <w:bottom w:val="none" w:sz="0" w:space="0" w:color="auto"/>
            <w:right w:val="none" w:sz="0" w:space="0" w:color="auto"/>
          </w:divBdr>
        </w:div>
        <w:div w:id="654457071">
          <w:marLeft w:val="0"/>
          <w:marRight w:val="0"/>
          <w:marTop w:val="0"/>
          <w:marBottom w:val="0"/>
          <w:divBdr>
            <w:top w:val="none" w:sz="0" w:space="0" w:color="auto"/>
            <w:left w:val="none" w:sz="0" w:space="0" w:color="auto"/>
            <w:bottom w:val="none" w:sz="0" w:space="0" w:color="auto"/>
            <w:right w:val="none" w:sz="0" w:space="0" w:color="auto"/>
          </w:divBdr>
          <w:divsChild>
            <w:div w:id="413744063">
              <w:marLeft w:val="0"/>
              <w:marRight w:val="0"/>
              <w:marTop w:val="0"/>
              <w:marBottom w:val="0"/>
              <w:divBdr>
                <w:top w:val="none" w:sz="0" w:space="0" w:color="auto"/>
                <w:left w:val="none" w:sz="0" w:space="0" w:color="auto"/>
                <w:bottom w:val="none" w:sz="0" w:space="0" w:color="auto"/>
                <w:right w:val="none" w:sz="0" w:space="0" w:color="auto"/>
              </w:divBdr>
            </w:div>
          </w:divsChild>
        </w:div>
        <w:div w:id="955520313">
          <w:marLeft w:val="0"/>
          <w:marRight w:val="0"/>
          <w:marTop w:val="0"/>
          <w:marBottom w:val="0"/>
          <w:divBdr>
            <w:top w:val="none" w:sz="0" w:space="0" w:color="auto"/>
            <w:left w:val="none" w:sz="0" w:space="0" w:color="auto"/>
            <w:bottom w:val="none" w:sz="0" w:space="0" w:color="auto"/>
            <w:right w:val="none" w:sz="0" w:space="0" w:color="auto"/>
          </w:divBdr>
        </w:div>
        <w:div w:id="2143693230">
          <w:marLeft w:val="0"/>
          <w:marRight w:val="0"/>
          <w:marTop w:val="0"/>
          <w:marBottom w:val="0"/>
          <w:divBdr>
            <w:top w:val="none" w:sz="0" w:space="0" w:color="auto"/>
            <w:left w:val="none" w:sz="0" w:space="0" w:color="auto"/>
            <w:bottom w:val="none" w:sz="0" w:space="0" w:color="auto"/>
            <w:right w:val="none" w:sz="0" w:space="0" w:color="auto"/>
          </w:divBdr>
          <w:divsChild>
            <w:div w:id="998574758">
              <w:marLeft w:val="0"/>
              <w:marRight w:val="0"/>
              <w:marTop w:val="0"/>
              <w:marBottom w:val="0"/>
              <w:divBdr>
                <w:top w:val="none" w:sz="0" w:space="0" w:color="auto"/>
                <w:left w:val="none" w:sz="0" w:space="0" w:color="auto"/>
                <w:bottom w:val="none" w:sz="0" w:space="0" w:color="auto"/>
                <w:right w:val="none" w:sz="0" w:space="0" w:color="auto"/>
              </w:divBdr>
            </w:div>
          </w:divsChild>
        </w:div>
        <w:div w:id="457991059">
          <w:marLeft w:val="0"/>
          <w:marRight w:val="0"/>
          <w:marTop w:val="0"/>
          <w:marBottom w:val="0"/>
          <w:divBdr>
            <w:top w:val="none" w:sz="0" w:space="0" w:color="auto"/>
            <w:left w:val="none" w:sz="0" w:space="0" w:color="auto"/>
            <w:bottom w:val="none" w:sz="0" w:space="0" w:color="auto"/>
            <w:right w:val="none" w:sz="0" w:space="0" w:color="auto"/>
          </w:divBdr>
        </w:div>
        <w:div w:id="314529016">
          <w:marLeft w:val="0"/>
          <w:marRight w:val="0"/>
          <w:marTop w:val="0"/>
          <w:marBottom w:val="0"/>
          <w:divBdr>
            <w:top w:val="none" w:sz="0" w:space="0" w:color="auto"/>
            <w:left w:val="none" w:sz="0" w:space="0" w:color="auto"/>
            <w:bottom w:val="none" w:sz="0" w:space="0" w:color="auto"/>
            <w:right w:val="none" w:sz="0" w:space="0" w:color="auto"/>
          </w:divBdr>
          <w:divsChild>
            <w:div w:id="590820620">
              <w:marLeft w:val="0"/>
              <w:marRight w:val="0"/>
              <w:marTop w:val="0"/>
              <w:marBottom w:val="0"/>
              <w:divBdr>
                <w:top w:val="none" w:sz="0" w:space="0" w:color="auto"/>
                <w:left w:val="none" w:sz="0" w:space="0" w:color="auto"/>
                <w:bottom w:val="none" w:sz="0" w:space="0" w:color="auto"/>
                <w:right w:val="none" w:sz="0" w:space="0" w:color="auto"/>
              </w:divBdr>
            </w:div>
          </w:divsChild>
        </w:div>
        <w:div w:id="1059281543">
          <w:marLeft w:val="0"/>
          <w:marRight w:val="0"/>
          <w:marTop w:val="0"/>
          <w:marBottom w:val="0"/>
          <w:divBdr>
            <w:top w:val="none" w:sz="0" w:space="0" w:color="auto"/>
            <w:left w:val="none" w:sz="0" w:space="0" w:color="auto"/>
            <w:bottom w:val="none" w:sz="0" w:space="0" w:color="auto"/>
            <w:right w:val="none" w:sz="0" w:space="0" w:color="auto"/>
          </w:divBdr>
        </w:div>
        <w:div w:id="1371757204">
          <w:marLeft w:val="0"/>
          <w:marRight w:val="0"/>
          <w:marTop w:val="0"/>
          <w:marBottom w:val="0"/>
          <w:divBdr>
            <w:top w:val="none" w:sz="0" w:space="0" w:color="auto"/>
            <w:left w:val="none" w:sz="0" w:space="0" w:color="auto"/>
            <w:bottom w:val="none" w:sz="0" w:space="0" w:color="auto"/>
            <w:right w:val="none" w:sz="0" w:space="0" w:color="auto"/>
          </w:divBdr>
          <w:divsChild>
            <w:div w:id="472908068">
              <w:marLeft w:val="0"/>
              <w:marRight w:val="0"/>
              <w:marTop w:val="0"/>
              <w:marBottom w:val="0"/>
              <w:divBdr>
                <w:top w:val="none" w:sz="0" w:space="0" w:color="auto"/>
                <w:left w:val="none" w:sz="0" w:space="0" w:color="auto"/>
                <w:bottom w:val="none" w:sz="0" w:space="0" w:color="auto"/>
                <w:right w:val="none" w:sz="0" w:space="0" w:color="auto"/>
              </w:divBdr>
            </w:div>
          </w:divsChild>
        </w:div>
        <w:div w:id="1966228981">
          <w:marLeft w:val="0"/>
          <w:marRight w:val="0"/>
          <w:marTop w:val="0"/>
          <w:marBottom w:val="0"/>
          <w:divBdr>
            <w:top w:val="none" w:sz="0" w:space="0" w:color="auto"/>
            <w:left w:val="none" w:sz="0" w:space="0" w:color="auto"/>
            <w:bottom w:val="none" w:sz="0" w:space="0" w:color="auto"/>
            <w:right w:val="none" w:sz="0" w:space="0" w:color="auto"/>
          </w:divBdr>
        </w:div>
        <w:div w:id="1154680383">
          <w:marLeft w:val="0"/>
          <w:marRight w:val="0"/>
          <w:marTop w:val="0"/>
          <w:marBottom w:val="0"/>
          <w:divBdr>
            <w:top w:val="none" w:sz="0" w:space="0" w:color="auto"/>
            <w:left w:val="none" w:sz="0" w:space="0" w:color="auto"/>
            <w:bottom w:val="none" w:sz="0" w:space="0" w:color="auto"/>
            <w:right w:val="none" w:sz="0" w:space="0" w:color="auto"/>
          </w:divBdr>
          <w:divsChild>
            <w:div w:id="1486237601">
              <w:marLeft w:val="0"/>
              <w:marRight w:val="0"/>
              <w:marTop w:val="0"/>
              <w:marBottom w:val="0"/>
              <w:divBdr>
                <w:top w:val="none" w:sz="0" w:space="0" w:color="auto"/>
                <w:left w:val="none" w:sz="0" w:space="0" w:color="auto"/>
                <w:bottom w:val="none" w:sz="0" w:space="0" w:color="auto"/>
                <w:right w:val="none" w:sz="0" w:space="0" w:color="auto"/>
              </w:divBdr>
            </w:div>
          </w:divsChild>
        </w:div>
        <w:div w:id="849102802">
          <w:marLeft w:val="0"/>
          <w:marRight w:val="0"/>
          <w:marTop w:val="0"/>
          <w:marBottom w:val="0"/>
          <w:divBdr>
            <w:top w:val="none" w:sz="0" w:space="0" w:color="auto"/>
            <w:left w:val="none" w:sz="0" w:space="0" w:color="auto"/>
            <w:bottom w:val="none" w:sz="0" w:space="0" w:color="auto"/>
            <w:right w:val="none" w:sz="0" w:space="0" w:color="auto"/>
          </w:divBdr>
        </w:div>
        <w:div w:id="1423186569">
          <w:marLeft w:val="0"/>
          <w:marRight w:val="0"/>
          <w:marTop w:val="0"/>
          <w:marBottom w:val="0"/>
          <w:divBdr>
            <w:top w:val="none" w:sz="0" w:space="0" w:color="auto"/>
            <w:left w:val="none" w:sz="0" w:space="0" w:color="auto"/>
            <w:bottom w:val="none" w:sz="0" w:space="0" w:color="auto"/>
            <w:right w:val="none" w:sz="0" w:space="0" w:color="auto"/>
          </w:divBdr>
          <w:divsChild>
            <w:div w:id="1934049934">
              <w:marLeft w:val="0"/>
              <w:marRight w:val="0"/>
              <w:marTop w:val="0"/>
              <w:marBottom w:val="0"/>
              <w:divBdr>
                <w:top w:val="none" w:sz="0" w:space="0" w:color="auto"/>
                <w:left w:val="none" w:sz="0" w:space="0" w:color="auto"/>
                <w:bottom w:val="none" w:sz="0" w:space="0" w:color="auto"/>
                <w:right w:val="none" w:sz="0" w:space="0" w:color="auto"/>
              </w:divBdr>
            </w:div>
          </w:divsChild>
        </w:div>
        <w:div w:id="2127894315">
          <w:marLeft w:val="0"/>
          <w:marRight w:val="0"/>
          <w:marTop w:val="0"/>
          <w:marBottom w:val="0"/>
          <w:divBdr>
            <w:top w:val="none" w:sz="0" w:space="0" w:color="auto"/>
            <w:left w:val="none" w:sz="0" w:space="0" w:color="auto"/>
            <w:bottom w:val="none" w:sz="0" w:space="0" w:color="auto"/>
            <w:right w:val="none" w:sz="0" w:space="0" w:color="auto"/>
          </w:divBdr>
        </w:div>
        <w:div w:id="1103577989">
          <w:marLeft w:val="0"/>
          <w:marRight w:val="0"/>
          <w:marTop w:val="0"/>
          <w:marBottom w:val="0"/>
          <w:divBdr>
            <w:top w:val="none" w:sz="0" w:space="0" w:color="auto"/>
            <w:left w:val="none" w:sz="0" w:space="0" w:color="auto"/>
            <w:bottom w:val="none" w:sz="0" w:space="0" w:color="auto"/>
            <w:right w:val="none" w:sz="0" w:space="0" w:color="auto"/>
          </w:divBdr>
          <w:divsChild>
            <w:div w:id="1499882922">
              <w:marLeft w:val="0"/>
              <w:marRight w:val="0"/>
              <w:marTop w:val="0"/>
              <w:marBottom w:val="0"/>
              <w:divBdr>
                <w:top w:val="none" w:sz="0" w:space="0" w:color="auto"/>
                <w:left w:val="none" w:sz="0" w:space="0" w:color="auto"/>
                <w:bottom w:val="none" w:sz="0" w:space="0" w:color="auto"/>
                <w:right w:val="none" w:sz="0" w:space="0" w:color="auto"/>
              </w:divBdr>
            </w:div>
          </w:divsChild>
        </w:div>
        <w:div w:id="968365609">
          <w:marLeft w:val="0"/>
          <w:marRight w:val="0"/>
          <w:marTop w:val="300"/>
          <w:marBottom w:val="0"/>
          <w:divBdr>
            <w:top w:val="none" w:sz="0" w:space="0" w:color="auto"/>
            <w:left w:val="none" w:sz="0" w:space="0" w:color="auto"/>
            <w:bottom w:val="none" w:sz="0" w:space="0" w:color="auto"/>
            <w:right w:val="none" w:sz="0" w:space="0" w:color="auto"/>
          </w:divBdr>
          <w:divsChild>
            <w:div w:id="725101456">
              <w:marLeft w:val="0"/>
              <w:marRight w:val="0"/>
              <w:marTop w:val="0"/>
              <w:marBottom w:val="0"/>
              <w:divBdr>
                <w:top w:val="none" w:sz="0" w:space="0" w:color="auto"/>
                <w:left w:val="none" w:sz="0" w:space="0" w:color="auto"/>
                <w:bottom w:val="none" w:sz="0" w:space="0" w:color="auto"/>
                <w:right w:val="none" w:sz="0" w:space="0" w:color="auto"/>
              </w:divBdr>
              <w:divsChild>
                <w:div w:id="194984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76778">
          <w:marLeft w:val="0"/>
          <w:marRight w:val="0"/>
          <w:marTop w:val="300"/>
          <w:marBottom w:val="0"/>
          <w:divBdr>
            <w:top w:val="none" w:sz="0" w:space="0" w:color="auto"/>
            <w:left w:val="none" w:sz="0" w:space="0" w:color="auto"/>
            <w:bottom w:val="none" w:sz="0" w:space="0" w:color="auto"/>
            <w:right w:val="none" w:sz="0" w:space="0" w:color="auto"/>
          </w:divBdr>
          <w:divsChild>
            <w:div w:id="1598515661">
              <w:marLeft w:val="0"/>
              <w:marRight w:val="0"/>
              <w:marTop w:val="0"/>
              <w:marBottom w:val="0"/>
              <w:divBdr>
                <w:top w:val="none" w:sz="0" w:space="0" w:color="auto"/>
                <w:left w:val="none" w:sz="0" w:space="0" w:color="auto"/>
                <w:bottom w:val="none" w:sz="0" w:space="0" w:color="auto"/>
                <w:right w:val="none" w:sz="0" w:space="0" w:color="auto"/>
              </w:divBdr>
              <w:divsChild>
                <w:div w:id="67996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88328">
          <w:marLeft w:val="0"/>
          <w:marRight w:val="0"/>
          <w:marTop w:val="300"/>
          <w:marBottom w:val="0"/>
          <w:divBdr>
            <w:top w:val="none" w:sz="0" w:space="0" w:color="auto"/>
            <w:left w:val="none" w:sz="0" w:space="0" w:color="auto"/>
            <w:bottom w:val="none" w:sz="0" w:space="0" w:color="auto"/>
            <w:right w:val="none" w:sz="0" w:space="0" w:color="auto"/>
          </w:divBdr>
          <w:divsChild>
            <w:div w:id="627206404">
              <w:marLeft w:val="0"/>
              <w:marRight w:val="0"/>
              <w:marTop w:val="0"/>
              <w:marBottom w:val="0"/>
              <w:divBdr>
                <w:top w:val="none" w:sz="0" w:space="0" w:color="auto"/>
                <w:left w:val="none" w:sz="0" w:space="0" w:color="auto"/>
                <w:bottom w:val="none" w:sz="0" w:space="0" w:color="auto"/>
                <w:right w:val="none" w:sz="0" w:space="0" w:color="auto"/>
              </w:divBdr>
              <w:divsChild>
                <w:div w:id="313610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981120">
          <w:marLeft w:val="0"/>
          <w:marRight w:val="0"/>
          <w:marTop w:val="300"/>
          <w:marBottom w:val="0"/>
          <w:divBdr>
            <w:top w:val="none" w:sz="0" w:space="0" w:color="auto"/>
            <w:left w:val="none" w:sz="0" w:space="0" w:color="auto"/>
            <w:bottom w:val="none" w:sz="0" w:space="0" w:color="auto"/>
            <w:right w:val="none" w:sz="0" w:space="0" w:color="auto"/>
          </w:divBdr>
          <w:divsChild>
            <w:div w:id="1134256504">
              <w:marLeft w:val="0"/>
              <w:marRight w:val="0"/>
              <w:marTop w:val="0"/>
              <w:marBottom w:val="0"/>
              <w:divBdr>
                <w:top w:val="none" w:sz="0" w:space="0" w:color="auto"/>
                <w:left w:val="none" w:sz="0" w:space="0" w:color="auto"/>
                <w:bottom w:val="none" w:sz="0" w:space="0" w:color="auto"/>
                <w:right w:val="none" w:sz="0" w:space="0" w:color="auto"/>
              </w:divBdr>
              <w:divsChild>
                <w:div w:id="134952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805752">
      <w:bodyDiv w:val="1"/>
      <w:marLeft w:val="0"/>
      <w:marRight w:val="0"/>
      <w:marTop w:val="0"/>
      <w:marBottom w:val="0"/>
      <w:divBdr>
        <w:top w:val="none" w:sz="0" w:space="0" w:color="auto"/>
        <w:left w:val="none" w:sz="0" w:space="0" w:color="auto"/>
        <w:bottom w:val="none" w:sz="0" w:space="0" w:color="auto"/>
        <w:right w:val="none" w:sz="0" w:space="0" w:color="auto"/>
      </w:divBdr>
      <w:divsChild>
        <w:div w:id="1430085210">
          <w:marLeft w:val="0"/>
          <w:marRight w:val="0"/>
          <w:marTop w:val="0"/>
          <w:marBottom w:val="0"/>
          <w:divBdr>
            <w:top w:val="none" w:sz="0" w:space="0" w:color="auto"/>
            <w:left w:val="none" w:sz="0" w:space="0" w:color="auto"/>
            <w:bottom w:val="none" w:sz="0" w:space="0" w:color="auto"/>
            <w:right w:val="none" w:sz="0" w:space="0" w:color="auto"/>
          </w:divBdr>
        </w:div>
        <w:div w:id="931937563">
          <w:marLeft w:val="0"/>
          <w:marRight w:val="0"/>
          <w:marTop w:val="0"/>
          <w:marBottom w:val="0"/>
          <w:divBdr>
            <w:top w:val="none" w:sz="0" w:space="0" w:color="auto"/>
            <w:left w:val="none" w:sz="0" w:space="0" w:color="auto"/>
            <w:bottom w:val="none" w:sz="0" w:space="0" w:color="auto"/>
            <w:right w:val="none" w:sz="0" w:space="0" w:color="auto"/>
          </w:divBdr>
          <w:divsChild>
            <w:div w:id="936257920">
              <w:marLeft w:val="0"/>
              <w:marRight w:val="0"/>
              <w:marTop w:val="0"/>
              <w:marBottom w:val="0"/>
              <w:divBdr>
                <w:top w:val="none" w:sz="0" w:space="0" w:color="auto"/>
                <w:left w:val="none" w:sz="0" w:space="0" w:color="auto"/>
                <w:bottom w:val="none" w:sz="0" w:space="0" w:color="auto"/>
                <w:right w:val="none" w:sz="0" w:space="0" w:color="auto"/>
              </w:divBdr>
            </w:div>
          </w:divsChild>
        </w:div>
        <w:div w:id="1440955440">
          <w:marLeft w:val="0"/>
          <w:marRight w:val="0"/>
          <w:marTop w:val="0"/>
          <w:marBottom w:val="0"/>
          <w:divBdr>
            <w:top w:val="none" w:sz="0" w:space="0" w:color="auto"/>
            <w:left w:val="none" w:sz="0" w:space="0" w:color="auto"/>
            <w:bottom w:val="none" w:sz="0" w:space="0" w:color="auto"/>
            <w:right w:val="none" w:sz="0" w:space="0" w:color="auto"/>
          </w:divBdr>
        </w:div>
        <w:div w:id="1431583717">
          <w:marLeft w:val="0"/>
          <w:marRight w:val="0"/>
          <w:marTop w:val="0"/>
          <w:marBottom w:val="0"/>
          <w:divBdr>
            <w:top w:val="none" w:sz="0" w:space="0" w:color="auto"/>
            <w:left w:val="none" w:sz="0" w:space="0" w:color="auto"/>
            <w:bottom w:val="none" w:sz="0" w:space="0" w:color="auto"/>
            <w:right w:val="none" w:sz="0" w:space="0" w:color="auto"/>
          </w:divBdr>
          <w:divsChild>
            <w:div w:id="389882728">
              <w:marLeft w:val="0"/>
              <w:marRight w:val="0"/>
              <w:marTop w:val="0"/>
              <w:marBottom w:val="0"/>
              <w:divBdr>
                <w:top w:val="none" w:sz="0" w:space="0" w:color="auto"/>
                <w:left w:val="none" w:sz="0" w:space="0" w:color="auto"/>
                <w:bottom w:val="none" w:sz="0" w:space="0" w:color="auto"/>
                <w:right w:val="none" w:sz="0" w:space="0" w:color="auto"/>
              </w:divBdr>
            </w:div>
          </w:divsChild>
        </w:div>
        <w:div w:id="1236891099">
          <w:marLeft w:val="0"/>
          <w:marRight w:val="0"/>
          <w:marTop w:val="0"/>
          <w:marBottom w:val="0"/>
          <w:divBdr>
            <w:top w:val="none" w:sz="0" w:space="0" w:color="auto"/>
            <w:left w:val="none" w:sz="0" w:space="0" w:color="auto"/>
            <w:bottom w:val="none" w:sz="0" w:space="0" w:color="auto"/>
            <w:right w:val="none" w:sz="0" w:space="0" w:color="auto"/>
          </w:divBdr>
        </w:div>
        <w:div w:id="207962613">
          <w:marLeft w:val="0"/>
          <w:marRight w:val="0"/>
          <w:marTop w:val="0"/>
          <w:marBottom w:val="0"/>
          <w:divBdr>
            <w:top w:val="none" w:sz="0" w:space="0" w:color="auto"/>
            <w:left w:val="none" w:sz="0" w:space="0" w:color="auto"/>
            <w:bottom w:val="none" w:sz="0" w:space="0" w:color="auto"/>
            <w:right w:val="none" w:sz="0" w:space="0" w:color="auto"/>
          </w:divBdr>
          <w:divsChild>
            <w:div w:id="280452393">
              <w:marLeft w:val="0"/>
              <w:marRight w:val="0"/>
              <w:marTop w:val="0"/>
              <w:marBottom w:val="0"/>
              <w:divBdr>
                <w:top w:val="none" w:sz="0" w:space="0" w:color="auto"/>
                <w:left w:val="none" w:sz="0" w:space="0" w:color="auto"/>
                <w:bottom w:val="none" w:sz="0" w:space="0" w:color="auto"/>
                <w:right w:val="none" w:sz="0" w:space="0" w:color="auto"/>
              </w:divBdr>
            </w:div>
          </w:divsChild>
        </w:div>
        <w:div w:id="1943343503">
          <w:marLeft w:val="0"/>
          <w:marRight w:val="0"/>
          <w:marTop w:val="0"/>
          <w:marBottom w:val="0"/>
          <w:divBdr>
            <w:top w:val="none" w:sz="0" w:space="0" w:color="auto"/>
            <w:left w:val="none" w:sz="0" w:space="0" w:color="auto"/>
            <w:bottom w:val="none" w:sz="0" w:space="0" w:color="auto"/>
            <w:right w:val="none" w:sz="0" w:space="0" w:color="auto"/>
          </w:divBdr>
        </w:div>
        <w:div w:id="396054681">
          <w:marLeft w:val="0"/>
          <w:marRight w:val="0"/>
          <w:marTop w:val="0"/>
          <w:marBottom w:val="0"/>
          <w:divBdr>
            <w:top w:val="none" w:sz="0" w:space="0" w:color="auto"/>
            <w:left w:val="none" w:sz="0" w:space="0" w:color="auto"/>
            <w:bottom w:val="none" w:sz="0" w:space="0" w:color="auto"/>
            <w:right w:val="none" w:sz="0" w:space="0" w:color="auto"/>
          </w:divBdr>
          <w:divsChild>
            <w:div w:id="764618719">
              <w:marLeft w:val="0"/>
              <w:marRight w:val="0"/>
              <w:marTop w:val="0"/>
              <w:marBottom w:val="0"/>
              <w:divBdr>
                <w:top w:val="none" w:sz="0" w:space="0" w:color="auto"/>
                <w:left w:val="none" w:sz="0" w:space="0" w:color="auto"/>
                <w:bottom w:val="none" w:sz="0" w:space="0" w:color="auto"/>
                <w:right w:val="none" w:sz="0" w:space="0" w:color="auto"/>
              </w:divBdr>
            </w:div>
          </w:divsChild>
        </w:div>
        <w:div w:id="396444264">
          <w:marLeft w:val="0"/>
          <w:marRight w:val="0"/>
          <w:marTop w:val="0"/>
          <w:marBottom w:val="0"/>
          <w:divBdr>
            <w:top w:val="none" w:sz="0" w:space="0" w:color="auto"/>
            <w:left w:val="none" w:sz="0" w:space="0" w:color="auto"/>
            <w:bottom w:val="none" w:sz="0" w:space="0" w:color="auto"/>
            <w:right w:val="none" w:sz="0" w:space="0" w:color="auto"/>
          </w:divBdr>
        </w:div>
        <w:div w:id="1462723447">
          <w:marLeft w:val="0"/>
          <w:marRight w:val="0"/>
          <w:marTop w:val="0"/>
          <w:marBottom w:val="0"/>
          <w:divBdr>
            <w:top w:val="none" w:sz="0" w:space="0" w:color="auto"/>
            <w:left w:val="none" w:sz="0" w:space="0" w:color="auto"/>
            <w:bottom w:val="none" w:sz="0" w:space="0" w:color="auto"/>
            <w:right w:val="none" w:sz="0" w:space="0" w:color="auto"/>
          </w:divBdr>
          <w:divsChild>
            <w:div w:id="1021082551">
              <w:marLeft w:val="0"/>
              <w:marRight w:val="0"/>
              <w:marTop w:val="0"/>
              <w:marBottom w:val="0"/>
              <w:divBdr>
                <w:top w:val="none" w:sz="0" w:space="0" w:color="auto"/>
                <w:left w:val="none" w:sz="0" w:space="0" w:color="auto"/>
                <w:bottom w:val="none" w:sz="0" w:space="0" w:color="auto"/>
                <w:right w:val="none" w:sz="0" w:space="0" w:color="auto"/>
              </w:divBdr>
            </w:div>
          </w:divsChild>
        </w:div>
        <w:div w:id="1876458642">
          <w:marLeft w:val="0"/>
          <w:marRight w:val="0"/>
          <w:marTop w:val="0"/>
          <w:marBottom w:val="0"/>
          <w:divBdr>
            <w:top w:val="none" w:sz="0" w:space="0" w:color="auto"/>
            <w:left w:val="none" w:sz="0" w:space="0" w:color="auto"/>
            <w:bottom w:val="none" w:sz="0" w:space="0" w:color="auto"/>
            <w:right w:val="none" w:sz="0" w:space="0" w:color="auto"/>
          </w:divBdr>
        </w:div>
        <w:div w:id="942037941">
          <w:marLeft w:val="0"/>
          <w:marRight w:val="0"/>
          <w:marTop w:val="0"/>
          <w:marBottom w:val="0"/>
          <w:divBdr>
            <w:top w:val="none" w:sz="0" w:space="0" w:color="auto"/>
            <w:left w:val="none" w:sz="0" w:space="0" w:color="auto"/>
            <w:bottom w:val="none" w:sz="0" w:space="0" w:color="auto"/>
            <w:right w:val="none" w:sz="0" w:space="0" w:color="auto"/>
          </w:divBdr>
          <w:divsChild>
            <w:div w:id="743375236">
              <w:marLeft w:val="0"/>
              <w:marRight w:val="0"/>
              <w:marTop w:val="0"/>
              <w:marBottom w:val="0"/>
              <w:divBdr>
                <w:top w:val="none" w:sz="0" w:space="0" w:color="auto"/>
                <w:left w:val="none" w:sz="0" w:space="0" w:color="auto"/>
                <w:bottom w:val="none" w:sz="0" w:space="0" w:color="auto"/>
                <w:right w:val="none" w:sz="0" w:space="0" w:color="auto"/>
              </w:divBdr>
            </w:div>
          </w:divsChild>
        </w:div>
        <w:div w:id="1075132186">
          <w:marLeft w:val="0"/>
          <w:marRight w:val="0"/>
          <w:marTop w:val="0"/>
          <w:marBottom w:val="0"/>
          <w:divBdr>
            <w:top w:val="none" w:sz="0" w:space="0" w:color="auto"/>
            <w:left w:val="none" w:sz="0" w:space="0" w:color="auto"/>
            <w:bottom w:val="none" w:sz="0" w:space="0" w:color="auto"/>
            <w:right w:val="none" w:sz="0" w:space="0" w:color="auto"/>
          </w:divBdr>
        </w:div>
        <w:div w:id="1821732343">
          <w:marLeft w:val="0"/>
          <w:marRight w:val="0"/>
          <w:marTop w:val="0"/>
          <w:marBottom w:val="0"/>
          <w:divBdr>
            <w:top w:val="none" w:sz="0" w:space="0" w:color="auto"/>
            <w:left w:val="none" w:sz="0" w:space="0" w:color="auto"/>
            <w:bottom w:val="none" w:sz="0" w:space="0" w:color="auto"/>
            <w:right w:val="none" w:sz="0" w:space="0" w:color="auto"/>
          </w:divBdr>
          <w:divsChild>
            <w:div w:id="192614524">
              <w:marLeft w:val="0"/>
              <w:marRight w:val="0"/>
              <w:marTop w:val="0"/>
              <w:marBottom w:val="0"/>
              <w:divBdr>
                <w:top w:val="none" w:sz="0" w:space="0" w:color="auto"/>
                <w:left w:val="none" w:sz="0" w:space="0" w:color="auto"/>
                <w:bottom w:val="none" w:sz="0" w:space="0" w:color="auto"/>
                <w:right w:val="none" w:sz="0" w:space="0" w:color="auto"/>
              </w:divBdr>
            </w:div>
          </w:divsChild>
        </w:div>
        <w:div w:id="516848335">
          <w:marLeft w:val="0"/>
          <w:marRight w:val="0"/>
          <w:marTop w:val="300"/>
          <w:marBottom w:val="0"/>
          <w:divBdr>
            <w:top w:val="none" w:sz="0" w:space="0" w:color="auto"/>
            <w:left w:val="none" w:sz="0" w:space="0" w:color="auto"/>
            <w:bottom w:val="none" w:sz="0" w:space="0" w:color="auto"/>
            <w:right w:val="none" w:sz="0" w:space="0" w:color="auto"/>
          </w:divBdr>
          <w:divsChild>
            <w:div w:id="1521234845">
              <w:marLeft w:val="0"/>
              <w:marRight w:val="0"/>
              <w:marTop w:val="0"/>
              <w:marBottom w:val="0"/>
              <w:divBdr>
                <w:top w:val="none" w:sz="0" w:space="0" w:color="auto"/>
                <w:left w:val="none" w:sz="0" w:space="0" w:color="auto"/>
                <w:bottom w:val="none" w:sz="0" w:space="0" w:color="auto"/>
                <w:right w:val="none" w:sz="0" w:space="0" w:color="auto"/>
              </w:divBdr>
              <w:divsChild>
                <w:div w:id="12130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53">
          <w:marLeft w:val="0"/>
          <w:marRight w:val="0"/>
          <w:marTop w:val="300"/>
          <w:marBottom w:val="0"/>
          <w:divBdr>
            <w:top w:val="none" w:sz="0" w:space="0" w:color="auto"/>
            <w:left w:val="none" w:sz="0" w:space="0" w:color="auto"/>
            <w:bottom w:val="none" w:sz="0" w:space="0" w:color="auto"/>
            <w:right w:val="none" w:sz="0" w:space="0" w:color="auto"/>
          </w:divBdr>
          <w:divsChild>
            <w:div w:id="1029381214">
              <w:marLeft w:val="0"/>
              <w:marRight w:val="0"/>
              <w:marTop w:val="0"/>
              <w:marBottom w:val="0"/>
              <w:divBdr>
                <w:top w:val="none" w:sz="0" w:space="0" w:color="auto"/>
                <w:left w:val="none" w:sz="0" w:space="0" w:color="auto"/>
                <w:bottom w:val="none" w:sz="0" w:space="0" w:color="auto"/>
                <w:right w:val="none" w:sz="0" w:space="0" w:color="auto"/>
              </w:divBdr>
              <w:divsChild>
                <w:div w:id="213956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2687">
          <w:marLeft w:val="0"/>
          <w:marRight w:val="0"/>
          <w:marTop w:val="300"/>
          <w:marBottom w:val="0"/>
          <w:divBdr>
            <w:top w:val="none" w:sz="0" w:space="0" w:color="auto"/>
            <w:left w:val="none" w:sz="0" w:space="0" w:color="auto"/>
            <w:bottom w:val="none" w:sz="0" w:space="0" w:color="auto"/>
            <w:right w:val="none" w:sz="0" w:space="0" w:color="auto"/>
          </w:divBdr>
          <w:divsChild>
            <w:div w:id="37554272">
              <w:marLeft w:val="0"/>
              <w:marRight w:val="0"/>
              <w:marTop w:val="0"/>
              <w:marBottom w:val="0"/>
              <w:divBdr>
                <w:top w:val="none" w:sz="0" w:space="0" w:color="auto"/>
                <w:left w:val="none" w:sz="0" w:space="0" w:color="auto"/>
                <w:bottom w:val="none" w:sz="0" w:space="0" w:color="auto"/>
                <w:right w:val="none" w:sz="0" w:space="0" w:color="auto"/>
              </w:divBdr>
              <w:divsChild>
                <w:div w:id="5106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165">
          <w:marLeft w:val="0"/>
          <w:marRight w:val="0"/>
          <w:marTop w:val="300"/>
          <w:marBottom w:val="0"/>
          <w:divBdr>
            <w:top w:val="none" w:sz="0" w:space="0" w:color="auto"/>
            <w:left w:val="none" w:sz="0" w:space="0" w:color="auto"/>
            <w:bottom w:val="none" w:sz="0" w:space="0" w:color="auto"/>
            <w:right w:val="none" w:sz="0" w:space="0" w:color="auto"/>
          </w:divBdr>
          <w:divsChild>
            <w:div w:id="480391748">
              <w:marLeft w:val="0"/>
              <w:marRight w:val="0"/>
              <w:marTop w:val="0"/>
              <w:marBottom w:val="0"/>
              <w:divBdr>
                <w:top w:val="none" w:sz="0" w:space="0" w:color="auto"/>
                <w:left w:val="none" w:sz="0" w:space="0" w:color="auto"/>
                <w:bottom w:val="none" w:sz="0" w:space="0" w:color="auto"/>
                <w:right w:val="none" w:sz="0" w:space="0" w:color="auto"/>
              </w:divBdr>
              <w:divsChild>
                <w:div w:id="191273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729873">
      <w:bodyDiv w:val="1"/>
      <w:marLeft w:val="0"/>
      <w:marRight w:val="0"/>
      <w:marTop w:val="0"/>
      <w:marBottom w:val="0"/>
      <w:divBdr>
        <w:top w:val="none" w:sz="0" w:space="0" w:color="auto"/>
        <w:left w:val="none" w:sz="0" w:space="0" w:color="auto"/>
        <w:bottom w:val="none" w:sz="0" w:space="0" w:color="auto"/>
        <w:right w:val="none" w:sz="0" w:space="0" w:color="auto"/>
      </w:divBdr>
      <w:divsChild>
        <w:div w:id="1947343766">
          <w:marLeft w:val="0"/>
          <w:marRight w:val="0"/>
          <w:marTop w:val="0"/>
          <w:marBottom w:val="0"/>
          <w:divBdr>
            <w:top w:val="none" w:sz="0" w:space="0" w:color="auto"/>
            <w:left w:val="none" w:sz="0" w:space="0" w:color="auto"/>
            <w:bottom w:val="none" w:sz="0" w:space="0" w:color="auto"/>
            <w:right w:val="none" w:sz="0" w:space="0" w:color="auto"/>
          </w:divBdr>
        </w:div>
        <w:div w:id="1821145955">
          <w:marLeft w:val="0"/>
          <w:marRight w:val="0"/>
          <w:marTop w:val="0"/>
          <w:marBottom w:val="0"/>
          <w:divBdr>
            <w:top w:val="none" w:sz="0" w:space="0" w:color="auto"/>
            <w:left w:val="none" w:sz="0" w:space="0" w:color="auto"/>
            <w:bottom w:val="none" w:sz="0" w:space="0" w:color="auto"/>
            <w:right w:val="none" w:sz="0" w:space="0" w:color="auto"/>
          </w:divBdr>
          <w:divsChild>
            <w:div w:id="1561330771">
              <w:marLeft w:val="0"/>
              <w:marRight w:val="0"/>
              <w:marTop w:val="0"/>
              <w:marBottom w:val="0"/>
              <w:divBdr>
                <w:top w:val="none" w:sz="0" w:space="0" w:color="auto"/>
                <w:left w:val="none" w:sz="0" w:space="0" w:color="auto"/>
                <w:bottom w:val="none" w:sz="0" w:space="0" w:color="auto"/>
                <w:right w:val="none" w:sz="0" w:space="0" w:color="auto"/>
              </w:divBdr>
            </w:div>
          </w:divsChild>
        </w:div>
        <w:div w:id="601761752">
          <w:marLeft w:val="0"/>
          <w:marRight w:val="0"/>
          <w:marTop w:val="0"/>
          <w:marBottom w:val="0"/>
          <w:divBdr>
            <w:top w:val="none" w:sz="0" w:space="0" w:color="auto"/>
            <w:left w:val="none" w:sz="0" w:space="0" w:color="auto"/>
            <w:bottom w:val="none" w:sz="0" w:space="0" w:color="auto"/>
            <w:right w:val="none" w:sz="0" w:space="0" w:color="auto"/>
          </w:divBdr>
        </w:div>
        <w:div w:id="531260076">
          <w:marLeft w:val="0"/>
          <w:marRight w:val="0"/>
          <w:marTop w:val="0"/>
          <w:marBottom w:val="0"/>
          <w:divBdr>
            <w:top w:val="none" w:sz="0" w:space="0" w:color="auto"/>
            <w:left w:val="none" w:sz="0" w:space="0" w:color="auto"/>
            <w:bottom w:val="none" w:sz="0" w:space="0" w:color="auto"/>
            <w:right w:val="none" w:sz="0" w:space="0" w:color="auto"/>
          </w:divBdr>
          <w:divsChild>
            <w:div w:id="297616266">
              <w:marLeft w:val="0"/>
              <w:marRight w:val="0"/>
              <w:marTop w:val="0"/>
              <w:marBottom w:val="0"/>
              <w:divBdr>
                <w:top w:val="none" w:sz="0" w:space="0" w:color="auto"/>
                <w:left w:val="none" w:sz="0" w:space="0" w:color="auto"/>
                <w:bottom w:val="none" w:sz="0" w:space="0" w:color="auto"/>
                <w:right w:val="none" w:sz="0" w:space="0" w:color="auto"/>
              </w:divBdr>
            </w:div>
          </w:divsChild>
        </w:div>
        <w:div w:id="2108915276">
          <w:marLeft w:val="0"/>
          <w:marRight w:val="0"/>
          <w:marTop w:val="0"/>
          <w:marBottom w:val="0"/>
          <w:divBdr>
            <w:top w:val="none" w:sz="0" w:space="0" w:color="auto"/>
            <w:left w:val="none" w:sz="0" w:space="0" w:color="auto"/>
            <w:bottom w:val="none" w:sz="0" w:space="0" w:color="auto"/>
            <w:right w:val="none" w:sz="0" w:space="0" w:color="auto"/>
          </w:divBdr>
        </w:div>
        <w:div w:id="908150797">
          <w:marLeft w:val="0"/>
          <w:marRight w:val="0"/>
          <w:marTop w:val="0"/>
          <w:marBottom w:val="0"/>
          <w:divBdr>
            <w:top w:val="none" w:sz="0" w:space="0" w:color="auto"/>
            <w:left w:val="none" w:sz="0" w:space="0" w:color="auto"/>
            <w:bottom w:val="none" w:sz="0" w:space="0" w:color="auto"/>
            <w:right w:val="none" w:sz="0" w:space="0" w:color="auto"/>
          </w:divBdr>
          <w:divsChild>
            <w:div w:id="1648632002">
              <w:marLeft w:val="0"/>
              <w:marRight w:val="0"/>
              <w:marTop w:val="0"/>
              <w:marBottom w:val="0"/>
              <w:divBdr>
                <w:top w:val="none" w:sz="0" w:space="0" w:color="auto"/>
                <w:left w:val="none" w:sz="0" w:space="0" w:color="auto"/>
                <w:bottom w:val="none" w:sz="0" w:space="0" w:color="auto"/>
                <w:right w:val="none" w:sz="0" w:space="0" w:color="auto"/>
              </w:divBdr>
            </w:div>
          </w:divsChild>
        </w:div>
        <w:div w:id="834299743">
          <w:marLeft w:val="0"/>
          <w:marRight w:val="0"/>
          <w:marTop w:val="0"/>
          <w:marBottom w:val="0"/>
          <w:divBdr>
            <w:top w:val="none" w:sz="0" w:space="0" w:color="auto"/>
            <w:left w:val="none" w:sz="0" w:space="0" w:color="auto"/>
            <w:bottom w:val="none" w:sz="0" w:space="0" w:color="auto"/>
            <w:right w:val="none" w:sz="0" w:space="0" w:color="auto"/>
          </w:divBdr>
        </w:div>
        <w:div w:id="2040742767">
          <w:marLeft w:val="0"/>
          <w:marRight w:val="0"/>
          <w:marTop w:val="0"/>
          <w:marBottom w:val="0"/>
          <w:divBdr>
            <w:top w:val="none" w:sz="0" w:space="0" w:color="auto"/>
            <w:left w:val="none" w:sz="0" w:space="0" w:color="auto"/>
            <w:bottom w:val="none" w:sz="0" w:space="0" w:color="auto"/>
            <w:right w:val="none" w:sz="0" w:space="0" w:color="auto"/>
          </w:divBdr>
          <w:divsChild>
            <w:div w:id="1078475593">
              <w:marLeft w:val="0"/>
              <w:marRight w:val="0"/>
              <w:marTop w:val="0"/>
              <w:marBottom w:val="0"/>
              <w:divBdr>
                <w:top w:val="none" w:sz="0" w:space="0" w:color="auto"/>
                <w:left w:val="none" w:sz="0" w:space="0" w:color="auto"/>
                <w:bottom w:val="none" w:sz="0" w:space="0" w:color="auto"/>
                <w:right w:val="none" w:sz="0" w:space="0" w:color="auto"/>
              </w:divBdr>
            </w:div>
          </w:divsChild>
        </w:div>
        <w:div w:id="402218839">
          <w:marLeft w:val="0"/>
          <w:marRight w:val="0"/>
          <w:marTop w:val="0"/>
          <w:marBottom w:val="0"/>
          <w:divBdr>
            <w:top w:val="none" w:sz="0" w:space="0" w:color="auto"/>
            <w:left w:val="none" w:sz="0" w:space="0" w:color="auto"/>
            <w:bottom w:val="none" w:sz="0" w:space="0" w:color="auto"/>
            <w:right w:val="none" w:sz="0" w:space="0" w:color="auto"/>
          </w:divBdr>
        </w:div>
        <w:div w:id="1487478661">
          <w:marLeft w:val="0"/>
          <w:marRight w:val="0"/>
          <w:marTop w:val="0"/>
          <w:marBottom w:val="0"/>
          <w:divBdr>
            <w:top w:val="none" w:sz="0" w:space="0" w:color="auto"/>
            <w:left w:val="none" w:sz="0" w:space="0" w:color="auto"/>
            <w:bottom w:val="none" w:sz="0" w:space="0" w:color="auto"/>
            <w:right w:val="none" w:sz="0" w:space="0" w:color="auto"/>
          </w:divBdr>
          <w:divsChild>
            <w:div w:id="1053964231">
              <w:marLeft w:val="0"/>
              <w:marRight w:val="0"/>
              <w:marTop w:val="0"/>
              <w:marBottom w:val="0"/>
              <w:divBdr>
                <w:top w:val="none" w:sz="0" w:space="0" w:color="auto"/>
                <w:left w:val="none" w:sz="0" w:space="0" w:color="auto"/>
                <w:bottom w:val="none" w:sz="0" w:space="0" w:color="auto"/>
                <w:right w:val="none" w:sz="0" w:space="0" w:color="auto"/>
              </w:divBdr>
            </w:div>
          </w:divsChild>
        </w:div>
        <w:div w:id="1388214346">
          <w:marLeft w:val="0"/>
          <w:marRight w:val="0"/>
          <w:marTop w:val="0"/>
          <w:marBottom w:val="0"/>
          <w:divBdr>
            <w:top w:val="none" w:sz="0" w:space="0" w:color="auto"/>
            <w:left w:val="none" w:sz="0" w:space="0" w:color="auto"/>
            <w:bottom w:val="none" w:sz="0" w:space="0" w:color="auto"/>
            <w:right w:val="none" w:sz="0" w:space="0" w:color="auto"/>
          </w:divBdr>
        </w:div>
        <w:div w:id="1026951846">
          <w:marLeft w:val="0"/>
          <w:marRight w:val="0"/>
          <w:marTop w:val="0"/>
          <w:marBottom w:val="0"/>
          <w:divBdr>
            <w:top w:val="none" w:sz="0" w:space="0" w:color="auto"/>
            <w:left w:val="none" w:sz="0" w:space="0" w:color="auto"/>
            <w:bottom w:val="none" w:sz="0" w:space="0" w:color="auto"/>
            <w:right w:val="none" w:sz="0" w:space="0" w:color="auto"/>
          </w:divBdr>
          <w:divsChild>
            <w:div w:id="1632320741">
              <w:marLeft w:val="0"/>
              <w:marRight w:val="0"/>
              <w:marTop w:val="0"/>
              <w:marBottom w:val="0"/>
              <w:divBdr>
                <w:top w:val="none" w:sz="0" w:space="0" w:color="auto"/>
                <w:left w:val="none" w:sz="0" w:space="0" w:color="auto"/>
                <w:bottom w:val="none" w:sz="0" w:space="0" w:color="auto"/>
                <w:right w:val="none" w:sz="0" w:space="0" w:color="auto"/>
              </w:divBdr>
            </w:div>
          </w:divsChild>
        </w:div>
        <w:div w:id="433398807">
          <w:marLeft w:val="0"/>
          <w:marRight w:val="0"/>
          <w:marTop w:val="0"/>
          <w:marBottom w:val="0"/>
          <w:divBdr>
            <w:top w:val="none" w:sz="0" w:space="0" w:color="auto"/>
            <w:left w:val="none" w:sz="0" w:space="0" w:color="auto"/>
            <w:bottom w:val="none" w:sz="0" w:space="0" w:color="auto"/>
            <w:right w:val="none" w:sz="0" w:space="0" w:color="auto"/>
          </w:divBdr>
        </w:div>
        <w:div w:id="504365245">
          <w:marLeft w:val="0"/>
          <w:marRight w:val="0"/>
          <w:marTop w:val="0"/>
          <w:marBottom w:val="0"/>
          <w:divBdr>
            <w:top w:val="none" w:sz="0" w:space="0" w:color="auto"/>
            <w:left w:val="none" w:sz="0" w:space="0" w:color="auto"/>
            <w:bottom w:val="none" w:sz="0" w:space="0" w:color="auto"/>
            <w:right w:val="none" w:sz="0" w:space="0" w:color="auto"/>
          </w:divBdr>
          <w:divsChild>
            <w:div w:id="364865814">
              <w:marLeft w:val="0"/>
              <w:marRight w:val="0"/>
              <w:marTop w:val="0"/>
              <w:marBottom w:val="0"/>
              <w:divBdr>
                <w:top w:val="none" w:sz="0" w:space="0" w:color="auto"/>
                <w:left w:val="none" w:sz="0" w:space="0" w:color="auto"/>
                <w:bottom w:val="none" w:sz="0" w:space="0" w:color="auto"/>
                <w:right w:val="none" w:sz="0" w:space="0" w:color="auto"/>
              </w:divBdr>
            </w:div>
          </w:divsChild>
        </w:div>
        <w:div w:id="633407965">
          <w:marLeft w:val="0"/>
          <w:marRight w:val="0"/>
          <w:marTop w:val="300"/>
          <w:marBottom w:val="0"/>
          <w:divBdr>
            <w:top w:val="none" w:sz="0" w:space="0" w:color="auto"/>
            <w:left w:val="none" w:sz="0" w:space="0" w:color="auto"/>
            <w:bottom w:val="none" w:sz="0" w:space="0" w:color="auto"/>
            <w:right w:val="none" w:sz="0" w:space="0" w:color="auto"/>
          </w:divBdr>
          <w:divsChild>
            <w:div w:id="2063556415">
              <w:marLeft w:val="0"/>
              <w:marRight w:val="0"/>
              <w:marTop w:val="0"/>
              <w:marBottom w:val="0"/>
              <w:divBdr>
                <w:top w:val="none" w:sz="0" w:space="0" w:color="auto"/>
                <w:left w:val="none" w:sz="0" w:space="0" w:color="auto"/>
                <w:bottom w:val="none" w:sz="0" w:space="0" w:color="auto"/>
                <w:right w:val="none" w:sz="0" w:space="0" w:color="auto"/>
              </w:divBdr>
              <w:divsChild>
                <w:div w:id="155570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15508">
          <w:marLeft w:val="0"/>
          <w:marRight w:val="0"/>
          <w:marTop w:val="300"/>
          <w:marBottom w:val="0"/>
          <w:divBdr>
            <w:top w:val="none" w:sz="0" w:space="0" w:color="auto"/>
            <w:left w:val="none" w:sz="0" w:space="0" w:color="auto"/>
            <w:bottom w:val="none" w:sz="0" w:space="0" w:color="auto"/>
            <w:right w:val="none" w:sz="0" w:space="0" w:color="auto"/>
          </w:divBdr>
          <w:divsChild>
            <w:div w:id="604264050">
              <w:marLeft w:val="0"/>
              <w:marRight w:val="0"/>
              <w:marTop w:val="0"/>
              <w:marBottom w:val="0"/>
              <w:divBdr>
                <w:top w:val="none" w:sz="0" w:space="0" w:color="auto"/>
                <w:left w:val="none" w:sz="0" w:space="0" w:color="auto"/>
                <w:bottom w:val="none" w:sz="0" w:space="0" w:color="auto"/>
                <w:right w:val="none" w:sz="0" w:space="0" w:color="auto"/>
              </w:divBdr>
              <w:divsChild>
                <w:div w:id="165486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7948">
          <w:marLeft w:val="0"/>
          <w:marRight w:val="0"/>
          <w:marTop w:val="300"/>
          <w:marBottom w:val="0"/>
          <w:divBdr>
            <w:top w:val="none" w:sz="0" w:space="0" w:color="auto"/>
            <w:left w:val="none" w:sz="0" w:space="0" w:color="auto"/>
            <w:bottom w:val="none" w:sz="0" w:space="0" w:color="auto"/>
            <w:right w:val="none" w:sz="0" w:space="0" w:color="auto"/>
          </w:divBdr>
          <w:divsChild>
            <w:div w:id="77099597">
              <w:marLeft w:val="0"/>
              <w:marRight w:val="0"/>
              <w:marTop w:val="0"/>
              <w:marBottom w:val="0"/>
              <w:divBdr>
                <w:top w:val="none" w:sz="0" w:space="0" w:color="auto"/>
                <w:left w:val="none" w:sz="0" w:space="0" w:color="auto"/>
                <w:bottom w:val="none" w:sz="0" w:space="0" w:color="auto"/>
                <w:right w:val="none" w:sz="0" w:space="0" w:color="auto"/>
              </w:divBdr>
              <w:divsChild>
                <w:div w:id="76699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228799">
      <w:bodyDiv w:val="1"/>
      <w:marLeft w:val="0"/>
      <w:marRight w:val="0"/>
      <w:marTop w:val="0"/>
      <w:marBottom w:val="0"/>
      <w:divBdr>
        <w:top w:val="none" w:sz="0" w:space="0" w:color="auto"/>
        <w:left w:val="none" w:sz="0" w:space="0" w:color="auto"/>
        <w:bottom w:val="none" w:sz="0" w:space="0" w:color="auto"/>
        <w:right w:val="none" w:sz="0" w:space="0" w:color="auto"/>
      </w:divBdr>
    </w:div>
    <w:div w:id="415715836">
      <w:bodyDiv w:val="1"/>
      <w:marLeft w:val="0"/>
      <w:marRight w:val="0"/>
      <w:marTop w:val="0"/>
      <w:marBottom w:val="0"/>
      <w:divBdr>
        <w:top w:val="none" w:sz="0" w:space="0" w:color="auto"/>
        <w:left w:val="none" w:sz="0" w:space="0" w:color="auto"/>
        <w:bottom w:val="none" w:sz="0" w:space="0" w:color="auto"/>
        <w:right w:val="none" w:sz="0" w:space="0" w:color="auto"/>
      </w:divBdr>
      <w:divsChild>
        <w:div w:id="242449854">
          <w:marLeft w:val="0"/>
          <w:marRight w:val="0"/>
          <w:marTop w:val="0"/>
          <w:marBottom w:val="0"/>
          <w:divBdr>
            <w:top w:val="none" w:sz="0" w:space="0" w:color="auto"/>
            <w:left w:val="none" w:sz="0" w:space="0" w:color="auto"/>
            <w:bottom w:val="none" w:sz="0" w:space="0" w:color="auto"/>
            <w:right w:val="none" w:sz="0" w:space="0" w:color="auto"/>
          </w:divBdr>
        </w:div>
        <w:div w:id="1763448289">
          <w:marLeft w:val="0"/>
          <w:marRight w:val="0"/>
          <w:marTop w:val="0"/>
          <w:marBottom w:val="0"/>
          <w:divBdr>
            <w:top w:val="none" w:sz="0" w:space="0" w:color="auto"/>
            <w:left w:val="none" w:sz="0" w:space="0" w:color="auto"/>
            <w:bottom w:val="none" w:sz="0" w:space="0" w:color="auto"/>
            <w:right w:val="none" w:sz="0" w:space="0" w:color="auto"/>
          </w:divBdr>
          <w:divsChild>
            <w:div w:id="2124181775">
              <w:marLeft w:val="0"/>
              <w:marRight w:val="0"/>
              <w:marTop w:val="0"/>
              <w:marBottom w:val="0"/>
              <w:divBdr>
                <w:top w:val="none" w:sz="0" w:space="0" w:color="auto"/>
                <w:left w:val="none" w:sz="0" w:space="0" w:color="auto"/>
                <w:bottom w:val="none" w:sz="0" w:space="0" w:color="auto"/>
                <w:right w:val="none" w:sz="0" w:space="0" w:color="auto"/>
              </w:divBdr>
            </w:div>
          </w:divsChild>
        </w:div>
        <w:div w:id="1555769941">
          <w:marLeft w:val="0"/>
          <w:marRight w:val="0"/>
          <w:marTop w:val="0"/>
          <w:marBottom w:val="0"/>
          <w:divBdr>
            <w:top w:val="none" w:sz="0" w:space="0" w:color="auto"/>
            <w:left w:val="none" w:sz="0" w:space="0" w:color="auto"/>
            <w:bottom w:val="none" w:sz="0" w:space="0" w:color="auto"/>
            <w:right w:val="none" w:sz="0" w:space="0" w:color="auto"/>
          </w:divBdr>
        </w:div>
        <w:div w:id="1663436778">
          <w:marLeft w:val="0"/>
          <w:marRight w:val="0"/>
          <w:marTop w:val="0"/>
          <w:marBottom w:val="0"/>
          <w:divBdr>
            <w:top w:val="none" w:sz="0" w:space="0" w:color="auto"/>
            <w:left w:val="none" w:sz="0" w:space="0" w:color="auto"/>
            <w:bottom w:val="none" w:sz="0" w:space="0" w:color="auto"/>
            <w:right w:val="none" w:sz="0" w:space="0" w:color="auto"/>
          </w:divBdr>
          <w:divsChild>
            <w:div w:id="92558771">
              <w:marLeft w:val="0"/>
              <w:marRight w:val="0"/>
              <w:marTop w:val="0"/>
              <w:marBottom w:val="0"/>
              <w:divBdr>
                <w:top w:val="none" w:sz="0" w:space="0" w:color="auto"/>
                <w:left w:val="none" w:sz="0" w:space="0" w:color="auto"/>
                <w:bottom w:val="none" w:sz="0" w:space="0" w:color="auto"/>
                <w:right w:val="none" w:sz="0" w:space="0" w:color="auto"/>
              </w:divBdr>
            </w:div>
          </w:divsChild>
        </w:div>
        <w:div w:id="609627319">
          <w:marLeft w:val="0"/>
          <w:marRight w:val="0"/>
          <w:marTop w:val="0"/>
          <w:marBottom w:val="0"/>
          <w:divBdr>
            <w:top w:val="none" w:sz="0" w:space="0" w:color="auto"/>
            <w:left w:val="none" w:sz="0" w:space="0" w:color="auto"/>
            <w:bottom w:val="none" w:sz="0" w:space="0" w:color="auto"/>
            <w:right w:val="none" w:sz="0" w:space="0" w:color="auto"/>
          </w:divBdr>
        </w:div>
        <w:div w:id="1531996005">
          <w:marLeft w:val="0"/>
          <w:marRight w:val="0"/>
          <w:marTop w:val="0"/>
          <w:marBottom w:val="0"/>
          <w:divBdr>
            <w:top w:val="none" w:sz="0" w:space="0" w:color="auto"/>
            <w:left w:val="none" w:sz="0" w:space="0" w:color="auto"/>
            <w:bottom w:val="none" w:sz="0" w:space="0" w:color="auto"/>
            <w:right w:val="none" w:sz="0" w:space="0" w:color="auto"/>
          </w:divBdr>
          <w:divsChild>
            <w:div w:id="55789612">
              <w:marLeft w:val="0"/>
              <w:marRight w:val="0"/>
              <w:marTop w:val="0"/>
              <w:marBottom w:val="0"/>
              <w:divBdr>
                <w:top w:val="none" w:sz="0" w:space="0" w:color="auto"/>
                <w:left w:val="none" w:sz="0" w:space="0" w:color="auto"/>
                <w:bottom w:val="none" w:sz="0" w:space="0" w:color="auto"/>
                <w:right w:val="none" w:sz="0" w:space="0" w:color="auto"/>
              </w:divBdr>
            </w:div>
          </w:divsChild>
        </w:div>
        <w:div w:id="1095395338">
          <w:marLeft w:val="0"/>
          <w:marRight w:val="0"/>
          <w:marTop w:val="0"/>
          <w:marBottom w:val="0"/>
          <w:divBdr>
            <w:top w:val="none" w:sz="0" w:space="0" w:color="auto"/>
            <w:left w:val="none" w:sz="0" w:space="0" w:color="auto"/>
            <w:bottom w:val="none" w:sz="0" w:space="0" w:color="auto"/>
            <w:right w:val="none" w:sz="0" w:space="0" w:color="auto"/>
          </w:divBdr>
        </w:div>
        <w:div w:id="990868403">
          <w:marLeft w:val="0"/>
          <w:marRight w:val="0"/>
          <w:marTop w:val="0"/>
          <w:marBottom w:val="0"/>
          <w:divBdr>
            <w:top w:val="none" w:sz="0" w:space="0" w:color="auto"/>
            <w:left w:val="none" w:sz="0" w:space="0" w:color="auto"/>
            <w:bottom w:val="none" w:sz="0" w:space="0" w:color="auto"/>
            <w:right w:val="none" w:sz="0" w:space="0" w:color="auto"/>
          </w:divBdr>
          <w:divsChild>
            <w:div w:id="2028020990">
              <w:marLeft w:val="0"/>
              <w:marRight w:val="0"/>
              <w:marTop w:val="0"/>
              <w:marBottom w:val="0"/>
              <w:divBdr>
                <w:top w:val="none" w:sz="0" w:space="0" w:color="auto"/>
                <w:left w:val="none" w:sz="0" w:space="0" w:color="auto"/>
                <w:bottom w:val="none" w:sz="0" w:space="0" w:color="auto"/>
                <w:right w:val="none" w:sz="0" w:space="0" w:color="auto"/>
              </w:divBdr>
            </w:div>
          </w:divsChild>
        </w:div>
        <w:div w:id="891232340">
          <w:marLeft w:val="0"/>
          <w:marRight w:val="0"/>
          <w:marTop w:val="0"/>
          <w:marBottom w:val="0"/>
          <w:divBdr>
            <w:top w:val="none" w:sz="0" w:space="0" w:color="auto"/>
            <w:left w:val="none" w:sz="0" w:space="0" w:color="auto"/>
            <w:bottom w:val="none" w:sz="0" w:space="0" w:color="auto"/>
            <w:right w:val="none" w:sz="0" w:space="0" w:color="auto"/>
          </w:divBdr>
        </w:div>
        <w:div w:id="198980083">
          <w:marLeft w:val="0"/>
          <w:marRight w:val="0"/>
          <w:marTop w:val="0"/>
          <w:marBottom w:val="0"/>
          <w:divBdr>
            <w:top w:val="none" w:sz="0" w:space="0" w:color="auto"/>
            <w:left w:val="none" w:sz="0" w:space="0" w:color="auto"/>
            <w:bottom w:val="none" w:sz="0" w:space="0" w:color="auto"/>
            <w:right w:val="none" w:sz="0" w:space="0" w:color="auto"/>
          </w:divBdr>
          <w:divsChild>
            <w:div w:id="1034962115">
              <w:marLeft w:val="0"/>
              <w:marRight w:val="0"/>
              <w:marTop w:val="0"/>
              <w:marBottom w:val="0"/>
              <w:divBdr>
                <w:top w:val="none" w:sz="0" w:space="0" w:color="auto"/>
                <w:left w:val="none" w:sz="0" w:space="0" w:color="auto"/>
                <w:bottom w:val="none" w:sz="0" w:space="0" w:color="auto"/>
                <w:right w:val="none" w:sz="0" w:space="0" w:color="auto"/>
              </w:divBdr>
            </w:div>
          </w:divsChild>
        </w:div>
        <w:div w:id="1180393973">
          <w:marLeft w:val="0"/>
          <w:marRight w:val="0"/>
          <w:marTop w:val="0"/>
          <w:marBottom w:val="0"/>
          <w:divBdr>
            <w:top w:val="none" w:sz="0" w:space="0" w:color="auto"/>
            <w:left w:val="none" w:sz="0" w:space="0" w:color="auto"/>
            <w:bottom w:val="none" w:sz="0" w:space="0" w:color="auto"/>
            <w:right w:val="none" w:sz="0" w:space="0" w:color="auto"/>
          </w:divBdr>
        </w:div>
        <w:div w:id="40908461">
          <w:marLeft w:val="0"/>
          <w:marRight w:val="0"/>
          <w:marTop w:val="0"/>
          <w:marBottom w:val="0"/>
          <w:divBdr>
            <w:top w:val="none" w:sz="0" w:space="0" w:color="auto"/>
            <w:left w:val="none" w:sz="0" w:space="0" w:color="auto"/>
            <w:bottom w:val="none" w:sz="0" w:space="0" w:color="auto"/>
            <w:right w:val="none" w:sz="0" w:space="0" w:color="auto"/>
          </w:divBdr>
          <w:divsChild>
            <w:div w:id="407576011">
              <w:marLeft w:val="0"/>
              <w:marRight w:val="0"/>
              <w:marTop w:val="0"/>
              <w:marBottom w:val="0"/>
              <w:divBdr>
                <w:top w:val="none" w:sz="0" w:space="0" w:color="auto"/>
                <w:left w:val="none" w:sz="0" w:space="0" w:color="auto"/>
                <w:bottom w:val="none" w:sz="0" w:space="0" w:color="auto"/>
                <w:right w:val="none" w:sz="0" w:space="0" w:color="auto"/>
              </w:divBdr>
            </w:div>
          </w:divsChild>
        </w:div>
        <w:div w:id="487748502">
          <w:marLeft w:val="0"/>
          <w:marRight w:val="0"/>
          <w:marTop w:val="0"/>
          <w:marBottom w:val="0"/>
          <w:divBdr>
            <w:top w:val="none" w:sz="0" w:space="0" w:color="auto"/>
            <w:left w:val="none" w:sz="0" w:space="0" w:color="auto"/>
            <w:bottom w:val="none" w:sz="0" w:space="0" w:color="auto"/>
            <w:right w:val="none" w:sz="0" w:space="0" w:color="auto"/>
          </w:divBdr>
        </w:div>
        <w:div w:id="1410468258">
          <w:marLeft w:val="0"/>
          <w:marRight w:val="0"/>
          <w:marTop w:val="0"/>
          <w:marBottom w:val="0"/>
          <w:divBdr>
            <w:top w:val="none" w:sz="0" w:space="0" w:color="auto"/>
            <w:left w:val="none" w:sz="0" w:space="0" w:color="auto"/>
            <w:bottom w:val="none" w:sz="0" w:space="0" w:color="auto"/>
            <w:right w:val="none" w:sz="0" w:space="0" w:color="auto"/>
          </w:divBdr>
          <w:divsChild>
            <w:div w:id="1727988812">
              <w:marLeft w:val="0"/>
              <w:marRight w:val="0"/>
              <w:marTop w:val="0"/>
              <w:marBottom w:val="0"/>
              <w:divBdr>
                <w:top w:val="none" w:sz="0" w:space="0" w:color="auto"/>
                <w:left w:val="none" w:sz="0" w:space="0" w:color="auto"/>
                <w:bottom w:val="none" w:sz="0" w:space="0" w:color="auto"/>
                <w:right w:val="none" w:sz="0" w:space="0" w:color="auto"/>
              </w:divBdr>
            </w:div>
          </w:divsChild>
        </w:div>
        <w:div w:id="829099401">
          <w:marLeft w:val="0"/>
          <w:marRight w:val="0"/>
          <w:marTop w:val="300"/>
          <w:marBottom w:val="0"/>
          <w:divBdr>
            <w:top w:val="none" w:sz="0" w:space="0" w:color="auto"/>
            <w:left w:val="none" w:sz="0" w:space="0" w:color="auto"/>
            <w:bottom w:val="none" w:sz="0" w:space="0" w:color="auto"/>
            <w:right w:val="none" w:sz="0" w:space="0" w:color="auto"/>
          </w:divBdr>
          <w:divsChild>
            <w:div w:id="53478255">
              <w:marLeft w:val="0"/>
              <w:marRight w:val="0"/>
              <w:marTop w:val="0"/>
              <w:marBottom w:val="0"/>
              <w:divBdr>
                <w:top w:val="none" w:sz="0" w:space="0" w:color="auto"/>
                <w:left w:val="none" w:sz="0" w:space="0" w:color="auto"/>
                <w:bottom w:val="none" w:sz="0" w:space="0" w:color="auto"/>
                <w:right w:val="none" w:sz="0" w:space="0" w:color="auto"/>
              </w:divBdr>
              <w:divsChild>
                <w:div w:id="32174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624">
          <w:marLeft w:val="0"/>
          <w:marRight w:val="0"/>
          <w:marTop w:val="300"/>
          <w:marBottom w:val="0"/>
          <w:divBdr>
            <w:top w:val="none" w:sz="0" w:space="0" w:color="auto"/>
            <w:left w:val="none" w:sz="0" w:space="0" w:color="auto"/>
            <w:bottom w:val="none" w:sz="0" w:space="0" w:color="auto"/>
            <w:right w:val="none" w:sz="0" w:space="0" w:color="auto"/>
          </w:divBdr>
          <w:divsChild>
            <w:div w:id="594630037">
              <w:marLeft w:val="0"/>
              <w:marRight w:val="0"/>
              <w:marTop w:val="0"/>
              <w:marBottom w:val="0"/>
              <w:divBdr>
                <w:top w:val="none" w:sz="0" w:space="0" w:color="auto"/>
                <w:left w:val="none" w:sz="0" w:space="0" w:color="auto"/>
                <w:bottom w:val="none" w:sz="0" w:space="0" w:color="auto"/>
                <w:right w:val="none" w:sz="0" w:space="0" w:color="auto"/>
              </w:divBdr>
              <w:divsChild>
                <w:div w:id="136185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92918">
      <w:bodyDiv w:val="1"/>
      <w:marLeft w:val="0"/>
      <w:marRight w:val="0"/>
      <w:marTop w:val="0"/>
      <w:marBottom w:val="0"/>
      <w:divBdr>
        <w:top w:val="none" w:sz="0" w:space="0" w:color="auto"/>
        <w:left w:val="none" w:sz="0" w:space="0" w:color="auto"/>
        <w:bottom w:val="none" w:sz="0" w:space="0" w:color="auto"/>
        <w:right w:val="none" w:sz="0" w:space="0" w:color="auto"/>
      </w:divBdr>
      <w:divsChild>
        <w:div w:id="1549368302">
          <w:marLeft w:val="0"/>
          <w:marRight w:val="0"/>
          <w:marTop w:val="0"/>
          <w:marBottom w:val="0"/>
          <w:divBdr>
            <w:top w:val="none" w:sz="0" w:space="0" w:color="auto"/>
            <w:left w:val="none" w:sz="0" w:space="0" w:color="auto"/>
            <w:bottom w:val="none" w:sz="0" w:space="0" w:color="auto"/>
            <w:right w:val="none" w:sz="0" w:space="0" w:color="auto"/>
          </w:divBdr>
        </w:div>
        <w:div w:id="1058944477">
          <w:marLeft w:val="0"/>
          <w:marRight w:val="0"/>
          <w:marTop w:val="0"/>
          <w:marBottom w:val="0"/>
          <w:divBdr>
            <w:top w:val="none" w:sz="0" w:space="0" w:color="auto"/>
            <w:left w:val="none" w:sz="0" w:space="0" w:color="auto"/>
            <w:bottom w:val="none" w:sz="0" w:space="0" w:color="auto"/>
            <w:right w:val="none" w:sz="0" w:space="0" w:color="auto"/>
          </w:divBdr>
          <w:divsChild>
            <w:div w:id="56442879">
              <w:marLeft w:val="0"/>
              <w:marRight w:val="0"/>
              <w:marTop w:val="0"/>
              <w:marBottom w:val="0"/>
              <w:divBdr>
                <w:top w:val="none" w:sz="0" w:space="0" w:color="auto"/>
                <w:left w:val="none" w:sz="0" w:space="0" w:color="auto"/>
                <w:bottom w:val="none" w:sz="0" w:space="0" w:color="auto"/>
                <w:right w:val="none" w:sz="0" w:space="0" w:color="auto"/>
              </w:divBdr>
            </w:div>
          </w:divsChild>
        </w:div>
        <w:div w:id="2065133392">
          <w:marLeft w:val="0"/>
          <w:marRight w:val="0"/>
          <w:marTop w:val="0"/>
          <w:marBottom w:val="0"/>
          <w:divBdr>
            <w:top w:val="none" w:sz="0" w:space="0" w:color="auto"/>
            <w:left w:val="none" w:sz="0" w:space="0" w:color="auto"/>
            <w:bottom w:val="none" w:sz="0" w:space="0" w:color="auto"/>
            <w:right w:val="none" w:sz="0" w:space="0" w:color="auto"/>
          </w:divBdr>
        </w:div>
        <w:div w:id="2024162937">
          <w:marLeft w:val="0"/>
          <w:marRight w:val="0"/>
          <w:marTop w:val="0"/>
          <w:marBottom w:val="0"/>
          <w:divBdr>
            <w:top w:val="none" w:sz="0" w:space="0" w:color="auto"/>
            <w:left w:val="none" w:sz="0" w:space="0" w:color="auto"/>
            <w:bottom w:val="none" w:sz="0" w:space="0" w:color="auto"/>
            <w:right w:val="none" w:sz="0" w:space="0" w:color="auto"/>
          </w:divBdr>
          <w:divsChild>
            <w:div w:id="2009669661">
              <w:marLeft w:val="0"/>
              <w:marRight w:val="0"/>
              <w:marTop w:val="0"/>
              <w:marBottom w:val="0"/>
              <w:divBdr>
                <w:top w:val="none" w:sz="0" w:space="0" w:color="auto"/>
                <w:left w:val="none" w:sz="0" w:space="0" w:color="auto"/>
                <w:bottom w:val="none" w:sz="0" w:space="0" w:color="auto"/>
                <w:right w:val="none" w:sz="0" w:space="0" w:color="auto"/>
              </w:divBdr>
            </w:div>
          </w:divsChild>
        </w:div>
        <w:div w:id="1060516014">
          <w:marLeft w:val="0"/>
          <w:marRight w:val="0"/>
          <w:marTop w:val="0"/>
          <w:marBottom w:val="0"/>
          <w:divBdr>
            <w:top w:val="none" w:sz="0" w:space="0" w:color="auto"/>
            <w:left w:val="none" w:sz="0" w:space="0" w:color="auto"/>
            <w:bottom w:val="none" w:sz="0" w:space="0" w:color="auto"/>
            <w:right w:val="none" w:sz="0" w:space="0" w:color="auto"/>
          </w:divBdr>
        </w:div>
        <w:div w:id="1618829868">
          <w:marLeft w:val="0"/>
          <w:marRight w:val="0"/>
          <w:marTop w:val="0"/>
          <w:marBottom w:val="0"/>
          <w:divBdr>
            <w:top w:val="none" w:sz="0" w:space="0" w:color="auto"/>
            <w:left w:val="none" w:sz="0" w:space="0" w:color="auto"/>
            <w:bottom w:val="none" w:sz="0" w:space="0" w:color="auto"/>
            <w:right w:val="none" w:sz="0" w:space="0" w:color="auto"/>
          </w:divBdr>
          <w:divsChild>
            <w:div w:id="539779625">
              <w:marLeft w:val="0"/>
              <w:marRight w:val="0"/>
              <w:marTop w:val="0"/>
              <w:marBottom w:val="0"/>
              <w:divBdr>
                <w:top w:val="none" w:sz="0" w:space="0" w:color="auto"/>
                <w:left w:val="none" w:sz="0" w:space="0" w:color="auto"/>
                <w:bottom w:val="none" w:sz="0" w:space="0" w:color="auto"/>
                <w:right w:val="none" w:sz="0" w:space="0" w:color="auto"/>
              </w:divBdr>
            </w:div>
          </w:divsChild>
        </w:div>
        <w:div w:id="1681157148">
          <w:marLeft w:val="0"/>
          <w:marRight w:val="0"/>
          <w:marTop w:val="0"/>
          <w:marBottom w:val="0"/>
          <w:divBdr>
            <w:top w:val="none" w:sz="0" w:space="0" w:color="auto"/>
            <w:left w:val="none" w:sz="0" w:space="0" w:color="auto"/>
            <w:bottom w:val="none" w:sz="0" w:space="0" w:color="auto"/>
            <w:right w:val="none" w:sz="0" w:space="0" w:color="auto"/>
          </w:divBdr>
        </w:div>
        <w:div w:id="1420951595">
          <w:marLeft w:val="0"/>
          <w:marRight w:val="0"/>
          <w:marTop w:val="0"/>
          <w:marBottom w:val="0"/>
          <w:divBdr>
            <w:top w:val="none" w:sz="0" w:space="0" w:color="auto"/>
            <w:left w:val="none" w:sz="0" w:space="0" w:color="auto"/>
            <w:bottom w:val="none" w:sz="0" w:space="0" w:color="auto"/>
            <w:right w:val="none" w:sz="0" w:space="0" w:color="auto"/>
          </w:divBdr>
          <w:divsChild>
            <w:div w:id="301157063">
              <w:marLeft w:val="0"/>
              <w:marRight w:val="0"/>
              <w:marTop w:val="0"/>
              <w:marBottom w:val="0"/>
              <w:divBdr>
                <w:top w:val="none" w:sz="0" w:space="0" w:color="auto"/>
                <w:left w:val="none" w:sz="0" w:space="0" w:color="auto"/>
                <w:bottom w:val="none" w:sz="0" w:space="0" w:color="auto"/>
                <w:right w:val="none" w:sz="0" w:space="0" w:color="auto"/>
              </w:divBdr>
            </w:div>
          </w:divsChild>
        </w:div>
        <w:div w:id="1886671436">
          <w:marLeft w:val="0"/>
          <w:marRight w:val="0"/>
          <w:marTop w:val="0"/>
          <w:marBottom w:val="0"/>
          <w:divBdr>
            <w:top w:val="none" w:sz="0" w:space="0" w:color="auto"/>
            <w:left w:val="none" w:sz="0" w:space="0" w:color="auto"/>
            <w:bottom w:val="none" w:sz="0" w:space="0" w:color="auto"/>
            <w:right w:val="none" w:sz="0" w:space="0" w:color="auto"/>
          </w:divBdr>
        </w:div>
        <w:div w:id="876552823">
          <w:marLeft w:val="0"/>
          <w:marRight w:val="0"/>
          <w:marTop w:val="0"/>
          <w:marBottom w:val="0"/>
          <w:divBdr>
            <w:top w:val="none" w:sz="0" w:space="0" w:color="auto"/>
            <w:left w:val="none" w:sz="0" w:space="0" w:color="auto"/>
            <w:bottom w:val="none" w:sz="0" w:space="0" w:color="auto"/>
            <w:right w:val="none" w:sz="0" w:space="0" w:color="auto"/>
          </w:divBdr>
          <w:divsChild>
            <w:div w:id="1160195667">
              <w:marLeft w:val="0"/>
              <w:marRight w:val="0"/>
              <w:marTop w:val="0"/>
              <w:marBottom w:val="0"/>
              <w:divBdr>
                <w:top w:val="none" w:sz="0" w:space="0" w:color="auto"/>
                <w:left w:val="none" w:sz="0" w:space="0" w:color="auto"/>
                <w:bottom w:val="none" w:sz="0" w:space="0" w:color="auto"/>
                <w:right w:val="none" w:sz="0" w:space="0" w:color="auto"/>
              </w:divBdr>
            </w:div>
          </w:divsChild>
        </w:div>
        <w:div w:id="1385251055">
          <w:marLeft w:val="0"/>
          <w:marRight w:val="0"/>
          <w:marTop w:val="0"/>
          <w:marBottom w:val="0"/>
          <w:divBdr>
            <w:top w:val="none" w:sz="0" w:space="0" w:color="auto"/>
            <w:left w:val="none" w:sz="0" w:space="0" w:color="auto"/>
            <w:bottom w:val="none" w:sz="0" w:space="0" w:color="auto"/>
            <w:right w:val="none" w:sz="0" w:space="0" w:color="auto"/>
          </w:divBdr>
        </w:div>
        <w:div w:id="389502164">
          <w:marLeft w:val="0"/>
          <w:marRight w:val="0"/>
          <w:marTop w:val="0"/>
          <w:marBottom w:val="0"/>
          <w:divBdr>
            <w:top w:val="none" w:sz="0" w:space="0" w:color="auto"/>
            <w:left w:val="none" w:sz="0" w:space="0" w:color="auto"/>
            <w:bottom w:val="none" w:sz="0" w:space="0" w:color="auto"/>
            <w:right w:val="none" w:sz="0" w:space="0" w:color="auto"/>
          </w:divBdr>
          <w:divsChild>
            <w:div w:id="596326121">
              <w:marLeft w:val="0"/>
              <w:marRight w:val="0"/>
              <w:marTop w:val="0"/>
              <w:marBottom w:val="0"/>
              <w:divBdr>
                <w:top w:val="none" w:sz="0" w:space="0" w:color="auto"/>
                <w:left w:val="none" w:sz="0" w:space="0" w:color="auto"/>
                <w:bottom w:val="none" w:sz="0" w:space="0" w:color="auto"/>
                <w:right w:val="none" w:sz="0" w:space="0" w:color="auto"/>
              </w:divBdr>
            </w:div>
          </w:divsChild>
        </w:div>
        <w:div w:id="1480806330">
          <w:marLeft w:val="0"/>
          <w:marRight w:val="0"/>
          <w:marTop w:val="0"/>
          <w:marBottom w:val="0"/>
          <w:divBdr>
            <w:top w:val="none" w:sz="0" w:space="0" w:color="auto"/>
            <w:left w:val="none" w:sz="0" w:space="0" w:color="auto"/>
            <w:bottom w:val="none" w:sz="0" w:space="0" w:color="auto"/>
            <w:right w:val="none" w:sz="0" w:space="0" w:color="auto"/>
          </w:divBdr>
        </w:div>
        <w:div w:id="1243756454">
          <w:marLeft w:val="0"/>
          <w:marRight w:val="0"/>
          <w:marTop w:val="0"/>
          <w:marBottom w:val="0"/>
          <w:divBdr>
            <w:top w:val="none" w:sz="0" w:space="0" w:color="auto"/>
            <w:left w:val="none" w:sz="0" w:space="0" w:color="auto"/>
            <w:bottom w:val="none" w:sz="0" w:space="0" w:color="auto"/>
            <w:right w:val="none" w:sz="0" w:space="0" w:color="auto"/>
          </w:divBdr>
          <w:divsChild>
            <w:div w:id="801459984">
              <w:marLeft w:val="0"/>
              <w:marRight w:val="0"/>
              <w:marTop w:val="0"/>
              <w:marBottom w:val="0"/>
              <w:divBdr>
                <w:top w:val="none" w:sz="0" w:space="0" w:color="auto"/>
                <w:left w:val="none" w:sz="0" w:space="0" w:color="auto"/>
                <w:bottom w:val="none" w:sz="0" w:space="0" w:color="auto"/>
                <w:right w:val="none" w:sz="0" w:space="0" w:color="auto"/>
              </w:divBdr>
            </w:div>
          </w:divsChild>
        </w:div>
        <w:div w:id="685133504">
          <w:marLeft w:val="0"/>
          <w:marRight w:val="0"/>
          <w:marTop w:val="300"/>
          <w:marBottom w:val="0"/>
          <w:divBdr>
            <w:top w:val="none" w:sz="0" w:space="0" w:color="auto"/>
            <w:left w:val="none" w:sz="0" w:space="0" w:color="auto"/>
            <w:bottom w:val="none" w:sz="0" w:space="0" w:color="auto"/>
            <w:right w:val="none" w:sz="0" w:space="0" w:color="auto"/>
          </w:divBdr>
          <w:divsChild>
            <w:div w:id="707948573">
              <w:marLeft w:val="0"/>
              <w:marRight w:val="0"/>
              <w:marTop w:val="0"/>
              <w:marBottom w:val="0"/>
              <w:divBdr>
                <w:top w:val="none" w:sz="0" w:space="0" w:color="auto"/>
                <w:left w:val="none" w:sz="0" w:space="0" w:color="auto"/>
                <w:bottom w:val="none" w:sz="0" w:space="0" w:color="auto"/>
                <w:right w:val="none" w:sz="0" w:space="0" w:color="auto"/>
              </w:divBdr>
              <w:divsChild>
                <w:div w:id="11025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410555">
          <w:marLeft w:val="0"/>
          <w:marRight w:val="0"/>
          <w:marTop w:val="300"/>
          <w:marBottom w:val="0"/>
          <w:divBdr>
            <w:top w:val="none" w:sz="0" w:space="0" w:color="auto"/>
            <w:left w:val="none" w:sz="0" w:space="0" w:color="auto"/>
            <w:bottom w:val="none" w:sz="0" w:space="0" w:color="auto"/>
            <w:right w:val="none" w:sz="0" w:space="0" w:color="auto"/>
          </w:divBdr>
          <w:divsChild>
            <w:div w:id="1761834283">
              <w:marLeft w:val="0"/>
              <w:marRight w:val="0"/>
              <w:marTop w:val="0"/>
              <w:marBottom w:val="0"/>
              <w:divBdr>
                <w:top w:val="none" w:sz="0" w:space="0" w:color="auto"/>
                <w:left w:val="none" w:sz="0" w:space="0" w:color="auto"/>
                <w:bottom w:val="none" w:sz="0" w:space="0" w:color="auto"/>
                <w:right w:val="none" w:sz="0" w:space="0" w:color="auto"/>
              </w:divBdr>
              <w:divsChild>
                <w:div w:id="105296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1317">
          <w:marLeft w:val="0"/>
          <w:marRight w:val="0"/>
          <w:marTop w:val="300"/>
          <w:marBottom w:val="0"/>
          <w:divBdr>
            <w:top w:val="none" w:sz="0" w:space="0" w:color="auto"/>
            <w:left w:val="none" w:sz="0" w:space="0" w:color="auto"/>
            <w:bottom w:val="none" w:sz="0" w:space="0" w:color="auto"/>
            <w:right w:val="none" w:sz="0" w:space="0" w:color="auto"/>
          </w:divBdr>
          <w:divsChild>
            <w:div w:id="164587600">
              <w:marLeft w:val="0"/>
              <w:marRight w:val="0"/>
              <w:marTop w:val="0"/>
              <w:marBottom w:val="0"/>
              <w:divBdr>
                <w:top w:val="none" w:sz="0" w:space="0" w:color="auto"/>
                <w:left w:val="none" w:sz="0" w:space="0" w:color="auto"/>
                <w:bottom w:val="none" w:sz="0" w:space="0" w:color="auto"/>
                <w:right w:val="none" w:sz="0" w:space="0" w:color="auto"/>
              </w:divBdr>
              <w:divsChild>
                <w:div w:id="171017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53374">
          <w:marLeft w:val="0"/>
          <w:marRight w:val="0"/>
          <w:marTop w:val="300"/>
          <w:marBottom w:val="0"/>
          <w:divBdr>
            <w:top w:val="none" w:sz="0" w:space="0" w:color="auto"/>
            <w:left w:val="none" w:sz="0" w:space="0" w:color="auto"/>
            <w:bottom w:val="none" w:sz="0" w:space="0" w:color="auto"/>
            <w:right w:val="none" w:sz="0" w:space="0" w:color="auto"/>
          </w:divBdr>
          <w:divsChild>
            <w:div w:id="2001300772">
              <w:marLeft w:val="0"/>
              <w:marRight w:val="0"/>
              <w:marTop w:val="0"/>
              <w:marBottom w:val="0"/>
              <w:divBdr>
                <w:top w:val="none" w:sz="0" w:space="0" w:color="auto"/>
                <w:left w:val="none" w:sz="0" w:space="0" w:color="auto"/>
                <w:bottom w:val="none" w:sz="0" w:space="0" w:color="auto"/>
                <w:right w:val="none" w:sz="0" w:space="0" w:color="auto"/>
              </w:divBdr>
              <w:divsChild>
                <w:div w:id="159739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983018">
      <w:bodyDiv w:val="1"/>
      <w:marLeft w:val="0"/>
      <w:marRight w:val="0"/>
      <w:marTop w:val="0"/>
      <w:marBottom w:val="0"/>
      <w:divBdr>
        <w:top w:val="none" w:sz="0" w:space="0" w:color="auto"/>
        <w:left w:val="none" w:sz="0" w:space="0" w:color="auto"/>
        <w:bottom w:val="none" w:sz="0" w:space="0" w:color="auto"/>
        <w:right w:val="none" w:sz="0" w:space="0" w:color="auto"/>
      </w:divBdr>
    </w:div>
    <w:div w:id="440418471">
      <w:bodyDiv w:val="1"/>
      <w:marLeft w:val="0"/>
      <w:marRight w:val="0"/>
      <w:marTop w:val="0"/>
      <w:marBottom w:val="0"/>
      <w:divBdr>
        <w:top w:val="none" w:sz="0" w:space="0" w:color="auto"/>
        <w:left w:val="none" w:sz="0" w:space="0" w:color="auto"/>
        <w:bottom w:val="none" w:sz="0" w:space="0" w:color="auto"/>
        <w:right w:val="none" w:sz="0" w:space="0" w:color="auto"/>
      </w:divBdr>
      <w:divsChild>
        <w:div w:id="402685701">
          <w:marLeft w:val="0"/>
          <w:marRight w:val="0"/>
          <w:marTop w:val="0"/>
          <w:marBottom w:val="0"/>
          <w:divBdr>
            <w:top w:val="none" w:sz="0" w:space="0" w:color="auto"/>
            <w:left w:val="none" w:sz="0" w:space="0" w:color="auto"/>
            <w:bottom w:val="none" w:sz="0" w:space="0" w:color="auto"/>
            <w:right w:val="none" w:sz="0" w:space="0" w:color="auto"/>
          </w:divBdr>
        </w:div>
        <w:div w:id="738132479">
          <w:marLeft w:val="0"/>
          <w:marRight w:val="0"/>
          <w:marTop w:val="0"/>
          <w:marBottom w:val="0"/>
          <w:divBdr>
            <w:top w:val="none" w:sz="0" w:space="0" w:color="auto"/>
            <w:left w:val="none" w:sz="0" w:space="0" w:color="auto"/>
            <w:bottom w:val="none" w:sz="0" w:space="0" w:color="auto"/>
            <w:right w:val="none" w:sz="0" w:space="0" w:color="auto"/>
          </w:divBdr>
          <w:divsChild>
            <w:div w:id="16203081">
              <w:marLeft w:val="0"/>
              <w:marRight w:val="0"/>
              <w:marTop w:val="0"/>
              <w:marBottom w:val="0"/>
              <w:divBdr>
                <w:top w:val="none" w:sz="0" w:space="0" w:color="auto"/>
                <w:left w:val="none" w:sz="0" w:space="0" w:color="auto"/>
                <w:bottom w:val="none" w:sz="0" w:space="0" w:color="auto"/>
                <w:right w:val="none" w:sz="0" w:space="0" w:color="auto"/>
              </w:divBdr>
            </w:div>
          </w:divsChild>
        </w:div>
        <w:div w:id="663356533">
          <w:marLeft w:val="0"/>
          <w:marRight w:val="0"/>
          <w:marTop w:val="0"/>
          <w:marBottom w:val="0"/>
          <w:divBdr>
            <w:top w:val="none" w:sz="0" w:space="0" w:color="auto"/>
            <w:left w:val="none" w:sz="0" w:space="0" w:color="auto"/>
            <w:bottom w:val="none" w:sz="0" w:space="0" w:color="auto"/>
            <w:right w:val="none" w:sz="0" w:space="0" w:color="auto"/>
          </w:divBdr>
        </w:div>
        <w:div w:id="1179199217">
          <w:marLeft w:val="0"/>
          <w:marRight w:val="0"/>
          <w:marTop w:val="0"/>
          <w:marBottom w:val="0"/>
          <w:divBdr>
            <w:top w:val="none" w:sz="0" w:space="0" w:color="auto"/>
            <w:left w:val="none" w:sz="0" w:space="0" w:color="auto"/>
            <w:bottom w:val="none" w:sz="0" w:space="0" w:color="auto"/>
            <w:right w:val="none" w:sz="0" w:space="0" w:color="auto"/>
          </w:divBdr>
          <w:divsChild>
            <w:div w:id="364404421">
              <w:marLeft w:val="0"/>
              <w:marRight w:val="0"/>
              <w:marTop w:val="0"/>
              <w:marBottom w:val="0"/>
              <w:divBdr>
                <w:top w:val="none" w:sz="0" w:space="0" w:color="auto"/>
                <w:left w:val="none" w:sz="0" w:space="0" w:color="auto"/>
                <w:bottom w:val="none" w:sz="0" w:space="0" w:color="auto"/>
                <w:right w:val="none" w:sz="0" w:space="0" w:color="auto"/>
              </w:divBdr>
            </w:div>
          </w:divsChild>
        </w:div>
        <w:div w:id="50420693">
          <w:marLeft w:val="0"/>
          <w:marRight w:val="0"/>
          <w:marTop w:val="0"/>
          <w:marBottom w:val="0"/>
          <w:divBdr>
            <w:top w:val="none" w:sz="0" w:space="0" w:color="auto"/>
            <w:left w:val="none" w:sz="0" w:space="0" w:color="auto"/>
            <w:bottom w:val="none" w:sz="0" w:space="0" w:color="auto"/>
            <w:right w:val="none" w:sz="0" w:space="0" w:color="auto"/>
          </w:divBdr>
        </w:div>
        <w:div w:id="206912797">
          <w:marLeft w:val="0"/>
          <w:marRight w:val="0"/>
          <w:marTop w:val="0"/>
          <w:marBottom w:val="0"/>
          <w:divBdr>
            <w:top w:val="none" w:sz="0" w:space="0" w:color="auto"/>
            <w:left w:val="none" w:sz="0" w:space="0" w:color="auto"/>
            <w:bottom w:val="none" w:sz="0" w:space="0" w:color="auto"/>
            <w:right w:val="none" w:sz="0" w:space="0" w:color="auto"/>
          </w:divBdr>
          <w:divsChild>
            <w:div w:id="665672454">
              <w:marLeft w:val="0"/>
              <w:marRight w:val="0"/>
              <w:marTop w:val="0"/>
              <w:marBottom w:val="0"/>
              <w:divBdr>
                <w:top w:val="none" w:sz="0" w:space="0" w:color="auto"/>
                <w:left w:val="none" w:sz="0" w:space="0" w:color="auto"/>
                <w:bottom w:val="none" w:sz="0" w:space="0" w:color="auto"/>
                <w:right w:val="none" w:sz="0" w:space="0" w:color="auto"/>
              </w:divBdr>
            </w:div>
          </w:divsChild>
        </w:div>
        <w:div w:id="314189275">
          <w:marLeft w:val="0"/>
          <w:marRight w:val="0"/>
          <w:marTop w:val="0"/>
          <w:marBottom w:val="0"/>
          <w:divBdr>
            <w:top w:val="none" w:sz="0" w:space="0" w:color="auto"/>
            <w:left w:val="none" w:sz="0" w:space="0" w:color="auto"/>
            <w:bottom w:val="none" w:sz="0" w:space="0" w:color="auto"/>
            <w:right w:val="none" w:sz="0" w:space="0" w:color="auto"/>
          </w:divBdr>
        </w:div>
        <w:div w:id="1966081974">
          <w:marLeft w:val="0"/>
          <w:marRight w:val="0"/>
          <w:marTop w:val="0"/>
          <w:marBottom w:val="0"/>
          <w:divBdr>
            <w:top w:val="none" w:sz="0" w:space="0" w:color="auto"/>
            <w:left w:val="none" w:sz="0" w:space="0" w:color="auto"/>
            <w:bottom w:val="none" w:sz="0" w:space="0" w:color="auto"/>
            <w:right w:val="none" w:sz="0" w:space="0" w:color="auto"/>
          </w:divBdr>
          <w:divsChild>
            <w:div w:id="1750468845">
              <w:marLeft w:val="0"/>
              <w:marRight w:val="0"/>
              <w:marTop w:val="0"/>
              <w:marBottom w:val="0"/>
              <w:divBdr>
                <w:top w:val="none" w:sz="0" w:space="0" w:color="auto"/>
                <w:left w:val="none" w:sz="0" w:space="0" w:color="auto"/>
                <w:bottom w:val="none" w:sz="0" w:space="0" w:color="auto"/>
                <w:right w:val="none" w:sz="0" w:space="0" w:color="auto"/>
              </w:divBdr>
            </w:div>
          </w:divsChild>
        </w:div>
        <w:div w:id="1409159241">
          <w:marLeft w:val="0"/>
          <w:marRight w:val="0"/>
          <w:marTop w:val="0"/>
          <w:marBottom w:val="0"/>
          <w:divBdr>
            <w:top w:val="none" w:sz="0" w:space="0" w:color="auto"/>
            <w:left w:val="none" w:sz="0" w:space="0" w:color="auto"/>
            <w:bottom w:val="none" w:sz="0" w:space="0" w:color="auto"/>
            <w:right w:val="none" w:sz="0" w:space="0" w:color="auto"/>
          </w:divBdr>
        </w:div>
        <w:div w:id="1473719335">
          <w:marLeft w:val="0"/>
          <w:marRight w:val="0"/>
          <w:marTop w:val="0"/>
          <w:marBottom w:val="0"/>
          <w:divBdr>
            <w:top w:val="none" w:sz="0" w:space="0" w:color="auto"/>
            <w:left w:val="none" w:sz="0" w:space="0" w:color="auto"/>
            <w:bottom w:val="none" w:sz="0" w:space="0" w:color="auto"/>
            <w:right w:val="none" w:sz="0" w:space="0" w:color="auto"/>
          </w:divBdr>
          <w:divsChild>
            <w:div w:id="1542789614">
              <w:marLeft w:val="0"/>
              <w:marRight w:val="0"/>
              <w:marTop w:val="0"/>
              <w:marBottom w:val="0"/>
              <w:divBdr>
                <w:top w:val="none" w:sz="0" w:space="0" w:color="auto"/>
                <w:left w:val="none" w:sz="0" w:space="0" w:color="auto"/>
                <w:bottom w:val="none" w:sz="0" w:space="0" w:color="auto"/>
                <w:right w:val="none" w:sz="0" w:space="0" w:color="auto"/>
              </w:divBdr>
            </w:div>
          </w:divsChild>
        </w:div>
        <w:div w:id="1804350333">
          <w:marLeft w:val="0"/>
          <w:marRight w:val="0"/>
          <w:marTop w:val="0"/>
          <w:marBottom w:val="0"/>
          <w:divBdr>
            <w:top w:val="none" w:sz="0" w:space="0" w:color="auto"/>
            <w:left w:val="none" w:sz="0" w:space="0" w:color="auto"/>
            <w:bottom w:val="none" w:sz="0" w:space="0" w:color="auto"/>
            <w:right w:val="none" w:sz="0" w:space="0" w:color="auto"/>
          </w:divBdr>
        </w:div>
        <w:div w:id="645666419">
          <w:marLeft w:val="0"/>
          <w:marRight w:val="0"/>
          <w:marTop w:val="0"/>
          <w:marBottom w:val="0"/>
          <w:divBdr>
            <w:top w:val="none" w:sz="0" w:space="0" w:color="auto"/>
            <w:left w:val="none" w:sz="0" w:space="0" w:color="auto"/>
            <w:bottom w:val="none" w:sz="0" w:space="0" w:color="auto"/>
            <w:right w:val="none" w:sz="0" w:space="0" w:color="auto"/>
          </w:divBdr>
          <w:divsChild>
            <w:div w:id="1235313769">
              <w:marLeft w:val="0"/>
              <w:marRight w:val="0"/>
              <w:marTop w:val="0"/>
              <w:marBottom w:val="0"/>
              <w:divBdr>
                <w:top w:val="none" w:sz="0" w:space="0" w:color="auto"/>
                <w:left w:val="none" w:sz="0" w:space="0" w:color="auto"/>
                <w:bottom w:val="none" w:sz="0" w:space="0" w:color="auto"/>
                <w:right w:val="none" w:sz="0" w:space="0" w:color="auto"/>
              </w:divBdr>
            </w:div>
          </w:divsChild>
        </w:div>
        <w:div w:id="1305743516">
          <w:marLeft w:val="0"/>
          <w:marRight w:val="0"/>
          <w:marTop w:val="0"/>
          <w:marBottom w:val="0"/>
          <w:divBdr>
            <w:top w:val="none" w:sz="0" w:space="0" w:color="auto"/>
            <w:left w:val="none" w:sz="0" w:space="0" w:color="auto"/>
            <w:bottom w:val="none" w:sz="0" w:space="0" w:color="auto"/>
            <w:right w:val="none" w:sz="0" w:space="0" w:color="auto"/>
          </w:divBdr>
        </w:div>
        <w:div w:id="1063484606">
          <w:marLeft w:val="0"/>
          <w:marRight w:val="0"/>
          <w:marTop w:val="0"/>
          <w:marBottom w:val="0"/>
          <w:divBdr>
            <w:top w:val="none" w:sz="0" w:space="0" w:color="auto"/>
            <w:left w:val="none" w:sz="0" w:space="0" w:color="auto"/>
            <w:bottom w:val="none" w:sz="0" w:space="0" w:color="auto"/>
            <w:right w:val="none" w:sz="0" w:space="0" w:color="auto"/>
          </w:divBdr>
          <w:divsChild>
            <w:div w:id="1011444465">
              <w:marLeft w:val="0"/>
              <w:marRight w:val="0"/>
              <w:marTop w:val="0"/>
              <w:marBottom w:val="0"/>
              <w:divBdr>
                <w:top w:val="none" w:sz="0" w:space="0" w:color="auto"/>
                <w:left w:val="none" w:sz="0" w:space="0" w:color="auto"/>
                <w:bottom w:val="none" w:sz="0" w:space="0" w:color="auto"/>
                <w:right w:val="none" w:sz="0" w:space="0" w:color="auto"/>
              </w:divBdr>
            </w:div>
          </w:divsChild>
        </w:div>
        <w:div w:id="398555349">
          <w:marLeft w:val="0"/>
          <w:marRight w:val="0"/>
          <w:marTop w:val="300"/>
          <w:marBottom w:val="0"/>
          <w:divBdr>
            <w:top w:val="none" w:sz="0" w:space="0" w:color="auto"/>
            <w:left w:val="none" w:sz="0" w:space="0" w:color="auto"/>
            <w:bottom w:val="none" w:sz="0" w:space="0" w:color="auto"/>
            <w:right w:val="none" w:sz="0" w:space="0" w:color="auto"/>
          </w:divBdr>
          <w:divsChild>
            <w:div w:id="1812091880">
              <w:marLeft w:val="0"/>
              <w:marRight w:val="0"/>
              <w:marTop w:val="0"/>
              <w:marBottom w:val="0"/>
              <w:divBdr>
                <w:top w:val="none" w:sz="0" w:space="0" w:color="auto"/>
                <w:left w:val="none" w:sz="0" w:space="0" w:color="auto"/>
                <w:bottom w:val="none" w:sz="0" w:space="0" w:color="auto"/>
                <w:right w:val="none" w:sz="0" w:space="0" w:color="auto"/>
              </w:divBdr>
              <w:divsChild>
                <w:div w:id="819005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87489">
          <w:marLeft w:val="0"/>
          <w:marRight w:val="0"/>
          <w:marTop w:val="300"/>
          <w:marBottom w:val="0"/>
          <w:divBdr>
            <w:top w:val="none" w:sz="0" w:space="0" w:color="auto"/>
            <w:left w:val="none" w:sz="0" w:space="0" w:color="auto"/>
            <w:bottom w:val="none" w:sz="0" w:space="0" w:color="auto"/>
            <w:right w:val="none" w:sz="0" w:space="0" w:color="auto"/>
          </w:divBdr>
          <w:divsChild>
            <w:div w:id="268465044">
              <w:marLeft w:val="0"/>
              <w:marRight w:val="0"/>
              <w:marTop w:val="0"/>
              <w:marBottom w:val="0"/>
              <w:divBdr>
                <w:top w:val="none" w:sz="0" w:space="0" w:color="auto"/>
                <w:left w:val="none" w:sz="0" w:space="0" w:color="auto"/>
                <w:bottom w:val="none" w:sz="0" w:space="0" w:color="auto"/>
                <w:right w:val="none" w:sz="0" w:space="0" w:color="auto"/>
              </w:divBdr>
              <w:divsChild>
                <w:div w:id="109216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016946">
          <w:marLeft w:val="0"/>
          <w:marRight w:val="0"/>
          <w:marTop w:val="300"/>
          <w:marBottom w:val="0"/>
          <w:divBdr>
            <w:top w:val="none" w:sz="0" w:space="0" w:color="auto"/>
            <w:left w:val="none" w:sz="0" w:space="0" w:color="auto"/>
            <w:bottom w:val="none" w:sz="0" w:space="0" w:color="auto"/>
            <w:right w:val="none" w:sz="0" w:space="0" w:color="auto"/>
          </w:divBdr>
          <w:divsChild>
            <w:div w:id="1460415213">
              <w:marLeft w:val="0"/>
              <w:marRight w:val="0"/>
              <w:marTop w:val="0"/>
              <w:marBottom w:val="0"/>
              <w:divBdr>
                <w:top w:val="none" w:sz="0" w:space="0" w:color="auto"/>
                <w:left w:val="none" w:sz="0" w:space="0" w:color="auto"/>
                <w:bottom w:val="none" w:sz="0" w:space="0" w:color="auto"/>
                <w:right w:val="none" w:sz="0" w:space="0" w:color="auto"/>
              </w:divBdr>
              <w:divsChild>
                <w:div w:id="88644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1658095">
      <w:bodyDiv w:val="1"/>
      <w:marLeft w:val="0"/>
      <w:marRight w:val="0"/>
      <w:marTop w:val="0"/>
      <w:marBottom w:val="0"/>
      <w:divBdr>
        <w:top w:val="none" w:sz="0" w:space="0" w:color="auto"/>
        <w:left w:val="none" w:sz="0" w:space="0" w:color="auto"/>
        <w:bottom w:val="none" w:sz="0" w:space="0" w:color="auto"/>
        <w:right w:val="none" w:sz="0" w:space="0" w:color="auto"/>
      </w:divBdr>
      <w:divsChild>
        <w:div w:id="696782014">
          <w:marLeft w:val="0"/>
          <w:marRight w:val="0"/>
          <w:marTop w:val="0"/>
          <w:marBottom w:val="0"/>
          <w:divBdr>
            <w:top w:val="none" w:sz="0" w:space="0" w:color="auto"/>
            <w:left w:val="none" w:sz="0" w:space="0" w:color="auto"/>
            <w:bottom w:val="none" w:sz="0" w:space="0" w:color="auto"/>
            <w:right w:val="none" w:sz="0" w:space="0" w:color="auto"/>
          </w:divBdr>
        </w:div>
        <w:div w:id="693969433">
          <w:marLeft w:val="0"/>
          <w:marRight w:val="0"/>
          <w:marTop w:val="0"/>
          <w:marBottom w:val="0"/>
          <w:divBdr>
            <w:top w:val="none" w:sz="0" w:space="0" w:color="auto"/>
            <w:left w:val="none" w:sz="0" w:space="0" w:color="auto"/>
            <w:bottom w:val="none" w:sz="0" w:space="0" w:color="auto"/>
            <w:right w:val="none" w:sz="0" w:space="0" w:color="auto"/>
          </w:divBdr>
          <w:divsChild>
            <w:div w:id="1901361692">
              <w:marLeft w:val="0"/>
              <w:marRight w:val="0"/>
              <w:marTop w:val="0"/>
              <w:marBottom w:val="0"/>
              <w:divBdr>
                <w:top w:val="none" w:sz="0" w:space="0" w:color="auto"/>
                <w:left w:val="none" w:sz="0" w:space="0" w:color="auto"/>
                <w:bottom w:val="none" w:sz="0" w:space="0" w:color="auto"/>
                <w:right w:val="none" w:sz="0" w:space="0" w:color="auto"/>
              </w:divBdr>
            </w:div>
          </w:divsChild>
        </w:div>
        <w:div w:id="660937413">
          <w:marLeft w:val="0"/>
          <w:marRight w:val="0"/>
          <w:marTop w:val="0"/>
          <w:marBottom w:val="0"/>
          <w:divBdr>
            <w:top w:val="none" w:sz="0" w:space="0" w:color="auto"/>
            <w:left w:val="none" w:sz="0" w:space="0" w:color="auto"/>
            <w:bottom w:val="none" w:sz="0" w:space="0" w:color="auto"/>
            <w:right w:val="none" w:sz="0" w:space="0" w:color="auto"/>
          </w:divBdr>
        </w:div>
        <w:div w:id="1838499750">
          <w:marLeft w:val="0"/>
          <w:marRight w:val="0"/>
          <w:marTop w:val="0"/>
          <w:marBottom w:val="0"/>
          <w:divBdr>
            <w:top w:val="none" w:sz="0" w:space="0" w:color="auto"/>
            <w:left w:val="none" w:sz="0" w:space="0" w:color="auto"/>
            <w:bottom w:val="none" w:sz="0" w:space="0" w:color="auto"/>
            <w:right w:val="none" w:sz="0" w:space="0" w:color="auto"/>
          </w:divBdr>
          <w:divsChild>
            <w:div w:id="285166697">
              <w:marLeft w:val="0"/>
              <w:marRight w:val="0"/>
              <w:marTop w:val="0"/>
              <w:marBottom w:val="0"/>
              <w:divBdr>
                <w:top w:val="none" w:sz="0" w:space="0" w:color="auto"/>
                <w:left w:val="none" w:sz="0" w:space="0" w:color="auto"/>
                <w:bottom w:val="none" w:sz="0" w:space="0" w:color="auto"/>
                <w:right w:val="none" w:sz="0" w:space="0" w:color="auto"/>
              </w:divBdr>
            </w:div>
          </w:divsChild>
        </w:div>
        <w:div w:id="947158064">
          <w:marLeft w:val="0"/>
          <w:marRight w:val="0"/>
          <w:marTop w:val="0"/>
          <w:marBottom w:val="0"/>
          <w:divBdr>
            <w:top w:val="none" w:sz="0" w:space="0" w:color="auto"/>
            <w:left w:val="none" w:sz="0" w:space="0" w:color="auto"/>
            <w:bottom w:val="none" w:sz="0" w:space="0" w:color="auto"/>
            <w:right w:val="none" w:sz="0" w:space="0" w:color="auto"/>
          </w:divBdr>
        </w:div>
        <w:div w:id="912272653">
          <w:marLeft w:val="0"/>
          <w:marRight w:val="0"/>
          <w:marTop w:val="0"/>
          <w:marBottom w:val="0"/>
          <w:divBdr>
            <w:top w:val="none" w:sz="0" w:space="0" w:color="auto"/>
            <w:left w:val="none" w:sz="0" w:space="0" w:color="auto"/>
            <w:bottom w:val="none" w:sz="0" w:space="0" w:color="auto"/>
            <w:right w:val="none" w:sz="0" w:space="0" w:color="auto"/>
          </w:divBdr>
          <w:divsChild>
            <w:div w:id="2080246629">
              <w:marLeft w:val="0"/>
              <w:marRight w:val="0"/>
              <w:marTop w:val="0"/>
              <w:marBottom w:val="0"/>
              <w:divBdr>
                <w:top w:val="none" w:sz="0" w:space="0" w:color="auto"/>
                <w:left w:val="none" w:sz="0" w:space="0" w:color="auto"/>
                <w:bottom w:val="none" w:sz="0" w:space="0" w:color="auto"/>
                <w:right w:val="none" w:sz="0" w:space="0" w:color="auto"/>
              </w:divBdr>
            </w:div>
          </w:divsChild>
        </w:div>
        <w:div w:id="1862427935">
          <w:marLeft w:val="0"/>
          <w:marRight w:val="0"/>
          <w:marTop w:val="0"/>
          <w:marBottom w:val="0"/>
          <w:divBdr>
            <w:top w:val="none" w:sz="0" w:space="0" w:color="auto"/>
            <w:left w:val="none" w:sz="0" w:space="0" w:color="auto"/>
            <w:bottom w:val="none" w:sz="0" w:space="0" w:color="auto"/>
            <w:right w:val="none" w:sz="0" w:space="0" w:color="auto"/>
          </w:divBdr>
        </w:div>
        <w:div w:id="495658064">
          <w:marLeft w:val="0"/>
          <w:marRight w:val="0"/>
          <w:marTop w:val="0"/>
          <w:marBottom w:val="0"/>
          <w:divBdr>
            <w:top w:val="none" w:sz="0" w:space="0" w:color="auto"/>
            <w:left w:val="none" w:sz="0" w:space="0" w:color="auto"/>
            <w:bottom w:val="none" w:sz="0" w:space="0" w:color="auto"/>
            <w:right w:val="none" w:sz="0" w:space="0" w:color="auto"/>
          </w:divBdr>
          <w:divsChild>
            <w:div w:id="1939437994">
              <w:marLeft w:val="0"/>
              <w:marRight w:val="0"/>
              <w:marTop w:val="0"/>
              <w:marBottom w:val="0"/>
              <w:divBdr>
                <w:top w:val="none" w:sz="0" w:space="0" w:color="auto"/>
                <w:left w:val="none" w:sz="0" w:space="0" w:color="auto"/>
                <w:bottom w:val="none" w:sz="0" w:space="0" w:color="auto"/>
                <w:right w:val="none" w:sz="0" w:space="0" w:color="auto"/>
              </w:divBdr>
            </w:div>
          </w:divsChild>
        </w:div>
        <w:div w:id="685836565">
          <w:marLeft w:val="0"/>
          <w:marRight w:val="0"/>
          <w:marTop w:val="0"/>
          <w:marBottom w:val="0"/>
          <w:divBdr>
            <w:top w:val="none" w:sz="0" w:space="0" w:color="auto"/>
            <w:left w:val="none" w:sz="0" w:space="0" w:color="auto"/>
            <w:bottom w:val="none" w:sz="0" w:space="0" w:color="auto"/>
            <w:right w:val="none" w:sz="0" w:space="0" w:color="auto"/>
          </w:divBdr>
        </w:div>
        <w:div w:id="718438298">
          <w:marLeft w:val="0"/>
          <w:marRight w:val="0"/>
          <w:marTop w:val="0"/>
          <w:marBottom w:val="0"/>
          <w:divBdr>
            <w:top w:val="none" w:sz="0" w:space="0" w:color="auto"/>
            <w:left w:val="none" w:sz="0" w:space="0" w:color="auto"/>
            <w:bottom w:val="none" w:sz="0" w:space="0" w:color="auto"/>
            <w:right w:val="none" w:sz="0" w:space="0" w:color="auto"/>
          </w:divBdr>
          <w:divsChild>
            <w:div w:id="2100637140">
              <w:marLeft w:val="0"/>
              <w:marRight w:val="0"/>
              <w:marTop w:val="0"/>
              <w:marBottom w:val="0"/>
              <w:divBdr>
                <w:top w:val="none" w:sz="0" w:space="0" w:color="auto"/>
                <w:left w:val="none" w:sz="0" w:space="0" w:color="auto"/>
                <w:bottom w:val="none" w:sz="0" w:space="0" w:color="auto"/>
                <w:right w:val="none" w:sz="0" w:space="0" w:color="auto"/>
              </w:divBdr>
            </w:div>
          </w:divsChild>
        </w:div>
        <w:div w:id="1965309699">
          <w:marLeft w:val="0"/>
          <w:marRight w:val="0"/>
          <w:marTop w:val="0"/>
          <w:marBottom w:val="0"/>
          <w:divBdr>
            <w:top w:val="none" w:sz="0" w:space="0" w:color="auto"/>
            <w:left w:val="none" w:sz="0" w:space="0" w:color="auto"/>
            <w:bottom w:val="none" w:sz="0" w:space="0" w:color="auto"/>
            <w:right w:val="none" w:sz="0" w:space="0" w:color="auto"/>
          </w:divBdr>
        </w:div>
        <w:div w:id="28187057">
          <w:marLeft w:val="0"/>
          <w:marRight w:val="0"/>
          <w:marTop w:val="0"/>
          <w:marBottom w:val="0"/>
          <w:divBdr>
            <w:top w:val="none" w:sz="0" w:space="0" w:color="auto"/>
            <w:left w:val="none" w:sz="0" w:space="0" w:color="auto"/>
            <w:bottom w:val="none" w:sz="0" w:space="0" w:color="auto"/>
            <w:right w:val="none" w:sz="0" w:space="0" w:color="auto"/>
          </w:divBdr>
          <w:divsChild>
            <w:div w:id="2090616376">
              <w:marLeft w:val="0"/>
              <w:marRight w:val="0"/>
              <w:marTop w:val="0"/>
              <w:marBottom w:val="0"/>
              <w:divBdr>
                <w:top w:val="none" w:sz="0" w:space="0" w:color="auto"/>
                <w:left w:val="none" w:sz="0" w:space="0" w:color="auto"/>
                <w:bottom w:val="none" w:sz="0" w:space="0" w:color="auto"/>
                <w:right w:val="none" w:sz="0" w:space="0" w:color="auto"/>
              </w:divBdr>
            </w:div>
          </w:divsChild>
        </w:div>
        <w:div w:id="828207159">
          <w:marLeft w:val="0"/>
          <w:marRight w:val="0"/>
          <w:marTop w:val="0"/>
          <w:marBottom w:val="0"/>
          <w:divBdr>
            <w:top w:val="none" w:sz="0" w:space="0" w:color="auto"/>
            <w:left w:val="none" w:sz="0" w:space="0" w:color="auto"/>
            <w:bottom w:val="none" w:sz="0" w:space="0" w:color="auto"/>
            <w:right w:val="none" w:sz="0" w:space="0" w:color="auto"/>
          </w:divBdr>
        </w:div>
        <w:div w:id="760179554">
          <w:marLeft w:val="0"/>
          <w:marRight w:val="0"/>
          <w:marTop w:val="0"/>
          <w:marBottom w:val="0"/>
          <w:divBdr>
            <w:top w:val="none" w:sz="0" w:space="0" w:color="auto"/>
            <w:left w:val="none" w:sz="0" w:space="0" w:color="auto"/>
            <w:bottom w:val="none" w:sz="0" w:space="0" w:color="auto"/>
            <w:right w:val="none" w:sz="0" w:space="0" w:color="auto"/>
          </w:divBdr>
          <w:divsChild>
            <w:div w:id="442310456">
              <w:marLeft w:val="0"/>
              <w:marRight w:val="0"/>
              <w:marTop w:val="0"/>
              <w:marBottom w:val="0"/>
              <w:divBdr>
                <w:top w:val="none" w:sz="0" w:space="0" w:color="auto"/>
                <w:left w:val="none" w:sz="0" w:space="0" w:color="auto"/>
                <w:bottom w:val="none" w:sz="0" w:space="0" w:color="auto"/>
                <w:right w:val="none" w:sz="0" w:space="0" w:color="auto"/>
              </w:divBdr>
            </w:div>
          </w:divsChild>
        </w:div>
        <w:div w:id="195779487">
          <w:marLeft w:val="0"/>
          <w:marRight w:val="0"/>
          <w:marTop w:val="300"/>
          <w:marBottom w:val="0"/>
          <w:divBdr>
            <w:top w:val="none" w:sz="0" w:space="0" w:color="auto"/>
            <w:left w:val="none" w:sz="0" w:space="0" w:color="auto"/>
            <w:bottom w:val="none" w:sz="0" w:space="0" w:color="auto"/>
            <w:right w:val="none" w:sz="0" w:space="0" w:color="auto"/>
          </w:divBdr>
          <w:divsChild>
            <w:div w:id="792410420">
              <w:marLeft w:val="0"/>
              <w:marRight w:val="0"/>
              <w:marTop w:val="0"/>
              <w:marBottom w:val="0"/>
              <w:divBdr>
                <w:top w:val="none" w:sz="0" w:space="0" w:color="auto"/>
                <w:left w:val="none" w:sz="0" w:space="0" w:color="auto"/>
                <w:bottom w:val="none" w:sz="0" w:space="0" w:color="auto"/>
                <w:right w:val="none" w:sz="0" w:space="0" w:color="auto"/>
              </w:divBdr>
              <w:divsChild>
                <w:div w:id="82262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338550">
          <w:marLeft w:val="0"/>
          <w:marRight w:val="0"/>
          <w:marTop w:val="300"/>
          <w:marBottom w:val="0"/>
          <w:divBdr>
            <w:top w:val="none" w:sz="0" w:space="0" w:color="auto"/>
            <w:left w:val="none" w:sz="0" w:space="0" w:color="auto"/>
            <w:bottom w:val="none" w:sz="0" w:space="0" w:color="auto"/>
            <w:right w:val="none" w:sz="0" w:space="0" w:color="auto"/>
          </w:divBdr>
          <w:divsChild>
            <w:div w:id="1083647741">
              <w:marLeft w:val="0"/>
              <w:marRight w:val="0"/>
              <w:marTop w:val="0"/>
              <w:marBottom w:val="0"/>
              <w:divBdr>
                <w:top w:val="none" w:sz="0" w:space="0" w:color="auto"/>
                <w:left w:val="none" w:sz="0" w:space="0" w:color="auto"/>
                <w:bottom w:val="none" w:sz="0" w:space="0" w:color="auto"/>
                <w:right w:val="none" w:sz="0" w:space="0" w:color="auto"/>
              </w:divBdr>
              <w:divsChild>
                <w:div w:id="4352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09734">
          <w:marLeft w:val="0"/>
          <w:marRight w:val="0"/>
          <w:marTop w:val="300"/>
          <w:marBottom w:val="0"/>
          <w:divBdr>
            <w:top w:val="none" w:sz="0" w:space="0" w:color="auto"/>
            <w:left w:val="none" w:sz="0" w:space="0" w:color="auto"/>
            <w:bottom w:val="none" w:sz="0" w:space="0" w:color="auto"/>
            <w:right w:val="none" w:sz="0" w:space="0" w:color="auto"/>
          </w:divBdr>
          <w:divsChild>
            <w:div w:id="1111819665">
              <w:marLeft w:val="0"/>
              <w:marRight w:val="0"/>
              <w:marTop w:val="0"/>
              <w:marBottom w:val="0"/>
              <w:divBdr>
                <w:top w:val="none" w:sz="0" w:space="0" w:color="auto"/>
                <w:left w:val="none" w:sz="0" w:space="0" w:color="auto"/>
                <w:bottom w:val="none" w:sz="0" w:space="0" w:color="auto"/>
                <w:right w:val="none" w:sz="0" w:space="0" w:color="auto"/>
              </w:divBdr>
              <w:divsChild>
                <w:div w:id="1727101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061293">
      <w:bodyDiv w:val="1"/>
      <w:marLeft w:val="0"/>
      <w:marRight w:val="0"/>
      <w:marTop w:val="0"/>
      <w:marBottom w:val="0"/>
      <w:divBdr>
        <w:top w:val="none" w:sz="0" w:space="0" w:color="auto"/>
        <w:left w:val="none" w:sz="0" w:space="0" w:color="auto"/>
        <w:bottom w:val="none" w:sz="0" w:space="0" w:color="auto"/>
        <w:right w:val="none" w:sz="0" w:space="0" w:color="auto"/>
      </w:divBdr>
      <w:divsChild>
        <w:div w:id="1634673613">
          <w:marLeft w:val="0"/>
          <w:marRight w:val="0"/>
          <w:marTop w:val="0"/>
          <w:marBottom w:val="0"/>
          <w:divBdr>
            <w:top w:val="none" w:sz="0" w:space="0" w:color="auto"/>
            <w:left w:val="none" w:sz="0" w:space="0" w:color="auto"/>
            <w:bottom w:val="none" w:sz="0" w:space="0" w:color="auto"/>
            <w:right w:val="none" w:sz="0" w:space="0" w:color="auto"/>
          </w:divBdr>
        </w:div>
        <w:div w:id="640614644">
          <w:marLeft w:val="0"/>
          <w:marRight w:val="0"/>
          <w:marTop w:val="0"/>
          <w:marBottom w:val="0"/>
          <w:divBdr>
            <w:top w:val="none" w:sz="0" w:space="0" w:color="auto"/>
            <w:left w:val="none" w:sz="0" w:space="0" w:color="auto"/>
            <w:bottom w:val="none" w:sz="0" w:space="0" w:color="auto"/>
            <w:right w:val="none" w:sz="0" w:space="0" w:color="auto"/>
          </w:divBdr>
          <w:divsChild>
            <w:div w:id="217785698">
              <w:marLeft w:val="0"/>
              <w:marRight w:val="0"/>
              <w:marTop w:val="0"/>
              <w:marBottom w:val="0"/>
              <w:divBdr>
                <w:top w:val="none" w:sz="0" w:space="0" w:color="auto"/>
                <w:left w:val="none" w:sz="0" w:space="0" w:color="auto"/>
                <w:bottom w:val="none" w:sz="0" w:space="0" w:color="auto"/>
                <w:right w:val="none" w:sz="0" w:space="0" w:color="auto"/>
              </w:divBdr>
            </w:div>
          </w:divsChild>
        </w:div>
        <w:div w:id="157696150">
          <w:marLeft w:val="0"/>
          <w:marRight w:val="0"/>
          <w:marTop w:val="0"/>
          <w:marBottom w:val="0"/>
          <w:divBdr>
            <w:top w:val="none" w:sz="0" w:space="0" w:color="auto"/>
            <w:left w:val="none" w:sz="0" w:space="0" w:color="auto"/>
            <w:bottom w:val="none" w:sz="0" w:space="0" w:color="auto"/>
            <w:right w:val="none" w:sz="0" w:space="0" w:color="auto"/>
          </w:divBdr>
        </w:div>
        <w:div w:id="440759852">
          <w:marLeft w:val="0"/>
          <w:marRight w:val="0"/>
          <w:marTop w:val="0"/>
          <w:marBottom w:val="0"/>
          <w:divBdr>
            <w:top w:val="none" w:sz="0" w:space="0" w:color="auto"/>
            <w:left w:val="none" w:sz="0" w:space="0" w:color="auto"/>
            <w:bottom w:val="none" w:sz="0" w:space="0" w:color="auto"/>
            <w:right w:val="none" w:sz="0" w:space="0" w:color="auto"/>
          </w:divBdr>
          <w:divsChild>
            <w:div w:id="1318848236">
              <w:marLeft w:val="0"/>
              <w:marRight w:val="0"/>
              <w:marTop w:val="0"/>
              <w:marBottom w:val="0"/>
              <w:divBdr>
                <w:top w:val="none" w:sz="0" w:space="0" w:color="auto"/>
                <w:left w:val="none" w:sz="0" w:space="0" w:color="auto"/>
                <w:bottom w:val="none" w:sz="0" w:space="0" w:color="auto"/>
                <w:right w:val="none" w:sz="0" w:space="0" w:color="auto"/>
              </w:divBdr>
            </w:div>
          </w:divsChild>
        </w:div>
        <w:div w:id="697386888">
          <w:marLeft w:val="0"/>
          <w:marRight w:val="0"/>
          <w:marTop w:val="0"/>
          <w:marBottom w:val="0"/>
          <w:divBdr>
            <w:top w:val="none" w:sz="0" w:space="0" w:color="auto"/>
            <w:left w:val="none" w:sz="0" w:space="0" w:color="auto"/>
            <w:bottom w:val="none" w:sz="0" w:space="0" w:color="auto"/>
            <w:right w:val="none" w:sz="0" w:space="0" w:color="auto"/>
          </w:divBdr>
        </w:div>
        <w:div w:id="1507017455">
          <w:marLeft w:val="0"/>
          <w:marRight w:val="0"/>
          <w:marTop w:val="0"/>
          <w:marBottom w:val="0"/>
          <w:divBdr>
            <w:top w:val="none" w:sz="0" w:space="0" w:color="auto"/>
            <w:left w:val="none" w:sz="0" w:space="0" w:color="auto"/>
            <w:bottom w:val="none" w:sz="0" w:space="0" w:color="auto"/>
            <w:right w:val="none" w:sz="0" w:space="0" w:color="auto"/>
          </w:divBdr>
          <w:divsChild>
            <w:div w:id="1383138867">
              <w:marLeft w:val="0"/>
              <w:marRight w:val="0"/>
              <w:marTop w:val="0"/>
              <w:marBottom w:val="0"/>
              <w:divBdr>
                <w:top w:val="none" w:sz="0" w:space="0" w:color="auto"/>
                <w:left w:val="none" w:sz="0" w:space="0" w:color="auto"/>
                <w:bottom w:val="none" w:sz="0" w:space="0" w:color="auto"/>
                <w:right w:val="none" w:sz="0" w:space="0" w:color="auto"/>
              </w:divBdr>
            </w:div>
          </w:divsChild>
        </w:div>
        <w:div w:id="1706783245">
          <w:marLeft w:val="0"/>
          <w:marRight w:val="0"/>
          <w:marTop w:val="0"/>
          <w:marBottom w:val="0"/>
          <w:divBdr>
            <w:top w:val="none" w:sz="0" w:space="0" w:color="auto"/>
            <w:left w:val="none" w:sz="0" w:space="0" w:color="auto"/>
            <w:bottom w:val="none" w:sz="0" w:space="0" w:color="auto"/>
            <w:right w:val="none" w:sz="0" w:space="0" w:color="auto"/>
          </w:divBdr>
        </w:div>
        <w:div w:id="924463042">
          <w:marLeft w:val="0"/>
          <w:marRight w:val="0"/>
          <w:marTop w:val="0"/>
          <w:marBottom w:val="0"/>
          <w:divBdr>
            <w:top w:val="none" w:sz="0" w:space="0" w:color="auto"/>
            <w:left w:val="none" w:sz="0" w:space="0" w:color="auto"/>
            <w:bottom w:val="none" w:sz="0" w:space="0" w:color="auto"/>
            <w:right w:val="none" w:sz="0" w:space="0" w:color="auto"/>
          </w:divBdr>
          <w:divsChild>
            <w:div w:id="2110394928">
              <w:marLeft w:val="0"/>
              <w:marRight w:val="0"/>
              <w:marTop w:val="0"/>
              <w:marBottom w:val="0"/>
              <w:divBdr>
                <w:top w:val="none" w:sz="0" w:space="0" w:color="auto"/>
                <w:left w:val="none" w:sz="0" w:space="0" w:color="auto"/>
                <w:bottom w:val="none" w:sz="0" w:space="0" w:color="auto"/>
                <w:right w:val="none" w:sz="0" w:space="0" w:color="auto"/>
              </w:divBdr>
            </w:div>
          </w:divsChild>
        </w:div>
        <w:div w:id="1168717247">
          <w:marLeft w:val="0"/>
          <w:marRight w:val="0"/>
          <w:marTop w:val="0"/>
          <w:marBottom w:val="0"/>
          <w:divBdr>
            <w:top w:val="none" w:sz="0" w:space="0" w:color="auto"/>
            <w:left w:val="none" w:sz="0" w:space="0" w:color="auto"/>
            <w:bottom w:val="none" w:sz="0" w:space="0" w:color="auto"/>
            <w:right w:val="none" w:sz="0" w:space="0" w:color="auto"/>
          </w:divBdr>
        </w:div>
        <w:div w:id="2100102708">
          <w:marLeft w:val="0"/>
          <w:marRight w:val="0"/>
          <w:marTop w:val="0"/>
          <w:marBottom w:val="0"/>
          <w:divBdr>
            <w:top w:val="none" w:sz="0" w:space="0" w:color="auto"/>
            <w:left w:val="none" w:sz="0" w:space="0" w:color="auto"/>
            <w:bottom w:val="none" w:sz="0" w:space="0" w:color="auto"/>
            <w:right w:val="none" w:sz="0" w:space="0" w:color="auto"/>
          </w:divBdr>
          <w:divsChild>
            <w:div w:id="1724673832">
              <w:marLeft w:val="0"/>
              <w:marRight w:val="0"/>
              <w:marTop w:val="0"/>
              <w:marBottom w:val="0"/>
              <w:divBdr>
                <w:top w:val="none" w:sz="0" w:space="0" w:color="auto"/>
                <w:left w:val="none" w:sz="0" w:space="0" w:color="auto"/>
                <w:bottom w:val="none" w:sz="0" w:space="0" w:color="auto"/>
                <w:right w:val="none" w:sz="0" w:space="0" w:color="auto"/>
              </w:divBdr>
            </w:div>
          </w:divsChild>
        </w:div>
        <w:div w:id="2021541272">
          <w:marLeft w:val="0"/>
          <w:marRight w:val="0"/>
          <w:marTop w:val="0"/>
          <w:marBottom w:val="0"/>
          <w:divBdr>
            <w:top w:val="none" w:sz="0" w:space="0" w:color="auto"/>
            <w:left w:val="none" w:sz="0" w:space="0" w:color="auto"/>
            <w:bottom w:val="none" w:sz="0" w:space="0" w:color="auto"/>
            <w:right w:val="none" w:sz="0" w:space="0" w:color="auto"/>
          </w:divBdr>
        </w:div>
        <w:div w:id="518853459">
          <w:marLeft w:val="0"/>
          <w:marRight w:val="0"/>
          <w:marTop w:val="0"/>
          <w:marBottom w:val="0"/>
          <w:divBdr>
            <w:top w:val="none" w:sz="0" w:space="0" w:color="auto"/>
            <w:left w:val="none" w:sz="0" w:space="0" w:color="auto"/>
            <w:bottom w:val="none" w:sz="0" w:space="0" w:color="auto"/>
            <w:right w:val="none" w:sz="0" w:space="0" w:color="auto"/>
          </w:divBdr>
          <w:divsChild>
            <w:div w:id="1765107350">
              <w:marLeft w:val="0"/>
              <w:marRight w:val="0"/>
              <w:marTop w:val="0"/>
              <w:marBottom w:val="0"/>
              <w:divBdr>
                <w:top w:val="none" w:sz="0" w:space="0" w:color="auto"/>
                <w:left w:val="none" w:sz="0" w:space="0" w:color="auto"/>
                <w:bottom w:val="none" w:sz="0" w:space="0" w:color="auto"/>
                <w:right w:val="none" w:sz="0" w:space="0" w:color="auto"/>
              </w:divBdr>
            </w:div>
          </w:divsChild>
        </w:div>
        <w:div w:id="1498688454">
          <w:marLeft w:val="0"/>
          <w:marRight w:val="0"/>
          <w:marTop w:val="0"/>
          <w:marBottom w:val="0"/>
          <w:divBdr>
            <w:top w:val="none" w:sz="0" w:space="0" w:color="auto"/>
            <w:left w:val="none" w:sz="0" w:space="0" w:color="auto"/>
            <w:bottom w:val="none" w:sz="0" w:space="0" w:color="auto"/>
            <w:right w:val="none" w:sz="0" w:space="0" w:color="auto"/>
          </w:divBdr>
        </w:div>
        <w:div w:id="690496640">
          <w:marLeft w:val="0"/>
          <w:marRight w:val="0"/>
          <w:marTop w:val="0"/>
          <w:marBottom w:val="0"/>
          <w:divBdr>
            <w:top w:val="none" w:sz="0" w:space="0" w:color="auto"/>
            <w:left w:val="none" w:sz="0" w:space="0" w:color="auto"/>
            <w:bottom w:val="none" w:sz="0" w:space="0" w:color="auto"/>
            <w:right w:val="none" w:sz="0" w:space="0" w:color="auto"/>
          </w:divBdr>
          <w:divsChild>
            <w:div w:id="1760516664">
              <w:marLeft w:val="0"/>
              <w:marRight w:val="0"/>
              <w:marTop w:val="0"/>
              <w:marBottom w:val="0"/>
              <w:divBdr>
                <w:top w:val="none" w:sz="0" w:space="0" w:color="auto"/>
                <w:left w:val="none" w:sz="0" w:space="0" w:color="auto"/>
                <w:bottom w:val="none" w:sz="0" w:space="0" w:color="auto"/>
                <w:right w:val="none" w:sz="0" w:space="0" w:color="auto"/>
              </w:divBdr>
            </w:div>
          </w:divsChild>
        </w:div>
        <w:div w:id="1441409215">
          <w:marLeft w:val="0"/>
          <w:marRight w:val="0"/>
          <w:marTop w:val="300"/>
          <w:marBottom w:val="0"/>
          <w:divBdr>
            <w:top w:val="none" w:sz="0" w:space="0" w:color="auto"/>
            <w:left w:val="none" w:sz="0" w:space="0" w:color="auto"/>
            <w:bottom w:val="none" w:sz="0" w:space="0" w:color="auto"/>
            <w:right w:val="none" w:sz="0" w:space="0" w:color="auto"/>
          </w:divBdr>
          <w:divsChild>
            <w:div w:id="627014043">
              <w:marLeft w:val="0"/>
              <w:marRight w:val="0"/>
              <w:marTop w:val="0"/>
              <w:marBottom w:val="0"/>
              <w:divBdr>
                <w:top w:val="none" w:sz="0" w:space="0" w:color="auto"/>
                <w:left w:val="none" w:sz="0" w:space="0" w:color="auto"/>
                <w:bottom w:val="none" w:sz="0" w:space="0" w:color="auto"/>
                <w:right w:val="none" w:sz="0" w:space="0" w:color="auto"/>
              </w:divBdr>
              <w:divsChild>
                <w:div w:id="1267694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045504">
          <w:marLeft w:val="0"/>
          <w:marRight w:val="0"/>
          <w:marTop w:val="300"/>
          <w:marBottom w:val="0"/>
          <w:divBdr>
            <w:top w:val="none" w:sz="0" w:space="0" w:color="auto"/>
            <w:left w:val="none" w:sz="0" w:space="0" w:color="auto"/>
            <w:bottom w:val="none" w:sz="0" w:space="0" w:color="auto"/>
            <w:right w:val="none" w:sz="0" w:space="0" w:color="auto"/>
          </w:divBdr>
          <w:divsChild>
            <w:div w:id="2048946505">
              <w:marLeft w:val="0"/>
              <w:marRight w:val="0"/>
              <w:marTop w:val="0"/>
              <w:marBottom w:val="0"/>
              <w:divBdr>
                <w:top w:val="none" w:sz="0" w:space="0" w:color="auto"/>
                <w:left w:val="none" w:sz="0" w:space="0" w:color="auto"/>
                <w:bottom w:val="none" w:sz="0" w:space="0" w:color="auto"/>
                <w:right w:val="none" w:sz="0" w:space="0" w:color="auto"/>
              </w:divBdr>
              <w:divsChild>
                <w:div w:id="1113743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829354">
          <w:marLeft w:val="0"/>
          <w:marRight w:val="0"/>
          <w:marTop w:val="300"/>
          <w:marBottom w:val="0"/>
          <w:divBdr>
            <w:top w:val="none" w:sz="0" w:space="0" w:color="auto"/>
            <w:left w:val="none" w:sz="0" w:space="0" w:color="auto"/>
            <w:bottom w:val="none" w:sz="0" w:space="0" w:color="auto"/>
            <w:right w:val="none" w:sz="0" w:space="0" w:color="auto"/>
          </w:divBdr>
          <w:divsChild>
            <w:div w:id="117575874">
              <w:marLeft w:val="0"/>
              <w:marRight w:val="0"/>
              <w:marTop w:val="0"/>
              <w:marBottom w:val="0"/>
              <w:divBdr>
                <w:top w:val="none" w:sz="0" w:space="0" w:color="auto"/>
                <w:left w:val="none" w:sz="0" w:space="0" w:color="auto"/>
                <w:bottom w:val="none" w:sz="0" w:space="0" w:color="auto"/>
                <w:right w:val="none" w:sz="0" w:space="0" w:color="auto"/>
              </w:divBdr>
              <w:divsChild>
                <w:div w:id="148389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14737">
          <w:marLeft w:val="0"/>
          <w:marRight w:val="0"/>
          <w:marTop w:val="300"/>
          <w:marBottom w:val="0"/>
          <w:divBdr>
            <w:top w:val="none" w:sz="0" w:space="0" w:color="auto"/>
            <w:left w:val="none" w:sz="0" w:space="0" w:color="auto"/>
            <w:bottom w:val="none" w:sz="0" w:space="0" w:color="auto"/>
            <w:right w:val="none" w:sz="0" w:space="0" w:color="auto"/>
          </w:divBdr>
          <w:divsChild>
            <w:div w:id="1456411186">
              <w:marLeft w:val="0"/>
              <w:marRight w:val="0"/>
              <w:marTop w:val="0"/>
              <w:marBottom w:val="0"/>
              <w:divBdr>
                <w:top w:val="none" w:sz="0" w:space="0" w:color="auto"/>
                <w:left w:val="none" w:sz="0" w:space="0" w:color="auto"/>
                <w:bottom w:val="none" w:sz="0" w:space="0" w:color="auto"/>
                <w:right w:val="none" w:sz="0" w:space="0" w:color="auto"/>
              </w:divBdr>
              <w:divsChild>
                <w:div w:id="1080785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485778301">
      <w:bodyDiv w:val="1"/>
      <w:marLeft w:val="0"/>
      <w:marRight w:val="0"/>
      <w:marTop w:val="0"/>
      <w:marBottom w:val="0"/>
      <w:divBdr>
        <w:top w:val="none" w:sz="0" w:space="0" w:color="auto"/>
        <w:left w:val="none" w:sz="0" w:space="0" w:color="auto"/>
        <w:bottom w:val="none" w:sz="0" w:space="0" w:color="auto"/>
        <w:right w:val="none" w:sz="0" w:space="0" w:color="auto"/>
      </w:divBdr>
    </w:div>
    <w:div w:id="499929347">
      <w:bodyDiv w:val="1"/>
      <w:marLeft w:val="0"/>
      <w:marRight w:val="0"/>
      <w:marTop w:val="0"/>
      <w:marBottom w:val="0"/>
      <w:divBdr>
        <w:top w:val="none" w:sz="0" w:space="0" w:color="auto"/>
        <w:left w:val="none" w:sz="0" w:space="0" w:color="auto"/>
        <w:bottom w:val="none" w:sz="0" w:space="0" w:color="auto"/>
        <w:right w:val="none" w:sz="0" w:space="0" w:color="auto"/>
      </w:divBdr>
    </w:div>
    <w:div w:id="507789923">
      <w:bodyDiv w:val="1"/>
      <w:marLeft w:val="0"/>
      <w:marRight w:val="0"/>
      <w:marTop w:val="0"/>
      <w:marBottom w:val="0"/>
      <w:divBdr>
        <w:top w:val="none" w:sz="0" w:space="0" w:color="auto"/>
        <w:left w:val="none" w:sz="0" w:space="0" w:color="auto"/>
        <w:bottom w:val="none" w:sz="0" w:space="0" w:color="auto"/>
        <w:right w:val="none" w:sz="0" w:space="0" w:color="auto"/>
      </w:divBdr>
      <w:divsChild>
        <w:div w:id="690642095">
          <w:marLeft w:val="0"/>
          <w:marRight w:val="0"/>
          <w:marTop w:val="0"/>
          <w:marBottom w:val="0"/>
          <w:divBdr>
            <w:top w:val="none" w:sz="0" w:space="0" w:color="auto"/>
            <w:left w:val="none" w:sz="0" w:space="0" w:color="auto"/>
            <w:bottom w:val="none" w:sz="0" w:space="0" w:color="auto"/>
            <w:right w:val="none" w:sz="0" w:space="0" w:color="auto"/>
          </w:divBdr>
        </w:div>
        <w:div w:id="2050834295">
          <w:marLeft w:val="0"/>
          <w:marRight w:val="0"/>
          <w:marTop w:val="0"/>
          <w:marBottom w:val="0"/>
          <w:divBdr>
            <w:top w:val="none" w:sz="0" w:space="0" w:color="auto"/>
            <w:left w:val="none" w:sz="0" w:space="0" w:color="auto"/>
            <w:bottom w:val="none" w:sz="0" w:space="0" w:color="auto"/>
            <w:right w:val="none" w:sz="0" w:space="0" w:color="auto"/>
          </w:divBdr>
          <w:divsChild>
            <w:div w:id="1485119607">
              <w:marLeft w:val="0"/>
              <w:marRight w:val="0"/>
              <w:marTop w:val="0"/>
              <w:marBottom w:val="0"/>
              <w:divBdr>
                <w:top w:val="none" w:sz="0" w:space="0" w:color="auto"/>
                <w:left w:val="none" w:sz="0" w:space="0" w:color="auto"/>
                <w:bottom w:val="none" w:sz="0" w:space="0" w:color="auto"/>
                <w:right w:val="none" w:sz="0" w:space="0" w:color="auto"/>
              </w:divBdr>
            </w:div>
          </w:divsChild>
        </w:div>
        <w:div w:id="1524897035">
          <w:marLeft w:val="0"/>
          <w:marRight w:val="0"/>
          <w:marTop w:val="0"/>
          <w:marBottom w:val="0"/>
          <w:divBdr>
            <w:top w:val="none" w:sz="0" w:space="0" w:color="auto"/>
            <w:left w:val="none" w:sz="0" w:space="0" w:color="auto"/>
            <w:bottom w:val="none" w:sz="0" w:space="0" w:color="auto"/>
            <w:right w:val="none" w:sz="0" w:space="0" w:color="auto"/>
          </w:divBdr>
        </w:div>
        <w:div w:id="1000082775">
          <w:marLeft w:val="0"/>
          <w:marRight w:val="0"/>
          <w:marTop w:val="0"/>
          <w:marBottom w:val="0"/>
          <w:divBdr>
            <w:top w:val="none" w:sz="0" w:space="0" w:color="auto"/>
            <w:left w:val="none" w:sz="0" w:space="0" w:color="auto"/>
            <w:bottom w:val="none" w:sz="0" w:space="0" w:color="auto"/>
            <w:right w:val="none" w:sz="0" w:space="0" w:color="auto"/>
          </w:divBdr>
          <w:divsChild>
            <w:div w:id="1362975422">
              <w:marLeft w:val="0"/>
              <w:marRight w:val="0"/>
              <w:marTop w:val="0"/>
              <w:marBottom w:val="0"/>
              <w:divBdr>
                <w:top w:val="none" w:sz="0" w:space="0" w:color="auto"/>
                <w:left w:val="none" w:sz="0" w:space="0" w:color="auto"/>
                <w:bottom w:val="none" w:sz="0" w:space="0" w:color="auto"/>
                <w:right w:val="none" w:sz="0" w:space="0" w:color="auto"/>
              </w:divBdr>
            </w:div>
          </w:divsChild>
        </w:div>
        <w:div w:id="1569226229">
          <w:marLeft w:val="0"/>
          <w:marRight w:val="0"/>
          <w:marTop w:val="0"/>
          <w:marBottom w:val="0"/>
          <w:divBdr>
            <w:top w:val="none" w:sz="0" w:space="0" w:color="auto"/>
            <w:left w:val="none" w:sz="0" w:space="0" w:color="auto"/>
            <w:bottom w:val="none" w:sz="0" w:space="0" w:color="auto"/>
            <w:right w:val="none" w:sz="0" w:space="0" w:color="auto"/>
          </w:divBdr>
        </w:div>
        <w:div w:id="529532762">
          <w:marLeft w:val="0"/>
          <w:marRight w:val="0"/>
          <w:marTop w:val="0"/>
          <w:marBottom w:val="0"/>
          <w:divBdr>
            <w:top w:val="none" w:sz="0" w:space="0" w:color="auto"/>
            <w:left w:val="none" w:sz="0" w:space="0" w:color="auto"/>
            <w:bottom w:val="none" w:sz="0" w:space="0" w:color="auto"/>
            <w:right w:val="none" w:sz="0" w:space="0" w:color="auto"/>
          </w:divBdr>
          <w:divsChild>
            <w:div w:id="1024673581">
              <w:marLeft w:val="0"/>
              <w:marRight w:val="0"/>
              <w:marTop w:val="0"/>
              <w:marBottom w:val="0"/>
              <w:divBdr>
                <w:top w:val="none" w:sz="0" w:space="0" w:color="auto"/>
                <w:left w:val="none" w:sz="0" w:space="0" w:color="auto"/>
                <w:bottom w:val="none" w:sz="0" w:space="0" w:color="auto"/>
                <w:right w:val="none" w:sz="0" w:space="0" w:color="auto"/>
              </w:divBdr>
            </w:div>
          </w:divsChild>
        </w:div>
        <w:div w:id="2135632065">
          <w:marLeft w:val="0"/>
          <w:marRight w:val="0"/>
          <w:marTop w:val="0"/>
          <w:marBottom w:val="0"/>
          <w:divBdr>
            <w:top w:val="none" w:sz="0" w:space="0" w:color="auto"/>
            <w:left w:val="none" w:sz="0" w:space="0" w:color="auto"/>
            <w:bottom w:val="none" w:sz="0" w:space="0" w:color="auto"/>
            <w:right w:val="none" w:sz="0" w:space="0" w:color="auto"/>
          </w:divBdr>
        </w:div>
        <w:div w:id="1214271320">
          <w:marLeft w:val="0"/>
          <w:marRight w:val="0"/>
          <w:marTop w:val="0"/>
          <w:marBottom w:val="0"/>
          <w:divBdr>
            <w:top w:val="none" w:sz="0" w:space="0" w:color="auto"/>
            <w:left w:val="none" w:sz="0" w:space="0" w:color="auto"/>
            <w:bottom w:val="none" w:sz="0" w:space="0" w:color="auto"/>
            <w:right w:val="none" w:sz="0" w:space="0" w:color="auto"/>
          </w:divBdr>
          <w:divsChild>
            <w:div w:id="303433490">
              <w:marLeft w:val="0"/>
              <w:marRight w:val="0"/>
              <w:marTop w:val="0"/>
              <w:marBottom w:val="0"/>
              <w:divBdr>
                <w:top w:val="none" w:sz="0" w:space="0" w:color="auto"/>
                <w:left w:val="none" w:sz="0" w:space="0" w:color="auto"/>
                <w:bottom w:val="none" w:sz="0" w:space="0" w:color="auto"/>
                <w:right w:val="none" w:sz="0" w:space="0" w:color="auto"/>
              </w:divBdr>
            </w:div>
          </w:divsChild>
        </w:div>
        <w:div w:id="35005435">
          <w:marLeft w:val="0"/>
          <w:marRight w:val="0"/>
          <w:marTop w:val="0"/>
          <w:marBottom w:val="0"/>
          <w:divBdr>
            <w:top w:val="none" w:sz="0" w:space="0" w:color="auto"/>
            <w:left w:val="none" w:sz="0" w:space="0" w:color="auto"/>
            <w:bottom w:val="none" w:sz="0" w:space="0" w:color="auto"/>
            <w:right w:val="none" w:sz="0" w:space="0" w:color="auto"/>
          </w:divBdr>
        </w:div>
        <w:div w:id="1778408329">
          <w:marLeft w:val="0"/>
          <w:marRight w:val="0"/>
          <w:marTop w:val="0"/>
          <w:marBottom w:val="0"/>
          <w:divBdr>
            <w:top w:val="none" w:sz="0" w:space="0" w:color="auto"/>
            <w:left w:val="none" w:sz="0" w:space="0" w:color="auto"/>
            <w:bottom w:val="none" w:sz="0" w:space="0" w:color="auto"/>
            <w:right w:val="none" w:sz="0" w:space="0" w:color="auto"/>
          </w:divBdr>
          <w:divsChild>
            <w:div w:id="2007438036">
              <w:marLeft w:val="0"/>
              <w:marRight w:val="0"/>
              <w:marTop w:val="0"/>
              <w:marBottom w:val="0"/>
              <w:divBdr>
                <w:top w:val="none" w:sz="0" w:space="0" w:color="auto"/>
                <w:left w:val="none" w:sz="0" w:space="0" w:color="auto"/>
                <w:bottom w:val="none" w:sz="0" w:space="0" w:color="auto"/>
                <w:right w:val="none" w:sz="0" w:space="0" w:color="auto"/>
              </w:divBdr>
            </w:div>
          </w:divsChild>
        </w:div>
        <w:div w:id="928197473">
          <w:marLeft w:val="0"/>
          <w:marRight w:val="0"/>
          <w:marTop w:val="0"/>
          <w:marBottom w:val="0"/>
          <w:divBdr>
            <w:top w:val="none" w:sz="0" w:space="0" w:color="auto"/>
            <w:left w:val="none" w:sz="0" w:space="0" w:color="auto"/>
            <w:bottom w:val="none" w:sz="0" w:space="0" w:color="auto"/>
            <w:right w:val="none" w:sz="0" w:space="0" w:color="auto"/>
          </w:divBdr>
        </w:div>
        <w:div w:id="160199289">
          <w:marLeft w:val="0"/>
          <w:marRight w:val="0"/>
          <w:marTop w:val="0"/>
          <w:marBottom w:val="0"/>
          <w:divBdr>
            <w:top w:val="none" w:sz="0" w:space="0" w:color="auto"/>
            <w:left w:val="none" w:sz="0" w:space="0" w:color="auto"/>
            <w:bottom w:val="none" w:sz="0" w:space="0" w:color="auto"/>
            <w:right w:val="none" w:sz="0" w:space="0" w:color="auto"/>
          </w:divBdr>
          <w:divsChild>
            <w:div w:id="976301833">
              <w:marLeft w:val="0"/>
              <w:marRight w:val="0"/>
              <w:marTop w:val="0"/>
              <w:marBottom w:val="0"/>
              <w:divBdr>
                <w:top w:val="none" w:sz="0" w:space="0" w:color="auto"/>
                <w:left w:val="none" w:sz="0" w:space="0" w:color="auto"/>
                <w:bottom w:val="none" w:sz="0" w:space="0" w:color="auto"/>
                <w:right w:val="none" w:sz="0" w:space="0" w:color="auto"/>
              </w:divBdr>
            </w:div>
          </w:divsChild>
        </w:div>
        <w:div w:id="645083313">
          <w:marLeft w:val="0"/>
          <w:marRight w:val="0"/>
          <w:marTop w:val="0"/>
          <w:marBottom w:val="0"/>
          <w:divBdr>
            <w:top w:val="none" w:sz="0" w:space="0" w:color="auto"/>
            <w:left w:val="none" w:sz="0" w:space="0" w:color="auto"/>
            <w:bottom w:val="none" w:sz="0" w:space="0" w:color="auto"/>
            <w:right w:val="none" w:sz="0" w:space="0" w:color="auto"/>
          </w:divBdr>
        </w:div>
        <w:div w:id="213391455">
          <w:marLeft w:val="0"/>
          <w:marRight w:val="0"/>
          <w:marTop w:val="0"/>
          <w:marBottom w:val="0"/>
          <w:divBdr>
            <w:top w:val="none" w:sz="0" w:space="0" w:color="auto"/>
            <w:left w:val="none" w:sz="0" w:space="0" w:color="auto"/>
            <w:bottom w:val="none" w:sz="0" w:space="0" w:color="auto"/>
            <w:right w:val="none" w:sz="0" w:space="0" w:color="auto"/>
          </w:divBdr>
          <w:divsChild>
            <w:div w:id="224682338">
              <w:marLeft w:val="0"/>
              <w:marRight w:val="0"/>
              <w:marTop w:val="0"/>
              <w:marBottom w:val="0"/>
              <w:divBdr>
                <w:top w:val="none" w:sz="0" w:space="0" w:color="auto"/>
                <w:left w:val="none" w:sz="0" w:space="0" w:color="auto"/>
                <w:bottom w:val="none" w:sz="0" w:space="0" w:color="auto"/>
                <w:right w:val="none" w:sz="0" w:space="0" w:color="auto"/>
              </w:divBdr>
            </w:div>
          </w:divsChild>
        </w:div>
        <w:div w:id="107705226">
          <w:marLeft w:val="0"/>
          <w:marRight w:val="0"/>
          <w:marTop w:val="300"/>
          <w:marBottom w:val="0"/>
          <w:divBdr>
            <w:top w:val="none" w:sz="0" w:space="0" w:color="auto"/>
            <w:left w:val="none" w:sz="0" w:space="0" w:color="auto"/>
            <w:bottom w:val="none" w:sz="0" w:space="0" w:color="auto"/>
            <w:right w:val="none" w:sz="0" w:space="0" w:color="auto"/>
          </w:divBdr>
          <w:divsChild>
            <w:div w:id="1067846814">
              <w:marLeft w:val="0"/>
              <w:marRight w:val="0"/>
              <w:marTop w:val="0"/>
              <w:marBottom w:val="0"/>
              <w:divBdr>
                <w:top w:val="none" w:sz="0" w:space="0" w:color="auto"/>
                <w:left w:val="none" w:sz="0" w:space="0" w:color="auto"/>
                <w:bottom w:val="none" w:sz="0" w:space="0" w:color="auto"/>
                <w:right w:val="none" w:sz="0" w:space="0" w:color="auto"/>
              </w:divBdr>
              <w:divsChild>
                <w:div w:id="1906989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747132">
          <w:marLeft w:val="0"/>
          <w:marRight w:val="0"/>
          <w:marTop w:val="300"/>
          <w:marBottom w:val="0"/>
          <w:divBdr>
            <w:top w:val="none" w:sz="0" w:space="0" w:color="auto"/>
            <w:left w:val="none" w:sz="0" w:space="0" w:color="auto"/>
            <w:bottom w:val="none" w:sz="0" w:space="0" w:color="auto"/>
            <w:right w:val="none" w:sz="0" w:space="0" w:color="auto"/>
          </w:divBdr>
          <w:divsChild>
            <w:div w:id="1120102653">
              <w:marLeft w:val="0"/>
              <w:marRight w:val="0"/>
              <w:marTop w:val="0"/>
              <w:marBottom w:val="0"/>
              <w:divBdr>
                <w:top w:val="none" w:sz="0" w:space="0" w:color="auto"/>
                <w:left w:val="none" w:sz="0" w:space="0" w:color="auto"/>
                <w:bottom w:val="none" w:sz="0" w:space="0" w:color="auto"/>
                <w:right w:val="none" w:sz="0" w:space="0" w:color="auto"/>
              </w:divBdr>
              <w:divsChild>
                <w:div w:id="62700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990911">
          <w:marLeft w:val="0"/>
          <w:marRight w:val="0"/>
          <w:marTop w:val="300"/>
          <w:marBottom w:val="0"/>
          <w:divBdr>
            <w:top w:val="none" w:sz="0" w:space="0" w:color="auto"/>
            <w:left w:val="none" w:sz="0" w:space="0" w:color="auto"/>
            <w:bottom w:val="none" w:sz="0" w:space="0" w:color="auto"/>
            <w:right w:val="none" w:sz="0" w:space="0" w:color="auto"/>
          </w:divBdr>
          <w:divsChild>
            <w:div w:id="428819299">
              <w:marLeft w:val="0"/>
              <w:marRight w:val="0"/>
              <w:marTop w:val="0"/>
              <w:marBottom w:val="0"/>
              <w:divBdr>
                <w:top w:val="none" w:sz="0" w:space="0" w:color="auto"/>
                <w:left w:val="none" w:sz="0" w:space="0" w:color="auto"/>
                <w:bottom w:val="none" w:sz="0" w:space="0" w:color="auto"/>
                <w:right w:val="none" w:sz="0" w:space="0" w:color="auto"/>
              </w:divBdr>
              <w:divsChild>
                <w:div w:id="66987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026628">
      <w:bodyDiv w:val="1"/>
      <w:marLeft w:val="0"/>
      <w:marRight w:val="0"/>
      <w:marTop w:val="0"/>
      <w:marBottom w:val="0"/>
      <w:divBdr>
        <w:top w:val="none" w:sz="0" w:space="0" w:color="auto"/>
        <w:left w:val="none" w:sz="0" w:space="0" w:color="auto"/>
        <w:bottom w:val="none" w:sz="0" w:space="0" w:color="auto"/>
        <w:right w:val="none" w:sz="0" w:space="0" w:color="auto"/>
      </w:divBdr>
      <w:divsChild>
        <w:div w:id="1710109183">
          <w:marLeft w:val="0"/>
          <w:marRight w:val="0"/>
          <w:marTop w:val="0"/>
          <w:marBottom w:val="0"/>
          <w:divBdr>
            <w:top w:val="none" w:sz="0" w:space="0" w:color="auto"/>
            <w:left w:val="none" w:sz="0" w:space="0" w:color="auto"/>
            <w:bottom w:val="none" w:sz="0" w:space="0" w:color="auto"/>
            <w:right w:val="none" w:sz="0" w:space="0" w:color="auto"/>
          </w:divBdr>
        </w:div>
        <w:div w:id="1822768956">
          <w:marLeft w:val="0"/>
          <w:marRight w:val="0"/>
          <w:marTop w:val="0"/>
          <w:marBottom w:val="0"/>
          <w:divBdr>
            <w:top w:val="none" w:sz="0" w:space="0" w:color="auto"/>
            <w:left w:val="none" w:sz="0" w:space="0" w:color="auto"/>
            <w:bottom w:val="none" w:sz="0" w:space="0" w:color="auto"/>
            <w:right w:val="none" w:sz="0" w:space="0" w:color="auto"/>
          </w:divBdr>
          <w:divsChild>
            <w:div w:id="499277743">
              <w:marLeft w:val="0"/>
              <w:marRight w:val="0"/>
              <w:marTop w:val="0"/>
              <w:marBottom w:val="0"/>
              <w:divBdr>
                <w:top w:val="none" w:sz="0" w:space="0" w:color="auto"/>
                <w:left w:val="none" w:sz="0" w:space="0" w:color="auto"/>
                <w:bottom w:val="none" w:sz="0" w:space="0" w:color="auto"/>
                <w:right w:val="none" w:sz="0" w:space="0" w:color="auto"/>
              </w:divBdr>
            </w:div>
          </w:divsChild>
        </w:div>
        <w:div w:id="1885749504">
          <w:marLeft w:val="0"/>
          <w:marRight w:val="0"/>
          <w:marTop w:val="0"/>
          <w:marBottom w:val="0"/>
          <w:divBdr>
            <w:top w:val="none" w:sz="0" w:space="0" w:color="auto"/>
            <w:left w:val="none" w:sz="0" w:space="0" w:color="auto"/>
            <w:bottom w:val="none" w:sz="0" w:space="0" w:color="auto"/>
            <w:right w:val="none" w:sz="0" w:space="0" w:color="auto"/>
          </w:divBdr>
        </w:div>
        <w:div w:id="22828206">
          <w:marLeft w:val="0"/>
          <w:marRight w:val="0"/>
          <w:marTop w:val="0"/>
          <w:marBottom w:val="0"/>
          <w:divBdr>
            <w:top w:val="none" w:sz="0" w:space="0" w:color="auto"/>
            <w:left w:val="none" w:sz="0" w:space="0" w:color="auto"/>
            <w:bottom w:val="none" w:sz="0" w:space="0" w:color="auto"/>
            <w:right w:val="none" w:sz="0" w:space="0" w:color="auto"/>
          </w:divBdr>
          <w:divsChild>
            <w:div w:id="930893212">
              <w:marLeft w:val="0"/>
              <w:marRight w:val="0"/>
              <w:marTop w:val="0"/>
              <w:marBottom w:val="0"/>
              <w:divBdr>
                <w:top w:val="none" w:sz="0" w:space="0" w:color="auto"/>
                <w:left w:val="none" w:sz="0" w:space="0" w:color="auto"/>
                <w:bottom w:val="none" w:sz="0" w:space="0" w:color="auto"/>
                <w:right w:val="none" w:sz="0" w:space="0" w:color="auto"/>
              </w:divBdr>
            </w:div>
          </w:divsChild>
        </w:div>
        <w:div w:id="781412641">
          <w:marLeft w:val="0"/>
          <w:marRight w:val="0"/>
          <w:marTop w:val="0"/>
          <w:marBottom w:val="0"/>
          <w:divBdr>
            <w:top w:val="none" w:sz="0" w:space="0" w:color="auto"/>
            <w:left w:val="none" w:sz="0" w:space="0" w:color="auto"/>
            <w:bottom w:val="none" w:sz="0" w:space="0" w:color="auto"/>
            <w:right w:val="none" w:sz="0" w:space="0" w:color="auto"/>
          </w:divBdr>
        </w:div>
        <w:div w:id="427503047">
          <w:marLeft w:val="0"/>
          <w:marRight w:val="0"/>
          <w:marTop w:val="0"/>
          <w:marBottom w:val="0"/>
          <w:divBdr>
            <w:top w:val="none" w:sz="0" w:space="0" w:color="auto"/>
            <w:left w:val="none" w:sz="0" w:space="0" w:color="auto"/>
            <w:bottom w:val="none" w:sz="0" w:space="0" w:color="auto"/>
            <w:right w:val="none" w:sz="0" w:space="0" w:color="auto"/>
          </w:divBdr>
          <w:divsChild>
            <w:div w:id="1320188227">
              <w:marLeft w:val="0"/>
              <w:marRight w:val="0"/>
              <w:marTop w:val="0"/>
              <w:marBottom w:val="0"/>
              <w:divBdr>
                <w:top w:val="none" w:sz="0" w:space="0" w:color="auto"/>
                <w:left w:val="none" w:sz="0" w:space="0" w:color="auto"/>
                <w:bottom w:val="none" w:sz="0" w:space="0" w:color="auto"/>
                <w:right w:val="none" w:sz="0" w:space="0" w:color="auto"/>
              </w:divBdr>
            </w:div>
          </w:divsChild>
        </w:div>
        <w:div w:id="837773259">
          <w:marLeft w:val="0"/>
          <w:marRight w:val="0"/>
          <w:marTop w:val="0"/>
          <w:marBottom w:val="0"/>
          <w:divBdr>
            <w:top w:val="none" w:sz="0" w:space="0" w:color="auto"/>
            <w:left w:val="none" w:sz="0" w:space="0" w:color="auto"/>
            <w:bottom w:val="none" w:sz="0" w:space="0" w:color="auto"/>
            <w:right w:val="none" w:sz="0" w:space="0" w:color="auto"/>
          </w:divBdr>
        </w:div>
        <w:div w:id="2134400504">
          <w:marLeft w:val="0"/>
          <w:marRight w:val="0"/>
          <w:marTop w:val="0"/>
          <w:marBottom w:val="0"/>
          <w:divBdr>
            <w:top w:val="none" w:sz="0" w:space="0" w:color="auto"/>
            <w:left w:val="none" w:sz="0" w:space="0" w:color="auto"/>
            <w:bottom w:val="none" w:sz="0" w:space="0" w:color="auto"/>
            <w:right w:val="none" w:sz="0" w:space="0" w:color="auto"/>
          </w:divBdr>
          <w:divsChild>
            <w:div w:id="1878615410">
              <w:marLeft w:val="0"/>
              <w:marRight w:val="0"/>
              <w:marTop w:val="0"/>
              <w:marBottom w:val="0"/>
              <w:divBdr>
                <w:top w:val="none" w:sz="0" w:space="0" w:color="auto"/>
                <w:left w:val="none" w:sz="0" w:space="0" w:color="auto"/>
                <w:bottom w:val="none" w:sz="0" w:space="0" w:color="auto"/>
                <w:right w:val="none" w:sz="0" w:space="0" w:color="auto"/>
              </w:divBdr>
            </w:div>
          </w:divsChild>
        </w:div>
        <w:div w:id="575939965">
          <w:marLeft w:val="0"/>
          <w:marRight w:val="0"/>
          <w:marTop w:val="0"/>
          <w:marBottom w:val="0"/>
          <w:divBdr>
            <w:top w:val="none" w:sz="0" w:space="0" w:color="auto"/>
            <w:left w:val="none" w:sz="0" w:space="0" w:color="auto"/>
            <w:bottom w:val="none" w:sz="0" w:space="0" w:color="auto"/>
            <w:right w:val="none" w:sz="0" w:space="0" w:color="auto"/>
          </w:divBdr>
        </w:div>
        <w:div w:id="320548578">
          <w:marLeft w:val="0"/>
          <w:marRight w:val="0"/>
          <w:marTop w:val="0"/>
          <w:marBottom w:val="0"/>
          <w:divBdr>
            <w:top w:val="none" w:sz="0" w:space="0" w:color="auto"/>
            <w:left w:val="none" w:sz="0" w:space="0" w:color="auto"/>
            <w:bottom w:val="none" w:sz="0" w:space="0" w:color="auto"/>
            <w:right w:val="none" w:sz="0" w:space="0" w:color="auto"/>
          </w:divBdr>
          <w:divsChild>
            <w:div w:id="1346131074">
              <w:marLeft w:val="0"/>
              <w:marRight w:val="0"/>
              <w:marTop w:val="0"/>
              <w:marBottom w:val="0"/>
              <w:divBdr>
                <w:top w:val="none" w:sz="0" w:space="0" w:color="auto"/>
                <w:left w:val="none" w:sz="0" w:space="0" w:color="auto"/>
                <w:bottom w:val="none" w:sz="0" w:space="0" w:color="auto"/>
                <w:right w:val="none" w:sz="0" w:space="0" w:color="auto"/>
              </w:divBdr>
            </w:div>
          </w:divsChild>
        </w:div>
        <w:div w:id="504367875">
          <w:marLeft w:val="0"/>
          <w:marRight w:val="0"/>
          <w:marTop w:val="0"/>
          <w:marBottom w:val="0"/>
          <w:divBdr>
            <w:top w:val="none" w:sz="0" w:space="0" w:color="auto"/>
            <w:left w:val="none" w:sz="0" w:space="0" w:color="auto"/>
            <w:bottom w:val="none" w:sz="0" w:space="0" w:color="auto"/>
            <w:right w:val="none" w:sz="0" w:space="0" w:color="auto"/>
          </w:divBdr>
        </w:div>
        <w:div w:id="2099325365">
          <w:marLeft w:val="0"/>
          <w:marRight w:val="0"/>
          <w:marTop w:val="0"/>
          <w:marBottom w:val="0"/>
          <w:divBdr>
            <w:top w:val="none" w:sz="0" w:space="0" w:color="auto"/>
            <w:left w:val="none" w:sz="0" w:space="0" w:color="auto"/>
            <w:bottom w:val="none" w:sz="0" w:space="0" w:color="auto"/>
            <w:right w:val="none" w:sz="0" w:space="0" w:color="auto"/>
          </w:divBdr>
          <w:divsChild>
            <w:div w:id="2024278096">
              <w:marLeft w:val="0"/>
              <w:marRight w:val="0"/>
              <w:marTop w:val="0"/>
              <w:marBottom w:val="0"/>
              <w:divBdr>
                <w:top w:val="none" w:sz="0" w:space="0" w:color="auto"/>
                <w:left w:val="none" w:sz="0" w:space="0" w:color="auto"/>
                <w:bottom w:val="none" w:sz="0" w:space="0" w:color="auto"/>
                <w:right w:val="none" w:sz="0" w:space="0" w:color="auto"/>
              </w:divBdr>
            </w:div>
          </w:divsChild>
        </w:div>
        <w:div w:id="178785925">
          <w:marLeft w:val="0"/>
          <w:marRight w:val="0"/>
          <w:marTop w:val="0"/>
          <w:marBottom w:val="0"/>
          <w:divBdr>
            <w:top w:val="none" w:sz="0" w:space="0" w:color="auto"/>
            <w:left w:val="none" w:sz="0" w:space="0" w:color="auto"/>
            <w:bottom w:val="none" w:sz="0" w:space="0" w:color="auto"/>
            <w:right w:val="none" w:sz="0" w:space="0" w:color="auto"/>
          </w:divBdr>
        </w:div>
        <w:div w:id="302780936">
          <w:marLeft w:val="0"/>
          <w:marRight w:val="0"/>
          <w:marTop w:val="0"/>
          <w:marBottom w:val="0"/>
          <w:divBdr>
            <w:top w:val="none" w:sz="0" w:space="0" w:color="auto"/>
            <w:left w:val="none" w:sz="0" w:space="0" w:color="auto"/>
            <w:bottom w:val="none" w:sz="0" w:space="0" w:color="auto"/>
            <w:right w:val="none" w:sz="0" w:space="0" w:color="auto"/>
          </w:divBdr>
          <w:divsChild>
            <w:div w:id="212280296">
              <w:marLeft w:val="0"/>
              <w:marRight w:val="0"/>
              <w:marTop w:val="0"/>
              <w:marBottom w:val="0"/>
              <w:divBdr>
                <w:top w:val="none" w:sz="0" w:space="0" w:color="auto"/>
                <w:left w:val="none" w:sz="0" w:space="0" w:color="auto"/>
                <w:bottom w:val="none" w:sz="0" w:space="0" w:color="auto"/>
                <w:right w:val="none" w:sz="0" w:space="0" w:color="auto"/>
              </w:divBdr>
            </w:div>
          </w:divsChild>
        </w:div>
        <w:div w:id="1240166968">
          <w:marLeft w:val="0"/>
          <w:marRight w:val="0"/>
          <w:marTop w:val="300"/>
          <w:marBottom w:val="0"/>
          <w:divBdr>
            <w:top w:val="none" w:sz="0" w:space="0" w:color="auto"/>
            <w:left w:val="none" w:sz="0" w:space="0" w:color="auto"/>
            <w:bottom w:val="none" w:sz="0" w:space="0" w:color="auto"/>
            <w:right w:val="none" w:sz="0" w:space="0" w:color="auto"/>
          </w:divBdr>
          <w:divsChild>
            <w:div w:id="794713767">
              <w:marLeft w:val="0"/>
              <w:marRight w:val="0"/>
              <w:marTop w:val="0"/>
              <w:marBottom w:val="0"/>
              <w:divBdr>
                <w:top w:val="none" w:sz="0" w:space="0" w:color="auto"/>
                <w:left w:val="none" w:sz="0" w:space="0" w:color="auto"/>
                <w:bottom w:val="none" w:sz="0" w:space="0" w:color="auto"/>
                <w:right w:val="none" w:sz="0" w:space="0" w:color="auto"/>
              </w:divBdr>
              <w:divsChild>
                <w:div w:id="1515606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172796">
          <w:marLeft w:val="0"/>
          <w:marRight w:val="0"/>
          <w:marTop w:val="300"/>
          <w:marBottom w:val="0"/>
          <w:divBdr>
            <w:top w:val="none" w:sz="0" w:space="0" w:color="auto"/>
            <w:left w:val="none" w:sz="0" w:space="0" w:color="auto"/>
            <w:bottom w:val="none" w:sz="0" w:space="0" w:color="auto"/>
            <w:right w:val="none" w:sz="0" w:space="0" w:color="auto"/>
          </w:divBdr>
          <w:divsChild>
            <w:div w:id="1703094636">
              <w:marLeft w:val="0"/>
              <w:marRight w:val="0"/>
              <w:marTop w:val="0"/>
              <w:marBottom w:val="0"/>
              <w:divBdr>
                <w:top w:val="none" w:sz="0" w:space="0" w:color="auto"/>
                <w:left w:val="none" w:sz="0" w:space="0" w:color="auto"/>
                <w:bottom w:val="none" w:sz="0" w:space="0" w:color="auto"/>
                <w:right w:val="none" w:sz="0" w:space="0" w:color="auto"/>
              </w:divBdr>
              <w:divsChild>
                <w:div w:id="203962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04761">
          <w:marLeft w:val="0"/>
          <w:marRight w:val="0"/>
          <w:marTop w:val="300"/>
          <w:marBottom w:val="0"/>
          <w:divBdr>
            <w:top w:val="none" w:sz="0" w:space="0" w:color="auto"/>
            <w:left w:val="none" w:sz="0" w:space="0" w:color="auto"/>
            <w:bottom w:val="none" w:sz="0" w:space="0" w:color="auto"/>
            <w:right w:val="none" w:sz="0" w:space="0" w:color="auto"/>
          </w:divBdr>
          <w:divsChild>
            <w:div w:id="1599673518">
              <w:marLeft w:val="0"/>
              <w:marRight w:val="0"/>
              <w:marTop w:val="0"/>
              <w:marBottom w:val="0"/>
              <w:divBdr>
                <w:top w:val="none" w:sz="0" w:space="0" w:color="auto"/>
                <w:left w:val="none" w:sz="0" w:space="0" w:color="auto"/>
                <w:bottom w:val="none" w:sz="0" w:space="0" w:color="auto"/>
                <w:right w:val="none" w:sz="0" w:space="0" w:color="auto"/>
              </w:divBdr>
              <w:divsChild>
                <w:div w:id="178307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39859">
          <w:marLeft w:val="0"/>
          <w:marRight w:val="0"/>
          <w:marTop w:val="300"/>
          <w:marBottom w:val="0"/>
          <w:divBdr>
            <w:top w:val="none" w:sz="0" w:space="0" w:color="auto"/>
            <w:left w:val="none" w:sz="0" w:space="0" w:color="auto"/>
            <w:bottom w:val="none" w:sz="0" w:space="0" w:color="auto"/>
            <w:right w:val="none" w:sz="0" w:space="0" w:color="auto"/>
          </w:divBdr>
          <w:divsChild>
            <w:div w:id="1453210652">
              <w:marLeft w:val="0"/>
              <w:marRight w:val="0"/>
              <w:marTop w:val="0"/>
              <w:marBottom w:val="0"/>
              <w:divBdr>
                <w:top w:val="none" w:sz="0" w:space="0" w:color="auto"/>
                <w:left w:val="none" w:sz="0" w:space="0" w:color="auto"/>
                <w:bottom w:val="none" w:sz="0" w:space="0" w:color="auto"/>
                <w:right w:val="none" w:sz="0" w:space="0" w:color="auto"/>
              </w:divBdr>
              <w:divsChild>
                <w:div w:id="7450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427743">
      <w:bodyDiv w:val="1"/>
      <w:marLeft w:val="0"/>
      <w:marRight w:val="0"/>
      <w:marTop w:val="0"/>
      <w:marBottom w:val="0"/>
      <w:divBdr>
        <w:top w:val="none" w:sz="0" w:space="0" w:color="auto"/>
        <w:left w:val="none" w:sz="0" w:space="0" w:color="auto"/>
        <w:bottom w:val="none" w:sz="0" w:space="0" w:color="auto"/>
        <w:right w:val="none" w:sz="0" w:space="0" w:color="auto"/>
      </w:divBdr>
      <w:divsChild>
        <w:div w:id="2137602437">
          <w:marLeft w:val="0"/>
          <w:marRight w:val="0"/>
          <w:marTop w:val="0"/>
          <w:marBottom w:val="0"/>
          <w:divBdr>
            <w:top w:val="none" w:sz="0" w:space="0" w:color="auto"/>
            <w:left w:val="none" w:sz="0" w:space="0" w:color="auto"/>
            <w:bottom w:val="none" w:sz="0" w:space="0" w:color="auto"/>
            <w:right w:val="none" w:sz="0" w:space="0" w:color="auto"/>
          </w:divBdr>
        </w:div>
        <w:div w:id="1608535983">
          <w:marLeft w:val="0"/>
          <w:marRight w:val="0"/>
          <w:marTop w:val="0"/>
          <w:marBottom w:val="0"/>
          <w:divBdr>
            <w:top w:val="none" w:sz="0" w:space="0" w:color="auto"/>
            <w:left w:val="none" w:sz="0" w:space="0" w:color="auto"/>
            <w:bottom w:val="none" w:sz="0" w:space="0" w:color="auto"/>
            <w:right w:val="none" w:sz="0" w:space="0" w:color="auto"/>
          </w:divBdr>
          <w:divsChild>
            <w:div w:id="1101536734">
              <w:marLeft w:val="0"/>
              <w:marRight w:val="0"/>
              <w:marTop w:val="0"/>
              <w:marBottom w:val="0"/>
              <w:divBdr>
                <w:top w:val="none" w:sz="0" w:space="0" w:color="auto"/>
                <w:left w:val="none" w:sz="0" w:space="0" w:color="auto"/>
                <w:bottom w:val="none" w:sz="0" w:space="0" w:color="auto"/>
                <w:right w:val="none" w:sz="0" w:space="0" w:color="auto"/>
              </w:divBdr>
            </w:div>
          </w:divsChild>
        </w:div>
        <w:div w:id="86081000">
          <w:marLeft w:val="0"/>
          <w:marRight w:val="0"/>
          <w:marTop w:val="0"/>
          <w:marBottom w:val="0"/>
          <w:divBdr>
            <w:top w:val="none" w:sz="0" w:space="0" w:color="auto"/>
            <w:left w:val="none" w:sz="0" w:space="0" w:color="auto"/>
            <w:bottom w:val="none" w:sz="0" w:space="0" w:color="auto"/>
            <w:right w:val="none" w:sz="0" w:space="0" w:color="auto"/>
          </w:divBdr>
        </w:div>
        <w:div w:id="415324753">
          <w:marLeft w:val="0"/>
          <w:marRight w:val="0"/>
          <w:marTop w:val="0"/>
          <w:marBottom w:val="0"/>
          <w:divBdr>
            <w:top w:val="none" w:sz="0" w:space="0" w:color="auto"/>
            <w:left w:val="none" w:sz="0" w:space="0" w:color="auto"/>
            <w:bottom w:val="none" w:sz="0" w:space="0" w:color="auto"/>
            <w:right w:val="none" w:sz="0" w:space="0" w:color="auto"/>
          </w:divBdr>
          <w:divsChild>
            <w:div w:id="1593273612">
              <w:marLeft w:val="0"/>
              <w:marRight w:val="0"/>
              <w:marTop w:val="0"/>
              <w:marBottom w:val="0"/>
              <w:divBdr>
                <w:top w:val="none" w:sz="0" w:space="0" w:color="auto"/>
                <w:left w:val="none" w:sz="0" w:space="0" w:color="auto"/>
                <w:bottom w:val="none" w:sz="0" w:space="0" w:color="auto"/>
                <w:right w:val="none" w:sz="0" w:space="0" w:color="auto"/>
              </w:divBdr>
            </w:div>
          </w:divsChild>
        </w:div>
        <w:div w:id="2120904053">
          <w:marLeft w:val="0"/>
          <w:marRight w:val="0"/>
          <w:marTop w:val="0"/>
          <w:marBottom w:val="0"/>
          <w:divBdr>
            <w:top w:val="none" w:sz="0" w:space="0" w:color="auto"/>
            <w:left w:val="none" w:sz="0" w:space="0" w:color="auto"/>
            <w:bottom w:val="none" w:sz="0" w:space="0" w:color="auto"/>
            <w:right w:val="none" w:sz="0" w:space="0" w:color="auto"/>
          </w:divBdr>
        </w:div>
        <w:div w:id="24718017">
          <w:marLeft w:val="0"/>
          <w:marRight w:val="0"/>
          <w:marTop w:val="0"/>
          <w:marBottom w:val="0"/>
          <w:divBdr>
            <w:top w:val="none" w:sz="0" w:space="0" w:color="auto"/>
            <w:left w:val="none" w:sz="0" w:space="0" w:color="auto"/>
            <w:bottom w:val="none" w:sz="0" w:space="0" w:color="auto"/>
            <w:right w:val="none" w:sz="0" w:space="0" w:color="auto"/>
          </w:divBdr>
          <w:divsChild>
            <w:div w:id="1338652856">
              <w:marLeft w:val="0"/>
              <w:marRight w:val="0"/>
              <w:marTop w:val="0"/>
              <w:marBottom w:val="0"/>
              <w:divBdr>
                <w:top w:val="none" w:sz="0" w:space="0" w:color="auto"/>
                <w:left w:val="none" w:sz="0" w:space="0" w:color="auto"/>
                <w:bottom w:val="none" w:sz="0" w:space="0" w:color="auto"/>
                <w:right w:val="none" w:sz="0" w:space="0" w:color="auto"/>
              </w:divBdr>
            </w:div>
          </w:divsChild>
        </w:div>
        <w:div w:id="945041668">
          <w:marLeft w:val="0"/>
          <w:marRight w:val="0"/>
          <w:marTop w:val="0"/>
          <w:marBottom w:val="0"/>
          <w:divBdr>
            <w:top w:val="none" w:sz="0" w:space="0" w:color="auto"/>
            <w:left w:val="none" w:sz="0" w:space="0" w:color="auto"/>
            <w:bottom w:val="none" w:sz="0" w:space="0" w:color="auto"/>
            <w:right w:val="none" w:sz="0" w:space="0" w:color="auto"/>
          </w:divBdr>
        </w:div>
        <w:div w:id="2145391188">
          <w:marLeft w:val="0"/>
          <w:marRight w:val="0"/>
          <w:marTop w:val="0"/>
          <w:marBottom w:val="0"/>
          <w:divBdr>
            <w:top w:val="none" w:sz="0" w:space="0" w:color="auto"/>
            <w:left w:val="none" w:sz="0" w:space="0" w:color="auto"/>
            <w:bottom w:val="none" w:sz="0" w:space="0" w:color="auto"/>
            <w:right w:val="none" w:sz="0" w:space="0" w:color="auto"/>
          </w:divBdr>
          <w:divsChild>
            <w:div w:id="1881629112">
              <w:marLeft w:val="0"/>
              <w:marRight w:val="0"/>
              <w:marTop w:val="0"/>
              <w:marBottom w:val="0"/>
              <w:divBdr>
                <w:top w:val="none" w:sz="0" w:space="0" w:color="auto"/>
                <w:left w:val="none" w:sz="0" w:space="0" w:color="auto"/>
                <w:bottom w:val="none" w:sz="0" w:space="0" w:color="auto"/>
                <w:right w:val="none" w:sz="0" w:space="0" w:color="auto"/>
              </w:divBdr>
            </w:div>
          </w:divsChild>
        </w:div>
        <w:div w:id="859050760">
          <w:marLeft w:val="0"/>
          <w:marRight w:val="0"/>
          <w:marTop w:val="0"/>
          <w:marBottom w:val="0"/>
          <w:divBdr>
            <w:top w:val="none" w:sz="0" w:space="0" w:color="auto"/>
            <w:left w:val="none" w:sz="0" w:space="0" w:color="auto"/>
            <w:bottom w:val="none" w:sz="0" w:space="0" w:color="auto"/>
            <w:right w:val="none" w:sz="0" w:space="0" w:color="auto"/>
          </w:divBdr>
        </w:div>
        <w:div w:id="1166868774">
          <w:marLeft w:val="0"/>
          <w:marRight w:val="0"/>
          <w:marTop w:val="0"/>
          <w:marBottom w:val="0"/>
          <w:divBdr>
            <w:top w:val="none" w:sz="0" w:space="0" w:color="auto"/>
            <w:left w:val="none" w:sz="0" w:space="0" w:color="auto"/>
            <w:bottom w:val="none" w:sz="0" w:space="0" w:color="auto"/>
            <w:right w:val="none" w:sz="0" w:space="0" w:color="auto"/>
          </w:divBdr>
          <w:divsChild>
            <w:div w:id="409155116">
              <w:marLeft w:val="0"/>
              <w:marRight w:val="0"/>
              <w:marTop w:val="0"/>
              <w:marBottom w:val="0"/>
              <w:divBdr>
                <w:top w:val="none" w:sz="0" w:space="0" w:color="auto"/>
                <w:left w:val="none" w:sz="0" w:space="0" w:color="auto"/>
                <w:bottom w:val="none" w:sz="0" w:space="0" w:color="auto"/>
                <w:right w:val="none" w:sz="0" w:space="0" w:color="auto"/>
              </w:divBdr>
            </w:div>
          </w:divsChild>
        </w:div>
        <w:div w:id="190730856">
          <w:marLeft w:val="0"/>
          <w:marRight w:val="0"/>
          <w:marTop w:val="0"/>
          <w:marBottom w:val="0"/>
          <w:divBdr>
            <w:top w:val="none" w:sz="0" w:space="0" w:color="auto"/>
            <w:left w:val="none" w:sz="0" w:space="0" w:color="auto"/>
            <w:bottom w:val="none" w:sz="0" w:space="0" w:color="auto"/>
            <w:right w:val="none" w:sz="0" w:space="0" w:color="auto"/>
          </w:divBdr>
        </w:div>
        <w:div w:id="2015646177">
          <w:marLeft w:val="0"/>
          <w:marRight w:val="0"/>
          <w:marTop w:val="0"/>
          <w:marBottom w:val="0"/>
          <w:divBdr>
            <w:top w:val="none" w:sz="0" w:space="0" w:color="auto"/>
            <w:left w:val="none" w:sz="0" w:space="0" w:color="auto"/>
            <w:bottom w:val="none" w:sz="0" w:space="0" w:color="auto"/>
            <w:right w:val="none" w:sz="0" w:space="0" w:color="auto"/>
          </w:divBdr>
          <w:divsChild>
            <w:div w:id="1878813276">
              <w:marLeft w:val="0"/>
              <w:marRight w:val="0"/>
              <w:marTop w:val="0"/>
              <w:marBottom w:val="0"/>
              <w:divBdr>
                <w:top w:val="none" w:sz="0" w:space="0" w:color="auto"/>
                <w:left w:val="none" w:sz="0" w:space="0" w:color="auto"/>
                <w:bottom w:val="none" w:sz="0" w:space="0" w:color="auto"/>
                <w:right w:val="none" w:sz="0" w:space="0" w:color="auto"/>
              </w:divBdr>
            </w:div>
          </w:divsChild>
        </w:div>
        <w:div w:id="1287547694">
          <w:marLeft w:val="0"/>
          <w:marRight w:val="0"/>
          <w:marTop w:val="0"/>
          <w:marBottom w:val="0"/>
          <w:divBdr>
            <w:top w:val="none" w:sz="0" w:space="0" w:color="auto"/>
            <w:left w:val="none" w:sz="0" w:space="0" w:color="auto"/>
            <w:bottom w:val="none" w:sz="0" w:space="0" w:color="auto"/>
            <w:right w:val="none" w:sz="0" w:space="0" w:color="auto"/>
          </w:divBdr>
        </w:div>
        <w:div w:id="1413425558">
          <w:marLeft w:val="0"/>
          <w:marRight w:val="0"/>
          <w:marTop w:val="0"/>
          <w:marBottom w:val="0"/>
          <w:divBdr>
            <w:top w:val="none" w:sz="0" w:space="0" w:color="auto"/>
            <w:left w:val="none" w:sz="0" w:space="0" w:color="auto"/>
            <w:bottom w:val="none" w:sz="0" w:space="0" w:color="auto"/>
            <w:right w:val="none" w:sz="0" w:space="0" w:color="auto"/>
          </w:divBdr>
          <w:divsChild>
            <w:div w:id="1624001270">
              <w:marLeft w:val="0"/>
              <w:marRight w:val="0"/>
              <w:marTop w:val="0"/>
              <w:marBottom w:val="0"/>
              <w:divBdr>
                <w:top w:val="none" w:sz="0" w:space="0" w:color="auto"/>
                <w:left w:val="none" w:sz="0" w:space="0" w:color="auto"/>
                <w:bottom w:val="none" w:sz="0" w:space="0" w:color="auto"/>
                <w:right w:val="none" w:sz="0" w:space="0" w:color="auto"/>
              </w:divBdr>
            </w:div>
          </w:divsChild>
        </w:div>
        <w:div w:id="2100640660">
          <w:marLeft w:val="0"/>
          <w:marRight w:val="0"/>
          <w:marTop w:val="300"/>
          <w:marBottom w:val="0"/>
          <w:divBdr>
            <w:top w:val="none" w:sz="0" w:space="0" w:color="auto"/>
            <w:left w:val="none" w:sz="0" w:space="0" w:color="auto"/>
            <w:bottom w:val="none" w:sz="0" w:space="0" w:color="auto"/>
            <w:right w:val="none" w:sz="0" w:space="0" w:color="auto"/>
          </w:divBdr>
          <w:divsChild>
            <w:div w:id="98182530">
              <w:marLeft w:val="0"/>
              <w:marRight w:val="0"/>
              <w:marTop w:val="0"/>
              <w:marBottom w:val="0"/>
              <w:divBdr>
                <w:top w:val="none" w:sz="0" w:space="0" w:color="auto"/>
                <w:left w:val="none" w:sz="0" w:space="0" w:color="auto"/>
                <w:bottom w:val="none" w:sz="0" w:space="0" w:color="auto"/>
                <w:right w:val="none" w:sz="0" w:space="0" w:color="auto"/>
              </w:divBdr>
              <w:divsChild>
                <w:div w:id="19957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72851">
          <w:marLeft w:val="0"/>
          <w:marRight w:val="0"/>
          <w:marTop w:val="300"/>
          <w:marBottom w:val="0"/>
          <w:divBdr>
            <w:top w:val="none" w:sz="0" w:space="0" w:color="auto"/>
            <w:left w:val="none" w:sz="0" w:space="0" w:color="auto"/>
            <w:bottom w:val="none" w:sz="0" w:space="0" w:color="auto"/>
            <w:right w:val="none" w:sz="0" w:space="0" w:color="auto"/>
          </w:divBdr>
          <w:divsChild>
            <w:div w:id="453452571">
              <w:marLeft w:val="0"/>
              <w:marRight w:val="0"/>
              <w:marTop w:val="0"/>
              <w:marBottom w:val="0"/>
              <w:divBdr>
                <w:top w:val="none" w:sz="0" w:space="0" w:color="auto"/>
                <w:left w:val="none" w:sz="0" w:space="0" w:color="auto"/>
                <w:bottom w:val="none" w:sz="0" w:space="0" w:color="auto"/>
                <w:right w:val="none" w:sz="0" w:space="0" w:color="auto"/>
              </w:divBdr>
              <w:divsChild>
                <w:div w:id="65788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018">
          <w:marLeft w:val="0"/>
          <w:marRight w:val="0"/>
          <w:marTop w:val="300"/>
          <w:marBottom w:val="0"/>
          <w:divBdr>
            <w:top w:val="none" w:sz="0" w:space="0" w:color="auto"/>
            <w:left w:val="none" w:sz="0" w:space="0" w:color="auto"/>
            <w:bottom w:val="none" w:sz="0" w:space="0" w:color="auto"/>
            <w:right w:val="none" w:sz="0" w:space="0" w:color="auto"/>
          </w:divBdr>
          <w:divsChild>
            <w:div w:id="1013992170">
              <w:marLeft w:val="0"/>
              <w:marRight w:val="0"/>
              <w:marTop w:val="0"/>
              <w:marBottom w:val="0"/>
              <w:divBdr>
                <w:top w:val="none" w:sz="0" w:space="0" w:color="auto"/>
                <w:left w:val="none" w:sz="0" w:space="0" w:color="auto"/>
                <w:bottom w:val="none" w:sz="0" w:space="0" w:color="auto"/>
                <w:right w:val="none" w:sz="0" w:space="0" w:color="auto"/>
              </w:divBdr>
              <w:divsChild>
                <w:div w:id="49237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802609">
          <w:marLeft w:val="0"/>
          <w:marRight w:val="0"/>
          <w:marTop w:val="300"/>
          <w:marBottom w:val="0"/>
          <w:divBdr>
            <w:top w:val="none" w:sz="0" w:space="0" w:color="auto"/>
            <w:left w:val="none" w:sz="0" w:space="0" w:color="auto"/>
            <w:bottom w:val="none" w:sz="0" w:space="0" w:color="auto"/>
            <w:right w:val="none" w:sz="0" w:space="0" w:color="auto"/>
          </w:divBdr>
          <w:divsChild>
            <w:div w:id="403114743">
              <w:marLeft w:val="0"/>
              <w:marRight w:val="0"/>
              <w:marTop w:val="0"/>
              <w:marBottom w:val="0"/>
              <w:divBdr>
                <w:top w:val="none" w:sz="0" w:space="0" w:color="auto"/>
                <w:left w:val="none" w:sz="0" w:space="0" w:color="auto"/>
                <w:bottom w:val="none" w:sz="0" w:space="0" w:color="auto"/>
                <w:right w:val="none" w:sz="0" w:space="0" w:color="auto"/>
              </w:divBdr>
              <w:divsChild>
                <w:div w:id="148295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945281">
      <w:bodyDiv w:val="1"/>
      <w:marLeft w:val="0"/>
      <w:marRight w:val="0"/>
      <w:marTop w:val="0"/>
      <w:marBottom w:val="0"/>
      <w:divBdr>
        <w:top w:val="none" w:sz="0" w:space="0" w:color="auto"/>
        <w:left w:val="none" w:sz="0" w:space="0" w:color="auto"/>
        <w:bottom w:val="none" w:sz="0" w:space="0" w:color="auto"/>
        <w:right w:val="none" w:sz="0" w:space="0" w:color="auto"/>
      </w:divBdr>
    </w:div>
    <w:div w:id="597956121">
      <w:bodyDiv w:val="1"/>
      <w:marLeft w:val="0"/>
      <w:marRight w:val="0"/>
      <w:marTop w:val="0"/>
      <w:marBottom w:val="0"/>
      <w:divBdr>
        <w:top w:val="none" w:sz="0" w:space="0" w:color="auto"/>
        <w:left w:val="none" w:sz="0" w:space="0" w:color="auto"/>
        <w:bottom w:val="none" w:sz="0" w:space="0" w:color="auto"/>
        <w:right w:val="none" w:sz="0" w:space="0" w:color="auto"/>
      </w:divBdr>
    </w:div>
    <w:div w:id="600727053">
      <w:bodyDiv w:val="1"/>
      <w:marLeft w:val="0"/>
      <w:marRight w:val="0"/>
      <w:marTop w:val="0"/>
      <w:marBottom w:val="0"/>
      <w:divBdr>
        <w:top w:val="none" w:sz="0" w:space="0" w:color="auto"/>
        <w:left w:val="none" w:sz="0" w:space="0" w:color="auto"/>
        <w:bottom w:val="none" w:sz="0" w:space="0" w:color="auto"/>
        <w:right w:val="none" w:sz="0" w:space="0" w:color="auto"/>
      </w:divBdr>
    </w:div>
    <w:div w:id="626619998">
      <w:bodyDiv w:val="1"/>
      <w:marLeft w:val="0"/>
      <w:marRight w:val="0"/>
      <w:marTop w:val="0"/>
      <w:marBottom w:val="0"/>
      <w:divBdr>
        <w:top w:val="none" w:sz="0" w:space="0" w:color="auto"/>
        <w:left w:val="none" w:sz="0" w:space="0" w:color="auto"/>
        <w:bottom w:val="none" w:sz="0" w:space="0" w:color="auto"/>
        <w:right w:val="none" w:sz="0" w:space="0" w:color="auto"/>
      </w:divBdr>
      <w:divsChild>
        <w:div w:id="1977177927">
          <w:marLeft w:val="0"/>
          <w:marRight w:val="0"/>
          <w:marTop w:val="0"/>
          <w:marBottom w:val="0"/>
          <w:divBdr>
            <w:top w:val="none" w:sz="0" w:space="0" w:color="auto"/>
            <w:left w:val="none" w:sz="0" w:space="0" w:color="auto"/>
            <w:bottom w:val="none" w:sz="0" w:space="0" w:color="auto"/>
            <w:right w:val="none" w:sz="0" w:space="0" w:color="auto"/>
          </w:divBdr>
          <w:divsChild>
            <w:div w:id="581330537">
              <w:marLeft w:val="0"/>
              <w:marRight w:val="0"/>
              <w:marTop w:val="0"/>
              <w:marBottom w:val="0"/>
              <w:divBdr>
                <w:top w:val="none" w:sz="0" w:space="0" w:color="auto"/>
                <w:left w:val="none" w:sz="0" w:space="0" w:color="auto"/>
                <w:bottom w:val="none" w:sz="0" w:space="0" w:color="auto"/>
                <w:right w:val="none" w:sz="0" w:space="0" w:color="auto"/>
              </w:divBdr>
            </w:div>
          </w:divsChild>
        </w:div>
        <w:div w:id="1586182328">
          <w:marLeft w:val="0"/>
          <w:marRight w:val="0"/>
          <w:marTop w:val="0"/>
          <w:marBottom w:val="0"/>
          <w:divBdr>
            <w:top w:val="none" w:sz="0" w:space="0" w:color="auto"/>
            <w:left w:val="none" w:sz="0" w:space="0" w:color="auto"/>
            <w:bottom w:val="none" w:sz="0" w:space="0" w:color="auto"/>
            <w:right w:val="none" w:sz="0" w:space="0" w:color="auto"/>
          </w:divBdr>
        </w:div>
        <w:div w:id="1680504346">
          <w:marLeft w:val="0"/>
          <w:marRight w:val="0"/>
          <w:marTop w:val="0"/>
          <w:marBottom w:val="0"/>
          <w:divBdr>
            <w:top w:val="none" w:sz="0" w:space="0" w:color="auto"/>
            <w:left w:val="none" w:sz="0" w:space="0" w:color="auto"/>
            <w:bottom w:val="none" w:sz="0" w:space="0" w:color="auto"/>
            <w:right w:val="none" w:sz="0" w:space="0" w:color="auto"/>
          </w:divBdr>
          <w:divsChild>
            <w:div w:id="200632370">
              <w:marLeft w:val="0"/>
              <w:marRight w:val="0"/>
              <w:marTop w:val="0"/>
              <w:marBottom w:val="0"/>
              <w:divBdr>
                <w:top w:val="none" w:sz="0" w:space="0" w:color="auto"/>
                <w:left w:val="none" w:sz="0" w:space="0" w:color="auto"/>
                <w:bottom w:val="none" w:sz="0" w:space="0" w:color="auto"/>
                <w:right w:val="none" w:sz="0" w:space="0" w:color="auto"/>
              </w:divBdr>
            </w:div>
          </w:divsChild>
        </w:div>
        <w:div w:id="2097743292">
          <w:marLeft w:val="0"/>
          <w:marRight w:val="0"/>
          <w:marTop w:val="0"/>
          <w:marBottom w:val="0"/>
          <w:divBdr>
            <w:top w:val="none" w:sz="0" w:space="0" w:color="auto"/>
            <w:left w:val="none" w:sz="0" w:space="0" w:color="auto"/>
            <w:bottom w:val="none" w:sz="0" w:space="0" w:color="auto"/>
            <w:right w:val="none" w:sz="0" w:space="0" w:color="auto"/>
          </w:divBdr>
        </w:div>
        <w:div w:id="1337659710">
          <w:marLeft w:val="0"/>
          <w:marRight w:val="0"/>
          <w:marTop w:val="0"/>
          <w:marBottom w:val="0"/>
          <w:divBdr>
            <w:top w:val="none" w:sz="0" w:space="0" w:color="auto"/>
            <w:left w:val="none" w:sz="0" w:space="0" w:color="auto"/>
            <w:bottom w:val="none" w:sz="0" w:space="0" w:color="auto"/>
            <w:right w:val="none" w:sz="0" w:space="0" w:color="auto"/>
          </w:divBdr>
          <w:divsChild>
            <w:div w:id="224142727">
              <w:marLeft w:val="0"/>
              <w:marRight w:val="0"/>
              <w:marTop w:val="0"/>
              <w:marBottom w:val="0"/>
              <w:divBdr>
                <w:top w:val="none" w:sz="0" w:space="0" w:color="auto"/>
                <w:left w:val="none" w:sz="0" w:space="0" w:color="auto"/>
                <w:bottom w:val="none" w:sz="0" w:space="0" w:color="auto"/>
                <w:right w:val="none" w:sz="0" w:space="0" w:color="auto"/>
              </w:divBdr>
            </w:div>
          </w:divsChild>
        </w:div>
        <w:div w:id="1932154679">
          <w:marLeft w:val="0"/>
          <w:marRight w:val="0"/>
          <w:marTop w:val="0"/>
          <w:marBottom w:val="0"/>
          <w:divBdr>
            <w:top w:val="none" w:sz="0" w:space="0" w:color="auto"/>
            <w:left w:val="none" w:sz="0" w:space="0" w:color="auto"/>
            <w:bottom w:val="none" w:sz="0" w:space="0" w:color="auto"/>
            <w:right w:val="none" w:sz="0" w:space="0" w:color="auto"/>
          </w:divBdr>
        </w:div>
        <w:div w:id="664623700">
          <w:marLeft w:val="0"/>
          <w:marRight w:val="0"/>
          <w:marTop w:val="0"/>
          <w:marBottom w:val="0"/>
          <w:divBdr>
            <w:top w:val="none" w:sz="0" w:space="0" w:color="auto"/>
            <w:left w:val="none" w:sz="0" w:space="0" w:color="auto"/>
            <w:bottom w:val="none" w:sz="0" w:space="0" w:color="auto"/>
            <w:right w:val="none" w:sz="0" w:space="0" w:color="auto"/>
          </w:divBdr>
          <w:divsChild>
            <w:div w:id="1757288013">
              <w:marLeft w:val="0"/>
              <w:marRight w:val="0"/>
              <w:marTop w:val="0"/>
              <w:marBottom w:val="0"/>
              <w:divBdr>
                <w:top w:val="none" w:sz="0" w:space="0" w:color="auto"/>
                <w:left w:val="none" w:sz="0" w:space="0" w:color="auto"/>
                <w:bottom w:val="none" w:sz="0" w:space="0" w:color="auto"/>
                <w:right w:val="none" w:sz="0" w:space="0" w:color="auto"/>
              </w:divBdr>
            </w:div>
          </w:divsChild>
        </w:div>
        <w:div w:id="1491870793">
          <w:marLeft w:val="0"/>
          <w:marRight w:val="0"/>
          <w:marTop w:val="0"/>
          <w:marBottom w:val="0"/>
          <w:divBdr>
            <w:top w:val="none" w:sz="0" w:space="0" w:color="auto"/>
            <w:left w:val="none" w:sz="0" w:space="0" w:color="auto"/>
            <w:bottom w:val="none" w:sz="0" w:space="0" w:color="auto"/>
            <w:right w:val="none" w:sz="0" w:space="0" w:color="auto"/>
          </w:divBdr>
        </w:div>
        <w:div w:id="870799648">
          <w:marLeft w:val="0"/>
          <w:marRight w:val="0"/>
          <w:marTop w:val="0"/>
          <w:marBottom w:val="0"/>
          <w:divBdr>
            <w:top w:val="none" w:sz="0" w:space="0" w:color="auto"/>
            <w:left w:val="none" w:sz="0" w:space="0" w:color="auto"/>
            <w:bottom w:val="none" w:sz="0" w:space="0" w:color="auto"/>
            <w:right w:val="none" w:sz="0" w:space="0" w:color="auto"/>
          </w:divBdr>
          <w:divsChild>
            <w:div w:id="615258972">
              <w:marLeft w:val="0"/>
              <w:marRight w:val="0"/>
              <w:marTop w:val="0"/>
              <w:marBottom w:val="0"/>
              <w:divBdr>
                <w:top w:val="none" w:sz="0" w:space="0" w:color="auto"/>
                <w:left w:val="none" w:sz="0" w:space="0" w:color="auto"/>
                <w:bottom w:val="none" w:sz="0" w:space="0" w:color="auto"/>
                <w:right w:val="none" w:sz="0" w:space="0" w:color="auto"/>
              </w:divBdr>
            </w:div>
          </w:divsChild>
        </w:div>
        <w:div w:id="1401169660">
          <w:marLeft w:val="0"/>
          <w:marRight w:val="0"/>
          <w:marTop w:val="0"/>
          <w:marBottom w:val="0"/>
          <w:divBdr>
            <w:top w:val="none" w:sz="0" w:space="0" w:color="auto"/>
            <w:left w:val="none" w:sz="0" w:space="0" w:color="auto"/>
            <w:bottom w:val="none" w:sz="0" w:space="0" w:color="auto"/>
            <w:right w:val="none" w:sz="0" w:space="0" w:color="auto"/>
          </w:divBdr>
        </w:div>
        <w:div w:id="848442796">
          <w:marLeft w:val="0"/>
          <w:marRight w:val="0"/>
          <w:marTop w:val="0"/>
          <w:marBottom w:val="0"/>
          <w:divBdr>
            <w:top w:val="none" w:sz="0" w:space="0" w:color="auto"/>
            <w:left w:val="none" w:sz="0" w:space="0" w:color="auto"/>
            <w:bottom w:val="none" w:sz="0" w:space="0" w:color="auto"/>
            <w:right w:val="none" w:sz="0" w:space="0" w:color="auto"/>
          </w:divBdr>
          <w:divsChild>
            <w:div w:id="303899832">
              <w:marLeft w:val="0"/>
              <w:marRight w:val="0"/>
              <w:marTop w:val="0"/>
              <w:marBottom w:val="0"/>
              <w:divBdr>
                <w:top w:val="none" w:sz="0" w:space="0" w:color="auto"/>
                <w:left w:val="none" w:sz="0" w:space="0" w:color="auto"/>
                <w:bottom w:val="none" w:sz="0" w:space="0" w:color="auto"/>
                <w:right w:val="none" w:sz="0" w:space="0" w:color="auto"/>
              </w:divBdr>
            </w:div>
          </w:divsChild>
        </w:div>
        <w:div w:id="734744338">
          <w:marLeft w:val="0"/>
          <w:marRight w:val="0"/>
          <w:marTop w:val="0"/>
          <w:marBottom w:val="0"/>
          <w:divBdr>
            <w:top w:val="none" w:sz="0" w:space="0" w:color="auto"/>
            <w:left w:val="none" w:sz="0" w:space="0" w:color="auto"/>
            <w:bottom w:val="none" w:sz="0" w:space="0" w:color="auto"/>
            <w:right w:val="none" w:sz="0" w:space="0" w:color="auto"/>
          </w:divBdr>
        </w:div>
        <w:div w:id="1591884970">
          <w:marLeft w:val="0"/>
          <w:marRight w:val="0"/>
          <w:marTop w:val="0"/>
          <w:marBottom w:val="0"/>
          <w:divBdr>
            <w:top w:val="none" w:sz="0" w:space="0" w:color="auto"/>
            <w:left w:val="none" w:sz="0" w:space="0" w:color="auto"/>
            <w:bottom w:val="none" w:sz="0" w:space="0" w:color="auto"/>
            <w:right w:val="none" w:sz="0" w:space="0" w:color="auto"/>
          </w:divBdr>
          <w:divsChild>
            <w:div w:id="104539391">
              <w:marLeft w:val="0"/>
              <w:marRight w:val="0"/>
              <w:marTop w:val="0"/>
              <w:marBottom w:val="0"/>
              <w:divBdr>
                <w:top w:val="none" w:sz="0" w:space="0" w:color="auto"/>
                <w:left w:val="none" w:sz="0" w:space="0" w:color="auto"/>
                <w:bottom w:val="none" w:sz="0" w:space="0" w:color="auto"/>
                <w:right w:val="none" w:sz="0" w:space="0" w:color="auto"/>
              </w:divBdr>
            </w:div>
          </w:divsChild>
        </w:div>
        <w:div w:id="828403346">
          <w:marLeft w:val="0"/>
          <w:marRight w:val="0"/>
          <w:marTop w:val="300"/>
          <w:marBottom w:val="0"/>
          <w:divBdr>
            <w:top w:val="none" w:sz="0" w:space="0" w:color="auto"/>
            <w:left w:val="none" w:sz="0" w:space="0" w:color="auto"/>
            <w:bottom w:val="none" w:sz="0" w:space="0" w:color="auto"/>
            <w:right w:val="none" w:sz="0" w:space="0" w:color="auto"/>
          </w:divBdr>
          <w:divsChild>
            <w:div w:id="415635956">
              <w:marLeft w:val="0"/>
              <w:marRight w:val="0"/>
              <w:marTop w:val="0"/>
              <w:marBottom w:val="0"/>
              <w:divBdr>
                <w:top w:val="none" w:sz="0" w:space="0" w:color="auto"/>
                <w:left w:val="none" w:sz="0" w:space="0" w:color="auto"/>
                <w:bottom w:val="none" w:sz="0" w:space="0" w:color="auto"/>
                <w:right w:val="none" w:sz="0" w:space="0" w:color="auto"/>
              </w:divBdr>
              <w:divsChild>
                <w:div w:id="19259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665711">
          <w:marLeft w:val="0"/>
          <w:marRight w:val="0"/>
          <w:marTop w:val="300"/>
          <w:marBottom w:val="0"/>
          <w:divBdr>
            <w:top w:val="none" w:sz="0" w:space="0" w:color="auto"/>
            <w:left w:val="none" w:sz="0" w:space="0" w:color="auto"/>
            <w:bottom w:val="none" w:sz="0" w:space="0" w:color="auto"/>
            <w:right w:val="none" w:sz="0" w:space="0" w:color="auto"/>
          </w:divBdr>
          <w:divsChild>
            <w:div w:id="1318918518">
              <w:marLeft w:val="0"/>
              <w:marRight w:val="0"/>
              <w:marTop w:val="0"/>
              <w:marBottom w:val="0"/>
              <w:divBdr>
                <w:top w:val="none" w:sz="0" w:space="0" w:color="auto"/>
                <w:left w:val="none" w:sz="0" w:space="0" w:color="auto"/>
                <w:bottom w:val="none" w:sz="0" w:space="0" w:color="auto"/>
                <w:right w:val="none" w:sz="0" w:space="0" w:color="auto"/>
              </w:divBdr>
              <w:divsChild>
                <w:div w:id="15546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201477">
          <w:marLeft w:val="0"/>
          <w:marRight w:val="0"/>
          <w:marTop w:val="300"/>
          <w:marBottom w:val="0"/>
          <w:divBdr>
            <w:top w:val="none" w:sz="0" w:space="0" w:color="auto"/>
            <w:left w:val="none" w:sz="0" w:space="0" w:color="auto"/>
            <w:bottom w:val="none" w:sz="0" w:space="0" w:color="auto"/>
            <w:right w:val="none" w:sz="0" w:space="0" w:color="auto"/>
          </w:divBdr>
          <w:divsChild>
            <w:div w:id="1134255123">
              <w:marLeft w:val="0"/>
              <w:marRight w:val="0"/>
              <w:marTop w:val="0"/>
              <w:marBottom w:val="0"/>
              <w:divBdr>
                <w:top w:val="none" w:sz="0" w:space="0" w:color="auto"/>
                <w:left w:val="none" w:sz="0" w:space="0" w:color="auto"/>
                <w:bottom w:val="none" w:sz="0" w:space="0" w:color="auto"/>
                <w:right w:val="none" w:sz="0" w:space="0" w:color="auto"/>
              </w:divBdr>
              <w:divsChild>
                <w:div w:id="178067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677644">
      <w:bodyDiv w:val="1"/>
      <w:marLeft w:val="0"/>
      <w:marRight w:val="0"/>
      <w:marTop w:val="0"/>
      <w:marBottom w:val="0"/>
      <w:divBdr>
        <w:top w:val="none" w:sz="0" w:space="0" w:color="auto"/>
        <w:left w:val="none" w:sz="0" w:space="0" w:color="auto"/>
        <w:bottom w:val="none" w:sz="0" w:space="0" w:color="auto"/>
        <w:right w:val="none" w:sz="0" w:space="0" w:color="auto"/>
      </w:divBdr>
      <w:divsChild>
        <w:div w:id="261031200">
          <w:marLeft w:val="0"/>
          <w:marRight w:val="0"/>
          <w:marTop w:val="0"/>
          <w:marBottom w:val="0"/>
          <w:divBdr>
            <w:top w:val="none" w:sz="0" w:space="0" w:color="auto"/>
            <w:left w:val="none" w:sz="0" w:space="0" w:color="auto"/>
            <w:bottom w:val="none" w:sz="0" w:space="0" w:color="auto"/>
            <w:right w:val="none" w:sz="0" w:space="0" w:color="auto"/>
          </w:divBdr>
        </w:div>
        <w:div w:id="1964462596">
          <w:marLeft w:val="0"/>
          <w:marRight w:val="0"/>
          <w:marTop w:val="0"/>
          <w:marBottom w:val="0"/>
          <w:divBdr>
            <w:top w:val="none" w:sz="0" w:space="0" w:color="auto"/>
            <w:left w:val="none" w:sz="0" w:space="0" w:color="auto"/>
            <w:bottom w:val="none" w:sz="0" w:space="0" w:color="auto"/>
            <w:right w:val="none" w:sz="0" w:space="0" w:color="auto"/>
          </w:divBdr>
          <w:divsChild>
            <w:div w:id="722366495">
              <w:marLeft w:val="0"/>
              <w:marRight w:val="0"/>
              <w:marTop w:val="0"/>
              <w:marBottom w:val="0"/>
              <w:divBdr>
                <w:top w:val="none" w:sz="0" w:space="0" w:color="auto"/>
                <w:left w:val="none" w:sz="0" w:space="0" w:color="auto"/>
                <w:bottom w:val="none" w:sz="0" w:space="0" w:color="auto"/>
                <w:right w:val="none" w:sz="0" w:space="0" w:color="auto"/>
              </w:divBdr>
            </w:div>
          </w:divsChild>
        </w:div>
        <w:div w:id="331228786">
          <w:marLeft w:val="0"/>
          <w:marRight w:val="0"/>
          <w:marTop w:val="0"/>
          <w:marBottom w:val="0"/>
          <w:divBdr>
            <w:top w:val="none" w:sz="0" w:space="0" w:color="auto"/>
            <w:left w:val="none" w:sz="0" w:space="0" w:color="auto"/>
            <w:bottom w:val="none" w:sz="0" w:space="0" w:color="auto"/>
            <w:right w:val="none" w:sz="0" w:space="0" w:color="auto"/>
          </w:divBdr>
        </w:div>
        <w:div w:id="962149889">
          <w:marLeft w:val="0"/>
          <w:marRight w:val="0"/>
          <w:marTop w:val="0"/>
          <w:marBottom w:val="0"/>
          <w:divBdr>
            <w:top w:val="none" w:sz="0" w:space="0" w:color="auto"/>
            <w:left w:val="none" w:sz="0" w:space="0" w:color="auto"/>
            <w:bottom w:val="none" w:sz="0" w:space="0" w:color="auto"/>
            <w:right w:val="none" w:sz="0" w:space="0" w:color="auto"/>
          </w:divBdr>
          <w:divsChild>
            <w:div w:id="2073456723">
              <w:marLeft w:val="0"/>
              <w:marRight w:val="0"/>
              <w:marTop w:val="0"/>
              <w:marBottom w:val="0"/>
              <w:divBdr>
                <w:top w:val="none" w:sz="0" w:space="0" w:color="auto"/>
                <w:left w:val="none" w:sz="0" w:space="0" w:color="auto"/>
                <w:bottom w:val="none" w:sz="0" w:space="0" w:color="auto"/>
                <w:right w:val="none" w:sz="0" w:space="0" w:color="auto"/>
              </w:divBdr>
            </w:div>
          </w:divsChild>
        </w:div>
        <w:div w:id="1454327225">
          <w:marLeft w:val="0"/>
          <w:marRight w:val="0"/>
          <w:marTop w:val="0"/>
          <w:marBottom w:val="0"/>
          <w:divBdr>
            <w:top w:val="none" w:sz="0" w:space="0" w:color="auto"/>
            <w:left w:val="none" w:sz="0" w:space="0" w:color="auto"/>
            <w:bottom w:val="none" w:sz="0" w:space="0" w:color="auto"/>
            <w:right w:val="none" w:sz="0" w:space="0" w:color="auto"/>
          </w:divBdr>
        </w:div>
        <w:div w:id="1199926771">
          <w:marLeft w:val="0"/>
          <w:marRight w:val="0"/>
          <w:marTop w:val="0"/>
          <w:marBottom w:val="0"/>
          <w:divBdr>
            <w:top w:val="none" w:sz="0" w:space="0" w:color="auto"/>
            <w:left w:val="none" w:sz="0" w:space="0" w:color="auto"/>
            <w:bottom w:val="none" w:sz="0" w:space="0" w:color="auto"/>
            <w:right w:val="none" w:sz="0" w:space="0" w:color="auto"/>
          </w:divBdr>
          <w:divsChild>
            <w:div w:id="2035494610">
              <w:marLeft w:val="0"/>
              <w:marRight w:val="0"/>
              <w:marTop w:val="0"/>
              <w:marBottom w:val="0"/>
              <w:divBdr>
                <w:top w:val="none" w:sz="0" w:space="0" w:color="auto"/>
                <w:left w:val="none" w:sz="0" w:space="0" w:color="auto"/>
                <w:bottom w:val="none" w:sz="0" w:space="0" w:color="auto"/>
                <w:right w:val="none" w:sz="0" w:space="0" w:color="auto"/>
              </w:divBdr>
            </w:div>
          </w:divsChild>
        </w:div>
        <w:div w:id="686251146">
          <w:marLeft w:val="0"/>
          <w:marRight w:val="0"/>
          <w:marTop w:val="0"/>
          <w:marBottom w:val="0"/>
          <w:divBdr>
            <w:top w:val="none" w:sz="0" w:space="0" w:color="auto"/>
            <w:left w:val="none" w:sz="0" w:space="0" w:color="auto"/>
            <w:bottom w:val="none" w:sz="0" w:space="0" w:color="auto"/>
            <w:right w:val="none" w:sz="0" w:space="0" w:color="auto"/>
          </w:divBdr>
        </w:div>
        <w:div w:id="577902824">
          <w:marLeft w:val="0"/>
          <w:marRight w:val="0"/>
          <w:marTop w:val="0"/>
          <w:marBottom w:val="0"/>
          <w:divBdr>
            <w:top w:val="none" w:sz="0" w:space="0" w:color="auto"/>
            <w:left w:val="none" w:sz="0" w:space="0" w:color="auto"/>
            <w:bottom w:val="none" w:sz="0" w:space="0" w:color="auto"/>
            <w:right w:val="none" w:sz="0" w:space="0" w:color="auto"/>
          </w:divBdr>
          <w:divsChild>
            <w:div w:id="1119683001">
              <w:marLeft w:val="0"/>
              <w:marRight w:val="0"/>
              <w:marTop w:val="0"/>
              <w:marBottom w:val="0"/>
              <w:divBdr>
                <w:top w:val="none" w:sz="0" w:space="0" w:color="auto"/>
                <w:left w:val="none" w:sz="0" w:space="0" w:color="auto"/>
                <w:bottom w:val="none" w:sz="0" w:space="0" w:color="auto"/>
                <w:right w:val="none" w:sz="0" w:space="0" w:color="auto"/>
              </w:divBdr>
            </w:div>
          </w:divsChild>
        </w:div>
        <w:div w:id="431556992">
          <w:marLeft w:val="0"/>
          <w:marRight w:val="0"/>
          <w:marTop w:val="0"/>
          <w:marBottom w:val="0"/>
          <w:divBdr>
            <w:top w:val="none" w:sz="0" w:space="0" w:color="auto"/>
            <w:left w:val="none" w:sz="0" w:space="0" w:color="auto"/>
            <w:bottom w:val="none" w:sz="0" w:space="0" w:color="auto"/>
            <w:right w:val="none" w:sz="0" w:space="0" w:color="auto"/>
          </w:divBdr>
        </w:div>
        <w:div w:id="1001392065">
          <w:marLeft w:val="0"/>
          <w:marRight w:val="0"/>
          <w:marTop w:val="0"/>
          <w:marBottom w:val="0"/>
          <w:divBdr>
            <w:top w:val="none" w:sz="0" w:space="0" w:color="auto"/>
            <w:left w:val="none" w:sz="0" w:space="0" w:color="auto"/>
            <w:bottom w:val="none" w:sz="0" w:space="0" w:color="auto"/>
            <w:right w:val="none" w:sz="0" w:space="0" w:color="auto"/>
          </w:divBdr>
          <w:divsChild>
            <w:div w:id="1975255415">
              <w:marLeft w:val="0"/>
              <w:marRight w:val="0"/>
              <w:marTop w:val="0"/>
              <w:marBottom w:val="0"/>
              <w:divBdr>
                <w:top w:val="none" w:sz="0" w:space="0" w:color="auto"/>
                <w:left w:val="none" w:sz="0" w:space="0" w:color="auto"/>
                <w:bottom w:val="none" w:sz="0" w:space="0" w:color="auto"/>
                <w:right w:val="none" w:sz="0" w:space="0" w:color="auto"/>
              </w:divBdr>
            </w:div>
          </w:divsChild>
        </w:div>
        <w:div w:id="1909419185">
          <w:marLeft w:val="0"/>
          <w:marRight w:val="0"/>
          <w:marTop w:val="0"/>
          <w:marBottom w:val="0"/>
          <w:divBdr>
            <w:top w:val="none" w:sz="0" w:space="0" w:color="auto"/>
            <w:left w:val="none" w:sz="0" w:space="0" w:color="auto"/>
            <w:bottom w:val="none" w:sz="0" w:space="0" w:color="auto"/>
            <w:right w:val="none" w:sz="0" w:space="0" w:color="auto"/>
          </w:divBdr>
        </w:div>
        <w:div w:id="1853181404">
          <w:marLeft w:val="0"/>
          <w:marRight w:val="0"/>
          <w:marTop w:val="0"/>
          <w:marBottom w:val="0"/>
          <w:divBdr>
            <w:top w:val="none" w:sz="0" w:space="0" w:color="auto"/>
            <w:left w:val="none" w:sz="0" w:space="0" w:color="auto"/>
            <w:bottom w:val="none" w:sz="0" w:space="0" w:color="auto"/>
            <w:right w:val="none" w:sz="0" w:space="0" w:color="auto"/>
          </w:divBdr>
          <w:divsChild>
            <w:div w:id="2082747869">
              <w:marLeft w:val="0"/>
              <w:marRight w:val="0"/>
              <w:marTop w:val="0"/>
              <w:marBottom w:val="0"/>
              <w:divBdr>
                <w:top w:val="none" w:sz="0" w:space="0" w:color="auto"/>
                <w:left w:val="none" w:sz="0" w:space="0" w:color="auto"/>
                <w:bottom w:val="none" w:sz="0" w:space="0" w:color="auto"/>
                <w:right w:val="none" w:sz="0" w:space="0" w:color="auto"/>
              </w:divBdr>
            </w:div>
          </w:divsChild>
        </w:div>
        <w:div w:id="369039231">
          <w:marLeft w:val="0"/>
          <w:marRight w:val="0"/>
          <w:marTop w:val="0"/>
          <w:marBottom w:val="0"/>
          <w:divBdr>
            <w:top w:val="none" w:sz="0" w:space="0" w:color="auto"/>
            <w:left w:val="none" w:sz="0" w:space="0" w:color="auto"/>
            <w:bottom w:val="none" w:sz="0" w:space="0" w:color="auto"/>
            <w:right w:val="none" w:sz="0" w:space="0" w:color="auto"/>
          </w:divBdr>
        </w:div>
        <w:div w:id="934094155">
          <w:marLeft w:val="0"/>
          <w:marRight w:val="0"/>
          <w:marTop w:val="0"/>
          <w:marBottom w:val="0"/>
          <w:divBdr>
            <w:top w:val="none" w:sz="0" w:space="0" w:color="auto"/>
            <w:left w:val="none" w:sz="0" w:space="0" w:color="auto"/>
            <w:bottom w:val="none" w:sz="0" w:space="0" w:color="auto"/>
            <w:right w:val="none" w:sz="0" w:space="0" w:color="auto"/>
          </w:divBdr>
          <w:divsChild>
            <w:div w:id="3628183">
              <w:marLeft w:val="0"/>
              <w:marRight w:val="0"/>
              <w:marTop w:val="0"/>
              <w:marBottom w:val="0"/>
              <w:divBdr>
                <w:top w:val="none" w:sz="0" w:space="0" w:color="auto"/>
                <w:left w:val="none" w:sz="0" w:space="0" w:color="auto"/>
                <w:bottom w:val="none" w:sz="0" w:space="0" w:color="auto"/>
                <w:right w:val="none" w:sz="0" w:space="0" w:color="auto"/>
              </w:divBdr>
            </w:div>
          </w:divsChild>
        </w:div>
        <w:div w:id="1648972663">
          <w:marLeft w:val="0"/>
          <w:marRight w:val="0"/>
          <w:marTop w:val="300"/>
          <w:marBottom w:val="0"/>
          <w:divBdr>
            <w:top w:val="none" w:sz="0" w:space="0" w:color="auto"/>
            <w:left w:val="none" w:sz="0" w:space="0" w:color="auto"/>
            <w:bottom w:val="none" w:sz="0" w:space="0" w:color="auto"/>
            <w:right w:val="none" w:sz="0" w:space="0" w:color="auto"/>
          </w:divBdr>
          <w:divsChild>
            <w:div w:id="1309048313">
              <w:marLeft w:val="0"/>
              <w:marRight w:val="0"/>
              <w:marTop w:val="0"/>
              <w:marBottom w:val="0"/>
              <w:divBdr>
                <w:top w:val="none" w:sz="0" w:space="0" w:color="auto"/>
                <w:left w:val="none" w:sz="0" w:space="0" w:color="auto"/>
                <w:bottom w:val="none" w:sz="0" w:space="0" w:color="auto"/>
                <w:right w:val="none" w:sz="0" w:space="0" w:color="auto"/>
              </w:divBdr>
              <w:divsChild>
                <w:div w:id="1087188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809737">
          <w:marLeft w:val="0"/>
          <w:marRight w:val="0"/>
          <w:marTop w:val="300"/>
          <w:marBottom w:val="0"/>
          <w:divBdr>
            <w:top w:val="none" w:sz="0" w:space="0" w:color="auto"/>
            <w:left w:val="none" w:sz="0" w:space="0" w:color="auto"/>
            <w:bottom w:val="none" w:sz="0" w:space="0" w:color="auto"/>
            <w:right w:val="none" w:sz="0" w:space="0" w:color="auto"/>
          </w:divBdr>
          <w:divsChild>
            <w:div w:id="1068960995">
              <w:marLeft w:val="0"/>
              <w:marRight w:val="0"/>
              <w:marTop w:val="0"/>
              <w:marBottom w:val="0"/>
              <w:divBdr>
                <w:top w:val="none" w:sz="0" w:space="0" w:color="auto"/>
                <w:left w:val="none" w:sz="0" w:space="0" w:color="auto"/>
                <w:bottom w:val="none" w:sz="0" w:space="0" w:color="auto"/>
                <w:right w:val="none" w:sz="0" w:space="0" w:color="auto"/>
              </w:divBdr>
              <w:divsChild>
                <w:div w:id="20579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085287">
          <w:marLeft w:val="0"/>
          <w:marRight w:val="0"/>
          <w:marTop w:val="300"/>
          <w:marBottom w:val="0"/>
          <w:divBdr>
            <w:top w:val="none" w:sz="0" w:space="0" w:color="auto"/>
            <w:left w:val="none" w:sz="0" w:space="0" w:color="auto"/>
            <w:bottom w:val="none" w:sz="0" w:space="0" w:color="auto"/>
            <w:right w:val="none" w:sz="0" w:space="0" w:color="auto"/>
          </w:divBdr>
          <w:divsChild>
            <w:div w:id="668943069">
              <w:marLeft w:val="0"/>
              <w:marRight w:val="0"/>
              <w:marTop w:val="0"/>
              <w:marBottom w:val="0"/>
              <w:divBdr>
                <w:top w:val="none" w:sz="0" w:space="0" w:color="auto"/>
                <w:left w:val="none" w:sz="0" w:space="0" w:color="auto"/>
                <w:bottom w:val="none" w:sz="0" w:space="0" w:color="auto"/>
                <w:right w:val="none" w:sz="0" w:space="0" w:color="auto"/>
              </w:divBdr>
              <w:divsChild>
                <w:div w:id="1466894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6195">
          <w:marLeft w:val="0"/>
          <w:marRight w:val="0"/>
          <w:marTop w:val="300"/>
          <w:marBottom w:val="0"/>
          <w:divBdr>
            <w:top w:val="none" w:sz="0" w:space="0" w:color="auto"/>
            <w:left w:val="none" w:sz="0" w:space="0" w:color="auto"/>
            <w:bottom w:val="none" w:sz="0" w:space="0" w:color="auto"/>
            <w:right w:val="none" w:sz="0" w:space="0" w:color="auto"/>
          </w:divBdr>
          <w:divsChild>
            <w:div w:id="863590595">
              <w:marLeft w:val="0"/>
              <w:marRight w:val="0"/>
              <w:marTop w:val="0"/>
              <w:marBottom w:val="0"/>
              <w:divBdr>
                <w:top w:val="none" w:sz="0" w:space="0" w:color="auto"/>
                <w:left w:val="none" w:sz="0" w:space="0" w:color="auto"/>
                <w:bottom w:val="none" w:sz="0" w:space="0" w:color="auto"/>
                <w:right w:val="none" w:sz="0" w:space="0" w:color="auto"/>
              </w:divBdr>
              <w:divsChild>
                <w:div w:id="146939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752127">
      <w:bodyDiv w:val="1"/>
      <w:marLeft w:val="0"/>
      <w:marRight w:val="0"/>
      <w:marTop w:val="0"/>
      <w:marBottom w:val="0"/>
      <w:divBdr>
        <w:top w:val="none" w:sz="0" w:space="0" w:color="auto"/>
        <w:left w:val="none" w:sz="0" w:space="0" w:color="auto"/>
        <w:bottom w:val="none" w:sz="0" w:space="0" w:color="auto"/>
        <w:right w:val="none" w:sz="0" w:space="0" w:color="auto"/>
      </w:divBdr>
    </w:div>
    <w:div w:id="671107416">
      <w:bodyDiv w:val="1"/>
      <w:marLeft w:val="0"/>
      <w:marRight w:val="0"/>
      <w:marTop w:val="0"/>
      <w:marBottom w:val="0"/>
      <w:divBdr>
        <w:top w:val="none" w:sz="0" w:space="0" w:color="auto"/>
        <w:left w:val="none" w:sz="0" w:space="0" w:color="auto"/>
        <w:bottom w:val="none" w:sz="0" w:space="0" w:color="auto"/>
        <w:right w:val="none" w:sz="0" w:space="0" w:color="auto"/>
      </w:divBdr>
      <w:divsChild>
        <w:div w:id="1468859362">
          <w:marLeft w:val="0"/>
          <w:marRight w:val="0"/>
          <w:marTop w:val="0"/>
          <w:marBottom w:val="0"/>
          <w:divBdr>
            <w:top w:val="none" w:sz="0" w:space="0" w:color="auto"/>
            <w:left w:val="none" w:sz="0" w:space="0" w:color="auto"/>
            <w:bottom w:val="none" w:sz="0" w:space="0" w:color="auto"/>
            <w:right w:val="none" w:sz="0" w:space="0" w:color="auto"/>
          </w:divBdr>
        </w:div>
        <w:div w:id="540558424">
          <w:marLeft w:val="0"/>
          <w:marRight w:val="0"/>
          <w:marTop w:val="0"/>
          <w:marBottom w:val="0"/>
          <w:divBdr>
            <w:top w:val="none" w:sz="0" w:space="0" w:color="auto"/>
            <w:left w:val="none" w:sz="0" w:space="0" w:color="auto"/>
            <w:bottom w:val="none" w:sz="0" w:space="0" w:color="auto"/>
            <w:right w:val="none" w:sz="0" w:space="0" w:color="auto"/>
          </w:divBdr>
          <w:divsChild>
            <w:div w:id="163518653">
              <w:marLeft w:val="0"/>
              <w:marRight w:val="0"/>
              <w:marTop w:val="0"/>
              <w:marBottom w:val="0"/>
              <w:divBdr>
                <w:top w:val="none" w:sz="0" w:space="0" w:color="auto"/>
                <w:left w:val="none" w:sz="0" w:space="0" w:color="auto"/>
                <w:bottom w:val="none" w:sz="0" w:space="0" w:color="auto"/>
                <w:right w:val="none" w:sz="0" w:space="0" w:color="auto"/>
              </w:divBdr>
            </w:div>
          </w:divsChild>
        </w:div>
        <w:div w:id="112210121">
          <w:marLeft w:val="0"/>
          <w:marRight w:val="0"/>
          <w:marTop w:val="0"/>
          <w:marBottom w:val="0"/>
          <w:divBdr>
            <w:top w:val="none" w:sz="0" w:space="0" w:color="auto"/>
            <w:left w:val="none" w:sz="0" w:space="0" w:color="auto"/>
            <w:bottom w:val="none" w:sz="0" w:space="0" w:color="auto"/>
            <w:right w:val="none" w:sz="0" w:space="0" w:color="auto"/>
          </w:divBdr>
        </w:div>
        <w:div w:id="592668412">
          <w:marLeft w:val="0"/>
          <w:marRight w:val="0"/>
          <w:marTop w:val="0"/>
          <w:marBottom w:val="0"/>
          <w:divBdr>
            <w:top w:val="none" w:sz="0" w:space="0" w:color="auto"/>
            <w:left w:val="none" w:sz="0" w:space="0" w:color="auto"/>
            <w:bottom w:val="none" w:sz="0" w:space="0" w:color="auto"/>
            <w:right w:val="none" w:sz="0" w:space="0" w:color="auto"/>
          </w:divBdr>
          <w:divsChild>
            <w:div w:id="308943211">
              <w:marLeft w:val="0"/>
              <w:marRight w:val="0"/>
              <w:marTop w:val="0"/>
              <w:marBottom w:val="0"/>
              <w:divBdr>
                <w:top w:val="none" w:sz="0" w:space="0" w:color="auto"/>
                <w:left w:val="none" w:sz="0" w:space="0" w:color="auto"/>
                <w:bottom w:val="none" w:sz="0" w:space="0" w:color="auto"/>
                <w:right w:val="none" w:sz="0" w:space="0" w:color="auto"/>
              </w:divBdr>
            </w:div>
          </w:divsChild>
        </w:div>
        <w:div w:id="148179721">
          <w:marLeft w:val="0"/>
          <w:marRight w:val="0"/>
          <w:marTop w:val="0"/>
          <w:marBottom w:val="0"/>
          <w:divBdr>
            <w:top w:val="none" w:sz="0" w:space="0" w:color="auto"/>
            <w:left w:val="none" w:sz="0" w:space="0" w:color="auto"/>
            <w:bottom w:val="none" w:sz="0" w:space="0" w:color="auto"/>
            <w:right w:val="none" w:sz="0" w:space="0" w:color="auto"/>
          </w:divBdr>
        </w:div>
        <w:div w:id="784084809">
          <w:marLeft w:val="0"/>
          <w:marRight w:val="0"/>
          <w:marTop w:val="0"/>
          <w:marBottom w:val="0"/>
          <w:divBdr>
            <w:top w:val="none" w:sz="0" w:space="0" w:color="auto"/>
            <w:left w:val="none" w:sz="0" w:space="0" w:color="auto"/>
            <w:bottom w:val="none" w:sz="0" w:space="0" w:color="auto"/>
            <w:right w:val="none" w:sz="0" w:space="0" w:color="auto"/>
          </w:divBdr>
          <w:divsChild>
            <w:div w:id="1504665698">
              <w:marLeft w:val="0"/>
              <w:marRight w:val="0"/>
              <w:marTop w:val="0"/>
              <w:marBottom w:val="0"/>
              <w:divBdr>
                <w:top w:val="none" w:sz="0" w:space="0" w:color="auto"/>
                <w:left w:val="none" w:sz="0" w:space="0" w:color="auto"/>
                <w:bottom w:val="none" w:sz="0" w:space="0" w:color="auto"/>
                <w:right w:val="none" w:sz="0" w:space="0" w:color="auto"/>
              </w:divBdr>
            </w:div>
          </w:divsChild>
        </w:div>
        <w:div w:id="320503718">
          <w:marLeft w:val="0"/>
          <w:marRight w:val="0"/>
          <w:marTop w:val="0"/>
          <w:marBottom w:val="0"/>
          <w:divBdr>
            <w:top w:val="none" w:sz="0" w:space="0" w:color="auto"/>
            <w:left w:val="none" w:sz="0" w:space="0" w:color="auto"/>
            <w:bottom w:val="none" w:sz="0" w:space="0" w:color="auto"/>
            <w:right w:val="none" w:sz="0" w:space="0" w:color="auto"/>
          </w:divBdr>
        </w:div>
        <w:div w:id="1264919521">
          <w:marLeft w:val="0"/>
          <w:marRight w:val="0"/>
          <w:marTop w:val="0"/>
          <w:marBottom w:val="0"/>
          <w:divBdr>
            <w:top w:val="none" w:sz="0" w:space="0" w:color="auto"/>
            <w:left w:val="none" w:sz="0" w:space="0" w:color="auto"/>
            <w:bottom w:val="none" w:sz="0" w:space="0" w:color="auto"/>
            <w:right w:val="none" w:sz="0" w:space="0" w:color="auto"/>
          </w:divBdr>
          <w:divsChild>
            <w:div w:id="1023091249">
              <w:marLeft w:val="0"/>
              <w:marRight w:val="0"/>
              <w:marTop w:val="0"/>
              <w:marBottom w:val="0"/>
              <w:divBdr>
                <w:top w:val="none" w:sz="0" w:space="0" w:color="auto"/>
                <w:left w:val="none" w:sz="0" w:space="0" w:color="auto"/>
                <w:bottom w:val="none" w:sz="0" w:space="0" w:color="auto"/>
                <w:right w:val="none" w:sz="0" w:space="0" w:color="auto"/>
              </w:divBdr>
            </w:div>
          </w:divsChild>
        </w:div>
        <w:div w:id="340091394">
          <w:marLeft w:val="0"/>
          <w:marRight w:val="0"/>
          <w:marTop w:val="0"/>
          <w:marBottom w:val="0"/>
          <w:divBdr>
            <w:top w:val="none" w:sz="0" w:space="0" w:color="auto"/>
            <w:left w:val="none" w:sz="0" w:space="0" w:color="auto"/>
            <w:bottom w:val="none" w:sz="0" w:space="0" w:color="auto"/>
            <w:right w:val="none" w:sz="0" w:space="0" w:color="auto"/>
          </w:divBdr>
        </w:div>
        <w:div w:id="1630093349">
          <w:marLeft w:val="0"/>
          <w:marRight w:val="0"/>
          <w:marTop w:val="0"/>
          <w:marBottom w:val="0"/>
          <w:divBdr>
            <w:top w:val="none" w:sz="0" w:space="0" w:color="auto"/>
            <w:left w:val="none" w:sz="0" w:space="0" w:color="auto"/>
            <w:bottom w:val="none" w:sz="0" w:space="0" w:color="auto"/>
            <w:right w:val="none" w:sz="0" w:space="0" w:color="auto"/>
          </w:divBdr>
          <w:divsChild>
            <w:div w:id="137768802">
              <w:marLeft w:val="0"/>
              <w:marRight w:val="0"/>
              <w:marTop w:val="0"/>
              <w:marBottom w:val="0"/>
              <w:divBdr>
                <w:top w:val="none" w:sz="0" w:space="0" w:color="auto"/>
                <w:left w:val="none" w:sz="0" w:space="0" w:color="auto"/>
                <w:bottom w:val="none" w:sz="0" w:space="0" w:color="auto"/>
                <w:right w:val="none" w:sz="0" w:space="0" w:color="auto"/>
              </w:divBdr>
            </w:div>
          </w:divsChild>
        </w:div>
        <w:div w:id="1411077808">
          <w:marLeft w:val="0"/>
          <w:marRight w:val="0"/>
          <w:marTop w:val="0"/>
          <w:marBottom w:val="0"/>
          <w:divBdr>
            <w:top w:val="none" w:sz="0" w:space="0" w:color="auto"/>
            <w:left w:val="none" w:sz="0" w:space="0" w:color="auto"/>
            <w:bottom w:val="none" w:sz="0" w:space="0" w:color="auto"/>
            <w:right w:val="none" w:sz="0" w:space="0" w:color="auto"/>
          </w:divBdr>
        </w:div>
        <w:div w:id="400641122">
          <w:marLeft w:val="0"/>
          <w:marRight w:val="0"/>
          <w:marTop w:val="0"/>
          <w:marBottom w:val="0"/>
          <w:divBdr>
            <w:top w:val="none" w:sz="0" w:space="0" w:color="auto"/>
            <w:left w:val="none" w:sz="0" w:space="0" w:color="auto"/>
            <w:bottom w:val="none" w:sz="0" w:space="0" w:color="auto"/>
            <w:right w:val="none" w:sz="0" w:space="0" w:color="auto"/>
          </w:divBdr>
          <w:divsChild>
            <w:div w:id="1294554922">
              <w:marLeft w:val="0"/>
              <w:marRight w:val="0"/>
              <w:marTop w:val="0"/>
              <w:marBottom w:val="0"/>
              <w:divBdr>
                <w:top w:val="none" w:sz="0" w:space="0" w:color="auto"/>
                <w:left w:val="none" w:sz="0" w:space="0" w:color="auto"/>
                <w:bottom w:val="none" w:sz="0" w:space="0" w:color="auto"/>
                <w:right w:val="none" w:sz="0" w:space="0" w:color="auto"/>
              </w:divBdr>
            </w:div>
          </w:divsChild>
        </w:div>
        <w:div w:id="2082831204">
          <w:marLeft w:val="0"/>
          <w:marRight w:val="0"/>
          <w:marTop w:val="0"/>
          <w:marBottom w:val="0"/>
          <w:divBdr>
            <w:top w:val="none" w:sz="0" w:space="0" w:color="auto"/>
            <w:left w:val="none" w:sz="0" w:space="0" w:color="auto"/>
            <w:bottom w:val="none" w:sz="0" w:space="0" w:color="auto"/>
            <w:right w:val="none" w:sz="0" w:space="0" w:color="auto"/>
          </w:divBdr>
        </w:div>
        <w:div w:id="339545257">
          <w:marLeft w:val="0"/>
          <w:marRight w:val="0"/>
          <w:marTop w:val="0"/>
          <w:marBottom w:val="0"/>
          <w:divBdr>
            <w:top w:val="none" w:sz="0" w:space="0" w:color="auto"/>
            <w:left w:val="none" w:sz="0" w:space="0" w:color="auto"/>
            <w:bottom w:val="none" w:sz="0" w:space="0" w:color="auto"/>
            <w:right w:val="none" w:sz="0" w:space="0" w:color="auto"/>
          </w:divBdr>
          <w:divsChild>
            <w:div w:id="1683825040">
              <w:marLeft w:val="0"/>
              <w:marRight w:val="0"/>
              <w:marTop w:val="0"/>
              <w:marBottom w:val="0"/>
              <w:divBdr>
                <w:top w:val="none" w:sz="0" w:space="0" w:color="auto"/>
                <w:left w:val="none" w:sz="0" w:space="0" w:color="auto"/>
                <w:bottom w:val="none" w:sz="0" w:space="0" w:color="auto"/>
                <w:right w:val="none" w:sz="0" w:space="0" w:color="auto"/>
              </w:divBdr>
            </w:div>
          </w:divsChild>
        </w:div>
        <w:div w:id="1049571303">
          <w:marLeft w:val="0"/>
          <w:marRight w:val="0"/>
          <w:marTop w:val="300"/>
          <w:marBottom w:val="0"/>
          <w:divBdr>
            <w:top w:val="none" w:sz="0" w:space="0" w:color="auto"/>
            <w:left w:val="none" w:sz="0" w:space="0" w:color="auto"/>
            <w:bottom w:val="none" w:sz="0" w:space="0" w:color="auto"/>
            <w:right w:val="none" w:sz="0" w:space="0" w:color="auto"/>
          </w:divBdr>
          <w:divsChild>
            <w:div w:id="1210150020">
              <w:marLeft w:val="0"/>
              <w:marRight w:val="0"/>
              <w:marTop w:val="0"/>
              <w:marBottom w:val="0"/>
              <w:divBdr>
                <w:top w:val="none" w:sz="0" w:space="0" w:color="auto"/>
                <w:left w:val="none" w:sz="0" w:space="0" w:color="auto"/>
                <w:bottom w:val="none" w:sz="0" w:space="0" w:color="auto"/>
                <w:right w:val="none" w:sz="0" w:space="0" w:color="auto"/>
              </w:divBdr>
              <w:divsChild>
                <w:div w:id="9656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2267">
          <w:marLeft w:val="0"/>
          <w:marRight w:val="0"/>
          <w:marTop w:val="300"/>
          <w:marBottom w:val="0"/>
          <w:divBdr>
            <w:top w:val="none" w:sz="0" w:space="0" w:color="auto"/>
            <w:left w:val="none" w:sz="0" w:space="0" w:color="auto"/>
            <w:bottom w:val="none" w:sz="0" w:space="0" w:color="auto"/>
            <w:right w:val="none" w:sz="0" w:space="0" w:color="auto"/>
          </w:divBdr>
          <w:divsChild>
            <w:div w:id="280428986">
              <w:marLeft w:val="0"/>
              <w:marRight w:val="0"/>
              <w:marTop w:val="0"/>
              <w:marBottom w:val="0"/>
              <w:divBdr>
                <w:top w:val="none" w:sz="0" w:space="0" w:color="auto"/>
                <w:left w:val="none" w:sz="0" w:space="0" w:color="auto"/>
                <w:bottom w:val="none" w:sz="0" w:space="0" w:color="auto"/>
                <w:right w:val="none" w:sz="0" w:space="0" w:color="auto"/>
              </w:divBdr>
              <w:divsChild>
                <w:div w:id="89963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06423">
          <w:marLeft w:val="0"/>
          <w:marRight w:val="0"/>
          <w:marTop w:val="300"/>
          <w:marBottom w:val="0"/>
          <w:divBdr>
            <w:top w:val="none" w:sz="0" w:space="0" w:color="auto"/>
            <w:left w:val="none" w:sz="0" w:space="0" w:color="auto"/>
            <w:bottom w:val="none" w:sz="0" w:space="0" w:color="auto"/>
            <w:right w:val="none" w:sz="0" w:space="0" w:color="auto"/>
          </w:divBdr>
          <w:divsChild>
            <w:div w:id="2006778323">
              <w:marLeft w:val="0"/>
              <w:marRight w:val="0"/>
              <w:marTop w:val="0"/>
              <w:marBottom w:val="0"/>
              <w:divBdr>
                <w:top w:val="none" w:sz="0" w:space="0" w:color="auto"/>
                <w:left w:val="none" w:sz="0" w:space="0" w:color="auto"/>
                <w:bottom w:val="none" w:sz="0" w:space="0" w:color="auto"/>
                <w:right w:val="none" w:sz="0" w:space="0" w:color="auto"/>
              </w:divBdr>
              <w:divsChild>
                <w:div w:id="18425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1443">
          <w:marLeft w:val="0"/>
          <w:marRight w:val="0"/>
          <w:marTop w:val="300"/>
          <w:marBottom w:val="0"/>
          <w:divBdr>
            <w:top w:val="none" w:sz="0" w:space="0" w:color="auto"/>
            <w:left w:val="none" w:sz="0" w:space="0" w:color="auto"/>
            <w:bottom w:val="none" w:sz="0" w:space="0" w:color="auto"/>
            <w:right w:val="none" w:sz="0" w:space="0" w:color="auto"/>
          </w:divBdr>
          <w:divsChild>
            <w:div w:id="2120642362">
              <w:marLeft w:val="0"/>
              <w:marRight w:val="0"/>
              <w:marTop w:val="0"/>
              <w:marBottom w:val="0"/>
              <w:divBdr>
                <w:top w:val="none" w:sz="0" w:space="0" w:color="auto"/>
                <w:left w:val="none" w:sz="0" w:space="0" w:color="auto"/>
                <w:bottom w:val="none" w:sz="0" w:space="0" w:color="auto"/>
                <w:right w:val="none" w:sz="0" w:space="0" w:color="auto"/>
              </w:divBdr>
              <w:divsChild>
                <w:div w:id="4976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9069">
      <w:bodyDiv w:val="1"/>
      <w:marLeft w:val="0"/>
      <w:marRight w:val="0"/>
      <w:marTop w:val="0"/>
      <w:marBottom w:val="0"/>
      <w:divBdr>
        <w:top w:val="none" w:sz="0" w:space="0" w:color="auto"/>
        <w:left w:val="none" w:sz="0" w:space="0" w:color="auto"/>
        <w:bottom w:val="none" w:sz="0" w:space="0" w:color="auto"/>
        <w:right w:val="none" w:sz="0" w:space="0" w:color="auto"/>
      </w:divBdr>
    </w:div>
    <w:div w:id="715811710">
      <w:bodyDiv w:val="1"/>
      <w:marLeft w:val="0"/>
      <w:marRight w:val="0"/>
      <w:marTop w:val="0"/>
      <w:marBottom w:val="0"/>
      <w:divBdr>
        <w:top w:val="none" w:sz="0" w:space="0" w:color="auto"/>
        <w:left w:val="none" w:sz="0" w:space="0" w:color="auto"/>
        <w:bottom w:val="none" w:sz="0" w:space="0" w:color="auto"/>
        <w:right w:val="none" w:sz="0" w:space="0" w:color="auto"/>
      </w:divBdr>
      <w:divsChild>
        <w:div w:id="213079873">
          <w:marLeft w:val="0"/>
          <w:marRight w:val="0"/>
          <w:marTop w:val="0"/>
          <w:marBottom w:val="0"/>
          <w:divBdr>
            <w:top w:val="none" w:sz="0" w:space="0" w:color="auto"/>
            <w:left w:val="none" w:sz="0" w:space="0" w:color="auto"/>
            <w:bottom w:val="none" w:sz="0" w:space="0" w:color="auto"/>
            <w:right w:val="none" w:sz="0" w:space="0" w:color="auto"/>
          </w:divBdr>
        </w:div>
        <w:div w:id="1710762291">
          <w:marLeft w:val="0"/>
          <w:marRight w:val="0"/>
          <w:marTop w:val="0"/>
          <w:marBottom w:val="0"/>
          <w:divBdr>
            <w:top w:val="none" w:sz="0" w:space="0" w:color="auto"/>
            <w:left w:val="none" w:sz="0" w:space="0" w:color="auto"/>
            <w:bottom w:val="none" w:sz="0" w:space="0" w:color="auto"/>
            <w:right w:val="none" w:sz="0" w:space="0" w:color="auto"/>
          </w:divBdr>
          <w:divsChild>
            <w:div w:id="128669361">
              <w:marLeft w:val="0"/>
              <w:marRight w:val="0"/>
              <w:marTop w:val="0"/>
              <w:marBottom w:val="0"/>
              <w:divBdr>
                <w:top w:val="none" w:sz="0" w:space="0" w:color="auto"/>
                <w:left w:val="none" w:sz="0" w:space="0" w:color="auto"/>
                <w:bottom w:val="none" w:sz="0" w:space="0" w:color="auto"/>
                <w:right w:val="none" w:sz="0" w:space="0" w:color="auto"/>
              </w:divBdr>
            </w:div>
          </w:divsChild>
        </w:div>
        <w:div w:id="198444079">
          <w:marLeft w:val="0"/>
          <w:marRight w:val="0"/>
          <w:marTop w:val="0"/>
          <w:marBottom w:val="0"/>
          <w:divBdr>
            <w:top w:val="none" w:sz="0" w:space="0" w:color="auto"/>
            <w:left w:val="none" w:sz="0" w:space="0" w:color="auto"/>
            <w:bottom w:val="none" w:sz="0" w:space="0" w:color="auto"/>
            <w:right w:val="none" w:sz="0" w:space="0" w:color="auto"/>
          </w:divBdr>
        </w:div>
        <w:div w:id="2041279837">
          <w:marLeft w:val="0"/>
          <w:marRight w:val="0"/>
          <w:marTop w:val="0"/>
          <w:marBottom w:val="0"/>
          <w:divBdr>
            <w:top w:val="none" w:sz="0" w:space="0" w:color="auto"/>
            <w:left w:val="none" w:sz="0" w:space="0" w:color="auto"/>
            <w:bottom w:val="none" w:sz="0" w:space="0" w:color="auto"/>
            <w:right w:val="none" w:sz="0" w:space="0" w:color="auto"/>
          </w:divBdr>
          <w:divsChild>
            <w:div w:id="99959846">
              <w:marLeft w:val="0"/>
              <w:marRight w:val="0"/>
              <w:marTop w:val="0"/>
              <w:marBottom w:val="0"/>
              <w:divBdr>
                <w:top w:val="none" w:sz="0" w:space="0" w:color="auto"/>
                <w:left w:val="none" w:sz="0" w:space="0" w:color="auto"/>
                <w:bottom w:val="none" w:sz="0" w:space="0" w:color="auto"/>
                <w:right w:val="none" w:sz="0" w:space="0" w:color="auto"/>
              </w:divBdr>
            </w:div>
          </w:divsChild>
        </w:div>
        <w:div w:id="492182341">
          <w:marLeft w:val="0"/>
          <w:marRight w:val="0"/>
          <w:marTop w:val="0"/>
          <w:marBottom w:val="0"/>
          <w:divBdr>
            <w:top w:val="none" w:sz="0" w:space="0" w:color="auto"/>
            <w:left w:val="none" w:sz="0" w:space="0" w:color="auto"/>
            <w:bottom w:val="none" w:sz="0" w:space="0" w:color="auto"/>
            <w:right w:val="none" w:sz="0" w:space="0" w:color="auto"/>
          </w:divBdr>
        </w:div>
        <w:div w:id="2111701064">
          <w:marLeft w:val="0"/>
          <w:marRight w:val="0"/>
          <w:marTop w:val="0"/>
          <w:marBottom w:val="0"/>
          <w:divBdr>
            <w:top w:val="none" w:sz="0" w:space="0" w:color="auto"/>
            <w:left w:val="none" w:sz="0" w:space="0" w:color="auto"/>
            <w:bottom w:val="none" w:sz="0" w:space="0" w:color="auto"/>
            <w:right w:val="none" w:sz="0" w:space="0" w:color="auto"/>
          </w:divBdr>
          <w:divsChild>
            <w:div w:id="1095904399">
              <w:marLeft w:val="0"/>
              <w:marRight w:val="0"/>
              <w:marTop w:val="0"/>
              <w:marBottom w:val="0"/>
              <w:divBdr>
                <w:top w:val="none" w:sz="0" w:space="0" w:color="auto"/>
                <w:left w:val="none" w:sz="0" w:space="0" w:color="auto"/>
                <w:bottom w:val="none" w:sz="0" w:space="0" w:color="auto"/>
                <w:right w:val="none" w:sz="0" w:space="0" w:color="auto"/>
              </w:divBdr>
            </w:div>
          </w:divsChild>
        </w:div>
        <w:div w:id="1314796892">
          <w:marLeft w:val="0"/>
          <w:marRight w:val="0"/>
          <w:marTop w:val="0"/>
          <w:marBottom w:val="0"/>
          <w:divBdr>
            <w:top w:val="none" w:sz="0" w:space="0" w:color="auto"/>
            <w:left w:val="none" w:sz="0" w:space="0" w:color="auto"/>
            <w:bottom w:val="none" w:sz="0" w:space="0" w:color="auto"/>
            <w:right w:val="none" w:sz="0" w:space="0" w:color="auto"/>
          </w:divBdr>
        </w:div>
        <w:div w:id="1574899603">
          <w:marLeft w:val="0"/>
          <w:marRight w:val="0"/>
          <w:marTop w:val="0"/>
          <w:marBottom w:val="0"/>
          <w:divBdr>
            <w:top w:val="none" w:sz="0" w:space="0" w:color="auto"/>
            <w:left w:val="none" w:sz="0" w:space="0" w:color="auto"/>
            <w:bottom w:val="none" w:sz="0" w:space="0" w:color="auto"/>
            <w:right w:val="none" w:sz="0" w:space="0" w:color="auto"/>
          </w:divBdr>
          <w:divsChild>
            <w:div w:id="423190897">
              <w:marLeft w:val="0"/>
              <w:marRight w:val="0"/>
              <w:marTop w:val="0"/>
              <w:marBottom w:val="0"/>
              <w:divBdr>
                <w:top w:val="none" w:sz="0" w:space="0" w:color="auto"/>
                <w:left w:val="none" w:sz="0" w:space="0" w:color="auto"/>
                <w:bottom w:val="none" w:sz="0" w:space="0" w:color="auto"/>
                <w:right w:val="none" w:sz="0" w:space="0" w:color="auto"/>
              </w:divBdr>
            </w:div>
          </w:divsChild>
        </w:div>
        <w:div w:id="124204144">
          <w:marLeft w:val="0"/>
          <w:marRight w:val="0"/>
          <w:marTop w:val="0"/>
          <w:marBottom w:val="0"/>
          <w:divBdr>
            <w:top w:val="none" w:sz="0" w:space="0" w:color="auto"/>
            <w:left w:val="none" w:sz="0" w:space="0" w:color="auto"/>
            <w:bottom w:val="none" w:sz="0" w:space="0" w:color="auto"/>
            <w:right w:val="none" w:sz="0" w:space="0" w:color="auto"/>
          </w:divBdr>
        </w:div>
        <w:div w:id="1216549175">
          <w:marLeft w:val="0"/>
          <w:marRight w:val="0"/>
          <w:marTop w:val="0"/>
          <w:marBottom w:val="0"/>
          <w:divBdr>
            <w:top w:val="none" w:sz="0" w:space="0" w:color="auto"/>
            <w:left w:val="none" w:sz="0" w:space="0" w:color="auto"/>
            <w:bottom w:val="none" w:sz="0" w:space="0" w:color="auto"/>
            <w:right w:val="none" w:sz="0" w:space="0" w:color="auto"/>
          </w:divBdr>
          <w:divsChild>
            <w:div w:id="1283802439">
              <w:marLeft w:val="0"/>
              <w:marRight w:val="0"/>
              <w:marTop w:val="0"/>
              <w:marBottom w:val="0"/>
              <w:divBdr>
                <w:top w:val="none" w:sz="0" w:space="0" w:color="auto"/>
                <w:left w:val="none" w:sz="0" w:space="0" w:color="auto"/>
                <w:bottom w:val="none" w:sz="0" w:space="0" w:color="auto"/>
                <w:right w:val="none" w:sz="0" w:space="0" w:color="auto"/>
              </w:divBdr>
            </w:div>
          </w:divsChild>
        </w:div>
        <w:div w:id="1798598555">
          <w:marLeft w:val="0"/>
          <w:marRight w:val="0"/>
          <w:marTop w:val="0"/>
          <w:marBottom w:val="0"/>
          <w:divBdr>
            <w:top w:val="none" w:sz="0" w:space="0" w:color="auto"/>
            <w:left w:val="none" w:sz="0" w:space="0" w:color="auto"/>
            <w:bottom w:val="none" w:sz="0" w:space="0" w:color="auto"/>
            <w:right w:val="none" w:sz="0" w:space="0" w:color="auto"/>
          </w:divBdr>
        </w:div>
        <w:div w:id="1562907999">
          <w:marLeft w:val="0"/>
          <w:marRight w:val="0"/>
          <w:marTop w:val="0"/>
          <w:marBottom w:val="0"/>
          <w:divBdr>
            <w:top w:val="none" w:sz="0" w:space="0" w:color="auto"/>
            <w:left w:val="none" w:sz="0" w:space="0" w:color="auto"/>
            <w:bottom w:val="none" w:sz="0" w:space="0" w:color="auto"/>
            <w:right w:val="none" w:sz="0" w:space="0" w:color="auto"/>
          </w:divBdr>
          <w:divsChild>
            <w:div w:id="1049838095">
              <w:marLeft w:val="0"/>
              <w:marRight w:val="0"/>
              <w:marTop w:val="0"/>
              <w:marBottom w:val="0"/>
              <w:divBdr>
                <w:top w:val="none" w:sz="0" w:space="0" w:color="auto"/>
                <w:left w:val="none" w:sz="0" w:space="0" w:color="auto"/>
                <w:bottom w:val="none" w:sz="0" w:space="0" w:color="auto"/>
                <w:right w:val="none" w:sz="0" w:space="0" w:color="auto"/>
              </w:divBdr>
            </w:div>
          </w:divsChild>
        </w:div>
        <w:div w:id="2117365206">
          <w:marLeft w:val="0"/>
          <w:marRight w:val="0"/>
          <w:marTop w:val="0"/>
          <w:marBottom w:val="0"/>
          <w:divBdr>
            <w:top w:val="none" w:sz="0" w:space="0" w:color="auto"/>
            <w:left w:val="none" w:sz="0" w:space="0" w:color="auto"/>
            <w:bottom w:val="none" w:sz="0" w:space="0" w:color="auto"/>
            <w:right w:val="none" w:sz="0" w:space="0" w:color="auto"/>
          </w:divBdr>
        </w:div>
        <w:div w:id="255137637">
          <w:marLeft w:val="0"/>
          <w:marRight w:val="0"/>
          <w:marTop w:val="0"/>
          <w:marBottom w:val="0"/>
          <w:divBdr>
            <w:top w:val="none" w:sz="0" w:space="0" w:color="auto"/>
            <w:left w:val="none" w:sz="0" w:space="0" w:color="auto"/>
            <w:bottom w:val="none" w:sz="0" w:space="0" w:color="auto"/>
            <w:right w:val="none" w:sz="0" w:space="0" w:color="auto"/>
          </w:divBdr>
          <w:divsChild>
            <w:div w:id="1612319552">
              <w:marLeft w:val="0"/>
              <w:marRight w:val="0"/>
              <w:marTop w:val="0"/>
              <w:marBottom w:val="0"/>
              <w:divBdr>
                <w:top w:val="none" w:sz="0" w:space="0" w:color="auto"/>
                <w:left w:val="none" w:sz="0" w:space="0" w:color="auto"/>
                <w:bottom w:val="none" w:sz="0" w:space="0" w:color="auto"/>
                <w:right w:val="none" w:sz="0" w:space="0" w:color="auto"/>
              </w:divBdr>
            </w:div>
          </w:divsChild>
        </w:div>
        <w:div w:id="436757646">
          <w:marLeft w:val="0"/>
          <w:marRight w:val="0"/>
          <w:marTop w:val="300"/>
          <w:marBottom w:val="0"/>
          <w:divBdr>
            <w:top w:val="none" w:sz="0" w:space="0" w:color="auto"/>
            <w:left w:val="none" w:sz="0" w:space="0" w:color="auto"/>
            <w:bottom w:val="none" w:sz="0" w:space="0" w:color="auto"/>
            <w:right w:val="none" w:sz="0" w:space="0" w:color="auto"/>
          </w:divBdr>
          <w:divsChild>
            <w:div w:id="1213425715">
              <w:marLeft w:val="0"/>
              <w:marRight w:val="0"/>
              <w:marTop w:val="0"/>
              <w:marBottom w:val="0"/>
              <w:divBdr>
                <w:top w:val="none" w:sz="0" w:space="0" w:color="auto"/>
                <w:left w:val="none" w:sz="0" w:space="0" w:color="auto"/>
                <w:bottom w:val="none" w:sz="0" w:space="0" w:color="auto"/>
                <w:right w:val="none" w:sz="0" w:space="0" w:color="auto"/>
              </w:divBdr>
              <w:divsChild>
                <w:div w:id="50594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98469">
          <w:marLeft w:val="0"/>
          <w:marRight w:val="0"/>
          <w:marTop w:val="300"/>
          <w:marBottom w:val="0"/>
          <w:divBdr>
            <w:top w:val="none" w:sz="0" w:space="0" w:color="auto"/>
            <w:left w:val="none" w:sz="0" w:space="0" w:color="auto"/>
            <w:bottom w:val="none" w:sz="0" w:space="0" w:color="auto"/>
            <w:right w:val="none" w:sz="0" w:space="0" w:color="auto"/>
          </w:divBdr>
          <w:divsChild>
            <w:div w:id="1913079975">
              <w:marLeft w:val="0"/>
              <w:marRight w:val="0"/>
              <w:marTop w:val="0"/>
              <w:marBottom w:val="0"/>
              <w:divBdr>
                <w:top w:val="none" w:sz="0" w:space="0" w:color="auto"/>
                <w:left w:val="none" w:sz="0" w:space="0" w:color="auto"/>
                <w:bottom w:val="none" w:sz="0" w:space="0" w:color="auto"/>
                <w:right w:val="none" w:sz="0" w:space="0" w:color="auto"/>
              </w:divBdr>
              <w:divsChild>
                <w:div w:id="139246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97958">
          <w:marLeft w:val="0"/>
          <w:marRight w:val="0"/>
          <w:marTop w:val="300"/>
          <w:marBottom w:val="0"/>
          <w:divBdr>
            <w:top w:val="none" w:sz="0" w:space="0" w:color="auto"/>
            <w:left w:val="none" w:sz="0" w:space="0" w:color="auto"/>
            <w:bottom w:val="none" w:sz="0" w:space="0" w:color="auto"/>
            <w:right w:val="none" w:sz="0" w:space="0" w:color="auto"/>
          </w:divBdr>
          <w:divsChild>
            <w:div w:id="1897542739">
              <w:marLeft w:val="0"/>
              <w:marRight w:val="0"/>
              <w:marTop w:val="0"/>
              <w:marBottom w:val="0"/>
              <w:divBdr>
                <w:top w:val="none" w:sz="0" w:space="0" w:color="auto"/>
                <w:left w:val="none" w:sz="0" w:space="0" w:color="auto"/>
                <w:bottom w:val="none" w:sz="0" w:space="0" w:color="auto"/>
                <w:right w:val="none" w:sz="0" w:space="0" w:color="auto"/>
              </w:divBdr>
              <w:divsChild>
                <w:div w:id="117764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139479">
          <w:marLeft w:val="0"/>
          <w:marRight w:val="0"/>
          <w:marTop w:val="300"/>
          <w:marBottom w:val="0"/>
          <w:divBdr>
            <w:top w:val="none" w:sz="0" w:space="0" w:color="auto"/>
            <w:left w:val="none" w:sz="0" w:space="0" w:color="auto"/>
            <w:bottom w:val="none" w:sz="0" w:space="0" w:color="auto"/>
            <w:right w:val="none" w:sz="0" w:space="0" w:color="auto"/>
          </w:divBdr>
          <w:divsChild>
            <w:div w:id="932471861">
              <w:marLeft w:val="0"/>
              <w:marRight w:val="0"/>
              <w:marTop w:val="0"/>
              <w:marBottom w:val="0"/>
              <w:divBdr>
                <w:top w:val="none" w:sz="0" w:space="0" w:color="auto"/>
                <w:left w:val="none" w:sz="0" w:space="0" w:color="auto"/>
                <w:bottom w:val="none" w:sz="0" w:space="0" w:color="auto"/>
                <w:right w:val="none" w:sz="0" w:space="0" w:color="auto"/>
              </w:divBdr>
              <w:divsChild>
                <w:div w:id="54155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653742">
      <w:bodyDiv w:val="1"/>
      <w:marLeft w:val="0"/>
      <w:marRight w:val="0"/>
      <w:marTop w:val="0"/>
      <w:marBottom w:val="0"/>
      <w:divBdr>
        <w:top w:val="none" w:sz="0" w:space="0" w:color="auto"/>
        <w:left w:val="none" w:sz="0" w:space="0" w:color="auto"/>
        <w:bottom w:val="none" w:sz="0" w:space="0" w:color="auto"/>
        <w:right w:val="none" w:sz="0" w:space="0" w:color="auto"/>
      </w:divBdr>
      <w:divsChild>
        <w:div w:id="701323598">
          <w:marLeft w:val="0"/>
          <w:marRight w:val="0"/>
          <w:marTop w:val="0"/>
          <w:marBottom w:val="0"/>
          <w:divBdr>
            <w:top w:val="none" w:sz="0" w:space="0" w:color="auto"/>
            <w:left w:val="none" w:sz="0" w:space="0" w:color="auto"/>
            <w:bottom w:val="none" w:sz="0" w:space="0" w:color="auto"/>
            <w:right w:val="none" w:sz="0" w:space="0" w:color="auto"/>
          </w:divBdr>
        </w:div>
        <w:div w:id="1161775754">
          <w:marLeft w:val="0"/>
          <w:marRight w:val="0"/>
          <w:marTop w:val="0"/>
          <w:marBottom w:val="0"/>
          <w:divBdr>
            <w:top w:val="none" w:sz="0" w:space="0" w:color="auto"/>
            <w:left w:val="none" w:sz="0" w:space="0" w:color="auto"/>
            <w:bottom w:val="none" w:sz="0" w:space="0" w:color="auto"/>
            <w:right w:val="none" w:sz="0" w:space="0" w:color="auto"/>
          </w:divBdr>
          <w:divsChild>
            <w:div w:id="668872716">
              <w:marLeft w:val="0"/>
              <w:marRight w:val="0"/>
              <w:marTop w:val="0"/>
              <w:marBottom w:val="0"/>
              <w:divBdr>
                <w:top w:val="none" w:sz="0" w:space="0" w:color="auto"/>
                <w:left w:val="none" w:sz="0" w:space="0" w:color="auto"/>
                <w:bottom w:val="none" w:sz="0" w:space="0" w:color="auto"/>
                <w:right w:val="none" w:sz="0" w:space="0" w:color="auto"/>
              </w:divBdr>
            </w:div>
          </w:divsChild>
        </w:div>
        <w:div w:id="765927528">
          <w:marLeft w:val="0"/>
          <w:marRight w:val="0"/>
          <w:marTop w:val="0"/>
          <w:marBottom w:val="0"/>
          <w:divBdr>
            <w:top w:val="none" w:sz="0" w:space="0" w:color="auto"/>
            <w:left w:val="none" w:sz="0" w:space="0" w:color="auto"/>
            <w:bottom w:val="none" w:sz="0" w:space="0" w:color="auto"/>
            <w:right w:val="none" w:sz="0" w:space="0" w:color="auto"/>
          </w:divBdr>
        </w:div>
        <w:div w:id="1903176218">
          <w:marLeft w:val="0"/>
          <w:marRight w:val="0"/>
          <w:marTop w:val="0"/>
          <w:marBottom w:val="0"/>
          <w:divBdr>
            <w:top w:val="none" w:sz="0" w:space="0" w:color="auto"/>
            <w:left w:val="none" w:sz="0" w:space="0" w:color="auto"/>
            <w:bottom w:val="none" w:sz="0" w:space="0" w:color="auto"/>
            <w:right w:val="none" w:sz="0" w:space="0" w:color="auto"/>
          </w:divBdr>
          <w:divsChild>
            <w:div w:id="1010715132">
              <w:marLeft w:val="0"/>
              <w:marRight w:val="0"/>
              <w:marTop w:val="0"/>
              <w:marBottom w:val="0"/>
              <w:divBdr>
                <w:top w:val="none" w:sz="0" w:space="0" w:color="auto"/>
                <w:left w:val="none" w:sz="0" w:space="0" w:color="auto"/>
                <w:bottom w:val="none" w:sz="0" w:space="0" w:color="auto"/>
                <w:right w:val="none" w:sz="0" w:space="0" w:color="auto"/>
              </w:divBdr>
            </w:div>
          </w:divsChild>
        </w:div>
        <w:div w:id="926155443">
          <w:marLeft w:val="0"/>
          <w:marRight w:val="0"/>
          <w:marTop w:val="0"/>
          <w:marBottom w:val="0"/>
          <w:divBdr>
            <w:top w:val="none" w:sz="0" w:space="0" w:color="auto"/>
            <w:left w:val="none" w:sz="0" w:space="0" w:color="auto"/>
            <w:bottom w:val="none" w:sz="0" w:space="0" w:color="auto"/>
            <w:right w:val="none" w:sz="0" w:space="0" w:color="auto"/>
          </w:divBdr>
        </w:div>
        <w:div w:id="1697584264">
          <w:marLeft w:val="0"/>
          <w:marRight w:val="0"/>
          <w:marTop w:val="0"/>
          <w:marBottom w:val="0"/>
          <w:divBdr>
            <w:top w:val="none" w:sz="0" w:space="0" w:color="auto"/>
            <w:left w:val="none" w:sz="0" w:space="0" w:color="auto"/>
            <w:bottom w:val="none" w:sz="0" w:space="0" w:color="auto"/>
            <w:right w:val="none" w:sz="0" w:space="0" w:color="auto"/>
          </w:divBdr>
          <w:divsChild>
            <w:div w:id="316228222">
              <w:marLeft w:val="0"/>
              <w:marRight w:val="0"/>
              <w:marTop w:val="0"/>
              <w:marBottom w:val="0"/>
              <w:divBdr>
                <w:top w:val="none" w:sz="0" w:space="0" w:color="auto"/>
                <w:left w:val="none" w:sz="0" w:space="0" w:color="auto"/>
                <w:bottom w:val="none" w:sz="0" w:space="0" w:color="auto"/>
                <w:right w:val="none" w:sz="0" w:space="0" w:color="auto"/>
              </w:divBdr>
            </w:div>
          </w:divsChild>
        </w:div>
        <w:div w:id="1126460923">
          <w:marLeft w:val="0"/>
          <w:marRight w:val="0"/>
          <w:marTop w:val="0"/>
          <w:marBottom w:val="0"/>
          <w:divBdr>
            <w:top w:val="none" w:sz="0" w:space="0" w:color="auto"/>
            <w:left w:val="none" w:sz="0" w:space="0" w:color="auto"/>
            <w:bottom w:val="none" w:sz="0" w:space="0" w:color="auto"/>
            <w:right w:val="none" w:sz="0" w:space="0" w:color="auto"/>
          </w:divBdr>
        </w:div>
        <w:div w:id="718096435">
          <w:marLeft w:val="0"/>
          <w:marRight w:val="0"/>
          <w:marTop w:val="0"/>
          <w:marBottom w:val="0"/>
          <w:divBdr>
            <w:top w:val="none" w:sz="0" w:space="0" w:color="auto"/>
            <w:left w:val="none" w:sz="0" w:space="0" w:color="auto"/>
            <w:bottom w:val="none" w:sz="0" w:space="0" w:color="auto"/>
            <w:right w:val="none" w:sz="0" w:space="0" w:color="auto"/>
          </w:divBdr>
          <w:divsChild>
            <w:div w:id="1492142900">
              <w:marLeft w:val="0"/>
              <w:marRight w:val="0"/>
              <w:marTop w:val="0"/>
              <w:marBottom w:val="0"/>
              <w:divBdr>
                <w:top w:val="none" w:sz="0" w:space="0" w:color="auto"/>
                <w:left w:val="none" w:sz="0" w:space="0" w:color="auto"/>
                <w:bottom w:val="none" w:sz="0" w:space="0" w:color="auto"/>
                <w:right w:val="none" w:sz="0" w:space="0" w:color="auto"/>
              </w:divBdr>
            </w:div>
          </w:divsChild>
        </w:div>
        <w:div w:id="1715153447">
          <w:marLeft w:val="0"/>
          <w:marRight w:val="0"/>
          <w:marTop w:val="0"/>
          <w:marBottom w:val="0"/>
          <w:divBdr>
            <w:top w:val="none" w:sz="0" w:space="0" w:color="auto"/>
            <w:left w:val="none" w:sz="0" w:space="0" w:color="auto"/>
            <w:bottom w:val="none" w:sz="0" w:space="0" w:color="auto"/>
            <w:right w:val="none" w:sz="0" w:space="0" w:color="auto"/>
          </w:divBdr>
        </w:div>
        <w:div w:id="1919825317">
          <w:marLeft w:val="0"/>
          <w:marRight w:val="0"/>
          <w:marTop w:val="0"/>
          <w:marBottom w:val="0"/>
          <w:divBdr>
            <w:top w:val="none" w:sz="0" w:space="0" w:color="auto"/>
            <w:left w:val="none" w:sz="0" w:space="0" w:color="auto"/>
            <w:bottom w:val="none" w:sz="0" w:space="0" w:color="auto"/>
            <w:right w:val="none" w:sz="0" w:space="0" w:color="auto"/>
          </w:divBdr>
          <w:divsChild>
            <w:div w:id="623580758">
              <w:marLeft w:val="0"/>
              <w:marRight w:val="0"/>
              <w:marTop w:val="0"/>
              <w:marBottom w:val="0"/>
              <w:divBdr>
                <w:top w:val="none" w:sz="0" w:space="0" w:color="auto"/>
                <w:left w:val="none" w:sz="0" w:space="0" w:color="auto"/>
                <w:bottom w:val="none" w:sz="0" w:space="0" w:color="auto"/>
                <w:right w:val="none" w:sz="0" w:space="0" w:color="auto"/>
              </w:divBdr>
            </w:div>
          </w:divsChild>
        </w:div>
        <w:div w:id="534973692">
          <w:marLeft w:val="0"/>
          <w:marRight w:val="0"/>
          <w:marTop w:val="0"/>
          <w:marBottom w:val="0"/>
          <w:divBdr>
            <w:top w:val="none" w:sz="0" w:space="0" w:color="auto"/>
            <w:left w:val="none" w:sz="0" w:space="0" w:color="auto"/>
            <w:bottom w:val="none" w:sz="0" w:space="0" w:color="auto"/>
            <w:right w:val="none" w:sz="0" w:space="0" w:color="auto"/>
          </w:divBdr>
        </w:div>
        <w:div w:id="929387292">
          <w:marLeft w:val="0"/>
          <w:marRight w:val="0"/>
          <w:marTop w:val="0"/>
          <w:marBottom w:val="0"/>
          <w:divBdr>
            <w:top w:val="none" w:sz="0" w:space="0" w:color="auto"/>
            <w:left w:val="none" w:sz="0" w:space="0" w:color="auto"/>
            <w:bottom w:val="none" w:sz="0" w:space="0" w:color="auto"/>
            <w:right w:val="none" w:sz="0" w:space="0" w:color="auto"/>
          </w:divBdr>
          <w:divsChild>
            <w:div w:id="504325859">
              <w:marLeft w:val="0"/>
              <w:marRight w:val="0"/>
              <w:marTop w:val="0"/>
              <w:marBottom w:val="0"/>
              <w:divBdr>
                <w:top w:val="none" w:sz="0" w:space="0" w:color="auto"/>
                <w:left w:val="none" w:sz="0" w:space="0" w:color="auto"/>
                <w:bottom w:val="none" w:sz="0" w:space="0" w:color="auto"/>
                <w:right w:val="none" w:sz="0" w:space="0" w:color="auto"/>
              </w:divBdr>
            </w:div>
          </w:divsChild>
        </w:div>
        <w:div w:id="49808183">
          <w:marLeft w:val="0"/>
          <w:marRight w:val="0"/>
          <w:marTop w:val="0"/>
          <w:marBottom w:val="0"/>
          <w:divBdr>
            <w:top w:val="none" w:sz="0" w:space="0" w:color="auto"/>
            <w:left w:val="none" w:sz="0" w:space="0" w:color="auto"/>
            <w:bottom w:val="none" w:sz="0" w:space="0" w:color="auto"/>
            <w:right w:val="none" w:sz="0" w:space="0" w:color="auto"/>
          </w:divBdr>
        </w:div>
        <w:div w:id="1451823653">
          <w:marLeft w:val="0"/>
          <w:marRight w:val="0"/>
          <w:marTop w:val="0"/>
          <w:marBottom w:val="0"/>
          <w:divBdr>
            <w:top w:val="none" w:sz="0" w:space="0" w:color="auto"/>
            <w:left w:val="none" w:sz="0" w:space="0" w:color="auto"/>
            <w:bottom w:val="none" w:sz="0" w:space="0" w:color="auto"/>
            <w:right w:val="none" w:sz="0" w:space="0" w:color="auto"/>
          </w:divBdr>
          <w:divsChild>
            <w:div w:id="1588269656">
              <w:marLeft w:val="0"/>
              <w:marRight w:val="0"/>
              <w:marTop w:val="0"/>
              <w:marBottom w:val="0"/>
              <w:divBdr>
                <w:top w:val="none" w:sz="0" w:space="0" w:color="auto"/>
                <w:left w:val="none" w:sz="0" w:space="0" w:color="auto"/>
                <w:bottom w:val="none" w:sz="0" w:space="0" w:color="auto"/>
                <w:right w:val="none" w:sz="0" w:space="0" w:color="auto"/>
              </w:divBdr>
            </w:div>
          </w:divsChild>
        </w:div>
        <w:div w:id="165638740">
          <w:marLeft w:val="0"/>
          <w:marRight w:val="0"/>
          <w:marTop w:val="300"/>
          <w:marBottom w:val="0"/>
          <w:divBdr>
            <w:top w:val="none" w:sz="0" w:space="0" w:color="auto"/>
            <w:left w:val="none" w:sz="0" w:space="0" w:color="auto"/>
            <w:bottom w:val="none" w:sz="0" w:space="0" w:color="auto"/>
            <w:right w:val="none" w:sz="0" w:space="0" w:color="auto"/>
          </w:divBdr>
          <w:divsChild>
            <w:div w:id="1597254285">
              <w:marLeft w:val="0"/>
              <w:marRight w:val="0"/>
              <w:marTop w:val="0"/>
              <w:marBottom w:val="0"/>
              <w:divBdr>
                <w:top w:val="none" w:sz="0" w:space="0" w:color="auto"/>
                <w:left w:val="none" w:sz="0" w:space="0" w:color="auto"/>
                <w:bottom w:val="none" w:sz="0" w:space="0" w:color="auto"/>
                <w:right w:val="none" w:sz="0" w:space="0" w:color="auto"/>
              </w:divBdr>
              <w:divsChild>
                <w:div w:id="70576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13332">
          <w:marLeft w:val="0"/>
          <w:marRight w:val="0"/>
          <w:marTop w:val="300"/>
          <w:marBottom w:val="0"/>
          <w:divBdr>
            <w:top w:val="none" w:sz="0" w:space="0" w:color="auto"/>
            <w:left w:val="none" w:sz="0" w:space="0" w:color="auto"/>
            <w:bottom w:val="none" w:sz="0" w:space="0" w:color="auto"/>
            <w:right w:val="none" w:sz="0" w:space="0" w:color="auto"/>
          </w:divBdr>
          <w:divsChild>
            <w:div w:id="1144854759">
              <w:marLeft w:val="0"/>
              <w:marRight w:val="0"/>
              <w:marTop w:val="0"/>
              <w:marBottom w:val="0"/>
              <w:divBdr>
                <w:top w:val="none" w:sz="0" w:space="0" w:color="auto"/>
                <w:left w:val="none" w:sz="0" w:space="0" w:color="auto"/>
                <w:bottom w:val="none" w:sz="0" w:space="0" w:color="auto"/>
                <w:right w:val="none" w:sz="0" w:space="0" w:color="auto"/>
              </w:divBdr>
              <w:divsChild>
                <w:div w:id="93941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337762">
          <w:marLeft w:val="0"/>
          <w:marRight w:val="0"/>
          <w:marTop w:val="300"/>
          <w:marBottom w:val="0"/>
          <w:divBdr>
            <w:top w:val="none" w:sz="0" w:space="0" w:color="auto"/>
            <w:left w:val="none" w:sz="0" w:space="0" w:color="auto"/>
            <w:bottom w:val="none" w:sz="0" w:space="0" w:color="auto"/>
            <w:right w:val="none" w:sz="0" w:space="0" w:color="auto"/>
          </w:divBdr>
          <w:divsChild>
            <w:div w:id="260724541">
              <w:marLeft w:val="0"/>
              <w:marRight w:val="0"/>
              <w:marTop w:val="0"/>
              <w:marBottom w:val="0"/>
              <w:divBdr>
                <w:top w:val="none" w:sz="0" w:space="0" w:color="auto"/>
                <w:left w:val="none" w:sz="0" w:space="0" w:color="auto"/>
                <w:bottom w:val="none" w:sz="0" w:space="0" w:color="auto"/>
                <w:right w:val="none" w:sz="0" w:space="0" w:color="auto"/>
              </w:divBdr>
              <w:divsChild>
                <w:div w:id="119631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657721">
          <w:marLeft w:val="0"/>
          <w:marRight w:val="0"/>
          <w:marTop w:val="300"/>
          <w:marBottom w:val="0"/>
          <w:divBdr>
            <w:top w:val="none" w:sz="0" w:space="0" w:color="auto"/>
            <w:left w:val="none" w:sz="0" w:space="0" w:color="auto"/>
            <w:bottom w:val="none" w:sz="0" w:space="0" w:color="auto"/>
            <w:right w:val="none" w:sz="0" w:space="0" w:color="auto"/>
          </w:divBdr>
          <w:divsChild>
            <w:div w:id="20867069">
              <w:marLeft w:val="0"/>
              <w:marRight w:val="0"/>
              <w:marTop w:val="0"/>
              <w:marBottom w:val="0"/>
              <w:divBdr>
                <w:top w:val="none" w:sz="0" w:space="0" w:color="auto"/>
                <w:left w:val="none" w:sz="0" w:space="0" w:color="auto"/>
                <w:bottom w:val="none" w:sz="0" w:space="0" w:color="auto"/>
                <w:right w:val="none" w:sz="0" w:space="0" w:color="auto"/>
              </w:divBdr>
              <w:divsChild>
                <w:div w:id="86363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960940">
      <w:bodyDiv w:val="1"/>
      <w:marLeft w:val="0"/>
      <w:marRight w:val="0"/>
      <w:marTop w:val="0"/>
      <w:marBottom w:val="0"/>
      <w:divBdr>
        <w:top w:val="none" w:sz="0" w:space="0" w:color="auto"/>
        <w:left w:val="none" w:sz="0" w:space="0" w:color="auto"/>
        <w:bottom w:val="none" w:sz="0" w:space="0" w:color="auto"/>
        <w:right w:val="none" w:sz="0" w:space="0" w:color="auto"/>
      </w:divBdr>
      <w:divsChild>
        <w:div w:id="319967439">
          <w:marLeft w:val="0"/>
          <w:marRight w:val="0"/>
          <w:marTop w:val="0"/>
          <w:marBottom w:val="0"/>
          <w:divBdr>
            <w:top w:val="none" w:sz="0" w:space="0" w:color="auto"/>
            <w:left w:val="none" w:sz="0" w:space="0" w:color="auto"/>
            <w:bottom w:val="none" w:sz="0" w:space="0" w:color="auto"/>
            <w:right w:val="none" w:sz="0" w:space="0" w:color="auto"/>
          </w:divBdr>
        </w:div>
        <w:div w:id="344745674">
          <w:marLeft w:val="0"/>
          <w:marRight w:val="0"/>
          <w:marTop w:val="0"/>
          <w:marBottom w:val="0"/>
          <w:divBdr>
            <w:top w:val="none" w:sz="0" w:space="0" w:color="auto"/>
            <w:left w:val="none" w:sz="0" w:space="0" w:color="auto"/>
            <w:bottom w:val="none" w:sz="0" w:space="0" w:color="auto"/>
            <w:right w:val="none" w:sz="0" w:space="0" w:color="auto"/>
          </w:divBdr>
          <w:divsChild>
            <w:div w:id="900755918">
              <w:marLeft w:val="0"/>
              <w:marRight w:val="0"/>
              <w:marTop w:val="0"/>
              <w:marBottom w:val="0"/>
              <w:divBdr>
                <w:top w:val="none" w:sz="0" w:space="0" w:color="auto"/>
                <w:left w:val="none" w:sz="0" w:space="0" w:color="auto"/>
                <w:bottom w:val="none" w:sz="0" w:space="0" w:color="auto"/>
                <w:right w:val="none" w:sz="0" w:space="0" w:color="auto"/>
              </w:divBdr>
            </w:div>
          </w:divsChild>
        </w:div>
        <w:div w:id="173810493">
          <w:marLeft w:val="0"/>
          <w:marRight w:val="0"/>
          <w:marTop w:val="0"/>
          <w:marBottom w:val="0"/>
          <w:divBdr>
            <w:top w:val="none" w:sz="0" w:space="0" w:color="auto"/>
            <w:left w:val="none" w:sz="0" w:space="0" w:color="auto"/>
            <w:bottom w:val="none" w:sz="0" w:space="0" w:color="auto"/>
            <w:right w:val="none" w:sz="0" w:space="0" w:color="auto"/>
          </w:divBdr>
        </w:div>
        <w:div w:id="769547721">
          <w:marLeft w:val="0"/>
          <w:marRight w:val="0"/>
          <w:marTop w:val="0"/>
          <w:marBottom w:val="0"/>
          <w:divBdr>
            <w:top w:val="none" w:sz="0" w:space="0" w:color="auto"/>
            <w:left w:val="none" w:sz="0" w:space="0" w:color="auto"/>
            <w:bottom w:val="none" w:sz="0" w:space="0" w:color="auto"/>
            <w:right w:val="none" w:sz="0" w:space="0" w:color="auto"/>
          </w:divBdr>
          <w:divsChild>
            <w:div w:id="1856534167">
              <w:marLeft w:val="0"/>
              <w:marRight w:val="0"/>
              <w:marTop w:val="0"/>
              <w:marBottom w:val="0"/>
              <w:divBdr>
                <w:top w:val="none" w:sz="0" w:space="0" w:color="auto"/>
                <w:left w:val="none" w:sz="0" w:space="0" w:color="auto"/>
                <w:bottom w:val="none" w:sz="0" w:space="0" w:color="auto"/>
                <w:right w:val="none" w:sz="0" w:space="0" w:color="auto"/>
              </w:divBdr>
            </w:div>
          </w:divsChild>
        </w:div>
        <w:div w:id="121385050">
          <w:marLeft w:val="0"/>
          <w:marRight w:val="0"/>
          <w:marTop w:val="0"/>
          <w:marBottom w:val="0"/>
          <w:divBdr>
            <w:top w:val="none" w:sz="0" w:space="0" w:color="auto"/>
            <w:left w:val="none" w:sz="0" w:space="0" w:color="auto"/>
            <w:bottom w:val="none" w:sz="0" w:space="0" w:color="auto"/>
            <w:right w:val="none" w:sz="0" w:space="0" w:color="auto"/>
          </w:divBdr>
        </w:div>
        <w:div w:id="1535773235">
          <w:marLeft w:val="0"/>
          <w:marRight w:val="0"/>
          <w:marTop w:val="0"/>
          <w:marBottom w:val="0"/>
          <w:divBdr>
            <w:top w:val="none" w:sz="0" w:space="0" w:color="auto"/>
            <w:left w:val="none" w:sz="0" w:space="0" w:color="auto"/>
            <w:bottom w:val="none" w:sz="0" w:space="0" w:color="auto"/>
            <w:right w:val="none" w:sz="0" w:space="0" w:color="auto"/>
          </w:divBdr>
          <w:divsChild>
            <w:div w:id="300038444">
              <w:marLeft w:val="0"/>
              <w:marRight w:val="0"/>
              <w:marTop w:val="0"/>
              <w:marBottom w:val="0"/>
              <w:divBdr>
                <w:top w:val="none" w:sz="0" w:space="0" w:color="auto"/>
                <w:left w:val="none" w:sz="0" w:space="0" w:color="auto"/>
                <w:bottom w:val="none" w:sz="0" w:space="0" w:color="auto"/>
                <w:right w:val="none" w:sz="0" w:space="0" w:color="auto"/>
              </w:divBdr>
            </w:div>
          </w:divsChild>
        </w:div>
        <w:div w:id="1280986520">
          <w:marLeft w:val="0"/>
          <w:marRight w:val="0"/>
          <w:marTop w:val="0"/>
          <w:marBottom w:val="0"/>
          <w:divBdr>
            <w:top w:val="none" w:sz="0" w:space="0" w:color="auto"/>
            <w:left w:val="none" w:sz="0" w:space="0" w:color="auto"/>
            <w:bottom w:val="none" w:sz="0" w:space="0" w:color="auto"/>
            <w:right w:val="none" w:sz="0" w:space="0" w:color="auto"/>
          </w:divBdr>
        </w:div>
        <w:div w:id="1210723803">
          <w:marLeft w:val="0"/>
          <w:marRight w:val="0"/>
          <w:marTop w:val="0"/>
          <w:marBottom w:val="0"/>
          <w:divBdr>
            <w:top w:val="none" w:sz="0" w:space="0" w:color="auto"/>
            <w:left w:val="none" w:sz="0" w:space="0" w:color="auto"/>
            <w:bottom w:val="none" w:sz="0" w:space="0" w:color="auto"/>
            <w:right w:val="none" w:sz="0" w:space="0" w:color="auto"/>
          </w:divBdr>
          <w:divsChild>
            <w:div w:id="1456218363">
              <w:marLeft w:val="0"/>
              <w:marRight w:val="0"/>
              <w:marTop w:val="0"/>
              <w:marBottom w:val="0"/>
              <w:divBdr>
                <w:top w:val="none" w:sz="0" w:space="0" w:color="auto"/>
                <w:left w:val="none" w:sz="0" w:space="0" w:color="auto"/>
                <w:bottom w:val="none" w:sz="0" w:space="0" w:color="auto"/>
                <w:right w:val="none" w:sz="0" w:space="0" w:color="auto"/>
              </w:divBdr>
            </w:div>
          </w:divsChild>
        </w:div>
        <w:div w:id="1047680265">
          <w:marLeft w:val="0"/>
          <w:marRight w:val="0"/>
          <w:marTop w:val="0"/>
          <w:marBottom w:val="0"/>
          <w:divBdr>
            <w:top w:val="none" w:sz="0" w:space="0" w:color="auto"/>
            <w:left w:val="none" w:sz="0" w:space="0" w:color="auto"/>
            <w:bottom w:val="none" w:sz="0" w:space="0" w:color="auto"/>
            <w:right w:val="none" w:sz="0" w:space="0" w:color="auto"/>
          </w:divBdr>
        </w:div>
        <w:div w:id="1378507884">
          <w:marLeft w:val="0"/>
          <w:marRight w:val="0"/>
          <w:marTop w:val="0"/>
          <w:marBottom w:val="0"/>
          <w:divBdr>
            <w:top w:val="none" w:sz="0" w:space="0" w:color="auto"/>
            <w:left w:val="none" w:sz="0" w:space="0" w:color="auto"/>
            <w:bottom w:val="none" w:sz="0" w:space="0" w:color="auto"/>
            <w:right w:val="none" w:sz="0" w:space="0" w:color="auto"/>
          </w:divBdr>
          <w:divsChild>
            <w:div w:id="1648821400">
              <w:marLeft w:val="0"/>
              <w:marRight w:val="0"/>
              <w:marTop w:val="0"/>
              <w:marBottom w:val="0"/>
              <w:divBdr>
                <w:top w:val="none" w:sz="0" w:space="0" w:color="auto"/>
                <w:left w:val="none" w:sz="0" w:space="0" w:color="auto"/>
                <w:bottom w:val="none" w:sz="0" w:space="0" w:color="auto"/>
                <w:right w:val="none" w:sz="0" w:space="0" w:color="auto"/>
              </w:divBdr>
            </w:div>
          </w:divsChild>
        </w:div>
        <w:div w:id="765461685">
          <w:marLeft w:val="0"/>
          <w:marRight w:val="0"/>
          <w:marTop w:val="0"/>
          <w:marBottom w:val="0"/>
          <w:divBdr>
            <w:top w:val="none" w:sz="0" w:space="0" w:color="auto"/>
            <w:left w:val="none" w:sz="0" w:space="0" w:color="auto"/>
            <w:bottom w:val="none" w:sz="0" w:space="0" w:color="auto"/>
            <w:right w:val="none" w:sz="0" w:space="0" w:color="auto"/>
          </w:divBdr>
        </w:div>
        <w:div w:id="126316561">
          <w:marLeft w:val="0"/>
          <w:marRight w:val="0"/>
          <w:marTop w:val="0"/>
          <w:marBottom w:val="0"/>
          <w:divBdr>
            <w:top w:val="none" w:sz="0" w:space="0" w:color="auto"/>
            <w:left w:val="none" w:sz="0" w:space="0" w:color="auto"/>
            <w:bottom w:val="none" w:sz="0" w:space="0" w:color="auto"/>
            <w:right w:val="none" w:sz="0" w:space="0" w:color="auto"/>
          </w:divBdr>
          <w:divsChild>
            <w:div w:id="788937976">
              <w:marLeft w:val="0"/>
              <w:marRight w:val="0"/>
              <w:marTop w:val="0"/>
              <w:marBottom w:val="0"/>
              <w:divBdr>
                <w:top w:val="none" w:sz="0" w:space="0" w:color="auto"/>
                <w:left w:val="none" w:sz="0" w:space="0" w:color="auto"/>
                <w:bottom w:val="none" w:sz="0" w:space="0" w:color="auto"/>
                <w:right w:val="none" w:sz="0" w:space="0" w:color="auto"/>
              </w:divBdr>
            </w:div>
          </w:divsChild>
        </w:div>
        <w:div w:id="1923292667">
          <w:marLeft w:val="0"/>
          <w:marRight w:val="0"/>
          <w:marTop w:val="0"/>
          <w:marBottom w:val="0"/>
          <w:divBdr>
            <w:top w:val="none" w:sz="0" w:space="0" w:color="auto"/>
            <w:left w:val="none" w:sz="0" w:space="0" w:color="auto"/>
            <w:bottom w:val="none" w:sz="0" w:space="0" w:color="auto"/>
            <w:right w:val="none" w:sz="0" w:space="0" w:color="auto"/>
          </w:divBdr>
        </w:div>
        <w:div w:id="1648558540">
          <w:marLeft w:val="0"/>
          <w:marRight w:val="0"/>
          <w:marTop w:val="0"/>
          <w:marBottom w:val="0"/>
          <w:divBdr>
            <w:top w:val="none" w:sz="0" w:space="0" w:color="auto"/>
            <w:left w:val="none" w:sz="0" w:space="0" w:color="auto"/>
            <w:bottom w:val="none" w:sz="0" w:space="0" w:color="auto"/>
            <w:right w:val="none" w:sz="0" w:space="0" w:color="auto"/>
          </w:divBdr>
          <w:divsChild>
            <w:div w:id="748578819">
              <w:marLeft w:val="0"/>
              <w:marRight w:val="0"/>
              <w:marTop w:val="0"/>
              <w:marBottom w:val="0"/>
              <w:divBdr>
                <w:top w:val="none" w:sz="0" w:space="0" w:color="auto"/>
                <w:left w:val="none" w:sz="0" w:space="0" w:color="auto"/>
                <w:bottom w:val="none" w:sz="0" w:space="0" w:color="auto"/>
                <w:right w:val="none" w:sz="0" w:space="0" w:color="auto"/>
              </w:divBdr>
            </w:div>
          </w:divsChild>
        </w:div>
        <w:div w:id="796026128">
          <w:marLeft w:val="0"/>
          <w:marRight w:val="0"/>
          <w:marTop w:val="300"/>
          <w:marBottom w:val="0"/>
          <w:divBdr>
            <w:top w:val="none" w:sz="0" w:space="0" w:color="auto"/>
            <w:left w:val="none" w:sz="0" w:space="0" w:color="auto"/>
            <w:bottom w:val="none" w:sz="0" w:space="0" w:color="auto"/>
            <w:right w:val="none" w:sz="0" w:space="0" w:color="auto"/>
          </w:divBdr>
          <w:divsChild>
            <w:div w:id="1133449078">
              <w:marLeft w:val="0"/>
              <w:marRight w:val="0"/>
              <w:marTop w:val="0"/>
              <w:marBottom w:val="0"/>
              <w:divBdr>
                <w:top w:val="none" w:sz="0" w:space="0" w:color="auto"/>
                <w:left w:val="none" w:sz="0" w:space="0" w:color="auto"/>
                <w:bottom w:val="none" w:sz="0" w:space="0" w:color="auto"/>
                <w:right w:val="none" w:sz="0" w:space="0" w:color="auto"/>
              </w:divBdr>
              <w:divsChild>
                <w:div w:id="1746295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54395">
          <w:marLeft w:val="0"/>
          <w:marRight w:val="0"/>
          <w:marTop w:val="300"/>
          <w:marBottom w:val="0"/>
          <w:divBdr>
            <w:top w:val="none" w:sz="0" w:space="0" w:color="auto"/>
            <w:left w:val="none" w:sz="0" w:space="0" w:color="auto"/>
            <w:bottom w:val="none" w:sz="0" w:space="0" w:color="auto"/>
            <w:right w:val="none" w:sz="0" w:space="0" w:color="auto"/>
          </w:divBdr>
          <w:divsChild>
            <w:div w:id="1208563916">
              <w:marLeft w:val="0"/>
              <w:marRight w:val="0"/>
              <w:marTop w:val="0"/>
              <w:marBottom w:val="0"/>
              <w:divBdr>
                <w:top w:val="none" w:sz="0" w:space="0" w:color="auto"/>
                <w:left w:val="none" w:sz="0" w:space="0" w:color="auto"/>
                <w:bottom w:val="none" w:sz="0" w:space="0" w:color="auto"/>
                <w:right w:val="none" w:sz="0" w:space="0" w:color="auto"/>
              </w:divBdr>
              <w:divsChild>
                <w:div w:id="95499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649369">
          <w:marLeft w:val="0"/>
          <w:marRight w:val="0"/>
          <w:marTop w:val="300"/>
          <w:marBottom w:val="0"/>
          <w:divBdr>
            <w:top w:val="none" w:sz="0" w:space="0" w:color="auto"/>
            <w:left w:val="none" w:sz="0" w:space="0" w:color="auto"/>
            <w:bottom w:val="none" w:sz="0" w:space="0" w:color="auto"/>
            <w:right w:val="none" w:sz="0" w:space="0" w:color="auto"/>
          </w:divBdr>
          <w:divsChild>
            <w:div w:id="723480927">
              <w:marLeft w:val="0"/>
              <w:marRight w:val="0"/>
              <w:marTop w:val="0"/>
              <w:marBottom w:val="0"/>
              <w:divBdr>
                <w:top w:val="none" w:sz="0" w:space="0" w:color="auto"/>
                <w:left w:val="none" w:sz="0" w:space="0" w:color="auto"/>
                <w:bottom w:val="none" w:sz="0" w:space="0" w:color="auto"/>
                <w:right w:val="none" w:sz="0" w:space="0" w:color="auto"/>
              </w:divBdr>
              <w:divsChild>
                <w:div w:id="11232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91093">
          <w:marLeft w:val="0"/>
          <w:marRight w:val="0"/>
          <w:marTop w:val="300"/>
          <w:marBottom w:val="0"/>
          <w:divBdr>
            <w:top w:val="none" w:sz="0" w:space="0" w:color="auto"/>
            <w:left w:val="none" w:sz="0" w:space="0" w:color="auto"/>
            <w:bottom w:val="none" w:sz="0" w:space="0" w:color="auto"/>
            <w:right w:val="none" w:sz="0" w:space="0" w:color="auto"/>
          </w:divBdr>
          <w:divsChild>
            <w:div w:id="841891671">
              <w:marLeft w:val="0"/>
              <w:marRight w:val="0"/>
              <w:marTop w:val="0"/>
              <w:marBottom w:val="0"/>
              <w:divBdr>
                <w:top w:val="none" w:sz="0" w:space="0" w:color="auto"/>
                <w:left w:val="none" w:sz="0" w:space="0" w:color="auto"/>
                <w:bottom w:val="none" w:sz="0" w:space="0" w:color="auto"/>
                <w:right w:val="none" w:sz="0" w:space="0" w:color="auto"/>
              </w:divBdr>
              <w:divsChild>
                <w:div w:id="563103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391560">
      <w:bodyDiv w:val="1"/>
      <w:marLeft w:val="0"/>
      <w:marRight w:val="0"/>
      <w:marTop w:val="0"/>
      <w:marBottom w:val="0"/>
      <w:divBdr>
        <w:top w:val="none" w:sz="0" w:space="0" w:color="auto"/>
        <w:left w:val="none" w:sz="0" w:space="0" w:color="auto"/>
        <w:bottom w:val="none" w:sz="0" w:space="0" w:color="auto"/>
        <w:right w:val="none" w:sz="0" w:space="0" w:color="auto"/>
      </w:divBdr>
      <w:divsChild>
        <w:div w:id="714700408">
          <w:marLeft w:val="0"/>
          <w:marRight w:val="0"/>
          <w:marTop w:val="0"/>
          <w:marBottom w:val="0"/>
          <w:divBdr>
            <w:top w:val="none" w:sz="0" w:space="0" w:color="auto"/>
            <w:left w:val="none" w:sz="0" w:space="0" w:color="auto"/>
            <w:bottom w:val="none" w:sz="0" w:space="0" w:color="auto"/>
            <w:right w:val="none" w:sz="0" w:space="0" w:color="auto"/>
          </w:divBdr>
        </w:div>
        <w:div w:id="1678312477">
          <w:marLeft w:val="0"/>
          <w:marRight w:val="0"/>
          <w:marTop w:val="0"/>
          <w:marBottom w:val="0"/>
          <w:divBdr>
            <w:top w:val="none" w:sz="0" w:space="0" w:color="auto"/>
            <w:left w:val="none" w:sz="0" w:space="0" w:color="auto"/>
            <w:bottom w:val="none" w:sz="0" w:space="0" w:color="auto"/>
            <w:right w:val="none" w:sz="0" w:space="0" w:color="auto"/>
          </w:divBdr>
          <w:divsChild>
            <w:div w:id="23020725">
              <w:marLeft w:val="0"/>
              <w:marRight w:val="0"/>
              <w:marTop w:val="0"/>
              <w:marBottom w:val="0"/>
              <w:divBdr>
                <w:top w:val="none" w:sz="0" w:space="0" w:color="auto"/>
                <w:left w:val="none" w:sz="0" w:space="0" w:color="auto"/>
                <w:bottom w:val="none" w:sz="0" w:space="0" w:color="auto"/>
                <w:right w:val="none" w:sz="0" w:space="0" w:color="auto"/>
              </w:divBdr>
            </w:div>
          </w:divsChild>
        </w:div>
        <w:div w:id="1198349617">
          <w:marLeft w:val="0"/>
          <w:marRight w:val="0"/>
          <w:marTop w:val="0"/>
          <w:marBottom w:val="0"/>
          <w:divBdr>
            <w:top w:val="none" w:sz="0" w:space="0" w:color="auto"/>
            <w:left w:val="none" w:sz="0" w:space="0" w:color="auto"/>
            <w:bottom w:val="none" w:sz="0" w:space="0" w:color="auto"/>
            <w:right w:val="none" w:sz="0" w:space="0" w:color="auto"/>
          </w:divBdr>
        </w:div>
        <w:div w:id="1415323900">
          <w:marLeft w:val="0"/>
          <w:marRight w:val="0"/>
          <w:marTop w:val="0"/>
          <w:marBottom w:val="0"/>
          <w:divBdr>
            <w:top w:val="none" w:sz="0" w:space="0" w:color="auto"/>
            <w:left w:val="none" w:sz="0" w:space="0" w:color="auto"/>
            <w:bottom w:val="none" w:sz="0" w:space="0" w:color="auto"/>
            <w:right w:val="none" w:sz="0" w:space="0" w:color="auto"/>
          </w:divBdr>
          <w:divsChild>
            <w:div w:id="986859607">
              <w:marLeft w:val="0"/>
              <w:marRight w:val="0"/>
              <w:marTop w:val="0"/>
              <w:marBottom w:val="0"/>
              <w:divBdr>
                <w:top w:val="none" w:sz="0" w:space="0" w:color="auto"/>
                <w:left w:val="none" w:sz="0" w:space="0" w:color="auto"/>
                <w:bottom w:val="none" w:sz="0" w:space="0" w:color="auto"/>
                <w:right w:val="none" w:sz="0" w:space="0" w:color="auto"/>
              </w:divBdr>
            </w:div>
          </w:divsChild>
        </w:div>
        <w:div w:id="1903558987">
          <w:marLeft w:val="0"/>
          <w:marRight w:val="0"/>
          <w:marTop w:val="0"/>
          <w:marBottom w:val="0"/>
          <w:divBdr>
            <w:top w:val="none" w:sz="0" w:space="0" w:color="auto"/>
            <w:left w:val="none" w:sz="0" w:space="0" w:color="auto"/>
            <w:bottom w:val="none" w:sz="0" w:space="0" w:color="auto"/>
            <w:right w:val="none" w:sz="0" w:space="0" w:color="auto"/>
          </w:divBdr>
        </w:div>
        <w:div w:id="913199934">
          <w:marLeft w:val="0"/>
          <w:marRight w:val="0"/>
          <w:marTop w:val="0"/>
          <w:marBottom w:val="0"/>
          <w:divBdr>
            <w:top w:val="none" w:sz="0" w:space="0" w:color="auto"/>
            <w:left w:val="none" w:sz="0" w:space="0" w:color="auto"/>
            <w:bottom w:val="none" w:sz="0" w:space="0" w:color="auto"/>
            <w:right w:val="none" w:sz="0" w:space="0" w:color="auto"/>
          </w:divBdr>
          <w:divsChild>
            <w:div w:id="397753116">
              <w:marLeft w:val="0"/>
              <w:marRight w:val="0"/>
              <w:marTop w:val="0"/>
              <w:marBottom w:val="0"/>
              <w:divBdr>
                <w:top w:val="none" w:sz="0" w:space="0" w:color="auto"/>
                <w:left w:val="none" w:sz="0" w:space="0" w:color="auto"/>
                <w:bottom w:val="none" w:sz="0" w:space="0" w:color="auto"/>
                <w:right w:val="none" w:sz="0" w:space="0" w:color="auto"/>
              </w:divBdr>
            </w:div>
          </w:divsChild>
        </w:div>
        <w:div w:id="511144276">
          <w:marLeft w:val="0"/>
          <w:marRight w:val="0"/>
          <w:marTop w:val="0"/>
          <w:marBottom w:val="0"/>
          <w:divBdr>
            <w:top w:val="none" w:sz="0" w:space="0" w:color="auto"/>
            <w:left w:val="none" w:sz="0" w:space="0" w:color="auto"/>
            <w:bottom w:val="none" w:sz="0" w:space="0" w:color="auto"/>
            <w:right w:val="none" w:sz="0" w:space="0" w:color="auto"/>
          </w:divBdr>
        </w:div>
        <w:div w:id="469634437">
          <w:marLeft w:val="0"/>
          <w:marRight w:val="0"/>
          <w:marTop w:val="0"/>
          <w:marBottom w:val="0"/>
          <w:divBdr>
            <w:top w:val="none" w:sz="0" w:space="0" w:color="auto"/>
            <w:left w:val="none" w:sz="0" w:space="0" w:color="auto"/>
            <w:bottom w:val="none" w:sz="0" w:space="0" w:color="auto"/>
            <w:right w:val="none" w:sz="0" w:space="0" w:color="auto"/>
          </w:divBdr>
          <w:divsChild>
            <w:div w:id="1588540470">
              <w:marLeft w:val="0"/>
              <w:marRight w:val="0"/>
              <w:marTop w:val="0"/>
              <w:marBottom w:val="0"/>
              <w:divBdr>
                <w:top w:val="none" w:sz="0" w:space="0" w:color="auto"/>
                <w:left w:val="none" w:sz="0" w:space="0" w:color="auto"/>
                <w:bottom w:val="none" w:sz="0" w:space="0" w:color="auto"/>
                <w:right w:val="none" w:sz="0" w:space="0" w:color="auto"/>
              </w:divBdr>
            </w:div>
          </w:divsChild>
        </w:div>
        <w:div w:id="851265694">
          <w:marLeft w:val="0"/>
          <w:marRight w:val="0"/>
          <w:marTop w:val="0"/>
          <w:marBottom w:val="0"/>
          <w:divBdr>
            <w:top w:val="none" w:sz="0" w:space="0" w:color="auto"/>
            <w:left w:val="none" w:sz="0" w:space="0" w:color="auto"/>
            <w:bottom w:val="none" w:sz="0" w:space="0" w:color="auto"/>
            <w:right w:val="none" w:sz="0" w:space="0" w:color="auto"/>
          </w:divBdr>
        </w:div>
        <w:div w:id="1805468915">
          <w:marLeft w:val="0"/>
          <w:marRight w:val="0"/>
          <w:marTop w:val="0"/>
          <w:marBottom w:val="0"/>
          <w:divBdr>
            <w:top w:val="none" w:sz="0" w:space="0" w:color="auto"/>
            <w:left w:val="none" w:sz="0" w:space="0" w:color="auto"/>
            <w:bottom w:val="none" w:sz="0" w:space="0" w:color="auto"/>
            <w:right w:val="none" w:sz="0" w:space="0" w:color="auto"/>
          </w:divBdr>
          <w:divsChild>
            <w:div w:id="2044086106">
              <w:marLeft w:val="0"/>
              <w:marRight w:val="0"/>
              <w:marTop w:val="0"/>
              <w:marBottom w:val="0"/>
              <w:divBdr>
                <w:top w:val="none" w:sz="0" w:space="0" w:color="auto"/>
                <w:left w:val="none" w:sz="0" w:space="0" w:color="auto"/>
                <w:bottom w:val="none" w:sz="0" w:space="0" w:color="auto"/>
                <w:right w:val="none" w:sz="0" w:space="0" w:color="auto"/>
              </w:divBdr>
            </w:div>
          </w:divsChild>
        </w:div>
        <w:div w:id="994143113">
          <w:marLeft w:val="0"/>
          <w:marRight w:val="0"/>
          <w:marTop w:val="0"/>
          <w:marBottom w:val="0"/>
          <w:divBdr>
            <w:top w:val="none" w:sz="0" w:space="0" w:color="auto"/>
            <w:left w:val="none" w:sz="0" w:space="0" w:color="auto"/>
            <w:bottom w:val="none" w:sz="0" w:space="0" w:color="auto"/>
            <w:right w:val="none" w:sz="0" w:space="0" w:color="auto"/>
          </w:divBdr>
        </w:div>
        <w:div w:id="55863890">
          <w:marLeft w:val="0"/>
          <w:marRight w:val="0"/>
          <w:marTop w:val="0"/>
          <w:marBottom w:val="0"/>
          <w:divBdr>
            <w:top w:val="none" w:sz="0" w:space="0" w:color="auto"/>
            <w:left w:val="none" w:sz="0" w:space="0" w:color="auto"/>
            <w:bottom w:val="none" w:sz="0" w:space="0" w:color="auto"/>
            <w:right w:val="none" w:sz="0" w:space="0" w:color="auto"/>
          </w:divBdr>
          <w:divsChild>
            <w:div w:id="84152374">
              <w:marLeft w:val="0"/>
              <w:marRight w:val="0"/>
              <w:marTop w:val="0"/>
              <w:marBottom w:val="0"/>
              <w:divBdr>
                <w:top w:val="none" w:sz="0" w:space="0" w:color="auto"/>
                <w:left w:val="none" w:sz="0" w:space="0" w:color="auto"/>
                <w:bottom w:val="none" w:sz="0" w:space="0" w:color="auto"/>
                <w:right w:val="none" w:sz="0" w:space="0" w:color="auto"/>
              </w:divBdr>
            </w:div>
          </w:divsChild>
        </w:div>
        <w:div w:id="1902910659">
          <w:marLeft w:val="0"/>
          <w:marRight w:val="0"/>
          <w:marTop w:val="0"/>
          <w:marBottom w:val="0"/>
          <w:divBdr>
            <w:top w:val="none" w:sz="0" w:space="0" w:color="auto"/>
            <w:left w:val="none" w:sz="0" w:space="0" w:color="auto"/>
            <w:bottom w:val="none" w:sz="0" w:space="0" w:color="auto"/>
            <w:right w:val="none" w:sz="0" w:space="0" w:color="auto"/>
          </w:divBdr>
        </w:div>
        <w:div w:id="125124285">
          <w:marLeft w:val="0"/>
          <w:marRight w:val="0"/>
          <w:marTop w:val="0"/>
          <w:marBottom w:val="0"/>
          <w:divBdr>
            <w:top w:val="none" w:sz="0" w:space="0" w:color="auto"/>
            <w:left w:val="none" w:sz="0" w:space="0" w:color="auto"/>
            <w:bottom w:val="none" w:sz="0" w:space="0" w:color="auto"/>
            <w:right w:val="none" w:sz="0" w:space="0" w:color="auto"/>
          </w:divBdr>
          <w:divsChild>
            <w:div w:id="1811362012">
              <w:marLeft w:val="0"/>
              <w:marRight w:val="0"/>
              <w:marTop w:val="0"/>
              <w:marBottom w:val="0"/>
              <w:divBdr>
                <w:top w:val="none" w:sz="0" w:space="0" w:color="auto"/>
                <w:left w:val="none" w:sz="0" w:space="0" w:color="auto"/>
                <w:bottom w:val="none" w:sz="0" w:space="0" w:color="auto"/>
                <w:right w:val="none" w:sz="0" w:space="0" w:color="auto"/>
              </w:divBdr>
            </w:div>
          </w:divsChild>
        </w:div>
        <w:div w:id="2089037451">
          <w:marLeft w:val="0"/>
          <w:marRight w:val="0"/>
          <w:marTop w:val="300"/>
          <w:marBottom w:val="0"/>
          <w:divBdr>
            <w:top w:val="none" w:sz="0" w:space="0" w:color="auto"/>
            <w:left w:val="none" w:sz="0" w:space="0" w:color="auto"/>
            <w:bottom w:val="none" w:sz="0" w:space="0" w:color="auto"/>
            <w:right w:val="none" w:sz="0" w:space="0" w:color="auto"/>
          </w:divBdr>
          <w:divsChild>
            <w:div w:id="293948094">
              <w:marLeft w:val="0"/>
              <w:marRight w:val="0"/>
              <w:marTop w:val="0"/>
              <w:marBottom w:val="0"/>
              <w:divBdr>
                <w:top w:val="none" w:sz="0" w:space="0" w:color="auto"/>
                <w:left w:val="none" w:sz="0" w:space="0" w:color="auto"/>
                <w:bottom w:val="none" w:sz="0" w:space="0" w:color="auto"/>
                <w:right w:val="none" w:sz="0" w:space="0" w:color="auto"/>
              </w:divBdr>
              <w:divsChild>
                <w:div w:id="783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5384">
          <w:marLeft w:val="0"/>
          <w:marRight w:val="0"/>
          <w:marTop w:val="300"/>
          <w:marBottom w:val="0"/>
          <w:divBdr>
            <w:top w:val="none" w:sz="0" w:space="0" w:color="auto"/>
            <w:left w:val="none" w:sz="0" w:space="0" w:color="auto"/>
            <w:bottom w:val="none" w:sz="0" w:space="0" w:color="auto"/>
            <w:right w:val="none" w:sz="0" w:space="0" w:color="auto"/>
          </w:divBdr>
          <w:divsChild>
            <w:div w:id="92628501">
              <w:marLeft w:val="0"/>
              <w:marRight w:val="0"/>
              <w:marTop w:val="0"/>
              <w:marBottom w:val="0"/>
              <w:divBdr>
                <w:top w:val="none" w:sz="0" w:space="0" w:color="auto"/>
                <w:left w:val="none" w:sz="0" w:space="0" w:color="auto"/>
                <w:bottom w:val="none" w:sz="0" w:space="0" w:color="auto"/>
                <w:right w:val="none" w:sz="0" w:space="0" w:color="auto"/>
              </w:divBdr>
              <w:divsChild>
                <w:div w:id="525602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312">
          <w:marLeft w:val="0"/>
          <w:marRight w:val="0"/>
          <w:marTop w:val="300"/>
          <w:marBottom w:val="0"/>
          <w:divBdr>
            <w:top w:val="none" w:sz="0" w:space="0" w:color="auto"/>
            <w:left w:val="none" w:sz="0" w:space="0" w:color="auto"/>
            <w:bottom w:val="none" w:sz="0" w:space="0" w:color="auto"/>
            <w:right w:val="none" w:sz="0" w:space="0" w:color="auto"/>
          </w:divBdr>
          <w:divsChild>
            <w:div w:id="735932759">
              <w:marLeft w:val="0"/>
              <w:marRight w:val="0"/>
              <w:marTop w:val="0"/>
              <w:marBottom w:val="0"/>
              <w:divBdr>
                <w:top w:val="none" w:sz="0" w:space="0" w:color="auto"/>
                <w:left w:val="none" w:sz="0" w:space="0" w:color="auto"/>
                <w:bottom w:val="none" w:sz="0" w:space="0" w:color="auto"/>
                <w:right w:val="none" w:sz="0" w:space="0" w:color="auto"/>
              </w:divBdr>
              <w:divsChild>
                <w:div w:id="45757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252369">
      <w:bodyDiv w:val="1"/>
      <w:marLeft w:val="0"/>
      <w:marRight w:val="0"/>
      <w:marTop w:val="0"/>
      <w:marBottom w:val="0"/>
      <w:divBdr>
        <w:top w:val="none" w:sz="0" w:space="0" w:color="auto"/>
        <w:left w:val="none" w:sz="0" w:space="0" w:color="auto"/>
        <w:bottom w:val="none" w:sz="0" w:space="0" w:color="auto"/>
        <w:right w:val="none" w:sz="0" w:space="0" w:color="auto"/>
      </w:divBdr>
      <w:divsChild>
        <w:div w:id="2011639921">
          <w:marLeft w:val="0"/>
          <w:marRight w:val="0"/>
          <w:marTop w:val="0"/>
          <w:marBottom w:val="0"/>
          <w:divBdr>
            <w:top w:val="none" w:sz="0" w:space="0" w:color="auto"/>
            <w:left w:val="none" w:sz="0" w:space="0" w:color="auto"/>
            <w:bottom w:val="none" w:sz="0" w:space="0" w:color="auto"/>
            <w:right w:val="none" w:sz="0" w:space="0" w:color="auto"/>
          </w:divBdr>
        </w:div>
        <w:div w:id="2115905467">
          <w:marLeft w:val="0"/>
          <w:marRight w:val="0"/>
          <w:marTop w:val="0"/>
          <w:marBottom w:val="0"/>
          <w:divBdr>
            <w:top w:val="none" w:sz="0" w:space="0" w:color="auto"/>
            <w:left w:val="none" w:sz="0" w:space="0" w:color="auto"/>
            <w:bottom w:val="none" w:sz="0" w:space="0" w:color="auto"/>
            <w:right w:val="none" w:sz="0" w:space="0" w:color="auto"/>
          </w:divBdr>
          <w:divsChild>
            <w:div w:id="2011639941">
              <w:marLeft w:val="0"/>
              <w:marRight w:val="0"/>
              <w:marTop w:val="0"/>
              <w:marBottom w:val="0"/>
              <w:divBdr>
                <w:top w:val="none" w:sz="0" w:space="0" w:color="auto"/>
                <w:left w:val="none" w:sz="0" w:space="0" w:color="auto"/>
                <w:bottom w:val="none" w:sz="0" w:space="0" w:color="auto"/>
                <w:right w:val="none" w:sz="0" w:space="0" w:color="auto"/>
              </w:divBdr>
            </w:div>
          </w:divsChild>
        </w:div>
        <w:div w:id="1000041982">
          <w:marLeft w:val="0"/>
          <w:marRight w:val="0"/>
          <w:marTop w:val="0"/>
          <w:marBottom w:val="0"/>
          <w:divBdr>
            <w:top w:val="none" w:sz="0" w:space="0" w:color="auto"/>
            <w:left w:val="none" w:sz="0" w:space="0" w:color="auto"/>
            <w:bottom w:val="none" w:sz="0" w:space="0" w:color="auto"/>
            <w:right w:val="none" w:sz="0" w:space="0" w:color="auto"/>
          </w:divBdr>
        </w:div>
        <w:div w:id="1792897052">
          <w:marLeft w:val="0"/>
          <w:marRight w:val="0"/>
          <w:marTop w:val="0"/>
          <w:marBottom w:val="0"/>
          <w:divBdr>
            <w:top w:val="none" w:sz="0" w:space="0" w:color="auto"/>
            <w:left w:val="none" w:sz="0" w:space="0" w:color="auto"/>
            <w:bottom w:val="none" w:sz="0" w:space="0" w:color="auto"/>
            <w:right w:val="none" w:sz="0" w:space="0" w:color="auto"/>
          </w:divBdr>
          <w:divsChild>
            <w:div w:id="1363826774">
              <w:marLeft w:val="0"/>
              <w:marRight w:val="0"/>
              <w:marTop w:val="0"/>
              <w:marBottom w:val="0"/>
              <w:divBdr>
                <w:top w:val="none" w:sz="0" w:space="0" w:color="auto"/>
                <w:left w:val="none" w:sz="0" w:space="0" w:color="auto"/>
                <w:bottom w:val="none" w:sz="0" w:space="0" w:color="auto"/>
                <w:right w:val="none" w:sz="0" w:space="0" w:color="auto"/>
              </w:divBdr>
            </w:div>
          </w:divsChild>
        </w:div>
        <w:div w:id="517038723">
          <w:marLeft w:val="0"/>
          <w:marRight w:val="0"/>
          <w:marTop w:val="0"/>
          <w:marBottom w:val="0"/>
          <w:divBdr>
            <w:top w:val="none" w:sz="0" w:space="0" w:color="auto"/>
            <w:left w:val="none" w:sz="0" w:space="0" w:color="auto"/>
            <w:bottom w:val="none" w:sz="0" w:space="0" w:color="auto"/>
            <w:right w:val="none" w:sz="0" w:space="0" w:color="auto"/>
          </w:divBdr>
        </w:div>
        <w:div w:id="83498171">
          <w:marLeft w:val="0"/>
          <w:marRight w:val="0"/>
          <w:marTop w:val="0"/>
          <w:marBottom w:val="0"/>
          <w:divBdr>
            <w:top w:val="none" w:sz="0" w:space="0" w:color="auto"/>
            <w:left w:val="none" w:sz="0" w:space="0" w:color="auto"/>
            <w:bottom w:val="none" w:sz="0" w:space="0" w:color="auto"/>
            <w:right w:val="none" w:sz="0" w:space="0" w:color="auto"/>
          </w:divBdr>
          <w:divsChild>
            <w:div w:id="1681660816">
              <w:marLeft w:val="0"/>
              <w:marRight w:val="0"/>
              <w:marTop w:val="0"/>
              <w:marBottom w:val="0"/>
              <w:divBdr>
                <w:top w:val="none" w:sz="0" w:space="0" w:color="auto"/>
                <w:left w:val="none" w:sz="0" w:space="0" w:color="auto"/>
                <w:bottom w:val="none" w:sz="0" w:space="0" w:color="auto"/>
                <w:right w:val="none" w:sz="0" w:space="0" w:color="auto"/>
              </w:divBdr>
            </w:div>
          </w:divsChild>
        </w:div>
        <w:div w:id="1507093469">
          <w:marLeft w:val="0"/>
          <w:marRight w:val="0"/>
          <w:marTop w:val="0"/>
          <w:marBottom w:val="0"/>
          <w:divBdr>
            <w:top w:val="none" w:sz="0" w:space="0" w:color="auto"/>
            <w:left w:val="none" w:sz="0" w:space="0" w:color="auto"/>
            <w:bottom w:val="none" w:sz="0" w:space="0" w:color="auto"/>
            <w:right w:val="none" w:sz="0" w:space="0" w:color="auto"/>
          </w:divBdr>
        </w:div>
        <w:div w:id="113182472">
          <w:marLeft w:val="0"/>
          <w:marRight w:val="0"/>
          <w:marTop w:val="0"/>
          <w:marBottom w:val="0"/>
          <w:divBdr>
            <w:top w:val="none" w:sz="0" w:space="0" w:color="auto"/>
            <w:left w:val="none" w:sz="0" w:space="0" w:color="auto"/>
            <w:bottom w:val="none" w:sz="0" w:space="0" w:color="auto"/>
            <w:right w:val="none" w:sz="0" w:space="0" w:color="auto"/>
          </w:divBdr>
          <w:divsChild>
            <w:div w:id="546722181">
              <w:marLeft w:val="0"/>
              <w:marRight w:val="0"/>
              <w:marTop w:val="0"/>
              <w:marBottom w:val="0"/>
              <w:divBdr>
                <w:top w:val="none" w:sz="0" w:space="0" w:color="auto"/>
                <w:left w:val="none" w:sz="0" w:space="0" w:color="auto"/>
                <w:bottom w:val="none" w:sz="0" w:space="0" w:color="auto"/>
                <w:right w:val="none" w:sz="0" w:space="0" w:color="auto"/>
              </w:divBdr>
            </w:div>
          </w:divsChild>
        </w:div>
        <w:div w:id="1018196657">
          <w:marLeft w:val="0"/>
          <w:marRight w:val="0"/>
          <w:marTop w:val="0"/>
          <w:marBottom w:val="0"/>
          <w:divBdr>
            <w:top w:val="none" w:sz="0" w:space="0" w:color="auto"/>
            <w:left w:val="none" w:sz="0" w:space="0" w:color="auto"/>
            <w:bottom w:val="none" w:sz="0" w:space="0" w:color="auto"/>
            <w:right w:val="none" w:sz="0" w:space="0" w:color="auto"/>
          </w:divBdr>
        </w:div>
        <w:div w:id="1866480282">
          <w:marLeft w:val="0"/>
          <w:marRight w:val="0"/>
          <w:marTop w:val="0"/>
          <w:marBottom w:val="0"/>
          <w:divBdr>
            <w:top w:val="none" w:sz="0" w:space="0" w:color="auto"/>
            <w:left w:val="none" w:sz="0" w:space="0" w:color="auto"/>
            <w:bottom w:val="none" w:sz="0" w:space="0" w:color="auto"/>
            <w:right w:val="none" w:sz="0" w:space="0" w:color="auto"/>
          </w:divBdr>
          <w:divsChild>
            <w:div w:id="544148610">
              <w:marLeft w:val="0"/>
              <w:marRight w:val="0"/>
              <w:marTop w:val="0"/>
              <w:marBottom w:val="0"/>
              <w:divBdr>
                <w:top w:val="none" w:sz="0" w:space="0" w:color="auto"/>
                <w:left w:val="none" w:sz="0" w:space="0" w:color="auto"/>
                <w:bottom w:val="none" w:sz="0" w:space="0" w:color="auto"/>
                <w:right w:val="none" w:sz="0" w:space="0" w:color="auto"/>
              </w:divBdr>
            </w:div>
          </w:divsChild>
        </w:div>
        <w:div w:id="1081559655">
          <w:marLeft w:val="0"/>
          <w:marRight w:val="0"/>
          <w:marTop w:val="0"/>
          <w:marBottom w:val="0"/>
          <w:divBdr>
            <w:top w:val="none" w:sz="0" w:space="0" w:color="auto"/>
            <w:left w:val="none" w:sz="0" w:space="0" w:color="auto"/>
            <w:bottom w:val="none" w:sz="0" w:space="0" w:color="auto"/>
            <w:right w:val="none" w:sz="0" w:space="0" w:color="auto"/>
          </w:divBdr>
        </w:div>
        <w:div w:id="670910905">
          <w:marLeft w:val="0"/>
          <w:marRight w:val="0"/>
          <w:marTop w:val="0"/>
          <w:marBottom w:val="0"/>
          <w:divBdr>
            <w:top w:val="none" w:sz="0" w:space="0" w:color="auto"/>
            <w:left w:val="none" w:sz="0" w:space="0" w:color="auto"/>
            <w:bottom w:val="none" w:sz="0" w:space="0" w:color="auto"/>
            <w:right w:val="none" w:sz="0" w:space="0" w:color="auto"/>
          </w:divBdr>
          <w:divsChild>
            <w:div w:id="1770198776">
              <w:marLeft w:val="0"/>
              <w:marRight w:val="0"/>
              <w:marTop w:val="0"/>
              <w:marBottom w:val="0"/>
              <w:divBdr>
                <w:top w:val="none" w:sz="0" w:space="0" w:color="auto"/>
                <w:left w:val="none" w:sz="0" w:space="0" w:color="auto"/>
                <w:bottom w:val="none" w:sz="0" w:space="0" w:color="auto"/>
                <w:right w:val="none" w:sz="0" w:space="0" w:color="auto"/>
              </w:divBdr>
            </w:div>
          </w:divsChild>
        </w:div>
        <w:div w:id="1383747103">
          <w:marLeft w:val="0"/>
          <w:marRight w:val="0"/>
          <w:marTop w:val="0"/>
          <w:marBottom w:val="0"/>
          <w:divBdr>
            <w:top w:val="none" w:sz="0" w:space="0" w:color="auto"/>
            <w:left w:val="none" w:sz="0" w:space="0" w:color="auto"/>
            <w:bottom w:val="none" w:sz="0" w:space="0" w:color="auto"/>
            <w:right w:val="none" w:sz="0" w:space="0" w:color="auto"/>
          </w:divBdr>
        </w:div>
        <w:div w:id="1841848334">
          <w:marLeft w:val="0"/>
          <w:marRight w:val="0"/>
          <w:marTop w:val="0"/>
          <w:marBottom w:val="0"/>
          <w:divBdr>
            <w:top w:val="none" w:sz="0" w:space="0" w:color="auto"/>
            <w:left w:val="none" w:sz="0" w:space="0" w:color="auto"/>
            <w:bottom w:val="none" w:sz="0" w:space="0" w:color="auto"/>
            <w:right w:val="none" w:sz="0" w:space="0" w:color="auto"/>
          </w:divBdr>
          <w:divsChild>
            <w:div w:id="675035953">
              <w:marLeft w:val="0"/>
              <w:marRight w:val="0"/>
              <w:marTop w:val="0"/>
              <w:marBottom w:val="0"/>
              <w:divBdr>
                <w:top w:val="none" w:sz="0" w:space="0" w:color="auto"/>
                <w:left w:val="none" w:sz="0" w:space="0" w:color="auto"/>
                <w:bottom w:val="none" w:sz="0" w:space="0" w:color="auto"/>
                <w:right w:val="none" w:sz="0" w:space="0" w:color="auto"/>
              </w:divBdr>
            </w:div>
          </w:divsChild>
        </w:div>
        <w:div w:id="240524819">
          <w:marLeft w:val="0"/>
          <w:marRight w:val="0"/>
          <w:marTop w:val="300"/>
          <w:marBottom w:val="0"/>
          <w:divBdr>
            <w:top w:val="none" w:sz="0" w:space="0" w:color="auto"/>
            <w:left w:val="none" w:sz="0" w:space="0" w:color="auto"/>
            <w:bottom w:val="none" w:sz="0" w:space="0" w:color="auto"/>
            <w:right w:val="none" w:sz="0" w:space="0" w:color="auto"/>
          </w:divBdr>
          <w:divsChild>
            <w:div w:id="333459430">
              <w:marLeft w:val="0"/>
              <w:marRight w:val="0"/>
              <w:marTop w:val="0"/>
              <w:marBottom w:val="0"/>
              <w:divBdr>
                <w:top w:val="none" w:sz="0" w:space="0" w:color="auto"/>
                <w:left w:val="none" w:sz="0" w:space="0" w:color="auto"/>
                <w:bottom w:val="none" w:sz="0" w:space="0" w:color="auto"/>
                <w:right w:val="none" w:sz="0" w:space="0" w:color="auto"/>
              </w:divBdr>
              <w:divsChild>
                <w:div w:id="73231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065923">
          <w:marLeft w:val="0"/>
          <w:marRight w:val="0"/>
          <w:marTop w:val="300"/>
          <w:marBottom w:val="0"/>
          <w:divBdr>
            <w:top w:val="none" w:sz="0" w:space="0" w:color="auto"/>
            <w:left w:val="none" w:sz="0" w:space="0" w:color="auto"/>
            <w:bottom w:val="none" w:sz="0" w:space="0" w:color="auto"/>
            <w:right w:val="none" w:sz="0" w:space="0" w:color="auto"/>
          </w:divBdr>
          <w:divsChild>
            <w:div w:id="408965034">
              <w:marLeft w:val="0"/>
              <w:marRight w:val="0"/>
              <w:marTop w:val="0"/>
              <w:marBottom w:val="0"/>
              <w:divBdr>
                <w:top w:val="none" w:sz="0" w:space="0" w:color="auto"/>
                <w:left w:val="none" w:sz="0" w:space="0" w:color="auto"/>
                <w:bottom w:val="none" w:sz="0" w:space="0" w:color="auto"/>
                <w:right w:val="none" w:sz="0" w:space="0" w:color="auto"/>
              </w:divBdr>
              <w:divsChild>
                <w:div w:id="114034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612038">
          <w:marLeft w:val="0"/>
          <w:marRight w:val="0"/>
          <w:marTop w:val="300"/>
          <w:marBottom w:val="0"/>
          <w:divBdr>
            <w:top w:val="none" w:sz="0" w:space="0" w:color="auto"/>
            <w:left w:val="none" w:sz="0" w:space="0" w:color="auto"/>
            <w:bottom w:val="none" w:sz="0" w:space="0" w:color="auto"/>
            <w:right w:val="none" w:sz="0" w:space="0" w:color="auto"/>
          </w:divBdr>
          <w:divsChild>
            <w:div w:id="1758283194">
              <w:marLeft w:val="0"/>
              <w:marRight w:val="0"/>
              <w:marTop w:val="0"/>
              <w:marBottom w:val="0"/>
              <w:divBdr>
                <w:top w:val="none" w:sz="0" w:space="0" w:color="auto"/>
                <w:left w:val="none" w:sz="0" w:space="0" w:color="auto"/>
                <w:bottom w:val="none" w:sz="0" w:space="0" w:color="auto"/>
                <w:right w:val="none" w:sz="0" w:space="0" w:color="auto"/>
              </w:divBdr>
              <w:divsChild>
                <w:div w:id="1226258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12619">
          <w:marLeft w:val="0"/>
          <w:marRight w:val="0"/>
          <w:marTop w:val="300"/>
          <w:marBottom w:val="0"/>
          <w:divBdr>
            <w:top w:val="none" w:sz="0" w:space="0" w:color="auto"/>
            <w:left w:val="none" w:sz="0" w:space="0" w:color="auto"/>
            <w:bottom w:val="none" w:sz="0" w:space="0" w:color="auto"/>
            <w:right w:val="none" w:sz="0" w:space="0" w:color="auto"/>
          </w:divBdr>
          <w:divsChild>
            <w:div w:id="2068255943">
              <w:marLeft w:val="0"/>
              <w:marRight w:val="0"/>
              <w:marTop w:val="0"/>
              <w:marBottom w:val="0"/>
              <w:divBdr>
                <w:top w:val="none" w:sz="0" w:space="0" w:color="auto"/>
                <w:left w:val="none" w:sz="0" w:space="0" w:color="auto"/>
                <w:bottom w:val="none" w:sz="0" w:space="0" w:color="auto"/>
                <w:right w:val="none" w:sz="0" w:space="0" w:color="auto"/>
              </w:divBdr>
              <w:divsChild>
                <w:div w:id="2329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570361">
      <w:bodyDiv w:val="1"/>
      <w:marLeft w:val="0"/>
      <w:marRight w:val="0"/>
      <w:marTop w:val="0"/>
      <w:marBottom w:val="0"/>
      <w:divBdr>
        <w:top w:val="none" w:sz="0" w:space="0" w:color="auto"/>
        <w:left w:val="none" w:sz="0" w:space="0" w:color="auto"/>
        <w:bottom w:val="none" w:sz="0" w:space="0" w:color="auto"/>
        <w:right w:val="none" w:sz="0" w:space="0" w:color="auto"/>
      </w:divBdr>
      <w:divsChild>
        <w:div w:id="2103144574">
          <w:marLeft w:val="0"/>
          <w:marRight w:val="0"/>
          <w:marTop w:val="0"/>
          <w:marBottom w:val="0"/>
          <w:divBdr>
            <w:top w:val="none" w:sz="0" w:space="0" w:color="auto"/>
            <w:left w:val="none" w:sz="0" w:space="0" w:color="auto"/>
            <w:bottom w:val="none" w:sz="0" w:space="0" w:color="auto"/>
            <w:right w:val="none" w:sz="0" w:space="0" w:color="auto"/>
          </w:divBdr>
        </w:div>
        <w:div w:id="2108307426">
          <w:marLeft w:val="0"/>
          <w:marRight w:val="0"/>
          <w:marTop w:val="0"/>
          <w:marBottom w:val="0"/>
          <w:divBdr>
            <w:top w:val="none" w:sz="0" w:space="0" w:color="auto"/>
            <w:left w:val="none" w:sz="0" w:space="0" w:color="auto"/>
            <w:bottom w:val="none" w:sz="0" w:space="0" w:color="auto"/>
            <w:right w:val="none" w:sz="0" w:space="0" w:color="auto"/>
          </w:divBdr>
          <w:divsChild>
            <w:div w:id="1096025085">
              <w:marLeft w:val="0"/>
              <w:marRight w:val="0"/>
              <w:marTop w:val="0"/>
              <w:marBottom w:val="0"/>
              <w:divBdr>
                <w:top w:val="none" w:sz="0" w:space="0" w:color="auto"/>
                <w:left w:val="none" w:sz="0" w:space="0" w:color="auto"/>
                <w:bottom w:val="none" w:sz="0" w:space="0" w:color="auto"/>
                <w:right w:val="none" w:sz="0" w:space="0" w:color="auto"/>
              </w:divBdr>
            </w:div>
          </w:divsChild>
        </w:div>
        <w:div w:id="1752199052">
          <w:marLeft w:val="0"/>
          <w:marRight w:val="0"/>
          <w:marTop w:val="0"/>
          <w:marBottom w:val="0"/>
          <w:divBdr>
            <w:top w:val="none" w:sz="0" w:space="0" w:color="auto"/>
            <w:left w:val="none" w:sz="0" w:space="0" w:color="auto"/>
            <w:bottom w:val="none" w:sz="0" w:space="0" w:color="auto"/>
            <w:right w:val="none" w:sz="0" w:space="0" w:color="auto"/>
          </w:divBdr>
        </w:div>
        <w:div w:id="800460314">
          <w:marLeft w:val="0"/>
          <w:marRight w:val="0"/>
          <w:marTop w:val="0"/>
          <w:marBottom w:val="0"/>
          <w:divBdr>
            <w:top w:val="none" w:sz="0" w:space="0" w:color="auto"/>
            <w:left w:val="none" w:sz="0" w:space="0" w:color="auto"/>
            <w:bottom w:val="none" w:sz="0" w:space="0" w:color="auto"/>
            <w:right w:val="none" w:sz="0" w:space="0" w:color="auto"/>
          </w:divBdr>
          <w:divsChild>
            <w:div w:id="1967275657">
              <w:marLeft w:val="0"/>
              <w:marRight w:val="0"/>
              <w:marTop w:val="0"/>
              <w:marBottom w:val="0"/>
              <w:divBdr>
                <w:top w:val="none" w:sz="0" w:space="0" w:color="auto"/>
                <w:left w:val="none" w:sz="0" w:space="0" w:color="auto"/>
                <w:bottom w:val="none" w:sz="0" w:space="0" w:color="auto"/>
                <w:right w:val="none" w:sz="0" w:space="0" w:color="auto"/>
              </w:divBdr>
            </w:div>
          </w:divsChild>
        </w:div>
        <w:div w:id="403377558">
          <w:marLeft w:val="0"/>
          <w:marRight w:val="0"/>
          <w:marTop w:val="0"/>
          <w:marBottom w:val="0"/>
          <w:divBdr>
            <w:top w:val="none" w:sz="0" w:space="0" w:color="auto"/>
            <w:left w:val="none" w:sz="0" w:space="0" w:color="auto"/>
            <w:bottom w:val="none" w:sz="0" w:space="0" w:color="auto"/>
            <w:right w:val="none" w:sz="0" w:space="0" w:color="auto"/>
          </w:divBdr>
        </w:div>
        <w:div w:id="970280623">
          <w:marLeft w:val="0"/>
          <w:marRight w:val="0"/>
          <w:marTop w:val="0"/>
          <w:marBottom w:val="0"/>
          <w:divBdr>
            <w:top w:val="none" w:sz="0" w:space="0" w:color="auto"/>
            <w:left w:val="none" w:sz="0" w:space="0" w:color="auto"/>
            <w:bottom w:val="none" w:sz="0" w:space="0" w:color="auto"/>
            <w:right w:val="none" w:sz="0" w:space="0" w:color="auto"/>
          </w:divBdr>
          <w:divsChild>
            <w:div w:id="799425005">
              <w:marLeft w:val="0"/>
              <w:marRight w:val="0"/>
              <w:marTop w:val="0"/>
              <w:marBottom w:val="0"/>
              <w:divBdr>
                <w:top w:val="none" w:sz="0" w:space="0" w:color="auto"/>
                <w:left w:val="none" w:sz="0" w:space="0" w:color="auto"/>
                <w:bottom w:val="none" w:sz="0" w:space="0" w:color="auto"/>
                <w:right w:val="none" w:sz="0" w:space="0" w:color="auto"/>
              </w:divBdr>
            </w:div>
          </w:divsChild>
        </w:div>
        <w:div w:id="561868544">
          <w:marLeft w:val="0"/>
          <w:marRight w:val="0"/>
          <w:marTop w:val="0"/>
          <w:marBottom w:val="0"/>
          <w:divBdr>
            <w:top w:val="none" w:sz="0" w:space="0" w:color="auto"/>
            <w:left w:val="none" w:sz="0" w:space="0" w:color="auto"/>
            <w:bottom w:val="none" w:sz="0" w:space="0" w:color="auto"/>
            <w:right w:val="none" w:sz="0" w:space="0" w:color="auto"/>
          </w:divBdr>
        </w:div>
        <w:div w:id="1012607179">
          <w:marLeft w:val="0"/>
          <w:marRight w:val="0"/>
          <w:marTop w:val="0"/>
          <w:marBottom w:val="0"/>
          <w:divBdr>
            <w:top w:val="none" w:sz="0" w:space="0" w:color="auto"/>
            <w:left w:val="none" w:sz="0" w:space="0" w:color="auto"/>
            <w:bottom w:val="none" w:sz="0" w:space="0" w:color="auto"/>
            <w:right w:val="none" w:sz="0" w:space="0" w:color="auto"/>
          </w:divBdr>
          <w:divsChild>
            <w:div w:id="166604695">
              <w:marLeft w:val="0"/>
              <w:marRight w:val="0"/>
              <w:marTop w:val="0"/>
              <w:marBottom w:val="0"/>
              <w:divBdr>
                <w:top w:val="none" w:sz="0" w:space="0" w:color="auto"/>
                <w:left w:val="none" w:sz="0" w:space="0" w:color="auto"/>
                <w:bottom w:val="none" w:sz="0" w:space="0" w:color="auto"/>
                <w:right w:val="none" w:sz="0" w:space="0" w:color="auto"/>
              </w:divBdr>
            </w:div>
          </w:divsChild>
        </w:div>
        <w:div w:id="318466017">
          <w:marLeft w:val="0"/>
          <w:marRight w:val="0"/>
          <w:marTop w:val="0"/>
          <w:marBottom w:val="0"/>
          <w:divBdr>
            <w:top w:val="none" w:sz="0" w:space="0" w:color="auto"/>
            <w:left w:val="none" w:sz="0" w:space="0" w:color="auto"/>
            <w:bottom w:val="none" w:sz="0" w:space="0" w:color="auto"/>
            <w:right w:val="none" w:sz="0" w:space="0" w:color="auto"/>
          </w:divBdr>
        </w:div>
        <w:div w:id="203715514">
          <w:marLeft w:val="0"/>
          <w:marRight w:val="0"/>
          <w:marTop w:val="0"/>
          <w:marBottom w:val="0"/>
          <w:divBdr>
            <w:top w:val="none" w:sz="0" w:space="0" w:color="auto"/>
            <w:left w:val="none" w:sz="0" w:space="0" w:color="auto"/>
            <w:bottom w:val="none" w:sz="0" w:space="0" w:color="auto"/>
            <w:right w:val="none" w:sz="0" w:space="0" w:color="auto"/>
          </w:divBdr>
          <w:divsChild>
            <w:div w:id="1199583659">
              <w:marLeft w:val="0"/>
              <w:marRight w:val="0"/>
              <w:marTop w:val="0"/>
              <w:marBottom w:val="0"/>
              <w:divBdr>
                <w:top w:val="none" w:sz="0" w:space="0" w:color="auto"/>
                <w:left w:val="none" w:sz="0" w:space="0" w:color="auto"/>
                <w:bottom w:val="none" w:sz="0" w:space="0" w:color="auto"/>
                <w:right w:val="none" w:sz="0" w:space="0" w:color="auto"/>
              </w:divBdr>
            </w:div>
          </w:divsChild>
        </w:div>
        <w:div w:id="1303578364">
          <w:marLeft w:val="0"/>
          <w:marRight w:val="0"/>
          <w:marTop w:val="0"/>
          <w:marBottom w:val="0"/>
          <w:divBdr>
            <w:top w:val="none" w:sz="0" w:space="0" w:color="auto"/>
            <w:left w:val="none" w:sz="0" w:space="0" w:color="auto"/>
            <w:bottom w:val="none" w:sz="0" w:space="0" w:color="auto"/>
            <w:right w:val="none" w:sz="0" w:space="0" w:color="auto"/>
          </w:divBdr>
        </w:div>
        <w:div w:id="1704478251">
          <w:marLeft w:val="0"/>
          <w:marRight w:val="0"/>
          <w:marTop w:val="0"/>
          <w:marBottom w:val="0"/>
          <w:divBdr>
            <w:top w:val="none" w:sz="0" w:space="0" w:color="auto"/>
            <w:left w:val="none" w:sz="0" w:space="0" w:color="auto"/>
            <w:bottom w:val="none" w:sz="0" w:space="0" w:color="auto"/>
            <w:right w:val="none" w:sz="0" w:space="0" w:color="auto"/>
          </w:divBdr>
          <w:divsChild>
            <w:div w:id="2053382913">
              <w:marLeft w:val="0"/>
              <w:marRight w:val="0"/>
              <w:marTop w:val="0"/>
              <w:marBottom w:val="0"/>
              <w:divBdr>
                <w:top w:val="none" w:sz="0" w:space="0" w:color="auto"/>
                <w:left w:val="none" w:sz="0" w:space="0" w:color="auto"/>
                <w:bottom w:val="none" w:sz="0" w:space="0" w:color="auto"/>
                <w:right w:val="none" w:sz="0" w:space="0" w:color="auto"/>
              </w:divBdr>
            </w:div>
          </w:divsChild>
        </w:div>
        <w:div w:id="179786162">
          <w:marLeft w:val="0"/>
          <w:marRight w:val="0"/>
          <w:marTop w:val="0"/>
          <w:marBottom w:val="0"/>
          <w:divBdr>
            <w:top w:val="none" w:sz="0" w:space="0" w:color="auto"/>
            <w:left w:val="none" w:sz="0" w:space="0" w:color="auto"/>
            <w:bottom w:val="none" w:sz="0" w:space="0" w:color="auto"/>
            <w:right w:val="none" w:sz="0" w:space="0" w:color="auto"/>
          </w:divBdr>
        </w:div>
        <w:div w:id="1676767588">
          <w:marLeft w:val="0"/>
          <w:marRight w:val="0"/>
          <w:marTop w:val="0"/>
          <w:marBottom w:val="0"/>
          <w:divBdr>
            <w:top w:val="none" w:sz="0" w:space="0" w:color="auto"/>
            <w:left w:val="none" w:sz="0" w:space="0" w:color="auto"/>
            <w:bottom w:val="none" w:sz="0" w:space="0" w:color="auto"/>
            <w:right w:val="none" w:sz="0" w:space="0" w:color="auto"/>
          </w:divBdr>
          <w:divsChild>
            <w:div w:id="976421817">
              <w:marLeft w:val="0"/>
              <w:marRight w:val="0"/>
              <w:marTop w:val="0"/>
              <w:marBottom w:val="0"/>
              <w:divBdr>
                <w:top w:val="none" w:sz="0" w:space="0" w:color="auto"/>
                <w:left w:val="none" w:sz="0" w:space="0" w:color="auto"/>
                <w:bottom w:val="none" w:sz="0" w:space="0" w:color="auto"/>
                <w:right w:val="none" w:sz="0" w:space="0" w:color="auto"/>
              </w:divBdr>
            </w:div>
          </w:divsChild>
        </w:div>
        <w:div w:id="1186482163">
          <w:marLeft w:val="0"/>
          <w:marRight w:val="0"/>
          <w:marTop w:val="300"/>
          <w:marBottom w:val="0"/>
          <w:divBdr>
            <w:top w:val="none" w:sz="0" w:space="0" w:color="auto"/>
            <w:left w:val="none" w:sz="0" w:space="0" w:color="auto"/>
            <w:bottom w:val="none" w:sz="0" w:space="0" w:color="auto"/>
            <w:right w:val="none" w:sz="0" w:space="0" w:color="auto"/>
          </w:divBdr>
          <w:divsChild>
            <w:div w:id="197087089">
              <w:marLeft w:val="0"/>
              <w:marRight w:val="0"/>
              <w:marTop w:val="0"/>
              <w:marBottom w:val="0"/>
              <w:divBdr>
                <w:top w:val="none" w:sz="0" w:space="0" w:color="auto"/>
                <w:left w:val="none" w:sz="0" w:space="0" w:color="auto"/>
                <w:bottom w:val="none" w:sz="0" w:space="0" w:color="auto"/>
                <w:right w:val="none" w:sz="0" w:space="0" w:color="auto"/>
              </w:divBdr>
              <w:divsChild>
                <w:div w:id="57312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341510">
          <w:marLeft w:val="0"/>
          <w:marRight w:val="0"/>
          <w:marTop w:val="300"/>
          <w:marBottom w:val="0"/>
          <w:divBdr>
            <w:top w:val="none" w:sz="0" w:space="0" w:color="auto"/>
            <w:left w:val="none" w:sz="0" w:space="0" w:color="auto"/>
            <w:bottom w:val="none" w:sz="0" w:space="0" w:color="auto"/>
            <w:right w:val="none" w:sz="0" w:space="0" w:color="auto"/>
          </w:divBdr>
          <w:divsChild>
            <w:div w:id="1265263752">
              <w:marLeft w:val="0"/>
              <w:marRight w:val="0"/>
              <w:marTop w:val="0"/>
              <w:marBottom w:val="0"/>
              <w:divBdr>
                <w:top w:val="none" w:sz="0" w:space="0" w:color="auto"/>
                <w:left w:val="none" w:sz="0" w:space="0" w:color="auto"/>
                <w:bottom w:val="none" w:sz="0" w:space="0" w:color="auto"/>
                <w:right w:val="none" w:sz="0" w:space="0" w:color="auto"/>
              </w:divBdr>
              <w:divsChild>
                <w:div w:id="157628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612375">
          <w:marLeft w:val="0"/>
          <w:marRight w:val="0"/>
          <w:marTop w:val="300"/>
          <w:marBottom w:val="0"/>
          <w:divBdr>
            <w:top w:val="none" w:sz="0" w:space="0" w:color="auto"/>
            <w:left w:val="none" w:sz="0" w:space="0" w:color="auto"/>
            <w:bottom w:val="none" w:sz="0" w:space="0" w:color="auto"/>
            <w:right w:val="none" w:sz="0" w:space="0" w:color="auto"/>
          </w:divBdr>
          <w:divsChild>
            <w:div w:id="995189956">
              <w:marLeft w:val="0"/>
              <w:marRight w:val="0"/>
              <w:marTop w:val="0"/>
              <w:marBottom w:val="0"/>
              <w:divBdr>
                <w:top w:val="none" w:sz="0" w:space="0" w:color="auto"/>
                <w:left w:val="none" w:sz="0" w:space="0" w:color="auto"/>
                <w:bottom w:val="none" w:sz="0" w:space="0" w:color="auto"/>
                <w:right w:val="none" w:sz="0" w:space="0" w:color="auto"/>
              </w:divBdr>
              <w:divsChild>
                <w:div w:id="200304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61093">
          <w:marLeft w:val="0"/>
          <w:marRight w:val="0"/>
          <w:marTop w:val="300"/>
          <w:marBottom w:val="0"/>
          <w:divBdr>
            <w:top w:val="none" w:sz="0" w:space="0" w:color="auto"/>
            <w:left w:val="none" w:sz="0" w:space="0" w:color="auto"/>
            <w:bottom w:val="none" w:sz="0" w:space="0" w:color="auto"/>
            <w:right w:val="none" w:sz="0" w:space="0" w:color="auto"/>
          </w:divBdr>
          <w:divsChild>
            <w:div w:id="1794210229">
              <w:marLeft w:val="0"/>
              <w:marRight w:val="0"/>
              <w:marTop w:val="0"/>
              <w:marBottom w:val="0"/>
              <w:divBdr>
                <w:top w:val="none" w:sz="0" w:space="0" w:color="auto"/>
                <w:left w:val="none" w:sz="0" w:space="0" w:color="auto"/>
                <w:bottom w:val="none" w:sz="0" w:space="0" w:color="auto"/>
                <w:right w:val="none" w:sz="0" w:space="0" w:color="auto"/>
              </w:divBdr>
              <w:divsChild>
                <w:div w:id="243031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1265">
      <w:bodyDiv w:val="1"/>
      <w:marLeft w:val="0"/>
      <w:marRight w:val="0"/>
      <w:marTop w:val="0"/>
      <w:marBottom w:val="0"/>
      <w:divBdr>
        <w:top w:val="none" w:sz="0" w:space="0" w:color="auto"/>
        <w:left w:val="none" w:sz="0" w:space="0" w:color="auto"/>
        <w:bottom w:val="none" w:sz="0" w:space="0" w:color="auto"/>
        <w:right w:val="none" w:sz="0" w:space="0" w:color="auto"/>
      </w:divBdr>
      <w:divsChild>
        <w:div w:id="1751078277">
          <w:marLeft w:val="0"/>
          <w:marRight w:val="0"/>
          <w:marTop w:val="0"/>
          <w:marBottom w:val="0"/>
          <w:divBdr>
            <w:top w:val="none" w:sz="0" w:space="0" w:color="auto"/>
            <w:left w:val="none" w:sz="0" w:space="0" w:color="auto"/>
            <w:bottom w:val="none" w:sz="0" w:space="0" w:color="auto"/>
            <w:right w:val="none" w:sz="0" w:space="0" w:color="auto"/>
          </w:divBdr>
        </w:div>
        <w:div w:id="422459400">
          <w:marLeft w:val="0"/>
          <w:marRight w:val="0"/>
          <w:marTop w:val="0"/>
          <w:marBottom w:val="0"/>
          <w:divBdr>
            <w:top w:val="none" w:sz="0" w:space="0" w:color="auto"/>
            <w:left w:val="none" w:sz="0" w:space="0" w:color="auto"/>
            <w:bottom w:val="none" w:sz="0" w:space="0" w:color="auto"/>
            <w:right w:val="none" w:sz="0" w:space="0" w:color="auto"/>
          </w:divBdr>
          <w:divsChild>
            <w:div w:id="44112605">
              <w:marLeft w:val="0"/>
              <w:marRight w:val="0"/>
              <w:marTop w:val="0"/>
              <w:marBottom w:val="0"/>
              <w:divBdr>
                <w:top w:val="none" w:sz="0" w:space="0" w:color="auto"/>
                <w:left w:val="none" w:sz="0" w:space="0" w:color="auto"/>
                <w:bottom w:val="none" w:sz="0" w:space="0" w:color="auto"/>
                <w:right w:val="none" w:sz="0" w:space="0" w:color="auto"/>
              </w:divBdr>
            </w:div>
          </w:divsChild>
        </w:div>
        <w:div w:id="663902242">
          <w:marLeft w:val="0"/>
          <w:marRight w:val="0"/>
          <w:marTop w:val="0"/>
          <w:marBottom w:val="0"/>
          <w:divBdr>
            <w:top w:val="none" w:sz="0" w:space="0" w:color="auto"/>
            <w:left w:val="none" w:sz="0" w:space="0" w:color="auto"/>
            <w:bottom w:val="none" w:sz="0" w:space="0" w:color="auto"/>
            <w:right w:val="none" w:sz="0" w:space="0" w:color="auto"/>
          </w:divBdr>
        </w:div>
        <w:div w:id="1753351807">
          <w:marLeft w:val="0"/>
          <w:marRight w:val="0"/>
          <w:marTop w:val="0"/>
          <w:marBottom w:val="0"/>
          <w:divBdr>
            <w:top w:val="none" w:sz="0" w:space="0" w:color="auto"/>
            <w:left w:val="none" w:sz="0" w:space="0" w:color="auto"/>
            <w:bottom w:val="none" w:sz="0" w:space="0" w:color="auto"/>
            <w:right w:val="none" w:sz="0" w:space="0" w:color="auto"/>
          </w:divBdr>
          <w:divsChild>
            <w:div w:id="692993351">
              <w:marLeft w:val="0"/>
              <w:marRight w:val="0"/>
              <w:marTop w:val="0"/>
              <w:marBottom w:val="0"/>
              <w:divBdr>
                <w:top w:val="none" w:sz="0" w:space="0" w:color="auto"/>
                <w:left w:val="none" w:sz="0" w:space="0" w:color="auto"/>
                <w:bottom w:val="none" w:sz="0" w:space="0" w:color="auto"/>
                <w:right w:val="none" w:sz="0" w:space="0" w:color="auto"/>
              </w:divBdr>
            </w:div>
          </w:divsChild>
        </w:div>
        <w:div w:id="885337254">
          <w:marLeft w:val="0"/>
          <w:marRight w:val="0"/>
          <w:marTop w:val="0"/>
          <w:marBottom w:val="0"/>
          <w:divBdr>
            <w:top w:val="none" w:sz="0" w:space="0" w:color="auto"/>
            <w:left w:val="none" w:sz="0" w:space="0" w:color="auto"/>
            <w:bottom w:val="none" w:sz="0" w:space="0" w:color="auto"/>
            <w:right w:val="none" w:sz="0" w:space="0" w:color="auto"/>
          </w:divBdr>
        </w:div>
        <w:div w:id="1340766201">
          <w:marLeft w:val="0"/>
          <w:marRight w:val="0"/>
          <w:marTop w:val="0"/>
          <w:marBottom w:val="0"/>
          <w:divBdr>
            <w:top w:val="none" w:sz="0" w:space="0" w:color="auto"/>
            <w:left w:val="none" w:sz="0" w:space="0" w:color="auto"/>
            <w:bottom w:val="none" w:sz="0" w:space="0" w:color="auto"/>
            <w:right w:val="none" w:sz="0" w:space="0" w:color="auto"/>
          </w:divBdr>
          <w:divsChild>
            <w:div w:id="2036343736">
              <w:marLeft w:val="0"/>
              <w:marRight w:val="0"/>
              <w:marTop w:val="0"/>
              <w:marBottom w:val="0"/>
              <w:divBdr>
                <w:top w:val="none" w:sz="0" w:space="0" w:color="auto"/>
                <w:left w:val="none" w:sz="0" w:space="0" w:color="auto"/>
                <w:bottom w:val="none" w:sz="0" w:space="0" w:color="auto"/>
                <w:right w:val="none" w:sz="0" w:space="0" w:color="auto"/>
              </w:divBdr>
            </w:div>
          </w:divsChild>
        </w:div>
        <w:div w:id="1169061476">
          <w:marLeft w:val="0"/>
          <w:marRight w:val="0"/>
          <w:marTop w:val="0"/>
          <w:marBottom w:val="0"/>
          <w:divBdr>
            <w:top w:val="none" w:sz="0" w:space="0" w:color="auto"/>
            <w:left w:val="none" w:sz="0" w:space="0" w:color="auto"/>
            <w:bottom w:val="none" w:sz="0" w:space="0" w:color="auto"/>
            <w:right w:val="none" w:sz="0" w:space="0" w:color="auto"/>
          </w:divBdr>
        </w:div>
        <w:div w:id="505487423">
          <w:marLeft w:val="0"/>
          <w:marRight w:val="0"/>
          <w:marTop w:val="0"/>
          <w:marBottom w:val="0"/>
          <w:divBdr>
            <w:top w:val="none" w:sz="0" w:space="0" w:color="auto"/>
            <w:left w:val="none" w:sz="0" w:space="0" w:color="auto"/>
            <w:bottom w:val="none" w:sz="0" w:space="0" w:color="auto"/>
            <w:right w:val="none" w:sz="0" w:space="0" w:color="auto"/>
          </w:divBdr>
          <w:divsChild>
            <w:div w:id="105152201">
              <w:marLeft w:val="0"/>
              <w:marRight w:val="0"/>
              <w:marTop w:val="0"/>
              <w:marBottom w:val="0"/>
              <w:divBdr>
                <w:top w:val="none" w:sz="0" w:space="0" w:color="auto"/>
                <w:left w:val="none" w:sz="0" w:space="0" w:color="auto"/>
                <w:bottom w:val="none" w:sz="0" w:space="0" w:color="auto"/>
                <w:right w:val="none" w:sz="0" w:space="0" w:color="auto"/>
              </w:divBdr>
            </w:div>
          </w:divsChild>
        </w:div>
        <w:div w:id="525141074">
          <w:marLeft w:val="0"/>
          <w:marRight w:val="0"/>
          <w:marTop w:val="0"/>
          <w:marBottom w:val="0"/>
          <w:divBdr>
            <w:top w:val="none" w:sz="0" w:space="0" w:color="auto"/>
            <w:left w:val="none" w:sz="0" w:space="0" w:color="auto"/>
            <w:bottom w:val="none" w:sz="0" w:space="0" w:color="auto"/>
            <w:right w:val="none" w:sz="0" w:space="0" w:color="auto"/>
          </w:divBdr>
        </w:div>
        <w:div w:id="39063731">
          <w:marLeft w:val="0"/>
          <w:marRight w:val="0"/>
          <w:marTop w:val="0"/>
          <w:marBottom w:val="0"/>
          <w:divBdr>
            <w:top w:val="none" w:sz="0" w:space="0" w:color="auto"/>
            <w:left w:val="none" w:sz="0" w:space="0" w:color="auto"/>
            <w:bottom w:val="none" w:sz="0" w:space="0" w:color="auto"/>
            <w:right w:val="none" w:sz="0" w:space="0" w:color="auto"/>
          </w:divBdr>
          <w:divsChild>
            <w:div w:id="885265159">
              <w:marLeft w:val="0"/>
              <w:marRight w:val="0"/>
              <w:marTop w:val="0"/>
              <w:marBottom w:val="0"/>
              <w:divBdr>
                <w:top w:val="none" w:sz="0" w:space="0" w:color="auto"/>
                <w:left w:val="none" w:sz="0" w:space="0" w:color="auto"/>
                <w:bottom w:val="none" w:sz="0" w:space="0" w:color="auto"/>
                <w:right w:val="none" w:sz="0" w:space="0" w:color="auto"/>
              </w:divBdr>
            </w:div>
          </w:divsChild>
        </w:div>
        <w:div w:id="521894636">
          <w:marLeft w:val="0"/>
          <w:marRight w:val="0"/>
          <w:marTop w:val="0"/>
          <w:marBottom w:val="0"/>
          <w:divBdr>
            <w:top w:val="none" w:sz="0" w:space="0" w:color="auto"/>
            <w:left w:val="none" w:sz="0" w:space="0" w:color="auto"/>
            <w:bottom w:val="none" w:sz="0" w:space="0" w:color="auto"/>
            <w:right w:val="none" w:sz="0" w:space="0" w:color="auto"/>
          </w:divBdr>
        </w:div>
        <w:div w:id="1997806251">
          <w:marLeft w:val="0"/>
          <w:marRight w:val="0"/>
          <w:marTop w:val="0"/>
          <w:marBottom w:val="0"/>
          <w:divBdr>
            <w:top w:val="none" w:sz="0" w:space="0" w:color="auto"/>
            <w:left w:val="none" w:sz="0" w:space="0" w:color="auto"/>
            <w:bottom w:val="none" w:sz="0" w:space="0" w:color="auto"/>
            <w:right w:val="none" w:sz="0" w:space="0" w:color="auto"/>
          </w:divBdr>
          <w:divsChild>
            <w:div w:id="1722439182">
              <w:marLeft w:val="0"/>
              <w:marRight w:val="0"/>
              <w:marTop w:val="0"/>
              <w:marBottom w:val="0"/>
              <w:divBdr>
                <w:top w:val="none" w:sz="0" w:space="0" w:color="auto"/>
                <w:left w:val="none" w:sz="0" w:space="0" w:color="auto"/>
                <w:bottom w:val="none" w:sz="0" w:space="0" w:color="auto"/>
                <w:right w:val="none" w:sz="0" w:space="0" w:color="auto"/>
              </w:divBdr>
            </w:div>
          </w:divsChild>
        </w:div>
        <w:div w:id="425540110">
          <w:marLeft w:val="0"/>
          <w:marRight w:val="0"/>
          <w:marTop w:val="0"/>
          <w:marBottom w:val="0"/>
          <w:divBdr>
            <w:top w:val="none" w:sz="0" w:space="0" w:color="auto"/>
            <w:left w:val="none" w:sz="0" w:space="0" w:color="auto"/>
            <w:bottom w:val="none" w:sz="0" w:space="0" w:color="auto"/>
            <w:right w:val="none" w:sz="0" w:space="0" w:color="auto"/>
          </w:divBdr>
        </w:div>
        <w:div w:id="519465334">
          <w:marLeft w:val="0"/>
          <w:marRight w:val="0"/>
          <w:marTop w:val="0"/>
          <w:marBottom w:val="0"/>
          <w:divBdr>
            <w:top w:val="none" w:sz="0" w:space="0" w:color="auto"/>
            <w:left w:val="none" w:sz="0" w:space="0" w:color="auto"/>
            <w:bottom w:val="none" w:sz="0" w:space="0" w:color="auto"/>
            <w:right w:val="none" w:sz="0" w:space="0" w:color="auto"/>
          </w:divBdr>
          <w:divsChild>
            <w:div w:id="1148017578">
              <w:marLeft w:val="0"/>
              <w:marRight w:val="0"/>
              <w:marTop w:val="0"/>
              <w:marBottom w:val="0"/>
              <w:divBdr>
                <w:top w:val="none" w:sz="0" w:space="0" w:color="auto"/>
                <w:left w:val="none" w:sz="0" w:space="0" w:color="auto"/>
                <w:bottom w:val="none" w:sz="0" w:space="0" w:color="auto"/>
                <w:right w:val="none" w:sz="0" w:space="0" w:color="auto"/>
              </w:divBdr>
            </w:div>
          </w:divsChild>
        </w:div>
        <w:div w:id="264849366">
          <w:marLeft w:val="0"/>
          <w:marRight w:val="0"/>
          <w:marTop w:val="300"/>
          <w:marBottom w:val="0"/>
          <w:divBdr>
            <w:top w:val="none" w:sz="0" w:space="0" w:color="auto"/>
            <w:left w:val="none" w:sz="0" w:space="0" w:color="auto"/>
            <w:bottom w:val="none" w:sz="0" w:space="0" w:color="auto"/>
            <w:right w:val="none" w:sz="0" w:space="0" w:color="auto"/>
          </w:divBdr>
          <w:divsChild>
            <w:div w:id="131563339">
              <w:marLeft w:val="0"/>
              <w:marRight w:val="0"/>
              <w:marTop w:val="0"/>
              <w:marBottom w:val="0"/>
              <w:divBdr>
                <w:top w:val="none" w:sz="0" w:space="0" w:color="auto"/>
                <w:left w:val="none" w:sz="0" w:space="0" w:color="auto"/>
                <w:bottom w:val="none" w:sz="0" w:space="0" w:color="auto"/>
                <w:right w:val="none" w:sz="0" w:space="0" w:color="auto"/>
              </w:divBdr>
              <w:divsChild>
                <w:div w:id="8422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323903">
          <w:marLeft w:val="0"/>
          <w:marRight w:val="0"/>
          <w:marTop w:val="300"/>
          <w:marBottom w:val="0"/>
          <w:divBdr>
            <w:top w:val="none" w:sz="0" w:space="0" w:color="auto"/>
            <w:left w:val="none" w:sz="0" w:space="0" w:color="auto"/>
            <w:bottom w:val="none" w:sz="0" w:space="0" w:color="auto"/>
            <w:right w:val="none" w:sz="0" w:space="0" w:color="auto"/>
          </w:divBdr>
          <w:divsChild>
            <w:div w:id="1518545471">
              <w:marLeft w:val="0"/>
              <w:marRight w:val="0"/>
              <w:marTop w:val="0"/>
              <w:marBottom w:val="0"/>
              <w:divBdr>
                <w:top w:val="none" w:sz="0" w:space="0" w:color="auto"/>
                <w:left w:val="none" w:sz="0" w:space="0" w:color="auto"/>
                <w:bottom w:val="none" w:sz="0" w:space="0" w:color="auto"/>
                <w:right w:val="none" w:sz="0" w:space="0" w:color="auto"/>
              </w:divBdr>
              <w:divsChild>
                <w:div w:id="6403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930491">
          <w:marLeft w:val="0"/>
          <w:marRight w:val="0"/>
          <w:marTop w:val="300"/>
          <w:marBottom w:val="0"/>
          <w:divBdr>
            <w:top w:val="none" w:sz="0" w:space="0" w:color="auto"/>
            <w:left w:val="none" w:sz="0" w:space="0" w:color="auto"/>
            <w:bottom w:val="none" w:sz="0" w:space="0" w:color="auto"/>
            <w:right w:val="none" w:sz="0" w:space="0" w:color="auto"/>
          </w:divBdr>
          <w:divsChild>
            <w:div w:id="214514953">
              <w:marLeft w:val="0"/>
              <w:marRight w:val="0"/>
              <w:marTop w:val="0"/>
              <w:marBottom w:val="0"/>
              <w:divBdr>
                <w:top w:val="none" w:sz="0" w:space="0" w:color="auto"/>
                <w:left w:val="none" w:sz="0" w:space="0" w:color="auto"/>
                <w:bottom w:val="none" w:sz="0" w:space="0" w:color="auto"/>
                <w:right w:val="none" w:sz="0" w:space="0" w:color="auto"/>
              </w:divBdr>
              <w:divsChild>
                <w:div w:id="51257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270048">
          <w:marLeft w:val="0"/>
          <w:marRight w:val="0"/>
          <w:marTop w:val="300"/>
          <w:marBottom w:val="0"/>
          <w:divBdr>
            <w:top w:val="none" w:sz="0" w:space="0" w:color="auto"/>
            <w:left w:val="none" w:sz="0" w:space="0" w:color="auto"/>
            <w:bottom w:val="none" w:sz="0" w:space="0" w:color="auto"/>
            <w:right w:val="none" w:sz="0" w:space="0" w:color="auto"/>
          </w:divBdr>
          <w:divsChild>
            <w:div w:id="308094920">
              <w:marLeft w:val="0"/>
              <w:marRight w:val="0"/>
              <w:marTop w:val="0"/>
              <w:marBottom w:val="0"/>
              <w:divBdr>
                <w:top w:val="none" w:sz="0" w:space="0" w:color="auto"/>
                <w:left w:val="none" w:sz="0" w:space="0" w:color="auto"/>
                <w:bottom w:val="none" w:sz="0" w:space="0" w:color="auto"/>
                <w:right w:val="none" w:sz="0" w:space="0" w:color="auto"/>
              </w:divBdr>
              <w:divsChild>
                <w:div w:id="125855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784278132">
      <w:bodyDiv w:val="1"/>
      <w:marLeft w:val="0"/>
      <w:marRight w:val="0"/>
      <w:marTop w:val="0"/>
      <w:marBottom w:val="0"/>
      <w:divBdr>
        <w:top w:val="none" w:sz="0" w:space="0" w:color="auto"/>
        <w:left w:val="none" w:sz="0" w:space="0" w:color="auto"/>
        <w:bottom w:val="none" w:sz="0" w:space="0" w:color="auto"/>
        <w:right w:val="none" w:sz="0" w:space="0" w:color="auto"/>
      </w:divBdr>
      <w:divsChild>
        <w:div w:id="816801960">
          <w:marLeft w:val="0"/>
          <w:marRight w:val="0"/>
          <w:marTop w:val="0"/>
          <w:marBottom w:val="0"/>
          <w:divBdr>
            <w:top w:val="none" w:sz="0" w:space="0" w:color="auto"/>
            <w:left w:val="none" w:sz="0" w:space="0" w:color="auto"/>
            <w:bottom w:val="none" w:sz="0" w:space="0" w:color="auto"/>
            <w:right w:val="none" w:sz="0" w:space="0" w:color="auto"/>
          </w:divBdr>
        </w:div>
        <w:div w:id="11301565">
          <w:marLeft w:val="0"/>
          <w:marRight w:val="0"/>
          <w:marTop w:val="0"/>
          <w:marBottom w:val="0"/>
          <w:divBdr>
            <w:top w:val="none" w:sz="0" w:space="0" w:color="auto"/>
            <w:left w:val="none" w:sz="0" w:space="0" w:color="auto"/>
            <w:bottom w:val="none" w:sz="0" w:space="0" w:color="auto"/>
            <w:right w:val="none" w:sz="0" w:space="0" w:color="auto"/>
          </w:divBdr>
          <w:divsChild>
            <w:div w:id="603804768">
              <w:marLeft w:val="0"/>
              <w:marRight w:val="0"/>
              <w:marTop w:val="0"/>
              <w:marBottom w:val="0"/>
              <w:divBdr>
                <w:top w:val="none" w:sz="0" w:space="0" w:color="auto"/>
                <w:left w:val="none" w:sz="0" w:space="0" w:color="auto"/>
                <w:bottom w:val="none" w:sz="0" w:space="0" w:color="auto"/>
                <w:right w:val="none" w:sz="0" w:space="0" w:color="auto"/>
              </w:divBdr>
            </w:div>
          </w:divsChild>
        </w:div>
        <w:div w:id="1959557201">
          <w:marLeft w:val="0"/>
          <w:marRight w:val="0"/>
          <w:marTop w:val="0"/>
          <w:marBottom w:val="0"/>
          <w:divBdr>
            <w:top w:val="none" w:sz="0" w:space="0" w:color="auto"/>
            <w:left w:val="none" w:sz="0" w:space="0" w:color="auto"/>
            <w:bottom w:val="none" w:sz="0" w:space="0" w:color="auto"/>
            <w:right w:val="none" w:sz="0" w:space="0" w:color="auto"/>
          </w:divBdr>
        </w:div>
        <w:div w:id="918517549">
          <w:marLeft w:val="0"/>
          <w:marRight w:val="0"/>
          <w:marTop w:val="0"/>
          <w:marBottom w:val="0"/>
          <w:divBdr>
            <w:top w:val="none" w:sz="0" w:space="0" w:color="auto"/>
            <w:left w:val="none" w:sz="0" w:space="0" w:color="auto"/>
            <w:bottom w:val="none" w:sz="0" w:space="0" w:color="auto"/>
            <w:right w:val="none" w:sz="0" w:space="0" w:color="auto"/>
          </w:divBdr>
          <w:divsChild>
            <w:div w:id="1939945774">
              <w:marLeft w:val="0"/>
              <w:marRight w:val="0"/>
              <w:marTop w:val="0"/>
              <w:marBottom w:val="0"/>
              <w:divBdr>
                <w:top w:val="none" w:sz="0" w:space="0" w:color="auto"/>
                <w:left w:val="none" w:sz="0" w:space="0" w:color="auto"/>
                <w:bottom w:val="none" w:sz="0" w:space="0" w:color="auto"/>
                <w:right w:val="none" w:sz="0" w:space="0" w:color="auto"/>
              </w:divBdr>
            </w:div>
          </w:divsChild>
        </w:div>
        <w:div w:id="615255658">
          <w:marLeft w:val="0"/>
          <w:marRight w:val="0"/>
          <w:marTop w:val="0"/>
          <w:marBottom w:val="0"/>
          <w:divBdr>
            <w:top w:val="none" w:sz="0" w:space="0" w:color="auto"/>
            <w:left w:val="none" w:sz="0" w:space="0" w:color="auto"/>
            <w:bottom w:val="none" w:sz="0" w:space="0" w:color="auto"/>
            <w:right w:val="none" w:sz="0" w:space="0" w:color="auto"/>
          </w:divBdr>
        </w:div>
        <w:div w:id="1011883003">
          <w:marLeft w:val="0"/>
          <w:marRight w:val="0"/>
          <w:marTop w:val="0"/>
          <w:marBottom w:val="0"/>
          <w:divBdr>
            <w:top w:val="none" w:sz="0" w:space="0" w:color="auto"/>
            <w:left w:val="none" w:sz="0" w:space="0" w:color="auto"/>
            <w:bottom w:val="none" w:sz="0" w:space="0" w:color="auto"/>
            <w:right w:val="none" w:sz="0" w:space="0" w:color="auto"/>
          </w:divBdr>
          <w:divsChild>
            <w:div w:id="165557600">
              <w:marLeft w:val="0"/>
              <w:marRight w:val="0"/>
              <w:marTop w:val="0"/>
              <w:marBottom w:val="0"/>
              <w:divBdr>
                <w:top w:val="none" w:sz="0" w:space="0" w:color="auto"/>
                <w:left w:val="none" w:sz="0" w:space="0" w:color="auto"/>
                <w:bottom w:val="none" w:sz="0" w:space="0" w:color="auto"/>
                <w:right w:val="none" w:sz="0" w:space="0" w:color="auto"/>
              </w:divBdr>
            </w:div>
          </w:divsChild>
        </w:div>
        <w:div w:id="1892495631">
          <w:marLeft w:val="0"/>
          <w:marRight w:val="0"/>
          <w:marTop w:val="0"/>
          <w:marBottom w:val="0"/>
          <w:divBdr>
            <w:top w:val="none" w:sz="0" w:space="0" w:color="auto"/>
            <w:left w:val="none" w:sz="0" w:space="0" w:color="auto"/>
            <w:bottom w:val="none" w:sz="0" w:space="0" w:color="auto"/>
            <w:right w:val="none" w:sz="0" w:space="0" w:color="auto"/>
          </w:divBdr>
        </w:div>
        <w:div w:id="1173492251">
          <w:marLeft w:val="0"/>
          <w:marRight w:val="0"/>
          <w:marTop w:val="0"/>
          <w:marBottom w:val="0"/>
          <w:divBdr>
            <w:top w:val="none" w:sz="0" w:space="0" w:color="auto"/>
            <w:left w:val="none" w:sz="0" w:space="0" w:color="auto"/>
            <w:bottom w:val="none" w:sz="0" w:space="0" w:color="auto"/>
            <w:right w:val="none" w:sz="0" w:space="0" w:color="auto"/>
          </w:divBdr>
          <w:divsChild>
            <w:div w:id="875235404">
              <w:marLeft w:val="0"/>
              <w:marRight w:val="0"/>
              <w:marTop w:val="0"/>
              <w:marBottom w:val="0"/>
              <w:divBdr>
                <w:top w:val="none" w:sz="0" w:space="0" w:color="auto"/>
                <w:left w:val="none" w:sz="0" w:space="0" w:color="auto"/>
                <w:bottom w:val="none" w:sz="0" w:space="0" w:color="auto"/>
                <w:right w:val="none" w:sz="0" w:space="0" w:color="auto"/>
              </w:divBdr>
            </w:div>
          </w:divsChild>
        </w:div>
        <w:div w:id="843934411">
          <w:marLeft w:val="0"/>
          <w:marRight w:val="0"/>
          <w:marTop w:val="0"/>
          <w:marBottom w:val="0"/>
          <w:divBdr>
            <w:top w:val="none" w:sz="0" w:space="0" w:color="auto"/>
            <w:left w:val="none" w:sz="0" w:space="0" w:color="auto"/>
            <w:bottom w:val="none" w:sz="0" w:space="0" w:color="auto"/>
            <w:right w:val="none" w:sz="0" w:space="0" w:color="auto"/>
          </w:divBdr>
        </w:div>
        <w:div w:id="1631281425">
          <w:marLeft w:val="0"/>
          <w:marRight w:val="0"/>
          <w:marTop w:val="0"/>
          <w:marBottom w:val="0"/>
          <w:divBdr>
            <w:top w:val="none" w:sz="0" w:space="0" w:color="auto"/>
            <w:left w:val="none" w:sz="0" w:space="0" w:color="auto"/>
            <w:bottom w:val="none" w:sz="0" w:space="0" w:color="auto"/>
            <w:right w:val="none" w:sz="0" w:space="0" w:color="auto"/>
          </w:divBdr>
          <w:divsChild>
            <w:div w:id="129058483">
              <w:marLeft w:val="0"/>
              <w:marRight w:val="0"/>
              <w:marTop w:val="0"/>
              <w:marBottom w:val="0"/>
              <w:divBdr>
                <w:top w:val="none" w:sz="0" w:space="0" w:color="auto"/>
                <w:left w:val="none" w:sz="0" w:space="0" w:color="auto"/>
                <w:bottom w:val="none" w:sz="0" w:space="0" w:color="auto"/>
                <w:right w:val="none" w:sz="0" w:space="0" w:color="auto"/>
              </w:divBdr>
            </w:div>
          </w:divsChild>
        </w:div>
        <w:div w:id="1790397730">
          <w:marLeft w:val="0"/>
          <w:marRight w:val="0"/>
          <w:marTop w:val="0"/>
          <w:marBottom w:val="0"/>
          <w:divBdr>
            <w:top w:val="none" w:sz="0" w:space="0" w:color="auto"/>
            <w:left w:val="none" w:sz="0" w:space="0" w:color="auto"/>
            <w:bottom w:val="none" w:sz="0" w:space="0" w:color="auto"/>
            <w:right w:val="none" w:sz="0" w:space="0" w:color="auto"/>
          </w:divBdr>
        </w:div>
        <w:div w:id="216553008">
          <w:marLeft w:val="0"/>
          <w:marRight w:val="0"/>
          <w:marTop w:val="0"/>
          <w:marBottom w:val="0"/>
          <w:divBdr>
            <w:top w:val="none" w:sz="0" w:space="0" w:color="auto"/>
            <w:left w:val="none" w:sz="0" w:space="0" w:color="auto"/>
            <w:bottom w:val="none" w:sz="0" w:space="0" w:color="auto"/>
            <w:right w:val="none" w:sz="0" w:space="0" w:color="auto"/>
          </w:divBdr>
          <w:divsChild>
            <w:div w:id="627903466">
              <w:marLeft w:val="0"/>
              <w:marRight w:val="0"/>
              <w:marTop w:val="0"/>
              <w:marBottom w:val="0"/>
              <w:divBdr>
                <w:top w:val="none" w:sz="0" w:space="0" w:color="auto"/>
                <w:left w:val="none" w:sz="0" w:space="0" w:color="auto"/>
                <w:bottom w:val="none" w:sz="0" w:space="0" w:color="auto"/>
                <w:right w:val="none" w:sz="0" w:space="0" w:color="auto"/>
              </w:divBdr>
            </w:div>
          </w:divsChild>
        </w:div>
        <w:div w:id="167907372">
          <w:marLeft w:val="0"/>
          <w:marRight w:val="0"/>
          <w:marTop w:val="0"/>
          <w:marBottom w:val="0"/>
          <w:divBdr>
            <w:top w:val="none" w:sz="0" w:space="0" w:color="auto"/>
            <w:left w:val="none" w:sz="0" w:space="0" w:color="auto"/>
            <w:bottom w:val="none" w:sz="0" w:space="0" w:color="auto"/>
            <w:right w:val="none" w:sz="0" w:space="0" w:color="auto"/>
          </w:divBdr>
        </w:div>
        <w:div w:id="1575699422">
          <w:marLeft w:val="0"/>
          <w:marRight w:val="0"/>
          <w:marTop w:val="0"/>
          <w:marBottom w:val="0"/>
          <w:divBdr>
            <w:top w:val="none" w:sz="0" w:space="0" w:color="auto"/>
            <w:left w:val="none" w:sz="0" w:space="0" w:color="auto"/>
            <w:bottom w:val="none" w:sz="0" w:space="0" w:color="auto"/>
            <w:right w:val="none" w:sz="0" w:space="0" w:color="auto"/>
          </w:divBdr>
          <w:divsChild>
            <w:div w:id="49351686">
              <w:marLeft w:val="0"/>
              <w:marRight w:val="0"/>
              <w:marTop w:val="0"/>
              <w:marBottom w:val="0"/>
              <w:divBdr>
                <w:top w:val="none" w:sz="0" w:space="0" w:color="auto"/>
                <w:left w:val="none" w:sz="0" w:space="0" w:color="auto"/>
                <w:bottom w:val="none" w:sz="0" w:space="0" w:color="auto"/>
                <w:right w:val="none" w:sz="0" w:space="0" w:color="auto"/>
              </w:divBdr>
            </w:div>
          </w:divsChild>
        </w:div>
        <w:div w:id="1962415602">
          <w:marLeft w:val="0"/>
          <w:marRight w:val="0"/>
          <w:marTop w:val="300"/>
          <w:marBottom w:val="0"/>
          <w:divBdr>
            <w:top w:val="none" w:sz="0" w:space="0" w:color="auto"/>
            <w:left w:val="none" w:sz="0" w:space="0" w:color="auto"/>
            <w:bottom w:val="none" w:sz="0" w:space="0" w:color="auto"/>
            <w:right w:val="none" w:sz="0" w:space="0" w:color="auto"/>
          </w:divBdr>
          <w:divsChild>
            <w:div w:id="1801611795">
              <w:marLeft w:val="0"/>
              <w:marRight w:val="0"/>
              <w:marTop w:val="0"/>
              <w:marBottom w:val="0"/>
              <w:divBdr>
                <w:top w:val="none" w:sz="0" w:space="0" w:color="auto"/>
                <w:left w:val="none" w:sz="0" w:space="0" w:color="auto"/>
                <w:bottom w:val="none" w:sz="0" w:space="0" w:color="auto"/>
                <w:right w:val="none" w:sz="0" w:space="0" w:color="auto"/>
              </w:divBdr>
              <w:divsChild>
                <w:div w:id="906648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60343">
          <w:marLeft w:val="0"/>
          <w:marRight w:val="0"/>
          <w:marTop w:val="300"/>
          <w:marBottom w:val="0"/>
          <w:divBdr>
            <w:top w:val="none" w:sz="0" w:space="0" w:color="auto"/>
            <w:left w:val="none" w:sz="0" w:space="0" w:color="auto"/>
            <w:bottom w:val="none" w:sz="0" w:space="0" w:color="auto"/>
            <w:right w:val="none" w:sz="0" w:space="0" w:color="auto"/>
          </w:divBdr>
          <w:divsChild>
            <w:div w:id="1456947220">
              <w:marLeft w:val="0"/>
              <w:marRight w:val="0"/>
              <w:marTop w:val="0"/>
              <w:marBottom w:val="0"/>
              <w:divBdr>
                <w:top w:val="none" w:sz="0" w:space="0" w:color="auto"/>
                <w:left w:val="none" w:sz="0" w:space="0" w:color="auto"/>
                <w:bottom w:val="none" w:sz="0" w:space="0" w:color="auto"/>
                <w:right w:val="none" w:sz="0" w:space="0" w:color="auto"/>
              </w:divBdr>
              <w:divsChild>
                <w:div w:id="30344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42241">
          <w:marLeft w:val="0"/>
          <w:marRight w:val="0"/>
          <w:marTop w:val="300"/>
          <w:marBottom w:val="0"/>
          <w:divBdr>
            <w:top w:val="none" w:sz="0" w:space="0" w:color="auto"/>
            <w:left w:val="none" w:sz="0" w:space="0" w:color="auto"/>
            <w:bottom w:val="none" w:sz="0" w:space="0" w:color="auto"/>
            <w:right w:val="none" w:sz="0" w:space="0" w:color="auto"/>
          </w:divBdr>
          <w:divsChild>
            <w:div w:id="1795557919">
              <w:marLeft w:val="0"/>
              <w:marRight w:val="0"/>
              <w:marTop w:val="0"/>
              <w:marBottom w:val="0"/>
              <w:divBdr>
                <w:top w:val="none" w:sz="0" w:space="0" w:color="auto"/>
                <w:left w:val="none" w:sz="0" w:space="0" w:color="auto"/>
                <w:bottom w:val="none" w:sz="0" w:space="0" w:color="auto"/>
                <w:right w:val="none" w:sz="0" w:space="0" w:color="auto"/>
              </w:divBdr>
              <w:divsChild>
                <w:div w:id="53211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42544">
          <w:marLeft w:val="0"/>
          <w:marRight w:val="0"/>
          <w:marTop w:val="300"/>
          <w:marBottom w:val="0"/>
          <w:divBdr>
            <w:top w:val="none" w:sz="0" w:space="0" w:color="auto"/>
            <w:left w:val="none" w:sz="0" w:space="0" w:color="auto"/>
            <w:bottom w:val="none" w:sz="0" w:space="0" w:color="auto"/>
            <w:right w:val="none" w:sz="0" w:space="0" w:color="auto"/>
          </w:divBdr>
          <w:divsChild>
            <w:div w:id="1478259233">
              <w:marLeft w:val="0"/>
              <w:marRight w:val="0"/>
              <w:marTop w:val="0"/>
              <w:marBottom w:val="0"/>
              <w:divBdr>
                <w:top w:val="none" w:sz="0" w:space="0" w:color="auto"/>
                <w:left w:val="none" w:sz="0" w:space="0" w:color="auto"/>
                <w:bottom w:val="none" w:sz="0" w:space="0" w:color="auto"/>
                <w:right w:val="none" w:sz="0" w:space="0" w:color="auto"/>
              </w:divBdr>
              <w:divsChild>
                <w:div w:id="73308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7224">
      <w:bodyDiv w:val="1"/>
      <w:marLeft w:val="0"/>
      <w:marRight w:val="0"/>
      <w:marTop w:val="0"/>
      <w:marBottom w:val="0"/>
      <w:divBdr>
        <w:top w:val="none" w:sz="0" w:space="0" w:color="auto"/>
        <w:left w:val="none" w:sz="0" w:space="0" w:color="auto"/>
        <w:bottom w:val="none" w:sz="0" w:space="0" w:color="auto"/>
        <w:right w:val="none" w:sz="0" w:space="0" w:color="auto"/>
      </w:divBdr>
      <w:divsChild>
        <w:div w:id="1291743338">
          <w:marLeft w:val="0"/>
          <w:marRight w:val="0"/>
          <w:marTop w:val="0"/>
          <w:marBottom w:val="0"/>
          <w:divBdr>
            <w:top w:val="none" w:sz="0" w:space="0" w:color="auto"/>
            <w:left w:val="none" w:sz="0" w:space="0" w:color="auto"/>
            <w:bottom w:val="none" w:sz="0" w:space="0" w:color="auto"/>
            <w:right w:val="none" w:sz="0" w:space="0" w:color="auto"/>
          </w:divBdr>
        </w:div>
        <w:div w:id="1606158435">
          <w:marLeft w:val="0"/>
          <w:marRight w:val="0"/>
          <w:marTop w:val="0"/>
          <w:marBottom w:val="0"/>
          <w:divBdr>
            <w:top w:val="none" w:sz="0" w:space="0" w:color="auto"/>
            <w:left w:val="none" w:sz="0" w:space="0" w:color="auto"/>
            <w:bottom w:val="none" w:sz="0" w:space="0" w:color="auto"/>
            <w:right w:val="none" w:sz="0" w:space="0" w:color="auto"/>
          </w:divBdr>
          <w:divsChild>
            <w:div w:id="927158914">
              <w:marLeft w:val="0"/>
              <w:marRight w:val="0"/>
              <w:marTop w:val="0"/>
              <w:marBottom w:val="0"/>
              <w:divBdr>
                <w:top w:val="none" w:sz="0" w:space="0" w:color="auto"/>
                <w:left w:val="none" w:sz="0" w:space="0" w:color="auto"/>
                <w:bottom w:val="none" w:sz="0" w:space="0" w:color="auto"/>
                <w:right w:val="none" w:sz="0" w:space="0" w:color="auto"/>
              </w:divBdr>
            </w:div>
          </w:divsChild>
        </w:div>
        <w:div w:id="1403329659">
          <w:marLeft w:val="0"/>
          <w:marRight w:val="0"/>
          <w:marTop w:val="0"/>
          <w:marBottom w:val="0"/>
          <w:divBdr>
            <w:top w:val="none" w:sz="0" w:space="0" w:color="auto"/>
            <w:left w:val="none" w:sz="0" w:space="0" w:color="auto"/>
            <w:bottom w:val="none" w:sz="0" w:space="0" w:color="auto"/>
            <w:right w:val="none" w:sz="0" w:space="0" w:color="auto"/>
          </w:divBdr>
        </w:div>
        <w:div w:id="1543056968">
          <w:marLeft w:val="0"/>
          <w:marRight w:val="0"/>
          <w:marTop w:val="0"/>
          <w:marBottom w:val="0"/>
          <w:divBdr>
            <w:top w:val="none" w:sz="0" w:space="0" w:color="auto"/>
            <w:left w:val="none" w:sz="0" w:space="0" w:color="auto"/>
            <w:bottom w:val="none" w:sz="0" w:space="0" w:color="auto"/>
            <w:right w:val="none" w:sz="0" w:space="0" w:color="auto"/>
          </w:divBdr>
          <w:divsChild>
            <w:div w:id="431556300">
              <w:marLeft w:val="0"/>
              <w:marRight w:val="0"/>
              <w:marTop w:val="0"/>
              <w:marBottom w:val="0"/>
              <w:divBdr>
                <w:top w:val="none" w:sz="0" w:space="0" w:color="auto"/>
                <w:left w:val="none" w:sz="0" w:space="0" w:color="auto"/>
                <w:bottom w:val="none" w:sz="0" w:space="0" w:color="auto"/>
                <w:right w:val="none" w:sz="0" w:space="0" w:color="auto"/>
              </w:divBdr>
            </w:div>
          </w:divsChild>
        </w:div>
        <w:div w:id="232200817">
          <w:marLeft w:val="0"/>
          <w:marRight w:val="0"/>
          <w:marTop w:val="0"/>
          <w:marBottom w:val="0"/>
          <w:divBdr>
            <w:top w:val="none" w:sz="0" w:space="0" w:color="auto"/>
            <w:left w:val="none" w:sz="0" w:space="0" w:color="auto"/>
            <w:bottom w:val="none" w:sz="0" w:space="0" w:color="auto"/>
            <w:right w:val="none" w:sz="0" w:space="0" w:color="auto"/>
          </w:divBdr>
        </w:div>
        <w:div w:id="1978801530">
          <w:marLeft w:val="0"/>
          <w:marRight w:val="0"/>
          <w:marTop w:val="0"/>
          <w:marBottom w:val="0"/>
          <w:divBdr>
            <w:top w:val="none" w:sz="0" w:space="0" w:color="auto"/>
            <w:left w:val="none" w:sz="0" w:space="0" w:color="auto"/>
            <w:bottom w:val="none" w:sz="0" w:space="0" w:color="auto"/>
            <w:right w:val="none" w:sz="0" w:space="0" w:color="auto"/>
          </w:divBdr>
          <w:divsChild>
            <w:div w:id="1728869077">
              <w:marLeft w:val="0"/>
              <w:marRight w:val="0"/>
              <w:marTop w:val="0"/>
              <w:marBottom w:val="0"/>
              <w:divBdr>
                <w:top w:val="none" w:sz="0" w:space="0" w:color="auto"/>
                <w:left w:val="none" w:sz="0" w:space="0" w:color="auto"/>
                <w:bottom w:val="none" w:sz="0" w:space="0" w:color="auto"/>
                <w:right w:val="none" w:sz="0" w:space="0" w:color="auto"/>
              </w:divBdr>
            </w:div>
          </w:divsChild>
        </w:div>
        <w:div w:id="1409883427">
          <w:marLeft w:val="0"/>
          <w:marRight w:val="0"/>
          <w:marTop w:val="0"/>
          <w:marBottom w:val="0"/>
          <w:divBdr>
            <w:top w:val="none" w:sz="0" w:space="0" w:color="auto"/>
            <w:left w:val="none" w:sz="0" w:space="0" w:color="auto"/>
            <w:bottom w:val="none" w:sz="0" w:space="0" w:color="auto"/>
            <w:right w:val="none" w:sz="0" w:space="0" w:color="auto"/>
          </w:divBdr>
        </w:div>
        <w:div w:id="77101407">
          <w:marLeft w:val="0"/>
          <w:marRight w:val="0"/>
          <w:marTop w:val="0"/>
          <w:marBottom w:val="0"/>
          <w:divBdr>
            <w:top w:val="none" w:sz="0" w:space="0" w:color="auto"/>
            <w:left w:val="none" w:sz="0" w:space="0" w:color="auto"/>
            <w:bottom w:val="none" w:sz="0" w:space="0" w:color="auto"/>
            <w:right w:val="none" w:sz="0" w:space="0" w:color="auto"/>
          </w:divBdr>
          <w:divsChild>
            <w:div w:id="1597321606">
              <w:marLeft w:val="0"/>
              <w:marRight w:val="0"/>
              <w:marTop w:val="0"/>
              <w:marBottom w:val="0"/>
              <w:divBdr>
                <w:top w:val="none" w:sz="0" w:space="0" w:color="auto"/>
                <w:left w:val="none" w:sz="0" w:space="0" w:color="auto"/>
                <w:bottom w:val="none" w:sz="0" w:space="0" w:color="auto"/>
                <w:right w:val="none" w:sz="0" w:space="0" w:color="auto"/>
              </w:divBdr>
            </w:div>
          </w:divsChild>
        </w:div>
        <w:div w:id="1352100138">
          <w:marLeft w:val="0"/>
          <w:marRight w:val="0"/>
          <w:marTop w:val="0"/>
          <w:marBottom w:val="0"/>
          <w:divBdr>
            <w:top w:val="none" w:sz="0" w:space="0" w:color="auto"/>
            <w:left w:val="none" w:sz="0" w:space="0" w:color="auto"/>
            <w:bottom w:val="none" w:sz="0" w:space="0" w:color="auto"/>
            <w:right w:val="none" w:sz="0" w:space="0" w:color="auto"/>
          </w:divBdr>
        </w:div>
        <w:div w:id="151213780">
          <w:marLeft w:val="0"/>
          <w:marRight w:val="0"/>
          <w:marTop w:val="0"/>
          <w:marBottom w:val="0"/>
          <w:divBdr>
            <w:top w:val="none" w:sz="0" w:space="0" w:color="auto"/>
            <w:left w:val="none" w:sz="0" w:space="0" w:color="auto"/>
            <w:bottom w:val="none" w:sz="0" w:space="0" w:color="auto"/>
            <w:right w:val="none" w:sz="0" w:space="0" w:color="auto"/>
          </w:divBdr>
          <w:divsChild>
            <w:div w:id="219097528">
              <w:marLeft w:val="0"/>
              <w:marRight w:val="0"/>
              <w:marTop w:val="0"/>
              <w:marBottom w:val="0"/>
              <w:divBdr>
                <w:top w:val="none" w:sz="0" w:space="0" w:color="auto"/>
                <w:left w:val="none" w:sz="0" w:space="0" w:color="auto"/>
                <w:bottom w:val="none" w:sz="0" w:space="0" w:color="auto"/>
                <w:right w:val="none" w:sz="0" w:space="0" w:color="auto"/>
              </w:divBdr>
            </w:div>
          </w:divsChild>
        </w:div>
        <w:div w:id="723259429">
          <w:marLeft w:val="0"/>
          <w:marRight w:val="0"/>
          <w:marTop w:val="0"/>
          <w:marBottom w:val="0"/>
          <w:divBdr>
            <w:top w:val="none" w:sz="0" w:space="0" w:color="auto"/>
            <w:left w:val="none" w:sz="0" w:space="0" w:color="auto"/>
            <w:bottom w:val="none" w:sz="0" w:space="0" w:color="auto"/>
            <w:right w:val="none" w:sz="0" w:space="0" w:color="auto"/>
          </w:divBdr>
        </w:div>
        <w:div w:id="97023081">
          <w:marLeft w:val="0"/>
          <w:marRight w:val="0"/>
          <w:marTop w:val="0"/>
          <w:marBottom w:val="0"/>
          <w:divBdr>
            <w:top w:val="none" w:sz="0" w:space="0" w:color="auto"/>
            <w:left w:val="none" w:sz="0" w:space="0" w:color="auto"/>
            <w:bottom w:val="none" w:sz="0" w:space="0" w:color="auto"/>
            <w:right w:val="none" w:sz="0" w:space="0" w:color="auto"/>
          </w:divBdr>
          <w:divsChild>
            <w:div w:id="1842045689">
              <w:marLeft w:val="0"/>
              <w:marRight w:val="0"/>
              <w:marTop w:val="0"/>
              <w:marBottom w:val="0"/>
              <w:divBdr>
                <w:top w:val="none" w:sz="0" w:space="0" w:color="auto"/>
                <w:left w:val="none" w:sz="0" w:space="0" w:color="auto"/>
                <w:bottom w:val="none" w:sz="0" w:space="0" w:color="auto"/>
                <w:right w:val="none" w:sz="0" w:space="0" w:color="auto"/>
              </w:divBdr>
            </w:div>
          </w:divsChild>
        </w:div>
        <w:div w:id="136070345">
          <w:marLeft w:val="0"/>
          <w:marRight w:val="0"/>
          <w:marTop w:val="0"/>
          <w:marBottom w:val="0"/>
          <w:divBdr>
            <w:top w:val="none" w:sz="0" w:space="0" w:color="auto"/>
            <w:left w:val="none" w:sz="0" w:space="0" w:color="auto"/>
            <w:bottom w:val="none" w:sz="0" w:space="0" w:color="auto"/>
            <w:right w:val="none" w:sz="0" w:space="0" w:color="auto"/>
          </w:divBdr>
        </w:div>
        <w:div w:id="686449721">
          <w:marLeft w:val="0"/>
          <w:marRight w:val="0"/>
          <w:marTop w:val="0"/>
          <w:marBottom w:val="0"/>
          <w:divBdr>
            <w:top w:val="none" w:sz="0" w:space="0" w:color="auto"/>
            <w:left w:val="none" w:sz="0" w:space="0" w:color="auto"/>
            <w:bottom w:val="none" w:sz="0" w:space="0" w:color="auto"/>
            <w:right w:val="none" w:sz="0" w:space="0" w:color="auto"/>
          </w:divBdr>
          <w:divsChild>
            <w:div w:id="1700200806">
              <w:marLeft w:val="0"/>
              <w:marRight w:val="0"/>
              <w:marTop w:val="0"/>
              <w:marBottom w:val="0"/>
              <w:divBdr>
                <w:top w:val="none" w:sz="0" w:space="0" w:color="auto"/>
                <w:left w:val="none" w:sz="0" w:space="0" w:color="auto"/>
                <w:bottom w:val="none" w:sz="0" w:space="0" w:color="auto"/>
                <w:right w:val="none" w:sz="0" w:space="0" w:color="auto"/>
              </w:divBdr>
            </w:div>
          </w:divsChild>
        </w:div>
        <w:div w:id="577784863">
          <w:marLeft w:val="0"/>
          <w:marRight w:val="0"/>
          <w:marTop w:val="300"/>
          <w:marBottom w:val="0"/>
          <w:divBdr>
            <w:top w:val="none" w:sz="0" w:space="0" w:color="auto"/>
            <w:left w:val="none" w:sz="0" w:space="0" w:color="auto"/>
            <w:bottom w:val="none" w:sz="0" w:space="0" w:color="auto"/>
            <w:right w:val="none" w:sz="0" w:space="0" w:color="auto"/>
          </w:divBdr>
          <w:divsChild>
            <w:div w:id="917248903">
              <w:marLeft w:val="0"/>
              <w:marRight w:val="0"/>
              <w:marTop w:val="0"/>
              <w:marBottom w:val="0"/>
              <w:divBdr>
                <w:top w:val="none" w:sz="0" w:space="0" w:color="auto"/>
                <w:left w:val="none" w:sz="0" w:space="0" w:color="auto"/>
                <w:bottom w:val="none" w:sz="0" w:space="0" w:color="auto"/>
                <w:right w:val="none" w:sz="0" w:space="0" w:color="auto"/>
              </w:divBdr>
              <w:divsChild>
                <w:div w:id="15908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31648">
          <w:marLeft w:val="0"/>
          <w:marRight w:val="0"/>
          <w:marTop w:val="300"/>
          <w:marBottom w:val="0"/>
          <w:divBdr>
            <w:top w:val="none" w:sz="0" w:space="0" w:color="auto"/>
            <w:left w:val="none" w:sz="0" w:space="0" w:color="auto"/>
            <w:bottom w:val="none" w:sz="0" w:space="0" w:color="auto"/>
            <w:right w:val="none" w:sz="0" w:space="0" w:color="auto"/>
          </w:divBdr>
          <w:divsChild>
            <w:div w:id="780149158">
              <w:marLeft w:val="0"/>
              <w:marRight w:val="0"/>
              <w:marTop w:val="0"/>
              <w:marBottom w:val="0"/>
              <w:divBdr>
                <w:top w:val="none" w:sz="0" w:space="0" w:color="auto"/>
                <w:left w:val="none" w:sz="0" w:space="0" w:color="auto"/>
                <w:bottom w:val="none" w:sz="0" w:space="0" w:color="auto"/>
                <w:right w:val="none" w:sz="0" w:space="0" w:color="auto"/>
              </w:divBdr>
              <w:divsChild>
                <w:div w:id="1479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884866">
      <w:bodyDiv w:val="1"/>
      <w:marLeft w:val="0"/>
      <w:marRight w:val="0"/>
      <w:marTop w:val="0"/>
      <w:marBottom w:val="0"/>
      <w:divBdr>
        <w:top w:val="none" w:sz="0" w:space="0" w:color="auto"/>
        <w:left w:val="none" w:sz="0" w:space="0" w:color="auto"/>
        <w:bottom w:val="none" w:sz="0" w:space="0" w:color="auto"/>
        <w:right w:val="none" w:sz="0" w:space="0" w:color="auto"/>
      </w:divBdr>
    </w:div>
    <w:div w:id="804465820">
      <w:bodyDiv w:val="1"/>
      <w:marLeft w:val="0"/>
      <w:marRight w:val="0"/>
      <w:marTop w:val="0"/>
      <w:marBottom w:val="0"/>
      <w:divBdr>
        <w:top w:val="none" w:sz="0" w:space="0" w:color="auto"/>
        <w:left w:val="none" w:sz="0" w:space="0" w:color="auto"/>
        <w:bottom w:val="none" w:sz="0" w:space="0" w:color="auto"/>
        <w:right w:val="none" w:sz="0" w:space="0" w:color="auto"/>
      </w:divBdr>
      <w:divsChild>
        <w:div w:id="331641575">
          <w:marLeft w:val="0"/>
          <w:marRight w:val="0"/>
          <w:marTop w:val="0"/>
          <w:marBottom w:val="0"/>
          <w:divBdr>
            <w:top w:val="none" w:sz="0" w:space="0" w:color="auto"/>
            <w:left w:val="none" w:sz="0" w:space="0" w:color="auto"/>
            <w:bottom w:val="none" w:sz="0" w:space="0" w:color="auto"/>
            <w:right w:val="none" w:sz="0" w:space="0" w:color="auto"/>
          </w:divBdr>
        </w:div>
        <w:div w:id="791291128">
          <w:marLeft w:val="0"/>
          <w:marRight w:val="0"/>
          <w:marTop w:val="0"/>
          <w:marBottom w:val="0"/>
          <w:divBdr>
            <w:top w:val="none" w:sz="0" w:space="0" w:color="auto"/>
            <w:left w:val="none" w:sz="0" w:space="0" w:color="auto"/>
            <w:bottom w:val="none" w:sz="0" w:space="0" w:color="auto"/>
            <w:right w:val="none" w:sz="0" w:space="0" w:color="auto"/>
          </w:divBdr>
          <w:divsChild>
            <w:div w:id="542250377">
              <w:marLeft w:val="0"/>
              <w:marRight w:val="0"/>
              <w:marTop w:val="0"/>
              <w:marBottom w:val="0"/>
              <w:divBdr>
                <w:top w:val="none" w:sz="0" w:space="0" w:color="auto"/>
                <w:left w:val="none" w:sz="0" w:space="0" w:color="auto"/>
                <w:bottom w:val="none" w:sz="0" w:space="0" w:color="auto"/>
                <w:right w:val="none" w:sz="0" w:space="0" w:color="auto"/>
              </w:divBdr>
            </w:div>
          </w:divsChild>
        </w:div>
        <w:div w:id="1390566863">
          <w:marLeft w:val="0"/>
          <w:marRight w:val="0"/>
          <w:marTop w:val="0"/>
          <w:marBottom w:val="0"/>
          <w:divBdr>
            <w:top w:val="none" w:sz="0" w:space="0" w:color="auto"/>
            <w:left w:val="none" w:sz="0" w:space="0" w:color="auto"/>
            <w:bottom w:val="none" w:sz="0" w:space="0" w:color="auto"/>
            <w:right w:val="none" w:sz="0" w:space="0" w:color="auto"/>
          </w:divBdr>
        </w:div>
        <w:div w:id="105002346">
          <w:marLeft w:val="0"/>
          <w:marRight w:val="0"/>
          <w:marTop w:val="0"/>
          <w:marBottom w:val="0"/>
          <w:divBdr>
            <w:top w:val="none" w:sz="0" w:space="0" w:color="auto"/>
            <w:left w:val="none" w:sz="0" w:space="0" w:color="auto"/>
            <w:bottom w:val="none" w:sz="0" w:space="0" w:color="auto"/>
            <w:right w:val="none" w:sz="0" w:space="0" w:color="auto"/>
          </w:divBdr>
          <w:divsChild>
            <w:div w:id="1803767356">
              <w:marLeft w:val="0"/>
              <w:marRight w:val="0"/>
              <w:marTop w:val="0"/>
              <w:marBottom w:val="0"/>
              <w:divBdr>
                <w:top w:val="none" w:sz="0" w:space="0" w:color="auto"/>
                <w:left w:val="none" w:sz="0" w:space="0" w:color="auto"/>
                <w:bottom w:val="none" w:sz="0" w:space="0" w:color="auto"/>
                <w:right w:val="none" w:sz="0" w:space="0" w:color="auto"/>
              </w:divBdr>
            </w:div>
          </w:divsChild>
        </w:div>
        <w:div w:id="789318806">
          <w:marLeft w:val="0"/>
          <w:marRight w:val="0"/>
          <w:marTop w:val="0"/>
          <w:marBottom w:val="0"/>
          <w:divBdr>
            <w:top w:val="none" w:sz="0" w:space="0" w:color="auto"/>
            <w:left w:val="none" w:sz="0" w:space="0" w:color="auto"/>
            <w:bottom w:val="none" w:sz="0" w:space="0" w:color="auto"/>
            <w:right w:val="none" w:sz="0" w:space="0" w:color="auto"/>
          </w:divBdr>
        </w:div>
        <w:div w:id="51850412">
          <w:marLeft w:val="0"/>
          <w:marRight w:val="0"/>
          <w:marTop w:val="0"/>
          <w:marBottom w:val="0"/>
          <w:divBdr>
            <w:top w:val="none" w:sz="0" w:space="0" w:color="auto"/>
            <w:left w:val="none" w:sz="0" w:space="0" w:color="auto"/>
            <w:bottom w:val="none" w:sz="0" w:space="0" w:color="auto"/>
            <w:right w:val="none" w:sz="0" w:space="0" w:color="auto"/>
          </w:divBdr>
          <w:divsChild>
            <w:div w:id="1726298610">
              <w:marLeft w:val="0"/>
              <w:marRight w:val="0"/>
              <w:marTop w:val="0"/>
              <w:marBottom w:val="0"/>
              <w:divBdr>
                <w:top w:val="none" w:sz="0" w:space="0" w:color="auto"/>
                <w:left w:val="none" w:sz="0" w:space="0" w:color="auto"/>
                <w:bottom w:val="none" w:sz="0" w:space="0" w:color="auto"/>
                <w:right w:val="none" w:sz="0" w:space="0" w:color="auto"/>
              </w:divBdr>
            </w:div>
          </w:divsChild>
        </w:div>
        <w:div w:id="1595436757">
          <w:marLeft w:val="0"/>
          <w:marRight w:val="0"/>
          <w:marTop w:val="0"/>
          <w:marBottom w:val="0"/>
          <w:divBdr>
            <w:top w:val="none" w:sz="0" w:space="0" w:color="auto"/>
            <w:left w:val="none" w:sz="0" w:space="0" w:color="auto"/>
            <w:bottom w:val="none" w:sz="0" w:space="0" w:color="auto"/>
            <w:right w:val="none" w:sz="0" w:space="0" w:color="auto"/>
          </w:divBdr>
        </w:div>
        <w:div w:id="56514741">
          <w:marLeft w:val="0"/>
          <w:marRight w:val="0"/>
          <w:marTop w:val="0"/>
          <w:marBottom w:val="0"/>
          <w:divBdr>
            <w:top w:val="none" w:sz="0" w:space="0" w:color="auto"/>
            <w:left w:val="none" w:sz="0" w:space="0" w:color="auto"/>
            <w:bottom w:val="none" w:sz="0" w:space="0" w:color="auto"/>
            <w:right w:val="none" w:sz="0" w:space="0" w:color="auto"/>
          </w:divBdr>
          <w:divsChild>
            <w:div w:id="428082243">
              <w:marLeft w:val="0"/>
              <w:marRight w:val="0"/>
              <w:marTop w:val="0"/>
              <w:marBottom w:val="0"/>
              <w:divBdr>
                <w:top w:val="none" w:sz="0" w:space="0" w:color="auto"/>
                <w:left w:val="none" w:sz="0" w:space="0" w:color="auto"/>
                <w:bottom w:val="none" w:sz="0" w:space="0" w:color="auto"/>
                <w:right w:val="none" w:sz="0" w:space="0" w:color="auto"/>
              </w:divBdr>
            </w:div>
          </w:divsChild>
        </w:div>
        <w:div w:id="1274943318">
          <w:marLeft w:val="0"/>
          <w:marRight w:val="0"/>
          <w:marTop w:val="0"/>
          <w:marBottom w:val="0"/>
          <w:divBdr>
            <w:top w:val="none" w:sz="0" w:space="0" w:color="auto"/>
            <w:left w:val="none" w:sz="0" w:space="0" w:color="auto"/>
            <w:bottom w:val="none" w:sz="0" w:space="0" w:color="auto"/>
            <w:right w:val="none" w:sz="0" w:space="0" w:color="auto"/>
          </w:divBdr>
        </w:div>
        <w:div w:id="11686416">
          <w:marLeft w:val="0"/>
          <w:marRight w:val="0"/>
          <w:marTop w:val="0"/>
          <w:marBottom w:val="0"/>
          <w:divBdr>
            <w:top w:val="none" w:sz="0" w:space="0" w:color="auto"/>
            <w:left w:val="none" w:sz="0" w:space="0" w:color="auto"/>
            <w:bottom w:val="none" w:sz="0" w:space="0" w:color="auto"/>
            <w:right w:val="none" w:sz="0" w:space="0" w:color="auto"/>
          </w:divBdr>
          <w:divsChild>
            <w:div w:id="1333947429">
              <w:marLeft w:val="0"/>
              <w:marRight w:val="0"/>
              <w:marTop w:val="0"/>
              <w:marBottom w:val="0"/>
              <w:divBdr>
                <w:top w:val="none" w:sz="0" w:space="0" w:color="auto"/>
                <w:left w:val="none" w:sz="0" w:space="0" w:color="auto"/>
                <w:bottom w:val="none" w:sz="0" w:space="0" w:color="auto"/>
                <w:right w:val="none" w:sz="0" w:space="0" w:color="auto"/>
              </w:divBdr>
            </w:div>
          </w:divsChild>
        </w:div>
        <w:div w:id="1659114609">
          <w:marLeft w:val="0"/>
          <w:marRight w:val="0"/>
          <w:marTop w:val="0"/>
          <w:marBottom w:val="0"/>
          <w:divBdr>
            <w:top w:val="none" w:sz="0" w:space="0" w:color="auto"/>
            <w:left w:val="none" w:sz="0" w:space="0" w:color="auto"/>
            <w:bottom w:val="none" w:sz="0" w:space="0" w:color="auto"/>
            <w:right w:val="none" w:sz="0" w:space="0" w:color="auto"/>
          </w:divBdr>
        </w:div>
        <w:div w:id="1809084437">
          <w:marLeft w:val="0"/>
          <w:marRight w:val="0"/>
          <w:marTop w:val="0"/>
          <w:marBottom w:val="0"/>
          <w:divBdr>
            <w:top w:val="none" w:sz="0" w:space="0" w:color="auto"/>
            <w:left w:val="none" w:sz="0" w:space="0" w:color="auto"/>
            <w:bottom w:val="none" w:sz="0" w:space="0" w:color="auto"/>
            <w:right w:val="none" w:sz="0" w:space="0" w:color="auto"/>
          </w:divBdr>
          <w:divsChild>
            <w:div w:id="873149710">
              <w:marLeft w:val="0"/>
              <w:marRight w:val="0"/>
              <w:marTop w:val="0"/>
              <w:marBottom w:val="0"/>
              <w:divBdr>
                <w:top w:val="none" w:sz="0" w:space="0" w:color="auto"/>
                <w:left w:val="none" w:sz="0" w:space="0" w:color="auto"/>
                <w:bottom w:val="none" w:sz="0" w:space="0" w:color="auto"/>
                <w:right w:val="none" w:sz="0" w:space="0" w:color="auto"/>
              </w:divBdr>
            </w:div>
          </w:divsChild>
        </w:div>
        <w:div w:id="1861116657">
          <w:marLeft w:val="0"/>
          <w:marRight w:val="0"/>
          <w:marTop w:val="0"/>
          <w:marBottom w:val="0"/>
          <w:divBdr>
            <w:top w:val="none" w:sz="0" w:space="0" w:color="auto"/>
            <w:left w:val="none" w:sz="0" w:space="0" w:color="auto"/>
            <w:bottom w:val="none" w:sz="0" w:space="0" w:color="auto"/>
            <w:right w:val="none" w:sz="0" w:space="0" w:color="auto"/>
          </w:divBdr>
        </w:div>
        <w:div w:id="284897214">
          <w:marLeft w:val="0"/>
          <w:marRight w:val="0"/>
          <w:marTop w:val="0"/>
          <w:marBottom w:val="0"/>
          <w:divBdr>
            <w:top w:val="none" w:sz="0" w:space="0" w:color="auto"/>
            <w:left w:val="none" w:sz="0" w:space="0" w:color="auto"/>
            <w:bottom w:val="none" w:sz="0" w:space="0" w:color="auto"/>
            <w:right w:val="none" w:sz="0" w:space="0" w:color="auto"/>
          </w:divBdr>
          <w:divsChild>
            <w:div w:id="1440561116">
              <w:marLeft w:val="0"/>
              <w:marRight w:val="0"/>
              <w:marTop w:val="0"/>
              <w:marBottom w:val="0"/>
              <w:divBdr>
                <w:top w:val="none" w:sz="0" w:space="0" w:color="auto"/>
                <w:left w:val="none" w:sz="0" w:space="0" w:color="auto"/>
                <w:bottom w:val="none" w:sz="0" w:space="0" w:color="auto"/>
                <w:right w:val="none" w:sz="0" w:space="0" w:color="auto"/>
              </w:divBdr>
            </w:div>
          </w:divsChild>
        </w:div>
        <w:div w:id="1522354419">
          <w:marLeft w:val="0"/>
          <w:marRight w:val="0"/>
          <w:marTop w:val="300"/>
          <w:marBottom w:val="0"/>
          <w:divBdr>
            <w:top w:val="none" w:sz="0" w:space="0" w:color="auto"/>
            <w:left w:val="none" w:sz="0" w:space="0" w:color="auto"/>
            <w:bottom w:val="none" w:sz="0" w:space="0" w:color="auto"/>
            <w:right w:val="none" w:sz="0" w:space="0" w:color="auto"/>
          </w:divBdr>
          <w:divsChild>
            <w:div w:id="1232426206">
              <w:marLeft w:val="0"/>
              <w:marRight w:val="0"/>
              <w:marTop w:val="0"/>
              <w:marBottom w:val="0"/>
              <w:divBdr>
                <w:top w:val="none" w:sz="0" w:space="0" w:color="auto"/>
                <w:left w:val="none" w:sz="0" w:space="0" w:color="auto"/>
                <w:bottom w:val="none" w:sz="0" w:space="0" w:color="auto"/>
                <w:right w:val="none" w:sz="0" w:space="0" w:color="auto"/>
              </w:divBdr>
              <w:divsChild>
                <w:div w:id="37817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76109">
          <w:marLeft w:val="0"/>
          <w:marRight w:val="0"/>
          <w:marTop w:val="300"/>
          <w:marBottom w:val="0"/>
          <w:divBdr>
            <w:top w:val="none" w:sz="0" w:space="0" w:color="auto"/>
            <w:left w:val="none" w:sz="0" w:space="0" w:color="auto"/>
            <w:bottom w:val="none" w:sz="0" w:space="0" w:color="auto"/>
            <w:right w:val="none" w:sz="0" w:space="0" w:color="auto"/>
          </w:divBdr>
          <w:divsChild>
            <w:div w:id="1467894779">
              <w:marLeft w:val="0"/>
              <w:marRight w:val="0"/>
              <w:marTop w:val="0"/>
              <w:marBottom w:val="0"/>
              <w:divBdr>
                <w:top w:val="none" w:sz="0" w:space="0" w:color="auto"/>
                <w:left w:val="none" w:sz="0" w:space="0" w:color="auto"/>
                <w:bottom w:val="none" w:sz="0" w:space="0" w:color="auto"/>
                <w:right w:val="none" w:sz="0" w:space="0" w:color="auto"/>
              </w:divBdr>
              <w:divsChild>
                <w:div w:id="112453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218">
          <w:marLeft w:val="0"/>
          <w:marRight w:val="0"/>
          <w:marTop w:val="300"/>
          <w:marBottom w:val="0"/>
          <w:divBdr>
            <w:top w:val="none" w:sz="0" w:space="0" w:color="auto"/>
            <w:left w:val="none" w:sz="0" w:space="0" w:color="auto"/>
            <w:bottom w:val="none" w:sz="0" w:space="0" w:color="auto"/>
            <w:right w:val="none" w:sz="0" w:space="0" w:color="auto"/>
          </w:divBdr>
          <w:divsChild>
            <w:div w:id="1291089256">
              <w:marLeft w:val="0"/>
              <w:marRight w:val="0"/>
              <w:marTop w:val="0"/>
              <w:marBottom w:val="0"/>
              <w:divBdr>
                <w:top w:val="none" w:sz="0" w:space="0" w:color="auto"/>
                <w:left w:val="none" w:sz="0" w:space="0" w:color="auto"/>
                <w:bottom w:val="none" w:sz="0" w:space="0" w:color="auto"/>
                <w:right w:val="none" w:sz="0" w:space="0" w:color="auto"/>
              </w:divBdr>
              <w:divsChild>
                <w:div w:id="105188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4781">
          <w:marLeft w:val="0"/>
          <w:marRight w:val="0"/>
          <w:marTop w:val="300"/>
          <w:marBottom w:val="0"/>
          <w:divBdr>
            <w:top w:val="none" w:sz="0" w:space="0" w:color="auto"/>
            <w:left w:val="none" w:sz="0" w:space="0" w:color="auto"/>
            <w:bottom w:val="none" w:sz="0" w:space="0" w:color="auto"/>
            <w:right w:val="none" w:sz="0" w:space="0" w:color="auto"/>
          </w:divBdr>
          <w:divsChild>
            <w:div w:id="1716465712">
              <w:marLeft w:val="0"/>
              <w:marRight w:val="0"/>
              <w:marTop w:val="0"/>
              <w:marBottom w:val="0"/>
              <w:divBdr>
                <w:top w:val="none" w:sz="0" w:space="0" w:color="auto"/>
                <w:left w:val="none" w:sz="0" w:space="0" w:color="auto"/>
                <w:bottom w:val="none" w:sz="0" w:space="0" w:color="auto"/>
                <w:right w:val="none" w:sz="0" w:space="0" w:color="auto"/>
              </w:divBdr>
              <w:divsChild>
                <w:div w:id="20800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977822">
      <w:bodyDiv w:val="1"/>
      <w:marLeft w:val="0"/>
      <w:marRight w:val="0"/>
      <w:marTop w:val="0"/>
      <w:marBottom w:val="0"/>
      <w:divBdr>
        <w:top w:val="none" w:sz="0" w:space="0" w:color="auto"/>
        <w:left w:val="none" w:sz="0" w:space="0" w:color="auto"/>
        <w:bottom w:val="none" w:sz="0" w:space="0" w:color="auto"/>
        <w:right w:val="none" w:sz="0" w:space="0" w:color="auto"/>
      </w:divBdr>
      <w:divsChild>
        <w:div w:id="1210073148">
          <w:marLeft w:val="0"/>
          <w:marRight w:val="0"/>
          <w:marTop w:val="0"/>
          <w:marBottom w:val="0"/>
          <w:divBdr>
            <w:top w:val="none" w:sz="0" w:space="0" w:color="auto"/>
            <w:left w:val="none" w:sz="0" w:space="0" w:color="auto"/>
            <w:bottom w:val="none" w:sz="0" w:space="0" w:color="auto"/>
            <w:right w:val="none" w:sz="0" w:space="0" w:color="auto"/>
          </w:divBdr>
        </w:div>
        <w:div w:id="2028214086">
          <w:marLeft w:val="0"/>
          <w:marRight w:val="0"/>
          <w:marTop w:val="0"/>
          <w:marBottom w:val="0"/>
          <w:divBdr>
            <w:top w:val="none" w:sz="0" w:space="0" w:color="auto"/>
            <w:left w:val="none" w:sz="0" w:space="0" w:color="auto"/>
            <w:bottom w:val="none" w:sz="0" w:space="0" w:color="auto"/>
            <w:right w:val="none" w:sz="0" w:space="0" w:color="auto"/>
          </w:divBdr>
          <w:divsChild>
            <w:div w:id="1318606056">
              <w:marLeft w:val="0"/>
              <w:marRight w:val="0"/>
              <w:marTop w:val="0"/>
              <w:marBottom w:val="0"/>
              <w:divBdr>
                <w:top w:val="none" w:sz="0" w:space="0" w:color="auto"/>
                <w:left w:val="none" w:sz="0" w:space="0" w:color="auto"/>
                <w:bottom w:val="none" w:sz="0" w:space="0" w:color="auto"/>
                <w:right w:val="none" w:sz="0" w:space="0" w:color="auto"/>
              </w:divBdr>
            </w:div>
          </w:divsChild>
        </w:div>
        <w:div w:id="1623686770">
          <w:marLeft w:val="0"/>
          <w:marRight w:val="0"/>
          <w:marTop w:val="0"/>
          <w:marBottom w:val="0"/>
          <w:divBdr>
            <w:top w:val="none" w:sz="0" w:space="0" w:color="auto"/>
            <w:left w:val="none" w:sz="0" w:space="0" w:color="auto"/>
            <w:bottom w:val="none" w:sz="0" w:space="0" w:color="auto"/>
            <w:right w:val="none" w:sz="0" w:space="0" w:color="auto"/>
          </w:divBdr>
        </w:div>
        <w:div w:id="1067916419">
          <w:marLeft w:val="0"/>
          <w:marRight w:val="0"/>
          <w:marTop w:val="0"/>
          <w:marBottom w:val="0"/>
          <w:divBdr>
            <w:top w:val="none" w:sz="0" w:space="0" w:color="auto"/>
            <w:left w:val="none" w:sz="0" w:space="0" w:color="auto"/>
            <w:bottom w:val="none" w:sz="0" w:space="0" w:color="auto"/>
            <w:right w:val="none" w:sz="0" w:space="0" w:color="auto"/>
          </w:divBdr>
          <w:divsChild>
            <w:div w:id="142045660">
              <w:marLeft w:val="0"/>
              <w:marRight w:val="0"/>
              <w:marTop w:val="0"/>
              <w:marBottom w:val="0"/>
              <w:divBdr>
                <w:top w:val="none" w:sz="0" w:space="0" w:color="auto"/>
                <w:left w:val="none" w:sz="0" w:space="0" w:color="auto"/>
                <w:bottom w:val="none" w:sz="0" w:space="0" w:color="auto"/>
                <w:right w:val="none" w:sz="0" w:space="0" w:color="auto"/>
              </w:divBdr>
            </w:div>
          </w:divsChild>
        </w:div>
        <w:div w:id="1495146447">
          <w:marLeft w:val="0"/>
          <w:marRight w:val="0"/>
          <w:marTop w:val="0"/>
          <w:marBottom w:val="0"/>
          <w:divBdr>
            <w:top w:val="none" w:sz="0" w:space="0" w:color="auto"/>
            <w:left w:val="none" w:sz="0" w:space="0" w:color="auto"/>
            <w:bottom w:val="none" w:sz="0" w:space="0" w:color="auto"/>
            <w:right w:val="none" w:sz="0" w:space="0" w:color="auto"/>
          </w:divBdr>
        </w:div>
        <w:div w:id="812067683">
          <w:marLeft w:val="0"/>
          <w:marRight w:val="0"/>
          <w:marTop w:val="0"/>
          <w:marBottom w:val="0"/>
          <w:divBdr>
            <w:top w:val="none" w:sz="0" w:space="0" w:color="auto"/>
            <w:left w:val="none" w:sz="0" w:space="0" w:color="auto"/>
            <w:bottom w:val="none" w:sz="0" w:space="0" w:color="auto"/>
            <w:right w:val="none" w:sz="0" w:space="0" w:color="auto"/>
          </w:divBdr>
          <w:divsChild>
            <w:div w:id="1758403724">
              <w:marLeft w:val="0"/>
              <w:marRight w:val="0"/>
              <w:marTop w:val="0"/>
              <w:marBottom w:val="0"/>
              <w:divBdr>
                <w:top w:val="none" w:sz="0" w:space="0" w:color="auto"/>
                <w:left w:val="none" w:sz="0" w:space="0" w:color="auto"/>
                <w:bottom w:val="none" w:sz="0" w:space="0" w:color="auto"/>
                <w:right w:val="none" w:sz="0" w:space="0" w:color="auto"/>
              </w:divBdr>
            </w:div>
          </w:divsChild>
        </w:div>
        <w:div w:id="2060931654">
          <w:marLeft w:val="0"/>
          <w:marRight w:val="0"/>
          <w:marTop w:val="0"/>
          <w:marBottom w:val="0"/>
          <w:divBdr>
            <w:top w:val="none" w:sz="0" w:space="0" w:color="auto"/>
            <w:left w:val="none" w:sz="0" w:space="0" w:color="auto"/>
            <w:bottom w:val="none" w:sz="0" w:space="0" w:color="auto"/>
            <w:right w:val="none" w:sz="0" w:space="0" w:color="auto"/>
          </w:divBdr>
        </w:div>
        <w:div w:id="536545960">
          <w:marLeft w:val="0"/>
          <w:marRight w:val="0"/>
          <w:marTop w:val="0"/>
          <w:marBottom w:val="0"/>
          <w:divBdr>
            <w:top w:val="none" w:sz="0" w:space="0" w:color="auto"/>
            <w:left w:val="none" w:sz="0" w:space="0" w:color="auto"/>
            <w:bottom w:val="none" w:sz="0" w:space="0" w:color="auto"/>
            <w:right w:val="none" w:sz="0" w:space="0" w:color="auto"/>
          </w:divBdr>
          <w:divsChild>
            <w:div w:id="1702780178">
              <w:marLeft w:val="0"/>
              <w:marRight w:val="0"/>
              <w:marTop w:val="0"/>
              <w:marBottom w:val="0"/>
              <w:divBdr>
                <w:top w:val="none" w:sz="0" w:space="0" w:color="auto"/>
                <w:left w:val="none" w:sz="0" w:space="0" w:color="auto"/>
                <w:bottom w:val="none" w:sz="0" w:space="0" w:color="auto"/>
                <w:right w:val="none" w:sz="0" w:space="0" w:color="auto"/>
              </w:divBdr>
            </w:div>
          </w:divsChild>
        </w:div>
        <w:div w:id="1700086117">
          <w:marLeft w:val="0"/>
          <w:marRight w:val="0"/>
          <w:marTop w:val="0"/>
          <w:marBottom w:val="0"/>
          <w:divBdr>
            <w:top w:val="none" w:sz="0" w:space="0" w:color="auto"/>
            <w:left w:val="none" w:sz="0" w:space="0" w:color="auto"/>
            <w:bottom w:val="none" w:sz="0" w:space="0" w:color="auto"/>
            <w:right w:val="none" w:sz="0" w:space="0" w:color="auto"/>
          </w:divBdr>
        </w:div>
        <w:div w:id="1467624870">
          <w:marLeft w:val="0"/>
          <w:marRight w:val="0"/>
          <w:marTop w:val="0"/>
          <w:marBottom w:val="0"/>
          <w:divBdr>
            <w:top w:val="none" w:sz="0" w:space="0" w:color="auto"/>
            <w:left w:val="none" w:sz="0" w:space="0" w:color="auto"/>
            <w:bottom w:val="none" w:sz="0" w:space="0" w:color="auto"/>
            <w:right w:val="none" w:sz="0" w:space="0" w:color="auto"/>
          </w:divBdr>
          <w:divsChild>
            <w:div w:id="1446924483">
              <w:marLeft w:val="0"/>
              <w:marRight w:val="0"/>
              <w:marTop w:val="0"/>
              <w:marBottom w:val="0"/>
              <w:divBdr>
                <w:top w:val="none" w:sz="0" w:space="0" w:color="auto"/>
                <w:left w:val="none" w:sz="0" w:space="0" w:color="auto"/>
                <w:bottom w:val="none" w:sz="0" w:space="0" w:color="auto"/>
                <w:right w:val="none" w:sz="0" w:space="0" w:color="auto"/>
              </w:divBdr>
            </w:div>
          </w:divsChild>
        </w:div>
        <w:div w:id="1543178093">
          <w:marLeft w:val="0"/>
          <w:marRight w:val="0"/>
          <w:marTop w:val="0"/>
          <w:marBottom w:val="0"/>
          <w:divBdr>
            <w:top w:val="none" w:sz="0" w:space="0" w:color="auto"/>
            <w:left w:val="none" w:sz="0" w:space="0" w:color="auto"/>
            <w:bottom w:val="none" w:sz="0" w:space="0" w:color="auto"/>
            <w:right w:val="none" w:sz="0" w:space="0" w:color="auto"/>
          </w:divBdr>
        </w:div>
        <w:div w:id="1602765123">
          <w:marLeft w:val="0"/>
          <w:marRight w:val="0"/>
          <w:marTop w:val="0"/>
          <w:marBottom w:val="0"/>
          <w:divBdr>
            <w:top w:val="none" w:sz="0" w:space="0" w:color="auto"/>
            <w:left w:val="none" w:sz="0" w:space="0" w:color="auto"/>
            <w:bottom w:val="none" w:sz="0" w:space="0" w:color="auto"/>
            <w:right w:val="none" w:sz="0" w:space="0" w:color="auto"/>
          </w:divBdr>
          <w:divsChild>
            <w:div w:id="1966307839">
              <w:marLeft w:val="0"/>
              <w:marRight w:val="0"/>
              <w:marTop w:val="0"/>
              <w:marBottom w:val="0"/>
              <w:divBdr>
                <w:top w:val="none" w:sz="0" w:space="0" w:color="auto"/>
                <w:left w:val="none" w:sz="0" w:space="0" w:color="auto"/>
                <w:bottom w:val="none" w:sz="0" w:space="0" w:color="auto"/>
                <w:right w:val="none" w:sz="0" w:space="0" w:color="auto"/>
              </w:divBdr>
            </w:div>
          </w:divsChild>
        </w:div>
        <w:div w:id="999501884">
          <w:marLeft w:val="0"/>
          <w:marRight w:val="0"/>
          <w:marTop w:val="0"/>
          <w:marBottom w:val="0"/>
          <w:divBdr>
            <w:top w:val="none" w:sz="0" w:space="0" w:color="auto"/>
            <w:left w:val="none" w:sz="0" w:space="0" w:color="auto"/>
            <w:bottom w:val="none" w:sz="0" w:space="0" w:color="auto"/>
            <w:right w:val="none" w:sz="0" w:space="0" w:color="auto"/>
          </w:divBdr>
        </w:div>
        <w:div w:id="1019888459">
          <w:marLeft w:val="0"/>
          <w:marRight w:val="0"/>
          <w:marTop w:val="0"/>
          <w:marBottom w:val="0"/>
          <w:divBdr>
            <w:top w:val="none" w:sz="0" w:space="0" w:color="auto"/>
            <w:left w:val="none" w:sz="0" w:space="0" w:color="auto"/>
            <w:bottom w:val="none" w:sz="0" w:space="0" w:color="auto"/>
            <w:right w:val="none" w:sz="0" w:space="0" w:color="auto"/>
          </w:divBdr>
          <w:divsChild>
            <w:div w:id="2112384806">
              <w:marLeft w:val="0"/>
              <w:marRight w:val="0"/>
              <w:marTop w:val="0"/>
              <w:marBottom w:val="0"/>
              <w:divBdr>
                <w:top w:val="none" w:sz="0" w:space="0" w:color="auto"/>
                <w:left w:val="none" w:sz="0" w:space="0" w:color="auto"/>
                <w:bottom w:val="none" w:sz="0" w:space="0" w:color="auto"/>
                <w:right w:val="none" w:sz="0" w:space="0" w:color="auto"/>
              </w:divBdr>
            </w:div>
          </w:divsChild>
        </w:div>
        <w:div w:id="866791881">
          <w:marLeft w:val="0"/>
          <w:marRight w:val="0"/>
          <w:marTop w:val="300"/>
          <w:marBottom w:val="0"/>
          <w:divBdr>
            <w:top w:val="none" w:sz="0" w:space="0" w:color="auto"/>
            <w:left w:val="none" w:sz="0" w:space="0" w:color="auto"/>
            <w:bottom w:val="none" w:sz="0" w:space="0" w:color="auto"/>
            <w:right w:val="none" w:sz="0" w:space="0" w:color="auto"/>
          </w:divBdr>
          <w:divsChild>
            <w:div w:id="25640722">
              <w:marLeft w:val="0"/>
              <w:marRight w:val="0"/>
              <w:marTop w:val="0"/>
              <w:marBottom w:val="0"/>
              <w:divBdr>
                <w:top w:val="none" w:sz="0" w:space="0" w:color="auto"/>
                <w:left w:val="none" w:sz="0" w:space="0" w:color="auto"/>
                <w:bottom w:val="none" w:sz="0" w:space="0" w:color="auto"/>
                <w:right w:val="none" w:sz="0" w:space="0" w:color="auto"/>
              </w:divBdr>
              <w:divsChild>
                <w:div w:id="8818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30548">
          <w:marLeft w:val="0"/>
          <w:marRight w:val="0"/>
          <w:marTop w:val="300"/>
          <w:marBottom w:val="0"/>
          <w:divBdr>
            <w:top w:val="none" w:sz="0" w:space="0" w:color="auto"/>
            <w:left w:val="none" w:sz="0" w:space="0" w:color="auto"/>
            <w:bottom w:val="none" w:sz="0" w:space="0" w:color="auto"/>
            <w:right w:val="none" w:sz="0" w:space="0" w:color="auto"/>
          </w:divBdr>
          <w:divsChild>
            <w:div w:id="74324239">
              <w:marLeft w:val="0"/>
              <w:marRight w:val="0"/>
              <w:marTop w:val="0"/>
              <w:marBottom w:val="0"/>
              <w:divBdr>
                <w:top w:val="none" w:sz="0" w:space="0" w:color="auto"/>
                <w:left w:val="none" w:sz="0" w:space="0" w:color="auto"/>
                <w:bottom w:val="none" w:sz="0" w:space="0" w:color="auto"/>
                <w:right w:val="none" w:sz="0" w:space="0" w:color="auto"/>
              </w:divBdr>
              <w:divsChild>
                <w:div w:id="7714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560043">
          <w:marLeft w:val="0"/>
          <w:marRight w:val="0"/>
          <w:marTop w:val="300"/>
          <w:marBottom w:val="0"/>
          <w:divBdr>
            <w:top w:val="none" w:sz="0" w:space="0" w:color="auto"/>
            <w:left w:val="none" w:sz="0" w:space="0" w:color="auto"/>
            <w:bottom w:val="none" w:sz="0" w:space="0" w:color="auto"/>
            <w:right w:val="none" w:sz="0" w:space="0" w:color="auto"/>
          </w:divBdr>
          <w:divsChild>
            <w:div w:id="303389323">
              <w:marLeft w:val="0"/>
              <w:marRight w:val="0"/>
              <w:marTop w:val="0"/>
              <w:marBottom w:val="0"/>
              <w:divBdr>
                <w:top w:val="none" w:sz="0" w:space="0" w:color="auto"/>
                <w:left w:val="none" w:sz="0" w:space="0" w:color="auto"/>
                <w:bottom w:val="none" w:sz="0" w:space="0" w:color="auto"/>
                <w:right w:val="none" w:sz="0" w:space="0" w:color="auto"/>
              </w:divBdr>
              <w:divsChild>
                <w:div w:id="669214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78865">
          <w:marLeft w:val="0"/>
          <w:marRight w:val="0"/>
          <w:marTop w:val="300"/>
          <w:marBottom w:val="0"/>
          <w:divBdr>
            <w:top w:val="none" w:sz="0" w:space="0" w:color="auto"/>
            <w:left w:val="none" w:sz="0" w:space="0" w:color="auto"/>
            <w:bottom w:val="none" w:sz="0" w:space="0" w:color="auto"/>
            <w:right w:val="none" w:sz="0" w:space="0" w:color="auto"/>
          </w:divBdr>
          <w:divsChild>
            <w:div w:id="1993363683">
              <w:marLeft w:val="0"/>
              <w:marRight w:val="0"/>
              <w:marTop w:val="0"/>
              <w:marBottom w:val="0"/>
              <w:divBdr>
                <w:top w:val="none" w:sz="0" w:space="0" w:color="auto"/>
                <w:left w:val="none" w:sz="0" w:space="0" w:color="auto"/>
                <w:bottom w:val="none" w:sz="0" w:space="0" w:color="auto"/>
                <w:right w:val="none" w:sz="0" w:space="0" w:color="auto"/>
              </w:divBdr>
              <w:divsChild>
                <w:div w:id="207639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448096">
      <w:bodyDiv w:val="1"/>
      <w:marLeft w:val="0"/>
      <w:marRight w:val="0"/>
      <w:marTop w:val="0"/>
      <w:marBottom w:val="0"/>
      <w:divBdr>
        <w:top w:val="none" w:sz="0" w:space="0" w:color="auto"/>
        <w:left w:val="none" w:sz="0" w:space="0" w:color="auto"/>
        <w:bottom w:val="none" w:sz="0" w:space="0" w:color="auto"/>
        <w:right w:val="none" w:sz="0" w:space="0" w:color="auto"/>
      </w:divBdr>
      <w:divsChild>
        <w:div w:id="1340697784">
          <w:marLeft w:val="0"/>
          <w:marRight w:val="0"/>
          <w:marTop w:val="0"/>
          <w:marBottom w:val="0"/>
          <w:divBdr>
            <w:top w:val="none" w:sz="0" w:space="0" w:color="auto"/>
            <w:left w:val="none" w:sz="0" w:space="0" w:color="auto"/>
            <w:bottom w:val="none" w:sz="0" w:space="0" w:color="auto"/>
            <w:right w:val="none" w:sz="0" w:space="0" w:color="auto"/>
          </w:divBdr>
        </w:div>
        <w:div w:id="1483081193">
          <w:marLeft w:val="0"/>
          <w:marRight w:val="0"/>
          <w:marTop w:val="0"/>
          <w:marBottom w:val="0"/>
          <w:divBdr>
            <w:top w:val="none" w:sz="0" w:space="0" w:color="auto"/>
            <w:left w:val="none" w:sz="0" w:space="0" w:color="auto"/>
            <w:bottom w:val="none" w:sz="0" w:space="0" w:color="auto"/>
            <w:right w:val="none" w:sz="0" w:space="0" w:color="auto"/>
          </w:divBdr>
          <w:divsChild>
            <w:div w:id="1847019080">
              <w:marLeft w:val="0"/>
              <w:marRight w:val="0"/>
              <w:marTop w:val="0"/>
              <w:marBottom w:val="0"/>
              <w:divBdr>
                <w:top w:val="none" w:sz="0" w:space="0" w:color="auto"/>
                <w:left w:val="none" w:sz="0" w:space="0" w:color="auto"/>
                <w:bottom w:val="none" w:sz="0" w:space="0" w:color="auto"/>
                <w:right w:val="none" w:sz="0" w:space="0" w:color="auto"/>
              </w:divBdr>
            </w:div>
          </w:divsChild>
        </w:div>
        <w:div w:id="897328650">
          <w:marLeft w:val="0"/>
          <w:marRight w:val="0"/>
          <w:marTop w:val="0"/>
          <w:marBottom w:val="0"/>
          <w:divBdr>
            <w:top w:val="none" w:sz="0" w:space="0" w:color="auto"/>
            <w:left w:val="none" w:sz="0" w:space="0" w:color="auto"/>
            <w:bottom w:val="none" w:sz="0" w:space="0" w:color="auto"/>
            <w:right w:val="none" w:sz="0" w:space="0" w:color="auto"/>
          </w:divBdr>
        </w:div>
        <w:div w:id="1398364038">
          <w:marLeft w:val="0"/>
          <w:marRight w:val="0"/>
          <w:marTop w:val="0"/>
          <w:marBottom w:val="0"/>
          <w:divBdr>
            <w:top w:val="none" w:sz="0" w:space="0" w:color="auto"/>
            <w:left w:val="none" w:sz="0" w:space="0" w:color="auto"/>
            <w:bottom w:val="none" w:sz="0" w:space="0" w:color="auto"/>
            <w:right w:val="none" w:sz="0" w:space="0" w:color="auto"/>
          </w:divBdr>
          <w:divsChild>
            <w:div w:id="1526600841">
              <w:marLeft w:val="0"/>
              <w:marRight w:val="0"/>
              <w:marTop w:val="0"/>
              <w:marBottom w:val="0"/>
              <w:divBdr>
                <w:top w:val="none" w:sz="0" w:space="0" w:color="auto"/>
                <w:left w:val="none" w:sz="0" w:space="0" w:color="auto"/>
                <w:bottom w:val="none" w:sz="0" w:space="0" w:color="auto"/>
                <w:right w:val="none" w:sz="0" w:space="0" w:color="auto"/>
              </w:divBdr>
            </w:div>
          </w:divsChild>
        </w:div>
        <w:div w:id="1484618196">
          <w:marLeft w:val="0"/>
          <w:marRight w:val="0"/>
          <w:marTop w:val="0"/>
          <w:marBottom w:val="0"/>
          <w:divBdr>
            <w:top w:val="none" w:sz="0" w:space="0" w:color="auto"/>
            <w:left w:val="none" w:sz="0" w:space="0" w:color="auto"/>
            <w:bottom w:val="none" w:sz="0" w:space="0" w:color="auto"/>
            <w:right w:val="none" w:sz="0" w:space="0" w:color="auto"/>
          </w:divBdr>
        </w:div>
        <w:div w:id="227959162">
          <w:marLeft w:val="0"/>
          <w:marRight w:val="0"/>
          <w:marTop w:val="0"/>
          <w:marBottom w:val="0"/>
          <w:divBdr>
            <w:top w:val="none" w:sz="0" w:space="0" w:color="auto"/>
            <w:left w:val="none" w:sz="0" w:space="0" w:color="auto"/>
            <w:bottom w:val="none" w:sz="0" w:space="0" w:color="auto"/>
            <w:right w:val="none" w:sz="0" w:space="0" w:color="auto"/>
          </w:divBdr>
          <w:divsChild>
            <w:div w:id="1398943137">
              <w:marLeft w:val="0"/>
              <w:marRight w:val="0"/>
              <w:marTop w:val="0"/>
              <w:marBottom w:val="0"/>
              <w:divBdr>
                <w:top w:val="none" w:sz="0" w:space="0" w:color="auto"/>
                <w:left w:val="none" w:sz="0" w:space="0" w:color="auto"/>
                <w:bottom w:val="none" w:sz="0" w:space="0" w:color="auto"/>
                <w:right w:val="none" w:sz="0" w:space="0" w:color="auto"/>
              </w:divBdr>
            </w:div>
          </w:divsChild>
        </w:div>
        <w:div w:id="644549747">
          <w:marLeft w:val="0"/>
          <w:marRight w:val="0"/>
          <w:marTop w:val="0"/>
          <w:marBottom w:val="0"/>
          <w:divBdr>
            <w:top w:val="none" w:sz="0" w:space="0" w:color="auto"/>
            <w:left w:val="none" w:sz="0" w:space="0" w:color="auto"/>
            <w:bottom w:val="none" w:sz="0" w:space="0" w:color="auto"/>
            <w:right w:val="none" w:sz="0" w:space="0" w:color="auto"/>
          </w:divBdr>
        </w:div>
        <w:div w:id="630676970">
          <w:marLeft w:val="0"/>
          <w:marRight w:val="0"/>
          <w:marTop w:val="0"/>
          <w:marBottom w:val="0"/>
          <w:divBdr>
            <w:top w:val="none" w:sz="0" w:space="0" w:color="auto"/>
            <w:left w:val="none" w:sz="0" w:space="0" w:color="auto"/>
            <w:bottom w:val="none" w:sz="0" w:space="0" w:color="auto"/>
            <w:right w:val="none" w:sz="0" w:space="0" w:color="auto"/>
          </w:divBdr>
          <w:divsChild>
            <w:div w:id="501160806">
              <w:marLeft w:val="0"/>
              <w:marRight w:val="0"/>
              <w:marTop w:val="0"/>
              <w:marBottom w:val="0"/>
              <w:divBdr>
                <w:top w:val="none" w:sz="0" w:space="0" w:color="auto"/>
                <w:left w:val="none" w:sz="0" w:space="0" w:color="auto"/>
                <w:bottom w:val="none" w:sz="0" w:space="0" w:color="auto"/>
                <w:right w:val="none" w:sz="0" w:space="0" w:color="auto"/>
              </w:divBdr>
            </w:div>
          </w:divsChild>
        </w:div>
        <w:div w:id="284119009">
          <w:marLeft w:val="0"/>
          <w:marRight w:val="0"/>
          <w:marTop w:val="0"/>
          <w:marBottom w:val="0"/>
          <w:divBdr>
            <w:top w:val="none" w:sz="0" w:space="0" w:color="auto"/>
            <w:left w:val="none" w:sz="0" w:space="0" w:color="auto"/>
            <w:bottom w:val="none" w:sz="0" w:space="0" w:color="auto"/>
            <w:right w:val="none" w:sz="0" w:space="0" w:color="auto"/>
          </w:divBdr>
        </w:div>
        <w:div w:id="1115101690">
          <w:marLeft w:val="0"/>
          <w:marRight w:val="0"/>
          <w:marTop w:val="0"/>
          <w:marBottom w:val="0"/>
          <w:divBdr>
            <w:top w:val="none" w:sz="0" w:space="0" w:color="auto"/>
            <w:left w:val="none" w:sz="0" w:space="0" w:color="auto"/>
            <w:bottom w:val="none" w:sz="0" w:space="0" w:color="auto"/>
            <w:right w:val="none" w:sz="0" w:space="0" w:color="auto"/>
          </w:divBdr>
          <w:divsChild>
            <w:div w:id="184177368">
              <w:marLeft w:val="0"/>
              <w:marRight w:val="0"/>
              <w:marTop w:val="0"/>
              <w:marBottom w:val="0"/>
              <w:divBdr>
                <w:top w:val="none" w:sz="0" w:space="0" w:color="auto"/>
                <w:left w:val="none" w:sz="0" w:space="0" w:color="auto"/>
                <w:bottom w:val="none" w:sz="0" w:space="0" w:color="auto"/>
                <w:right w:val="none" w:sz="0" w:space="0" w:color="auto"/>
              </w:divBdr>
            </w:div>
          </w:divsChild>
        </w:div>
        <w:div w:id="723408498">
          <w:marLeft w:val="0"/>
          <w:marRight w:val="0"/>
          <w:marTop w:val="0"/>
          <w:marBottom w:val="0"/>
          <w:divBdr>
            <w:top w:val="none" w:sz="0" w:space="0" w:color="auto"/>
            <w:left w:val="none" w:sz="0" w:space="0" w:color="auto"/>
            <w:bottom w:val="none" w:sz="0" w:space="0" w:color="auto"/>
            <w:right w:val="none" w:sz="0" w:space="0" w:color="auto"/>
          </w:divBdr>
        </w:div>
        <w:div w:id="1919515674">
          <w:marLeft w:val="0"/>
          <w:marRight w:val="0"/>
          <w:marTop w:val="0"/>
          <w:marBottom w:val="0"/>
          <w:divBdr>
            <w:top w:val="none" w:sz="0" w:space="0" w:color="auto"/>
            <w:left w:val="none" w:sz="0" w:space="0" w:color="auto"/>
            <w:bottom w:val="none" w:sz="0" w:space="0" w:color="auto"/>
            <w:right w:val="none" w:sz="0" w:space="0" w:color="auto"/>
          </w:divBdr>
          <w:divsChild>
            <w:div w:id="30109053">
              <w:marLeft w:val="0"/>
              <w:marRight w:val="0"/>
              <w:marTop w:val="0"/>
              <w:marBottom w:val="0"/>
              <w:divBdr>
                <w:top w:val="none" w:sz="0" w:space="0" w:color="auto"/>
                <w:left w:val="none" w:sz="0" w:space="0" w:color="auto"/>
                <w:bottom w:val="none" w:sz="0" w:space="0" w:color="auto"/>
                <w:right w:val="none" w:sz="0" w:space="0" w:color="auto"/>
              </w:divBdr>
            </w:div>
          </w:divsChild>
        </w:div>
        <w:div w:id="725298468">
          <w:marLeft w:val="0"/>
          <w:marRight w:val="0"/>
          <w:marTop w:val="0"/>
          <w:marBottom w:val="0"/>
          <w:divBdr>
            <w:top w:val="none" w:sz="0" w:space="0" w:color="auto"/>
            <w:left w:val="none" w:sz="0" w:space="0" w:color="auto"/>
            <w:bottom w:val="none" w:sz="0" w:space="0" w:color="auto"/>
            <w:right w:val="none" w:sz="0" w:space="0" w:color="auto"/>
          </w:divBdr>
        </w:div>
        <w:div w:id="467623331">
          <w:marLeft w:val="0"/>
          <w:marRight w:val="0"/>
          <w:marTop w:val="0"/>
          <w:marBottom w:val="0"/>
          <w:divBdr>
            <w:top w:val="none" w:sz="0" w:space="0" w:color="auto"/>
            <w:left w:val="none" w:sz="0" w:space="0" w:color="auto"/>
            <w:bottom w:val="none" w:sz="0" w:space="0" w:color="auto"/>
            <w:right w:val="none" w:sz="0" w:space="0" w:color="auto"/>
          </w:divBdr>
          <w:divsChild>
            <w:div w:id="1648246552">
              <w:marLeft w:val="0"/>
              <w:marRight w:val="0"/>
              <w:marTop w:val="0"/>
              <w:marBottom w:val="0"/>
              <w:divBdr>
                <w:top w:val="none" w:sz="0" w:space="0" w:color="auto"/>
                <w:left w:val="none" w:sz="0" w:space="0" w:color="auto"/>
                <w:bottom w:val="none" w:sz="0" w:space="0" w:color="auto"/>
                <w:right w:val="none" w:sz="0" w:space="0" w:color="auto"/>
              </w:divBdr>
            </w:div>
          </w:divsChild>
        </w:div>
        <w:div w:id="871455332">
          <w:marLeft w:val="0"/>
          <w:marRight w:val="0"/>
          <w:marTop w:val="300"/>
          <w:marBottom w:val="0"/>
          <w:divBdr>
            <w:top w:val="none" w:sz="0" w:space="0" w:color="auto"/>
            <w:left w:val="none" w:sz="0" w:space="0" w:color="auto"/>
            <w:bottom w:val="none" w:sz="0" w:space="0" w:color="auto"/>
            <w:right w:val="none" w:sz="0" w:space="0" w:color="auto"/>
          </w:divBdr>
          <w:divsChild>
            <w:div w:id="913783964">
              <w:marLeft w:val="0"/>
              <w:marRight w:val="0"/>
              <w:marTop w:val="0"/>
              <w:marBottom w:val="0"/>
              <w:divBdr>
                <w:top w:val="none" w:sz="0" w:space="0" w:color="auto"/>
                <w:left w:val="none" w:sz="0" w:space="0" w:color="auto"/>
                <w:bottom w:val="none" w:sz="0" w:space="0" w:color="auto"/>
                <w:right w:val="none" w:sz="0" w:space="0" w:color="auto"/>
              </w:divBdr>
              <w:divsChild>
                <w:div w:id="133263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164569">
          <w:marLeft w:val="0"/>
          <w:marRight w:val="0"/>
          <w:marTop w:val="300"/>
          <w:marBottom w:val="0"/>
          <w:divBdr>
            <w:top w:val="none" w:sz="0" w:space="0" w:color="auto"/>
            <w:left w:val="none" w:sz="0" w:space="0" w:color="auto"/>
            <w:bottom w:val="none" w:sz="0" w:space="0" w:color="auto"/>
            <w:right w:val="none" w:sz="0" w:space="0" w:color="auto"/>
          </w:divBdr>
          <w:divsChild>
            <w:div w:id="322316242">
              <w:marLeft w:val="0"/>
              <w:marRight w:val="0"/>
              <w:marTop w:val="0"/>
              <w:marBottom w:val="0"/>
              <w:divBdr>
                <w:top w:val="none" w:sz="0" w:space="0" w:color="auto"/>
                <w:left w:val="none" w:sz="0" w:space="0" w:color="auto"/>
                <w:bottom w:val="none" w:sz="0" w:space="0" w:color="auto"/>
                <w:right w:val="none" w:sz="0" w:space="0" w:color="auto"/>
              </w:divBdr>
              <w:divsChild>
                <w:div w:id="121361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8920">
          <w:marLeft w:val="0"/>
          <w:marRight w:val="0"/>
          <w:marTop w:val="300"/>
          <w:marBottom w:val="0"/>
          <w:divBdr>
            <w:top w:val="none" w:sz="0" w:space="0" w:color="auto"/>
            <w:left w:val="none" w:sz="0" w:space="0" w:color="auto"/>
            <w:bottom w:val="none" w:sz="0" w:space="0" w:color="auto"/>
            <w:right w:val="none" w:sz="0" w:space="0" w:color="auto"/>
          </w:divBdr>
          <w:divsChild>
            <w:div w:id="1255633055">
              <w:marLeft w:val="0"/>
              <w:marRight w:val="0"/>
              <w:marTop w:val="0"/>
              <w:marBottom w:val="0"/>
              <w:divBdr>
                <w:top w:val="none" w:sz="0" w:space="0" w:color="auto"/>
                <w:left w:val="none" w:sz="0" w:space="0" w:color="auto"/>
                <w:bottom w:val="none" w:sz="0" w:space="0" w:color="auto"/>
                <w:right w:val="none" w:sz="0" w:space="0" w:color="auto"/>
              </w:divBdr>
              <w:divsChild>
                <w:div w:id="330452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6085">
          <w:marLeft w:val="0"/>
          <w:marRight w:val="0"/>
          <w:marTop w:val="300"/>
          <w:marBottom w:val="0"/>
          <w:divBdr>
            <w:top w:val="none" w:sz="0" w:space="0" w:color="auto"/>
            <w:left w:val="none" w:sz="0" w:space="0" w:color="auto"/>
            <w:bottom w:val="none" w:sz="0" w:space="0" w:color="auto"/>
            <w:right w:val="none" w:sz="0" w:space="0" w:color="auto"/>
          </w:divBdr>
          <w:divsChild>
            <w:div w:id="2026978322">
              <w:marLeft w:val="0"/>
              <w:marRight w:val="0"/>
              <w:marTop w:val="0"/>
              <w:marBottom w:val="0"/>
              <w:divBdr>
                <w:top w:val="none" w:sz="0" w:space="0" w:color="auto"/>
                <w:left w:val="none" w:sz="0" w:space="0" w:color="auto"/>
                <w:bottom w:val="none" w:sz="0" w:space="0" w:color="auto"/>
                <w:right w:val="none" w:sz="0" w:space="0" w:color="auto"/>
              </w:divBdr>
              <w:divsChild>
                <w:div w:id="139631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545921">
      <w:bodyDiv w:val="1"/>
      <w:marLeft w:val="0"/>
      <w:marRight w:val="0"/>
      <w:marTop w:val="0"/>
      <w:marBottom w:val="0"/>
      <w:divBdr>
        <w:top w:val="none" w:sz="0" w:space="0" w:color="auto"/>
        <w:left w:val="none" w:sz="0" w:space="0" w:color="auto"/>
        <w:bottom w:val="none" w:sz="0" w:space="0" w:color="auto"/>
        <w:right w:val="none" w:sz="0" w:space="0" w:color="auto"/>
      </w:divBdr>
      <w:divsChild>
        <w:div w:id="1371688456">
          <w:marLeft w:val="0"/>
          <w:marRight w:val="0"/>
          <w:marTop w:val="0"/>
          <w:marBottom w:val="0"/>
          <w:divBdr>
            <w:top w:val="none" w:sz="0" w:space="0" w:color="auto"/>
            <w:left w:val="none" w:sz="0" w:space="0" w:color="auto"/>
            <w:bottom w:val="none" w:sz="0" w:space="0" w:color="auto"/>
            <w:right w:val="none" w:sz="0" w:space="0" w:color="auto"/>
          </w:divBdr>
        </w:div>
        <w:div w:id="173999364">
          <w:marLeft w:val="0"/>
          <w:marRight w:val="0"/>
          <w:marTop w:val="0"/>
          <w:marBottom w:val="0"/>
          <w:divBdr>
            <w:top w:val="none" w:sz="0" w:space="0" w:color="auto"/>
            <w:left w:val="none" w:sz="0" w:space="0" w:color="auto"/>
            <w:bottom w:val="none" w:sz="0" w:space="0" w:color="auto"/>
            <w:right w:val="none" w:sz="0" w:space="0" w:color="auto"/>
          </w:divBdr>
          <w:divsChild>
            <w:div w:id="762993534">
              <w:marLeft w:val="0"/>
              <w:marRight w:val="0"/>
              <w:marTop w:val="0"/>
              <w:marBottom w:val="0"/>
              <w:divBdr>
                <w:top w:val="none" w:sz="0" w:space="0" w:color="auto"/>
                <w:left w:val="none" w:sz="0" w:space="0" w:color="auto"/>
                <w:bottom w:val="none" w:sz="0" w:space="0" w:color="auto"/>
                <w:right w:val="none" w:sz="0" w:space="0" w:color="auto"/>
              </w:divBdr>
            </w:div>
          </w:divsChild>
        </w:div>
        <w:div w:id="39478621">
          <w:marLeft w:val="0"/>
          <w:marRight w:val="0"/>
          <w:marTop w:val="0"/>
          <w:marBottom w:val="0"/>
          <w:divBdr>
            <w:top w:val="none" w:sz="0" w:space="0" w:color="auto"/>
            <w:left w:val="none" w:sz="0" w:space="0" w:color="auto"/>
            <w:bottom w:val="none" w:sz="0" w:space="0" w:color="auto"/>
            <w:right w:val="none" w:sz="0" w:space="0" w:color="auto"/>
          </w:divBdr>
        </w:div>
        <w:div w:id="352540478">
          <w:marLeft w:val="0"/>
          <w:marRight w:val="0"/>
          <w:marTop w:val="0"/>
          <w:marBottom w:val="0"/>
          <w:divBdr>
            <w:top w:val="none" w:sz="0" w:space="0" w:color="auto"/>
            <w:left w:val="none" w:sz="0" w:space="0" w:color="auto"/>
            <w:bottom w:val="none" w:sz="0" w:space="0" w:color="auto"/>
            <w:right w:val="none" w:sz="0" w:space="0" w:color="auto"/>
          </w:divBdr>
          <w:divsChild>
            <w:div w:id="1073695690">
              <w:marLeft w:val="0"/>
              <w:marRight w:val="0"/>
              <w:marTop w:val="0"/>
              <w:marBottom w:val="0"/>
              <w:divBdr>
                <w:top w:val="none" w:sz="0" w:space="0" w:color="auto"/>
                <w:left w:val="none" w:sz="0" w:space="0" w:color="auto"/>
                <w:bottom w:val="none" w:sz="0" w:space="0" w:color="auto"/>
                <w:right w:val="none" w:sz="0" w:space="0" w:color="auto"/>
              </w:divBdr>
            </w:div>
          </w:divsChild>
        </w:div>
        <w:div w:id="2085754541">
          <w:marLeft w:val="0"/>
          <w:marRight w:val="0"/>
          <w:marTop w:val="0"/>
          <w:marBottom w:val="0"/>
          <w:divBdr>
            <w:top w:val="none" w:sz="0" w:space="0" w:color="auto"/>
            <w:left w:val="none" w:sz="0" w:space="0" w:color="auto"/>
            <w:bottom w:val="none" w:sz="0" w:space="0" w:color="auto"/>
            <w:right w:val="none" w:sz="0" w:space="0" w:color="auto"/>
          </w:divBdr>
        </w:div>
        <w:div w:id="45878558">
          <w:marLeft w:val="0"/>
          <w:marRight w:val="0"/>
          <w:marTop w:val="0"/>
          <w:marBottom w:val="0"/>
          <w:divBdr>
            <w:top w:val="none" w:sz="0" w:space="0" w:color="auto"/>
            <w:left w:val="none" w:sz="0" w:space="0" w:color="auto"/>
            <w:bottom w:val="none" w:sz="0" w:space="0" w:color="auto"/>
            <w:right w:val="none" w:sz="0" w:space="0" w:color="auto"/>
          </w:divBdr>
          <w:divsChild>
            <w:div w:id="1856729379">
              <w:marLeft w:val="0"/>
              <w:marRight w:val="0"/>
              <w:marTop w:val="0"/>
              <w:marBottom w:val="0"/>
              <w:divBdr>
                <w:top w:val="none" w:sz="0" w:space="0" w:color="auto"/>
                <w:left w:val="none" w:sz="0" w:space="0" w:color="auto"/>
                <w:bottom w:val="none" w:sz="0" w:space="0" w:color="auto"/>
                <w:right w:val="none" w:sz="0" w:space="0" w:color="auto"/>
              </w:divBdr>
            </w:div>
          </w:divsChild>
        </w:div>
        <w:div w:id="1364088231">
          <w:marLeft w:val="0"/>
          <w:marRight w:val="0"/>
          <w:marTop w:val="0"/>
          <w:marBottom w:val="0"/>
          <w:divBdr>
            <w:top w:val="none" w:sz="0" w:space="0" w:color="auto"/>
            <w:left w:val="none" w:sz="0" w:space="0" w:color="auto"/>
            <w:bottom w:val="none" w:sz="0" w:space="0" w:color="auto"/>
            <w:right w:val="none" w:sz="0" w:space="0" w:color="auto"/>
          </w:divBdr>
        </w:div>
        <w:div w:id="520825918">
          <w:marLeft w:val="0"/>
          <w:marRight w:val="0"/>
          <w:marTop w:val="0"/>
          <w:marBottom w:val="0"/>
          <w:divBdr>
            <w:top w:val="none" w:sz="0" w:space="0" w:color="auto"/>
            <w:left w:val="none" w:sz="0" w:space="0" w:color="auto"/>
            <w:bottom w:val="none" w:sz="0" w:space="0" w:color="auto"/>
            <w:right w:val="none" w:sz="0" w:space="0" w:color="auto"/>
          </w:divBdr>
          <w:divsChild>
            <w:div w:id="145364944">
              <w:marLeft w:val="0"/>
              <w:marRight w:val="0"/>
              <w:marTop w:val="0"/>
              <w:marBottom w:val="0"/>
              <w:divBdr>
                <w:top w:val="none" w:sz="0" w:space="0" w:color="auto"/>
                <w:left w:val="none" w:sz="0" w:space="0" w:color="auto"/>
                <w:bottom w:val="none" w:sz="0" w:space="0" w:color="auto"/>
                <w:right w:val="none" w:sz="0" w:space="0" w:color="auto"/>
              </w:divBdr>
            </w:div>
          </w:divsChild>
        </w:div>
        <w:div w:id="1482117836">
          <w:marLeft w:val="0"/>
          <w:marRight w:val="0"/>
          <w:marTop w:val="0"/>
          <w:marBottom w:val="0"/>
          <w:divBdr>
            <w:top w:val="none" w:sz="0" w:space="0" w:color="auto"/>
            <w:left w:val="none" w:sz="0" w:space="0" w:color="auto"/>
            <w:bottom w:val="none" w:sz="0" w:space="0" w:color="auto"/>
            <w:right w:val="none" w:sz="0" w:space="0" w:color="auto"/>
          </w:divBdr>
        </w:div>
        <w:div w:id="689063951">
          <w:marLeft w:val="0"/>
          <w:marRight w:val="0"/>
          <w:marTop w:val="0"/>
          <w:marBottom w:val="0"/>
          <w:divBdr>
            <w:top w:val="none" w:sz="0" w:space="0" w:color="auto"/>
            <w:left w:val="none" w:sz="0" w:space="0" w:color="auto"/>
            <w:bottom w:val="none" w:sz="0" w:space="0" w:color="auto"/>
            <w:right w:val="none" w:sz="0" w:space="0" w:color="auto"/>
          </w:divBdr>
          <w:divsChild>
            <w:div w:id="128398444">
              <w:marLeft w:val="0"/>
              <w:marRight w:val="0"/>
              <w:marTop w:val="0"/>
              <w:marBottom w:val="0"/>
              <w:divBdr>
                <w:top w:val="none" w:sz="0" w:space="0" w:color="auto"/>
                <w:left w:val="none" w:sz="0" w:space="0" w:color="auto"/>
                <w:bottom w:val="none" w:sz="0" w:space="0" w:color="auto"/>
                <w:right w:val="none" w:sz="0" w:space="0" w:color="auto"/>
              </w:divBdr>
            </w:div>
          </w:divsChild>
        </w:div>
        <w:div w:id="267591958">
          <w:marLeft w:val="0"/>
          <w:marRight w:val="0"/>
          <w:marTop w:val="0"/>
          <w:marBottom w:val="0"/>
          <w:divBdr>
            <w:top w:val="none" w:sz="0" w:space="0" w:color="auto"/>
            <w:left w:val="none" w:sz="0" w:space="0" w:color="auto"/>
            <w:bottom w:val="none" w:sz="0" w:space="0" w:color="auto"/>
            <w:right w:val="none" w:sz="0" w:space="0" w:color="auto"/>
          </w:divBdr>
        </w:div>
        <w:div w:id="1487092042">
          <w:marLeft w:val="0"/>
          <w:marRight w:val="0"/>
          <w:marTop w:val="0"/>
          <w:marBottom w:val="0"/>
          <w:divBdr>
            <w:top w:val="none" w:sz="0" w:space="0" w:color="auto"/>
            <w:left w:val="none" w:sz="0" w:space="0" w:color="auto"/>
            <w:bottom w:val="none" w:sz="0" w:space="0" w:color="auto"/>
            <w:right w:val="none" w:sz="0" w:space="0" w:color="auto"/>
          </w:divBdr>
          <w:divsChild>
            <w:div w:id="1309825760">
              <w:marLeft w:val="0"/>
              <w:marRight w:val="0"/>
              <w:marTop w:val="0"/>
              <w:marBottom w:val="0"/>
              <w:divBdr>
                <w:top w:val="none" w:sz="0" w:space="0" w:color="auto"/>
                <w:left w:val="none" w:sz="0" w:space="0" w:color="auto"/>
                <w:bottom w:val="none" w:sz="0" w:space="0" w:color="auto"/>
                <w:right w:val="none" w:sz="0" w:space="0" w:color="auto"/>
              </w:divBdr>
            </w:div>
          </w:divsChild>
        </w:div>
        <w:div w:id="1548224110">
          <w:marLeft w:val="0"/>
          <w:marRight w:val="0"/>
          <w:marTop w:val="0"/>
          <w:marBottom w:val="0"/>
          <w:divBdr>
            <w:top w:val="none" w:sz="0" w:space="0" w:color="auto"/>
            <w:left w:val="none" w:sz="0" w:space="0" w:color="auto"/>
            <w:bottom w:val="none" w:sz="0" w:space="0" w:color="auto"/>
            <w:right w:val="none" w:sz="0" w:space="0" w:color="auto"/>
          </w:divBdr>
        </w:div>
        <w:div w:id="1353798341">
          <w:marLeft w:val="0"/>
          <w:marRight w:val="0"/>
          <w:marTop w:val="0"/>
          <w:marBottom w:val="0"/>
          <w:divBdr>
            <w:top w:val="none" w:sz="0" w:space="0" w:color="auto"/>
            <w:left w:val="none" w:sz="0" w:space="0" w:color="auto"/>
            <w:bottom w:val="none" w:sz="0" w:space="0" w:color="auto"/>
            <w:right w:val="none" w:sz="0" w:space="0" w:color="auto"/>
          </w:divBdr>
          <w:divsChild>
            <w:div w:id="840895718">
              <w:marLeft w:val="0"/>
              <w:marRight w:val="0"/>
              <w:marTop w:val="0"/>
              <w:marBottom w:val="0"/>
              <w:divBdr>
                <w:top w:val="none" w:sz="0" w:space="0" w:color="auto"/>
                <w:left w:val="none" w:sz="0" w:space="0" w:color="auto"/>
                <w:bottom w:val="none" w:sz="0" w:space="0" w:color="auto"/>
                <w:right w:val="none" w:sz="0" w:space="0" w:color="auto"/>
              </w:divBdr>
            </w:div>
          </w:divsChild>
        </w:div>
        <w:div w:id="1782912699">
          <w:marLeft w:val="0"/>
          <w:marRight w:val="0"/>
          <w:marTop w:val="300"/>
          <w:marBottom w:val="0"/>
          <w:divBdr>
            <w:top w:val="none" w:sz="0" w:space="0" w:color="auto"/>
            <w:left w:val="none" w:sz="0" w:space="0" w:color="auto"/>
            <w:bottom w:val="none" w:sz="0" w:space="0" w:color="auto"/>
            <w:right w:val="none" w:sz="0" w:space="0" w:color="auto"/>
          </w:divBdr>
          <w:divsChild>
            <w:div w:id="1211066942">
              <w:marLeft w:val="0"/>
              <w:marRight w:val="0"/>
              <w:marTop w:val="0"/>
              <w:marBottom w:val="0"/>
              <w:divBdr>
                <w:top w:val="none" w:sz="0" w:space="0" w:color="auto"/>
                <w:left w:val="none" w:sz="0" w:space="0" w:color="auto"/>
                <w:bottom w:val="none" w:sz="0" w:space="0" w:color="auto"/>
                <w:right w:val="none" w:sz="0" w:space="0" w:color="auto"/>
              </w:divBdr>
              <w:divsChild>
                <w:div w:id="164805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1448">
          <w:marLeft w:val="0"/>
          <w:marRight w:val="0"/>
          <w:marTop w:val="300"/>
          <w:marBottom w:val="0"/>
          <w:divBdr>
            <w:top w:val="none" w:sz="0" w:space="0" w:color="auto"/>
            <w:left w:val="none" w:sz="0" w:space="0" w:color="auto"/>
            <w:bottom w:val="none" w:sz="0" w:space="0" w:color="auto"/>
            <w:right w:val="none" w:sz="0" w:space="0" w:color="auto"/>
          </w:divBdr>
          <w:divsChild>
            <w:div w:id="738595611">
              <w:marLeft w:val="0"/>
              <w:marRight w:val="0"/>
              <w:marTop w:val="0"/>
              <w:marBottom w:val="0"/>
              <w:divBdr>
                <w:top w:val="none" w:sz="0" w:space="0" w:color="auto"/>
                <w:left w:val="none" w:sz="0" w:space="0" w:color="auto"/>
                <w:bottom w:val="none" w:sz="0" w:space="0" w:color="auto"/>
                <w:right w:val="none" w:sz="0" w:space="0" w:color="auto"/>
              </w:divBdr>
              <w:divsChild>
                <w:div w:id="11364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515448">
          <w:marLeft w:val="0"/>
          <w:marRight w:val="0"/>
          <w:marTop w:val="300"/>
          <w:marBottom w:val="0"/>
          <w:divBdr>
            <w:top w:val="none" w:sz="0" w:space="0" w:color="auto"/>
            <w:left w:val="none" w:sz="0" w:space="0" w:color="auto"/>
            <w:bottom w:val="none" w:sz="0" w:space="0" w:color="auto"/>
            <w:right w:val="none" w:sz="0" w:space="0" w:color="auto"/>
          </w:divBdr>
          <w:divsChild>
            <w:div w:id="1152595681">
              <w:marLeft w:val="0"/>
              <w:marRight w:val="0"/>
              <w:marTop w:val="0"/>
              <w:marBottom w:val="0"/>
              <w:divBdr>
                <w:top w:val="none" w:sz="0" w:space="0" w:color="auto"/>
                <w:left w:val="none" w:sz="0" w:space="0" w:color="auto"/>
                <w:bottom w:val="none" w:sz="0" w:space="0" w:color="auto"/>
                <w:right w:val="none" w:sz="0" w:space="0" w:color="auto"/>
              </w:divBdr>
              <w:divsChild>
                <w:div w:id="43132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9533">
          <w:marLeft w:val="0"/>
          <w:marRight w:val="0"/>
          <w:marTop w:val="300"/>
          <w:marBottom w:val="0"/>
          <w:divBdr>
            <w:top w:val="none" w:sz="0" w:space="0" w:color="auto"/>
            <w:left w:val="none" w:sz="0" w:space="0" w:color="auto"/>
            <w:bottom w:val="none" w:sz="0" w:space="0" w:color="auto"/>
            <w:right w:val="none" w:sz="0" w:space="0" w:color="auto"/>
          </w:divBdr>
          <w:divsChild>
            <w:div w:id="495387974">
              <w:marLeft w:val="0"/>
              <w:marRight w:val="0"/>
              <w:marTop w:val="0"/>
              <w:marBottom w:val="0"/>
              <w:divBdr>
                <w:top w:val="none" w:sz="0" w:space="0" w:color="auto"/>
                <w:left w:val="none" w:sz="0" w:space="0" w:color="auto"/>
                <w:bottom w:val="none" w:sz="0" w:space="0" w:color="auto"/>
                <w:right w:val="none" w:sz="0" w:space="0" w:color="auto"/>
              </w:divBdr>
              <w:divsChild>
                <w:div w:id="105254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96911">
      <w:bodyDiv w:val="1"/>
      <w:marLeft w:val="0"/>
      <w:marRight w:val="0"/>
      <w:marTop w:val="0"/>
      <w:marBottom w:val="0"/>
      <w:divBdr>
        <w:top w:val="none" w:sz="0" w:space="0" w:color="auto"/>
        <w:left w:val="none" w:sz="0" w:space="0" w:color="auto"/>
        <w:bottom w:val="none" w:sz="0" w:space="0" w:color="auto"/>
        <w:right w:val="none" w:sz="0" w:space="0" w:color="auto"/>
      </w:divBdr>
    </w:div>
    <w:div w:id="929897818">
      <w:bodyDiv w:val="1"/>
      <w:marLeft w:val="0"/>
      <w:marRight w:val="0"/>
      <w:marTop w:val="0"/>
      <w:marBottom w:val="0"/>
      <w:divBdr>
        <w:top w:val="none" w:sz="0" w:space="0" w:color="auto"/>
        <w:left w:val="none" w:sz="0" w:space="0" w:color="auto"/>
        <w:bottom w:val="none" w:sz="0" w:space="0" w:color="auto"/>
        <w:right w:val="none" w:sz="0" w:space="0" w:color="auto"/>
      </w:divBdr>
    </w:div>
    <w:div w:id="948705128">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969481856">
      <w:bodyDiv w:val="1"/>
      <w:marLeft w:val="0"/>
      <w:marRight w:val="0"/>
      <w:marTop w:val="0"/>
      <w:marBottom w:val="0"/>
      <w:divBdr>
        <w:top w:val="none" w:sz="0" w:space="0" w:color="auto"/>
        <w:left w:val="none" w:sz="0" w:space="0" w:color="auto"/>
        <w:bottom w:val="none" w:sz="0" w:space="0" w:color="auto"/>
        <w:right w:val="none" w:sz="0" w:space="0" w:color="auto"/>
      </w:divBdr>
      <w:divsChild>
        <w:div w:id="467554151">
          <w:marLeft w:val="0"/>
          <w:marRight w:val="0"/>
          <w:marTop w:val="0"/>
          <w:marBottom w:val="0"/>
          <w:divBdr>
            <w:top w:val="none" w:sz="0" w:space="0" w:color="auto"/>
            <w:left w:val="none" w:sz="0" w:space="0" w:color="auto"/>
            <w:bottom w:val="none" w:sz="0" w:space="0" w:color="auto"/>
            <w:right w:val="none" w:sz="0" w:space="0" w:color="auto"/>
          </w:divBdr>
        </w:div>
        <w:div w:id="1483935000">
          <w:marLeft w:val="0"/>
          <w:marRight w:val="0"/>
          <w:marTop w:val="0"/>
          <w:marBottom w:val="0"/>
          <w:divBdr>
            <w:top w:val="none" w:sz="0" w:space="0" w:color="auto"/>
            <w:left w:val="none" w:sz="0" w:space="0" w:color="auto"/>
            <w:bottom w:val="none" w:sz="0" w:space="0" w:color="auto"/>
            <w:right w:val="none" w:sz="0" w:space="0" w:color="auto"/>
          </w:divBdr>
          <w:divsChild>
            <w:div w:id="1185245944">
              <w:marLeft w:val="0"/>
              <w:marRight w:val="0"/>
              <w:marTop w:val="0"/>
              <w:marBottom w:val="0"/>
              <w:divBdr>
                <w:top w:val="none" w:sz="0" w:space="0" w:color="auto"/>
                <w:left w:val="none" w:sz="0" w:space="0" w:color="auto"/>
                <w:bottom w:val="none" w:sz="0" w:space="0" w:color="auto"/>
                <w:right w:val="none" w:sz="0" w:space="0" w:color="auto"/>
              </w:divBdr>
            </w:div>
          </w:divsChild>
        </w:div>
        <w:div w:id="1440299910">
          <w:marLeft w:val="0"/>
          <w:marRight w:val="0"/>
          <w:marTop w:val="0"/>
          <w:marBottom w:val="0"/>
          <w:divBdr>
            <w:top w:val="none" w:sz="0" w:space="0" w:color="auto"/>
            <w:left w:val="none" w:sz="0" w:space="0" w:color="auto"/>
            <w:bottom w:val="none" w:sz="0" w:space="0" w:color="auto"/>
            <w:right w:val="none" w:sz="0" w:space="0" w:color="auto"/>
          </w:divBdr>
        </w:div>
        <w:div w:id="1532917275">
          <w:marLeft w:val="0"/>
          <w:marRight w:val="0"/>
          <w:marTop w:val="0"/>
          <w:marBottom w:val="0"/>
          <w:divBdr>
            <w:top w:val="none" w:sz="0" w:space="0" w:color="auto"/>
            <w:left w:val="none" w:sz="0" w:space="0" w:color="auto"/>
            <w:bottom w:val="none" w:sz="0" w:space="0" w:color="auto"/>
            <w:right w:val="none" w:sz="0" w:space="0" w:color="auto"/>
          </w:divBdr>
          <w:divsChild>
            <w:div w:id="509181259">
              <w:marLeft w:val="0"/>
              <w:marRight w:val="0"/>
              <w:marTop w:val="0"/>
              <w:marBottom w:val="0"/>
              <w:divBdr>
                <w:top w:val="none" w:sz="0" w:space="0" w:color="auto"/>
                <w:left w:val="none" w:sz="0" w:space="0" w:color="auto"/>
                <w:bottom w:val="none" w:sz="0" w:space="0" w:color="auto"/>
                <w:right w:val="none" w:sz="0" w:space="0" w:color="auto"/>
              </w:divBdr>
            </w:div>
          </w:divsChild>
        </w:div>
        <w:div w:id="255140425">
          <w:marLeft w:val="0"/>
          <w:marRight w:val="0"/>
          <w:marTop w:val="0"/>
          <w:marBottom w:val="0"/>
          <w:divBdr>
            <w:top w:val="none" w:sz="0" w:space="0" w:color="auto"/>
            <w:left w:val="none" w:sz="0" w:space="0" w:color="auto"/>
            <w:bottom w:val="none" w:sz="0" w:space="0" w:color="auto"/>
            <w:right w:val="none" w:sz="0" w:space="0" w:color="auto"/>
          </w:divBdr>
        </w:div>
        <w:div w:id="1616446773">
          <w:marLeft w:val="0"/>
          <w:marRight w:val="0"/>
          <w:marTop w:val="0"/>
          <w:marBottom w:val="0"/>
          <w:divBdr>
            <w:top w:val="none" w:sz="0" w:space="0" w:color="auto"/>
            <w:left w:val="none" w:sz="0" w:space="0" w:color="auto"/>
            <w:bottom w:val="none" w:sz="0" w:space="0" w:color="auto"/>
            <w:right w:val="none" w:sz="0" w:space="0" w:color="auto"/>
          </w:divBdr>
          <w:divsChild>
            <w:div w:id="1705982015">
              <w:marLeft w:val="0"/>
              <w:marRight w:val="0"/>
              <w:marTop w:val="0"/>
              <w:marBottom w:val="0"/>
              <w:divBdr>
                <w:top w:val="none" w:sz="0" w:space="0" w:color="auto"/>
                <w:left w:val="none" w:sz="0" w:space="0" w:color="auto"/>
                <w:bottom w:val="none" w:sz="0" w:space="0" w:color="auto"/>
                <w:right w:val="none" w:sz="0" w:space="0" w:color="auto"/>
              </w:divBdr>
            </w:div>
          </w:divsChild>
        </w:div>
        <w:div w:id="1466199991">
          <w:marLeft w:val="0"/>
          <w:marRight w:val="0"/>
          <w:marTop w:val="0"/>
          <w:marBottom w:val="0"/>
          <w:divBdr>
            <w:top w:val="none" w:sz="0" w:space="0" w:color="auto"/>
            <w:left w:val="none" w:sz="0" w:space="0" w:color="auto"/>
            <w:bottom w:val="none" w:sz="0" w:space="0" w:color="auto"/>
            <w:right w:val="none" w:sz="0" w:space="0" w:color="auto"/>
          </w:divBdr>
        </w:div>
        <w:div w:id="2062051174">
          <w:marLeft w:val="0"/>
          <w:marRight w:val="0"/>
          <w:marTop w:val="0"/>
          <w:marBottom w:val="0"/>
          <w:divBdr>
            <w:top w:val="none" w:sz="0" w:space="0" w:color="auto"/>
            <w:left w:val="none" w:sz="0" w:space="0" w:color="auto"/>
            <w:bottom w:val="none" w:sz="0" w:space="0" w:color="auto"/>
            <w:right w:val="none" w:sz="0" w:space="0" w:color="auto"/>
          </w:divBdr>
          <w:divsChild>
            <w:div w:id="1605841626">
              <w:marLeft w:val="0"/>
              <w:marRight w:val="0"/>
              <w:marTop w:val="0"/>
              <w:marBottom w:val="0"/>
              <w:divBdr>
                <w:top w:val="none" w:sz="0" w:space="0" w:color="auto"/>
                <w:left w:val="none" w:sz="0" w:space="0" w:color="auto"/>
                <w:bottom w:val="none" w:sz="0" w:space="0" w:color="auto"/>
                <w:right w:val="none" w:sz="0" w:space="0" w:color="auto"/>
              </w:divBdr>
            </w:div>
          </w:divsChild>
        </w:div>
        <w:div w:id="1690176040">
          <w:marLeft w:val="0"/>
          <w:marRight w:val="0"/>
          <w:marTop w:val="0"/>
          <w:marBottom w:val="0"/>
          <w:divBdr>
            <w:top w:val="none" w:sz="0" w:space="0" w:color="auto"/>
            <w:left w:val="none" w:sz="0" w:space="0" w:color="auto"/>
            <w:bottom w:val="none" w:sz="0" w:space="0" w:color="auto"/>
            <w:right w:val="none" w:sz="0" w:space="0" w:color="auto"/>
          </w:divBdr>
        </w:div>
        <w:div w:id="718865072">
          <w:marLeft w:val="0"/>
          <w:marRight w:val="0"/>
          <w:marTop w:val="0"/>
          <w:marBottom w:val="0"/>
          <w:divBdr>
            <w:top w:val="none" w:sz="0" w:space="0" w:color="auto"/>
            <w:left w:val="none" w:sz="0" w:space="0" w:color="auto"/>
            <w:bottom w:val="none" w:sz="0" w:space="0" w:color="auto"/>
            <w:right w:val="none" w:sz="0" w:space="0" w:color="auto"/>
          </w:divBdr>
          <w:divsChild>
            <w:div w:id="1026252838">
              <w:marLeft w:val="0"/>
              <w:marRight w:val="0"/>
              <w:marTop w:val="0"/>
              <w:marBottom w:val="0"/>
              <w:divBdr>
                <w:top w:val="none" w:sz="0" w:space="0" w:color="auto"/>
                <w:left w:val="none" w:sz="0" w:space="0" w:color="auto"/>
                <w:bottom w:val="none" w:sz="0" w:space="0" w:color="auto"/>
                <w:right w:val="none" w:sz="0" w:space="0" w:color="auto"/>
              </w:divBdr>
            </w:div>
          </w:divsChild>
        </w:div>
        <w:div w:id="276719741">
          <w:marLeft w:val="0"/>
          <w:marRight w:val="0"/>
          <w:marTop w:val="0"/>
          <w:marBottom w:val="0"/>
          <w:divBdr>
            <w:top w:val="none" w:sz="0" w:space="0" w:color="auto"/>
            <w:left w:val="none" w:sz="0" w:space="0" w:color="auto"/>
            <w:bottom w:val="none" w:sz="0" w:space="0" w:color="auto"/>
            <w:right w:val="none" w:sz="0" w:space="0" w:color="auto"/>
          </w:divBdr>
        </w:div>
        <w:div w:id="511458323">
          <w:marLeft w:val="0"/>
          <w:marRight w:val="0"/>
          <w:marTop w:val="0"/>
          <w:marBottom w:val="0"/>
          <w:divBdr>
            <w:top w:val="none" w:sz="0" w:space="0" w:color="auto"/>
            <w:left w:val="none" w:sz="0" w:space="0" w:color="auto"/>
            <w:bottom w:val="none" w:sz="0" w:space="0" w:color="auto"/>
            <w:right w:val="none" w:sz="0" w:space="0" w:color="auto"/>
          </w:divBdr>
          <w:divsChild>
            <w:div w:id="409694967">
              <w:marLeft w:val="0"/>
              <w:marRight w:val="0"/>
              <w:marTop w:val="0"/>
              <w:marBottom w:val="0"/>
              <w:divBdr>
                <w:top w:val="none" w:sz="0" w:space="0" w:color="auto"/>
                <w:left w:val="none" w:sz="0" w:space="0" w:color="auto"/>
                <w:bottom w:val="none" w:sz="0" w:space="0" w:color="auto"/>
                <w:right w:val="none" w:sz="0" w:space="0" w:color="auto"/>
              </w:divBdr>
            </w:div>
          </w:divsChild>
        </w:div>
        <w:div w:id="1008485809">
          <w:marLeft w:val="0"/>
          <w:marRight w:val="0"/>
          <w:marTop w:val="0"/>
          <w:marBottom w:val="0"/>
          <w:divBdr>
            <w:top w:val="none" w:sz="0" w:space="0" w:color="auto"/>
            <w:left w:val="none" w:sz="0" w:space="0" w:color="auto"/>
            <w:bottom w:val="none" w:sz="0" w:space="0" w:color="auto"/>
            <w:right w:val="none" w:sz="0" w:space="0" w:color="auto"/>
          </w:divBdr>
        </w:div>
        <w:div w:id="574903702">
          <w:marLeft w:val="0"/>
          <w:marRight w:val="0"/>
          <w:marTop w:val="0"/>
          <w:marBottom w:val="0"/>
          <w:divBdr>
            <w:top w:val="none" w:sz="0" w:space="0" w:color="auto"/>
            <w:left w:val="none" w:sz="0" w:space="0" w:color="auto"/>
            <w:bottom w:val="none" w:sz="0" w:space="0" w:color="auto"/>
            <w:right w:val="none" w:sz="0" w:space="0" w:color="auto"/>
          </w:divBdr>
          <w:divsChild>
            <w:div w:id="919753998">
              <w:marLeft w:val="0"/>
              <w:marRight w:val="0"/>
              <w:marTop w:val="0"/>
              <w:marBottom w:val="0"/>
              <w:divBdr>
                <w:top w:val="none" w:sz="0" w:space="0" w:color="auto"/>
                <w:left w:val="none" w:sz="0" w:space="0" w:color="auto"/>
                <w:bottom w:val="none" w:sz="0" w:space="0" w:color="auto"/>
                <w:right w:val="none" w:sz="0" w:space="0" w:color="auto"/>
              </w:divBdr>
            </w:div>
          </w:divsChild>
        </w:div>
        <w:div w:id="562374850">
          <w:marLeft w:val="0"/>
          <w:marRight w:val="0"/>
          <w:marTop w:val="300"/>
          <w:marBottom w:val="0"/>
          <w:divBdr>
            <w:top w:val="none" w:sz="0" w:space="0" w:color="auto"/>
            <w:left w:val="none" w:sz="0" w:space="0" w:color="auto"/>
            <w:bottom w:val="none" w:sz="0" w:space="0" w:color="auto"/>
            <w:right w:val="none" w:sz="0" w:space="0" w:color="auto"/>
          </w:divBdr>
          <w:divsChild>
            <w:div w:id="423258417">
              <w:marLeft w:val="0"/>
              <w:marRight w:val="0"/>
              <w:marTop w:val="0"/>
              <w:marBottom w:val="0"/>
              <w:divBdr>
                <w:top w:val="none" w:sz="0" w:space="0" w:color="auto"/>
                <w:left w:val="none" w:sz="0" w:space="0" w:color="auto"/>
                <w:bottom w:val="none" w:sz="0" w:space="0" w:color="auto"/>
                <w:right w:val="none" w:sz="0" w:space="0" w:color="auto"/>
              </w:divBdr>
              <w:divsChild>
                <w:div w:id="199880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260736">
          <w:marLeft w:val="0"/>
          <w:marRight w:val="0"/>
          <w:marTop w:val="300"/>
          <w:marBottom w:val="0"/>
          <w:divBdr>
            <w:top w:val="none" w:sz="0" w:space="0" w:color="auto"/>
            <w:left w:val="none" w:sz="0" w:space="0" w:color="auto"/>
            <w:bottom w:val="none" w:sz="0" w:space="0" w:color="auto"/>
            <w:right w:val="none" w:sz="0" w:space="0" w:color="auto"/>
          </w:divBdr>
          <w:divsChild>
            <w:div w:id="1496069810">
              <w:marLeft w:val="0"/>
              <w:marRight w:val="0"/>
              <w:marTop w:val="0"/>
              <w:marBottom w:val="0"/>
              <w:divBdr>
                <w:top w:val="none" w:sz="0" w:space="0" w:color="auto"/>
                <w:left w:val="none" w:sz="0" w:space="0" w:color="auto"/>
                <w:bottom w:val="none" w:sz="0" w:space="0" w:color="auto"/>
                <w:right w:val="none" w:sz="0" w:space="0" w:color="auto"/>
              </w:divBdr>
              <w:divsChild>
                <w:div w:id="8832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80494">
          <w:marLeft w:val="0"/>
          <w:marRight w:val="0"/>
          <w:marTop w:val="300"/>
          <w:marBottom w:val="0"/>
          <w:divBdr>
            <w:top w:val="none" w:sz="0" w:space="0" w:color="auto"/>
            <w:left w:val="none" w:sz="0" w:space="0" w:color="auto"/>
            <w:bottom w:val="none" w:sz="0" w:space="0" w:color="auto"/>
            <w:right w:val="none" w:sz="0" w:space="0" w:color="auto"/>
          </w:divBdr>
          <w:divsChild>
            <w:div w:id="691148621">
              <w:marLeft w:val="0"/>
              <w:marRight w:val="0"/>
              <w:marTop w:val="0"/>
              <w:marBottom w:val="0"/>
              <w:divBdr>
                <w:top w:val="none" w:sz="0" w:space="0" w:color="auto"/>
                <w:left w:val="none" w:sz="0" w:space="0" w:color="auto"/>
                <w:bottom w:val="none" w:sz="0" w:space="0" w:color="auto"/>
                <w:right w:val="none" w:sz="0" w:space="0" w:color="auto"/>
              </w:divBdr>
              <w:divsChild>
                <w:div w:id="259141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81061">
          <w:marLeft w:val="0"/>
          <w:marRight w:val="0"/>
          <w:marTop w:val="300"/>
          <w:marBottom w:val="0"/>
          <w:divBdr>
            <w:top w:val="none" w:sz="0" w:space="0" w:color="auto"/>
            <w:left w:val="none" w:sz="0" w:space="0" w:color="auto"/>
            <w:bottom w:val="none" w:sz="0" w:space="0" w:color="auto"/>
            <w:right w:val="none" w:sz="0" w:space="0" w:color="auto"/>
          </w:divBdr>
          <w:divsChild>
            <w:div w:id="1923417719">
              <w:marLeft w:val="0"/>
              <w:marRight w:val="0"/>
              <w:marTop w:val="0"/>
              <w:marBottom w:val="0"/>
              <w:divBdr>
                <w:top w:val="none" w:sz="0" w:space="0" w:color="auto"/>
                <w:left w:val="none" w:sz="0" w:space="0" w:color="auto"/>
                <w:bottom w:val="none" w:sz="0" w:space="0" w:color="auto"/>
                <w:right w:val="none" w:sz="0" w:space="0" w:color="auto"/>
              </w:divBdr>
              <w:divsChild>
                <w:div w:id="1960603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95871">
      <w:bodyDiv w:val="1"/>
      <w:marLeft w:val="0"/>
      <w:marRight w:val="0"/>
      <w:marTop w:val="0"/>
      <w:marBottom w:val="0"/>
      <w:divBdr>
        <w:top w:val="none" w:sz="0" w:space="0" w:color="auto"/>
        <w:left w:val="none" w:sz="0" w:space="0" w:color="auto"/>
        <w:bottom w:val="none" w:sz="0" w:space="0" w:color="auto"/>
        <w:right w:val="none" w:sz="0" w:space="0" w:color="auto"/>
      </w:divBdr>
      <w:divsChild>
        <w:div w:id="1087380412">
          <w:marLeft w:val="0"/>
          <w:marRight w:val="0"/>
          <w:marTop w:val="0"/>
          <w:marBottom w:val="0"/>
          <w:divBdr>
            <w:top w:val="none" w:sz="0" w:space="0" w:color="auto"/>
            <w:left w:val="none" w:sz="0" w:space="0" w:color="auto"/>
            <w:bottom w:val="none" w:sz="0" w:space="0" w:color="auto"/>
            <w:right w:val="none" w:sz="0" w:space="0" w:color="auto"/>
          </w:divBdr>
        </w:div>
        <w:div w:id="796948332">
          <w:marLeft w:val="0"/>
          <w:marRight w:val="0"/>
          <w:marTop w:val="0"/>
          <w:marBottom w:val="0"/>
          <w:divBdr>
            <w:top w:val="none" w:sz="0" w:space="0" w:color="auto"/>
            <w:left w:val="none" w:sz="0" w:space="0" w:color="auto"/>
            <w:bottom w:val="none" w:sz="0" w:space="0" w:color="auto"/>
            <w:right w:val="none" w:sz="0" w:space="0" w:color="auto"/>
          </w:divBdr>
          <w:divsChild>
            <w:div w:id="16319286">
              <w:marLeft w:val="0"/>
              <w:marRight w:val="0"/>
              <w:marTop w:val="0"/>
              <w:marBottom w:val="0"/>
              <w:divBdr>
                <w:top w:val="none" w:sz="0" w:space="0" w:color="auto"/>
                <w:left w:val="none" w:sz="0" w:space="0" w:color="auto"/>
                <w:bottom w:val="none" w:sz="0" w:space="0" w:color="auto"/>
                <w:right w:val="none" w:sz="0" w:space="0" w:color="auto"/>
              </w:divBdr>
            </w:div>
          </w:divsChild>
        </w:div>
        <w:div w:id="581909920">
          <w:marLeft w:val="0"/>
          <w:marRight w:val="0"/>
          <w:marTop w:val="0"/>
          <w:marBottom w:val="0"/>
          <w:divBdr>
            <w:top w:val="none" w:sz="0" w:space="0" w:color="auto"/>
            <w:left w:val="none" w:sz="0" w:space="0" w:color="auto"/>
            <w:bottom w:val="none" w:sz="0" w:space="0" w:color="auto"/>
            <w:right w:val="none" w:sz="0" w:space="0" w:color="auto"/>
          </w:divBdr>
        </w:div>
        <w:div w:id="654065562">
          <w:marLeft w:val="0"/>
          <w:marRight w:val="0"/>
          <w:marTop w:val="0"/>
          <w:marBottom w:val="0"/>
          <w:divBdr>
            <w:top w:val="none" w:sz="0" w:space="0" w:color="auto"/>
            <w:left w:val="none" w:sz="0" w:space="0" w:color="auto"/>
            <w:bottom w:val="none" w:sz="0" w:space="0" w:color="auto"/>
            <w:right w:val="none" w:sz="0" w:space="0" w:color="auto"/>
          </w:divBdr>
          <w:divsChild>
            <w:div w:id="1146168060">
              <w:marLeft w:val="0"/>
              <w:marRight w:val="0"/>
              <w:marTop w:val="0"/>
              <w:marBottom w:val="0"/>
              <w:divBdr>
                <w:top w:val="none" w:sz="0" w:space="0" w:color="auto"/>
                <w:left w:val="none" w:sz="0" w:space="0" w:color="auto"/>
                <w:bottom w:val="none" w:sz="0" w:space="0" w:color="auto"/>
                <w:right w:val="none" w:sz="0" w:space="0" w:color="auto"/>
              </w:divBdr>
            </w:div>
          </w:divsChild>
        </w:div>
        <w:div w:id="556555919">
          <w:marLeft w:val="0"/>
          <w:marRight w:val="0"/>
          <w:marTop w:val="0"/>
          <w:marBottom w:val="0"/>
          <w:divBdr>
            <w:top w:val="none" w:sz="0" w:space="0" w:color="auto"/>
            <w:left w:val="none" w:sz="0" w:space="0" w:color="auto"/>
            <w:bottom w:val="none" w:sz="0" w:space="0" w:color="auto"/>
            <w:right w:val="none" w:sz="0" w:space="0" w:color="auto"/>
          </w:divBdr>
        </w:div>
        <w:div w:id="2073698333">
          <w:marLeft w:val="0"/>
          <w:marRight w:val="0"/>
          <w:marTop w:val="0"/>
          <w:marBottom w:val="0"/>
          <w:divBdr>
            <w:top w:val="none" w:sz="0" w:space="0" w:color="auto"/>
            <w:left w:val="none" w:sz="0" w:space="0" w:color="auto"/>
            <w:bottom w:val="none" w:sz="0" w:space="0" w:color="auto"/>
            <w:right w:val="none" w:sz="0" w:space="0" w:color="auto"/>
          </w:divBdr>
          <w:divsChild>
            <w:div w:id="726033562">
              <w:marLeft w:val="0"/>
              <w:marRight w:val="0"/>
              <w:marTop w:val="0"/>
              <w:marBottom w:val="0"/>
              <w:divBdr>
                <w:top w:val="none" w:sz="0" w:space="0" w:color="auto"/>
                <w:left w:val="none" w:sz="0" w:space="0" w:color="auto"/>
                <w:bottom w:val="none" w:sz="0" w:space="0" w:color="auto"/>
                <w:right w:val="none" w:sz="0" w:space="0" w:color="auto"/>
              </w:divBdr>
            </w:div>
          </w:divsChild>
        </w:div>
        <w:div w:id="2039962256">
          <w:marLeft w:val="0"/>
          <w:marRight w:val="0"/>
          <w:marTop w:val="0"/>
          <w:marBottom w:val="0"/>
          <w:divBdr>
            <w:top w:val="none" w:sz="0" w:space="0" w:color="auto"/>
            <w:left w:val="none" w:sz="0" w:space="0" w:color="auto"/>
            <w:bottom w:val="none" w:sz="0" w:space="0" w:color="auto"/>
            <w:right w:val="none" w:sz="0" w:space="0" w:color="auto"/>
          </w:divBdr>
        </w:div>
        <w:div w:id="1922980472">
          <w:marLeft w:val="0"/>
          <w:marRight w:val="0"/>
          <w:marTop w:val="0"/>
          <w:marBottom w:val="0"/>
          <w:divBdr>
            <w:top w:val="none" w:sz="0" w:space="0" w:color="auto"/>
            <w:left w:val="none" w:sz="0" w:space="0" w:color="auto"/>
            <w:bottom w:val="none" w:sz="0" w:space="0" w:color="auto"/>
            <w:right w:val="none" w:sz="0" w:space="0" w:color="auto"/>
          </w:divBdr>
          <w:divsChild>
            <w:div w:id="1786273344">
              <w:marLeft w:val="0"/>
              <w:marRight w:val="0"/>
              <w:marTop w:val="0"/>
              <w:marBottom w:val="0"/>
              <w:divBdr>
                <w:top w:val="none" w:sz="0" w:space="0" w:color="auto"/>
                <w:left w:val="none" w:sz="0" w:space="0" w:color="auto"/>
                <w:bottom w:val="none" w:sz="0" w:space="0" w:color="auto"/>
                <w:right w:val="none" w:sz="0" w:space="0" w:color="auto"/>
              </w:divBdr>
            </w:div>
          </w:divsChild>
        </w:div>
        <w:div w:id="1239317537">
          <w:marLeft w:val="0"/>
          <w:marRight w:val="0"/>
          <w:marTop w:val="0"/>
          <w:marBottom w:val="0"/>
          <w:divBdr>
            <w:top w:val="none" w:sz="0" w:space="0" w:color="auto"/>
            <w:left w:val="none" w:sz="0" w:space="0" w:color="auto"/>
            <w:bottom w:val="none" w:sz="0" w:space="0" w:color="auto"/>
            <w:right w:val="none" w:sz="0" w:space="0" w:color="auto"/>
          </w:divBdr>
        </w:div>
        <w:div w:id="1322007445">
          <w:marLeft w:val="0"/>
          <w:marRight w:val="0"/>
          <w:marTop w:val="0"/>
          <w:marBottom w:val="0"/>
          <w:divBdr>
            <w:top w:val="none" w:sz="0" w:space="0" w:color="auto"/>
            <w:left w:val="none" w:sz="0" w:space="0" w:color="auto"/>
            <w:bottom w:val="none" w:sz="0" w:space="0" w:color="auto"/>
            <w:right w:val="none" w:sz="0" w:space="0" w:color="auto"/>
          </w:divBdr>
          <w:divsChild>
            <w:div w:id="627399505">
              <w:marLeft w:val="0"/>
              <w:marRight w:val="0"/>
              <w:marTop w:val="0"/>
              <w:marBottom w:val="0"/>
              <w:divBdr>
                <w:top w:val="none" w:sz="0" w:space="0" w:color="auto"/>
                <w:left w:val="none" w:sz="0" w:space="0" w:color="auto"/>
                <w:bottom w:val="none" w:sz="0" w:space="0" w:color="auto"/>
                <w:right w:val="none" w:sz="0" w:space="0" w:color="auto"/>
              </w:divBdr>
            </w:div>
          </w:divsChild>
        </w:div>
        <w:div w:id="1298800743">
          <w:marLeft w:val="0"/>
          <w:marRight w:val="0"/>
          <w:marTop w:val="0"/>
          <w:marBottom w:val="0"/>
          <w:divBdr>
            <w:top w:val="none" w:sz="0" w:space="0" w:color="auto"/>
            <w:left w:val="none" w:sz="0" w:space="0" w:color="auto"/>
            <w:bottom w:val="none" w:sz="0" w:space="0" w:color="auto"/>
            <w:right w:val="none" w:sz="0" w:space="0" w:color="auto"/>
          </w:divBdr>
        </w:div>
        <w:div w:id="663553871">
          <w:marLeft w:val="0"/>
          <w:marRight w:val="0"/>
          <w:marTop w:val="0"/>
          <w:marBottom w:val="0"/>
          <w:divBdr>
            <w:top w:val="none" w:sz="0" w:space="0" w:color="auto"/>
            <w:left w:val="none" w:sz="0" w:space="0" w:color="auto"/>
            <w:bottom w:val="none" w:sz="0" w:space="0" w:color="auto"/>
            <w:right w:val="none" w:sz="0" w:space="0" w:color="auto"/>
          </w:divBdr>
          <w:divsChild>
            <w:div w:id="279533528">
              <w:marLeft w:val="0"/>
              <w:marRight w:val="0"/>
              <w:marTop w:val="0"/>
              <w:marBottom w:val="0"/>
              <w:divBdr>
                <w:top w:val="none" w:sz="0" w:space="0" w:color="auto"/>
                <w:left w:val="none" w:sz="0" w:space="0" w:color="auto"/>
                <w:bottom w:val="none" w:sz="0" w:space="0" w:color="auto"/>
                <w:right w:val="none" w:sz="0" w:space="0" w:color="auto"/>
              </w:divBdr>
            </w:div>
          </w:divsChild>
        </w:div>
        <w:div w:id="1608582827">
          <w:marLeft w:val="0"/>
          <w:marRight w:val="0"/>
          <w:marTop w:val="0"/>
          <w:marBottom w:val="0"/>
          <w:divBdr>
            <w:top w:val="none" w:sz="0" w:space="0" w:color="auto"/>
            <w:left w:val="none" w:sz="0" w:space="0" w:color="auto"/>
            <w:bottom w:val="none" w:sz="0" w:space="0" w:color="auto"/>
            <w:right w:val="none" w:sz="0" w:space="0" w:color="auto"/>
          </w:divBdr>
        </w:div>
        <w:div w:id="627198796">
          <w:marLeft w:val="0"/>
          <w:marRight w:val="0"/>
          <w:marTop w:val="0"/>
          <w:marBottom w:val="0"/>
          <w:divBdr>
            <w:top w:val="none" w:sz="0" w:space="0" w:color="auto"/>
            <w:left w:val="none" w:sz="0" w:space="0" w:color="auto"/>
            <w:bottom w:val="none" w:sz="0" w:space="0" w:color="auto"/>
            <w:right w:val="none" w:sz="0" w:space="0" w:color="auto"/>
          </w:divBdr>
          <w:divsChild>
            <w:div w:id="1198273057">
              <w:marLeft w:val="0"/>
              <w:marRight w:val="0"/>
              <w:marTop w:val="0"/>
              <w:marBottom w:val="0"/>
              <w:divBdr>
                <w:top w:val="none" w:sz="0" w:space="0" w:color="auto"/>
                <w:left w:val="none" w:sz="0" w:space="0" w:color="auto"/>
                <w:bottom w:val="none" w:sz="0" w:space="0" w:color="auto"/>
                <w:right w:val="none" w:sz="0" w:space="0" w:color="auto"/>
              </w:divBdr>
            </w:div>
          </w:divsChild>
        </w:div>
        <w:div w:id="134877383">
          <w:marLeft w:val="0"/>
          <w:marRight w:val="0"/>
          <w:marTop w:val="300"/>
          <w:marBottom w:val="0"/>
          <w:divBdr>
            <w:top w:val="none" w:sz="0" w:space="0" w:color="auto"/>
            <w:left w:val="none" w:sz="0" w:space="0" w:color="auto"/>
            <w:bottom w:val="none" w:sz="0" w:space="0" w:color="auto"/>
            <w:right w:val="none" w:sz="0" w:space="0" w:color="auto"/>
          </w:divBdr>
          <w:divsChild>
            <w:div w:id="130679535">
              <w:marLeft w:val="0"/>
              <w:marRight w:val="0"/>
              <w:marTop w:val="0"/>
              <w:marBottom w:val="0"/>
              <w:divBdr>
                <w:top w:val="none" w:sz="0" w:space="0" w:color="auto"/>
                <w:left w:val="none" w:sz="0" w:space="0" w:color="auto"/>
                <w:bottom w:val="none" w:sz="0" w:space="0" w:color="auto"/>
                <w:right w:val="none" w:sz="0" w:space="0" w:color="auto"/>
              </w:divBdr>
              <w:divsChild>
                <w:div w:id="8947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863024">
          <w:marLeft w:val="0"/>
          <w:marRight w:val="0"/>
          <w:marTop w:val="300"/>
          <w:marBottom w:val="0"/>
          <w:divBdr>
            <w:top w:val="none" w:sz="0" w:space="0" w:color="auto"/>
            <w:left w:val="none" w:sz="0" w:space="0" w:color="auto"/>
            <w:bottom w:val="none" w:sz="0" w:space="0" w:color="auto"/>
            <w:right w:val="none" w:sz="0" w:space="0" w:color="auto"/>
          </w:divBdr>
          <w:divsChild>
            <w:div w:id="133446486">
              <w:marLeft w:val="0"/>
              <w:marRight w:val="0"/>
              <w:marTop w:val="0"/>
              <w:marBottom w:val="0"/>
              <w:divBdr>
                <w:top w:val="none" w:sz="0" w:space="0" w:color="auto"/>
                <w:left w:val="none" w:sz="0" w:space="0" w:color="auto"/>
                <w:bottom w:val="none" w:sz="0" w:space="0" w:color="auto"/>
                <w:right w:val="none" w:sz="0" w:space="0" w:color="auto"/>
              </w:divBdr>
              <w:divsChild>
                <w:div w:id="87218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9008">
          <w:marLeft w:val="0"/>
          <w:marRight w:val="0"/>
          <w:marTop w:val="300"/>
          <w:marBottom w:val="0"/>
          <w:divBdr>
            <w:top w:val="none" w:sz="0" w:space="0" w:color="auto"/>
            <w:left w:val="none" w:sz="0" w:space="0" w:color="auto"/>
            <w:bottom w:val="none" w:sz="0" w:space="0" w:color="auto"/>
            <w:right w:val="none" w:sz="0" w:space="0" w:color="auto"/>
          </w:divBdr>
          <w:divsChild>
            <w:div w:id="2112050047">
              <w:marLeft w:val="0"/>
              <w:marRight w:val="0"/>
              <w:marTop w:val="0"/>
              <w:marBottom w:val="0"/>
              <w:divBdr>
                <w:top w:val="none" w:sz="0" w:space="0" w:color="auto"/>
                <w:left w:val="none" w:sz="0" w:space="0" w:color="auto"/>
                <w:bottom w:val="none" w:sz="0" w:space="0" w:color="auto"/>
                <w:right w:val="none" w:sz="0" w:space="0" w:color="auto"/>
              </w:divBdr>
              <w:divsChild>
                <w:div w:id="1782725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0823">
          <w:marLeft w:val="0"/>
          <w:marRight w:val="0"/>
          <w:marTop w:val="300"/>
          <w:marBottom w:val="0"/>
          <w:divBdr>
            <w:top w:val="none" w:sz="0" w:space="0" w:color="auto"/>
            <w:left w:val="none" w:sz="0" w:space="0" w:color="auto"/>
            <w:bottom w:val="none" w:sz="0" w:space="0" w:color="auto"/>
            <w:right w:val="none" w:sz="0" w:space="0" w:color="auto"/>
          </w:divBdr>
          <w:divsChild>
            <w:div w:id="2062827865">
              <w:marLeft w:val="0"/>
              <w:marRight w:val="0"/>
              <w:marTop w:val="0"/>
              <w:marBottom w:val="0"/>
              <w:divBdr>
                <w:top w:val="none" w:sz="0" w:space="0" w:color="auto"/>
                <w:left w:val="none" w:sz="0" w:space="0" w:color="auto"/>
                <w:bottom w:val="none" w:sz="0" w:space="0" w:color="auto"/>
                <w:right w:val="none" w:sz="0" w:space="0" w:color="auto"/>
              </w:divBdr>
              <w:divsChild>
                <w:div w:id="19597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344864">
      <w:bodyDiv w:val="1"/>
      <w:marLeft w:val="0"/>
      <w:marRight w:val="0"/>
      <w:marTop w:val="0"/>
      <w:marBottom w:val="0"/>
      <w:divBdr>
        <w:top w:val="none" w:sz="0" w:space="0" w:color="auto"/>
        <w:left w:val="none" w:sz="0" w:space="0" w:color="auto"/>
        <w:bottom w:val="none" w:sz="0" w:space="0" w:color="auto"/>
        <w:right w:val="none" w:sz="0" w:space="0" w:color="auto"/>
      </w:divBdr>
      <w:divsChild>
        <w:div w:id="514540218">
          <w:marLeft w:val="0"/>
          <w:marRight w:val="0"/>
          <w:marTop w:val="0"/>
          <w:marBottom w:val="0"/>
          <w:divBdr>
            <w:top w:val="none" w:sz="0" w:space="0" w:color="auto"/>
            <w:left w:val="none" w:sz="0" w:space="0" w:color="auto"/>
            <w:bottom w:val="none" w:sz="0" w:space="0" w:color="auto"/>
            <w:right w:val="none" w:sz="0" w:space="0" w:color="auto"/>
          </w:divBdr>
        </w:div>
        <w:div w:id="244538421">
          <w:marLeft w:val="0"/>
          <w:marRight w:val="0"/>
          <w:marTop w:val="0"/>
          <w:marBottom w:val="0"/>
          <w:divBdr>
            <w:top w:val="none" w:sz="0" w:space="0" w:color="auto"/>
            <w:left w:val="none" w:sz="0" w:space="0" w:color="auto"/>
            <w:bottom w:val="none" w:sz="0" w:space="0" w:color="auto"/>
            <w:right w:val="none" w:sz="0" w:space="0" w:color="auto"/>
          </w:divBdr>
          <w:divsChild>
            <w:div w:id="1990551209">
              <w:marLeft w:val="0"/>
              <w:marRight w:val="0"/>
              <w:marTop w:val="0"/>
              <w:marBottom w:val="0"/>
              <w:divBdr>
                <w:top w:val="none" w:sz="0" w:space="0" w:color="auto"/>
                <w:left w:val="none" w:sz="0" w:space="0" w:color="auto"/>
                <w:bottom w:val="none" w:sz="0" w:space="0" w:color="auto"/>
                <w:right w:val="none" w:sz="0" w:space="0" w:color="auto"/>
              </w:divBdr>
            </w:div>
          </w:divsChild>
        </w:div>
        <w:div w:id="295575106">
          <w:marLeft w:val="0"/>
          <w:marRight w:val="0"/>
          <w:marTop w:val="0"/>
          <w:marBottom w:val="0"/>
          <w:divBdr>
            <w:top w:val="none" w:sz="0" w:space="0" w:color="auto"/>
            <w:left w:val="none" w:sz="0" w:space="0" w:color="auto"/>
            <w:bottom w:val="none" w:sz="0" w:space="0" w:color="auto"/>
            <w:right w:val="none" w:sz="0" w:space="0" w:color="auto"/>
          </w:divBdr>
        </w:div>
        <w:div w:id="1415664987">
          <w:marLeft w:val="0"/>
          <w:marRight w:val="0"/>
          <w:marTop w:val="0"/>
          <w:marBottom w:val="0"/>
          <w:divBdr>
            <w:top w:val="none" w:sz="0" w:space="0" w:color="auto"/>
            <w:left w:val="none" w:sz="0" w:space="0" w:color="auto"/>
            <w:bottom w:val="none" w:sz="0" w:space="0" w:color="auto"/>
            <w:right w:val="none" w:sz="0" w:space="0" w:color="auto"/>
          </w:divBdr>
          <w:divsChild>
            <w:div w:id="1744600729">
              <w:marLeft w:val="0"/>
              <w:marRight w:val="0"/>
              <w:marTop w:val="0"/>
              <w:marBottom w:val="0"/>
              <w:divBdr>
                <w:top w:val="none" w:sz="0" w:space="0" w:color="auto"/>
                <w:left w:val="none" w:sz="0" w:space="0" w:color="auto"/>
                <w:bottom w:val="none" w:sz="0" w:space="0" w:color="auto"/>
                <w:right w:val="none" w:sz="0" w:space="0" w:color="auto"/>
              </w:divBdr>
            </w:div>
          </w:divsChild>
        </w:div>
        <w:div w:id="455296232">
          <w:marLeft w:val="0"/>
          <w:marRight w:val="0"/>
          <w:marTop w:val="0"/>
          <w:marBottom w:val="0"/>
          <w:divBdr>
            <w:top w:val="none" w:sz="0" w:space="0" w:color="auto"/>
            <w:left w:val="none" w:sz="0" w:space="0" w:color="auto"/>
            <w:bottom w:val="none" w:sz="0" w:space="0" w:color="auto"/>
            <w:right w:val="none" w:sz="0" w:space="0" w:color="auto"/>
          </w:divBdr>
        </w:div>
        <w:div w:id="106973867">
          <w:marLeft w:val="0"/>
          <w:marRight w:val="0"/>
          <w:marTop w:val="0"/>
          <w:marBottom w:val="0"/>
          <w:divBdr>
            <w:top w:val="none" w:sz="0" w:space="0" w:color="auto"/>
            <w:left w:val="none" w:sz="0" w:space="0" w:color="auto"/>
            <w:bottom w:val="none" w:sz="0" w:space="0" w:color="auto"/>
            <w:right w:val="none" w:sz="0" w:space="0" w:color="auto"/>
          </w:divBdr>
          <w:divsChild>
            <w:div w:id="362293084">
              <w:marLeft w:val="0"/>
              <w:marRight w:val="0"/>
              <w:marTop w:val="0"/>
              <w:marBottom w:val="0"/>
              <w:divBdr>
                <w:top w:val="none" w:sz="0" w:space="0" w:color="auto"/>
                <w:left w:val="none" w:sz="0" w:space="0" w:color="auto"/>
                <w:bottom w:val="none" w:sz="0" w:space="0" w:color="auto"/>
                <w:right w:val="none" w:sz="0" w:space="0" w:color="auto"/>
              </w:divBdr>
            </w:div>
          </w:divsChild>
        </w:div>
        <w:div w:id="455804577">
          <w:marLeft w:val="0"/>
          <w:marRight w:val="0"/>
          <w:marTop w:val="0"/>
          <w:marBottom w:val="0"/>
          <w:divBdr>
            <w:top w:val="none" w:sz="0" w:space="0" w:color="auto"/>
            <w:left w:val="none" w:sz="0" w:space="0" w:color="auto"/>
            <w:bottom w:val="none" w:sz="0" w:space="0" w:color="auto"/>
            <w:right w:val="none" w:sz="0" w:space="0" w:color="auto"/>
          </w:divBdr>
        </w:div>
        <w:div w:id="1113549969">
          <w:marLeft w:val="0"/>
          <w:marRight w:val="0"/>
          <w:marTop w:val="0"/>
          <w:marBottom w:val="0"/>
          <w:divBdr>
            <w:top w:val="none" w:sz="0" w:space="0" w:color="auto"/>
            <w:left w:val="none" w:sz="0" w:space="0" w:color="auto"/>
            <w:bottom w:val="none" w:sz="0" w:space="0" w:color="auto"/>
            <w:right w:val="none" w:sz="0" w:space="0" w:color="auto"/>
          </w:divBdr>
          <w:divsChild>
            <w:div w:id="1603800360">
              <w:marLeft w:val="0"/>
              <w:marRight w:val="0"/>
              <w:marTop w:val="0"/>
              <w:marBottom w:val="0"/>
              <w:divBdr>
                <w:top w:val="none" w:sz="0" w:space="0" w:color="auto"/>
                <w:left w:val="none" w:sz="0" w:space="0" w:color="auto"/>
                <w:bottom w:val="none" w:sz="0" w:space="0" w:color="auto"/>
                <w:right w:val="none" w:sz="0" w:space="0" w:color="auto"/>
              </w:divBdr>
            </w:div>
          </w:divsChild>
        </w:div>
        <w:div w:id="557084873">
          <w:marLeft w:val="0"/>
          <w:marRight w:val="0"/>
          <w:marTop w:val="0"/>
          <w:marBottom w:val="0"/>
          <w:divBdr>
            <w:top w:val="none" w:sz="0" w:space="0" w:color="auto"/>
            <w:left w:val="none" w:sz="0" w:space="0" w:color="auto"/>
            <w:bottom w:val="none" w:sz="0" w:space="0" w:color="auto"/>
            <w:right w:val="none" w:sz="0" w:space="0" w:color="auto"/>
          </w:divBdr>
        </w:div>
        <w:div w:id="877086487">
          <w:marLeft w:val="0"/>
          <w:marRight w:val="0"/>
          <w:marTop w:val="0"/>
          <w:marBottom w:val="0"/>
          <w:divBdr>
            <w:top w:val="none" w:sz="0" w:space="0" w:color="auto"/>
            <w:left w:val="none" w:sz="0" w:space="0" w:color="auto"/>
            <w:bottom w:val="none" w:sz="0" w:space="0" w:color="auto"/>
            <w:right w:val="none" w:sz="0" w:space="0" w:color="auto"/>
          </w:divBdr>
          <w:divsChild>
            <w:div w:id="2082948869">
              <w:marLeft w:val="0"/>
              <w:marRight w:val="0"/>
              <w:marTop w:val="0"/>
              <w:marBottom w:val="0"/>
              <w:divBdr>
                <w:top w:val="none" w:sz="0" w:space="0" w:color="auto"/>
                <w:left w:val="none" w:sz="0" w:space="0" w:color="auto"/>
                <w:bottom w:val="none" w:sz="0" w:space="0" w:color="auto"/>
                <w:right w:val="none" w:sz="0" w:space="0" w:color="auto"/>
              </w:divBdr>
            </w:div>
          </w:divsChild>
        </w:div>
        <w:div w:id="1345088805">
          <w:marLeft w:val="0"/>
          <w:marRight w:val="0"/>
          <w:marTop w:val="0"/>
          <w:marBottom w:val="0"/>
          <w:divBdr>
            <w:top w:val="none" w:sz="0" w:space="0" w:color="auto"/>
            <w:left w:val="none" w:sz="0" w:space="0" w:color="auto"/>
            <w:bottom w:val="none" w:sz="0" w:space="0" w:color="auto"/>
            <w:right w:val="none" w:sz="0" w:space="0" w:color="auto"/>
          </w:divBdr>
        </w:div>
        <w:div w:id="1426658204">
          <w:marLeft w:val="0"/>
          <w:marRight w:val="0"/>
          <w:marTop w:val="0"/>
          <w:marBottom w:val="0"/>
          <w:divBdr>
            <w:top w:val="none" w:sz="0" w:space="0" w:color="auto"/>
            <w:left w:val="none" w:sz="0" w:space="0" w:color="auto"/>
            <w:bottom w:val="none" w:sz="0" w:space="0" w:color="auto"/>
            <w:right w:val="none" w:sz="0" w:space="0" w:color="auto"/>
          </w:divBdr>
          <w:divsChild>
            <w:div w:id="979265826">
              <w:marLeft w:val="0"/>
              <w:marRight w:val="0"/>
              <w:marTop w:val="0"/>
              <w:marBottom w:val="0"/>
              <w:divBdr>
                <w:top w:val="none" w:sz="0" w:space="0" w:color="auto"/>
                <w:left w:val="none" w:sz="0" w:space="0" w:color="auto"/>
                <w:bottom w:val="none" w:sz="0" w:space="0" w:color="auto"/>
                <w:right w:val="none" w:sz="0" w:space="0" w:color="auto"/>
              </w:divBdr>
            </w:div>
          </w:divsChild>
        </w:div>
        <w:div w:id="1169367915">
          <w:marLeft w:val="0"/>
          <w:marRight w:val="0"/>
          <w:marTop w:val="0"/>
          <w:marBottom w:val="0"/>
          <w:divBdr>
            <w:top w:val="none" w:sz="0" w:space="0" w:color="auto"/>
            <w:left w:val="none" w:sz="0" w:space="0" w:color="auto"/>
            <w:bottom w:val="none" w:sz="0" w:space="0" w:color="auto"/>
            <w:right w:val="none" w:sz="0" w:space="0" w:color="auto"/>
          </w:divBdr>
        </w:div>
        <w:div w:id="698091005">
          <w:marLeft w:val="0"/>
          <w:marRight w:val="0"/>
          <w:marTop w:val="0"/>
          <w:marBottom w:val="0"/>
          <w:divBdr>
            <w:top w:val="none" w:sz="0" w:space="0" w:color="auto"/>
            <w:left w:val="none" w:sz="0" w:space="0" w:color="auto"/>
            <w:bottom w:val="none" w:sz="0" w:space="0" w:color="auto"/>
            <w:right w:val="none" w:sz="0" w:space="0" w:color="auto"/>
          </w:divBdr>
          <w:divsChild>
            <w:div w:id="1202400831">
              <w:marLeft w:val="0"/>
              <w:marRight w:val="0"/>
              <w:marTop w:val="0"/>
              <w:marBottom w:val="0"/>
              <w:divBdr>
                <w:top w:val="none" w:sz="0" w:space="0" w:color="auto"/>
                <w:left w:val="none" w:sz="0" w:space="0" w:color="auto"/>
                <w:bottom w:val="none" w:sz="0" w:space="0" w:color="auto"/>
                <w:right w:val="none" w:sz="0" w:space="0" w:color="auto"/>
              </w:divBdr>
            </w:div>
          </w:divsChild>
        </w:div>
        <w:div w:id="1809474792">
          <w:marLeft w:val="0"/>
          <w:marRight w:val="0"/>
          <w:marTop w:val="300"/>
          <w:marBottom w:val="0"/>
          <w:divBdr>
            <w:top w:val="none" w:sz="0" w:space="0" w:color="auto"/>
            <w:left w:val="none" w:sz="0" w:space="0" w:color="auto"/>
            <w:bottom w:val="none" w:sz="0" w:space="0" w:color="auto"/>
            <w:right w:val="none" w:sz="0" w:space="0" w:color="auto"/>
          </w:divBdr>
          <w:divsChild>
            <w:div w:id="724528662">
              <w:marLeft w:val="0"/>
              <w:marRight w:val="0"/>
              <w:marTop w:val="0"/>
              <w:marBottom w:val="0"/>
              <w:divBdr>
                <w:top w:val="none" w:sz="0" w:space="0" w:color="auto"/>
                <w:left w:val="none" w:sz="0" w:space="0" w:color="auto"/>
                <w:bottom w:val="none" w:sz="0" w:space="0" w:color="auto"/>
                <w:right w:val="none" w:sz="0" w:space="0" w:color="auto"/>
              </w:divBdr>
              <w:divsChild>
                <w:div w:id="99819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621673">
          <w:marLeft w:val="0"/>
          <w:marRight w:val="0"/>
          <w:marTop w:val="300"/>
          <w:marBottom w:val="0"/>
          <w:divBdr>
            <w:top w:val="none" w:sz="0" w:space="0" w:color="auto"/>
            <w:left w:val="none" w:sz="0" w:space="0" w:color="auto"/>
            <w:bottom w:val="none" w:sz="0" w:space="0" w:color="auto"/>
            <w:right w:val="none" w:sz="0" w:space="0" w:color="auto"/>
          </w:divBdr>
          <w:divsChild>
            <w:div w:id="664742473">
              <w:marLeft w:val="0"/>
              <w:marRight w:val="0"/>
              <w:marTop w:val="0"/>
              <w:marBottom w:val="0"/>
              <w:divBdr>
                <w:top w:val="none" w:sz="0" w:space="0" w:color="auto"/>
                <w:left w:val="none" w:sz="0" w:space="0" w:color="auto"/>
                <w:bottom w:val="none" w:sz="0" w:space="0" w:color="auto"/>
                <w:right w:val="none" w:sz="0" w:space="0" w:color="auto"/>
              </w:divBdr>
              <w:divsChild>
                <w:div w:id="1264070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363226">
          <w:marLeft w:val="0"/>
          <w:marRight w:val="0"/>
          <w:marTop w:val="300"/>
          <w:marBottom w:val="0"/>
          <w:divBdr>
            <w:top w:val="none" w:sz="0" w:space="0" w:color="auto"/>
            <w:left w:val="none" w:sz="0" w:space="0" w:color="auto"/>
            <w:bottom w:val="none" w:sz="0" w:space="0" w:color="auto"/>
            <w:right w:val="none" w:sz="0" w:space="0" w:color="auto"/>
          </w:divBdr>
          <w:divsChild>
            <w:div w:id="1849712559">
              <w:marLeft w:val="0"/>
              <w:marRight w:val="0"/>
              <w:marTop w:val="0"/>
              <w:marBottom w:val="0"/>
              <w:divBdr>
                <w:top w:val="none" w:sz="0" w:space="0" w:color="auto"/>
                <w:left w:val="none" w:sz="0" w:space="0" w:color="auto"/>
                <w:bottom w:val="none" w:sz="0" w:space="0" w:color="auto"/>
                <w:right w:val="none" w:sz="0" w:space="0" w:color="auto"/>
              </w:divBdr>
              <w:divsChild>
                <w:div w:id="448013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7031">
      <w:bodyDiv w:val="1"/>
      <w:marLeft w:val="0"/>
      <w:marRight w:val="0"/>
      <w:marTop w:val="0"/>
      <w:marBottom w:val="0"/>
      <w:divBdr>
        <w:top w:val="none" w:sz="0" w:space="0" w:color="auto"/>
        <w:left w:val="none" w:sz="0" w:space="0" w:color="auto"/>
        <w:bottom w:val="none" w:sz="0" w:space="0" w:color="auto"/>
        <w:right w:val="none" w:sz="0" w:space="0" w:color="auto"/>
      </w:divBdr>
      <w:divsChild>
        <w:div w:id="1109155330">
          <w:marLeft w:val="0"/>
          <w:marRight w:val="0"/>
          <w:marTop w:val="0"/>
          <w:marBottom w:val="0"/>
          <w:divBdr>
            <w:top w:val="none" w:sz="0" w:space="0" w:color="auto"/>
            <w:left w:val="none" w:sz="0" w:space="0" w:color="auto"/>
            <w:bottom w:val="none" w:sz="0" w:space="0" w:color="auto"/>
            <w:right w:val="none" w:sz="0" w:space="0" w:color="auto"/>
          </w:divBdr>
        </w:div>
        <w:div w:id="2029060420">
          <w:marLeft w:val="0"/>
          <w:marRight w:val="0"/>
          <w:marTop w:val="0"/>
          <w:marBottom w:val="0"/>
          <w:divBdr>
            <w:top w:val="none" w:sz="0" w:space="0" w:color="auto"/>
            <w:left w:val="none" w:sz="0" w:space="0" w:color="auto"/>
            <w:bottom w:val="none" w:sz="0" w:space="0" w:color="auto"/>
            <w:right w:val="none" w:sz="0" w:space="0" w:color="auto"/>
          </w:divBdr>
          <w:divsChild>
            <w:div w:id="304166442">
              <w:marLeft w:val="0"/>
              <w:marRight w:val="0"/>
              <w:marTop w:val="0"/>
              <w:marBottom w:val="0"/>
              <w:divBdr>
                <w:top w:val="none" w:sz="0" w:space="0" w:color="auto"/>
                <w:left w:val="none" w:sz="0" w:space="0" w:color="auto"/>
                <w:bottom w:val="none" w:sz="0" w:space="0" w:color="auto"/>
                <w:right w:val="none" w:sz="0" w:space="0" w:color="auto"/>
              </w:divBdr>
            </w:div>
          </w:divsChild>
        </w:div>
        <w:div w:id="85152786">
          <w:marLeft w:val="0"/>
          <w:marRight w:val="0"/>
          <w:marTop w:val="0"/>
          <w:marBottom w:val="0"/>
          <w:divBdr>
            <w:top w:val="none" w:sz="0" w:space="0" w:color="auto"/>
            <w:left w:val="none" w:sz="0" w:space="0" w:color="auto"/>
            <w:bottom w:val="none" w:sz="0" w:space="0" w:color="auto"/>
            <w:right w:val="none" w:sz="0" w:space="0" w:color="auto"/>
          </w:divBdr>
        </w:div>
        <w:div w:id="1767379763">
          <w:marLeft w:val="0"/>
          <w:marRight w:val="0"/>
          <w:marTop w:val="0"/>
          <w:marBottom w:val="0"/>
          <w:divBdr>
            <w:top w:val="none" w:sz="0" w:space="0" w:color="auto"/>
            <w:left w:val="none" w:sz="0" w:space="0" w:color="auto"/>
            <w:bottom w:val="none" w:sz="0" w:space="0" w:color="auto"/>
            <w:right w:val="none" w:sz="0" w:space="0" w:color="auto"/>
          </w:divBdr>
          <w:divsChild>
            <w:div w:id="1159032372">
              <w:marLeft w:val="0"/>
              <w:marRight w:val="0"/>
              <w:marTop w:val="0"/>
              <w:marBottom w:val="0"/>
              <w:divBdr>
                <w:top w:val="none" w:sz="0" w:space="0" w:color="auto"/>
                <w:left w:val="none" w:sz="0" w:space="0" w:color="auto"/>
                <w:bottom w:val="none" w:sz="0" w:space="0" w:color="auto"/>
                <w:right w:val="none" w:sz="0" w:space="0" w:color="auto"/>
              </w:divBdr>
            </w:div>
          </w:divsChild>
        </w:div>
        <w:div w:id="254948979">
          <w:marLeft w:val="0"/>
          <w:marRight w:val="0"/>
          <w:marTop w:val="0"/>
          <w:marBottom w:val="0"/>
          <w:divBdr>
            <w:top w:val="none" w:sz="0" w:space="0" w:color="auto"/>
            <w:left w:val="none" w:sz="0" w:space="0" w:color="auto"/>
            <w:bottom w:val="none" w:sz="0" w:space="0" w:color="auto"/>
            <w:right w:val="none" w:sz="0" w:space="0" w:color="auto"/>
          </w:divBdr>
        </w:div>
        <w:div w:id="86852068">
          <w:marLeft w:val="0"/>
          <w:marRight w:val="0"/>
          <w:marTop w:val="0"/>
          <w:marBottom w:val="0"/>
          <w:divBdr>
            <w:top w:val="none" w:sz="0" w:space="0" w:color="auto"/>
            <w:left w:val="none" w:sz="0" w:space="0" w:color="auto"/>
            <w:bottom w:val="none" w:sz="0" w:space="0" w:color="auto"/>
            <w:right w:val="none" w:sz="0" w:space="0" w:color="auto"/>
          </w:divBdr>
          <w:divsChild>
            <w:div w:id="1892813211">
              <w:marLeft w:val="0"/>
              <w:marRight w:val="0"/>
              <w:marTop w:val="0"/>
              <w:marBottom w:val="0"/>
              <w:divBdr>
                <w:top w:val="none" w:sz="0" w:space="0" w:color="auto"/>
                <w:left w:val="none" w:sz="0" w:space="0" w:color="auto"/>
                <w:bottom w:val="none" w:sz="0" w:space="0" w:color="auto"/>
                <w:right w:val="none" w:sz="0" w:space="0" w:color="auto"/>
              </w:divBdr>
            </w:div>
          </w:divsChild>
        </w:div>
        <w:div w:id="1902475451">
          <w:marLeft w:val="0"/>
          <w:marRight w:val="0"/>
          <w:marTop w:val="0"/>
          <w:marBottom w:val="0"/>
          <w:divBdr>
            <w:top w:val="none" w:sz="0" w:space="0" w:color="auto"/>
            <w:left w:val="none" w:sz="0" w:space="0" w:color="auto"/>
            <w:bottom w:val="none" w:sz="0" w:space="0" w:color="auto"/>
            <w:right w:val="none" w:sz="0" w:space="0" w:color="auto"/>
          </w:divBdr>
        </w:div>
        <w:div w:id="182598080">
          <w:marLeft w:val="0"/>
          <w:marRight w:val="0"/>
          <w:marTop w:val="0"/>
          <w:marBottom w:val="0"/>
          <w:divBdr>
            <w:top w:val="none" w:sz="0" w:space="0" w:color="auto"/>
            <w:left w:val="none" w:sz="0" w:space="0" w:color="auto"/>
            <w:bottom w:val="none" w:sz="0" w:space="0" w:color="auto"/>
            <w:right w:val="none" w:sz="0" w:space="0" w:color="auto"/>
          </w:divBdr>
          <w:divsChild>
            <w:div w:id="1113790462">
              <w:marLeft w:val="0"/>
              <w:marRight w:val="0"/>
              <w:marTop w:val="0"/>
              <w:marBottom w:val="0"/>
              <w:divBdr>
                <w:top w:val="none" w:sz="0" w:space="0" w:color="auto"/>
                <w:left w:val="none" w:sz="0" w:space="0" w:color="auto"/>
                <w:bottom w:val="none" w:sz="0" w:space="0" w:color="auto"/>
                <w:right w:val="none" w:sz="0" w:space="0" w:color="auto"/>
              </w:divBdr>
            </w:div>
          </w:divsChild>
        </w:div>
        <w:div w:id="445973688">
          <w:marLeft w:val="0"/>
          <w:marRight w:val="0"/>
          <w:marTop w:val="0"/>
          <w:marBottom w:val="0"/>
          <w:divBdr>
            <w:top w:val="none" w:sz="0" w:space="0" w:color="auto"/>
            <w:left w:val="none" w:sz="0" w:space="0" w:color="auto"/>
            <w:bottom w:val="none" w:sz="0" w:space="0" w:color="auto"/>
            <w:right w:val="none" w:sz="0" w:space="0" w:color="auto"/>
          </w:divBdr>
        </w:div>
        <w:div w:id="1932742002">
          <w:marLeft w:val="0"/>
          <w:marRight w:val="0"/>
          <w:marTop w:val="0"/>
          <w:marBottom w:val="0"/>
          <w:divBdr>
            <w:top w:val="none" w:sz="0" w:space="0" w:color="auto"/>
            <w:left w:val="none" w:sz="0" w:space="0" w:color="auto"/>
            <w:bottom w:val="none" w:sz="0" w:space="0" w:color="auto"/>
            <w:right w:val="none" w:sz="0" w:space="0" w:color="auto"/>
          </w:divBdr>
          <w:divsChild>
            <w:div w:id="99303631">
              <w:marLeft w:val="0"/>
              <w:marRight w:val="0"/>
              <w:marTop w:val="0"/>
              <w:marBottom w:val="0"/>
              <w:divBdr>
                <w:top w:val="none" w:sz="0" w:space="0" w:color="auto"/>
                <w:left w:val="none" w:sz="0" w:space="0" w:color="auto"/>
                <w:bottom w:val="none" w:sz="0" w:space="0" w:color="auto"/>
                <w:right w:val="none" w:sz="0" w:space="0" w:color="auto"/>
              </w:divBdr>
            </w:div>
          </w:divsChild>
        </w:div>
        <w:div w:id="693194281">
          <w:marLeft w:val="0"/>
          <w:marRight w:val="0"/>
          <w:marTop w:val="0"/>
          <w:marBottom w:val="0"/>
          <w:divBdr>
            <w:top w:val="none" w:sz="0" w:space="0" w:color="auto"/>
            <w:left w:val="none" w:sz="0" w:space="0" w:color="auto"/>
            <w:bottom w:val="none" w:sz="0" w:space="0" w:color="auto"/>
            <w:right w:val="none" w:sz="0" w:space="0" w:color="auto"/>
          </w:divBdr>
        </w:div>
        <w:div w:id="736318330">
          <w:marLeft w:val="0"/>
          <w:marRight w:val="0"/>
          <w:marTop w:val="0"/>
          <w:marBottom w:val="0"/>
          <w:divBdr>
            <w:top w:val="none" w:sz="0" w:space="0" w:color="auto"/>
            <w:left w:val="none" w:sz="0" w:space="0" w:color="auto"/>
            <w:bottom w:val="none" w:sz="0" w:space="0" w:color="auto"/>
            <w:right w:val="none" w:sz="0" w:space="0" w:color="auto"/>
          </w:divBdr>
          <w:divsChild>
            <w:div w:id="548537992">
              <w:marLeft w:val="0"/>
              <w:marRight w:val="0"/>
              <w:marTop w:val="0"/>
              <w:marBottom w:val="0"/>
              <w:divBdr>
                <w:top w:val="none" w:sz="0" w:space="0" w:color="auto"/>
                <w:left w:val="none" w:sz="0" w:space="0" w:color="auto"/>
                <w:bottom w:val="none" w:sz="0" w:space="0" w:color="auto"/>
                <w:right w:val="none" w:sz="0" w:space="0" w:color="auto"/>
              </w:divBdr>
            </w:div>
          </w:divsChild>
        </w:div>
        <w:div w:id="467161735">
          <w:marLeft w:val="0"/>
          <w:marRight w:val="0"/>
          <w:marTop w:val="0"/>
          <w:marBottom w:val="0"/>
          <w:divBdr>
            <w:top w:val="none" w:sz="0" w:space="0" w:color="auto"/>
            <w:left w:val="none" w:sz="0" w:space="0" w:color="auto"/>
            <w:bottom w:val="none" w:sz="0" w:space="0" w:color="auto"/>
            <w:right w:val="none" w:sz="0" w:space="0" w:color="auto"/>
          </w:divBdr>
        </w:div>
        <w:div w:id="795371089">
          <w:marLeft w:val="0"/>
          <w:marRight w:val="0"/>
          <w:marTop w:val="0"/>
          <w:marBottom w:val="0"/>
          <w:divBdr>
            <w:top w:val="none" w:sz="0" w:space="0" w:color="auto"/>
            <w:left w:val="none" w:sz="0" w:space="0" w:color="auto"/>
            <w:bottom w:val="none" w:sz="0" w:space="0" w:color="auto"/>
            <w:right w:val="none" w:sz="0" w:space="0" w:color="auto"/>
          </w:divBdr>
          <w:divsChild>
            <w:div w:id="561328363">
              <w:marLeft w:val="0"/>
              <w:marRight w:val="0"/>
              <w:marTop w:val="0"/>
              <w:marBottom w:val="0"/>
              <w:divBdr>
                <w:top w:val="none" w:sz="0" w:space="0" w:color="auto"/>
                <w:left w:val="none" w:sz="0" w:space="0" w:color="auto"/>
                <w:bottom w:val="none" w:sz="0" w:space="0" w:color="auto"/>
                <w:right w:val="none" w:sz="0" w:space="0" w:color="auto"/>
              </w:divBdr>
            </w:div>
          </w:divsChild>
        </w:div>
        <w:div w:id="1151942582">
          <w:marLeft w:val="0"/>
          <w:marRight w:val="0"/>
          <w:marTop w:val="300"/>
          <w:marBottom w:val="0"/>
          <w:divBdr>
            <w:top w:val="none" w:sz="0" w:space="0" w:color="auto"/>
            <w:left w:val="none" w:sz="0" w:space="0" w:color="auto"/>
            <w:bottom w:val="none" w:sz="0" w:space="0" w:color="auto"/>
            <w:right w:val="none" w:sz="0" w:space="0" w:color="auto"/>
          </w:divBdr>
          <w:divsChild>
            <w:div w:id="52627478">
              <w:marLeft w:val="0"/>
              <w:marRight w:val="0"/>
              <w:marTop w:val="0"/>
              <w:marBottom w:val="0"/>
              <w:divBdr>
                <w:top w:val="none" w:sz="0" w:space="0" w:color="auto"/>
                <w:left w:val="none" w:sz="0" w:space="0" w:color="auto"/>
                <w:bottom w:val="none" w:sz="0" w:space="0" w:color="auto"/>
                <w:right w:val="none" w:sz="0" w:space="0" w:color="auto"/>
              </w:divBdr>
              <w:divsChild>
                <w:div w:id="125509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858155">
          <w:marLeft w:val="0"/>
          <w:marRight w:val="0"/>
          <w:marTop w:val="300"/>
          <w:marBottom w:val="0"/>
          <w:divBdr>
            <w:top w:val="none" w:sz="0" w:space="0" w:color="auto"/>
            <w:left w:val="none" w:sz="0" w:space="0" w:color="auto"/>
            <w:bottom w:val="none" w:sz="0" w:space="0" w:color="auto"/>
            <w:right w:val="none" w:sz="0" w:space="0" w:color="auto"/>
          </w:divBdr>
          <w:divsChild>
            <w:div w:id="763644874">
              <w:marLeft w:val="0"/>
              <w:marRight w:val="0"/>
              <w:marTop w:val="0"/>
              <w:marBottom w:val="0"/>
              <w:divBdr>
                <w:top w:val="none" w:sz="0" w:space="0" w:color="auto"/>
                <w:left w:val="none" w:sz="0" w:space="0" w:color="auto"/>
                <w:bottom w:val="none" w:sz="0" w:space="0" w:color="auto"/>
                <w:right w:val="none" w:sz="0" w:space="0" w:color="auto"/>
              </w:divBdr>
              <w:divsChild>
                <w:div w:id="1196118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77291">
          <w:marLeft w:val="0"/>
          <w:marRight w:val="0"/>
          <w:marTop w:val="300"/>
          <w:marBottom w:val="0"/>
          <w:divBdr>
            <w:top w:val="none" w:sz="0" w:space="0" w:color="auto"/>
            <w:left w:val="none" w:sz="0" w:space="0" w:color="auto"/>
            <w:bottom w:val="none" w:sz="0" w:space="0" w:color="auto"/>
            <w:right w:val="none" w:sz="0" w:space="0" w:color="auto"/>
          </w:divBdr>
          <w:divsChild>
            <w:div w:id="836965854">
              <w:marLeft w:val="0"/>
              <w:marRight w:val="0"/>
              <w:marTop w:val="0"/>
              <w:marBottom w:val="0"/>
              <w:divBdr>
                <w:top w:val="none" w:sz="0" w:space="0" w:color="auto"/>
                <w:left w:val="none" w:sz="0" w:space="0" w:color="auto"/>
                <w:bottom w:val="none" w:sz="0" w:space="0" w:color="auto"/>
                <w:right w:val="none" w:sz="0" w:space="0" w:color="auto"/>
              </w:divBdr>
              <w:divsChild>
                <w:div w:id="113267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8615">
          <w:marLeft w:val="0"/>
          <w:marRight w:val="0"/>
          <w:marTop w:val="300"/>
          <w:marBottom w:val="0"/>
          <w:divBdr>
            <w:top w:val="none" w:sz="0" w:space="0" w:color="auto"/>
            <w:left w:val="none" w:sz="0" w:space="0" w:color="auto"/>
            <w:bottom w:val="none" w:sz="0" w:space="0" w:color="auto"/>
            <w:right w:val="none" w:sz="0" w:space="0" w:color="auto"/>
          </w:divBdr>
          <w:divsChild>
            <w:div w:id="460537504">
              <w:marLeft w:val="0"/>
              <w:marRight w:val="0"/>
              <w:marTop w:val="0"/>
              <w:marBottom w:val="0"/>
              <w:divBdr>
                <w:top w:val="none" w:sz="0" w:space="0" w:color="auto"/>
                <w:left w:val="none" w:sz="0" w:space="0" w:color="auto"/>
                <w:bottom w:val="none" w:sz="0" w:space="0" w:color="auto"/>
                <w:right w:val="none" w:sz="0" w:space="0" w:color="auto"/>
              </w:divBdr>
              <w:divsChild>
                <w:div w:id="6514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1413">
      <w:bodyDiv w:val="1"/>
      <w:marLeft w:val="0"/>
      <w:marRight w:val="0"/>
      <w:marTop w:val="0"/>
      <w:marBottom w:val="0"/>
      <w:divBdr>
        <w:top w:val="none" w:sz="0" w:space="0" w:color="auto"/>
        <w:left w:val="none" w:sz="0" w:space="0" w:color="auto"/>
        <w:bottom w:val="none" w:sz="0" w:space="0" w:color="auto"/>
        <w:right w:val="none" w:sz="0" w:space="0" w:color="auto"/>
      </w:divBdr>
      <w:divsChild>
        <w:div w:id="1538001988">
          <w:marLeft w:val="0"/>
          <w:marRight w:val="0"/>
          <w:marTop w:val="0"/>
          <w:marBottom w:val="0"/>
          <w:divBdr>
            <w:top w:val="none" w:sz="0" w:space="0" w:color="auto"/>
            <w:left w:val="none" w:sz="0" w:space="0" w:color="auto"/>
            <w:bottom w:val="none" w:sz="0" w:space="0" w:color="auto"/>
            <w:right w:val="none" w:sz="0" w:space="0" w:color="auto"/>
          </w:divBdr>
        </w:div>
        <w:div w:id="1853185736">
          <w:marLeft w:val="0"/>
          <w:marRight w:val="0"/>
          <w:marTop w:val="0"/>
          <w:marBottom w:val="0"/>
          <w:divBdr>
            <w:top w:val="none" w:sz="0" w:space="0" w:color="auto"/>
            <w:left w:val="none" w:sz="0" w:space="0" w:color="auto"/>
            <w:bottom w:val="none" w:sz="0" w:space="0" w:color="auto"/>
            <w:right w:val="none" w:sz="0" w:space="0" w:color="auto"/>
          </w:divBdr>
          <w:divsChild>
            <w:div w:id="695473370">
              <w:marLeft w:val="0"/>
              <w:marRight w:val="0"/>
              <w:marTop w:val="0"/>
              <w:marBottom w:val="0"/>
              <w:divBdr>
                <w:top w:val="none" w:sz="0" w:space="0" w:color="auto"/>
                <w:left w:val="none" w:sz="0" w:space="0" w:color="auto"/>
                <w:bottom w:val="none" w:sz="0" w:space="0" w:color="auto"/>
                <w:right w:val="none" w:sz="0" w:space="0" w:color="auto"/>
              </w:divBdr>
            </w:div>
          </w:divsChild>
        </w:div>
        <w:div w:id="1437215536">
          <w:marLeft w:val="0"/>
          <w:marRight w:val="0"/>
          <w:marTop w:val="0"/>
          <w:marBottom w:val="0"/>
          <w:divBdr>
            <w:top w:val="none" w:sz="0" w:space="0" w:color="auto"/>
            <w:left w:val="none" w:sz="0" w:space="0" w:color="auto"/>
            <w:bottom w:val="none" w:sz="0" w:space="0" w:color="auto"/>
            <w:right w:val="none" w:sz="0" w:space="0" w:color="auto"/>
          </w:divBdr>
        </w:div>
        <w:div w:id="1076588438">
          <w:marLeft w:val="0"/>
          <w:marRight w:val="0"/>
          <w:marTop w:val="0"/>
          <w:marBottom w:val="0"/>
          <w:divBdr>
            <w:top w:val="none" w:sz="0" w:space="0" w:color="auto"/>
            <w:left w:val="none" w:sz="0" w:space="0" w:color="auto"/>
            <w:bottom w:val="none" w:sz="0" w:space="0" w:color="auto"/>
            <w:right w:val="none" w:sz="0" w:space="0" w:color="auto"/>
          </w:divBdr>
          <w:divsChild>
            <w:div w:id="1972469587">
              <w:marLeft w:val="0"/>
              <w:marRight w:val="0"/>
              <w:marTop w:val="0"/>
              <w:marBottom w:val="0"/>
              <w:divBdr>
                <w:top w:val="none" w:sz="0" w:space="0" w:color="auto"/>
                <w:left w:val="none" w:sz="0" w:space="0" w:color="auto"/>
                <w:bottom w:val="none" w:sz="0" w:space="0" w:color="auto"/>
                <w:right w:val="none" w:sz="0" w:space="0" w:color="auto"/>
              </w:divBdr>
            </w:div>
          </w:divsChild>
        </w:div>
        <w:div w:id="50424494">
          <w:marLeft w:val="0"/>
          <w:marRight w:val="0"/>
          <w:marTop w:val="0"/>
          <w:marBottom w:val="0"/>
          <w:divBdr>
            <w:top w:val="none" w:sz="0" w:space="0" w:color="auto"/>
            <w:left w:val="none" w:sz="0" w:space="0" w:color="auto"/>
            <w:bottom w:val="none" w:sz="0" w:space="0" w:color="auto"/>
            <w:right w:val="none" w:sz="0" w:space="0" w:color="auto"/>
          </w:divBdr>
        </w:div>
        <w:div w:id="1363090380">
          <w:marLeft w:val="0"/>
          <w:marRight w:val="0"/>
          <w:marTop w:val="0"/>
          <w:marBottom w:val="0"/>
          <w:divBdr>
            <w:top w:val="none" w:sz="0" w:space="0" w:color="auto"/>
            <w:left w:val="none" w:sz="0" w:space="0" w:color="auto"/>
            <w:bottom w:val="none" w:sz="0" w:space="0" w:color="auto"/>
            <w:right w:val="none" w:sz="0" w:space="0" w:color="auto"/>
          </w:divBdr>
          <w:divsChild>
            <w:div w:id="1147093846">
              <w:marLeft w:val="0"/>
              <w:marRight w:val="0"/>
              <w:marTop w:val="0"/>
              <w:marBottom w:val="0"/>
              <w:divBdr>
                <w:top w:val="none" w:sz="0" w:space="0" w:color="auto"/>
                <w:left w:val="none" w:sz="0" w:space="0" w:color="auto"/>
                <w:bottom w:val="none" w:sz="0" w:space="0" w:color="auto"/>
                <w:right w:val="none" w:sz="0" w:space="0" w:color="auto"/>
              </w:divBdr>
            </w:div>
          </w:divsChild>
        </w:div>
        <w:div w:id="48648821">
          <w:marLeft w:val="0"/>
          <w:marRight w:val="0"/>
          <w:marTop w:val="0"/>
          <w:marBottom w:val="0"/>
          <w:divBdr>
            <w:top w:val="none" w:sz="0" w:space="0" w:color="auto"/>
            <w:left w:val="none" w:sz="0" w:space="0" w:color="auto"/>
            <w:bottom w:val="none" w:sz="0" w:space="0" w:color="auto"/>
            <w:right w:val="none" w:sz="0" w:space="0" w:color="auto"/>
          </w:divBdr>
        </w:div>
        <w:div w:id="1826387620">
          <w:marLeft w:val="0"/>
          <w:marRight w:val="0"/>
          <w:marTop w:val="0"/>
          <w:marBottom w:val="0"/>
          <w:divBdr>
            <w:top w:val="none" w:sz="0" w:space="0" w:color="auto"/>
            <w:left w:val="none" w:sz="0" w:space="0" w:color="auto"/>
            <w:bottom w:val="none" w:sz="0" w:space="0" w:color="auto"/>
            <w:right w:val="none" w:sz="0" w:space="0" w:color="auto"/>
          </w:divBdr>
          <w:divsChild>
            <w:div w:id="1682076726">
              <w:marLeft w:val="0"/>
              <w:marRight w:val="0"/>
              <w:marTop w:val="0"/>
              <w:marBottom w:val="0"/>
              <w:divBdr>
                <w:top w:val="none" w:sz="0" w:space="0" w:color="auto"/>
                <w:left w:val="none" w:sz="0" w:space="0" w:color="auto"/>
                <w:bottom w:val="none" w:sz="0" w:space="0" w:color="auto"/>
                <w:right w:val="none" w:sz="0" w:space="0" w:color="auto"/>
              </w:divBdr>
            </w:div>
          </w:divsChild>
        </w:div>
        <w:div w:id="741953573">
          <w:marLeft w:val="0"/>
          <w:marRight w:val="0"/>
          <w:marTop w:val="0"/>
          <w:marBottom w:val="0"/>
          <w:divBdr>
            <w:top w:val="none" w:sz="0" w:space="0" w:color="auto"/>
            <w:left w:val="none" w:sz="0" w:space="0" w:color="auto"/>
            <w:bottom w:val="none" w:sz="0" w:space="0" w:color="auto"/>
            <w:right w:val="none" w:sz="0" w:space="0" w:color="auto"/>
          </w:divBdr>
        </w:div>
        <w:div w:id="708652320">
          <w:marLeft w:val="0"/>
          <w:marRight w:val="0"/>
          <w:marTop w:val="0"/>
          <w:marBottom w:val="0"/>
          <w:divBdr>
            <w:top w:val="none" w:sz="0" w:space="0" w:color="auto"/>
            <w:left w:val="none" w:sz="0" w:space="0" w:color="auto"/>
            <w:bottom w:val="none" w:sz="0" w:space="0" w:color="auto"/>
            <w:right w:val="none" w:sz="0" w:space="0" w:color="auto"/>
          </w:divBdr>
          <w:divsChild>
            <w:div w:id="705788811">
              <w:marLeft w:val="0"/>
              <w:marRight w:val="0"/>
              <w:marTop w:val="0"/>
              <w:marBottom w:val="0"/>
              <w:divBdr>
                <w:top w:val="none" w:sz="0" w:space="0" w:color="auto"/>
                <w:left w:val="none" w:sz="0" w:space="0" w:color="auto"/>
                <w:bottom w:val="none" w:sz="0" w:space="0" w:color="auto"/>
                <w:right w:val="none" w:sz="0" w:space="0" w:color="auto"/>
              </w:divBdr>
            </w:div>
          </w:divsChild>
        </w:div>
        <w:div w:id="816143851">
          <w:marLeft w:val="0"/>
          <w:marRight w:val="0"/>
          <w:marTop w:val="0"/>
          <w:marBottom w:val="0"/>
          <w:divBdr>
            <w:top w:val="none" w:sz="0" w:space="0" w:color="auto"/>
            <w:left w:val="none" w:sz="0" w:space="0" w:color="auto"/>
            <w:bottom w:val="none" w:sz="0" w:space="0" w:color="auto"/>
            <w:right w:val="none" w:sz="0" w:space="0" w:color="auto"/>
          </w:divBdr>
        </w:div>
        <w:div w:id="1517617849">
          <w:marLeft w:val="0"/>
          <w:marRight w:val="0"/>
          <w:marTop w:val="0"/>
          <w:marBottom w:val="0"/>
          <w:divBdr>
            <w:top w:val="none" w:sz="0" w:space="0" w:color="auto"/>
            <w:left w:val="none" w:sz="0" w:space="0" w:color="auto"/>
            <w:bottom w:val="none" w:sz="0" w:space="0" w:color="auto"/>
            <w:right w:val="none" w:sz="0" w:space="0" w:color="auto"/>
          </w:divBdr>
          <w:divsChild>
            <w:div w:id="296910162">
              <w:marLeft w:val="0"/>
              <w:marRight w:val="0"/>
              <w:marTop w:val="0"/>
              <w:marBottom w:val="0"/>
              <w:divBdr>
                <w:top w:val="none" w:sz="0" w:space="0" w:color="auto"/>
                <w:left w:val="none" w:sz="0" w:space="0" w:color="auto"/>
                <w:bottom w:val="none" w:sz="0" w:space="0" w:color="auto"/>
                <w:right w:val="none" w:sz="0" w:space="0" w:color="auto"/>
              </w:divBdr>
            </w:div>
          </w:divsChild>
        </w:div>
        <w:div w:id="72820493">
          <w:marLeft w:val="0"/>
          <w:marRight w:val="0"/>
          <w:marTop w:val="0"/>
          <w:marBottom w:val="0"/>
          <w:divBdr>
            <w:top w:val="none" w:sz="0" w:space="0" w:color="auto"/>
            <w:left w:val="none" w:sz="0" w:space="0" w:color="auto"/>
            <w:bottom w:val="none" w:sz="0" w:space="0" w:color="auto"/>
            <w:right w:val="none" w:sz="0" w:space="0" w:color="auto"/>
          </w:divBdr>
        </w:div>
        <w:div w:id="1207334834">
          <w:marLeft w:val="0"/>
          <w:marRight w:val="0"/>
          <w:marTop w:val="0"/>
          <w:marBottom w:val="0"/>
          <w:divBdr>
            <w:top w:val="none" w:sz="0" w:space="0" w:color="auto"/>
            <w:left w:val="none" w:sz="0" w:space="0" w:color="auto"/>
            <w:bottom w:val="none" w:sz="0" w:space="0" w:color="auto"/>
            <w:right w:val="none" w:sz="0" w:space="0" w:color="auto"/>
          </w:divBdr>
          <w:divsChild>
            <w:div w:id="883181121">
              <w:marLeft w:val="0"/>
              <w:marRight w:val="0"/>
              <w:marTop w:val="0"/>
              <w:marBottom w:val="0"/>
              <w:divBdr>
                <w:top w:val="none" w:sz="0" w:space="0" w:color="auto"/>
                <w:left w:val="none" w:sz="0" w:space="0" w:color="auto"/>
                <w:bottom w:val="none" w:sz="0" w:space="0" w:color="auto"/>
                <w:right w:val="none" w:sz="0" w:space="0" w:color="auto"/>
              </w:divBdr>
            </w:div>
          </w:divsChild>
        </w:div>
        <w:div w:id="390857217">
          <w:marLeft w:val="0"/>
          <w:marRight w:val="0"/>
          <w:marTop w:val="300"/>
          <w:marBottom w:val="0"/>
          <w:divBdr>
            <w:top w:val="none" w:sz="0" w:space="0" w:color="auto"/>
            <w:left w:val="none" w:sz="0" w:space="0" w:color="auto"/>
            <w:bottom w:val="none" w:sz="0" w:space="0" w:color="auto"/>
            <w:right w:val="none" w:sz="0" w:space="0" w:color="auto"/>
          </w:divBdr>
          <w:divsChild>
            <w:div w:id="1020354597">
              <w:marLeft w:val="0"/>
              <w:marRight w:val="0"/>
              <w:marTop w:val="0"/>
              <w:marBottom w:val="0"/>
              <w:divBdr>
                <w:top w:val="none" w:sz="0" w:space="0" w:color="auto"/>
                <w:left w:val="none" w:sz="0" w:space="0" w:color="auto"/>
                <w:bottom w:val="none" w:sz="0" w:space="0" w:color="auto"/>
                <w:right w:val="none" w:sz="0" w:space="0" w:color="auto"/>
              </w:divBdr>
              <w:divsChild>
                <w:div w:id="15349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890856">
          <w:marLeft w:val="0"/>
          <w:marRight w:val="0"/>
          <w:marTop w:val="300"/>
          <w:marBottom w:val="0"/>
          <w:divBdr>
            <w:top w:val="none" w:sz="0" w:space="0" w:color="auto"/>
            <w:left w:val="none" w:sz="0" w:space="0" w:color="auto"/>
            <w:bottom w:val="none" w:sz="0" w:space="0" w:color="auto"/>
            <w:right w:val="none" w:sz="0" w:space="0" w:color="auto"/>
          </w:divBdr>
          <w:divsChild>
            <w:div w:id="2080400030">
              <w:marLeft w:val="0"/>
              <w:marRight w:val="0"/>
              <w:marTop w:val="0"/>
              <w:marBottom w:val="0"/>
              <w:divBdr>
                <w:top w:val="none" w:sz="0" w:space="0" w:color="auto"/>
                <w:left w:val="none" w:sz="0" w:space="0" w:color="auto"/>
                <w:bottom w:val="none" w:sz="0" w:space="0" w:color="auto"/>
                <w:right w:val="none" w:sz="0" w:space="0" w:color="auto"/>
              </w:divBdr>
              <w:divsChild>
                <w:div w:id="203248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7211">
          <w:marLeft w:val="0"/>
          <w:marRight w:val="0"/>
          <w:marTop w:val="300"/>
          <w:marBottom w:val="0"/>
          <w:divBdr>
            <w:top w:val="none" w:sz="0" w:space="0" w:color="auto"/>
            <w:left w:val="none" w:sz="0" w:space="0" w:color="auto"/>
            <w:bottom w:val="none" w:sz="0" w:space="0" w:color="auto"/>
            <w:right w:val="none" w:sz="0" w:space="0" w:color="auto"/>
          </w:divBdr>
          <w:divsChild>
            <w:div w:id="396635730">
              <w:marLeft w:val="0"/>
              <w:marRight w:val="0"/>
              <w:marTop w:val="0"/>
              <w:marBottom w:val="0"/>
              <w:divBdr>
                <w:top w:val="none" w:sz="0" w:space="0" w:color="auto"/>
                <w:left w:val="none" w:sz="0" w:space="0" w:color="auto"/>
                <w:bottom w:val="none" w:sz="0" w:space="0" w:color="auto"/>
                <w:right w:val="none" w:sz="0" w:space="0" w:color="auto"/>
              </w:divBdr>
              <w:divsChild>
                <w:div w:id="488012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159583">
      <w:bodyDiv w:val="1"/>
      <w:marLeft w:val="0"/>
      <w:marRight w:val="0"/>
      <w:marTop w:val="0"/>
      <w:marBottom w:val="0"/>
      <w:divBdr>
        <w:top w:val="none" w:sz="0" w:space="0" w:color="auto"/>
        <w:left w:val="none" w:sz="0" w:space="0" w:color="auto"/>
        <w:bottom w:val="none" w:sz="0" w:space="0" w:color="auto"/>
        <w:right w:val="none" w:sz="0" w:space="0" w:color="auto"/>
      </w:divBdr>
      <w:divsChild>
        <w:div w:id="453404867">
          <w:marLeft w:val="0"/>
          <w:marRight w:val="0"/>
          <w:marTop w:val="0"/>
          <w:marBottom w:val="0"/>
          <w:divBdr>
            <w:top w:val="none" w:sz="0" w:space="0" w:color="auto"/>
            <w:left w:val="none" w:sz="0" w:space="0" w:color="auto"/>
            <w:bottom w:val="none" w:sz="0" w:space="0" w:color="auto"/>
            <w:right w:val="none" w:sz="0" w:space="0" w:color="auto"/>
          </w:divBdr>
        </w:div>
        <w:div w:id="1919441431">
          <w:marLeft w:val="0"/>
          <w:marRight w:val="0"/>
          <w:marTop w:val="0"/>
          <w:marBottom w:val="0"/>
          <w:divBdr>
            <w:top w:val="none" w:sz="0" w:space="0" w:color="auto"/>
            <w:left w:val="none" w:sz="0" w:space="0" w:color="auto"/>
            <w:bottom w:val="none" w:sz="0" w:space="0" w:color="auto"/>
            <w:right w:val="none" w:sz="0" w:space="0" w:color="auto"/>
          </w:divBdr>
          <w:divsChild>
            <w:div w:id="968704057">
              <w:marLeft w:val="0"/>
              <w:marRight w:val="0"/>
              <w:marTop w:val="0"/>
              <w:marBottom w:val="0"/>
              <w:divBdr>
                <w:top w:val="none" w:sz="0" w:space="0" w:color="auto"/>
                <w:left w:val="none" w:sz="0" w:space="0" w:color="auto"/>
                <w:bottom w:val="none" w:sz="0" w:space="0" w:color="auto"/>
                <w:right w:val="none" w:sz="0" w:space="0" w:color="auto"/>
              </w:divBdr>
            </w:div>
          </w:divsChild>
        </w:div>
        <w:div w:id="1140342342">
          <w:marLeft w:val="0"/>
          <w:marRight w:val="0"/>
          <w:marTop w:val="0"/>
          <w:marBottom w:val="0"/>
          <w:divBdr>
            <w:top w:val="none" w:sz="0" w:space="0" w:color="auto"/>
            <w:left w:val="none" w:sz="0" w:space="0" w:color="auto"/>
            <w:bottom w:val="none" w:sz="0" w:space="0" w:color="auto"/>
            <w:right w:val="none" w:sz="0" w:space="0" w:color="auto"/>
          </w:divBdr>
        </w:div>
        <w:div w:id="758329250">
          <w:marLeft w:val="0"/>
          <w:marRight w:val="0"/>
          <w:marTop w:val="0"/>
          <w:marBottom w:val="0"/>
          <w:divBdr>
            <w:top w:val="none" w:sz="0" w:space="0" w:color="auto"/>
            <w:left w:val="none" w:sz="0" w:space="0" w:color="auto"/>
            <w:bottom w:val="none" w:sz="0" w:space="0" w:color="auto"/>
            <w:right w:val="none" w:sz="0" w:space="0" w:color="auto"/>
          </w:divBdr>
          <w:divsChild>
            <w:div w:id="424418133">
              <w:marLeft w:val="0"/>
              <w:marRight w:val="0"/>
              <w:marTop w:val="0"/>
              <w:marBottom w:val="0"/>
              <w:divBdr>
                <w:top w:val="none" w:sz="0" w:space="0" w:color="auto"/>
                <w:left w:val="none" w:sz="0" w:space="0" w:color="auto"/>
                <w:bottom w:val="none" w:sz="0" w:space="0" w:color="auto"/>
                <w:right w:val="none" w:sz="0" w:space="0" w:color="auto"/>
              </w:divBdr>
            </w:div>
          </w:divsChild>
        </w:div>
        <w:div w:id="1705864352">
          <w:marLeft w:val="0"/>
          <w:marRight w:val="0"/>
          <w:marTop w:val="0"/>
          <w:marBottom w:val="0"/>
          <w:divBdr>
            <w:top w:val="none" w:sz="0" w:space="0" w:color="auto"/>
            <w:left w:val="none" w:sz="0" w:space="0" w:color="auto"/>
            <w:bottom w:val="none" w:sz="0" w:space="0" w:color="auto"/>
            <w:right w:val="none" w:sz="0" w:space="0" w:color="auto"/>
          </w:divBdr>
        </w:div>
        <w:div w:id="1550148024">
          <w:marLeft w:val="0"/>
          <w:marRight w:val="0"/>
          <w:marTop w:val="0"/>
          <w:marBottom w:val="0"/>
          <w:divBdr>
            <w:top w:val="none" w:sz="0" w:space="0" w:color="auto"/>
            <w:left w:val="none" w:sz="0" w:space="0" w:color="auto"/>
            <w:bottom w:val="none" w:sz="0" w:space="0" w:color="auto"/>
            <w:right w:val="none" w:sz="0" w:space="0" w:color="auto"/>
          </w:divBdr>
          <w:divsChild>
            <w:div w:id="1500463564">
              <w:marLeft w:val="0"/>
              <w:marRight w:val="0"/>
              <w:marTop w:val="0"/>
              <w:marBottom w:val="0"/>
              <w:divBdr>
                <w:top w:val="none" w:sz="0" w:space="0" w:color="auto"/>
                <w:left w:val="none" w:sz="0" w:space="0" w:color="auto"/>
                <w:bottom w:val="none" w:sz="0" w:space="0" w:color="auto"/>
                <w:right w:val="none" w:sz="0" w:space="0" w:color="auto"/>
              </w:divBdr>
            </w:div>
          </w:divsChild>
        </w:div>
        <w:div w:id="1808351674">
          <w:marLeft w:val="0"/>
          <w:marRight w:val="0"/>
          <w:marTop w:val="0"/>
          <w:marBottom w:val="0"/>
          <w:divBdr>
            <w:top w:val="none" w:sz="0" w:space="0" w:color="auto"/>
            <w:left w:val="none" w:sz="0" w:space="0" w:color="auto"/>
            <w:bottom w:val="none" w:sz="0" w:space="0" w:color="auto"/>
            <w:right w:val="none" w:sz="0" w:space="0" w:color="auto"/>
          </w:divBdr>
        </w:div>
        <w:div w:id="1809587074">
          <w:marLeft w:val="0"/>
          <w:marRight w:val="0"/>
          <w:marTop w:val="0"/>
          <w:marBottom w:val="0"/>
          <w:divBdr>
            <w:top w:val="none" w:sz="0" w:space="0" w:color="auto"/>
            <w:left w:val="none" w:sz="0" w:space="0" w:color="auto"/>
            <w:bottom w:val="none" w:sz="0" w:space="0" w:color="auto"/>
            <w:right w:val="none" w:sz="0" w:space="0" w:color="auto"/>
          </w:divBdr>
          <w:divsChild>
            <w:div w:id="320232881">
              <w:marLeft w:val="0"/>
              <w:marRight w:val="0"/>
              <w:marTop w:val="0"/>
              <w:marBottom w:val="0"/>
              <w:divBdr>
                <w:top w:val="none" w:sz="0" w:space="0" w:color="auto"/>
                <w:left w:val="none" w:sz="0" w:space="0" w:color="auto"/>
                <w:bottom w:val="none" w:sz="0" w:space="0" w:color="auto"/>
                <w:right w:val="none" w:sz="0" w:space="0" w:color="auto"/>
              </w:divBdr>
            </w:div>
          </w:divsChild>
        </w:div>
        <w:div w:id="1383754195">
          <w:marLeft w:val="0"/>
          <w:marRight w:val="0"/>
          <w:marTop w:val="0"/>
          <w:marBottom w:val="0"/>
          <w:divBdr>
            <w:top w:val="none" w:sz="0" w:space="0" w:color="auto"/>
            <w:left w:val="none" w:sz="0" w:space="0" w:color="auto"/>
            <w:bottom w:val="none" w:sz="0" w:space="0" w:color="auto"/>
            <w:right w:val="none" w:sz="0" w:space="0" w:color="auto"/>
          </w:divBdr>
        </w:div>
        <w:div w:id="1565525045">
          <w:marLeft w:val="0"/>
          <w:marRight w:val="0"/>
          <w:marTop w:val="0"/>
          <w:marBottom w:val="0"/>
          <w:divBdr>
            <w:top w:val="none" w:sz="0" w:space="0" w:color="auto"/>
            <w:left w:val="none" w:sz="0" w:space="0" w:color="auto"/>
            <w:bottom w:val="none" w:sz="0" w:space="0" w:color="auto"/>
            <w:right w:val="none" w:sz="0" w:space="0" w:color="auto"/>
          </w:divBdr>
          <w:divsChild>
            <w:div w:id="1980376606">
              <w:marLeft w:val="0"/>
              <w:marRight w:val="0"/>
              <w:marTop w:val="0"/>
              <w:marBottom w:val="0"/>
              <w:divBdr>
                <w:top w:val="none" w:sz="0" w:space="0" w:color="auto"/>
                <w:left w:val="none" w:sz="0" w:space="0" w:color="auto"/>
                <w:bottom w:val="none" w:sz="0" w:space="0" w:color="auto"/>
                <w:right w:val="none" w:sz="0" w:space="0" w:color="auto"/>
              </w:divBdr>
            </w:div>
          </w:divsChild>
        </w:div>
        <w:div w:id="2100590249">
          <w:marLeft w:val="0"/>
          <w:marRight w:val="0"/>
          <w:marTop w:val="0"/>
          <w:marBottom w:val="0"/>
          <w:divBdr>
            <w:top w:val="none" w:sz="0" w:space="0" w:color="auto"/>
            <w:left w:val="none" w:sz="0" w:space="0" w:color="auto"/>
            <w:bottom w:val="none" w:sz="0" w:space="0" w:color="auto"/>
            <w:right w:val="none" w:sz="0" w:space="0" w:color="auto"/>
          </w:divBdr>
        </w:div>
        <w:div w:id="680086588">
          <w:marLeft w:val="0"/>
          <w:marRight w:val="0"/>
          <w:marTop w:val="0"/>
          <w:marBottom w:val="0"/>
          <w:divBdr>
            <w:top w:val="none" w:sz="0" w:space="0" w:color="auto"/>
            <w:left w:val="none" w:sz="0" w:space="0" w:color="auto"/>
            <w:bottom w:val="none" w:sz="0" w:space="0" w:color="auto"/>
            <w:right w:val="none" w:sz="0" w:space="0" w:color="auto"/>
          </w:divBdr>
          <w:divsChild>
            <w:div w:id="1292902847">
              <w:marLeft w:val="0"/>
              <w:marRight w:val="0"/>
              <w:marTop w:val="0"/>
              <w:marBottom w:val="0"/>
              <w:divBdr>
                <w:top w:val="none" w:sz="0" w:space="0" w:color="auto"/>
                <w:left w:val="none" w:sz="0" w:space="0" w:color="auto"/>
                <w:bottom w:val="none" w:sz="0" w:space="0" w:color="auto"/>
                <w:right w:val="none" w:sz="0" w:space="0" w:color="auto"/>
              </w:divBdr>
            </w:div>
          </w:divsChild>
        </w:div>
        <w:div w:id="1148286857">
          <w:marLeft w:val="0"/>
          <w:marRight w:val="0"/>
          <w:marTop w:val="0"/>
          <w:marBottom w:val="0"/>
          <w:divBdr>
            <w:top w:val="none" w:sz="0" w:space="0" w:color="auto"/>
            <w:left w:val="none" w:sz="0" w:space="0" w:color="auto"/>
            <w:bottom w:val="none" w:sz="0" w:space="0" w:color="auto"/>
            <w:right w:val="none" w:sz="0" w:space="0" w:color="auto"/>
          </w:divBdr>
        </w:div>
        <w:div w:id="917400873">
          <w:marLeft w:val="0"/>
          <w:marRight w:val="0"/>
          <w:marTop w:val="0"/>
          <w:marBottom w:val="0"/>
          <w:divBdr>
            <w:top w:val="none" w:sz="0" w:space="0" w:color="auto"/>
            <w:left w:val="none" w:sz="0" w:space="0" w:color="auto"/>
            <w:bottom w:val="none" w:sz="0" w:space="0" w:color="auto"/>
            <w:right w:val="none" w:sz="0" w:space="0" w:color="auto"/>
          </w:divBdr>
          <w:divsChild>
            <w:div w:id="1722364512">
              <w:marLeft w:val="0"/>
              <w:marRight w:val="0"/>
              <w:marTop w:val="0"/>
              <w:marBottom w:val="0"/>
              <w:divBdr>
                <w:top w:val="none" w:sz="0" w:space="0" w:color="auto"/>
                <w:left w:val="none" w:sz="0" w:space="0" w:color="auto"/>
                <w:bottom w:val="none" w:sz="0" w:space="0" w:color="auto"/>
                <w:right w:val="none" w:sz="0" w:space="0" w:color="auto"/>
              </w:divBdr>
            </w:div>
          </w:divsChild>
        </w:div>
        <w:div w:id="1246643659">
          <w:marLeft w:val="0"/>
          <w:marRight w:val="0"/>
          <w:marTop w:val="300"/>
          <w:marBottom w:val="0"/>
          <w:divBdr>
            <w:top w:val="none" w:sz="0" w:space="0" w:color="auto"/>
            <w:left w:val="none" w:sz="0" w:space="0" w:color="auto"/>
            <w:bottom w:val="none" w:sz="0" w:space="0" w:color="auto"/>
            <w:right w:val="none" w:sz="0" w:space="0" w:color="auto"/>
          </w:divBdr>
          <w:divsChild>
            <w:div w:id="1569725327">
              <w:marLeft w:val="0"/>
              <w:marRight w:val="0"/>
              <w:marTop w:val="0"/>
              <w:marBottom w:val="0"/>
              <w:divBdr>
                <w:top w:val="none" w:sz="0" w:space="0" w:color="auto"/>
                <w:left w:val="none" w:sz="0" w:space="0" w:color="auto"/>
                <w:bottom w:val="none" w:sz="0" w:space="0" w:color="auto"/>
                <w:right w:val="none" w:sz="0" w:space="0" w:color="auto"/>
              </w:divBdr>
              <w:divsChild>
                <w:div w:id="192553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09404">
          <w:marLeft w:val="0"/>
          <w:marRight w:val="0"/>
          <w:marTop w:val="300"/>
          <w:marBottom w:val="0"/>
          <w:divBdr>
            <w:top w:val="none" w:sz="0" w:space="0" w:color="auto"/>
            <w:left w:val="none" w:sz="0" w:space="0" w:color="auto"/>
            <w:bottom w:val="none" w:sz="0" w:space="0" w:color="auto"/>
            <w:right w:val="none" w:sz="0" w:space="0" w:color="auto"/>
          </w:divBdr>
          <w:divsChild>
            <w:div w:id="1382049575">
              <w:marLeft w:val="0"/>
              <w:marRight w:val="0"/>
              <w:marTop w:val="0"/>
              <w:marBottom w:val="0"/>
              <w:divBdr>
                <w:top w:val="none" w:sz="0" w:space="0" w:color="auto"/>
                <w:left w:val="none" w:sz="0" w:space="0" w:color="auto"/>
                <w:bottom w:val="none" w:sz="0" w:space="0" w:color="auto"/>
                <w:right w:val="none" w:sz="0" w:space="0" w:color="auto"/>
              </w:divBdr>
              <w:divsChild>
                <w:div w:id="144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70664">
          <w:marLeft w:val="0"/>
          <w:marRight w:val="0"/>
          <w:marTop w:val="300"/>
          <w:marBottom w:val="0"/>
          <w:divBdr>
            <w:top w:val="none" w:sz="0" w:space="0" w:color="auto"/>
            <w:left w:val="none" w:sz="0" w:space="0" w:color="auto"/>
            <w:bottom w:val="none" w:sz="0" w:space="0" w:color="auto"/>
            <w:right w:val="none" w:sz="0" w:space="0" w:color="auto"/>
          </w:divBdr>
          <w:divsChild>
            <w:div w:id="858814242">
              <w:marLeft w:val="0"/>
              <w:marRight w:val="0"/>
              <w:marTop w:val="0"/>
              <w:marBottom w:val="0"/>
              <w:divBdr>
                <w:top w:val="none" w:sz="0" w:space="0" w:color="auto"/>
                <w:left w:val="none" w:sz="0" w:space="0" w:color="auto"/>
                <w:bottom w:val="none" w:sz="0" w:space="0" w:color="auto"/>
                <w:right w:val="none" w:sz="0" w:space="0" w:color="auto"/>
              </w:divBdr>
              <w:divsChild>
                <w:div w:id="796332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13474">
          <w:marLeft w:val="0"/>
          <w:marRight w:val="0"/>
          <w:marTop w:val="300"/>
          <w:marBottom w:val="0"/>
          <w:divBdr>
            <w:top w:val="none" w:sz="0" w:space="0" w:color="auto"/>
            <w:left w:val="none" w:sz="0" w:space="0" w:color="auto"/>
            <w:bottom w:val="none" w:sz="0" w:space="0" w:color="auto"/>
            <w:right w:val="none" w:sz="0" w:space="0" w:color="auto"/>
          </w:divBdr>
          <w:divsChild>
            <w:div w:id="686298356">
              <w:marLeft w:val="0"/>
              <w:marRight w:val="0"/>
              <w:marTop w:val="0"/>
              <w:marBottom w:val="0"/>
              <w:divBdr>
                <w:top w:val="none" w:sz="0" w:space="0" w:color="auto"/>
                <w:left w:val="none" w:sz="0" w:space="0" w:color="auto"/>
                <w:bottom w:val="none" w:sz="0" w:space="0" w:color="auto"/>
                <w:right w:val="none" w:sz="0" w:space="0" w:color="auto"/>
              </w:divBdr>
              <w:divsChild>
                <w:div w:id="119322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89107">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045178889">
      <w:bodyDiv w:val="1"/>
      <w:marLeft w:val="0"/>
      <w:marRight w:val="0"/>
      <w:marTop w:val="0"/>
      <w:marBottom w:val="0"/>
      <w:divBdr>
        <w:top w:val="none" w:sz="0" w:space="0" w:color="auto"/>
        <w:left w:val="none" w:sz="0" w:space="0" w:color="auto"/>
        <w:bottom w:val="none" w:sz="0" w:space="0" w:color="auto"/>
        <w:right w:val="none" w:sz="0" w:space="0" w:color="auto"/>
      </w:divBdr>
    </w:div>
    <w:div w:id="1080902754">
      <w:bodyDiv w:val="1"/>
      <w:marLeft w:val="0"/>
      <w:marRight w:val="0"/>
      <w:marTop w:val="0"/>
      <w:marBottom w:val="0"/>
      <w:divBdr>
        <w:top w:val="none" w:sz="0" w:space="0" w:color="auto"/>
        <w:left w:val="none" w:sz="0" w:space="0" w:color="auto"/>
        <w:bottom w:val="none" w:sz="0" w:space="0" w:color="auto"/>
        <w:right w:val="none" w:sz="0" w:space="0" w:color="auto"/>
      </w:divBdr>
    </w:div>
    <w:div w:id="1105270825">
      <w:bodyDiv w:val="1"/>
      <w:marLeft w:val="0"/>
      <w:marRight w:val="0"/>
      <w:marTop w:val="0"/>
      <w:marBottom w:val="0"/>
      <w:divBdr>
        <w:top w:val="none" w:sz="0" w:space="0" w:color="auto"/>
        <w:left w:val="none" w:sz="0" w:space="0" w:color="auto"/>
        <w:bottom w:val="none" w:sz="0" w:space="0" w:color="auto"/>
        <w:right w:val="none" w:sz="0" w:space="0" w:color="auto"/>
      </w:divBdr>
      <w:divsChild>
        <w:div w:id="1667710647">
          <w:marLeft w:val="0"/>
          <w:marRight w:val="0"/>
          <w:marTop w:val="0"/>
          <w:marBottom w:val="0"/>
          <w:divBdr>
            <w:top w:val="none" w:sz="0" w:space="0" w:color="auto"/>
            <w:left w:val="none" w:sz="0" w:space="0" w:color="auto"/>
            <w:bottom w:val="none" w:sz="0" w:space="0" w:color="auto"/>
            <w:right w:val="none" w:sz="0" w:space="0" w:color="auto"/>
          </w:divBdr>
        </w:div>
        <w:div w:id="1756971017">
          <w:marLeft w:val="0"/>
          <w:marRight w:val="0"/>
          <w:marTop w:val="0"/>
          <w:marBottom w:val="0"/>
          <w:divBdr>
            <w:top w:val="none" w:sz="0" w:space="0" w:color="auto"/>
            <w:left w:val="none" w:sz="0" w:space="0" w:color="auto"/>
            <w:bottom w:val="none" w:sz="0" w:space="0" w:color="auto"/>
            <w:right w:val="none" w:sz="0" w:space="0" w:color="auto"/>
          </w:divBdr>
          <w:divsChild>
            <w:div w:id="376898700">
              <w:marLeft w:val="0"/>
              <w:marRight w:val="0"/>
              <w:marTop w:val="0"/>
              <w:marBottom w:val="0"/>
              <w:divBdr>
                <w:top w:val="none" w:sz="0" w:space="0" w:color="auto"/>
                <w:left w:val="none" w:sz="0" w:space="0" w:color="auto"/>
                <w:bottom w:val="none" w:sz="0" w:space="0" w:color="auto"/>
                <w:right w:val="none" w:sz="0" w:space="0" w:color="auto"/>
              </w:divBdr>
            </w:div>
          </w:divsChild>
        </w:div>
        <w:div w:id="674723031">
          <w:marLeft w:val="0"/>
          <w:marRight w:val="0"/>
          <w:marTop w:val="0"/>
          <w:marBottom w:val="0"/>
          <w:divBdr>
            <w:top w:val="none" w:sz="0" w:space="0" w:color="auto"/>
            <w:left w:val="none" w:sz="0" w:space="0" w:color="auto"/>
            <w:bottom w:val="none" w:sz="0" w:space="0" w:color="auto"/>
            <w:right w:val="none" w:sz="0" w:space="0" w:color="auto"/>
          </w:divBdr>
        </w:div>
        <w:div w:id="60716426">
          <w:marLeft w:val="0"/>
          <w:marRight w:val="0"/>
          <w:marTop w:val="0"/>
          <w:marBottom w:val="0"/>
          <w:divBdr>
            <w:top w:val="none" w:sz="0" w:space="0" w:color="auto"/>
            <w:left w:val="none" w:sz="0" w:space="0" w:color="auto"/>
            <w:bottom w:val="none" w:sz="0" w:space="0" w:color="auto"/>
            <w:right w:val="none" w:sz="0" w:space="0" w:color="auto"/>
          </w:divBdr>
          <w:divsChild>
            <w:div w:id="1970821009">
              <w:marLeft w:val="0"/>
              <w:marRight w:val="0"/>
              <w:marTop w:val="0"/>
              <w:marBottom w:val="0"/>
              <w:divBdr>
                <w:top w:val="none" w:sz="0" w:space="0" w:color="auto"/>
                <w:left w:val="none" w:sz="0" w:space="0" w:color="auto"/>
                <w:bottom w:val="none" w:sz="0" w:space="0" w:color="auto"/>
                <w:right w:val="none" w:sz="0" w:space="0" w:color="auto"/>
              </w:divBdr>
            </w:div>
          </w:divsChild>
        </w:div>
        <w:div w:id="1376926036">
          <w:marLeft w:val="0"/>
          <w:marRight w:val="0"/>
          <w:marTop w:val="0"/>
          <w:marBottom w:val="0"/>
          <w:divBdr>
            <w:top w:val="none" w:sz="0" w:space="0" w:color="auto"/>
            <w:left w:val="none" w:sz="0" w:space="0" w:color="auto"/>
            <w:bottom w:val="none" w:sz="0" w:space="0" w:color="auto"/>
            <w:right w:val="none" w:sz="0" w:space="0" w:color="auto"/>
          </w:divBdr>
        </w:div>
        <w:div w:id="390349472">
          <w:marLeft w:val="0"/>
          <w:marRight w:val="0"/>
          <w:marTop w:val="0"/>
          <w:marBottom w:val="0"/>
          <w:divBdr>
            <w:top w:val="none" w:sz="0" w:space="0" w:color="auto"/>
            <w:left w:val="none" w:sz="0" w:space="0" w:color="auto"/>
            <w:bottom w:val="none" w:sz="0" w:space="0" w:color="auto"/>
            <w:right w:val="none" w:sz="0" w:space="0" w:color="auto"/>
          </w:divBdr>
          <w:divsChild>
            <w:div w:id="1438057309">
              <w:marLeft w:val="0"/>
              <w:marRight w:val="0"/>
              <w:marTop w:val="0"/>
              <w:marBottom w:val="0"/>
              <w:divBdr>
                <w:top w:val="none" w:sz="0" w:space="0" w:color="auto"/>
                <w:left w:val="none" w:sz="0" w:space="0" w:color="auto"/>
                <w:bottom w:val="none" w:sz="0" w:space="0" w:color="auto"/>
                <w:right w:val="none" w:sz="0" w:space="0" w:color="auto"/>
              </w:divBdr>
            </w:div>
          </w:divsChild>
        </w:div>
        <w:div w:id="272134039">
          <w:marLeft w:val="0"/>
          <w:marRight w:val="0"/>
          <w:marTop w:val="0"/>
          <w:marBottom w:val="0"/>
          <w:divBdr>
            <w:top w:val="none" w:sz="0" w:space="0" w:color="auto"/>
            <w:left w:val="none" w:sz="0" w:space="0" w:color="auto"/>
            <w:bottom w:val="none" w:sz="0" w:space="0" w:color="auto"/>
            <w:right w:val="none" w:sz="0" w:space="0" w:color="auto"/>
          </w:divBdr>
        </w:div>
        <w:div w:id="344791362">
          <w:marLeft w:val="0"/>
          <w:marRight w:val="0"/>
          <w:marTop w:val="0"/>
          <w:marBottom w:val="0"/>
          <w:divBdr>
            <w:top w:val="none" w:sz="0" w:space="0" w:color="auto"/>
            <w:left w:val="none" w:sz="0" w:space="0" w:color="auto"/>
            <w:bottom w:val="none" w:sz="0" w:space="0" w:color="auto"/>
            <w:right w:val="none" w:sz="0" w:space="0" w:color="auto"/>
          </w:divBdr>
          <w:divsChild>
            <w:div w:id="377898339">
              <w:marLeft w:val="0"/>
              <w:marRight w:val="0"/>
              <w:marTop w:val="0"/>
              <w:marBottom w:val="0"/>
              <w:divBdr>
                <w:top w:val="none" w:sz="0" w:space="0" w:color="auto"/>
                <w:left w:val="none" w:sz="0" w:space="0" w:color="auto"/>
                <w:bottom w:val="none" w:sz="0" w:space="0" w:color="auto"/>
                <w:right w:val="none" w:sz="0" w:space="0" w:color="auto"/>
              </w:divBdr>
            </w:div>
          </w:divsChild>
        </w:div>
        <w:div w:id="185412477">
          <w:marLeft w:val="0"/>
          <w:marRight w:val="0"/>
          <w:marTop w:val="0"/>
          <w:marBottom w:val="0"/>
          <w:divBdr>
            <w:top w:val="none" w:sz="0" w:space="0" w:color="auto"/>
            <w:left w:val="none" w:sz="0" w:space="0" w:color="auto"/>
            <w:bottom w:val="none" w:sz="0" w:space="0" w:color="auto"/>
            <w:right w:val="none" w:sz="0" w:space="0" w:color="auto"/>
          </w:divBdr>
        </w:div>
        <w:div w:id="2022969358">
          <w:marLeft w:val="0"/>
          <w:marRight w:val="0"/>
          <w:marTop w:val="0"/>
          <w:marBottom w:val="0"/>
          <w:divBdr>
            <w:top w:val="none" w:sz="0" w:space="0" w:color="auto"/>
            <w:left w:val="none" w:sz="0" w:space="0" w:color="auto"/>
            <w:bottom w:val="none" w:sz="0" w:space="0" w:color="auto"/>
            <w:right w:val="none" w:sz="0" w:space="0" w:color="auto"/>
          </w:divBdr>
          <w:divsChild>
            <w:div w:id="1612319141">
              <w:marLeft w:val="0"/>
              <w:marRight w:val="0"/>
              <w:marTop w:val="0"/>
              <w:marBottom w:val="0"/>
              <w:divBdr>
                <w:top w:val="none" w:sz="0" w:space="0" w:color="auto"/>
                <w:left w:val="none" w:sz="0" w:space="0" w:color="auto"/>
                <w:bottom w:val="none" w:sz="0" w:space="0" w:color="auto"/>
                <w:right w:val="none" w:sz="0" w:space="0" w:color="auto"/>
              </w:divBdr>
            </w:div>
          </w:divsChild>
        </w:div>
        <w:div w:id="86465400">
          <w:marLeft w:val="0"/>
          <w:marRight w:val="0"/>
          <w:marTop w:val="0"/>
          <w:marBottom w:val="0"/>
          <w:divBdr>
            <w:top w:val="none" w:sz="0" w:space="0" w:color="auto"/>
            <w:left w:val="none" w:sz="0" w:space="0" w:color="auto"/>
            <w:bottom w:val="none" w:sz="0" w:space="0" w:color="auto"/>
            <w:right w:val="none" w:sz="0" w:space="0" w:color="auto"/>
          </w:divBdr>
        </w:div>
        <w:div w:id="780539042">
          <w:marLeft w:val="0"/>
          <w:marRight w:val="0"/>
          <w:marTop w:val="0"/>
          <w:marBottom w:val="0"/>
          <w:divBdr>
            <w:top w:val="none" w:sz="0" w:space="0" w:color="auto"/>
            <w:left w:val="none" w:sz="0" w:space="0" w:color="auto"/>
            <w:bottom w:val="none" w:sz="0" w:space="0" w:color="auto"/>
            <w:right w:val="none" w:sz="0" w:space="0" w:color="auto"/>
          </w:divBdr>
          <w:divsChild>
            <w:div w:id="508058695">
              <w:marLeft w:val="0"/>
              <w:marRight w:val="0"/>
              <w:marTop w:val="0"/>
              <w:marBottom w:val="0"/>
              <w:divBdr>
                <w:top w:val="none" w:sz="0" w:space="0" w:color="auto"/>
                <w:left w:val="none" w:sz="0" w:space="0" w:color="auto"/>
                <w:bottom w:val="none" w:sz="0" w:space="0" w:color="auto"/>
                <w:right w:val="none" w:sz="0" w:space="0" w:color="auto"/>
              </w:divBdr>
            </w:div>
          </w:divsChild>
        </w:div>
        <w:div w:id="709956653">
          <w:marLeft w:val="0"/>
          <w:marRight w:val="0"/>
          <w:marTop w:val="0"/>
          <w:marBottom w:val="0"/>
          <w:divBdr>
            <w:top w:val="none" w:sz="0" w:space="0" w:color="auto"/>
            <w:left w:val="none" w:sz="0" w:space="0" w:color="auto"/>
            <w:bottom w:val="none" w:sz="0" w:space="0" w:color="auto"/>
            <w:right w:val="none" w:sz="0" w:space="0" w:color="auto"/>
          </w:divBdr>
        </w:div>
        <w:div w:id="562061265">
          <w:marLeft w:val="0"/>
          <w:marRight w:val="0"/>
          <w:marTop w:val="0"/>
          <w:marBottom w:val="0"/>
          <w:divBdr>
            <w:top w:val="none" w:sz="0" w:space="0" w:color="auto"/>
            <w:left w:val="none" w:sz="0" w:space="0" w:color="auto"/>
            <w:bottom w:val="none" w:sz="0" w:space="0" w:color="auto"/>
            <w:right w:val="none" w:sz="0" w:space="0" w:color="auto"/>
          </w:divBdr>
          <w:divsChild>
            <w:div w:id="236986955">
              <w:marLeft w:val="0"/>
              <w:marRight w:val="0"/>
              <w:marTop w:val="0"/>
              <w:marBottom w:val="0"/>
              <w:divBdr>
                <w:top w:val="none" w:sz="0" w:space="0" w:color="auto"/>
                <w:left w:val="none" w:sz="0" w:space="0" w:color="auto"/>
                <w:bottom w:val="none" w:sz="0" w:space="0" w:color="auto"/>
                <w:right w:val="none" w:sz="0" w:space="0" w:color="auto"/>
              </w:divBdr>
            </w:div>
          </w:divsChild>
        </w:div>
        <w:div w:id="1630547636">
          <w:marLeft w:val="0"/>
          <w:marRight w:val="0"/>
          <w:marTop w:val="300"/>
          <w:marBottom w:val="0"/>
          <w:divBdr>
            <w:top w:val="none" w:sz="0" w:space="0" w:color="auto"/>
            <w:left w:val="none" w:sz="0" w:space="0" w:color="auto"/>
            <w:bottom w:val="none" w:sz="0" w:space="0" w:color="auto"/>
            <w:right w:val="none" w:sz="0" w:space="0" w:color="auto"/>
          </w:divBdr>
          <w:divsChild>
            <w:div w:id="2076078874">
              <w:marLeft w:val="0"/>
              <w:marRight w:val="0"/>
              <w:marTop w:val="0"/>
              <w:marBottom w:val="0"/>
              <w:divBdr>
                <w:top w:val="none" w:sz="0" w:space="0" w:color="auto"/>
                <w:left w:val="none" w:sz="0" w:space="0" w:color="auto"/>
                <w:bottom w:val="none" w:sz="0" w:space="0" w:color="auto"/>
                <w:right w:val="none" w:sz="0" w:space="0" w:color="auto"/>
              </w:divBdr>
              <w:divsChild>
                <w:div w:id="1882473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845095">
          <w:marLeft w:val="0"/>
          <w:marRight w:val="0"/>
          <w:marTop w:val="300"/>
          <w:marBottom w:val="0"/>
          <w:divBdr>
            <w:top w:val="none" w:sz="0" w:space="0" w:color="auto"/>
            <w:left w:val="none" w:sz="0" w:space="0" w:color="auto"/>
            <w:bottom w:val="none" w:sz="0" w:space="0" w:color="auto"/>
            <w:right w:val="none" w:sz="0" w:space="0" w:color="auto"/>
          </w:divBdr>
          <w:divsChild>
            <w:div w:id="888953096">
              <w:marLeft w:val="0"/>
              <w:marRight w:val="0"/>
              <w:marTop w:val="0"/>
              <w:marBottom w:val="0"/>
              <w:divBdr>
                <w:top w:val="none" w:sz="0" w:space="0" w:color="auto"/>
                <w:left w:val="none" w:sz="0" w:space="0" w:color="auto"/>
                <w:bottom w:val="none" w:sz="0" w:space="0" w:color="auto"/>
                <w:right w:val="none" w:sz="0" w:space="0" w:color="auto"/>
              </w:divBdr>
              <w:divsChild>
                <w:div w:id="97067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967511">
          <w:marLeft w:val="0"/>
          <w:marRight w:val="0"/>
          <w:marTop w:val="300"/>
          <w:marBottom w:val="0"/>
          <w:divBdr>
            <w:top w:val="none" w:sz="0" w:space="0" w:color="auto"/>
            <w:left w:val="none" w:sz="0" w:space="0" w:color="auto"/>
            <w:bottom w:val="none" w:sz="0" w:space="0" w:color="auto"/>
            <w:right w:val="none" w:sz="0" w:space="0" w:color="auto"/>
          </w:divBdr>
          <w:divsChild>
            <w:div w:id="1190023630">
              <w:marLeft w:val="0"/>
              <w:marRight w:val="0"/>
              <w:marTop w:val="0"/>
              <w:marBottom w:val="0"/>
              <w:divBdr>
                <w:top w:val="none" w:sz="0" w:space="0" w:color="auto"/>
                <w:left w:val="none" w:sz="0" w:space="0" w:color="auto"/>
                <w:bottom w:val="none" w:sz="0" w:space="0" w:color="auto"/>
                <w:right w:val="none" w:sz="0" w:space="0" w:color="auto"/>
              </w:divBdr>
              <w:divsChild>
                <w:div w:id="9379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3053">
          <w:marLeft w:val="0"/>
          <w:marRight w:val="0"/>
          <w:marTop w:val="300"/>
          <w:marBottom w:val="0"/>
          <w:divBdr>
            <w:top w:val="none" w:sz="0" w:space="0" w:color="auto"/>
            <w:left w:val="none" w:sz="0" w:space="0" w:color="auto"/>
            <w:bottom w:val="none" w:sz="0" w:space="0" w:color="auto"/>
            <w:right w:val="none" w:sz="0" w:space="0" w:color="auto"/>
          </w:divBdr>
          <w:divsChild>
            <w:div w:id="325986502">
              <w:marLeft w:val="0"/>
              <w:marRight w:val="0"/>
              <w:marTop w:val="0"/>
              <w:marBottom w:val="0"/>
              <w:divBdr>
                <w:top w:val="none" w:sz="0" w:space="0" w:color="auto"/>
                <w:left w:val="none" w:sz="0" w:space="0" w:color="auto"/>
                <w:bottom w:val="none" w:sz="0" w:space="0" w:color="auto"/>
                <w:right w:val="none" w:sz="0" w:space="0" w:color="auto"/>
              </w:divBdr>
              <w:divsChild>
                <w:div w:id="6829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0051547">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137187462">
      <w:bodyDiv w:val="1"/>
      <w:marLeft w:val="0"/>
      <w:marRight w:val="0"/>
      <w:marTop w:val="0"/>
      <w:marBottom w:val="0"/>
      <w:divBdr>
        <w:top w:val="none" w:sz="0" w:space="0" w:color="auto"/>
        <w:left w:val="none" w:sz="0" w:space="0" w:color="auto"/>
        <w:bottom w:val="none" w:sz="0" w:space="0" w:color="auto"/>
        <w:right w:val="none" w:sz="0" w:space="0" w:color="auto"/>
      </w:divBdr>
      <w:divsChild>
        <w:div w:id="758522169">
          <w:marLeft w:val="0"/>
          <w:marRight w:val="0"/>
          <w:marTop w:val="0"/>
          <w:marBottom w:val="0"/>
          <w:divBdr>
            <w:top w:val="none" w:sz="0" w:space="0" w:color="auto"/>
            <w:left w:val="none" w:sz="0" w:space="0" w:color="auto"/>
            <w:bottom w:val="none" w:sz="0" w:space="0" w:color="auto"/>
            <w:right w:val="none" w:sz="0" w:space="0" w:color="auto"/>
          </w:divBdr>
        </w:div>
        <w:div w:id="713848821">
          <w:marLeft w:val="0"/>
          <w:marRight w:val="0"/>
          <w:marTop w:val="0"/>
          <w:marBottom w:val="0"/>
          <w:divBdr>
            <w:top w:val="none" w:sz="0" w:space="0" w:color="auto"/>
            <w:left w:val="none" w:sz="0" w:space="0" w:color="auto"/>
            <w:bottom w:val="none" w:sz="0" w:space="0" w:color="auto"/>
            <w:right w:val="none" w:sz="0" w:space="0" w:color="auto"/>
          </w:divBdr>
          <w:divsChild>
            <w:div w:id="700983510">
              <w:marLeft w:val="0"/>
              <w:marRight w:val="0"/>
              <w:marTop w:val="0"/>
              <w:marBottom w:val="0"/>
              <w:divBdr>
                <w:top w:val="none" w:sz="0" w:space="0" w:color="auto"/>
                <w:left w:val="none" w:sz="0" w:space="0" w:color="auto"/>
                <w:bottom w:val="none" w:sz="0" w:space="0" w:color="auto"/>
                <w:right w:val="none" w:sz="0" w:space="0" w:color="auto"/>
              </w:divBdr>
            </w:div>
          </w:divsChild>
        </w:div>
        <w:div w:id="754279815">
          <w:marLeft w:val="0"/>
          <w:marRight w:val="0"/>
          <w:marTop w:val="0"/>
          <w:marBottom w:val="0"/>
          <w:divBdr>
            <w:top w:val="none" w:sz="0" w:space="0" w:color="auto"/>
            <w:left w:val="none" w:sz="0" w:space="0" w:color="auto"/>
            <w:bottom w:val="none" w:sz="0" w:space="0" w:color="auto"/>
            <w:right w:val="none" w:sz="0" w:space="0" w:color="auto"/>
          </w:divBdr>
        </w:div>
        <w:div w:id="120805372">
          <w:marLeft w:val="0"/>
          <w:marRight w:val="0"/>
          <w:marTop w:val="0"/>
          <w:marBottom w:val="0"/>
          <w:divBdr>
            <w:top w:val="none" w:sz="0" w:space="0" w:color="auto"/>
            <w:left w:val="none" w:sz="0" w:space="0" w:color="auto"/>
            <w:bottom w:val="none" w:sz="0" w:space="0" w:color="auto"/>
            <w:right w:val="none" w:sz="0" w:space="0" w:color="auto"/>
          </w:divBdr>
          <w:divsChild>
            <w:div w:id="427039993">
              <w:marLeft w:val="0"/>
              <w:marRight w:val="0"/>
              <w:marTop w:val="0"/>
              <w:marBottom w:val="0"/>
              <w:divBdr>
                <w:top w:val="none" w:sz="0" w:space="0" w:color="auto"/>
                <w:left w:val="none" w:sz="0" w:space="0" w:color="auto"/>
                <w:bottom w:val="none" w:sz="0" w:space="0" w:color="auto"/>
                <w:right w:val="none" w:sz="0" w:space="0" w:color="auto"/>
              </w:divBdr>
            </w:div>
          </w:divsChild>
        </w:div>
        <w:div w:id="159738959">
          <w:marLeft w:val="0"/>
          <w:marRight w:val="0"/>
          <w:marTop w:val="0"/>
          <w:marBottom w:val="0"/>
          <w:divBdr>
            <w:top w:val="none" w:sz="0" w:space="0" w:color="auto"/>
            <w:left w:val="none" w:sz="0" w:space="0" w:color="auto"/>
            <w:bottom w:val="none" w:sz="0" w:space="0" w:color="auto"/>
            <w:right w:val="none" w:sz="0" w:space="0" w:color="auto"/>
          </w:divBdr>
        </w:div>
        <w:div w:id="2076198568">
          <w:marLeft w:val="0"/>
          <w:marRight w:val="0"/>
          <w:marTop w:val="0"/>
          <w:marBottom w:val="0"/>
          <w:divBdr>
            <w:top w:val="none" w:sz="0" w:space="0" w:color="auto"/>
            <w:left w:val="none" w:sz="0" w:space="0" w:color="auto"/>
            <w:bottom w:val="none" w:sz="0" w:space="0" w:color="auto"/>
            <w:right w:val="none" w:sz="0" w:space="0" w:color="auto"/>
          </w:divBdr>
          <w:divsChild>
            <w:div w:id="918054642">
              <w:marLeft w:val="0"/>
              <w:marRight w:val="0"/>
              <w:marTop w:val="0"/>
              <w:marBottom w:val="0"/>
              <w:divBdr>
                <w:top w:val="none" w:sz="0" w:space="0" w:color="auto"/>
                <w:left w:val="none" w:sz="0" w:space="0" w:color="auto"/>
                <w:bottom w:val="none" w:sz="0" w:space="0" w:color="auto"/>
                <w:right w:val="none" w:sz="0" w:space="0" w:color="auto"/>
              </w:divBdr>
            </w:div>
          </w:divsChild>
        </w:div>
        <w:div w:id="828591670">
          <w:marLeft w:val="0"/>
          <w:marRight w:val="0"/>
          <w:marTop w:val="0"/>
          <w:marBottom w:val="0"/>
          <w:divBdr>
            <w:top w:val="none" w:sz="0" w:space="0" w:color="auto"/>
            <w:left w:val="none" w:sz="0" w:space="0" w:color="auto"/>
            <w:bottom w:val="none" w:sz="0" w:space="0" w:color="auto"/>
            <w:right w:val="none" w:sz="0" w:space="0" w:color="auto"/>
          </w:divBdr>
        </w:div>
        <w:div w:id="2124497942">
          <w:marLeft w:val="0"/>
          <w:marRight w:val="0"/>
          <w:marTop w:val="0"/>
          <w:marBottom w:val="0"/>
          <w:divBdr>
            <w:top w:val="none" w:sz="0" w:space="0" w:color="auto"/>
            <w:left w:val="none" w:sz="0" w:space="0" w:color="auto"/>
            <w:bottom w:val="none" w:sz="0" w:space="0" w:color="auto"/>
            <w:right w:val="none" w:sz="0" w:space="0" w:color="auto"/>
          </w:divBdr>
          <w:divsChild>
            <w:div w:id="4215920">
              <w:marLeft w:val="0"/>
              <w:marRight w:val="0"/>
              <w:marTop w:val="0"/>
              <w:marBottom w:val="0"/>
              <w:divBdr>
                <w:top w:val="none" w:sz="0" w:space="0" w:color="auto"/>
                <w:left w:val="none" w:sz="0" w:space="0" w:color="auto"/>
                <w:bottom w:val="none" w:sz="0" w:space="0" w:color="auto"/>
                <w:right w:val="none" w:sz="0" w:space="0" w:color="auto"/>
              </w:divBdr>
            </w:div>
          </w:divsChild>
        </w:div>
        <w:div w:id="513228678">
          <w:marLeft w:val="0"/>
          <w:marRight w:val="0"/>
          <w:marTop w:val="0"/>
          <w:marBottom w:val="0"/>
          <w:divBdr>
            <w:top w:val="none" w:sz="0" w:space="0" w:color="auto"/>
            <w:left w:val="none" w:sz="0" w:space="0" w:color="auto"/>
            <w:bottom w:val="none" w:sz="0" w:space="0" w:color="auto"/>
            <w:right w:val="none" w:sz="0" w:space="0" w:color="auto"/>
          </w:divBdr>
        </w:div>
        <w:div w:id="485821352">
          <w:marLeft w:val="0"/>
          <w:marRight w:val="0"/>
          <w:marTop w:val="0"/>
          <w:marBottom w:val="0"/>
          <w:divBdr>
            <w:top w:val="none" w:sz="0" w:space="0" w:color="auto"/>
            <w:left w:val="none" w:sz="0" w:space="0" w:color="auto"/>
            <w:bottom w:val="none" w:sz="0" w:space="0" w:color="auto"/>
            <w:right w:val="none" w:sz="0" w:space="0" w:color="auto"/>
          </w:divBdr>
          <w:divsChild>
            <w:div w:id="41760192">
              <w:marLeft w:val="0"/>
              <w:marRight w:val="0"/>
              <w:marTop w:val="0"/>
              <w:marBottom w:val="0"/>
              <w:divBdr>
                <w:top w:val="none" w:sz="0" w:space="0" w:color="auto"/>
                <w:left w:val="none" w:sz="0" w:space="0" w:color="auto"/>
                <w:bottom w:val="none" w:sz="0" w:space="0" w:color="auto"/>
                <w:right w:val="none" w:sz="0" w:space="0" w:color="auto"/>
              </w:divBdr>
            </w:div>
          </w:divsChild>
        </w:div>
        <w:div w:id="758140966">
          <w:marLeft w:val="0"/>
          <w:marRight w:val="0"/>
          <w:marTop w:val="0"/>
          <w:marBottom w:val="0"/>
          <w:divBdr>
            <w:top w:val="none" w:sz="0" w:space="0" w:color="auto"/>
            <w:left w:val="none" w:sz="0" w:space="0" w:color="auto"/>
            <w:bottom w:val="none" w:sz="0" w:space="0" w:color="auto"/>
            <w:right w:val="none" w:sz="0" w:space="0" w:color="auto"/>
          </w:divBdr>
        </w:div>
        <w:div w:id="194579633">
          <w:marLeft w:val="0"/>
          <w:marRight w:val="0"/>
          <w:marTop w:val="0"/>
          <w:marBottom w:val="0"/>
          <w:divBdr>
            <w:top w:val="none" w:sz="0" w:space="0" w:color="auto"/>
            <w:left w:val="none" w:sz="0" w:space="0" w:color="auto"/>
            <w:bottom w:val="none" w:sz="0" w:space="0" w:color="auto"/>
            <w:right w:val="none" w:sz="0" w:space="0" w:color="auto"/>
          </w:divBdr>
          <w:divsChild>
            <w:div w:id="1681010164">
              <w:marLeft w:val="0"/>
              <w:marRight w:val="0"/>
              <w:marTop w:val="0"/>
              <w:marBottom w:val="0"/>
              <w:divBdr>
                <w:top w:val="none" w:sz="0" w:space="0" w:color="auto"/>
                <w:left w:val="none" w:sz="0" w:space="0" w:color="auto"/>
                <w:bottom w:val="none" w:sz="0" w:space="0" w:color="auto"/>
                <w:right w:val="none" w:sz="0" w:space="0" w:color="auto"/>
              </w:divBdr>
            </w:div>
          </w:divsChild>
        </w:div>
        <w:div w:id="1588538775">
          <w:marLeft w:val="0"/>
          <w:marRight w:val="0"/>
          <w:marTop w:val="0"/>
          <w:marBottom w:val="0"/>
          <w:divBdr>
            <w:top w:val="none" w:sz="0" w:space="0" w:color="auto"/>
            <w:left w:val="none" w:sz="0" w:space="0" w:color="auto"/>
            <w:bottom w:val="none" w:sz="0" w:space="0" w:color="auto"/>
            <w:right w:val="none" w:sz="0" w:space="0" w:color="auto"/>
          </w:divBdr>
        </w:div>
        <w:div w:id="77992179">
          <w:marLeft w:val="0"/>
          <w:marRight w:val="0"/>
          <w:marTop w:val="0"/>
          <w:marBottom w:val="0"/>
          <w:divBdr>
            <w:top w:val="none" w:sz="0" w:space="0" w:color="auto"/>
            <w:left w:val="none" w:sz="0" w:space="0" w:color="auto"/>
            <w:bottom w:val="none" w:sz="0" w:space="0" w:color="auto"/>
            <w:right w:val="none" w:sz="0" w:space="0" w:color="auto"/>
          </w:divBdr>
          <w:divsChild>
            <w:div w:id="501430216">
              <w:marLeft w:val="0"/>
              <w:marRight w:val="0"/>
              <w:marTop w:val="0"/>
              <w:marBottom w:val="0"/>
              <w:divBdr>
                <w:top w:val="none" w:sz="0" w:space="0" w:color="auto"/>
                <w:left w:val="none" w:sz="0" w:space="0" w:color="auto"/>
                <w:bottom w:val="none" w:sz="0" w:space="0" w:color="auto"/>
                <w:right w:val="none" w:sz="0" w:space="0" w:color="auto"/>
              </w:divBdr>
            </w:div>
          </w:divsChild>
        </w:div>
        <w:div w:id="581649724">
          <w:marLeft w:val="0"/>
          <w:marRight w:val="0"/>
          <w:marTop w:val="300"/>
          <w:marBottom w:val="0"/>
          <w:divBdr>
            <w:top w:val="none" w:sz="0" w:space="0" w:color="auto"/>
            <w:left w:val="none" w:sz="0" w:space="0" w:color="auto"/>
            <w:bottom w:val="none" w:sz="0" w:space="0" w:color="auto"/>
            <w:right w:val="none" w:sz="0" w:space="0" w:color="auto"/>
          </w:divBdr>
          <w:divsChild>
            <w:div w:id="1587225283">
              <w:marLeft w:val="0"/>
              <w:marRight w:val="0"/>
              <w:marTop w:val="0"/>
              <w:marBottom w:val="0"/>
              <w:divBdr>
                <w:top w:val="none" w:sz="0" w:space="0" w:color="auto"/>
                <w:left w:val="none" w:sz="0" w:space="0" w:color="auto"/>
                <w:bottom w:val="none" w:sz="0" w:space="0" w:color="auto"/>
                <w:right w:val="none" w:sz="0" w:space="0" w:color="auto"/>
              </w:divBdr>
              <w:divsChild>
                <w:div w:id="89378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11293">
          <w:marLeft w:val="0"/>
          <w:marRight w:val="0"/>
          <w:marTop w:val="300"/>
          <w:marBottom w:val="0"/>
          <w:divBdr>
            <w:top w:val="none" w:sz="0" w:space="0" w:color="auto"/>
            <w:left w:val="none" w:sz="0" w:space="0" w:color="auto"/>
            <w:bottom w:val="none" w:sz="0" w:space="0" w:color="auto"/>
            <w:right w:val="none" w:sz="0" w:space="0" w:color="auto"/>
          </w:divBdr>
          <w:divsChild>
            <w:div w:id="51315915">
              <w:marLeft w:val="0"/>
              <w:marRight w:val="0"/>
              <w:marTop w:val="0"/>
              <w:marBottom w:val="0"/>
              <w:divBdr>
                <w:top w:val="none" w:sz="0" w:space="0" w:color="auto"/>
                <w:left w:val="none" w:sz="0" w:space="0" w:color="auto"/>
                <w:bottom w:val="none" w:sz="0" w:space="0" w:color="auto"/>
                <w:right w:val="none" w:sz="0" w:space="0" w:color="auto"/>
              </w:divBdr>
              <w:divsChild>
                <w:div w:id="7728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808702">
          <w:marLeft w:val="0"/>
          <w:marRight w:val="0"/>
          <w:marTop w:val="300"/>
          <w:marBottom w:val="0"/>
          <w:divBdr>
            <w:top w:val="none" w:sz="0" w:space="0" w:color="auto"/>
            <w:left w:val="none" w:sz="0" w:space="0" w:color="auto"/>
            <w:bottom w:val="none" w:sz="0" w:space="0" w:color="auto"/>
            <w:right w:val="none" w:sz="0" w:space="0" w:color="auto"/>
          </w:divBdr>
          <w:divsChild>
            <w:div w:id="954560892">
              <w:marLeft w:val="0"/>
              <w:marRight w:val="0"/>
              <w:marTop w:val="0"/>
              <w:marBottom w:val="0"/>
              <w:divBdr>
                <w:top w:val="none" w:sz="0" w:space="0" w:color="auto"/>
                <w:left w:val="none" w:sz="0" w:space="0" w:color="auto"/>
                <w:bottom w:val="none" w:sz="0" w:space="0" w:color="auto"/>
                <w:right w:val="none" w:sz="0" w:space="0" w:color="auto"/>
              </w:divBdr>
              <w:divsChild>
                <w:div w:id="5231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721098">
          <w:marLeft w:val="0"/>
          <w:marRight w:val="0"/>
          <w:marTop w:val="300"/>
          <w:marBottom w:val="0"/>
          <w:divBdr>
            <w:top w:val="none" w:sz="0" w:space="0" w:color="auto"/>
            <w:left w:val="none" w:sz="0" w:space="0" w:color="auto"/>
            <w:bottom w:val="none" w:sz="0" w:space="0" w:color="auto"/>
            <w:right w:val="none" w:sz="0" w:space="0" w:color="auto"/>
          </w:divBdr>
          <w:divsChild>
            <w:div w:id="1979991130">
              <w:marLeft w:val="0"/>
              <w:marRight w:val="0"/>
              <w:marTop w:val="0"/>
              <w:marBottom w:val="0"/>
              <w:divBdr>
                <w:top w:val="none" w:sz="0" w:space="0" w:color="auto"/>
                <w:left w:val="none" w:sz="0" w:space="0" w:color="auto"/>
                <w:bottom w:val="none" w:sz="0" w:space="0" w:color="auto"/>
                <w:right w:val="none" w:sz="0" w:space="0" w:color="auto"/>
              </w:divBdr>
              <w:divsChild>
                <w:div w:id="52405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343616">
      <w:bodyDiv w:val="1"/>
      <w:marLeft w:val="0"/>
      <w:marRight w:val="0"/>
      <w:marTop w:val="0"/>
      <w:marBottom w:val="0"/>
      <w:divBdr>
        <w:top w:val="none" w:sz="0" w:space="0" w:color="auto"/>
        <w:left w:val="none" w:sz="0" w:space="0" w:color="auto"/>
        <w:bottom w:val="none" w:sz="0" w:space="0" w:color="auto"/>
        <w:right w:val="none" w:sz="0" w:space="0" w:color="auto"/>
      </w:divBdr>
      <w:divsChild>
        <w:div w:id="1245996045">
          <w:marLeft w:val="0"/>
          <w:marRight w:val="0"/>
          <w:marTop w:val="0"/>
          <w:marBottom w:val="0"/>
          <w:divBdr>
            <w:top w:val="none" w:sz="0" w:space="0" w:color="auto"/>
            <w:left w:val="none" w:sz="0" w:space="0" w:color="auto"/>
            <w:bottom w:val="none" w:sz="0" w:space="0" w:color="auto"/>
            <w:right w:val="none" w:sz="0" w:space="0" w:color="auto"/>
          </w:divBdr>
        </w:div>
        <w:div w:id="1214541946">
          <w:marLeft w:val="0"/>
          <w:marRight w:val="0"/>
          <w:marTop w:val="0"/>
          <w:marBottom w:val="0"/>
          <w:divBdr>
            <w:top w:val="none" w:sz="0" w:space="0" w:color="auto"/>
            <w:left w:val="none" w:sz="0" w:space="0" w:color="auto"/>
            <w:bottom w:val="none" w:sz="0" w:space="0" w:color="auto"/>
            <w:right w:val="none" w:sz="0" w:space="0" w:color="auto"/>
          </w:divBdr>
          <w:divsChild>
            <w:div w:id="1910993696">
              <w:marLeft w:val="0"/>
              <w:marRight w:val="0"/>
              <w:marTop w:val="0"/>
              <w:marBottom w:val="0"/>
              <w:divBdr>
                <w:top w:val="none" w:sz="0" w:space="0" w:color="auto"/>
                <w:left w:val="none" w:sz="0" w:space="0" w:color="auto"/>
                <w:bottom w:val="none" w:sz="0" w:space="0" w:color="auto"/>
                <w:right w:val="none" w:sz="0" w:space="0" w:color="auto"/>
              </w:divBdr>
            </w:div>
          </w:divsChild>
        </w:div>
        <w:div w:id="854078921">
          <w:marLeft w:val="0"/>
          <w:marRight w:val="0"/>
          <w:marTop w:val="0"/>
          <w:marBottom w:val="0"/>
          <w:divBdr>
            <w:top w:val="none" w:sz="0" w:space="0" w:color="auto"/>
            <w:left w:val="none" w:sz="0" w:space="0" w:color="auto"/>
            <w:bottom w:val="none" w:sz="0" w:space="0" w:color="auto"/>
            <w:right w:val="none" w:sz="0" w:space="0" w:color="auto"/>
          </w:divBdr>
        </w:div>
        <w:div w:id="1066145050">
          <w:marLeft w:val="0"/>
          <w:marRight w:val="0"/>
          <w:marTop w:val="0"/>
          <w:marBottom w:val="0"/>
          <w:divBdr>
            <w:top w:val="none" w:sz="0" w:space="0" w:color="auto"/>
            <w:left w:val="none" w:sz="0" w:space="0" w:color="auto"/>
            <w:bottom w:val="none" w:sz="0" w:space="0" w:color="auto"/>
            <w:right w:val="none" w:sz="0" w:space="0" w:color="auto"/>
          </w:divBdr>
          <w:divsChild>
            <w:div w:id="96338942">
              <w:marLeft w:val="0"/>
              <w:marRight w:val="0"/>
              <w:marTop w:val="0"/>
              <w:marBottom w:val="0"/>
              <w:divBdr>
                <w:top w:val="none" w:sz="0" w:space="0" w:color="auto"/>
                <w:left w:val="none" w:sz="0" w:space="0" w:color="auto"/>
                <w:bottom w:val="none" w:sz="0" w:space="0" w:color="auto"/>
                <w:right w:val="none" w:sz="0" w:space="0" w:color="auto"/>
              </w:divBdr>
            </w:div>
          </w:divsChild>
        </w:div>
        <w:div w:id="177306868">
          <w:marLeft w:val="0"/>
          <w:marRight w:val="0"/>
          <w:marTop w:val="0"/>
          <w:marBottom w:val="0"/>
          <w:divBdr>
            <w:top w:val="none" w:sz="0" w:space="0" w:color="auto"/>
            <w:left w:val="none" w:sz="0" w:space="0" w:color="auto"/>
            <w:bottom w:val="none" w:sz="0" w:space="0" w:color="auto"/>
            <w:right w:val="none" w:sz="0" w:space="0" w:color="auto"/>
          </w:divBdr>
        </w:div>
        <w:div w:id="660740244">
          <w:marLeft w:val="0"/>
          <w:marRight w:val="0"/>
          <w:marTop w:val="0"/>
          <w:marBottom w:val="0"/>
          <w:divBdr>
            <w:top w:val="none" w:sz="0" w:space="0" w:color="auto"/>
            <w:left w:val="none" w:sz="0" w:space="0" w:color="auto"/>
            <w:bottom w:val="none" w:sz="0" w:space="0" w:color="auto"/>
            <w:right w:val="none" w:sz="0" w:space="0" w:color="auto"/>
          </w:divBdr>
          <w:divsChild>
            <w:div w:id="1317340151">
              <w:marLeft w:val="0"/>
              <w:marRight w:val="0"/>
              <w:marTop w:val="0"/>
              <w:marBottom w:val="0"/>
              <w:divBdr>
                <w:top w:val="none" w:sz="0" w:space="0" w:color="auto"/>
                <w:left w:val="none" w:sz="0" w:space="0" w:color="auto"/>
                <w:bottom w:val="none" w:sz="0" w:space="0" w:color="auto"/>
                <w:right w:val="none" w:sz="0" w:space="0" w:color="auto"/>
              </w:divBdr>
            </w:div>
          </w:divsChild>
        </w:div>
        <w:div w:id="132912093">
          <w:marLeft w:val="0"/>
          <w:marRight w:val="0"/>
          <w:marTop w:val="0"/>
          <w:marBottom w:val="0"/>
          <w:divBdr>
            <w:top w:val="none" w:sz="0" w:space="0" w:color="auto"/>
            <w:left w:val="none" w:sz="0" w:space="0" w:color="auto"/>
            <w:bottom w:val="none" w:sz="0" w:space="0" w:color="auto"/>
            <w:right w:val="none" w:sz="0" w:space="0" w:color="auto"/>
          </w:divBdr>
        </w:div>
        <w:div w:id="1230728628">
          <w:marLeft w:val="0"/>
          <w:marRight w:val="0"/>
          <w:marTop w:val="0"/>
          <w:marBottom w:val="0"/>
          <w:divBdr>
            <w:top w:val="none" w:sz="0" w:space="0" w:color="auto"/>
            <w:left w:val="none" w:sz="0" w:space="0" w:color="auto"/>
            <w:bottom w:val="none" w:sz="0" w:space="0" w:color="auto"/>
            <w:right w:val="none" w:sz="0" w:space="0" w:color="auto"/>
          </w:divBdr>
          <w:divsChild>
            <w:div w:id="14162297">
              <w:marLeft w:val="0"/>
              <w:marRight w:val="0"/>
              <w:marTop w:val="0"/>
              <w:marBottom w:val="0"/>
              <w:divBdr>
                <w:top w:val="none" w:sz="0" w:space="0" w:color="auto"/>
                <w:left w:val="none" w:sz="0" w:space="0" w:color="auto"/>
                <w:bottom w:val="none" w:sz="0" w:space="0" w:color="auto"/>
                <w:right w:val="none" w:sz="0" w:space="0" w:color="auto"/>
              </w:divBdr>
            </w:div>
          </w:divsChild>
        </w:div>
        <w:div w:id="888568939">
          <w:marLeft w:val="0"/>
          <w:marRight w:val="0"/>
          <w:marTop w:val="0"/>
          <w:marBottom w:val="0"/>
          <w:divBdr>
            <w:top w:val="none" w:sz="0" w:space="0" w:color="auto"/>
            <w:left w:val="none" w:sz="0" w:space="0" w:color="auto"/>
            <w:bottom w:val="none" w:sz="0" w:space="0" w:color="auto"/>
            <w:right w:val="none" w:sz="0" w:space="0" w:color="auto"/>
          </w:divBdr>
        </w:div>
        <w:div w:id="1235896813">
          <w:marLeft w:val="0"/>
          <w:marRight w:val="0"/>
          <w:marTop w:val="0"/>
          <w:marBottom w:val="0"/>
          <w:divBdr>
            <w:top w:val="none" w:sz="0" w:space="0" w:color="auto"/>
            <w:left w:val="none" w:sz="0" w:space="0" w:color="auto"/>
            <w:bottom w:val="none" w:sz="0" w:space="0" w:color="auto"/>
            <w:right w:val="none" w:sz="0" w:space="0" w:color="auto"/>
          </w:divBdr>
          <w:divsChild>
            <w:div w:id="969826639">
              <w:marLeft w:val="0"/>
              <w:marRight w:val="0"/>
              <w:marTop w:val="0"/>
              <w:marBottom w:val="0"/>
              <w:divBdr>
                <w:top w:val="none" w:sz="0" w:space="0" w:color="auto"/>
                <w:left w:val="none" w:sz="0" w:space="0" w:color="auto"/>
                <w:bottom w:val="none" w:sz="0" w:space="0" w:color="auto"/>
                <w:right w:val="none" w:sz="0" w:space="0" w:color="auto"/>
              </w:divBdr>
            </w:div>
          </w:divsChild>
        </w:div>
        <w:div w:id="584146552">
          <w:marLeft w:val="0"/>
          <w:marRight w:val="0"/>
          <w:marTop w:val="0"/>
          <w:marBottom w:val="0"/>
          <w:divBdr>
            <w:top w:val="none" w:sz="0" w:space="0" w:color="auto"/>
            <w:left w:val="none" w:sz="0" w:space="0" w:color="auto"/>
            <w:bottom w:val="none" w:sz="0" w:space="0" w:color="auto"/>
            <w:right w:val="none" w:sz="0" w:space="0" w:color="auto"/>
          </w:divBdr>
        </w:div>
        <w:div w:id="356076924">
          <w:marLeft w:val="0"/>
          <w:marRight w:val="0"/>
          <w:marTop w:val="0"/>
          <w:marBottom w:val="0"/>
          <w:divBdr>
            <w:top w:val="none" w:sz="0" w:space="0" w:color="auto"/>
            <w:left w:val="none" w:sz="0" w:space="0" w:color="auto"/>
            <w:bottom w:val="none" w:sz="0" w:space="0" w:color="auto"/>
            <w:right w:val="none" w:sz="0" w:space="0" w:color="auto"/>
          </w:divBdr>
          <w:divsChild>
            <w:div w:id="1336151215">
              <w:marLeft w:val="0"/>
              <w:marRight w:val="0"/>
              <w:marTop w:val="0"/>
              <w:marBottom w:val="0"/>
              <w:divBdr>
                <w:top w:val="none" w:sz="0" w:space="0" w:color="auto"/>
                <w:left w:val="none" w:sz="0" w:space="0" w:color="auto"/>
                <w:bottom w:val="none" w:sz="0" w:space="0" w:color="auto"/>
                <w:right w:val="none" w:sz="0" w:space="0" w:color="auto"/>
              </w:divBdr>
            </w:div>
          </w:divsChild>
        </w:div>
        <w:div w:id="716776621">
          <w:marLeft w:val="0"/>
          <w:marRight w:val="0"/>
          <w:marTop w:val="0"/>
          <w:marBottom w:val="0"/>
          <w:divBdr>
            <w:top w:val="none" w:sz="0" w:space="0" w:color="auto"/>
            <w:left w:val="none" w:sz="0" w:space="0" w:color="auto"/>
            <w:bottom w:val="none" w:sz="0" w:space="0" w:color="auto"/>
            <w:right w:val="none" w:sz="0" w:space="0" w:color="auto"/>
          </w:divBdr>
        </w:div>
        <w:div w:id="2134015319">
          <w:marLeft w:val="0"/>
          <w:marRight w:val="0"/>
          <w:marTop w:val="0"/>
          <w:marBottom w:val="0"/>
          <w:divBdr>
            <w:top w:val="none" w:sz="0" w:space="0" w:color="auto"/>
            <w:left w:val="none" w:sz="0" w:space="0" w:color="auto"/>
            <w:bottom w:val="none" w:sz="0" w:space="0" w:color="auto"/>
            <w:right w:val="none" w:sz="0" w:space="0" w:color="auto"/>
          </w:divBdr>
          <w:divsChild>
            <w:div w:id="194658088">
              <w:marLeft w:val="0"/>
              <w:marRight w:val="0"/>
              <w:marTop w:val="0"/>
              <w:marBottom w:val="0"/>
              <w:divBdr>
                <w:top w:val="none" w:sz="0" w:space="0" w:color="auto"/>
                <w:left w:val="none" w:sz="0" w:space="0" w:color="auto"/>
                <w:bottom w:val="none" w:sz="0" w:space="0" w:color="auto"/>
                <w:right w:val="none" w:sz="0" w:space="0" w:color="auto"/>
              </w:divBdr>
            </w:div>
          </w:divsChild>
        </w:div>
        <w:div w:id="519121244">
          <w:marLeft w:val="0"/>
          <w:marRight w:val="0"/>
          <w:marTop w:val="300"/>
          <w:marBottom w:val="0"/>
          <w:divBdr>
            <w:top w:val="none" w:sz="0" w:space="0" w:color="auto"/>
            <w:left w:val="none" w:sz="0" w:space="0" w:color="auto"/>
            <w:bottom w:val="none" w:sz="0" w:space="0" w:color="auto"/>
            <w:right w:val="none" w:sz="0" w:space="0" w:color="auto"/>
          </w:divBdr>
          <w:divsChild>
            <w:div w:id="968245380">
              <w:marLeft w:val="0"/>
              <w:marRight w:val="0"/>
              <w:marTop w:val="0"/>
              <w:marBottom w:val="0"/>
              <w:divBdr>
                <w:top w:val="none" w:sz="0" w:space="0" w:color="auto"/>
                <w:left w:val="none" w:sz="0" w:space="0" w:color="auto"/>
                <w:bottom w:val="none" w:sz="0" w:space="0" w:color="auto"/>
                <w:right w:val="none" w:sz="0" w:space="0" w:color="auto"/>
              </w:divBdr>
              <w:divsChild>
                <w:div w:id="304360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2957">
          <w:marLeft w:val="0"/>
          <w:marRight w:val="0"/>
          <w:marTop w:val="300"/>
          <w:marBottom w:val="0"/>
          <w:divBdr>
            <w:top w:val="none" w:sz="0" w:space="0" w:color="auto"/>
            <w:left w:val="none" w:sz="0" w:space="0" w:color="auto"/>
            <w:bottom w:val="none" w:sz="0" w:space="0" w:color="auto"/>
            <w:right w:val="none" w:sz="0" w:space="0" w:color="auto"/>
          </w:divBdr>
          <w:divsChild>
            <w:div w:id="583104785">
              <w:marLeft w:val="0"/>
              <w:marRight w:val="0"/>
              <w:marTop w:val="0"/>
              <w:marBottom w:val="0"/>
              <w:divBdr>
                <w:top w:val="none" w:sz="0" w:space="0" w:color="auto"/>
                <w:left w:val="none" w:sz="0" w:space="0" w:color="auto"/>
                <w:bottom w:val="none" w:sz="0" w:space="0" w:color="auto"/>
                <w:right w:val="none" w:sz="0" w:space="0" w:color="auto"/>
              </w:divBdr>
              <w:divsChild>
                <w:div w:id="109683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723156">
      <w:bodyDiv w:val="1"/>
      <w:marLeft w:val="0"/>
      <w:marRight w:val="0"/>
      <w:marTop w:val="0"/>
      <w:marBottom w:val="0"/>
      <w:divBdr>
        <w:top w:val="none" w:sz="0" w:space="0" w:color="auto"/>
        <w:left w:val="none" w:sz="0" w:space="0" w:color="auto"/>
        <w:bottom w:val="none" w:sz="0" w:space="0" w:color="auto"/>
        <w:right w:val="none" w:sz="0" w:space="0" w:color="auto"/>
      </w:divBdr>
    </w:div>
    <w:div w:id="1176922938">
      <w:bodyDiv w:val="1"/>
      <w:marLeft w:val="0"/>
      <w:marRight w:val="0"/>
      <w:marTop w:val="0"/>
      <w:marBottom w:val="0"/>
      <w:divBdr>
        <w:top w:val="none" w:sz="0" w:space="0" w:color="auto"/>
        <w:left w:val="none" w:sz="0" w:space="0" w:color="auto"/>
        <w:bottom w:val="none" w:sz="0" w:space="0" w:color="auto"/>
        <w:right w:val="none" w:sz="0" w:space="0" w:color="auto"/>
      </w:divBdr>
    </w:div>
    <w:div w:id="1177505348">
      <w:bodyDiv w:val="1"/>
      <w:marLeft w:val="0"/>
      <w:marRight w:val="0"/>
      <w:marTop w:val="0"/>
      <w:marBottom w:val="0"/>
      <w:divBdr>
        <w:top w:val="none" w:sz="0" w:space="0" w:color="auto"/>
        <w:left w:val="none" w:sz="0" w:space="0" w:color="auto"/>
        <w:bottom w:val="none" w:sz="0" w:space="0" w:color="auto"/>
        <w:right w:val="none" w:sz="0" w:space="0" w:color="auto"/>
      </w:divBdr>
      <w:divsChild>
        <w:div w:id="528298065">
          <w:marLeft w:val="0"/>
          <w:marRight w:val="0"/>
          <w:marTop w:val="0"/>
          <w:marBottom w:val="0"/>
          <w:divBdr>
            <w:top w:val="none" w:sz="0" w:space="0" w:color="auto"/>
            <w:left w:val="none" w:sz="0" w:space="0" w:color="auto"/>
            <w:bottom w:val="none" w:sz="0" w:space="0" w:color="auto"/>
            <w:right w:val="none" w:sz="0" w:space="0" w:color="auto"/>
          </w:divBdr>
        </w:div>
        <w:div w:id="1345284328">
          <w:marLeft w:val="0"/>
          <w:marRight w:val="0"/>
          <w:marTop w:val="0"/>
          <w:marBottom w:val="0"/>
          <w:divBdr>
            <w:top w:val="none" w:sz="0" w:space="0" w:color="auto"/>
            <w:left w:val="none" w:sz="0" w:space="0" w:color="auto"/>
            <w:bottom w:val="none" w:sz="0" w:space="0" w:color="auto"/>
            <w:right w:val="none" w:sz="0" w:space="0" w:color="auto"/>
          </w:divBdr>
          <w:divsChild>
            <w:div w:id="637493804">
              <w:marLeft w:val="0"/>
              <w:marRight w:val="0"/>
              <w:marTop w:val="0"/>
              <w:marBottom w:val="0"/>
              <w:divBdr>
                <w:top w:val="none" w:sz="0" w:space="0" w:color="auto"/>
                <w:left w:val="none" w:sz="0" w:space="0" w:color="auto"/>
                <w:bottom w:val="none" w:sz="0" w:space="0" w:color="auto"/>
                <w:right w:val="none" w:sz="0" w:space="0" w:color="auto"/>
              </w:divBdr>
            </w:div>
          </w:divsChild>
        </w:div>
        <w:div w:id="1094857800">
          <w:marLeft w:val="0"/>
          <w:marRight w:val="0"/>
          <w:marTop w:val="0"/>
          <w:marBottom w:val="0"/>
          <w:divBdr>
            <w:top w:val="none" w:sz="0" w:space="0" w:color="auto"/>
            <w:left w:val="none" w:sz="0" w:space="0" w:color="auto"/>
            <w:bottom w:val="none" w:sz="0" w:space="0" w:color="auto"/>
            <w:right w:val="none" w:sz="0" w:space="0" w:color="auto"/>
          </w:divBdr>
        </w:div>
        <w:div w:id="1552307692">
          <w:marLeft w:val="0"/>
          <w:marRight w:val="0"/>
          <w:marTop w:val="0"/>
          <w:marBottom w:val="0"/>
          <w:divBdr>
            <w:top w:val="none" w:sz="0" w:space="0" w:color="auto"/>
            <w:left w:val="none" w:sz="0" w:space="0" w:color="auto"/>
            <w:bottom w:val="none" w:sz="0" w:space="0" w:color="auto"/>
            <w:right w:val="none" w:sz="0" w:space="0" w:color="auto"/>
          </w:divBdr>
          <w:divsChild>
            <w:div w:id="1447429203">
              <w:marLeft w:val="0"/>
              <w:marRight w:val="0"/>
              <w:marTop w:val="0"/>
              <w:marBottom w:val="0"/>
              <w:divBdr>
                <w:top w:val="none" w:sz="0" w:space="0" w:color="auto"/>
                <w:left w:val="none" w:sz="0" w:space="0" w:color="auto"/>
                <w:bottom w:val="none" w:sz="0" w:space="0" w:color="auto"/>
                <w:right w:val="none" w:sz="0" w:space="0" w:color="auto"/>
              </w:divBdr>
            </w:div>
          </w:divsChild>
        </w:div>
        <w:div w:id="1590700633">
          <w:marLeft w:val="0"/>
          <w:marRight w:val="0"/>
          <w:marTop w:val="0"/>
          <w:marBottom w:val="0"/>
          <w:divBdr>
            <w:top w:val="none" w:sz="0" w:space="0" w:color="auto"/>
            <w:left w:val="none" w:sz="0" w:space="0" w:color="auto"/>
            <w:bottom w:val="none" w:sz="0" w:space="0" w:color="auto"/>
            <w:right w:val="none" w:sz="0" w:space="0" w:color="auto"/>
          </w:divBdr>
        </w:div>
        <w:div w:id="1473668993">
          <w:marLeft w:val="0"/>
          <w:marRight w:val="0"/>
          <w:marTop w:val="0"/>
          <w:marBottom w:val="0"/>
          <w:divBdr>
            <w:top w:val="none" w:sz="0" w:space="0" w:color="auto"/>
            <w:left w:val="none" w:sz="0" w:space="0" w:color="auto"/>
            <w:bottom w:val="none" w:sz="0" w:space="0" w:color="auto"/>
            <w:right w:val="none" w:sz="0" w:space="0" w:color="auto"/>
          </w:divBdr>
          <w:divsChild>
            <w:div w:id="848761286">
              <w:marLeft w:val="0"/>
              <w:marRight w:val="0"/>
              <w:marTop w:val="0"/>
              <w:marBottom w:val="0"/>
              <w:divBdr>
                <w:top w:val="none" w:sz="0" w:space="0" w:color="auto"/>
                <w:left w:val="none" w:sz="0" w:space="0" w:color="auto"/>
                <w:bottom w:val="none" w:sz="0" w:space="0" w:color="auto"/>
                <w:right w:val="none" w:sz="0" w:space="0" w:color="auto"/>
              </w:divBdr>
            </w:div>
          </w:divsChild>
        </w:div>
        <w:div w:id="1513884082">
          <w:marLeft w:val="0"/>
          <w:marRight w:val="0"/>
          <w:marTop w:val="0"/>
          <w:marBottom w:val="0"/>
          <w:divBdr>
            <w:top w:val="none" w:sz="0" w:space="0" w:color="auto"/>
            <w:left w:val="none" w:sz="0" w:space="0" w:color="auto"/>
            <w:bottom w:val="none" w:sz="0" w:space="0" w:color="auto"/>
            <w:right w:val="none" w:sz="0" w:space="0" w:color="auto"/>
          </w:divBdr>
        </w:div>
        <w:div w:id="32465107">
          <w:marLeft w:val="0"/>
          <w:marRight w:val="0"/>
          <w:marTop w:val="0"/>
          <w:marBottom w:val="0"/>
          <w:divBdr>
            <w:top w:val="none" w:sz="0" w:space="0" w:color="auto"/>
            <w:left w:val="none" w:sz="0" w:space="0" w:color="auto"/>
            <w:bottom w:val="none" w:sz="0" w:space="0" w:color="auto"/>
            <w:right w:val="none" w:sz="0" w:space="0" w:color="auto"/>
          </w:divBdr>
          <w:divsChild>
            <w:div w:id="122237228">
              <w:marLeft w:val="0"/>
              <w:marRight w:val="0"/>
              <w:marTop w:val="0"/>
              <w:marBottom w:val="0"/>
              <w:divBdr>
                <w:top w:val="none" w:sz="0" w:space="0" w:color="auto"/>
                <w:left w:val="none" w:sz="0" w:space="0" w:color="auto"/>
                <w:bottom w:val="none" w:sz="0" w:space="0" w:color="auto"/>
                <w:right w:val="none" w:sz="0" w:space="0" w:color="auto"/>
              </w:divBdr>
            </w:div>
          </w:divsChild>
        </w:div>
        <w:div w:id="400100822">
          <w:marLeft w:val="0"/>
          <w:marRight w:val="0"/>
          <w:marTop w:val="0"/>
          <w:marBottom w:val="0"/>
          <w:divBdr>
            <w:top w:val="none" w:sz="0" w:space="0" w:color="auto"/>
            <w:left w:val="none" w:sz="0" w:space="0" w:color="auto"/>
            <w:bottom w:val="none" w:sz="0" w:space="0" w:color="auto"/>
            <w:right w:val="none" w:sz="0" w:space="0" w:color="auto"/>
          </w:divBdr>
        </w:div>
        <w:div w:id="1269657958">
          <w:marLeft w:val="0"/>
          <w:marRight w:val="0"/>
          <w:marTop w:val="0"/>
          <w:marBottom w:val="0"/>
          <w:divBdr>
            <w:top w:val="none" w:sz="0" w:space="0" w:color="auto"/>
            <w:left w:val="none" w:sz="0" w:space="0" w:color="auto"/>
            <w:bottom w:val="none" w:sz="0" w:space="0" w:color="auto"/>
            <w:right w:val="none" w:sz="0" w:space="0" w:color="auto"/>
          </w:divBdr>
          <w:divsChild>
            <w:div w:id="1513296482">
              <w:marLeft w:val="0"/>
              <w:marRight w:val="0"/>
              <w:marTop w:val="0"/>
              <w:marBottom w:val="0"/>
              <w:divBdr>
                <w:top w:val="none" w:sz="0" w:space="0" w:color="auto"/>
                <w:left w:val="none" w:sz="0" w:space="0" w:color="auto"/>
                <w:bottom w:val="none" w:sz="0" w:space="0" w:color="auto"/>
                <w:right w:val="none" w:sz="0" w:space="0" w:color="auto"/>
              </w:divBdr>
            </w:div>
          </w:divsChild>
        </w:div>
        <w:div w:id="176772037">
          <w:marLeft w:val="0"/>
          <w:marRight w:val="0"/>
          <w:marTop w:val="0"/>
          <w:marBottom w:val="0"/>
          <w:divBdr>
            <w:top w:val="none" w:sz="0" w:space="0" w:color="auto"/>
            <w:left w:val="none" w:sz="0" w:space="0" w:color="auto"/>
            <w:bottom w:val="none" w:sz="0" w:space="0" w:color="auto"/>
            <w:right w:val="none" w:sz="0" w:space="0" w:color="auto"/>
          </w:divBdr>
        </w:div>
        <w:div w:id="669214432">
          <w:marLeft w:val="0"/>
          <w:marRight w:val="0"/>
          <w:marTop w:val="0"/>
          <w:marBottom w:val="0"/>
          <w:divBdr>
            <w:top w:val="none" w:sz="0" w:space="0" w:color="auto"/>
            <w:left w:val="none" w:sz="0" w:space="0" w:color="auto"/>
            <w:bottom w:val="none" w:sz="0" w:space="0" w:color="auto"/>
            <w:right w:val="none" w:sz="0" w:space="0" w:color="auto"/>
          </w:divBdr>
          <w:divsChild>
            <w:div w:id="1256675228">
              <w:marLeft w:val="0"/>
              <w:marRight w:val="0"/>
              <w:marTop w:val="0"/>
              <w:marBottom w:val="0"/>
              <w:divBdr>
                <w:top w:val="none" w:sz="0" w:space="0" w:color="auto"/>
                <w:left w:val="none" w:sz="0" w:space="0" w:color="auto"/>
                <w:bottom w:val="none" w:sz="0" w:space="0" w:color="auto"/>
                <w:right w:val="none" w:sz="0" w:space="0" w:color="auto"/>
              </w:divBdr>
            </w:div>
          </w:divsChild>
        </w:div>
        <w:div w:id="1101560479">
          <w:marLeft w:val="0"/>
          <w:marRight w:val="0"/>
          <w:marTop w:val="0"/>
          <w:marBottom w:val="0"/>
          <w:divBdr>
            <w:top w:val="none" w:sz="0" w:space="0" w:color="auto"/>
            <w:left w:val="none" w:sz="0" w:space="0" w:color="auto"/>
            <w:bottom w:val="none" w:sz="0" w:space="0" w:color="auto"/>
            <w:right w:val="none" w:sz="0" w:space="0" w:color="auto"/>
          </w:divBdr>
        </w:div>
        <w:div w:id="1994096345">
          <w:marLeft w:val="0"/>
          <w:marRight w:val="0"/>
          <w:marTop w:val="0"/>
          <w:marBottom w:val="0"/>
          <w:divBdr>
            <w:top w:val="none" w:sz="0" w:space="0" w:color="auto"/>
            <w:left w:val="none" w:sz="0" w:space="0" w:color="auto"/>
            <w:bottom w:val="none" w:sz="0" w:space="0" w:color="auto"/>
            <w:right w:val="none" w:sz="0" w:space="0" w:color="auto"/>
          </w:divBdr>
          <w:divsChild>
            <w:div w:id="1377855522">
              <w:marLeft w:val="0"/>
              <w:marRight w:val="0"/>
              <w:marTop w:val="0"/>
              <w:marBottom w:val="0"/>
              <w:divBdr>
                <w:top w:val="none" w:sz="0" w:space="0" w:color="auto"/>
                <w:left w:val="none" w:sz="0" w:space="0" w:color="auto"/>
                <w:bottom w:val="none" w:sz="0" w:space="0" w:color="auto"/>
                <w:right w:val="none" w:sz="0" w:space="0" w:color="auto"/>
              </w:divBdr>
            </w:div>
          </w:divsChild>
        </w:div>
        <w:div w:id="613287982">
          <w:marLeft w:val="0"/>
          <w:marRight w:val="0"/>
          <w:marTop w:val="300"/>
          <w:marBottom w:val="0"/>
          <w:divBdr>
            <w:top w:val="none" w:sz="0" w:space="0" w:color="auto"/>
            <w:left w:val="none" w:sz="0" w:space="0" w:color="auto"/>
            <w:bottom w:val="none" w:sz="0" w:space="0" w:color="auto"/>
            <w:right w:val="none" w:sz="0" w:space="0" w:color="auto"/>
          </w:divBdr>
          <w:divsChild>
            <w:div w:id="749959918">
              <w:marLeft w:val="0"/>
              <w:marRight w:val="0"/>
              <w:marTop w:val="0"/>
              <w:marBottom w:val="0"/>
              <w:divBdr>
                <w:top w:val="none" w:sz="0" w:space="0" w:color="auto"/>
                <w:left w:val="none" w:sz="0" w:space="0" w:color="auto"/>
                <w:bottom w:val="none" w:sz="0" w:space="0" w:color="auto"/>
                <w:right w:val="none" w:sz="0" w:space="0" w:color="auto"/>
              </w:divBdr>
              <w:divsChild>
                <w:div w:id="19963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9934">
          <w:marLeft w:val="0"/>
          <w:marRight w:val="0"/>
          <w:marTop w:val="300"/>
          <w:marBottom w:val="0"/>
          <w:divBdr>
            <w:top w:val="none" w:sz="0" w:space="0" w:color="auto"/>
            <w:left w:val="none" w:sz="0" w:space="0" w:color="auto"/>
            <w:bottom w:val="none" w:sz="0" w:space="0" w:color="auto"/>
            <w:right w:val="none" w:sz="0" w:space="0" w:color="auto"/>
          </w:divBdr>
          <w:divsChild>
            <w:div w:id="715467688">
              <w:marLeft w:val="0"/>
              <w:marRight w:val="0"/>
              <w:marTop w:val="0"/>
              <w:marBottom w:val="0"/>
              <w:divBdr>
                <w:top w:val="none" w:sz="0" w:space="0" w:color="auto"/>
                <w:left w:val="none" w:sz="0" w:space="0" w:color="auto"/>
                <w:bottom w:val="none" w:sz="0" w:space="0" w:color="auto"/>
                <w:right w:val="none" w:sz="0" w:space="0" w:color="auto"/>
              </w:divBdr>
              <w:divsChild>
                <w:div w:id="124237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088820">
          <w:marLeft w:val="0"/>
          <w:marRight w:val="0"/>
          <w:marTop w:val="300"/>
          <w:marBottom w:val="0"/>
          <w:divBdr>
            <w:top w:val="none" w:sz="0" w:space="0" w:color="auto"/>
            <w:left w:val="none" w:sz="0" w:space="0" w:color="auto"/>
            <w:bottom w:val="none" w:sz="0" w:space="0" w:color="auto"/>
            <w:right w:val="none" w:sz="0" w:space="0" w:color="auto"/>
          </w:divBdr>
          <w:divsChild>
            <w:div w:id="684673127">
              <w:marLeft w:val="0"/>
              <w:marRight w:val="0"/>
              <w:marTop w:val="0"/>
              <w:marBottom w:val="0"/>
              <w:divBdr>
                <w:top w:val="none" w:sz="0" w:space="0" w:color="auto"/>
                <w:left w:val="none" w:sz="0" w:space="0" w:color="auto"/>
                <w:bottom w:val="none" w:sz="0" w:space="0" w:color="auto"/>
                <w:right w:val="none" w:sz="0" w:space="0" w:color="auto"/>
              </w:divBdr>
              <w:divsChild>
                <w:div w:id="188606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2303">
          <w:marLeft w:val="0"/>
          <w:marRight w:val="0"/>
          <w:marTop w:val="300"/>
          <w:marBottom w:val="0"/>
          <w:divBdr>
            <w:top w:val="none" w:sz="0" w:space="0" w:color="auto"/>
            <w:left w:val="none" w:sz="0" w:space="0" w:color="auto"/>
            <w:bottom w:val="none" w:sz="0" w:space="0" w:color="auto"/>
            <w:right w:val="none" w:sz="0" w:space="0" w:color="auto"/>
          </w:divBdr>
          <w:divsChild>
            <w:div w:id="2062635494">
              <w:marLeft w:val="0"/>
              <w:marRight w:val="0"/>
              <w:marTop w:val="0"/>
              <w:marBottom w:val="0"/>
              <w:divBdr>
                <w:top w:val="none" w:sz="0" w:space="0" w:color="auto"/>
                <w:left w:val="none" w:sz="0" w:space="0" w:color="auto"/>
                <w:bottom w:val="none" w:sz="0" w:space="0" w:color="auto"/>
                <w:right w:val="none" w:sz="0" w:space="0" w:color="auto"/>
              </w:divBdr>
              <w:divsChild>
                <w:div w:id="76218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96393">
      <w:bodyDiv w:val="1"/>
      <w:marLeft w:val="0"/>
      <w:marRight w:val="0"/>
      <w:marTop w:val="0"/>
      <w:marBottom w:val="0"/>
      <w:divBdr>
        <w:top w:val="none" w:sz="0" w:space="0" w:color="auto"/>
        <w:left w:val="none" w:sz="0" w:space="0" w:color="auto"/>
        <w:bottom w:val="none" w:sz="0" w:space="0" w:color="auto"/>
        <w:right w:val="none" w:sz="0" w:space="0" w:color="auto"/>
      </w:divBdr>
    </w:div>
    <w:div w:id="1213151327">
      <w:bodyDiv w:val="1"/>
      <w:marLeft w:val="0"/>
      <w:marRight w:val="0"/>
      <w:marTop w:val="0"/>
      <w:marBottom w:val="0"/>
      <w:divBdr>
        <w:top w:val="none" w:sz="0" w:space="0" w:color="auto"/>
        <w:left w:val="none" w:sz="0" w:space="0" w:color="auto"/>
        <w:bottom w:val="none" w:sz="0" w:space="0" w:color="auto"/>
        <w:right w:val="none" w:sz="0" w:space="0" w:color="auto"/>
      </w:divBdr>
      <w:divsChild>
        <w:div w:id="617224474">
          <w:marLeft w:val="0"/>
          <w:marRight w:val="0"/>
          <w:marTop w:val="0"/>
          <w:marBottom w:val="0"/>
          <w:divBdr>
            <w:top w:val="none" w:sz="0" w:space="0" w:color="auto"/>
            <w:left w:val="none" w:sz="0" w:space="0" w:color="auto"/>
            <w:bottom w:val="none" w:sz="0" w:space="0" w:color="auto"/>
            <w:right w:val="none" w:sz="0" w:space="0" w:color="auto"/>
          </w:divBdr>
        </w:div>
        <w:div w:id="1180587293">
          <w:marLeft w:val="0"/>
          <w:marRight w:val="0"/>
          <w:marTop w:val="0"/>
          <w:marBottom w:val="0"/>
          <w:divBdr>
            <w:top w:val="none" w:sz="0" w:space="0" w:color="auto"/>
            <w:left w:val="none" w:sz="0" w:space="0" w:color="auto"/>
            <w:bottom w:val="none" w:sz="0" w:space="0" w:color="auto"/>
            <w:right w:val="none" w:sz="0" w:space="0" w:color="auto"/>
          </w:divBdr>
          <w:divsChild>
            <w:div w:id="2123958071">
              <w:marLeft w:val="0"/>
              <w:marRight w:val="0"/>
              <w:marTop w:val="0"/>
              <w:marBottom w:val="0"/>
              <w:divBdr>
                <w:top w:val="none" w:sz="0" w:space="0" w:color="auto"/>
                <w:left w:val="none" w:sz="0" w:space="0" w:color="auto"/>
                <w:bottom w:val="none" w:sz="0" w:space="0" w:color="auto"/>
                <w:right w:val="none" w:sz="0" w:space="0" w:color="auto"/>
              </w:divBdr>
            </w:div>
          </w:divsChild>
        </w:div>
        <w:div w:id="1673681151">
          <w:marLeft w:val="0"/>
          <w:marRight w:val="0"/>
          <w:marTop w:val="0"/>
          <w:marBottom w:val="0"/>
          <w:divBdr>
            <w:top w:val="none" w:sz="0" w:space="0" w:color="auto"/>
            <w:left w:val="none" w:sz="0" w:space="0" w:color="auto"/>
            <w:bottom w:val="none" w:sz="0" w:space="0" w:color="auto"/>
            <w:right w:val="none" w:sz="0" w:space="0" w:color="auto"/>
          </w:divBdr>
        </w:div>
        <w:div w:id="1510289579">
          <w:marLeft w:val="0"/>
          <w:marRight w:val="0"/>
          <w:marTop w:val="0"/>
          <w:marBottom w:val="0"/>
          <w:divBdr>
            <w:top w:val="none" w:sz="0" w:space="0" w:color="auto"/>
            <w:left w:val="none" w:sz="0" w:space="0" w:color="auto"/>
            <w:bottom w:val="none" w:sz="0" w:space="0" w:color="auto"/>
            <w:right w:val="none" w:sz="0" w:space="0" w:color="auto"/>
          </w:divBdr>
          <w:divsChild>
            <w:div w:id="1388410864">
              <w:marLeft w:val="0"/>
              <w:marRight w:val="0"/>
              <w:marTop w:val="0"/>
              <w:marBottom w:val="0"/>
              <w:divBdr>
                <w:top w:val="none" w:sz="0" w:space="0" w:color="auto"/>
                <w:left w:val="none" w:sz="0" w:space="0" w:color="auto"/>
                <w:bottom w:val="none" w:sz="0" w:space="0" w:color="auto"/>
                <w:right w:val="none" w:sz="0" w:space="0" w:color="auto"/>
              </w:divBdr>
            </w:div>
          </w:divsChild>
        </w:div>
        <w:div w:id="592861807">
          <w:marLeft w:val="0"/>
          <w:marRight w:val="0"/>
          <w:marTop w:val="0"/>
          <w:marBottom w:val="0"/>
          <w:divBdr>
            <w:top w:val="none" w:sz="0" w:space="0" w:color="auto"/>
            <w:left w:val="none" w:sz="0" w:space="0" w:color="auto"/>
            <w:bottom w:val="none" w:sz="0" w:space="0" w:color="auto"/>
            <w:right w:val="none" w:sz="0" w:space="0" w:color="auto"/>
          </w:divBdr>
        </w:div>
        <w:div w:id="1756701871">
          <w:marLeft w:val="0"/>
          <w:marRight w:val="0"/>
          <w:marTop w:val="0"/>
          <w:marBottom w:val="0"/>
          <w:divBdr>
            <w:top w:val="none" w:sz="0" w:space="0" w:color="auto"/>
            <w:left w:val="none" w:sz="0" w:space="0" w:color="auto"/>
            <w:bottom w:val="none" w:sz="0" w:space="0" w:color="auto"/>
            <w:right w:val="none" w:sz="0" w:space="0" w:color="auto"/>
          </w:divBdr>
          <w:divsChild>
            <w:div w:id="148056460">
              <w:marLeft w:val="0"/>
              <w:marRight w:val="0"/>
              <w:marTop w:val="0"/>
              <w:marBottom w:val="0"/>
              <w:divBdr>
                <w:top w:val="none" w:sz="0" w:space="0" w:color="auto"/>
                <w:left w:val="none" w:sz="0" w:space="0" w:color="auto"/>
                <w:bottom w:val="none" w:sz="0" w:space="0" w:color="auto"/>
                <w:right w:val="none" w:sz="0" w:space="0" w:color="auto"/>
              </w:divBdr>
            </w:div>
          </w:divsChild>
        </w:div>
        <w:div w:id="1820799961">
          <w:marLeft w:val="0"/>
          <w:marRight w:val="0"/>
          <w:marTop w:val="0"/>
          <w:marBottom w:val="0"/>
          <w:divBdr>
            <w:top w:val="none" w:sz="0" w:space="0" w:color="auto"/>
            <w:left w:val="none" w:sz="0" w:space="0" w:color="auto"/>
            <w:bottom w:val="none" w:sz="0" w:space="0" w:color="auto"/>
            <w:right w:val="none" w:sz="0" w:space="0" w:color="auto"/>
          </w:divBdr>
        </w:div>
        <w:div w:id="1664236776">
          <w:marLeft w:val="0"/>
          <w:marRight w:val="0"/>
          <w:marTop w:val="0"/>
          <w:marBottom w:val="0"/>
          <w:divBdr>
            <w:top w:val="none" w:sz="0" w:space="0" w:color="auto"/>
            <w:left w:val="none" w:sz="0" w:space="0" w:color="auto"/>
            <w:bottom w:val="none" w:sz="0" w:space="0" w:color="auto"/>
            <w:right w:val="none" w:sz="0" w:space="0" w:color="auto"/>
          </w:divBdr>
          <w:divsChild>
            <w:div w:id="298346129">
              <w:marLeft w:val="0"/>
              <w:marRight w:val="0"/>
              <w:marTop w:val="0"/>
              <w:marBottom w:val="0"/>
              <w:divBdr>
                <w:top w:val="none" w:sz="0" w:space="0" w:color="auto"/>
                <w:left w:val="none" w:sz="0" w:space="0" w:color="auto"/>
                <w:bottom w:val="none" w:sz="0" w:space="0" w:color="auto"/>
                <w:right w:val="none" w:sz="0" w:space="0" w:color="auto"/>
              </w:divBdr>
            </w:div>
          </w:divsChild>
        </w:div>
        <w:div w:id="944188333">
          <w:marLeft w:val="0"/>
          <w:marRight w:val="0"/>
          <w:marTop w:val="0"/>
          <w:marBottom w:val="0"/>
          <w:divBdr>
            <w:top w:val="none" w:sz="0" w:space="0" w:color="auto"/>
            <w:left w:val="none" w:sz="0" w:space="0" w:color="auto"/>
            <w:bottom w:val="none" w:sz="0" w:space="0" w:color="auto"/>
            <w:right w:val="none" w:sz="0" w:space="0" w:color="auto"/>
          </w:divBdr>
        </w:div>
        <w:div w:id="1590580158">
          <w:marLeft w:val="0"/>
          <w:marRight w:val="0"/>
          <w:marTop w:val="0"/>
          <w:marBottom w:val="0"/>
          <w:divBdr>
            <w:top w:val="none" w:sz="0" w:space="0" w:color="auto"/>
            <w:left w:val="none" w:sz="0" w:space="0" w:color="auto"/>
            <w:bottom w:val="none" w:sz="0" w:space="0" w:color="auto"/>
            <w:right w:val="none" w:sz="0" w:space="0" w:color="auto"/>
          </w:divBdr>
          <w:divsChild>
            <w:div w:id="316148109">
              <w:marLeft w:val="0"/>
              <w:marRight w:val="0"/>
              <w:marTop w:val="0"/>
              <w:marBottom w:val="0"/>
              <w:divBdr>
                <w:top w:val="none" w:sz="0" w:space="0" w:color="auto"/>
                <w:left w:val="none" w:sz="0" w:space="0" w:color="auto"/>
                <w:bottom w:val="none" w:sz="0" w:space="0" w:color="auto"/>
                <w:right w:val="none" w:sz="0" w:space="0" w:color="auto"/>
              </w:divBdr>
            </w:div>
          </w:divsChild>
        </w:div>
        <w:div w:id="806119067">
          <w:marLeft w:val="0"/>
          <w:marRight w:val="0"/>
          <w:marTop w:val="0"/>
          <w:marBottom w:val="0"/>
          <w:divBdr>
            <w:top w:val="none" w:sz="0" w:space="0" w:color="auto"/>
            <w:left w:val="none" w:sz="0" w:space="0" w:color="auto"/>
            <w:bottom w:val="none" w:sz="0" w:space="0" w:color="auto"/>
            <w:right w:val="none" w:sz="0" w:space="0" w:color="auto"/>
          </w:divBdr>
        </w:div>
        <w:div w:id="2090038161">
          <w:marLeft w:val="0"/>
          <w:marRight w:val="0"/>
          <w:marTop w:val="0"/>
          <w:marBottom w:val="0"/>
          <w:divBdr>
            <w:top w:val="none" w:sz="0" w:space="0" w:color="auto"/>
            <w:left w:val="none" w:sz="0" w:space="0" w:color="auto"/>
            <w:bottom w:val="none" w:sz="0" w:space="0" w:color="auto"/>
            <w:right w:val="none" w:sz="0" w:space="0" w:color="auto"/>
          </w:divBdr>
          <w:divsChild>
            <w:div w:id="1933317535">
              <w:marLeft w:val="0"/>
              <w:marRight w:val="0"/>
              <w:marTop w:val="0"/>
              <w:marBottom w:val="0"/>
              <w:divBdr>
                <w:top w:val="none" w:sz="0" w:space="0" w:color="auto"/>
                <w:left w:val="none" w:sz="0" w:space="0" w:color="auto"/>
                <w:bottom w:val="none" w:sz="0" w:space="0" w:color="auto"/>
                <w:right w:val="none" w:sz="0" w:space="0" w:color="auto"/>
              </w:divBdr>
            </w:div>
          </w:divsChild>
        </w:div>
        <w:div w:id="823202422">
          <w:marLeft w:val="0"/>
          <w:marRight w:val="0"/>
          <w:marTop w:val="0"/>
          <w:marBottom w:val="0"/>
          <w:divBdr>
            <w:top w:val="none" w:sz="0" w:space="0" w:color="auto"/>
            <w:left w:val="none" w:sz="0" w:space="0" w:color="auto"/>
            <w:bottom w:val="none" w:sz="0" w:space="0" w:color="auto"/>
            <w:right w:val="none" w:sz="0" w:space="0" w:color="auto"/>
          </w:divBdr>
        </w:div>
        <w:div w:id="1517042285">
          <w:marLeft w:val="0"/>
          <w:marRight w:val="0"/>
          <w:marTop w:val="0"/>
          <w:marBottom w:val="0"/>
          <w:divBdr>
            <w:top w:val="none" w:sz="0" w:space="0" w:color="auto"/>
            <w:left w:val="none" w:sz="0" w:space="0" w:color="auto"/>
            <w:bottom w:val="none" w:sz="0" w:space="0" w:color="auto"/>
            <w:right w:val="none" w:sz="0" w:space="0" w:color="auto"/>
          </w:divBdr>
          <w:divsChild>
            <w:div w:id="1404834186">
              <w:marLeft w:val="0"/>
              <w:marRight w:val="0"/>
              <w:marTop w:val="0"/>
              <w:marBottom w:val="0"/>
              <w:divBdr>
                <w:top w:val="none" w:sz="0" w:space="0" w:color="auto"/>
                <w:left w:val="none" w:sz="0" w:space="0" w:color="auto"/>
                <w:bottom w:val="none" w:sz="0" w:space="0" w:color="auto"/>
                <w:right w:val="none" w:sz="0" w:space="0" w:color="auto"/>
              </w:divBdr>
            </w:div>
          </w:divsChild>
        </w:div>
        <w:div w:id="1405297222">
          <w:marLeft w:val="0"/>
          <w:marRight w:val="0"/>
          <w:marTop w:val="300"/>
          <w:marBottom w:val="0"/>
          <w:divBdr>
            <w:top w:val="none" w:sz="0" w:space="0" w:color="auto"/>
            <w:left w:val="none" w:sz="0" w:space="0" w:color="auto"/>
            <w:bottom w:val="none" w:sz="0" w:space="0" w:color="auto"/>
            <w:right w:val="none" w:sz="0" w:space="0" w:color="auto"/>
          </w:divBdr>
          <w:divsChild>
            <w:div w:id="731538254">
              <w:marLeft w:val="0"/>
              <w:marRight w:val="0"/>
              <w:marTop w:val="0"/>
              <w:marBottom w:val="0"/>
              <w:divBdr>
                <w:top w:val="none" w:sz="0" w:space="0" w:color="auto"/>
                <w:left w:val="none" w:sz="0" w:space="0" w:color="auto"/>
                <w:bottom w:val="none" w:sz="0" w:space="0" w:color="auto"/>
                <w:right w:val="none" w:sz="0" w:space="0" w:color="auto"/>
              </w:divBdr>
              <w:divsChild>
                <w:div w:id="26373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370444">
          <w:marLeft w:val="0"/>
          <w:marRight w:val="0"/>
          <w:marTop w:val="300"/>
          <w:marBottom w:val="0"/>
          <w:divBdr>
            <w:top w:val="none" w:sz="0" w:space="0" w:color="auto"/>
            <w:left w:val="none" w:sz="0" w:space="0" w:color="auto"/>
            <w:bottom w:val="none" w:sz="0" w:space="0" w:color="auto"/>
            <w:right w:val="none" w:sz="0" w:space="0" w:color="auto"/>
          </w:divBdr>
          <w:divsChild>
            <w:div w:id="926041923">
              <w:marLeft w:val="0"/>
              <w:marRight w:val="0"/>
              <w:marTop w:val="0"/>
              <w:marBottom w:val="0"/>
              <w:divBdr>
                <w:top w:val="none" w:sz="0" w:space="0" w:color="auto"/>
                <w:left w:val="none" w:sz="0" w:space="0" w:color="auto"/>
                <w:bottom w:val="none" w:sz="0" w:space="0" w:color="auto"/>
                <w:right w:val="none" w:sz="0" w:space="0" w:color="auto"/>
              </w:divBdr>
              <w:divsChild>
                <w:div w:id="175257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54676">
          <w:marLeft w:val="0"/>
          <w:marRight w:val="0"/>
          <w:marTop w:val="300"/>
          <w:marBottom w:val="0"/>
          <w:divBdr>
            <w:top w:val="none" w:sz="0" w:space="0" w:color="auto"/>
            <w:left w:val="none" w:sz="0" w:space="0" w:color="auto"/>
            <w:bottom w:val="none" w:sz="0" w:space="0" w:color="auto"/>
            <w:right w:val="none" w:sz="0" w:space="0" w:color="auto"/>
          </w:divBdr>
          <w:divsChild>
            <w:div w:id="805508395">
              <w:marLeft w:val="0"/>
              <w:marRight w:val="0"/>
              <w:marTop w:val="0"/>
              <w:marBottom w:val="0"/>
              <w:divBdr>
                <w:top w:val="none" w:sz="0" w:space="0" w:color="auto"/>
                <w:left w:val="none" w:sz="0" w:space="0" w:color="auto"/>
                <w:bottom w:val="none" w:sz="0" w:space="0" w:color="auto"/>
                <w:right w:val="none" w:sz="0" w:space="0" w:color="auto"/>
              </w:divBdr>
              <w:divsChild>
                <w:div w:id="146685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89939">
          <w:marLeft w:val="0"/>
          <w:marRight w:val="0"/>
          <w:marTop w:val="300"/>
          <w:marBottom w:val="0"/>
          <w:divBdr>
            <w:top w:val="none" w:sz="0" w:space="0" w:color="auto"/>
            <w:left w:val="none" w:sz="0" w:space="0" w:color="auto"/>
            <w:bottom w:val="none" w:sz="0" w:space="0" w:color="auto"/>
            <w:right w:val="none" w:sz="0" w:space="0" w:color="auto"/>
          </w:divBdr>
          <w:divsChild>
            <w:div w:id="390345185">
              <w:marLeft w:val="0"/>
              <w:marRight w:val="0"/>
              <w:marTop w:val="0"/>
              <w:marBottom w:val="0"/>
              <w:divBdr>
                <w:top w:val="none" w:sz="0" w:space="0" w:color="auto"/>
                <w:left w:val="none" w:sz="0" w:space="0" w:color="auto"/>
                <w:bottom w:val="none" w:sz="0" w:space="0" w:color="auto"/>
                <w:right w:val="none" w:sz="0" w:space="0" w:color="auto"/>
              </w:divBdr>
              <w:divsChild>
                <w:div w:id="86097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563488">
      <w:bodyDiv w:val="1"/>
      <w:marLeft w:val="0"/>
      <w:marRight w:val="0"/>
      <w:marTop w:val="0"/>
      <w:marBottom w:val="0"/>
      <w:divBdr>
        <w:top w:val="none" w:sz="0" w:space="0" w:color="auto"/>
        <w:left w:val="none" w:sz="0" w:space="0" w:color="auto"/>
        <w:bottom w:val="none" w:sz="0" w:space="0" w:color="auto"/>
        <w:right w:val="none" w:sz="0" w:space="0" w:color="auto"/>
      </w:divBdr>
      <w:divsChild>
        <w:div w:id="574752140">
          <w:marLeft w:val="0"/>
          <w:marRight w:val="0"/>
          <w:marTop w:val="0"/>
          <w:marBottom w:val="0"/>
          <w:divBdr>
            <w:top w:val="none" w:sz="0" w:space="0" w:color="auto"/>
            <w:left w:val="none" w:sz="0" w:space="0" w:color="auto"/>
            <w:bottom w:val="none" w:sz="0" w:space="0" w:color="auto"/>
            <w:right w:val="none" w:sz="0" w:space="0" w:color="auto"/>
          </w:divBdr>
        </w:div>
        <w:div w:id="1270161712">
          <w:marLeft w:val="0"/>
          <w:marRight w:val="0"/>
          <w:marTop w:val="0"/>
          <w:marBottom w:val="0"/>
          <w:divBdr>
            <w:top w:val="none" w:sz="0" w:space="0" w:color="auto"/>
            <w:left w:val="none" w:sz="0" w:space="0" w:color="auto"/>
            <w:bottom w:val="none" w:sz="0" w:space="0" w:color="auto"/>
            <w:right w:val="none" w:sz="0" w:space="0" w:color="auto"/>
          </w:divBdr>
          <w:divsChild>
            <w:div w:id="1498232250">
              <w:marLeft w:val="0"/>
              <w:marRight w:val="0"/>
              <w:marTop w:val="0"/>
              <w:marBottom w:val="0"/>
              <w:divBdr>
                <w:top w:val="none" w:sz="0" w:space="0" w:color="auto"/>
                <w:left w:val="none" w:sz="0" w:space="0" w:color="auto"/>
                <w:bottom w:val="none" w:sz="0" w:space="0" w:color="auto"/>
                <w:right w:val="none" w:sz="0" w:space="0" w:color="auto"/>
              </w:divBdr>
            </w:div>
          </w:divsChild>
        </w:div>
        <w:div w:id="1276209676">
          <w:marLeft w:val="0"/>
          <w:marRight w:val="0"/>
          <w:marTop w:val="0"/>
          <w:marBottom w:val="0"/>
          <w:divBdr>
            <w:top w:val="none" w:sz="0" w:space="0" w:color="auto"/>
            <w:left w:val="none" w:sz="0" w:space="0" w:color="auto"/>
            <w:bottom w:val="none" w:sz="0" w:space="0" w:color="auto"/>
            <w:right w:val="none" w:sz="0" w:space="0" w:color="auto"/>
          </w:divBdr>
        </w:div>
        <w:div w:id="496312028">
          <w:marLeft w:val="0"/>
          <w:marRight w:val="0"/>
          <w:marTop w:val="0"/>
          <w:marBottom w:val="0"/>
          <w:divBdr>
            <w:top w:val="none" w:sz="0" w:space="0" w:color="auto"/>
            <w:left w:val="none" w:sz="0" w:space="0" w:color="auto"/>
            <w:bottom w:val="none" w:sz="0" w:space="0" w:color="auto"/>
            <w:right w:val="none" w:sz="0" w:space="0" w:color="auto"/>
          </w:divBdr>
          <w:divsChild>
            <w:div w:id="1983584061">
              <w:marLeft w:val="0"/>
              <w:marRight w:val="0"/>
              <w:marTop w:val="0"/>
              <w:marBottom w:val="0"/>
              <w:divBdr>
                <w:top w:val="none" w:sz="0" w:space="0" w:color="auto"/>
                <w:left w:val="none" w:sz="0" w:space="0" w:color="auto"/>
                <w:bottom w:val="none" w:sz="0" w:space="0" w:color="auto"/>
                <w:right w:val="none" w:sz="0" w:space="0" w:color="auto"/>
              </w:divBdr>
            </w:div>
          </w:divsChild>
        </w:div>
        <w:div w:id="1603956316">
          <w:marLeft w:val="0"/>
          <w:marRight w:val="0"/>
          <w:marTop w:val="0"/>
          <w:marBottom w:val="0"/>
          <w:divBdr>
            <w:top w:val="none" w:sz="0" w:space="0" w:color="auto"/>
            <w:left w:val="none" w:sz="0" w:space="0" w:color="auto"/>
            <w:bottom w:val="none" w:sz="0" w:space="0" w:color="auto"/>
            <w:right w:val="none" w:sz="0" w:space="0" w:color="auto"/>
          </w:divBdr>
        </w:div>
        <w:div w:id="873888418">
          <w:marLeft w:val="0"/>
          <w:marRight w:val="0"/>
          <w:marTop w:val="0"/>
          <w:marBottom w:val="0"/>
          <w:divBdr>
            <w:top w:val="none" w:sz="0" w:space="0" w:color="auto"/>
            <w:left w:val="none" w:sz="0" w:space="0" w:color="auto"/>
            <w:bottom w:val="none" w:sz="0" w:space="0" w:color="auto"/>
            <w:right w:val="none" w:sz="0" w:space="0" w:color="auto"/>
          </w:divBdr>
          <w:divsChild>
            <w:div w:id="1509250379">
              <w:marLeft w:val="0"/>
              <w:marRight w:val="0"/>
              <w:marTop w:val="0"/>
              <w:marBottom w:val="0"/>
              <w:divBdr>
                <w:top w:val="none" w:sz="0" w:space="0" w:color="auto"/>
                <w:left w:val="none" w:sz="0" w:space="0" w:color="auto"/>
                <w:bottom w:val="none" w:sz="0" w:space="0" w:color="auto"/>
                <w:right w:val="none" w:sz="0" w:space="0" w:color="auto"/>
              </w:divBdr>
            </w:div>
          </w:divsChild>
        </w:div>
        <w:div w:id="1240411424">
          <w:marLeft w:val="0"/>
          <w:marRight w:val="0"/>
          <w:marTop w:val="0"/>
          <w:marBottom w:val="0"/>
          <w:divBdr>
            <w:top w:val="none" w:sz="0" w:space="0" w:color="auto"/>
            <w:left w:val="none" w:sz="0" w:space="0" w:color="auto"/>
            <w:bottom w:val="none" w:sz="0" w:space="0" w:color="auto"/>
            <w:right w:val="none" w:sz="0" w:space="0" w:color="auto"/>
          </w:divBdr>
        </w:div>
        <w:div w:id="41054769">
          <w:marLeft w:val="0"/>
          <w:marRight w:val="0"/>
          <w:marTop w:val="0"/>
          <w:marBottom w:val="0"/>
          <w:divBdr>
            <w:top w:val="none" w:sz="0" w:space="0" w:color="auto"/>
            <w:left w:val="none" w:sz="0" w:space="0" w:color="auto"/>
            <w:bottom w:val="none" w:sz="0" w:space="0" w:color="auto"/>
            <w:right w:val="none" w:sz="0" w:space="0" w:color="auto"/>
          </w:divBdr>
          <w:divsChild>
            <w:div w:id="851799741">
              <w:marLeft w:val="0"/>
              <w:marRight w:val="0"/>
              <w:marTop w:val="0"/>
              <w:marBottom w:val="0"/>
              <w:divBdr>
                <w:top w:val="none" w:sz="0" w:space="0" w:color="auto"/>
                <w:left w:val="none" w:sz="0" w:space="0" w:color="auto"/>
                <w:bottom w:val="none" w:sz="0" w:space="0" w:color="auto"/>
                <w:right w:val="none" w:sz="0" w:space="0" w:color="auto"/>
              </w:divBdr>
            </w:div>
          </w:divsChild>
        </w:div>
        <w:div w:id="1563565765">
          <w:marLeft w:val="0"/>
          <w:marRight w:val="0"/>
          <w:marTop w:val="0"/>
          <w:marBottom w:val="0"/>
          <w:divBdr>
            <w:top w:val="none" w:sz="0" w:space="0" w:color="auto"/>
            <w:left w:val="none" w:sz="0" w:space="0" w:color="auto"/>
            <w:bottom w:val="none" w:sz="0" w:space="0" w:color="auto"/>
            <w:right w:val="none" w:sz="0" w:space="0" w:color="auto"/>
          </w:divBdr>
        </w:div>
        <w:div w:id="1314333400">
          <w:marLeft w:val="0"/>
          <w:marRight w:val="0"/>
          <w:marTop w:val="0"/>
          <w:marBottom w:val="0"/>
          <w:divBdr>
            <w:top w:val="none" w:sz="0" w:space="0" w:color="auto"/>
            <w:left w:val="none" w:sz="0" w:space="0" w:color="auto"/>
            <w:bottom w:val="none" w:sz="0" w:space="0" w:color="auto"/>
            <w:right w:val="none" w:sz="0" w:space="0" w:color="auto"/>
          </w:divBdr>
          <w:divsChild>
            <w:div w:id="2075732123">
              <w:marLeft w:val="0"/>
              <w:marRight w:val="0"/>
              <w:marTop w:val="0"/>
              <w:marBottom w:val="0"/>
              <w:divBdr>
                <w:top w:val="none" w:sz="0" w:space="0" w:color="auto"/>
                <w:left w:val="none" w:sz="0" w:space="0" w:color="auto"/>
                <w:bottom w:val="none" w:sz="0" w:space="0" w:color="auto"/>
                <w:right w:val="none" w:sz="0" w:space="0" w:color="auto"/>
              </w:divBdr>
            </w:div>
          </w:divsChild>
        </w:div>
        <w:div w:id="1244682590">
          <w:marLeft w:val="0"/>
          <w:marRight w:val="0"/>
          <w:marTop w:val="0"/>
          <w:marBottom w:val="0"/>
          <w:divBdr>
            <w:top w:val="none" w:sz="0" w:space="0" w:color="auto"/>
            <w:left w:val="none" w:sz="0" w:space="0" w:color="auto"/>
            <w:bottom w:val="none" w:sz="0" w:space="0" w:color="auto"/>
            <w:right w:val="none" w:sz="0" w:space="0" w:color="auto"/>
          </w:divBdr>
        </w:div>
        <w:div w:id="174462132">
          <w:marLeft w:val="0"/>
          <w:marRight w:val="0"/>
          <w:marTop w:val="0"/>
          <w:marBottom w:val="0"/>
          <w:divBdr>
            <w:top w:val="none" w:sz="0" w:space="0" w:color="auto"/>
            <w:left w:val="none" w:sz="0" w:space="0" w:color="auto"/>
            <w:bottom w:val="none" w:sz="0" w:space="0" w:color="auto"/>
            <w:right w:val="none" w:sz="0" w:space="0" w:color="auto"/>
          </w:divBdr>
          <w:divsChild>
            <w:div w:id="320546572">
              <w:marLeft w:val="0"/>
              <w:marRight w:val="0"/>
              <w:marTop w:val="0"/>
              <w:marBottom w:val="0"/>
              <w:divBdr>
                <w:top w:val="none" w:sz="0" w:space="0" w:color="auto"/>
                <w:left w:val="none" w:sz="0" w:space="0" w:color="auto"/>
                <w:bottom w:val="none" w:sz="0" w:space="0" w:color="auto"/>
                <w:right w:val="none" w:sz="0" w:space="0" w:color="auto"/>
              </w:divBdr>
            </w:div>
          </w:divsChild>
        </w:div>
        <w:div w:id="1305163356">
          <w:marLeft w:val="0"/>
          <w:marRight w:val="0"/>
          <w:marTop w:val="0"/>
          <w:marBottom w:val="0"/>
          <w:divBdr>
            <w:top w:val="none" w:sz="0" w:space="0" w:color="auto"/>
            <w:left w:val="none" w:sz="0" w:space="0" w:color="auto"/>
            <w:bottom w:val="none" w:sz="0" w:space="0" w:color="auto"/>
            <w:right w:val="none" w:sz="0" w:space="0" w:color="auto"/>
          </w:divBdr>
        </w:div>
        <w:div w:id="1467049115">
          <w:marLeft w:val="0"/>
          <w:marRight w:val="0"/>
          <w:marTop w:val="0"/>
          <w:marBottom w:val="0"/>
          <w:divBdr>
            <w:top w:val="none" w:sz="0" w:space="0" w:color="auto"/>
            <w:left w:val="none" w:sz="0" w:space="0" w:color="auto"/>
            <w:bottom w:val="none" w:sz="0" w:space="0" w:color="auto"/>
            <w:right w:val="none" w:sz="0" w:space="0" w:color="auto"/>
          </w:divBdr>
          <w:divsChild>
            <w:div w:id="2009555587">
              <w:marLeft w:val="0"/>
              <w:marRight w:val="0"/>
              <w:marTop w:val="0"/>
              <w:marBottom w:val="0"/>
              <w:divBdr>
                <w:top w:val="none" w:sz="0" w:space="0" w:color="auto"/>
                <w:left w:val="none" w:sz="0" w:space="0" w:color="auto"/>
                <w:bottom w:val="none" w:sz="0" w:space="0" w:color="auto"/>
                <w:right w:val="none" w:sz="0" w:space="0" w:color="auto"/>
              </w:divBdr>
            </w:div>
          </w:divsChild>
        </w:div>
        <w:div w:id="1406417132">
          <w:marLeft w:val="0"/>
          <w:marRight w:val="0"/>
          <w:marTop w:val="300"/>
          <w:marBottom w:val="0"/>
          <w:divBdr>
            <w:top w:val="none" w:sz="0" w:space="0" w:color="auto"/>
            <w:left w:val="none" w:sz="0" w:space="0" w:color="auto"/>
            <w:bottom w:val="none" w:sz="0" w:space="0" w:color="auto"/>
            <w:right w:val="none" w:sz="0" w:space="0" w:color="auto"/>
          </w:divBdr>
          <w:divsChild>
            <w:div w:id="1578586800">
              <w:marLeft w:val="0"/>
              <w:marRight w:val="0"/>
              <w:marTop w:val="0"/>
              <w:marBottom w:val="0"/>
              <w:divBdr>
                <w:top w:val="none" w:sz="0" w:space="0" w:color="auto"/>
                <w:left w:val="none" w:sz="0" w:space="0" w:color="auto"/>
                <w:bottom w:val="none" w:sz="0" w:space="0" w:color="auto"/>
                <w:right w:val="none" w:sz="0" w:space="0" w:color="auto"/>
              </w:divBdr>
              <w:divsChild>
                <w:div w:id="64671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86924">
          <w:marLeft w:val="0"/>
          <w:marRight w:val="0"/>
          <w:marTop w:val="300"/>
          <w:marBottom w:val="0"/>
          <w:divBdr>
            <w:top w:val="none" w:sz="0" w:space="0" w:color="auto"/>
            <w:left w:val="none" w:sz="0" w:space="0" w:color="auto"/>
            <w:bottom w:val="none" w:sz="0" w:space="0" w:color="auto"/>
            <w:right w:val="none" w:sz="0" w:space="0" w:color="auto"/>
          </w:divBdr>
          <w:divsChild>
            <w:div w:id="1199128533">
              <w:marLeft w:val="0"/>
              <w:marRight w:val="0"/>
              <w:marTop w:val="0"/>
              <w:marBottom w:val="0"/>
              <w:divBdr>
                <w:top w:val="none" w:sz="0" w:space="0" w:color="auto"/>
                <w:left w:val="none" w:sz="0" w:space="0" w:color="auto"/>
                <w:bottom w:val="none" w:sz="0" w:space="0" w:color="auto"/>
                <w:right w:val="none" w:sz="0" w:space="0" w:color="auto"/>
              </w:divBdr>
              <w:divsChild>
                <w:div w:id="107447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734206">
          <w:marLeft w:val="0"/>
          <w:marRight w:val="0"/>
          <w:marTop w:val="300"/>
          <w:marBottom w:val="0"/>
          <w:divBdr>
            <w:top w:val="none" w:sz="0" w:space="0" w:color="auto"/>
            <w:left w:val="none" w:sz="0" w:space="0" w:color="auto"/>
            <w:bottom w:val="none" w:sz="0" w:space="0" w:color="auto"/>
            <w:right w:val="none" w:sz="0" w:space="0" w:color="auto"/>
          </w:divBdr>
          <w:divsChild>
            <w:div w:id="2065059202">
              <w:marLeft w:val="0"/>
              <w:marRight w:val="0"/>
              <w:marTop w:val="0"/>
              <w:marBottom w:val="0"/>
              <w:divBdr>
                <w:top w:val="none" w:sz="0" w:space="0" w:color="auto"/>
                <w:left w:val="none" w:sz="0" w:space="0" w:color="auto"/>
                <w:bottom w:val="none" w:sz="0" w:space="0" w:color="auto"/>
                <w:right w:val="none" w:sz="0" w:space="0" w:color="auto"/>
              </w:divBdr>
              <w:divsChild>
                <w:div w:id="109034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614">
          <w:marLeft w:val="0"/>
          <w:marRight w:val="0"/>
          <w:marTop w:val="300"/>
          <w:marBottom w:val="0"/>
          <w:divBdr>
            <w:top w:val="none" w:sz="0" w:space="0" w:color="auto"/>
            <w:left w:val="none" w:sz="0" w:space="0" w:color="auto"/>
            <w:bottom w:val="none" w:sz="0" w:space="0" w:color="auto"/>
            <w:right w:val="none" w:sz="0" w:space="0" w:color="auto"/>
          </w:divBdr>
          <w:divsChild>
            <w:div w:id="938175916">
              <w:marLeft w:val="0"/>
              <w:marRight w:val="0"/>
              <w:marTop w:val="0"/>
              <w:marBottom w:val="0"/>
              <w:divBdr>
                <w:top w:val="none" w:sz="0" w:space="0" w:color="auto"/>
                <w:left w:val="none" w:sz="0" w:space="0" w:color="auto"/>
                <w:bottom w:val="none" w:sz="0" w:space="0" w:color="auto"/>
                <w:right w:val="none" w:sz="0" w:space="0" w:color="auto"/>
              </w:divBdr>
              <w:divsChild>
                <w:div w:id="215161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243296">
      <w:bodyDiv w:val="1"/>
      <w:marLeft w:val="0"/>
      <w:marRight w:val="0"/>
      <w:marTop w:val="0"/>
      <w:marBottom w:val="0"/>
      <w:divBdr>
        <w:top w:val="none" w:sz="0" w:space="0" w:color="auto"/>
        <w:left w:val="none" w:sz="0" w:space="0" w:color="auto"/>
        <w:bottom w:val="none" w:sz="0" w:space="0" w:color="auto"/>
        <w:right w:val="none" w:sz="0" w:space="0" w:color="auto"/>
      </w:divBdr>
      <w:divsChild>
        <w:div w:id="777061594">
          <w:marLeft w:val="0"/>
          <w:marRight w:val="0"/>
          <w:marTop w:val="0"/>
          <w:marBottom w:val="0"/>
          <w:divBdr>
            <w:top w:val="none" w:sz="0" w:space="0" w:color="auto"/>
            <w:left w:val="none" w:sz="0" w:space="0" w:color="auto"/>
            <w:bottom w:val="none" w:sz="0" w:space="0" w:color="auto"/>
            <w:right w:val="none" w:sz="0" w:space="0" w:color="auto"/>
          </w:divBdr>
        </w:div>
        <w:div w:id="1016537139">
          <w:marLeft w:val="0"/>
          <w:marRight w:val="0"/>
          <w:marTop w:val="0"/>
          <w:marBottom w:val="0"/>
          <w:divBdr>
            <w:top w:val="none" w:sz="0" w:space="0" w:color="auto"/>
            <w:left w:val="none" w:sz="0" w:space="0" w:color="auto"/>
            <w:bottom w:val="none" w:sz="0" w:space="0" w:color="auto"/>
            <w:right w:val="none" w:sz="0" w:space="0" w:color="auto"/>
          </w:divBdr>
          <w:divsChild>
            <w:div w:id="444427193">
              <w:marLeft w:val="0"/>
              <w:marRight w:val="0"/>
              <w:marTop w:val="0"/>
              <w:marBottom w:val="0"/>
              <w:divBdr>
                <w:top w:val="none" w:sz="0" w:space="0" w:color="auto"/>
                <w:left w:val="none" w:sz="0" w:space="0" w:color="auto"/>
                <w:bottom w:val="none" w:sz="0" w:space="0" w:color="auto"/>
                <w:right w:val="none" w:sz="0" w:space="0" w:color="auto"/>
              </w:divBdr>
            </w:div>
          </w:divsChild>
        </w:div>
        <w:div w:id="1437872772">
          <w:marLeft w:val="0"/>
          <w:marRight w:val="0"/>
          <w:marTop w:val="0"/>
          <w:marBottom w:val="0"/>
          <w:divBdr>
            <w:top w:val="none" w:sz="0" w:space="0" w:color="auto"/>
            <w:left w:val="none" w:sz="0" w:space="0" w:color="auto"/>
            <w:bottom w:val="none" w:sz="0" w:space="0" w:color="auto"/>
            <w:right w:val="none" w:sz="0" w:space="0" w:color="auto"/>
          </w:divBdr>
        </w:div>
        <w:div w:id="837503006">
          <w:marLeft w:val="0"/>
          <w:marRight w:val="0"/>
          <w:marTop w:val="0"/>
          <w:marBottom w:val="0"/>
          <w:divBdr>
            <w:top w:val="none" w:sz="0" w:space="0" w:color="auto"/>
            <w:left w:val="none" w:sz="0" w:space="0" w:color="auto"/>
            <w:bottom w:val="none" w:sz="0" w:space="0" w:color="auto"/>
            <w:right w:val="none" w:sz="0" w:space="0" w:color="auto"/>
          </w:divBdr>
          <w:divsChild>
            <w:div w:id="415246350">
              <w:marLeft w:val="0"/>
              <w:marRight w:val="0"/>
              <w:marTop w:val="0"/>
              <w:marBottom w:val="0"/>
              <w:divBdr>
                <w:top w:val="none" w:sz="0" w:space="0" w:color="auto"/>
                <w:left w:val="none" w:sz="0" w:space="0" w:color="auto"/>
                <w:bottom w:val="none" w:sz="0" w:space="0" w:color="auto"/>
                <w:right w:val="none" w:sz="0" w:space="0" w:color="auto"/>
              </w:divBdr>
            </w:div>
          </w:divsChild>
        </w:div>
        <w:div w:id="855921437">
          <w:marLeft w:val="0"/>
          <w:marRight w:val="0"/>
          <w:marTop w:val="0"/>
          <w:marBottom w:val="0"/>
          <w:divBdr>
            <w:top w:val="none" w:sz="0" w:space="0" w:color="auto"/>
            <w:left w:val="none" w:sz="0" w:space="0" w:color="auto"/>
            <w:bottom w:val="none" w:sz="0" w:space="0" w:color="auto"/>
            <w:right w:val="none" w:sz="0" w:space="0" w:color="auto"/>
          </w:divBdr>
        </w:div>
        <w:div w:id="1663774344">
          <w:marLeft w:val="0"/>
          <w:marRight w:val="0"/>
          <w:marTop w:val="0"/>
          <w:marBottom w:val="0"/>
          <w:divBdr>
            <w:top w:val="none" w:sz="0" w:space="0" w:color="auto"/>
            <w:left w:val="none" w:sz="0" w:space="0" w:color="auto"/>
            <w:bottom w:val="none" w:sz="0" w:space="0" w:color="auto"/>
            <w:right w:val="none" w:sz="0" w:space="0" w:color="auto"/>
          </w:divBdr>
          <w:divsChild>
            <w:div w:id="707142124">
              <w:marLeft w:val="0"/>
              <w:marRight w:val="0"/>
              <w:marTop w:val="0"/>
              <w:marBottom w:val="0"/>
              <w:divBdr>
                <w:top w:val="none" w:sz="0" w:space="0" w:color="auto"/>
                <w:left w:val="none" w:sz="0" w:space="0" w:color="auto"/>
                <w:bottom w:val="none" w:sz="0" w:space="0" w:color="auto"/>
                <w:right w:val="none" w:sz="0" w:space="0" w:color="auto"/>
              </w:divBdr>
            </w:div>
          </w:divsChild>
        </w:div>
        <w:div w:id="623386941">
          <w:marLeft w:val="0"/>
          <w:marRight w:val="0"/>
          <w:marTop w:val="0"/>
          <w:marBottom w:val="0"/>
          <w:divBdr>
            <w:top w:val="none" w:sz="0" w:space="0" w:color="auto"/>
            <w:left w:val="none" w:sz="0" w:space="0" w:color="auto"/>
            <w:bottom w:val="none" w:sz="0" w:space="0" w:color="auto"/>
            <w:right w:val="none" w:sz="0" w:space="0" w:color="auto"/>
          </w:divBdr>
        </w:div>
        <w:div w:id="1510362896">
          <w:marLeft w:val="0"/>
          <w:marRight w:val="0"/>
          <w:marTop w:val="0"/>
          <w:marBottom w:val="0"/>
          <w:divBdr>
            <w:top w:val="none" w:sz="0" w:space="0" w:color="auto"/>
            <w:left w:val="none" w:sz="0" w:space="0" w:color="auto"/>
            <w:bottom w:val="none" w:sz="0" w:space="0" w:color="auto"/>
            <w:right w:val="none" w:sz="0" w:space="0" w:color="auto"/>
          </w:divBdr>
          <w:divsChild>
            <w:div w:id="1159809955">
              <w:marLeft w:val="0"/>
              <w:marRight w:val="0"/>
              <w:marTop w:val="0"/>
              <w:marBottom w:val="0"/>
              <w:divBdr>
                <w:top w:val="none" w:sz="0" w:space="0" w:color="auto"/>
                <w:left w:val="none" w:sz="0" w:space="0" w:color="auto"/>
                <w:bottom w:val="none" w:sz="0" w:space="0" w:color="auto"/>
                <w:right w:val="none" w:sz="0" w:space="0" w:color="auto"/>
              </w:divBdr>
            </w:div>
          </w:divsChild>
        </w:div>
        <w:div w:id="1034960640">
          <w:marLeft w:val="0"/>
          <w:marRight w:val="0"/>
          <w:marTop w:val="0"/>
          <w:marBottom w:val="0"/>
          <w:divBdr>
            <w:top w:val="none" w:sz="0" w:space="0" w:color="auto"/>
            <w:left w:val="none" w:sz="0" w:space="0" w:color="auto"/>
            <w:bottom w:val="none" w:sz="0" w:space="0" w:color="auto"/>
            <w:right w:val="none" w:sz="0" w:space="0" w:color="auto"/>
          </w:divBdr>
        </w:div>
        <w:div w:id="1643383453">
          <w:marLeft w:val="0"/>
          <w:marRight w:val="0"/>
          <w:marTop w:val="0"/>
          <w:marBottom w:val="0"/>
          <w:divBdr>
            <w:top w:val="none" w:sz="0" w:space="0" w:color="auto"/>
            <w:left w:val="none" w:sz="0" w:space="0" w:color="auto"/>
            <w:bottom w:val="none" w:sz="0" w:space="0" w:color="auto"/>
            <w:right w:val="none" w:sz="0" w:space="0" w:color="auto"/>
          </w:divBdr>
          <w:divsChild>
            <w:div w:id="221064264">
              <w:marLeft w:val="0"/>
              <w:marRight w:val="0"/>
              <w:marTop w:val="0"/>
              <w:marBottom w:val="0"/>
              <w:divBdr>
                <w:top w:val="none" w:sz="0" w:space="0" w:color="auto"/>
                <w:left w:val="none" w:sz="0" w:space="0" w:color="auto"/>
                <w:bottom w:val="none" w:sz="0" w:space="0" w:color="auto"/>
                <w:right w:val="none" w:sz="0" w:space="0" w:color="auto"/>
              </w:divBdr>
            </w:div>
          </w:divsChild>
        </w:div>
        <w:div w:id="1011373190">
          <w:marLeft w:val="0"/>
          <w:marRight w:val="0"/>
          <w:marTop w:val="0"/>
          <w:marBottom w:val="0"/>
          <w:divBdr>
            <w:top w:val="none" w:sz="0" w:space="0" w:color="auto"/>
            <w:left w:val="none" w:sz="0" w:space="0" w:color="auto"/>
            <w:bottom w:val="none" w:sz="0" w:space="0" w:color="auto"/>
            <w:right w:val="none" w:sz="0" w:space="0" w:color="auto"/>
          </w:divBdr>
        </w:div>
        <w:div w:id="1615331995">
          <w:marLeft w:val="0"/>
          <w:marRight w:val="0"/>
          <w:marTop w:val="0"/>
          <w:marBottom w:val="0"/>
          <w:divBdr>
            <w:top w:val="none" w:sz="0" w:space="0" w:color="auto"/>
            <w:left w:val="none" w:sz="0" w:space="0" w:color="auto"/>
            <w:bottom w:val="none" w:sz="0" w:space="0" w:color="auto"/>
            <w:right w:val="none" w:sz="0" w:space="0" w:color="auto"/>
          </w:divBdr>
          <w:divsChild>
            <w:div w:id="666861429">
              <w:marLeft w:val="0"/>
              <w:marRight w:val="0"/>
              <w:marTop w:val="0"/>
              <w:marBottom w:val="0"/>
              <w:divBdr>
                <w:top w:val="none" w:sz="0" w:space="0" w:color="auto"/>
                <w:left w:val="none" w:sz="0" w:space="0" w:color="auto"/>
                <w:bottom w:val="none" w:sz="0" w:space="0" w:color="auto"/>
                <w:right w:val="none" w:sz="0" w:space="0" w:color="auto"/>
              </w:divBdr>
            </w:div>
          </w:divsChild>
        </w:div>
        <w:div w:id="1807238982">
          <w:marLeft w:val="0"/>
          <w:marRight w:val="0"/>
          <w:marTop w:val="0"/>
          <w:marBottom w:val="0"/>
          <w:divBdr>
            <w:top w:val="none" w:sz="0" w:space="0" w:color="auto"/>
            <w:left w:val="none" w:sz="0" w:space="0" w:color="auto"/>
            <w:bottom w:val="none" w:sz="0" w:space="0" w:color="auto"/>
            <w:right w:val="none" w:sz="0" w:space="0" w:color="auto"/>
          </w:divBdr>
        </w:div>
        <w:div w:id="298848181">
          <w:marLeft w:val="0"/>
          <w:marRight w:val="0"/>
          <w:marTop w:val="0"/>
          <w:marBottom w:val="0"/>
          <w:divBdr>
            <w:top w:val="none" w:sz="0" w:space="0" w:color="auto"/>
            <w:left w:val="none" w:sz="0" w:space="0" w:color="auto"/>
            <w:bottom w:val="none" w:sz="0" w:space="0" w:color="auto"/>
            <w:right w:val="none" w:sz="0" w:space="0" w:color="auto"/>
          </w:divBdr>
          <w:divsChild>
            <w:div w:id="1728534368">
              <w:marLeft w:val="0"/>
              <w:marRight w:val="0"/>
              <w:marTop w:val="0"/>
              <w:marBottom w:val="0"/>
              <w:divBdr>
                <w:top w:val="none" w:sz="0" w:space="0" w:color="auto"/>
                <w:left w:val="none" w:sz="0" w:space="0" w:color="auto"/>
                <w:bottom w:val="none" w:sz="0" w:space="0" w:color="auto"/>
                <w:right w:val="none" w:sz="0" w:space="0" w:color="auto"/>
              </w:divBdr>
            </w:div>
          </w:divsChild>
        </w:div>
        <w:div w:id="1876503684">
          <w:marLeft w:val="0"/>
          <w:marRight w:val="0"/>
          <w:marTop w:val="300"/>
          <w:marBottom w:val="0"/>
          <w:divBdr>
            <w:top w:val="none" w:sz="0" w:space="0" w:color="auto"/>
            <w:left w:val="none" w:sz="0" w:space="0" w:color="auto"/>
            <w:bottom w:val="none" w:sz="0" w:space="0" w:color="auto"/>
            <w:right w:val="none" w:sz="0" w:space="0" w:color="auto"/>
          </w:divBdr>
          <w:divsChild>
            <w:div w:id="929581177">
              <w:marLeft w:val="0"/>
              <w:marRight w:val="0"/>
              <w:marTop w:val="0"/>
              <w:marBottom w:val="0"/>
              <w:divBdr>
                <w:top w:val="none" w:sz="0" w:space="0" w:color="auto"/>
                <w:left w:val="none" w:sz="0" w:space="0" w:color="auto"/>
                <w:bottom w:val="none" w:sz="0" w:space="0" w:color="auto"/>
                <w:right w:val="none" w:sz="0" w:space="0" w:color="auto"/>
              </w:divBdr>
              <w:divsChild>
                <w:div w:id="534465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466819">
          <w:marLeft w:val="0"/>
          <w:marRight w:val="0"/>
          <w:marTop w:val="300"/>
          <w:marBottom w:val="0"/>
          <w:divBdr>
            <w:top w:val="none" w:sz="0" w:space="0" w:color="auto"/>
            <w:left w:val="none" w:sz="0" w:space="0" w:color="auto"/>
            <w:bottom w:val="none" w:sz="0" w:space="0" w:color="auto"/>
            <w:right w:val="none" w:sz="0" w:space="0" w:color="auto"/>
          </w:divBdr>
          <w:divsChild>
            <w:div w:id="1758163733">
              <w:marLeft w:val="0"/>
              <w:marRight w:val="0"/>
              <w:marTop w:val="0"/>
              <w:marBottom w:val="0"/>
              <w:divBdr>
                <w:top w:val="none" w:sz="0" w:space="0" w:color="auto"/>
                <w:left w:val="none" w:sz="0" w:space="0" w:color="auto"/>
                <w:bottom w:val="none" w:sz="0" w:space="0" w:color="auto"/>
                <w:right w:val="none" w:sz="0" w:space="0" w:color="auto"/>
              </w:divBdr>
              <w:divsChild>
                <w:div w:id="1518470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77832">
          <w:marLeft w:val="0"/>
          <w:marRight w:val="0"/>
          <w:marTop w:val="300"/>
          <w:marBottom w:val="0"/>
          <w:divBdr>
            <w:top w:val="none" w:sz="0" w:space="0" w:color="auto"/>
            <w:left w:val="none" w:sz="0" w:space="0" w:color="auto"/>
            <w:bottom w:val="none" w:sz="0" w:space="0" w:color="auto"/>
            <w:right w:val="none" w:sz="0" w:space="0" w:color="auto"/>
          </w:divBdr>
          <w:divsChild>
            <w:div w:id="1394305735">
              <w:marLeft w:val="0"/>
              <w:marRight w:val="0"/>
              <w:marTop w:val="0"/>
              <w:marBottom w:val="0"/>
              <w:divBdr>
                <w:top w:val="none" w:sz="0" w:space="0" w:color="auto"/>
                <w:left w:val="none" w:sz="0" w:space="0" w:color="auto"/>
                <w:bottom w:val="none" w:sz="0" w:space="0" w:color="auto"/>
                <w:right w:val="none" w:sz="0" w:space="0" w:color="auto"/>
              </w:divBdr>
              <w:divsChild>
                <w:div w:id="35489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97578">
          <w:marLeft w:val="0"/>
          <w:marRight w:val="0"/>
          <w:marTop w:val="300"/>
          <w:marBottom w:val="0"/>
          <w:divBdr>
            <w:top w:val="none" w:sz="0" w:space="0" w:color="auto"/>
            <w:left w:val="none" w:sz="0" w:space="0" w:color="auto"/>
            <w:bottom w:val="none" w:sz="0" w:space="0" w:color="auto"/>
            <w:right w:val="none" w:sz="0" w:space="0" w:color="auto"/>
          </w:divBdr>
          <w:divsChild>
            <w:div w:id="1350566147">
              <w:marLeft w:val="0"/>
              <w:marRight w:val="0"/>
              <w:marTop w:val="0"/>
              <w:marBottom w:val="0"/>
              <w:divBdr>
                <w:top w:val="none" w:sz="0" w:space="0" w:color="auto"/>
                <w:left w:val="none" w:sz="0" w:space="0" w:color="auto"/>
                <w:bottom w:val="none" w:sz="0" w:space="0" w:color="auto"/>
                <w:right w:val="none" w:sz="0" w:space="0" w:color="auto"/>
              </w:divBdr>
              <w:divsChild>
                <w:div w:id="184504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721987">
      <w:bodyDiv w:val="1"/>
      <w:marLeft w:val="0"/>
      <w:marRight w:val="0"/>
      <w:marTop w:val="0"/>
      <w:marBottom w:val="0"/>
      <w:divBdr>
        <w:top w:val="none" w:sz="0" w:space="0" w:color="auto"/>
        <w:left w:val="none" w:sz="0" w:space="0" w:color="auto"/>
        <w:bottom w:val="none" w:sz="0" w:space="0" w:color="auto"/>
        <w:right w:val="none" w:sz="0" w:space="0" w:color="auto"/>
      </w:divBdr>
      <w:divsChild>
        <w:div w:id="2003851568">
          <w:marLeft w:val="0"/>
          <w:marRight w:val="0"/>
          <w:marTop w:val="0"/>
          <w:marBottom w:val="0"/>
          <w:divBdr>
            <w:top w:val="none" w:sz="0" w:space="0" w:color="auto"/>
            <w:left w:val="none" w:sz="0" w:space="0" w:color="auto"/>
            <w:bottom w:val="none" w:sz="0" w:space="0" w:color="auto"/>
            <w:right w:val="none" w:sz="0" w:space="0" w:color="auto"/>
          </w:divBdr>
        </w:div>
        <w:div w:id="1695155473">
          <w:marLeft w:val="0"/>
          <w:marRight w:val="0"/>
          <w:marTop w:val="0"/>
          <w:marBottom w:val="0"/>
          <w:divBdr>
            <w:top w:val="none" w:sz="0" w:space="0" w:color="auto"/>
            <w:left w:val="none" w:sz="0" w:space="0" w:color="auto"/>
            <w:bottom w:val="none" w:sz="0" w:space="0" w:color="auto"/>
            <w:right w:val="none" w:sz="0" w:space="0" w:color="auto"/>
          </w:divBdr>
          <w:divsChild>
            <w:div w:id="829635063">
              <w:marLeft w:val="0"/>
              <w:marRight w:val="0"/>
              <w:marTop w:val="0"/>
              <w:marBottom w:val="0"/>
              <w:divBdr>
                <w:top w:val="none" w:sz="0" w:space="0" w:color="auto"/>
                <w:left w:val="none" w:sz="0" w:space="0" w:color="auto"/>
                <w:bottom w:val="none" w:sz="0" w:space="0" w:color="auto"/>
                <w:right w:val="none" w:sz="0" w:space="0" w:color="auto"/>
              </w:divBdr>
            </w:div>
          </w:divsChild>
        </w:div>
        <w:div w:id="1749227266">
          <w:marLeft w:val="0"/>
          <w:marRight w:val="0"/>
          <w:marTop w:val="0"/>
          <w:marBottom w:val="0"/>
          <w:divBdr>
            <w:top w:val="none" w:sz="0" w:space="0" w:color="auto"/>
            <w:left w:val="none" w:sz="0" w:space="0" w:color="auto"/>
            <w:bottom w:val="none" w:sz="0" w:space="0" w:color="auto"/>
            <w:right w:val="none" w:sz="0" w:space="0" w:color="auto"/>
          </w:divBdr>
        </w:div>
        <w:div w:id="1650330188">
          <w:marLeft w:val="0"/>
          <w:marRight w:val="0"/>
          <w:marTop w:val="0"/>
          <w:marBottom w:val="0"/>
          <w:divBdr>
            <w:top w:val="none" w:sz="0" w:space="0" w:color="auto"/>
            <w:left w:val="none" w:sz="0" w:space="0" w:color="auto"/>
            <w:bottom w:val="none" w:sz="0" w:space="0" w:color="auto"/>
            <w:right w:val="none" w:sz="0" w:space="0" w:color="auto"/>
          </w:divBdr>
          <w:divsChild>
            <w:div w:id="884369001">
              <w:marLeft w:val="0"/>
              <w:marRight w:val="0"/>
              <w:marTop w:val="0"/>
              <w:marBottom w:val="0"/>
              <w:divBdr>
                <w:top w:val="none" w:sz="0" w:space="0" w:color="auto"/>
                <w:left w:val="none" w:sz="0" w:space="0" w:color="auto"/>
                <w:bottom w:val="none" w:sz="0" w:space="0" w:color="auto"/>
                <w:right w:val="none" w:sz="0" w:space="0" w:color="auto"/>
              </w:divBdr>
            </w:div>
          </w:divsChild>
        </w:div>
        <w:div w:id="319240382">
          <w:marLeft w:val="0"/>
          <w:marRight w:val="0"/>
          <w:marTop w:val="0"/>
          <w:marBottom w:val="0"/>
          <w:divBdr>
            <w:top w:val="none" w:sz="0" w:space="0" w:color="auto"/>
            <w:left w:val="none" w:sz="0" w:space="0" w:color="auto"/>
            <w:bottom w:val="none" w:sz="0" w:space="0" w:color="auto"/>
            <w:right w:val="none" w:sz="0" w:space="0" w:color="auto"/>
          </w:divBdr>
        </w:div>
        <w:div w:id="1911503756">
          <w:marLeft w:val="0"/>
          <w:marRight w:val="0"/>
          <w:marTop w:val="0"/>
          <w:marBottom w:val="0"/>
          <w:divBdr>
            <w:top w:val="none" w:sz="0" w:space="0" w:color="auto"/>
            <w:left w:val="none" w:sz="0" w:space="0" w:color="auto"/>
            <w:bottom w:val="none" w:sz="0" w:space="0" w:color="auto"/>
            <w:right w:val="none" w:sz="0" w:space="0" w:color="auto"/>
          </w:divBdr>
          <w:divsChild>
            <w:div w:id="2096432124">
              <w:marLeft w:val="0"/>
              <w:marRight w:val="0"/>
              <w:marTop w:val="0"/>
              <w:marBottom w:val="0"/>
              <w:divBdr>
                <w:top w:val="none" w:sz="0" w:space="0" w:color="auto"/>
                <w:left w:val="none" w:sz="0" w:space="0" w:color="auto"/>
                <w:bottom w:val="none" w:sz="0" w:space="0" w:color="auto"/>
                <w:right w:val="none" w:sz="0" w:space="0" w:color="auto"/>
              </w:divBdr>
            </w:div>
          </w:divsChild>
        </w:div>
        <w:div w:id="144705547">
          <w:marLeft w:val="0"/>
          <w:marRight w:val="0"/>
          <w:marTop w:val="0"/>
          <w:marBottom w:val="0"/>
          <w:divBdr>
            <w:top w:val="none" w:sz="0" w:space="0" w:color="auto"/>
            <w:left w:val="none" w:sz="0" w:space="0" w:color="auto"/>
            <w:bottom w:val="none" w:sz="0" w:space="0" w:color="auto"/>
            <w:right w:val="none" w:sz="0" w:space="0" w:color="auto"/>
          </w:divBdr>
        </w:div>
        <w:div w:id="2080512286">
          <w:marLeft w:val="0"/>
          <w:marRight w:val="0"/>
          <w:marTop w:val="0"/>
          <w:marBottom w:val="0"/>
          <w:divBdr>
            <w:top w:val="none" w:sz="0" w:space="0" w:color="auto"/>
            <w:left w:val="none" w:sz="0" w:space="0" w:color="auto"/>
            <w:bottom w:val="none" w:sz="0" w:space="0" w:color="auto"/>
            <w:right w:val="none" w:sz="0" w:space="0" w:color="auto"/>
          </w:divBdr>
          <w:divsChild>
            <w:div w:id="497118245">
              <w:marLeft w:val="0"/>
              <w:marRight w:val="0"/>
              <w:marTop w:val="0"/>
              <w:marBottom w:val="0"/>
              <w:divBdr>
                <w:top w:val="none" w:sz="0" w:space="0" w:color="auto"/>
                <w:left w:val="none" w:sz="0" w:space="0" w:color="auto"/>
                <w:bottom w:val="none" w:sz="0" w:space="0" w:color="auto"/>
                <w:right w:val="none" w:sz="0" w:space="0" w:color="auto"/>
              </w:divBdr>
            </w:div>
          </w:divsChild>
        </w:div>
        <w:div w:id="293364438">
          <w:marLeft w:val="0"/>
          <w:marRight w:val="0"/>
          <w:marTop w:val="0"/>
          <w:marBottom w:val="0"/>
          <w:divBdr>
            <w:top w:val="none" w:sz="0" w:space="0" w:color="auto"/>
            <w:left w:val="none" w:sz="0" w:space="0" w:color="auto"/>
            <w:bottom w:val="none" w:sz="0" w:space="0" w:color="auto"/>
            <w:right w:val="none" w:sz="0" w:space="0" w:color="auto"/>
          </w:divBdr>
        </w:div>
        <w:div w:id="2124495322">
          <w:marLeft w:val="0"/>
          <w:marRight w:val="0"/>
          <w:marTop w:val="0"/>
          <w:marBottom w:val="0"/>
          <w:divBdr>
            <w:top w:val="none" w:sz="0" w:space="0" w:color="auto"/>
            <w:left w:val="none" w:sz="0" w:space="0" w:color="auto"/>
            <w:bottom w:val="none" w:sz="0" w:space="0" w:color="auto"/>
            <w:right w:val="none" w:sz="0" w:space="0" w:color="auto"/>
          </w:divBdr>
          <w:divsChild>
            <w:div w:id="1211726660">
              <w:marLeft w:val="0"/>
              <w:marRight w:val="0"/>
              <w:marTop w:val="0"/>
              <w:marBottom w:val="0"/>
              <w:divBdr>
                <w:top w:val="none" w:sz="0" w:space="0" w:color="auto"/>
                <w:left w:val="none" w:sz="0" w:space="0" w:color="auto"/>
                <w:bottom w:val="none" w:sz="0" w:space="0" w:color="auto"/>
                <w:right w:val="none" w:sz="0" w:space="0" w:color="auto"/>
              </w:divBdr>
            </w:div>
          </w:divsChild>
        </w:div>
        <w:div w:id="1998339081">
          <w:marLeft w:val="0"/>
          <w:marRight w:val="0"/>
          <w:marTop w:val="0"/>
          <w:marBottom w:val="0"/>
          <w:divBdr>
            <w:top w:val="none" w:sz="0" w:space="0" w:color="auto"/>
            <w:left w:val="none" w:sz="0" w:space="0" w:color="auto"/>
            <w:bottom w:val="none" w:sz="0" w:space="0" w:color="auto"/>
            <w:right w:val="none" w:sz="0" w:space="0" w:color="auto"/>
          </w:divBdr>
        </w:div>
        <w:div w:id="1639647909">
          <w:marLeft w:val="0"/>
          <w:marRight w:val="0"/>
          <w:marTop w:val="0"/>
          <w:marBottom w:val="0"/>
          <w:divBdr>
            <w:top w:val="none" w:sz="0" w:space="0" w:color="auto"/>
            <w:left w:val="none" w:sz="0" w:space="0" w:color="auto"/>
            <w:bottom w:val="none" w:sz="0" w:space="0" w:color="auto"/>
            <w:right w:val="none" w:sz="0" w:space="0" w:color="auto"/>
          </w:divBdr>
          <w:divsChild>
            <w:div w:id="1150370092">
              <w:marLeft w:val="0"/>
              <w:marRight w:val="0"/>
              <w:marTop w:val="0"/>
              <w:marBottom w:val="0"/>
              <w:divBdr>
                <w:top w:val="none" w:sz="0" w:space="0" w:color="auto"/>
                <w:left w:val="none" w:sz="0" w:space="0" w:color="auto"/>
                <w:bottom w:val="none" w:sz="0" w:space="0" w:color="auto"/>
                <w:right w:val="none" w:sz="0" w:space="0" w:color="auto"/>
              </w:divBdr>
            </w:div>
          </w:divsChild>
        </w:div>
        <w:div w:id="1413812920">
          <w:marLeft w:val="0"/>
          <w:marRight w:val="0"/>
          <w:marTop w:val="0"/>
          <w:marBottom w:val="0"/>
          <w:divBdr>
            <w:top w:val="none" w:sz="0" w:space="0" w:color="auto"/>
            <w:left w:val="none" w:sz="0" w:space="0" w:color="auto"/>
            <w:bottom w:val="none" w:sz="0" w:space="0" w:color="auto"/>
            <w:right w:val="none" w:sz="0" w:space="0" w:color="auto"/>
          </w:divBdr>
        </w:div>
        <w:div w:id="1947614812">
          <w:marLeft w:val="0"/>
          <w:marRight w:val="0"/>
          <w:marTop w:val="0"/>
          <w:marBottom w:val="0"/>
          <w:divBdr>
            <w:top w:val="none" w:sz="0" w:space="0" w:color="auto"/>
            <w:left w:val="none" w:sz="0" w:space="0" w:color="auto"/>
            <w:bottom w:val="none" w:sz="0" w:space="0" w:color="auto"/>
            <w:right w:val="none" w:sz="0" w:space="0" w:color="auto"/>
          </w:divBdr>
          <w:divsChild>
            <w:div w:id="743648859">
              <w:marLeft w:val="0"/>
              <w:marRight w:val="0"/>
              <w:marTop w:val="0"/>
              <w:marBottom w:val="0"/>
              <w:divBdr>
                <w:top w:val="none" w:sz="0" w:space="0" w:color="auto"/>
                <w:left w:val="none" w:sz="0" w:space="0" w:color="auto"/>
                <w:bottom w:val="none" w:sz="0" w:space="0" w:color="auto"/>
                <w:right w:val="none" w:sz="0" w:space="0" w:color="auto"/>
              </w:divBdr>
            </w:div>
          </w:divsChild>
        </w:div>
        <w:div w:id="1478764068">
          <w:marLeft w:val="0"/>
          <w:marRight w:val="0"/>
          <w:marTop w:val="300"/>
          <w:marBottom w:val="0"/>
          <w:divBdr>
            <w:top w:val="none" w:sz="0" w:space="0" w:color="auto"/>
            <w:left w:val="none" w:sz="0" w:space="0" w:color="auto"/>
            <w:bottom w:val="none" w:sz="0" w:space="0" w:color="auto"/>
            <w:right w:val="none" w:sz="0" w:space="0" w:color="auto"/>
          </w:divBdr>
          <w:divsChild>
            <w:div w:id="175508793">
              <w:marLeft w:val="0"/>
              <w:marRight w:val="0"/>
              <w:marTop w:val="0"/>
              <w:marBottom w:val="0"/>
              <w:divBdr>
                <w:top w:val="none" w:sz="0" w:space="0" w:color="auto"/>
                <w:left w:val="none" w:sz="0" w:space="0" w:color="auto"/>
                <w:bottom w:val="none" w:sz="0" w:space="0" w:color="auto"/>
                <w:right w:val="none" w:sz="0" w:space="0" w:color="auto"/>
              </w:divBdr>
              <w:divsChild>
                <w:div w:id="188929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737323">
          <w:marLeft w:val="0"/>
          <w:marRight w:val="0"/>
          <w:marTop w:val="300"/>
          <w:marBottom w:val="0"/>
          <w:divBdr>
            <w:top w:val="none" w:sz="0" w:space="0" w:color="auto"/>
            <w:left w:val="none" w:sz="0" w:space="0" w:color="auto"/>
            <w:bottom w:val="none" w:sz="0" w:space="0" w:color="auto"/>
            <w:right w:val="none" w:sz="0" w:space="0" w:color="auto"/>
          </w:divBdr>
          <w:divsChild>
            <w:div w:id="1652320358">
              <w:marLeft w:val="0"/>
              <w:marRight w:val="0"/>
              <w:marTop w:val="0"/>
              <w:marBottom w:val="0"/>
              <w:divBdr>
                <w:top w:val="none" w:sz="0" w:space="0" w:color="auto"/>
                <w:left w:val="none" w:sz="0" w:space="0" w:color="auto"/>
                <w:bottom w:val="none" w:sz="0" w:space="0" w:color="auto"/>
                <w:right w:val="none" w:sz="0" w:space="0" w:color="auto"/>
              </w:divBdr>
              <w:divsChild>
                <w:div w:id="1071923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5985">
          <w:marLeft w:val="0"/>
          <w:marRight w:val="0"/>
          <w:marTop w:val="300"/>
          <w:marBottom w:val="0"/>
          <w:divBdr>
            <w:top w:val="none" w:sz="0" w:space="0" w:color="auto"/>
            <w:left w:val="none" w:sz="0" w:space="0" w:color="auto"/>
            <w:bottom w:val="none" w:sz="0" w:space="0" w:color="auto"/>
            <w:right w:val="none" w:sz="0" w:space="0" w:color="auto"/>
          </w:divBdr>
          <w:divsChild>
            <w:div w:id="1738744674">
              <w:marLeft w:val="0"/>
              <w:marRight w:val="0"/>
              <w:marTop w:val="0"/>
              <w:marBottom w:val="0"/>
              <w:divBdr>
                <w:top w:val="none" w:sz="0" w:space="0" w:color="auto"/>
                <w:left w:val="none" w:sz="0" w:space="0" w:color="auto"/>
                <w:bottom w:val="none" w:sz="0" w:space="0" w:color="auto"/>
                <w:right w:val="none" w:sz="0" w:space="0" w:color="auto"/>
              </w:divBdr>
              <w:divsChild>
                <w:div w:id="137214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591703">
          <w:marLeft w:val="0"/>
          <w:marRight w:val="0"/>
          <w:marTop w:val="300"/>
          <w:marBottom w:val="0"/>
          <w:divBdr>
            <w:top w:val="none" w:sz="0" w:space="0" w:color="auto"/>
            <w:left w:val="none" w:sz="0" w:space="0" w:color="auto"/>
            <w:bottom w:val="none" w:sz="0" w:space="0" w:color="auto"/>
            <w:right w:val="none" w:sz="0" w:space="0" w:color="auto"/>
          </w:divBdr>
          <w:divsChild>
            <w:div w:id="1532916773">
              <w:marLeft w:val="0"/>
              <w:marRight w:val="0"/>
              <w:marTop w:val="0"/>
              <w:marBottom w:val="0"/>
              <w:divBdr>
                <w:top w:val="none" w:sz="0" w:space="0" w:color="auto"/>
                <w:left w:val="none" w:sz="0" w:space="0" w:color="auto"/>
                <w:bottom w:val="none" w:sz="0" w:space="0" w:color="auto"/>
                <w:right w:val="none" w:sz="0" w:space="0" w:color="auto"/>
              </w:divBdr>
              <w:divsChild>
                <w:div w:id="73396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3992">
      <w:bodyDiv w:val="1"/>
      <w:marLeft w:val="0"/>
      <w:marRight w:val="0"/>
      <w:marTop w:val="0"/>
      <w:marBottom w:val="0"/>
      <w:divBdr>
        <w:top w:val="none" w:sz="0" w:space="0" w:color="auto"/>
        <w:left w:val="none" w:sz="0" w:space="0" w:color="auto"/>
        <w:bottom w:val="none" w:sz="0" w:space="0" w:color="auto"/>
        <w:right w:val="none" w:sz="0" w:space="0" w:color="auto"/>
      </w:divBdr>
    </w:div>
    <w:div w:id="1253776580">
      <w:bodyDiv w:val="1"/>
      <w:marLeft w:val="0"/>
      <w:marRight w:val="0"/>
      <w:marTop w:val="0"/>
      <w:marBottom w:val="0"/>
      <w:divBdr>
        <w:top w:val="none" w:sz="0" w:space="0" w:color="auto"/>
        <w:left w:val="none" w:sz="0" w:space="0" w:color="auto"/>
        <w:bottom w:val="none" w:sz="0" w:space="0" w:color="auto"/>
        <w:right w:val="none" w:sz="0" w:space="0" w:color="auto"/>
      </w:divBdr>
      <w:divsChild>
        <w:div w:id="640308282">
          <w:marLeft w:val="0"/>
          <w:marRight w:val="0"/>
          <w:marTop w:val="0"/>
          <w:marBottom w:val="0"/>
          <w:divBdr>
            <w:top w:val="none" w:sz="0" w:space="0" w:color="auto"/>
            <w:left w:val="none" w:sz="0" w:space="0" w:color="auto"/>
            <w:bottom w:val="none" w:sz="0" w:space="0" w:color="auto"/>
            <w:right w:val="none" w:sz="0" w:space="0" w:color="auto"/>
          </w:divBdr>
        </w:div>
        <w:div w:id="345209475">
          <w:marLeft w:val="0"/>
          <w:marRight w:val="0"/>
          <w:marTop w:val="0"/>
          <w:marBottom w:val="0"/>
          <w:divBdr>
            <w:top w:val="none" w:sz="0" w:space="0" w:color="auto"/>
            <w:left w:val="none" w:sz="0" w:space="0" w:color="auto"/>
            <w:bottom w:val="none" w:sz="0" w:space="0" w:color="auto"/>
            <w:right w:val="none" w:sz="0" w:space="0" w:color="auto"/>
          </w:divBdr>
          <w:divsChild>
            <w:div w:id="1741096454">
              <w:marLeft w:val="0"/>
              <w:marRight w:val="0"/>
              <w:marTop w:val="0"/>
              <w:marBottom w:val="0"/>
              <w:divBdr>
                <w:top w:val="none" w:sz="0" w:space="0" w:color="auto"/>
                <w:left w:val="none" w:sz="0" w:space="0" w:color="auto"/>
                <w:bottom w:val="none" w:sz="0" w:space="0" w:color="auto"/>
                <w:right w:val="none" w:sz="0" w:space="0" w:color="auto"/>
              </w:divBdr>
            </w:div>
          </w:divsChild>
        </w:div>
        <w:div w:id="263271469">
          <w:marLeft w:val="0"/>
          <w:marRight w:val="0"/>
          <w:marTop w:val="0"/>
          <w:marBottom w:val="0"/>
          <w:divBdr>
            <w:top w:val="none" w:sz="0" w:space="0" w:color="auto"/>
            <w:left w:val="none" w:sz="0" w:space="0" w:color="auto"/>
            <w:bottom w:val="none" w:sz="0" w:space="0" w:color="auto"/>
            <w:right w:val="none" w:sz="0" w:space="0" w:color="auto"/>
          </w:divBdr>
        </w:div>
        <w:div w:id="369573425">
          <w:marLeft w:val="0"/>
          <w:marRight w:val="0"/>
          <w:marTop w:val="0"/>
          <w:marBottom w:val="0"/>
          <w:divBdr>
            <w:top w:val="none" w:sz="0" w:space="0" w:color="auto"/>
            <w:left w:val="none" w:sz="0" w:space="0" w:color="auto"/>
            <w:bottom w:val="none" w:sz="0" w:space="0" w:color="auto"/>
            <w:right w:val="none" w:sz="0" w:space="0" w:color="auto"/>
          </w:divBdr>
          <w:divsChild>
            <w:div w:id="877745609">
              <w:marLeft w:val="0"/>
              <w:marRight w:val="0"/>
              <w:marTop w:val="0"/>
              <w:marBottom w:val="0"/>
              <w:divBdr>
                <w:top w:val="none" w:sz="0" w:space="0" w:color="auto"/>
                <w:left w:val="none" w:sz="0" w:space="0" w:color="auto"/>
                <w:bottom w:val="none" w:sz="0" w:space="0" w:color="auto"/>
                <w:right w:val="none" w:sz="0" w:space="0" w:color="auto"/>
              </w:divBdr>
            </w:div>
          </w:divsChild>
        </w:div>
        <w:div w:id="2118327391">
          <w:marLeft w:val="0"/>
          <w:marRight w:val="0"/>
          <w:marTop w:val="0"/>
          <w:marBottom w:val="0"/>
          <w:divBdr>
            <w:top w:val="none" w:sz="0" w:space="0" w:color="auto"/>
            <w:left w:val="none" w:sz="0" w:space="0" w:color="auto"/>
            <w:bottom w:val="none" w:sz="0" w:space="0" w:color="auto"/>
            <w:right w:val="none" w:sz="0" w:space="0" w:color="auto"/>
          </w:divBdr>
        </w:div>
        <w:div w:id="1366716727">
          <w:marLeft w:val="0"/>
          <w:marRight w:val="0"/>
          <w:marTop w:val="0"/>
          <w:marBottom w:val="0"/>
          <w:divBdr>
            <w:top w:val="none" w:sz="0" w:space="0" w:color="auto"/>
            <w:left w:val="none" w:sz="0" w:space="0" w:color="auto"/>
            <w:bottom w:val="none" w:sz="0" w:space="0" w:color="auto"/>
            <w:right w:val="none" w:sz="0" w:space="0" w:color="auto"/>
          </w:divBdr>
          <w:divsChild>
            <w:div w:id="79525631">
              <w:marLeft w:val="0"/>
              <w:marRight w:val="0"/>
              <w:marTop w:val="0"/>
              <w:marBottom w:val="0"/>
              <w:divBdr>
                <w:top w:val="none" w:sz="0" w:space="0" w:color="auto"/>
                <w:left w:val="none" w:sz="0" w:space="0" w:color="auto"/>
                <w:bottom w:val="none" w:sz="0" w:space="0" w:color="auto"/>
                <w:right w:val="none" w:sz="0" w:space="0" w:color="auto"/>
              </w:divBdr>
            </w:div>
          </w:divsChild>
        </w:div>
        <w:div w:id="2055890290">
          <w:marLeft w:val="0"/>
          <w:marRight w:val="0"/>
          <w:marTop w:val="0"/>
          <w:marBottom w:val="0"/>
          <w:divBdr>
            <w:top w:val="none" w:sz="0" w:space="0" w:color="auto"/>
            <w:left w:val="none" w:sz="0" w:space="0" w:color="auto"/>
            <w:bottom w:val="none" w:sz="0" w:space="0" w:color="auto"/>
            <w:right w:val="none" w:sz="0" w:space="0" w:color="auto"/>
          </w:divBdr>
        </w:div>
        <w:div w:id="1748770278">
          <w:marLeft w:val="0"/>
          <w:marRight w:val="0"/>
          <w:marTop w:val="0"/>
          <w:marBottom w:val="0"/>
          <w:divBdr>
            <w:top w:val="none" w:sz="0" w:space="0" w:color="auto"/>
            <w:left w:val="none" w:sz="0" w:space="0" w:color="auto"/>
            <w:bottom w:val="none" w:sz="0" w:space="0" w:color="auto"/>
            <w:right w:val="none" w:sz="0" w:space="0" w:color="auto"/>
          </w:divBdr>
          <w:divsChild>
            <w:div w:id="1906645780">
              <w:marLeft w:val="0"/>
              <w:marRight w:val="0"/>
              <w:marTop w:val="0"/>
              <w:marBottom w:val="0"/>
              <w:divBdr>
                <w:top w:val="none" w:sz="0" w:space="0" w:color="auto"/>
                <w:left w:val="none" w:sz="0" w:space="0" w:color="auto"/>
                <w:bottom w:val="none" w:sz="0" w:space="0" w:color="auto"/>
                <w:right w:val="none" w:sz="0" w:space="0" w:color="auto"/>
              </w:divBdr>
            </w:div>
          </w:divsChild>
        </w:div>
        <w:div w:id="120072075">
          <w:marLeft w:val="0"/>
          <w:marRight w:val="0"/>
          <w:marTop w:val="0"/>
          <w:marBottom w:val="0"/>
          <w:divBdr>
            <w:top w:val="none" w:sz="0" w:space="0" w:color="auto"/>
            <w:left w:val="none" w:sz="0" w:space="0" w:color="auto"/>
            <w:bottom w:val="none" w:sz="0" w:space="0" w:color="auto"/>
            <w:right w:val="none" w:sz="0" w:space="0" w:color="auto"/>
          </w:divBdr>
        </w:div>
        <w:div w:id="338119990">
          <w:marLeft w:val="0"/>
          <w:marRight w:val="0"/>
          <w:marTop w:val="0"/>
          <w:marBottom w:val="0"/>
          <w:divBdr>
            <w:top w:val="none" w:sz="0" w:space="0" w:color="auto"/>
            <w:left w:val="none" w:sz="0" w:space="0" w:color="auto"/>
            <w:bottom w:val="none" w:sz="0" w:space="0" w:color="auto"/>
            <w:right w:val="none" w:sz="0" w:space="0" w:color="auto"/>
          </w:divBdr>
          <w:divsChild>
            <w:div w:id="4672731">
              <w:marLeft w:val="0"/>
              <w:marRight w:val="0"/>
              <w:marTop w:val="0"/>
              <w:marBottom w:val="0"/>
              <w:divBdr>
                <w:top w:val="none" w:sz="0" w:space="0" w:color="auto"/>
                <w:left w:val="none" w:sz="0" w:space="0" w:color="auto"/>
                <w:bottom w:val="none" w:sz="0" w:space="0" w:color="auto"/>
                <w:right w:val="none" w:sz="0" w:space="0" w:color="auto"/>
              </w:divBdr>
            </w:div>
          </w:divsChild>
        </w:div>
        <w:div w:id="805657519">
          <w:marLeft w:val="0"/>
          <w:marRight w:val="0"/>
          <w:marTop w:val="0"/>
          <w:marBottom w:val="0"/>
          <w:divBdr>
            <w:top w:val="none" w:sz="0" w:space="0" w:color="auto"/>
            <w:left w:val="none" w:sz="0" w:space="0" w:color="auto"/>
            <w:bottom w:val="none" w:sz="0" w:space="0" w:color="auto"/>
            <w:right w:val="none" w:sz="0" w:space="0" w:color="auto"/>
          </w:divBdr>
        </w:div>
        <w:div w:id="734470967">
          <w:marLeft w:val="0"/>
          <w:marRight w:val="0"/>
          <w:marTop w:val="0"/>
          <w:marBottom w:val="0"/>
          <w:divBdr>
            <w:top w:val="none" w:sz="0" w:space="0" w:color="auto"/>
            <w:left w:val="none" w:sz="0" w:space="0" w:color="auto"/>
            <w:bottom w:val="none" w:sz="0" w:space="0" w:color="auto"/>
            <w:right w:val="none" w:sz="0" w:space="0" w:color="auto"/>
          </w:divBdr>
          <w:divsChild>
            <w:div w:id="2055884016">
              <w:marLeft w:val="0"/>
              <w:marRight w:val="0"/>
              <w:marTop w:val="0"/>
              <w:marBottom w:val="0"/>
              <w:divBdr>
                <w:top w:val="none" w:sz="0" w:space="0" w:color="auto"/>
                <w:left w:val="none" w:sz="0" w:space="0" w:color="auto"/>
                <w:bottom w:val="none" w:sz="0" w:space="0" w:color="auto"/>
                <w:right w:val="none" w:sz="0" w:space="0" w:color="auto"/>
              </w:divBdr>
            </w:div>
          </w:divsChild>
        </w:div>
        <w:div w:id="243804564">
          <w:marLeft w:val="0"/>
          <w:marRight w:val="0"/>
          <w:marTop w:val="0"/>
          <w:marBottom w:val="0"/>
          <w:divBdr>
            <w:top w:val="none" w:sz="0" w:space="0" w:color="auto"/>
            <w:left w:val="none" w:sz="0" w:space="0" w:color="auto"/>
            <w:bottom w:val="none" w:sz="0" w:space="0" w:color="auto"/>
            <w:right w:val="none" w:sz="0" w:space="0" w:color="auto"/>
          </w:divBdr>
        </w:div>
        <w:div w:id="1609695871">
          <w:marLeft w:val="0"/>
          <w:marRight w:val="0"/>
          <w:marTop w:val="0"/>
          <w:marBottom w:val="0"/>
          <w:divBdr>
            <w:top w:val="none" w:sz="0" w:space="0" w:color="auto"/>
            <w:left w:val="none" w:sz="0" w:space="0" w:color="auto"/>
            <w:bottom w:val="none" w:sz="0" w:space="0" w:color="auto"/>
            <w:right w:val="none" w:sz="0" w:space="0" w:color="auto"/>
          </w:divBdr>
          <w:divsChild>
            <w:div w:id="836112991">
              <w:marLeft w:val="0"/>
              <w:marRight w:val="0"/>
              <w:marTop w:val="0"/>
              <w:marBottom w:val="0"/>
              <w:divBdr>
                <w:top w:val="none" w:sz="0" w:space="0" w:color="auto"/>
                <w:left w:val="none" w:sz="0" w:space="0" w:color="auto"/>
                <w:bottom w:val="none" w:sz="0" w:space="0" w:color="auto"/>
                <w:right w:val="none" w:sz="0" w:space="0" w:color="auto"/>
              </w:divBdr>
            </w:div>
          </w:divsChild>
        </w:div>
        <w:div w:id="1814711576">
          <w:marLeft w:val="0"/>
          <w:marRight w:val="0"/>
          <w:marTop w:val="300"/>
          <w:marBottom w:val="0"/>
          <w:divBdr>
            <w:top w:val="none" w:sz="0" w:space="0" w:color="auto"/>
            <w:left w:val="none" w:sz="0" w:space="0" w:color="auto"/>
            <w:bottom w:val="none" w:sz="0" w:space="0" w:color="auto"/>
            <w:right w:val="none" w:sz="0" w:space="0" w:color="auto"/>
          </w:divBdr>
          <w:divsChild>
            <w:div w:id="6643688">
              <w:marLeft w:val="0"/>
              <w:marRight w:val="0"/>
              <w:marTop w:val="0"/>
              <w:marBottom w:val="0"/>
              <w:divBdr>
                <w:top w:val="none" w:sz="0" w:space="0" w:color="auto"/>
                <w:left w:val="none" w:sz="0" w:space="0" w:color="auto"/>
                <w:bottom w:val="none" w:sz="0" w:space="0" w:color="auto"/>
                <w:right w:val="none" w:sz="0" w:space="0" w:color="auto"/>
              </w:divBdr>
              <w:divsChild>
                <w:div w:id="153847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3731">
          <w:marLeft w:val="0"/>
          <w:marRight w:val="0"/>
          <w:marTop w:val="300"/>
          <w:marBottom w:val="0"/>
          <w:divBdr>
            <w:top w:val="none" w:sz="0" w:space="0" w:color="auto"/>
            <w:left w:val="none" w:sz="0" w:space="0" w:color="auto"/>
            <w:bottom w:val="none" w:sz="0" w:space="0" w:color="auto"/>
            <w:right w:val="none" w:sz="0" w:space="0" w:color="auto"/>
          </w:divBdr>
          <w:divsChild>
            <w:div w:id="1296135775">
              <w:marLeft w:val="0"/>
              <w:marRight w:val="0"/>
              <w:marTop w:val="0"/>
              <w:marBottom w:val="0"/>
              <w:divBdr>
                <w:top w:val="none" w:sz="0" w:space="0" w:color="auto"/>
                <w:left w:val="none" w:sz="0" w:space="0" w:color="auto"/>
                <w:bottom w:val="none" w:sz="0" w:space="0" w:color="auto"/>
                <w:right w:val="none" w:sz="0" w:space="0" w:color="auto"/>
              </w:divBdr>
              <w:divsChild>
                <w:div w:id="10978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3360">
          <w:marLeft w:val="0"/>
          <w:marRight w:val="0"/>
          <w:marTop w:val="300"/>
          <w:marBottom w:val="0"/>
          <w:divBdr>
            <w:top w:val="none" w:sz="0" w:space="0" w:color="auto"/>
            <w:left w:val="none" w:sz="0" w:space="0" w:color="auto"/>
            <w:bottom w:val="none" w:sz="0" w:space="0" w:color="auto"/>
            <w:right w:val="none" w:sz="0" w:space="0" w:color="auto"/>
          </w:divBdr>
          <w:divsChild>
            <w:div w:id="1314723052">
              <w:marLeft w:val="0"/>
              <w:marRight w:val="0"/>
              <w:marTop w:val="0"/>
              <w:marBottom w:val="0"/>
              <w:divBdr>
                <w:top w:val="none" w:sz="0" w:space="0" w:color="auto"/>
                <w:left w:val="none" w:sz="0" w:space="0" w:color="auto"/>
                <w:bottom w:val="none" w:sz="0" w:space="0" w:color="auto"/>
                <w:right w:val="none" w:sz="0" w:space="0" w:color="auto"/>
              </w:divBdr>
              <w:divsChild>
                <w:div w:id="170258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765568">
      <w:bodyDiv w:val="1"/>
      <w:marLeft w:val="0"/>
      <w:marRight w:val="0"/>
      <w:marTop w:val="0"/>
      <w:marBottom w:val="0"/>
      <w:divBdr>
        <w:top w:val="none" w:sz="0" w:space="0" w:color="auto"/>
        <w:left w:val="none" w:sz="0" w:space="0" w:color="auto"/>
        <w:bottom w:val="none" w:sz="0" w:space="0" w:color="auto"/>
        <w:right w:val="none" w:sz="0" w:space="0" w:color="auto"/>
      </w:divBdr>
      <w:divsChild>
        <w:div w:id="1298602720">
          <w:marLeft w:val="0"/>
          <w:marRight w:val="0"/>
          <w:marTop w:val="0"/>
          <w:marBottom w:val="0"/>
          <w:divBdr>
            <w:top w:val="none" w:sz="0" w:space="0" w:color="auto"/>
            <w:left w:val="none" w:sz="0" w:space="0" w:color="auto"/>
            <w:bottom w:val="none" w:sz="0" w:space="0" w:color="auto"/>
            <w:right w:val="none" w:sz="0" w:space="0" w:color="auto"/>
          </w:divBdr>
        </w:div>
        <w:div w:id="1092555280">
          <w:marLeft w:val="0"/>
          <w:marRight w:val="0"/>
          <w:marTop w:val="0"/>
          <w:marBottom w:val="0"/>
          <w:divBdr>
            <w:top w:val="none" w:sz="0" w:space="0" w:color="auto"/>
            <w:left w:val="none" w:sz="0" w:space="0" w:color="auto"/>
            <w:bottom w:val="none" w:sz="0" w:space="0" w:color="auto"/>
            <w:right w:val="none" w:sz="0" w:space="0" w:color="auto"/>
          </w:divBdr>
          <w:divsChild>
            <w:div w:id="82337957">
              <w:marLeft w:val="0"/>
              <w:marRight w:val="0"/>
              <w:marTop w:val="0"/>
              <w:marBottom w:val="0"/>
              <w:divBdr>
                <w:top w:val="none" w:sz="0" w:space="0" w:color="auto"/>
                <w:left w:val="none" w:sz="0" w:space="0" w:color="auto"/>
                <w:bottom w:val="none" w:sz="0" w:space="0" w:color="auto"/>
                <w:right w:val="none" w:sz="0" w:space="0" w:color="auto"/>
              </w:divBdr>
            </w:div>
          </w:divsChild>
        </w:div>
        <w:div w:id="1782145263">
          <w:marLeft w:val="0"/>
          <w:marRight w:val="0"/>
          <w:marTop w:val="0"/>
          <w:marBottom w:val="0"/>
          <w:divBdr>
            <w:top w:val="none" w:sz="0" w:space="0" w:color="auto"/>
            <w:left w:val="none" w:sz="0" w:space="0" w:color="auto"/>
            <w:bottom w:val="none" w:sz="0" w:space="0" w:color="auto"/>
            <w:right w:val="none" w:sz="0" w:space="0" w:color="auto"/>
          </w:divBdr>
        </w:div>
        <w:div w:id="1721200991">
          <w:marLeft w:val="0"/>
          <w:marRight w:val="0"/>
          <w:marTop w:val="0"/>
          <w:marBottom w:val="0"/>
          <w:divBdr>
            <w:top w:val="none" w:sz="0" w:space="0" w:color="auto"/>
            <w:left w:val="none" w:sz="0" w:space="0" w:color="auto"/>
            <w:bottom w:val="none" w:sz="0" w:space="0" w:color="auto"/>
            <w:right w:val="none" w:sz="0" w:space="0" w:color="auto"/>
          </w:divBdr>
          <w:divsChild>
            <w:div w:id="1486782359">
              <w:marLeft w:val="0"/>
              <w:marRight w:val="0"/>
              <w:marTop w:val="0"/>
              <w:marBottom w:val="0"/>
              <w:divBdr>
                <w:top w:val="none" w:sz="0" w:space="0" w:color="auto"/>
                <w:left w:val="none" w:sz="0" w:space="0" w:color="auto"/>
                <w:bottom w:val="none" w:sz="0" w:space="0" w:color="auto"/>
                <w:right w:val="none" w:sz="0" w:space="0" w:color="auto"/>
              </w:divBdr>
            </w:div>
          </w:divsChild>
        </w:div>
        <w:div w:id="1802647707">
          <w:marLeft w:val="0"/>
          <w:marRight w:val="0"/>
          <w:marTop w:val="0"/>
          <w:marBottom w:val="0"/>
          <w:divBdr>
            <w:top w:val="none" w:sz="0" w:space="0" w:color="auto"/>
            <w:left w:val="none" w:sz="0" w:space="0" w:color="auto"/>
            <w:bottom w:val="none" w:sz="0" w:space="0" w:color="auto"/>
            <w:right w:val="none" w:sz="0" w:space="0" w:color="auto"/>
          </w:divBdr>
        </w:div>
        <w:div w:id="4334783">
          <w:marLeft w:val="0"/>
          <w:marRight w:val="0"/>
          <w:marTop w:val="0"/>
          <w:marBottom w:val="0"/>
          <w:divBdr>
            <w:top w:val="none" w:sz="0" w:space="0" w:color="auto"/>
            <w:left w:val="none" w:sz="0" w:space="0" w:color="auto"/>
            <w:bottom w:val="none" w:sz="0" w:space="0" w:color="auto"/>
            <w:right w:val="none" w:sz="0" w:space="0" w:color="auto"/>
          </w:divBdr>
          <w:divsChild>
            <w:div w:id="557477522">
              <w:marLeft w:val="0"/>
              <w:marRight w:val="0"/>
              <w:marTop w:val="0"/>
              <w:marBottom w:val="0"/>
              <w:divBdr>
                <w:top w:val="none" w:sz="0" w:space="0" w:color="auto"/>
                <w:left w:val="none" w:sz="0" w:space="0" w:color="auto"/>
                <w:bottom w:val="none" w:sz="0" w:space="0" w:color="auto"/>
                <w:right w:val="none" w:sz="0" w:space="0" w:color="auto"/>
              </w:divBdr>
            </w:div>
          </w:divsChild>
        </w:div>
        <w:div w:id="1303775133">
          <w:marLeft w:val="0"/>
          <w:marRight w:val="0"/>
          <w:marTop w:val="0"/>
          <w:marBottom w:val="0"/>
          <w:divBdr>
            <w:top w:val="none" w:sz="0" w:space="0" w:color="auto"/>
            <w:left w:val="none" w:sz="0" w:space="0" w:color="auto"/>
            <w:bottom w:val="none" w:sz="0" w:space="0" w:color="auto"/>
            <w:right w:val="none" w:sz="0" w:space="0" w:color="auto"/>
          </w:divBdr>
        </w:div>
        <w:div w:id="178087924">
          <w:marLeft w:val="0"/>
          <w:marRight w:val="0"/>
          <w:marTop w:val="0"/>
          <w:marBottom w:val="0"/>
          <w:divBdr>
            <w:top w:val="none" w:sz="0" w:space="0" w:color="auto"/>
            <w:left w:val="none" w:sz="0" w:space="0" w:color="auto"/>
            <w:bottom w:val="none" w:sz="0" w:space="0" w:color="auto"/>
            <w:right w:val="none" w:sz="0" w:space="0" w:color="auto"/>
          </w:divBdr>
          <w:divsChild>
            <w:div w:id="778644683">
              <w:marLeft w:val="0"/>
              <w:marRight w:val="0"/>
              <w:marTop w:val="0"/>
              <w:marBottom w:val="0"/>
              <w:divBdr>
                <w:top w:val="none" w:sz="0" w:space="0" w:color="auto"/>
                <w:left w:val="none" w:sz="0" w:space="0" w:color="auto"/>
                <w:bottom w:val="none" w:sz="0" w:space="0" w:color="auto"/>
                <w:right w:val="none" w:sz="0" w:space="0" w:color="auto"/>
              </w:divBdr>
            </w:div>
          </w:divsChild>
        </w:div>
        <w:div w:id="482114819">
          <w:marLeft w:val="0"/>
          <w:marRight w:val="0"/>
          <w:marTop w:val="0"/>
          <w:marBottom w:val="0"/>
          <w:divBdr>
            <w:top w:val="none" w:sz="0" w:space="0" w:color="auto"/>
            <w:left w:val="none" w:sz="0" w:space="0" w:color="auto"/>
            <w:bottom w:val="none" w:sz="0" w:space="0" w:color="auto"/>
            <w:right w:val="none" w:sz="0" w:space="0" w:color="auto"/>
          </w:divBdr>
        </w:div>
        <w:div w:id="1721779019">
          <w:marLeft w:val="0"/>
          <w:marRight w:val="0"/>
          <w:marTop w:val="0"/>
          <w:marBottom w:val="0"/>
          <w:divBdr>
            <w:top w:val="none" w:sz="0" w:space="0" w:color="auto"/>
            <w:left w:val="none" w:sz="0" w:space="0" w:color="auto"/>
            <w:bottom w:val="none" w:sz="0" w:space="0" w:color="auto"/>
            <w:right w:val="none" w:sz="0" w:space="0" w:color="auto"/>
          </w:divBdr>
          <w:divsChild>
            <w:div w:id="294264563">
              <w:marLeft w:val="0"/>
              <w:marRight w:val="0"/>
              <w:marTop w:val="0"/>
              <w:marBottom w:val="0"/>
              <w:divBdr>
                <w:top w:val="none" w:sz="0" w:space="0" w:color="auto"/>
                <w:left w:val="none" w:sz="0" w:space="0" w:color="auto"/>
                <w:bottom w:val="none" w:sz="0" w:space="0" w:color="auto"/>
                <w:right w:val="none" w:sz="0" w:space="0" w:color="auto"/>
              </w:divBdr>
            </w:div>
          </w:divsChild>
        </w:div>
        <w:div w:id="1045255031">
          <w:marLeft w:val="0"/>
          <w:marRight w:val="0"/>
          <w:marTop w:val="0"/>
          <w:marBottom w:val="0"/>
          <w:divBdr>
            <w:top w:val="none" w:sz="0" w:space="0" w:color="auto"/>
            <w:left w:val="none" w:sz="0" w:space="0" w:color="auto"/>
            <w:bottom w:val="none" w:sz="0" w:space="0" w:color="auto"/>
            <w:right w:val="none" w:sz="0" w:space="0" w:color="auto"/>
          </w:divBdr>
        </w:div>
        <w:div w:id="195699023">
          <w:marLeft w:val="0"/>
          <w:marRight w:val="0"/>
          <w:marTop w:val="0"/>
          <w:marBottom w:val="0"/>
          <w:divBdr>
            <w:top w:val="none" w:sz="0" w:space="0" w:color="auto"/>
            <w:left w:val="none" w:sz="0" w:space="0" w:color="auto"/>
            <w:bottom w:val="none" w:sz="0" w:space="0" w:color="auto"/>
            <w:right w:val="none" w:sz="0" w:space="0" w:color="auto"/>
          </w:divBdr>
          <w:divsChild>
            <w:div w:id="468019287">
              <w:marLeft w:val="0"/>
              <w:marRight w:val="0"/>
              <w:marTop w:val="0"/>
              <w:marBottom w:val="0"/>
              <w:divBdr>
                <w:top w:val="none" w:sz="0" w:space="0" w:color="auto"/>
                <w:left w:val="none" w:sz="0" w:space="0" w:color="auto"/>
                <w:bottom w:val="none" w:sz="0" w:space="0" w:color="auto"/>
                <w:right w:val="none" w:sz="0" w:space="0" w:color="auto"/>
              </w:divBdr>
            </w:div>
          </w:divsChild>
        </w:div>
        <w:div w:id="1491019423">
          <w:marLeft w:val="0"/>
          <w:marRight w:val="0"/>
          <w:marTop w:val="0"/>
          <w:marBottom w:val="0"/>
          <w:divBdr>
            <w:top w:val="none" w:sz="0" w:space="0" w:color="auto"/>
            <w:left w:val="none" w:sz="0" w:space="0" w:color="auto"/>
            <w:bottom w:val="none" w:sz="0" w:space="0" w:color="auto"/>
            <w:right w:val="none" w:sz="0" w:space="0" w:color="auto"/>
          </w:divBdr>
        </w:div>
        <w:div w:id="228031256">
          <w:marLeft w:val="0"/>
          <w:marRight w:val="0"/>
          <w:marTop w:val="0"/>
          <w:marBottom w:val="0"/>
          <w:divBdr>
            <w:top w:val="none" w:sz="0" w:space="0" w:color="auto"/>
            <w:left w:val="none" w:sz="0" w:space="0" w:color="auto"/>
            <w:bottom w:val="none" w:sz="0" w:space="0" w:color="auto"/>
            <w:right w:val="none" w:sz="0" w:space="0" w:color="auto"/>
          </w:divBdr>
          <w:divsChild>
            <w:div w:id="1157191813">
              <w:marLeft w:val="0"/>
              <w:marRight w:val="0"/>
              <w:marTop w:val="0"/>
              <w:marBottom w:val="0"/>
              <w:divBdr>
                <w:top w:val="none" w:sz="0" w:space="0" w:color="auto"/>
                <w:left w:val="none" w:sz="0" w:space="0" w:color="auto"/>
                <w:bottom w:val="none" w:sz="0" w:space="0" w:color="auto"/>
                <w:right w:val="none" w:sz="0" w:space="0" w:color="auto"/>
              </w:divBdr>
            </w:div>
          </w:divsChild>
        </w:div>
        <w:div w:id="1689332635">
          <w:marLeft w:val="0"/>
          <w:marRight w:val="0"/>
          <w:marTop w:val="300"/>
          <w:marBottom w:val="0"/>
          <w:divBdr>
            <w:top w:val="none" w:sz="0" w:space="0" w:color="auto"/>
            <w:left w:val="none" w:sz="0" w:space="0" w:color="auto"/>
            <w:bottom w:val="none" w:sz="0" w:space="0" w:color="auto"/>
            <w:right w:val="none" w:sz="0" w:space="0" w:color="auto"/>
          </w:divBdr>
          <w:divsChild>
            <w:div w:id="207032093">
              <w:marLeft w:val="0"/>
              <w:marRight w:val="0"/>
              <w:marTop w:val="0"/>
              <w:marBottom w:val="0"/>
              <w:divBdr>
                <w:top w:val="none" w:sz="0" w:space="0" w:color="auto"/>
                <w:left w:val="none" w:sz="0" w:space="0" w:color="auto"/>
                <w:bottom w:val="none" w:sz="0" w:space="0" w:color="auto"/>
                <w:right w:val="none" w:sz="0" w:space="0" w:color="auto"/>
              </w:divBdr>
              <w:divsChild>
                <w:div w:id="186301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16184">
          <w:marLeft w:val="0"/>
          <w:marRight w:val="0"/>
          <w:marTop w:val="300"/>
          <w:marBottom w:val="0"/>
          <w:divBdr>
            <w:top w:val="none" w:sz="0" w:space="0" w:color="auto"/>
            <w:left w:val="none" w:sz="0" w:space="0" w:color="auto"/>
            <w:bottom w:val="none" w:sz="0" w:space="0" w:color="auto"/>
            <w:right w:val="none" w:sz="0" w:space="0" w:color="auto"/>
          </w:divBdr>
          <w:divsChild>
            <w:div w:id="1392004036">
              <w:marLeft w:val="0"/>
              <w:marRight w:val="0"/>
              <w:marTop w:val="0"/>
              <w:marBottom w:val="0"/>
              <w:divBdr>
                <w:top w:val="none" w:sz="0" w:space="0" w:color="auto"/>
                <w:left w:val="none" w:sz="0" w:space="0" w:color="auto"/>
                <w:bottom w:val="none" w:sz="0" w:space="0" w:color="auto"/>
                <w:right w:val="none" w:sz="0" w:space="0" w:color="auto"/>
              </w:divBdr>
              <w:divsChild>
                <w:div w:id="1971206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04776">
          <w:marLeft w:val="0"/>
          <w:marRight w:val="0"/>
          <w:marTop w:val="300"/>
          <w:marBottom w:val="0"/>
          <w:divBdr>
            <w:top w:val="none" w:sz="0" w:space="0" w:color="auto"/>
            <w:left w:val="none" w:sz="0" w:space="0" w:color="auto"/>
            <w:bottom w:val="none" w:sz="0" w:space="0" w:color="auto"/>
            <w:right w:val="none" w:sz="0" w:space="0" w:color="auto"/>
          </w:divBdr>
          <w:divsChild>
            <w:div w:id="1541165974">
              <w:marLeft w:val="0"/>
              <w:marRight w:val="0"/>
              <w:marTop w:val="0"/>
              <w:marBottom w:val="0"/>
              <w:divBdr>
                <w:top w:val="none" w:sz="0" w:space="0" w:color="auto"/>
                <w:left w:val="none" w:sz="0" w:space="0" w:color="auto"/>
                <w:bottom w:val="none" w:sz="0" w:space="0" w:color="auto"/>
                <w:right w:val="none" w:sz="0" w:space="0" w:color="auto"/>
              </w:divBdr>
              <w:divsChild>
                <w:div w:id="3554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06219">
          <w:marLeft w:val="0"/>
          <w:marRight w:val="0"/>
          <w:marTop w:val="300"/>
          <w:marBottom w:val="0"/>
          <w:divBdr>
            <w:top w:val="none" w:sz="0" w:space="0" w:color="auto"/>
            <w:left w:val="none" w:sz="0" w:space="0" w:color="auto"/>
            <w:bottom w:val="none" w:sz="0" w:space="0" w:color="auto"/>
            <w:right w:val="none" w:sz="0" w:space="0" w:color="auto"/>
          </w:divBdr>
          <w:divsChild>
            <w:div w:id="402601351">
              <w:marLeft w:val="0"/>
              <w:marRight w:val="0"/>
              <w:marTop w:val="0"/>
              <w:marBottom w:val="0"/>
              <w:divBdr>
                <w:top w:val="none" w:sz="0" w:space="0" w:color="auto"/>
                <w:left w:val="none" w:sz="0" w:space="0" w:color="auto"/>
                <w:bottom w:val="none" w:sz="0" w:space="0" w:color="auto"/>
                <w:right w:val="none" w:sz="0" w:space="0" w:color="auto"/>
              </w:divBdr>
              <w:divsChild>
                <w:div w:id="191844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86721">
      <w:bodyDiv w:val="1"/>
      <w:marLeft w:val="0"/>
      <w:marRight w:val="0"/>
      <w:marTop w:val="0"/>
      <w:marBottom w:val="0"/>
      <w:divBdr>
        <w:top w:val="none" w:sz="0" w:space="0" w:color="auto"/>
        <w:left w:val="none" w:sz="0" w:space="0" w:color="auto"/>
        <w:bottom w:val="none" w:sz="0" w:space="0" w:color="auto"/>
        <w:right w:val="none" w:sz="0" w:space="0" w:color="auto"/>
      </w:divBdr>
      <w:divsChild>
        <w:div w:id="2126848368">
          <w:marLeft w:val="0"/>
          <w:marRight w:val="0"/>
          <w:marTop w:val="0"/>
          <w:marBottom w:val="0"/>
          <w:divBdr>
            <w:top w:val="none" w:sz="0" w:space="0" w:color="auto"/>
            <w:left w:val="none" w:sz="0" w:space="0" w:color="auto"/>
            <w:bottom w:val="none" w:sz="0" w:space="0" w:color="auto"/>
            <w:right w:val="none" w:sz="0" w:space="0" w:color="auto"/>
          </w:divBdr>
        </w:div>
        <w:div w:id="1164130533">
          <w:marLeft w:val="0"/>
          <w:marRight w:val="0"/>
          <w:marTop w:val="0"/>
          <w:marBottom w:val="0"/>
          <w:divBdr>
            <w:top w:val="none" w:sz="0" w:space="0" w:color="auto"/>
            <w:left w:val="none" w:sz="0" w:space="0" w:color="auto"/>
            <w:bottom w:val="none" w:sz="0" w:space="0" w:color="auto"/>
            <w:right w:val="none" w:sz="0" w:space="0" w:color="auto"/>
          </w:divBdr>
          <w:divsChild>
            <w:div w:id="1255165068">
              <w:marLeft w:val="0"/>
              <w:marRight w:val="0"/>
              <w:marTop w:val="0"/>
              <w:marBottom w:val="0"/>
              <w:divBdr>
                <w:top w:val="none" w:sz="0" w:space="0" w:color="auto"/>
                <w:left w:val="none" w:sz="0" w:space="0" w:color="auto"/>
                <w:bottom w:val="none" w:sz="0" w:space="0" w:color="auto"/>
                <w:right w:val="none" w:sz="0" w:space="0" w:color="auto"/>
              </w:divBdr>
            </w:div>
          </w:divsChild>
        </w:div>
        <w:div w:id="875386968">
          <w:marLeft w:val="0"/>
          <w:marRight w:val="0"/>
          <w:marTop w:val="0"/>
          <w:marBottom w:val="0"/>
          <w:divBdr>
            <w:top w:val="none" w:sz="0" w:space="0" w:color="auto"/>
            <w:left w:val="none" w:sz="0" w:space="0" w:color="auto"/>
            <w:bottom w:val="none" w:sz="0" w:space="0" w:color="auto"/>
            <w:right w:val="none" w:sz="0" w:space="0" w:color="auto"/>
          </w:divBdr>
        </w:div>
        <w:div w:id="959144862">
          <w:marLeft w:val="0"/>
          <w:marRight w:val="0"/>
          <w:marTop w:val="0"/>
          <w:marBottom w:val="0"/>
          <w:divBdr>
            <w:top w:val="none" w:sz="0" w:space="0" w:color="auto"/>
            <w:left w:val="none" w:sz="0" w:space="0" w:color="auto"/>
            <w:bottom w:val="none" w:sz="0" w:space="0" w:color="auto"/>
            <w:right w:val="none" w:sz="0" w:space="0" w:color="auto"/>
          </w:divBdr>
          <w:divsChild>
            <w:div w:id="1394163317">
              <w:marLeft w:val="0"/>
              <w:marRight w:val="0"/>
              <w:marTop w:val="0"/>
              <w:marBottom w:val="0"/>
              <w:divBdr>
                <w:top w:val="none" w:sz="0" w:space="0" w:color="auto"/>
                <w:left w:val="none" w:sz="0" w:space="0" w:color="auto"/>
                <w:bottom w:val="none" w:sz="0" w:space="0" w:color="auto"/>
                <w:right w:val="none" w:sz="0" w:space="0" w:color="auto"/>
              </w:divBdr>
            </w:div>
          </w:divsChild>
        </w:div>
        <w:div w:id="924386230">
          <w:marLeft w:val="0"/>
          <w:marRight w:val="0"/>
          <w:marTop w:val="0"/>
          <w:marBottom w:val="0"/>
          <w:divBdr>
            <w:top w:val="none" w:sz="0" w:space="0" w:color="auto"/>
            <w:left w:val="none" w:sz="0" w:space="0" w:color="auto"/>
            <w:bottom w:val="none" w:sz="0" w:space="0" w:color="auto"/>
            <w:right w:val="none" w:sz="0" w:space="0" w:color="auto"/>
          </w:divBdr>
        </w:div>
        <w:div w:id="1442459094">
          <w:marLeft w:val="0"/>
          <w:marRight w:val="0"/>
          <w:marTop w:val="0"/>
          <w:marBottom w:val="0"/>
          <w:divBdr>
            <w:top w:val="none" w:sz="0" w:space="0" w:color="auto"/>
            <w:left w:val="none" w:sz="0" w:space="0" w:color="auto"/>
            <w:bottom w:val="none" w:sz="0" w:space="0" w:color="auto"/>
            <w:right w:val="none" w:sz="0" w:space="0" w:color="auto"/>
          </w:divBdr>
          <w:divsChild>
            <w:div w:id="1980769398">
              <w:marLeft w:val="0"/>
              <w:marRight w:val="0"/>
              <w:marTop w:val="0"/>
              <w:marBottom w:val="0"/>
              <w:divBdr>
                <w:top w:val="none" w:sz="0" w:space="0" w:color="auto"/>
                <w:left w:val="none" w:sz="0" w:space="0" w:color="auto"/>
                <w:bottom w:val="none" w:sz="0" w:space="0" w:color="auto"/>
                <w:right w:val="none" w:sz="0" w:space="0" w:color="auto"/>
              </w:divBdr>
            </w:div>
          </w:divsChild>
        </w:div>
        <w:div w:id="1863939190">
          <w:marLeft w:val="0"/>
          <w:marRight w:val="0"/>
          <w:marTop w:val="0"/>
          <w:marBottom w:val="0"/>
          <w:divBdr>
            <w:top w:val="none" w:sz="0" w:space="0" w:color="auto"/>
            <w:left w:val="none" w:sz="0" w:space="0" w:color="auto"/>
            <w:bottom w:val="none" w:sz="0" w:space="0" w:color="auto"/>
            <w:right w:val="none" w:sz="0" w:space="0" w:color="auto"/>
          </w:divBdr>
        </w:div>
        <w:div w:id="1045829684">
          <w:marLeft w:val="0"/>
          <w:marRight w:val="0"/>
          <w:marTop w:val="0"/>
          <w:marBottom w:val="0"/>
          <w:divBdr>
            <w:top w:val="none" w:sz="0" w:space="0" w:color="auto"/>
            <w:left w:val="none" w:sz="0" w:space="0" w:color="auto"/>
            <w:bottom w:val="none" w:sz="0" w:space="0" w:color="auto"/>
            <w:right w:val="none" w:sz="0" w:space="0" w:color="auto"/>
          </w:divBdr>
          <w:divsChild>
            <w:div w:id="138424939">
              <w:marLeft w:val="0"/>
              <w:marRight w:val="0"/>
              <w:marTop w:val="0"/>
              <w:marBottom w:val="0"/>
              <w:divBdr>
                <w:top w:val="none" w:sz="0" w:space="0" w:color="auto"/>
                <w:left w:val="none" w:sz="0" w:space="0" w:color="auto"/>
                <w:bottom w:val="none" w:sz="0" w:space="0" w:color="auto"/>
                <w:right w:val="none" w:sz="0" w:space="0" w:color="auto"/>
              </w:divBdr>
            </w:div>
          </w:divsChild>
        </w:div>
        <w:div w:id="221403797">
          <w:marLeft w:val="0"/>
          <w:marRight w:val="0"/>
          <w:marTop w:val="0"/>
          <w:marBottom w:val="0"/>
          <w:divBdr>
            <w:top w:val="none" w:sz="0" w:space="0" w:color="auto"/>
            <w:left w:val="none" w:sz="0" w:space="0" w:color="auto"/>
            <w:bottom w:val="none" w:sz="0" w:space="0" w:color="auto"/>
            <w:right w:val="none" w:sz="0" w:space="0" w:color="auto"/>
          </w:divBdr>
        </w:div>
        <w:div w:id="1255699454">
          <w:marLeft w:val="0"/>
          <w:marRight w:val="0"/>
          <w:marTop w:val="0"/>
          <w:marBottom w:val="0"/>
          <w:divBdr>
            <w:top w:val="none" w:sz="0" w:space="0" w:color="auto"/>
            <w:left w:val="none" w:sz="0" w:space="0" w:color="auto"/>
            <w:bottom w:val="none" w:sz="0" w:space="0" w:color="auto"/>
            <w:right w:val="none" w:sz="0" w:space="0" w:color="auto"/>
          </w:divBdr>
          <w:divsChild>
            <w:div w:id="848370802">
              <w:marLeft w:val="0"/>
              <w:marRight w:val="0"/>
              <w:marTop w:val="0"/>
              <w:marBottom w:val="0"/>
              <w:divBdr>
                <w:top w:val="none" w:sz="0" w:space="0" w:color="auto"/>
                <w:left w:val="none" w:sz="0" w:space="0" w:color="auto"/>
                <w:bottom w:val="none" w:sz="0" w:space="0" w:color="auto"/>
                <w:right w:val="none" w:sz="0" w:space="0" w:color="auto"/>
              </w:divBdr>
            </w:div>
          </w:divsChild>
        </w:div>
        <w:div w:id="318652457">
          <w:marLeft w:val="0"/>
          <w:marRight w:val="0"/>
          <w:marTop w:val="0"/>
          <w:marBottom w:val="0"/>
          <w:divBdr>
            <w:top w:val="none" w:sz="0" w:space="0" w:color="auto"/>
            <w:left w:val="none" w:sz="0" w:space="0" w:color="auto"/>
            <w:bottom w:val="none" w:sz="0" w:space="0" w:color="auto"/>
            <w:right w:val="none" w:sz="0" w:space="0" w:color="auto"/>
          </w:divBdr>
        </w:div>
        <w:div w:id="1384017410">
          <w:marLeft w:val="0"/>
          <w:marRight w:val="0"/>
          <w:marTop w:val="0"/>
          <w:marBottom w:val="0"/>
          <w:divBdr>
            <w:top w:val="none" w:sz="0" w:space="0" w:color="auto"/>
            <w:left w:val="none" w:sz="0" w:space="0" w:color="auto"/>
            <w:bottom w:val="none" w:sz="0" w:space="0" w:color="auto"/>
            <w:right w:val="none" w:sz="0" w:space="0" w:color="auto"/>
          </w:divBdr>
          <w:divsChild>
            <w:div w:id="1987004086">
              <w:marLeft w:val="0"/>
              <w:marRight w:val="0"/>
              <w:marTop w:val="0"/>
              <w:marBottom w:val="0"/>
              <w:divBdr>
                <w:top w:val="none" w:sz="0" w:space="0" w:color="auto"/>
                <w:left w:val="none" w:sz="0" w:space="0" w:color="auto"/>
                <w:bottom w:val="none" w:sz="0" w:space="0" w:color="auto"/>
                <w:right w:val="none" w:sz="0" w:space="0" w:color="auto"/>
              </w:divBdr>
            </w:div>
          </w:divsChild>
        </w:div>
        <w:div w:id="1752121550">
          <w:marLeft w:val="0"/>
          <w:marRight w:val="0"/>
          <w:marTop w:val="0"/>
          <w:marBottom w:val="0"/>
          <w:divBdr>
            <w:top w:val="none" w:sz="0" w:space="0" w:color="auto"/>
            <w:left w:val="none" w:sz="0" w:space="0" w:color="auto"/>
            <w:bottom w:val="none" w:sz="0" w:space="0" w:color="auto"/>
            <w:right w:val="none" w:sz="0" w:space="0" w:color="auto"/>
          </w:divBdr>
        </w:div>
        <w:div w:id="1571847264">
          <w:marLeft w:val="0"/>
          <w:marRight w:val="0"/>
          <w:marTop w:val="0"/>
          <w:marBottom w:val="0"/>
          <w:divBdr>
            <w:top w:val="none" w:sz="0" w:space="0" w:color="auto"/>
            <w:left w:val="none" w:sz="0" w:space="0" w:color="auto"/>
            <w:bottom w:val="none" w:sz="0" w:space="0" w:color="auto"/>
            <w:right w:val="none" w:sz="0" w:space="0" w:color="auto"/>
          </w:divBdr>
          <w:divsChild>
            <w:div w:id="1244102390">
              <w:marLeft w:val="0"/>
              <w:marRight w:val="0"/>
              <w:marTop w:val="0"/>
              <w:marBottom w:val="0"/>
              <w:divBdr>
                <w:top w:val="none" w:sz="0" w:space="0" w:color="auto"/>
                <w:left w:val="none" w:sz="0" w:space="0" w:color="auto"/>
                <w:bottom w:val="none" w:sz="0" w:space="0" w:color="auto"/>
                <w:right w:val="none" w:sz="0" w:space="0" w:color="auto"/>
              </w:divBdr>
            </w:div>
          </w:divsChild>
        </w:div>
        <w:div w:id="617686432">
          <w:marLeft w:val="0"/>
          <w:marRight w:val="0"/>
          <w:marTop w:val="300"/>
          <w:marBottom w:val="0"/>
          <w:divBdr>
            <w:top w:val="none" w:sz="0" w:space="0" w:color="auto"/>
            <w:left w:val="none" w:sz="0" w:space="0" w:color="auto"/>
            <w:bottom w:val="none" w:sz="0" w:space="0" w:color="auto"/>
            <w:right w:val="none" w:sz="0" w:space="0" w:color="auto"/>
          </w:divBdr>
          <w:divsChild>
            <w:div w:id="1350836571">
              <w:marLeft w:val="0"/>
              <w:marRight w:val="0"/>
              <w:marTop w:val="0"/>
              <w:marBottom w:val="0"/>
              <w:divBdr>
                <w:top w:val="none" w:sz="0" w:space="0" w:color="auto"/>
                <w:left w:val="none" w:sz="0" w:space="0" w:color="auto"/>
                <w:bottom w:val="none" w:sz="0" w:space="0" w:color="auto"/>
                <w:right w:val="none" w:sz="0" w:space="0" w:color="auto"/>
              </w:divBdr>
              <w:divsChild>
                <w:div w:id="39724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269068">
          <w:marLeft w:val="0"/>
          <w:marRight w:val="0"/>
          <w:marTop w:val="300"/>
          <w:marBottom w:val="0"/>
          <w:divBdr>
            <w:top w:val="none" w:sz="0" w:space="0" w:color="auto"/>
            <w:left w:val="none" w:sz="0" w:space="0" w:color="auto"/>
            <w:bottom w:val="none" w:sz="0" w:space="0" w:color="auto"/>
            <w:right w:val="none" w:sz="0" w:space="0" w:color="auto"/>
          </w:divBdr>
          <w:divsChild>
            <w:div w:id="1910846822">
              <w:marLeft w:val="0"/>
              <w:marRight w:val="0"/>
              <w:marTop w:val="0"/>
              <w:marBottom w:val="0"/>
              <w:divBdr>
                <w:top w:val="none" w:sz="0" w:space="0" w:color="auto"/>
                <w:left w:val="none" w:sz="0" w:space="0" w:color="auto"/>
                <w:bottom w:val="none" w:sz="0" w:space="0" w:color="auto"/>
                <w:right w:val="none" w:sz="0" w:space="0" w:color="auto"/>
              </w:divBdr>
              <w:divsChild>
                <w:div w:id="343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74403">
          <w:marLeft w:val="0"/>
          <w:marRight w:val="0"/>
          <w:marTop w:val="300"/>
          <w:marBottom w:val="0"/>
          <w:divBdr>
            <w:top w:val="none" w:sz="0" w:space="0" w:color="auto"/>
            <w:left w:val="none" w:sz="0" w:space="0" w:color="auto"/>
            <w:bottom w:val="none" w:sz="0" w:space="0" w:color="auto"/>
            <w:right w:val="none" w:sz="0" w:space="0" w:color="auto"/>
          </w:divBdr>
          <w:divsChild>
            <w:div w:id="348415403">
              <w:marLeft w:val="0"/>
              <w:marRight w:val="0"/>
              <w:marTop w:val="0"/>
              <w:marBottom w:val="0"/>
              <w:divBdr>
                <w:top w:val="none" w:sz="0" w:space="0" w:color="auto"/>
                <w:left w:val="none" w:sz="0" w:space="0" w:color="auto"/>
                <w:bottom w:val="none" w:sz="0" w:space="0" w:color="auto"/>
                <w:right w:val="none" w:sz="0" w:space="0" w:color="auto"/>
              </w:divBdr>
              <w:divsChild>
                <w:div w:id="50810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500973">
          <w:marLeft w:val="0"/>
          <w:marRight w:val="0"/>
          <w:marTop w:val="300"/>
          <w:marBottom w:val="0"/>
          <w:divBdr>
            <w:top w:val="none" w:sz="0" w:space="0" w:color="auto"/>
            <w:left w:val="none" w:sz="0" w:space="0" w:color="auto"/>
            <w:bottom w:val="none" w:sz="0" w:space="0" w:color="auto"/>
            <w:right w:val="none" w:sz="0" w:space="0" w:color="auto"/>
          </w:divBdr>
          <w:divsChild>
            <w:div w:id="925840639">
              <w:marLeft w:val="0"/>
              <w:marRight w:val="0"/>
              <w:marTop w:val="0"/>
              <w:marBottom w:val="0"/>
              <w:divBdr>
                <w:top w:val="none" w:sz="0" w:space="0" w:color="auto"/>
                <w:left w:val="none" w:sz="0" w:space="0" w:color="auto"/>
                <w:bottom w:val="none" w:sz="0" w:space="0" w:color="auto"/>
                <w:right w:val="none" w:sz="0" w:space="0" w:color="auto"/>
              </w:divBdr>
              <w:divsChild>
                <w:div w:id="33411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667892">
      <w:bodyDiv w:val="1"/>
      <w:marLeft w:val="0"/>
      <w:marRight w:val="0"/>
      <w:marTop w:val="0"/>
      <w:marBottom w:val="0"/>
      <w:divBdr>
        <w:top w:val="none" w:sz="0" w:space="0" w:color="auto"/>
        <w:left w:val="none" w:sz="0" w:space="0" w:color="auto"/>
        <w:bottom w:val="none" w:sz="0" w:space="0" w:color="auto"/>
        <w:right w:val="none" w:sz="0" w:space="0" w:color="auto"/>
      </w:divBdr>
      <w:divsChild>
        <w:div w:id="1374572387">
          <w:marLeft w:val="0"/>
          <w:marRight w:val="0"/>
          <w:marTop w:val="0"/>
          <w:marBottom w:val="0"/>
          <w:divBdr>
            <w:top w:val="none" w:sz="0" w:space="0" w:color="auto"/>
            <w:left w:val="none" w:sz="0" w:space="0" w:color="auto"/>
            <w:bottom w:val="none" w:sz="0" w:space="0" w:color="auto"/>
            <w:right w:val="none" w:sz="0" w:space="0" w:color="auto"/>
          </w:divBdr>
        </w:div>
        <w:div w:id="1738235790">
          <w:marLeft w:val="0"/>
          <w:marRight w:val="0"/>
          <w:marTop w:val="0"/>
          <w:marBottom w:val="0"/>
          <w:divBdr>
            <w:top w:val="none" w:sz="0" w:space="0" w:color="auto"/>
            <w:left w:val="none" w:sz="0" w:space="0" w:color="auto"/>
            <w:bottom w:val="none" w:sz="0" w:space="0" w:color="auto"/>
            <w:right w:val="none" w:sz="0" w:space="0" w:color="auto"/>
          </w:divBdr>
          <w:divsChild>
            <w:div w:id="376467893">
              <w:marLeft w:val="0"/>
              <w:marRight w:val="0"/>
              <w:marTop w:val="0"/>
              <w:marBottom w:val="0"/>
              <w:divBdr>
                <w:top w:val="none" w:sz="0" w:space="0" w:color="auto"/>
                <w:left w:val="none" w:sz="0" w:space="0" w:color="auto"/>
                <w:bottom w:val="none" w:sz="0" w:space="0" w:color="auto"/>
                <w:right w:val="none" w:sz="0" w:space="0" w:color="auto"/>
              </w:divBdr>
            </w:div>
          </w:divsChild>
        </w:div>
        <w:div w:id="1709715226">
          <w:marLeft w:val="0"/>
          <w:marRight w:val="0"/>
          <w:marTop w:val="0"/>
          <w:marBottom w:val="0"/>
          <w:divBdr>
            <w:top w:val="none" w:sz="0" w:space="0" w:color="auto"/>
            <w:left w:val="none" w:sz="0" w:space="0" w:color="auto"/>
            <w:bottom w:val="none" w:sz="0" w:space="0" w:color="auto"/>
            <w:right w:val="none" w:sz="0" w:space="0" w:color="auto"/>
          </w:divBdr>
        </w:div>
        <w:div w:id="1838381259">
          <w:marLeft w:val="0"/>
          <w:marRight w:val="0"/>
          <w:marTop w:val="0"/>
          <w:marBottom w:val="0"/>
          <w:divBdr>
            <w:top w:val="none" w:sz="0" w:space="0" w:color="auto"/>
            <w:left w:val="none" w:sz="0" w:space="0" w:color="auto"/>
            <w:bottom w:val="none" w:sz="0" w:space="0" w:color="auto"/>
            <w:right w:val="none" w:sz="0" w:space="0" w:color="auto"/>
          </w:divBdr>
          <w:divsChild>
            <w:div w:id="172569056">
              <w:marLeft w:val="0"/>
              <w:marRight w:val="0"/>
              <w:marTop w:val="0"/>
              <w:marBottom w:val="0"/>
              <w:divBdr>
                <w:top w:val="none" w:sz="0" w:space="0" w:color="auto"/>
                <w:left w:val="none" w:sz="0" w:space="0" w:color="auto"/>
                <w:bottom w:val="none" w:sz="0" w:space="0" w:color="auto"/>
                <w:right w:val="none" w:sz="0" w:space="0" w:color="auto"/>
              </w:divBdr>
            </w:div>
          </w:divsChild>
        </w:div>
        <w:div w:id="933627714">
          <w:marLeft w:val="0"/>
          <w:marRight w:val="0"/>
          <w:marTop w:val="0"/>
          <w:marBottom w:val="0"/>
          <w:divBdr>
            <w:top w:val="none" w:sz="0" w:space="0" w:color="auto"/>
            <w:left w:val="none" w:sz="0" w:space="0" w:color="auto"/>
            <w:bottom w:val="none" w:sz="0" w:space="0" w:color="auto"/>
            <w:right w:val="none" w:sz="0" w:space="0" w:color="auto"/>
          </w:divBdr>
        </w:div>
        <w:div w:id="1504272110">
          <w:marLeft w:val="0"/>
          <w:marRight w:val="0"/>
          <w:marTop w:val="0"/>
          <w:marBottom w:val="0"/>
          <w:divBdr>
            <w:top w:val="none" w:sz="0" w:space="0" w:color="auto"/>
            <w:left w:val="none" w:sz="0" w:space="0" w:color="auto"/>
            <w:bottom w:val="none" w:sz="0" w:space="0" w:color="auto"/>
            <w:right w:val="none" w:sz="0" w:space="0" w:color="auto"/>
          </w:divBdr>
          <w:divsChild>
            <w:div w:id="52704632">
              <w:marLeft w:val="0"/>
              <w:marRight w:val="0"/>
              <w:marTop w:val="0"/>
              <w:marBottom w:val="0"/>
              <w:divBdr>
                <w:top w:val="none" w:sz="0" w:space="0" w:color="auto"/>
                <w:left w:val="none" w:sz="0" w:space="0" w:color="auto"/>
                <w:bottom w:val="none" w:sz="0" w:space="0" w:color="auto"/>
                <w:right w:val="none" w:sz="0" w:space="0" w:color="auto"/>
              </w:divBdr>
            </w:div>
          </w:divsChild>
        </w:div>
        <w:div w:id="2111074753">
          <w:marLeft w:val="0"/>
          <w:marRight w:val="0"/>
          <w:marTop w:val="0"/>
          <w:marBottom w:val="0"/>
          <w:divBdr>
            <w:top w:val="none" w:sz="0" w:space="0" w:color="auto"/>
            <w:left w:val="none" w:sz="0" w:space="0" w:color="auto"/>
            <w:bottom w:val="none" w:sz="0" w:space="0" w:color="auto"/>
            <w:right w:val="none" w:sz="0" w:space="0" w:color="auto"/>
          </w:divBdr>
        </w:div>
        <w:div w:id="1364162445">
          <w:marLeft w:val="0"/>
          <w:marRight w:val="0"/>
          <w:marTop w:val="0"/>
          <w:marBottom w:val="0"/>
          <w:divBdr>
            <w:top w:val="none" w:sz="0" w:space="0" w:color="auto"/>
            <w:left w:val="none" w:sz="0" w:space="0" w:color="auto"/>
            <w:bottom w:val="none" w:sz="0" w:space="0" w:color="auto"/>
            <w:right w:val="none" w:sz="0" w:space="0" w:color="auto"/>
          </w:divBdr>
          <w:divsChild>
            <w:div w:id="396363722">
              <w:marLeft w:val="0"/>
              <w:marRight w:val="0"/>
              <w:marTop w:val="0"/>
              <w:marBottom w:val="0"/>
              <w:divBdr>
                <w:top w:val="none" w:sz="0" w:space="0" w:color="auto"/>
                <w:left w:val="none" w:sz="0" w:space="0" w:color="auto"/>
                <w:bottom w:val="none" w:sz="0" w:space="0" w:color="auto"/>
                <w:right w:val="none" w:sz="0" w:space="0" w:color="auto"/>
              </w:divBdr>
            </w:div>
          </w:divsChild>
        </w:div>
        <w:div w:id="2051684603">
          <w:marLeft w:val="0"/>
          <w:marRight w:val="0"/>
          <w:marTop w:val="0"/>
          <w:marBottom w:val="0"/>
          <w:divBdr>
            <w:top w:val="none" w:sz="0" w:space="0" w:color="auto"/>
            <w:left w:val="none" w:sz="0" w:space="0" w:color="auto"/>
            <w:bottom w:val="none" w:sz="0" w:space="0" w:color="auto"/>
            <w:right w:val="none" w:sz="0" w:space="0" w:color="auto"/>
          </w:divBdr>
        </w:div>
        <w:div w:id="1331979186">
          <w:marLeft w:val="0"/>
          <w:marRight w:val="0"/>
          <w:marTop w:val="0"/>
          <w:marBottom w:val="0"/>
          <w:divBdr>
            <w:top w:val="none" w:sz="0" w:space="0" w:color="auto"/>
            <w:left w:val="none" w:sz="0" w:space="0" w:color="auto"/>
            <w:bottom w:val="none" w:sz="0" w:space="0" w:color="auto"/>
            <w:right w:val="none" w:sz="0" w:space="0" w:color="auto"/>
          </w:divBdr>
          <w:divsChild>
            <w:div w:id="36124174">
              <w:marLeft w:val="0"/>
              <w:marRight w:val="0"/>
              <w:marTop w:val="0"/>
              <w:marBottom w:val="0"/>
              <w:divBdr>
                <w:top w:val="none" w:sz="0" w:space="0" w:color="auto"/>
                <w:left w:val="none" w:sz="0" w:space="0" w:color="auto"/>
                <w:bottom w:val="none" w:sz="0" w:space="0" w:color="auto"/>
                <w:right w:val="none" w:sz="0" w:space="0" w:color="auto"/>
              </w:divBdr>
            </w:div>
          </w:divsChild>
        </w:div>
        <w:div w:id="1173446932">
          <w:marLeft w:val="0"/>
          <w:marRight w:val="0"/>
          <w:marTop w:val="0"/>
          <w:marBottom w:val="0"/>
          <w:divBdr>
            <w:top w:val="none" w:sz="0" w:space="0" w:color="auto"/>
            <w:left w:val="none" w:sz="0" w:space="0" w:color="auto"/>
            <w:bottom w:val="none" w:sz="0" w:space="0" w:color="auto"/>
            <w:right w:val="none" w:sz="0" w:space="0" w:color="auto"/>
          </w:divBdr>
        </w:div>
        <w:div w:id="1058824070">
          <w:marLeft w:val="0"/>
          <w:marRight w:val="0"/>
          <w:marTop w:val="0"/>
          <w:marBottom w:val="0"/>
          <w:divBdr>
            <w:top w:val="none" w:sz="0" w:space="0" w:color="auto"/>
            <w:left w:val="none" w:sz="0" w:space="0" w:color="auto"/>
            <w:bottom w:val="none" w:sz="0" w:space="0" w:color="auto"/>
            <w:right w:val="none" w:sz="0" w:space="0" w:color="auto"/>
          </w:divBdr>
          <w:divsChild>
            <w:div w:id="1844707980">
              <w:marLeft w:val="0"/>
              <w:marRight w:val="0"/>
              <w:marTop w:val="0"/>
              <w:marBottom w:val="0"/>
              <w:divBdr>
                <w:top w:val="none" w:sz="0" w:space="0" w:color="auto"/>
                <w:left w:val="none" w:sz="0" w:space="0" w:color="auto"/>
                <w:bottom w:val="none" w:sz="0" w:space="0" w:color="auto"/>
                <w:right w:val="none" w:sz="0" w:space="0" w:color="auto"/>
              </w:divBdr>
            </w:div>
          </w:divsChild>
        </w:div>
        <w:div w:id="1166821781">
          <w:marLeft w:val="0"/>
          <w:marRight w:val="0"/>
          <w:marTop w:val="0"/>
          <w:marBottom w:val="0"/>
          <w:divBdr>
            <w:top w:val="none" w:sz="0" w:space="0" w:color="auto"/>
            <w:left w:val="none" w:sz="0" w:space="0" w:color="auto"/>
            <w:bottom w:val="none" w:sz="0" w:space="0" w:color="auto"/>
            <w:right w:val="none" w:sz="0" w:space="0" w:color="auto"/>
          </w:divBdr>
        </w:div>
        <w:div w:id="1543440532">
          <w:marLeft w:val="0"/>
          <w:marRight w:val="0"/>
          <w:marTop w:val="0"/>
          <w:marBottom w:val="0"/>
          <w:divBdr>
            <w:top w:val="none" w:sz="0" w:space="0" w:color="auto"/>
            <w:left w:val="none" w:sz="0" w:space="0" w:color="auto"/>
            <w:bottom w:val="none" w:sz="0" w:space="0" w:color="auto"/>
            <w:right w:val="none" w:sz="0" w:space="0" w:color="auto"/>
          </w:divBdr>
          <w:divsChild>
            <w:div w:id="1825925410">
              <w:marLeft w:val="0"/>
              <w:marRight w:val="0"/>
              <w:marTop w:val="0"/>
              <w:marBottom w:val="0"/>
              <w:divBdr>
                <w:top w:val="none" w:sz="0" w:space="0" w:color="auto"/>
                <w:left w:val="none" w:sz="0" w:space="0" w:color="auto"/>
                <w:bottom w:val="none" w:sz="0" w:space="0" w:color="auto"/>
                <w:right w:val="none" w:sz="0" w:space="0" w:color="auto"/>
              </w:divBdr>
            </w:div>
          </w:divsChild>
        </w:div>
        <w:div w:id="187105984">
          <w:marLeft w:val="0"/>
          <w:marRight w:val="0"/>
          <w:marTop w:val="300"/>
          <w:marBottom w:val="0"/>
          <w:divBdr>
            <w:top w:val="none" w:sz="0" w:space="0" w:color="auto"/>
            <w:left w:val="none" w:sz="0" w:space="0" w:color="auto"/>
            <w:bottom w:val="none" w:sz="0" w:space="0" w:color="auto"/>
            <w:right w:val="none" w:sz="0" w:space="0" w:color="auto"/>
          </w:divBdr>
          <w:divsChild>
            <w:div w:id="1930305722">
              <w:marLeft w:val="0"/>
              <w:marRight w:val="0"/>
              <w:marTop w:val="0"/>
              <w:marBottom w:val="0"/>
              <w:divBdr>
                <w:top w:val="none" w:sz="0" w:space="0" w:color="auto"/>
                <w:left w:val="none" w:sz="0" w:space="0" w:color="auto"/>
                <w:bottom w:val="none" w:sz="0" w:space="0" w:color="auto"/>
                <w:right w:val="none" w:sz="0" w:space="0" w:color="auto"/>
              </w:divBdr>
              <w:divsChild>
                <w:div w:id="2735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704625">
          <w:marLeft w:val="0"/>
          <w:marRight w:val="0"/>
          <w:marTop w:val="300"/>
          <w:marBottom w:val="0"/>
          <w:divBdr>
            <w:top w:val="none" w:sz="0" w:space="0" w:color="auto"/>
            <w:left w:val="none" w:sz="0" w:space="0" w:color="auto"/>
            <w:bottom w:val="none" w:sz="0" w:space="0" w:color="auto"/>
            <w:right w:val="none" w:sz="0" w:space="0" w:color="auto"/>
          </w:divBdr>
          <w:divsChild>
            <w:div w:id="1689023758">
              <w:marLeft w:val="0"/>
              <w:marRight w:val="0"/>
              <w:marTop w:val="0"/>
              <w:marBottom w:val="0"/>
              <w:divBdr>
                <w:top w:val="none" w:sz="0" w:space="0" w:color="auto"/>
                <w:left w:val="none" w:sz="0" w:space="0" w:color="auto"/>
                <w:bottom w:val="none" w:sz="0" w:space="0" w:color="auto"/>
                <w:right w:val="none" w:sz="0" w:space="0" w:color="auto"/>
              </w:divBdr>
              <w:divsChild>
                <w:div w:id="598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99168">
          <w:marLeft w:val="0"/>
          <w:marRight w:val="0"/>
          <w:marTop w:val="300"/>
          <w:marBottom w:val="0"/>
          <w:divBdr>
            <w:top w:val="none" w:sz="0" w:space="0" w:color="auto"/>
            <w:left w:val="none" w:sz="0" w:space="0" w:color="auto"/>
            <w:bottom w:val="none" w:sz="0" w:space="0" w:color="auto"/>
            <w:right w:val="none" w:sz="0" w:space="0" w:color="auto"/>
          </w:divBdr>
          <w:divsChild>
            <w:div w:id="1814639803">
              <w:marLeft w:val="0"/>
              <w:marRight w:val="0"/>
              <w:marTop w:val="0"/>
              <w:marBottom w:val="0"/>
              <w:divBdr>
                <w:top w:val="none" w:sz="0" w:space="0" w:color="auto"/>
                <w:left w:val="none" w:sz="0" w:space="0" w:color="auto"/>
                <w:bottom w:val="none" w:sz="0" w:space="0" w:color="auto"/>
                <w:right w:val="none" w:sz="0" w:space="0" w:color="auto"/>
              </w:divBdr>
              <w:divsChild>
                <w:div w:id="99892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8230">
          <w:marLeft w:val="0"/>
          <w:marRight w:val="0"/>
          <w:marTop w:val="300"/>
          <w:marBottom w:val="0"/>
          <w:divBdr>
            <w:top w:val="none" w:sz="0" w:space="0" w:color="auto"/>
            <w:left w:val="none" w:sz="0" w:space="0" w:color="auto"/>
            <w:bottom w:val="none" w:sz="0" w:space="0" w:color="auto"/>
            <w:right w:val="none" w:sz="0" w:space="0" w:color="auto"/>
          </w:divBdr>
          <w:divsChild>
            <w:div w:id="1171725392">
              <w:marLeft w:val="0"/>
              <w:marRight w:val="0"/>
              <w:marTop w:val="0"/>
              <w:marBottom w:val="0"/>
              <w:divBdr>
                <w:top w:val="none" w:sz="0" w:space="0" w:color="auto"/>
                <w:left w:val="none" w:sz="0" w:space="0" w:color="auto"/>
                <w:bottom w:val="none" w:sz="0" w:space="0" w:color="auto"/>
                <w:right w:val="none" w:sz="0" w:space="0" w:color="auto"/>
              </w:divBdr>
              <w:divsChild>
                <w:div w:id="156016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7428">
      <w:bodyDiv w:val="1"/>
      <w:marLeft w:val="0"/>
      <w:marRight w:val="0"/>
      <w:marTop w:val="0"/>
      <w:marBottom w:val="0"/>
      <w:divBdr>
        <w:top w:val="none" w:sz="0" w:space="0" w:color="auto"/>
        <w:left w:val="none" w:sz="0" w:space="0" w:color="auto"/>
        <w:bottom w:val="none" w:sz="0" w:space="0" w:color="auto"/>
        <w:right w:val="none" w:sz="0" w:space="0" w:color="auto"/>
      </w:divBdr>
      <w:divsChild>
        <w:div w:id="1338146588">
          <w:marLeft w:val="0"/>
          <w:marRight w:val="0"/>
          <w:marTop w:val="0"/>
          <w:marBottom w:val="0"/>
          <w:divBdr>
            <w:top w:val="none" w:sz="0" w:space="0" w:color="auto"/>
            <w:left w:val="none" w:sz="0" w:space="0" w:color="auto"/>
            <w:bottom w:val="none" w:sz="0" w:space="0" w:color="auto"/>
            <w:right w:val="none" w:sz="0" w:space="0" w:color="auto"/>
          </w:divBdr>
        </w:div>
        <w:div w:id="2015060854">
          <w:marLeft w:val="0"/>
          <w:marRight w:val="0"/>
          <w:marTop w:val="0"/>
          <w:marBottom w:val="0"/>
          <w:divBdr>
            <w:top w:val="none" w:sz="0" w:space="0" w:color="auto"/>
            <w:left w:val="none" w:sz="0" w:space="0" w:color="auto"/>
            <w:bottom w:val="none" w:sz="0" w:space="0" w:color="auto"/>
            <w:right w:val="none" w:sz="0" w:space="0" w:color="auto"/>
          </w:divBdr>
          <w:divsChild>
            <w:div w:id="1921408877">
              <w:marLeft w:val="0"/>
              <w:marRight w:val="0"/>
              <w:marTop w:val="0"/>
              <w:marBottom w:val="0"/>
              <w:divBdr>
                <w:top w:val="none" w:sz="0" w:space="0" w:color="auto"/>
                <w:left w:val="none" w:sz="0" w:space="0" w:color="auto"/>
                <w:bottom w:val="none" w:sz="0" w:space="0" w:color="auto"/>
                <w:right w:val="none" w:sz="0" w:space="0" w:color="auto"/>
              </w:divBdr>
            </w:div>
          </w:divsChild>
        </w:div>
        <w:div w:id="996111131">
          <w:marLeft w:val="0"/>
          <w:marRight w:val="0"/>
          <w:marTop w:val="0"/>
          <w:marBottom w:val="0"/>
          <w:divBdr>
            <w:top w:val="none" w:sz="0" w:space="0" w:color="auto"/>
            <w:left w:val="none" w:sz="0" w:space="0" w:color="auto"/>
            <w:bottom w:val="none" w:sz="0" w:space="0" w:color="auto"/>
            <w:right w:val="none" w:sz="0" w:space="0" w:color="auto"/>
          </w:divBdr>
        </w:div>
        <w:div w:id="674918117">
          <w:marLeft w:val="0"/>
          <w:marRight w:val="0"/>
          <w:marTop w:val="0"/>
          <w:marBottom w:val="0"/>
          <w:divBdr>
            <w:top w:val="none" w:sz="0" w:space="0" w:color="auto"/>
            <w:left w:val="none" w:sz="0" w:space="0" w:color="auto"/>
            <w:bottom w:val="none" w:sz="0" w:space="0" w:color="auto"/>
            <w:right w:val="none" w:sz="0" w:space="0" w:color="auto"/>
          </w:divBdr>
          <w:divsChild>
            <w:div w:id="31660972">
              <w:marLeft w:val="0"/>
              <w:marRight w:val="0"/>
              <w:marTop w:val="0"/>
              <w:marBottom w:val="0"/>
              <w:divBdr>
                <w:top w:val="none" w:sz="0" w:space="0" w:color="auto"/>
                <w:left w:val="none" w:sz="0" w:space="0" w:color="auto"/>
                <w:bottom w:val="none" w:sz="0" w:space="0" w:color="auto"/>
                <w:right w:val="none" w:sz="0" w:space="0" w:color="auto"/>
              </w:divBdr>
            </w:div>
          </w:divsChild>
        </w:div>
        <w:div w:id="2011905775">
          <w:marLeft w:val="0"/>
          <w:marRight w:val="0"/>
          <w:marTop w:val="0"/>
          <w:marBottom w:val="0"/>
          <w:divBdr>
            <w:top w:val="none" w:sz="0" w:space="0" w:color="auto"/>
            <w:left w:val="none" w:sz="0" w:space="0" w:color="auto"/>
            <w:bottom w:val="none" w:sz="0" w:space="0" w:color="auto"/>
            <w:right w:val="none" w:sz="0" w:space="0" w:color="auto"/>
          </w:divBdr>
        </w:div>
        <w:div w:id="38407364">
          <w:marLeft w:val="0"/>
          <w:marRight w:val="0"/>
          <w:marTop w:val="0"/>
          <w:marBottom w:val="0"/>
          <w:divBdr>
            <w:top w:val="none" w:sz="0" w:space="0" w:color="auto"/>
            <w:left w:val="none" w:sz="0" w:space="0" w:color="auto"/>
            <w:bottom w:val="none" w:sz="0" w:space="0" w:color="auto"/>
            <w:right w:val="none" w:sz="0" w:space="0" w:color="auto"/>
          </w:divBdr>
          <w:divsChild>
            <w:div w:id="1645044876">
              <w:marLeft w:val="0"/>
              <w:marRight w:val="0"/>
              <w:marTop w:val="0"/>
              <w:marBottom w:val="0"/>
              <w:divBdr>
                <w:top w:val="none" w:sz="0" w:space="0" w:color="auto"/>
                <w:left w:val="none" w:sz="0" w:space="0" w:color="auto"/>
                <w:bottom w:val="none" w:sz="0" w:space="0" w:color="auto"/>
                <w:right w:val="none" w:sz="0" w:space="0" w:color="auto"/>
              </w:divBdr>
            </w:div>
          </w:divsChild>
        </w:div>
        <w:div w:id="1253320458">
          <w:marLeft w:val="0"/>
          <w:marRight w:val="0"/>
          <w:marTop w:val="0"/>
          <w:marBottom w:val="0"/>
          <w:divBdr>
            <w:top w:val="none" w:sz="0" w:space="0" w:color="auto"/>
            <w:left w:val="none" w:sz="0" w:space="0" w:color="auto"/>
            <w:bottom w:val="none" w:sz="0" w:space="0" w:color="auto"/>
            <w:right w:val="none" w:sz="0" w:space="0" w:color="auto"/>
          </w:divBdr>
        </w:div>
        <w:div w:id="1306474577">
          <w:marLeft w:val="0"/>
          <w:marRight w:val="0"/>
          <w:marTop w:val="0"/>
          <w:marBottom w:val="0"/>
          <w:divBdr>
            <w:top w:val="none" w:sz="0" w:space="0" w:color="auto"/>
            <w:left w:val="none" w:sz="0" w:space="0" w:color="auto"/>
            <w:bottom w:val="none" w:sz="0" w:space="0" w:color="auto"/>
            <w:right w:val="none" w:sz="0" w:space="0" w:color="auto"/>
          </w:divBdr>
          <w:divsChild>
            <w:div w:id="869487087">
              <w:marLeft w:val="0"/>
              <w:marRight w:val="0"/>
              <w:marTop w:val="0"/>
              <w:marBottom w:val="0"/>
              <w:divBdr>
                <w:top w:val="none" w:sz="0" w:space="0" w:color="auto"/>
                <w:left w:val="none" w:sz="0" w:space="0" w:color="auto"/>
                <w:bottom w:val="none" w:sz="0" w:space="0" w:color="auto"/>
                <w:right w:val="none" w:sz="0" w:space="0" w:color="auto"/>
              </w:divBdr>
            </w:div>
          </w:divsChild>
        </w:div>
        <w:div w:id="81538311">
          <w:marLeft w:val="0"/>
          <w:marRight w:val="0"/>
          <w:marTop w:val="0"/>
          <w:marBottom w:val="0"/>
          <w:divBdr>
            <w:top w:val="none" w:sz="0" w:space="0" w:color="auto"/>
            <w:left w:val="none" w:sz="0" w:space="0" w:color="auto"/>
            <w:bottom w:val="none" w:sz="0" w:space="0" w:color="auto"/>
            <w:right w:val="none" w:sz="0" w:space="0" w:color="auto"/>
          </w:divBdr>
        </w:div>
        <w:div w:id="1313872598">
          <w:marLeft w:val="0"/>
          <w:marRight w:val="0"/>
          <w:marTop w:val="0"/>
          <w:marBottom w:val="0"/>
          <w:divBdr>
            <w:top w:val="none" w:sz="0" w:space="0" w:color="auto"/>
            <w:left w:val="none" w:sz="0" w:space="0" w:color="auto"/>
            <w:bottom w:val="none" w:sz="0" w:space="0" w:color="auto"/>
            <w:right w:val="none" w:sz="0" w:space="0" w:color="auto"/>
          </w:divBdr>
          <w:divsChild>
            <w:div w:id="180245305">
              <w:marLeft w:val="0"/>
              <w:marRight w:val="0"/>
              <w:marTop w:val="0"/>
              <w:marBottom w:val="0"/>
              <w:divBdr>
                <w:top w:val="none" w:sz="0" w:space="0" w:color="auto"/>
                <w:left w:val="none" w:sz="0" w:space="0" w:color="auto"/>
                <w:bottom w:val="none" w:sz="0" w:space="0" w:color="auto"/>
                <w:right w:val="none" w:sz="0" w:space="0" w:color="auto"/>
              </w:divBdr>
            </w:div>
          </w:divsChild>
        </w:div>
        <w:div w:id="53047615">
          <w:marLeft w:val="0"/>
          <w:marRight w:val="0"/>
          <w:marTop w:val="0"/>
          <w:marBottom w:val="0"/>
          <w:divBdr>
            <w:top w:val="none" w:sz="0" w:space="0" w:color="auto"/>
            <w:left w:val="none" w:sz="0" w:space="0" w:color="auto"/>
            <w:bottom w:val="none" w:sz="0" w:space="0" w:color="auto"/>
            <w:right w:val="none" w:sz="0" w:space="0" w:color="auto"/>
          </w:divBdr>
        </w:div>
        <w:div w:id="854805379">
          <w:marLeft w:val="0"/>
          <w:marRight w:val="0"/>
          <w:marTop w:val="0"/>
          <w:marBottom w:val="0"/>
          <w:divBdr>
            <w:top w:val="none" w:sz="0" w:space="0" w:color="auto"/>
            <w:left w:val="none" w:sz="0" w:space="0" w:color="auto"/>
            <w:bottom w:val="none" w:sz="0" w:space="0" w:color="auto"/>
            <w:right w:val="none" w:sz="0" w:space="0" w:color="auto"/>
          </w:divBdr>
          <w:divsChild>
            <w:div w:id="737172644">
              <w:marLeft w:val="0"/>
              <w:marRight w:val="0"/>
              <w:marTop w:val="0"/>
              <w:marBottom w:val="0"/>
              <w:divBdr>
                <w:top w:val="none" w:sz="0" w:space="0" w:color="auto"/>
                <w:left w:val="none" w:sz="0" w:space="0" w:color="auto"/>
                <w:bottom w:val="none" w:sz="0" w:space="0" w:color="auto"/>
                <w:right w:val="none" w:sz="0" w:space="0" w:color="auto"/>
              </w:divBdr>
            </w:div>
          </w:divsChild>
        </w:div>
        <w:div w:id="1863861492">
          <w:marLeft w:val="0"/>
          <w:marRight w:val="0"/>
          <w:marTop w:val="0"/>
          <w:marBottom w:val="0"/>
          <w:divBdr>
            <w:top w:val="none" w:sz="0" w:space="0" w:color="auto"/>
            <w:left w:val="none" w:sz="0" w:space="0" w:color="auto"/>
            <w:bottom w:val="none" w:sz="0" w:space="0" w:color="auto"/>
            <w:right w:val="none" w:sz="0" w:space="0" w:color="auto"/>
          </w:divBdr>
        </w:div>
        <w:div w:id="850878833">
          <w:marLeft w:val="0"/>
          <w:marRight w:val="0"/>
          <w:marTop w:val="0"/>
          <w:marBottom w:val="0"/>
          <w:divBdr>
            <w:top w:val="none" w:sz="0" w:space="0" w:color="auto"/>
            <w:left w:val="none" w:sz="0" w:space="0" w:color="auto"/>
            <w:bottom w:val="none" w:sz="0" w:space="0" w:color="auto"/>
            <w:right w:val="none" w:sz="0" w:space="0" w:color="auto"/>
          </w:divBdr>
          <w:divsChild>
            <w:div w:id="1500579435">
              <w:marLeft w:val="0"/>
              <w:marRight w:val="0"/>
              <w:marTop w:val="0"/>
              <w:marBottom w:val="0"/>
              <w:divBdr>
                <w:top w:val="none" w:sz="0" w:space="0" w:color="auto"/>
                <w:left w:val="none" w:sz="0" w:space="0" w:color="auto"/>
                <w:bottom w:val="none" w:sz="0" w:space="0" w:color="auto"/>
                <w:right w:val="none" w:sz="0" w:space="0" w:color="auto"/>
              </w:divBdr>
            </w:div>
          </w:divsChild>
        </w:div>
        <w:div w:id="1456561937">
          <w:marLeft w:val="0"/>
          <w:marRight w:val="0"/>
          <w:marTop w:val="300"/>
          <w:marBottom w:val="0"/>
          <w:divBdr>
            <w:top w:val="none" w:sz="0" w:space="0" w:color="auto"/>
            <w:left w:val="none" w:sz="0" w:space="0" w:color="auto"/>
            <w:bottom w:val="none" w:sz="0" w:space="0" w:color="auto"/>
            <w:right w:val="none" w:sz="0" w:space="0" w:color="auto"/>
          </w:divBdr>
          <w:divsChild>
            <w:div w:id="161553002">
              <w:marLeft w:val="0"/>
              <w:marRight w:val="0"/>
              <w:marTop w:val="0"/>
              <w:marBottom w:val="0"/>
              <w:divBdr>
                <w:top w:val="none" w:sz="0" w:space="0" w:color="auto"/>
                <w:left w:val="none" w:sz="0" w:space="0" w:color="auto"/>
                <w:bottom w:val="none" w:sz="0" w:space="0" w:color="auto"/>
                <w:right w:val="none" w:sz="0" w:space="0" w:color="auto"/>
              </w:divBdr>
              <w:divsChild>
                <w:div w:id="115029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49839">
          <w:marLeft w:val="0"/>
          <w:marRight w:val="0"/>
          <w:marTop w:val="300"/>
          <w:marBottom w:val="0"/>
          <w:divBdr>
            <w:top w:val="none" w:sz="0" w:space="0" w:color="auto"/>
            <w:left w:val="none" w:sz="0" w:space="0" w:color="auto"/>
            <w:bottom w:val="none" w:sz="0" w:space="0" w:color="auto"/>
            <w:right w:val="none" w:sz="0" w:space="0" w:color="auto"/>
          </w:divBdr>
          <w:divsChild>
            <w:div w:id="583952925">
              <w:marLeft w:val="0"/>
              <w:marRight w:val="0"/>
              <w:marTop w:val="0"/>
              <w:marBottom w:val="0"/>
              <w:divBdr>
                <w:top w:val="none" w:sz="0" w:space="0" w:color="auto"/>
                <w:left w:val="none" w:sz="0" w:space="0" w:color="auto"/>
                <w:bottom w:val="none" w:sz="0" w:space="0" w:color="auto"/>
                <w:right w:val="none" w:sz="0" w:space="0" w:color="auto"/>
              </w:divBdr>
              <w:divsChild>
                <w:div w:id="101318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86827">
          <w:marLeft w:val="0"/>
          <w:marRight w:val="0"/>
          <w:marTop w:val="300"/>
          <w:marBottom w:val="0"/>
          <w:divBdr>
            <w:top w:val="none" w:sz="0" w:space="0" w:color="auto"/>
            <w:left w:val="none" w:sz="0" w:space="0" w:color="auto"/>
            <w:bottom w:val="none" w:sz="0" w:space="0" w:color="auto"/>
            <w:right w:val="none" w:sz="0" w:space="0" w:color="auto"/>
          </w:divBdr>
          <w:divsChild>
            <w:div w:id="1770856365">
              <w:marLeft w:val="0"/>
              <w:marRight w:val="0"/>
              <w:marTop w:val="0"/>
              <w:marBottom w:val="0"/>
              <w:divBdr>
                <w:top w:val="none" w:sz="0" w:space="0" w:color="auto"/>
                <w:left w:val="none" w:sz="0" w:space="0" w:color="auto"/>
                <w:bottom w:val="none" w:sz="0" w:space="0" w:color="auto"/>
                <w:right w:val="none" w:sz="0" w:space="0" w:color="auto"/>
              </w:divBdr>
              <w:divsChild>
                <w:div w:id="212299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26480">
          <w:marLeft w:val="0"/>
          <w:marRight w:val="0"/>
          <w:marTop w:val="300"/>
          <w:marBottom w:val="0"/>
          <w:divBdr>
            <w:top w:val="none" w:sz="0" w:space="0" w:color="auto"/>
            <w:left w:val="none" w:sz="0" w:space="0" w:color="auto"/>
            <w:bottom w:val="none" w:sz="0" w:space="0" w:color="auto"/>
            <w:right w:val="none" w:sz="0" w:space="0" w:color="auto"/>
          </w:divBdr>
          <w:divsChild>
            <w:div w:id="1766729886">
              <w:marLeft w:val="0"/>
              <w:marRight w:val="0"/>
              <w:marTop w:val="0"/>
              <w:marBottom w:val="0"/>
              <w:divBdr>
                <w:top w:val="none" w:sz="0" w:space="0" w:color="auto"/>
                <w:left w:val="none" w:sz="0" w:space="0" w:color="auto"/>
                <w:bottom w:val="none" w:sz="0" w:space="0" w:color="auto"/>
                <w:right w:val="none" w:sz="0" w:space="0" w:color="auto"/>
              </w:divBdr>
              <w:divsChild>
                <w:div w:id="157581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39159">
      <w:bodyDiv w:val="1"/>
      <w:marLeft w:val="0"/>
      <w:marRight w:val="0"/>
      <w:marTop w:val="0"/>
      <w:marBottom w:val="0"/>
      <w:divBdr>
        <w:top w:val="none" w:sz="0" w:space="0" w:color="auto"/>
        <w:left w:val="none" w:sz="0" w:space="0" w:color="auto"/>
        <w:bottom w:val="none" w:sz="0" w:space="0" w:color="auto"/>
        <w:right w:val="none" w:sz="0" w:space="0" w:color="auto"/>
      </w:divBdr>
      <w:divsChild>
        <w:div w:id="1694652118">
          <w:marLeft w:val="0"/>
          <w:marRight w:val="0"/>
          <w:marTop w:val="0"/>
          <w:marBottom w:val="0"/>
          <w:divBdr>
            <w:top w:val="none" w:sz="0" w:space="0" w:color="auto"/>
            <w:left w:val="none" w:sz="0" w:space="0" w:color="auto"/>
            <w:bottom w:val="none" w:sz="0" w:space="0" w:color="auto"/>
            <w:right w:val="none" w:sz="0" w:space="0" w:color="auto"/>
          </w:divBdr>
        </w:div>
        <w:div w:id="1487236832">
          <w:marLeft w:val="0"/>
          <w:marRight w:val="0"/>
          <w:marTop w:val="0"/>
          <w:marBottom w:val="0"/>
          <w:divBdr>
            <w:top w:val="none" w:sz="0" w:space="0" w:color="auto"/>
            <w:left w:val="none" w:sz="0" w:space="0" w:color="auto"/>
            <w:bottom w:val="none" w:sz="0" w:space="0" w:color="auto"/>
            <w:right w:val="none" w:sz="0" w:space="0" w:color="auto"/>
          </w:divBdr>
          <w:divsChild>
            <w:div w:id="1587417318">
              <w:marLeft w:val="0"/>
              <w:marRight w:val="0"/>
              <w:marTop w:val="0"/>
              <w:marBottom w:val="0"/>
              <w:divBdr>
                <w:top w:val="none" w:sz="0" w:space="0" w:color="auto"/>
                <w:left w:val="none" w:sz="0" w:space="0" w:color="auto"/>
                <w:bottom w:val="none" w:sz="0" w:space="0" w:color="auto"/>
                <w:right w:val="none" w:sz="0" w:space="0" w:color="auto"/>
              </w:divBdr>
            </w:div>
          </w:divsChild>
        </w:div>
        <w:div w:id="498081178">
          <w:marLeft w:val="0"/>
          <w:marRight w:val="0"/>
          <w:marTop w:val="0"/>
          <w:marBottom w:val="0"/>
          <w:divBdr>
            <w:top w:val="none" w:sz="0" w:space="0" w:color="auto"/>
            <w:left w:val="none" w:sz="0" w:space="0" w:color="auto"/>
            <w:bottom w:val="none" w:sz="0" w:space="0" w:color="auto"/>
            <w:right w:val="none" w:sz="0" w:space="0" w:color="auto"/>
          </w:divBdr>
        </w:div>
        <w:div w:id="402044">
          <w:marLeft w:val="0"/>
          <w:marRight w:val="0"/>
          <w:marTop w:val="0"/>
          <w:marBottom w:val="0"/>
          <w:divBdr>
            <w:top w:val="none" w:sz="0" w:space="0" w:color="auto"/>
            <w:left w:val="none" w:sz="0" w:space="0" w:color="auto"/>
            <w:bottom w:val="none" w:sz="0" w:space="0" w:color="auto"/>
            <w:right w:val="none" w:sz="0" w:space="0" w:color="auto"/>
          </w:divBdr>
          <w:divsChild>
            <w:div w:id="516701975">
              <w:marLeft w:val="0"/>
              <w:marRight w:val="0"/>
              <w:marTop w:val="0"/>
              <w:marBottom w:val="0"/>
              <w:divBdr>
                <w:top w:val="none" w:sz="0" w:space="0" w:color="auto"/>
                <w:left w:val="none" w:sz="0" w:space="0" w:color="auto"/>
                <w:bottom w:val="none" w:sz="0" w:space="0" w:color="auto"/>
                <w:right w:val="none" w:sz="0" w:space="0" w:color="auto"/>
              </w:divBdr>
            </w:div>
          </w:divsChild>
        </w:div>
        <w:div w:id="2131783447">
          <w:marLeft w:val="0"/>
          <w:marRight w:val="0"/>
          <w:marTop w:val="0"/>
          <w:marBottom w:val="0"/>
          <w:divBdr>
            <w:top w:val="none" w:sz="0" w:space="0" w:color="auto"/>
            <w:left w:val="none" w:sz="0" w:space="0" w:color="auto"/>
            <w:bottom w:val="none" w:sz="0" w:space="0" w:color="auto"/>
            <w:right w:val="none" w:sz="0" w:space="0" w:color="auto"/>
          </w:divBdr>
        </w:div>
        <w:div w:id="817963533">
          <w:marLeft w:val="0"/>
          <w:marRight w:val="0"/>
          <w:marTop w:val="0"/>
          <w:marBottom w:val="0"/>
          <w:divBdr>
            <w:top w:val="none" w:sz="0" w:space="0" w:color="auto"/>
            <w:left w:val="none" w:sz="0" w:space="0" w:color="auto"/>
            <w:bottom w:val="none" w:sz="0" w:space="0" w:color="auto"/>
            <w:right w:val="none" w:sz="0" w:space="0" w:color="auto"/>
          </w:divBdr>
          <w:divsChild>
            <w:div w:id="1677463177">
              <w:marLeft w:val="0"/>
              <w:marRight w:val="0"/>
              <w:marTop w:val="0"/>
              <w:marBottom w:val="0"/>
              <w:divBdr>
                <w:top w:val="none" w:sz="0" w:space="0" w:color="auto"/>
                <w:left w:val="none" w:sz="0" w:space="0" w:color="auto"/>
                <w:bottom w:val="none" w:sz="0" w:space="0" w:color="auto"/>
                <w:right w:val="none" w:sz="0" w:space="0" w:color="auto"/>
              </w:divBdr>
            </w:div>
          </w:divsChild>
        </w:div>
        <w:div w:id="1572812713">
          <w:marLeft w:val="0"/>
          <w:marRight w:val="0"/>
          <w:marTop w:val="0"/>
          <w:marBottom w:val="0"/>
          <w:divBdr>
            <w:top w:val="none" w:sz="0" w:space="0" w:color="auto"/>
            <w:left w:val="none" w:sz="0" w:space="0" w:color="auto"/>
            <w:bottom w:val="none" w:sz="0" w:space="0" w:color="auto"/>
            <w:right w:val="none" w:sz="0" w:space="0" w:color="auto"/>
          </w:divBdr>
        </w:div>
        <w:div w:id="331567257">
          <w:marLeft w:val="0"/>
          <w:marRight w:val="0"/>
          <w:marTop w:val="0"/>
          <w:marBottom w:val="0"/>
          <w:divBdr>
            <w:top w:val="none" w:sz="0" w:space="0" w:color="auto"/>
            <w:left w:val="none" w:sz="0" w:space="0" w:color="auto"/>
            <w:bottom w:val="none" w:sz="0" w:space="0" w:color="auto"/>
            <w:right w:val="none" w:sz="0" w:space="0" w:color="auto"/>
          </w:divBdr>
          <w:divsChild>
            <w:div w:id="1459032336">
              <w:marLeft w:val="0"/>
              <w:marRight w:val="0"/>
              <w:marTop w:val="0"/>
              <w:marBottom w:val="0"/>
              <w:divBdr>
                <w:top w:val="none" w:sz="0" w:space="0" w:color="auto"/>
                <w:left w:val="none" w:sz="0" w:space="0" w:color="auto"/>
                <w:bottom w:val="none" w:sz="0" w:space="0" w:color="auto"/>
                <w:right w:val="none" w:sz="0" w:space="0" w:color="auto"/>
              </w:divBdr>
            </w:div>
          </w:divsChild>
        </w:div>
        <w:div w:id="324403681">
          <w:marLeft w:val="0"/>
          <w:marRight w:val="0"/>
          <w:marTop w:val="0"/>
          <w:marBottom w:val="0"/>
          <w:divBdr>
            <w:top w:val="none" w:sz="0" w:space="0" w:color="auto"/>
            <w:left w:val="none" w:sz="0" w:space="0" w:color="auto"/>
            <w:bottom w:val="none" w:sz="0" w:space="0" w:color="auto"/>
            <w:right w:val="none" w:sz="0" w:space="0" w:color="auto"/>
          </w:divBdr>
        </w:div>
        <w:div w:id="623386427">
          <w:marLeft w:val="0"/>
          <w:marRight w:val="0"/>
          <w:marTop w:val="0"/>
          <w:marBottom w:val="0"/>
          <w:divBdr>
            <w:top w:val="none" w:sz="0" w:space="0" w:color="auto"/>
            <w:left w:val="none" w:sz="0" w:space="0" w:color="auto"/>
            <w:bottom w:val="none" w:sz="0" w:space="0" w:color="auto"/>
            <w:right w:val="none" w:sz="0" w:space="0" w:color="auto"/>
          </w:divBdr>
          <w:divsChild>
            <w:div w:id="577440903">
              <w:marLeft w:val="0"/>
              <w:marRight w:val="0"/>
              <w:marTop w:val="0"/>
              <w:marBottom w:val="0"/>
              <w:divBdr>
                <w:top w:val="none" w:sz="0" w:space="0" w:color="auto"/>
                <w:left w:val="none" w:sz="0" w:space="0" w:color="auto"/>
                <w:bottom w:val="none" w:sz="0" w:space="0" w:color="auto"/>
                <w:right w:val="none" w:sz="0" w:space="0" w:color="auto"/>
              </w:divBdr>
            </w:div>
          </w:divsChild>
        </w:div>
        <w:div w:id="1013342865">
          <w:marLeft w:val="0"/>
          <w:marRight w:val="0"/>
          <w:marTop w:val="0"/>
          <w:marBottom w:val="0"/>
          <w:divBdr>
            <w:top w:val="none" w:sz="0" w:space="0" w:color="auto"/>
            <w:left w:val="none" w:sz="0" w:space="0" w:color="auto"/>
            <w:bottom w:val="none" w:sz="0" w:space="0" w:color="auto"/>
            <w:right w:val="none" w:sz="0" w:space="0" w:color="auto"/>
          </w:divBdr>
        </w:div>
        <w:div w:id="1081874598">
          <w:marLeft w:val="0"/>
          <w:marRight w:val="0"/>
          <w:marTop w:val="0"/>
          <w:marBottom w:val="0"/>
          <w:divBdr>
            <w:top w:val="none" w:sz="0" w:space="0" w:color="auto"/>
            <w:left w:val="none" w:sz="0" w:space="0" w:color="auto"/>
            <w:bottom w:val="none" w:sz="0" w:space="0" w:color="auto"/>
            <w:right w:val="none" w:sz="0" w:space="0" w:color="auto"/>
          </w:divBdr>
          <w:divsChild>
            <w:div w:id="1926454010">
              <w:marLeft w:val="0"/>
              <w:marRight w:val="0"/>
              <w:marTop w:val="0"/>
              <w:marBottom w:val="0"/>
              <w:divBdr>
                <w:top w:val="none" w:sz="0" w:space="0" w:color="auto"/>
                <w:left w:val="none" w:sz="0" w:space="0" w:color="auto"/>
                <w:bottom w:val="none" w:sz="0" w:space="0" w:color="auto"/>
                <w:right w:val="none" w:sz="0" w:space="0" w:color="auto"/>
              </w:divBdr>
            </w:div>
          </w:divsChild>
        </w:div>
        <w:div w:id="363755064">
          <w:marLeft w:val="0"/>
          <w:marRight w:val="0"/>
          <w:marTop w:val="0"/>
          <w:marBottom w:val="0"/>
          <w:divBdr>
            <w:top w:val="none" w:sz="0" w:space="0" w:color="auto"/>
            <w:left w:val="none" w:sz="0" w:space="0" w:color="auto"/>
            <w:bottom w:val="none" w:sz="0" w:space="0" w:color="auto"/>
            <w:right w:val="none" w:sz="0" w:space="0" w:color="auto"/>
          </w:divBdr>
        </w:div>
        <w:div w:id="431441799">
          <w:marLeft w:val="0"/>
          <w:marRight w:val="0"/>
          <w:marTop w:val="0"/>
          <w:marBottom w:val="0"/>
          <w:divBdr>
            <w:top w:val="none" w:sz="0" w:space="0" w:color="auto"/>
            <w:left w:val="none" w:sz="0" w:space="0" w:color="auto"/>
            <w:bottom w:val="none" w:sz="0" w:space="0" w:color="auto"/>
            <w:right w:val="none" w:sz="0" w:space="0" w:color="auto"/>
          </w:divBdr>
          <w:divsChild>
            <w:div w:id="1564608266">
              <w:marLeft w:val="0"/>
              <w:marRight w:val="0"/>
              <w:marTop w:val="0"/>
              <w:marBottom w:val="0"/>
              <w:divBdr>
                <w:top w:val="none" w:sz="0" w:space="0" w:color="auto"/>
                <w:left w:val="none" w:sz="0" w:space="0" w:color="auto"/>
                <w:bottom w:val="none" w:sz="0" w:space="0" w:color="auto"/>
                <w:right w:val="none" w:sz="0" w:space="0" w:color="auto"/>
              </w:divBdr>
            </w:div>
          </w:divsChild>
        </w:div>
        <w:div w:id="495729426">
          <w:marLeft w:val="0"/>
          <w:marRight w:val="0"/>
          <w:marTop w:val="300"/>
          <w:marBottom w:val="0"/>
          <w:divBdr>
            <w:top w:val="none" w:sz="0" w:space="0" w:color="auto"/>
            <w:left w:val="none" w:sz="0" w:space="0" w:color="auto"/>
            <w:bottom w:val="none" w:sz="0" w:space="0" w:color="auto"/>
            <w:right w:val="none" w:sz="0" w:space="0" w:color="auto"/>
          </w:divBdr>
          <w:divsChild>
            <w:div w:id="470292632">
              <w:marLeft w:val="0"/>
              <w:marRight w:val="0"/>
              <w:marTop w:val="0"/>
              <w:marBottom w:val="0"/>
              <w:divBdr>
                <w:top w:val="none" w:sz="0" w:space="0" w:color="auto"/>
                <w:left w:val="none" w:sz="0" w:space="0" w:color="auto"/>
                <w:bottom w:val="none" w:sz="0" w:space="0" w:color="auto"/>
                <w:right w:val="none" w:sz="0" w:space="0" w:color="auto"/>
              </w:divBdr>
              <w:divsChild>
                <w:div w:id="39632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88233">
          <w:marLeft w:val="0"/>
          <w:marRight w:val="0"/>
          <w:marTop w:val="300"/>
          <w:marBottom w:val="0"/>
          <w:divBdr>
            <w:top w:val="none" w:sz="0" w:space="0" w:color="auto"/>
            <w:left w:val="none" w:sz="0" w:space="0" w:color="auto"/>
            <w:bottom w:val="none" w:sz="0" w:space="0" w:color="auto"/>
            <w:right w:val="none" w:sz="0" w:space="0" w:color="auto"/>
          </w:divBdr>
          <w:divsChild>
            <w:div w:id="440993305">
              <w:marLeft w:val="0"/>
              <w:marRight w:val="0"/>
              <w:marTop w:val="0"/>
              <w:marBottom w:val="0"/>
              <w:divBdr>
                <w:top w:val="none" w:sz="0" w:space="0" w:color="auto"/>
                <w:left w:val="none" w:sz="0" w:space="0" w:color="auto"/>
                <w:bottom w:val="none" w:sz="0" w:space="0" w:color="auto"/>
                <w:right w:val="none" w:sz="0" w:space="0" w:color="auto"/>
              </w:divBdr>
              <w:divsChild>
                <w:div w:id="108784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099227">
          <w:marLeft w:val="0"/>
          <w:marRight w:val="0"/>
          <w:marTop w:val="300"/>
          <w:marBottom w:val="0"/>
          <w:divBdr>
            <w:top w:val="none" w:sz="0" w:space="0" w:color="auto"/>
            <w:left w:val="none" w:sz="0" w:space="0" w:color="auto"/>
            <w:bottom w:val="none" w:sz="0" w:space="0" w:color="auto"/>
            <w:right w:val="none" w:sz="0" w:space="0" w:color="auto"/>
          </w:divBdr>
          <w:divsChild>
            <w:div w:id="2146921542">
              <w:marLeft w:val="0"/>
              <w:marRight w:val="0"/>
              <w:marTop w:val="0"/>
              <w:marBottom w:val="0"/>
              <w:divBdr>
                <w:top w:val="none" w:sz="0" w:space="0" w:color="auto"/>
                <w:left w:val="none" w:sz="0" w:space="0" w:color="auto"/>
                <w:bottom w:val="none" w:sz="0" w:space="0" w:color="auto"/>
                <w:right w:val="none" w:sz="0" w:space="0" w:color="auto"/>
              </w:divBdr>
              <w:divsChild>
                <w:div w:id="108214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78669">
          <w:marLeft w:val="0"/>
          <w:marRight w:val="0"/>
          <w:marTop w:val="300"/>
          <w:marBottom w:val="0"/>
          <w:divBdr>
            <w:top w:val="none" w:sz="0" w:space="0" w:color="auto"/>
            <w:left w:val="none" w:sz="0" w:space="0" w:color="auto"/>
            <w:bottom w:val="none" w:sz="0" w:space="0" w:color="auto"/>
            <w:right w:val="none" w:sz="0" w:space="0" w:color="auto"/>
          </w:divBdr>
          <w:divsChild>
            <w:div w:id="661390431">
              <w:marLeft w:val="0"/>
              <w:marRight w:val="0"/>
              <w:marTop w:val="0"/>
              <w:marBottom w:val="0"/>
              <w:divBdr>
                <w:top w:val="none" w:sz="0" w:space="0" w:color="auto"/>
                <w:left w:val="none" w:sz="0" w:space="0" w:color="auto"/>
                <w:bottom w:val="none" w:sz="0" w:space="0" w:color="auto"/>
                <w:right w:val="none" w:sz="0" w:space="0" w:color="auto"/>
              </w:divBdr>
              <w:divsChild>
                <w:div w:id="21224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92736">
      <w:bodyDiv w:val="1"/>
      <w:marLeft w:val="0"/>
      <w:marRight w:val="0"/>
      <w:marTop w:val="0"/>
      <w:marBottom w:val="0"/>
      <w:divBdr>
        <w:top w:val="none" w:sz="0" w:space="0" w:color="auto"/>
        <w:left w:val="none" w:sz="0" w:space="0" w:color="auto"/>
        <w:bottom w:val="none" w:sz="0" w:space="0" w:color="auto"/>
        <w:right w:val="none" w:sz="0" w:space="0" w:color="auto"/>
      </w:divBdr>
    </w:div>
    <w:div w:id="1357998767">
      <w:bodyDiv w:val="1"/>
      <w:marLeft w:val="0"/>
      <w:marRight w:val="0"/>
      <w:marTop w:val="0"/>
      <w:marBottom w:val="0"/>
      <w:divBdr>
        <w:top w:val="none" w:sz="0" w:space="0" w:color="auto"/>
        <w:left w:val="none" w:sz="0" w:space="0" w:color="auto"/>
        <w:bottom w:val="none" w:sz="0" w:space="0" w:color="auto"/>
        <w:right w:val="none" w:sz="0" w:space="0" w:color="auto"/>
      </w:divBdr>
      <w:divsChild>
        <w:div w:id="1449813181">
          <w:marLeft w:val="0"/>
          <w:marRight w:val="0"/>
          <w:marTop w:val="0"/>
          <w:marBottom w:val="0"/>
          <w:divBdr>
            <w:top w:val="none" w:sz="0" w:space="0" w:color="auto"/>
            <w:left w:val="none" w:sz="0" w:space="0" w:color="auto"/>
            <w:bottom w:val="none" w:sz="0" w:space="0" w:color="auto"/>
            <w:right w:val="none" w:sz="0" w:space="0" w:color="auto"/>
          </w:divBdr>
        </w:div>
        <w:div w:id="1405110024">
          <w:marLeft w:val="0"/>
          <w:marRight w:val="0"/>
          <w:marTop w:val="0"/>
          <w:marBottom w:val="0"/>
          <w:divBdr>
            <w:top w:val="none" w:sz="0" w:space="0" w:color="auto"/>
            <w:left w:val="none" w:sz="0" w:space="0" w:color="auto"/>
            <w:bottom w:val="none" w:sz="0" w:space="0" w:color="auto"/>
            <w:right w:val="none" w:sz="0" w:space="0" w:color="auto"/>
          </w:divBdr>
          <w:divsChild>
            <w:div w:id="1527329908">
              <w:marLeft w:val="0"/>
              <w:marRight w:val="0"/>
              <w:marTop w:val="0"/>
              <w:marBottom w:val="0"/>
              <w:divBdr>
                <w:top w:val="none" w:sz="0" w:space="0" w:color="auto"/>
                <w:left w:val="none" w:sz="0" w:space="0" w:color="auto"/>
                <w:bottom w:val="none" w:sz="0" w:space="0" w:color="auto"/>
                <w:right w:val="none" w:sz="0" w:space="0" w:color="auto"/>
              </w:divBdr>
            </w:div>
          </w:divsChild>
        </w:div>
        <w:div w:id="768084246">
          <w:marLeft w:val="0"/>
          <w:marRight w:val="0"/>
          <w:marTop w:val="0"/>
          <w:marBottom w:val="0"/>
          <w:divBdr>
            <w:top w:val="none" w:sz="0" w:space="0" w:color="auto"/>
            <w:left w:val="none" w:sz="0" w:space="0" w:color="auto"/>
            <w:bottom w:val="none" w:sz="0" w:space="0" w:color="auto"/>
            <w:right w:val="none" w:sz="0" w:space="0" w:color="auto"/>
          </w:divBdr>
        </w:div>
        <w:div w:id="2032222787">
          <w:marLeft w:val="0"/>
          <w:marRight w:val="0"/>
          <w:marTop w:val="0"/>
          <w:marBottom w:val="0"/>
          <w:divBdr>
            <w:top w:val="none" w:sz="0" w:space="0" w:color="auto"/>
            <w:left w:val="none" w:sz="0" w:space="0" w:color="auto"/>
            <w:bottom w:val="none" w:sz="0" w:space="0" w:color="auto"/>
            <w:right w:val="none" w:sz="0" w:space="0" w:color="auto"/>
          </w:divBdr>
          <w:divsChild>
            <w:div w:id="372120107">
              <w:marLeft w:val="0"/>
              <w:marRight w:val="0"/>
              <w:marTop w:val="0"/>
              <w:marBottom w:val="0"/>
              <w:divBdr>
                <w:top w:val="none" w:sz="0" w:space="0" w:color="auto"/>
                <w:left w:val="none" w:sz="0" w:space="0" w:color="auto"/>
                <w:bottom w:val="none" w:sz="0" w:space="0" w:color="auto"/>
                <w:right w:val="none" w:sz="0" w:space="0" w:color="auto"/>
              </w:divBdr>
            </w:div>
          </w:divsChild>
        </w:div>
        <w:div w:id="388771923">
          <w:marLeft w:val="0"/>
          <w:marRight w:val="0"/>
          <w:marTop w:val="0"/>
          <w:marBottom w:val="0"/>
          <w:divBdr>
            <w:top w:val="none" w:sz="0" w:space="0" w:color="auto"/>
            <w:left w:val="none" w:sz="0" w:space="0" w:color="auto"/>
            <w:bottom w:val="none" w:sz="0" w:space="0" w:color="auto"/>
            <w:right w:val="none" w:sz="0" w:space="0" w:color="auto"/>
          </w:divBdr>
        </w:div>
        <w:div w:id="2107799962">
          <w:marLeft w:val="0"/>
          <w:marRight w:val="0"/>
          <w:marTop w:val="0"/>
          <w:marBottom w:val="0"/>
          <w:divBdr>
            <w:top w:val="none" w:sz="0" w:space="0" w:color="auto"/>
            <w:left w:val="none" w:sz="0" w:space="0" w:color="auto"/>
            <w:bottom w:val="none" w:sz="0" w:space="0" w:color="auto"/>
            <w:right w:val="none" w:sz="0" w:space="0" w:color="auto"/>
          </w:divBdr>
          <w:divsChild>
            <w:div w:id="2108310629">
              <w:marLeft w:val="0"/>
              <w:marRight w:val="0"/>
              <w:marTop w:val="0"/>
              <w:marBottom w:val="0"/>
              <w:divBdr>
                <w:top w:val="none" w:sz="0" w:space="0" w:color="auto"/>
                <w:left w:val="none" w:sz="0" w:space="0" w:color="auto"/>
                <w:bottom w:val="none" w:sz="0" w:space="0" w:color="auto"/>
                <w:right w:val="none" w:sz="0" w:space="0" w:color="auto"/>
              </w:divBdr>
            </w:div>
          </w:divsChild>
        </w:div>
        <w:div w:id="978459563">
          <w:marLeft w:val="0"/>
          <w:marRight w:val="0"/>
          <w:marTop w:val="0"/>
          <w:marBottom w:val="0"/>
          <w:divBdr>
            <w:top w:val="none" w:sz="0" w:space="0" w:color="auto"/>
            <w:left w:val="none" w:sz="0" w:space="0" w:color="auto"/>
            <w:bottom w:val="none" w:sz="0" w:space="0" w:color="auto"/>
            <w:right w:val="none" w:sz="0" w:space="0" w:color="auto"/>
          </w:divBdr>
        </w:div>
        <w:div w:id="1341271296">
          <w:marLeft w:val="0"/>
          <w:marRight w:val="0"/>
          <w:marTop w:val="0"/>
          <w:marBottom w:val="0"/>
          <w:divBdr>
            <w:top w:val="none" w:sz="0" w:space="0" w:color="auto"/>
            <w:left w:val="none" w:sz="0" w:space="0" w:color="auto"/>
            <w:bottom w:val="none" w:sz="0" w:space="0" w:color="auto"/>
            <w:right w:val="none" w:sz="0" w:space="0" w:color="auto"/>
          </w:divBdr>
          <w:divsChild>
            <w:div w:id="1927491322">
              <w:marLeft w:val="0"/>
              <w:marRight w:val="0"/>
              <w:marTop w:val="0"/>
              <w:marBottom w:val="0"/>
              <w:divBdr>
                <w:top w:val="none" w:sz="0" w:space="0" w:color="auto"/>
                <w:left w:val="none" w:sz="0" w:space="0" w:color="auto"/>
                <w:bottom w:val="none" w:sz="0" w:space="0" w:color="auto"/>
                <w:right w:val="none" w:sz="0" w:space="0" w:color="auto"/>
              </w:divBdr>
            </w:div>
          </w:divsChild>
        </w:div>
        <w:div w:id="1956062942">
          <w:marLeft w:val="0"/>
          <w:marRight w:val="0"/>
          <w:marTop w:val="0"/>
          <w:marBottom w:val="0"/>
          <w:divBdr>
            <w:top w:val="none" w:sz="0" w:space="0" w:color="auto"/>
            <w:left w:val="none" w:sz="0" w:space="0" w:color="auto"/>
            <w:bottom w:val="none" w:sz="0" w:space="0" w:color="auto"/>
            <w:right w:val="none" w:sz="0" w:space="0" w:color="auto"/>
          </w:divBdr>
        </w:div>
        <w:div w:id="1061636073">
          <w:marLeft w:val="0"/>
          <w:marRight w:val="0"/>
          <w:marTop w:val="0"/>
          <w:marBottom w:val="0"/>
          <w:divBdr>
            <w:top w:val="none" w:sz="0" w:space="0" w:color="auto"/>
            <w:left w:val="none" w:sz="0" w:space="0" w:color="auto"/>
            <w:bottom w:val="none" w:sz="0" w:space="0" w:color="auto"/>
            <w:right w:val="none" w:sz="0" w:space="0" w:color="auto"/>
          </w:divBdr>
          <w:divsChild>
            <w:div w:id="916524918">
              <w:marLeft w:val="0"/>
              <w:marRight w:val="0"/>
              <w:marTop w:val="0"/>
              <w:marBottom w:val="0"/>
              <w:divBdr>
                <w:top w:val="none" w:sz="0" w:space="0" w:color="auto"/>
                <w:left w:val="none" w:sz="0" w:space="0" w:color="auto"/>
                <w:bottom w:val="none" w:sz="0" w:space="0" w:color="auto"/>
                <w:right w:val="none" w:sz="0" w:space="0" w:color="auto"/>
              </w:divBdr>
            </w:div>
          </w:divsChild>
        </w:div>
        <w:div w:id="1127971371">
          <w:marLeft w:val="0"/>
          <w:marRight w:val="0"/>
          <w:marTop w:val="0"/>
          <w:marBottom w:val="0"/>
          <w:divBdr>
            <w:top w:val="none" w:sz="0" w:space="0" w:color="auto"/>
            <w:left w:val="none" w:sz="0" w:space="0" w:color="auto"/>
            <w:bottom w:val="none" w:sz="0" w:space="0" w:color="auto"/>
            <w:right w:val="none" w:sz="0" w:space="0" w:color="auto"/>
          </w:divBdr>
        </w:div>
        <w:div w:id="906110124">
          <w:marLeft w:val="0"/>
          <w:marRight w:val="0"/>
          <w:marTop w:val="0"/>
          <w:marBottom w:val="0"/>
          <w:divBdr>
            <w:top w:val="none" w:sz="0" w:space="0" w:color="auto"/>
            <w:left w:val="none" w:sz="0" w:space="0" w:color="auto"/>
            <w:bottom w:val="none" w:sz="0" w:space="0" w:color="auto"/>
            <w:right w:val="none" w:sz="0" w:space="0" w:color="auto"/>
          </w:divBdr>
          <w:divsChild>
            <w:div w:id="38286474">
              <w:marLeft w:val="0"/>
              <w:marRight w:val="0"/>
              <w:marTop w:val="0"/>
              <w:marBottom w:val="0"/>
              <w:divBdr>
                <w:top w:val="none" w:sz="0" w:space="0" w:color="auto"/>
                <w:left w:val="none" w:sz="0" w:space="0" w:color="auto"/>
                <w:bottom w:val="none" w:sz="0" w:space="0" w:color="auto"/>
                <w:right w:val="none" w:sz="0" w:space="0" w:color="auto"/>
              </w:divBdr>
            </w:div>
          </w:divsChild>
        </w:div>
        <w:div w:id="2077623387">
          <w:marLeft w:val="0"/>
          <w:marRight w:val="0"/>
          <w:marTop w:val="0"/>
          <w:marBottom w:val="0"/>
          <w:divBdr>
            <w:top w:val="none" w:sz="0" w:space="0" w:color="auto"/>
            <w:left w:val="none" w:sz="0" w:space="0" w:color="auto"/>
            <w:bottom w:val="none" w:sz="0" w:space="0" w:color="auto"/>
            <w:right w:val="none" w:sz="0" w:space="0" w:color="auto"/>
          </w:divBdr>
        </w:div>
        <w:div w:id="1936478322">
          <w:marLeft w:val="0"/>
          <w:marRight w:val="0"/>
          <w:marTop w:val="0"/>
          <w:marBottom w:val="0"/>
          <w:divBdr>
            <w:top w:val="none" w:sz="0" w:space="0" w:color="auto"/>
            <w:left w:val="none" w:sz="0" w:space="0" w:color="auto"/>
            <w:bottom w:val="none" w:sz="0" w:space="0" w:color="auto"/>
            <w:right w:val="none" w:sz="0" w:space="0" w:color="auto"/>
          </w:divBdr>
          <w:divsChild>
            <w:div w:id="523716179">
              <w:marLeft w:val="0"/>
              <w:marRight w:val="0"/>
              <w:marTop w:val="0"/>
              <w:marBottom w:val="0"/>
              <w:divBdr>
                <w:top w:val="none" w:sz="0" w:space="0" w:color="auto"/>
                <w:left w:val="none" w:sz="0" w:space="0" w:color="auto"/>
                <w:bottom w:val="none" w:sz="0" w:space="0" w:color="auto"/>
                <w:right w:val="none" w:sz="0" w:space="0" w:color="auto"/>
              </w:divBdr>
            </w:div>
          </w:divsChild>
        </w:div>
        <w:div w:id="1347636733">
          <w:marLeft w:val="0"/>
          <w:marRight w:val="0"/>
          <w:marTop w:val="300"/>
          <w:marBottom w:val="0"/>
          <w:divBdr>
            <w:top w:val="none" w:sz="0" w:space="0" w:color="auto"/>
            <w:left w:val="none" w:sz="0" w:space="0" w:color="auto"/>
            <w:bottom w:val="none" w:sz="0" w:space="0" w:color="auto"/>
            <w:right w:val="none" w:sz="0" w:space="0" w:color="auto"/>
          </w:divBdr>
          <w:divsChild>
            <w:div w:id="878124833">
              <w:marLeft w:val="0"/>
              <w:marRight w:val="0"/>
              <w:marTop w:val="0"/>
              <w:marBottom w:val="0"/>
              <w:divBdr>
                <w:top w:val="none" w:sz="0" w:space="0" w:color="auto"/>
                <w:left w:val="none" w:sz="0" w:space="0" w:color="auto"/>
                <w:bottom w:val="none" w:sz="0" w:space="0" w:color="auto"/>
                <w:right w:val="none" w:sz="0" w:space="0" w:color="auto"/>
              </w:divBdr>
              <w:divsChild>
                <w:div w:id="139959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613804">
          <w:marLeft w:val="0"/>
          <w:marRight w:val="0"/>
          <w:marTop w:val="300"/>
          <w:marBottom w:val="0"/>
          <w:divBdr>
            <w:top w:val="none" w:sz="0" w:space="0" w:color="auto"/>
            <w:left w:val="none" w:sz="0" w:space="0" w:color="auto"/>
            <w:bottom w:val="none" w:sz="0" w:space="0" w:color="auto"/>
            <w:right w:val="none" w:sz="0" w:space="0" w:color="auto"/>
          </w:divBdr>
          <w:divsChild>
            <w:div w:id="1024475490">
              <w:marLeft w:val="0"/>
              <w:marRight w:val="0"/>
              <w:marTop w:val="0"/>
              <w:marBottom w:val="0"/>
              <w:divBdr>
                <w:top w:val="none" w:sz="0" w:space="0" w:color="auto"/>
                <w:left w:val="none" w:sz="0" w:space="0" w:color="auto"/>
                <w:bottom w:val="none" w:sz="0" w:space="0" w:color="auto"/>
                <w:right w:val="none" w:sz="0" w:space="0" w:color="auto"/>
              </w:divBdr>
              <w:divsChild>
                <w:div w:id="2004043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1620">
          <w:marLeft w:val="0"/>
          <w:marRight w:val="0"/>
          <w:marTop w:val="300"/>
          <w:marBottom w:val="0"/>
          <w:divBdr>
            <w:top w:val="none" w:sz="0" w:space="0" w:color="auto"/>
            <w:left w:val="none" w:sz="0" w:space="0" w:color="auto"/>
            <w:bottom w:val="none" w:sz="0" w:space="0" w:color="auto"/>
            <w:right w:val="none" w:sz="0" w:space="0" w:color="auto"/>
          </w:divBdr>
          <w:divsChild>
            <w:div w:id="1655790817">
              <w:marLeft w:val="0"/>
              <w:marRight w:val="0"/>
              <w:marTop w:val="0"/>
              <w:marBottom w:val="0"/>
              <w:divBdr>
                <w:top w:val="none" w:sz="0" w:space="0" w:color="auto"/>
                <w:left w:val="none" w:sz="0" w:space="0" w:color="auto"/>
                <w:bottom w:val="none" w:sz="0" w:space="0" w:color="auto"/>
                <w:right w:val="none" w:sz="0" w:space="0" w:color="auto"/>
              </w:divBdr>
              <w:divsChild>
                <w:div w:id="63395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051931">
          <w:marLeft w:val="0"/>
          <w:marRight w:val="0"/>
          <w:marTop w:val="300"/>
          <w:marBottom w:val="0"/>
          <w:divBdr>
            <w:top w:val="none" w:sz="0" w:space="0" w:color="auto"/>
            <w:left w:val="none" w:sz="0" w:space="0" w:color="auto"/>
            <w:bottom w:val="none" w:sz="0" w:space="0" w:color="auto"/>
            <w:right w:val="none" w:sz="0" w:space="0" w:color="auto"/>
          </w:divBdr>
          <w:divsChild>
            <w:div w:id="878278058">
              <w:marLeft w:val="0"/>
              <w:marRight w:val="0"/>
              <w:marTop w:val="0"/>
              <w:marBottom w:val="0"/>
              <w:divBdr>
                <w:top w:val="none" w:sz="0" w:space="0" w:color="auto"/>
                <w:left w:val="none" w:sz="0" w:space="0" w:color="auto"/>
                <w:bottom w:val="none" w:sz="0" w:space="0" w:color="auto"/>
                <w:right w:val="none" w:sz="0" w:space="0" w:color="auto"/>
              </w:divBdr>
              <w:divsChild>
                <w:div w:id="38445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9652">
      <w:bodyDiv w:val="1"/>
      <w:marLeft w:val="0"/>
      <w:marRight w:val="0"/>
      <w:marTop w:val="0"/>
      <w:marBottom w:val="0"/>
      <w:divBdr>
        <w:top w:val="none" w:sz="0" w:space="0" w:color="auto"/>
        <w:left w:val="none" w:sz="0" w:space="0" w:color="auto"/>
        <w:bottom w:val="none" w:sz="0" w:space="0" w:color="auto"/>
        <w:right w:val="none" w:sz="0" w:space="0" w:color="auto"/>
      </w:divBdr>
    </w:div>
    <w:div w:id="1376080831">
      <w:bodyDiv w:val="1"/>
      <w:marLeft w:val="0"/>
      <w:marRight w:val="0"/>
      <w:marTop w:val="0"/>
      <w:marBottom w:val="0"/>
      <w:divBdr>
        <w:top w:val="none" w:sz="0" w:space="0" w:color="auto"/>
        <w:left w:val="none" w:sz="0" w:space="0" w:color="auto"/>
        <w:bottom w:val="none" w:sz="0" w:space="0" w:color="auto"/>
        <w:right w:val="none" w:sz="0" w:space="0" w:color="auto"/>
      </w:divBdr>
      <w:divsChild>
        <w:div w:id="185019497">
          <w:marLeft w:val="0"/>
          <w:marRight w:val="0"/>
          <w:marTop w:val="300"/>
          <w:marBottom w:val="0"/>
          <w:divBdr>
            <w:top w:val="none" w:sz="0" w:space="0" w:color="auto"/>
            <w:left w:val="none" w:sz="0" w:space="0" w:color="auto"/>
            <w:bottom w:val="none" w:sz="0" w:space="0" w:color="auto"/>
            <w:right w:val="none" w:sz="0" w:space="0" w:color="auto"/>
          </w:divBdr>
          <w:divsChild>
            <w:div w:id="294793566">
              <w:marLeft w:val="0"/>
              <w:marRight w:val="0"/>
              <w:marTop w:val="0"/>
              <w:marBottom w:val="0"/>
              <w:divBdr>
                <w:top w:val="none" w:sz="0" w:space="0" w:color="auto"/>
                <w:left w:val="none" w:sz="0" w:space="0" w:color="auto"/>
                <w:bottom w:val="none" w:sz="0" w:space="0" w:color="auto"/>
                <w:right w:val="none" w:sz="0" w:space="0" w:color="auto"/>
              </w:divBdr>
              <w:divsChild>
                <w:div w:id="85684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405505">
          <w:marLeft w:val="0"/>
          <w:marRight w:val="0"/>
          <w:marTop w:val="300"/>
          <w:marBottom w:val="0"/>
          <w:divBdr>
            <w:top w:val="none" w:sz="0" w:space="0" w:color="auto"/>
            <w:left w:val="none" w:sz="0" w:space="0" w:color="auto"/>
            <w:bottom w:val="none" w:sz="0" w:space="0" w:color="auto"/>
            <w:right w:val="none" w:sz="0" w:space="0" w:color="auto"/>
          </w:divBdr>
          <w:divsChild>
            <w:div w:id="1609659776">
              <w:marLeft w:val="0"/>
              <w:marRight w:val="0"/>
              <w:marTop w:val="0"/>
              <w:marBottom w:val="0"/>
              <w:divBdr>
                <w:top w:val="none" w:sz="0" w:space="0" w:color="auto"/>
                <w:left w:val="none" w:sz="0" w:space="0" w:color="auto"/>
                <w:bottom w:val="none" w:sz="0" w:space="0" w:color="auto"/>
                <w:right w:val="none" w:sz="0" w:space="0" w:color="auto"/>
              </w:divBdr>
              <w:divsChild>
                <w:div w:id="159366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246776">
          <w:marLeft w:val="0"/>
          <w:marRight w:val="0"/>
          <w:marTop w:val="300"/>
          <w:marBottom w:val="0"/>
          <w:divBdr>
            <w:top w:val="none" w:sz="0" w:space="0" w:color="auto"/>
            <w:left w:val="none" w:sz="0" w:space="0" w:color="auto"/>
            <w:bottom w:val="none" w:sz="0" w:space="0" w:color="auto"/>
            <w:right w:val="none" w:sz="0" w:space="0" w:color="auto"/>
          </w:divBdr>
          <w:divsChild>
            <w:div w:id="1002513192">
              <w:marLeft w:val="0"/>
              <w:marRight w:val="0"/>
              <w:marTop w:val="0"/>
              <w:marBottom w:val="0"/>
              <w:divBdr>
                <w:top w:val="none" w:sz="0" w:space="0" w:color="auto"/>
                <w:left w:val="none" w:sz="0" w:space="0" w:color="auto"/>
                <w:bottom w:val="none" w:sz="0" w:space="0" w:color="auto"/>
                <w:right w:val="none" w:sz="0" w:space="0" w:color="auto"/>
              </w:divBdr>
              <w:divsChild>
                <w:div w:id="68887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608613">
          <w:marLeft w:val="0"/>
          <w:marRight w:val="0"/>
          <w:marTop w:val="300"/>
          <w:marBottom w:val="0"/>
          <w:divBdr>
            <w:top w:val="none" w:sz="0" w:space="0" w:color="auto"/>
            <w:left w:val="none" w:sz="0" w:space="0" w:color="auto"/>
            <w:bottom w:val="none" w:sz="0" w:space="0" w:color="auto"/>
            <w:right w:val="none" w:sz="0" w:space="0" w:color="auto"/>
          </w:divBdr>
          <w:divsChild>
            <w:div w:id="1280792817">
              <w:marLeft w:val="0"/>
              <w:marRight w:val="0"/>
              <w:marTop w:val="0"/>
              <w:marBottom w:val="0"/>
              <w:divBdr>
                <w:top w:val="none" w:sz="0" w:space="0" w:color="auto"/>
                <w:left w:val="none" w:sz="0" w:space="0" w:color="auto"/>
                <w:bottom w:val="none" w:sz="0" w:space="0" w:color="auto"/>
                <w:right w:val="none" w:sz="0" w:space="0" w:color="auto"/>
              </w:divBdr>
              <w:divsChild>
                <w:div w:id="139268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6608">
      <w:bodyDiv w:val="1"/>
      <w:marLeft w:val="0"/>
      <w:marRight w:val="0"/>
      <w:marTop w:val="0"/>
      <w:marBottom w:val="0"/>
      <w:divBdr>
        <w:top w:val="none" w:sz="0" w:space="0" w:color="auto"/>
        <w:left w:val="none" w:sz="0" w:space="0" w:color="auto"/>
        <w:bottom w:val="none" w:sz="0" w:space="0" w:color="auto"/>
        <w:right w:val="none" w:sz="0" w:space="0" w:color="auto"/>
      </w:divBdr>
      <w:divsChild>
        <w:div w:id="1779989381">
          <w:marLeft w:val="0"/>
          <w:marRight w:val="0"/>
          <w:marTop w:val="0"/>
          <w:marBottom w:val="0"/>
          <w:divBdr>
            <w:top w:val="none" w:sz="0" w:space="0" w:color="auto"/>
            <w:left w:val="none" w:sz="0" w:space="0" w:color="auto"/>
            <w:bottom w:val="none" w:sz="0" w:space="0" w:color="auto"/>
            <w:right w:val="none" w:sz="0" w:space="0" w:color="auto"/>
          </w:divBdr>
        </w:div>
        <w:div w:id="288823854">
          <w:marLeft w:val="0"/>
          <w:marRight w:val="0"/>
          <w:marTop w:val="0"/>
          <w:marBottom w:val="0"/>
          <w:divBdr>
            <w:top w:val="none" w:sz="0" w:space="0" w:color="auto"/>
            <w:left w:val="none" w:sz="0" w:space="0" w:color="auto"/>
            <w:bottom w:val="none" w:sz="0" w:space="0" w:color="auto"/>
            <w:right w:val="none" w:sz="0" w:space="0" w:color="auto"/>
          </w:divBdr>
          <w:divsChild>
            <w:div w:id="935283027">
              <w:marLeft w:val="0"/>
              <w:marRight w:val="0"/>
              <w:marTop w:val="0"/>
              <w:marBottom w:val="0"/>
              <w:divBdr>
                <w:top w:val="none" w:sz="0" w:space="0" w:color="auto"/>
                <w:left w:val="none" w:sz="0" w:space="0" w:color="auto"/>
                <w:bottom w:val="none" w:sz="0" w:space="0" w:color="auto"/>
                <w:right w:val="none" w:sz="0" w:space="0" w:color="auto"/>
              </w:divBdr>
            </w:div>
          </w:divsChild>
        </w:div>
        <w:div w:id="1457212603">
          <w:marLeft w:val="0"/>
          <w:marRight w:val="0"/>
          <w:marTop w:val="0"/>
          <w:marBottom w:val="0"/>
          <w:divBdr>
            <w:top w:val="none" w:sz="0" w:space="0" w:color="auto"/>
            <w:left w:val="none" w:sz="0" w:space="0" w:color="auto"/>
            <w:bottom w:val="none" w:sz="0" w:space="0" w:color="auto"/>
            <w:right w:val="none" w:sz="0" w:space="0" w:color="auto"/>
          </w:divBdr>
        </w:div>
        <w:div w:id="497188720">
          <w:marLeft w:val="0"/>
          <w:marRight w:val="0"/>
          <w:marTop w:val="0"/>
          <w:marBottom w:val="0"/>
          <w:divBdr>
            <w:top w:val="none" w:sz="0" w:space="0" w:color="auto"/>
            <w:left w:val="none" w:sz="0" w:space="0" w:color="auto"/>
            <w:bottom w:val="none" w:sz="0" w:space="0" w:color="auto"/>
            <w:right w:val="none" w:sz="0" w:space="0" w:color="auto"/>
          </w:divBdr>
          <w:divsChild>
            <w:div w:id="1092899116">
              <w:marLeft w:val="0"/>
              <w:marRight w:val="0"/>
              <w:marTop w:val="0"/>
              <w:marBottom w:val="0"/>
              <w:divBdr>
                <w:top w:val="none" w:sz="0" w:space="0" w:color="auto"/>
                <w:left w:val="none" w:sz="0" w:space="0" w:color="auto"/>
                <w:bottom w:val="none" w:sz="0" w:space="0" w:color="auto"/>
                <w:right w:val="none" w:sz="0" w:space="0" w:color="auto"/>
              </w:divBdr>
            </w:div>
          </w:divsChild>
        </w:div>
        <w:div w:id="145904851">
          <w:marLeft w:val="0"/>
          <w:marRight w:val="0"/>
          <w:marTop w:val="0"/>
          <w:marBottom w:val="0"/>
          <w:divBdr>
            <w:top w:val="none" w:sz="0" w:space="0" w:color="auto"/>
            <w:left w:val="none" w:sz="0" w:space="0" w:color="auto"/>
            <w:bottom w:val="none" w:sz="0" w:space="0" w:color="auto"/>
            <w:right w:val="none" w:sz="0" w:space="0" w:color="auto"/>
          </w:divBdr>
        </w:div>
        <w:div w:id="129137112">
          <w:marLeft w:val="0"/>
          <w:marRight w:val="0"/>
          <w:marTop w:val="0"/>
          <w:marBottom w:val="0"/>
          <w:divBdr>
            <w:top w:val="none" w:sz="0" w:space="0" w:color="auto"/>
            <w:left w:val="none" w:sz="0" w:space="0" w:color="auto"/>
            <w:bottom w:val="none" w:sz="0" w:space="0" w:color="auto"/>
            <w:right w:val="none" w:sz="0" w:space="0" w:color="auto"/>
          </w:divBdr>
          <w:divsChild>
            <w:div w:id="935527818">
              <w:marLeft w:val="0"/>
              <w:marRight w:val="0"/>
              <w:marTop w:val="0"/>
              <w:marBottom w:val="0"/>
              <w:divBdr>
                <w:top w:val="none" w:sz="0" w:space="0" w:color="auto"/>
                <w:left w:val="none" w:sz="0" w:space="0" w:color="auto"/>
                <w:bottom w:val="none" w:sz="0" w:space="0" w:color="auto"/>
                <w:right w:val="none" w:sz="0" w:space="0" w:color="auto"/>
              </w:divBdr>
            </w:div>
          </w:divsChild>
        </w:div>
        <w:div w:id="262229582">
          <w:marLeft w:val="0"/>
          <w:marRight w:val="0"/>
          <w:marTop w:val="0"/>
          <w:marBottom w:val="0"/>
          <w:divBdr>
            <w:top w:val="none" w:sz="0" w:space="0" w:color="auto"/>
            <w:left w:val="none" w:sz="0" w:space="0" w:color="auto"/>
            <w:bottom w:val="none" w:sz="0" w:space="0" w:color="auto"/>
            <w:right w:val="none" w:sz="0" w:space="0" w:color="auto"/>
          </w:divBdr>
        </w:div>
        <w:div w:id="1185945135">
          <w:marLeft w:val="0"/>
          <w:marRight w:val="0"/>
          <w:marTop w:val="0"/>
          <w:marBottom w:val="0"/>
          <w:divBdr>
            <w:top w:val="none" w:sz="0" w:space="0" w:color="auto"/>
            <w:left w:val="none" w:sz="0" w:space="0" w:color="auto"/>
            <w:bottom w:val="none" w:sz="0" w:space="0" w:color="auto"/>
            <w:right w:val="none" w:sz="0" w:space="0" w:color="auto"/>
          </w:divBdr>
          <w:divsChild>
            <w:div w:id="735783971">
              <w:marLeft w:val="0"/>
              <w:marRight w:val="0"/>
              <w:marTop w:val="0"/>
              <w:marBottom w:val="0"/>
              <w:divBdr>
                <w:top w:val="none" w:sz="0" w:space="0" w:color="auto"/>
                <w:left w:val="none" w:sz="0" w:space="0" w:color="auto"/>
                <w:bottom w:val="none" w:sz="0" w:space="0" w:color="auto"/>
                <w:right w:val="none" w:sz="0" w:space="0" w:color="auto"/>
              </w:divBdr>
            </w:div>
          </w:divsChild>
        </w:div>
        <w:div w:id="475034134">
          <w:marLeft w:val="0"/>
          <w:marRight w:val="0"/>
          <w:marTop w:val="0"/>
          <w:marBottom w:val="0"/>
          <w:divBdr>
            <w:top w:val="none" w:sz="0" w:space="0" w:color="auto"/>
            <w:left w:val="none" w:sz="0" w:space="0" w:color="auto"/>
            <w:bottom w:val="none" w:sz="0" w:space="0" w:color="auto"/>
            <w:right w:val="none" w:sz="0" w:space="0" w:color="auto"/>
          </w:divBdr>
        </w:div>
        <w:div w:id="1973171570">
          <w:marLeft w:val="0"/>
          <w:marRight w:val="0"/>
          <w:marTop w:val="0"/>
          <w:marBottom w:val="0"/>
          <w:divBdr>
            <w:top w:val="none" w:sz="0" w:space="0" w:color="auto"/>
            <w:left w:val="none" w:sz="0" w:space="0" w:color="auto"/>
            <w:bottom w:val="none" w:sz="0" w:space="0" w:color="auto"/>
            <w:right w:val="none" w:sz="0" w:space="0" w:color="auto"/>
          </w:divBdr>
          <w:divsChild>
            <w:div w:id="1462722980">
              <w:marLeft w:val="0"/>
              <w:marRight w:val="0"/>
              <w:marTop w:val="0"/>
              <w:marBottom w:val="0"/>
              <w:divBdr>
                <w:top w:val="none" w:sz="0" w:space="0" w:color="auto"/>
                <w:left w:val="none" w:sz="0" w:space="0" w:color="auto"/>
                <w:bottom w:val="none" w:sz="0" w:space="0" w:color="auto"/>
                <w:right w:val="none" w:sz="0" w:space="0" w:color="auto"/>
              </w:divBdr>
            </w:div>
          </w:divsChild>
        </w:div>
        <w:div w:id="2075927876">
          <w:marLeft w:val="0"/>
          <w:marRight w:val="0"/>
          <w:marTop w:val="0"/>
          <w:marBottom w:val="0"/>
          <w:divBdr>
            <w:top w:val="none" w:sz="0" w:space="0" w:color="auto"/>
            <w:left w:val="none" w:sz="0" w:space="0" w:color="auto"/>
            <w:bottom w:val="none" w:sz="0" w:space="0" w:color="auto"/>
            <w:right w:val="none" w:sz="0" w:space="0" w:color="auto"/>
          </w:divBdr>
        </w:div>
        <w:div w:id="723220551">
          <w:marLeft w:val="0"/>
          <w:marRight w:val="0"/>
          <w:marTop w:val="0"/>
          <w:marBottom w:val="0"/>
          <w:divBdr>
            <w:top w:val="none" w:sz="0" w:space="0" w:color="auto"/>
            <w:left w:val="none" w:sz="0" w:space="0" w:color="auto"/>
            <w:bottom w:val="none" w:sz="0" w:space="0" w:color="auto"/>
            <w:right w:val="none" w:sz="0" w:space="0" w:color="auto"/>
          </w:divBdr>
          <w:divsChild>
            <w:div w:id="768503530">
              <w:marLeft w:val="0"/>
              <w:marRight w:val="0"/>
              <w:marTop w:val="0"/>
              <w:marBottom w:val="0"/>
              <w:divBdr>
                <w:top w:val="none" w:sz="0" w:space="0" w:color="auto"/>
                <w:left w:val="none" w:sz="0" w:space="0" w:color="auto"/>
                <w:bottom w:val="none" w:sz="0" w:space="0" w:color="auto"/>
                <w:right w:val="none" w:sz="0" w:space="0" w:color="auto"/>
              </w:divBdr>
            </w:div>
          </w:divsChild>
        </w:div>
        <w:div w:id="1578981249">
          <w:marLeft w:val="0"/>
          <w:marRight w:val="0"/>
          <w:marTop w:val="0"/>
          <w:marBottom w:val="0"/>
          <w:divBdr>
            <w:top w:val="none" w:sz="0" w:space="0" w:color="auto"/>
            <w:left w:val="none" w:sz="0" w:space="0" w:color="auto"/>
            <w:bottom w:val="none" w:sz="0" w:space="0" w:color="auto"/>
            <w:right w:val="none" w:sz="0" w:space="0" w:color="auto"/>
          </w:divBdr>
        </w:div>
        <w:div w:id="1888443969">
          <w:marLeft w:val="0"/>
          <w:marRight w:val="0"/>
          <w:marTop w:val="0"/>
          <w:marBottom w:val="0"/>
          <w:divBdr>
            <w:top w:val="none" w:sz="0" w:space="0" w:color="auto"/>
            <w:left w:val="none" w:sz="0" w:space="0" w:color="auto"/>
            <w:bottom w:val="none" w:sz="0" w:space="0" w:color="auto"/>
            <w:right w:val="none" w:sz="0" w:space="0" w:color="auto"/>
          </w:divBdr>
          <w:divsChild>
            <w:div w:id="263458056">
              <w:marLeft w:val="0"/>
              <w:marRight w:val="0"/>
              <w:marTop w:val="0"/>
              <w:marBottom w:val="0"/>
              <w:divBdr>
                <w:top w:val="none" w:sz="0" w:space="0" w:color="auto"/>
                <w:left w:val="none" w:sz="0" w:space="0" w:color="auto"/>
                <w:bottom w:val="none" w:sz="0" w:space="0" w:color="auto"/>
                <w:right w:val="none" w:sz="0" w:space="0" w:color="auto"/>
              </w:divBdr>
            </w:div>
          </w:divsChild>
        </w:div>
        <w:div w:id="1343045037">
          <w:marLeft w:val="0"/>
          <w:marRight w:val="0"/>
          <w:marTop w:val="300"/>
          <w:marBottom w:val="0"/>
          <w:divBdr>
            <w:top w:val="none" w:sz="0" w:space="0" w:color="auto"/>
            <w:left w:val="none" w:sz="0" w:space="0" w:color="auto"/>
            <w:bottom w:val="none" w:sz="0" w:space="0" w:color="auto"/>
            <w:right w:val="none" w:sz="0" w:space="0" w:color="auto"/>
          </w:divBdr>
          <w:divsChild>
            <w:div w:id="186409196">
              <w:marLeft w:val="0"/>
              <w:marRight w:val="0"/>
              <w:marTop w:val="0"/>
              <w:marBottom w:val="0"/>
              <w:divBdr>
                <w:top w:val="none" w:sz="0" w:space="0" w:color="auto"/>
                <w:left w:val="none" w:sz="0" w:space="0" w:color="auto"/>
                <w:bottom w:val="none" w:sz="0" w:space="0" w:color="auto"/>
                <w:right w:val="none" w:sz="0" w:space="0" w:color="auto"/>
              </w:divBdr>
              <w:divsChild>
                <w:div w:id="40804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476838">
          <w:marLeft w:val="0"/>
          <w:marRight w:val="0"/>
          <w:marTop w:val="300"/>
          <w:marBottom w:val="0"/>
          <w:divBdr>
            <w:top w:val="none" w:sz="0" w:space="0" w:color="auto"/>
            <w:left w:val="none" w:sz="0" w:space="0" w:color="auto"/>
            <w:bottom w:val="none" w:sz="0" w:space="0" w:color="auto"/>
            <w:right w:val="none" w:sz="0" w:space="0" w:color="auto"/>
          </w:divBdr>
          <w:divsChild>
            <w:div w:id="114301664">
              <w:marLeft w:val="0"/>
              <w:marRight w:val="0"/>
              <w:marTop w:val="0"/>
              <w:marBottom w:val="0"/>
              <w:divBdr>
                <w:top w:val="none" w:sz="0" w:space="0" w:color="auto"/>
                <w:left w:val="none" w:sz="0" w:space="0" w:color="auto"/>
                <w:bottom w:val="none" w:sz="0" w:space="0" w:color="auto"/>
                <w:right w:val="none" w:sz="0" w:space="0" w:color="auto"/>
              </w:divBdr>
              <w:divsChild>
                <w:div w:id="50058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862075">
          <w:marLeft w:val="0"/>
          <w:marRight w:val="0"/>
          <w:marTop w:val="300"/>
          <w:marBottom w:val="0"/>
          <w:divBdr>
            <w:top w:val="none" w:sz="0" w:space="0" w:color="auto"/>
            <w:left w:val="none" w:sz="0" w:space="0" w:color="auto"/>
            <w:bottom w:val="none" w:sz="0" w:space="0" w:color="auto"/>
            <w:right w:val="none" w:sz="0" w:space="0" w:color="auto"/>
          </w:divBdr>
          <w:divsChild>
            <w:div w:id="129641407">
              <w:marLeft w:val="0"/>
              <w:marRight w:val="0"/>
              <w:marTop w:val="0"/>
              <w:marBottom w:val="0"/>
              <w:divBdr>
                <w:top w:val="none" w:sz="0" w:space="0" w:color="auto"/>
                <w:left w:val="none" w:sz="0" w:space="0" w:color="auto"/>
                <w:bottom w:val="none" w:sz="0" w:space="0" w:color="auto"/>
                <w:right w:val="none" w:sz="0" w:space="0" w:color="auto"/>
              </w:divBdr>
              <w:divsChild>
                <w:div w:id="190070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6420">
          <w:marLeft w:val="0"/>
          <w:marRight w:val="0"/>
          <w:marTop w:val="300"/>
          <w:marBottom w:val="0"/>
          <w:divBdr>
            <w:top w:val="none" w:sz="0" w:space="0" w:color="auto"/>
            <w:left w:val="none" w:sz="0" w:space="0" w:color="auto"/>
            <w:bottom w:val="none" w:sz="0" w:space="0" w:color="auto"/>
            <w:right w:val="none" w:sz="0" w:space="0" w:color="auto"/>
          </w:divBdr>
          <w:divsChild>
            <w:div w:id="859320994">
              <w:marLeft w:val="0"/>
              <w:marRight w:val="0"/>
              <w:marTop w:val="0"/>
              <w:marBottom w:val="0"/>
              <w:divBdr>
                <w:top w:val="none" w:sz="0" w:space="0" w:color="auto"/>
                <w:left w:val="none" w:sz="0" w:space="0" w:color="auto"/>
                <w:bottom w:val="none" w:sz="0" w:space="0" w:color="auto"/>
                <w:right w:val="none" w:sz="0" w:space="0" w:color="auto"/>
              </w:divBdr>
              <w:divsChild>
                <w:div w:id="57809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368381">
      <w:bodyDiv w:val="1"/>
      <w:marLeft w:val="0"/>
      <w:marRight w:val="0"/>
      <w:marTop w:val="0"/>
      <w:marBottom w:val="0"/>
      <w:divBdr>
        <w:top w:val="none" w:sz="0" w:space="0" w:color="auto"/>
        <w:left w:val="none" w:sz="0" w:space="0" w:color="auto"/>
        <w:bottom w:val="none" w:sz="0" w:space="0" w:color="auto"/>
        <w:right w:val="none" w:sz="0" w:space="0" w:color="auto"/>
      </w:divBdr>
      <w:divsChild>
        <w:div w:id="1067069505">
          <w:marLeft w:val="0"/>
          <w:marRight w:val="0"/>
          <w:marTop w:val="0"/>
          <w:marBottom w:val="0"/>
          <w:divBdr>
            <w:top w:val="none" w:sz="0" w:space="0" w:color="auto"/>
            <w:left w:val="none" w:sz="0" w:space="0" w:color="auto"/>
            <w:bottom w:val="none" w:sz="0" w:space="0" w:color="auto"/>
            <w:right w:val="none" w:sz="0" w:space="0" w:color="auto"/>
          </w:divBdr>
        </w:div>
        <w:div w:id="249126385">
          <w:marLeft w:val="0"/>
          <w:marRight w:val="0"/>
          <w:marTop w:val="0"/>
          <w:marBottom w:val="0"/>
          <w:divBdr>
            <w:top w:val="none" w:sz="0" w:space="0" w:color="auto"/>
            <w:left w:val="none" w:sz="0" w:space="0" w:color="auto"/>
            <w:bottom w:val="none" w:sz="0" w:space="0" w:color="auto"/>
            <w:right w:val="none" w:sz="0" w:space="0" w:color="auto"/>
          </w:divBdr>
          <w:divsChild>
            <w:div w:id="1320110242">
              <w:marLeft w:val="0"/>
              <w:marRight w:val="0"/>
              <w:marTop w:val="0"/>
              <w:marBottom w:val="0"/>
              <w:divBdr>
                <w:top w:val="none" w:sz="0" w:space="0" w:color="auto"/>
                <w:left w:val="none" w:sz="0" w:space="0" w:color="auto"/>
                <w:bottom w:val="none" w:sz="0" w:space="0" w:color="auto"/>
                <w:right w:val="none" w:sz="0" w:space="0" w:color="auto"/>
              </w:divBdr>
            </w:div>
          </w:divsChild>
        </w:div>
        <w:div w:id="75446716">
          <w:marLeft w:val="0"/>
          <w:marRight w:val="0"/>
          <w:marTop w:val="0"/>
          <w:marBottom w:val="0"/>
          <w:divBdr>
            <w:top w:val="none" w:sz="0" w:space="0" w:color="auto"/>
            <w:left w:val="none" w:sz="0" w:space="0" w:color="auto"/>
            <w:bottom w:val="none" w:sz="0" w:space="0" w:color="auto"/>
            <w:right w:val="none" w:sz="0" w:space="0" w:color="auto"/>
          </w:divBdr>
        </w:div>
        <w:div w:id="603421086">
          <w:marLeft w:val="0"/>
          <w:marRight w:val="0"/>
          <w:marTop w:val="0"/>
          <w:marBottom w:val="0"/>
          <w:divBdr>
            <w:top w:val="none" w:sz="0" w:space="0" w:color="auto"/>
            <w:left w:val="none" w:sz="0" w:space="0" w:color="auto"/>
            <w:bottom w:val="none" w:sz="0" w:space="0" w:color="auto"/>
            <w:right w:val="none" w:sz="0" w:space="0" w:color="auto"/>
          </w:divBdr>
          <w:divsChild>
            <w:div w:id="80956309">
              <w:marLeft w:val="0"/>
              <w:marRight w:val="0"/>
              <w:marTop w:val="0"/>
              <w:marBottom w:val="0"/>
              <w:divBdr>
                <w:top w:val="none" w:sz="0" w:space="0" w:color="auto"/>
                <w:left w:val="none" w:sz="0" w:space="0" w:color="auto"/>
                <w:bottom w:val="none" w:sz="0" w:space="0" w:color="auto"/>
                <w:right w:val="none" w:sz="0" w:space="0" w:color="auto"/>
              </w:divBdr>
            </w:div>
          </w:divsChild>
        </w:div>
        <w:div w:id="1097406172">
          <w:marLeft w:val="0"/>
          <w:marRight w:val="0"/>
          <w:marTop w:val="0"/>
          <w:marBottom w:val="0"/>
          <w:divBdr>
            <w:top w:val="none" w:sz="0" w:space="0" w:color="auto"/>
            <w:left w:val="none" w:sz="0" w:space="0" w:color="auto"/>
            <w:bottom w:val="none" w:sz="0" w:space="0" w:color="auto"/>
            <w:right w:val="none" w:sz="0" w:space="0" w:color="auto"/>
          </w:divBdr>
        </w:div>
        <w:div w:id="538860841">
          <w:marLeft w:val="0"/>
          <w:marRight w:val="0"/>
          <w:marTop w:val="0"/>
          <w:marBottom w:val="0"/>
          <w:divBdr>
            <w:top w:val="none" w:sz="0" w:space="0" w:color="auto"/>
            <w:left w:val="none" w:sz="0" w:space="0" w:color="auto"/>
            <w:bottom w:val="none" w:sz="0" w:space="0" w:color="auto"/>
            <w:right w:val="none" w:sz="0" w:space="0" w:color="auto"/>
          </w:divBdr>
          <w:divsChild>
            <w:div w:id="1961767447">
              <w:marLeft w:val="0"/>
              <w:marRight w:val="0"/>
              <w:marTop w:val="0"/>
              <w:marBottom w:val="0"/>
              <w:divBdr>
                <w:top w:val="none" w:sz="0" w:space="0" w:color="auto"/>
                <w:left w:val="none" w:sz="0" w:space="0" w:color="auto"/>
                <w:bottom w:val="none" w:sz="0" w:space="0" w:color="auto"/>
                <w:right w:val="none" w:sz="0" w:space="0" w:color="auto"/>
              </w:divBdr>
            </w:div>
          </w:divsChild>
        </w:div>
        <w:div w:id="254825968">
          <w:marLeft w:val="0"/>
          <w:marRight w:val="0"/>
          <w:marTop w:val="0"/>
          <w:marBottom w:val="0"/>
          <w:divBdr>
            <w:top w:val="none" w:sz="0" w:space="0" w:color="auto"/>
            <w:left w:val="none" w:sz="0" w:space="0" w:color="auto"/>
            <w:bottom w:val="none" w:sz="0" w:space="0" w:color="auto"/>
            <w:right w:val="none" w:sz="0" w:space="0" w:color="auto"/>
          </w:divBdr>
        </w:div>
        <w:div w:id="1521318011">
          <w:marLeft w:val="0"/>
          <w:marRight w:val="0"/>
          <w:marTop w:val="0"/>
          <w:marBottom w:val="0"/>
          <w:divBdr>
            <w:top w:val="none" w:sz="0" w:space="0" w:color="auto"/>
            <w:left w:val="none" w:sz="0" w:space="0" w:color="auto"/>
            <w:bottom w:val="none" w:sz="0" w:space="0" w:color="auto"/>
            <w:right w:val="none" w:sz="0" w:space="0" w:color="auto"/>
          </w:divBdr>
          <w:divsChild>
            <w:div w:id="1909073735">
              <w:marLeft w:val="0"/>
              <w:marRight w:val="0"/>
              <w:marTop w:val="0"/>
              <w:marBottom w:val="0"/>
              <w:divBdr>
                <w:top w:val="none" w:sz="0" w:space="0" w:color="auto"/>
                <w:left w:val="none" w:sz="0" w:space="0" w:color="auto"/>
                <w:bottom w:val="none" w:sz="0" w:space="0" w:color="auto"/>
                <w:right w:val="none" w:sz="0" w:space="0" w:color="auto"/>
              </w:divBdr>
            </w:div>
          </w:divsChild>
        </w:div>
        <w:div w:id="1104611337">
          <w:marLeft w:val="0"/>
          <w:marRight w:val="0"/>
          <w:marTop w:val="0"/>
          <w:marBottom w:val="0"/>
          <w:divBdr>
            <w:top w:val="none" w:sz="0" w:space="0" w:color="auto"/>
            <w:left w:val="none" w:sz="0" w:space="0" w:color="auto"/>
            <w:bottom w:val="none" w:sz="0" w:space="0" w:color="auto"/>
            <w:right w:val="none" w:sz="0" w:space="0" w:color="auto"/>
          </w:divBdr>
        </w:div>
        <w:div w:id="1472945614">
          <w:marLeft w:val="0"/>
          <w:marRight w:val="0"/>
          <w:marTop w:val="0"/>
          <w:marBottom w:val="0"/>
          <w:divBdr>
            <w:top w:val="none" w:sz="0" w:space="0" w:color="auto"/>
            <w:left w:val="none" w:sz="0" w:space="0" w:color="auto"/>
            <w:bottom w:val="none" w:sz="0" w:space="0" w:color="auto"/>
            <w:right w:val="none" w:sz="0" w:space="0" w:color="auto"/>
          </w:divBdr>
          <w:divsChild>
            <w:div w:id="1119836916">
              <w:marLeft w:val="0"/>
              <w:marRight w:val="0"/>
              <w:marTop w:val="0"/>
              <w:marBottom w:val="0"/>
              <w:divBdr>
                <w:top w:val="none" w:sz="0" w:space="0" w:color="auto"/>
                <w:left w:val="none" w:sz="0" w:space="0" w:color="auto"/>
                <w:bottom w:val="none" w:sz="0" w:space="0" w:color="auto"/>
                <w:right w:val="none" w:sz="0" w:space="0" w:color="auto"/>
              </w:divBdr>
            </w:div>
          </w:divsChild>
        </w:div>
        <w:div w:id="987633518">
          <w:marLeft w:val="0"/>
          <w:marRight w:val="0"/>
          <w:marTop w:val="0"/>
          <w:marBottom w:val="0"/>
          <w:divBdr>
            <w:top w:val="none" w:sz="0" w:space="0" w:color="auto"/>
            <w:left w:val="none" w:sz="0" w:space="0" w:color="auto"/>
            <w:bottom w:val="none" w:sz="0" w:space="0" w:color="auto"/>
            <w:right w:val="none" w:sz="0" w:space="0" w:color="auto"/>
          </w:divBdr>
        </w:div>
        <w:div w:id="210895064">
          <w:marLeft w:val="0"/>
          <w:marRight w:val="0"/>
          <w:marTop w:val="0"/>
          <w:marBottom w:val="0"/>
          <w:divBdr>
            <w:top w:val="none" w:sz="0" w:space="0" w:color="auto"/>
            <w:left w:val="none" w:sz="0" w:space="0" w:color="auto"/>
            <w:bottom w:val="none" w:sz="0" w:space="0" w:color="auto"/>
            <w:right w:val="none" w:sz="0" w:space="0" w:color="auto"/>
          </w:divBdr>
          <w:divsChild>
            <w:div w:id="1757510378">
              <w:marLeft w:val="0"/>
              <w:marRight w:val="0"/>
              <w:marTop w:val="0"/>
              <w:marBottom w:val="0"/>
              <w:divBdr>
                <w:top w:val="none" w:sz="0" w:space="0" w:color="auto"/>
                <w:left w:val="none" w:sz="0" w:space="0" w:color="auto"/>
                <w:bottom w:val="none" w:sz="0" w:space="0" w:color="auto"/>
                <w:right w:val="none" w:sz="0" w:space="0" w:color="auto"/>
              </w:divBdr>
            </w:div>
          </w:divsChild>
        </w:div>
        <w:div w:id="1769539930">
          <w:marLeft w:val="0"/>
          <w:marRight w:val="0"/>
          <w:marTop w:val="0"/>
          <w:marBottom w:val="0"/>
          <w:divBdr>
            <w:top w:val="none" w:sz="0" w:space="0" w:color="auto"/>
            <w:left w:val="none" w:sz="0" w:space="0" w:color="auto"/>
            <w:bottom w:val="none" w:sz="0" w:space="0" w:color="auto"/>
            <w:right w:val="none" w:sz="0" w:space="0" w:color="auto"/>
          </w:divBdr>
        </w:div>
        <w:div w:id="366758888">
          <w:marLeft w:val="0"/>
          <w:marRight w:val="0"/>
          <w:marTop w:val="0"/>
          <w:marBottom w:val="0"/>
          <w:divBdr>
            <w:top w:val="none" w:sz="0" w:space="0" w:color="auto"/>
            <w:left w:val="none" w:sz="0" w:space="0" w:color="auto"/>
            <w:bottom w:val="none" w:sz="0" w:space="0" w:color="auto"/>
            <w:right w:val="none" w:sz="0" w:space="0" w:color="auto"/>
          </w:divBdr>
          <w:divsChild>
            <w:div w:id="1463619862">
              <w:marLeft w:val="0"/>
              <w:marRight w:val="0"/>
              <w:marTop w:val="0"/>
              <w:marBottom w:val="0"/>
              <w:divBdr>
                <w:top w:val="none" w:sz="0" w:space="0" w:color="auto"/>
                <w:left w:val="none" w:sz="0" w:space="0" w:color="auto"/>
                <w:bottom w:val="none" w:sz="0" w:space="0" w:color="auto"/>
                <w:right w:val="none" w:sz="0" w:space="0" w:color="auto"/>
              </w:divBdr>
            </w:div>
          </w:divsChild>
        </w:div>
        <w:div w:id="293868867">
          <w:marLeft w:val="0"/>
          <w:marRight w:val="0"/>
          <w:marTop w:val="300"/>
          <w:marBottom w:val="0"/>
          <w:divBdr>
            <w:top w:val="none" w:sz="0" w:space="0" w:color="auto"/>
            <w:left w:val="none" w:sz="0" w:space="0" w:color="auto"/>
            <w:bottom w:val="none" w:sz="0" w:space="0" w:color="auto"/>
            <w:right w:val="none" w:sz="0" w:space="0" w:color="auto"/>
          </w:divBdr>
          <w:divsChild>
            <w:div w:id="1054354599">
              <w:marLeft w:val="0"/>
              <w:marRight w:val="0"/>
              <w:marTop w:val="0"/>
              <w:marBottom w:val="0"/>
              <w:divBdr>
                <w:top w:val="none" w:sz="0" w:space="0" w:color="auto"/>
                <w:left w:val="none" w:sz="0" w:space="0" w:color="auto"/>
                <w:bottom w:val="none" w:sz="0" w:space="0" w:color="auto"/>
                <w:right w:val="none" w:sz="0" w:space="0" w:color="auto"/>
              </w:divBdr>
              <w:divsChild>
                <w:div w:id="475538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565">
          <w:marLeft w:val="0"/>
          <w:marRight w:val="0"/>
          <w:marTop w:val="300"/>
          <w:marBottom w:val="0"/>
          <w:divBdr>
            <w:top w:val="none" w:sz="0" w:space="0" w:color="auto"/>
            <w:left w:val="none" w:sz="0" w:space="0" w:color="auto"/>
            <w:bottom w:val="none" w:sz="0" w:space="0" w:color="auto"/>
            <w:right w:val="none" w:sz="0" w:space="0" w:color="auto"/>
          </w:divBdr>
          <w:divsChild>
            <w:div w:id="9064184">
              <w:marLeft w:val="0"/>
              <w:marRight w:val="0"/>
              <w:marTop w:val="0"/>
              <w:marBottom w:val="0"/>
              <w:divBdr>
                <w:top w:val="none" w:sz="0" w:space="0" w:color="auto"/>
                <w:left w:val="none" w:sz="0" w:space="0" w:color="auto"/>
                <w:bottom w:val="none" w:sz="0" w:space="0" w:color="auto"/>
                <w:right w:val="none" w:sz="0" w:space="0" w:color="auto"/>
              </w:divBdr>
              <w:divsChild>
                <w:div w:id="94650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205035">
          <w:marLeft w:val="0"/>
          <w:marRight w:val="0"/>
          <w:marTop w:val="300"/>
          <w:marBottom w:val="0"/>
          <w:divBdr>
            <w:top w:val="none" w:sz="0" w:space="0" w:color="auto"/>
            <w:left w:val="none" w:sz="0" w:space="0" w:color="auto"/>
            <w:bottom w:val="none" w:sz="0" w:space="0" w:color="auto"/>
            <w:right w:val="none" w:sz="0" w:space="0" w:color="auto"/>
          </w:divBdr>
          <w:divsChild>
            <w:div w:id="2137141993">
              <w:marLeft w:val="0"/>
              <w:marRight w:val="0"/>
              <w:marTop w:val="0"/>
              <w:marBottom w:val="0"/>
              <w:divBdr>
                <w:top w:val="none" w:sz="0" w:space="0" w:color="auto"/>
                <w:left w:val="none" w:sz="0" w:space="0" w:color="auto"/>
                <w:bottom w:val="none" w:sz="0" w:space="0" w:color="auto"/>
                <w:right w:val="none" w:sz="0" w:space="0" w:color="auto"/>
              </w:divBdr>
              <w:divsChild>
                <w:div w:id="17835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839839">
          <w:marLeft w:val="0"/>
          <w:marRight w:val="0"/>
          <w:marTop w:val="300"/>
          <w:marBottom w:val="0"/>
          <w:divBdr>
            <w:top w:val="none" w:sz="0" w:space="0" w:color="auto"/>
            <w:left w:val="none" w:sz="0" w:space="0" w:color="auto"/>
            <w:bottom w:val="none" w:sz="0" w:space="0" w:color="auto"/>
            <w:right w:val="none" w:sz="0" w:space="0" w:color="auto"/>
          </w:divBdr>
          <w:divsChild>
            <w:div w:id="1199665871">
              <w:marLeft w:val="0"/>
              <w:marRight w:val="0"/>
              <w:marTop w:val="0"/>
              <w:marBottom w:val="0"/>
              <w:divBdr>
                <w:top w:val="none" w:sz="0" w:space="0" w:color="auto"/>
                <w:left w:val="none" w:sz="0" w:space="0" w:color="auto"/>
                <w:bottom w:val="none" w:sz="0" w:space="0" w:color="auto"/>
                <w:right w:val="none" w:sz="0" w:space="0" w:color="auto"/>
              </w:divBdr>
              <w:divsChild>
                <w:div w:id="8458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220688">
      <w:bodyDiv w:val="1"/>
      <w:marLeft w:val="0"/>
      <w:marRight w:val="0"/>
      <w:marTop w:val="0"/>
      <w:marBottom w:val="0"/>
      <w:divBdr>
        <w:top w:val="none" w:sz="0" w:space="0" w:color="auto"/>
        <w:left w:val="none" w:sz="0" w:space="0" w:color="auto"/>
        <w:bottom w:val="none" w:sz="0" w:space="0" w:color="auto"/>
        <w:right w:val="none" w:sz="0" w:space="0" w:color="auto"/>
      </w:divBdr>
      <w:divsChild>
        <w:div w:id="2081319325">
          <w:marLeft w:val="0"/>
          <w:marRight w:val="0"/>
          <w:marTop w:val="0"/>
          <w:marBottom w:val="0"/>
          <w:divBdr>
            <w:top w:val="none" w:sz="0" w:space="0" w:color="auto"/>
            <w:left w:val="none" w:sz="0" w:space="0" w:color="auto"/>
            <w:bottom w:val="none" w:sz="0" w:space="0" w:color="auto"/>
            <w:right w:val="none" w:sz="0" w:space="0" w:color="auto"/>
          </w:divBdr>
        </w:div>
        <w:div w:id="534923167">
          <w:marLeft w:val="0"/>
          <w:marRight w:val="0"/>
          <w:marTop w:val="0"/>
          <w:marBottom w:val="0"/>
          <w:divBdr>
            <w:top w:val="none" w:sz="0" w:space="0" w:color="auto"/>
            <w:left w:val="none" w:sz="0" w:space="0" w:color="auto"/>
            <w:bottom w:val="none" w:sz="0" w:space="0" w:color="auto"/>
            <w:right w:val="none" w:sz="0" w:space="0" w:color="auto"/>
          </w:divBdr>
          <w:divsChild>
            <w:div w:id="1396464290">
              <w:marLeft w:val="0"/>
              <w:marRight w:val="0"/>
              <w:marTop w:val="0"/>
              <w:marBottom w:val="0"/>
              <w:divBdr>
                <w:top w:val="none" w:sz="0" w:space="0" w:color="auto"/>
                <w:left w:val="none" w:sz="0" w:space="0" w:color="auto"/>
                <w:bottom w:val="none" w:sz="0" w:space="0" w:color="auto"/>
                <w:right w:val="none" w:sz="0" w:space="0" w:color="auto"/>
              </w:divBdr>
            </w:div>
          </w:divsChild>
        </w:div>
        <w:div w:id="950092854">
          <w:marLeft w:val="0"/>
          <w:marRight w:val="0"/>
          <w:marTop w:val="0"/>
          <w:marBottom w:val="0"/>
          <w:divBdr>
            <w:top w:val="none" w:sz="0" w:space="0" w:color="auto"/>
            <w:left w:val="none" w:sz="0" w:space="0" w:color="auto"/>
            <w:bottom w:val="none" w:sz="0" w:space="0" w:color="auto"/>
            <w:right w:val="none" w:sz="0" w:space="0" w:color="auto"/>
          </w:divBdr>
        </w:div>
        <w:div w:id="1151947146">
          <w:marLeft w:val="0"/>
          <w:marRight w:val="0"/>
          <w:marTop w:val="0"/>
          <w:marBottom w:val="0"/>
          <w:divBdr>
            <w:top w:val="none" w:sz="0" w:space="0" w:color="auto"/>
            <w:left w:val="none" w:sz="0" w:space="0" w:color="auto"/>
            <w:bottom w:val="none" w:sz="0" w:space="0" w:color="auto"/>
            <w:right w:val="none" w:sz="0" w:space="0" w:color="auto"/>
          </w:divBdr>
          <w:divsChild>
            <w:div w:id="1496993486">
              <w:marLeft w:val="0"/>
              <w:marRight w:val="0"/>
              <w:marTop w:val="0"/>
              <w:marBottom w:val="0"/>
              <w:divBdr>
                <w:top w:val="none" w:sz="0" w:space="0" w:color="auto"/>
                <w:left w:val="none" w:sz="0" w:space="0" w:color="auto"/>
                <w:bottom w:val="none" w:sz="0" w:space="0" w:color="auto"/>
                <w:right w:val="none" w:sz="0" w:space="0" w:color="auto"/>
              </w:divBdr>
            </w:div>
          </w:divsChild>
        </w:div>
        <w:div w:id="751123394">
          <w:marLeft w:val="0"/>
          <w:marRight w:val="0"/>
          <w:marTop w:val="0"/>
          <w:marBottom w:val="0"/>
          <w:divBdr>
            <w:top w:val="none" w:sz="0" w:space="0" w:color="auto"/>
            <w:left w:val="none" w:sz="0" w:space="0" w:color="auto"/>
            <w:bottom w:val="none" w:sz="0" w:space="0" w:color="auto"/>
            <w:right w:val="none" w:sz="0" w:space="0" w:color="auto"/>
          </w:divBdr>
        </w:div>
        <w:div w:id="968318441">
          <w:marLeft w:val="0"/>
          <w:marRight w:val="0"/>
          <w:marTop w:val="0"/>
          <w:marBottom w:val="0"/>
          <w:divBdr>
            <w:top w:val="none" w:sz="0" w:space="0" w:color="auto"/>
            <w:left w:val="none" w:sz="0" w:space="0" w:color="auto"/>
            <w:bottom w:val="none" w:sz="0" w:space="0" w:color="auto"/>
            <w:right w:val="none" w:sz="0" w:space="0" w:color="auto"/>
          </w:divBdr>
          <w:divsChild>
            <w:div w:id="710611600">
              <w:marLeft w:val="0"/>
              <w:marRight w:val="0"/>
              <w:marTop w:val="0"/>
              <w:marBottom w:val="0"/>
              <w:divBdr>
                <w:top w:val="none" w:sz="0" w:space="0" w:color="auto"/>
                <w:left w:val="none" w:sz="0" w:space="0" w:color="auto"/>
                <w:bottom w:val="none" w:sz="0" w:space="0" w:color="auto"/>
                <w:right w:val="none" w:sz="0" w:space="0" w:color="auto"/>
              </w:divBdr>
            </w:div>
          </w:divsChild>
        </w:div>
        <w:div w:id="1173257460">
          <w:marLeft w:val="0"/>
          <w:marRight w:val="0"/>
          <w:marTop w:val="0"/>
          <w:marBottom w:val="0"/>
          <w:divBdr>
            <w:top w:val="none" w:sz="0" w:space="0" w:color="auto"/>
            <w:left w:val="none" w:sz="0" w:space="0" w:color="auto"/>
            <w:bottom w:val="none" w:sz="0" w:space="0" w:color="auto"/>
            <w:right w:val="none" w:sz="0" w:space="0" w:color="auto"/>
          </w:divBdr>
        </w:div>
        <w:div w:id="1851990104">
          <w:marLeft w:val="0"/>
          <w:marRight w:val="0"/>
          <w:marTop w:val="0"/>
          <w:marBottom w:val="0"/>
          <w:divBdr>
            <w:top w:val="none" w:sz="0" w:space="0" w:color="auto"/>
            <w:left w:val="none" w:sz="0" w:space="0" w:color="auto"/>
            <w:bottom w:val="none" w:sz="0" w:space="0" w:color="auto"/>
            <w:right w:val="none" w:sz="0" w:space="0" w:color="auto"/>
          </w:divBdr>
          <w:divsChild>
            <w:div w:id="1427770729">
              <w:marLeft w:val="0"/>
              <w:marRight w:val="0"/>
              <w:marTop w:val="0"/>
              <w:marBottom w:val="0"/>
              <w:divBdr>
                <w:top w:val="none" w:sz="0" w:space="0" w:color="auto"/>
                <w:left w:val="none" w:sz="0" w:space="0" w:color="auto"/>
                <w:bottom w:val="none" w:sz="0" w:space="0" w:color="auto"/>
                <w:right w:val="none" w:sz="0" w:space="0" w:color="auto"/>
              </w:divBdr>
            </w:div>
          </w:divsChild>
        </w:div>
        <w:div w:id="1890725232">
          <w:marLeft w:val="0"/>
          <w:marRight w:val="0"/>
          <w:marTop w:val="0"/>
          <w:marBottom w:val="0"/>
          <w:divBdr>
            <w:top w:val="none" w:sz="0" w:space="0" w:color="auto"/>
            <w:left w:val="none" w:sz="0" w:space="0" w:color="auto"/>
            <w:bottom w:val="none" w:sz="0" w:space="0" w:color="auto"/>
            <w:right w:val="none" w:sz="0" w:space="0" w:color="auto"/>
          </w:divBdr>
        </w:div>
        <w:div w:id="965548563">
          <w:marLeft w:val="0"/>
          <w:marRight w:val="0"/>
          <w:marTop w:val="0"/>
          <w:marBottom w:val="0"/>
          <w:divBdr>
            <w:top w:val="none" w:sz="0" w:space="0" w:color="auto"/>
            <w:left w:val="none" w:sz="0" w:space="0" w:color="auto"/>
            <w:bottom w:val="none" w:sz="0" w:space="0" w:color="auto"/>
            <w:right w:val="none" w:sz="0" w:space="0" w:color="auto"/>
          </w:divBdr>
          <w:divsChild>
            <w:div w:id="745299359">
              <w:marLeft w:val="0"/>
              <w:marRight w:val="0"/>
              <w:marTop w:val="0"/>
              <w:marBottom w:val="0"/>
              <w:divBdr>
                <w:top w:val="none" w:sz="0" w:space="0" w:color="auto"/>
                <w:left w:val="none" w:sz="0" w:space="0" w:color="auto"/>
                <w:bottom w:val="none" w:sz="0" w:space="0" w:color="auto"/>
                <w:right w:val="none" w:sz="0" w:space="0" w:color="auto"/>
              </w:divBdr>
            </w:div>
          </w:divsChild>
        </w:div>
        <w:div w:id="1362510385">
          <w:marLeft w:val="0"/>
          <w:marRight w:val="0"/>
          <w:marTop w:val="0"/>
          <w:marBottom w:val="0"/>
          <w:divBdr>
            <w:top w:val="none" w:sz="0" w:space="0" w:color="auto"/>
            <w:left w:val="none" w:sz="0" w:space="0" w:color="auto"/>
            <w:bottom w:val="none" w:sz="0" w:space="0" w:color="auto"/>
            <w:right w:val="none" w:sz="0" w:space="0" w:color="auto"/>
          </w:divBdr>
        </w:div>
        <w:div w:id="1018509635">
          <w:marLeft w:val="0"/>
          <w:marRight w:val="0"/>
          <w:marTop w:val="0"/>
          <w:marBottom w:val="0"/>
          <w:divBdr>
            <w:top w:val="none" w:sz="0" w:space="0" w:color="auto"/>
            <w:left w:val="none" w:sz="0" w:space="0" w:color="auto"/>
            <w:bottom w:val="none" w:sz="0" w:space="0" w:color="auto"/>
            <w:right w:val="none" w:sz="0" w:space="0" w:color="auto"/>
          </w:divBdr>
          <w:divsChild>
            <w:div w:id="1565408825">
              <w:marLeft w:val="0"/>
              <w:marRight w:val="0"/>
              <w:marTop w:val="0"/>
              <w:marBottom w:val="0"/>
              <w:divBdr>
                <w:top w:val="none" w:sz="0" w:space="0" w:color="auto"/>
                <w:left w:val="none" w:sz="0" w:space="0" w:color="auto"/>
                <w:bottom w:val="none" w:sz="0" w:space="0" w:color="auto"/>
                <w:right w:val="none" w:sz="0" w:space="0" w:color="auto"/>
              </w:divBdr>
            </w:div>
          </w:divsChild>
        </w:div>
        <w:div w:id="1676761809">
          <w:marLeft w:val="0"/>
          <w:marRight w:val="0"/>
          <w:marTop w:val="0"/>
          <w:marBottom w:val="0"/>
          <w:divBdr>
            <w:top w:val="none" w:sz="0" w:space="0" w:color="auto"/>
            <w:left w:val="none" w:sz="0" w:space="0" w:color="auto"/>
            <w:bottom w:val="none" w:sz="0" w:space="0" w:color="auto"/>
            <w:right w:val="none" w:sz="0" w:space="0" w:color="auto"/>
          </w:divBdr>
        </w:div>
        <w:div w:id="831943357">
          <w:marLeft w:val="0"/>
          <w:marRight w:val="0"/>
          <w:marTop w:val="0"/>
          <w:marBottom w:val="0"/>
          <w:divBdr>
            <w:top w:val="none" w:sz="0" w:space="0" w:color="auto"/>
            <w:left w:val="none" w:sz="0" w:space="0" w:color="auto"/>
            <w:bottom w:val="none" w:sz="0" w:space="0" w:color="auto"/>
            <w:right w:val="none" w:sz="0" w:space="0" w:color="auto"/>
          </w:divBdr>
          <w:divsChild>
            <w:div w:id="751390763">
              <w:marLeft w:val="0"/>
              <w:marRight w:val="0"/>
              <w:marTop w:val="0"/>
              <w:marBottom w:val="0"/>
              <w:divBdr>
                <w:top w:val="none" w:sz="0" w:space="0" w:color="auto"/>
                <w:left w:val="none" w:sz="0" w:space="0" w:color="auto"/>
                <w:bottom w:val="none" w:sz="0" w:space="0" w:color="auto"/>
                <w:right w:val="none" w:sz="0" w:space="0" w:color="auto"/>
              </w:divBdr>
            </w:div>
          </w:divsChild>
        </w:div>
        <w:div w:id="335886919">
          <w:marLeft w:val="0"/>
          <w:marRight w:val="0"/>
          <w:marTop w:val="300"/>
          <w:marBottom w:val="0"/>
          <w:divBdr>
            <w:top w:val="none" w:sz="0" w:space="0" w:color="auto"/>
            <w:left w:val="none" w:sz="0" w:space="0" w:color="auto"/>
            <w:bottom w:val="none" w:sz="0" w:space="0" w:color="auto"/>
            <w:right w:val="none" w:sz="0" w:space="0" w:color="auto"/>
          </w:divBdr>
          <w:divsChild>
            <w:div w:id="718895560">
              <w:marLeft w:val="0"/>
              <w:marRight w:val="0"/>
              <w:marTop w:val="0"/>
              <w:marBottom w:val="0"/>
              <w:divBdr>
                <w:top w:val="none" w:sz="0" w:space="0" w:color="auto"/>
                <w:left w:val="none" w:sz="0" w:space="0" w:color="auto"/>
                <w:bottom w:val="none" w:sz="0" w:space="0" w:color="auto"/>
                <w:right w:val="none" w:sz="0" w:space="0" w:color="auto"/>
              </w:divBdr>
              <w:divsChild>
                <w:div w:id="157142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092560">
          <w:marLeft w:val="0"/>
          <w:marRight w:val="0"/>
          <w:marTop w:val="300"/>
          <w:marBottom w:val="0"/>
          <w:divBdr>
            <w:top w:val="none" w:sz="0" w:space="0" w:color="auto"/>
            <w:left w:val="none" w:sz="0" w:space="0" w:color="auto"/>
            <w:bottom w:val="none" w:sz="0" w:space="0" w:color="auto"/>
            <w:right w:val="none" w:sz="0" w:space="0" w:color="auto"/>
          </w:divBdr>
          <w:divsChild>
            <w:div w:id="1681618320">
              <w:marLeft w:val="0"/>
              <w:marRight w:val="0"/>
              <w:marTop w:val="0"/>
              <w:marBottom w:val="0"/>
              <w:divBdr>
                <w:top w:val="none" w:sz="0" w:space="0" w:color="auto"/>
                <w:left w:val="none" w:sz="0" w:space="0" w:color="auto"/>
                <w:bottom w:val="none" w:sz="0" w:space="0" w:color="auto"/>
                <w:right w:val="none" w:sz="0" w:space="0" w:color="auto"/>
              </w:divBdr>
              <w:divsChild>
                <w:div w:id="120975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5380">
          <w:marLeft w:val="0"/>
          <w:marRight w:val="0"/>
          <w:marTop w:val="300"/>
          <w:marBottom w:val="0"/>
          <w:divBdr>
            <w:top w:val="none" w:sz="0" w:space="0" w:color="auto"/>
            <w:left w:val="none" w:sz="0" w:space="0" w:color="auto"/>
            <w:bottom w:val="none" w:sz="0" w:space="0" w:color="auto"/>
            <w:right w:val="none" w:sz="0" w:space="0" w:color="auto"/>
          </w:divBdr>
          <w:divsChild>
            <w:div w:id="711879310">
              <w:marLeft w:val="0"/>
              <w:marRight w:val="0"/>
              <w:marTop w:val="0"/>
              <w:marBottom w:val="0"/>
              <w:divBdr>
                <w:top w:val="none" w:sz="0" w:space="0" w:color="auto"/>
                <w:left w:val="none" w:sz="0" w:space="0" w:color="auto"/>
                <w:bottom w:val="none" w:sz="0" w:space="0" w:color="auto"/>
                <w:right w:val="none" w:sz="0" w:space="0" w:color="auto"/>
              </w:divBdr>
              <w:divsChild>
                <w:div w:id="6969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865">
          <w:marLeft w:val="0"/>
          <w:marRight w:val="0"/>
          <w:marTop w:val="300"/>
          <w:marBottom w:val="0"/>
          <w:divBdr>
            <w:top w:val="none" w:sz="0" w:space="0" w:color="auto"/>
            <w:left w:val="none" w:sz="0" w:space="0" w:color="auto"/>
            <w:bottom w:val="none" w:sz="0" w:space="0" w:color="auto"/>
            <w:right w:val="none" w:sz="0" w:space="0" w:color="auto"/>
          </w:divBdr>
          <w:divsChild>
            <w:div w:id="1006636260">
              <w:marLeft w:val="0"/>
              <w:marRight w:val="0"/>
              <w:marTop w:val="0"/>
              <w:marBottom w:val="0"/>
              <w:divBdr>
                <w:top w:val="none" w:sz="0" w:space="0" w:color="auto"/>
                <w:left w:val="none" w:sz="0" w:space="0" w:color="auto"/>
                <w:bottom w:val="none" w:sz="0" w:space="0" w:color="auto"/>
                <w:right w:val="none" w:sz="0" w:space="0" w:color="auto"/>
              </w:divBdr>
              <w:divsChild>
                <w:div w:id="186359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97990">
      <w:bodyDiv w:val="1"/>
      <w:marLeft w:val="0"/>
      <w:marRight w:val="0"/>
      <w:marTop w:val="0"/>
      <w:marBottom w:val="0"/>
      <w:divBdr>
        <w:top w:val="none" w:sz="0" w:space="0" w:color="auto"/>
        <w:left w:val="none" w:sz="0" w:space="0" w:color="auto"/>
        <w:bottom w:val="none" w:sz="0" w:space="0" w:color="auto"/>
        <w:right w:val="none" w:sz="0" w:space="0" w:color="auto"/>
      </w:divBdr>
      <w:divsChild>
        <w:div w:id="2130077669">
          <w:marLeft w:val="0"/>
          <w:marRight w:val="0"/>
          <w:marTop w:val="0"/>
          <w:marBottom w:val="0"/>
          <w:divBdr>
            <w:top w:val="none" w:sz="0" w:space="0" w:color="auto"/>
            <w:left w:val="none" w:sz="0" w:space="0" w:color="auto"/>
            <w:bottom w:val="none" w:sz="0" w:space="0" w:color="auto"/>
            <w:right w:val="none" w:sz="0" w:space="0" w:color="auto"/>
          </w:divBdr>
        </w:div>
        <w:div w:id="139615457">
          <w:marLeft w:val="0"/>
          <w:marRight w:val="0"/>
          <w:marTop w:val="0"/>
          <w:marBottom w:val="0"/>
          <w:divBdr>
            <w:top w:val="none" w:sz="0" w:space="0" w:color="auto"/>
            <w:left w:val="none" w:sz="0" w:space="0" w:color="auto"/>
            <w:bottom w:val="none" w:sz="0" w:space="0" w:color="auto"/>
            <w:right w:val="none" w:sz="0" w:space="0" w:color="auto"/>
          </w:divBdr>
          <w:divsChild>
            <w:div w:id="1642005004">
              <w:marLeft w:val="0"/>
              <w:marRight w:val="0"/>
              <w:marTop w:val="0"/>
              <w:marBottom w:val="0"/>
              <w:divBdr>
                <w:top w:val="none" w:sz="0" w:space="0" w:color="auto"/>
                <w:left w:val="none" w:sz="0" w:space="0" w:color="auto"/>
                <w:bottom w:val="none" w:sz="0" w:space="0" w:color="auto"/>
                <w:right w:val="none" w:sz="0" w:space="0" w:color="auto"/>
              </w:divBdr>
            </w:div>
          </w:divsChild>
        </w:div>
        <w:div w:id="1509784868">
          <w:marLeft w:val="0"/>
          <w:marRight w:val="0"/>
          <w:marTop w:val="0"/>
          <w:marBottom w:val="0"/>
          <w:divBdr>
            <w:top w:val="none" w:sz="0" w:space="0" w:color="auto"/>
            <w:left w:val="none" w:sz="0" w:space="0" w:color="auto"/>
            <w:bottom w:val="none" w:sz="0" w:space="0" w:color="auto"/>
            <w:right w:val="none" w:sz="0" w:space="0" w:color="auto"/>
          </w:divBdr>
        </w:div>
        <w:div w:id="2115400690">
          <w:marLeft w:val="0"/>
          <w:marRight w:val="0"/>
          <w:marTop w:val="0"/>
          <w:marBottom w:val="0"/>
          <w:divBdr>
            <w:top w:val="none" w:sz="0" w:space="0" w:color="auto"/>
            <w:left w:val="none" w:sz="0" w:space="0" w:color="auto"/>
            <w:bottom w:val="none" w:sz="0" w:space="0" w:color="auto"/>
            <w:right w:val="none" w:sz="0" w:space="0" w:color="auto"/>
          </w:divBdr>
          <w:divsChild>
            <w:div w:id="60450536">
              <w:marLeft w:val="0"/>
              <w:marRight w:val="0"/>
              <w:marTop w:val="0"/>
              <w:marBottom w:val="0"/>
              <w:divBdr>
                <w:top w:val="none" w:sz="0" w:space="0" w:color="auto"/>
                <w:left w:val="none" w:sz="0" w:space="0" w:color="auto"/>
                <w:bottom w:val="none" w:sz="0" w:space="0" w:color="auto"/>
                <w:right w:val="none" w:sz="0" w:space="0" w:color="auto"/>
              </w:divBdr>
            </w:div>
          </w:divsChild>
        </w:div>
        <w:div w:id="1122114130">
          <w:marLeft w:val="0"/>
          <w:marRight w:val="0"/>
          <w:marTop w:val="0"/>
          <w:marBottom w:val="0"/>
          <w:divBdr>
            <w:top w:val="none" w:sz="0" w:space="0" w:color="auto"/>
            <w:left w:val="none" w:sz="0" w:space="0" w:color="auto"/>
            <w:bottom w:val="none" w:sz="0" w:space="0" w:color="auto"/>
            <w:right w:val="none" w:sz="0" w:space="0" w:color="auto"/>
          </w:divBdr>
        </w:div>
        <w:div w:id="75446274">
          <w:marLeft w:val="0"/>
          <w:marRight w:val="0"/>
          <w:marTop w:val="0"/>
          <w:marBottom w:val="0"/>
          <w:divBdr>
            <w:top w:val="none" w:sz="0" w:space="0" w:color="auto"/>
            <w:left w:val="none" w:sz="0" w:space="0" w:color="auto"/>
            <w:bottom w:val="none" w:sz="0" w:space="0" w:color="auto"/>
            <w:right w:val="none" w:sz="0" w:space="0" w:color="auto"/>
          </w:divBdr>
          <w:divsChild>
            <w:div w:id="1493985988">
              <w:marLeft w:val="0"/>
              <w:marRight w:val="0"/>
              <w:marTop w:val="0"/>
              <w:marBottom w:val="0"/>
              <w:divBdr>
                <w:top w:val="none" w:sz="0" w:space="0" w:color="auto"/>
                <w:left w:val="none" w:sz="0" w:space="0" w:color="auto"/>
                <w:bottom w:val="none" w:sz="0" w:space="0" w:color="auto"/>
                <w:right w:val="none" w:sz="0" w:space="0" w:color="auto"/>
              </w:divBdr>
            </w:div>
          </w:divsChild>
        </w:div>
        <w:div w:id="1012799537">
          <w:marLeft w:val="0"/>
          <w:marRight w:val="0"/>
          <w:marTop w:val="0"/>
          <w:marBottom w:val="0"/>
          <w:divBdr>
            <w:top w:val="none" w:sz="0" w:space="0" w:color="auto"/>
            <w:left w:val="none" w:sz="0" w:space="0" w:color="auto"/>
            <w:bottom w:val="none" w:sz="0" w:space="0" w:color="auto"/>
            <w:right w:val="none" w:sz="0" w:space="0" w:color="auto"/>
          </w:divBdr>
        </w:div>
        <w:div w:id="1433740743">
          <w:marLeft w:val="0"/>
          <w:marRight w:val="0"/>
          <w:marTop w:val="0"/>
          <w:marBottom w:val="0"/>
          <w:divBdr>
            <w:top w:val="none" w:sz="0" w:space="0" w:color="auto"/>
            <w:left w:val="none" w:sz="0" w:space="0" w:color="auto"/>
            <w:bottom w:val="none" w:sz="0" w:space="0" w:color="auto"/>
            <w:right w:val="none" w:sz="0" w:space="0" w:color="auto"/>
          </w:divBdr>
          <w:divsChild>
            <w:div w:id="440564203">
              <w:marLeft w:val="0"/>
              <w:marRight w:val="0"/>
              <w:marTop w:val="0"/>
              <w:marBottom w:val="0"/>
              <w:divBdr>
                <w:top w:val="none" w:sz="0" w:space="0" w:color="auto"/>
                <w:left w:val="none" w:sz="0" w:space="0" w:color="auto"/>
                <w:bottom w:val="none" w:sz="0" w:space="0" w:color="auto"/>
                <w:right w:val="none" w:sz="0" w:space="0" w:color="auto"/>
              </w:divBdr>
            </w:div>
          </w:divsChild>
        </w:div>
        <w:div w:id="1255895324">
          <w:marLeft w:val="0"/>
          <w:marRight w:val="0"/>
          <w:marTop w:val="0"/>
          <w:marBottom w:val="0"/>
          <w:divBdr>
            <w:top w:val="none" w:sz="0" w:space="0" w:color="auto"/>
            <w:left w:val="none" w:sz="0" w:space="0" w:color="auto"/>
            <w:bottom w:val="none" w:sz="0" w:space="0" w:color="auto"/>
            <w:right w:val="none" w:sz="0" w:space="0" w:color="auto"/>
          </w:divBdr>
        </w:div>
        <w:div w:id="1860003501">
          <w:marLeft w:val="0"/>
          <w:marRight w:val="0"/>
          <w:marTop w:val="0"/>
          <w:marBottom w:val="0"/>
          <w:divBdr>
            <w:top w:val="none" w:sz="0" w:space="0" w:color="auto"/>
            <w:left w:val="none" w:sz="0" w:space="0" w:color="auto"/>
            <w:bottom w:val="none" w:sz="0" w:space="0" w:color="auto"/>
            <w:right w:val="none" w:sz="0" w:space="0" w:color="auto"/>
          </w:divBdr>
          <w:divsChild>
            <w:div w:id="1948848686">
              <w:marLeft w:val="0"/>
              <w:marRight w:val="0"/>
              <w:marTop w:val="0"/>
              <w:marBottom w:val="0"/>
              <w:divBdr>
                <w:top w:val="none" w:sz="0" w:space="0" w:color="auto"/>
                <w:left w:val="none" w:sz="0" w:space="0" w:color="auto"/>
                <w:bottom w:val="none" w:sz="0" w:space="0" w:color="auto"/>
                <w:right w:val="none" w:sz="0" w:space="0" w:color="auto"/>
              </w:divBdr>
            </w:div>
          </w:divsChild>
        </w:div>
        <w:div w:id="577710723">
          <w:marLeft w:val="0"/>
          <w:marRight w:val="0"/>
          <w:marTop w:val="0"/>
          <w:marBottom w:val="0"/>
          <w:divBdr>
            <w:top w:val="none" w:sz="0" w:space="0" w:color="auto"/>
            <w:left w:val="none" w:sz="0" w:space="0" w:color="auto"/>
            <w:bottom w:val="none" w:sz="0" w:space="0" w:color="auto"/>
            <w:right w:val="none" w:sz="0" w:space="0" w:color="auto"/>
          </w:divBdr>
        </w:div>
        <w:div w:id="1375929537">
          <w:marLeft w:val="0"/>
          <w:marRight w:val="0"/>
          <w:marTop w:val="0"/>
          <w:marBottom w:val="0"/>
          <w:divBdr>
            <w:top w:val="none" w:sz="0" w:space="0" w:color="auto"/>
            <w:left w:val="none" w:sz="0" w:space="0" w:color="auto"/>
            <w:bottom w:val="none" w:sz="0" w:space="0" w:color="auto"/>
            <w:right w:val="none" w:sz="0" w:space="0" w:color="auto"/>
          </w:divBdr>
          <w:divsChild>
            <w:div w:id="1824076419">
              <w:marLeft w:val="0"/>
              <w:marRight w:val="0"/>
              <w:marTop w:val="0"/>
              <w:marBottom w:val="0"/>
              <w:divBdr>
                <w:top w:val="none" w:sz="0" w:space="0" w:color="auto"/>
                <w:left w:val="none" w:sz="0" w:space="0" w:color="auto"/>
                <w:bottom w:val="none" w:sz="0" w:space="0" w:color="auto"/>
                <w:right w:val="none" w:sz="0" w:space="0" w:color="auto"/>
              </w:divBdr>
            </w:div>
          </w:divsChild>
        </w:div>
        <w:div w:id="1800491412">
          <w:marLeft w:val="0"/>
          <w:marRight w:val="0"/>
          <w:marTop w:val="0"/>
          <w:marBottom w:val="0"/>
          <w:divBdr>
            <w:top w:val="none" w:sz="0" w:space="0" w:color="auto"/>
            <w:left w:val="none" w:sz="0" w:space="0" w:color="auto"/>
            <w:bottom w:val="none" w:sz="0" w:space="0" w:color="auto"/>
            <w:right w:val="none" w:sz="0" w:space="0" w:color="auto"/>
          </w:divBdr>
        </w:div>
        <w:div w:id="1630938948">
          <w:marLeft w:val="0"/>
          <w:marRight w:val="0"/>
          <w:marTop w:val="0"/>
          <w:marBottom w:val="0"/>
          <w:divBdr>
            <w:top w:val="none" w:sz="0" w:space="0" w:color="auto"/>
            <w:left w:val="none" w:sz="0" w:space="0" w:color="auto"/>
            <w:bottom w:val="none" w:sz="0" w:space="0" w:color="auto"/>
            <w:right w:val="none" w:sz="0" w:space="0" w:color="auto"/>
          </w:divBdr>
          <w:divsChild>
            <w:div w:id="1148550669">
              <w:marLeft w:val="0"/>
              <w:marRight w:val="0"/>
              <w:marTop w:val="0"/>
              <w:marBottom w:val="0"/>
              <w:divBdr>
                <w:top w:val="none" w:sz="0" w:space="0" w:color="auto"/>
                <w:left w:val="none" w:sz="0" w:space="0" w:color="auto"/>
                <w:bottom w:val="none" w:sz="0" w:space="0" w:color="auto"/>
                <w:right w:val="none" w:sz="0" w:space="0" w:color="auto"/>
              </w:divBdr>
            </w:div>
          </w:divsChild>
        </w:div>
        <w:div w:id="1864173278">
          <w:marLeft w:val="0"/>
          <w:marRight w:val="0"/>
          <w:marTop w:val="300"/>
          <w:marBottom w:val="0"/>
          <w:divBdr>
            <w:top w:val="none" w:sz="0" w:space="0" w:color="auto"/>
            <w:left w:val="none" w:sz="0" w:space="0" w:color="auto"/>
            <w:bottom w:val="none" w:sz="0" w:space="0" w:color="auto"/>
            <w:right w:val="none" w:sz="0" w:space="0" w:color="auto"/>
          </w:divBdr>
          <w:divsChild>
            <w:div w:id="918517598">
              <w:marLeft w:val="0"/>
              <w:marRight w:val="0"/>
              <w:marTop w:val="0"/>
              <w:marBottom w:val="0"/>
              <w:divBdr>
                <w:top w:val="none" w:sz="0" w:space="0" w:color="auto"/>
                <w:left w:val="none" w:sz="0" w:space="0" w:color="auto"/>
                <w:bottom w:val="none" w:sz="0" w:space="0" w:color="auto"/>
                <w:right w:val="none" w:sz="0" w:space="0" w:color="auto"/>
              </w:divBdr>
              <w:divsChild>
                <w:div w:id="195232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865360">
          <w:marLeft w:val="0"/>
          <w:marRight w:val="0"/>
          <w:marTop w:val="300"/>
          <w:marBottom w:val="0"/>
          <w:divBdr>
            <w:top w:val="none" w:sz="0" w:space="0" w:color="auto"/>
            <w:left w:val="none" w:sz="0" w:space="0" w:color="auto"/>
            <w:bottom w:val="none" w:sz="0" w:space="0" w:color="auto"/>
            <w:right w:val="none" w:sz="0" w:space="0" w:color="auto"/>
          </w:divBdr>
          <w:divsChild>
            <w:div w:id="170537191">
              <w:marLeft w:val="0"/>
              <w:marRight w:val="0"/>
              <w:marTop w:val="0"/>
              <w:marBottom w:val="0"/>
              <w:divBdr>
                <w:top w:val="none" w:sz="0" w:space="0" w:color="auto"/>
                <w:left w:val="none" w:sz="0" w:space="0" w:color="auto"/>
                <w:bottom w:val="none" w:sz="0" w:space="0" w:color="auto"/>
                <w:right w:val="none" w:sz="0" w:space="0" w:color="auto"/>
              </w:divBdr>
              <w:divsChild>
                <w:div w:id="151718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07991">
          <w:marLeft w:val="0"/>
          <w:marRight w:val="0"/>
          <w:marTop w:val="300"/>
          <w:marBottom w:val="0"/>
          <w:divBdr>
            <w:top w:val="none" w:sz="0" w:space="0" w:color="auto"/>
            <w:left w:val="none" w:sz="0" w:space="0" w:color="auto"/>
            <w:bottom w:val="none" w:sz="0" w:space="0" w:color="auto"/>
            <w:right w:val="none" w:sz="0" w:space="0" w:color="auto"/>
          </w:divBdr>
          <w:divsChild>
            <w:div w:id="716006521">
              <w:marLeft w:val="0"/>
              <w:marRight w:val="0"/>
              <w:marTop w:val="0"/>
              <w:marBottom w:val="0"/>
              <w:divBdr>
                <w:top w:val="none" w:sz="0" w:space="0" w:color="auto"/>
                <w:left w:val="none" w:sz="0" w:space="0" w:color="auto"/>
                <w:bottom w:val="none" w:sz="0" w:space="0" w:color="auto"/>
                <w:right w:val="none" w:sz="0" w:space="0" w:color="auto"/>
              </w:divBdr>
              <w:divsChild>
                <w:div w:id="49179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5428">
          <w:marLeft w:val="0"/>
          <w:marRight w:val="0"/>
          <w:marTop w:val="300"/>
          <w:marBottom w:val="0"/>
          <w:divBdr>
            <w:top w:val="none" w:sz="0" w:space="0" w:color="auto"/>
            <w:left w:val="none" w:sz="0" w:space="0" w:color="auto"/>
            <w:bottom w:val="none" w:sz="0" w:space="0" w:color="auto"/>
            <w:right w:val="none" w:sz="0" w:space="0" w:color="auto"/>
          </w:divBdr>
          <w:divsChild>
            <w:div w:id="485899456">
              <w:marLeft w:val="0"/>
              <w:marRight w:val="0"/>
              <w:marTop w:val="0"/>
              <w:marBottom w:val="0"/>
              <w:divBdr>
                <w:top w:val="none" w:sz="0" w:space="0" w:color="auto"/>
                <w:left w:val="none" w:sz="0" w:space="0" w:color="auto"/>
                <w:bottom w:val="none" w:sz="0" w:space="0" w:color="auto"/>
                <w:right w:val="none" w:sz="0" w:space="0" w:color="auto"/>
              </w:divBdr>
              <w:divsChild>
                <w:div w:id="7150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911462">
      <w:bodyDiv w:val="1"/>
      <w:marLeft w:val="0"/>
      <w:marRight w:val="0"/>
      <w:marTop w:val="0"/>
      <w:marBottom w:val="0"/>
      <w:divBdr>
        <w:top w:val="none" w:sz="0" w:space="0" w:color="auto"/>
        <w:left w:val="none" w:sz="0" w:space="0" w:color="auto"/>
        <w:bottom w:val="none" w:sz="0" w:space="0" w:color="auto"/>
        <w:right w:val="none" w:sz="0" w:space="0" w:color="auto"/>
      </w:divBdr>
      <w:divsChild>
        <w:div w:id="1616522931">
          <w:marLeft w:val="0"/>
          <w:marRight w:val="0"/>
          <w:marTop w:val="0"/>
          <w:marBottom w:val="0"/>
          <w:divBdr>
            <w:top w:val="none" w:sz="0" w:space="0" w:color="auto"/>
            <w:left w:val="none" w:sz="0" w:space="0" w:color="auto"/>
            <w:bottom w:val="none" w:sz="0" w:space="0" w:color="auto"/>
            <w:right w:val="none" w:sz="0" w:space="0" w:color="auto"/>
          </w:divBdr>
        </w:div>
        <w:div w:id="1214654989">
          <w:marLeft w:val="0"/>
          <w:marRight w:val="0"/>
          <w:marTop w:val="0"/>
          <w:marBottom w:val="0"/>
          <w:divBdr>
            <w:top w:val="none" w:sz="0" w:space="0" w:color="auto"/>
            <w:left w:val="none" w:sz="0" w:space="0" w:color="auto"/>
            <w:bottom w:val="none" w:sz="0" w:space="0" w:color="auto"/>
            <w:right w:val="none" w:sz="0" w:space="0" w:color="auto"/>
          </w:divBdr>
          <w:divsChild>
            <w:div w:id="785349325">
              <w:marLeft w:val="0"/>
              <w:marRight w:val="0"/>
              <w:marTop w:val="0"/>
              <w:marBottom w:val="0"/>
              <w:divBdr>
                <w:top w:val="none" w:sz="0" w:space="0" w:color="auto"/>
                <w:left w:val="none" w:sz="0" w:space="0" w:color="auto"/>
                <w:bottom w:val="none" w:sz="0" w:space="0" w:color="auto"/>
                <w:right w:val="none" w:sz="0" w:space="0" w:color="auto"/>
              </w:divBdr>
            </w:div>
          </w:divsChild>
        </w:div>
        <w:div w:id="1067848309">
          <w:marLeft w:val="0"/>
          <w:marRight w:val="0"/>
          <w:marTop w:val="0"/>
          <w:marBottom w:val="0"/>
          <w:divBdr>
            <w:top w:val="none" w:sz="0" w:space="0" w:color="auto"/>
            <w:left w:val="none" w:sz="0" w:space="0" w:color="auto"/>
            <w:bottom w:val="none" w:sz="0" w:space="0" w:color="auto"/>
            <w:right w:val="none" w:sz="0" w:space="0" w:color="auto"/>
          </w:divBdr>
        </w:div>
        <w:div w:id="1837379447">
          <w:marLeft w:val="0"/>
          <w:marRight w:val="0"/>
          <w:marTop w:val="0"/>
          <w:marBottom w:val="0"/>
          <w:divBdr>
            <w:top w:val="none" w:sz="0" w:space="0" w:color="auto"/>
            <w:left w:val="none" w:sz="0" w:space="0" w:color="auto"/>
            <w:bottom w:val="none" w:sz="0" w:space="0" w:color="auto"/>
            <w:right w:val="none" w:sz="0" w:space="0" w:color="auto"/>
          </w:divBdr>
          <w:divsChild>
            <w:div w:id="315380631">
              <w:marLeft w:val="0"/>
              <w:marRight w:val="0"/>
              <w:marTop w:val="0"/>
              <w:marBottom w:val="0"/>
              <w:divBdr>
                <w:top w:val="none" w:sz="0" w:space="0" w:color="auto"/>
                <w:left w:val="none" w:sz="0" w:space="0" w:color="auto"/>
                <w:bottom w:val="none" w:sz="0" w:space="0" w:color="auto"/>
                <w:right w:val="none" w:sz="0" w:space="0" w:color="auto"/>
              </w:divBdr>
            </w:div>
          </w:divsChild>
        </w:div>
        <w:div w:id="131799537">
          <w:marLeft w:val="0"/>
          <w:marRight w:val="0"/>
          <w:marTop w:val="0"/>
          <w:marBottom w:val="0"/>
          <w:divBdr>
            <w:top w:val="none" w:sz="0" w:space="0" w:color="auto"/>
            <w:left w:val="none" w:sz="0" w:space="0" w:color="auto"/>
            <w:bottom w:val="none" w:sz="0" w:space="0" w:color="auto"/>
            <w:right w:val="none" w:sz="0" w:space="0" w:color="auto"/>
          </w:divBdr>
        </w:div>
        <w:div w:id="307325861">
          <w:marLeft w:val="0"/>
          <w:marRight w:val="0"/>
          <w:marTop w:val="0"/>
          <w:marBottom w:val="0"/>
          <w:divBdr>
            <w:top w:val="none" w:sz="0" w:space="0" w:color="auto"/>
            <w:left w:val="none" w:sz="0" w:space="0" w:color="auto"/>
            <w:bottom w:val="none" w:sz="0" w:space="0" w:color="auto"/>
            <w:right w:val="none" w:sz="0" w:space="0" w:color="auto"/>
          </w:divBdr>
          <w:divsChild>
            <w:div w:id="1416247190">
              <w:marLeft w:val="0"/>
              <w:marRight w:val="0"/>
              <w:marTop w:val="0"/>
              <w:marBottom w:val="0"/>
              <w:divBdr>
                <w:top w:val="none" w:sz="0" w:space="0" w:color="auto"/>
                <w:left w:val="none" w:sz="0" w:space="0" w:color="auto"/>
                <w:bottom w:val="none" w:sz="0" w:space="0" w:color="auto"/>
                <w:right w:val="none" w:sz="0" w:space="0" w:color="auto"/>
              </w:divBdr>
            </w:div>
          </w:divsChild>
        </w:div>
        <w:div w:id="987317948">
          <w:marLeft w:val="0"/>
          <w:marRight w:val="0"/>
          <w:marTop w:val="0"/>
          <w:marBottom w:val="0"/>
          <w:divBdr>
            <w:top w:val="none" w:sz="0" w:space="0" w:color="auto"/>
            <w:left w:val="none" w:sz="0" w:space="0" w:color="auto"/>
            <w:bottom w:val="none" w:sz="0" w:space="0" w:color="auto"/>
            <w:right w:val="none" w:sz="0" w:space="0" w:color="auto"/>
          </w:divBdr>
        </w:div>
        <w:div w:id="638922851">
          <w:marLeft w:val="0"/>
          <w:marRight w:val="0"/>
          <w:marTop w:val="0"/>
          <w:marBottom w:val="0"/>
          <w:divBdr>
            <w:top w:val="none" w:sz="0" w:space="0" w:color="auto"/>
            <w:left w:val="none" w:sz="0" w:space="0" w:color="auto"/>
            <w:bottom w:val="none" w:sz="0" w:space="0" w:color="auto"/>
            <w:right w:val="none" w:sz="0" w:space="0" w:color="auto"/>
          </w:divBdr>
          <w:divsChild>
            <w:div w:id="929241201">
              <w:marLeft w:val="0"/>
              <w:marRight w:val="0"/>
              <w:marTop w:val="0"/>
              <w:marBottom w:val="0"/>
              <w:divBdr>
                <w:top w:val="none" w:sz="0" w:space="0" w:color="auto"/>
                <w:left w:val="none" w:sz="0" w:space="0" w:color="auto"/>
                <w:bottom w:val="none" w:sz="0" w:space="0" w:color="auto"/>
                <w:right w:val="none" w:sz="0" w:space="0" w:color="auto"/>
              </w:divBdr>
            </w:div>
          </w:divsChild>
        </w:div>
        <w:div w:id="1650596813">
          <w:marLeft w:val="0"/>
          <w:marRight w:val="0"/>
          <w:marTop w:val="0"/>
          <w:marBottom w:val="0"/>
          <w:divBdr>
            <w:top w:val="none" w:sz="0" w:space="0" w:color="auto"/>
            <w:left w:val="none" w:sz="0" w:space="0" w:color="auto"/>
            <w:bottom w:val="none" w:sz="0" w:space="0" w:color="auto"/>
            <w:right w:val="none" w:sz="0" w:space="0" w:color="auto"/>
          </w:divBdr>
        </w:div>
        <w:div w:id="644891356">
          <w:marLeft w:val="0"/>
          <w:marRight w:val="0"/>
          <w:marTop w:val="0"/>
          <w:marBottom w:val="0"/>
          <w:divBdr>
            <w:top w:val="none" w:sz="0" w:space="0" w:color="auto"/>
            <w:left w:val="none" w:sz="0" w:space="0" w:color="auto"/>
            <w:bottom w:val="none" w:sz="0" w:space="0" w:color="auto"/>
            <w:right w:val="none" w:sz="0" w:space="0" w:color="auto"/>
          </w:divBdr>
          <w:divsChild>
            <w:div w:id="681054250">
              <w:marLeft w:val="0"/>
              <w:marRight w:val="0"/>
              <w:marTop w:val="0"/>
              <w:marBottom w:val="0"/>
              <w:divBdr>
                <w:top w:val="none" w:sz="0" w:space="0" w:color="auto"/>
                <w:left w:val="none" w:sz="0" w:space="0" w:color="auto"/>
                <w:bottom w:val="none" w:sz="0" w:space="0" w:color="auto"/>
                <w:right w:val="none" w:sz="0" w:space="0" w:color="auto"/>
              </w:divBdr>
            </w:div>
          </w:divsChild>
        </w:div>
        <w:div w:id="337662252">
          <w:marLeft w:val="0"/>
          <w:marRight w:val="0"/>
          <w:marTop w:val="0"/>
          <w:marBottom w:val="0"/>
          <w:divBdr>
            <w:top w:val="none" w:sz="0" w:space="0" w:color="auto"/>
            <w:left w:val="none" w:sz="0" w:space="0" w:color="auto"/>
            <w:bottom w:val="none" w:sz="0" w:space="0" w:color="auto"/>
            <w:right w:val="none" w:sz="0" w:space="0" w:color="auto"/>
          </w:divBdr>
        </w:div>
        <w:div w:id="198133209">
          <w:marLeft w:val="0"/>
          <w:marRight w:val="0"/>
          <w:marTop w:val="0"/>
          <w:marBottom w:val="0"/>
          <w:divBdr>
            <w:top w:val="none" w:sz="0" w:space="0" w:color="auto"/>
            <w:left w:val="none" w:sz="0" w:space="0" w:color="auto"/>
            <w:bottom w:val="none" w:sz="0" w:space="0" w:color="auto"/>
            <w:right w:val="none" w:sz="0" w:space="0" w:color="auto"/>
          </w:divBdr>
          <w:divsChild>
            <w:div w:id="510722896">
              <w:marLeft w:val="0"/>
              <w:marRight w:val="0"/>
              <w:marTop w:val="0"/>
              <w:marBottom w:val="0"/>
              <w:divBdr>
                <w:top w:val="none" w:sz="0" w:space="0" w:color="auto"/>
                <w:left w:val="none" w:sz="0" w:space="0" w:color="auto"/>
                <w:bottom w:val="none" w:sz="0" w:space="0" w:color="auto"/>
                <w:right w:val="none" w:sz="0" w:space="0" w:color="auto"/>
              </w:divBdr>
            </w:div>
          </w:divsChild>
        </w:div>
        <w:div w:id="1011252394">
          <w:marLeft w:val="0"/>
          <w:marRight w:val="0"/>
          <w:marTop w:val="0"/>
          <w:marBottom w:val="0"/>
          <w:divBdr>
            <w:top w:val="none" w:sz="0" w:space="0" w:color="auto"/>
            <w:left w:val="none" w:sz="0" w:space="0" w:color="auto"/>
            <w:bottom w:val="none" w:sz="0" w:space="0" w:color="auto"/>
            <w:right w:val="none" w:sz="0" w:space="0" w:color="auto"/>
          </w:divBdr>
        </w:div>
        <w:div w:id="1202203420">
          <w:marLeft w:val="0"/>
          <w:marRight w:val="0"/>
          <w:marTop w:val="0"/>
          <w:marBottom w:val="0"/>
          <w:divBdr>
            <w:top w:val="none" w:sz="0" w:space="0" w:color="auto"/>
            <w:left w:val="none" w:sz="0" w:space="0" w:color="auto"/>
            <w:bottom w:val="none" w:sz="0" w:space="0" w:color="auto"/>
            <w:right w:val="none" w:sz="0" w:space="0" w:color="auto"/>
          </w:divBdr>
          <w:divsChild>
            <w:div w:id="816186327">
              <w:marLeft w:val="0"/>
              <w:marRight w:val="0"/>
              <w:marTop w:val="0"/>
              <w:marBottom w:val="0"/>
              <w:divBdr>
                <w:top w:val="none" w:sz="0" w:space="0" w:color="auto"/>
                <w:left w:val="none" w:sz="0" w:space="0" w:color="auto"/>
                <w:bottom w:val="none" w:sz="0" w:space="0" w:color="auto"/>
                <w:right w:val="none" w:sz="0" w:space="0" w:color="auto"/>
              </w:divBdr>
            </w:div>
          </w:divsChild>
        </w:div>
        <w:div w:id="395012936">
          <w:marLeft w:val="0"/>
          <w:marRight w:val="0"/>
          <w:marTop w:val="300"/>
          <w:marBottom w:val="0"/>
          <w:divBdr>
            <w:top w:val="none" w:sz="0" w:space="0" w:color="auto"/>
            <w:left w:val="none" w:sz="0" w:space="0" w:color="auto"/>
            <w:bottom w:val="none" w:sz="0" w:space="0" w:color="auto"/>
            <w:right w:val="none" w:sz="0" w:space="0" w:color="auto"/>
          </w:divBdr>
          <w:divsChild>
            <w:div w:id="635914906">
              <w:marLeft w:val="0"/>
              <w:marRight w:val="0"/>
              <w:marTop w:val="0"/>
              <w:marBottom w:val="0"/>
              <w:divBdr>
                <w:top w:val="none" w:sz="0" w:space="0" w:color="auto"/>
                <w:left w:val="none" w:sz="0" w:space="0" w:color="auto"/>
                <w:bottom w:val="none" w:sz="0" w:space="0" w:color="auto"/>
                <w:right w:val="none" w:sz="0" w:space="0" w:color="auto"/>
              </w:divBdr>
              <w:divsChild>
                <w:div w:id="19105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12941">
          <w:marLeft w:val="0"/>
          <w:marRight w:val="0"/>
          <w:marTop w:val="300"/>
          <w:marBottom w:val="0"/>
          <w:divBdr>
            <w:top w:val="none" w:sz="0" w:space="0" w:color="auto"/>
            <w:left w:val="none" w:sz="0" w:space="0" w:color="auto"/>
            <w:bottom w:val="none" w:sz="0" w:space="0" w:color="auto"/>
            <w:right w:val="none" w:sz="0" w:space="0" w:color="auto"/>
          </w:divBdr>
          <w:divsChild>
            <w:div w:id="1693651992">
              <w:marLeft w:val="0"/>
              <w:marRight w:val="0"/>
              <w:marTop w:val="0"/>
              <w:marBottom w:val="0"/>
              <w:divBdr>
                <w:top w:val="none" w:sz="0" w:space="0" w:color="auto"/>
                <w:left w:val="none" w:sz="0" w:space="0" w:color="auto"/>
                <w:bottom w:val="none" w:sz="0" w:space="0" w:color="auto"/>
                <w:right w:val="none" w:sz="0" w:space="0" w:color="auto"/>
              </w:divBdr>
              <w:divsChild>
                <w:div w:id="146407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42480">
          <w:marLeft w:val="0"/>
          <w:marRight w:val="0"/>
          <w:marTop w:val="300"/>
          <w:marBottom w:val="0"/>
          <w:divBdr>
            <w:top w:val="none" w:sz="0" w:space="0" w:color="auto"/>
            <w:left w:val="none" w:sz="0" w:space="0" w:color="auto"/>
            <w:bottom w:val="none" w:sz="0" w:space="0" w:color="auto"/>
            <w:right w:val="none" w:sz="0" w:space="0" w:color="auto"/>
          </w:divBdr>
          <w:divsChild>
            <w:div w:id="1649086440">
              <w:marLeft w:val="0"/>
              <w:marRight w:val="0"/>
              <w:marTop w:val="0"/>
              <w:marBottom w:val="0"/>
              <w:divBdr>
                <w:top w:val="none" w:sz="0" w:space="0" w:color="auto"/>
                <w:left w:val="none" w:sz="0" w:space="0" w:color="auto"/>
                <w:bottom w:val="none" w:sz="0" w:space="0" w:color="auto"/>
                <w:right w:val="none" w:sz="0" w:space="0" w:color="auto"/>
              </w:divBdr>
              <w:divsChild>
                <w:div w:id="560334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8771">
          <w:marLeft w:val="0"/>
          <w:marRight w:val="0"/>
          <w:marTop w:val="300"/>
          <w:marBottom w:val="0"/>
          <w:divBdr>
            <w:top w:val="none" w:sz="0" w:space="0" w:color="auto"/>
            <w:left w:val="none" w:sz="0" w:space="0" w:color="auto"/>
            <w:bottom w:val="none" w:sz="0" w:space="0" w:color="auto"/>
            <w:right w:val="none" w:sz="0" w:space="0" w:color="auto"/>
          </w:divBdr>
          <w:divsChild>
            <w:div w:id="576061720">
              <w:marLeft w:val="0"/>
              <w:marRight w:val="0"/>
              <w:marTop w:val="0"/>
              <w:marBottom w:val="0"/>
              <w:divBdr>
                <w:top w:val="none" w:sz="0" w:space="0" w:color="auto"/>
                <w:left w:val="none" w:sz="0" w:space="0" w:color="auto"/>
                <w:bottom w:val="none" w:sz="0" w:space="0" w:color="auto"/>
                <w:right w:val="none" w:sz="0" w:space="0" w:color="auto"/>
              </w:divBdr>
              <w:divsChild>
                <w:div w:id="112253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436">
      <w:bodyDiv w:val="1"/>
      <w:marLeft w:val="0"/>
      <w:marRight w:val="0"/>
      <w:marTop w:val="0"/>
      <w:marBottom w:val="0"/>
      <w:divBdr>
        <w:top w:val="none" w:sz="0" w:space="0" w:color="auto"/>
        <w:left w:val="none" w:sz="0" w:space="0" w:color="auto"/>
        <w:bottom w:val="none" w:sz="0" w:space="0" w:color="auto"/>
        <w:right w:val="none" w:sz="0" w:space="0" w:color="auto"/>
      </w:divBdr>
      <w:divsChild>
        <w:div w:id="1297029297">
          <w:marLeft w:val="0"/>
          <w:marRight w:val="0"/>
          <w:marTop w:val="0"/>
          <w:marBottom w:val="0"/>
          <w:divBdr>
            <w:top w:val="none" w:sz="0" w:space="0" w:color="auto"/>
            <w:left w:val="none" w:sz="0" w:space="0" w:color="auto"/>
            <w:bottom w:val="none" w:sz="0" w:space="0" w:color="auto"/>
            <w:right w:val="none" w:sz="0" w:space="0" w:color="auto"/>
          </w:divBdr>
        </w:div>
        <w:div w:id="1335453193">
          <w:marLeft w:val="0"/>
          <w:marRight w:val="0"/>
          <w:marTop w:val="0"/>
          <w:marBottom w:val="0"/>
          <w:divBdr>
            <w:top w:val="none" w:sz="0" w:space="0" w:color="auto"/>
            <w:left w:val="none" w:sz="0" w:space="0" w:color="auto"/>
            <w:bottom w:val="none" w:sz="0" w:space="0" w:color="auto"/>
            <w:right w:val="none" w:sz="0" w:space="0" w:color="auto"/>
          </w:divBdr>
          <w:divsChild>
            <w:div w:id="1578512950">
              <w:marLeft w:val="0"/>
              <w:marRight w:val="0"/>
              <w:marTop w:val="0"/>
              <w:marBottom w:val="0"/>
              <w:divBdr>
                <w:top w:val="none" w:sz="0" w:space="0" w:color="auto"/>
                <w:left w:val="none" w:sz="0" w:space="0" w:color="auto"/>
                <w:bottom w:val="none" w:sz="0" w:space="0" w:color="auto"/>
                <w:right w:val="none" w:sz="0" w:space="0" w:color="auto"/>
              </w:divBdr>
            </w:div>
          </w:divsChild>
        </w:div>
        <w:div w:id="206533505">
          <w:marLeft w:val="0"/>
          <w:marRight w:val="0"/>
          <w:marTop w:val="0"/>
          <w:marBottom w:val="0"/>
          <w:divBdr>
            <w:top w:val="none" w:sz="0" w:space="0" w:color="auto"/>
            <w:left w:val="none" w:sz="0" w:space="0" w:color="auto"/>
            <w:bottom w:val="none" w:sz="0" w:space="0" w:color="auto"/>
            <w:right w:val="none" w:sz="0" w:space="0" w:color="auto"/>
          </w:divBdr>
        </w:div>
        <w:div w:id="753938507">
          <w:marLeft w:val="0"/>
          <w:marRight w:val="0"/>
          <w:marTop w:val="0"/>
          <w:marBottom w:val="0"/>
          <w:divBdr>
            <w:top w:val="none" w:sz="0" w:space="0" w:color="auto"/>
            <w:left w:val="none" w:sz="0" w:space="0" w:color="auto"/>
            <w:bottom w:val="none" w:sz="0" w:space="0" w:color="auto"/>
            <w:right w:val="none" w:sz="0" w:space="0" w:color="auto"/>
          </w:divBdr>
          <w:divsChild>
            <w:div w:id="1351951394">
              <w:marLeft w:val="0"/>
              <w:marRight w:val="0"/>
              <w:marTop w:val="0"/>
              <w:marBottom w:val="0"/>
              <w:divBdr>
                <w:top w:val="none" w:sz="0" w:space="0" w:color="auto"/>
                <w:left w:val="none" w:sz="0" w:space="0" w:color="auto"/>
                <w:bottom w:val="none" w:sz="0" w:space="0" w:color="auto"/>
                <w:right w:val="none" w:sz="0" w:space="0" w:color="auto"/>
              </w:divBdr>
            </w:div>
          </w:divsChild>
        </w:div>
        <w:div w:id="1421373024">
          <w:marLeft w:val="0"/>
          <w:marRight w:val="0"/>
          <w:marTop w:val="0"/>
          <w:marBottom w:val="0"/>
          <w:divBdr>
            <w:top w:val="none" w:sz="0" w:space="0" w:color="auto"/>
            <w:left w:val="none" w:sz="0" w:space="0" w:color="auto"/>
            <w:bottom w:val="none" w:sz="0" w:space="0" w:color="auto"/>
            <w:right w:val="none" w:sz="0" w:space="0" w:color="auto"/>
          </w:divBdr>
        </w:div>
        <w:div w:id="1970085325">
          <w:marLeft w:val="0"/>
          <w:marRight w:val="0"/>
          <w:marTop w:val="0"/>
          <w:marBottom w:val="0"/>
          <w:divBdr>
            <w:top w:val="none" w:sz="0" w:space="0" w:color="auto"/>
            <w:left w:val="none" w:sz="0" w:space="0" w:color="auto"/>
            <w:bottom w:val="none" w:sz="0" w:space="0" w:color="auto"/>
            <w:right w:val="none" w:sz="0" w:space="0" w:color="auto"/>
          </w:divBdr>
          <w:divsChild>
            <w:div w:id="184636205">
              <w:marLeft w:val="0"/>
              <w:marRight w:val="0"/>
              <w:marTop w:val="0"/>
              <w:marBottom w:val="0"/>
              <w:divBdr>
                <w:top w:val="none" w:sz="0" w:space="0" w:color="auto"/>
                <w:left w:val="none" w:sz="0" w:space="0" w:color="auto"/>
                <w:bottom w:val="none" w:sz="0" w:space="0" w:color="auto"/>
                <w:right w:val="none" w:sz="0" w:space="0" w:color="auto"/>
              </w:divBdr>
            </w:div>
          </w:divsChild>
        </w:div>
        <w:div w:id="1276984502">
          <w:marLeft w:val="0"/>
          <w:marRight w:val="0"/>
          <w:marTop w:val="0"/>
          <w:marBottom w:val="0"/>
          <w:divBdr>
            <w:top w:val="none" w:sz="0" w:space="0" w:color="auto"/>
            <w:left w:val="none" w:sz="0" w:space="0" w:color="auto"/>
            <w:bottom w:val="none" w:sz="0" w:space="0" w:color="auto"/>
            <w:right w:val="none" w:sz="0" w:space="0" w:color="auto"/>
          </w:divBdr>
        </w:div>
        <w:div w:id="1274482543">
          <w:marLeft w:val="0"/>
          <w:marRight w:val="0"/>
          <w:marTop w:val="0"/>
          <w:marBottom w:val="0"/>
          <w:divBdr>
            <w:top w:val="none" w:sz="0" w:space="0" w:color="auto"/>
            <w:left w:val="none" w:sz="0" w:space="0" w:color="auto"/>
            <w:bottom w:val="none" w:sz="0" w:space="0" w:color="auto"/>
            <w:right w:val="none" w:sz="0" w:space="0" w:color="auto"/>
          </w:divBdr>
          <w:divsChild>
            <w:div w:id="589781454">
              <w:marLeft w:val="0"/>
              <w:marRight w:val="0"/>
              <w:marTop w:val="0"/>
              <w:marBottom w:val="0"/>
              <w:divBdr>
                <w:top w:val="none" w:sz="0" w:space="0" w:color="auto"/>
                <w:left w:val="none" w:sz="0" w:space="0" w:color="auto"/>
                <w:bottom w:val="none" w:sz="0" w:space="0" w:color="auto"/>
                <w:right w:val="none" w:sz="0" w:space="0" w:color="auto"/>
              </w:divBdr>
            </w:div>
          </w:divsChild>
        </w:div>
        <w:div w:id="279723155">
          <w:marLeft w:val="0"/>
          <w:marRight w:val="0"/>
          <w:marTop w:val="0"/>
          <w:marBottom w:val="0"/>
          <w:divBdr>
            <w:top w:val="none" w:sz="0" w:space="0" w:color="auto"/>
            <w:left w:val="none" w:sz="0" w:space="0" w:color="auto"/>
            <w:bottom w:val="none" w:sz="0" w:space="0" w:color="auto"/>
            <w:right w:val="none" w:sz="0" w:space="0" w:color="auto"/>
          </w:divBdr>
        </w:div>
        <w:div w:id="681200584">
          <w:marLeft w:val="0"/>
          <w:marRight w:val="0"/>
          <w:marTop w:val="0"/>
          <w:marBottom w:val="0"/>
          <w:divBdr>
            <w:top w:val="none" w:sz="0" w:space="0" w:color="auto"/>
            <w:left w:val="none" w:sz="0" w:space="0" w:color="auto"/>
            <w:bottom w:val="none" w:sz="0" w:space="0" w:color="auto"/>
            <w:right w:val="none" w:sz="0" w:space="0" w:color="auto"/>
          </w:divBdr>
          <w:divsChild>
            <w:div w:id="1720592258">
              <w:marLeft w:val="0"/>
              <w:marRight w:val="0"/>
              <w:marTop w:val="0"/>
              <w:marBottom w:val="0"/>
              <w:divBdr>
                <w:top w:val="none" w:sz="0" w:space="0" w:color="auto"/>
                <w:left w:val="none" w:sz="0" w:space="0" w:color="auto"/>
                <w:bottom w:val="none" w:sz="0" w:space="0" w:color="auto"/>
                <w:right w:val="none" w:sz="0" w:space="0" w:color="auto"/>
              </w:divBdr>
            </w:div>
          </w:divsChild>
        </w:div>
        <w:div w:id="1252474955">
          <w:marLeft w:val="0"/>
          <w:marRight w:val="0"/>
          <w:marTop w:val="0"/>
          <w:marBottom w:val="0"/>
          <w:divBdr>
            <w:top w:val="none" w:sz="0" w:space="0" w:color="auto"/>
            <w:left w:val="none" w:sz="0" w:space="0" w:color="auto"/>
            <w:bottom w:val="none" w:sz="0" w:space="0" w:color="auto"/>
            <w:right w:val="none" w:sz="0" w:space="0" w:color="auto"/>
          </w:divBdr>
        </w:div>
        <w:div w:id="2043049934">
          <w:marLeft w:val="0"/>
          <w:marRight w:val="0"/>
          <w:marTop w:val="0"/>
          <w:marBottom w:val="0"/>
          <w:divBdr>
            <w:top w:val="none" w:sz="0" w:space="0" w:color="auto"/>
            <w:left w:val="none" w:sz="0" w:space="0" w:color="auto"/>
            <w:bottom w:val="none" w:sz="0" w:space="0" w:color="auto"/>
            <w:right w:val="none" w:sz="0" w:space="0" w:color="auto"/>
          </w:divBdr>
          <w:divsChild>
            <w:div w:id="175925532">
              <w:marLeft w:val="0"/>
              <w:marRight w:val="0"/>
              <w:marTop w:val="0"/>
              <w:marBottom w:val="0"/>
              <w:divBdr>
                <w:top w:val="none" w:sz="0" w:space="0" w:color="auto"/>
                <w:left w:val="none" w:sz="0" w:space="0" w:color="auto"/>
                <w:bottom w:val="none" w:sz="0" w:space="0" w:color="auto"/>
                <w:right w:val="none" w:sz="0" w:space="0" w:color="auto"/>
              </w:divBdr>
            </w:div>
          </w:divsChild>
        </w:div>
        <w:div w:id="1416440907">
          <w:marLeft w:val="0"/>
          <w:marRight w:val="0"/>
          <w:marTop w:val="0"/>
          <w:marBottom w:val="0"/>
          <w:divBdr>
            <w:top w:val="none" w:sz="0" w:space="0" w:color="auto"/>
            <w:left w:val="none" w:sz="0" w:space="0" w:color="auto"/>
            <w:bottom w:val="none" w:sz="0" w:space="0" w:color="auto"/>
            <w:right w:val="none" w:sz="0" w:space="0" w:color="auto"/>
          </w:divBdr>
        </w:div>
        <w:div w:id="2007240828">
          <w:marLeft w:val="0"/>
          <w:marRight w:val="0"/>
          <w:marTop w:val="0"/>
          <w:marBottom w:val="0"/>
          <w:divBdr>
            <w:top w:val="none" w:sz="0" w:space="0" w:color="auto"/>
            <w:left w:val="none" w:sz="0" w:space="0" w:color="auto"/>
            <w:bottom w:val="none" w:sz="0" w:space="0" w:color="auto"/>
            <w:right w:val="none" w:sz="0" w:space="0" w:color="auto"/>
          </w:divBdr>
          <w:divsChild>
            <w:div w:id="1043216334">
              <w:marLeft w:val="0"/>
              <w:marRight w:val="0"/>
              <w:marTop w:val="0"/>
              <w:marBottom w:val="0"/>
              <w:divBdr>
                <w:top w:val="none" w:sz="0" w:space="0" w:color="auto"/>
                <w:left w:val="none" w:sz="0" w:space="0" w:color="auto"/>
                <w:bottom w:val="none" w:sz="0" w:space="0" w:color="auto"/>
                <w:right w:val="none" w:sz="0" w:space="0" w:color="auto"/>
              </w:divBdr>
            </w:div>
          </w:divsChild>
        </w:div>
        <w:div w:id="838887980">
          <w:marLeft w:val="0"/>
          <w:marRight w:val="0"/>
          <w:marTop w:val="300"/>
          <w:marBottom w:val="0"/>
          <w:divBdr>
            <w:top w:val="none" w:sz="0" w:space="0" w:color="auto"/>
            <w:left w:val="none" w:sz="0" w:space="0" w:color="auto"/>
            <w:bottom w:val="none" w:sz="0" w:space="0" w:color="auto"/>
            <w:right w:val="none" w:sz="0" w:space="0" w:color="auto"/>
          </w:divBdr>
          <w:divsChild>
            <w:div w:id="1596280915">
              <w:marLeft w:val="0"/>
              <w:marRight w:val="0"/>
              <w:marTop w:val="0"/>
              <w:marBottom w:val="0"/>
              <w:divBdr>
                <w:top w:val="none" w:sz="0" w:space="0" w:color="auto"/>
                <w:left w:val="none" w:sz="0" w:space="0" w:color="auto"/>
                <w:bottom w:val="none" w:sz="0" w:space="0" w:color="auto"/>
                <w:right w:val="none" w:sz="0" w:space="0" w:color="auto"/>
              </w:divBdr>
              <w:divsChild>
                <w:div w:id="209311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886706">
          <w:marLeft w:val="0"/>
          <w:marRight w:val="0"/>
          <w:marTop w:val="300"/>
          <w:marBottom w:val="0"/>
          <w:divBdr>
            <w:top w:val="none" w:sz="0" w:space="0" w:color="auto"/>
            <w:left w:val="none" w:sz="0" w:space="0" w:color="auto"/>
            <w:bottom w:val="none" w:sz="0" w:space="0" w:color="auto"/>
            <w:right w:val="none" w:sz="0" w:space="0" w:color="auto"/>
          </w:divBdr>
          <w:divsChild>
            <w:div w:id="2138252420">
              <w:marLeft w:val="0"/>
              <w:marRight w:val="0"/>
              <w:marTop w:val="0"/>
              <w:marBottom w:val="0"/>
              <w:divBdr>
                <w:top w:val="none" w:sz="0" w:space="0" w:color="auto"/>
                <w:left w:val="none" w:sz="0" w:space="0" w:color="auto"/>
                <w:bottom w:val="none" w:sz="0" w:space="0" w:color="auto"/>
                <w:right w:val="none" w:sz="0" w:space="0" w:color="auto"/>
              </w:divBdr>
              <w:divsChild>
                <w:div w:id="99210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59377">
          <w:marLeft w:val="0"/>
          <w:marRight w:val="0"/>
          <w:marTop w:val="300"/>
          <w:marBottom w:val="0"/>
          <w:divBdr>
            <w:top w:val="none" w:sz="0" w:space="0" w:color="auto"/>
            <w:left w:val="none" w:sz="0" w:space="0" w:color="auto"/>
            <w:bottom w:val="none" w:sz="0" w:space="0" w:color="auto"/>
            <w:right w:val="none" w:sz="0" w:space="0" w:color="auto"/>
          </w:divBdr>
          <w:divsChild>
            <w:div w:id="682125447">
              <w:marLeft w:val="0"/>
              <w:marRight w:val="0"/>
              <w:marTop w:val="0"/>
              <w:marBottom w:val="0"/>
              <w:divBdr>
                <w:top w:val="none" w:sz="0" w:space="0" w:color="auto"/>
                <w:left w:val="none" w:sz="0" w:space="0" w:color="auto"/>
                <w:bottom w:val="none" w:sz="0" w:space="0" w:color="auto"/>
                <w:right w:val="none" w:sz="0" w:space="0" w:color="auto"/>
              </w:divBdr>
              <w:divsChild>
                <w:div w:id="39323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868006">
      <w:bodyDiv w:val="1"/>
      <w:marLeft w:val="0"/>
      <w:marRight w:val="0"/>
      <w:marTop w:val="0"/>
      <w:marBottom w:val="0"/>
      <w:divBdr>
        <w:top w:val="none" w:sz="0" w:space="0" w:color="auto"/>
        <w:left w:val="none" w:sz="0" w:space="0" w:color="auto"/>
        <w:bottom w:val="none" w:sz="0" w:space="0" w:color="auto"/>
        <w:right w:val="none" w:sz="0" w:space="0" w:color="auto"/>
      </w:divBdr>
    </w:div>
    <w:div w:id="1494759683">
      <w:bodyDiv w:val="1"/>
      <w:marLeft w:val="0"/>
      <w:marRight w:val="0"/>
      <w:marTop w:val="0"/>
      <w:marBottom w:val="0"/>
      <w:divBdr>
        <w:top w:val="none" w:sz="0" w:space="0" w:color="auto"/>
        <w:left w:val="none" w:sz="0" w:space="0" w:color="auto"/>
        <w:bottom w:val="none" w:sz="0" w:space="0" w:color="auto"/>
        <w:right w:val="none" w:sz="0" w:space="0" w:color="auto"/>
      </w:divBdr>
      <w:divsChild>
        <w:div w:id="529926078">
          <w:marLeft w:val="0"/>
          <w:marRight w:val="0"/>
          <w:marTop w:val="0"/>
          <w:marBottom w:val="0"/>
          <w:divBdr>
            <w:top w:val="none" w:sz="0" w:space="0" w:color="auto"/>
            <w:left w:val="none" w:sz="0" w:space="0" w:color="auto"/>
            <w:bottom w:val="none" w:sz="0" w:space="0" w:color="auto"/>
            <w:right w:val="none" w:sz="0" w:space="0" w:color="auto"/>
          </w:divBdr>
        </w:div>
        <w:div w:id="1677003873">
          <w:marLeft w:val="0"/>
          <w:marRight w:val="0"/>
          <w:marTop w:val="0"/>
          <w:marBottom w:val="0"/>
          <w:divBdr>
            <w:top w:val="none" w:sz="0" w:space="0" w:color="auto"/>
            <w:left w:val="none" w:sz="0" w:space="0" w:color="auto"/>
            <w:bottom w:val="none" w:sz="0" w:space="0" w:color="auto"/>
            <w:right w:val="none" w:sz="0" w:space="0" w:color="auto"/>
          </w:divBdr>
          <w:divsChild>
            <w:div w:id="234517341">
              <w:marLeft w:val="0"/>
              <w:marRight w:val="0"/>
              <w:marTop w:val="0"/>
              <w:marBottom w:val="0"/>
              <w:divBdr>
                <w:top w:val="none" w:sz="0" w:space="0" w:color="auto"/>
                <w:left w:val="none" w:sz="0" w:space="0" w:color="auto"/>
                <w:bottom w:val="none" w:sz="0" w:space="0" w:color="auto"/>
                <w:right w:val="none" w:sz="0" w:space="0" w:color="auto"/>
              </w:divBdr>
            </w:div>
          </w:divsChild>
        </w:div>
        <w:div w:id="1793132169">
          <w:marLeft w:val="0"/>
          <w:marRight w:val="0"/>
          <w:marTop w:val="0"/>
          <w:marBottom w:val="0"/>
          <w:divBdr>
            <w:top w:val="none" w:sz="0" w:space="0" w:color="auto"/>
            <w:left w:val="none" w:sz="0" w:space="0" w:color="auto"/>
            <w:bottom w:val="none" w:sz="0" w:space="0" w:color="auto"/>
            <w:right w:val="none" w:sz="0" w:space="0" w:color="auto"/>
          </w:divBdr>
        </w:div>
        <w:div w:id="1775200425">
          <w:marLeft w:val="0"/>
          <w:marRight w:val="0"/>
          <w:marTop w:val="0"/>
          <w:marBottom w:val="0"/>
          <w:divBdr>
            <w:top w:val="none" w:sz="0" w:space="0" w:color="auto"/>
            <w:left w:val="none" w:sz="0" w:space="0" w:color="auto"/>
            <w:bottom w:val="none" w:sz="0" w:space="0" w:color="auto"/>
            <w:right w:val="none" w:sz="0" w:space="0" w:color="auto"/>
          </w:divBdr>
          <w:divsChild>
            <w:div w:id="989137970">
              <w:marLeft w:val="0"/>
              <w:marRight w:val="0"/>
              <w:marTop w:val="0"/>
              <w:marBottom w:val="0"/>
              <w:divBdr>
                <w:top w:val="none" w:sz="0" w:space="0" w:color="auto"/>
                <w:left w:val="none" w:sz="0" w:space="0" w:color="auto"/>
                <w:bottom w:val="none" w:sz="0" w:space="0" w:color="auto"/>
                <w:right w:val="none" w:sz="0" w:space="0" w:color="auto"/>
              </w:divBdr>
            </w:div>
          </w:divsChild>
        </w:div>
        <w:div w:id="1026714106">
          <w:marLeft w:val="0"/>
          <w:marRight w:val="0"/>
          <w:marTop w:val="0"/>
          <w:marBottom w:val="0"/>
          <w:divBdr>
            <w:top w:val="none" w:sz="0" w:space="0" w:color="auto"/>
            <w:left w:val="none" w:sz="0" w:space="0" w:color="auto"/>
            <w:bottom w:val="none" w:sz="0" w:space="0" w:color="auto"/>
            <w:right w:val="none" w:sz="0" w:space="0" w:color="auto"/>
          </w:divBdr>
        </w:div>
        <w:div w:id="1935552153">
          <w:marLeft w:val="0"/>
          <w:marRight w:val="0"/>
          <w:marTop w:val="0"/>
          <w:marBottom w:val="0"/>
          <w:divBdr>
            <w:top w:val="none" w:sz="0" w:space="0" w:color="auto"/>
            <w:left w:val="none" w:sz="0" w:space="0" w:color="auto"/>
            <w:bottom w:val="none" w:sz="0" w:space="0" w:color="auto"/>
            <w:right w:val="none" w:sz="0" w:space="0" w:color="auto"/>
          </w:divBdr>
          <w:divsChild>
            <w:div w:id="1116214633">
              <w:marLeft w:val="0"/>
              <w:marRight w:val="0"/>
              <w:marTop w:val="0"/>
              <w:marBottom w:val="0"/>
              <w:divBdr>
                <w:top w:val="none" w:sz="0" w:space="0" w:color="auto"/>
                <w:left w:val="none" w:sz="0" w:space="0" w:color="auto"/>
                <w:bottom w:val="none" w:sz="0" w:space="0" w:color="auto"/>
                <w:right w:val="none" w:sz="0" w:space="0" w:color="auto"/>
              </w:divBdr>
            </w:div>
          </w:divsChild>
        </w:div>
        <w:div w:id="1047988944">
          <w:marLeft w:val="0"/>
          <w:marRight w:val="0"/>
          <w:marTop w:val="0"/>
          <w:marBottom w:val="0"/>
          <w:divBdr>
            <w:top w:val="none" w:sz="0" w:space="0" w:color="auto"/>
            <w:left w:val="none" w:sz="0" w:space="0" w:color="auto"/>
            <w:bottom w:val="none" w:sz="0" w:space="0" w:color="auto"/>
            <w:right w:val="none" w:sz="0" w:space="0" w:color="auto"/>
          </w:divBdr>
        </w:div>
        <w:div w:id="1549681717">
          <w:marLeft w:val="0"/>
          <w:marRight w:val="0"/>
          <w:marTop w:val="0"/>
          <w:marBottom w:val="0"/>
          <w:divBdr>
            <w:top w:val="none" w:sz="0" w:space="0" w:color="auto"/>
            <w:left w:val="none" w:sz="0" w:space="0" w:color="auto"/>
            <w:bottom w:val="none" w:sz="0" w:space="0" w:color="auto"/>
            <w:right w:val="none" w:sz="0" w:space="0" w:color="auto"/>
          </w:divBdr>
          <w:divsChild>
            <w:div w:id="1695156173">
              <w:marLeft w:val="0"/>
              <w:marRight w:val="0"/>
              <w:marTop w:val="0"/>
              <w:marBottom w:val="0"/>
              <w:divBdr>
                <w:top w:val="none" w:sz="0" w:space="0" w:color="auto"/>
                <w:left w:val="none" w:sz="0" w:space="0" w:color="auto"/>
                <w:bottom w:val="none" w:sz="0" w:space="0" w:color="auto"/>
                <w:right w:val="none" w:sz="0" w:space="0" w:color="auto"/>
              </w:divBdr>
            </w:div>
          </w:divsChild>
        </w:div>
        <w:div w:id="1147893046">
          <w:marLeft w:val="0"/>
          <w:marRight w:val="0"/>
          <w:marTop w:val="0"/>
          <w:marBottom w:val="0"/>
          <w:divBdr>
            <w:top w:val="none" w:sz="0" w:space="0" w:color="auto"/>
            <w:left w:val="none" w:sz="0" w:space="0" w:color="auto"/>
            <w:bottom w:val="none" w:sz="0" w:space="0" w:color="auto"/>
            <w:right w:val="none" w:sz="0" w:space="0" w:color="auto"/>
          </w:divBdr>
        </w:div>
        <w:div w:id="819738589">
          <w:marLeft w:val="0"/>
          <w:marRight w:val="0"/>
          <w:marTop w:val="0"/>
          <w:marBottom w:val="0"/>
          <w:divBdr>
            <w:top w:val="none" w:sz="0" w:space="0" w:color="auto"/>
            <w:left w:val="none" w:sz="0" w:space="0" w:color="auto"/>
            <w:bottom w:val="none" w:sz="0" w:space="0" w:color="auto"/>
            <w:right w:val="none" w:sz="0" w:space="0" w:color="auto"/>
          </w:divBdr>
          <w:divsChild>
            <w:div w:id="913200549">
              <w:marLeft w:val="0"/>
              <w:marRight w:val="0"/>
              <w:marTop w:val="0"/>
              <w:marBottom w:val="0"/>
              <w:divBdr>
                <w:top w:val="none" w:sz="0" w:space="0" w:color="auto"/>
                <w:left w:val="none" w:sz="0" w:space="0" w:color="auto"/>
                <w:bottom w:val="none" w:sz="0" w:space="0" w:color="auto"/>
                <w:right w:val="none" w:sz="0" w:space="0" w:color="auto"/>
              </w:divBdr>
            </w:div>
          </w:divsChild>
        </w:div>
        <w:div w:id="1081415422">
          <w:marLeft w:val="0"/>
          <w:marRight w:val="0"/>
          <w:marTop w:val="0"/>
          <w:marBottom w:val="0"/>
          <w:divBdr>
            <w:top w:val="none" w:sz="0" w:space="0" w:color="auto"/>
            <w:left w:val="none" w:sz="0" w:space="0" w:color="auto"/>
            <w:bottom w:val="none" w:sz="0" w:space="0" w:color="auto"/>
            <w:right w:val="none" w:sz="0" w:space="0" w:color="auto"/>
          </w:divBdr>
        </w:div>
        <w:div w:id="1155562450">
          <w:marLeft w:val="0"/>
          <w:marRight w:val="0"/>
          <w:marTop w:val="0"/>
          <w:marBottom w:val="0"/>
          <w:divBdr>
            <w:top w:val="none" w:sz="0" w:space="0" w:color="auto"/>
            <w:left w:val="none" w:sz="0" w:space="0" w:color="auto"/>
            <w:bottom w:val="none" w:sz="0" w:space="0" w:color="auto"/>
            <w:right w:val="none" w:sz="0" w:space="0" w:color="auto"/>
          </w:divBdr>
          <w:divsChild>
            <w:div w:id="313725918">
              <w:marLeft w:val="0"/>
              <w:marRight w:val="0"/>
              <w:marTop w:val="0"/>
              <w:marBottom w:val="0"/>
              <w:divBdr>
                <w:top w:val="none" w:sz="0" w:space="0" w:color="auto"/>
                <w:left w:val="none" w:sz="0" w:space="0" w:color="auto"/>
                <w:bottom w:val="none" w:sz="0" w:space="0" w:color="auto"/>
                <w:right w:val="none" w:sz="0" w:space="0" w:color="auto"/>
              </w:divBdr>
            </w:div>
          </w:divsChild>
        </w:div>
        <w:div w:id="1624653831">
          <w:marLeft w:val="0"/>
          <w:marRight w:val="0"/>
          <w:marTop w:val="0"/>
          <w:marBottom w:val="0"/>
          <w:divBdr>
            <w:top w:val="none" w:sz="0" w:space="0" w:color="auto"/>
            <w:left w:val="none" w:sz="0" w:space="0" w:color="auto"/>
            <w:bottom w:val="none" w:sz="0" w:space="0" w:color="auto"/>
            <w:right w:val="none" w:sz="0" w:space="0" w:color="auto"/>
          </w:divBdr>
        </w:div>
        <w:div w:id="786655173">
          <w:marLeft w:val="0"/>
          <w:marRight w:val="0"/>
          <w:marTop w:val="0"/>
          <w:marBottom w:val="0"/>
          <w:divBdr>
            <w:top w:val="none" w:sz="0" w:space="0" w:color="auto"/>
            <w:left w:val="none" w:sz="0" w:space="0" w:color="auto"/>
            <w:bottom w:val="none" w:sz="0" w:space="0" w:color="auto"/>
            <w:right w:val="none" w:sz="0" w:space="0" w:color="auto"/>
          </w:divBdr>
          <w:divsChild>
            <w:div w:id="1472791023">
              <w:marLeft w:val="0"/>
              <w:marRight w:val="0"/>
              <w:marTop w:val="0"/>
              <w:marBottom w:val="0"/>
              <w:divBdr>
                <w:top w:val="none" w:sz="0" w:space="0" w:color="auto"/>
                <w:left w:val="none" w:sz="0" w:space="0" w:color="auto"/>
                <w:bottom w:val="none" w:sz="0" w:space="0" w:color="auto"/>
                <w:right w:val="none" w:sz="0" w:space="0" w:color="auto"/>
              </w:divBdr>
            </w:div>
          </w:divsChild>
        </w:div>
        <w:div w:id="1135366938">
          <w:marLeft w:val="0"/>
          <w:marRight w:val="0"/>
          <w:marTop w:val="300"/>
          <w:marBottom w:val="0"/>
          <w:divBdr>
            <w:top w:val="none" w:sz="0" w:space="0" w:color="auto"/>
            <w:left w:val="none" w:sz="0" w:space="0" w:color="auto"/>
            <w:bottom w:val="none" w:sz="0" w:space="0" w:color="auto"/>
            <w:right w:val="none" w:sz="0" w:space="0" w:color="auto"/>
          </w:divBdr>
          <w:divsChild>
            <w:div w:id="296224493">
              <w:marLeft w:val="0"/>
              <w:marRight w:val="0"/>
              <w:marTop w:val="0"/>
              <w:marBottom w:val="0"/>
              <w:divBdr>
                <w:top w:val="none" w:sz="0" w:space="0" w:color="auto"/>
                <w:left w:val="none" w:sz="0" w:space="0" w:color="auto"/>
                <w:bottom w:val="none" w:sz="0" w:space="0" w:color="auto"/>
                <w:right w:val="none" w:sz="0" w:space="0" w:color="auto"/>
              </w:divBdr>
              <w:divsChild>
                <w:div w:id="33229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7381">
          <w:marLeft w:val="0"/>
          <w:marRight w:val="0"/>
          <w:marTop w:val="300"/>
          <w:marBottom w:val="0"/>
          <w:divBdr>
            <w:top w:val="none" w:sz="0" w:space="0" w:color="auto"/>
            <w:left w:val="none" w:sz="0" w:space="0" w:color="auto"/>
            <w:bottom w:val="none" w:sz="0" w:space="0" w:color="auto"/>
            <w:right w:val="none" w:sz="0" w:space="0" w:color="auto"/>
          </w:divBdr>
          <w:divsChild>
            <w:div w:id="1791053108">
              <w:marLeft w:val="0"/>
              <w:marRight w:val="0"/>
              <w:marTop w:val="0"/>
              <w:marBottom w:val="0"/>
              <w:divBdr>
                <w:top w:val="none" w:sz="0" w:space="0" w:color="auto"/>
                <w:left w:val="none" w:sz="0" w:space="0" w:color="auto"/>
                <w:bottom w:val="none" w:sz="0" w:space="0" w:color="auto"/>
                <w:right w:val="none" w:sz="0" w:space="0" w:color="auto"/>
              </w:divBdr>
              <w:divsChild>
                <w:div w:id="86032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7289">
          <w:marLeft w:val="0"/>
          <w:marRight w:val="0"/>
          <w:marTop w:val="300"/>
          <w:marBottom w:val="0"/>
          <w:divBdr>
            <w:top w:val="none" w:sz="0" w:space="0" w:color="auto"/>
            <w:left w:val="none" w:sz="0" w:space="0" w:color="auto"/>
            <w:bottom w:val="none" w:sz="0" w:space="0" w:color="auto"/>
            <w:right w:val="none" w:sz="0" w:space="0" w:color="auto"/>
          </w:divBdr>
          <w:divsChild>
            <w:div w:id="840782163">
              <w:marLeft w:val="0"/>
              <w:marRight w:val="0"/>
              <w:marTop w:val="0"/>
              <w:marBottom w:val="0"/>
              <w:divBdr>
                <w:top w:val="none" w:sz="0" w:space="0" w:color="auto"/>
                <w:left w:val="none" w:sz="0" w:space="0" w:color="auto"/>
                <w:bottom w:val="none" w:sz="0" w:space="0" w:color="auto"/>
                <w:right w:val="none" w:sz="0" w:space="0" w:color="auto"/>
              </w:divBdr>
              <w:divsChild>
                <w:div w:id="20252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7544">
          <w:marLeft w:val="0"/>
          <w:marRight w:val="0"/>
          <w:marTop w:val="300"/>
          <w:marBottom w:val="0"/>
          <w:divBdr>
            <w:top w:val="none" w:sz="0" w:space="0" w:color="auto"/>
            <w:left w:val="none" w:sz="0" w:space="0" w:color="auto"/>
            <w:bottom w:val="none" w:sz="0" w:space="0" w:color="auto"/>
            <w:right w:val="none" w:sz="0" w:space="0" w:color="auto"/>
          </w:divBdr>
          <w:divsChild>
            <w:div w:id="1552493812">
              <w:marLeft w:val="0"/>
              <w:marRight w:val="0"/>
              <w:marTop w:val="0"/>
              <w:marBottom w:val="0"/>
              <w:divBdr>
                <w:top w:val="none" w:sz="0" w:space="0" w:color="auto"/>
                <w:left w:val="none" w:sz="0" w:space="0" w:color="auto"/>
                <w:bottom w:val="none" w:sz="0" w:space="0" w:color="auto"/>
                <w:right w:val="none" w:sz="0" w:space="0" w:color="auto"/>
              </w:divBdr>
              <w:divsChild>
                <w:div w:id="82116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908177">
      <w:bodyDiv w:val="1"/>
      <w:marLeft w:val="0"/>
      <w:marRight w:val="0"/>
      <w:marTop w:val="0"/>
      <w:marBottom w:val="0"/>
      <w:divBdr>
        <w:top w:val="none" w:sz="0" w:space="0" w:color="auto"/>
        <w:left w:val="none" w:sz="0" w:space="0" w:color="auto"/>
        <w:bottom w:val="none" w:sz="0" w:space="0" w:color="auto"/>
        <w:right w:val="none" w:sz="0" w:space="0" w:color="auto"/>
      </w:divBdr>
      <w:divsChild>
        <w:div w:id="1986860526">
          <w:marLeft w:val="0"/>
          <w:marRight w:val="0"/>
          <w:marTop w:val="0"/>
          <w:marBottom w:val="0"/>
          <w:divBdr>
            <w:top w:val="none" w:sz="0" w:space="0" w:color="auto"/>
            <w:left w:val="none" w:sz="0" w:space="0" w:color="auto"/>
            <w:bottom w:val="none" w:sz="0" w:space="0" w:color="auto"/>
            <w:right w:val="none" w:sz="0" w:space="0" w:color="auto"/>
          </w:divBdr>
        </w:div>
        <w:div w:id="577136058">
          <w:marLeft w:val="0"/>
          <w:marRight w:val="0"/>
          <w:marTop w:val="0"/>
          <w:marBottom w:val="0"/>
          <w:divBdr>
            <w:top w:val="none" w:sz="0" w:space="0" w:color="auto"/>
            <w:left w:val="none" w:sz="0" w:space="0" w:color="auto"/>
            <w:bottom w:val="none" w:sz="0" w:space="0" w:color="auto"/>
            <w:right w:val="none" w:sz="0" w:space="0" w:color="auto"/>
          </w:divBdr>
          <w:divsChild>
            <w:div w:id="1450735131">
              <w:marLeft w:val="0"/>
              <w:marRight w:val="0"/>
              <w:marTop w:val="0"/>
              <w:marBottom w:val="0"/>
              <w:divBdr>
                <w:top w:val="none" w:sz="0" w:space="0" w:color="auto"/>
                <w:left w:val="none" w:sz="0" w:space="0" w:color="auto"/>
                <w:bottom w:val="none" w:sz="0" w:space="0" w:color="auto"/>
                <w:right w:val="none" w:sz="0" w:space="0" w:color="auto"/>
              </w:divBdr>
            </w:div>
          </w:divsChild>
        </w:div>
        <w:div w:id="1120492634">
          <w:marLeft w:val="0"/>
          <w:marRight w:val="0"/>
          <w:marTop w:val="0"/>
          <w:marBottom w:val="0"/>
          <w:divBdr>
            <w:top w:val="none" w:sz="0" w:space="0" w:color="auto"/>
            <w:left w:val="none" w:sz="0" w:space="0" w:color="auto"/>
            <w:bottom w:val="none" w:sz="0" w:space="0" w:color="auto"/>
            <w:right w:val="none" w:sz="0" w:space="0" w:color="auto"/>
          </w:divBdr>
        </w:div>
        <w:div w:id="627510857">
          <w:marLeft w:val="0"/>
          <w:marRight w:val="0"/>
          <w:marTop w:val="0"/>
          <w:marBottom w:val="0"/>
          <w:divBdr>
            <w:top w:val="none" w:sz="0" w:space="0" w:color="auto"/>
            <w:left w:val="none" w:sz="0" w:space="0" w:color="auto"/>
            <w:bottom w:val="none" w:sz="0" w:space="0" w:color="auto"/>
            <w:right w:val="none" w:sz="0" w:space="0" w:color="auto"/>
          </w:divBdr>
          <w:divsChild>
            <w:div w:id="399669190">
              <w:marLeft w:val="0"/>
              <w:marRight w:val="0"/>
              <w:marTop w:val="0"/>
              <w:marBottom w:val="0"/>
              <w:divBdr>
                <w:top w:val="none" w:sz="0" w:space="0" w:color="auto"/>
                <w:left w:val="none" w:sz="0" w:space="0" w:color="auto"/>
                <w:bottom w:val="none" w:sz="0" w:space="0" w:color="auto"/>
                <w:right w:val="none" w:sz="0" w:space="0" w:color="auto"/>
              </w:divBdr>
            </w:div>
          </w:divsChild>
        </w:div>
        <w:div w:id="444689883">
          <w:marLeft w:val="0"/>
          <w:marRight w:val="0"/>
          <w:marTop w:val="0"/>
          <w:marBottom w:val="0"/>
          <w:divBdr>
            <w:top w:val="none" w:sz="0" w:space="0" w:color="auto"/>
            <w:left w:val="none" w:sz="0" w:space="0" w:color="auto"/>
            <w:bottom w:val="none" w:sz="0" w:space="0" w:color="auto"/>
            <w:right w:val="none" w:sz="0" w:space="0" w:color="auto"/>
          </w:divBdr>
        </w:div>
        <w:div w:id="1992177716">
          <w:marLeft w:val="0"/>
          <w:marRight w:val="0"/>
          <w:marTop w:val="0"/>
          <w:marBottom w:val="0"/>
          <w:divBdr>
            <w:top w:val="none" w:sz="0" w:space="0" w:color="auto"/>
            <w:left w:val="none" w:sz="0" w:space="0" w:color="auto"/>
            <w:bottom w:val="none" w:sz="0" w:space="0" w:color="auto"/>
            <w:right w:val="none" w:sz="0" w:space="0" w:color="auto"/>
          </w:divBdr>
          <w:divsChild>
            <w:div w:id="432671734">
              <w:marLeft w:val="0"/>
              <w:marRight w:val="0"/>
              <w:marTop w:val="0"/>
              <w:marBottom w:val="0"/>
              <w:divBdr>
                <w:top w:val="none" w:sz="0" w:space="0" w:color="auto"/>
                <w:left w:val="none" w:sz="0" w:space="0" w:color="auto"/>
                <w:bottom w:val="none" w:sz="0" w:space="0" w:color="auto"/>
                <w:right w:val="none" w:sz="0" w:space="0" w:color="auto"/>
              </w:divBdr>
            </w:div>
          </w:divsChild>
        </w:div>
        <w:div w:id="833185401">
          <w:marLeft w:val="0"/>
          <w:marRight w:val="0"/>
          <w:marTop w:val="0"/>
          <w:marBottom w:val="0"/>
          <w:divBdr>
            <w:top w:val="none" w:sz="0" w:space="0" w:color="auto"/>
            <w:left w:val="none" w:sz="0" w:space="0" w:color="auto"/>
            <w:bottom w:val="none" w:sz="0" w:space="0" w:color="auto"/>
            <w:right w:val="none" w:sz="0" w:space="0" w:color="auto"/>
          </w:divBdr>
        </w:div>
        <w:div w:id="462577593">
          <w:marLeft w:val="0"/>
          <w:marRight w:val="0"/>
          <w:marTop w:val="0"/>
          <w:marBottom w:val="0"/>
          <w:divBdr>
            <w:top w:val="none" w:sz="0" w:space="0" w:color="auto"/>
            <w:left w:val="none" w:sz="0" w:space="0" w:color="auto"/>
            <w:bottom w:val="none" w:sz="0" w:space="0" w:color="auto"/>
            <w:right w:val="none" w:sz="0" w:space="0" w:color="auto"/>
          </w:divBdr>
          <w:divsChild>
            <w:div w:id="1552032601">
              <w:marLeft w:val="0"/>
              <w:marRight w:val="0"/>
              <w:marTop w:val="0"/>
              <w:marBottom w:val="0"/>
              <w:divBdr>
                <w:top w:val="none" w:sz="0" w:space="0" w:color="auto"/>
                <w:left w:val="none" w:sz="0" w:space="0" w:color="auto"/>
                <w:bottom w:val="none" w:sz="0" w:space="0" w:color="auto"/>
                <w:right w:val="none" w:sz="0" w:space="0" w:color="auto"/>
              </w:divBdr>
            </w:div>
          </w:divsChild>
        </w:div>
        <w:div w:id="1913849640">
          <w:marLeft w:val="0"/>
          <w:marRight w:val="0"/>
          <w:marTop w:val="0"/>
          <w:marBottom w:val="0"/>
          <w:divBdr>
            <w:top w:val="none" w:sz="0" w:space="0" w:color="auto"/>
            <w:left w:val="none" w:sz="0" w:space="0" w:color="auto"/>
            <w:bottom w:val="none" w:sz="0" w:space="0" w:color="auto"/>
            <w:right w:val="none" w:sz="0" w:space="0" w:color="auto"/>
          </w:divBdr>
        </w:div>
        <w:div w:id="238753235">
          <w:marLeft w:val="0"/>
          <w:marRight w:val="0"/>
          <w:marTop w:val="0"/>
          <w:marBottom w:val="0"/>
          <w:divBdr>
            <w:top w:val="none" w:sz="0" w:space="0" w:color="auto"/>
            <w:left w:val="none" w:sz="0" w:space="0" w:color="auto"/>
            <w:bottom w:val="none" w:sz="0" w:space="0" w:color="auto"/>
            <w:right w:val="none" w:sz="0" w:space="0" w:color="auto"/>
          </w:divBdr>
          <w:divsChild>
            <w:div w:id="164126283">
              <w:marLeft w:val="0"/>
              <w:marRight w:val="0"/>
              <w:marTop w:val="0"/>
              <w:marBottom w:val="0"/>
              <w:divBdr>
                <w:top w:val="none" w:sz="0" w:space="0" w:color="auto"/>
                <w:left w:val="none" w:sz="0" w:space="0" w:color="auto"/>
                <w:bottom w:val="none" w:sz="0" w:space="0" w:color="auto"/>
                <w:right w:val="none" w:sz="0" w:space="0" w:color="auto"/>
              </w:divBdr>
            </w:div>
          </w:divsChild>
        </w:div>
        <w:div w:id="1153521169">
          <w:marLeft w:val="0"/>
          <w:marRight w:val="0"/>
          <w:marTop w:val="0"/>
          <w:marBottom w:val="0"/>
          <w:divBdr>
            <w:top w:val="none" w:sz="0" w:space="0" w:color="auto"/>
            <w:left w:val="none" w:sz="0" w:space="0" w:color="auto"/>
            <w:bottom w:val="none" w:sz="0" w:space="0" w:color="auto"/>
            <w:right w:val="none" w:sz="0" w:space="0" w:color="auto"/>
          </w:divBdr>
        </w:div>
        <w:div w:id="248588276">
          <w:marLeft w:val="0"/>
          <w:marRight w:val="0"/>
          <w:marTop w:val="0"/>
          <w:marBottom w:val="0"/>
          <w:divBdr>
            <w:top w:val="none" w:sz="0" w:space="0" w:color="auto"/>
            <w:left w:val="none" w:sz="0" w:space="0" w:color="auto"/>
            <w:bottom w:val="none" w:sz="0" w:space="0" w:color="auto"/>
            <w:right w:val="none" w:sz="0" w:space="0" w:color="auto"/>
          </w:divBdr>
          <w:divsChild>
            <w:div w:id="1872108549">
              <w:marLeft w:val="0"/>
              <w:marRight w:val="0"/>
              <w:marTop w:val="0"/>
              <w:marBottom w:val="0"/>
              <w:divBdr>
                <w:top w:val="none" w:sz="0" w:space="0" w:color="auto"/>
                <w:left w:val="none" w:sz="0" w:space="0" w:color="auto"/>
                <w:bottom w:val="none" w:sz="0" w:space="0" w:color="auto"/>
                <w:right w:val="none" w:sz="0" w:space="0" w:color="auto"/>
              </w:divBdr>
            </w:div>
          </w:divsChild>
        </w:div>
        <w:div w:id="1164081210">
          <w:marLeft w:val="0"/>
          <w:marRight w:val="0"/>
          <w:marTop w:val="0"/>
          <w:marBottom w:val="0"/>
          <w:divBdr>
            <w:top w:val="none" w:sz="0" w:space="0" w:color="auto"/>
            <w:left w:val="none" w:sz="0" w:space="0" w:color="auto"/>
            <w:bottom w:val="none" w:sz="0" w:space="0" w:color="auto"/>
            <w:right w:val="none" w:sz="0" w:space="0" w:color="auto"/>
          </w:divBdr>
        </w:div>
        <w:div w:id="2035568922">
          <w:marLeft w:val="0"/>
          <w:marRight w:val="0"/>
          <w:marTop w:val="0"/>
          <w:marBottom w:val="0"/>
          <w:divBdr>
            <w:top w:val="none" w:sz="0" w:space="0" w:color="auto"/>
            <w:left w:val="none" w:sz="0" w:space="0" w:color="auto"/>
            <w:bottom w:val="none" w:sz="0" w:space="0" w:color="auto"/>
            <w:right w:val="none" w:sz="0" w:space="0" w:color="auto"/>
          </w:divBdr>
          <w:divsChild>
            <w:div w:id="1655602648">
              <w:marLeft w:val="0"/>
              <w:marRight w:val="0"/>
              <w:marTop w:val="0"/>
              <w:marBottom w:val="0"/>
              <w:divBdr>
                <w:top w:val="none" w:sz="0" w:space="0" w:color="auto"/>
                <w:left w:val="none" w:sz="0" w:space="0" w:color="auto"/>
                <w:bottom w:val="none" w:sz="0" w:space="0" w:color="auto"/>
                <w:right w:val="none" w:sz="0" w:space="0" w:color="auto"/>
              </w:divBdr>
            </w:div>
          </w:divsChild>
        </w:div>
        <w:div w:id="2008287842">
          <w:marLeft w:val="0"/>
          <w:marRight w:val="0"/>
          <w:marTop w:val="300"/>
          <w:marBottom w:val="0"/>
          <w:divBdr>
            <w:top w:val="none" w:sz="0" w:space="0" w:color="auto"/>
            <w:left w:val="none" w:sz="0" w:space="0" w:color="auto"/>
            <w:bottom w:val="none" w:sz="0" w:space="0" w:color="auto"/>
            <w:right w:val="none" w:sz="0" w:space="0" w:color="auto"/>
          </w:divBdr>
          <w:divsChild>
            <w:div w:id="590894609">
              <w:marLeft w:val="0"/>
              <w:marRight w:val="0"/>
              <w:marTop w:val="0"/>
              <w:marBottom w:val="0"/>
              <w:divBdr>
                <w:top w:val="none" w:sz="0" w:space="0" w:color="auto"/>
                <w:left w:val="none" w:sz="0" w:space="0" w:color="auto"/>
                <w:bottom w:val="none" w:sz="0" w:space="0" w:color="auto"/>
                <w:right w:val="none" w:sz="0" w:space="0" w:color="auto"/>
              </w:divBdr>
              <w:divsChild>
                <w:div w:id="199020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61704">
          <w:marLeft w:val="0"/>
          <w:marRight w:val="0"/>
          <w:marTop w:val="300"/>
          <w:marBottom w:val="0"/>
          <w:divBdr>
            <w:top w:val="none" w:sz="0" w:space="0" w:color="auto"/>
            <w:left w:val="none" w:sz="0" w:space="0" w:color="auto"/>
            <w:bottom w:val="none" w:sz="0" w:space="0" w:color="auto"/>
            <w:right w:val="none" w:sz="0" w:space="0" w:color="auto"/>
          </w:divBdr>
          <w:divsChild>
            <w:div w:id="2014642881">
              <w:marLeft w:val="0"/>
              <w:marRight w:val="0"/>
              <w:marTop w:val="0"/>
              <w:marBottom w:val="0"/>
              <w:divBdr>
                <w:top w:val="none" w:sz="0" w:space="0" w:color="auto"/>
                <w:left w:val="none" w:sz="0" w:space="0" w:color="auto"/>
                <w:bottom w:val="none" w:sz="0" w:space="0" w:color="auto"/>
                <w:right w:val="none" w:sz="0" w:space="0" w:color="auto"/>
              </w:divBdr>
              <w:divsChild>
                <w:div w:id="134224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3362">
          <w:marLeft w:val="0"/>
          <w:marRight w:val="0"/>
          <w:marTop w:val="300"/>
          <w:marBottom w:val="0"/>
          <w:divBdr>
            <w:top w:val="none" w:sz="0" w:space="0" w:color="auto"/>
            <w:left w:val="none" w:sz="0" w:space="0" w:color="auto"/>
            <w:bottom w:val="none" w:sz="0" w:space="0" w:color="auto"/>
            <w:right w:val="none" w:sz="0" w:space="0" w:color="auto"/>
          </w:divBdr>
          <w:divsChild>
            <w:div w:id="1317882290">
              <w:marLeft w:val="0"/>
              <w:marRight w:val="0"/>
              <w:marTop w:val="0"/>
              <w:marBottom w:val="0"/>
              <w:divBdr>
                <w:top w:val="none" w:sz="0" w:space="0" w:color="auto"/>
                <w:left w:val="none" w:sz="0" w:space="0" w:color="auto"/>
                <w:bottom w:val="none" w:sz="0" w:space="0" w:color="auto"/>
                <w:right w:val="none" w:sz="0" w:space="0" w:color="auto"/>
              </w:divBdr>
              <w:divsChild>
                <w:div w:id="155211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395229">
          <w:marLeft w:val="0"/>
          <w:marRight w:val="0"/>
          <w:marTop w:val="300"/>
          <w:marBottom w:val="0"/>
          <w:divBdr>
            <w:top w:val="none" w:sz="0" w:space="0" w:color="auto"/>
            <w:left w:val="none" w:sz="0" w:space="0" w:color="auto"/>
            <w:bottom w:val="none" w:sz="0" w:space="0" w:color="auto"/>
            <w:right w:val="none" w:sz="0" w:space="0" w:color="auto"/>
          </w:divBdr>
          <w:divsChild>
            <w:div w:id="1866938186">
              <w:marLeft w:val="0"/>
              <w:marRight w:val="0"/>
              <w:marTop w:val="0"/>
              <w:marBottom w:val="0"/>
              <w:divBdr>
                <w:top w:val="none" w:sz="0" w:space="0" w:color="auto"/>
                <w:left w:val="none" w:sz="0" w:space="0" w:color="auto"/>
                <w:bottom w:val="none" w:sz="0" w:space="0" w:color="auto"/>
                <w:right w:val="none" w:sz="0" w:space="0" w:color="auto"/>
              </w:divBdr>
              <w:divsChild>
                <w:div w:id="13966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4606488">
      <w:bodyDiv w:val="1"/>
      <w:marLeft w:val="0"/>
      <w:marRight w:val="0"/>
      <w:marTop w:val="0"/>
      <w:marBottom w:val="0"/>
      <w:divBdr>
        <w:top w:val="none" w:sz="0" w:space="0" w:color="auto"/>
        <w:left w:val="none" w:sz="0" w:space="0" w:color="auto"/>
        <w:bottom w:val="none" w:sz="0" w:space="0" w:color="auto"/>
        <w:right w:val="none" w:sz="0" w:space="0" w:color="auto"/>
      </w:divBdr>
    </w:div>
    <w:div w:id="1522475974">
      <w:bodyDiv w:val="1"/>
      <w:marLeft w:val="0"/>
      <w:marRight w:val="0"/>
      <w:marTop w:val="0"/>
      <w:marBottom w:val="0"/>
      <w:divBdr>
        <w:top w:val="none" w:sz="0" w:space="0" w:color="auto"/>
        <w:left w:val="none" w:sz="0" w:space="0" w:color="auto"/>
        <w:bottom w:val="none" w:sz="0" w:space="0" w:color="auto"/>
        <w:right w:val="none" w:sz="0" w:space="0" w:color="auto"/>
      </w:divBdr>
      <w:divsChild>
        <w:div w:id="391198329">
          <w:marLeft w:val="0"/>
          <w:marRight w:val="0"/>
          <w:marTop w:val="0"/>
          <w:marBottom w:val="0"/>
          <w:divBdr>
            <w:top w:val="none" w:sz="0" w:space="0" w:color="auto"/>
            <w:left w:val="none" w:sz="0" w:space="0" w:color="auto"/>
            <w:bottom w:val="none" w:sz="0" w:space="0" w:color="auto"/>
            <w:right w:val="none" w:sz="0" w:space="0" w:color="auto"/>
          </w:divBdr>
        </w:div>
        <w:div w:id="1360468628">
          <w:marLeft w:val="0"/>
          <w:marRight w:val="0"/>
          <w:marTop w:val="0"/>
          <w:marBottom w:val="0"/>
          <w:divBdr>
            <w:top w:val="none" w:sz="0" w:space="0" w:color="auto"/>
            <w:left w:val="none" w:sz="0" w:space="0" w:color="auto"/>
            <w:bottom w:val="none" w:sz="0" w:space="0" w:color="auto"/>
            <w:right w:val="none" w:sz="0" w:space="0" w:color="auto"/>
          </w:divBdr>
          <w:divsChild>
            <w:div w:id="1524399071">
              <w:marLeft w:val="0"/>
              <w:marRight w:val="0"/>
              <w:marTop w:val="0"/>
              <w:marBottom w:val="0"/>
              <w:divBdr>
                <w:top w:val="none" w:sz="0" w:space="0" w:color="auto"/>
                <w:left w:val="none" w:sz="0" w:space="0" w:color="auto"/>
                <w:bottom w:val="none" w:sz="0" w:space="0" w:color="auto"/>
                <w:right w:val="none" w:sz="0" w:space="0" w:color="auto"/>
              </w:divBdr>
            </w:div>
          </w:divsChild>
        </w:div>
        <w:div w:id="921986572">
          <w:marLeft w:val="0"/>
          <w:marRight w:val="0"/>
          <w:marTop w:val="0"/>
          <w:marBottom w:val="0"/>
          <w:divBdr>
            <w:top w:val="none" w:sz="0" w:space="0" w:color="auto"/>
            <w:left w:val="none" w:sz="0" w:space="0" w:color="auto"/>
            <w:bottom w:val="none" w:sz="0" w:space="0" w:color="auto"/>
            <w:right w:val="none" w:sz="0" w:space="0" w:color="auto"/>
          </w:divBdr>
        </w:div>
        <w:div w:id="1695959814">
          <w:marLeft w:val="0"/>
          <w:marRight w:val="0"/>
          <w:marTop w:val="0"/>
          <w:marBottom w:val="0"/>
          <w:divBdr>
            <w:top w:val="none" w:sz="0" w:space="0" w:color="auto"/>
            <w:left w:val="none" w:sz="0" w:space="0" w:color="auto"/>
            <w:bottom w:val="none" w:sz="0" w:space="0" w:color="auto"/>
            <w:right w:val="none" w:sz="0" w:space="0" w:color="auto"/>
          </w:divBdr>
          <w:divsChild>
            <w:div w:id="2112311598">
              <w:marLeft w:val="0"/>
              <w:marRight w:val="0"/>
              <w:marTop w:val="0"/>
              <w:marBottom w:val="0"/>
              <w:divBdr>
                <w:top w:val="none" w:sz="0" w:space="0" w:color="auto"/>
                <w:left w:val="none" w:sz="0" w:space="0" w:color="auto"/>
                <w:bottom w:val="none" w:sz="0" w:space="0" w:color="auto"/>
                <w:right w:val="none" w:sz="0" w:space="0" w:color="auto"/>
              </w:divBdr>
            </w:div>
          </w:divsChild>
        </w:div>
        <w:div w:id="1174108602">
          <w:marLeft w:val="0"/>
          <w:marRight w:val="0"/>
          <w:marTop w:val="0"/>
          <w:marBottom w:val="0"/>
          <w:divBdr>
            <w:top w:val="none" w:sz="0" w:space="0" w:color="auto"/>
            <w:left w:val="none" w:sz="0" w:space="0" w:color="auto"/>
            <w:bottom w:val="none" w:sz="0" w:space="0" w:color="auto"/>
            <w:right w:val="none" w:sz="0" w:space="0" w:color="auto"/>
          </w:divBdr>
        </w:div>
        <w:div w:id="1035154543">
          <w:marLeft w:val="0"/>
          <w:marRight w:val="0"/>
          <w:marTop w:val="0"/>
          <w:marBottom w:val="0"/>
          <w:divBdr>
            <w:top w:val="none" w:sz="0" w:space="0" w:color="auto"/>
            <w:left w:val="none" w:sz="0" w:space="0" w:color="auto"/>
            <w:bottom w:val="none" w:sz="0" w:space="0" w:color="auto"/>
            <w:right w:val="none" w:sz="0" w:space="0" w:color="auto"/>
          </w:divBdr>
          <w:divsChild>
            <w:div w:id="218171941">
              <w:marLeft w:val="0"/>
              <w:marRight w:val="0"/>
              <w:marTop w:val="0"/>
              <w:marBottom w:val="0"/>
              <w:divBdr>
                <w:top w:val="none" w:sz="0" w:space="0" w:color="auto"/>
                <w:left w:val="none" w:sz="0" w:space="0" w:color="auto"/>
                <w:bottom w:val="none" w:sz="0" w:space="0" w:color="auto"/>
                <w:right w:val="none" w:sz="0" w:space="0" w:color="auto"/>
              </w:divBdr>
            </w:div>
          </w:divsChild>
        </w:div>
        <w:div w:id="619262124">
          <w:marLeft w:val="0"/>
          <w:marRight w:val="0"/>
          <w:marTop w:val="0"/>
          <w:marBottom w:val="0"/>
          <w:divBdr>
            <w:top w:val="none" w:sz="0" w:space="0" w:color="auto"/>
            <w:left w:val="none" w:sz="0" w:space="0" w:color="auto"/>
            <w:bottom w:val="none" w:sz="0" w:space="0" w:color="auto"/>
            <w:right w:val="none" w:sz="0" w:space="0" w:color="auto"/>
          </w:divBdr>
        </w:div>
        <w:div w:id="1243177425">
          <w:marLeft w:val="0"/>
          <w:marRight w:val="0"/>
          <w:marTop w:val="0"/>
          <w:marBottom w:val="0"/>
          <w:divBdr>
            <w:top w:val="none" w:sz="0" w:space="0" w:color="auto"/>
            <w:left w:val="none" w:sz="0" w:space="0" w:color="auto"/>
            <w:bottom w:val="none" w:sz="0" w:space="0" w:color="auto"/>
            <w:right w:val="none" w:sz="0" w:space="0" w:color="auto"/>
          </w:divBdr>
          <w:divsChild>
            <w:div w:id="1482691257">
              <w:marLeft w:val="0"/>
              <w:marRight w:val="0"/>
              <w:marTop w:val="0"/>
              <w:marBottom w:val="0"/>
              <w:divBdr>
                <w:top w:val="none" w:sz="0" w:space="0" w:color="auto"/>
                <w:left w:val="none" w:sz="0" w:space="0" w:color="auto"/>
                <w:bottom w:val="none" w:sz="0" w:space="0" w:color="auto"/>
                <w:right w:val="none" w:sz="0" w:space="0" w:color="auto"/>
              </w:divBdr>
            </w:div>
          </w:divsChild>
        </w:div>
        <w:div w:id="642655965">
          <w:marLeft w:val="0"/>
          <w:marRight w:val="0"/>
          <w:marTop w:val="0"/>
          <w:marBottom w:val="0"/>
          <w:divBdr>
            <w:top w:val="none" w:sz="0" w:space="0" w:color="auto"/>
            <w:left w:val="none" w:sz="0" w:space="0" w:color="auto"/>
            <w:bottom w:val="none" w:sz="0" w:space="0" w:color="auto"/>
            <w:right w:val="none" w:sz="0" w:space="0" w:color="auto"/>
          </w:divBdr>
        </w:div>
        <w:div w:id="1935554875">
          <w:marLeft w:val="0"/>
          <w:marRight w:val="0"/>
          <w:marTop w:val="0"/>
          <w:marBottom w:val="0"/>
          <w:divBdr>
            <w:top w:val="none" w:sz="0" w:space="0" w:color="auto"/>
            <w:left w:val="none" w:sz="0" w:space="0" w:color="auto"/>
            <w:bottom w:val="none" w:sz="0" w:space="0" w:color="auto"/>
            <w:right w:val="none" w:sz="0" w:space="0" w:color="auto"/>
          </w:divBdr>
          <w:divsChild>
            <w:div w:id="1831093149">
              <w:marLeft w:val="0"/>
              <w:marRight w:val="0"/>
              <w:marTop w:val="0"/>
              <w:marBottom w:val="0"/>
              <w:divBdr>
                <w:top w:val="none" w:sz="0" w:space="0" w:color="auto"/>
                <w:left w:val="none" w:sz="0" w:space="0" w:color="auto"/>
                <w:bottom w:val="none" w:sz="0" w:space="0" w:color="auto"/>
                <w:right w:val="none" w:sz="0" w:space="0" w:color="auto"/>
              </w:divBdr>
            </w:div>
          </w:divsChild>
        </w:div>
        <w:div w:id="529993997">
          <w:marLeft w:val="0"/>
          <w:marRight w:val="0"/>
          <w:marTop w:val="0"/>
          <w:marBottom w:val="0"/>
          <w:divBdr>
            <w:top w:val="none" w:sz="0" w:space="0" w:color="auto"/>
            <w:left w:val="none" w:sz="0" w:space="0" w:color="auto"/>
            <w:bottom w:val="none" w:sz="0" w:space="0" w:color="auto"/>
            <w:right w:val="none" w:sz="0" w:space="0" w:color="auto"/>
          </w:divBdr>
        </w:div>
        <w:div w:id="1508521733">
          <w:marLeft w:val="0"/>
          <w:marRight w:val="0"/>
          <w:marTop w:val="0"/>
          <w:marBottom w:val="0"/>
          <w:divBdr>
            <w:top w:val="none" w:sz="0" w:space="0" w:color="auto"/>
            <w:left w:val="none" w:sz="0" w:space="0" w:color="auto"/>
            <w:bottom w:val="none" w:sz="0" w:space="0" w:color="auto"/>
            <w:right w:val="none" w:sz="0" w:space="0" w:color="auto"/>
          </w:divBdr>
          <w:divsChild>
            <w:div w:id="1007290998">
              <w:marLeft w:val="0"/>
              <w:marRight w:val="0"/>
              <w:marTop w:val="0"/>
              <w:marBottom w:val="0"/>
              <w:divBdr>
                <w:top w:val="none" w:sz="0" w:space="0" w:color="auto"/>
                <w:left w:val="none" w:sz="0" w:space="0" w:color="auto"/>
                <w:bottom w:val="none" w:sz="0" w:space="0" w:color="auto"/>
                <w:right w:val="none" w:sz="0" w:space="0" w:color="auto"/>
              </w:divBdr>
            </w:div>
          </w:divsChild>
        </w:div>
        <w:div w:id="1310285237">
          <w:marLeft w:val="0"/>
          <w:marRight w:val="0"/>
          <w:marTop w:val="0"/>
          <w:marBottom w:val="0"/>
          <w:divBdr>
            <w:top w:val="none" w:sz="0" w:space="0" w:color="auto"/>
            <w:left w:val="none" w:sz="0" w:space="0" w:color="auto"/>
            <w:bottom w:val="none" w:sz="0" w:space="0" w:color="auto"/>
            <w:right w:val="none" w:sz="0" w:space="0" w:color="auto"/>
          </w:divBdr>
        </w:div>
        <w:div w:id="738097365">
          <w:marLeft w:val="0"/>
          <w:marRight w:val="0"/>
          <w:marTop w:val="0"/>
          <w:marBottom w:val="0"/>
          <w:divBdr>
            <w:top w:val="none" w:sz="0" w:space="0" w:color="auto"/>
            <w:left w:val="none" w:sz="0" w:space="0" w:color="auto"/>
            <w:bottom w:val="none" w:sz="0" w:space="0" w:color="auto"/>
            <w:right w:val="none" w:sz="0" w:space="0" w:color="auto"/>
          </w:divBdr>
          <w:divsChild>
            <w:div w:id="2093548562">
              <w:marLeft w:val="0"/>
              <w:marRight w:val="0"/>
              <w:marTop w:val="0"/>
              <w:marBottom w:val="0"/>
              <w:divBdr>
                <w:top w:val="none" w:sz="0" w:space="0" w:color="auto"/>
                <w:left w:val="none" w:sz="0" w:space="0" w:color="auto"/>
                <w:bottom w:val="none" w:sz="0" w:space="0" w:color="auto"/>
                <w:right w:val="none" w:sz="0" w:space="0" w:color="auto"/>
              </w:divBdr>
            </w:div>
          </w:divsChild>
        </w:div>
        <w:div w:id="1458379768">
          <w:marLeft w:val="0"/>
          <w:marRight w:val="0"/>
          <w:marTop w:val="300"/>
          <w:marBottom w:val="0"/>
          <w:divBdr>
            <w:top w:val="none" w:sz="0" w:space="0" w:color="auto"/>
            <w:left w:val="none" w:sz="0" w:space="0" w:color="auto"/>
            <w:bottom w:val="none" w:sz="0" w:space="0" w:color="auto"/>
            <w:right w:val="none" w:sz="0" w:space="0" w:color="auto"/>
          </w:divBdr>
          <w:divsChild>
            <w:div w:id="644240102">
              <w:marLeft w:val="0"/>
              <w:marRight w:val="0"/>
              <w:marTop w:val="0"/>
              <w:marBottom w:val="0"/>
              <w:divBdr>
                <w:top w:val="none" w:sz="0" w:space="0" w:color="auto"/>
                <w:left w:val="none" w:sz="0" w:space="0" w:color="auto"/>
                <w:bottom w:val="none" w:sz="0" w:space="0" w:color="auto"/>
                <w:right w:val="none" w:sz="0" w:space="0" w:color="auto"/>
              </w:divBdr>
              <w:divsChild>
                <w:div w:id="54175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967271">
          <w:marLeft w:val="0"/>
          <w:marRight w:val="0"/>
          <w:marTop w:val="300"/>
          <w:marBottom w:val="0"/>
          <w:divBdr>
            <w:top w:val="none" w:sz="0" w:space="0" w:color="auto"/>
            <w:left w:val="none" w:sz="0" w:space="0" w:color="auto"/>
            <w:bottom w:val="none" w:sz="0" w:space="0" w:color="auto"/>
            <w:right w:val="none" w:sz="0" w:space="0" w:color="auto"/>
          </w:divBdr>
          <w:divsChild>
            <w:div w:id="48308683">
              <w:marLeft w:val="0"/>
              <w:marRight w:val="0"/>
              <w:marTop w:val="0"/>
              <w:marBottom w:val="0"/>
              <w:divBdr>
                <w:top w:val="none" w:sz="0" w:space="0" w:color="auto"/>
                <w:left w:val="none" w:sz="0" w:space="0" w:color="auto"/>
                <w:bottom w:val="none" w:sz="0" w:space="0" w:color="auto"/>
                <w:right w:val="none" w:sz="0" w:space="0" w:color="auto"/>
              </w:divBdr>
              <w:divsChild>
                <w:div w:id="218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90901">
          <w:marLeft w:val="0"/>
          <w:marRight w:val="0"/>
          <w:marTop w:val="300"/>
          <w:marBottom w:val="0"/>
          <w:divBdr>
            <w:top w:val="none" w:sz="0" w:space="0" w:color="auto"/>
            <w:left w:val="none" w:sz="0" w:space="0" w:color="auto"/>
            <w:bottom w:val="none" w:sz="0" w:space="0" w:color="auto"/>
            <w:right w:val="none" w:sz="0" w:space="0" w:color="auto"/>
          </w:divBdr>
          <w:divsChild>
            <w:div w:id="917859043">
              <w:marLeft w:val="0"/>
              <w:marRight w:val="0"/>
              <w:marTop w:val="0"/>
              <w:marBottom w:val="0"/>
              <w:divBdr>
                <w:top w:val="none" w:sz="0" w:space="0" w:color="auto"/>
                <w:left w:val="none" w:sz="0" w:space="0" w:color="auto"/>
                <w:bottom w:val="none" w:sz="0" w:space="0" w:color="auto"/>
                <w:right w:val="none" w:sz="0" w:space="0" w:color="auto"/>
              </w:divBdr>
              <w:divsChild>
                <w:div w:id="42226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738">
          <w:marLeft w:val="0"/>
          <w:marRight w:val="0"/>
          <w:marTop w:val="300"/>
          <w:marBottom w:val="0"/>
          <w:divBdr>
            <w:top w:val="none" w:sz="0" w:space="0" w:color="auto"/>
            <w:left w:val="none" w:sz="0" w:space="0" w:color="auto"/>
            <w:bottom w:val="none" w:sz="0" w:space="0" w:color="auto"/>
            <w:right w:val="none" w:sz="0" w:space="0" w:color="auto"/>
          </w:divBdr>
          <w:divsChild>
            <w:div w:id="1345211667">
              <w:marLeft w:val="0"/>
              <w:marRight w:val="0"/>
              <w:marTop w:val="0"/>
              <w:marBottom w:val="0"/>
              <w:divBdr>
                <w:top w:val="none" w:sz="0" w:space="0" w:color="auto"/>
                <w:left w:val="none" w:sz="0" w:space="0" w:color="auto"/>
                <w:bottom w:val="none" w:sz="0" w:space="0" w:color="auto"/>
                <w:right w:val="none" w:sz="0" w:space="0" w:color="auto"/>
              </w:divBdr>
              <w:divsChild>
                <w:div w:id="162261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1379517">
      <w:bodyDiv w:val="1"/>
      <w:marLeft w:val="0"/>
      <w:marRight w:val="0"/>
      <w:marTop w:val="0"/>
      <w:marBottom w:val="0"/>
      <w:divBdr>
        <w:top w:val="none" w:sz="0" w:space="0" w:color="auto"/>
        <w:left w:val="none" w:sz="0" w:space="0" w:color="auto"/>
        <w:bottom w:val="none" w:sz="0" w:space="0" w:color="auto"/>
        <w:right w:val="none" w:sz="0" w:space="0" w:color="auto"/>
      </w:divBdr>
      <w:divsChild>
        <w:div w:id="2033409261">
          <w:marLeft w:val="0"/>
          <w:marRight w:val="0"/>
          <w:marTop w:val="300"/>
          <w:marBottom w:val="0"/>
          <w:divBdr>
            <w:top w:val="none" w:sz="0" w:space="0" w:color="auto"/>
            <w:left w:val="none" w:sz="0" w:space="0" w:color="auto"/>
            <w:bottom w:val="none" w:sz="0" w:space="0" w:color="auto"/>
            <w:right w:val="none" w:sz="0" w:space="0" w:color="auto"/>
          </w:divBdr>
          <w:divsChild>
            <w:div w:id="414130822">
              <w:marLeft w:val="0"/>
              <w:marRight w:val="0"/>
              <w:marTop w:val="0"/>
              <w:marBottom w:val="0"/>
              <w:divBdr>
                <w:top w:val="none" w:sz="0" w:space="0" w:color="auto"/>
                <w:left w:val="none" w:sz="0" w:space="0" w:color="auto"/>
                <w:bottom w:val="none" w:sz="0" w:space="0" w:color="auto"/>
                <w:right w:val="none" w:sz="0" w:space="0" w:color="auto"/>
              </w:divBdr>
              <w:divsChild>
                <w:div w:id="10192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511098">
          <w:marLeft w:val="0"/>
          <w:marRight w:val="0"/>
          <w:marTop w:val="300"/>
          <w:marBottom w:val="0"/>
          <w:divBdr>
            <w:top w:val="none" w:sz="0" w:space="0" w:color="auto"/>
            <w:left w:val="none" w:sz="0" w:space="0" w:color="auto"/>
            <w:bottom w:val="none" w:sz="0" w:space="0" w:color="auto"/>
            <w:right w:val="none" w:sz="0" w:space="0" w:color="auto"/>
          </w:divBdr>
          <w:divsChild>
            <w:div w:id="860243735">
              <w:marLeft w:val="0"/>
              <w:marRight w:val="0"/>
              <w:marTop w:val="0"/>
              <w:marBottom w:val="0"/>
              <w:divBdr>
                <w:top w:val="none" w:sz="0" w:space="0" w:color="auto"/>
                <w:left w:val="none" w:sz="0" w:space="0" w:color="auto"/>
                <w:bottom w:val="none" w:sz="0" w:space="0" w:color="auto"/>
                <w:right w:val="none" w:sz="0" w:space="0" w:color="auto"/>
              </w:divBdr>
              <w:divsChild>
                <w:div w:id="16116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1452">
          <w:marLeft w:val="0"/>
          <w:marRight w:val="0"/>
          <w:marTop w:val="300"/>
          <w:marBottom w:val="0"/>
          <w:divBdr>
            <w:top w:val="none" w:sz="0" w:space="0" w:color="auto"/>
            <w:left w:val="none" w:sz="0" w:space="0" w:color="auto"/>
            <w:bottom w:val="none" w:sz="0" w:space="0" w:color="auto"/>
            <w:right w:val="none" w:sz="0" w:space="0" w:color="auto"/>
          </w:divBdr>
          <w:divsChild>
            <w:div w:id="1962835537">
              <w:marLeft w:val="0"/>
              <w:marRight w:val="0"/>
              <w:marTop w:val="0"/>
              <w:marBottom w:val="0"/>
              <w:divBdr>
                <w:top w:val="none" w:sz="0" w:space="0" w:color="auto"/>
                <w:left w:val="none" w:sz="0" w:space="0" w:color="auto"/>
                <w:bottom w:val="none" w:sz="0" w:space="0" w:color="auto"/>
                <w:right w:val="none" w:sz="0" w:space="0" w:color="auto"/>
              </w:divBdr>
              <w:divsChild>
                <w:div w:id="18803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81912">
      <w:bodyDiv w:val="1"/>
      <w:marLeft w:val="0"/>
      <w:marRight w:val="0"/>
      <w:marTop w:val="0"/>
      <w:marBottom w:val="0"/>
      <w:divBdr>
        <w:top w:val="none" w:sz="0" w:space="0" w:color="auto"/>
        <w:left w:val="none" w:sz="0" w:space="0" w:color="auto"/>
        <w:bottom w:val="none" w:sz="0" w:space="0" w:color="auto"/>
        <w:right w:val="none" w:sz="0" w:space="0" w:color="auto"/>
      </w:divBdr>
      <w:divsChild>
        <w:div w:id="490483072">
          <w:marLeft w:val="0"/>
          <w:marRight w:val="0"/>
          <w:marTop w:val="0"/>
          <w:marBottom w:val="0"/>
          <w:divBdr>
            <w:top w:val="none" w:sz="0" w:space="0" w:color="auto"/>
            <w:left w:val="none" w:sz="0" w:space="0" w:color="auto"/>
            <w:bottom w:val="none" w:sz="0" w:space="0" w:color="auto"/>
            <w:right w:val="none" w:sz="0" w:space="0" w:color="auto"/>
          </w:divBdr>
        </w:div>
        <w:div w:id="785153921">
          <w:marLeft w:val="0"/>
          <w:marRight w:val="0"/>
          <w:marTop w:val="0"/>
          <w:marBottom w:val="0"/>
          <w:divBdr>
            <w:top w:val="none" w:sz="0" w:space="0" w:color="auto"/>
            <w:left w:val="none" w:sz="0" w:space="0" w:color="auto"/>
            <w:bottom w:val="none" w:sz="0" w:space="0" w:color="auto"/>
            <w:right w:val="none" w:sz="0" w:space="0" w:color="auto"/>
          </w:divBdr>
          <w:divsChild>
            <w:div w:id="333189666">
              <w:marLeft w:val="0"/>
              <w:marRight w:val="0"/>
              <w:marTop w:val="0"/>
              <w:marBottom w:val="0"/>
              <w:divBdr>
                <w:top w:val="none" w:sz="0" w:space="0" w:color="auto"/>
                <w:left w:val="none" w:sz="0" w:space="0" w:color="auto"/>
                <w:bottom w:val="none" w:sz="0" w:space="0" w:color="auto"/>
                <w:right w:val="none" w:sz="0" w:space="0" w:color="auto"/>
              </w:divBdr>
            </w:div>
          </w:divsChild>
        </w:div>
        <w:div w:id="451871117">
          <w:marLeft w:val="0"/>
          <w:marRight w:val="0"/>
          <w:marTop w:val="0"/>
          <w:marBottom w:val="0"/>
          <w:divBdr>
            <w:top w:val="none" w:sz="0" w:space="0" w:color="auto"/>
            <w:left w:val="none" w:sz="0" w:space="0" w:color="auto"/>
            <w:bottom w:val="none" w:sz="0" w:space="0" w:color="auto"/>
            <w:right w:val="none" w:sz="0" w:space="0" w:color="auto"/>
          </w:divBdr>
        </w:div>
        <w:div w:id="1663779812">
          <w:marLeft w:val="0"/>
          <w:marRight w:val="0"/>
          <w:marTop w:val="0"/>
          <w:marBottom w:val="0"/>
          <w:divBdr>
            <w:top w:val="none" w:sz="0" w:space="0" w:color="auto"/>
            <w:left w:val="none" w:sz="0" w:space="0" w:color="auto"/>
            <w:bottom w:val="none" w:sz="0" w:space="0" w:color="auto"/>
            <w:right w:val="none" w:sz="0" w:space="0" w:color="auto"/>
          </w:divBdr>
          <w:divsChild>
            <w:div w:id="208420918">
              <w:marLeft w:val="0"/>
              <w:marRight w:val="0"/>
              <w:marTop w:val="0"/>
              <w:marBottom w:val="0"/>
              <w:divBdr>
                <w:top w:val="none" w:sz="0" w:space="0" w:color="auto"/>
                <w:left w:val="none" w:sz="0" w:space="0" w:color="auto"/>
                <w:bottom w:val="none" w:sz="0" w:space="0" w:color="auto"/>
                <w:right w:val="none" w:sz="0" w:space="0" w:color="auto"/>
              </w:divBdr>
            </w:div>
          </w:divsChild>
        </w:div>
        <w:div w:id="587663545">
          <w:marLeft w:val="0"/>
          <w:marRight w:val="0"/>
          <w:marTop w:val="0"/>
          <w:marBottom w:val="0"/>
          <w:divBdr>
            <w:top w:val="none" w:sz="0" w:space="0" w:color="auto"/>
            <w:left w:val="none" w:sz="0" w:space="0" w:color="auto"/>
            <w:bottom w:val="none" w:sz="0" w:space="0" w:color="auto"/>
            <w:right w:val="none" w:sz="0" w:space="0" w:color="auto"/>
          </w:divBdr>
        </w:div>
        <w:div w:id="341248463">
          <w:marLeft w:val="0"/>
          <w:marRight w:val="0"/>
          <w:marTop w:val="0"/>
          <w:marBottom w:val="0"/>
          <w:divBdr>
            <w:top w:val="none" w:sz="0" w:space="0" w:color="auto"/>
            <w:left w:val="none" w:sz="0" w:space="0" w:color="auto"/>
            <w:bottom w:val="none" w:sz="0" w:space="0" w:color="auto"/>
            <w:right w:val="none" w:sz="0" w:space="0" w:color="auto"/>
          </w:divBdr>
          <w:divsChild>
            <w:div w:id="528838581">
              <w:marLeft w:val="0"/>
              <w:marRight w:val="0"/>
              <w:marTop w:val="0"/>
              <w:marBottom w:val="0"/>
              <w:divBdr>
                <w:top w:val="none" w:sz="0" w:space="0" w:color="auto"/>
                <w:left w:val="none" w:sz="0" w:space="0" w:color="auto"/>
                <w:bottom w:val="none" w:sz="0" w:space="0" w:color="auto"/>
                <w:right w:val="none" w:sz="0" w:space="0" w:color="auto"/>
              </w:divBdr>
            </w:div>
          </w:divsChild>
        </w:div>
        <w:div w:id="1236276803">
          <w:marLeft w:val="0"/>
          <w:marRight w:val="0"/>
          <w:marTop w:val="0"/>
          <w:marBottom w:val="0"/>
          <w:divBdr>
            <w:top w:val="none" w:sz="0" w:space="0" w:color="auto"/>
            <w:left w:val="none" w:sz="0" w:space="0" w:color="auto"/>
            <w:bottom w:val="none" w:sz="0" w:space="0" w:color="auto"/>
            <w:right w:val="none" w:sz="0" w:space="0" w:color="auto"/>
          </w:divBdr>
        </w:div>
        <w:div w:id="1299074047">
          <w:marLeft w:val="0"/>
          <w:marRight w:val="0"/>
          <w:marTop w:val="0"/>
          <w:marBottom w:val="0"/>
          <w:divBdr>
            <w:top w:val="none" w:sz="0" w:space="0" w:color="auto"/>
            <w:left w:val="none" w:sz="0" w:space="0" w:color="auto"/>
            <w:bottom w:val="none" w:sz="0" w:space="0" w:color="auto"/>
            <w:right w:val="none" w:sz="0" w:space="0" w:color="auto"/>
          </w:divBdr>
          <w:divsChild>
            <w:div w:id="663704240">
              <w:marLeft w:val="0"/>
              <w:marRight w:val="0"/>
              <w:marTop w:val="0"/>
              <w:marBottom w:val="0"/>
              <w:divBdr>
                <w:top w:val="none" w:sz="0" w:space="0" w:color="auto"/>
                <w:left w:val="none" w:sz="0" w:space="0" w:color="auto"/>
                <w:bottom w:val="none" w:sz="0" w:space="0" w:color="auto"/>
                <w:right w:val="none" w:sz="0" w:space="0" w:color="auto"/>
              </w:divBdr>
            </w:div>
          </w:divsChild>
        </w:div>
        <w:div w:id="545876424">
          <w:marLeft w:val="0"/>
          <w:marRight w:val="0"/>
          <w:marTop w:val="0"/>
          <w:marBottom w:val="0"/>
          <w:divBdr>
            <w:top w:val="none" w:sz="0" w:space="0" w:color="auto"/>
            <w:left w:val="none" w:sz="0" w:space="0" w:color="auto"/>
            <w:bottom w:val="none" w:sz="0" w:space="0" w:color="auto"/>
            <w:right w:val="none" w:sz="0" w:space="0" w:color="auto"/>
          </w:divBdr>
        </w:div>
        <w:div w:id="500629727">
          <w:marLeft w:val="0"/>
          <w:marRight w:val="0"/>
          <w:marTop w:val="0"/>
          <w:marBottom w:val="0"/>
          <w:divBdr>
            <w:top w:val="none" w:sz="0" w:space="0" w:color="auto"/>
            <w:left w:val="none" w:sz="0" w:space="0" w:color="auto"/>
            <w:bottom w:val="none" w:sz="0" w:space="0" w:color="auto"/>
            <w:right w:val="none" w:sz="0" w:space="0" w:color="auto"/>
          </w:divBdr>
          <w:divsChild>
            <w:div w:id="1351637679">
              <w:marLeft w:val="0"/>
              <w:marRight w:val="0"/>
              <w:marTop w:val="0"/>
              <w:marBottom w:val="0"/>
              <w:divBdr>
                <w:top w:val="none" w:sz="0" w:space="0" w:color="auto"/>
                <w:left w:val="none" w:sz="0" w:space="0" w:color="auto"/>
                <w:bottom w:val="none" w:sz="0" w:space="0" w:color="auto"/>
                <w:right w:val="none" w:sz="0" w:space="0" w:color="auto"/>
              </w:divBdr>
            </w:div>
          </w:divsChild>
        </w:div>
        <w:div w:id="99034716">
          <w:marLeft w:val="0"/>
          <w:marRight w:val="0"/>
          <w:marTop w:val="0"/>
          <w:marBottom w:val="0"/>
          <w:divBdr>
            <w:top w:val="none" w:sz="0" w:space="0" w:color="auto"/>
            <w:left w:val="none" w:sz="0" w:space="0" w:color="auto"/>
            <w:bottom w:val="none" w:sz="0" w:space="0" w:color="auto"/>
            <w:right w:val="none" w:sz="0" w:space="0" w:color="auto"/>
          </w:divBdr>
        </w:div>
        <w:div w:id="308368266">
          <w:marLeft w:val="0"/>
          <w:marRight w:val="0"/>
          <w:marTop w:val="0"/>
          <w:marBottom w:val="0"/>
          <w:divBdr>
            <w:top w:val="none" w:sz="0" w:space="0" w:color="auto"/>
            <w:left w:val="none" w:sz="0" w:space="0" w:color="auto"/>
            <w:bottom w:val="none" w:sz="0" w:space="0" w:color="auto"/>
            <w:right w:val="none" w:sz="0" w:space="0" w:color="auto"/>
          </w:divBdr>
          <w:divsChild>
            <w:div w:id="509832000">
              <w:marLeft w:val="0"/>
              <w:marRight w:val="0"/>
              <w:marTop w:val="0"/>
              <w:marBottom w:val="0"/>
              <w:divBdr>
                <w:top w:val="none" w:sz="0" w:space="0" w:color="auto"/>
                <w:left w:val="none" w:sz="0" w:space="0" w:color="auto"/>
                <w:bottom w:val="none" w:sz="0" w:space="0" w:color="auto"/>
                <w:right w:val="none" w:sz="0" w:space="0" w:color="auto"/>
              </w:divBdr>
            </w:div>
          </w:divsChild>
        </w:div>
        <w:div w:id="1882012207">
          <w:marLeft w:val="0"/>
          <w:marRight w:val="0"/>
          <w:marTop w:val="0"/>
          <w:marBottom w:val="0"/>
          <w:divBdr>
            <w:top w:val="none" w:sz="0" w:space="0" w:color="auto"/>
            <w:left w:val="none" w:sz="0" w:space="0" w:color="auto"/>
            <w:bottom w:val="none" w:sz="0" w:space="0" w:color="auto"/>
            <w:right w:val="none" w:sz="0" w:space="0" w:color="auto"/>
          </w:divBdr>
        </w:div>
        <w:div w:id="259988637">
          <w:marLeft w:val="0"/>
          <w:marRight w:val="0"/>
          <w:marTop w:val="0"/>
          <w:marBottom w:val="0"/>
          <w:divBdr>
            <w:top w:val="none" w:sz="0" w:space="0" w:color="auto"/>
            <w:left w:val="none" w:sz="0" w:space="0" w:color="auto"/>
            <w:bottom w:val="none" w:sz="0" w:space="0" w:color="auto"/>
            <w:right w:val="none" w:sz="0" w:space="0" w:color="auto"/>
          </w:divBdr>
          <w:divsChild>
            <w:div w:id="1099252367">
              <w:marLeft w:val="0"/>
              <w:marRight w:val="0"/>
              <w:marTop w:val="0"/>
              <w:marBottom w:val="0"/>
              <w:divBdr>
                <w:top w:val="none" w:sz="0" w:space="0" w:color="auto"/>
                <w:left w:val="none" w:sz="0" w:space="0" w:color="auto"/>
                <w:bottom w:val="none" w:sz="0" w:space="0" w:color="auto"/>
                <w:right w:val="none" w:sz="0" w:space="0" w:color="auto"/>
              </w:divBdr>
            </w:div>
          </w:divsChild>
        </w:div>
        <w:div w:id="1874076501">
          <w:marLeft w:val="0"/>
          <w:marRight w:val="0"/>
          <w:marTop w:val="300"/>
          <w:marBottom w:val="0"/>
          <w:divBdr>
            <w:top w:val="none" w:sz="0" w:space="0" w:color="auto"/>
            <w:left w:val="none" w:sz="0" w:space="0" w:color="auto"/>
            <w:bottom w:val="none" w:sz="0" w:space="0" w:color="auto"/>
            <w:right w:val="none" w:sz="0" w:space="0" w:color="auto"/>
          </w:divBdr>
          <w:divsChild>
            <w:div w:id="1828551101">
              <w:marLeft w:val="0"/>
              <w:marRight w:val="0"/>
              <w:marTop w:val="0"/>
              <w:marBottom w:val="0"/>
              <w:divBdr>
                <w:top w:val="none" w:sz="0" w:space="0" w:color="auto"/>
                <w:left w:val="none" w:sz="0" w:space="0" w:color="auto"/>
                <w:bottom w:val="none" w:sz="0" w:space="0" w:color="auto"/>
                <w:right w:val="none" w:sz="0" w:space="0" w:color="auto"/>
              </w:divBdr>
              <w:divsChild>
                <w:div w:id="106210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562697">
          <w:marLeft w:val="0"/>
          <w:marRight w:val="0"/>
          <w:marTop w:val="300"/>
          <w:marBottom w:val="0"/>
          <w:divBdr>
            <w:top w:val="none" w:sz="0" w:space="0" w:color="auto"/>
            <w:left w:val="none" w:sz="0" w:space="0" w:color="auto"/>
            <w:bottom w:val="none" w:sz="0" w:space="0" w:color="auto"/>
            <w:right w:val="none" w:sz="0" w:space="0" w:color="auto"/>
          </w:divBdr>
          <w:divsChild>
            <w:div w:id="712848788">
              <w:marLeft w:val="0"/>
              <w:marRight w:val="0"/>
              <w:marTop w:val="0"/>
              <w:marBottom w:val="0"/>
              <w:divBdr>
                <w:top w:val="none" w:sz="0" w:space="0" w:color="auto"/>
                <w:left w:val="none" w:sz="0" w:space="0" w:color="auto"/>
                <w:bottom w:val="none" w:sz="0" w:space="0" w:color="auto"/>
                <w:right w:val="none" w:sz="0" w:space="0" w:color="auto"/>
              </w:divBdr>
              <w:divsChild>
                <w:div w:id="416635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83126">
          <w:marLeft w:val="0"/>
          <w:marRight w:val="0"/>
          <w:marTop w:val="300"/>
          <w:marBottom w:val="0"/>
          <w:divBdr>
            <w:top w:val="none" w:sz="0" w:space="0" w:color="auto"/>
            <w:left w:val="none" w:sz="0" w:space="0" w:color="auto"/>
            <w:bottom w:val="none" w:sz="0" w:space="0" w:color="auto"/>
            <w:right w:val="none" w:sz="0" w:space="0" w:color="auto"/>
          </w:divBdr>
          <w:divsChild>
            <w:div w:id="1306163345">
              <w:marLeft w:val="0"/>
              <w:marRight w:val="0"/>
              <w:marTop w:val="0"/>
              <w:marBottom w:val="0"/>
              <w:divBdr>
                <w:top w:val="none" w:sz="0" w:space="0" w:color="auto"/>
                <w:left w:val="none" w:sz="0" w:space="0" w:color="auto"/>
                <w:bottom w:val="none" w:sz="0" w:space="0" w:color="auto"/>
                <w:right w:val="none" w:sz="0" w:space="0" w:color="auto"/>
              </w:divBdr>
              <w:divsChild>
                <w:div w:id="1100956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29428">
          <w:marLeft w:val="0"/>
          <w:marRight w:val="0"/>
          <w:marTop w:val="300"/>
          <w:marBottom w:val="0"/>
          <w:divBdr>
            <w:top w:val="none" w:sz="0" w:space="0" w:color="auto"/>
            <w:left w:val="none" w:sz="0" w:space="0" w:color="auto"/>
            <w:bottom w:val="none" w:sz="0" w:space="0" w:color="auto"/>
            <w:right w:val="none" w:sz="0" w:space="0" w:color="auto"/>
          </w:divBdr>
          <w:divsChild>
            <w:div w:id="97021381">
              <w:marLeft w:val="0"/>
              <w:marRight w:val="0"/>
              <w:marTop w:val="0"/>
              <w:marBottom w:val="0"/>
              <w:divBdr>
                <w:top w:val="none" w:sz="0" w:space="0" w:color="auto"/>
                <w:left w:val="none" w:sz="0" w:space="0" w:color="auto"/>
                <w:bottom w:val="none" w:sz="0" w:space="0" w:color="auto"/>
                <w:right w:val="none" w:sz="0" w:space="0" w:color="auto"/>
              </w:divBdr>
              <w:divsChild>
                <w:div w:id="2564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4512120">
      <w:bodyDiv w:val="1"/>
      <w:marLeft w:val="0"/>
      <w:marRight w:val="0"/>
      <w:marTop w:val="0"/>
      <w:marBottom w:val="0"/>
      <w:divBdr>
        <w:top w:val="none" w:sz="0" w:space="0" w:color="auto"/>
        <w:left w:val="none" w:sz="0" w:space="0" w:color="auto"/>
        <w:bottom w:val="none" w:sz="0" w:space="0" w:color="auto"/>
        <w:right w:val="none" w:sz="0" w:space="0" w:color="auto"/>
      </w:divBdr>
      <w:divsChild>
        <w:div w:id="730734150">
          <w:marLeft w:val="0"/>
          <w:marRight w:val="0"/>
          <w:marTop w:val="0"/>
          <w:marBottom w:val="0"/>
          <w:divBdr>
            <w:top w:val="none" w:sz="0" w:space="0" w:color="auto"/>
            <w:left w:val="none" w:sz="0" w:space="0" w:color="auto"/>
            <w:bottom w:val="none" w:sz="0" w:space="0" w:color="auto"/>
            <w:right w:val="none" w:sz="0" w:space="0" w:color="auto"/>
          </w:divBdr>
        </w:div>
        <w:div w:id="1523592900">
          <w:marLeft w:val="0"/>
          <w:marRight w:val="0"/>
          <w:marTop w:val="0"/>
          <w:marBottom w:val="0"/>
          <w:divBdr>
            <w:top w:val="none" w:sz="0" w:space="0" w:color="auto"/>
            <w:left w:val="none" w:sz="0" w:space="0" w:color="auto"/>
            <w:bottom w:val="none" w:sz="0" w:space="0" w:color="auto"/>
            <w:right w:val="none" w:sz="0" w:space="0" w:color="auto"/>
          </w:divBdr>
          <w:divsChild>
            <w:div w:id="2028944961">
              <w:marLeft w:val="0"/>
              <w:marRight w:val="0"/>
              <w:marTop w:val="0"/>
              <w:marBottom w:val="0"/>
              <w:divBdr>
                <w:top w:val="none" w:sz="0" w:space="0" w:color="auto"/>
                <w:left w:val="none" w:sz="0" w:space="0" w:color="auto"/>
                <w:bottom w:val="none" w:sz="0" w:space="0" w:color="auto"/>
                <w:right w:val="none" w:sz="0" w:space="0" w:color="auto"/>
              </w:divBdr>
            </w:div>
          </w:divsChild>
        </w:div>
        <w:div w:id="492843434">
          <w:marLeft w:val="0"/>
          <w:marRight w:val="0"/>
          <w:marTop w:val="0"/>
          <w:marBottom w:val="0"/>
          <w:divBdr>
            <w:top w:val="none" w:sz="0" w:space="0" w:color="auto"/>
            <w:left w:val="none" w:sz="0" w:space="0" w:color="auto"/>
            <w:bottom w:val="none" w:sz="0" w:space="0" w:color="auto"/>
            <w:right w:val="none" w:sz="0" w:space="0" w:color="auto"/>
          </w:divBdr>
        </w:div>
        <w:div w:id="300695428">
          <w:marLeft w:val="0"/>
          <w:marRight w:val="0"/>
          <w:marTop w:val="0"/>
          <w:marBottom w:val="0"/>
          <w:divBdr>
            <w:top w:val="none" w:sz="0" w:space="0" w:color="auto"/>
            <w:left w:val="none" w:sz="0" w:space="0" w:color="auto"/>
            <w:bottom w:val="none" w:sz="0" w:space="0" w:color="auto"/>
            <w:right w:val="none" w:sz="0" w:space="0" w:color="auto"/>
          </w:divBdr>
          <w:divsChild>
            <w:div w:id="1432044265">
              <w:marLeft w:val="0"/>
              <w:marRight w:val="0"/>
              <w:marTop w:val="0"/>
              <w:marBottom w:val="0"/>
              <w:divBdr>
                <w:top w:val="none" w:sz="0" w:space="0" w:color="auto"/>
                <w:left w:val="none" w:sz="0" w:space="0" w:color="auto"/>
                <w:bottom w:val="none" w:sz="0" w:space="0" w:color="auto"/>
                <w:right w:val="none" w:sz="0" w:space="0" w:color="auto"/>
              </w:divBdr>
            </w:div>
          </w:divsChild>
        </w:div>
        <w:div w:id="988485738">
          <w:marLeft w:val="0"/>
          <w:marRight w:val="0"/>
          <w:marTop w:val="0"/>
          <w:marBottom w:val="0"/>
          <w:divBdr>
            <w:top w:val="none" w:sz="0" w:space="0" w:color="auto"/>
            <w:left w:val="none" w:sz="0" w:space="0" w:color="auto"/>
            <w:bottom w:val="none" w:sz="0" w:space="0" w:color="auto"/>
            <w:right w:val="none" w:sz="0" w:space="0" w:color="auto"/>
          </w:divBdr>
        </w:div>
        <w:div w:id="381443862">
          <w:marLeft w:val="0"/>
          <w:marRight w:val="0"/>
          <w:marTop w:val="0"/>
          <w:marBottom w:val="0"/>
          <w:divBdr>
            <w:top w:val="none" w:sz="0" w:space="0" w:color="auto"/>
            <w:left w:val="none" w:sz="0" w:space="0" w:color="auto"/>
            <w:bottom w:val="none" w:sz="0" w:space="0" w:color="auto"/>
            <w:right w:val="none" w:sz="0" w:space="0" w:color="auto"/>
          </w:divBdr>
          <w:divsChild>
            <w:div w:id="994063327">
              <w:marLeft w:val="0"/>
              <w:marRight w:val="0"/>
              <w:marTop w:val="0"/>
              <w:marBottom w:val="0"/>
              <w:divBdr>
                <w:top w:val="none" w:sz="0" w:space="0" w:color="auto"/>
                <w:left w:val="none" w:sz="0" w:space="0" w:color="auto"/>
                <w:bottom w:val="none" w:sz="0" w:space="0" w:color="auto"/>
                <w:right w:val="none" w:sz="0" w:space="0" w:color="auto"/>
              </w:divBdr>
            </w:div>
          </w:divsChild>
        </w:div>
        <w:div w:id="1708598406">
          <w:marLeft w:val="0"/>
          <w:marRight w:val="0"/>
          <w:marTop w:val="0"/>
          <w:marBottom w:val="0"/>
          <w:divBdr>
            <w:top w:val="none" w:sz="0" w:space="0" w:color="auto"/>
            <w:left w:val="none" w:sz="0" w:space="0" w:color="auto"/>
            <w:bottom w:val="none" w:sz="0" w:space="0" w:color="auto"/>
            <w:right w:val="none" w:sz="0" w:space="0" w:color="auto"/>
          </w:divBdr>
        </w:div>
        <w:div w:id="1567187379">
          <w:marLeft w:val="0"/>
          <w:marRight w:val="0"/>
          <w:marTop w:val="0"/>
          <w:marBottom w:val="0"/>
          <w:divBdr>
            <w:top w:val="none" w:sz="0" w:space="0" w:color="auto"/>
            <w:left w:val="none" w:sz="0" w:space="0" w:color="auto"/>
            <w:bottom w:val="none" w:sz="0" w:space="0" w:color="auto"/>
            <w:right w:val="none" w:sz="0" w:space="0" w:color="auto"/>
          </w:divBdr>
          <w:divsChild>
            <w:div w:id="1186214568">
              <w:marLeft w:val="0"/>
              <w:marRight w:val="0"/>
              <w:marTop w:val="0"/>
              <w:marBottom w:val="0"/>
              <w:divBdr>
                <w:top w:val="none" w:sz="0" w:space="0" w:color="auto"/>
                <w:left w:val="none" w:sz="0" w:space="0" w:color="auto"/>
                <w:bottom w:val="none" w:sz="0" w:space="0" w:color="auto"/>
                <w:right w:val="none" w:sz="0" w:space="0" w:color="auto"/>
              </w:divBdr>
            </w:div>
          </w:divsChild>
        </w:div>
        <w:div w:id="647437338">
          <w:marLeft w:val="0"/>
          <w:marRight w:val="0"/>
          <w:marTop w:val="0"/>
          <w:marBottom w:val="0"/>
          <w:divBdr>
            <w:top w:val="none" w:sz="0" w:space="0" w:color="auto"/>
            <w:left w:val="none" w:sz="0" w:space="0" w:color="auto"/>
            <w:bottom w:val="none" w:sz="0" w:space="0" w:color="auto"/>
            <w:right w:val="none" w:sz="0" w:space="0" w:color="auto"/>
          </w:divBdr>
        </w:div>
        <w:div w:id="834370865">
          <w:marLeft w:val="0"/>
          <w:marRight w:val="0"/>
          <w:marTop w:val="0"/>
          <w:marBottom w:val="0"/>
          <w:divBdr>
            <w:top w:val="none" w:sz="0" w:space="0" w:color="auto"/>
            <w:left w:val="none" w:sz="0" w:space="0" w:color="auto"/>
            <w:bottom w:val="none" w:sz="0" w:space="0" w:color="auto"/>
            <w:right w:val="none" w:sz="0" w:space="0" w:color="auto"/>
          </w:divBdr>
          <w:divsChild>
            <w:div w:id="722601015">
              <w:marLeft w:val="0"/>
              <w:marRight w:val="0"/>
              <w:marTop w:val="0"/>
              <w:marBottom w:val="0"/>
              <w:divBdr>
                <w:top w:val="none" w:sz="0" w:space="0" w:color="auto"/>
                <w:left w:val="none" w:sz="0" w:space="0" w:color="auto"/>
                <w:bottom w:val="none" w:sz="0" w:space="0" w:color="auto"/>
                <w:right w:val="none" w:sz="0" w:space="0" w:color="auto"/>
              </w:divBdr>
            </w:div>
          </w:divsChild>
        </w:div>
        <w:div w:id="1804737916">
          <w:marLeft w:val="0"/>
          <w:marRight w:val="0"/>
          <w:marTop w:val="0"/>
          <w:marBottom w:val="0"/>
          <w:divBdr>
            <w:top w:val="none" w:sz="0" w:space="0" w:color="auto"/>
            <w:left w:val="none" w:sz="0" w:space="0" w:color="auto"/>
            <w:bottom w:val="none" w:sz="0" w:space="0" w:color="auto"/>
            <w:right w:val="none" w:sz="0" w:space="0" w:color="auto"/>
          </w:divBdr>
        </w:div>
        <w:div w:id="1435898476">
          <w:marLeft w:val="0"/>
          <w:marRight w:val="0"/>
          <w:marTop w:val="0"/>
          <w:marBottom w:val="0"/>
          <w:divBdr>
            <w:top w:val="none" w:sz="0" w:space="0" w:color="auto"/>
            <w:left w:val="none" w:sz="0" w:space="0" w:color="auto"/>
            <w:bottom w:val="none" w:sz="0" w:space="0" w:color="auto"/>
            <w:right w:val="none" w:sz="0" w:space="0" w:color="auto"/>
          </w:divBdr>
          <w:divsChild>
            <w:div w:id="617446401">
              <w:marLeft w:val="0"/>
              <w:marRight w:val="0"/>
              <w:marTop w:val="0"/>
              <w:marBottom w:val="0"/>
              <w:divBdr>
                <w:top w:val="none" w:sz="0" w:space="0" w:color="auto"/>
                <w:left w:val="none" w:sz="0" w:space="0" w:color="auto"/>
                <w:bottom w:val="none" w:sz="0" w:space="0" w:color="auto"/>
                <w:right w:val="none" w:sz="0" w:space="0" w:color="auto"/>
              </w:divBdr>
            </w:div>
          </w:divsChild>
        </w:div>
        <w:div w:id="1141582675">
          <w:marLeft w:val="0"/>
          <w:marRight w:val="0"/>
          <w:marTop w:val="0"/>
          <w:marBottom w:val="0"/>
          <w:divBdr>
            <w:top w:val="none" w:sz="0" w:space="0" w:color="auto"/>
            <w:left w:val="none" w:sz="0" w:space="0" w:color="auto"/>
            <w:bottom w:val="none" w:sz="0" w:space="0" w:color="auto"/>
            <w:right w:val="none" w:sz="0" w:space="0" w:color="auto"/>
          </w:divBdr>
        </w:div>
        <w:div w:id="2101636748">
          <w:marLeft w:val="0"/>
          <w:marRight w:val="0"/>
          <w:marTop w:val="0"/>
          <w:marBottom w:val="0"/>
          <w:divBdr>
            <w:top w:val="none" w:sz="0" w:space="0" w:color="auto"/>
            <w:left w:val="none" w:sz="0" w:space="0" w:color="auto"/>
            <w:bottom w:val="none" w:sz="0" w:space="0" w:color="auto"/>
            <w:right w:val="none" w:sz="0" w:space="0" w:color="auto"/>
          </w:divBdr>
          <w:divsChild>
            <w:div w:id="697975155">
              <w:marLeft w:val="0"/>
              <w:marRight w:val="0"/>
              <w:marTop w:val="0"/>
              <w:marBottom w:val="0"/>
              <w:divBdr>
                <w:top w:val="none" w:sz="0" w:space="0" w:color="auto"/>
                <w:left w:val="none" w:sz="0" w:space="0" w:color="auto"/>
                <w:bottom w:val="none" w:sz="0" w:space="0" w:color="auto"/>
                <w:right w:val="none" w:sz="0" w:space="0" w:color="auto"/>
              </w:divBdr>
            </w:div>
          </w:divsChild>
        </w:div>
        <w:div w:id="1082606141">
          <w:marLeft w:val="0"/>
          <w:marRight w:val="0"/>
          <w:marTop w:val="300"/>
          <w:marBottom w:val="0"/>
          <w:divBdr>
            <w:top w:val="none" w:sz="0" w:space="0" w:color="auto"/>
            <w:left w:val="none" w:sz="0" w:space="0" w:color="auto"/>
            <w:bottom w:val="none" w:sz="0" w:space="0" w:color="auto"/>
            <w:right w:val="none" w:sz="0" w:space="0" w:color="auto"/>
          </w:divBdr>
          <w:divsChild>
            <w:div w:id="781657282">
              <w:marLeft w:val="0"/>
              <w:marRight w:val="0"/>
              <w:marTop w:val="0"/>
              <w:marBottom w:val="0"/>
              <w:divBdr>
                <w:top w:val="none" w:sz="0" w:space="0" w:color="auto"/>
                <w:left w:val="none" w:sz="0" w:space="0" w:color="auto"/>
                <w:bottom w:val="none" w:sz="0" w:space="0" w:color="auto"/>
                <w:right w:val="none" w:sz="0" w:space="0" w:color="auto"/>
              </w:divBdr>
              <w:divsChild>
                <w:div w:id="60712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13740">
          <w:marLeft w:val="0"/>
          <w:marRight w:val="0"/>
          <w:marTop w:val="300"/>
          <w:marBottom w:val="0"/>
          <w:divBdr>
            <w:top w:val="none" w:sz="0" w:space="0" w:color="auto"/>
            <w:left w:val="none" w:sz="0" w:space="0" w:color="auto"/>
            <w:bottom w:val="none" w:sz="0" w:space="0" w:color="auto"/>
            <w:right w:val="none" w:sz="0" w:space="0" w:color="auto"/>
          </w:divBdr>
          <w:divsChild>
            <w:div w:id="1964118530">
              <w:marLeft w:val="0"/>
              <w:marRight w:val="0"/>
              <w:marTop w:val="0"/>
              <w:marBottom w:val="0"/>
              <w:divBdr>
                <w:top w:val="none" w:sz="0" w:space="0" w:color="auto"/>
                <w:left w:val="none" w:sz="0" w:space="0" w:color="auto"/>
                <w:bottom w:val="none" w:sz="0" w:space="0" w:color="auto"/>
                <w:right w:val="none" w:sz="0" w:space="0" w:color="auto"/>
              </w:divBdr>
              <w:divsChild>
                <w:div w:id="70661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90373">
          <w:marLeft w:val="0"/>
          <w:marRight w:val="0"/>
          <w:marTop w:val="300"/>
          <w:marBottom w:val="0"/>
          <w:divBdr>
            <w:top w:val="none" w:sz="0" w:space="0" w:color="auto"/>
            <w:left w:val="none" w:sz="0" w:space="0" w:color="auto"/>
            <w:bottom w:val="none" w:sz="0" w:space="0" w:color="auto"/>
            <w:right w:val="none" w:sz="0" w:space="0" w:color="auto"/>
          </w:divBdr>
          <w:divsChild>
            <w:div w:id="372576561">
              <w:marLeft w:val="0"/>
              <w:marRight w:val="0"/>
              <w:marTop w:val="0"/>
              <w:marBottom w:val="0"/>
              <w:divBdr>
                <w:top w:val="none" w:sz="0" w:space="0" w:color="auto"/>
                <w:left w:val="none" w:sz="0" w:space="0" w:color="auto"/>
                <w:bottom w:val="none" w:sz="0" w:space="0" w:color="auto"/>
                <w:right w:val="none" w:sz="0" w:space="0" w:color="auto"/>
              </w:divBdr>
              <w:divsChild>
                <w:div w:id="214711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12333">
      <w:bodyDiv w:val="1"/>
      <w:marLeft w:val="0"/>
      <w:marRight w:val="0"/>
      <w:marTop w:val="0"/>
      <w:marBottom w:val="0"/>
      <w:divBdr>
        <w:top w:val="none" w:sz="0" w:space="0" w:color="auto"/>
        <w:left w:val="none" w:sz="0" w:space="0" w:color="auto"/>
        <w:bottom w:val="none" w:sz="0" w:space="0" w:color="auto"/>
        <w:right w:val="none" w:sz="0" w:space="0" w:color="auto"/>
      </w:divBdr>
    </w:div>
    <w:div w:id="1647583065">
      <w:bodyDiv w:val="1"/>
      <w:marLeft w:val="0"/>
      <w:marRight w:val="0"/>
      <w:marTop w:val="0"/>
      <w:marBottom w:val="0"/>
      <w:divBdr>
        <w:top w:val="none" w:sz="0" w:space="0" w:color="auto"/>
        <w:left w:val="none" w:sz="0" w:space="0" w:color="auto"/>
        <w:bottom w:val="none" w:sz="0" w:space="0" w:color="auto"/>
        <w:right w:val="none" w:sz="0" w:space="0" w:color="auto"/>
      </w:divBdr>
      <w:divsChild>
        <w:div w:id="898589272">
          <w:marLeft w:val="0"/>
          <w:marRight w:val="0"/>
          <w:marTop w:val="0"/>
          <w:marBottom w:val="0"/>
          <w:divBdr>
            <w:top w:val="none" w:sz="0" w:space="0" w:color="auto"/>
            <w:left w:val="none" w:sz="0" w:space="0" w:color="auto"/>
            <w:bottom w:val="none" w:sz="0" w:space="0" w:color="auto"/>
            <w:right w:val="none" w:sz="0" w:space="0" w:color="auto"/>
          </w:divBdr>
        </w:div>
        <w:div w:id="351759236">
          <w:marLeft w:val="0"/>
          <w:marRight w:val="0"/>
          <w:marTop w:val="0"/>
          <w:marBottom w:val="0"/>
          <w:divBdr>
            <w:top w:val="none" w:sz="0" w:space="0" w:color="auto"/>
            <w:left w:val="none" w:sz="0" w:space="0" w:color="auto"/>
            <w:bottom w:val="none" w:sz="0" w:space="0" w:color="auto"/>
            <w:right w:val="none" w:sz="0" w:space="0" w:color="auto"/>
          </w:divBdr>
          <w:divsChild>
            <w:div w:id="1817642812">
              <w:marLeft w:val="0"/>
              <w:marRight w:val="0"/>
              <w:marTop w:val="0"/>
              <w:marBottom w:val="0"/>
              <w:divBdr>
                <w:top w:val="none" w:sz="0" w:space="0" w:color="auto"/>
                <w:left w:val="none" w:sz="0" w:space="0" w:color="auto"/>
                <w:bottom w:val="none" w:sz="0" w:space="0" w:color="auto"/>
                <w:right w:val="none" w:sz="0" w:space="0" w:color="auto"/>
              </w:divBdr>
            </w:div>
          </w:divsChild>
        </w:div>
        <w:div w:id="1275945417">
          <w:marLeft w:val="0"/>
          <w:marRight w:val="0"/>
          <w:marTop w:val="0"/>
          <w:marBottom w:val="0"/>
          <w:divBdr>
            <w:top w:val="none" w:sz="0" w:space="0" w:color="auto"/>
            <w:left w:val="none" w:sz="0" w:space="0" w:color="auto"/>
            <w:bottom w:val="none" w:sz="0" w:space="0" w:color="auto"/>
            <w:right w:val="none" w:sz="0" w:space="0" w:color="auto"/>
          </w:divBdr>
        </w:div>
        <w:div w:id="499009868">
          <w:marLeft w:val="0"/>
          <w:marRight w:val="0"/>
          <w:marTop w:val="0"/>
          <w:marBottom w:val="0"/>
          <w:divBdr>
            <w:top w:val="none" w:sz="0" w:space="0" w:color="auto"/>
            <w:left w:val="none" w:sz="0" w:space="0" w:color="auto"/>
            <w:bottom w:val="none" w:sz="0" w:space="0" w:color="auto"/>
            <w:right w:val="none" w:sz="0" w:space="0" w:color="auto"/>
          </w:divBdr>
          <w:divsChild>
            <w:div w:id="225459148">
              <w:marLeft w:val="0"/>
              <w:marRight w:val="0"/>
              <w:marTop w:val="0"/>
              <w:marBottom w:val="0"/>
              <w:divBdr>
                <w:top w:val="none" w:sz="0" w:space="0" w:color="auto"/>
                <w:left w:val="none" w:sz="0" w:space="0" w:color="auto"/>
                <w:bottom w:val="none" w:sz="0" w:space="0" w:color="auto"/>
                <w:right w:val="none" w:sz="0" w:space="0" w:color="auto"/>
              </w:divBdr>
            </w:div>
          </w:divsChild>
        </w:div>
        <w:div w:id="203031162">
          <w:marLeft w:val="0"/>
          <w:marRight w:val="0"/>
          <w:marTop w:val="0"/>
          <w:marBottom w:val="0"/>
          <w:divBdr>
            <w:top w:val="none" w:sz="0" w:space="0" w:color="auto"/>
            <w:left w:val="none" w:sz="0" w:space="0" w:color="auto"/>
            <w:bottom w:val="none" w:sz="0" w:space="0" w:color="auto"/>
            <w:right w:val="none" w:sz="0" w:space="0" w:color="auto"/>
          </w:divBdr>
        </w:div>
        <w:div w:id="1871406189">
          <w:marLeft w:val="0"/>
          <w:marRight w:val="0"/>
          <w:marTop w:val="0"/>
          <w:marBottom w:val="0"/>
          <w:divBdr>
            <w:top w:val="none" w:sz="0" w:space="0" w:color="auto"/>
            <w:left w:val="none" w:sz="0" w:space="0" w:color="auto"/>
            <w:bottom w:val="none" w:sz="0" w:space="0" w:color="auto"/>
            <w:right w:val="none" w:sz="0" w:space="0" w:color="auto"/>
          </w:divBdr>
          <w:divsChild>
            <w:div w:id="108741343">
              <w:marLeft w:val="0"/>
              <w:marRight w:val="0"/>
              <w:marTop w:val="0"/>
              <w:marBottom w:val="0"/>
              <w:divBdr>
                <w:top w:val="none" w:sz="0" w:space="0" w:color="auto"/>
                <w:left w:val="none" w:sz="0" w:space="0" w:color="auto"/>
                <w:bottom w:val="none" w:sz="0" w:space="0" w:color="auto"/>
                <w:right w:val="none" w:sz="0" w:space="0" w:color="auto"/>
              </w:divBdr>
            </w:div>
          </w:divsChild>
        </w:div>
        <w:div w:id="1449853886">
          <w:marLeft w:val="0"/>
          <w:marRight w:val="0"/>
          <w:marTop w:val="0"/>
          <w:marBottom w:val="0"/>
          <w:divBdr>
            <w:top w:val="none" w:sz="0" w:space="0" w:color="auto"/>
            <w:left w:val="none" w:sz="0" w:space="0" w:color="auto"/>
            <w:bottom w:val="none" w:sz="0" w:space="0" w:color="auto"/>
            <w:right w:val="none" w:sz="0" w:space="0" w:color="auto"/>
          </w:divBdr>
        </w:div>
        <w:div w:id="1382557970">
          <w:marLeft w:val="0"/>
          <w:marRight w:val="0"/>
          <w:marTop w:val="0"/>
          <w:marBottom w:val="0"/>
          <w:divBdr>
            <w:top w:val="none" w:sz="0" w:space="0" w:color="auto"/>
            <w:left w:val="none" w:sz="0" w:space="0" w:color="auto"/>
            <w:bottom w:val="none" w:sz="0" w:space="0" w:color="auto"/>
            <w:right w:val="none" w:sz="0" w:space="0" w:color="auto"/>
          </w:divBdr>
          <w:divsChild>
            <w:div w:id="103965491">
              <w:marLeft w:val="0"/>
              <w:marRight w:val="0"/>
              <w:marTop w:val="0"/>
              <w:marBottom w:val="0"/>
              <w:divBdr>
                <w:top w:val="none" w:sz="0" w:space="0" w:color="auto"/>
                <w:left w:val="none" w:sz="0" w:space="0" w:color="auto"/>
                <w:bottom w:val="none" w:sz="0" w:space="0" w:color="auto"/>
                <w:right w:val="none" w:sz="0" w:space="0" w:color="auto"/>
              </w:divBdr>
            </w:div>
          </w:divsChild>
        </w:div>
        <w:div w:id="554002444">
          <w:marLeft w:val="0"/>
          <w:marRight w:val="0"/>
          <w:marTop w:val="0"/>
          <w:marBottom w:val="0"/>
          <w:divBdr>
            <w:top w:val="none" w:sz="0" w:space="0" w:color="auto"/>
            <w:left w:val="none" w:sz="0" w:space="0" w:color="auto"/>
            <w:bottom w:val="none" w:sz="0" w:space="0" w:color="auto"/>
            <w:right w:val="none" w:sz="0" w:space="0" w:color="auto"/>
          </w:divBdr>
        </w:div>
        <w:div w:id="104035566">
          <w:marLeft w:val="0"/>
          <w:marRight w:val="0"/>
          <w:marTop w:val="0"/>
          <w:marBottom w:val="0"/>
          <w:divBdr>
            <w:top w:val="none" w:sz="0" w:space="0" w:color="auto"/>
            <w:left w:val="none" w:sz="0" w:space="0" w:color="auto"/>
            <w:bottom w:val="none" w:sz="0" w:space="0" w:color="auto"/>
            <w:right w:val="none" w:sz="0" w:space="0" w:color="auto"/>
          </w:divBdr>
          <w:divsChild>
            <w:div w:id="899555801">
              <w:marLeft w:val="0"/>
              <w:marRight w:val="0"/>
              <w:marTop w:val="0"/>
              <w:marBottom w:val="0"/>
              <w:divBdr>
                <w:top w:val="none" w:sz="0" w:space="0" w:color="auto"/>
                <w:left w:val="none" w:sz="0" w:space="0" w:color="auto"/>
                <w:bottom w:val="none" w:sz="0" w:space="0" w:color="auto"/>
                <w:right w:val="none" w:sz="0" w:space="0" w:color="auto"/>
              </w:divBdr>
            </w:div>
          </w:divsChild>
        </w:div>
        <w:div w:id="2019115728">
          <w:marLeft w:val="0"/>
          <w:marRight w:val="0"/>
          <w:marTop w:val="0"/>
          <w:marBottom w:val="0"/>
          <w:divBdr>
            <w:top w:val="none" w:sz="0" w:space="0" w:color="auto"/>
            <w:left w:val="none" w:sz="0" w:space="0" w:color="auto"/>
            <w:bottom w:val="none" w:sz="0" w:space="0" w:color="auto"/>
            <w:right w:val="none" w:sz="0" w:space="0" w:color="auto"/>
          </w:divBdr>
        </w:div>
        <w:div w:id="1974405760">
          <w:marLeft w:val="0"/>
          <w:marRight w:val="0"/>
          <w:marTop w:val="0"/>
          <w:marBottom w:val="0"/>
          <w:divBdr>
            <w:top w:val="none" w:sz="0" w:space="0" w:color="auto"/>
            <w:left w:val="none" w:sz="0" w:space="0" w:color="auto"/>
            <w:bottom w:val="none" w:sz="0" w:space="0" w:color="auto"/>
            <w:right w:val="none" w:sz="0" w:space="0" w:color="auto"/>
          </w:divBdr>
          <w:divsChild>
            <w:div w:id="890386135">
              <w:marLeft w:val="0"/>
              <w:marRight w:val="0"/>
              <w:marTop w:val="0"/>
              <w:marBottom w:val="0"/>
              <w:divBdr>
                <w:top w:val="none" w:sz="0" w:space="0" w:color="auto"/>
                <w:left w:val="none" w:sz="0" w:space="0" w:color="auto"/>
                <w:bottom w:val="none" w:sz="0" w:space="0" w:color="auto"/>
                <w:right w:val="none" w:sz="0" w:space="0" w:color="auto"/>
              </w:divBdr>
            </w:div>
          </w:divsChild>
        </w:div>
        <w:div w:id="1518235486">
          <w:marLeft w:val="0"/>
          <w:marRight w:val="0"/>
          <w:marTop w:val="0"/>
          <w:marBottom w:val="0"/>
          <w:divBdr>
            <w:top w:val="none" w:sz="0" w:space="0" w:color="auto"/>
            <w:left w:val="none" w:sz="0" w:space="0" w:color="auto"/>
            <w:bottom w:val="none" w:sz="0" w:space="0" w:color="auto"/>
            <w:right w:val="none" w:sz="0" w:space="0" w:color="auto"/>
          </w:divBdr>
        </w:div>
        <w:div w:id="72168196">
          <w:marLeft w:val="0"/>
          <w:marRight w:val="0"/>
          <w:marTop w:val="0"/>
          <w:marBottom w:val="0"/>
          <w:divBdr>
            <w:top w:val="none" w:sz="0" w:space="0" w:color="auto"/>
            <w:left w:val="none" w:sz="0" w:space="0" w:color="auto"/>
            <w:bottom w:val="none" w:sz="0" w:space="0" w:color="auto"/>
            <w:right w:val="none" w:sz="0" w:space="0" w:color="auto"/>
          </w:divBdr>
          <w:divsChild>
            <w:div w:id="476192290">
              <w:marLeft w:val="0"/>
              <w:marRight w:val="0"/>
              <w:marTop w:val="0"/>
              <w:marBottom w:val="0"/>
              <w:divBdr>
                <w:top w:val="none" w:sz="0" w:space="0" w:color="auto"/>
                <w:left w:val="none" w:sz="0" w:space="0" w:color="auto"/>
                <w:bottom w:val="none" w:sz="0" w:space="0" w:color="auto"/>
                <w:right w:val="none" w:sz="0" w:space="0" w:color="auto"/>
              </w:divBdr>
            </w:div>
          </w:divsChild>
        </w:div>
        <w:div w:id="556207549">
          <w:marLeft w:val="0"/>
          <w:marRight w:val="0"/>
          <w:marTop w:val="300"/>
          <w:marBottom w:val="0"/>
          <w:divBdr>
            <w:top w:val="none" w:sz="0" w:space="0" w:color="auto"/>
            <w:left w:val="none" w:sz="0" w:space="0" w:color="auto"/>
            <w:bottom w:val="none" w:sz="0" w:space="0" w:color="auto"/>
            <w:right w:val="none" w:sz="0" w:space="0" w:color="auto"/>
          </w:divBdr>
          <w:divsChild>
            <w:div w:id="1539468947">
              <w:marLeft w:val="0"/>
              <w:marRight w:val="0"/>
              <w:marTop w:val="0"/>
              <w:marBottom w:val="0"/>
              <w:divBdr>
                <w:top w:val="none" w:sz="0" w:space="0" w:color="auto"/>
                <w:left w:val="none" w:sz="0" w:space="0" w:color="auto"/>
                <w:bottom w:val="none" w:sz="0" w:space="0" w:color="auto"/>
                <w:right w:val="none" w:sz="0" w:space="0" w:color="auto"/>
              </w:divBdr>
              <w:divsChild>
                <w:div w:id="769934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381378">
          <w:marLeft w:val="0"/>
          <w:marRight w:val="0"/>
          <w:marTop w:val="300"/>
          <w:marBottom w:val="0"/>
          <w:divBdr>
            <w:top w:val="none" w:sz="0" w:space="0" w:color="auto"/>
            <w:left w:val="none" w:sz="0" w:space="0" w:color="auto"/>
            <w:bottom w:val="none" w:sz="0" w:space="0" w:color="auto"/>
            <w:right w:val="none" w:sz="0" w:space="0" w:color="auto"/>
          </w:divBdr>
          <w:divsChild>
            <w:div w:id="321855809">
              <w:marLeft w:val="0"/>
              <w:marRight w:val="0"/>
              <w:marTop w:val="0"/>
              <w:marBottom w:val="0"/>
              <w:divBdr>
                <w:top w:val="none" w:sz="0" w:space="0" w:color="auto"/>
                <w:left w:val="none" w:sz="0" w:space="0" w:color="auto"/>
                <w:bottom w:val="none" w:sz="0" w:space="0" w:color="auto"/>
                <w:right w:val="none" w:sz="0" w:space="0" w:color="auto"/>
              </w:divBdr>
              <w:divsChild>
                <w:div w:id="8237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345335">
          <w:marLeft w:val="0"/>
          <w:marRight w:val="0"/>
          <w:marTop w:val="300"/>
          <w:marBottom w:val="0"/>
          <w:divBdr>
            <w:top w:val="none" w:sz="0" w:space="0" w:color="auto"/>
            <w:left w:val="none" w:sz="0" w:space="0" w:color="auto"/>
            <w:bottom w:val="none" w:sz="0" w:space="0" w:color="auto"/>
            <w:right w:val="none" w:sz="0" w:space="0" w:color="auto"/>
          </w:divBdr>
          <w:divsChild>
            <w:div w:id="366225060">
              <w:marLeft w:val="0"/>
              <w:marRight w:val="0"/>
              <w:marTop w:val="0"/>
              <w:marBottom w:val="0"/>
              <w:divBdr>
                <w:top w:val="none" w:sz="0" w:space="0" w:color="auto"/>
                <w:left w:val="none" w:sz="0" w:space="0" w:color="auto"/>
                <w:bottom w:val="none" w:sz="0" w:space="0" w:color="auto"/>
                <w:right w:val="none" w:sz="0" w:space="0" w:color="auto"/>
              </w:divBdr>
              <w:divsChild>
                <w:div w:id="49187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02508">
          <w:marLeft w:val="0"/>
          <w:marRight w:val="0"/>
          <w:marTop w:val="300"/>
          <w:marBottom w:val="0"/>
          <w:divBdr>
            <w:top w:val="none" w:sz="0" w:space="0" w:color="auto"/>
            <w:left w:val="none" w:sz="0" w:space="0" w:color="auto"/>
            <w:bottom w:val="none" w:sz="0" w:space="0" w:color="auto"/>
            <w:right w:val="none" w:sz="0" w:space="0" w:color="auto"/>
          </w:divBdr>
          <w:divsChild>
            <w:div w:id="1468860526">
              <w:marLeft w:val="0"/>
              <w:marRight w:val="0"/>
              <w:marTop w:val="0"/>
              <w:marBottom w:val="0"/>
              <w:divBdr>
                <w:top w:val="none" w:sz="0" w:space="0" w:color="auto"/>
                <w:left w:val="none" w:sz="0" w:space="0" w:color="auto"/>
                <w:bottom w:val="none" w:sz="0" w:space="0" w:color="auto"/>
                <w:right w:val="none" w:sz="0" w:space="0" w:color="auto"/>
              </w:divBdr>
              <w:divsChild>
                <w:div w:id="896017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232899">
      <w:bodyDiv w:val="1"/>
      <w:marLeft w:val="0"/>
      <w:marRight w:val="0"/>
      <w:marTop w:val="0"/>
      <w:marBottom w:val="0"/>
      <w:divBdr>
        <w:top w:val="none" w:sz="0" w:space="0" w:color="auto"/>
        <w:left w:val="none" w:sz="0" w:space="0" w:color="auto"/>
        <w:bottom w:val="none" w:sz="0" w:space="0" w:color="auto"/>
        <w:right w:val="none" w:sz="0" w:space="0" w:color="auto"/>
      </w:divBdr>
    </w:div>
    <w:div w:id="1682732623">
      <w:bodyDiv w:val="1"/>
      <w:marLeft w:val="0"/>
      <w:marRight w:val="0"/>
      <w:marTop w:val="0"/>
      <w:marBottom w:val="0"/>
      <w:divBdr>
        <w:top w:val="none" w:sz="0" w:space="0" w:color="auto"/>
        <w:left w:val="none" w:sz="0" w:space="0" w:color="auto"/>
        <w:bottom w:val="none" w:sz="0" w:space="0" w:color="auto"/>
        <w:right w:val="none" w:sz="0" w:space="0" w:color="auto"/>
      </w:divBdr>
      <w:divsChild>
        <w:div w:id="851603486">
          <w:marLeft w:val="0"/>
          <w:marRight w:val="0"/>
          <w:marTop w:val="0"/>
          <w:marBottom w:val="0"/>
          <w:divBdr>
            <w:top w:val="none" w:sz="0" w:space="0" w:color="auto"/>
            <w:left w:val="none" w:sz="0" w:space="0" w:color="auto"/>
            <w:bottom w:val="none" w:sz="0" w:space="0" w:color="auto"/>
            <w:right w:val="none" w:sz="0" w:space="0" w:color="auto"/>
          </w:divBdr>
        </w:div>
        <w:div w:id="1841459218">
          <w:marLeft w:val="0"/>
          <w:marRight w:val="0"/>
          <w:marTop w:val="0"/>
          <w:marBottom w:val="0"/>
          <w:divBdr>
            <w:top w:val="none" w:sz="0" w:space="0" w:color="auto"/>
            <w:left w:val="none" w:sz="0" w:space="0" w:color="auto"/>
            <w:bottom w:val="none" w:sz="0" w:space="0" w:color="auto"/>
            <w:right w:val="none" w:sz="0" w:space="0" w:color="auto"/>
          </w:divBdr>
          <w:divsChild>
            <w:div w:id="1495952564">
              <w:marLeft w:val="0"/>
              <w:marRight w:val="0"/>
              <w:marTop w:val="0"/>
              <w:marBottom w:val="0"/>
              <w:divBdr>
                <w:top w:val="none" w:sz="0" w:space="0" w:color="auto"/>
                <w:left w:val="none" w:sz="0" w:space="0" w:color="auto"/>
                <w:bottom w:val="none" w:sz="0" w:space="0" w:color="auto"/>
                <w:right w:val="none" w:sz="0" w:space="0" w:color="auto"/>
              </w:divBdr>
            </w:div>
          </w:divsChild>
        </w:div>
        <w:div w:id="457993466">
          <w:marLeft w:val="0"/>
          <w:marRight w:val="0"/>
          <w:marTop w:val="0"/>
          <w:marBottom w:val="0"/>
          <w:divBdr>
            <w:top w:val="none" w:sz="0" w:space="0" w:color="auto"/>
            <w:left w:val="none" w:sz="0" w:space="0" w:color="auto"/>
            <w:bottom w:val="none" w:sz="0" w:space="0" w:color="auto"/>
            <w:right w:val="none" w:sz="0" w:space="0" w:color="auto"/>
          </w:divBdr>
        </w:div>
        <w:div w:id="413168609">
          <w:marLeft w:val="0"/>
          <w:marRight w:val="0"/>
          <w:marTop w:val="0"/>
          <w:marBottom w:val="0"/>
          <w:divBdr>
            <w:top w:val="none" w:sz="0" w:space="0" w:color="auto"/>
            <w:left w:val="none" w:sz="0" w:space="0" w:color="auto"/>
            <w:bottom w:val="none" w:sz="0" w:space="0" w:color="auto"/>
            <w:right w:val="none" w:sz="0" w:space="0" w:color="auto"/>
          </w:divBdr>
          <w:divsChild>
            <w:div w:id="1312751693">
              <w:marLeft w:val="0"/>
              <w:marRight w:val="0"/>
              <w:marTop w:val="0"/>
              <w:marBottom w:val="0"/>
              <w:divBdr>
                <w:top w:val="none" w:sz="0" w:space="0" w:color="auto"/>
                <w:left w:val="none" w:sz="0" w:space="0" w:color="auto"/>
                <w:bottom w:val="none" w:sz="0" w:space="0" w:color="auto"/>
                <w:right w:val="none" w:sz="0" w:space="0" w:color="auto"/>
              </w:divBdr>
            </w:div>
          </w:divsChild>
        </w:div>
        <w:div w:id="951130781">
          <w:marLeft w:val="0"/>
          <w:marRight w:val="0"/>
          <w:marTop w:val="0"/>
          <w:marBottom w:val="0"/>
          <w:divBdr>
            <w:top w:val="none" w:sz="0" w:space="0" w:color="auto"/>
            <w:left w:val="none" w:sz="0" w:space="0" w:color="auto"/>
            <w:bottom w:val="none" w:sz="0" w:space="0" w:color="auto"/>
            <w:right w:val="none" w:sz="0" w:space="0" w:color="auto"/>
          </w:divBdr>
        </w:div>
        <w:div w:id="1238637825">
          <w:marLeft w:val="0"/>
          <w:marRight w:val="0"/>
          <w:marTop w:val="0"/>
          <w:marBottom w:val="0"/>
          <w:divBdr>
            <w:top w:val="none" w:sz="0" w:space="0" w:color="auto"/>
            <w:left w:val="none" w:sz="0" w:space="0" w:color="auto"/>
            <w:bottom w:val="none" w:sz="0" w:space="0" w:color="auto"/>
            <w:right w:val="none" w:sz="0" w:space="0" w:color="auto"/>
          </w:divBdr>
          <w:divsChild>
            <w:div w:id="2113813233">
              <w:marLeft w:val="0"/>
              <w:marRight w:val="0"/>
              <w:marTop w:val="0"/>
              <w:marBottom w:val="0"/>
              <w:divBdr>
                <w:top w:val="none" w:sz="0" w:space="0" w:color="auto"/>
                <w:left w:val="none" w:sz="0" w:space="0" w:color="auto"/>
                <w:bottom w:val="none" w:sz="0" w:space="0" w:color="auto"/>
                <w:right w:val="none" w:sz="0" w:space="0" w:color="auto"/>
              </w:divBdr>
            </w:div>
          </w:divsChild>
        </w:div>
        <w:div w:id="825821818">
          <w:marLeft w:val="0"/>
          <w:marRight w:val="0"/>
          <w:marTop w:val="0"/>
          <w:marBottom w:val="0"/>
          <w:divBdr>
            <w:top w:val="none" w:sz="0" w:space="0" w:color="auto"/>
            <w:left w:val="none" w:sz="0" w:space="0" w:color="auto"/>
            <w:bottom w:val="none" w:sz="0" w:space="0" w:color="auto"/>
            <w:right w:val="none" w:sz="0" w:space="0" w:color="auto"/>
          </w:divBdr>
        </w:div>
        <w:div w:id="1704358565">
          <w:marLeft w:val="0"/>
          <w:marRight w:val="0"/>
          <w:marTop w:val="0"/>
          <w:marBottom w:val="0"/>
          <w:divBdr>
            <w:top w:val="none" w:sz="0" w:space="0" w:color="auto"/>
            <w:left w:val="none" w:sz="0" w:space="0" w:color="auto"/>
            <w:bottom w:val="none" w:sz="0" w:space="0" w:color="auto"/>
            <w:right w:val="none" w:sz="0" w:space="0" w:color="auto"/>
          </w:divBdr>
          <w:divsChild>
            <w:div w:id="2069917159">
              <w:marLeft w:val="0"/>
              <w:marRight w:val="0"/>
              <w:marTop w:val="0"/>
              <w:marBottom w:val="0"/>
              <w:divBdr>
                <w:top w:val="none" w:sz="0" w:space="0" w:color="auto"/>
                <w:left w:val="none" w:sz="0" w:space="0" w:color="auto"/>
                <w:bottom w:val="none" w:sz="0" w:space="0" w:color="auto"/>
                <w:right w:val="none" w:sz="0" w:space="0" w:color="auto"/>
              </w:divBdr>
            </w:div>
          </w:divsChild>
        </w:div>
        <w:div w:id="1172986955">
          <w:marLeft w:val="0"/>
          <w:marRight w:val="0"/>
          <w:marTop w:val="0"/>
          <w:marBottom w:val="0"/>
          <w:divBdr>
            <w:top w:val="none" w:sz="0" w:space="0" w:color="auto"/>
            <w:left w:val="none" w:sz="0" w:space="0" w:color="auto"/>
            <w:bottom w:val="none" w:sz="0" w:space="0" w:color="auto"/>
            <w:right w:val="none" w:sz="0" w:space="0" w:color="auto"/>
          </w:divBdr>
        </w:div>
        <w:div w:id="1873490140">
          <w:marLeft w:val="0"/>
          <w:marRight w:val="0"/>
          <w:marTop w:val="0"/>
          <w:marBottom w:val="0"/>
          <w:divBdr>
            <w:top w:val="none" w:sz="0" w:space="0" w:color="auto"/>
            <w:left w:val="none" w:sz="0" w:space="0" w:color="auto"/>
            <w:bottom w:val="none" w:sz="0" w:space="0" w:color="auto"/>
            <w:right w:val="none" w:sz="0" w:space="0" w:color="auto"/>
          </w:divBdr>
          <w:divsChild>
            <w:div w:id="1383559329">
              <w:marLeft w:val="0"/>
              <w:marRight w:val="0"/>
              <w:marTop w:val="0"/>
              <w:marBottom w:val="0"/>
              <w:divBdr>
                <w:top w:val="none" w:sz="0" w:space="0" w:color="auto"/>
                <w:left w:val="none" w:sz="0" w:space="0" w:color="auto"/>
                <w:bottom w:val="none" w:sz="0" w:space="0" w:color="auto"/>
                <w:right w:val="none" w:sz="0" w:space="0" w:color="auto"/>
              </w:divBdr>
            </w:div>
          </w:divsChild>
        </w:div>
        <w:div w:id="1907838984">
          <w:marLeft w:val="0"/>
          <w:marRight w:val="0"/>
          <w:marTop w:val="0"/>
          <w:marBottom w:val="0"/>
          <w:divBdr>
            <w:top w:val="none" w:sz="0" w:space="0" w:color="auto"/>
            <w:left w:val="none" w:sz="0" w:space="0" w:color="auto"/>
            <w:bottom w:val="none" w:sz="0" w:space="0" w:color="auto"/>
            <w:right w:val="none" w:sz="0" w:space="0" w:color="auto"/>
          </w:divBdr>
        </w:div>
        <w:div w:id="1156149896">
          <w:marLeft w:val="0"/>
          <w:marRight w:val="0"/>
          <w:marTop w:val="0"/>
          <w:marBottom w:val="0"/>
          <w:divBdr>
            <w:top w:val="none" w:sz="0" w:space="0" w:color="auto"/>
            <w:left w:val="none" w:sz="0" w:space="0" w:color="auto"/>
            <w:bottom w:val="none" w:sz="0" w:space="0" w:color="auto"/>
            <w:right w:val="none" w:sz="0" w:space="0" w:color="auto"/>
          </w:divBdr>
          <w:divsChild>
            <w:div w:id="1501122200">
              <w:marLeft w:val="0"/>
              <w:marRight w:val="0"/>
              <w:marTop w:val="0"/>
              <w:marBottom w:val="0"/>
              <w:divBdr>
                <w:top w:val="none" w:sz="0" w:space="0" w:color="auto"/>
                <w:left w:val="none" w:sz="0" w:space="0" w:color="auto"/>
                <w:bottom w:val="none" w:sz="0" w:space="0" w:color="auto"/>
                <w:right w:val="none" w:sz="0" w:space="0" w:color="auto"/>
              </w:divBdr>
            </w:div>
          </w:divsChild>
        </w:div>
        <w:div w:id="2030914662">
          <w:marLeft w:val="0"/>
          <w:marRight w:val="0"/>
          <w:marTop w:val="0"/>
          <w:marBottom w:val="0"/>
          <w:divBdr>
            <w:top w:val="none" w:sz="0" w:space="0" w:color="auto"/>
            <w:left w:val="none" w:sz="0" w:space="0" w:color="auto"/>
            <w:bottom w:val="none" w:sz="0" w:space="0" w:color="auto"/>
            <w:right w:val="none" w:sz="0" w:space="0" w:color="auto"/>
          </w:divBdr>
        </w:div>
        <w:div w:id="1605725818">
          <w:marLeft w:val="0"/>
          <w:marRight w:val="0"/>
          <w:marTop w:val="0"/>
          <w:marBottom w:val="0"/>
          <w:divBdr>
            <w:top w:val="none" w:sz="0" w:space="0" w:color="auto"/>
            <w:left w:val="none" w:sz="0" w:space="0" w:color="auto"/>
            <w:bottom w:val="none" w:sz="0" w:space="0" w:color="auto"/>
            <w:right w:val="none" w:sz="0" w:space="0" w:color="auto"/>
          </w:divBdr>
          <w:divsChild>
            <w:div w:id="42297244">
              <w:marLeft w:val="0"/>
              <w:marRight w:val="0"/>
              <w:marTop w:val="0"/>
              <w:marBottom w:val="0"/>
              <w:divBdr>
                <w:top w:val="none" w:sz="0" w:space="0" w:color="auto"/>
                <w:left w:val="none" w:sz="0" w:space="0" w:color="auto"/>
                <w:bottom w:val="none" w:sz="0" w:space="0" w:color="auto"/>
                <w:right w:val="none" w:sz="0" w:space="0" w:color="auto"/>
              </w:divBdr>
            </w:div>
          </w:divsChild>
        </w:div>
        <w:div w:id="542861661">
          <w:marLeft w:val="0"/>
          <w:marRight w:val="0"/>
          <w:marTop w:val="300"/>
          <w:marBottom w:val="0"/>
          <w:divBdr>
            <w:top w:val="none" w:sz="0" w:space="0" w:color="auto"/>
            <w:left w:val="none" w:sz="0" w:space="0" w:color="auto"/>
            <w:bottom w:val="none" w:sz="0" w:space="0" w:color="auto"/>
            <w:right w:val="none" w:sz="0" w:space="0" w:color="auto"/>
          </w:divBdr>
          <w:divsChild>
            <w:div w:id="1144394170">
              <w:marLeft w:val="0"/>
              <w:marRight w:val="0"/>
              <w:marTop w:val="0"/>
              <w:marBottom w:val="0"/>
              <w:divBdr>
                <w:top w:val="none" w:sz="0" w:space="0" w:color="auto"/>
                <w:left w:val="none" w:sz="0" w:space="0" w:color="auto"/>
                <w:bottom w:val="none" w:sz="0" w:space="0" w:color="auto"/>
                <w:right w:val="none" w:sz="0" w:space="0" w:color="auto"/>
              </w:divBdr>
              <w:divsChild>
                <w:div w:id="191800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44864">
          <w:marLeft w:val="0"/>
          <w:marRight w:val="0"/>
          <w:marTop w:val="300"/>
          <w:marBottom w:val="0"/>
          <w:divBdr>
            <w:top w:val="none" w:sz="0" w:space="0" w:color="auto"/>
            <w:left w:val="none" w:sz="0" w:space="0" w:color="auto"/>
            <w:bottom w:val="none" w:sz="0" w:space="0" w:color="auto"/>
            <w:right w:val="none" w:sz="0" w:space="0" w:color="auto"/>
          </w:divBdr>
          <w:divsChild>
            <w:div w:id="2131313009">
              <w:marLeft w:val="0"/>
              <w:marRight w:val="0"/>
              <w:marTop w:val="0"/>
              <w:marBottom w:val="0"/>
              <w:divBdr>
                <w:top w:val="none" w:sz="0" w:space="0" w:color="auto"/>
                <w:left w:val="none" w:sz="0" w:space="0" w:color="auto"/>
                <w:bottom w:val="none" w:sz="0" w:space="0" w:color="auto"/>
                <w:right w:val="none" w:sz="0" w:space="0" w:color="auto"/>
              </w:divBdr>
              <w:divsChild>
                <w:div w:id="85584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11253">
          <w:marLeft w:val="0"/>
          <w:marRight w:val="0"/>
          <w:marTop w:val="300"/>
          <w:marBottom w:val="0"/>
          <w:divBdr>
            <w:top w:val="none" w:sz="0" w:space="0" w:color="auto"/>
            <w:left w:val="none" w:sz="0" w:space="0" w:color="auto"/>
            <w:bottom w:val="none" w:sz="0" w:space="0" w:color="auto"/>
            <w:right w:val="none" w:sz="0" w:space="0" w:color="auto"/>
          </w:divBdr>
          <w:divsChild>
            <w:div w:id="532813196">
              <w:marLeft w:val="0"/>
              <w:marRight w:val="0"/>
              <w:marTop w:val="0"/>
              <w:marBottom w:val="0"/>
              <w:divBdr>
                <w:top w:val="none" w:sz="0" w:space="0" w:color="auto"/>
                <w:left w:val="none" w:sz="0" w:space="0" w:color="auto"/>
                <w:bottom w:val="none" w:sz="0" w:space="0" w:color="auto"/>
                <w:right w:val="none" w:sz="0" w:space="0" w:color="auto"/>
              </w:divBdr>
              <w:divsChild>
                <w:div w:id="764152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064489">
      <w:bodyDiv w:val="1"/>
      <w:marLeft w:val="0"/>
      <w:marRight w:val="0"/>
      <w:marTop w:val="0"/>
      <w:marBottom w:val="0"/>
      <w:divBdr>
        <w:top w:val="none" w:sz="0" w:space="0" w:color="auto"/>
        <w:left w:val="none" w:sz="0" w:space="0" w:color="auto"/>
        <w:bottom w:val="none" w:sz="0" w:space="0" w:color="auto"/>
        <w:right w:val="none" w:sz="0" w:space="0" w:color="auto"/>
      </w:divBdr>
      <w:divsChild>
        <w:div w:id="1529611081">
          <w:marLeft w:val="0"/>
          <w:marRight w:val="0"/>
          <w:marTop w:val="0"/>
          <w:marBottom w:val="0"/>
          <w:divBdr>
            <w:top w:val="none" w:sz="0" w:space="0" w:color="auto"/>
            <w:left w:val="none" w:sz="0" w:space="0" w:color="auto"/>
            <w:bottom w:val="none" w:sz="0" w:space="0" w:color="auto"/>
            <w:right w:val="none" w:sz="0" w:space="0" w:color="auto"/>
          </w:divBdr>
        </w:div>
        <w:div w:id="1458528869">
          <w:marLeft w:val="0"/>
          <w:marRight w:val="0"/>
          <w:marTop w:val="0"/>
          <w:marBottom w:val="0"/>
          <w:divBdr>
            <w:top w:val="none" w:sz="0" w:space="0" w:color="auto"/>
            <w:left w:val="none" w:sz="0" w:space="0" w:color="auto"/>
            <w:bottom w:val="none" w:sz="0" w:space="0" w:color="auto"/>
            <w:right w:val="none" w:sz="0" w:space="0" w:color="auto"/>
          </w:divBdr>
          <w:divsChild>
            <w:div w:id="470055103">
              <w:marLeft w:val="0"/>
              <w:marRight w:val="0"/>
              <w:marTop w:val="0"/>
              <w:marBottom w:val="0"/>
              <w:divBdr>
                <w:top w:val="none" w:sz="0" w:space="0" w:color="auto"/>
                <w:left w:val="none" w:sz="0" w:space="0" w:color="auto"/>
                <w:bottom w:val="none" w:sz="0" w:space="0" w:color="auto"/>
                <w:right w:val="none" w:sz="0" w:space="0" w:color="auto"/>
              </w:divBdr>
            </w:div>
          </w:divsChild>
        </w:div>
        <w:div w:id="1600524544">
          <w:marLeft w:val="0"/>
          <w:marRight w:val="0"/>
          <w:marTop w:val="0"/>
          <w:marBottom w:val="0"/>
          <w:divBdr>
            <w:top w:val="none" w:sz="0" w:space="0" w:color="auto"/>
            <w:left w:val="none" w:sz="0" w:space="0" w:color="auto"/>
            <w:bottom w:val="none" w:sz="0" w:space="0" w:color="auto"/>
            <w:right w:val="none" w:sz="0" w:space="0" w:color="auto"/>
          </w:divBdr>
        </w:div>
        <w:div w:id="1065909494">
          <w:marLeft w:val="0"/>
          <w:marRight w:val="0"/>
          <w:marTop w:val="0"/>
          <w:marBottom w:val="0"/>
          <w:divBdr>
            <w:top w:val="none" w:sz="0" w:space="0" w:color="auto"/>
            <w:left w:val="none" w:sz="0" w:space="0" w:color="auto"/>
            <w:bottom w:val="none" w:sz="0" w:space="0" w:color="auto"/>
            <w:right w:val="none" w:sz="0" w:space="0" w:color="auto"/>
          </w:divBdr>
          <w:divsChild>
            <w:div w:id="984969175">
              <w:marLeft w:val="0"/>
              <w:marRight w:val="0"/>
              <w:marTop w:val="0"/>
              <w:marBottom w:val="0"/>
              <w:divBdr>
                <w:top w:val="none" w:sz="0" w:space="0" w:color="auto"/>
                <w:left w:val="none" w:sz="0" w:space="0" w:color="auto"/>
                <w:bottom w:val="none" w:sz="0" w:space="0" w:color="auto"/>
                <w:right w:val="none" w:sz="0" w:space="0" w:color="auto"/>
              </w:divBdr>
            </w:div>
          </w:divsChild>
        </w:div>
        <w:div w:id="456917131">
          <w:marLeft w:val="0"/>
          <w:marRight w:val="0"/>
          <w:marTop w:val="0"/>
          <w:marBottom w:val="0"/>
          <w:divBdr>
            <w:top w:val="none" w:sz="0" w:space="0" w:color="auto"/>
            <w:left w:val="none" w:sz="0" w:space="0" w:color="auto"/>
            <w:bottom w:val="none" w:sz="0" w:space="0" w:color="auto"/>
            <w:right w:val="none" w:sz="0" w:space="0" w:color="auto"/>
          </w:divBdr>
        </w:div>
        <w:div w:id="846409000">
          <w:marLeft w:val="0"/>
          <w:marRight w:val="0"/>
          <w:marTop w:val="0"/>
          <w:marBottom w:val="0"/>
          <w:divBdr>
            <w:top w:val="none" w:sz="0" w:space="0" w:color="auto"/>
            <w:left w:val="none" w:sz="0" w:space="0" w:color="auto"/>
            <w:bottom w:val="none" w:sz="0" w:space="0" w:color="auto"/>
            <w:right w:val="none" w:sz="0" w:space="0" w:color="auto"/>
          </w:divBdr>
          <w:divsChild>
            <w:div w:id="1284968260">
              <w:marLeft w:val="0"/>
              <w:marRight w:val="0"/>
              <w:marTop w:val="0"/>
              <w:marBottom w:val="0"/>
              <w:divBdr>
                <w:top w:val="none" w:sz="0" w:space="0" w:color="auto"/>
                <w:left w:val="none" w:sz="0" w:space="0" w:color="auto"/>
                <w:bottom w:val="none" w:sz="0" w:space="0" w:color="auto"/>
                <w:right w:val="none" w:sz="0" w:space="0" w:color="auto"/>
              </w:divBdr>
            </w:div>
          </w:divsChild>
        </w:div>
        <w:div w:id="1763838711">
          <w:marLeft w:val="0"/>
          <w:marRight w:val="0"/>
          <w:marTop w:val="0"/>
          <w:marBottom w:val="0"/>
          <w:divBdr>
            <w:top w:val="none" w:sz="0" w:space="0" w:color="auto"/>
            <w:left w:val="none" w:sz="0" w:space="0" w:color="auto"/>
            <w:bottom w:val="none" w:sz="0" w:space="0" w:color="auto"/>
            <w:right w:val="none" w:sz="0" w:space="0" w:color="auto"/>
          </w:divBdr>
        </w:div>
        <w:div w:id="840894479">
          <w:marLeft w:val="0"/>
          <w:marRight w:val="0"/>
          <w:marTop w:val="0"/>
          <w:marBottom w:val="0"/>
          <w:divBdr>
            <w:top w:val="none" w:sz="0" w:space="0" w:color="auto"/>
            <w:left w:val="none" w:sz="0" w:space="0" w:color="auto"/>
            <w:bottom w:val="none" w:sz="0" w:space="0" w:color="auto"/>
            <w:right w:val="none" w:sz="0" w:space="0" w:color="auto"/>
          </w:divBdr>
          <w:divsChild>
            <w:div w:id="778375611">
              <w:marLeft w:val="0"/>
              <w:marRight w:val="0"/>
              <w:marTop w:val="0"/>
              <w:marBottom w:val="0"/>
              <w:divBdr>
                <w:top w:val="none" w:sz="0" w:space="0" w:color="auto"/>
                <w:left w:val="none" w:sz="0" w:space="0" w:color="auto"/>
                <w:bottom w:val="none" w:sz="0" w:space="0" w:color="auto"/>
                <w:right w:val="none" w:sz="0" w:space="0" w:color="auto"/>
              </w:divBdr>
            </w:div>
          </w:divsChild>
        </w:div>
        <w:div w:id="664667741">
          <w:marLeft w:val="0"/>
          <w:marRight w:val="0"/>
          <w:marTop w:val="0"/>
          <w:marBottom w:val="0"/>
          <w:divBdr>
            <w:top w:val="none" w:sz="0" w:space="0" w:color="auto"/>
            <w:left w:val="none" w:sz="0" w:space="0" w:color="auto"/>
            <w:bottom w:val="none" w:sz="0" w:space="0" w:color="auto"/>
            <w:right w:val="none" w:sz="0" w:space="0" w:color="auto"/>
          </w:divBdr>
        </w:div>
        <w:div w:id="1165586954">
          <w:marLeft w:val="0"/>
          <w:marRight w:val="0"/>
          <w:marTop w:val="0"/>
          <w:marBottom w:val="0"/>
          <w:divBdr>
            <w:top w:val="none" w:sz="0" w:space="0" w:color="auto"/>
            <w:left w:val="none" w:sz="0" w:space="0" w:color="auto"/>
            <w:bottom w:val="none" w:sz="0" w:space="0" w:color="auto"/>
            <w:right w:val="none" w:sz="0" w:space="0" w:color="auto"/>
          </w:divBdr>
          <w:divsChild>
            <w:div w:id="510604023">
              <w:marLeft w:val="0"/>
              <w:marRight w:val="0"/>
              <w:marTop w:val="0"/>
              <w:marBottom w:val="0"/>
              <w:divBdr>
                <w:top w:val="none" w:sz="0" w:space="0" w:color="auto"/>
                <w:left w:val="none" w:sz="0" w:space="0" w:color="auto"/>
                <w:bottom w:val="none" w:sz="0" w:space="0" w:color="auto"/>
                <w:right w:val="none" w:sz="0" w:space="0" w:color="auto"/>
              </w:divBdr>
            </w:div>
          </w:divsChild>
        </w:div>
        <w:div w:id="503201439">
          <w:marLeft w:val="0"/>
          <w:marRight w:val="0"/>
          <w:marTop w:val="0"/>
          <w:marBottom w:val="0"/>
          <w:divBdr>
            <w:top w:val="none" w:sz="0" w:space="0" w:color="auto"/>
            <w:left w:val="none" w:sz="0" w:space="0" w:color="auto"/>
            <w:bottom w:val="none" w:sz="0" w:space="0" w:color="auto"/>
            <w:right w:val="none" w:sz="0" w:space="0" w:color="auto"/>
          </w:divBdr>
        </w:div>
        <w:div w:id="670452612">
          <w:marLeft w:val="0"/>
          <w:marRight w:val="0"/>
          <w:marTop w:val="0"/>
          <w:marBottom w:val="0"/>
          <w:divBdr>
            <w:top w:val="none" w:sz="0" w:space="0" w:color="auto"/>
            <w:left w:val="none" w:sz="0" w:space="0" w:color="auto"/>
            <w:bottom w:val="none" w:sz="0" w:space="0" w:color="auto"/>
            <w:right w:val="none" w:sz="0" w:space="0" w:color="auto"/>
          </w:divBdr>
          <w:divsChild>
            <w:div w:id="1912302650">
              <w:marLeft w:val="0"/>
              <w:marRight w:val="0"/>
              <w:marTop w:val="0"/>
              <w:marBottom w:val="0"/>
              <w:divBdr>
                <w:top w:val="none" w:sz="0" w:space="0" w:color="auto"/>
                <w:left w:val="none" w:sz="0" w:space="0" w:color="auto"/>
                <w:bottom w:val="none" w:sz="0" w:space="0" w:color="auto"/>
                <w:right w:val="none" w:sz="0" w:space="0" w:color="auto"/>
              </w:divBdr>
            </w:div>
          </w:divsChild>
        </w:div>
        <w:div w:id="873737381">
          <w:marLeft w:val="0"/>
          <w:marRight w:val="0"/>
          <w:marTop w:val="0"/>
          <w:marBottom w:val="0"/>
          <w:divBdr>
            <w:top w:val="none" w:sz="0" w:space="0" w:color="auto"/>
            <w:left w:val="none" w:sz="0" w:space="0" w:color="auto"/>
            <w:bottom w:val="none" w:sz="0" w:space="0" w:color="auto"/>
            <w:right w:val="none" w:sz="0" w:space="0" w:color="auto"/>
          </w:divBdr>
        </w:div>
        <w:div w:id="63112443">
          <w:marLeft w:val="0"/>
          <w:marRight w:val="0"/>
          <w:marTop w:val="0"/>
          <w:marBottom w:val="0"/>
          <w:divBdr>
            <w:top w:val="none" w:sz="0" w:space="0" w:color="auto"/>
            <w:left w:val="none" w:sz="0" w:space="0" w:color="auto"/>
            <w:bottom w:val="none" w:sz="0" w:space="0" w:color="auto"/>
            <w:right w:val="none" w:sz="0" w:space="0" w:color="auto"/>
          </w:divBdr>
          <w:divsChild>
            <w:div w:id="1180661478">
              <w:marLeft w:val="0"/>
              <w:marRight w:val="0"/>
              <w:marTop w:val="0"/>
              <w:marBottom w:val="0"/>
              <w:divBdr>
                <w:top w:val="none" w:sz="0" w:space="0" w:color="auto"/>
                <w:left w:val="none" w:sz="0" w:space="0" w:color="auto"/>
                <w:bottom w:val="none" w:sz="0" w:space="0" w:color="auto"/>
                <w:right w:val="none" w:sz="0" w:space="0" w:color="auto"/>
              </w:divBdr>
            </w:div>
          </w:divsChild>
        </w:div>
        <w:div w:id="1823620941">
          <w:marLeft w:val="0"/>
          <w:marRight w:val="0"/>
          <w:marTop w:val="300"/>
          <w:marBottom w:val="0"/>
          <w:divBdr>
            <w:top w:val="none" w:sz="0" w:space="0" w:color="auto"/>
            <w:left w:val="none" w:sz="0" w:space="0" w:color="auto"/>
            <w:bottom w:val="none" w:sz="0" w:space="0" w:color="auto"/>
            <w:right w:val="none" w:sz="0" w:space="0" w:color="auto"/>
          </w:divBdr>
          <w:divsChild>
            <w:div w:id="1647276126">
              <w:marLeft w:val="0"/>
              <w:marRight w:val="0"/>
              <w:marTop w:val="0"/>
              <w:marBottom w:val="0"/>
              <w:divBdr>
                <w:top w:val="none" w:sz="0" w:space="0" w:color="auto"/>
                <w:left w:val="none" w:sz="0" w:space="0" w:color="auto"/>
                <w:bottom w:val="none" w:sz="0" w:space="0" w:color="auto"/>
                <w:right w:val="none" w:sz="0" w:space="0" w:color="auto"/>
              </w:divBdr>
              <w:divsChild>
                <w:div w:id="76337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057124">
          <w:marLeft w:val="0"/>
          <w:marRight w:val="0"/>
          <w:marTop w:val="300"/>
          <w:marBottom w:val="0"/>
          <w:divBdr>
            <w:top w:val="none" w:sz="0" w:space="0" w:color="auto"/>
            <w:left w:val="none" w:sz="0" w:space="0" w:color="auto"/>
            <w:bottom w:val="none" w:sz="0" w:space="0" w:color="auto"/>
            <w:right w:val="none" w:sz="0" w:space="0" w:color="auto"/>
          </w:divBdr>
          <w:divsChild>
            <w:div w:id="819541157">
              <w:marLeft w:val="0"/>
              <w:marRight w:val="0"/>
              <w:marTop w:val="0"/>
              <w:marBottom w:val="0"/>
              <w:divBdr>
                <w:top w:val="none" w:sz="0" w:space="0" w:color="auto"/>
                <w:left w:val="none" w:sz="0" w:space="0" w:color="auto"/>
                <w:bottom w:val="none" w:sz="0" w:space="0" w:color="auto"/>
                <w:right w:val="none" w:sz="0" w:space="0" w:color="auto"/>
              </w:divBdr>
              <w:divsChild>
                <w:div w:id="426386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588961">
          <w:marLeft w:val="0"/>
          <w:marRight w:val="0"/>
          <w:marTop w:val="300"/>
          <w:marBottom w:val="0"/>
          <w:divBdr>
            <w:top w:val="none" w:sz="0" w:space="0" w:color="auto"/>
            <w:left w:val="none" w:sz="0" w:space="0" w:color="auto"/>
            <w:bottom w:val="none" w:sz="0" w:space="0" w:color="auto"/>
            <w:right w:val="none" w:sz="0" w:space="0" w:color="auto"/>
          </w:divBdr>
          <w:divsChild>
            <w:div w:id="1930695183">
              <w:marLeft w:val="0"/>
              <w:marRight w:val="0"/>
              <w:marTop w:val="0"/>
              <w:marBottom w:val="0"/>
              <w:divBdr>
                <w:top w:val="none" w:sz="0" w:space="0" w:color="auto"/>
                <w:left w:val="none" w:sz="0" w:space="0" w:color="auto"/>
                <w:bottom w:val="none" w:sz="0" w:space="0" w:color="auto"/>
                <w:right w:val="none" w:sz="0" w:space="0" w:color="auto"/>
              </w:divBdr>
              <w:divsChild>
                <w:div w:id="127666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31720">
          <w:marLeft w:val="0"/>
          <w:marRight w:val="0"/>
          <w:marTop w:val="300"/>
          <w:marBottom w:val="0"/>
          <w:divBdr>
            <w:top w:val="none" w:sz="0" w:space="0" w:color="auto"/>
            <w:left w:val="none" w:sz="0" w:space="0" w:color="auto"/>
            <w:bottom w:val="none" w:sz="0" w:space="0" w:color="auto"/>
            <w:right w:val="none" w:sz="0" w:space="0" w:color="auto"/>
          </w:divBdr>
          <w:divsChild>
            <w:div w:id="71243715">
              <w:marLeft w:val="0"/>
              <w:marRight w:val="0"/>
              <w:marTop w:val="0"/>
              <w:marBottom w:val="0"/>
              <w:divBdr>
                <w:top w:val="none" w:sz="0" w:space="0" w:color="auto"/>
                <w:left w:val="none" w:sz="0" w:space="0" w:color="auto"/>
                <w:bottom w:val="none" w:sz="0" w:space="0" w:color="auto"/>
                <w:right w:val="none" w:sz="0" w:space="0" w:color="auto"/>
              </w:divBdr>
              <w:divsChild>
                <w:div w:id="1574007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22258">
      <w:bodyDiv w:val="1"/>
      <w:marLeft w:val="0"/>
      <w:marRight w:val="0"/>
      <w:marTop w:val="0"/>
      <w:marBottom w:val="0"/>
      <w:divBdr>
        <w:top w:val="none" w:sz="0" w:space="0" w:color="auto"/>
        <w:left w:val="none" w:sz="0" w:space="0" w:color="auto"/>
        <w:bottom w:val="none" w:sz="0" w:space="0" w:color="auto"/>
        <w:right w:val="none" w:sz="0" w:space="0" w:color="auto"/>
      </w:divBdr>
      <w:divsChild>
        <w:div w:id="819350235">
          <w:marLeft w:val="0"/>
          <w:marRight w:val="0"/>
          <w:marTop w:val="0"/>
          <w:marBottom w:val="0"/>
          <w:divBdr>
            <w:top w:val="none" w:sz="0" w:space="0" w:color="auto"/>
            <w:left w:val="none" w:sz="0" w:space="0" w:color="auto"/>
            <w:bottom w:val="none" w:sz="0" w:space="0" w:color="auto"/>
            <w:right w:val="none" w:sz="0" w:space="0" w:color="auto"/>
          </w:divBdr>
        </w:div>
        <w:div w:id="1529102494">
          <w:marLeft w:val="0"/>
          <w:marRight w:val="0"/>
          <w:marTop w:val="0"/>
          <w:marBottom w:val="0"/>
          <w:divBdr>
            <w:top w:val="none" w:sz="0" w:space="0" w:color="auto"/>
            <w:left w:val="none" w:sz="0" w:space="0" w:color="auto"/>
            <w:bottom w:val="none" w:sz="0" w:space="0" w:color="auto"/>
            <w:right w:val="none" w:sz="0" w:space="0" w:color="auto"/>
          </w:divBdr>
          <w:divsChild>
            <w:div w:id="1171018783">
              <w:marLeft w:val="0"/>
              <w:marRight w:val="0"/>
              <w:marTop w:val="0"/>
              <w:marBottom w:val="0"/>
              <w:divBdr>
                <w:top w:val="none" w:sz="0" w:space="0" w:color="auto"/>
                <w:left w:val="none" w:sz="0" w:space="0" w:color="auto"/>
                <w:bottom w:val="none" w:sz="0" w:space="0" w:color="auto"/>
                <w:right w:val="none" w:sz="0" w:space="0" w:color="auto"/>
              </w:divBdr>
            </w:div>
          </w:divsChild>
        </w:div>
        <w:div w:id="1996184039">
          <w:marLeft w:val="0"/>
          <w:marRight w:val="0"/>
          <w:marTop w:val="0"/>
          <w:marBottom w:val="0"/>
          <w:divBdr>
            <w:top w:val="none" w:sz="0" w:space="0" w:color="auto"/>
            <w:left w:val="none" w:sz="0" w:space="0" w:color="auto"/>
            <w:bottom w:val="none" w:sz="0" w:space="0" w:color="auto"/>
            <w:right w:val="none" w:sz="0" w:space="0" w:color="auto"/>
          </w:divBdr>
        </w:div>
        <w:div w:id="1270042907">
          <w:marLeft w:val="0"/>
          <w:marRight w:val="0"/>
          <w:marTop w:val="0"/>
          <w:marBottom w:val="0"/>
          <w:divBdr>
            <w:top w:val="none" w:sz="0" w:space="0" w:color="auto"/>
            <w:left w:val="none" w:sz="0" w:space="0" w:color="auto"/>
            <w:bottom w:val="none" w:sz="0" w:space="0" w:color="auto"/>
            <w:right w:val="none" w:sz="0" w:space="0" w:color="auto"/>
          </w:divBdr>
          <w:divsChild>
            <w:div w:id="134295974">
              <w:marLeft w:val="0"/>
              <w:marRight w:val="0"/>
              <w:marTop w:val="0"/>
              <w:marBottom w:val="0"/>
              <w:divBdr>
                <w:top w:val="none" w:sz="0" w:space="0" w:color="auto"/>
                <w:left w:val="none" w:sz="0" w:space="0" w:color="auto"/>
                <w:bottom w:val="none" w:sz="0" w:space="0" w:color="auto"/>
                <w:right w:val="none" w:sz="0" w:space="0" w:color="auto"/>
              </w:divBdr>
            </w:div>
          </w:divsChild>
        </w:div>
        <w:div w:id="680662375">
          <w:marLeft w:val="0"/>
          <w:marRight w:val="0"/>
          <w:marTop w:val="0"/>
          <w:marBottom w:val="0"/>
          <w:divBdr>
            <w:top w:val="none" w:sz="0" w:space="0" w:color="auto"/>
            <w:left w:val="none" w:sz="0" w:space="0" w:color="auto"/>
            <w:bottom w:val="none" w:sz="0" w:space="0" w:color="auto"/>
            <w:right w:val="none" w:sz="0" w:space="0" w:color="auto"/>
          </w:divBdr>
        </w:div>
        <w:div w:id="1476407683">
          <w:marLeft w:val="0"/>
          <w:marRight w:val="0"/>
          <w:marTop w:val="0"/>
          <w:marBottom w:val="0"/>
          <w:divBdr>
            <w:top w:val="none" w:sz="0" w:space="0" w:color="auto"/>
            <w:left w:val="none" w:sz="0" w:space="0" w:color="auto"/>
            <w:bottom w:val="none" w:sz="0" w:space="0" w:color="auto"/>
            <w:right w:val="none" w:sz="0" w:space="0" w:color="auto"/>
          </w:divBdr>
          <w:divsChild>
            <w:div w:id="315378132">
              <w:marLeft w:val="0"/>
              <w:marRight w:val="0"/>
              <w:marTop w:val="0"/>
              <w:marBottom w:val="0"/>
              <w:divBdr>
                <w:top w:val="none" w:sz="0" w:space="0" w:color="auto"/>
                <w:left w:val="none" w:sz="0" w:space="0" w:color="auto"/>
                <w:bottom w:val="none" w:sz="0" w:space="0" w:color="auto"/>
                <w:right w:val="none" w:sz="0" w:space="0" w:color="auto"/>
              </w:divBdr>
            </w:div>
          </w:divsChild>
        </w:div>
        <w:div w:id="127475181">
          <w:marLeft w:val="0"/>
          <w:marRight w:val="0"/>
          <w:marTop w:val="0"/>
          <w:marBottom w:val="0"/>
          <w:divBdr>
            <w:top w:val="none" w:sz="0" w:space="0" w:color="auto"/>
            <w:left w:val="none" w:sz="0" w:space="0" w:color="auto"/>
            <w:bottom w:val="none" w:sz="0" w:space="0" w:color="auto"/>
            <w:right w:val="none" w:sz="0" w:space="0" w:color="auto"/>
          </w:divBdr>
        </w:div>
        <w:div w:id="681592254">
          <w:marLeft w:val="0"/>
          <w:marRight w:val="0"/>
          <w:marTop w:val="0"/>
          <w:marBottom w:val="0"/>
          <w:divBdr>
            <w:top w:val="none" w:sz="0" w:space="0" w:color="auto"/>
            <w:left w:val="none" w:sz="0" w:space="0" w:color="auto"/>
            <w:bottom w:val="none" w:sz="0" w:space="0" w:color="auto"/>
            <w:right w:val="none" w:sz="0" w:space="0" w:color="auto"/>
          </w:divBdr>
          <w:divsChild>
            <w:div w:id="574047868">
              <w:marLeft w:val="0"/>
              <w:marRight w:val="0"/>
              <w:marTop w:val="0"/>
              <w:marBottom w:val="0"/>
              <w:divBdr>
                <w:top w:val="none" w:sz="0" w:space="0" w:color="auto"/>
                <w:left w:val="none" w:sz="0" w:space="0" w:color="auto"/>
                <w:bottom w:val="none" w:sz="0" w:space="0" w:color="auto"/>
                <w:right w:val="none" w:sz="0" w:space="0" w:color="auto"/>
              </w:divBdr>
            </w:div>
          </w:divsChild>
        </w:div>
        <w:div w:id="448474993">
          <w:marLeft w:val="0"/>
          <w:marRight w:val="0"/>
          <w:marTop w:val="0"/>
          <w:marBottom w:val="0"/>
          <w:divBdr>
            <w:top w:val="none" w:sz="0" w:space="0" w:color="auto"/>
            <w:left w:val="none" w:sz="0" w:space="0" w:color="auto"/>
            <w:bottom w:val="none" w:sz="0" w:space="0" w:color="auto"/>
            <w:right w:val="none" w:sz="0" w:space="0" w:color="auto"/>
          </w:divBdr>
        </w:div>
        <w:div w:id="1746293634">
          <w:marLeft w:val="0"/>
          <w:marRight w:val="0"/>
          <w:marTop w:val="0"/>
          <w:marBottom w:val="0"/>
          <w:divBdr>
            <w:top w:val="none" w:sz="0" w:space="0" w:color="auto"/>
            <w:left w:val="none" w:sz="0" w:space="0" w:color="auto"/>
            <w:bottom w:val="none" w:sz="0" w:space="0" w:color="auto"/>
            <w:right w:val="none" w:sz="0" w:space="0" w:color="auto"/>
          </w:divBdr>
          <w:divsChild>
            <w:div w:id="499928175">
              <w:marLeft w:val="0"/>
              <w:marRight w:val="0"/>
              <w:marTop w:val="0"/>
              <w:marBottom w:val="0"/>
              <w:divBdr>
                <w:top w:val="none" w:sz="0" w:space="0" w:color="auto"/>
                <w:left w:val="none" w:sz="0" w:space="0" w:color="auto"/>
                <w:bottom w:val="none" w:sz="0" w:space="0" w:color="auto"/>
                <w:right w:val="none" w:sz="0" w:space="0" w:color="auto"/>
              </w:divBdr>
            </w:div>
          </w:divsChild>
        </w:div>
        <w:div w:id="1429539298">
          <w:marLeft w:val="0"/>
          <w:marRight w:val="0"/>
          <w:marTop w:val="0"/>
          <w:marBottom w:val="0"/>
          <w:divBdr>
            <w:top w:val="none" w:sz="0" w:space="0" w:color="auto"/>
            <w:left w:val="none" w:sz="0" w:space="0" w:color="auto"/>
            <w:bottom w:val="none" w:sz="0" w:space="0" w:color="auto"/>
            <w:right w:val="none" w:sz="0" w:space="0" w:color="auto"/>
          </w:divBdr>
        </w:div>
        <w:div w:id="682322202">
          <w:marLeft w:val="0"/>
          <w:marRight w:val="0"/>
          <w:marTop w:val="0"/>
          <w:marBottom w:val="0"/>
          <w:divBdr>
            <w:top w:val="none" w:sz="0" w:space="0" w:color="auto"/>
            <w:left w:val="none" w:sz="0" w:space="0" w:color="auto"/>
            <w:bottom w:val="none" w:sz="0" w:space="0" w:color="auto"/>
            <w:right w:val="none" w:sz="0" w:space="0" w:color="auto"/>
          </w:divBdr>
          <w:divsChild>
            <w:div w:id="643655985">
              <w:marLeft w:val="0"/>
              <w:marRight w:val="0"/>
              <w:marTop w:val="0"/>
              <w:marBottom w:val="0"/>
              <w:divBdr>
                <w:top w:val="none" w:sz="0" w:space="0" w:color="auto"/>
                <w:left w:val="none" w:sz="0" w:space="0" w:color="auto"/>
                <w:bottom w:val="none" w:sz="0" w:space="0" w:color="auto"/>
                <w:right w:val="none" w:sz="0" w:space="0" w:color="auto"/>
              </w:divBdr>
            </w:div>
          </w:divsChild>
        </w:div>
        <w:div w:id="948586050">
          <w:marLeft w:val="0"/>
          <w:marRight w:val="0"/>
          <w:marTop w:val="0"/>
          <w:marBottom w:val="0"/>
          <w:divBdr>
            <w:top w:val="none" w:sz="0" w:space="0" w:color="auto"/>
            <w:left w:val="none" w:sz="0" w:space="0" w:color="auto"/>
            <w:bottom w:val="none" w:sz="0" w:space="0" w:color="auto"/>
            <w:right w:val="none" w:sz="0" w:space="0" w:color="auto"/>
          </w:divBdr>
        </w:div>
        <w:div w:id="1032801126">
          <w:marLeft w:val="0"/>
          <w:marRight w:val="0"/>
          <w:marTop w:val="0"/>
          <w:marBottom w:val="0"/>
          <w:divBdr>
            <w:top w:val="none" w:sz="0" w:space="0" w:color="auto"/>
            <w:left w:val="none" w:sz="0" w:space="0" w:color="auto"/>
            <w:bottom w:val="none" w:sz="0" w:space="0" w:color="auto"/>
            <w:right w:val="none" w:sz="0" w:space="0" w:color="auto"/>
          </w:divBdr>
          <w:divsChild>
            <w:div w:id="2130051561">
              <w:marLeft w:val="0"/>
              <w:marRight w:val="0"/>
              <w:marTop w:val="0"/>
              <w:marBottom w:val="0"/>
              <w:divBdr>
                <w:top w:val="none" w:sz="0" w:space="0" w:color="auto"/>
                <w:left w:val="none" w:sz="0" w:space="0" w:color="auto"/>
                <w:bottom w:val="none" w:sz="0" w:space="0" w:color="auto"/>
                <w:right w:val="none" w:sz="0" w:space="0" w:color="auto"/>
              </w:divBdr>
            </w:div>
          </w:divsChild>
        </w:div>
        <w:div w:id="72969674">
          <w:marLeft w:val="0"/>
          <w:marRight w:val="0"/>
          <w:marTop w:val="300"/>
          <w:marBottom w:val="0"/>
          <w:divBdr>
            <w:top w:val="none" w:sz="0" w:space="0" w:color="auto"/>
            <w:left w:val="none" w:sz="0" w:space="0" w:color="auto"/>
            <w:bottom w:val="none" w:sz="0" w:space="0" w:color="auto"/>
            <w:right w:val="none" w:sz="0" w:space="0" w:color="auto"/>
          </w:divBdr>
          <w:divsChild>
            <w:div w:id="1354266269">
              <w:marLeft w:val="0"/>
              <w:marRight w:val="0"/>
              <w:marTop w:val="0"/>
              <w:marBottom w:val="0"/>
              <w:divBdr>
                <w:top w:val="none" w:sz="0" w:space="0" w:color="auto"/>
                <w:left w:val="none" w:sz="0" w:space="0" w:color="auto"/>
                <w:bottom w:val="none" w:sz="0" w:space="0" w:color="auto"/>
                <w:right w:val="none" w:sz="0" w:space="0" w:color="auto"/>
              </w:divBdr>
              <w:divsChild>
                <w:div w:id="91563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243">
          <w:marLeft w:val="0"/>
          <w:marRight w:val="0"/>
          <w:marTop w:val="300"/>
          <w:marBottom w:val="0"/>
          <w:divBdr>
            <w:top w:val="none" w:sz="0" w:space="0" w:color="auto"/>
            <w:left w:val="none" w:sz="0" w:space="0" w:color="auto"/>
            <w:bottom w:val="none" w:sz="0" w:space="0" w:color="auto"/>
            <w:right w:val="none" w:sz="0" w:space="0" w:color="auto"/>
          </w:divBdr>
          <w:divsChild>
            <w:div w:id="529799527">
              <w:marLeft w:val="0"/>
              <w:marRight w:val="0"/>
              <w:marTop w:val="0"/>
              <w:marBottom w:val="0"/>
              <w:divBdr>
                <w:top w:val="none" w:sz="0" w:space="0" w:color="auto"/>
                <w:left w:val="none" w:sz="0" w:space="0" w:color="auto"/>
                <w:bottom w:val="none" w:sz="0" w:space="0" w:color="auto"/>
                <w:right w:val="none" w:sz="0" w:space="0" w:color="auto"/>
              </w:divBdr>
              <w:divsChild>
                <w:div w:id="206864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475472">
          <w:marLeft w:val="0"/>
          <w:marRight w:val="0"/>
          <w:marTop w:val="300"/>
          <w:marBottom w:val="0"/>
          <w:divBdr>
            <w:top w:val="none" w:sz="0" w:space="0" w:color="auto"/>
            <w:left w:val="none" w:sz="0" w:space="0" w:color="auto"/>
            <w:bottom w:val="none" w:sz="0" w:space="0" w:color="auto"/>
            <w:right w:val="none" w:sz="0" w:space="0" w:color="auto"/>
          </w:divBdr>
          <w:divsChild>
            <w:div w:id="1643467171">
              <w:marLeft w:val="0"/>
              <w:marRight w:val="0"/>
              <w:marTop w:val="0"/>
              <w:marBottom w:val="0"/>
              <w:divBdr>
                <w:top w:val="none" w:sz="0" w:space="0" w:color="auto"/>
                <w:left w:val="none" w:sz="0" w:space="0" w:color="auto"/>
                <w:bottom w:val="none" w:sz="0" w:space="0" w:color="auto"/>
                <w:right w:val="none" w:sz="0" w:space="0" w:color="auto"/>
              </w:divBdr>
              <w:divsChild>
                <w:div w:id="20186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097946">
          <w:marLeft w:val="0"/>
          <w:marRight w:val="0"/>
          <w:marTop w:val="300"/>
          <w:marBottom w:val="0"/>
          <w:divBdr>
            <w:top w:val="none" w:sz="0" w:space="0" w:color="auto"/>
            <w:left w:val="none" w:sz="0" w:space="0" w:color="auto"/>
            <w:bottom w:val="none" w:sz="0" w:space="0" w:color="auto"/>
            <w:right w:val="none" w:sz="0" w:space="0" w:color="auto"/>
          </w:divBdr>
          <w:divsChild>
            <w:div w:id="1594627484">
              <w:marLeft w:val="0"/>
              <w:marRight w:val="0"/>
              <w:marTop w:val="0"/>
              <w:marBottom w:val="0"/>
              <w:divBdr>
                <w:top w:val="none" w:sz="0" w:space="0" w:color="auto"/>
                <w:left w:val="none" w:sz="0" w:space="0" w:color="auto"/>
                <w:bottom w:val="none" w:sz="0" w:space="0" w:color="auto"/>
                <w:right w:val="none" w:sz="0" w:space="0" w:color="auto"/>
              </w:divBdr>
              <w:divsChild>
                <w:div w:id="12533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557963">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1846555935">
      <w:bodyDiv w:val="1"/>
      <w:marLeft w:val="0"/>
      <w:marRight w:val="0"/>
      <w:marTop w:val="0"/>
      <w:marBottom w:val="0"/>
      <w:divBdr>
        <w:top w:val="none" w:sz="0" w:space="0" w:color="auto"/>
        <w:left w:val="none" w:sz="0" w:space="0" w:color="auto"/>
        <w:bottom w:val="none" w:sz="0" w:space="0" w:color="auto"/>
        <w:right w:val="none" w:sz="0" w:space="0" w:color="auto"/>
      </w:divBdr>
      <w:divsChild>
        <w:div w:id="317537466">
          <w:marLeft w:val="0"/>
          <w:marRight w:val="0"/>
          <w:marTop w:val="0"/>
          <w:marBottom w:val="0"/>
          <w:divBdr>
            <w:top w:val="none" w:sz="0" w:space="0" w:color="auto"/>
            <w:left w:val="none" w:sz="0" w:space="0" w:color="auto"/>
            <w:bottom w:val="none" w:sz="0" w:space="0" w:color="auto"/>
            <w:right w:val="none" w:sz="0" w:space="0" w:color="auto"/>
          </w:divBdr>
        </w:div>
        <w:div w:id="280233534">
          <w:marLeft w:val="0"/>
          <w:marRight w:val="0"/>
          <w:marTop w:val="0"/>
          <w:marBottom w:val="0"/>
          <w:divBdr>
            <w:top w:val="none" w:sz="0" w:space="0" w:color="auto"/>
            <w:left w:val="none" w:sz="0" w:space="0" w:color="auto"/>
            <w:bottom w:val="none" w:sz="0" w:space="0" w:color="auto"/>
            <w:right w:val="none" w:sz="0" w:space="0" w:color="auto"/>
          </w:divBdr>
          <w:divsChild>
            <w:div w:id="910846263">
              <w:marLeft w:val="0"/>
              <w:marRight w:val="0"/>
              <w:marTop w:val="0"/>
              <w:marBottom w:val="0"/>
              <w:divBdr>
                <w:top w:val="none" w:sz="0" w:space="0" w:color="auto"/>
                <w:left w:val="none" w:sz="0" w:space="0" w:color="auto"/>
                <w:bottom w:val="none" w:sz="0" w:space="0" w:color="auto"/>
                <w:right w:val="none" w:sz="0" w:space="0" w:color="auto"/>
              </w:divBdr>
            </w:div>
          </w:divsChild>
        </w:div>
        <w:div w:id="1967155846">
          <w:marLeft w:val="0"/>
          <w:marRight w:val="0"/>
          <w:marTop w:val="0"/>
          <w:marBottom w:val="0"/>
          <w:divBdr>
            <w:top w:val="none" w:sz="0" w:space="0" w:color="auto"/>
            <w:left w:val="none" w:sz="0" w:space="0" w:color="auto"/>
            <w:bottom w:val="none" w:sz="0" w:space="0" w:color="auto"/>
            <w:right w:val="none" w:sz="0" w:space="0" w:color="auto"/>
          </w:divBdr>
        </w:div>
        <w:div w:id="2042707961">
          <w:marLeft w:val="0"/>
          <w:marRight w:val="0"/>
          <w:marTop w:val="0"/>
          <w:marBottom w:val="0"/>
          <w:divBdr>
            <w:top w:val="none" w:sz="0" w:space="0" w:color="auto"/>
            <w:left w:val="none" w:sz="0" w:space="0" w:color="auto"/>
            <w:bottom w:val="none" w:sz="0" w:space="0" w:color="auto"/>
            <w:right w:val="none" w:sz="0" w:space="0" w:color="auto"/>
          </w:divBdr>
          <w:divsChild>
            <w:div w:id="934021777">
              <w:marLeft w:val="0"/>
              <w:marRight w:val="0"/>
              <w:marTop w:val="0"/>
              <w:marBottom w:val="0"/>
              <w:divBdr>
                <w:top w:val="none" w:sz="0" w:space="0" w:color="auto"/>
                <w:left w:val="none" w:sz="0" w:space="0" w:color="auto"/>
                <w:bottom w:val="none" w:sz="0" w:space="0" w:color="auto"/>
                <w:right w:val="none" w:sz="0" w:space="0" w:color="auto"/>
              </w:divBdr>
            </w:div>
          </w:divsChild>
        </w:div>
        <w:div w:id="1491209404">
          <w:marLeft w:val="0"/>
          <w:marRight w:val="0"/>
          <w:marTop w:val="0"/>
          <w:marBottom w:val="0"/>
          <w:divBdr>
            <w:top w:val="none" w:sz="0" w:space="0" w:color="auto"/>
            <w:left w:val="none" w:sz="0" w:space="0" w:color="auto"/>
            <w:bottom w:val="none" w:sz="0" w:space="0" w:color="auto"/>
            <w:right w:val="none" w:sz="0" w:space="0" w:color="auto"/>
          </w:divBdr>
        </w:div>
        <w:div w:id="1851023573">
          <w:marLeft w:val="0"/>
          <w:marRight w:val="0"/>
          <w:marTop w:val="0"/>
          <w:marBottom w:val="0"/>
          <w:divBdr>
            <w:top w:val="none" w:sz="0" w:space="0" w:color="auto"/>
            <w:left w:val="none" w:sz="0" w:space="0" w:color="auto"/>
            <w:bottom w:val="none" w:sz="0" w:space="0" w:color="auto"/>
            <w:right w:val="none" w:sz="0" w:space="0" w:color="auto"/>
          </w:divBdr>
          <w:divsChild>
            <w:div w:id="32119763">
              <w:marLeft w:val="0"/>
              <w:marRight w:val="0"/>
              <w:marTop w:val="0"/>
              <w:marBottom w:val="0"/>
              <w:divBdr>
                <w:top w:val="none" w:sz="0" w:space="0" w:color="auto"/>
                <w:left w:val="none" w:sz="0" w:space="0" w:color="auto"/>
                <w:bottom w:val="none" w:sz="0" w:space="0" w:color="auto"/>
                <w:right w:val="none" w:sz="0" w:space="0" w:color="auto"/>
              </w:divBdr>
            </w:div>
          </w:divsChild>
        </w:div>
        <w:div w:id="2070224820">
          <w:marLeft w:val="0"/>
          <w:marRight w:val="0"/>
          <w:marTop w:val="0"/>
          <w:marBottom w:val="0"/>
          <w:divBdr>
            <w:top w:val="none" w:sz="0" w:space="0" w:color="auto"/>
            <w:left w:val="none" w:sz="0" w:space="0" w:color="auto"/>
            <w:bottom w:val="none" w:sz="0" w:space="0" w:color="auto"/>
            <w:right w:val="none" w:sz="0" w:space="0" w:color="auto"/>
          </w:divBdr>
        </w:div>
        <w:div w:id="458960685">
          <w:marLeft w:val="0"/>
          <w:marRight w:val="0"/>
          <w:marTop w:val="0"/>
          <w:marBottom w:val="0"/>
          <w:divBdr>
            <w:top w:val="none" w:sz="0" w:space="0" w:color="auto"/>
            <w:left w:val="none" w:sz="0" w:space="0" w:color="auto"/>
            <w:bottom w:val="none" w:sz="0" w:space="0" w:color="auto"/>
            <w:right w:val="none" w:sz="0" w:space="0" w:color="auto"/>
          </w:divBdr>
          <w:divsChild>
            <w:div w:id="1565600144">
              <w:marLeft w:val="0"/>
              <w:marRight w:val="0"/>
              <w:marTop w:val="0"/>
              <w:marBottom w:val="0"/>
              <w:divBdr>
                <w:top w:val="none" w:sz="0" w:space="0" w:color="auto"/>
                <w:left w:val="none" w:sz="0" w:space="0" w:color="auto"/>
                <w:bottom w:val="none" w:sz="0" w:space="0" w:color="auto"/>
                <w:right w:val="none" w:sz="0" w:space="0" w:color="auto"/>
              </w:divBdr>
            </w:div>
          </w:divsChild>
        </w:div>
        <w:div w:id="2010710998">
          <w:marLeft w:val="0"/>
          <w:marRight w:val="0"/>
          <w:marTop w:val="0"/>
          <w:marBottom w:val="0"/>
          <w:divBdr>
            <w:top w:val="none" w:sz="0" w:space="0" w:color="auto"/>
            <w:left w:val="none" w:sz="0" w:space="0" w:color="auto"/>
            <w:bottom w:val="none" w:sz="0" w:space="0" w:color="auto"/>
            <w:right w:val="none" w:sz="0" w:space="0" w:color="auto"/>
          </w:divBdr>
        </w:div>
        <w:div w:id="1041831016">
          <w:marLeft w:val="0"/>
          <w:marRight w:val="0"/>
          <w:marTop w:val="0"/>
          <w:marBottom w:val="0"/>
          <w:divBdr>
            <w:top w:val="none" w:sz="0" w:space="0" w:color="auto"/>
            <w:left w:val="none" w:sz="0" w:space="0" w:color="auto"/>
            <w:bottom w:val="none" w:sz="0" w:space="0" w:color="auto"/>
            <w:right w:val="none" w:sz="0" w:space="0" w:color="auto"/>
          </w:divBdr>
          <w:divsChild>
            <w:div w:id="737166215">
              <w:marLeft w:val="0"/>
              <w:marRight w:val="0"/>
              <w:marTop w:val="0"/>
              <w:marBottom w:val="0"/>
              <w:divBdr>
                <w:top w:val="none" w:sz="0" w:space="0" w:color="auto"/>
                <w:left w:val="none" w:sz="0" w:space="0" w:color="auto"/>
                <w:bottom w:val="none" w:sz="0" w:space="0" w:color="auto"/>
                <w:right w:val="none" w:sz="0" w:space="0" w:color="auto"/>
              </w:divBdr>
            </w:div>
          </w:divsChild>
        </w:div>
        <w:div w:id="1801413235">
          <w:marLeft w:val="0"/>
          <w:marRight w:val="0"/>
          <w:marTop w:val="0"/>
          <w:marBottom w:val="0"/>
          <w:divBdr>
            <w:top w:val="none" w:sz="0" w:space="0" w:color="auto"/>
            <w:left w:val="none" w:sz="0" w:space="0" w:color="auto"/>
            <w:bottom w:val="none" w:sz="0" w:space="0" w:color="auto"/>
            <w:right w:val="none" w:sz="0" w:space="0" w:color="auto"/>
          </w:divBdr>
        </w:div>
        <w:div w:id="1606965293">
          <w:marLeft w:val="0"/>
          <w:marRight w:val="0"/>
          <w:marTop w:val="0"/>
          <w:marBottom w:val="0"/>
          <w:divBdr>
            <w:top w:val="none" w:sz="0" w:space="0" w:color="auto"/>
            <w:left w:val="none" w:sz="0" w:space="0" w:color="auto"/>
            <w:bottom w:val="none" w:sz="0" w:space="0" w:color="auto"/>
            <w:right w:val="none" w:sz="0" w:space="0" w:color="auto"/>
          </w:divBdr>
          <w:divsChild>
            <w:div w:id="66611306">
              <w:marLeft w:val="0"/>
              <w:marRight w:val="0"/>
              <w:marTop w:val="0"/>
              <w:marBottom w:val="0"/>
              <w:divBdr>
                <w:top w:val="none" w:sz="0" w:space="0" w:color="auto"/>
                <w:left w:val="none" w:sz="0" w:space="0" w:color="auto"/>
                <w:bottom w:val="none" w:sz="0" w:space="0" w:color="auto"/>
                <w:right w:val="none" w:sz="0" w:space="0" w:color="auto"/>
              </w:divBdr>
            </w:div>
          </w:divsChild>
        </w:div>
        <w:div w:id="1243904615">
          <w:marLeft w:val="0"/>
          <w:marRight w:val="0"/>
          <w:marTop w:val="0"/>
          <w:marBottom w:val="0"/>
          <w:divBdr>
            <w:top w:val="none" w:sz="0" w:space="0" w:color="auto"/>
            <w:left w:val="none" w:sz="0" w:space="0" w:color="auto"/>
            <w:bottom w:val="none" w:sz="0" w:space="0" w:color="auto"/>
            <w:right w:val="none" w:sz="0" w:space="0" w:color="auto"/>
          </w:divBdr>
        </w:div>
        <w:div w:id="526909908">
          <w:marLeft w:val="0"/>
          <w:marRight w:val="0"/>
          <w:marTop w:val="0"/>
          <w:marBottom w:val="0"/>
          <w:divBdr>
            <w:top w:val="none" w:sz="0" w:space="0" w:color="auto"/>
            <w:left w:val="none" w:sz="0" w:space="0" w:color="auto"/>
            <w:bottom w:val="none" w:sz="0" w:space="0" w:color="auto"/>
            <w:right w:val="none" w:sz="0" w:space="0" w:color="auto"/>
          </w:divBdr>
          <w:divsChild>
            <w:div w:id="2143383500">
              <w:marLeft w:val="0"/>
              <w:marRight w:val="0"/>
              <w:marTop w:val="0"/>
              <w:marBottom w:val="0"/>
              <w:divBdr>
                <w:top w:val="none" w:sz="0" w:space="0" w:color="auto"/>
                <w:left w:val="none" w:sz="0" w:space="0" w:color="auto"/>
                <w:bottom w:val="none" w:sz="0" w:space="0" w:color="auto"/>
                <w:right w:val="none" w:sz="0" w:space="0" w:color="auto"/>
              </w:divBdr>
            </w:div>
          </w:divsChild>
        </w:div>
        <w:div w:id="1609503382">
          <w:marLeft w:val="0"/>
          <w:marRight w:val="0"/>
          <w:marTop w:val="300"/>
          <w:marBottom w:val="0"/>
          <w:divBdr>
            <w:top w:val="none" w:sz="0" w:space="0" w:color="auto"/>
            <w:left w:val="none" w:sz="0" w:space="0" w:color="auto"/>
            <w:bottom w:val="none" w:sz="0" w:space="0" w:color="auto"/>
            <w:right w:val="none" w:sz="0" w:space="0" w:color="auto"/>
          </w:divBdr>
          <w:divsChild>
            <w:div w:id="1816296172">
              <w:marLeft w:val="0"/>
              <w:marRight w:val="0"/>
              <w:marTop w:val="0"/>
              <w:marBottom w:val="0"/>
              <w:divBdr>
                <w:top w:val="none" w:sz="0" w:space="0" w:color="auto"/>
                <w:left w:val="none" w:sz="0" w:space="0" w:color="auto"/>
                <w:bottom w:val="none" w:sz="0" w:space="0" w:color="auto"/>
                <w:right w:val="none" w:sz="0" w:space="0" w:color="auto"/>
              </w:divBdr>
              <w:divsChild>
                <w:div w:id="102251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03178">
          <w:marLeft w:val="0"/>
          <w:marRight w:val="0"/>
          <w:marTop w:val="300"/>
          <w:marBottom w:val="0"/>
          <w:divBdr>
            <w:top w:val="none" w:sz="0" w:space="0" w:color="auto"/>
            <w:left w:val="none" w:sz="0" w:space="0" w:color="auto"/>
            <w:bottom w:val="none" w:sz="0" w:space="0" w:color="auto"/>
            <w:right w:val="none" w:sz="0" w:space="0" w:color="auto"/>
          </w:divBdr>
          <w:divsChild>
            <w:div w:id="854660255">
              <w:marLeft w:val="0"/>
              <w:marRight w:val="0"/>
              <w:marTop w:val="0"/>
              <w:marBottom w:val="0"/>
              <w:divBdr>
                <w:top w:val="none" w:sz="0" w:space="0" w:color="auto"/>
                <w:left w:val="none" w:sz="0" w:space="0" w:color="auto"/>
                <w:bottom w:val="none" w:sz="0" w:space="0" w:color="auto"/>
                <w:right w:val="none" w:sz="0" w:space="0" w:color="auto"/>
              </w:divBdr>
              <w:divsChild>
                <w:div w:id="50852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5625">
          <w:marLeft w:val="0"/>
          <w:marRight w:val="0"/>
          <w:marTop w:val="300"/>
          <w:marBottom w:val="0"/>
          <w:divBdr>
            <w:top w:val="none" w:sz="0" w:space="0" w:color="auto"/>
            <w:left w:val="none" w:sz="0" w:space="0" w:color="auto"/>
            <w:bottom w:val="none" w:sz="0" w:space="0" w:color="auto"/>
            <w:right w:val="none" w:sz="0" w:space="0" w:color="auto"/>
          </w:divBdr>
          <w:divsChild>
            <w:div w:id="1241283989">
              <w:marLeft w:val="0"/>
              <w:marRight w:val="0"/>
              <w:marTop w:val="0"/>
              <w:marBottom w:val="0"/>
              <w:divBdr>
                <w:top w:val="none" w:sz="0" w:space="0" w:color="auto"/>
                <w:left w:val="none" w:sz="0" w:space="0" w:color="auto"/>
                <w:bottom w:val="none" w:sz="0" w:space="0" w:color="auto"/>
                <w:right w:val="none" w:sz="0" w:space="0" w:color="auto"/>
              </w:divBdr>
              <w:divsChild>
                <w:div w:id="51904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3335">
          <w:marLeft w:val="0"/>
          <w:marRight w:val="0"/>
          <w:marTop w:val="300"/>
          <w:marBottom w:val="0"/>
          <w:divBdr>
            <w:top w:val="none" w:sz="0" w:space="0" w:color="auto"/>
            <w:left w:val="none" w:sz="0" w:space="0" w:color="auto"/>
            <w:bottom w:val="none" w:sz="0" w:space="0" w:color="auto"/>
            <w:right w:val="none" w:sz="0" w:space="0" w:color="auto"/>
          </w:divBdr>
          <w:divsChild>
            <w:div w:id="1201743609">
              <w:marLeft w:val="0"/>
              <w:marRight w:val="0"/>
              <w:marTop w:val="0"/>
              <w:marBottom w:val="0"/>
              <w:divBdr>
                <w:top w:val="none" w:sz="0" w:space="0" w:color="auto"/>
                <w:left w:val="none" w:sz="0" w:space="0" w:color="auto"/>
                <w:bottom w:val="none" w:sz="0" w:space="0" w:color="auto"/>
                <w:right w:val="none" w:sz="0" w:space="0" w:color="auto"/>
              </w:divBdr>
              <w:divsChild>
                <w:div w:id="155380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695635">
      <w:bodyDiv w:val="1"/>
      <w:marLeft w:val="0"/>
      <w:marRight w:val="0"/>
      <w:marTop w:val="0"/>
      <w:marBottom w:val="0"/>
      <w:divBdr>
        <w:top w:val="none" w:sz="0" w:space="0" w:color="auto"/>
        <w:left w:val="none" w:sz="0" w:space="0" w:color="auto"/>
        <w:bottom w:val="none" w:sz="0" w:space="0" w:color="auto"/>
        <w:right w:val="none" w:sz="0" w:space="0" w:color="auto"/>
      </w:divBdr>
      <w:divsChild>
        <w:div w:id="538323240">
          <w:marLeft w:val="0"/>
          <w:marRight w:val="0"/>
          <w:marTop w:val="0"/>
          <w:marBottom w:val="0"/>
          <w:divBdr>
            <w:top w:val="none" w:sz="0" w:space="0" w:color="auto"/>
            <w:left w:val="none" w:sz="0" w:space="0" w:color="auto"/>
            <w:bottom w:val="none" w:sz="0" w:space="0" w:color="auto"/>
            <w:right w:val="none" w:sz="0" w:space="0" w:color="auto"/>
          </w:divBdr>
        </w:div>
        <w:div w:id="1124301600">
          <w:marLeft w:val="0"/>
          <w:marRight w:val="0"/>
          <w:marTop w:val="0"/>
          <w:marBottom w:val="0"/>
          <w:divBdr>
            <w:top w:val="none" w:sz="0" w:space="0" w:color="auto"/>
            <w:left w:val="none" w:sz="0" w:space="0" w:color="auto"/>
            <w:bottom w:val="none" w:sz="0" w:space="0" w:color="auto"/>
            <w:right w:val="none" w:sz="0" w:space="0" w:color="auto"/>
          </w:divBdr>
          <w:divsChild>
            <w:div w:id="4407065">
              <w:marLeft w:val="0"/>
              <w:marRight w:val="0"/>
              <w:marTop w:val="0"/>
              <w:marBottom w:val="0"/>
              <w:divBdr>
                <w:top w:val="none" w:sz="0" w:space="0" w:color="auto"/>
                <w:left w:val="none" w:sz="0" w:space="0" w:color="auto"/>
                <w:bottom w:val="none" w:sz="0" w:space="0" w:color="auto"/>
                <w:right w:val="none" w:sz="0" w:space="0" w:color="auto"/>
              </w:divBdr>
            </w:div>
          </w:divsChild>
        </w:div>
        <w:div w:id="802507442">
          <w:marLeft w:val="0"/>
          <w:marRight w:val="0"/>
          <w:marTop w:val="0"/>
          <w:marBottom w:val="0"/>
          <w:divBdr>
            <w:top w:val="none" w:sz="0" w:space="0" w:color="auto"/>
            <w:left w:val="none" w:sz="0" w:space="0" w:color="auto"/>
            <w:bottom w:val="none" w:sz="0" w:space="0" w:color="auto"/>
            <w:right w:val="none" w:sz="0" w:space="0" w:color="auto"/>
          </w:divBdr>
        </w:div>
        <w:div w:id="1166170576">
          <w:marLeft w:val="0"/>
          <w:marRight w:val="0"/>
          <w:marTop w:val="0"/>
          <w:marBottom w:val="0"/>
          <w:divBdr>
            <w:top w:val="none" w:sz="0" w:space="0" w:color="auto"/>
            <w:left w:val="none" w:sz="0" w:space="0" w:color="auto"/>
            <w:bottom w:val="none" w:sz="0" w:space="0" w:color="auto"/>
            <w:right w:val="none" w:sz="0" w:space="0" w:color="auto"/>
          </w:divBdr>
          <w:divsChild>
            <w:div w:id="1025907625">
              <w:marLeft w:val="0"/>
              <w:marRight w:val="0"/>
              <w:marTop w:val="0"/>
              <w:marBottom w:val="0"/>
              <w:divBdr>
                <w:top w:val="none" w:sz="0" w:space="0" w:color="auto"/>
                <w:left w:val="none" w:sz="0" w:space="0" w:color="auto"/>
                <w:bottom w:val="none" w:sz="0" w:space="0" w:color="auto"/>
                <w:right w:val="none" w:sz="0" w:space="0" w:color="auto"/>
              </w:divBdr>
            </w:div>
          </w:divsChild>
        </w:div>
        <w:div w:id="308753446">
          <w:marLeft w:val="0"/>
          <w:marRight w:val="0"/>
          <w:marTop w:val="0"/>
          <w:marBottom w:val="0"/>
          <w:divBdr>
            <w:top w:val="none" w:sz="0" w:space="0" w:color="auto"/>
            <w:left w:val="none" w:sz="0" w:space="0" w:color="auto"/>
            <w:bottom w:val="none" w:sz="0" w:space="0" w:color="auto"/>
            <w:right w:val="none" w:sz="0" w:space="0" w:color="auto"/>
          </w:divBdr>
        </w:div>
        <w:div w:id="166138086">
          <w:marLeft w:val="0"/>
          <w:marRight w:val="0"/>
          <w:marTop w:val="0"/>
          <w:marBottom w:val="0"/>
          <w:divBdr>
            <w:top w:val="none" w:sz="0" w:space="0" w:color="auto"/>
            <w:left w:val="none" w:sz="0" w:space="0" w:color="auto"/>
            <w:bottom w:val="none" w:sz="0" w:space="0" w:color="auto"/>
            <w:right w:val="none" w:sz="0" w:space="0" w:color="auto"/>
          </w:divBdr>
          <w:divsChild>
            <w:div w:id="632715813">
              <w:marLeft w:val="0"/>
              <w:marRight w:val="0"/>
              <w:marTop w:val="0"/>
              <w:marBottom w:val="0"/>
              <w:divBdr>
                <w:top w:val="none" w:sz="0" w:space="0" w:color="auto"/>
                <w:left w:val="none" w:sz="0" w:space="0" w:color="auto"/>
                <w:bottom w:val="none" w:sz="0" w:space="0" w:color="auto"/>
                <w:right w:val="none" w:sz="0" w:space="0" w:color="auto"/>
              </w:divBdr>
            </w:div>
          </w:divsChild>
        </w:div>
        <w:div w:id="1735156785">
          <w:marLeft w:val="0"/>
          <w:marRight w:val="0"/>
          <w:marTop w:val="0"/>
          <w:marBottom w:val="0"/>
          <w:divBdr>
            <w:top w:val="none" w:sz="0" w:space="0" w:color="auto"/>
            <w:left w:val="none" w:sz="0" w:space="0" w:color="auto"/>
            <w:bottom w:val="none" w:sz="0" w:space="0" w:color="auto"/>
            <w:right w:val="none" w:sz="0" w:space="0" w:color="auto"/>
          </w:divBdr>
        </w:div>
        <w:div w:id="1761759169">
          <w:marLeft w:val="0"/>
          <w:marRight w:val="0"/>
          <w:marTop w:val="0"/>
          <w:marBottom w:val="0"/>
          <w:divBdr>
            <w:top w:val="none" w:sz="0" w:space="0" w:color="auto"/>
            <w:left w:val="none" w:sz="0" w:space="0" w:color="auto"/>
            <w:bottom w:val="none" w:sz="0" w:space="0" w:color="auto"/>
            <w:right w:val="none" w:sz="0" w:space="0" w:color="auto"/>
          </w:divBdr>
          <w:divsChild>
            <w:div w:id="1172792076">
              <w:marLeft w:val="0"/>
              <w:marRight w:val="0"/>
              <w:marTop w:val="0"/>
              <w:marBottom w:val="0"/>
              <w:divBdr>
                <w:top w:val="none" w:sz="0" w:space="0" w:color="auto"/>
                <w:left w:val="none" w:sz="0" w:space="0" w:color="auto"/>
                <w:bottom w:val="none" w:sz="0" w:space="0" w:color="auto"/>
                <w:right w:val="none" w:sz="0" w:space="0" w:color="auto"/>
              </w:divBdr>
            </w:div>
          </w:divsChild>
        </w:div>
        <w:div w:id="1039666153">
          <w:marLeft w:val="0"/>
          <w:marRight w:val="0"/>
          <w:marTop w:val="0"/>
          <w:marBottom w:val="0"/>
          <w:divBdr>
            <w:top w:val="none" w:sz="0" w:space="0" w:color="auto"/>
            <w:left w:val="none" w:sz="0" w:space="0" w:color="auto"/>
            <w:bottom w:val="none" w:sz="0" w:space="0" w:color="auto"/>
            <w:right w:val="none" w:sz="0" w:space="0" w:color="auto"/>
          </w:divBdr>
        </w:div>
        <w:div w:id="1350133969">
          <w:marLeft w:val="0"/>
          <w:marRight w:val="0"/>
          <w:marTop w:val="0"/>
          <w:marBottom w:val="0"/>
          <w:divBdr>
            <w:top w:val="none" w:sz="0" w:space="0" w:color="auto"/>
            <w:left w:val="none" w:sz="0" w:space="0" w:color="auto"/>
            <w:bottom w:val="none" w:sz="0" w:space="0" w:color="auto"/>
            <w:right w:val="none" w:sz="0" w:space="0" w:color="auto"/>
          </w:divBdr>
          <w:divsChild>
            <w:div w:id="97603665">
              <w:marLeft w:val="0"/>
              <w:marRight w:val="0"/>
              <w:marTop w:val="0"/>
              <w:marBottom w:val="0"/>
              <w:divBdr>
                <w:top w:val="none" w:sz="0" w:space="0" w:color="auto"/>
                <w:left w:val="none" w:sz="0" w:space="0" w:color="auto"/>
                <w:bottom w:val="none" w:sz="0" w:space="0" w:color="auto"/>
                <w:right w:val="none" w:sz="0" w:space="0" w:color="auto"/>
              </w:divBdr>
            </w:div>
          </w:divsChild>
        </w:div>
        <w:div w:id="1373386674">
          <w:marLeft w:val="0"/>
          <w:marRight w:val="0"/>
          <w:marTop w:val="0"/>
          <w:marBottom w:val="0"/>
          <w:divBdr>
            <w:top w:val="none" w:sz="0" w:space="0" w:color="auto"/>
            <w:left w:val="none" w:sz="0" w:space="0" w:color="auto"/>
            <w:bottom w:val="none" w:sz="0" w:space="0" w:color="auto"/>
            <w:right w:val="none" w:sz="0" w:space="0" w:color="auto"/>
          </w:divBdr>
        </w:div>
        <w:div w:id="2089813251">
          <w:marLeft w:val="0"/>
          <w:marRight w:val="0"/>
          <w:marTop w:val="0"/>
          <w:marBottom w:val="0"/>
          <w:divBdr>
            <w:top w:val="none" w:sz="0" w:space="0" w:color="auto"/>
            <w:left w:val="none" w:sz="0" w:space="0" w:color="auto"/>
            <w:bottom w:val="none" w:sz="0" w:space="0" w:color="auto"/>
            <w:right w:val="none" w:sz="0" w:space="0" w:color="auto"/>
          </w:divBdr>
          <w:divsChild>
            <w:div w:id="1261795253">
              <w:marLeft w:val="0"/>
              <w:marRight w:val="0"/>
              <w:marTop w:val="0"/>
              <w:marBottom w:val="0"/>
              <w:divBdr>
                <w:top w:val="none" w:sz="0" w:space="0" w:color="auto"/>
                <w:left w:val="none" w:sz="0" w:space="0" w:color="auto"/>
                <w:bottom w:val="none" w:sz="0" w:space="0" w:color="auto"/>
                <w:right w:val="none" w:sz="0" w:space="0" w:color="auto"/>
              </w:divBdr>
            </w:div>
          </w:divsChild>
        </w:div>
        <w:div w:id="1565947990">
          <w:marLeft w:val="0"/>
          <w:marRight w:val="0"/>
          <w:marTop w:val="0"/>
          <w:marBottom w:val="0"/>
          <w:divBdr>
            <w:top w:val="none" w:sz="0" w:space="0" w:color="auto"/>
            <w:left w:val="none" w:sz="0" w:space="0" w:color="auto"/>
            <w:bottom w:val="none" w:sz="0" w:space="0" w:color="auto"/>
            <w:right w:val="none" w:sz="0" w:space="0" w:color="auto"/>
          </w:divBdr>
        </w:div>
        <w:div w:id="2103456352">
          <w:marLeft w:val="0"/>
          <w:marRight w:val="0"/>
          <w:marTop w:val="0"/>
          <w:marBottom w:val="0"/>
          <w:divBdr>
            <w:top w:val="none" w:sz="0" w:space="0" w:color="auto"/>
            <w:left w:val="none" w:sz="0" w:space="0" w:color="auto"/>
            <w:bottom w:val="none" w:sz="0" w:space="0" w:color="auto"/>
            <w:right w:val="none" w:sz="0" w:space="0" w:color="auto"/>
          </w:divBdr>
          <w:divsChild>
            <w:div w:id="899247715">
              <w:marLeft w:val="0"/>
              <w:marRight w:val="0"/>
              <w:marTop w:val="0"/>
              <w:marBottom w:val="0"/>
              <w:divBdr>
                <w:top w:val="none" w:sz="0" w:space="0" w:color="auto"/>
                <w:left w:val="none" w:sz="0" w:space="0" w:color="auto"/>
                <w:bottom w:val="none" w:sz="0" w:space="0" w:color="auto"/>
                <w:right w:val="none" w:sz="0" w:space="0" w:color="auto"/>
              </w:divBdr>
            </w:div>
          </w:divsChild>
        </w:div>
        <w:div w:id="1917740556">
          <w:marLeft w:val="0"/>
          <w:marRight w:val="0"/>
          <w:marTop w:val="300"/>
          <w:marBottom w:val="0"/>
          <w:divBdr>
            <w:top w:val="none" w:sz="0" w:space="0" w:color="auto"/>
            <w:left w:val="none" w:sz="0" w:space="0" w:color="auto"/>
            <w:bottom w:val="none" w:sz="0" w:space="0" w:color="auto"/>
            <w:right w:val="none" w:sz="0" w:space="0" w:color="auto"/>
          </w:divBdr>
          <w:divsChild>
            <w:div w:id="729571935">
              <w:marLeft w:val="0"/>
              <w:marRight w:val="0"/>
              <w:marTop w:val="0"/>
              <w:marBottom w:val="0"/>
              <w:divBdr>
                <w:top w:val="none" w:sz="0" w:space="0" w:color="auto"/>
                <w:left w:val="none" w:sz="0" w:space="0" w:color="auto"/>
                <w:bottom w:val="none" w:sz="0" w:space="0" w:color="auto"/>
                <w:right w:val="none" w:sz="0" w:space="0" w:color="auto"/>
              </w:divBdr>
              <w:divsChild>
                <w:div w:id="3455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823547">
          <w:marLeft w:val="0"/>
          <w:marRight w:val="0"/>
          <w:marTop w:val="300"/>
          <w:marBottom w:val="0"/>
          <w:divBdr>
            <w:top w:val="none" w:sz="0" w:space="0" w:color="auto"/>
            <w:left w:val="none" w:sz="0" w:space="0" w:color="auto"/>
            <w:bottom w:val="none" w:sz="0" w:space="0" w:color="auto"/>
            <w:right w:val="none" w:sz="0" w:space="0" w:color="auto"/>
          </w:divBdr>
          <w:divsChild>
            <w:div w:id="325481104">
              <w:marLeft w:val="0"/>
              <w:marRight w:val="0"/>
              <w:marTop w:val="0"/>
              <w:marBottom w:val="0"/>
              <w:divBdr>
                <w:top w:val="none" w:sz="0" w:space="0" w:color="auto"/>
                <w:left w:val="none" w:sz="0" w:space="0" w:color="auto"/>
                <w:bottom w:val="none" w:sz="0" w:space="0" w:color="auto"/>
                <w:right w:val="none" w:sz="0" w:space="0" w:color="auto"/>
              </w:divBdr>
              <w:divsChild>
                <w:div w:id="187931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4378">
          <w:marLeft w:val="0"/>
          <w:marRight w:val="0"/>
          <w:marTop w:val="300"/>
          <w:marBottom w:val="0"/>
          <w:divBdr>
            <w:top w:val="none" w:sz="0" w:space="0" w:color="auto"/>
            <w:left w:val="none" w:sz="0" w:space="0" w:color="auto"/>
            <w:bottom w:val="none" w:sz="0" w:space="0" w:color="auto"/>
            <w:right w:val="none" w:sz="0" w:space="0" w:color="auto"/>
          </w:divBdr>
          <w:divsChild>
            <w:div w:id="1519466604">
              <w:marLeft w:val="0"/>
              <w:marRight w:val="0"/>
              <w:marTop w:val="0"/>
              <w:marBottom w:val="0"/>
              <w:divBdr>
                <w:top w:val="none" w:sz="0" w:space="0" w:color="auto"/>
                <w:left w:val="none" w:sz="0" w:space="0" w:color="auto"/>
                <w:bottom w:val="none" w:sz="0" w:space="0" w:color="auto"/>
                <w:right w:val="none" w:sz="0" w:space="0" w:color="auto"/>
              </w:divBdr>
              <w:divsChild>
                <w:div w:id="123771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943255">
          <w:marLeft w:val="0"/>
          <w:marRight w:val="0"/>
          <w:marTop w:val="300"/>
          <w:marBottom w:val="0"/>
          <w:divBdr>
            <w:top w:val="none" w:sz="0" w:space="0" w:color="auto"/>
            <w:left w:val="none" w:sz="0" w:space="0" w:color="auto"/>
            <w:bottom w:val="none" w:sz="0" w:space="0" w:color="auto"/>
            <w:right w:val="none" w:sz="0" w:space="0" w:color="auto"/>
          </w:divBdr>
          <w:divsChild>
            <w:div w:id="821198210">
              <w:marLeft w:val="0"/>
              <w:marRight w:val="0"/>
              <w:marTop w:val="0"/>
              <w:marBottom w:val="0"/>
              <w:divBdr>
                <w:top w:val="none" w:sz="0" w:space="0" w:color="auto"/>
                <w:left w:val="none" w:sz="0" w:space="0" w:color="auto"/>
                <w:bottom w:val="none" w:sz="0" w:space="0" w:color="auto"/>
                <w:right w:val="none" w:sz="0" w:space="0" w:color="auto"/>
              </w:divBdr>
              <w:divsChild>
                <w:div w:id="798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007002">
      <w:bodyDiv w:val="1"/>
      <w:marLeft w:val="0"/>
      <w:marRight w:val="0"/>
      <w:marTop w:val="0"/>
      <w:marBottom w:val="0"/>
      <w:divBdr>
        <w:top w:val="none" w:sz="0" w:space="0" w:color="auto"/>
        <w:left w:val="none" w:sz="0" w:space="0" w:color="auto"/>
        <w:bottom w:val="none" w:sz="0" w:space="0" w:color="auto"/>
        <w:right w:val="none" w:sz="0" w:space="0" w:color="auto"/>
      </w:divBdr>
    </w:div>
    <w:div w:id="1872648716">
      <w:bodyDiv w:val="1"/>
      <w:marLeft w:val="0"/>
      <w:marRight w:val="0"/>
      <w:marTop w:val="0"/>
      <w:marBottom w:val="0"/>
      <w:divBdr>
        <w:top w:val="none" w:sz="0" w:space="0" w:color="auto"/>
        <w:left w:val="none" w:sz="0" w:space="0" w:color="auto"/>
        <w:bottom w:val="none" w:sz="0" w:space="0" w:color="auto"/>
        <w:right w:val="none" w:sz="0" w:space="0" w:color="auto"/>
      </w:divBdr>
      <w:divsChild>
        <w:div w:id="1448887760">
          <w:marLeft w:val="0"/>
          <w:marRight w:val="0"/>
          <w:marTop w:val="0"/>
          <w:marBottom w:val="0"/>
          <w:divBdr>
            <w:top w:val="none" w:sz="0" w:space="0" w:color="auto"/>
            <w:left w:val="none" w:sz="0" w:space="0" w:color="auto"/>
            <w:bottom w:val="none" w:sz="0" w:space="0" w:color="auto"/>
            <w:right w:val="none" w:sz="0" w:space="0" w:color="auto"/>
          </w:divBdr>
        </w:div>
        <w:div w:id="1904825952">
          <w:marLeft w:val="0"/>
          <w:marRight w:val="0"/>
          <w:marTop w:val="0"/>
          <w:marBottom w:val="0"/>
          <w:divBdr>
            <w:top w:val="none" w:sz="0" w:space="0" w:color="auto"/>
            <w:left w:val="none" w:sz="0" w:space="0" w:color="auto"/>
            <w:bottom w:val="none" w:sz="0" w:space="0" w:color="auto"/>
            <w:right w:val="none" w:sz="0" w:space="0" w:color="auto"/>
          </w:divBdr>
          <w:divsChild>
            <w:div w:id="1219585121">
              <w:marLeft w:val="0"/>
              <w:marRight w:val="0"/>
              <w:marTop w:val="0"/>
              <w:marBottom w:val="0"/>
              <w:divBdr>
                <w:top w:val="none" w:sz="0" w:space="0" w:color="auto"/>
                <w:left w:val="none" w:sz="0" w:space="0" w:color="auto"/>
                <w:bottom w:val="none" w:sz="0" w:space="0" w:color="auto"/>
                <w:right w:val="none" w:sz="0" w:space="0" w:color="auto"/>
              </w:divBdr>
            </w:div>
          </w:divsChild>
        </w:div>
        <w:div w:id="1004821711">
          <w:marLeft w:val="0"/>
          <w:marRight w:val="0"/>
          <w:marTop w:val="0"/>
          <w:marBottom w:val="0"/>
          <w:divBdr>
            <w:top w:val="none" w:sz="0" w:space="0" w:color="auto"/>
            <w:left w:val="none" w:sz="0" w:space="0" w:color="auto"/>
            <w:bottom w:val="none" w:sz="0" w:space="0" w:color="auto"/>
            <w:right w:val="none" w:sz="0" w:space="0" w:color="auto"/>
          </w:divBdr>
        </w:div>
        <w:div w:id="1099328407">
          <w:marLeft w:val="0"/>
          <w:marRight w:val="0"/>
          <w:marTop w:val="0"/>
          <w:marBottom w:val="0"/>
          <w:divBdr>
            <w:top w:val="none" w:sz="0" w:space="0" w:color="auto"/>
            <w:left w:val="none" w:sz="0" w:space="0" w:color="auto"/>
            <w:bottom w:val="none" w:sz="0" w:space="0" w:color="auto"/>
            <w:right w:val="none" w:sz="0" w:space="0" w:color="auto"/>
          </w:divBdr>
          <w:divsChild>
            <w:div w:id="109209018">
              <w:marLeft w:val="0"/>
              <w:marRight w:val="0"/>
              <w:marTop w:val="0"/>
              <w:marBottom w:val="0"/>
              <w:divBdr>
                <w:top w:val="none" w:sz="0" w:space="0" w:color="auto"/>
                <w:left w:val="none" w:sz="0" w:space="0" w:color="auto"/>
                <w:bottom w:val="none" w:sz="0" w:space="0" w:color="auto"/>
                <w:right w:val="none" w:sz="0" w:space="0" w:color="auto"/>
              </w:divBdr>
            </w:div>
          </w:divsChild>
        </w:div>
        <w:div w:id="817381419">
          <w:marLeft w:val="0"/>
          <w:marRight w:val="0"/>
          <w:marTop w:val="0"/>
          <w:marBottom w:val="0"/>
          <w:divBdr>
            <w:top w:val="none" w:sz="0" w:space="0" w:color="auto"/>
            <w:left w:val="none" w:sz="0" w:space="0" w:color="auto"/>
            <w:bottom w:val="none" w:sz="0" w:space="0" w:color="auto"/>
            <w:right w:val="none" w:sz="0" w:space="0" w:color="auto"/>
          </w:divBdr>
        </w:div>
        <w:div w:id="1129468011">
          <w:marLeft w:val="0"/>
          <w:marRight w:val="0"/>
          <w:marTop w:val="0"/>
          <w:marBottom w:val="0"/>
          <w:divBdr>
            <w:top w:val="none" w:sz="0" w:space="0" w:color="auto"/>
            <w:left w:val="none" w:sz="0" w:space="0" w:color="auto"/>
            <w:bottom w:val="none" w:sz="0" w:space="0" w:color="auto"/>
            <w:right w:val="none" w:sz="0" w:space="0" w:color="auto"/>
          </w:divBdr>
          <w:divsChild>
            <w:div w:id="1198352970">
              <w:marLeft w:val="0"/>
              <w:marRight w:val="0"/>
              <w:marTop w:val="0"/>
              <w:marBottom w:val="0"/>
              <w:divBdr>
                <w:top w:val="none" w:sz="0" w:space="0" w:color="auto"/>
                <w:left w:val="none" w:sz="0" w:space="0" w:color="auto"/>
                <w:bottom w:val="none" w:sz="0" w:space="0" w:color="auto"/>
                <w:right w:val="none" w:sz="0" w:space="0" w:color="auto"/>
              </w:divBdr>
            </w:div>
          </w:divsChild>
        </w:div>
        <w:div w:id="1267806647">
          <w:marLeft w:val="0"/>
          <w:marRight w:val="0"/>
          <w:marTop w:val="0"/>
          <w:marBottom w:val="0"/>
          <w:divBdr>
            <w:top w:val="none" w:sz="0" w:space="0" w:color="auto"/>
            <w:left w:val="none" w:sz="0" w:space="0" w:color="auto"/>
            <w:bottom w:val="none" w:sz="0" w:space="0" w:color="auto"/>
            <w:right w:val="none" w:sz="0" w:space="0" w:color="auto"/>
          </w:divBdr>
        </w:div>
        <w:div w:id="662508779">
          <w:marLeft w:val="0"/>
          <w:marRight w:val="0"/>
          <w:marTop w:val="0"/>
          <w:marBottom w:val="0"/>
          <w:divBdr>
            <w:top w:val="none" w:sz="0" w:space="0" w:color="auto"/>
            <w:left w:val="none" w:sz="0" w:space="0" w:color="auto"/>
            <w:bottom w:val="none" w:sz="0" w:space="0" w:color="auto"/>
            <w:right w:val="none" w:sz="0" w:space="0" w:color="auto"/>
          </w:divBdr>
          <w:divsChild>
            <w:div w:id="1568760583">
              <w:marLeft w:val="0"/>
              <w:marRight w:val="0"/>
              <w:marTop w:val="0"/>
              <w:marBottom w:val="0"/>
              <w:divBdr>
                <w:top w:val="none" w:sz="0" w:space="0" w:color="auto"/>
                <w:left w:val="none" w:sz="0" w:space="0" w:color="auto"/>
                <w:bottom w:val="none" w:sz="0" w:space="0" w:color="auto"/>
                <w:right w:val="none" w:sz="0" w:space="0" w:color="auto"/>
              </w:divBdr>
            </w:div>
          </w:divsChild>
        </w:div>
        <w:div w:id="68039163">
          <w:marLeft w:val="0"/>
          <w:marRight w:val="0"/>
          <w:marTop w:val="0"/>
          <w:marBottom w:val="0"/>
          <w:divBdr>
            <w:top w:val="none" w:sz="0" w:space="0" w:color="auto"/>
            <w:left w:val="none" w:sz="0" w:space="0" w:color="auto"/>
            <w:bottom w:val="none" w:sz="0" w:space="0" w:color="auto"/>
            <w:right w:val="none" w:sz="0" w:space="0" w:color="auto"/>
          </w:divBdr>
        </w:div>
        <w:div w:id="1784685189">
          <w:marLeft w:val="0"/>
          <w:marRight w:val="0"/>
          <w:marTop w:val="0"/>
          <w:marBottom w:val="0"/>
          <w:divBdr>
            <w:top w:val="none" w:sz="0" w:space="0" w:color="auto"/>
            <w:left w:val="none" w:sz="0" w:space="0" w:color="auto"/>
            <w:bottom w:val="none" w:sz="0" w:space="0" w:color="auto"/>
            <w:right w:val="none" w:sz="0" w:space="0" w:color="auto"/>
          </w:divBdr>
          <w:divsChild>
            <w:div w:id="1865174244">
              <w:marLeft w:val="0"/>
              <w:marRight w:val="0"/>
              <w:marTop w:val="0"/>
              <w:marBottom w:val="0"/>
              <w:divBdr>
                <w:top w:val="none" w:sz="0" w:space="0" w:color="auto"/>
                <w:left w:val="none" w:sz="0" w:space="0" w:color="auto"/>
                <w:bottom w:val="none" w:sz="0" w:space="0" w:color="auto"/>
                <w:right w:val="none" w:sz="0" w:space="0" w:color="auto"/>
              </w:divBdr>
            </w:div>
          </w:divsChild>
        </w:div>
        <w:div w:id="1677800422">
          <w:marLeft w:val="0"/>
          <w:marRight w:val="0"/>
          <w:marTop w:val="0"/>
          <w:marBottom w:val="0"/>
          <w:divBdr>
            <w:top w:val="none" w:sz="0" w:space="0" w:color="auto"/>
            <w:left w:val="none" w:sz="0" w:space="0" w:color="auto"/>
            <w:bottom w:val="none" w:sz="0" w:space="0" w:color="auto"/>
            <w:right w:val="none" w:sz="0" w:space="0" w:color="auto"/>
          </w:divBdr>
        </w:div>
        <w:div w:id="250938111">
          <w:marLeft w:val="0"/>
          <w:marRight w:val="0"/>
          <w:marTop w:val="0"/>
          <w:marBottom w:val="0"/>
          <w:divBdr>
            <w:top w:val="none" w:sz="0" w:space="0" w:color="auto"/>
            <w:left w:val="none" w:sz="0" w:space="0" w:color="auto"/>
            <w:bottom w:val="none" w:sz="0" w:space="0" w:color="auto"/>
            <w:right w:val="none" w:sz="0" w:space="0" w:color="auto"/>
          </w:divBdr>
          <w:divsChild>
            <w:div w:id="206994811">
              <w:marLeft w:val="0"/>
              <w:marRight w:val="0"/>
              <w:marTop w:val="0"/>
              <w:marBottom w:val="0"/>
              <w:divBdr>
                <w:top w:val="none" w:sz="0" w:space="0" w:color="auto"/>
                <w:left w:val="none" w:sz="0" w:space="0" w:color="auto"/>
                <w:bottom w:val="none" w:sz="0" w:space="0" w:color="auto"/>
                <w:right w:val="none" w:sz="0" w:space="0" w:color="auto"/>
              </w:divBdr>
            </w:div>
          </w:divsChild>
        </w:div>
        <w:div w:id="1915506614">
          <w:marLeft w:val="0"/>
          <w:marRight w:val="0"/>
          <w:marTop w:val="0"/>
          <w:marBottom w:val="0"/>
          <w:divBdr>
            <w:top w:val="none" w:sz="0" w:space="0" w:color="auto"/>
            <w:left w:val="none" w:sz="0" w:space="0" w:color="auto"/>
            <w:bottom w:val="none" w:sz="0" w:space="0" w:color="auto"/>
            <w:right w:val="none" w:sz="0" w:space="0" w:color="auto"/>
          </w:divBdr>
        </w:div>
        <w:div w:id="1854371437">
          <w:marLeft w:val="0"/>
          <w:marRight w:val="0"/>
          <w:marTop w:val="0"/>
          <w:marBottom w:val="0"/>
          <w:divBdr>
            <w:top w:val="none" w:sz="0" w:space="0" w:color="auto"/>
            <w:left w:val="none" w:sz="0" w:space="0" w:color="auto"/>
            <w:bottom w:val="none" w:sz="0" w:space="0" w:color="auto"/>
            <w:right w:val="none" w:sz="0" w:space="0" w:color="auto"/>
          </w:divBdr>
          <w:divsChild>
            <w:div w:id="279999025">
              <w:marLeft w:val="0"/>
              <w:marRight w:val="0"/>
              <w:marTop w:val="0"/>
              <w:marBottom w:val="0"/>
              <w:divBdr>
                <w:top w:val="none" w:sz="0" w:space="0" w:color="auto"/>
                <w:left w:val="none" w:sz="0" w:space="0" w:color="auto"/>
                <w:bottom w:val="none" w:sz="0" w:space="0" w:color="auto"/>
                <w:right w:val="none" w:sz="0" w:space="0" w:color="auto"/>
              </w:divBdr>
            </w:div>
          </w:divsChild>
        </w:div>
        <w:div w:id="257491944">
          <w:marLeft w:val="0"/>
          <w:marRight w:val="0"/>
          <w:marTop w:val="300"/>
          <w:marBottom w:val="0"/>
          <w:divBdr>
            <w:top w:val="none" w:sz="0" w:space="0" w:color="auto"/>
            <w:left w:val="none" w:sz="0" w:space="0" w:color="auto"/>
            <w:bottom w:val="none" w:sz="0" w:space="0" w:color="auto"/>
            <w:right w:val="none" w:sz="0" w:space="0" w:color="auto"/>
          </w:divBdr>
          <w:divsChild>
            <w:div w:id="7877993">
              <w:marLeft w:val="0"/>
              <w:marRight w:val="0"/>
              <w:marTop w:val="0"/>
              <w:marBottom w:val="0"/>
              <w:divBdr>
                <w:top w:val="none" w:sz="0" w:space="0" w:color="auto"/>
                <w:left w:val="none" w:sz="0" w:space="0" w:color="auto"/>
                <w:bottom w:val="none" w:sz="0" w:space="0" w:color="auto"/>
                <w:right w:val="none" w:sz="0" w:space="0" w:color="auto"/>
              </w:divBdr>
              <w:divsChild>
                <w:div w:id="137083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36055">
          <w:marLeft w:val="0"/>
          <w:marRight w:val="0"/>
          <w:marTop w:val="300"/>
          <w:marBottom w:val="0"/>
          <w:divBdr>
            <w:top w:val="none" w:sz="0" w:space="0" w:color="auto"/>
            <w:left w:val="none" w:sz="0" w:space="0" w:color="auto"/>
            <w:bottom w:val="none" w:sz="0" w:space="0" w:color="auto"/>
            <w:right w:val="none" w:sz="0" w:space="0" w:color="auto"/>
          </w:divBdr>
          <w:divsChild>
            <w:div w:id="1082990826">
              <w:marLeft w:val="0"/>
              <w:marRight w:val="0"/>
              <w:marTop w:val="0"/>
              <w:marBottom w:val="0"/>
              <w:divBdr>
                <w:top w:val="none" w:sz="0" w:space="0" w:color="auto"/>
                <w:left w:val="none" w:sz="0" w:space="0" w:color="auto"/>
                <w:bottom w:val="none" w:sz="0" w:space="0" w:color="auto"/>
                <w:right w:val="none" w:sz="0" w:space="0" w:color="auto"/>
              </w:divBdr>
              <w:divsChild>
                <w:div w:id="198122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45530">
          <w:marLeft w:val="0"/>
          <w:marRight w:val="0"/>
          <w:marTop w:val="300"/>
          <w:marBottom w:val="0"/>
          <w:divBdr>
            <w:top w:val="none" w:sz="0" w:space="0" w:color="auto"/>
            <w:left w:val="none" w:sz="0" w:space="0" w:color="auto"/>
            <w:bottom w:val="none" w:sz="0" w:space="0" w:color="auto"/>
            <w:right w:val="none" w:sz="0" w:space="0" w:color="auto"/>
          </w:divBdr>
          <w:divsChild>
            <w:div w:id="1680083153">
              <w:marLeft w:val="0"/>
              <w:marRight w:val="0"/>
              <w:marTop w:val="0"/>
              <w:marBottom w:val="0"/>
              <w:divBdr>
                <w:top w:val="none" w:sz="0" w:space="0" w:color="auto"/>
                <w:left w:val="none" w:sz="0" w:space="0" w:color="auto"/>
                <w:bottom w:val="none" w:sz="0" w:space="0" w:color="auto"/>
                <w:right w:val="none" w:sz="0" w:space="0" w:color="auto"/>
              </w:divBdr>
              <w:divsChild>
                <w:div w:id="129112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8237">
          <w:marLeft w:val="0"/>
          <w:marRight w:val="0"/>
          <w:marTop w:val="300"/>
          <w:marBottom w:val="0"/>
          <w:divBdr>
            <w:top w:val="none" w:sz="0" w:space="0" w:color="auto"/>
            <w:left w:val="none" w:sz="0" w:space="0" w:color="auto"/>
            <w:bottom w:val="none" w:sz="0" w:space="0" w:color="auto"/>
            <w:right w:val="none" w:sz="0" w:space="0" w:color="auto"/>
          </w:divBdr>
          <w:divsChild>
            <w:div w:id="1329405084">
              <w:marLeft w:val="0"/>
              <w:marRight w:val="0"/>
              <w:marTop w:val="0"/>
              <w:marBottom w:val="0"/>
              <w:divBdr>
                <w:top w:val="none" w:sz="0" w:space="0" w:color="auto"/>
                <w:left w:val="none" w:sz="0" w:space="0" w:color="auto"/>
                <w:bottom w:val="none" w:sz="0" w:space="0" w:color="auto"/>
                <w:right w:val="none" w:sz="0" w:space="0" w:color="auto"/>
              </w:divBdr>
              <w:divsChild>
                <w:div w:id="116053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498234">
      <w:bodyDiv w:val="1"/>
      <w:marLeft w:val="0"/>
      <w:marRight w:val="0"/>
      <w:marTop w:val="0"/>
      <w:marBottom w:val="0"/>
      <w:divBdr>
        <w:top w:val="none" w:sz="0" w:space="0" w:color="auto"/>
        <w:left w:val="none" w:sz="0" w:space="0" w:color="auto"/>
        <w:bottom w:val="none" w:sz="0" w:space="0" w:color="auto"/>
        <w:right w:val="none" w:sz="0" w:space="0" w:color="auto"/>
      </w:divBdr>
    </w:div>
    <w:div w:id="1889754954">
      <w:bodyDiv w:val="1"/>
      <w:marLeft w:val="0"/>
      <w:marRight w:val="0"/>
      <w:marTop w:val="0"/>
      <w:marBottom w:val="0"/>
      <w:divBdr>
        <w:top w:val="none" w:sz="0" w:space="0" w:color="auto"/>
        <w:left w:val="none" w:sz="0" w:space="0" w:color="auto"/>
        <w:bottom w:val="none" w:sz="0" w:space="0" w:color="auto"/>
        <w:right w:val="none" w:sz="0" w:space="0" w:color="auto"/>
      </w:divBdr>
      <w:divsChild>
        <w:div w:id="1774586821">
          <w:marLeft w:val="0"/>
          <w:marRight w:val="0"/>
          <w:marTop w:val="0"/>
          <w:marBottom w:val="0"/>
          <w:divBdr>
            <w:top w:val="none" w:sz="0" w:space="0" w:color="auto"/>
            <w:left w:val="none" w:sz="0" w:space="0" w:color="auto"/>
            <w:bottom w:val="none" w:sz="0" w:space="0" w:color="auto"/>
            <w:right w:val="none" w:sz="0" w:space="0" w:color="auto"/>
          </w:divBdr>
        </w:div>
        <w:div w:id="1223324957">
          <w:marLeft w:val="0"/>
          <w:marRight w:val="0"/>
          <w:marTop w:val="0"/>
          <w:marBottom w:val="0"/>
          <w:divBdr>
            <w:top w:val="none" w:sz="0" w:space="0" w:color="auto"/>
            <w:left w:val="none" w:sz="0" w:space="0" w:color="auto"/>
            <w:bottom w:val="none" w:sz="0" w:space="0" w:color="auto"/>
            <w:right w:val="none" w:sz="0" w:space="0" w:color="auto"/>
          </w:divBdr>
          <w:divsChild>
            <w:div w:id="44062411">
              <w:marLeft w:val="0"/>
              <w:marRight w:val="0"/>
              <w:marTop w:val="0"/>
              <w:marBottom w:val="0"/>
              <w:divBdr>
                <w:top w:val="none" w:sz="0" w:space="0" w:color="auto"/>
                <w:left w:val="none" w:sz="0" w:space="0" w:color="auto"/>
                <w:bottom w:val="none" w:sz="0" w:space="0" w:color="auto"/>
                <w:right w:val="none" w:sz="0" w:space="0" w:color="auto"/>
              </w:divBdr>
            </w:div>
          </w:divsChild>
        </w:div>
        <w:div w:id="2127458563">
          <w:marLeft w:val="0"/>
          <w:marRight w:val="0"/>
          <w:marTop w:val="0"/>
          <w:marBottom w:val="0"/>
          <w:divBdr>
            <w:top w:val="none" w:sz="0" w:space="0" w:color="auto"/>
            <w:left w:val="none" w:sz="0" w:space="0" w:color="auto"/>
            <w:bottom w:val="none" w:sz="0" w:space="0" w:color="auto"/>
            <w:right w:val="none" w:sz="0" w:space="0" w:color="auto"/>
          </w:divBdr>
        </w:div>
        <w:div w:id="1025181480">
          <w:marLeft w:val="0"/>
          <w:marRight w:val="0"/>
          <w:marTop w:val="0"/>
          <w:marBottom w:val="0"/>
          <w:divBdr>
            <w:top w:val="none" w:sz="0" w:space="0" w:color="auto"/>
            <w:left w:val="none" w:sz="0" w:space="0" w:color="auto"/>
            <w:bottom w:val="none" w:sz="0" w:space="0" w:color="auto"/>
            <w:right w:val="none" w:sz="0" w:space="0" w:color="auto"/>
          </w:divBdr>
          <w:divsChild>
            <w:div w:id="664167539">
              <w:marLeft w:val="0"/>
              <w:marRight w:val="0"/>
              <w:marTop w:val="0"/>
              <w:marBottom w:val="0"/>
              <w:divBdr>
                <w:top w:val="none" w:sz="0" w:space="0" w:color="auto"/>
                <w:left w:val="none" w:sz="0" w:space="0" w:color="auto"/>
                <w:bottom w:val="none" w:sz="0" w:space="0" w:color="auto"/>
                <w:right w:val="none" w:sz="0" w:space="0" w:color="auto"/>
              </w:divBdr>
            </w:div>
          </w:divsChild>
        </w:div>
        <w:div w:id="496575572">
          <w:marLeft w:val="0"/>
          <w:marRight w:val="0"/>
          <w:marTop w:val="0"/>
          <w:marBottom w:val="0"/>
          <w:divBdr>
            <w:top w:val="none" w:sz="0" w:space="0" w:color="auto"/>
            <w:left w:val="none" w:sz="0" w:space="0" w:color="auto"/>
            <w:bottom w:val="none" w:sz="0" w:space="0" w:color="auto"/>
            <w:right w:val="none" w:sz="0" w:space="0" w:color="auto"/>
          </w:divBdr>
        </w:div>
        <w:div w:id="1706363596">
          <w:marLeft w:val="0"/>
          <w:marRight w:val="0"/>
          <w:marTop w:val="0"/>
          <w:marBottom w:val="0"/>
          <w:divBdr>
            <w:top w:val="none" w:sz="0" w:space="0" w:color="auto"/>
            <w:left w:val="none" w:sz="0" w:space="0" w:color="auto"/>
            <w:bottom w:val="none" w:sz="0" w:space="0" w:color="auto"/>
            <w:right w:val="none" w:sz="0" w:space="0" w:color="auto"/>
          </w:divBdr>
          <w:divsChild>
            <w:div w:id="1312754808">
              <w:marLeft w:val="0"/>
              <w:marRight w:val="0"/>
              <w:marTop w:val="0"/>
              <w:marBottom w:val="0"/>
              <w:divBdr>
                <w:top w:val="none" w:sz="0" w:space="0" w:color="auto"/>
                <w:left w:val="none" w:sz="0" w:space="0" w:color="auto"/>
                <w:bottom w:val="none" w:sz="0" w:space="0" w:color="auto"/>
                <w:right w:val="none" w:sz="0" w:space="0" w:color="auto"/>
              </w:divBdr>
            </w:div>
          </w:divsChild>
        </w:div>
        <w:div w:id="1064184543">
          <w:marLeft w:val="0"/>
          <w:marRight w:val="0"/>
          <w:marTop w:val="0"/>
          <w:marBottom w:val="0"/>
          <w:divBdr>
            <w:top w:val="none" w:sz="0" w:space="0" w:color="auto"/>
            <w:left w:val="none" w:sz="0" w:space="0" w:color="auto"/>
            <w:bottom w:val="none" w:sz="0" w:space="0" w:color="auto"/>
            <w:right w:val="none" w:sz="0" w:space="0" w:color="auto"/>
          </w:divBdr>
        </w:div>
        <w:div w:id="1810395797">
          <w:marLeft w:val="0"/>
          <w:marRight w:val="0"/>
          <w:marTop w:val="0"/>
          <w:marBottom w:val="0"/>
          <w:divBdr>
            <w:top w:val="none" w:sz="0" w:space="0" w:color="auto"/>
            <w:left w:val="none" w:sz="0" w:space="0" w:color="auto"/>
            <w:bottom w:val="none" w:sz="0" w:space="0" w:color="auto"/>
            <w:right w:val="none" w:sz="0" w:space="0" w:color="auto"/>
          </w:divBdr>
          <w:divsChild>
            <w:div w:id="966205802">
              <w:marLeft w:val="0"/>
              <w:marRight w:val="0"/>
              <w:marTop w:val="0"/>
              <w:marBottom w:val="0"/>
              <w:divBdr>
                <w:top w:val="none" w:sz="0" w:space="0" w:color="auto"/>
                <w:left w:val="none" w:sz="0" w:space="0" w:color="auto"/>
                <w:bottom w:val="none" w:sz="0" w:space="0" w:color="auto"/>
                <w:right w:val="none" w:sz="0" w:space="0" w:color="auto"/>
              </w:divBdr>
            </w:div>
          </w:divsChild>
        </w:div>
        <w:div w:id="1879387710">
          <w:marLeft w:val="0"/>
          <w:marRight w:val="0"/>
          <w:marTop w:val="0"/>
          <w:marBottom w:val="0"/>
          <w:divBdr>
            <w:top w:val="none" w:sz="0" w:space="0" w:color="auto"/>
            <w:left w:val="none" w:sz="0" w:space="0" w:color="auto"/>
            <w:bottom w:val="none" w:sz="0" w:space="0" w:color="auto"/>
            <w:right w:val="none" w:sz="0" w:space="0" w:color="auto"/>
          </w:divBdr>
        </w:div>
        <w:div w:id="754935146">
          <w:marLeft w:val="0"/>
          <w:marRight w:val="0"/>
          <w:marTop w:val="0"/>
          <w:marBottom w:val="0"/>
          <w:divBdr>
            <w:top w:val="none" w:sz="0" w:space="0" w:color="auto"/>
            <w:left w:val="none" w:sz="0" w:space="0" w:color="auto"/>
            <w:bottom w:val="none" w:sz="0" w:space="0" w:color="auto"/>
            <w:right w:val="none" w:sz="0" w:space="0" w:color="auto"/>
          </w:divBdr>
          <w:divsChild>
            <w:div w:id="383482963">
              <w:marLeft w:val="0"/>
              <w:marRight w:val="0"/>
              <w:marTop w:val="0"/>
              <w:marBottom w:val="0"/>
              <w:divBdr>
                <w:top w:val="none" w:sz="0" w:space="0" w:color="auto"/>
                <w:left w:val="none" w:sz="0" w:space="0" w:color="auto"/>
                <w:bottom w:val="none" w:sz="0" w:space="0" w:color="auto"/>
                <w:right w:val="none" w:sz="0" w:space="0" w:color="auto"/>
              </w:divBdr>
            </w:div>
          </w:divsChild>
        </w:div>
        <w:div w:id="1243023729">
          <w:marLeft w:val="0"/>
          <w:marRight w:val="0"/>
          <w:marTop w:val="0"/>
          <w:marBottom w:val="0"/>
          <w:divBdr>
            <w:top w:val="none" w:sz="0" w:space="0" w:color="auto"/>
            <w:left w:val="none" w:sz="0" w:space="0" w:color="auto"/>
            <w:bottom w:val="none" w:sz="0" w:space="0" w:color="auto"/>
            <w:right w:val="none" w:sz="0" w:space="0" w:color="auto"/>
          </w:divBdr>
        </w:div>
        <w:div w:id="2016224876">
          <w:marLeft w:val="0"/>
          <w:marRight w:val="0"/>
          <w:marTop w:val="0"/>
          <w:marBottom w:val="0"/>
          <w:divBdr>
            <w:top w:val="none" w:sz="0" w:space="0" w:color="auto"/>
            <w:left w:val="none" w:sz="0" w:space="0" w:color="auto"/>
            <w:bottom w:val="none" w:sz="0" w:space="0" w:color="auto"/>
            <w:right w:val="none" w:sz="0" w:space="0" w:color="auto"/>
          </w:divBdr>
          <w:divsChild>
            <w:div w:id="845439933">
              <w:marLeft w:val="0"/>
              <w:marRight w:val="0"/>
              <w:marTop w:val="0"/>
              <w:marBottom w:val="0"/>
              <w:divBdr>
                <w:top w:val="none" w:sz="0" w:space="0" w:color="auto"/>
                <w:left w:val="none" w:sz="0" w:space="0" w:color="auto"/>
                <w:bottom w:val="none" w:sz="0" w:space="0" w:color="auto"/>
                <w:right w:val="none" w:sz="0" w:space="0" w:color="auto"/>
              </w:divBdr>
            </w:div>
          </w:divsChild>
        </w:div>
        <w:div w:id="225726633">
          <w:marLeft w:val="0"/>
          <w:marRight w:val="0"/>
          <w:marTop w:val="0"/>
          <w:marBottom w:val="0"/>
          <w:divBdr>
            <w:top w:val="none" w:sz="0" w:space="0" w:color="auto"/>
            <w:left w:val="none" w:sz="0" w:space="0" w:color="auto"/>
            <w:bottom w:val="none" w:sz="0" w:space="0" w:color="auto"/>
            <w:right w:val="none" w:sz="0" w:space="0" w:color="auto"/>
          </w:divBdr>
        </w:div>
        <w:div w:id="1687901977">
          <w:marLeft w:val="0"/>
          <w:marRight w:val="0"/>
          <w:marTop w:val="0"/>
          <w:marBottom w:val="0"/>
          <w:divBdr>
            <w:top w:val="none" w:sz="0" w:space="0" w:color="auto"/>
            <w:left w:val="none" w:sz="0" w:space="0" w:color="auto"/>
            <w:bottom w:val="none" w:sz="0" w:space="0" w:color="auto"/>
            <w:right w:val="none" w:sz="0" w:space="0" w:color="auto"/>
          </w:divBdr>
          <w:divsChild>
            <w:div w:id="203644206">
              <w:marLeft w:val="0"/>
              <w:marRight w:val="0"/>
              <w:marTop w:val="0"/>
              <w:marBottom w:val="0"/>
              <w:divBdr>
                <w:top w:val="none" w:sz="0" w:space="0" w:color="auto"/>
                <w:left w:val="none" w:sz="0" w:space="0" w:color="auto"/>
                <w:bottom w:val="none" w:sz="0" w:space="0" w:color="auto"/>
                <w:right w:val="none" w:sz="0" w:space="0" w:color="auto"/>
              </w:divBdr>
            </w:div>
          </w:divsChild>
        </w:div>
        <w:div w:id="461536451">
          <w:marLeft w:val="0"/>
          <w:marRight w:val="0"/>
          <w:marTop w:val="300"/>
          <w:marBottom w:val="0"/>
          <w:divBdr>
            <w:top w:val="none" w:sz="0" w:space="0" w:color="auto"/>
            <w:left w:val="none" w:sz="0" w:space="0" w:color="auto"/>
            <w:bottom w:val="none" w:sz="0" w:space="0" w:color="auto"/>
            <w:right w:val="none" w:sz="0" w:space="0" w:color="auto"/>
          </w:divBdr>
          <w:divsChild>
            <w:div w:id="696347853">
              <w:marLeft w:val="0"/>
              <w:marRight w:val="0"/>
              <w:marTop w:val="0"/>
              <w:marBottom w:val="0"/>
              <w:divBdr>
                <w:top w:val="none" w:sz="0" w:space="0" w:color="auto"/>
                <w:left w:val="none" w:sz="0" w:space="0" w:color="auto"/>
                <w:bottom w:val="none" w:sz="0" w:space="0" w:color="auto"/>
                <w:right w:val="none" w:sz="0" w:space="0" w:color="auto"/>
              </w:divBdr>
              <w:divsChild>
                <w:div w:id="190752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512082">
          <w:marLeft w:val="0"/>
          <w:marRight w:val="0"/>
          <w:marTop w:val="300"/>
          <w:marBottom w:val="0"/>
          <w:divBdr>
            <w:top w:val="none" w:sz="0" w:space="0" w:color="auto"/>
            <w:left w:val="none" w:sz="0" w:space="0" w:color="auto"/>
            <w:bottom w:val="none" w:sz="0" w:space="0" w:color="auto"/>
            <w:right w:val="none" w:sz="0" w:space="0" w:color="auto"/>
          </w:divBdr>
          <w:divsChild>
            <w:div w:id="1925605168">
              <w:marLeft w:val="0"/>
              <w:marRight w:val="0"/>
              <w:marTop w:val="0"/>
              <w:marBottom w:val="0"/>
              <w:divBdr>
                <w:top w:val="none" w:sz="0" w:space="0" w:color="auto"/>
                <w:left w:val="none" w:sz="0" w:space="0" w:color="auto"/>
                <w:bottom w:val="none" w:sz="0" w:space="0" w:color="auto"/>
                <w:right w:val="none" w:sz="0" w:space="0" w:color="auto"/>
              </w:divBdr>
              <w:divsChild>
                <w:div w:id="214172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265072">
          <w:marLeft w:val="0"/>
          <w:marRight w:val="0"/>
          <w:marTop w:val="300"/>
          <w:marBottom w:val="0"/>
          <w:divBdr>
            <w:top w:val="none" w:sz="0" w:space="0" w:color="auto"/>
            <w:left w:val="none" w:sz="0" w:space="0" w:color="auto"/>
            <w:bottom w:val="none" w:sz="0" w:space="0" w:color="auto"/>
            <w:right w:val="none" w:sz="0" w:space="0" w:color="auto"/>
          </w:divBdr>
          <w:divsChild>
            <w:div w:id="1186748422">
              <w:marLeft w:val="0"/>
              <w:marRight w:val="0"/>
              <w:marTop w:val="0"/>
              <w:marBottom w:val="0"/>
              <w:divBdr>
                <w:top w:val="none" w:sz="0" w:space="0" w:color="auto"/>
                <w:left w:val="none" w:sz="0" w:space="0" w:color="auto"/>
                <w:bottom w:val="none" w:sz="0" w:space="0" w:color="auto"/>
                <w:right w:val="none" w:sz="0" w:space="0" w:color="auto"/>
              </w:divBdr>
              <w:divsChild>
                <w:div w:id="5723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15006">
      <w:bodyDiv w:val="1"/>
      <w:marLeft w:val="0"/>
      <w:marRight w:val="0"/>
      <w:marTop w:val="0"/>
      <w:marBottom w:val="0"/>
      <w:divBdr>
        <w:top w:val="none" w:sz="0" w:space="0" w:color="auto"/>
        <w:left w:val="none" w:sz="0" w:space="0" w:color="auto"/>
        <w:bottom w:val="none" w:sz="0" w:space="0" w:color="auto"/>
        <w:right w:val="none" w:sz="0" w:space="0" w:color="auto"/>
      </w:divBdr>
    </w:div>
    <w:div w:id="1953197258">
      <w:bodyDiv w:val="1"/>
      <w:marLeft w:val="0"/>
      <w:marRight w:val="0"/>
      <w:marTop w:val="0"/>
      <w:marBottom w:val="0"/>
      <w:divBdr>
        <w:top w:val="none" w:sz="0" w:space="0" w:color="auto"/>
        <w:left w:val="none" w:sz="0" w:space="0" w:color="auto"/>
        <w:bottom w:val="none" w:sz="0" w:space="0" w:color="auto"/>
        <w:right w:val="none" w:sz="0" w:space="0" w:color="auto"/>
      </w:divBdr>
    </w:div>
    <w:div w:id="1956860622">
      <w:bodyDiv w:val="1"/>
      <w:marLeft w:val="0"/>
      <w:marRight w:val="0"/>
      <w:marTop w:val="0"/>
      <w:marBottom w:val="0"/>
      <w:divBdr>
        <w:top w:val="none" w:sz="0" w:space="0" w:color="auto"/>
        <w:left w:val="none" w:sz="0" w:space="0" w:color="auto"/>
        <w:bottom w:val="none" w:sz="0" w:space="0" w:color="auto"/>
        <w:right w:val="none" w:sz="0" w:space="0" w:color="auto"/>
      </w:divBdr>
      <w:divsChild>
        <w:div w:id="251625106">
          <w:marLeft w:val="0"/>
          <w:marRight w:val="0"/>
          <w:marTop w:val="0"/>
          <w:marBottom w:val="0"/>
          <w:divBdr>
            <w:top w:val="none" w:sz="0" w:space="0" w:color="auto"/>
            <w:left w:val="none" w:sz="0" w:space="0" w:color="auto"/>
            <w:bottom w:val="none" w:sz="0" w:space="0" w:color="auto"/>
            <w:right w:val="none" w:sz="0" w:space="0" w:color="auto"/>
          </w:divBdr>
        </w:div>
        <w:div w:id="837496853">
          <w:marLeft w:val="0"/>
          <w:marRight w:val="0"/>
          <w:marTop w:val="0"/>
          <w:marBottom w:val="0"/>
          <w:divBdr>
            <w:top w:val="none" w:sz="0" w:space="0" w:color="auto"/>
            <w:left w:val="none" w:sz="0" w:space="0" w:color="auto"/>
            <w:bottom w:val="none" w:sz="0" w:space="0" w:color="auto"/>
            <w:right w:val="none" w:sz="0" w:space="0" w:color="auto"/>
          </w:divBdr>
          <w:divsChild>
            <w:div w:id="1170170167">
              <w:marLeft w:val="0"/>
              <w:marRight w:val="0"/>
              <w:marTop w:val="0"/>
              <w:marBottom w:val="0"/>
              <w:divBdr>
                <w:top w:val="none" w:sz="0" w:space="0" w:color="auto"/>
                <w:left w:val="none" w:sz="0" w:space="0" w:color="auto"/>
                <w:bottom w:val="none" w:sz="0" w:space="0" w:color="auto"/>
                <w:right w:val="none" w:sz="0" w:space="0" w:color="auto"/>
              </w:divBdr>
            </w:div>
          </w:divsChild>
        </w:div>
        <w:div w:id="885995107">
          <w:marLeft w:val="0"/>
          <w:marRight w:val="0"/>
          <w:marTop w:val="0"/>
          <w:marBottom w:val="0"/>
          <w:divBdr>
            <w:top w:val="none" w:sz="0" w:space="0" w:color="auto"/>
            <w:left w:val="none" w:sz="0" w:space="0" w:color="auto"/>
            <w:bottom w:val="none" w:sz="0" w:space="0" w:color="auto"/>
            <w:right w:val="none" w:sz="0" w:space="0" w:color="auto"/>
          </w:divBdr>
        </w:div>
        <w:div w:id="2048680770">
          <w:marLeft w:val="0"/>
          <w:marRight w:val="0"/>
          <w:marTop w:val="0"/>
          <w:marBottom w:val="0"/>
          <w:divBdr>
            <w:top w:val="none" w:sz="0" w:space="0" w:color="auto"/>
            <w:left w:val="none" w:sz="0" w:space="0" w:color="auto"/>
            <w:bottom w:val="none" w:sz="0" w:space="0" w:color="auto"/>
            <w:right w:val="none" w:sz="0" w:space="0" w:color="auto"/>
          </w:divBdr>
          <w:divsChild>
            <w:div w:id="158663657">
              <w:marLeft w:val="0"/>
              <w:marRight w:val="0"/>
              <w:marTop w:val="0"/>
              <w:marBottom w:val="0"/>
              <w:divBdr>
                <w:top w:val="none" w:sz="0" w:space="0" w:color="auto"/>
                <w:left w:val="none" w:sz="0" w:space="0" w:color="auto"/>
                <w:bottom w:val="none" w:sz="0" w:space="0" w:color="auto"/>
                <w:right w:val="none" w:sz="0" w:space="0" w:color="auto"/>
              </w:divBdr>
            </w:div>
          </w:divsChild>
        </w:div>
        <w:div w:id="1908957122">
          <w:marLeft w:val="0"/>
          <w:marRight w:val="0"/>
          <w:marTop w:val="0"/>
          <w:marBottom w:val="0"/>
          <w:divBdr>
            <w:top w:val="none" w:sz="0" w:space="0" w:color="auto"/>
            <w:left w:val="none" w:sz="0" w:space="0" w:color="auto"/>
            <w:bottom w:val="none" w:sz="0" w:space="0" w:color="auto"/>
            <w:right w:val="none" w:sz="0" w:space="0" w:color="auto"/>
          </w:divBdr>
        </w:div>
        <w:div w:id="317464440">
          <w:marLeft w:val="0"/>
          <w:marRight w:val="0"/>
          <w:marTop w:val="0"/>
          <w:marBottom w:val="0"/>
          <w:divBdr>
            <w:top w:val="none" w:sz="0" w:space="0" w:color="auto"/>
            <w:left w:val="none" w:sz="0" w:space="0" w:color="auto"/>
            <w:bottom w:val="none" w:sz="0" w:space="0" w:color="auto"/>
            <w:right w:val="none" w:sz="0" w:space="0" w:color="auto"/>
          </w:divBdr>
          <w:divsChild>
            <w:div w:id="771052507">
              <w:marLeft w:val="0"/>
              <w:marRight w:val="0"/>
              <w:marTop w:val="0"/>
              <w:marBottom w:val="0"/>
              <w:divBdr>
                <w:top w:val="none" w:sz="0" w:space="0" w:color="auto"/>
                <w:left w:val="none" w:sz="0" w:space="0" w:color="auto"/>
                <w:bottom w:val="none" w:sz="0" w:space="0" w:color="auto"/>
                <w:right w:val="none" w:sz="0" w:space="0" w:color="auto"/>
              </w:divBdr>
            </w:div>
          </w:divsChild>
        </w:div>
        <w:div w:id="1084104864">
          <w:marLeft w:val="0"/>
          <w:marRight w:val="0"/>
          <w:marTop w:val="0"/>
          <w:marBottom w:val="0"/>
          <w:divBdr>
            <w:top w:val="none" w:sz="0" w:space="0" w:color="auto"/>
            <w:left w:val="none" w:sz="0" w:space="0" w:color="auto"/>
            <w:bottom w:val="none" w:sz="0" w:space="0" w:color="auto"/>
            <w:right w:val="none" w:sz="0" w:space="0" w:color="auto"/>
          </w:divBdr>
        </w:div>
        <w:div w:id="79063476">
          <w:marLeft w:val="0"/>
          <w:marRight w:val="0"/>
          <w:marTop w:val="0"/>
          <w:marBottom w:val="0"/>
          <w:divBdr>
            <w:top w:val="none" w:sz="0" w:space="0" w:color="auto"/>
            <w:left w:val="none" w:sz="0" w:space="0" w:color="auto"/>
            <w:bottom w:val="none" w:sz="0" w:space="0" w:color="auto"/>
            <w:right w:val="none" w:sz="0" w:space="0" w:color="auto"/>
          </w:divBdr>
          <w:divsChild>
            <w:div w:id="877399184">
              <w:marLeft w:val="0"/>
              <w:marRight w:val="0"/>
              <w:marTop w:val="0"/>
              <w:marBottom w:val="0"/>
              <w:divBdr>
                <w:top w:val="none" w:sz="0" w:space="0" w:color="auto"/>
                <w:left w:val="none" w:sz="0" w:space="0" w:color="auto"/>
                <w:bottom w:val="none" w:sz="0" w:space="0" w:color="auto"/>
                <w:right w:val="none" w:sz="0" w:space="0" w:color="auto"/>
              </w:divBdr>
            </w:div>
          </w:divsChild>
        </w:div>
        <w:div w:id="1323390830">
          <w:marLeft w:val="0"/>
          <w:marRight w:val="0"/>
          <w:marTop w:val="0"/>
          <w:marBottom w:val="0"/>
          <w:divBdr>
            <w:top w:val="none" w:sz="0" w:space="0" w:color="auto"/>
            <w:left w:val="none" w:sz="0" w:space="0" w:color="auto"/>
            <w:bottom w:val="none" w:sz="0" w:space="0" w:color="auto"/>
            <w:right w:val="none" w:sz="0" w:space="0" w:color="auto"/>
          </w:divBdr>
        </w:div>
        <w:div w:id="2132555486">
          <w:marLeft w:val="0"/>
          <w:marRight w:val="0"/>
          <w:marTop w:val="0"/>
          <w:marBottom w:val="0"/>
          <w:divBdr>
            <w:top w:val="none" w:sz="0" w:space="0" w:color="auto"/>
            <w:left w:val="none" w:sz="0" w:space="0" w:color="auto"/>
            <w:bottom w:val="none" w:sz="0" w:space="0" w:color="auto"/>
            <w:right w:val="none" w:sz="0" w:space="0" w:color="auto"/>
          </w:divBdr>
          <w:divsChild>
            <w:div w:id="1162162836">
              <w:marLeft w:val="0"/>
              <w:marRight w:val="0"/>
              <w:marTop w:val="0"/>
              <w:marBottom w:val="0"/>
              <w:divBdr>
                <w:top w:val="none" w:sz="0" w:space="0" w:color="auto"/>
                <w:left w:val="none" w:sz="0" w:space="0" w:color="auto"/>
                <w:bottom w:val="none" w:sz="0" w:space="0" w:color="auto"/>
                <w:right w:val="none" w:sz="0" w:space="0" w:color="auto"/>
              </w:divBdr>
            </w:div>
          </w:divsChild>
        </w:div>
        <w:div w:id="1772432002">
          <w:marLeft w:val="0"/>
          <w:marRight w:val="0"/>
          <w:marTop w:val="0"/>
          <w:marBottom w:val="0"/>
          <w:divBdr>
            <w:top w:val="none" w:sz="0" w:space="0" w:color="auto"/>
            <w:left w:val="none" w:sz="0" w:space="0" w:color="auto"/>
            <w:bottom w:val="none" w:sz="0" w:space="0" w:color="auto"/>
            <w:right w:val="none" w:sz="0" w:space="0" w:color="auto"/>
          </w:divBdr>
        </w:div>
        <w:div w:id="30963185">
          <w:marLeft w:val="0"/>
          <w:marRight w:val="0"/>
          <w:marTop w:val="0"/>
          <w:marBottom w:val="0"/>
          <w:divBdr>
            <w:top w:val="none" w:sz="0" w:space="0" w:color="auto"/>
            <w:left w:val="none" w:sz="0" w:space="0" w:color="auto"/>
            <w:bottom w:val="none" w:sz="0" w:space="0" w:color="auto"/>
            <w:right w:val="none" w:sz="0" w:space="0" w:color="auto"/>
          </w:divBdr>
          <w:divsChild>
            <w:div w:id="1603300800">
              <w:marLeft w:val="0"/>
              <w:marRight w:val="0"/>
              <w:marTop w:val="0"/>
              <w:marBottom w:val="0"/>
              <w:divBdr>
                <w:top w:val="none" w:sz="0" w:space="0" w:color="auto"/>
                <w:left w:val="none" w:sz="0" w:space="0" w:color="auto"/>
                <w:bottom w:val="none" w:sz="0" w:space="0" w:color="auto"/>
                <w:right w:val="none" w:sz="0" w:space="0" w:color="auto"/>
              </w:divBdr>
            </w:div>
          </w:divsChild>
        </w:div>
        <w:div w:id="1207723370">
          <w:marLeft w:val="0"/>
          <w:marRight w:val="0"/>
          <w:marTop w:val="0"/>
          <w:marBottom w:val="0"/>
          <w:divBdr>
            <w:top w:val="none" w:sz="0" w:space="0" w:color="auto"/>
            <w:left w:val="none" w:sz="0" w:space="0" w:color="auto"/>
            <w:bottom w:val="none" w:sz="0" w:space="0" w:color="auto"/>
            <w:right w:val="none" w:sz="0" w:space="0" w:color="auto"/>
          </w:divBdr>
        </w:div>
        <w:div w:id="291054773">
          <w:marLeft w:val="0"/>
          <w:marRight w:val="0"/>
          <w:marTop w:val="0"/>
          <w:marBottom w:val="0"/>
          <w:divBdr>
            <w:top w:val="none" w:sz="0" w:space="0" w:color="auto"/>
            <w:left w:val="none" w:sz="0" w:space="0" w:color="auto"/>
            <w:bottom w:val="none" w:sz="0" w:space="0" w:color="auto"/>
            <w:right w:val="none" w:sz="0" w:space="0" w:color="auto"/>
          </w:divBdr>
          <w:divsChild>
            <w:div w:id="795298281">
              <w:marLeft w:val="0"/>
              <w:marRight w:val="0"/>
              <w:marTop w:val="0"/>
              <w:marBottom w:val="0"/>
              <w:divBdr>
                <w:top w:val="none" w:sz="0" w:space="0" w:color="auto"/>
                <w:left w:val="none" w:sz="0" w:space="0" w:color="auto"/>
                <w:bottom w:val="none" w:sz="0" w:space="0" w:color="auto"/>
                <w:right w:val="none" w:sz="0" w:space="0" w:color="auto"/>
              </w:divBdr>
            </w:div>
          </w:divsChild>
        </w:div>
        <w:div w:id="1759250709">
          <w:marLeft w:val="0"/>
          <w:marRight w:val="0"/>
          <w:marTop w:val="300"/>
          <w:marBottom w:val="0"/>
          <w:divBdr>
            <w:top w:val="none" w:sz="0" w:space="0" w:color="auto"/>
            <w:left w:val="none" w:sz="0" w:space="0" w:color="auto"/>
            <w:bottom w:val="none" w:sz="0" w:space="0" w:color="auto"/>
            <w:right w:val="none" w:sz="0" w:space="0" w:color="auto"/>
          </w:divBdr>
          <w:divsChild>
            <w:div w:id="1434663045">
              <w:marLeft w:val="0"/>
              <w:marRight w:val="0"/>
              <w:marTop w:val="0"/>
              <w:marBottom w:val="0"/>
              <w:divBdr>
                <w:top w:val="none" w:sz="0" w:space="0" w:color="auto"/>
                <w:left w:val="none" w:sz="0" w:space="0" w:color="auto"/>
                <w:bottom w:val="none" w:sz="0" w:space="0" w:color="auto"/>
                <w:right w:val="none" w:sz="0" w:space="0" w:color="auto"/>
              </w:divBdr>
              <w:divsChild>
                <w:div w:id="137569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186296">
          <w:marLeft w:val="0"/>
          <w:marRight w:val="0"/>
          <w:marTop w:val="300"/>
          <w:marBottom w:val="0"/>
          <w:divBdr>
            <w:top w:val="none" w:sz="0" w:space="0" w:color="auto"/>
            <w:left w:val="none" w:sz="0" w:space="0" w:color="auto"/>
            <w:bottom w:val="none" w:sz="0" w:space="0" w:color="auto"/>
            <w:right w:val="none" w:sz="0" w:space="0" w:color="auto"/>
          </w:divBdr>
          <w:divsChild>
            <w:div w:id="1301349070">
              <w:marLeft w:val="0"/>
              <w:marRight w:val="0"/>
              <w:marTop w:val="0"/>
              <w:marBottom w:val="0"/>
              <w:divBdr>
                <w:top w:val="none" w:sz="0" w:space="0" w:color="auto"/>
                <w:left w:val="none" w:sz="0" w:space="0" w:color="auto"/>
                <w:bottom w:val="none" w:sz="0" w:space="0" w:color="auto"/>
                <w:right w:val="none" w:sz="0" w:space="0" w:color="auto"/>
              </w:divBdr>
              <w:divsChild>
                <w:div w:id="1730691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78119">
          <w:marLeft w:val="0"/>
          <w:marRight w:val="0"/>
          <w:marTop w:val="300"/>
          <w:marBottom w:val="0"/>
          <w:divBdr>
            <w:top w:val="none" w:sz="0" w:space="0" w:color="auto"/>
            <w:left w:val="none" w:sz="0" w:space="0" w:color="auto"/>
            <w:bottom w:val="none" w:sz="0" w:space="0" w:color="auto"/>
            <w:right w:val="none" w:sz="0" w:space="0" w:color="auto"/>
          </w:divBdr>
          <w:divsChild>
            <w:div w:id="1542815469">
              <w:marLeft w:val="0"/>
              <w:marRight w:val="0"/>
              <w:marTop w:val="0"/>
              <w:marBottom w:val="0"/>
              <w:divBdr>
                <w:top w:val="none" w:sz="0" w:space="0" w:color="auto"/>
                <w:left w:val="none" w:sz="0" w:space="0" w:color="auto"/>
                <w:bottom w:val="none" w:sz="0" w:space="0" w:color="auto"/>
                <w:right w:val="none" w:sz="0" w:space="0" w:color="auto"/>
              </w:divBdr>
              <w:divsChild>
                <w:div w:id="123951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11515">
          <w:marLeft w:val="0"/>
          <w:marRight w:val="0"/>
          <w:marTop w:val="300"/>
          <w:marBottom w:val="0"/>
          <w:divBdr>
            <w:top w:val="none" w:sz="0" w:space="0" w:color="auto"/>
            <w:left w:val="none" w:sz="0" w:space="0" w:color="auto"/>
            <w:bottom w:val="none" w:sz="0" w:space="0" w:color="auto"/>
            <w:right w:val="none" w:sz="0" w:space="0" w:color="auto"/>
          </w:divBdr>
          <w:divsChild>
            <w:div w:id="1439838142">
              <w:marLeft w:val="0"/>
              <w:marRight w:val="0"/>
              <w:marTop w:val="0"/>
              <w:marBottom w:val="0"/>
              <w:divBdr>
                <w:top w:val="none" w:sz="0" w:space="0" w:color="auto"/>
                <w:left w:val="none" w:sz="0" w:space="0" w:color="auto"/>
                <w:bottom w:val="none" w:sz="0" w:space="0" w:color="auto"/>
                <w:right w:val="none" w:sz="0" w:space="0" w:color="auto"/>
              </w:divBdr>
              <w:divsChild>
                <w:div w:id="67969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101075">
      <w:bodyDiv w:val="1"/>
      <w:marLeft w:val="0"/>
      <w:marRight w:val="0"/>
      <w:marTop w:val="0"/>
      <w:marBottom w:val="0"/>
      <w:divBdr>
        <w:top w:val="none" w:sz="0" w:space="0" w:color="auto"/>
        <w:left w:val="none" w:sz="0" w:space="0" w:color="auto"/>
        <w:bottom w:val="none" w:sz="0" w:space="0" w:color="auto"/>
        <w:right w:val="none" w:sz="0" w:space="0" w:color="auto"/>
      </w:divBdr>
    </w:div>
    <w:div w:id="1969774290">
      <w:bodyDiv w:val="1"/>
      <w:marLeft w:val="0"/>
      <w:marRight w:val="0"/>
      <w:marTop w:val="0"/>
      <w:marBottom w:val="0"/>
      <w:divBdr>
        <w:top w:val="none" w:sz="0" w:space="0" w:color="auto"/>
        <w:left w:val="none" w:sz="0" w:space="0" w:color="auto"/>
        <w:bottom w:val="none" w:sz="0" w:space="0" w:color="auto"/>
        <w:right w:val="none" w:sz="0" w:space="0" w:color="auto"/>
      </w:divBdr>
      <w:divsChild>
        <w:div w:id="466363163">
          <w:marLeft w:val="0"/>
          <w:marRight w:val="0"/>
          <w:marTop w:val="0"/>
          <w:marBottom w:val="0"/>
          <w:divBdr>
            <w:top w:val="none" w:sz="0" w:space="0" w:color="auto"/>
            <w:left w:val="none" w:sz="0" w:space="0" w:color="auto"/>
            <w:bottom w:val="none" w:sz="0" w:space="0" w:color="auto"/>
            <w:right w:val="none" w:sz="0" w:space="0" w:color="auto"/>
          </w:divBdr>
        </w:div>
        <w:div w:id="761604171">
          <w:marLeft w:val="0"/>
          <w:marRight w:val="0"/>
          <w:marTop w:val="0"/>
          <w:marBottom w:val="0"/>
          <w:divBdr>
            <w:top w:val="none" w:sz="0" w:space="0" w:color="auto"/>
            <w:left w:val="none" w:sz="0" w:space="0" w:color="auto"/>
            <w:bottom w:val="none" w:sz="0" w:space="0" w:color="auto"/>
            <w:right w:val="none" w:sz="0" w:space="0" w:color="auto"/>
          </w:divBdr>
          <w:divsChild>
            <w:div w:id="1383287341">
              <w:marLeft w:val="0"/>
              <w:marRight w:val="0"/>
              <w:marTop w:val="0"/>
              <w:marBottom w:val="0"/>
              <w:divBdr>
                <w:top w:val="none" w:sz="0" w:space="0" w:color="auto"/>
                <w:left w:val="none" w:sz="0" w:space="0" w:color="auto"/>
                <w:bottom w:val="none" w:sz="0" w:space="0" w:color="auto"/>
                <w:right w:val="none" w:sz="0" w:space="0" w:color="auto"/>
              </w:divBdr>
            </w:div>
          </w:divsChild>
        </w:div>
        <w:div w:id="1304387719">
          <w:marLeft w:val="0"/>
          <w:marRight w:val="0"/>
          <w:marTop w:val="0"/>
          <w:marBottom w:val="0"/>
          <w:divBdr>
            <w:top w:val="none" w:sz="0" w:space="0" w:color="auto"/>
            <w:left w:val="none" w:sz="0" w:space="0" w:color="auto"/>
            <w:bottom w:val="none" w:sz="0" w:space="0" w:color="auto"/>
            <w:right w:val="none" w:sz="0" w:space="0" w:color="auto"/>
          </w:divBdr>
        </w:div>
        <w:div w:id="1849365441">
          <w:marLeft w:val="0"/>
          <w:marRight w:val="0"/>
          <w:marTop w:val="0"/>
          <w:marBottom w:val="0"/>
          <w:divBdr>
            <w:top w:val="none" w:sz="0" w:space="0" w:color="auto"/>
            <w:left w:val="none" w:sz="0" w:space="0" w:color="auto"/>
            <w:bottom w:val="none" w:sz="0" w:space="0" w:color="auto"/>
            <w:right w:val="none" w:sz="0" w:space="0" w:color="auto"/>
          </w:divBdr>
          <w:divsChild>
            <w:div w:id="962881099">
              <w:marLeft w:val="0"/>
              <w:marRight w:val="0"/>
              <w:marTop w:val="0"/>
              <w:marBottom w:val="0"/>
              <w:divBdr>
                <w:top w:val="none" w:sz="0" w:space="0" w:color="auto"/>
                <w:left w:val="none" w:sz="0" w:space="0" w:color="auto"/>
                <w:bottom w:val="none" w:sz="0" w:space="0" w:color="auto"/>
                <w:right w:val="none" w:sz="0" w:space="0" w:color="auto"/>
              </w:divBdr>
            </w:div>
          </w:divsChild>
        </w:div>
        <w:div w:id="1474718846">
          <w:marLeft w:val="0"/>
          <w:marRight w:val="0"/>
          <w:marTop w:val="0"/>
          <w:marBottom w:val="0"/>
          <w:divBdr>
            <w:top w:val="none" w:sz="0" w:space="0" w:color="auto"/>
            <w:left w:val="none" w:sz="0" w:space="0" w:color="auto"/>
            <w:bottom w:val="none" w:sz="0" w:space="0" w:color="auto"/>
            <w:right w:val="none" w:sz="0" w:space="0" w:color="auto"/>
          </w:divBdr>
        </w:div>
        <w:div w:id="2126270109">
          <w:marLeft w:val="0"/>
          <w:marRight w:val="0"/>
          <w:marTop w:val="0"/>
          <w:marBottom w:val="0"/>
          <w:divBdr>
            <w:top w:val="none" w:sz="0" w:space="0" w:color="auto"/>
            <w:left w:val="none" w:sz="0" w:space="0" w:color="auto"/>
            <w:bottom w:val="none" w:sz="0" w:space="0" w:color="auto"/>
            <w:right w:val="none" w:sz="0" w:space="0" w:color="auto"/>
          </w:divBdr>
          <w:divsChild>
            <w:div w:id="925571938">
              <w:marLeft w:val="0"/>
              <w:marRight w:val="0"/>
              <w:marTop w:val="0"/>
              <w:marBottom w:val="0"/>
              <w:divBdr>
                <w:top w:val="none" w:sz="0" w:space="0" w:color="auto"/>
                <w:left w:val="none" w:sz="0" w:space="0" w:color="auto"/>
                <w:bottom w:val="none" w:sz="0" w:space="0" w:color="auto"/>
                <w:right w:val="none" w:sz="0" w:space="0" w:color="auto"/>
              </w:divBdr>
            </w:div>
          </w:divsChild>
        </w:div>
        <w:div w:id="115107852">
          <w:marLeft w:val="0"/>
          <w:marRight w:val="0"/>
          <w:marTop w:val="0"/>
          <w:marBottom w:val="0"/>
          <w:divBdr>
            <w:top w:val="none" w:sz="0" w:space="0" w:color="auto"/>
            <w:left w:val="none" w:sz="0" w:space="0" w:color="auto"/>
            <w:bottom w:val="none" w:sz="0" w:space="0" w:color="auto"/>
            <w:right w:val="none" w:sz="0" w:space="0" w:color="auto"/>
          </w:divBdr>
        </w:div>
        <w:div w:id="1520122151">
          <w:marLeft w:val="0"/>
          <w:marRight w:val="0"/>
          <w:marTop w:val="0"/>
          <w:marBottom w:val="0"/>
          <w:divBdr>
            <w:top w:val="none" w:sz="0" w:space="0" w:color="auto"/>
            <w:left w:val="none" w:sz="0" w:space="0" w:color="auto"/>
            <w:bottom w:val="none" w:sz="0" w:space="0" w:color="auto"/>
            <w:right w:val="none" w:sz="0" w:space="0" w:color="auto"/>
          </w:divBdr>
          <w:divsChild>
            <w:div w:id="1207572087">
              <w:marLeft w:val="0"/>
              <w:marRight w:val="0"/>
              <w:marTop w:val="0"/>
              <w:marBottom w:val="0"/>
              <w:divBdr>
                <w:top w:val="none" w:sz="0" w:space="0" w:color="auto"/>
                <w:left w:val="none" w:sz="0" w:space="0" w:color="auto"/>
                <w:bottom w:val="none" w:sz="0" w:space="0" w:color="auto"/>
                <w:right w:val="none" w:sz="0" w:space="0" w:color="auto"/>
              </w:divBdr>
            </w:div>
          </w:divsChild>
        </w:div>
        <w:div w:id="810557329">
          <w:marLeft w:val="0"/>
          <w:marRight w:val="0"/>
          <w:marTop w:val="0"/>
          <w:marBottom w:val="0"/>
          <w:divBdr>
            <w:top w:val="none" w:sz="0" w:space="0" w:color="auto"/>
            <w:left w:val="none" w:sz="0" w:space="0" w:color="auto"/>
            <w:bottom w:val="none" w:sz="0" w:space="0" w:color="auto"/>
            <w:right w:val="none" w:sz="0" w:space="0" w:color="auto"/>
          </w:divBdr>
        </w:div>
        <w:div w:id="987899483">
          <w:marLeft w:val="0"/>
          <w:marRight w:val="0"/>
          <w:marTop w:val="0"/>
          <w:marBottom w:val="0"/>
          <w:divBdr>
            <w:top w:val="none" w:sz="0" w:space="0" w:color="auto"/>
            <w:left w:val="none" w:sz="0" w:space="0" w:color="auto"/>
            <w:bottom w:val="none" w:sz="0" w:space="0" w:color="auto"/>
            <w:right w:val="none" w:sz="0" w:space="0" w:color="auto"/>
          </w:divBdr>
          <w:divsChild>
            <w:div w:id="444008944">
              <w:marLeft w:val="0"/>
              <w:marRight w:val="0"/>
              <w:marTop w:val="0"/>
              <w:marBottom w:val="0"/>
              <w:divBdr>
                <w:top w:val="none" w:sz="0" w:space="0" w:color="auto"/>
                <w:left w:val="none" w:sz="0" w:space="0" w:color="auto"/>
                <w:bottom w:val="none" w:sz="0" w:space="0" w:color="auto"/>
                <w:right w:val="none" w:sz="0" w:space="0" w:color="auto"/>
              </w:divBdr>
            </w:div>
          </w:divsChild>
        </w:div>
        <w:div w:id="2118284828">
          <w:marLeft w:val="0"/>
          <w:marRight w:val="0"/>
          <w:marTop w:val="0"/>
          <w:marBottom w:val="0"/>
          <w:divBdr>
            <w:top w:val="none" w:sz="0" w:space="0" w:color="auto"/>
            <w:left w:val="none" w:sz="0" w:space="0" w:color="auto"/>
            <w:bottom w:val="none" w:sz="0" w:space="0" w:color="auto"/>
            <w:right w:val="none" w:sz="0" w:space="0" w:color="auto"/>
          </w:divBdr>
        </w:div>
        <w:div w:id="1856456799">
          <w:marLeft w:val="0"/>
          <w:marRight w:val="0"/>
          <w:marTop w:val="0"/>
          <w:marBottom w:val="0"/>
          <w:divBdr>
            <w:top w:val="none" w:sz="0" w:space="0" w:color="auto"/>
            <w:left w:val="none" w:sz="0" w:space="0" w:color="auto"/>
            <w:bottom w:val="none" w:sz="0" w:space="0" w:color="auto"/>
            <w:right w:val="none" w:sz="0" w:space="0" w:color="auto"/>
          </w:divBdr>
          <w:divsChild>
            <w:div w:id="1229683260">
              <w:marLeft w:val="0"/>
              <w:marRight w:val="0"/>
              <w:marTop w:val="0"/>
              <w:marBottom w:val="0"/>
              <w:divBdr>
                <w:top w:val="none" w:sz="0" w:space="0" w:color="auto"/>
                <w:left w:val="none" w:sz="0" w:space="0" w:color="auto"/>
                <w:bottom w:val="none" w:sz="0" w:space="0" w:color="auto"/>
                <w:right w:val="none" w:sz="0" w:space="0" w:color="auto"/>
              </w:divBdr>
            </w:div>
          </w:divsChild>
        </w:div>
        <w:div w:id="2095055795">
          <w:marLeft w:val="0"/>
          <w:marRight w:val="0"/>
          <w:marTop w:val="0"/>
          <w:marBottom w:val="0"/>
          <w:divBdr>
            <w:top w:val="none" w:sz="0" w:space="0" w:color="auto"/>
            <w:left w:val="none" w:sz="0" w:space="0" w:color="auto"/>
            <w:bottom w:val="none" w:sz="0" w:space="0" w:color="auto"/>
            <w:right w:val="none" w:sz="0" w:space="0" w:color="auto"/>
          </w:divBdr>
        </w:div>
        <w:div w:id="1698965818">
          <w:marLeft w:val="0"/>
          <w:marRight w:val="0"/>
          <w:marTop w:val="0"/>
          <w:marBottom w:val="0"/>
          <w:divBdr>
            <w:top w:val="none" w:sz="0" w:space="0" w:color="auto"/>
            <w:left w:val="none" w:sz="0" w:space="0" w:color="auto"/>
            <w:bottom w:val="none" w:sz="0" w:space="0" w:color="auto"/>
            <w:right w:val="none" w:sz="0" w:space="0" w:color="auto"/>
          </w:divBdr>
          <w:divsChild>
            <w:div w:id="2046639948">
              <w:marLeft w:val="0"/>
              <w:marRight w:val="0"/>
              <w:marTop w:val="0"/>
              <w:marBottom w:val="0"/>
              <w:divBdr>
                <w:top w:val="none" w:sz="0" w:space="0" w:color="auto"/>
                <w:left w:val="none" w:sz="0" w:space="0" w:color="auto"/>
                <w:bottom w:val="none" w:sz="0" w:space="0" w:color="auto"/>
                <w:right w:val="none" w:sz="0" w:space="0" w:color="auto"/>
              </w:divBdr>
            </w:div>
          </w:divsChild>
        </w:div>
        <w:div w:id="1216357831">
          <w:marLeft w:val="0"/>
          <w:marRight w:val="0"/>
          <w:marTop w:val="300"/>
          <w:marBottom w:val="0"/>
          <w:divBdr>
            <w:top w:val="none" w:sz="0" w:space="0" w:color="auto"/>
            <w:left w:val="none" w:sz="0" w:space="0" w:color="auto"/>
            <w:bottom w:val="none" w:sz="0" w:space="0" w:color="auto"/>
            <w:right w:val="none" w:sz="0" w:space="0" w:color="auto"/>
          </w:divBdr>
          <w:divsChild>
            <w:div w:id="70736961">
              <w:marLeft w:val="0"/>
              <w:marRight w:val="0"/>
              <w:marTop w:val="0"/>
              <w:marBottom w:val="0"/>
              <w:divBdr>
                <w:top w:val="none" w:sz="0" w:space="0" w:color="auto"/>
                <w:left w:val="none" w:sz="0" w:space="0" w:color="auto"/>
                <w:bottom w:val="none" w:sz="0" w:space="0" w:color="auto"/>
                <w:right w:val="none" w:sz="0" w:space="0" w:color="auto"/>
              </w:divBdr>
              <w:divsChild>
                <w:div w:id="51415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640666">
          <w:marLeft w:val="0"/>
          <w:marRight w:val="0"/>
          <w:marTop w:val="300"/>
          <w:marBottom w:val="0"/>
          <w:divBdr>
            <w:top w:val="none" w:sz="0" w:space="0" w:color="auto"/>
            <w:left w:val="none" w:sz="0" w:space="0" w:color="auto"/>
            <w:bottom w:val="none" w:sz="0" w:space="0" w:color="auto"/>
            <w:right w:val="none" w:sz="0" w:space="0" w:color="auto"/>
          </w:divBdr>
          <w:divsChild>
            <w:div w:id="1585335970">
              <w:marLeft w:val="0"/>
              <w:marRight w:val="0"/>
              <w:marTop w:val="0"/>
              <w:marBottom w:val="0"/>
              <w:divBdr>
                <w:top w:val="none" w:sz="0" w:space="0" w:color="auto"/>
                <w:left w:val="none" w:sz="0" w:space="0" w:color="auto"/>
                <w:bottom w:val="none" w:sz="0" w:space="0" w:color="auto"/>
                <w:right w:val="none" w:sz="0" w:space="0" w:color="auto"/>
              </w:divBdr>
              <w:divsChild>
                <w:div w:id="131625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55065">
      <w:bodyDiv w:val="1"/>
      <w:marLeft w:val="0"/>
      <w:marRight w:val="0"/>
      <w:marTop w:val="0"/>
      <w:marBottom w:val="0"/>
      <w:divBdr>
        <w:top w:val="none" w:sz="0" w:space="0" w:color="auto"/>
        <w:left w:val="none" w:sz="0" w:space="0" w:color="auto"/>
        <w:bottom w:val="none" w:sz="0" w:space="0" w:color="auto"/>
        <w:right w:val="none" w:sz="0" w:space="0" w:color="auto"/>
      </w:divBdr>
    </w:div>
    <w:div w:id="1995181179">
      <w:bodyDiv w:val="1"/>
      <w:marLeft w:val="0"/>
      <w:marRight w:val="0"/>
      <w:marTop w:val="0"/>
      <w:marBottom w:val="0"/>
      <w:divBdr>
        <w:top w:val="none" w:sz="0" w:space="0" w:color="auto"/>
        <w:left w:val="none" w:sz="0" w:space="0" w:color="auto"/>
        <w:bottom w:val="none" w:sz="0" w:space="0" w:color="auto"/>
        <w:right w:val="none" w:sz="0" w:space="0" w:color="auto"/>
      </w:divBdr>
    </w:div>
    <w:div w:id="1999338020">
      <w:bodyDiv w:val="1"/>
      <w:marLeft w:val="0"/>
      <w:marRight w:val="0"/>
      <w:marTop w:val="0"/>
      <w:marBottom w:val="0"/>
      <w:divBdr>
        <w:top w:val="none" w:sz="0" w:space="0" w:color="auto"/>
        <w:left w:val="none" w:sz="0" w:space="0" w:color="auto"/>
        <w:bottom w:val="none" w:sz="0" w:space="0" w:color="auto"/>
        <w:right w:val="none" w:sz="0" w:space="0" w:color="auto"/>
      </w:divBdr>
      <w:divsChild>
        <w:div w:id="1530603234">
          <w:marLeft w:val="0"/>
          <w:marRight w:val="0"/>
          <w:marTop w:val="0"/>
          <w:marBottom w:val="0"/>
          <w:divBdr>
            <w:top w:val="none" w:sz="0" w:space="0" w:color="auto"/>
            <w:left w:val="none" w:sz="0" w:space="0" w:color="auto"/>
            <w:bottom w:val="none" w:sz="0" w:space="0" w:color="auto"/>
            <w:right w:val="none" w:sz="0" w:space="0" w:color="auto"/>
          </w:divBdr>
        </w:div>
        <w:div w:id="1614632268">
          <w:marLeft w:val="0"/>
          <w:marRight w:val="0"/>
          <w:marTop w:val="0"/>
          <w:marBottom w:val="0"/>
          <w:divBdr>
            <w:top w:val="none" w:sz="0" w:space="0" w:color="auto"/>
            <w:left w:val="none" w:sz="0" w:space="0" w:color="auto"/>
            <w:bottom w:val="none" w:sz="0" w:space="0" w:color="auto"/>
            <w:right w:val="none" w:sz="0" w:space="0" w:color="auto"/>
          </w:divBdr>
          <w:divsChild>
            <w:div w:id="1037123664">
              <w:marLeft w:val="0"/>
              <w:marRight w:val="0"/>
              <w:marTop w:val="0"/>
              <w:marBottom w:val="0"/>
              <w:divBdr>
                <w:top w:val="none" w:sz="0" w:space="0" w:color="auto"/>
                <w:left w:val="none" w:sz="0" w:space="0" w:color="auto"/>
                <w:bottom w:val="none" w:sz="0" w:space="0" w:color="auto"/>
                <w:right w:val="none" w:sz="0" w:space="0" w:color="auto"/>
              </w:divBdr>
            </w:div>
          </w:divsChild>
        </w:div>
        <w:div w:id="1755589006">
          <w:marLeft w:val="0"/>
          <w:marRight w:val="0"/>
          <w:marTop w:val="0"/>
          <w:marBottom w:val="0"/>
          <w:divBdr>
            <w:top w:val="none" w:sz="0" w:space="0" w:color="auto"/>
            <w:left w:val="none" w:sz="0" w:space="0" w:color="auto"/>
            <w:bottom w:val="none" w:sz="0" w:space="0" w:color="auto"/>
            <w:right w:val="none" w:sz="0" w:space="0" w:color="auto"/>
          </w:divBdr>
        </w:div>
        <w:div w:id="524758683">
          <w:marLeft w:val="0"/>
          <w:marRight w:val="0"/>
          <w:marTop w:val="0"/>
          <w:marBottom w:val="0"/>
          <w:divBdr>
            <w:top w:val="none" w:sz="0" w:space="0" w:color="auto"/>
            <w:left w:val="none" w:sz="0" w:space="0" w:color="auto"/>
            <w:bottom w:val="none" w:sz="0" w:space="0" w:color="auto"/>
            <w:right w:val="none" w:sz="0" w:space="0" w:color="auto"/>
          </w:divBdr>
          <w:divsChild>
            <w:div w:id="1287666042">
              <w:marLeft w:val="0"/>
              <w:marRight w:val="0"/>
              <w:marTop w:val="0"/>
              <w:marBottom w:val="0"/>
              <w:divBdr>
                <w:top w:val="none" w:sz="0" w:space="0" w:color="auto"/>
                <w:left w:val="none" w:sz="0" w:space="0" w:color="auto"/>
                <w:bottom w:val="none" w:sz="0" w:space="0" w:color="auto"/>
                <w:right w:val="none" w:sz="0" w:space="0" w:color="auto"/>
              </w:divBdr>
            </w:div>
          </w:divsChild>
        </w:div>
        <w:div w:id="1961102865">
          <w:marLeft w:val="0"/>
          <w:marRight w:val="0"/>
          <w:marTop w:val="0"/>
          <w:marBottom w:val="0"/>
          <w:divBdr>
            <w:top w:val="none" w:sz="0" w:space="0" w:color="auto"/>
            <w:left w:val="none" w:sz="0" w:space="0" w:color="auto"/>
            <w:bottom w:val="none" w:sz="0" w:space="0" w:color="auto"/>
            <w:right w:val="none" w:sz="0" w:space="0" w:color="auto"/>
          </w:divBdr>
        </w:div>
        <w:div w:id="1300769801">
          <w:marLeft w:val="0"/>
          <w:marRight w:val="0"/>
          <w:marTop w:val="0"/>
          <w:marBottom w:val="0"/>
          <w:divBdr>
            <w:top w:val="none" w:sz="0" w:space="0" w:color="auto"/>
            <w:left w:val="none" w:sz="0" w:space="0" w:color="auto"/>
            <w:bottom w:val="none" w:sz="0" w:space="0" w:color="auto"/>
            <w:right w:val="none" w:sz="0" w:space="0" w:color="auto"/>
          </w:divBdr>
          <w:divsChild>
            <w:div w:id="1049574493">
              <w:marLeft w:val="0"/>
              <w:marRight w:val="0"/>
              <w:marTop w:val="0"/>
              <w:marBottom w:val="0"/>
              <w:divBdr>
                <w:top w:val="none" w:sz="0" w:space="0" w:color="auto"/>
                <w:left w:val="none" w:sz="0" w:space="0" w:color="auto"/>
                <w:bottom w:val="none" w:sz="0" w:space="0" w:color="auto"/>
                <w:right w:val="none" w:sz="0" w:space="0" w:color="auto"/>
              </w:divBdr>
            </w:div>
          </w:divsChild>
        </w:div>
        <w:div w:id="1870334356">
          <w:marLeft w:val="0"/>
          <w:marRight w:val="0"/>
          <w:marTop w:val="0"/>
          <w:marBottom w:val="0"/>
          <w:divBdr>
            <w:top w:val="none" w:sz="0" w:space="0" w:color="auto"/>
            <w:left w:val="none" w:sz="0" w:space="0" w:color="auto"/>
            <w:bottom w:val="none" w:sz="0" w:space="0" w:color="auto"/>
            <w:right w:val="none" w:sz="0" w:space="0" w:color="auto"/>
          </w:divBdr>
        </w:div>
        <w:div w:id="1639603517">
          <w:marLeft w:val="0"/>
          <w:marRight w:val="0"/>
          <w:marTop w:val="0"/>
          <w:marBottom w:val="0"/>
          <w:divBdr>
            <w:top w:val="none" w:sz="0" w:space="0" w:color="auto"/>
            <w:left w:val="none" w:sz="0" w:space="0" w:color="auto"/>
            <w:bottom w:val="none" w:sz="0" w:space="0" w:color="auto"/>
            <w:right w:val="none" w:sz="0" w:space="0" w:color="auto"/>
          </w:divBdr>
          <w:divsChild>
            <w:div w:id="189531232">
              <w:marLeft w:val="0"/>
              <w:marRight w:val="0"/>
              <w:marTop w:val="0"/>
              <w:marBottom w:val="0"/>
              <w:divBdr>
                <w:top w:val="none" w:sz="0" w:space="0" w:color="auto"/>
                <w:left w:val="none" w:sz="0" w:space="0" w:color="auto"/>
                <w:bottom w:val="none" w:sz="0" w:space="0" w:color="auto"/>
                <w:right w:val="none" w:sz="0" w:space="0" w:color="auto"/>
              </w:divBdr>
            </w:div>
          </w:divsChild>
        </w:div>
        <w:div w:id="377751481">
          <w:marLeft w:val="0"/>
          <w:marRight w:val="0"/>
          <w:marTop w:val="0"/>
          <w:marBottom w:val="0"/>
          <w:divBdr>
            <w:top w:val="none" w:sz="0" w:space="0" w:color="auto"/>
            <w:left w:val="none" w:sz="0" w:space="0" w:color="auto"/>
            <w:bottom w:val="none" w:sz="0" w:space="0" w:color="auto"/>
            <w:right w:val="none" w:sz="0" w:space="0" w:color="auto"/>
          </w:divBdr>
        </w:div>
        <w:div w:id="675814206">
          <w:marLeft w:val="0"/>
          <w:marRight w:val="0"/>
          <w:marTop w:val="0"/>
          <w:marBottom w:val="0"/>
          <w:divBdr>
            <w:top w:val="none" w:sz="0" w:space="0" w:color="auto"/>
            <w:left w:val="none" w:sz="0" w:space="0" w:color="auto"/>
            <w:bottom w:val="none" w:sz="0" w:space="0" w:color="auto"/>
            <w:right w:val="none" w:sz="0" w:space="0" w:color="auto"/>
          </w:divBdr>
          <w:divsChild>
            <w:div w:id="1454013293">
              <w:marLeft w:val="0"/>
              <w:marRight w:val="0"/>
              <w:marTop w:val="0"/>
              <w:marBottom w:val="0"/>
              <w:divBdr>
                <w:top w:val="none" w:sz="0" w:space="0" w:color="auto"/>
                <w:left w:val="none" w:sz="0" w:space="0" w:color="auto"/>
                <w:bottom w:val="none" w:sz="0" w:space="0" w:color="auto"/>
                <w:right w:val="none" w:sz="0" w:space="0" w:color="auto"/>
              </w:divBdr>
            </w:div>
          </w:divsChild>
        </w:div>
        <w:div w:id="941454780">
          <w:marLeft w:val="0"/>
          <w:marRight w:val="0"/>
          <w:marTop w:val="0"/>
          <w:marBottom w:val="0"/>
          <w:divBdr>
            <w:top w:val="none" w:sz="0" w:space="0" w:color="auto"/>
            <w:left w:val="none" w:sz="0" w:space="0" w:color="auto"/>
            <w:bottom w:val="none" w:sz="0" w:space="0" w:color="auto"/>
            <w:right w:val="none" w:sz="0" w:space="0" w:color="auto"/>
          </w:divBdr>
        </w:div>
        <w:div w:id="655571675">
          <w:marLeft w:val="0"/>
          <w:marRight w:val="0"/>
          <w:marTop w:val="0"/>
          <w:marBottom w:val="0"/>
          <w:divBdr>
            <w:top w:val="none" w:sz="0" w:space="0" w:color="auto"/>
            <w:left w:val="none" w:sz="0" w:space="0" w:color="auto"/>
            <w:bottom w:val="none" w:sz="0" w:space="0" w:color="auto"/>
            <w:right w:val="none" w:sz="0" w:space="0" w:color="auto"/>
          </w:divBdr>
          <w:divsChild>
            <w:div w:id="1271549485">
              <w:marLeft w:val="0"/>
              <w:marRight w:val="0"/>
              <w:marTop w:val="0"/>
              <w:marBottom w:val="0"/>
              <w:divBdr>
                <w:top w:val="none" w:sz="0" w:space="0" w:color="auto"/>
                <w:left w:val="none" w:sz="0" w:space="0" w:color="auto"/>
                <w:bottom w:val="none" w:sz="0" w:space="0" w:color="auto"/>
                <w:right w:val="none" w:sz="0" w:space="0" w:color="auto"/>
              </w:divBdr>
            </w:div>
          </w:divsChild>
        </w:div>
        <w:div w:id="27221196">
          <w:marLeft w:val="0"/>
          <w:marRight w:val="0"/>
          <w:marTop w:val="0"/>
          <w:marBottom w:val="0"/>
          <w:divBdr>
            <w:top w:val="none" w:sz="0" w:space="0" w:color="auto"/>
            <w:left w:val="none" w:sz="0" w:space="0" w:color="auto"/>
            <w:bottom w:val="none" w:sz="0" w:space="0" w:color="auto"/>
            <w:right w:val="none" w:sz="0" w:space="0" w:color="auto"/>
          </w:divBdr>
        </w:div>
        <w:div w:id="1573077885">
          <w:marLeft w:val="0"/>
          <w:marRight w:val="0"/>
          <w:marTop w:val="0"/>
          <w:marBottom w:val="0"/>
          <w:divBdr>
            <w:top w:val="none" w:sz="0" w:space="0" w:color="auto"/>
            <w:left w:val="none" w:sz="0" w:space="0" w:color="auto"/>
            <w:bottom w:val="none" w:sz="0" w:space="0" w:color="auto"/>
            <w:right w:val="none" w:sz="0" w:space="0" w:color="auto"/>
          </w:divBdr>
          <w:divsChild>
            <w:div w:id="731850477">
              <w:marLeft w:val="0"/>
              <w:marRight w:val="0"/>
              <w:marTop w:val="0"/>
              <w:marBottom w:val="0"/>
              <w:divBdr>
                <w:top w:val="none" w:sz="0" w:space="0" w:color="auto"/>
                <w:left w:val="none" w:sz="0" w:space="0" w:color="auto"/>
                <w:bottom w:val="none" w:sz="0" w:space="0" w:color="auto"/>
                <w:right w:val="none" w:sz="0" w:space="0" w:color="auto"/>
              </w:divBdr>
            </w:div>
          </w:divsChild>
        </w:div>
        <w:div w:id="1733650994">
          <w:marLeft w:val="0"/>
          <w:marRight w:val="0"/>
          <w:marTop w:val="300"/>
          <w:marBottom w:val="0"/>
          <w:divBdr>
            <w:top w:val="none" w:sz="0" w:space="0" w:color="auto"/>
            <w:left w:val="none" w:sz="0" w:space="0" w:color="auto"/>
            <w:bottom w:val="none" w:sz="0" w:space="0" w:color="auto"/>
            <w:right w:val="none" w:sz="0" w:space="0" w:color="auto"/>
          </w:divBdr>
          <w:divsChild>
            <w:div w:id="727847493">
              <w:marLeft w:val="0"/>
              <w:marRight w:val="0"/>
              <w:marTop w:val="0"/>
              <w:marBottom w:val="0"/>
              <w:divBdr>
                <w:top w:val="none" w:sz="0" w:space="0" w:color="auto"/>
                <w:left w:val="none" w:sz="0" w:space="0" w:color="auto"/>
                <w:bottom w:val="none" w:sz="0" w:space="0" w:color="auto"/>
                <w:right w:val="none" w:sz="0" w:space="0" w:color="auto"/>
              </w:divBdr>
              <w:divsChild>
                <w:div w:id="64802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2735">
          <w:marLeft w:val="0"/>
          <w:marRight w:val="0"/>
          <w:marTop w:val="300"/>
          <w:marBottom w:val="0"/>
          <w:divBdr>
            <w:top w:val="none" w:sz="0" w:space="0" w:color="auto"/>
            <w:left w:val="none" w:sz="0" w:space="0" w:color="auto"/>
            <w:bottom w:val="none" w:sz="0" w:space="0" w:color="auto"/>
            <w:right w:val="none" w:sz="0" w:space="0" w:color="auto"/>
          </w:divBdr>
          <w:divsChild>
            <w:div w:id="400644677">
              <w:marLeft w:val="0"/>
              <w:marRight w:val="0"/>
              <w:marTop w:val="0"/>
              <w:marBottom w:val="0"/>
              <w:divBdr>
                <w:top w:val="none" w:sz="0" w:space="0" w:color="auto"/>
                <w:left w:val="none" w:sz="0" w:space="0" w:color="auto"/>
                <w:bottom w:val="none" w:sz="0" w:space="0" w:color="auto"/>
                <w:right w:val="none" w:sz="0" w:space="0" w:color="auto"/>
              </w:divBdr>
              <w:divsChild>
                <w:div w:id="69299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355763">
          <w:marLeft w:val="0"/>
          <w:marRight w:val="0"/>
          <w:marTop w:val="300"/>
          <w:marBottom w:val="0"/>
          <w:divBdr>
            <w:top w:val="none" w:sz="0" w:space="0" w:color="auto"/>
            <w:left w:val="none" w:sz="0" w:space="0" w:color="auto"/>
            <w:bottom w:val="none" w:sz="0" w:space="0" w:color="auto"/>
            <w:right w:val="none" w:sz="0" w:space="0" w:color="auto"/>
          </w:divBdr>
          <w:divsChild>
            <w:div w:id="1902060258">
              <w:marLeft w:val="0"/>
              <w:marRight w:val="0"/>
              <w:marTop w:val="0"/>
              <w:marBottom w:val="0"/>
              <w:divBdr>
                <w:top w:val="none" w:sz="0" w:space="0" w:color="auto"/>
                <w:left w:val="none" w:sz="0" w:space="0" w:color="auto"/>
                <w:bottom w:val="none" w:sz="0" w:space="0" w:color="auto"/>
                <w:right w:val="none" w:sz="0" w:space="0" w:color="auto"/>
              </w:divBdr>
              <w:divsChild>
                <w:div w:id="54568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25370">
          <w:marLeft w:val="0"/>
          <w:marRight w:val="0"/>
          <w:marTop w:val="300"/>
          <w:marBottom w:val="0"/>
          <w:divBdr>
            <w:top w:val="none" w:sz="0" w:space="0" w:color="auto"/>
            <w:left w:val="none" w:sz="0" w:space="0" w:color="auto"/>
            <w:bottom w:val="none" w:sz="0" w:space="0" w:color="auto"/>
            <w:right w:val="none" w:sz="0" w:space="0" w:color="auto"/>
          </w:divBdr>
          <w:divsChild>
            <w:div w:id="1326396161">
              <w:marLeft w:val="0"/>
              <w:marRight w:val="0"/>
              <w:marTop w:val="0"/>
              <w:marBottom w:val="0"/>
              <w:divBdr>
                <w:top w:val="none" w:sz="0" w:space="0" w:color="auto"/>
                <w:left w:val="none" w:sz="0" w:space="0" w:color="auto"/>
                <w:bottom w:val="none" w:sz="0" w:space="0" w:color="auto"/>
                <w:right w:val="none" w:sz="0" w:space="0" w:color="auto"/>
              </w:divBdr>
              <w:divsChild>
                <w:div w:id="20816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200447">
      <w:bodyDiv w:val="1"/>
      <w:marLeft w:val="0"/>
      <w:marRight w:val="0"/>
      <w:marTop w:val="0"/>
      <w:marBottom w:val="0"/>
      <w:divBdr>
        <w:top w:val="none" w:sz="0" w:space="0" w:color="auto"/>
        <w:left w:val="none" w:sz="0" w:space="0" w:color="auto"/>
        <w:bottom w:val="none" w:sz="0" w:space="0" w:color="auto"/>
        <w:right w:val="none" w:sz="0" w:space="0" w:color="auto"/>
      </w:divBdr>
      <w:divsChild>
        <w:div w:id="974139474">
          <w:marLeft w:val="0"/>
          <w:marRight w:val="0"/>
          <w:marTop w:val="0"/>
          <w:marBottom w:val="0"/>
          <w:divBdr>
            <w:top w:val="none" w:sz="0" w:space="0" w:color="auto"/>
            <w:left w:val="none" w:sz="0" w:space="0" w:color="auto"/>
            <w:bottom w:val="none" w:sz="0" w:space="0" w:color="auto"/>
            <w:right w:val="none" w:sz="0" w:space="0" w:color="auto"/>
          </w:divBdr>
        </w:div>
        <w:div w:id="337199355">
          <w:marLeft w:val="0"/>
          <w:marRight w:val="0"/>
          <w:marTop w:val="0"/>
          <w:marBottom w:val="0"/>
          <w:divBdr>
            <w:top w:val="none" w:sz="0" w:space="0" w:color="auto"/>
            <w:left w:val="none" w:sz="0" w:space="0" w:color="auto"/>
            <w:bottom w:val="none" w:sz="0" w:space="0" w:color="auto"/>
            <w:right w:val="none" w:sz="0" w:space="0" w:color="auto"/>
          </w:divBdr>
          <w:divsChild>
            <w:div w:id="1553543025">
              <w:marLeft w:val="0"/>
              <w:marRight w:val="0"/>
              <w:marTop w:val="0"/>
              <w:marBottom w:val="0"/>
              <w:divBdr>
                <w:top w:val="none" w:sz="0" w:space="0" w:color="auto"/>
                <w:left w:val="none" w:sz="0" w:space="0" w:color="auto"/>
                <w:bottom w:val="none" w:sz="0" w:space="0" w:color="auto"/>
                <w:right w:val="none" w:sz="0" w:space="0" w:color="auto"/>
              </w:divBdr>
            </w:div>
          </w:divsChild>
        </w:div>
        <w:div w:id="1913663330">
          <w:marLeft w:val="0"/>
          <w:marRight w:val="0"/>
          <w:marTop w:val="0"/>
          <w:marBottom w:val="0"/>
          <w:divBdr>
            <w:top w:val="none" w:sz="0" w:space="0" w:color="auto"/>
            <w:left w:val="none" w:sz="0" w:space="0" w:color="auto"/>
            <w:bottom w:val="none" w:sz="0" w:space="0" w:color="auto"/>
            <w:right w:val="none" w:sz="0" w:space="0" w:color="auto"/>
          </w:divBdr>
        </w:div>
        <w:div w:id="1032651882">
          <w:marLeft w:val="0"/>
          <w:marRight w:val="0"/>
          <w:marTop w:val="0"/>
          <w:marBottom w:val="0"/>
          <w:divBdr>
            <w:top w:val="none" w:sz="0" w:space="0" w:color="auto"/>
            <w:left w:val="none" w:sz="0" w:space="0" w:color="auto"/>
            <w:bottom w:val="none" w:sz="0" w:space="0" w:color="auto"/>
            <w:right w:val="none" w:sz="0" w:space="0" w:color="auto"/>
          </w:divBdr>
          <w:divsChild>
            <w:div w:id="1395936309">
              <w:marLeft w:val="0"/>
              <w:marRight w:val="0"/>
              <w:marTop w:val="0"/>
              <w:marBottom w:val="0"/>
              <w:divBdr>
                <w:top w:val="none" w:sz="0" w:space="0" w:color="auto"/>
                <w:left w:val="none" w:sz="0" w:space="0" w:color="auto"/>
                <w:bottom w:val="none" w:sz="0" w:space="0" w:color="auto"/>
                <w:right w:val="none" w:sz="0" w:space="0" w:color="auto"/>
              </w:divBdr>
            </w:div>
          </w:divsChild>
        </w:div>
        <w:div w:id="1920166299">
          <w:marLeft w:val="0"/>
          <w:marRight w:val="0"/>
          <w:marTop w:val="0"/>
          <w:marBottom w:val="0"/>
          <w:divBdr>
            <w:top w:val="none" w:sz="0" w:space="0" w:color="auto"/>
            <w:left w:val="none" w:sz="0" w:space="0" w:color="auto"/>
            <w:bottom w:val="none" w:sz="0" w:space="0" w:color="auto"/>
            <w:right w:val="none" w:sz="0" w:space="0" w:color="auto"/>
          </w:divBdr>
        </w:div>
        <w:div w:id="491337724">
          <w:marLeft w:val="0"/>
          <w:marRight w:val="0"/>
          <w:marTop w:val="0"/>
          <w:marBottom w:val="0"/>
          <w:divBdr>
            <w:top w:val="none" w:sz="0" w:space="0" w:color="auto"/>
            <w:left w:val="none" w:sz="0" w:space="0" w:color="auto"/>
            <w:bottom w:val="none" w:sz="0" w:space="0" w:color="auto"/>
            <w:right w:val="none" w:sz="0" w:space="0" w:color="auto"/>
          </w:divBdr>
          <w:divsChild>
            <w:div w:id="227963719">
              <w:marLeft w:val="0"/>
              <w:marRight w:val="0"/>
              <w:marTop w:val="0"/>
              <w:marBottom w:val="0"/>
              <w:divBdr>
                <w:top w:val="none" w:sz="0" w:space="0" w:color="auto"/>
                <w:left w:val="none" w:sz="0" w:space="0" w:color="auto"/>
                <w:bottom w:val="none" w:sz="0" w:space="0" w:color="auto"/>
                <w:right w:val="none" w:sz="0" w:space="0" w:color="auto"/>
              </w:divBdr>
            </w:div>
          </w:divsChild>
        </w:div>
        <w:div w:id="1549486924">
          <w:marLeft w:val="0"/>
          <w:marRight w:val="0"/>
          <w:marTop w:val="0"/>
          <w:marBottom w:val="0"/>
          <w:divBdr>
            <w:top w:val="none" w:sz="0" w:space="0" w:color="auto"/>
            <w:left w:val="none" w:sz="0" w:space="0" w:color="auto"/>
            <w:bottom w:val="none" w:sz="0" w:space="0" w:color="auto"/>
            <w:right w:val="none" w:sz="0" w:space="0" w:color="auto"/>
          </w:divBdr>
        </w:div>
        <w:div w:id="1225145529">
          <w:marLeft w:val="0"/>
          <w:marRight w:val="0"/>
          <w:marTop w:val="0"/>
          <w:marBottom w:val="0"/>
          <w:divBdr>
            <w:top w:val="none" w:sz="0" w:space="0" w:color="auto"/>
            <w:left w:val="none" w:sz="0" w:space="0" w:color="auto"/>
            <w:bottom w:val="none" w:sz="0" w:space="0" w:color="auto"/>
            <w:right w:val="none" w:sz="0" w:space="0" w:color="auto"/>
          </w:divBdr>
          <w:divsChild>
            <w:div w:id="1318917770">
              <w:marLeft w:val="0"/>
              <w:marRight w:val="0"/>
              <w:marTop w:val="0"/>
              <w:marBottom w:val="0"/>
              <w:divBdr>
                <w:top w:val="none" w:sz="0" w:space="0" w:color="auto"/>
                <w:left w:val="none" w:sz="0" w:space="0" w:color="auto"/>
                <w:bottom w:val="none" w:sz="0" w:space="0" w:color="auto"/>
                <w:right w:val="none" w:sz="0" w:space="0" w:color="auto"/>
              </w:divBdr>
            </w:div>
          </w:divsChild>
        </w:div>
        <w:div w:id="278948900">
          <w:marLeft w:val="0"/>
          <w:marRight w:val="0"/>
          <w:marTop w:val="0"/>
          <w:marBottom w:val="0"/>
          <w:divBdr>
            <w:top w:val="none" w:sz="0" w:space="0" w:color="auto"/>
            <w:left w:val="none" w:sz="0" w:space="0" w:color="auto"/>
            <w:bottom w:val="none" w:sz="0" w:space="0" w:color="auto"/>
            <w:right w:val="none" w:sz="0" w:space="0" w:color="auto"/>
          </w:divBdr>
        </w:div>
        <w:div w:id="557938711">
          <w:marLeft w:val="0"/>
          <w:marRight w:val="0"/>
          <w:marTop w:val="0"/>
          <w:marBottom w:val="0"/>
          <w:divBdr>
            <w:top w:val="none" w:sz="0" w:space="0" w:color="auto"/>
            <w:left w:val="none" w:sz="0" w:space="0" w:color="auto"/>
            <w:bottom w:val="none" w:sz="0" w:space="0" w:color="auto"/>
            <w:right w:val="none" w:sz="0" w:space="0" w:color="auto"/>
          </w:divBdr>
          <w:divsChild>
            <w:div w:id="917248206">
              <w:marLeft w:val="0"/>
              <w:marRight w:val="0"/>
              <w:marTop w:val="0"/>
              <w:marBottom w:val="0"/>
              <w:divBdr>
                <w:top w:val="none" w:sz="0" w:space="0" w:color="auto"/>
                <w:left w:val="none" w:sz="0" w:space="0" w:color="auto"/>
                <w:bottom w:val="none" w:sz="0" w:space="0" w:color="auto"/>
                <w:right w:val="none" w:sz="0" w:space="0" w:color="auto"/>
              </w:divBdr>
            </w:div>
          </w:divsChild>
        </w:div>
        <w:div w:id="612790780">
          <w:marLeft w:val="0"/>
          <w:marRight w:val="0"/>
          <w:marTop w:val="0"/>
          <w:marBottom w:val="0"/>
          <w:divBdr>
            <w:top w:val="none" w:sz="0" w:space="0" w:color="auto"/>
            <w:left w:val="none" w:sz="0" w:space="0" w:color="auto"/>
            <w:bottom w:val="none" w:sz="0" w:space="0" w:color="auto"/>
            <w:right w:val="none" w:sz="0" w:space="0" w:color="auto"/>
          </w:divBdr>
        </w:div>
        <w:div w:id="1056853159">
          <w:marLeft w:val="0"/>
          <w:marRight w:val="0"/>
          <w:marTop w:val="0"/>
          <w:marBottom w:val="0"/>
          <w:divBdr>
            <w:top w:val="none" w:sz="0" w:space="0" w:color="auto"/>
            <w:left w:val="none" w:sz="0" w:space="0" w:color="auto"/>
            <w:bottom w:val="none" w:sz="0" w:space="0" w:color="auto"/>
            <w:right w:val="none" w:sz="0" w:space="0" w:color="auto"/>
          </w:divBdr>
          <w:divsChild>
            <w:div w:id="1793404139">
              <w:marLeft w:val="0"/>
              <w:marRight w:val="0"/>
              <w:marTop w:val="0"/>
              <w:marBottom w:val="0"/>
              <w:divBdr>
                <w:top w:val="none" w:sz="0" w:space="0" w:color="auto"/>
                <w:left w:val="none" w:sz="0" w:space="0" w:color="auto"/>
                <w:bottom w:val="none" w:sz="0" w:space="0" w:color="auto"/>
                <w:right w:val="none" w:sz="0" w:space="0" w:color="auto"/>
              </w:divBdr>
            </w:div>
          </w:divsChild>
        </w:div>
        <w:div w:id="1398934657">
          <w:marLeft w:val="0"/>
          <w:marRight w:val="0"/>
          <w:marTop w:val="0"/>
          <w:marBottom w:val="0"/>
          <w:divBdr>
            <w:top w:val="none" w:sz="0" w:space="0" w:color="auto"/>
            <w:left w:val="none" w:sz="0" w:space="0" w:color="auto"/>
            <w:bottom w:val="none" w:sz="0" w:space="0" w:color="auto"/>
            <w:right w:val="none" w:sz="0" w:space="0" w:color="auto"/>
          </w:divBdr>
        </w:div>
        <w:div w:id="830490170">
          <w:marLeft w:val="0"/>
          <w:marRight w:val="0"/>
          <w:marTop w:val="0"/>
          <w:marBottom w:val="0"/>
          <w:divBdr>
            <w:top w:val="none" w:sz="0" w:space="0" w:color="auto"/>
            <w:left w:val="none" w:sz="0" w:space="0" w:color="auto"/>
            <w:bottom w:val="none" w:sz="0" w:space="0" w:color="auto"/>
            <w:right w:val="none" w:sz="0" w:space="0" w:color="auto"/>
          </w:divBdr>
          <w:divsChild>
            <w:div w:id="813302418">
              <w:marLeft w:val="0"/>
              <w:marRight w:val="0"/>
              <w:marTop w:val="0"/>
              <w:marBottom w:val="0"/>
              <w:divBdr>
                <w:top w:val="none" w:sz="0" w:space="0" w:color="auto"/>
                <w:left w:val="none" w:sz="0" w:space="0" w:color="auto"/>
                <w:bottom w:val="none" w:sz="0" w:space="0" w:color="auto"/>
                <w:right w:val="none" w:sz="0" w:space="0" w:color="auto"/>
              </w:divBdr>
            </w:div>
          </w:divsChild>
        </w:div>
        <w:div w:id="1277524932">
          <w:marLeft w:val="0"/>
          <w:marRight w:val="0"/>
          <w:marTop w:val="300"/>
          <w:marBottom w:val="0"/>
          <w:divBdr>
            <w:top w:val="none" w:sz="0" w:space="0" w:color="auto"/>
            <w:left w:val="none" w:sz="0" w:space="0" w:color="auto"/>
            <w:bottom w:val="none" w:sz="0" w:space="0" w:color="auto"/>
            <w:right w:val="none" w:sz="0" w:space="0" w:color="auto"/>
          </w:divBdr>
          <w:divsChild>
            <w:div w:id="479421382">
              <w:marLeft w:val="0"/>
              <w:marRight w:val="0"/>
              <w:marTop w:val="0"/>
              <w:marBottom w:val="0"/>
              <w:divBdr>
                <w:top w:val="none" w:sz="0" w:space="0" w:color="auto"/>
                <w:left w:val="none" w:sz="0" w:space="0" w:color="auto"/>
                <w:bottom w:val="none" w:sz="0" w:space="0" w:color="auto"/>
                <w:right w:val="none" w:sz="0" w:space="0" w:color="auto"/>
              </w:divBdr>
              <w:divsChild>
                <w:div w:id="11439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5220">
          <w:marLeft w:val="0"/>
          <w:marRight w:val="0"/>
          <w:marTop w:val="300"/>
          <w:marBottom w:val="0"/>
          <w:divBdr>
            <w:top w:val="none" w:sz="0" w:space="0" w:color="auto"/>
            <w:left w:val="none" w:sz="0" w:space="0" w:color="auto"/>
            <w:bottom w:val="none" w:sz="0" w:space="0" w:color="auto"/>
            <w:right w:val="none" w:sz="0" w:space="0" w:color="auto"/>
          </w:divBdr>
          <w:divsChild>
            <w:div w:id="2075618903">
              <w:marLeft w:val="0"/>
              <w:marRight w:val="0"/>
              <w:marTop w:val="0"/>
              <w:marBottom w:val="0"/>
              <w:divBdr>
                <w:top w:val="none" w:sz="0" w:space="0" w:color="auto"/>
                <w:left w:val="none" w:sz="0" w:space="0" w:color="auto"/>
                <w:bottom w:val="none" w:sz="0" w:space="0" w:color="auto"/>
                <w:right w:val="none" w:sz="0" w:space="0" w:color="auto"/>
              </w:divBdr>
              <w:divsChild>
                <w:div w:id="82215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4851">
          <w:marLeft w:val="0"/>
          <w:marRight w:val="0"/>
          <w:marTop w:val="300"/>
          <w:marBottom w:val="0"/>
          <w:divBdr>
            <w:top w:val="none" w:sz="0" w:space="0" w:color="auto"/>
            <w:left w:val="none" w:sz="0" w:space="0" w:color="auto"/>
            <w:bottom w:val="none" w:sz="0" w:space="0" w:color="auto"/>
            <w:right w:val="none" w:sz="0" w:space="0" w:color="auto"/>
          </w:divBdr>
          <w:divsChild>
            <w:div w:id="996542297">
              <w:marLeft w:val="0"/>
              <w:marRight w:val="0"/>
              <w:marTop w:val="0"/>
              <w:marBottom w:val="0"/>
              <w:divBdr>
                <w:top w:val="none" w:sz="0" w:space="0" w:color="auto"/>
                <w:left w:val="none" w:sz="0" w:space="0" w:color="auto"/>
                <w:bottom w:val="none" w:sz="0" w:space="0" w:color="auto"/>
                <w:right w:val="none" w:sz="0" w:space="0" w:color="auto"/>
              </w:divBdr>
              <w:divsChild>
                <w:div w:id="63460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20827">
          <w:marLeft w:val="0"/>
          <w:marRight w:val="0"/>
          <w:marTop w:val="300"/>
          <w:marBottom w:val="0"/>
          <w:divBdr>
            <w:top w:val="none" w:sz="0" w:space="0" w:color="auto"/>
            <w:left w:val="none" w:sz="0" w:space="0" w:color="auto"/>
            <w:bottom w:val="none" w:sz="0" w:space="0" w:color="auto"/>
            <w:right w:val="none" w:sz="0" w:space="0" w:color="auto"/>
          </w:divBdr>
          <w:divsChild>
            <w:div w:id="1494296322">
              <w:marLeft w:val="0"/>
              <w:marRight w:val="0"/>
              <w:marTop w:val="0"/>
              <w:marBottom w:val="0"/>
              <w:divBdr>
                <w:top w:val="none" w:sz="0" w:space="0" w:color="auto"/>
                <w:left w:val="none" w:sz="0" w:space="0" w:color="auto"/>
                <w:bottom w:val="none" w:sz="0" w:space="0" w:color="auto"/>
                <w:right w:val="none" w:sz="0" w:space="0" w:color="auto"/>
              </w:divBdr>
              <w:divsChild>
                <w:div w:id="8535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133344">
      <w:bodyDiv w:val="1"/>
      <w:marLeft w:val="0"/>
      <w:marRight w:val="0"/>
      <w:marTop w:val="0"/>
      <w:marBottom w:val="0"/>
      <w:divBdr>
        <w:top w:val="none" w:sz="0" w:space="0" w:color="auto"/>
        <w:left w:val="none" w:sz="0" w:space="0" w:color="auto"/>
        <w:bottom w:val="none" w:sz="0" w:space="0" w:color="auto"/>
        <w:right w:val="none" w:sz="0" w:space="0" w:color="auto"/>
      </w:divBdr>
    </w:div>
    <w:div w:id="2051342413">
      <w:bodyDiv w:val="1"/>
      <w:marLeft w:val="0"/>
      <w:marRight w:val="0"/>
      <w:marTop w:val="0"/>
      <w:marBottom w:val="0"/>
      <w:divBdr>
        <w:top w:val="none" w:sz="0" w:space="0" w:color="auto"/>
        <w:left w:val="none" w:sz="0" w:space="0" w:color="auto"/>
        <w:bottom w:val="none" w:sz="0" w:space="0" w:color="auto"/>
        <w:right w:val="none" w:sz="0" w:space="0" w:color="auto"/>
      </w:divBdr>
      <w:divsChild>
        <w:div w:id="924725553">
          <w:marLeft w:val="0"/>
          <w:marRight w:val="0"/>
          <w:marTop w:val="0"/>
          <w:marBottom w:val="0"/>
          <w:divBdr>
            <w:top w:val="none" w:sz="0" w:space="0" w:color="auto"/>
            <w:left w:val="none" w:sz="0" w:space="0" w:color="auto"/>
            <w:bottom w:val="none" w:sz="0" w:space="0" w:color="auto"/>
            <w:right w:val="none" w:sz="0" w:space="0" w:color="auto"/>
          </w:divBdr>
        </w:div>
        <w:div w:id="1732773760">
          <w:marLeft w:val="0"/>
          <w:marRight w:val="0"/>
          <w:marTop w:val="0"/>
          <w:marBottom w:val="0"/>
          <w:divBdr>
            <w:top w:val="none" w:sz="0" w:space="0" w:color="auto"/>
            <w:left w:val="none" w:sz="0" w:space="0" w:color="auto"/>
            <w:bottom w:val="none" w:sz="0" w:space="0" w:color="auto"/>
            <w:right w:val="none" w:sz="0" w:space="0" w:color="auto"/>
          </w:divBdr>
          <w:divsChild>
            <w:div w:id="774522374">
              <w:marLeft w:val="0"/>
              <w:marRight w:val="0"/>
              <w:marTop w:val="0"/>
              <w:marBottom w:val="0"/>
              <w:divBdr>
                <w:top w:val="none" w:sz="0" w:space="0" w:color="auto"/>
                <w:left w:val="none" w:sz="0" w:space="0" w:color="auto"/>
                <w:bottom w:val="none" w:sz="0" w:space="0" w:color="auto"/>
                <w:right w:val="none" w:sz="0" w:space="0" w:color="auto"/>
              </w:divBdr>
            </w:div>
          </w:divsChild>
        </w:div>
        <w:div w:id="1434979492">
          <w:marLeft w:val="0"/>
          <w:marRight w:val="0"/>
          <w:marTop w:val="0"/>
          <w:marBottom w:val="0"/>
          <w:divBdr>
            <w:top w:val="none" w:sz="0" w:space="0" w:color="auto"/>
            <w:left w:val="none" w:sz="0" w:space="0" w:color="auto"/>
            <w:bottom w:val="none" w:sz="0" w:space="0" w:color="auto"/>
            <w:right w:val="none" w:sz="0" w:space="0" w:color="auto"/>
          </w:divBdr>
        </w:div>
        <w:div w:id="46491414">
          <w:marLeft w:val="0"/>
          <w:marRight w:val="0"/>
          <w:marTop w:val="0"/>
          <w:marBottom w:val="0"/>
          <w:divBdr>
            <w:top w:val="none" w:sz="0" w:space="0" w:color="auto"/>
            <w:left w:val="none" w:sz="0" w:space="0" w:color="auto"/>
            <w:bottom w:val="none" w:sz="0" w:space="0" w:color="auto"/>
            <w:right w:val="none" w:sz="0" w:space="0" w:color="auto"/>
          </w:divBdr>
          <w:divsChild>
            <w:div w:id="2013793628">
              <w:marLeft w:val="0"/>
              <w:marRight w:val="0"/>
              <w:marTop w:val="0"/>
              <w:marBottom w:val="0"/>
              <w:divBdr>
                <w:top w:val="none" w:sz="0" w:space="0" w:color="auto"/>
                <w:left w:val="none" w:sz="0" w:space="0" w:color="auto"/>
                <w:bottom w:val="none" w:sz="0" w:space="0" w:color="auto"/>
                <w:right w:val="none" w:sz="0" w:space="0" w:color="auto"/>
              </w:divBdr>
            </w:div>
          </w:divsChild>
        </w:div>
        <w:div w:id="1669751582">
          <w:marLeft w:val="0"/>
          <w:marRight w:val="0"/>
          <w:marTop w:val="0"/>
          <w:marBottom w:val="0"/>
          <w:divBdr>
            <w:top w:val="none" w:sz="0" w:space="0" w:color="auto"/>
            <w:left w:val="none" w:sz="0" w:space="0" w:color="auto"/>
            <w:bottom w:val="none" w:sz="0" w:space="0" w:color="auto"/>
            <w:right w:val="none" w:sz="0" w:space="0" w:color="auto"/>
          </w:divBdr>
        </w:div>
        <w:div w:id="1938517325">
          <w:marLeft w:val="0"/>
          <w:marRight w:val="0"/>
          <w:marTop w:val="0"/>
          <w:marBottom w:val="0"/>
          <w:divBdr>
            <w:top w:val="none" w:sz="0" w:space="0" w:color="auto"/>
            <w:left w:val="none" w:sz="0" w:space="0" w:color="auto"/>
            <w:bottom w:val="none" w:sz="0" w:space="0" w:color="auto"/>
            <w:right w:val="none" w:sz="0" w:space="0" w:color="auto"/>
          </w:divBdr>
          <w:divsChild>
            <w:div w:id="546114610">
              <w:marLeft w:val="0"/>
              <w:marRight w:val="0"/>
              <w:marTop w:val="0"/>
              <w:marBottom w:val="0"/>
              <w:divBdr>
                <w:top w:val="none" w:sz="0" w:space="0" w:color="auto"/>
                <w:left w:val="none" w:sz="0" w:space="0" w:color="auto"/>
                <w:bottom w:val="none" w:sz="0" w:space="0" w:color="auto"/>
                <w:right w:val="none" w:sz="0" w:space="0" w:color="auto"/>
              </w:divBdr>
            </w:div>
          </w:divsChild>
        </w:div>
        <w:div w:id="1523471322">
          <w:marLeft w:val="0"/>
          <w:marRight w:val="0"/>
          <w:marTop w:val="0"/>
          <w:marBottom w:val="0"/>
          <w:divBdr>
            <w:top w:val="none" w:sz="0" w:space="0" w:color="auto"/>
            <w:left w:val="none" w:sz="0" w:space="0" w:color="auto"/>
            <w:bottom w:val="none" w:sz="0" w:space="0" w:color="auto"/>
            <w:right w:val="none" w:sz="0" w:space="0" w:color="auto"/>
          </w:divBdr>
        </w:div>
        <w:div w:id="1598052001">
          <w:marLeft w:val="0"/>
          <w:marRight w:val="0"/>
          <w:marTop w:val="0"/>
          <w:marBottom w:val="0"/>
          <w:divBdr>
            <w:top w:val="none" w:sz="0" w:space="0" w:color="auto"/>
            <w:left w:val="none" w:sz="0" w:space="0" w:color="auto"/>
            <w:bottom w:val="none" w:sz="0" w:space="0" w:color="auto"/>
            <w:right w:val="none" w:sz="0" w:space="0" w:color="auto"/>
          </w:divBdr>
          <w:divsChild>
            <w:div w:id="1949658949">
              <w:marLeft w:val="0"/>
              <w:marRight w:val="0"/>
              <w:marTop w:val="0"/>
              <w:marBottom w:val="0"/>
              <w:divBdr>
                <w:top w:val="none" w:sz="0" w:space="0" w:color="auto"/>
                <w:left w:val="none" w:sz="0" w:space="0" w:color="auto"/>
                <w:bottom w:val="none" w:sz="0" w:space="0" w:color="auto"/>
                <w:right w:val="none" w:sz="0" w:space="0" w:color="auto"/>
              </w:divBdr>
            </w:div>
          </w:divsChild>
        </w:div>
        <w:div w:id="184441885">
          <w:marLeft w:val="0"/>
          <w:marRight w:val="0"/>
          <w:marTop w:val="0"/>
          <w:marBottom w:val="0"/>
          <w:divBdr>
            <w:top w:val="none" w:sz="0" w:space="0" w:color="auto"/>
            <w:left w:val="none" w:sz="0" w:space="0" w:color="auto"/>
            <w:bottom w:val="none" w:sz="0" w:space="0" w:color="auto"/>
            <w:right w:val="none" w:sz="0" w:space="0" w:color="auto"/>
          </w:divBdr>
        </w:div>
        <w:div w:id="1998921564">
          <w:marLeft w:val="0"/>
          <w:marRight w:val="0"/>
          <w:marTop w:val="0"/>
          <w:marBottom w:val="0"/>
          <w:divBdr>
            <w:top w:val="none" w:sz="0" w:space="0" w:color="auto"/>
            <w:left w:val="none" w:sz="0" w:space="0" w:color="auto"/>
            <w:bottom w:val="none" w:sz="0" w:space="0" w:color="auto"/>
            <w:right w:val="none" w:sz="0" w:space="0" w:color="auto"/>
          </w:divBdr>
          <w:divsChild>
            <w:div w:id="1973902419">
              <w:marLeft w:val="0"/>
              <w:marRight w:val="0"/>
              <w:marTop w:val="0"/>
              <w:marBottom w:val="0"/>
              <w:divBdr>
                <w:top w:val="none" w:sz="0" w:space="0" w:color="auto"/>
                <w:left w:val="none" w:sz="0" w:space="0" w:color="auto"/>
                <w:bottom w:val="none" w:sz="0" w:space="0" w:color="auto"/>
                <w:right w:val="none" w:sz="0" w:space="0" w:color="auto"/>
              </w:divBdr>
            </w:div>
          </w:divsChild>
        </w:div>
        <w:div w:id="320739220">
          <w:marLeft w:val="0"/>
          <w:marRight w:val="0"/>
          <w:marTop w:val="0"/>
          <w:marBottom w:val="0"/>
          <w:divBdr>
            <w:top w:val="none" w:sz="0" w:space="0" w:color="auto"/>
            <w:left w:val="none" w:sz="0" w:space="0" w:color="auto"/>
            <w:bottom w:val="none" w:sz="0" w:space="0" w:color="auto"/>
            <w:right w:val="none" w:sz="0" w:space="0" w:color="auto"/>
          </w:divBdr>
        </w:div>
        <w:div w:id="90124385">
          <w:marLeft w:val="0"/>
          <w:marRight w:val="0"/>
          <w:marTop w:val="0"/>
          <w:marBottom w:val="0"/>
          <w:divBdr>
            <w:top w:val="none" w:sz="0" w:space="0" w:color="auto"/>
            <w:left w:val="none" w:sz="0" w:space="0" w:color="auto"/>
            <w:bottom w:val="none" w:sz="0" w:space="0" w:color="auto"/>
            <w:right w:val="none" w:sz="0" w:space="0" w:color="auto"/>
          </w:divBdr>
          <w:divsChild>
            <w:div w:id="122384375">
              <w:marLeft w:val="0"/>
              <w:marRight w:val="0"/>
              <w:marTop w:val="0"/>
              <w:marBottom w:val="0"/>
              <w:divBdr>
                <w:top w:val="none" w:sz="0" w:space="0" w:color="auto"/>
                <w:left w:val="none" w:sz="0" w:space="0" w:color="auto"/>
                <w:bottom w:val="none" w:sz="0" w:space="0" w:color="auto"/>
                <w:right w:val="none" w:sz="0" w:space="0" w:color="auto"/>
              </w:divBdr>
            </w:div>
          </w:divsChild>
        </w:div>
        <w:div w:id="2098477714">
          <w:marLeft w:val="0"/>
          <w:marRight w:val="0"/>
          <w:marTop w:val="0"/>
          <w:marBottom w:val="0"/>
          <w:divBdr>
            <w:top w:val="none" w:sz="0" w:space="0" w:color="auto"/>
            <w:left w:val="none" w:sz="0" w:space="0" w:color="auto"/>
            <w:bottom w:val="none" w:sz="0" w:space="0" w:color="auto"/>
            <w:right w:val="none" w:sz="0" w:space="0" w:color="auto"/>
          </w:divBdr>
        </w:div>
        <w:div w:id="371224736">
          <w:marLeft w:val="0"/>
          <w:marRight w:val="0"/>
          <w:marTop w:val="0"/>
          <w:marBottom w:val="0"/>
          <w:divBdr>
            <w:top w:val="none" w:sz="0" w:space="0" w:color="auto"/>
            <w:left w:val="none" w:sz="0" w:space="0" w:color="auto"/>
            <w:bottom w:val="none" w:sz="0" w:space="0" w:color="auto"/>
            <w:right w:val="none" w:sz="0" w:space="0" w:color="auto"/>
          </w:divBdr>
          <w:divsChild>
            <w:div w:id="311102248">
              <w:marLeft w:val="0"/>
              <w:marRight w:val="0"/>
              <w:marTop w:val="0"/>
              <w:marBottom w:val="0"/>
              <w:divBdr>
                <w:top w:val="none" w:sz="0" w:space="0" w:color="auto"/>
                <w:left w:val="none" w:sz="0" w:space="0" w:color="auto"/>
                <w:bottom w:val="none" w:sz="0" w:space="0" w:color="auto"/>
                <w:right w:val="none" w:sz="0" w:space="0" w:color="auto"/>
              </w:divBdr>
            </w:div>
          </w:divsChild>
        </w:div>
        <w:div w:id="1341195263">
          <w:marLeft w:val="0"/>
          <w:marRight w:val="0"/>
          <w:marTop w:val="300"/>
          <w:marBottom w:val="0"/>
          <w:divBdr>
            <w:top w:val="none" w:sz="0" w:space="0" w:color="auto"/>
            <w:left w:val="none" w:sz="0" w:space="0" w:color="auto"/>
            <w:bottom w:val="none" w:sz="0" w:space="0" w:color="auto"/>
            <w:right w:val="none" w:sz="0" w:space="0" w:color="auto"/>
          </w:divBdr>
          <w:divsChild>
            <w:div w:id="859391076">
              <w:marLeft w:val="0"/>
              <w:marRight w:val="0"/>
              <w:marTop w:val="0"/>
              <w:marBottom w:val="0"/>
              <w:divBdr>
                <w:top w:val="none" w:sz="0" w:space="0" w:color="auto"/>
                <w:left w:val="none" w:sz="0" w:space="0" w:color="auto"/>
                <w:bottom w:val="none" w:sz="0" w:space="0" w:color="auto"/>
                <w:right w:val="none" w:sz="0" w:space="0" w:color="auto"/>
              </w:divBdr>
              <w:divsChild>
                <w:div w:id="1306163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863">
          <w:marLeft w:val="0"/>
          <w:marRight w:val="0"/>
          <w:marTop w:val="300"/>
          <w:marBottom w:val="0"/>
          <w:divBdr>
            <w:top w:val="none" w:sz="0" w:space="0" w:color="auto"/>
            <w:left w:val="none" w:sz="0" w:space="0" w:color="auto"/>
            <w:bottom w:val="none" w:sz="0" w:space="0" w:color="auto"/>
            <w:right w:val="none" w:sz="0" w:space="0" w:color="auto"/>
          </w:divBdr>
          <w:divsChild>
            <w:div w:id="801271506">
              <w:marLeft w:val="0"/>
              <w:marRight w:val="0"/>
              <w:marTop w:val="0"/>
              <w:marBottom w:val="0"/>
              <w:divBdr>
                <w:top w:val="none" w:sz="0" w:space="0" w:color="auto"/>
                <w:left w:val="none" w:sz="0" w:space="0" w:color="auto"/>
                <w:bottom w:val="none" w:sz="0" w:space="0" w:color="auto"/>
                <w:right w:val="none" w:sz="0" w:space="0" w:color="auto"/>
              </w:divBdr>
              <w:divsChild>
                <w:div w:id="154895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829214">
          <w:marLeft w:val="0"/>
          <w:marRight w:val="0"/>
          <w:marTop w:val="300"/>
          <w:marBottom w:val="0"/>
          <w:divBdr>
            <w:top w:val="none" w:sz="0" w:space="0" w:color="auto"/>
            <w:left w:val="none" w:sz="0" w:space="0" w:color="auto"/>
            <w:bottom w:val="none" w:sz="0" w:space="0" w:color="auto"/>
            <w:right w:val="none" w:sz="0" w:space="0" w:color="auto"/>
          </w:divBdr>
          <w:divsChild>
            <w:div w:id="1570576143">
              <w:marLeft w:val="0"/>
              <w:marRight w:val="0"/>
              <w:marTop w:val="0"/>
              <w:marBottom w:val="0"/>
              <w:divBdr>
                <w:top w:val="none" w:sz="0" w:space="0" w:color="auto"/>
                <w:left w:val="none" w:sz="0" w:space="0" w:color="auto"/>
                <w:bottom w:val="none" w:sz="0" w:space="0" w:color="auto"/>
                <w:right w:val="none" w:sz="0" w:space="0" w:color="auto"/>
              </w:divBdr>
              <w:divsChild>
                <w:div w:id="19866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05753">
          <w:marLeft w:val="0"/>
          <w:marRight w:val="0"/>
          <w:marTop w:val="300"/>
          <w:marBottom w:val="0"/>
          <w:divBdr>
            <w:top w:val="none" w:sz="0" w:space="0" w:color="auto"/>
            <w:left w:val="none" w:sz="0" w:space="0" w:color="auto"/>
            <w:bottom w:val="none" w:sz="0" w:space="0" w:color="auto"/>
            <w:right w:val="none" w:sz="0" w:space="0" w:color="auto"/>
          </w:divBdr>
          <w:divsChild>
            <w:div w:id="8604739">
              <w:marLeft w:val="0"/>
              <w:marRight w:val="0"/>
              <w:marTop w:val="0"/>
              <w:marBottom w:val="0"/>
              <w:divBdr>
                <w:top w:val="none" w:sz="0" w:space="0" w:color="auto"/>
                <w:left w:val="none" w:sz="0" w:space="0" w:color="auto"/>
                <w:bottom w:val="none" w:sz="0" w:space="0" w:color="auto"/>
                <w:right w:val="none" w:sz="0" w:space="0" w:color="auto"/>
              </w:divBdr>
              <w:divsChild>
                <w:div w:id="123458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 w:id="2101753046">
      <w:bodyDiv w:val="1"/>
      <w:marLeft w:val="0"/>
      <w:marRight w:val="0"/>
      <w:marTop w:val="0"/>
      <w:marBottom w:val="0"/>
      <w:divBdr>
        <w:top w:val="none" w:sz="0" w:space="0" w:color="auto"/>
        <w:left w:val="none" w:sz="0" w:space="0" w:color="auto"/>
        <w:bottom w:val="none" w:sz="0" w:space="0" w:color="auto"/>
        <w:right w:val="none" w:sz="0" w:space="0" w:color="auto"/>
      </w:divBdr>
      <w:divsChild>
        <w:div w:id="1733574240">
          <w:marLeft w:val="0"/>
          <w:marRight w:val="0"/>
          <w:marTop w:val="0"/>
          <w:marBottom w:val="0"/>
          <w:divBdr>
            <w:top w:val="none" w:sz="0" w:space="0" w:color="auto"/>
            <w:left w:val="none" w:sz="0" w:space="0" w:color="auto"/>
            <w:bottom w:val="none" w:sz="0" w:space="0" w:color="auto"/>
            <w:right w:val="none" w:sz="0" w:space="0" w:color="auto"/>
          </w:divBdr>
        </w:div>
        <w:div w:id="846873102">
          <w:marLeft w:val="0"/>
          <w:marRight w:val="0"/>
          <w:marTop w:val="0"/>
          <w:marBottom w:val="0"/>
          <w:divBdr>
            <w:top w:val="none" w:sz="0" w:space="0" w:color="auto"/>
            <w:left w:val="none" w:sz="0" w:space="0" w:color="auto"/>
            <w:bottom w:val="none" w:sz="0" w:space="0" w:color="auto"/>
            <w:right w:val="none" w:sz="0" w:space="0" w:color="auto"/>
          </w:divBdr>
          <w:divsChild>
            <w:div w:id="154497864">
              <w:marLeft w:val="0"/>
              <w:marRight w:val="0"/>
              <w:marTop w:val="0"/>
              <w:marBottom w:val="0"/>
              <w:divBdr>
                <w:top w:val="none" w:sz="0" w:space="0" w:color="auto"/>
                <w:left w:val="none" w:sz="0" w:space="0" w:color="auto"/>
                <w:bottom w:val="none" w:sz="0" w:space="0" w:color="auto"/>
                <w:right w:val="none" w:sz="0" w:space="0" w:color="auto"/>
              </w:divBdr>
            </w:div>
          </w:divsChild>
        </w:div>
        <w:div w:id="1028292274">
          <w:marLeft w:val="0"/>
          <w:marRight w:val="0"/>
          <w:marTop w:val="0"/>
          <w:marBottom w:val="0"/>
          <w:divBdr>
            <w:top w:val="none" w:sz="0" w:space="0" w:color="auto"/>
            <w:left w:val="none" w:sz="0" w:space="0" w:color="auto"/>
            <w:bottom w:val="none" w:sz="0" w:space="0" w:color="auto"/>
            <w:right w:val="none" w:sz="0" w:space="0" w:color="auto"/>
          </w:divBdr>
        </w:div>
        <w:div w:id="1530532317">
          <w:marLeft w:val="0"/>
          <w:marRight w:val="0"/>
          <w:marTop w:val="0"/>
          <w:marBottom w:val="0"/>
          <w:divBdr>
            <w:top w:val="none" w:sz="0" w:space="0" w:color="auto"/>
            <w:left w:val="none" w:sz="0" w:space="0" w:color="auto"/>
            <w:bottom w:val="none" w:sz="0" w:space="0" w:color="auto"/>
            <w:right w:val="none" w:sz="0" w:space="0" w:color="auto"/>
          </w:divBdr>
          <w:divsChild>
            <w:div w:id="225648307">
              <w:marLeft w:val="0"/>
              <w:marRight w:val="0"/>
              <w:marTop w:val="0"/>
              <w:marBottom w:val="0"/>
              <w:divBdr>
                <w:top w:val="none" w:sz="0" w:space="0" w:color="auto"/>
                <w:left w:val="none" w:sz="0" w:space="0" w:color="auto"/>
                <w:bottom w:val="none" w:sz="0" w:space="0" w:color="auto"/>
                <w:right w:val="none" w:sz="0" w:space="0" w:color="auto"/>
              </w:divBdr>
            </w:div>
          </w:divsChild>
        </w:div>
        <w:div w:id="1204362645">
          <w:marLeft w:val="0"/>
          <w:marRight w:val="0"/>
          <w:marTop w:val="0"/>
          <w:marBottom w:val="0"/>
          <w:divBdr>
            <w:top w:val="none" w:sz="0" w:space="0" w:color="auto"/>
            <w:left w:val="none" w:sz="0" w:space="0" w:color="auto"/>
            <w:bottom w:val="none" w:sz="0" w:space="0" w:color="auto"/>
            <w:right w:val="none" w:sz="0" w:space="0" w:color="auto"/>
          </w:divBdr>
        </w:div>
        <w:div w:id="2017002706">
          <w:marLeft w:val="0"/>
          <w:marRight w:val="0"/>
          <w:marTop w:val="0"/>
          <w:marBottom w:val="0"/>
          <w:divBdr>
            <w:top w:val="none" w:sz="0" w:space="0" w:color="auto"/>
            <w:left w:val="none" w:sz="0" w:space="0" w:color="auto"/>
            <w:bottom w:val="none" w:sz="0" w:space="0" w:color="auto"/>
            <w:right w:val="none" w:sz="0" w:space="0" w:color="auto"/>
          </w:divBdr>
          <w:divsChild>
            <w:div w:id="1948273385">
              <w:marLeft w:val="0"/>
              <w:marRight w:val="0"/>
              <w:marTop w:val="0"/>
              <w:marBottom w:val="0"/>
              <w:divBdr>
                <w:top w:val="none" w:sz="0" w:space="0" w:color="auto"/>
                <w:left w:val="none" w:sz="0" w:space="0" w:color="auto"/>
                <w:bottom w:val="none" w:sz="0" w:space="0" w:color="auto"/>
                <w:right w:val="none" w:sz="0" w:space="0" w:color="auto"/>
              </w:divBdr>
            </w:div>
          </w:divsChild>
        </w:div>
        <w:div w:id="1935629093">
          <w:marLeft w:val="0"/>
          <w:marRight w:val="0"/>
          <w:marTop w:val="0"/>
          <w:marBottom w:val="0"/>
          <w:divBdr>
            <w:top w:val="none" w:sz="0" w:space="0" w:color="auto"/>
            <w:left w:val="none" w:sz="0" w:space="0" w:color="auto"/>
            <w:bottom w:val="none" w:sz="0" w:space="0" w:color="auto"/>
            <w:right w:val="none" w:sz="0" w:space="0" w:color="auto"/>
          </w:divBdr>
        </w:div>
        <w:div w:id="903106579">
          <w:marLeft w:val="0"/>
          <w:marRight w:val="0"/>
          <w:marTop w:val="0"/>
          <w:marBottom w:val="0"/>
          <w:divBdr>
            <w:top w:val="none" w:sz="0" w:space="0" w:color="auto"/>
            <w:left w:val="none" w:sz="0" w:space="0" w:color="auto"/>
            <w:bottom w:val="none" w:sz="0" w:space="0" w:color="auto"/>
            <w:right w:val="none" w:sz="0" w:space="0" w:color="auto"/>
          </w:divBdr>
          <w:divsChild>
            <w:div w:id="1331983623">
              <w:marLeft w:val="0"/>
              <w:marRight w:val="0"/>
              <w:marTop w:val="0"/>
              <w:marBottom w:val="0"/>
              <w:divBdr>
                <w:top w:val="none" w:sz="0" w:space="0" w:color="auto"/>
                <w:left w:val="none" w:sz="0" w:space="0" w:color="auto"/>
                <w:bottom w:val="none" w:sz="0" w:space="0" w:color="auto"/>
                <w:right w:val="none" w:sz="0" w:space="0" w:color="auto"/>
              </w:divBdr>
            </w:div>
          </w:divsChild>
        </w:div>
        <w:div w:id="437061894">
          <w:marLeft w:val="0"/>
          <w:marRight w:val="0"/>
          <w:marTop w:val="0"/>
          <w:marBottom w:val="0"/>
          <w:divBdr>
            <w:top w:val="none" w:sz="0" w:space="0" w:color="auto"/>
            <w:left w:val="none" w:sz="0" w:space="0" w:color="auto"/>
            <w:bottom w:val="none" w:sz="0" w:space="0" w:color="auto"/>
            <w:right w:val="none" w:sz="0" w:space="0" w:color="auto"/>
          </w:divBdr>
        </w:div>
        <w:div w:id="1451246907">
          <w:marLeft w:val="0"/>
          <w:marRight w:val="0"/>
          <w:marTop w:val="0"/>
          <w:marBottom w:val="0"/>
          <w:divBdr>
            <w:top w:val="none" w:sz="0" w:space="0" w:color="auto"/>
            <w:left w:val="none" w:sz="0" w:space="0" w:color="auto"/>
            <w:bottom w:val="none" w:sz="0" w:space="0" w:color="auto"/>
            <w:right w:val="none" w:sz="0" w:space="0" w:color="auto"/>
          </w:divBdr>
          <w:divsChild>
            <w:div w:id="609512244">
              <w:marLeft w:val="0"/>
              <w:marRight w:val="0"/>
              <w:marTop w:val="0"/>
              <w:marBottom w:val="0"/>
              <w:divBdr>
                <w:top w:val="none" w:sz="0" w:space="0" w:color="auto"/>
                <w:left w:val="none" w:sz="0" w:space="0" w:color="auto"/>
                <w:bottom w:val="none" w:sz="0" w:space="0" w:color="auto"/>
                <w:right w:val="none" w:sz="0" w:space="0" w:color="auto"/>
              </w:divBdr>
            </w:div>
          </w:divsChild>
        </w:div>
        <w:div w:id="2118257975">
          <w:marLeft w:val="0"/>
          <w:marRight w:val="0"/>
          <w:marTop w:val="0"/>
          <w:marBottom w:val="0"/>
          <w:divBdr>
            <w:top w:val="none" w:sz="0" w:space="0" w:color="auto"/>
            <w:left w:val="none" w:sz="0" w:space="0" w:color="auto"/>
            <w:bottom w:val="none" w:sz="0" w:space="0" w:color="auto"/>
            <w:right w:val="none" w:sz="0" w:space="0" w:color="auto"/>
          </w:divBdr>
        </w:div>
        <w:div w:id="1610963019">
          <w:marLeft w:val="0"/>
          <w:marRight w:val="0"/>
          <w:marTop w:val="0"/>
          <w:marBottom w:val="0"/>
          <w:divBdr>
            <w:top w:val="none" w:sz="0" w:space="0" w:color="auto"/>
            <w:left w:val="none" w:sz="0" w:space="0" w:color="auto"/>
            <w:bottom w:val="none" w:sz="0" w:space="0" w:color="auto"/>
            <w:right w:val="none" w:sz="0" w:space="0" w:color="auto"/>
          </w:divBdr>
          <w:divsChild>
            <w:div w:id="220022551">
              <w:marLeft w:val="0"/>
              <w:marRight w:val="0"/>
              <w:marTop w:val="0"/>
              <w:marBottom w:val="0"/>
              <w:divBdr>
                <w:top w:val="none" w:sz="0" w:space="0" w:color="auto"/>
                <w:left w:val="none" w:sz="0" w:space="0" w:color="auto"/>
                <w:bottom w:val="none" w:sz="0" w:space="0" w:color="auto"/>
                <w:right w:val="none" w:sz="0" w:space="0" w:color="auto"/>
              </w:divBdr>
            </w:div>
          </w:divsChild>
        </w:div>
        <w:div w:id="1233929683">
          <w:marLeft w:val="0"/>
          <w:marRight w:val="0"/>
          <w:marTop w:val="0"/>
          <w:marBottom w:val="0"/>
          <w:divBdr>
            <w:top w:val="none" w:sz="0" w:space="0" w:color="auto"/>
            <w:left w:val="none" w:sz="0" w:space="0" w:color="auto"/>
            <w:bottom w:val="none" w:sz="0" w:space="0" w:color="auto"/>
            <w:right w:val="none" w:sz="0" w:space="0" w:color="auto"/>
          </w:divBdr>
        </w:div>
        <w:div w:id="1149201464">
          <w:marLeft w:val="0"/>
          <w:marRight w:val="0"/>
          <w:marTop w:val="0"/>
          <w:marBottom w:val="0"/>
          <w:divBdr>
            <w:top w:val="none" w:sz="0" w:space="0" w:color="auto"/>
            <w:left w:val="none" w:sz="0" w:space="0" w:color="auto"/>
            <w:bottom w:val="none" w:sz="0" w:space="0" w:color="auto"/>
            <w:right w:val="none" w:sz="0" w:space="0" w:color="auto"/>
          </w:divBdr>
          <w:divsChild>
            <w:div w:id="1544170010">
              <w:marLeft w:val="0"/>
              <w:marRight w:val="0"/>
              <w:marTop w:val="0"/>
              <w:marBottom w:val="0"/>
              <w:divBdr>
                <w:top w:val="none" w:sz="0" w:space="0" w:color="auto"/>
                <w:left w:val="none" w:sz="0" w:space="0" w:color="auto"/>
                <w:bottom w:val="none" w:sz="0" w:space="0" w:color="auto"/>
                <w:right w:val="none" w:sz="0" w:space="0" w:color="auto"/>
              </w:divBdr>
            </w:div>
          </w:divsChild>
        </w:div>
        <w:div w:id="1465738828">
          <w:marLeft w:val="0"/>
          <w:marRight w:val="0"/>
          <w:marTop w:val="300"/>
          <w:marBottom w:val="0"/>
          <w:divBdr>
            <w:top w:val="none" w:sz="0" w:space="0" w:color="auto"/>
            <w:left w:val="none" w:sz="0" w:space="0" w:color="auto"/>
            <w:bottom w:val="none" w:sz="0" w:space="0" w:color="auto"/>
            <w:right w:val="none" w:sz="0" w:space="0" w:color="auto"/>
          </w:divBdr>
          <w:divsChild>
            <w:div w:id="1537934922">
              <w:marLeft w:val="0"/>
              <w:marRight w:val="0"/>
              <w:marTop w:val="0"/>
              <w:marBottom w:val="0"/>
              <w:divBdr>
                <w:top w:val="none" w:sz="0" w:space="0" w:color="auto"/>
                <w:left w:val="none" w:sz="0" w:space="0" w:color="auto"/>
                <w:bottom w:val="none" w:sz="0" w:space="0" w:color="auto"/>
                <w:right w:val="none" w:sz="0" w:space="0" w:color="auto"/>
              </w:divBdr>
              <w:divsChild>
                <w:div w:id="145143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3855">
          <w:marLeft w:val="0"/>
          <w:marRight w:val="0"/>
          <w:marTop w:val="300"/>
          <w:marBottom w:val="0"/>
          <w:divBdr>
            <w:top w:val="none" w:sz="0" w:space="0" w:color="auto"/>
            <w:left w:val="none" w:sz="0" w:space="0" w:color="auto"/>
            <w:bottom w:val="none" w:sz="0" w:space="0" w:color="auto"/>
            <w:right w:val="none" w:sz="0" w:space="0" w:color="auto"/>
          </w:divBdr>
          <w:divsChild>
            <w:div w:id="537933969">
              <w:marLeft w:val="0"/>
              <w:marRight w:val="0"/>
              <w:marTop w:val="0"/>
              <w:marBottom w:val="0"/>
              <w:divBdr>
                <w:top w:val="none" w:sz="0" w:space="0" w:color="auto"/>
                <w:left w:val="none" w:sz="0" w:space="0" w:color="auto"/>
                <w:bottom w:val="none" w:sz="0" w:space="0" w:color="auto"/>
                <w:right w:val="none" w:sz="0" w:space="0" w:color="auto"/>
              </w:divBdr>
              <w:divsChild>
                <w:div w:id="16182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979546">
          <w:marLeft w:val="0"/>
          <w:marRight w:val="0"/>
          <w:marTop w:val="300"/>
          <w:marBottom w:val="0"/>
          <w:divBdr>
            <w:top w:val="none" w:sz="0" w:space="0" w:color="auto"/>
            <w:left w:val="none" w:sz="0" w:space="0" w:color="auto"/>
            <w:bottom w:val="none" w:sz="0" w:space="0" w:color="auto"/>
            <w:right w:val="none" w:sz="0" w:space="0" w:color="auto"/>
          </w:divBdr>
          <w:divsChild>
            <w:div w:id="1730806942">
              <w:marLeft w:val="0"/>
              <w:marRight w:val="0"/>
              <w:marTop w:val="0"/>
              <w:marBottom w:val="0"/>
              <w:divBdr>
                <w:top w:val="none" w:sz="0" w:space="0" w:color="auto"/>
                <w:left w:val="none" w:sz="0" w:space="0" w:color="auto"/>
                <w:bottom w:val="none" w:sz="0" w:space="0" w:color="auto"/>
                <w:right w:val="none" w:sz="0" w:space="0" w:color="auto"/>
              </w:divBdr>
              <w:divsChild>
                <w:div w:id="1022437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73342">
      <w:bodyDiv w:val="1"/>
      <w:marLeft w:val="0"/>
      <w:marRight w:val="0"/>
      <w:marTop w:val="0"/>
      <w:marBottom w:val="0"/>
      <w:divBdr>
        <w:top w:val="none" w:sz="0" w:space="0" w:color="auto"/>
        <w:left w:val="none" w:sz="0" w:space="0" w:color="auto"/>
        <w:bottom w:val="none" w:sz="0" w:space="0" w:color="auto"/>
        <w:right w:val="none" w:sz="0" w:space="0" w:color="auto"/>
      </w:divBdr>
      <w:divsChild>
        <w:div w:id="1815758656">
          <w:marLeft w:val="0"/>
          <w:marRight w:val="0"/>
          <w:marTop w:val="0"/>
          <w:marBottom w:val="0"/>
          <w:divBdr>
            <w:top w:val="none" w:sz="0" w:space="0" w:color="auto"/>
            <w:left w:val="none" w:sz="0" w:space="0" w:color="auto"/>
            <w:bottom w:val="none" w:sz="0" w:space="0" w:color="auto"/>
            <w:right w:val="none" w:sz="0" w:space="0" w:color="auto"/>
          </w:divBdr>
        </w:div>
        <w:div w:id="849832534">
          <w:marLeft w:val="0"/>
          <w:marRight w:val="0"/>
          <w:marTop w:val="0"/>
          <w:marBottom w:val="0"/>
          <w:divBdr>
            <w:top w:val="none" w:sz="0" w:space="0" w:color="auto"/>
            <w:left w:val="none" w:sz="0" w:space="0" w:color="auto"/>
            <w:bottom w:val="none" w:sz="0" w:space="0" w:color="auto"/>
            <w:right w:val="none" w:sz="0" w:space="0" w:color="auto"/>
          </w:divBdr>
          <w:divsChild>
            <w:div w:id="13383565">
              <w:marLeft w:val="0"/>
              <w:marRight w:val="0"/>
              <w:marTop w:val="0"/>
              <w:marBottom w:val="0"/>
              <w:divBdr>
                <w:top w:val="none" w:sz="0" w:space="0" w:color="auto"/>
                <w:left w:val="none" w:sz="0" w:space="0" w:color="auto"/>
                <w:bottom w:val="none" w:sz="0" w:space="0" w:color="auto"/>
                <w:right w:val="none" w:sz="0" w:space="0" w:color="auto"/>
              </w:divBdr>
            </w:div>
          </w:divsChild>
        </w:div>
        <w:div w:id="251160734">
          <w:marLeft w:val="0"/>
          <w:marRight w:val="0"/>
          <w:marTop w:val="0"/>
          <w:marBottom w:val="0"/>
          <w:divBdr>
            <w:top w:val="none" w:sz="0" w:space="0" w:color="auto"/>
            <w:left w:val="none" w:sz="0" w:space="0" w:color="auto"/>
            <w:bottom w:val="none" w:sz="0" w:space="0" w:color="auto"/>
            <w:right w:val="none" w:sz="0" w:space="0" w:color="auto"/>
          </w:divBdr>
        </w:div>
        <w:div w:id="1297100727">
          <w:marLeft w:val="0"/>
          <w:marRight w:val="0"/>
          <w:marTop w:val="0"/>
          <w:marBottom w:val="0"/>
          <w:divBdr>
            <w:top w:val="none" w:sz="0" w:space="0" w:color="auto"/>
            <w:left w:val="none" w:sz="0" w:space="0" w:color="auto"/>
            <w:bottom w:val="none" w:sz="0" w:space="0" w:color="auto"/>
            <w:right w:val="none" w:sz="0" w:space="0" w:color="auto"/>
          </w:divBdr>
          <w:divsChild>
            <w:div w:id="801922233">
              <w:marLeft w:val="0"/>
              <w:marRight w:val="0"/>
              <w:marTop w:val="0"/>
              <w:marBottom w:val="0"/>
              <w:divBdr>
                <w:top w:val="none" w:sz="0" w:space="0" w:color="auto"/>
                <w:left w:val="none" w:sz="0" w:space="0" w:color="auto"/>
                <w:bottom w:val="none" w:sz="0" w:space="0" w:color="auto"/>
                <w:right w:val="none" w:sz="0" w:space="0" w:color="auto"/>
              </w:divBdr>
            </w:div>
          </w:divsChild>
        </w:div>
        <w:div w:id="338774053">
          <w:marLeft w:val="0"/>
          <w:marRight w:val="0"/>
          <w:marTop w:val="0"/>
          <w:marBottom w:val="0"/>
          <w:divBdr>
            <w:top w:val="none" w:sz="0" w:space="0" w:color="auto"/>
            <w:left w:val="none" w:sz="0" w:space="0" w:color="auto"/>
            <w:bottom w:val="none" w:sz="0" w:space="0" w:color="auto"/>
            <w:right w:val="none" w:sz="0" w:space="0" w:color="auto"/>
          </w:divBdr>
        </w:div>
        <w:div w:id="1762137373">
          <w:marLeft w:val="0"/>
          <w:marRight w:val="0"/>
          <w:marTop w:val="0"/>
          <w:marBottom w:val="0"/>
          <w:divBdr>
            <w:top w:val="none" w:sz="0" w:space="0" w:color="auto"/>
            <w:left w:val="none" w:sz="0" w:space="0" w:color="auto"/>
            <w:bottom w:val="none" w:sz="0" w:space="0" w:color="auto"/>
            <w:right w:val="none" w:sz="0" w:space="0" w:color="auto"/>
          </w:divBdr>
          <w:divsChild>
            <w:div w:id="1156143326">
              <w:marLeft w:val="0"/>
              <w:marRight w:val="0"/>
              <w:marTop w:val="0"/>
              <w:marBottom w:val="0"/>
              <w:divBdr>
                <w:top w:val="none" w:sz="0" w:space="0" w:color="auto"/>
                <w:left w:val="none" w:sz="0" w:space="0" w:color="auto"/>
                <w:bottom w:val="none" w:sz="0" w:space="0" w:color="auto"/>
                <w:right w:val="none" w:sz="0" w:space="0" w:color="auto"/>
              </w:divBdr>
            </w:div>
          </w:divsChild>
        </w:div>
        <w:div w:id="319581750">
          <w:marLeft w:val="0"/>
          <w:marRight w:val="0"/>
          <w:marTop w:val="0"/>
          <w:marBottom w:val="0"/>
          <w:divBdr>
            <w:top w:val="none" w:sz="0" w:space="0" w:color="auto"/>
            <w:left w:val="none" w:sz="0" w:space="0" w:color="auto"/>
            <w:bottom w:val="none" w:sz="0" w:space="0" w:color="auto"/>
            <w:right w:val="none" w:sz="0" w:space="0" w:color="auto"/>
          </w:divBdr>
        </w:div>
        <w:div w:id="529103716">
          <w:marLeft w:val="0"/>
          <w:marRight w:val="0"/>
          <w:marTop w:val="0"/>
          <w:marBottom w:val="0"/>
          <w:divBdr>
            <w:top w:val="none" w:sz="0" w:space="0" w:color="auto"/>
            <w:left w:val="none" w:sz="0" w:space="0" w:color="auto"/>
            <w:bottom w:val="none" w:sz="0" w:space="0" w:color="auto"/>
            <w:right w:val="none" w:sz="0" w:space="0" w:color="auto"/>
          </w:divBdr>
          <w:divsChild>
            <w:div w:id="746152891">
              <w:marLeft w:val="0"/>
              <w:marRight w:val="0"/>
              <w:marTop w:val="0"/>
              <w:marBottom w:val="0"/>
              <w:divBdr>
                <w:top w:val="none" w:sz="0" w:space="0" w:color="auto"/>
                <w:left w:val="none" w:sz="0" w:space="0" w:color="auto"/>
                <w:bottom w:val="none" w:sz="0" w:space="0" w:color="auto"/>
                <w:right w:val="none" w:sz="0" w:space="0" w:color="auto"/>
              </w:divBdr>
            </w:div>
          </w:divsChild>
        </w:div>
        <w:div w:id="1450007674">
          <w:marLeft w:val="0"/>
          <w:marRight w:val="0"/>
          <w:marTop w:val="0"/>
          <w:marBottom w:val="0"/>
          <w:divBdr>
            <w:top w:val="none" w:sz="0" w:space="0" w:color="auto"/>
            <w:left w:val="none" w:sz="0" w:space="0" w:color="auto"/>
            <w:bottom w:val="none" w:sz="0" w:space="0" w:color="auto"/>
            <w:right w:val="none" w:sz="0" w:space="0" w:color="auto"/>
          </w:divBdr>
        </w:div>
        <w:div w:id="188373564">
          <w:marLeft w:val="0"/>
          <w:marRight w:val="0"/>
          <w:marTop w:val="0"/>
          <w:marBottom w:val="0"/>
          <w:divBdr>
            <w:top w:val="none" w:sz="0" w:space="0" w:color="auto"/>
            <w:left w:val="none" w:sz="0" w:space="0" w:color="auto"/>
            <w:bottom w:val="none" w:sz="0" w:space="0" w:color="auto"/>
            <w:right w:val="none" w:sz="0" w:space="0" w:color="auto"/>
          </w:divBdr>
          <w:divsChild>
            <w:div w:id="1355573786">
              <w:marLeft w:val="0"/>
              <w:marRight w:val="0"/>
              <w:marTop w:val="0"/>
              <w:marBottom w:val="0"/>
              <w:divBdr>
                <w:top w:val="none" w:sz="0" w:space="0" w:color="auto"/>
                <w:left w:val="none" w:sz="0" w:space="0" w:color="auto"/>
                <w:bottom w:val="none" w:sz="0" w:space="0" w:color="auto"/>
                <w:right w:val="none" w:sz="0" w:space="0" w:color="auto"/>
              </w:divBdr>
            </w:div>
          </w:divsChild>
        </w:div>
        <w:div w:id="1068068311">
          <w:marLeft w:val="0"/>
          <w:marRight w:val="0"/>
          <w:marTop w:val="0"/>
          <w:marBottom w:val="0"/>
          <w:divBdr>
            <w:top w:val="none" w:sz="0" w:space="0" w:color="auto"/>
            <w:left w:val="none" w:sz="0" w:space="0" w:color="auto"/>
            <w:bottom w:val="none" w:sz="0" w:space="0" w:color="auto"/>
            <w:right w:val="none" w:sz="0" w:space="0" w:color="auto"/>
          </w:divBdr>
        </w:div>
        <w:div w:id="153104154">
          <w:marLeft w:val="0"/>
          <w:marRight w:val="0"/>
          <w:marTop w:val="0"/>
          <w:marBottom w:val="0"/>
          <w:divBdr>
            <w:top w:val="none" w:sz="0" w:space="0" w:color="auto"/>
            <w:left w:val="none" w:sz="0" w:space="0" w:color="auto"/>
            <w:bottom w:val="none" w:sz="0" w:space="0" w:color="auto"/>
            <w:right w:val="none" w:sz="0" w:space="0" w:color="auto"/>
          </w:divBdr>
          <w:divsChild>
            <w:div w:id="124586515">
              <w:marLeft w:val="0"/>
              <w:marRight w:val="0"/>
              <w:marTop w:val="0"/>
              <w:marBottom w:val="0"/>
              <w:divBdr>
                <w:top w:val="none" w:sz="0" w:space="0" w:color="auto"/>
                <w:left w:val="none" w:sz="0" w:space="0" w:color="auto"/>
                <w:bottom w:val="none" w:sz="0" w:space="0" w:color="auto"/>
                <w:right w:val="none" w:sz="0" w:space="0" w:color="auto"/>
              </w:divBdr>
            </w:div>
          </w:divsChild>
        </w:div>
        <w:div w:id="489515827">
          <w:marLeft w:val="0"/>
          <w:marRight w:val="0"/>
          <w:marTop w:val="0"/>
          <w:marBottom w:val="0"/>
          <w:divBdr>
            <w:top w:val="none" w:sz="0" w:space="0" w:color="auto"/>
            <w:left w:val="none" w:sz="0" w:space="0" w:color="auto"/>
            <w:bottom w:val="none" w:sz="0" w:space="0" w:color="auto"/>
            <w:right w:val="none" w:sz="0" w:space="0" w:color="auto"/>
          </w:divBdr>
        </w:div>
        <w:div w:id="268009237">
          <w:marLeft w:val="0"/>
          <w:marRight w:val="0"/>
          <w:marTop w:val="0"/>
          <w:marBottom w:val="0"/>
          <w:divBdr>
            <w:top w:val="none" w:sz="0" w:space="0" w:color="auto"/>
            <w:left w:val="none" w:sz="0" w:space="0" w:color="auto"/>
            <w:bottom w:val="none" w:sz="0" w:space="0" w:color="auto"/>
            <w:right w:val="none" w:sz="0" w:space="0" w:color="auto"/>
          </w:divBdr>
          <w:divsChild>
            <w:div w:id="883365650">
              <w:marLeft w:val="0"/>
              <w:marRight w:val="0"/>
              <w:marTop w:val="0"/>
              <w:marBottom w:val="0"/>
              <w:divBdr>
                <w:top w:val="none" w:sz="0" w:space="0" w:color="auto"/>
                <w:left w:val="none" w:sz="0" w:space="0" w:color="auto"/>
                <w:bottom w:val="none" w:sz="0" w:space="0" w:color="auto"/>
                <w:right w:val="none" w:sz="0" w:space="0" w:color="auto"/>
              </w:divBdr>
            </w:div>
          </w:divsChild>
        </w:div>
        <w:div w:id="684399811">
          <w:marLeft w:val="0"/>
          <w:marRight w:val="0"/>
          <w:marTop w:val="300"/>
          <w:marBottom w:val="0"/>
          <w:divBdr>
            <w:top w:val="none" w:sz="0" w:space="0" w:color="auto"/>
            <w:left w:val="none" w:sz="0" w:space="0" w:color="auto"/>
            <w:bottom w:val="none" w:sz="0" w:space="0" w:color="auto"/>
            <w:right w:val="none" w:sz="0" w:space="0" w:color="auto"/>
          </w:divBdr>
          <w:divsChild>
            <w:div w:id="797573491">
              <w:marLeft w:val="0"/>
              <w:marRight w:val="0"/>
              <w:marTop w:val="0"/>
              <w:marBottom w:val="0"/>
              <w:divBdr>
                <w:top w:val="none" w:sz="0" w:space="0" w:color="auto"/>
                <w:left w:val="none" w:sz="0" w:space="0" w:color="auto"/>
                <w:bottom w:val="none" w:sz="0" w:space="0" w:color="auto"/>
                <w:right w:val="none" w:sz="0" w:space="0" w:color="auto"/>
              </w:divBdr>
              <w:divsChild>
                <w:div w:id="1668942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43398">
          <w:marLeft w:val="0"/>
          <w:marRight w:val="0"/>
          <w:marTop w:val="300"/>
          <w:marBottom w:val="0"/>
          <w:divBdr>
            <w:top w:val="none" w:sz="0" w:space="0" w:color="auto"/>
            <w:left w:val="none" w:sz="0" w:space="0" w:color="auto"/>
            <w:bottom w:val="none" w:sz="0" w:space="0" w:color="auto"/>
            <w:right w:val="none" w:sz="0" w:space="0" w:color="auto"/>
          </w:divBdr>
          <w:divsChild>
            <w:div w:id="338503445">
              <w:marLeft w:val="0"/>
              <w:marRight w:val="0"/>
              <w:marTop w:val="0"/>
              <w:marBottom w:val="0"/>
              <w:divBdr>
                <w:top w:val="none" w:sz="0" w:space="0" w:color="auto"/>
                <w:left w:val="none" w:sz="0" w:space="0" w:color="auto"/>
                <w:bottom w:val="none" w:sz="0" w:space="0" w:color="auto"/>
                <w:right w:val="none" w:sz="0" w:space="0" w:color="auto"/>
              </w:divBdr>
              <w:divsChild>
                <w:div w:id="201452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200868">
          <w:marLeft w:val="0"/>
          <w:marRight w:val="0"/>
          <w:marTop w:val="300"/>
          <w:marBottom w:val="0"/>
          <w:divBdr>
            <w:top w:val="none" w:sz="0" w:space="0" w:color="auto"/>
            <w:left w:val="none" w:sz="0" w:space="0" w:color="auto"/>
            <w:bottom w:val="none" w:sz="0" w:space="0" w:color="auto"/>
            <w:right w:val="none" w:sz="0" w:space="0" w:color="auto"/>
          </w:divBdr>
          <w:divsChild>
            <w:div w:id="784538598">
              <w:marLeft w:val="0"/>
              <w:marRight w:val="0"/>
              <w:marTop w:val="0"/>
              <w:marBottom w:val="0"/>
              <w:divBdr>
                <w:top w:val="none" w:sz="0" w:space="0" w:color="auto"/>
                <w:left w:val="none" w:sz="0" w:space="0" w:color="auto"/>
                <w:bottom w:val="none" w:sz="0" w:space="0" w:color="auto"/>
                <w:right w:val="none" w:sz="0" w:space="0" w:color="auto"/>
              </w:divBdr>
              <w:divsChild>
                <w:div w:id="1475564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01429">
          <w:marLeft w:val="0"/>
          <w:marRight w:val="0"/>
          <w:marTop w:val="300"/>
          <w:marBottom w:val="0"/>
          <w:divBdr>
            <w:top w:val="none" w:sz="0" w:space="0" w:color="auto"/>
            <w:left w:val="none" w:sz="0" w:space="0" w:color="auto"/>
            <w:bottom w:val="none" w:sz="0" w:space="0" w:color="auto"/>
            <w:right w:val="none" w:sz="0" w:space="0" w:color="auto"/>
          </w:divBdr>
          <w:divsChild>
            <w:div w:id="1243295887">
              <w:marLeft w:val="0"/>
              <w:marRight w:val="0"/>
              <w:marTop w:val="0"/>
              <w:marBottom w:val="0"/>
              <w:divBdr>
                <w:top w:val="none" w:sz="0" w:space="0" w:color="auto"/>
                <w:left w:val="none" w:sz="0" w:space="0" w:color="auto"/>
                <w:bottom w:val="none" w:sz="0" w:space="0" w:color="auto"/>
                <w:right w:val="none" w:sz="0" w:space="0" w:color="auto"/>
              </w:divBdr>
              <w:divsChild>
                <w:div w:id="47148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47557">
      <w:bodyDiv w:val="1"/>
      <w:marLeft w:val="0"/>
      <w:marRight w:val="0"/>
      <w:marTop w:val="0"/>
      <w:marBottom w:val="0"/>
      <w:divBdr>
        <w:top w:val="none" w:sz="0" w:space="0" w:color="auto"/>
        <w:left w:val="none" w:sz="0" w:space="0" w:color="auto"/>
        <w:bottom w:val="none" w:sz="0" w:space="0" w:color="auto"/>
        <w:right w:val="none" w:sz="0" w:space="0" w:color="auto"/>
      </w:divBdr>
      <w:divsChild>
        <w:div w:id="546719013">
          <w:marLeft w:val="0"/>
          <w:marRight w:val="0"/>
          <w:marTop w:val="0"/>
          <w:marBottom w:val="0"/>
          <w:divBdr>
            <w:top w:val="none" w:sz="0" w:space="0" w:color="auto"/>
            <w:left w:val="none" w:sz="0" w:space="0" w:color="auto"/>
            <w:bottom w:val="none" w:sz="0" w:space="0" w:color="auto"/>
            <w:right w:val="none" w:sz="0" w:space="0" w:color="auto"/>
          </w:divBdr>
        </w:div>
        <w:div w:id="1804695112">
          <w:marLeft w:val="0"/>
          <w:marRight w:val="0"/>
          <w:marTop w:val="0"/>
          <w:marBottom w:val="0"/>
          <w:divBdr>
            <w:top w:val="none" w:sz="0" w:space="0" w:color="auto"/>
            <w:left w:val="none" w:sz="0" w:space="0" w:color="auto"/>
            <w:bottom w:val="none" w:sz="0" w:space="0" w:color="auto"/>
            <w:right w:val="none" w:sz="0" w:space="0" w:color="auto"/>
          </w:divBdr>
          <w:divsChild>
            <w:div w:id="1011566256">
              <w:marLeft w:val="0"/>
              <w:marRight w:val="0"/>
              <w:marTop w:val="0"/>
              <w:marBottom w:val="0"/>
              <w:divBdr>
                <w:top w:val="none" w:sz="0" w:space="0" w:color="auto"/>
                <w:left w:val="none" w:sz="0" w:space="0" w:color="auto"/>
                <w:bottom w:val="none" w:sz="0" w:space="0" w:color="auto"/>
                <w:right w:val="none" w:sz="0" w:space="0" w:color="auto"/>
              </w:divBdr>
            </w:div>
          </w:divsChild>
        </w:div>
        <w:div w:id="1453547913">
          <w:marLeft w:val="0"/>
          <w:marRight w:val="0"/>
          <w:marTop w:val="0"/>
          <w:marBottom w:val="0"/>
          <w:divBdr>
            <w:top w:val="none" w:sz="0" w:space="0" w:color="auto"/>
            <w:left w:val="none" w:sz="0" w:space="0" w:color="auto"/>
            <w:bottom w:val="none" w:sz="0" w:space="0" w:color="auto"/>
            <w:right w:val="none" w:sz="0" w:space="0" w:color="auto"/>
          </w:divBdr>
        </w:div>
        <w:div w:id="1432434888">
          <w:marLeft w:val="0"/>
          <w:marRight w:val="0"/>
          <w:marTop w:val="0"/>
          <w:marBottom w:val="0"/>
          <w:divBdr>
            <w:top w:val="none" w:sz="0" w:space="0" w:color="auto"/>
            <w:left w:val="none" w:sz="0" w:space="0" w:color="auto"/>
            <w:bottom w:val="none" w:sz="0" w:space="0" w:color="auto"/>
            <w:right w:val="none" w:sz="0" w:space="0" w:color="auto"/>
          </w:divBdr>
          <w:divsChild>
            <w:div w:id="1469586516">
              <w:marLeft w:val="0"/>
              <w:marRight w:val="0"/>
              <w:marTop w:val="0"/>
              <w:marBottom w:val="0"/>
              <w:divBdr>
                <w:top w:val="none" w:sz="0" w:space="0" w:color="auto"/>
                <w:left w:val="none" w:sz="0" w:space="0" w:color="auto"/>
                <w:bottom w:val="none" w:sz="0" w:space="0" w:color="auto"/>
                <w:right w:val="none" w:sz="0" w:space="0" w:color="auto"/>
              </w:divBdr>
            </w:div>
          </w:divsChild>
        </w:div>
        <w:div w:id="2036925158">
          <w:marLeft w:val="0"/>
          <w:marRight w:val="0"/>
          <w:marTop w:val="0"/>
          <w:marBottom w:val="0"/>
          <w:divBdr>
            <w:top w:val="none" w:sz="0" w:space="0" w:color="auto"/>
            <w:left w:val="none" w:sz="0" w:space="0" w:color="auto"/>
            <w:bottom w:val="none" w:sz="0" w:space="0" w:color="auto"/>
            <w:right w:val="none" w:sz="0" w:space="0" w:color="auto"/>
          </w:divBdr>
        </w:div>
        <w:div w:id="699666830">
          <w:marLeft w:val="0"/>
          <w:marRight w:val="0"/>
          <w:marTop w:val="0"/>
          <w:marBottom w:val="0"/>
          <w:divBdr>
            <w:top w:val="none" w:sz="0" w:space="0" w:color="auto"/>
            <w:left w:val="none" w:sz="0" w:space="0" w:color="auto"/>
            <w:bottom w:val="none" w:sz="0" w:space="0" w:color="auto"/>
            <w:right w:val="none" w:sz="0" w:space="0" w:color="auto"/>
          </w:divBdr>
          <w:divsChild>
            <w:div w:id="953903012">
              <w:marLeft w:val="0"/>
              <w:marRight w:val="0"/>
              <w:marTop w:val="0"/>
              <w:marBottom w:val="0"/>
              <w:divBdr>
                <w:top w:val="none" w:sz="0" w:space="0" w:color="auto"/>
                <w:left w:val="none" w:sz="0" w:space="0" w:color="auto"/>
                <w:bottom w:val="none" w:sz="0" w:space="0" w:color="auto"/>
                <w:right w:val="none" w:sz="0" w:space="0" w:color="auto"/>
              </w:divBdr>
            </w:div>
          </w:divsChild>
        </w:div>
        <w:div w:id="1883520297">
          <w:marLeft w:val="0"/>
          <w:marRight w:val="0"/>
          <w:marTop w:val="0"/>
          <w:marBottom w:val="0"/>
          <w:divBdr>
            <w:top w:val="none" w:sz="0" w:space="0" w:color="auto"/>
            <w:left w:val="none" w:sz="0" w:space="0" w:color="auto"/>
            <w:bottom w:val="none" w:sz="0" w:space="0" w:color="auto"/>
            <w:right w:val="none" w:sz="0" w:space="0" w:color="auto"/>
          </w:divBdr>
        </w:div>
        <w:div w:id="1861964134">
          <w:marLeft w:val="0"/>
          <w:marRight w:val="0"/>
          <w:marTop w:val="0"/>
          <w:marBottom w:val="0"/>
          <w:divBdr>
            <w:top w:val="none" w:sz="0" w:space="0" w:color="auto"/>
            <w:left w:val="none" w:sz="0" w:space="0" w:color="auto"/>
            <w:bottom w:val="none" w:sz="0" w:space="0" w:color="auto"/>
            <w:right w:val="none" w:sz="0" w:space="0" w:color="auto"/>
          </w:divBdr>
          <w:divsChild>
            <w:div w:id="1769351524">
              <w:marLeft w:val="0"/>
              <w:marRight w:val="0"/>
              <w:marTop w:val="0"/>
              <w:marBottom w:val="0"/>
              <w:divBdr>
                <w:top w:val="none" w:sz="0" w:space="0" w:color="auto"/>
                <w:left w:val="none" w:sz="0" w:space="0" w:color="auto"/>
                <w:bottom w:val="none" w:sz="0" w:space="0" w:color="auto"/>
                <w:right w:val="none" w:sz="0" w:space="0" w:color="auto"/>
              </w:divBdr>
            </w:div>
          </w:divsChild>
        </w:div>
        <w:div w:id="1646857273">
          <w:marLeft w:val="0"/>
          <w:marRight w:val="0"/>
          <w:marTop w:val="0"/>
          <w:marBottom w:val="0"/>
          <w:divBdr>
            <w:top w:val="none" w:sz="0" w:space="0" w:color="auto"/>
            <w:left w:val="none" w:sz="0" w:space="0" w:color="auto"/>
            <w:bottom w:val="none" w:sz="0" w:space="0" w:color="auto"/>
            <w:right w:val="none" w:sz="0" w:space="0" w:color="auto"/>
          </w:divBdr>
        </w:div>
        <w:div w:id="93088361">
          <w:marLeft w:val="0"/>
          <w:marRight w:val="0"/>
          <w:marTop w:val="0"/>
          <w:marBottom w:val="0"/>
          <w:divBdr>
            <w:top w:val="none" w:sz="0" w:space="0" w:color="auto"/>
            <w:left w:val="none" w:sz="0" w:space="0" w:color="auto"/>
            <w:bottom w:val="none" w:sz="0" w:space="0" w:color="auto"/>
            <w:right w:val="none" w:sz="0" w:space="0" w:color="auto"/>
          </w:divBdr>
          <w:divsChild>
            <w:div w:id="1955093454">
              <w:marLeft w:val="0"/>
              <w:marRight w:val="0"/>
              <w:marTop w:val="0"/>
              <w:marBottom w:val="0"/>
              <w:divBdr>
                <w:top w:val="none" w:sz="0" w:space="0" w:color="auto"/>
                <w:left w:val="none" w:sz="0" w:space="0" w:color="auto"/>
                <w:bottom w:val="none" w:sz="0" w:space="0" w:color="auto"/>
                <w:right w:val="none" w:sz="0" w:space="0" w:color="auto"/>
              </w:divBdr>
            </w:div>
          </w:divsChild>
        </w:div>
        <w:div w:id="1934893471">
          <w:marLeft w:val="0"/>
          <w:marRight w:val="0"/>
          <w:marTop w:val="0"/>
          <w:marBottom w:val="0"/>
          <w:divBdr>
            <w:top w:val="none" w:sz="0" w:space="0" w:color="auto"/>
            <w:left w:val="none" w:sz="0" w:space="0" w:color="auto"/>
            <w:bottom w:val="none" w:sz="0" w:space="0" w:color="auto"/>
            <w:right w:val="none" w:sz="0" w:space="0" w:color="auto"/>
          </w:divBdr>
        </w:div>
        <w:div w:id="854732560">
          <w:marLeft w:val="0"/>
          <w:marRight w:val="0"/>
          <w:marTop w:val="0"/>
          <w:marBottom w:val="0"/>
          <w:divBdr>
            <w:top w:val="none" w:sz="0" w:space="0" w:color="auto"/>
            <w:left w:val="none" w:sz="0" w:space="0" w:color="auto"/>
            <w:bottom w:val="none" w:sz="0" w:space="0" w:color="auto"/>
            <w:right w:val="none" w:sz="0" w:space="0" w:color="auto"/>
          </w:divBdr>
          <w:divsChild>
            <w:div w:id="1877692243">
              <w:marLeft w:val="0"/>
              <w:marRight w:val="0"/>
              <w:marTop w:val="0"/>
              <w:marBottom w:val="0"/>
              <w:divBdr>
                <w:top w:val="none" w:sz="0" w:space="0" w:color="auto"/>
                <w:left w:val="none" w:sz="0" w:space="0" w:color="auto"/>
                <w:bottom w:val="none" w:sz="0" w:space="0" w:color="auto"/>
                <w:right w:val="none" w:sz="0" w:space="0" w:color="auto"/>
              </w:divBdr>
            </w:div>
          </w:divsChild>
        </w:div>
        <w:div w:id="151336609">
          <w:marLeft w:val="0"/>
          <w:marRight w:val="0"/>
          <w:marTop w:val="0"/>
          <w:marBottom w:val="0"/>
          <w:divBdr>
            <w:top w:val="none" w:sz="0" w:space="0" w:color="auto"/>
            <w:left w:val="none" w:sz="0" w:space="0" w:color="auto"/>
            <w:bottom w:val="none" w:sz="0" w:space="0" w:color="auto"/>
            <w:right w:val="none" w:sz="0" w:space="0" w:color="auto"/>
          </w:divBdr>
        </w:div>
        <w:div w:id="1697271000">
          <w:marLeft w:val="0"/>
          <w:marRight w:val="0"/>
          <w:marTop w:val="0"/>
          <w:marBottom w:val="0"/>
          <w:divBdr>
            <w:top w:val="none" w:sz="0" w:space="0" w:color="auto"/>
            <w:left w:val="none" w:sz="0" w:space="0" w:color="auto"/>
            <w:bottom w:val="none" w:sz="0" w:space="0" w:color="auto"/>
            <w:right w:val="none" w:sz="0" w:space="0" w:color="auto"/>
          </w:divBdr>
          <w:divsChild>
            <w:div w:id="1632049456">
              <w:marLeft w:val="0"/>
              <w:marRight w:val="0"/>
              <w:marTop w:val="0"/>
              <w:marBottom w:val="0"/>
              <w:divBdr>
                <w:top w:val="none" w:sz="0" w:space="0" w:color="auto"/>
                <w:left w:val="none" w:sz="0" w:space="0" w:color="auto"/>
                <w:bottom w:val="none" w:sz="0" w:space="0" w:color="auto"/>
                <w:right w:val="none" w:sz="0" w:space="0" w:color="auto"/>
              </w:divBdr>
            </w:div>
          </w:divsChild>
        </w:div>
        <w:div w:id="1418406735">
          <w:marLeft w:val="0"/>
          <w:marRight w:val="0"/>
          <w:marTop w:val="300"/>
          <w:marBottom w:val="0"/>
          <w:divBdr>
            <w:top w:val="none" w:sz="0" w:space="0" w:color="auto"/>
            <w:left w:val="none" w:sz="0" w:space="0" w:color="auto"/>
            <w:bottom w:val="none" w:sz="0" w:space="0" w:color="auto"/>
            <w:right w:val="none" w:sz="0" w:space="0" w:color="auto"/>
          </w:divBdr>
          <w:divsChild>
            <w:div w:id="1649093677">
              <w:marLeft w:val="0"/>
              <w:marRight w:val="0"/>
              <w:marTop w:val="0"/>
              <w:marBottom w:val="0"/>
              <w:divBdr>
                <w:top w:val="none" w:sz="0" w:space="0" w:color="auto"/>
                <w:left w:val="none" w:sz="0" w:space="0" w:color="auto"/>
                <w:bottom w:val="none" w:sz="0" w:space="0" w:color="auto"/>
                <w:right w:val="none" w:sz="0" w:space="0" w:color="auto"/>
              </w:divBdr>
              <w:divsChild>
                <w:div w:id="22761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0165">
          <w:marLeft w:val="0"/>
          <w:marRight w:val="0"/>
          <w:marTop w:val="300"/>
          <w:marBottom w:val="0"/>
          <w:divBdr>
            <w:top w:val="none" w:sz="0" w:space="0" w:color="auto"/>
            <w:left w:val="none" w:sz="0" w:space="0" w:color="auto"/>
            <w:bottom w:val="none" w:sz="0" w:space="0" w:color="auto"/>
            <w:right w:val="none" w:sz="0" w:space="0" w:color="auto"/>
          </w:divBdr>
          <w:divsChild>
            <w:div w:id="1201086984">
              <w:marLeft w:val="0"/>
              <w:marRight w:val="0"/>
              <w:marTop w:val="0"/>
              <w:marBottom w:val="0"/>
              <w:divBdr>
                <w:top w:val="none" w:sz="0" w:space="0" w:color="auto"/>
                <w:left w:val="none" w:sz="0" w:space="0" w:color="auto"/>
                <w:bottom w:val="none" w:sz="0" w:space="0" w:color="auto"/>
                <w:right w:val="none" w:sz="0" w:space="0" w:color="auto"/>
              </w:divBdr>
              <w:divsChild>
                <w:div w:id="34347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966251">
          <w:marLeft w:val="0"/>
          <w:marRight w:val="0"/>
          <w:marTop w:val="300"/>
          <w:marBottom w:val="0"/>
          <w:divBdr>
            <w:top w:val="none" w:sz="0" w:space="0" w:color="auto"/>
            <w:left w:val="none" w:sz="0" w:space="0" w:color="auto"/>
            <w:bottom w:val="none" w:sz="0" w:space="0" w:color="auto"/>
            <w:right w:val="none" w:sz="0" w:space="0" w:color="auto"/>
          </w:divBdr>
          <w:divsChild>
            <w:div w:id="1297949681">
              <w:marLeft w:val="0"/>
              <w:marRight w:val="0"/>
              <w:marTop w:val="0"/>
              <w:marBottom w:val="0"/>
              <w:divBdr>
                <w:top w:val="none" w:sz="0" w:space="0" w:color="auto"/>
                <w:left w:val="none" w:sz="0" w:space="0" w:color="auto"/>
                <w:bottom w:val="none" w:sz="0" w:space="0" w:color="auto"/>
                <w:right w:val="none" w:sz="0" w:space="0" w:color="auto"/>
              </w:divBdr>
              <w:divsChild>
                <w:div w:id="97013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044056">
      <w:bodyDiv w:val="1"/>
      <w:marLeft w:val="0"/>
      <w:marRight w:val="0"/>
      <w:marTop w:val="0"/>
      <w:marBottom w:val="0"/>
      <w:divBdr>
        <w:top w:val="none" w:sz="0" w:space="0" w:color="auto"/>
        <w:left w:val="none" w:sz="0" w:space="0" w:color="auto"/>
        <w:bottom w:val="none" w:sz="0" w:space="0" w:color="auto"/>
        <w:right w:val="none" w:sz="0" w:space="0" w:color="auto"/>
      </w:divBdr>
      <w:divsChild>
        <w:div w:id="756752646">
          <w:marLeft w:val="0"/>
          <w:marRight w:val="0"/>
          <w:marTop w:val="0"/>
          <w:marBottom w:val="0"/>
          <w:divBdr>
            <w:top w:val="none" w:sz="0" w:space="0" w:color="auto"/>
            <w:left w:val="none" w:sz="0" w:space="0" w:color="auto"/>
            <w:bottom w:val="none" w:sz="0" w:space="0" w:color="auto"/>
            <w:right w:val="none" w:sz="0" w:space="0" w:color="auto"/>
          </w:divBdr>
        </w:div>
        <w:div w:id="279916332">
          <w:marLeft w:val="0"/>
          <w:marRight w:val="0"/>
          <w:marTop w:val="0"/>
          <w:marBottom w:val="0"/>
          <w:divBdr>
            <w:top w:val="none" w:sz="0" w:space="0" w:color="auto"/>
            <w:left w:val="none" w:sz="0" w:space="0" w:color="auto"/>
            <w:bottom w:val="none" w:sz="0" w:space="0" w:color="auto"/>
            <w:right w:val="none" w:sz="0" w:space="0" w:color="auto"/>
          </w:divBdr>
          <w:divsChild>
            <w:div w:id="1725256046">
              <w:marLeft w:val="0"/>
              <w:marRight w:val="0"/>
              <w:marTop w:val="0"/>
              <w:marBottom w:val="0"/>
              <w:divBdr>
                <w:top w:val="none" w:sz="0" w:space="0" w:color="auto"/>
                <w:left w:val="none" w:sz="0" w:space="0" w:color="auto"/>
                <w:bottom w:val="none" w:sz="0" w:space="0" w:color="auto"/>
                <w:right w:val="none" w:sz="0" w:space="0" w:color="auto"/>
              </w:divBdr>
            </w:div>
          </w:divsChild>
        </w:div>
        <w:div w:id="859323388">
          <w:marLeft w:val="0"/>
          <w:marRight w:val="0"/>
          <w:marTop w:val="0"/>
          <w:marBottom w:val="0"/>
          <w:divBdr>
            <w:top w:val="none" w:sz="0" w:space="0" w:color="auto"/>
            <w:left w:val="none" w:sz="0" w:space="0" w:color="auto"/>
            <w:bottom w:val="none" w:sz="0" w:space="0" w:color="auto"/>
            <w:right w:val="none" w:sz="0" w:space="0" w:color="auto"/>
          </w:divBdr>
        </w:div>
        <w:div w:id="990255192">
          <w:marLeft w:val="0"/>
          <w:marRight w:val="0"/>
          <w:marTop w:val="0"/>
          <w:marBottom w:val="0"/>
          <w:divBdr>
            <w:top w:val="none" w:sz="0" w:space="0" w:color="auto"/>
            <w:left w:val="none" w:sz="0" w:space="0" w:color="auto"/>
            <w:bottom w:val="none" w:sz="0" w:space="0" w:color="auto"/>
            <w:right w:val="none" w:sz="0" w:space="0" w:color="auto"/>
          </w:divBdr>
          <w:divsChild>
            <w:div w:id="1025910695">
              <w:marLeft w:val="0"/>
              <w:marRight w:val="0"/>
              <w:marTop w:val="0"/>
              <w:marBottom w:val="0"/>
              <w:divBdr>
                <w:top w:val="none" w:sz="0" w:space="0" w:color="auto"/>
                <w:left w:val="none" w:sz="0" w:space="0" w:color="auto"/>
                <w:bottom w:val="none" w:sz="0" w:space="0" w:color="auto"/>
                <w:right w:val="none" w:sz="0" w:space="0" w:color="auto"/>
              </w:divBdr>
            </w:div>
          </w:divsChild>
        </w:div>
        <w:div w:id="1758550092">
          <w:marLeft w:val="0"/>
          <w:marRight w:val="0"/>
          <w:marTop w:val="0"/>
          <w:marBottom w:val="0"/>
          <w:divBdr>
            <w:top w:val="none" w:sz="0" w:space="0" w:color="auto"/>
            <w:left w:val="none" w:sz="0" w:space="0" w:color="auto"/>
            <w:bottom w:val="none" w:sz="0" w:space="0" w:color="auto"/>
            <w:right w:val="none" w:sz="0" w:space="0" w:color="auto"/>
          </w:divBdr>
        </w:div>
        <w:div w:id="608318057">
          <w:marLeft w:val="0"/>
          <w:marRight w:val="0"/>
          <w:marTop w:val="0"/>
          <w:marBottom w:val="0"/>
          <w:divBdr>
            <w:top w:val="none" w:sz="0" w:space="0" w:color="auto"/>
            <w:left w:val="none" w:sz="0" w:space="0" w:color="auto"/>
            <w:bottom w:val="none" w:sz="0" w:space="0" w:color="auto"/>
            <w:right w:val="none" w:sz="0" w:space="0" w:color="auto"/>
          </w:divBdr>
          <w:divsChild>
            <w:div w:id="165288843">
              <w:marLeft w:val="0"/>
              <w:marRight w:val="0"/>
              <w:marTop w:val="0"/>
              <w:marBottom w:val="0"/>
              <w:divBdr>
                <w:top w:val="none" w:sz="0" w:space="0" w:color="auto"/>
                <w:left w:val="none" w:sz="0" w:space="0" w:color="auto"/>
                <w:bottom w:val="none" w:sz="0" w:space="0" w:color="auto"/>
                <w:right w:val="none" w:sz="0" w:space="0" w:color="auto"/>
              </w:divBdr>
            </w:div>
          </w:divsChild>
        </w:div>
        <w:div w:id="116218355">
          <w:marLeft w:val="0"/>
          <w:marRight w:val="0"/>
          <w:marTop w:val="0"/>
          <w:marBottom w:val="0"/>
          <w:divBdr>
            <w:top w:val="none" w:sz="0" w:space="0" w:color="auto"/>
            <w:left w:val="none" w:sz="0" w:space="0" w:color="auto"/>
            <w:bottom w:val="none" w:sz="0" w:space="0" w:color="auto"/>
            <w:right w:val="none" w:sz="0" w:space="0" w:color="auto"/>
          </w:divBdr>
        </w:div>
        <w:div w:id="167837953">
          <w:marLeft w:val="0"/>
          <w:marRight w:val="0"/>
          <w:marTop w:val="0"/>
          <w:marBottom w:val="0"/>
          <w:divBdr>
            <w:top w:val="none" w:sz="0" w:space="0" w:color="auto"/>
            <w:left w:val="none" w:sz="0" w:space="0" w:color="auto"/>
            <w:bottom w:val="none" w:sz="0" w:space="0" w:color="auto"/>
            <w:right w:val="none" w:sz="0" w:space="0" w:color="auto"/>
          </w:divBdr>
          <w:divsChild>
            <w:div w:id="1355693284">
              <w:marLeft w:val="0"/>
              <w:marRight w:val="0"/>
              <w:marTop w:val="0"/>
              <w:marBottom w:val="0"/>
              <w:divBdr>
                <w:top w:val="none" w:sz="0" w:space="0" w:color="auto"/>
                <w:left w:val="none" w:sz="0" w:space="0" w:color="auto"/>
                <w:bottom w:val="none" w:sz="0" w:space="0" w:color="auto"/>
                <w:right w:val="none" w:sz="0" w:space="0" w:color="auto"/>
              </w:divBdr>
            </w:div>
          </w:divsChild>
        </w:div>
        <w:div w:id="2103065758">
          <w:marLeft w:val="0"/>
          <w:marRight w:val="0"/>
          <w:marTop w:val="0"/>
          <w:marBottom w:val="0"/>
          <w:divBdr>
            <w:top w:val="none" w:sz="0" w:space="0" w:color="auto"/>
            <w:left w:val="none" w:sz="0" w:space="0" w:color="auto"/>
            <w:bottom w:val="none" w:sz="0" w:space="0" w:color="auto"/>
            <w:right w:val="none" w:sz="0" w:space="0" w:color="auto"/>
          </w:divBdr>
        </w:div>
        <w:div w:id="1167942995">
          <w:marLeft w:val="0"/>
          <w:marRight w:val="0"/>
          <w:marTop w:val="0"/>
          <w:marBottom w:val="0"/>
          <w:divBdr>
            <w:top w:val="none" w:sz="0" w:space="0" w:color="auto"/>
            <w:left w:val="none" w:sz="0" w:space="0" w:color="auto"/>
            <w:bottom w:val="none" w:sz="0" w:space="0" w:color="auto"/>
            <w:right w:val="none" w:sz="0" w:space="0" w:color="auto"/>
          </w:divBdr>
          <w:divsChild>
            <w:div w:id="178082623">
              <w:marLeft w:val="0"/>
              <w:marRight w:val="0"/>
              <w:marTop w:val="0"/>
              <w:marBottom w:val="0"/>
              <w:divBdr>
                <w:top w:val="none" w:sz="0" w:space="0" w:color="auto"/>
                <w:left w:val="none" w:sz="0" w:space="0" w:color="auto"/>
                <w:bottom w:val="none" w:sz="0" w:space="0" w:color="auto"/>
                <w:right w:val="none" w:sz="0" w:space="0" w:color="auto"/>
              </w:divBdr>
            </w:div>
          </w:divsChild>
        </w:div>
        <w:div w:id="1408308500">
          <w:marLeft w:val="0"/>
          <w:marRight w:val="0"/>
          <w:marTop w:val="0"/>
          <w:marBottom w:val="0"/>
          <w:divBdr>
            <w:top w:val="none" w:sz="0" w:space="0" w:color="auto"/>
            <w:left w:val="none" w:sz="0" w:space="0" w:color="auto"/>
            <w:bottom w:val="none" w:sz="0" w:space="0" w:color="auto"/>
            <w:right w:val="none" w:sz="0" w:space="0" w:color="auto"/>
          </w:divBdr>
        </w:div>
        <w:div w:id="1825001877">
          <w:marLeft w:val="0"/>
          <w:marRight w:val="0"/>
          <w:marTop w:val="0"/>
          <w:marBottom w:val="0"/>
          <w:divBdr>
            <w:top w:val="none" w:sz="0" w:space="0" w:color="auto"/>
            <w:left w:val="none" w:sz="0" w:space="0" w:color="auto"/>
            <w:bottom w:val="none" w:sz="0" w:space="0" w:color="auto"/>
            <w:right w:val="none" w:sz="0" w:space="0" w:color="auto"/>
          </w:divBdr>
          <w:divsChild>
            <w:div w:id="566184728">
              <w:marLeft w:val="0"/>
              <w:marRight w:val="0"/>
              <w:marTop w:val="0"/>
              <w:marBottom w:val="0"/>
              <w:divBdr>
                <w:top w:val="none" w:sz="0" w:space="0" w:color="auto"/>
                <w:left w:val="none" w:sz="0" w:space="0" w:color="auto"/>
                <w:bottom w:val="none" w:sz="0" w:space="0" w:color="auto"/>
                <w:right w:val="none" w:sz="0" w:space="0" w:color="auto"/>
              </w:divBdr>
            </w:div>
          </w:divsChild>
        </w:div>
        <w:div w:id="1533152099">
          <w:marLeft w:val="0"/>
          <w:marRight w:val="0"/>
          <w:marTop w:val="0"/>
          <w:marBottom w:val="0"/>
          <w:divBdr>
            <w:top w:val="none" w:sz="0" w:space="0" w:color="auto"/>
            <w:left w:val="none" w:sz="0" w:space="0" w:color="auto"/>
            <w:bottom w:val="none" w:sz="0" w:space="0" w:color="auto"/>
            <w:right w:val="none" w:sz="0" w:space="0" w:color="auto"/>
          </w:divBdr>
        </w:div>
        <w:div w:id="1317415558">
          <w:marLeft w:val="0"/>
          <w:marRight w:val="0"/>
          <w:marTop w:val="0"/>
          <w:marBottom w:val="0"/>
          <w:divBdr>
            <w:top w:val="none" w:sz="0" w:space="0" w:color="auto"/>
            <w:left w:val="none" w:sz="0" w:space="0" w:color="auto"/>
            <w:bottom w:val="none" w:sz="0" w:space="0" w:color="auto"/>
            <w:right w:val="none" w:sz="0" w:space="0" w:color="auto"/>
          </w:divBdr>
          <w:divsChild>
            <w:div w:id="1543588554">
              <w:marLeft w:val="0"/>
              <w:marRight w:val="0"/>
              <w:marTop w:val="0"/>
              <w:marBottom w:val="0"/>
              <w:divBdr>
                <w:top w:val="none" w:sz="0" w:space="0" w:color="auto"/>
                <w:left w:val="none" w:sz="0" w:space="0" w:color="auto"/>
                <w:bottom w:val="none" w:sz="0" w:space="0" w:color="auto"/>
                <w:right w:val="none" w:sz="0" w:space="0" w:color="auto"/>
              </w:divBdr>
            </w:div>
          </w:divsChild>
        </w:div>
        <w:div w:id="1359967447">
          <w:marLeft w:val="0"/>
          <w:marRight w:val="0"/>
          <w:marTop w:val="300"/>
          <w:marBottom w:val="0"/>
          <w:divBdr>
            <w:top w:val="none" w:sz="0" w:space="0" w:color="auto"/>
            <w:left w:val="none" w:sz="0" w:space="0" w:color="auto"/>
            <w:bottom w:val="none" w:sz="0" w:space="0" w:color="auto"/>
            <w:right w:val="none" w:sz="0" w:space="0" w:color="auto"/>
          </w:divBdr>
          <w:divsChild>
            <w:div w:id="1611468206">
              <w:marLeft w:val="0"/>
              <w:marRight w:val="0"/>
              <w:marTop w:val="0"/>
              <w:marBottom w:val="0"/>
              <w:divBdr>
                <w:top w:val="none" w:sz="0" w:space="0" w:color="auto"/>
                <w:left w:val="none" w:sz="0" w:space="0" w:color="auto"/>
                <w:bottom w:val="none" w:sz="0" w:space="0" w:color="auto"/>
                <w:right w:val="none" w:sz="0" w:space="0" w:color="auto"/>
              </w:divBdr>
              <w:divsChild>
                <w:div w:id="158757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5647">
          <w:marLeft w:val="0"/>
          <w:marRight w:val="0"/>
          <w:marTop w:val="300"/>
          <w:marBottom w:val="0"/>
          <w:divBdr>
            <w:top w:val="none" w:sz="0" w:space="0" w:color="auto"/>
            <w:left w:val="none" w:sz="0" w:space="0" w:color="auto"/>
            <w:bottom w:val="none" w:sz="0" w:space="0" w:color="auto"/>
            <w:right w:val="none" w:sz="0" w:space="0" w:color="auto"/>
          </w:divBdr>
          <w:divsChild>
            <w:div w:id="1493527788">
              <w:marLeft w:val="0"/>
              <w:marRight w:val="0"/>
              <w:marTop w:val="0"/>
              <w:marBottom w:val="0"/>
              <w:divBdr>
                <w:top w:val="none" w:sz="0" w:space="0" w:color="auto"/>
                <w:left w:val="none" w:sz="0" w:space="0" w:color="auto"/>
                <w:bottom w:val="none" w:sz="0" w:space="0" w:color="auto"/>
                <w:right w:val="none" w:sz="0" w:space="0" w:color="auto"/>
              </w:divBdr>
              <w:divsChild>
                <w:div w:id="1593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6381">
          <w:marLeft w:val="0"/>
          <w:marRight w:val="0"/>
          <w:marTop w:val="300"/>
          <w:marBottom w:val="0"/>
          <w:divBdr>
            <w:top w:val="none" w:sz="0" w:space="0" w:color="auto"/>
            <w:left w:val="none" w:sz="0" w:space="0" w:color="auto"/>
            <w:bottom w:val="none" w:sz="0" w:space="0" w:color="auto"/>
            <w:right w:val="none" w:sz="0" w:space="0" w:color="auto"/>
          </w:divBdr>
          <w:divsChild>
            <w:div w:id="1611203003">
              <w:marLeft w:val="0"/>
              <w:marRight w:val="0"/>
              <w:marTop w:val="0"/>
              <w:marBottom w:val="0"/>
              <w:divBdr>
                <w:top w:val="none" w:sz="0" w:space="0" w:color="auto"/>
                <w:left w:val="none" w:sz="0" w:space="0" w:color="auto"/>
                <w:bottom w:val="none" w:sz="0" w:space="0" w:color="auto"/>
                <w:right w:val="none" w:sz="0" w:space="0" w:color="auto"/>
              </w:divBdr>
              <w:divsChild>
                <w:div w:id="190448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6593">
          <w:marLeft w:val="0"/>
          <w:marRight w:val="0"/>
          <w:marTop w:val="300"/>
          <w:marBottom w:val="0"/>
          <w:divBdr>
            <w:top w:val="none" w:sz="0" w:space="0" w:color="auto"/>
            <w:left w:val="none" w:sz="0" w:space="0" w:color="auto"/>
            <w:bottom w:val="none" w:sz="0" w:space="0" w:color="auto"/>
            <w:right w:val="none" w:sz="0" w:space="0" w:color="auto"/>
          </w:divBdr>
          <w:divsChild>
            <w:div w:id="1207136250">
              <w:marLeft w:val="0"/>
              <w:marRight w:val="0"/>
              <w:marTop w:val="0"/>
              <w:marBottom w:val="0"/>
              <w:divBdr>
                <w:top w:val="none" w:sz="0" w:space="0" w:color="auto"/>
                <w:left w:val="none" w:sz="0" w:space="0" w:color="auto"/>
                <w:bottom w:val="none" w:sz="0" w:space="0" w:color="auto"/>
                <w:right w:val="none" w:sz="0" w:space="0" w:color="auto"/>
              </w:divBdr>
              <w:divsChild>
                <w:div w:id="161116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083687">
      <w:bodyDiv w:val="1"/>
      <w:marLeft w:val="0"/>
      <w:marRight w:val="0"/>
      <w:marTop w:val="0"/>
      <w:marBottom w:val="0"/>
      <w:divBdr>
        <w:top w:val="none" w:sz="0" w:space="0" w:color="auto"/>
        <w:left w:val="none" w:sz="0" w:space="0" w:color="auto"/>
        <w:bottom w:val="none" w:sz="0" w:space="0" w:color="auto"/>
        <w:right w:val="none" w:sz="0" w:space="0" w:color="auto"/>
      </w:divBdr>
      <w:divsChild>
        <w:div w:id="922378867">
          <w:marLeft w:val="0"/>
          <w:marRight w:val="0"/>
          <w:marTop w:val="0"/>
          <w:marBottom w:val="0"/>
          <w:divBdr>
            <w:top w:val="none" w:sz="0" w:space="0" w:color="auto"/>
            <w:left w:val="none" w:sz="0" w:space="0" w:color="auto"/>
            <w:bottom w:val="none" w:sz="0" w:space="0" w:color="auto"/>
            <w:right w:val="none" w:sz="0" w:space="0" w:color="auto"/>
          </w:divBdr>
        </w:div>
        <w:div w:id="1159689337">
          <w:marLeft w:val="0"/>
          <w:marRight w:val="0"/>
          <w:marTop w:val="0"/>
          <w:marBottom w:val="0"/>
          <w:divBdr>
            <w:top w:val="none" w:sz="0" w:space="0" w:color="auto"/>
            <w:left w:val="none" w:sz="0" w:space="0" w:color="auto"/>
            <w:bottom w:val="none" w:sz="0" w:space="0" w:color="auto"/>
            <w:right w:val="none" w:sz="0" w:space="0" w:color="auto"/>
          </w:divBdr>
          <w:divsChild>
            <w:div w:id="2016496844">
              <w:marLeft w:val="0"/>
              <w:marRight w:val="0"/>
              <w:marTop w:val="0"/>
              <w:marBottom w:val="0"/>
              <w:divBdr>
                <w:top w:val="none" w:sz="0" w:space="0" w:color="auto"/>
                <w:left w:val="none" w:sz="0" w:space="0" w:color="auto"/>
                <w:bottom w:val="none" w:sz="0" w:space="0" w:color="auto"/>
                <w:right w:val="none" w:sz="0" w:space="0" w:color="auto"/>
              </w:divBdr>
            </w:div>
          </w:divsChild>
        </w:div>
        <w:div w:id="1762682560">
          <w:marLeft w:val="0"/>
          <w:marRight w:val="0"/>
          <w:marTop w:val="0"/>
          <w:marBottom w:val="0"/>
          <w:divBdr>
            <w:top w:val="none" w:sz="0" w:space="0" w:color="auto"/>
            <w:left w:val="none" w:sz="0" w:space="0" w:color="auto"/>
            <w:bottom w:val="none" w:sz="0" w:space="0" w:color="auto"/>
            <w:right w:val="none" w:sz="0" w:space="0" w:color="auto"/>
          </w:divBdr>
        </w:div>
        <w:div w:id="1299261980">
          <w:marLeft w:val="0"/>
          <w:marRight w:val="0"/>
          <w:marTop w:val="0"/>
          <w:marBottom w:val="0"/>
          <w:divBdr>
            <w:top w:val="none" w:sz="0" w:space="0" w:color="auto"/>
            <w:left w:val="none" w:sz="0" w:space="0" w:color="auto"/>
            <w:bottom w:val="none" w:sz="0" w:space="0" w:color="auto"/>
            <w:right w:val="none" w:sz="0" w:space="0" w:color="auto"/>
          </w:divBdr>
          <w:divsChild>
            <w:div w:id="1821262668">
              <w:marLeft w:val="0"/>
              <w:marRight w:val="0"/>
              <w:marTop w:val="0"/>
              <w:marBottom w:val="0"/>
              <w:divBdr>
                <w:top w:val="none" w:sz="0" w:space="0" w:color="auto"/>
                <w:left w:val="none" w:sz="0" w:space="0" w:color="auto"/>
                <w:bottom w:val="none" w:sz="0" w:space="0" w:color="auto"/>
                <w:right w:val="none" w:sz="0" w:space="0" w:color="auto"/>
              </w:divBdr>
            </w:div>
          </w:divsChild>
        </w:div>
        <w:div w:id="1985815794">
          <w:marLeft w:val="0"/>
          <w:marRight w:val="0"/>
          <w:marTop w:val="0"/>
          <w:marBottom w:val="0"/>
          <w:divBdr>
            <w:top w:val="none" w:sz="0" w:space="0" w:color="auto"/>
            <w:left w:val="none" w:sz="0" w:space="0" w:color="auto"/>
            <w:bottom w:val="none" w:sz="0" w:space="0" w:color="auto"/>
            <w:right w:val="none" w:sz="0" w:space="0" w:color="auto"/>
          </w:divBdr>
        </w:div>
        <w:div w:id="85655564">
          <w:marLeft w:val="0"/>
          <w:marRight w:val="0"/>
          <w:marTop w:val="0"/>
          <w:marBottom w:val="0"/>
          <w:divBdr>
            <w:top w:val="none" w:sz="0" w:space="0" w:color="auto"/>
            <w:left w:val="none" w:sz="0" w:space="0" w:color="auto"/>
            <w:bottom w:val="none" w:sz="0" w:space="0" w:color="auto"/>
            <w:right w:val="none" w:sz="0" w:space="0" w:color="auto"/>
          </w:divBdr>
          <w:divsChild>
            <w:div w:id="1859660610">
              <w:marLeft w:val="0"/>
              <w:marRight w:val="0"/>
              <w:marTop w:val="0"/>
              <w:marBottom w:val="0"/>
              <w:divBdr>
                <w:top w:val="none" w:sz="0" w:space="0" w:color="auto"/>
                <w:left w:val="none" w:sz="0" w:space="0" w:color="auto"/>
                <w:bottom w:val="none" w:sz="0" w:space="0" w:color="auto"/>
                <w:right w:val="none" w:sz="0" w:space="0" w:color="auto"/>
              </w:divBdr>
            </w:div>
          </w:divsChild>
        </w:div>
        <w:div w:id="1152257281">
          <w:marLeft w:val="0"/>
          <w:marRight w:val="0"/>
          <w:marTop w:val="0"/>
          <w:marBottom w:val="0"/>
          <w:divBdr>
            <w:top w:val="none" w:sz="0" w:space="0" w:color="auto"/>
            <w:left w:val="none" w:sz="0" w:space="0" w:color="auto"/>
            <w:bottom w:val="none" w:sz="0" w:space="0" w:color="auto"/>
            <w:right w:val="none" w:sz="0" w:space="0" w:color="auto"/>
          </w:divBdr>
        </w:div>
        <w:div w:id="1550801687">
          <w:marLeft w:val="0"/>
          <w:marRight w:val="0"/>
          <w:marTop w:val="0"/>
          <w:marBottom w:val="0"/>
          <w:divBdr>
            <w:top w:val="none" w:sz="0" w:space="0" w:color="auto"/>
            <w:left w:val="none" w:sz="0" w:space="0" w:color="auto"/>
            <w:bottom w:val="none" w:sz="0" w:space="0" w:color="auto"/>
            <w:right w:val="none" w:sz="0" w:space="0" w:color="auto"/>
          </w:divBdr>
          <w:divsChild>
            <w:div w:id="1580215011">
              <w:marLeft w:val="0"/>
              <w:marRight w:val="0"/>
              <w:marTop w:val="0"/>
              <w:marBottom w:val="0"/>
              <w:divBdr>
                <w:top w:val="none" w:sz="0" w:space="0" w:color="auto"/>
                <w:left w:val="none" w:sz="0" w:space="0" w:color="auto"/>
                <w:bottom w:val="none" w:sz="0" w:space="0" w:color="auto"/>
                <w:right w:val="none" w:sz="0" w:space="0" w:color="auto"/>
              </w:divBdr>
            </w:div>
          </w:divsChild>
        </w:div>
        <w:div w:id="731394970">
          <w:marLeft w:val="0"/>
          <w:marRight w:val="0"/>
          <w:marTop w:val="0"/>
          <w:marBottom w:val="0"/>
          <w:divBdr>
            <w:top w:val="none" w:sz="0" w:space="0" w:color="auto"/>
            <w:left w:val="none" w:sz="0" w:space="0" w:color="auto"/>
            <w:bottom w:val="none" w:sz="0" w:space="0" w:color="auto"/>
            <w:right w:val="none" w:sz="0" w:space="0" w:color="auto"/>
          </w:divBdr>
        </w:div>
        <w:div w:id="1698696495">
          <w:marLeft w:val="0"/>
          <w:marRight w:val="0"/>
          <w:marTop w:val="0"/>
          <w:marBottom w:val="0"/>
          <w:divBdr>
            <w:top w:val="none" w:sz="0" w:space="0" w:color="auto"/>
            <w:left w:val="none" w:sz="0" w:space="0" w:color="auto"/>
            <w:bottom w:val="none" w:sz="0" w:space="0" w:color="auto"/>
            <w:right w:val="none" w:sz="0" w:space="0" w:color="auto"/>
          </w:divBdr>
          <w:divsChild>
            <w:div w:id="859900985">
              <w:marLeft w:val="0"/>
              <w:marRight w:val="0"/>
              <w:marTop w:val="0"/>
              <w:marBottom w:val="0"/>
              <w:divBdr>
                <w:top w:val="none" w:sz="0" w:space="0" w:color="auto"/>
                <w:left w:val="none" w:sz="0" w:space="0" w:color="auto"/>
                <w:bottom w:val="none" w:sz="0" w:space="0" w:color="auto"/>
                <w:right w:val="none" w:sz="0" w:space="0" w:color="auto"/>
              </w:divBdr>
            </w:div>
          </w:divsChild>
        </w:div>
        <w:div w:id="1462264718">
          <w:marLeft w:val="0"/>
          <w:marRight w:val="0"/>
          <w:marTop w:val="0"/>
          <w:marBottom w:val="0"/>
          <w:divBdr>
            <w:top w:val="none" w:sz="0" w:space="0" w:color="auto"/>
            <w:left w:val="none" w:sz="0" w:space="0" w:color="auto"/>
            <w:bottom w:val="none" w:sz="0" w:space="0" w:color="auto"/>
            <w:right w:val="none" w:sz="0" w:space="0" w:color="auto"/>
          </w:divBdr>
        </w:div>
        <w:div w:id="1986658410">
          <w:marLeft w:val="0"/>
          <w:marRight w:val="0"/>
          <w:marTop w:val="0"/>
          <w:marBottom w:val="0"/>
          <w:divBdr>
            <w:top w:val="none" w:sz="0" w:space="0" w:color="auto"/>
            <w:left w:val="none" w:sz="0" w:space="0" w:color="auto"/>
            <w:bottom w:val="none" w:sz="0" w:space="0" w:color="auto"/>
            <w:right w:val="none" w:sz="0" w:space="0" w:color="auto"/>
          </w:divBdr>
          <w:divsChild>
            <w:div w:id="1523057357">
              <w:marLeft w:val="0"/>
              <w:marRight w:val="0"/>
              <w:marTop w:val="0"/>
              <w:marBottom w:val="0"/>
              <w:divBdr>
                <w:top w:val="none" w:sz="0" w:space="0" w:color="auto"/>
                <w:left w:val="none" w:sz="0" w:space="0" w:color="auto"/>
                <w:bottom w:val="none" w:sz="0" w:space="0" w:color="auto"/>
                <w:right w:val="none" w:sz="0" w:space="0" w:color="auto"/>
              </w:divBdr>
            </w:div>
          </w:divsChild>
        </w:div>
        <w:div w:id="2069766120">
          <w:marLeft w:val="0"/>
          <w:marRight w:val="0"/>
          <w:marTop w:val="0"/>
          <w:marBottom w:val="0"/>
          <w:divBdr>
            <w:top w:val="none" w:sz="0" w:space="0" w:color="auto"/>
            <w:left w:val="none" w:sz="0" w:space="0" w:color="auto"/>
            <w:bottom w:val="none" w:sz="0" w:space="0" w:color="auto"/>
            <w:right w:val="none" w:sz="0" w:space="0" w:color="auto"/>
          </w:divBdr>
        </w:div>
        <w:div w:id="721709484">
          <w:marLeft w:val="0"/>
          <w:marRight w:val="0"/>
          <w:marTop w:val="0"/>
          <w:marBottom w:val="0"/>
          <w:divBdr>
            <w:top w:val="none" w:sz="0" w:space="0" w:color="auto"/>
            <w:left w:val="none" w:sz="0" w:space="0" w:color="auto"/>
            <w:bottom w:val="none" w:sz="0" w:space="0" w:color="auto"/>
            <w:right w:val="none" w:sz="0" w:space="0" w:color="auto"/>
          </w:divBdr>
          <w:divsChild>
            <w:div w:id="112675282">
              <w:marLeft w:val="0"/>
              <w:marRight w:val="0"/>
              <w:marTop w:val="0"/>
              <w:marBottom w:val="0"/>
              <w:divBdr>
                <w:top w:val="none" w:sz="0" w:space="0" w:color="auto"/>
                <w:left w:val="none" w:sz="0" w:space="0" w:color="auto"/>
                <w:bottom w:val="none" w:sz="0" w:space="0" w:color="auto"/>
                <w:right w:val="none" w:sz="0" w:space="0" w:color="auto"/>
              </w:divBdr>
            </w:div>
          </w:divsChild>
        </w:div>
        <w:div w:id="221406963">
          <w:marLeft w:val="0"/>
          <w:marRight w:val="0"/>
          <w:marTop w:val="300"/>
          <w:marBottom w:val="0"/>
          <w:divBdr>
            <w:top w:val="none" w:sz="0" w:space="0" w:color="auto"/>
            <w:left w:val="none" w:sz="0" w:space="0" w:color="auto"/>
            <w:bottom w:val="none" w:sz="0" w:space="0" w:color="auto"/>
            <w:right w:val="none" w:sz="0" w:space="0" w:color="auto"/>
          </w:divBdr>
          <w:divsChild>
            <w:div w:id="555698381">
              <w:marLeft w:val="0"/>
              <w:marRight w:val="0"/>
              <w:marTop w:val="0"/>
              <w:marBottom w:val="0"/>
              <w:divBdr>
                <w:top w:val="none" w:sz="0" w:space="0" w:color="auto"/>
                <w:left w:val="none" w:sz="0" w:space="0" w:color="auto"/>
                <w:bottom w:val="none" w:sz="0" w:space="0" w:color="auto"/>
                <w:right w:val="none" w:sz="0" w:space="0" w:color="auto"/>
              </w:divBdr>
              <w:divsChild>
                <w:div w:id="35542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88621">
          <w:marLeft w:val="0"/>
          <w:marRight w:val="0"/>
          <w:marTop w:val="300"/>
          <w:marBottom w:val="0"/>
          <w:divBdr>
            <w:top w:val="none" w:sz="0" w:space="0" w:color="auto"/>
            <w:left w:val="none" w:sz="0" w:space="0" w:color="auto"/>
            <w:bottom w:val="none" w:sz="0" w:space="0" w:color="auto"/>
            <w:right w:val="none" w:sz="0" w:space="0" w:color="auto"/>
          </w:divBdr>
          <w:divsChild>
            <w:div w:id="172113238">
              <w:marLeft w:val="0"/>
              <w:marRight w:val="0"/>
              <w:marTop w:val="0"/>
              <w:marBottom w:val="0"/>
              <w:divBdr>
                <w:top w:val="none" w:sz="0" w:space="0" w:color="auto"/>
                <w:left w:val="none" w:sz="0" w:space="0" w:color="auto"/>
                <w:bottom w:val="none" w:sz="0" w:space="0" w:color="auto"/>
                <w:right w:val="none" w:sz="0" w:space="0" w:color="auto"/>
              </w:divBdr>
              <w:divsChild>
                <w:div w:id="50259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7197">
          <w:marLeft w:val="0"/>
          <w:marRight w:val="0"/>
          <w:marTop w:val="300"/>
          <w:marBottom w:val="0"/>
          <w:divBdr>
            <w:top w:val="none" w:sz="0" w:space="0" w:color="auto"/>
            <w:left w:val="none" w:sz="0" w:space="0" w:color="auto"/>
            <w:bottom w:val="none" w:sz="0" w:space="0" w:color="auto"/>
            <w:right w:val="none" w:sz="0" w:space="0" w:color="auto"/>
          </w:divBdr>
          <w:divsChild>
            <w:div w:id="1713380464">
              <w:marLeft w:val="0"/>
              <w:marRight w:val="0"/>
              <w:marTop w:val="0"/>
              <w:marBottom w:val="0"/>
              <w:divBdr>
                <w:top w:val="none" w:sz="0" w:space="0" w:color="auto"/>
                <w:left w:val="none" w:sz="0" w:space="0" w:color="auto"/>
                <w:bottom w:val="none" w:sz="0" w:space="0" w:color="auto"/>
                <w:right w:val="none" w:sz="0" w:space="0" w:color="auto"/>
              </w:divBdr>
              <w:divsChild>
                <w:div w:id="50701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8648">
          <w:marLeft w:val="0"/>
          <w:marRight w:val="0"/>
          <w:marTop w:val="300"/>
          <w:marBottom w:val="0"/>
          <w:divBdr>
            <w:top w:val="none" w:sz="0" w:space="0" w:color="auto"/>
            <w:left w:val="none" w:sz="0" w:space="0" w:color="auto"/>
            <w:bottom w:val="none" w:sz="0" w:space="0" w:color="auto"/>
            <w:right w:val="none" w:sz="0" w:space="0" w:color="auto"/>
          </w:divBdr>
          <w:divsChild>
            <w:div w:id="595134124">
              <w:marLeft w:val="0"/>
              <w:marRight w:val="0"/>
              <w:marTop w:val="0"/>
              <w:marBottom w:val="0"/>
              <w:divBdr>
                <w:top w:val="none" w:sz="0" w:space="0" w:color="auto"/>
                <w:left w:val="none" w:sz="0" w:space="0" w:color="auto"/>
                <w:bottom w:val="none" w:sz="0" w:space="0" w:color="auto"/>
                <w:right w:val="none" w:sz="0" w:space="0" w:color="auto"/>
              </w:divBdr>
              <w:divsChild>
                <w:div w:id="354581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768484">
      <w:bodyDiv w:val="1"/>
      <w:marLeft w:val="0"/>
      <w:marRight w:val="0"/>
      <w:marTop w:val="0"/>
      <w:marBottom w:val="0"/>
      <w:divBdr>
        <w:top w:val="none" w:sz="0" w:space="0" w:color="auto"/>
        <w:left w:val="none" w:sz="0" w:space="0" w:color="auto"/>
        <w:bottom w:val="none" w:sz="0" w:space="0" w:color="auto"/>
        <w:right w:val="none" w:sz="0" w:space="0" w:color="auto"/>
      </w:divBdr>
    </w:div>
    <w:div w:id="2139639903">
      <w:bodyDiv w:val="1"/>
      <w:marLeft w:val="0"/>
      <w:marRight w:val="0"/>
      <w:marTop w:val="0"/>
      <w:marBottom w:val="0"/>
      <w:divBdr>
        <w:top w:val="none" w:sz="0" w:space="0" w:color="auto"/>
        <w:left w:val="none" w:sz="0" w:space="0" w:color="auto"/>
        <w:bottom w:val="none" w:sz="0" w:space="0" w:color="auto"/>
        <w:right w:val="none" w:sz="0" w:space="0" w:color="auto"/>
      </w:divBdr>
      <w:divsChild>
        <w:div w:id="1057632911">
          <w:marLeft w:val="0"/>
          <w:marRight w:val="0"/>
          <w:marTop w:val="0"/>
          <w:marBottom w:val="0"/>
          <w:divBdr>
            <w:top w:val="none" w:sz="0" w:space="0" w:color="auto"/>
            <w:left w:val="none" w:sz="0" w:space="0" w:color="auto"/>
            <w:bottom w:val="none" w:sz="0" w:space="0" w:color="auto"/>
            <w:right w:val="none" w:sz="0" w:space="0" w:color="auto"/>
          </w:divBdr>
        </w:div>
        <w:div w:id="805002517">
          <w:marLeft w:val="0"/>
          <w:marRight w:val="0"/>
          <w:marTop w:val="0"/>
          <w:marBottom w:val="0"/>
          <w:divBdr>
            <w:top w:val="none" w:sz="0" w:space="0" w:color="auto"/>
            <w:left w:val="none" w:sz="0" w:space="0" w:color="auto"/>
            <w:bottom w:val="none" w:sz="0" w:space="0" w:color="auto"/>
            <w:right w:val="none" w:sz="0" w:space="0" w:color="auto"/>
          </w:divBdr>
          <w:divsChild>
            <w:div w:id="1104307462">
              <w:marLeft w:val="0"/>
              <w:marRight w:val="0"/>
              <w:marTop w:val="0"/>
              <w:marBottom w:val="0"/>
              <w:divBdr>
                <w:top w:val="none" w:sz="0" w:space="0" w:color="auto"/>
                <w:left w:val="none" w:sz="0" w:space="0" w:color="auto"/>
                <w:bottom w:val="none" w:sz="0" w:space="0" w:color="auto"/>
                <w:right w:val="none" w:sz="0" w:space="0" w:color="auto"/>
              </w:divBdr>
            </w:div>
          </w:divsChild>
        </w:div>
        <w:div w:id="71127379">
          <w:marLeft w:val="0"/>
          <w:marRight w:val="0"/>
          <w:marTop w:val="0"/>
          <w:marBottom w:val="0"/>
          <w:divBdr>
            <w:top w:val="none" w:sz="0" w:space="0" w:color="auto"/>
            <w:left w:val="none" w:sz="0" w:space="0" w:color="auto"/>
            <w:bottom w:val="none" w:sz="0" w:space="0" w:color="auto"/>
            <w:right w:val="none" w:sz="0" w:space="0" w:color="auto"/>
          </w:divBdr>
        </w:div>
        <w:div w:id="892885272">
          <w:marLeft w:val="0"/>
          <w:marRight w:val="0"/>
          <w:marTop w:val="0"/>
          <w:marBottom w:val="0"/>
          <w:divBdr>
            <w:top w:val="none" w:sz="0" w:space="0" w:color="auto"/>
            <w:left w:val="none" w:sz="0" w:space="0" w:color="auto"/>
            <w:bottom w:val="none" w:sz="0" w:space="0" w:color="auto"/>
            <w:right w:val="none" w:sz="0" w:space="0" w:color="auto"/>
          </w:divBdr>
          <w:divsChild>
            <w:div w:id="2141799537">
              <w:marLeft w:val="0"/>
              <w:marRight w:val="0"/>
              <w:marTop w:val="0"/>
              <w:marBottom w:val="0"/>
              <w:divBdr>
                <w:top w:val="none" w:sz="0" w:space="0" w:color="auto"/>
                <w:left w:val="none" w:sz="0" w:space="0" w:color="auto"/>
                <w:bottom w:val="none" w:sz="0" w:space="0" w:color="auto"/>
                <w:right w:val="none" w:sz="0" w:space="0" w:color="auto"/>
              </w:divBdr>
            </w:div>
          </w:divsChild>
        </w:div>
        <w:div w:id="414135561">
          <w:marLeft w:val="0"/>
          <w:marRight w:val="0"/>
          <w:marTop w:val="0"/>
          <w:marBottom w:val="0"/>
          <w:divBdr>
            <w:top w:val="none" w:sz="0" w:space="0" w:color="auto"/>
            <w:left w:val="none" w:sz="0" w:space="0" w:color="auto"/>
            <w:bottom w:val="none" w:sz="0" w:space="0" w:color="auto"/>
            <w:right w:val="none" w:sz="0" w:space="0" w:color="auto"/>
          </w:divBdr>
        </w:div>
        <w:div w:id="1227375920">
          <w:marLeft w:val="0"/>
          <w:marRight w:val="0"/>
          <w:marTop w:val="0"/>
          <w:marBottom w:val="0"/>
          <w:divBdr>
            <w:top w:val="none" w:sz="0" w:space="0" w:color="auto"/>
            <w:left w:val="none" w:sz="0" w:space="0" w:color="auto"/>
            <w:bottom w:val="none" w:sz="0" w:space="0" w:color="auto"/>
            <w:right w:val="none" w:sz="0" w:space="0" w:color="auto"/>
          </w:divBdr>
          <w:divsChild>
            <w:div w:id="791481530">
              <w:marLeft w:val="0"/>
              <w:marRight w:val="0"/>
              <w:marTop w:val="0"/>
              <w:marBottom w:val="0"/>
              <w:divBdr>
                <w:top w:val="none" w:sz="0" w:space="0" w:color="auto"/>
                <w:left w:val="none" w:sz="0" w:space="0" w:color="auto"/>
                <w:bottom w:val="none" w:sz="0" w:space="0" w:color="auto"/>
                <w:right w:val="none" w:sz="0" w:space="0" w:color="auto"/>
              </w:divBdr>
            </w:div>
          </w:divsChild>
        </w:div>
        <w:div w:id="1331521658">
          <w:marLeft w:val="0"/>
          <w:marRight w:val="0"/>
          <w:marTop w:val="0"/>
          <w:marBottom w:val="0"/>
          <w:divBdr>
            <w:top w:val="none" w:sz="0" w:space="0" w:color="auto"/>
            <w:left w:val="none" w:sz="0" w:space="0" w:color="auto"/>
            <w:bottom w:val="none" w:sz="0" w:space="0" w:color="auto"/>
            <w:right w:val="none" w:sz="0" w:space="0" w:color="auto"/>
          </w:divBdr>
        </w:div>
        <w:div w:id="1517425085">
          <w:marLeft w:val="0"/>
          <w:marRight w:val="0"/>
          <w:marTop w:val="0"/>
          <w:marBottom w:val="0"/>
          <w:divBdr>
            <w:top w:val="none" w:sz="0" w:space="0" w:color="auto"/>
            <w:left w:val="none" w:sz="0" w:space="0" w:color="auto"/>
            <w:bottom w:val="none" w:sz="0" w:space="0" w:color="auto"/>
            <w:right w:val="none" w:sz="0" w:space="0" w:color="auto"/>
          </w:divBdr>
          <w:divsChild>
            <w:div w:id="659114008">
              <w:marLeft w:val="0"/>
              <w:marRight w:val="0"/>
              <w:marTop w:val="0"/>
              <w:marBottom w:val="0"/>
              <w:divBdr>
                <w:top w:val="none" w:sz="0" w:space="0" w:color="auto"/>
                <w:left w:val="none" w:sz="0" w:space="0" w:color="auto"/>
                <w:bottom w:val="none" w:sz="0" w:space="0" w:color="auto"/>
                <w:right w:val="none" w:sz="0" w:space="0" w:color="auto"/>
              </w:divBdr>
            </w:div>
          </w:divsChild>
        </w:div>
        <w:div w:id="511454226">
          <w:marLeft w:val="0"/>
          <w:marRight w:val="0"/>
          <w:marTop w:val="0"/>
          <w:marBottom w:val="0"/>
          <w:divBdr>
            <w:top w:val="none" w:sz="0" w:space="0" w:color="auto"/>
            <w:left w:val="none" w:sz="0" w:space="0" w:color="auto"/>
            <w:bottom w:val="none" w:sz="0" w:space="0" w:color="auto"/>
            <w:right w:val="none" w:sz="0" w:space="0" w:color="auto"/>
          </w:divBdr>
        </w:div>
        <w:div w:id="1271547599">
          <w:marLeft w:val="0"/>
          <w:marRight w:val="0"/>
          <w:marTop w:val="0"/>
          <w:marBottom w:val="0"/>
          <w:divBdr>
            <w:top w:val="none" w:sz="0" w:space="0" w:color="auto"/>
            <w:left w:val="none" w:sz="0" w:space="0" w:color="auto"/>
            <w:bottom w:val="none" w:sz="0" w:space="0" w:color="auto"/>
            <w:right w:val="none" w:sz="0" w:space="0" w:color="auto"/>
          </w:divBdr>
          <w:divsChild>
            <w:div w:id="953319228">
              <w:marLeft w:val="0"/>
              <w:marRight w:val="0"/>
              <w:marTop w:val="0"/>
              <w:marBottom w:val="0"/>
              <w:divBdr>
                <w:top w:val="none" w:sz="0" w:space="0" w:color="auto"/>
                <w:left w:val="none" w:sz="0" w:space="0" w:color="auto"/>
                <w:bottom w:val="none" w:sz="0" w:space="0" w:color="auto"/>
                <w:right w:val="none" w:sz="0" w:space="0" w:color="auto"/>
              </w:divBdr>
            </w:div>
          </w:divsChild>
        </w:div>
        <w:div w:id="113444940">
          <w:marLeft w:val="0"/>
          <w:marRight w:val="0"/>
          <w:marTop w:val="0"/>
          <w:marBottom w:val="0"/>
          <w:divBdr>
            <w:top w:val="none" w:sz="0" w:space="0" w:color="auto"/>
            <w:left w:val="none" w:sz="0" w:space="0" w:color="auto"/>
            <w:bottom w:val="none" w:sz="0" w:space="0" w:color="auto"/>
            <w:right w:val="none" w:sz="0" w:space="0" w:color="auto"/>
          </w:divBdr>
        </w:div>
        <w:div w:id="265429760">
          <w:marLeft w:val="0"/>
          <w:marRight w:val="0"/>
          <w:marTop w:val="0"/>
          <w:marBottom w:val="0"/>
          <w:divBdr>
            <w:top w:val="none" w:sz="0" w:space="0" w:color="auto"/>
            <w:left w:val="none" w:sz="0" w:space="0" w:color="auto"/>
            <w:bottom w:val="none" w:sz="0" w:space="0" w:color="auto"/>
            <w:right w:val="none" w:sz="0" w:space="0" w:color="auto"/>
          </w:divBdr>
          <w:divsChild>
            <w:div w:id="1678995975">
              <w:marLeft w:val="0"/>
              <w:marRight w:val="0"/>
              <w:marTop w:val="0"/>
              <w:marBottom w:val="0"/>
              <w:divBdr>
                <w:top w:val="none" w:sz="0" w:space="0" w:color="auto"/>
                <w:left w:val="none" w:sz="0" w:space="0" w:color="auto"/>
                <w:bottom w:val="none" w:sz="0" w:space="0" w:color="auto"/>
                <w:right w:val="none" w:sz="0" w:space="0" w:color="auto"/>
              </w:divBdr>
            </w:div>
          </w:divsChild>
        </w:div>
        <w:div w:id="926304318">
          <w:marLeft w:val="0"/>
          <w:marRight w:val="0"/>
          <w:marTop w:val="0"/>
          <w:marBottom w:val="0"/>
          <w:divBdr>
            <w:top w:val="none" w:sz="0" w:space="0" w:color="auto"/>
            <w:left w:val="none" w:sz="0" w:space="0" w:color="auto"/>
            <w:bottom w:val="none" w:sz="0" w:space="0" w:color="auto"/>
            <w:right w:val="none" w:sz="0" w:space="0" w:color="auto"/>
          </w:divBdr>
        </w:div>
        <w:div w:id="1911890139">
          <w:marLeft w:val="0"/>
          <w:marRight w:val="0"/>
          <w:marTop w:val="0"/>
          <w:marBottom w:val="0"/>
          <w:divBdr>
            <w:top w:val="none" w:sz="0" w:space="0" w:color="auto"/>
            <w:left w:val="none" w:sz="0" w:space="0" w:color="auto"/>
            <w:bottom w:val="none" w:sz="0" w:space="0" w:color="auto"/>
            <w:right w:val="none" w:sz="0" w:space="0" w:color="auto"/>
          </w:divBdr>
          <w:divsChild>
            <w:div w:id="135144056">
              <w:marLeft w:val="0"/>
              <w:marRight w:val="0"/>
              <w:marTop w:val="0"/>
              <w:marBottom w:val="0"/>
              <w:divBdr>
                <w:top w:val="none" w:sz="0" w:space="0" w:color="auto"/>
                <w:left w:val="none" w:sz="0" w:space="0" w:color="auto"/>
                <w:bottom w:val="none" w:sz="0" w:space="0" w:color="auto"/>
                <w:right w:val="none" w:sz="0" w:space="0" w:color="auto"/>
              </w:divBdr>
            </w:div>
          </w:divsChild>
        </w:div>
        <w:div w:id="1295142390">
          <w:marLeft w:val="0"/>
          <w:marRight w:val="0"/>
          <w:marTop w:val="300"/>
          <w:marBottom w:val="0"/>
          <w:divBdr>
            <w:top w:val="none" w:sz="0" w:space="0" w:color="auto"/>
            <w:left w:val="none" w:sz="0" w:space="0" w:color="auto"/>
            <w:bottom w:val="none" w:sz="0" w:space="0" w:color="auto"/>
            <w:right w:val="none" w:sz="0" w:space="0" w:color="auto"/>
          </w:divBdr>
          <w:divsChild>
            <w:div w:id="898904576">
              <w:marLeft w:val="0"/>
              <w:marRight w:val="0"/>
              <w:marTop w:val="0"/>
              <w:marBottom w:val="0"/>
              <w:divBdr>
                <w:top w:val="none" w:sz="0" w:space="0" w:color="auto"/>
                <w:left w:val="none" w:sz="0" w:space="0" w:color="auto"/>
                <w:bottom w:val="none" w:sz="0" w:space="0" w:color="auto"/>
                <w:right w:val="none" w:sz="0" w:space="0" w:color="auto"/>
              </w:divBdr>
              <w:divsChild>
                <w:div w:id="193620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03848">
          <w:marLeft w:val="0"/>
          <w:marRight w:val="0"/>
          <w:marTop w:val="300"/>
          <w:marBottom w:val="0"/>
          <w:divBdr>
            <w:top w:val="none" w:sz="0" w:space="0" w:color="auto"/>
            <w:left w:val="none" w:sz="0" w:space="0" w:color="auto"/>
            <w:bottom w:val="none" w:sz="0" w:space="0" w:color="auto"/>
            <w:right w:val="none" w:sz="0" w:space="0" w:color="auto"/>
          </w:divBdr>
          <w:divsChild>
            <w:div w:id="677125367">
              <w:marLeft w:val="0"/>
              <w:marRight w:val="0"/>
              <w:marTop w:val="0"/>
              <w:marBottom w:val="0"/>
              <w:divBdr>
                <w:top w:val="none" w:sz="0" w:space="0" w:color="auto"/>
                <w:left w:val="none" w:sz="0" w:space="0" w:color="auto"/>
                <w:bottom w:val="none" w:sz="0" w:space="0" w:color="auto"/>
                <w:right w:val="none" w:sz="0" w:space="0" w:color="auto"/>
              </w:divBdr>
              <w:divsChild>
                <w:div w:id="188647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830696">
          <w:marLeft w:val="0"/>
          <w:marRight w:val="0"/>
          <w:marTop w:val="300"/>
          <w:marBottom w:val="0"/>
          <w:divBdr>
            <w:top w:val="none" w:sz="0" w:space="0" w:color="auto"/>
            <w:left w:val="none" w:sz="0" w:space="0" w:color="auto"/>
            <w:bottom w:val="none" w:sz="0" w:space="0" w:color="auto"/>
            <w:right w:val="none" w:sz="0" w:space="0" w:color="auto"/>
          </w:divBdr>
          <w:divsChild>
            <w:div w:id="1068772016">
              <w:marLeft w:val="0"/>
              <w:marRight w:val="0"/>
              <w:marTop w:val="0"/>
              <w:marBottom w:val="0"/>
              <w:divBdr>
                <w:top w:val="none" w:sz="0" w:space="0" w:color="auto"/>
                <w:left w:val="none" w:sz="0" w:space="0" w:color="auto"/>
                <w:bottom w:val="none" w:sz="0" w:space="0" w:color="auto"/>
                <w:right w:val="none" w:sz="0" w:space="0" w:color="auto"/>
              </w:divBdr>
              <w:divsChild>
                <w:div w:id="99124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60225">
          <w:marLeft w:val="0"/>
          <w:marRight w:val="0"/>
          <w:marTop w:val="300"/>
          <w:marBottom w:val="0"/>
          <w:divBdr>
            <w:top w:val="none" w:sz="0" w:space="0" w:color="auto"/>
            <w:left w:val="none" w:sz="0" w:space="0" w:color="auto"/>
            <w:bottom w:val="none" w:sz="0" w:space="0" w:color="auto"/>
            <w:right w:val="none" w:sz="0" w:space="0" w:color="auto"/>
          </w:divBdr>
          <w:divsChild>
            <w:div w:id="339704825">
              <w:marLeft w:val="0"/>
              <w:marRight w:val="0"/>
              <w:marTop w:val="0"/>
              <w:marBottom w:val="0"/>
              <w:divBdr>
                <w:top w:val="none" w:sz="0" w:space="0" w:color="auto"/>
                <w:left w:val="none" w:sz="0" w:space="0" w:color="auto"/>
                <w:bottom w:val="none" w:sz="0" w:space="0" w:color="auto"/>
                <w:right w:val="none" w:sz="0" w:space="0" w:color="auto"/>
              </w:divBdr>
              <w:divsChild>
                <w:div w:id="201746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339300">
      <w:bodyDiv w:val="1"/>
      <w:marLeft w:val="0"/>
      <w:marRight w:val="0"/>
      <w:marTop w:val="0"/>
      <w:marBottom w:val="0"/>
      <w:divBdr>
        <w:top w:val="none" w:sz="0" w:space="0" w:color="auto"/>
        <w:left w:val="none" w:sz="0" w:space="0" w:color="auto"/>
        <w:bottom w:val="none" w:sz="0" w:space="0" w:color="auto"/>
        <w:right w:val="none" w:sz="0" w:space="0" w:color="auto"/>
      </w:divBdr>
      <w:divsChild>
        <w:div w:id="284776603">
          <w:marLeft w:val="0"/>
          <w:marRight w:val="0"/>
          <w:marTop w:val="0"/>
          <w:marBottom w:val="0"/>
          <w:divBdr>
            <w:top w:val="none" w:sz="0" w:space="0" w:color="auto"/>
            <w:left w:val="none" w:sz="0" w:space="0" w:color="auto"/>
            <w:bottom w:val="none" w:sz="0" w:space="0" w:color="auto"/>
            <w:right w:val="none" w:sz="0" w:space="0" w:color="auto"/>
          </w:divBdr>
        </w:div>
        <w:div w:id="1444306568">
          <w:marLeft w:val="0"/>
          <w:marRight w:val="0"/>
          <w:marTop w:val="0"/>
          <w:marBottom w:val="0"/>
          <w:divBdr>
            <w:top w:val="none" w:sz="0" w:space="0" w:color="auto"/>
            <w:left w:val="none" w:sz="0" w:space="0" w:color="auto"/>
            <w:bottom w:val="none" w:sz="0" w:space="0" w:color="auto"/>
            <w:right w:val="none" w:sz="0" w:space="0" w:color="auto"/>
          </w:divBdr>
          <w:divsChild>
            <w:div w:id="1173641658">
              <w:marLeft w:val="0"/>
              <w:marRight w:val="0"/>
              <w:marTop w:val="0"/>
              <w:marBottom w:val="0"/>
              <w:divBdr>
                <w:top w:val="none" w:sz="0" w:space="0" w:color="auto"/>
                <w:left w:val="none" w:sz="0" w:space="0" w:color="auto"/>
                <w:bottom w:val="none" w:sz="0" w:space="0" w:color="auto"/>
                <w:right w:val="none" w:sz="0" w:space="0" w:color="auto"/>
              </w:divBdr>
            </w:div>
          </w:divsChild>
        </w:div>
        <w:div w:id="982931858">
          <w:marLeft w:val="0"/>
          <w:marRight w:val="0"/>
          <w:marTop w:val="0"/>
          <w:marBottom w:val="0"/>
          <w:divBdr>
            <w:top w:val="none" w:sz="0" w:space="0" w:color="auto"/>
            <w:left w:val="none" w:sz="0" w:space="0" w:color="auto"/>
            <w:bottom w:val="none" w:sz="0" w:space="0" w:color="auto"/>
            <w:right w:val="none" w:sz="0" w:space="0" w:color="auto"/>
          </w:divBdr>
        </w:div>
        <w:div w:id="1212113941">
          <w:marLeft w:val="0"/>
          <w:marRight w:val="0"/>
          <w:marTop w:val="0"/>
          <w:marBottom w:val="0"/>
          <w:divBdr>
            <w:top w:val="none" w:sz="0" w:space="0" w:color="auto"/>
            <w:left w:val="none" w:sz="0" w:space="0" w:color="auto"/>
            <w:bottom w:val="none" w:sz="0" w:space="0" w:color="auto"/>
            <w:right w:val="none" w:sz="0" w:space="0" w:color="auto"/>
          </w:divBdr>
          <w:divsChild>
            <w:div w:id="1208568392">
              <w:marLeft w:val="0"/>
              <w:marRight w:val="0"/>
              <w:marTop w:val="0"/>
              <w:marBottom w:val="0"/>
              <w:divBdr>
                <w:top w:val="none" w:sz="0" w:space="0" w:color="auto"/>
                <w:left w:val="none" w:sz="0" w:space="0" w:color="auto"/>
                <w:bottom w:val="none" w:sz="0" w:space="0" w:color="auto"/>
                <w:right w:val="none" w:sz="0" w:space="0" w:color="auto"/>
              </w:divBdr>
            </w:div>
          </w:divsChild>
        </w:div>
        <w:div w:id="801924746">
          <w:marLeft w:val="0"/>
          <w:marRight w:val="0"/>
          <w:marTop w:val="0"/>
          <w:marBottom w:val="0"/>
          <w:divBdr>
            <w:top w:val="none" w:sz="0" w:space="0" w:color="auto"/>
            <w:left w:val="none" w:sz="0" w:space="0" w:color="auto"/>
            <w:bottom w:val="none" w:sz="0" w:space="0" w:color="auto"/>
            <w:right w:val="none" w:sz="0" w:space="0" w:color="auto"/>
          </w:divBdr>
        </w:div>
        <w:div w:id="1467117738">
          <w:marLeft w:val="0"/>
          <w:marRight w:val="0"/>
          <w:marTop w:val="0"/>
          <w:marBottom w:val="0"/>
          <w:divBdr>
            <w:top w:val="none" w:sz="0" w:space="0" w:color="auto"/>
            <w:left w:val="none" w:sz="0" w:space="0" w:color="auto"/>
            <w:bottom w:val="none" w:sz="0" w:space="0" w:color="auto"/>
            <w:right w:val="none" w:sz="0" w:space="0" w:color="auto"/>
          </w:divBdr>
          <w:divsChild>
            <w:div w:id="1560248011">
              <w:marLeft w:val="0"/>
              <w:marRight w:val="0"/>
              <w:marTop w:val="0"/>
              <w:marBottom w:val="0"/>
              <w:divBdr>
                <w:top w:val="none" w:sz="0" w:space="0" w:color="auto"/>
                <w:left w:val="none" w:sz="0" w:space="0" w:color="auto"/>
                <w:bottom w:val="none" w:sz="0" w:space="0" w:color="auto"/>
                <w:right w:val="none" w:sz="0" w:space="0" w:color="auto"/>
              </w:divBdr>
            </w:div>
          </w:divsChild>
        </w:div>
        <w:div w:id="1477146161">
          <w:marLeft w:val="0"/>
          <w:marRight w:val="0"/>
          <w:marTop w:val="0"/>
          <w:marBottom w:val="0"/>
          <w:divBdr>
            <w:top w:val="none" w:sz="0" w:space="0" w:color="auto"/>
            <w:left w:val="none" w:sz="0" w:space="0" w:color="auto"/>
            <w:bottom w:val="none" w:sz="0" w:space="0" w:color="auto"/>
            <w:right w:val="none" w:sz="0" w:space="0" w:color="auto"/>
          </w:divBdr>
        </w:div>
        <w:div w:id="617835831">
          <w:marLeft w:val="0"/>
          <w:marRight w:val="0"/>
          <w:marTop w:val="0"/>
          <w:marBottom w:val="0"/>
          <w:divBdr>
            <w:top w:val="none" w:sz="0" w:space="0" w:color="auto"/>
            <w:left w:val="none" w:sz="0" w:space="0" w:color="auto"/>
            <w:bottom w:val="none" w:sz="0" w:space="0" w:color="auto"/>
            <w:right w:val="none" w:sz="0" w:space="0" w:color="auto"/>
          </w:divBdr>
          <w:divsChild>
            <w:div w:id="1476487873">
              <w:marLeft w:val="0"/>
              <w:marRight w:val="0"/>
              <w:marTop w:val="0"/>
              <w:marBottom w:val="0"/>
              <w:divBdr>
                <w:top w:val="none" w:sz="0" w:space="0" w:color="auto"/>
                <w:left w:val="none" w:sz="0" w:space="0" w:color="auto"/>
                <w:bottom w:val="none" w:sz="0" w:space="0" w:color="auto"/>
                <w:right w:val="none" w:sz="0" w:space="0" w:color="auto"/>
              </w:divBdr>
            </w:div>
          </w:divsChild>
        </w:div>
        <w:div w:id="117839945">
          <w:marLeft w:val="0"/>
          <w:marRight w:val="0"/>
          <w:marTop w:val="0"/>
          <w:marBottom w:val="0"/>
          <w:divBdr>
            <w:top w:val="none" w:sz="0" w:space="0" w:color="auto"/>
            <w:left w:val="none" w:sz="0" w:space="0" w:color="auto"/>
            <w:bottom w:val="none" w:sz="0" w:space="0" w:color="auto"/>
            <w:right w:val="none" w:sz="0" w:space="0" w:color="auto"/>
          </w:divBdr>
        </w:div>
        <w:div w:id="220874258">
          <w:marLeft w:val="0"/>
          <w:marRight w:val="0"/>
          <w:marTop w:val="0"/>
          <w:marBottom w:val="0"/>
          <w:divBdr>
            <w:top w:val="none" w:sz="0" w:space="0" w:color="auto"/>
            <w:left w:val="none" w:sz="0" w:space="0" w:color="auto"/>
            <w:bottom w:val="none" w:sz="0" w:space="0" w:color="auto"/>
            <w:right w:val="none" w:sz="0" w:space="0" w:color="auto"/>
          </w:divBdr>
          <w:divsChild>
            <w:div w:id="777530621">
              <w:marLeft w:val="0"/>
              <w:marRight w:val="0"/>
              <w:marTop w:val="0"/>
              <w:marBottom w:val="0"/>
              <w:divBdr>
                <w:top w:val="none" w:sz="0" w:space="0" w:color="auto"/>
                <w:left w:val="none" w:sz="0" w:space="0" w:color="auto"/>
                <w:bottom w:val="none" w:sz="0" w:space="0" w:color="auto"/>
                <w:right w:val="none" w:sz="0" w:space="0" w:color="auto"/>
              </w:divBdr>
            </w:div>
          </w:divsChild>
        </w:div>
        <w:div w:id="1150706362">
          <w:marLeft w:val="0"/>
          <w:marRight w:val="0"/>
          <w:marTop w:val="0"/>
          <w:marBottom w:val="0"/>
          <w:divBdr>
            <w:top w:val="none" w:sz="0" w:space="0" w:color="auto"/>
            <w:left w:val="none" w:sz="0" w:space="0" w:color="auto"/>
            <w:bottom w:val="none" w:sz="0" w:space="0" w:color="auto"/>
            <w:right w:val="none" w:sz="0" w:space="0" w:color="auto"/>
          </w:divBdr>
        </w:div>
        <w:div w:id="1823883617">
          <w:marLeft w:val="0"/>
          <w:marRight w:val="0"/>
          <w:marTop w:val="0"/>
          <w:marBottom w:val="0"/>
          <w:divBdr>
            <w:top w:val="none" w:sz="0" w:space="0" w:color="auto"/>
            <w:left w:val="none" w:sz="0" w:space="0" w:color="auto"/>
            <w:bottom w:val="none" w:sz="0" w:space="0" w:color="auto"/>
            <w:right w:val="none" w:sz="0" w:space="0" w:color="auto"/>
          </w:divBdr>
          <w:divsChild>
            <w:div w:id="756252083">
              <w:marLeft w:val="0"/>
              <w:marRight w:val="0"/>
              <w:marTop w:val="0"/>
              <w:marBottom w:val="0"/>
              <w:divBdr>
                <w:top w:val="none" w:sz="0" w:space="0" w:color="auto"/>
                <w:left w:val="none" w:sz="0" w:space="0" w:color="auto"/>
                <w:bottom w:val="none" w:sz="0" w:space="0" w:color="auto"/>
                <w:right w:val="none" w:sz="0" w:space="0" w:color="auto"/>
              </w:divBdr>
            </w:div>
          </w:divsChild>
        </w:div>
        <w:div w:id="1125734811">
          <w:marLeft w:val="0"/>
          <w:marRight w:val="0"/>
          <w:marTop w:val="0"/>
          <w:marBottom w:val="0"/>
          <w:divBdr>
            <w:top w:val="none" w:sz="0" w:space="0" w:color="auto"/>
            <w:left w:val="none" w:sz="0" w:space="0" w:color="auto"/>
            <w:bottom w:val="none" w:sz="0" w:space="0" w:color="auto"/>
            <w:right w:val="none" w:sz="0" w:space="0" w:color="auto"/>
          </w:divBdr>
        </w:div>
        <w:div w:id="1084913376">
          <w:marLeft w:val="0"/>
          <w:marRight w:val="0"/>
          <w:marTop w:val="0"/>
          <w:marBottom w:val="0"/>
          <w:divBdr>
            <w:top w:val="none" w:sz="0" w:space="0" w:color="auto"/>
            <w:left w:val="none" w:sz="0" w:space="0" w:color="auto"/>
            <w:bottom w:val="none" w:sz="0" w:space="0" w:color="auto"/>
            <w:right w:val="none" w:sz="0" w:space="0" w:color="auto"/>
          </w:divBdr>
          <w:divsChild>
            <w:div w:id="1132867509">
              <w:marLeft w:val="0"/>
              <w:marRight w:val="0"/>
              <w:marTop w:val="0"/>
              <w:marBottom w:val="0"/>
              <w:divBdr>
                <w:top w:val="none" w:sz="0" w:space="0" w:color="auto"/>
                <w:left w:val="none" w:sz="0" w:space="0" w:color="auto"/>
                <w:bottom w:val="none" w:sz="0" w:space="0" w:color="auto"/>
                <w:right w:val="none" w:sz="0" w:space="0" w:color="auto"/>
              </w:divBdr>
            </w:div>
          </w:divsChild>
        </w:div>
        <w:div w:id="479542690">
          <w:marLeft w:val="0"/>
          <w:marRight w:val="0"/>
          <w:marTop w:val="300"/>
          <w:marBottom w:val="0"/>
          <w:divBdr>
            <w:top w:val="none" w:sz="0" w:space="0" w:color="auto"/>
            <w:left w:val="none" w:sz="0" w:space="0" w:color="auto"/>
            <w:bottom w:val="none" w:sz="0" w:space="0" w:color="auto"/>
            <w:right w:val="none" w:sz="0" w:space="0" w:color="auto"/>
          </w:divBdr>
          <w:divsChild>
            <w:div w:id="1006640414">
              <w:marLeft w:val="0"/>
              <w:marRight w:val="0"/>
              <w:marTop w:val="0"/>
              <w:marBottom w:val="0"/>
              <w:divBdr>
                <w:top w:val="none" w:sz="0" w:space="0" w:color="auto"/>
                <w:left w:val="none" w:sz="0" w:space="0" w:color="auto"/>
                <w:bottom w:val="none" w:sz="0" w:space="0" w:color="auto"/>
                <w:right w:val="none" w:sz="0" w:space="0" w:color="auto"/>
              </w:divBdr>
              <w:divsChild>
                <w:div w:id="7079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94571">
          <w:marLeft w:val="0"/>
          <w:marRight w:val="0"/>
          <w:marTop w:val="300"/>
          <w:marBottom w:val="0"/>
          <w:divBdr>
            <w:top w:val="none" w:sz="0" w:space="0" w:color="auto"/>
            <w:left w:val="none" w:sz="0" w:space="0" w:color="auto"/>
            <w:bottom w:val="none" w:sz="0" w:space="0" w:color="auto"/>
            <w:right w:val="none" w:sz="0" w:space="0" w:color="auto"/>
          </w:divBdr>
          <w:divsChild>
            <w:div w:id="726689051">
              <w:marLeft w:val="0"/>
              <w:marRight w:val="0"/>
              <w:marTop w:val="0"/>
              <w:marBottom w:val="0"/>
              <w:divBdr>
                <w:top w:val="none" w:sz="0" w:space="0" w:color="auto"/>
                <w:left w:val="none" w:sz="0" w:space="0" w:color="auto"/>
                <w:bottom w:val="none" w:sz="0" w:space="0" w:color="auto"/>
                <w:right w:val="none" w:sz="0" w:space="0" w:color="auto"/>
              </w:divBdr>
              <w:divsChild>
                <w:div w:id="204729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80613">
          <w:marLeft w:val="0"/>
          <w:marRight w:val="0"/>
          <w:marTop w:val="300"/>
          <w:marBottom w:val="0"/>
          <w:divBdr>
            <w:top w:val="none" w:sz="0" w:space="0" w:color="auto"/>
            <w:left w:val="none" w:sz="0" w:space="0" w:color="auto"/>
            <w:bottom w:val="none" w:sz="0" w:space="0" w:color="auto"/>
            <w:right w:val="none" w:sz="0" w:space="0" w:color="auto"/>
          </w:divBdr>
          <w:divsChild>
            <w:div w:id="1760952726">
              <w:marLeft w:val="0"/>
              <w:marRight w:val="0"/>
              <w:marTop w:val="0"/>
              <w:marBottom w:val="0"/>
              <w:divBdr>
                <w:top w:val="none" w:sz="0" w:space="0" w:color="auto"/>
                <w:left w:val="none" w:sz="0" w:space="0" w:color="auto"/>
                <w:bottom w:val="none" w:sz="0" w:space="0" w:color="auto"/>
                <w:right w:val="none" w:sz="0" w:space="0" w:color="auto"/>
              </w:divBdr>
              <w:divsChild>
                <w:div w:id="708140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585531">
      <w:bodyDiv w:val="1"/>
      <w:marLeft w:val="0"/>
      <w:marRight w:val="0"/>
      <w:marTop w:val="0"/>
      <w:marBottom w:val="0"/>
      <w:divBdr>
        <w:top w:val="none" w:sz="0" w:space="0" w:color="auto"/>
        <w:left w:val="none" w:sz="0" w:space="0" w:color="auto"/>
        <w:bottom w:val="none" w:sz="0" w:space="0" w:color="auto"/>
        <w:right w:val="none" w:sz="0" w:space="0" w:color="auto"/>
      </w:divBdr>
      <w:divsChild>
        <w:div w:id="1428236678">
          <w:marLeft w:val="0"/>
          <w:marRight w:val="0"/>
          <w:marTop w:val="0"/>
          <w:marBottom w:val="0"/>
          <w:divBdr>
            <w:top w:val="none" w:sz="0" w:space="0" w:color="auto"/>
            <w:left w:val="none" w:sz="0" w:space="0" w:color="auto"/>
            <w:bottom w:val="none" w:sz="0" w:space="0" w:color="auto"/>
            <w:right w:val="none" w:sz="0" w:space="0" w:color="auto"/>
          </w:divBdr>
        </w:div>
        <w:div w:id="568345555">
          <w:marLeft w:val="0"/>
          <w:marRight w:val="0"/>
          <w:marTop w:val="0"/>
          <w:marBottom w:val="0"/>
          <w:divBdr>
            <w:top w:val="none" w:sz="0" w:space="0" w:color="auto"/>
            <w:left w:val="none" w:sz="0" w:space="0" w:color="auto"/>
            <w:bottom w:val="none" w:sz="0" w:space="0" w:color="auto"/>
            <w:right w:val="none" w:sz="0" w:space="0" w:color="auto"/>
          </w:divBdr>
          <w:divsChild>
            <w:div w:id="45691732">
              <w:marLeft w:val="0"/>
              <w:marRight w:val="0"/>
              <w:marTop w:val="0"/>
              <w:marBottom w:val="0"/>
              <w:divBdr>
                <w:top w:val="none" w:sz="0" w:space="0" w:color="auto"/>
                <w:left w:val="none" w:sz="0" w:space="0" w:color="auto"/>
                <w:bottom w:val="none" w:sz="0" w:space="0" w:color="auto"/>
                <w:right w:val="none" w:sz="0" w:space="0" w:color="auto"/>
              </w:divBdr>
            </w:div>
          </w:divsChild>
        </w:div>
        <w:div w:id="406852951">
          <w:marLeft w:val="0"/>
          <w:marRight w:val="0"/>
          <w:marTop w:val="0"/>
          <w:marBottom w:val="0"/>
          <w:divBdr>
            <w:top w:val="none" w:sz="0" w:space="0" w:color="auto"/>
            <w:left w:val="none" w:sz="0" w:space="0" w:color="auto"/>
            <w:bottom w:val="none" w:sz="0" w:space="0" w:color="auto"/>
            <w:right w:val="none" w:sz="0" w:space="0" w:color="auto"/>
          </w:divBdr>
        </w:div>
        <w:div w:id="1869753155">
          <w:marLeft w:val="0"/>
          <w:marRight w:val="0"/>
          <w:marTop w:val="0"/>
          <w:marBottom w:val="0"/>
          <w:divBdr>
            <w:top w:val="none" w:sz="0" w:space="0" w:color="auto"/>
            <w:left w:val="none" w:sz="0" w:space="0" w:color="auto"/>
            <w:bottom w:val="none" w:sz="0" w:space="0" w:color="auto"/>
            <w:right w:val="none" w:sz="0" w:space="0" w:color="auto"/>
          </w:divBdr>
          <w:divsChild>
            <w:div w:id="720442479">
              <w:marLeft w:val="0"/>
              <w:marRight w:val="0"/>
              <w:marTop w:val="0"/>
              <w:marBottom w:val="0"/>
              <w:divBdr>
                <w:top w:val="none" w:sz="0" w:space="0" w:color="auto"/>
                <w:left w:val="none" w:sz="0" w:space="0" w:color="auto"/>
                <w:bottom w:val="none" w:sz="0" w:space="0" w:color="auto"/>
                <w:right w:val="none" w:sz="0" w:space="0" w:color="auto"/>
              </w:divBdr>
            </w:div>
          </w:divsChild>
        </w:div>
        <w:div w:id="1077166636">
          <w:marLeft w:val="0"/>
          <w:marRight w:val="0"/>
          <w:marTop w:val="0"/>
          <w:marBottom w:val="0"/>
          <w:divBdr>
            <w:top w:val="none" w:sz="0" w:space="0" w:color="auto"/>
            <w:left w:val="none" w:sz="0" w:space="0" w:color="auto"/>
            <w:bottom w:val="none" w:sz="0" w:space="0" w:color="auto"/>
            <w:right w:val="none" w:sz="0" w:space="0" w:color="auto"/>
          </w:divBdr>
        </w:div>
        <w:div w:id="1040593431">
          <w:marLeft w:val="0"/>
          <w:marRight w:val="0"/>
          <w:marTop w:val="0"/>
          <w:marBottom w:val="0"/>
          <w:divBdr>
            <w:top w:val="none" w:sz="0" w:space="0" w:color="auto"/>
            <w:left w:val="none" w:sz="0" w:space="0" w:color="auto"/>
            <w:bottom w:val="none" w:sz="0" w:space="0" w:color="auto"/>
            <w:right w:val="none" w:sz="0" w:space="0" w:color="auto"/>
          </w:divBdr>
          <w:divsChild>
            <w:div w:id="826167426">
              <w:marLeft w:val="0"/>
              <w:marRight w:val="0"/>
              <w:marTop w:val="0"/>
              <w:marBottom w:val="0"/>
              <w:divBdr>
                <w:top w:val="none" w:sz="0" w:space="0" w:color="auto"/>
                <w:left w:val="none" w:sz="0" w:space="0" w:color="auto"/>
                <w:bottom w:val="none" w:sz="0" w:space="0" w:color="auto"/>
                <w:right w:val="none" w:sz="0" w:space="0" w:color="auto"/>
              </w:divBdr>
            </w:div>
          </w:divsChild>
        </w:div>
        <w:div w:id="1160581292">
          <w:marLeft w:val="0"/>
          <w:marRight w:val="0"/>
          <w:marTop w:val="0"/>
          <w:marBottom w:val="0"/>
          <w:divBdr>
            <w:top w:val="none" w:sz="0" w:space="0" w:color="auto"/>
            <w:left w:val="none" w:sz="0" w:space="0" w:color="auto"/>
            <w:bottom w:val="none" w:sz="0" w:space="0" w:color="auto"/>
            <w:right w:val="none" w:sz="0" w:space="0" w:color="auto"/>
          </w:divBdr>
        </w:div>
        <w:div w:id="75564149">
          <w:marLeft w:val="0"/>
          <w:marRight w:val="0"/>
          <w:marTop w:val="0"/>
          <w:marBottom w:val="0"/>
          <w:divBdr>
            <w:top w:val="none" w:sz="0" w:space="0" w:color="auto"/>
            <w:left w:val="none" w:sz="0" w:space="0" w:color="auto"/>
            <w:bottom w:val="none" w:sz="0" w:space="0" w:color="auto"/>
            <w:right w:val="none" w:sz="0" w:space="0" w:color="auto"/>
          </w:divBdr>
          <w:divsChild>
            <w:div w:id="514074927">
              <w:marLeft w:val="0"/>
              <w:marRight w:val="0"/>
              <w:marTop w:val="0"/>
              <w:marBottom w:val="0"/>
              <w:divBdr>
                <w:top w:val="none" w:sz="0" w:space="0" w:color="auto"/>
                <w:left w:val="none" w:sz="0" w:space="0" w:color="auto"/>
                <w:bottom w:val="none" w:sz="0" w:space="0" w:color="auto"/>
                <w:right w:val="none" w:sz="0" w:space="0" w:color="auto"/>
              </w:divBdr>
            </w:div>
          </w:divsChild>
        </w:div>
        <w:div w:id="369956568">
          <w:marLeft w:val="0"/>
          <w:marRight w:val="0"/>
          <w:marTop w:val="0"/>
          <w:marBottom w:val="0"/>
          <w:divBdr>
            <w:top w:val="none" w:sz="0" w:space="0" w:color="auto"/>
            <w:left w:val="none" w:sz="0" w:space="0" w:color="auto"/>
            <w:bottom w:val="none" w:sz="0" w:space="0" w:color="auto"/>
            <w:right w:val="none" w:sz="0" w:space="0" w:color="auto"/>
          </w:divBdr>
        </w:div>
        <w:div w:id="760680444">
          <w:marLeft w:val="0"/>
          <w:marRight w:val="0"/>
          <w:marTop w:val="0"/>
          <w:marBottom w:val="0"/>
          <w:divBdr>
            <w:top w:val="none" w:sz="0" w:space="0" w:color="auto"/>
            <w:left w:val="none" w:sz="0" w:space="0" w:color="auto"/>
            <w:bottom w:val="none" w:sz="0" w:space="0" w:color="auto"/>
            <w:right w:val="none" w:sz="0" w:space="0" w:color="auto"/>
          </w:divBdr>
          <w:divsChild>
            <w:div w:id="1762529159">
              <w:marLeft w:val="0"/>
              <w:marRight w:val="0"/>
              <w:marTop w:val="0"/>
              <w:marBottom w:val="0"/>
              <w:divBdr>
                <w:top w:val="none" w:sz="0" w:space="0" w:color="auto"/>
                <w:left w:val="none" w:sz="0" w:space="0" w:color="auto"/>
                <w:bottom w:val="none" w:sz="0" w:space="0" w:color="auto"/>
                <w:right w:val="none" w:sz="0" w:space="0" w:color="auto"/>
              </w:divBdr>
            </w:div>
          </w:divsChild>
        </w:div>
        <w:div w:id="1037511773">
          <w:marLeft w:val="0"/>
          <w:marRight w:val="0"/>
          <w:marTop w:val="0"/>
          <w:marBottom w:val="0"/>
          <w:divBdr>
            <w:top w:val="none" w:sz="0" w:space="0" w:color="auto"/>
            <w:left w:val="none" w:sz="0" w:space="0" w:color="auto"/>
            <w:bottom w:val="none" w:sz="0" w:space="0" w:color="auto"/>
            <w:right w:val="none" w:sz="0" w:space="0" w:color="auto"/>
          </w:divBdr>
        </w:div>
        <w:div w:id="1796750049">
          <w:marLeft w:val="0"/>
          <w:marRight w:val="0"/>
          <w:marTop w:val="0"/>
          <w:marBottom w:val="0"/>
          <w:divBdr>
            <w:top w:val="none" w:sz="0" w:space="0" w:color="auto"/>
            <w:left w:val="none" w:sz="0" w:space="0" w:color="auto"/>
            <w:bottom w:val="none" w:sz="0" w:space="0" w:color="auto"/>
            <w:right w:val="none" w:sz="0" w:space="0" w:color="auto"/>
          </w:divBdr>
          <w:divsChild>
            <w:div w:id="2119445460">
              <w:marLeft w:val="0"/>
              <w:marRight w:val="0"/>
              <w:marTop w:val="0"/>
              <w:marBottom w:val="0"/>
              <w:divBdr>
                <w:top w:val="none" w:sz="0" w:space="0" w:color="auto"/>
                <w:left w:val="none" w:sz="0" w:space="0" w:color="auto"/>
                <w:bottom w:val="none" w:sz="0" w:space="0" w:color="auto"/>
                <w:right w:val="none" w:sz="0" w:space="0" w:color="auto"/>
              </w:divBdr>
            </w:div>
          </w:divsChild>
        </w:div>
        <w:div w:id="1898322336">
          <w:marLeft w:val="0"/>
          <w:marRight w:val="0"/>
          <w:marTop w:val="0"/>
          <w:marBottom w:val="0"/>
          <w:divBdr>
            <w:top w:val="none" w:sz="0" w:space="0" w:color="auto"/>
            <w:left w:val="none" w:sz="0" w:space="0" w:color="auto"/>
            <w:bottom w:val="none" w:sz="0" w:space="0" w:color="auto"/>
            <w:right w:val="none" w:sz="0" w:space="0" w:color="auto"/>
          </w:divBdr>
        </w:div>
        <w:div w:id="1996714173">
          <w:marLeft w:val="0"/>
          <w:marRight w:val="0"/>
          <w:marTop w:val="0"/>
          <w:marBottom w:val="0"/>
          <w:divBdr>
            <w:top w:val="none" w:sz="0" w:space="0" w:color="auto"/>
            <w:left w:val="none" w:sz="0" w:space="0" w:color="auto"/>
            <w:bottom w:val="none" w:sz="0" w:space="0" w:color="auto"/>
            <w:right w:val="none" w:sz="0" w:space="0" w:color="auto"/>
          </w:divBdr>
          <w:divsChild>
            <w:div w:id="511070754">
              <w:marLeft w:val="0"/>
              <w:marRight w:val="0"/>
              <w:marTop w:val="0"/>
              <w:marBottom w:val="0"/>
              <w:divBdr>
                <w:top w:val="none" w:sz="0" w:space="0" w:color="auto"/>
                <w:left w:val="none" w:sz="0" w:space="0" w:color="auto"/>
                <w:bottom w:val="none" w:sz="0" w:space="0" w:color="auto"/>
                <w:right w:val="none" w:sz="0" w:space="0" w:color="auto"/>
              </w:divBdr>
            </w:div>
          </w:divsChild>
        </w:div>
        <w:div w:id="804543771">
          <w:marLeft w:val="0"/>
          <w:marRight w:val="0"/>
          <w:marTop w:val="300"/>
          <w:marBottom w:val="0"/>
          <w:divBdr>
            <w:top w:val="none" w:sz="0" w:space="0" w:color="auto"/>
            <w:left w:val="none" w:sz="0" w:space="0" w:color="auto"/>
            <w:bottom w:val="none" w:sz="0" w:space="0" w:color="auto"/>
            <w:right w:val="none" w:sz="0" w:space="0" w:color="auto"/>
          </w:divBdr>
          <w:divsChild>
            <w:div w:id="1250652983">
              <w:marLeft w:val="0"/>
              <w:marRight w:val="0"/>
              <w:marTop w:val="0"/>
              <w:marBottom w:val="0"/>
              <w:divBdr>
                <w:top w:val="none" w:sz="0" w:space="0" w:color="auto"/>
                <w:left w:val="none" w:sz="0" w:space="0" w:color="auto"/>
                <w:bottom w:val="none" w:sz="0" w:space="0" w:color="auto"/>
                <w:right w:val="none" w:sz="0" w:space="0" w:color="auto"/>
              </w:divBdr>
              <w:divsChild>
                <w:div w:id="101950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60461">
          <w:marLeft w:val="0"/>
          <w:marRight w:val="0"/>
          <w:marTop w:val="300"/>
          <w:marBottom w:val="0"/>
          <w:divBdr>
            <w:top w:val="none" w:sz="0" w:space="0" w:color="auto"/>
            <w:left w:val="none" w:sz="0" w:space="0" w:color="auto"/>
            <w:bottom w:val="none" w:sz="0" w:space="0" w:color="auto"/>
            <w:right w:val="none" w:sz="0" w:space="0" w:color="auto"/>
          </w:divBdr>
          <w:divsChild>
            <w:div w:id="465780789">
              <w:marLeft w:val="0"/>
              <w:marRight w:val="0"/>
              <w:marTop w:val="0"/>
              <w:marBottom w:val="0"/>
              <w:divBdr>
                <w:top w:val="none" w:sz="0" w:space="0" w:color="auto"/>
                <w:left w:val="none" w:sz="0" w:space="0" w:color="auto"/>
                <w:bottom w:val="none" w:sz="0" w:space="0" w:color="auto"/>
                <w:right w:val="none" w:sz="0" w:space="0" w:color="auto"/>
              </w:divBdr>
              <w:divsChild>
                <w:div w:id="185259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58241">
          <w:marLeft w:val="0"/>
          <w:marRight w:val="0"/>
          <w:marTop w:val="300"/>
          <w:marBottom w:val="0"/>
          <w:divBdr>
            <w:top w:val="none" w:sz="0" w:space="0" w:color="auto"/>
            <w:left w:val="none" w:sz="0" w:space="0" w:color="auto"/>
            <w:bottom w:val="none" w:sz="0" w:space="0" w:color="auto"/>
            <w:right w:val="none" w:sz="0" w:space="0" w:color="auto"/>
          </w:divBdr>
          <w:divsChild>
            <w:div w:id="34233892">
              <w:marLeft w:val="0"/>
              <w:marRight w:val="0"/>
              <w:marTop w:val="0"/>
              <w:marBottom w:val="0"/>
              <w:divBdr>
                <w:top w:val="none" w:sz="0" w:space="0" w:color="auto"/>
                <w:left w:val="none" w:sz="0" w:space="0" w:color="auto"/>
                <w:bottom w:val="none" w:sz="0" w:space="0" w:color="auto"/>
                <w:right w:val="none" w:sz="0" w:space="0" w:color="auto"/>
              </w:divBdr>
              <w:divsChild>
                <w:div w:id="18061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31118">
          <w:marLeft w:val="0"/>
          <w:marRight w:val="0"/>
          <w:marTop w:val="300"/>
          <w:marBottom w:val="0"/>
          <w:divBdr>
            <w:top w:val="none" w:sz="0" w:space="0" w:color="auto"/>
            <w:left w:val="none" w:sz="0" w:space="0" w:color="auto"/>
            <w:bottom w:val="none" w:sz="0" w:space="0" w:color="auto"/>
            <w:right w:val="none" w:sz="0" w:space="0" w:color="auto"/>
          </w:divBdr>
          <w:divsChild>
            <w:div w:id="1950576552">
              <w:marLeft w:val="0"/>
              <w:marRight w:val="0"/>
              <w:marTop w:val="0"/>
              <w:marBottom w:val="0"/>
              <w:divBdr>
                <w:top w:val="none" w:sz="0" w:space="0" w:color="auto"/>
                <w:left w:val="none" w:sz="0" w:space="0" w:color="auto"/>
                <w:bottom w:val="none" w:sz="0" w:space="0" w:color="auto"/>
                <w:right w:val="none" w:sz="0" w:space="0" w:color="auto"/>
              </w:divBdr>
              <w:divsChild>
                <w:div w:id="67272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ydisser.com/search.html" TargetMode="External"/><Relationship Id="rId4" Type="http://schemas.openxmlformats.org/officeDocument/2006/relationships/webSettings" Target="webSettings.xml"/><Relationship Id="rId9" Type="http://schemas.openxmlformats.org/officeDocument/2006/relationships/image" Target="http://www.jphysiol.org/math/tgr.gif"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3093</TotalTime>
  <Pages>67</Pages>
  <Words>14636</Words>
  <Characters>83431</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97872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1452</cp:revision>
  <dcterms:created xsi:type="dcterms:W3CDTF">2015-05-26T12:20:00Z</dcterms:created>
  <dcterms:modified xsi:type="dcterms:W3CDTF">2015-08-18T15:35:00Z</dcterms:modified>
</cp:coreProperties>
</file>