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18938C" w14:textId="2099426E" w:rsidR="00420841" w:rsidRDefault="00FC0124" w:rsidP="00FC0124">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Андреева Ирина Анатольевна. Полицейская система Франции: генезис, формирование, развитие (вторая половина ХVII - начало XXI вв.)</w:t>
      </w:r>
      <w:bookmarkEnd w:id="0"/>
      <w:r>
        <w:rPr>
          <w:rFonts w:ascii="Verdana" w:hAnsi="Verdana"/>
          <w:color w:val="000000"/>
          <w:sz w:val="18"/>
          <w:szCs w:val="18"/>
          <w:shd w:val="clear" w:color="auto" w:fill="FFFFFF"/>
        </w:rPr>
        <w:t>: диссертация ... кандидата юридических наук: 12.00.01 / Андреева Ирина Анатольевна;[Место защиты: Омская академия МВД России].- Омск, 2015.- 396 с.</w:t>
      </w:r>
    </w:p>
    <w:p w14:paraId="1C9C2831" w14:textId="77777777" w:rsidR="00FC0124" w:rsidRPr="00FC0124" w:rsidRDefault="00FC0124" w:rsidP="00FC0124">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FC0124">
        <w:rPr>
          <w:rFonts w:ascii="Verdana" w:eastAsia="Times New Roman" w:hAnsi="Verdana" w:cs="Times New Roman"/>
          <w:b/>
          <w:bCs/>
          <w:color w:val="AC370B"/>
          <w:kern w:val="0"/>
          <w:sz w:val="23"/>
          <w:szCs w:val="23"/>
          <w:lang w:eastAsia="ru-RU"/>
        </w:rPr>
        <w:t>Содержание к диссертации</w:t>
      </w:r>
    </w:p>
    <w:p w14:paraId="2DBEA423" w14:textId="77777777" w:rsidR="00FC0124" w:rsidRPr="00FC0124" w:rsidRDefault="00FC0124" w:rsidP="00FC012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C0124">
        <w:rPr>
          <w:rFonts w:ascii="Verdana" w:eastAsia="Times New Roman" w:hAnsi="Verdana" w:cs="Times New Roman"/>
          <w:color w:val="000000"/>
          <w:kern w:val="0"/>
          <w:sz w:val="18"/>
          <w:szCs w:val="18"/>
          <w:lang w:eastAsia="ru-RU"/>
        </w:rPr>
        <w:t>Введение</w:t>
      </w:r>
    </w:p>
    <w:p w14:paraId="05AB9F5F" w14:textId="77777777" w:rsidR="00FC0124" w:rsidRPr="00FC0124" w:rsidRDefault="00FC0124" w:rsidP="00FC012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FC0124">
        <w:rPr>
          <w:rFonts w:ascii="Verdana" w:eastAsia="Times New Roman" w:hAnsi="Verdana" w:cs="Times New Roman"/>
          <w:b/>
          <w:bCs/>
          <w:color w:val="000000"/>
          <w:kern w:val="0"/>
          <w:sz w:val="18"/>
          <w:szCs w:val="18"/>
          <w:lang w:eastAsia="ru-RU"/>
        </w:rPr>
        <w:t>ГЛАВА I. Генезис полицейской системы франции (вторая половина XVII в.-1870 г.) 48</w:t>
      </w:r>
    </w:p>
    <w:p w14:paraId="240DAC05" w14:textId="77777777" w:rsidR="00FC0124" w:rsidRPr="00FC0124" w:rsidRDefault="00FC0124" w:rsidP="00FC012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C0124">
        <w:rPr>
          <w:rFonts w:ascii="Verdana" w:eastAsia="Times New Roman" w:hAnsi="Verdana" w:cs="Times New Roman"/>
          <w:color w:val="000000"/>
          <w:kern w:val="0"/>
          <w:sz w:val="18"/>
          <w:szCs w:val="18"/>
          <w:lang w:eastAsia="ru-RU"/>
        </w:rPr>
        <w:t>1. Складывание института полиции во Франции (вторая половина XVII XVIII вв.) 48</w:t>
      </w:r>
    </w:p>
    <w:p w14:paraId="3B8D119C" w14:textId="77777777" w:rsidR="00FC0124" w:rsidRPr="00FC0124" w:rsidRDefault="00FC0124" w:rsidP="00FC012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C0124">
        <w:rPr>
          <w:rFonts w:ascii="Verdana" w:eastAsia="Times New Roman" w:hAnsi="Verdana" w:cs="Times New Roman"/>
          <w:color w:val="000000"/>
          <w:kern w:val="0"/>
          <w:sz w:val="18"/>
          <w:szCs w:val="18"/>
          <w:lang w:eastAsia="ru-RU"/>
        </w:rPr>
        <w:t>2. Институционализация полицейской функции в 1789-1870 гг 83</w:t>
      </w:r>
    </w:p>
    <w:p w14:paraId="2DE966B0" w14:textId="77777777" w:rsidR="00FC0124" w:rsidRPr="00FC0124" w:rsidRDefault="00FC0124" w:rsidP="00FC012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C0124">
        <w:rPr>
          <w:rFonts w:ascii="Verdana" w:eastAsia="Times New Roman" w:hAnsi="Verdana" w:cs="Times New Roman"/>
          <w:color w:val="000000"/>
          <w:kern w:val="0"/>
          <w:sz w:val="18"/>
          <w:szCs w:val="18"/>
          <w:lang w:eastAsia="ru-RU"/>
        </w:rPr>
        <w:t>3. Создание и развитие Национальной жандармерии Франции как образцо вой организационно-правовой модели полицейской деятельности 113</w:t>
      </w:r>
    </w:p>
    <w:p w14:paraId="6E153FAF" w14:textId="77777777" w:rsidR="00FC0124" w:rsidRPr="00FC0124" w:rsidRDefault="00FC0124" w:rsidP="00FC012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FC0124">
        <w:rPr>
          <w:rFonts w:ascii="Verdana" w:eastAsia="Times New Roman" w:hAnsi="Verdana" w:cs="Times New Roman"/>
          <w:b/>
          <w:bCs/>
          <w:color w:val="000000"/>
          <w:kern w:val="0"/>
          <w:sz w:val="18"/>
          <w:szCs w:val="18"/>
          <w:lang w:eastAsia="ru-RU"/>
        </w:rPr>
        <w:t>ГЛАВА II. Формирование современной полицейской системы франции (1870-1966 гг.) 137</w:t>
      </w:r>
    </w:p>
    <w:p w14:paraId="4038FCEF" w14:textId="77777777" w:rsidR="00FC0124" w:rsidRPr="00FC0124" w:rsidRDefault="00FC0124" w:rsidP="00FC012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C0124">
        <w:rPr>
          <w:rFonts w:ascii="Verdana" w:eastAsia="Times New Roman" w:hAnsi="Verdana" w:cs="Times New Roman"/>
          <w:color w:val="000000"/>
          <w:kern w:val="0"/>
          <w:sz w:val="18"/>
          <w:szCs w:val="18"/>
          <w:lang w:eastAsia="ru-RU"/>
        </w:rPr>
        <w:t>1. От «золотого века» муниципальной полиции до создания Национальной полиции Франции 137</w:t>
      </w:r>
    </w:p>
    <w:p w14:paraId="654C2714" w14:textId="77777777" w:rsidR="00FC0124" w:rsidRPr="00FC0124" w:rsidRDefault="00FC0124" w:rsidP="00FC012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C0124">
        <w:rPr>
          <w:rFonts w:ascii="Verdana" w:eastAsia="Times New Roman" w:hAnsi="Verdana" w:cs="Times New Roman"/>
          <w:color w:val="000000"/>
          <w:kern w:val="0"/>
          <w:sz w:val="18"/>
          <w:szCs w:val="18"/>
          <w:lang w:eastAsia="ru-RU"/>
        </w:rPr>
        <w:t>2. Парижская Префектура полиции - ведущий элемент полицейской системы Франции в период Третьей республики 164</w:t>
      </w:r>
    </w:p>
    <w:p w14:paraId="35840455" w14:textId="77777777" w:rsidR="00FC0124" w:rsidRPr="00FC0124" w:rsidRDefault="00FC0124" w:rsidP="00FC012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C0124">
        <w:rPr>
          <w:rFonts w:ascii="Verdana" w:eastAsia="Times New Roman" w:hAnsi="Verdana" w:cs="Times New Roman"/>
          <w:color w:val="000000"/>
          <w:kern w:val="0"/>
          <w:sz w:val="18"/>
          <w:szCs w:val="18"/>
          <w:lang w:eastAsia="ru-RU"/>
        </w:rPr>
        <w:t>3. Профессионализация полицейского корпуса Франции в конце XIXв началеХХв 178</w:t>
      </w:r>
    </w:p>
    <w:p w14:paraId="24A6F118" w14:textId="77777777" w:rsidR="00FC0124" w:rsidRPr="00FC0124" w:rsidRDefault="00FC0124" w:rsidP="00FC012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C0124">
        <w:rPr>
          <w:rFonts w:ascii="Verdana" w:eastAsia="Times New Roman" w:hAnsi="Verdana" w:cs="Times New Roman"/>
          <w:color w:val="000000"/>
          <w:kern w:val="0"/>
          <w:sz w:val="18"/>
          <w:szCs w:val="18"/>
          <w:lang w:eastAsia="ru-RU"/>
        </w:rPr>
        <w:t>4. Национальная жандармерия на рубеже XIX-XX вв.: преодоление кризиса</w:t>
      </w:r>
    </w:p>
    <w:p w14:paraId="337BF2BF" w14:textId="77777777" w:rsidR="00FC0124" w:rsidRPr="00FC0124" w:rsidRDefault="00FC0124" w:rsidP="00FC012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C0124">
        <w:rPr>
          <w:rFonts w:ascii="Verdana" w:eastAsia="Times New Roman" w:hAnsi="Verdana" w:cs="Times New Roman"/>
          <w:color w:val="000000"/>
          <w:kern w:val="0"/>
          <w:sz w:val="18"/>
          <w:szCs w:val="18"/>
          <w:lang w:eastAsia="ru-RU"/>
        </w:rPr>
        <w:t>и модернизация 192</w:t>
      </w:r>
    </w:p>
    <w:p w14:paraId="351C58BD" w14:textId="77777777" w:rsidR="00FC0124" w:rsidRPr="00FC0124" w:rsidRDefault="00FC0124" w:rsidP="00FC012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FC0124">
        <w:rPr>
          <w:rFonts w:ascii="Verdana" w:eastAsia="Times New Roman" w:hAnsi="Verdana" w:cs="Times New Roman"/>
          <w:b/>
          <w:bCs/>
          <w:color w:val="000000"/>
          <w:kern w:val="0"/>
          <w:sz w:val="18"/>
          <w:szCs w:val="18"/>
          <w:lang w:eastAsia="ru-RU"/>
        </w:rPr>
        <w:t>ГЛАВА III. Формирование «новой» политики внутренней безопасности во франции в 1980-2000-е гг 211</w:t>
      </w:r>
    </w:p>
    <w:p w14:paraId="1B850BDA" w14:textId="77777777" w:rsidR="00FC0124" w:rsidRPr="00FC0124" w:rsidRDefault="00FC0124" w:rsidP="00FC012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C0124">
        <w:rPr>
          <w:rFonts w:ascii="Verdana" w:eastAsia="Times New Roman" w:hAnsi="Verdana" w:cs="Times New Roman"/>
          <w:color w:val="000000"/>
          <w:kern w:val="0"/>
          <w:sz w:val="18"/>
          <w:szCs w:val="18"/>
          <w:lang w:eastAsia="ru-RU"/>
        </w:rPr>
        <w:t>1. Концепция «совместного производства» безопасности и ее реализация 211</w:t>
      </w:r>
    </w:p>
    <w:p w14:paraId="5A245EB8" w14:textId="77777777" w:rsidR="00FC0124" w:rsidRPr="00FC0124" w:rsidRDefault="00FC0124" w:rsidP="00FC012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C0124">
        <w:rPr>
          <w:rFonts w:ascii="Verdana" w:eastAsia="Times New Roman" w:hAnsi="Verdana" w:cs="Times New Roman"/>
          <w:color w:val="000000"/>
          <w:kern w:val="0"/>
          <w:sz w:val="18"/>
          <w:szCs w:val="18"/>
          <w:lang w:eastAsia="ru-RU"/>
        </w:rPr>
        <w:t>2. Проблемы и перспективы развития муниципальной полиции в контексте новой концепции безопасности 240</w:t>
      </w:r>
    </w:p>
    <w:p w14:paraId="40529F59" w14:textId="77777777" w:rsidR="00FC0124" w:rsidRPr="00FC0124" w:rsidRDefault="00FC0124" w:rsidP="00FC012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FC0124">
        <w:rPr>
          <w:rFonts w:ascii="Verdana" w:eastAsia="Times New Roman" w:hAnsi="Verdana" w:cs="Times New Roman"/>
          <w:b/>
          <w:bCs/>
          <w:color w:val="000000"/>
          <w:kern w:val="0"/>
          <w:sz w:val="18"/>
          <w:szCs w:val="18"/>
          <w:lang w:eastAsia="ru-RU"/>
        </w:rPr>
        <w:t>ГЛАВА IV. Реформирование государственной полиции в последней трети XX в.-начале XXI в261</w:t>
      </w:r>
    </w:p>
    <w:p w14:paraId="3CB7DF64" w14:textId="77777777" w:rsidR="00FC0124" w:rsidRPr="00FC0124" w:rsidRDefault="00FC0124" w:rsidP="00FC012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C0124">
        <w:rPr>
          <w:rFonts w:ascii="Verdana" w:eastAsia="Times New Roman" w:hAnsi="Verdana" w:cs="Times New Roman"/>
          <w:color w:val="000000"/>
          <w:kern w:val="0"/>
          <w:sz w:val="18"/>
          <w:szCs w:val="18"/>
          <w:lang w:eastAsia="ru-RU"/>
        </w:rPr>
        <w:t>1. Реформирование Национальной полиции Франции (1981-2009 гг.) 261</w:t>
      </w:r>
    </w:p>
    <w:p w14:paraId="7501D2CC" w14:textId="77777777" w:rsidR="00FC0124" w:rsidRPr="00FC0124" w:rsidRDefault="00FC0124" w:rsidP="00FC012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C0124">
        <w:rPr>
          <w:rFonts w:ascii="Verdana" w:eastAsia="Times New Roman" w:hAnsi="Verdana" w:cs="Times New Roman"/>
          <w:color w:val="000000"/>
          <w:kern w:val="0"/>
          <w:sz w:val="18"/>
          <w:szCs w:val="18"/>
          <w:lang w:eastAsia="ru-RU"/>
        </w:rPr>
        <w:t>2. Национальная жандармерия на пути к радикальной реформе. Объединение Национальной полиции и Национальной жандармерии Франции 300</w:t>
      </w:r>
    </w:p>
    <w:p w14:paraId="6200C349" w14:textId="77777777" w:rsidR="00FC0124" w:rsidRPr="00FC0124" w:rsidRDefault="00FC0124" w:rsidP="00FC012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C0124">
        <w:rPr>
          <w:rFonts w:ascii="Verdana" w:eastAsia="Times New Roman" w:hAnsi="Verdana" w:cs="Times New Roman"/>
          <w:color w:val="000000"/>
          <w:kern w:val="0"/>
          <w:sz w:val="18"/>
          <w:szCs w:val="18"/>
          <w:lang w:eastAsia="ru-RU"/>
        </w:rPr>
        <w:t>Заключение 326</w:t>
      </w:r>
    </w:p>
    <w:p w14:paraId="5250A601" w14:textId="77777777" w:rsidR="00FC0124" w:rsidRPr="00FC0124" w:rsidRDefault="00FC0124" w:rsidP="00FC012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C0124">
        <w:rPr>
          <w:rFonts w:ascii="Verdana" w:eastAsia="Times New Roman" w:hAnsi="Verdana" w:cs="Times New Roman"/>
          <w:color w:val="000000"/>
          <w:kern w:val="0"/>
          <w:sz w:val="18"/>
          <w:szCs w:val="18"/>
          <w:lang w:eastAsia="ru-RU"/>
        </w:rPr>
        <w:t>Список использованных источников и литературы</w:t>
      </w:r>
    </w:p>
    <w:p w14:paraId="30AFF21E" w14:textId="77777777" w:rsidR="00FC0124" w:rsidRDefault="00FC0124" w:rsidP="00FC0124">
      <w:pPr>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68E840B6" w14:textId="77777777" w:rsidR="00FC0124" w:rsidRDefault="00FC0124" w:rsidP="00FC0124">
      <w:pPr>
        <w:pStyle w:val="afffffffffffffffffffffffffff6"/>
        <w:shd w:val="clear" w:color="auto" w:fill="FFFFFF"/>
        <w:rPr>
          <w:rFonts w:ascii="Verdana" w:hAnsi="Verdana"/>
          <w:bCs w:val="0"/>
          <w:color w:val="000000"/>
          <w:sz w:val="18"/>
          <w:szCs w:val="18"/>
        </w:rPr>
      </w:pPr>
      <w:r>
        <w:rPr>
          <w:rStyle w:val="af2"/>
          <w:rFonts w:ascii="Verdana" w:hAnsi="Verdana"/>
          <w:color w:val="000000"/>
          <w:sz w:val="18"/>
          <w:szCs w:val="18"/>
        </w:rPr>
        <w:t>Актуальность темы диссертационного исследования</w:t>
      </w:r>
    </w:p>
    <w:p w14:paraId="310781D3"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Изменение общественных отношений, усложнение взаимодействия разнородных субъектов ставят перед государством и иными государственно-правовыми институтами задачу постоянного приспособления к меняющимся потребностям общества. Несоответствие правоохранительной системы Российской Федерации ее социально-экономическим характеристикам является в настоящее время одной из ключевых проблем развития российской государственности, поскольку непосредственно связанная с ее институциональными характеристиками низкая эффективность выполнения правоохранительной функции становится значительным барьером для экономического роста страны и источником общественной нестабильности, снижает степень доверия граждан к государству. Без ее преобразований, направленных на устранение чрезмерной централизации, развитие форм взаимодействия с институтами гражданского общества, упрочение внешнего контроля, усиление правозащитного аспекта деятельности, невозможно обеспечение стабильного правопорядка, а, значит, осуществление модернизации государственных функций в целях обретения государством легитимности на новом историческом этапе его развития.</w:t>
      </w:r>
    </w:p>
    <w:p w14:paraId="080C5139"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Потребность в адаптации правоохранительных структур, в том числе полицейских систем современных государств, к требованиям реализации высокопрофессионального подхода к защите жизни, здоровья, имущества граждан, заставляет обращаться юридическую науку к анализу ключевых проблем институционального обеспечения правоохранительной функции государства. Наработка систематических, фундаментальных знаний об их функционировании будет способствовать созданию более благоприятной правовой и информационной среды для их дальнейшего развития, а оценка исторического опыта правового регулирования полицейской деятельности разных стран может служить историко-правовым обоснованием для определения стратегического вектора модернизации правовых и организационных основ российской полицейской системы.</w:t>
      </w:r>
    </w:p>
    <w:p w14:paraId="5B94BBD1"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Надо заметить, что обращение к полицейской тематике актуализировано в мировой науке в связи с поиском путей повышения эффективности полицейских систем, отвечающих современным общественным потребностям, вызванным ростом преступности и увеличением запросов общества в сфере обеспечения безопасности, что привело к складыванию в европейских странах междисциплинарной научной дисциплины «Полицейская наука» (поли-цеистика) с весьма значимым историко-правовым компонентом в ее составе.</w:t>
      </w:r>
    </w:p>
    <w:p w14:paraId="73F61F08"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последние десятилетия обмен опытом между государствами в области теории, правовой регламентации, организации и функционирования полиции активизировался и стал одним из направлений международного полицейского сотрудничества. Практически во всех европейских государствах в конце XX в. были предприняты меры по совершенствованию правового регулирования полицейской деятельности, имевшие во многом однонаправленный характер, что значительно преобразовало ее формы и методы, характер и содержание сотрудничества полиции с гражданами и общественными институтами. Однако, столкнувшись с необходимостью организационно-правового совершенствования органов охраны правопорядка, государства стремятся к повышению эффективности их деятельности, не отказываясь от национальных особенностей, используя достоинства той модели полиции (централизованная, децентрализованная или смешанная), которая сложилась исторически и наиболее адекватна политико-правовым </w:t>
      </w:r>
      <w:r>
        <w:rPr>
          <w:rFonts w:ascii="Verdana" w:hAnsi="Verdana"/>
          <w:color w:val="000000"/>
          <w:sz w:val="18"/>
          <w:szCs w:val="18"/>
        </w:rPr>
        <w:lastRenderedPageBreak/>
        <w:t>традициям страны. Очевидно, что совершенствование национальных полицейских систем, несмотря на возрастающее значение международных правовых норм в этой сфере, разворачивается в рамках национальных правовых систем, а среди факторов, определяющих перспективы их развития, национальным правовым традициям принадлежит важное место. В этой связи понимание и учет их организационно-правовой специфики необходимы для плодотворного международного сотрудничества, которое должно основываться на ясном понимании существующих, сложившихся исторически, различий в определении сущности, форм, задач, показателей и т.д. полицейской деятельности. Данное направление научных исследований заслуживает пристального внимания отечественной историко-юридической науки.</w:t>
      </w:r>
    </w:p>
    <w:p w14:paraId="44117B81"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Историко-правовое исследование полицейской системы Франции, представляющей типичную централизованную модель полицейской деятельности, во многом позволяет изучить закономерности ее возникновения и развития с учетом стадиальной эволюции государства и ее адаптивные способности к меняющимся параметрам внешней среды.</w:t>
      </w:r>
    </w:p>
    <w:p w14:paraId="6DBBD89B"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Исследуемая в диссертации проблематика имеет прямое отношение к стержневым проблемам историко-правовой науки, связанным с познанием эволюционного развития функций государства (их содержания, форм, методов реализации), в том числе правоохранительной функции. Оно актуализировано глубокой трансформацией современного государства, государства эпохи «модерна», или Нового времени, во многом инициированной глобализацией и ее социальными последствиями, касающейся сферы его функций, институционального устройства, суверенитета, автономии и политической</w:t>
      </w:r>
    </w:p>
    <w:p w14:paraId="5A719CDB"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легитимности. Не случайно государство, один из самых изученных социальных институтов, никогда еще не было объектом столь многочисленных исследований как на рубеже XX-XXI вв.</w:t>
      </w:r>
    </w:p>
    <w:p w14:paraId="539B62C9"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Необходимость выявления адаптационных возможностей ключевого института современного государства - полиции, от которого напрямую зависит эффективность осуществления правоохранительной функции государства, с момента своего создания находящегося в эпицентре фундаментального противоречия между стремлением к прогрессивному развитию и обеспечением необходимой стабильности общества, в эпицентре выработки оптимальных механизмов взаимодействия государства и общества, следует отнести к важнейшим научно-практическим проблемам современной государственно-правовой жизни. Таким образом, постановка проблемы закономерностей генезиса, формирования и развития полицейской системы одного из ведущих государств Европы - Французской Республики - в период с конца XVII до начала XXI вв., обеспечивающая познание полиции как ключевого института государства и институциональной специфики национальных моделей обеспечения безопасности, является актуальной, крупной и представляющей важное теоретическое и научно-практическое значение проблемой, решение которой направлено на совершенствование практики обеспечения правового порядка в условиях современного демократического и правового государства.</w:t>
      </w:r>
    </w:p>
    <w:p w14:paraId="0B29A213" w14:textId="77777777" w:rsidR="00FC0124" w:rsidRDefault="00FC0124" w:rsidP="00FC0124">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Степень научной разработанности темы</w:t>
      </w:r>
    </w:p>
    <w:p w14:paraId="573B5957"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 историографии темы исследования можно выделить две группы работ: труды представителей отечественной юридической и исторической наук и труды зарубежных ученых. Проблемы организационно-правового развития полиции Франции более основательно изучены зарубежными, прежде всего, французскими исследователями.</w:t>
      </w:r>
    </w:p>
    <w:p w14:paraId="1ADF3F6A"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Начиная с полицейских трактатов XVIII в., среди которых широко известный «Трактат о полиции» Н. Деламара, сложилась традиция изучения юридической наукой нормативных основ деятельности полиции в узко ограниченных (локально, хронологически или функционально) рамках, и, как правило, тесно связанного с практическими потребностями их совершенствования (работы XIX в. А. Г. Клаво, Э. де Пансея, Г. де Шамбере, А. Грюна, М. Шассэня и др., работы начала XX в. Ж. Одбера, А. Лассера и др.).</w:t>
      </w:r>
    </w:p>
    <w:p w14:paraId="01909310"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Вплоть до начала 1970-х гг. специальные исследования истории полиции были достаточно редкими во французской юридической и исторической науках. Лучшие представители так называемой ведомственной историографии (Г. Карро, А. Бюиссон), ограничиваясь кратким описанием организационного развития вне анализа политико-правового контекста, сосредоточивали</w:t>
      </w:r>
    </w:p>
    <w:p w14:paraId="22668037"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свои усилия на подборе выдержек из ключевых нормативных актов. В худшем случае данные труды представляли апологетическое или даже «агиографическое» описание истории полицейских учреждений и их руководителей.</w:t>
      </w:r>
    </w:p>
    <w:p w14:paraId="515188AF"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Формально-юридический подход к изучению полиции сложился ранее всего и остается одной из наиболее традиционных его форм. Преобладающим вариантом его реализации являются исследования, их можно выделить в отдельную группу, выполненные в рамках отраслевых юридических наук, анализирующих правовые нормы, регламентирующие полицейскую деятельность. Во Франции, где полицейская деятельность подразделяется на административно-полицейскую и судебно-полицейскую, первая исследуется административно-правовой наукой, а вторая - уголовно-процессуальной. Поскольку в научной литературе (или научной доктрине) не просто изучались нормы права, но происходила и происходит их выработка, что особенно характерно для административного права, работы данной группы следует отнести и к числу важнейших источников по теме исследования.</w:t>
      </w:r>
    </w:p>
    <w:p w14:paraId="3FF58A96"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Институт административной полиции стал предметом рассмотрения в специальных работах и освещения в соответствующих разделах учебников по административному праву в последней трети XX в. Важнейшей вехой в ее изучении стала фундаментальная работа Э. Пикара «Понятие административной полиции»</w:t>
      </w:r>
      <w:r>
        <w:rPr>
          <w:rFonts w:ascii="Verdana" w:hAnsi="Verdana"/>
          <w:color w:val="000000"/>
          <w:sz w:val="18"/>
          <w:szCs w:val="18"/>
          <w:vertAlign w:val="superscript"/>
        </w:rPr>
        <w:t>1</w:t>
      </w:r>
      <w:r>
        <w:rPr>
          <w:rFonts w:ascii="Verdana" w:hAnsi="Verdana"/>
          <w:color w:val="000000"/>
          <w:sz w:val="18"/>
          <w:szCs w:val="18"/>
        </w:rPr>
        <w:t>. В последующие годы вклад в изучение различных аспектов административно-полицейской деятельности внесли Т. М. Давид-Пешоль (развитие теории административной полиции в практике конституционного правосудия), М. А. Грангер, Г. Руссель (разграничение административной и судебной форм полицейской деятельности), Ж.-М. Понтье, П. Бон, Ж. Бюиссон.</w:t>
      </w:r>
    </w:p>
    <w:p w14:paraId="49D278F4"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 свою очередь институт судебной полиции , а в той или иной степени и иные проблемы полицейской деятельности, исследуются представителями уголовно-процессуальной науки (Р. Гарро, Р. Буза, Ж. Пинатель, С. Гиншар,</w:t>
      </w:r>
    </w:p>
    <w:p w14:paraId="2A770807"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Picard Е. La notion de police administrative. Paris: Librairie generate de droit et de jurisprudence, 1984.</w:t>
      </w:r>
    </w:p>
    <w:p w14:paraId="337BB0C9"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Понятие судебной полиции во французской науке имеет много различных значений: это и определенная процессуальная функция, вытекающая из статьи 14 Уголовного процессуального кодекса Франции и совокупность должностных лиц различных ведомств, осуществляющих эту функцию. При этом судебная полиция в широком смысле обозначает любое действие уголовной юстиции до того дня, когда состоится судебное разбирательство - Головко Л. В. Дознание и предварительное следствие в уголовном процессе Франции. М.: «СПАРК», 1995. С. 11, 15. «Судебная полиция» в широком смысле обозначает любое действие уголовной юстиции до того дня, когда состоится судебное разбирательство, в узком смысле под «судебной полицией» во французском правоведении понимается та совокупность правовых средств, которыми наделен агент публичной силы (сотрудник полиции) для содействия правосудию.</w:t>
      </w:r>
    </w:p>
    <w:p w14:paraId="2B39EA5C"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Ж. Бюиссон и др.). Исторические аспекты судебной полиции стали изучаться относительно недавно.</w:t>
      </w:r>
    </w:p>
    <w:p w14:paraId="67E08F01"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Во второй половине XX в. произошла активизация исторического изучения полицейского аппарата. В 1970 - 1980-е гг. отдельные исследователи органов полиции Франции (например, Ж.-Ж. Глейзаль), работающие на основе юридического подхода, расширили исследовательское поле, включившись в обсуждение проблем «полицейской практики». В свою очередь представители исторической науки от изучения форм социального контроля и политической репрессии, криминальной истории перешли к освещению отдельных аспектов истории полиции и непосредственно к анализу организации и правового регулирования полицейской деятельности</w:t>
      </w:r>
      <w:r>
        <w:rPr>
          <w:rFonts w:ascii="Verdana" w:hAnsi="Verdana"/>
          <w:color w:val="000000"/>
          <w:sz w:val="18"/>
          <w:szCs w:val="18"/>
          <w:vertAlign w:val="superscript"/>
        </w:rPr>
        <w:t>3</w:t>
      </w:r>
      <w:r>
        <w:rPr>
          <w:rFonts w:ascii="Verdana" w:hAnsi="Verdana"/>
          <w:color w:val="000000"/>
          <w:sz w:val="18"/>
          <w:szCs w:val="18"/>
        </w:rPr>
        <w:t>.</w:t>
      </w:r>
    </w:p>
    <w:p w14:paraId="2CDB136C"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Современная историографическая ситуация в изучении процесса развития полицейской системы Франции характеризуется значительной широтой проблематики исследований, обусловленной переосмыслением места и роли полиции в жизни общества. Благодаря пониманию полиции как постоянно обновляющегося института, действие которого основывалось и оправдывалось практической потребностью (М. Фуко, Э. Л'Ёйе, П. Наполи), исследователи стали описывать и объяснять деятельность полиции периода раннего модерна (XVII-XVIII вв.) с точки зрения ее вклада в упрочение государственной власти, становление современного общества. Ценный эмпирический материал содержится также и в работах ученых, конкретизирующих теоретические положения о связи между способами и формами полицейского действия, полицейской организацией и политическим строем общества, о формах профессионализации полицейской деятельности и т.д. выдающихся специалистов в области полицейской деятельности, работающих в рамках социологии, Д. Мон-жардэ и Л. дель Бейля - О. Линеро, А. Ут, К. Делермоз, М. Вогель, Ж.-Л. Ла-фон, К. Дени. Создание объемной панорамы истории французской полиции было бы невозможно без масштабных исследований истории Национальной жандармерии Франции, значительно </w:t>
      </w:r>
      <w:r>
        <w:rPr>
          <w:rFonts w:ascii="Verdana" w:hAnsi="Verdana"/>
          <w:color w:val="000000"/>
          <w:sz w:val="18"/>
          <w:szCs w:val="18"/>
        </w:rPr>
        <w:lastRenderedPageBreak/>
        <w:t>расширивших представления о географических, организационно-правовых и социальных рамках полицейской деятельности Франции (Ж.-Н. Люк и др.).</w:t>
      </w:r>
    </w:p>
    <w:p w14:paraId="6B84EBF3"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Вершину достижений историко-правовых исследований полиции Франции занимают труды английского исследователя К. Эмсли и французского ученого Ж.-М. Берлиера. Первый осуществлял компаративистское изучение полицейских учреждений европейских государств</w:t>
      </w:r>
      <w:r>
        <w:rPr>
          <w:rFonts w:ascii="Verdana" w:hAnsi="Verdana"/>
          <w:color w:val="000000"/>
          <w:sz w:val="18"/>
          <w:szCs w:val="18"/>
          <w:vertAlign w:val="superscript"/>
        </w:rPr>
        <w:t>4</w:t>
      </w:r>
      <w:r>
        <w:rPr>
          <w:rFonts w:ascii="Verdana" w:hAnsi="Verdana"/>
          <w:color w:val="000000"/>
          <w:sz w:val="18"/>
          <w:szCs w:val="18"/>
        </w:rPr>
        <w:t>. Второй выявил</w:t>
      </w:r>
    </w:p>
    <w:p w14:paraId="655CC1AF"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Maintien de l'ordre et polices en France et en Europe au XlXe. Paris, 1987. 413 p.</w:t>
      </w:r>
      <w:r>
        <w:rPr>
          <w:rStyle w:val="apple-converted-space"/>
          <w:rFonts w:ascii="Verdana" w:hAnsi="Verdana"/>
          <w:color w:val="000000"/>
          <w:sz w:val="18"/>
          <w:szCs w:val="18"/>
        </w:rPr>
        <w:t> </w:t>
      </w:r>
      <w:r>
        <w:rPr>
          <w:rFonts w:ascii="Verdana" w:hAnsi="Verdana"/>
          <w:color w:val="000000"/>
          <w:sz w:val="18"/>
          <w:szCs w:val="18"/>
          <w:vertAlign w:val="superscript"/>
        </w:rPr>
        <w:t>4</w:t>
      </w:r>
      <w:r>
        <w:rPr>
          <w:rStyle w:val="apple-converted-space"/>
          <w:rFonts w:ascii="Verdana" w:hAnsi="Verdana"/>
          <w:color w:val="000000"/>
          <w:sz w:val="18"/>
          <w:szCs w:val="18"/>
        </w:rPr>
        <w:t> </w:t>
      </w:r>
      <w:r>
        <w:rPr>
          <w:rFonts w:ascii="Verdana" w:hAnsi="Verdana"/>
          <w:color w:val="000000"/>
          <w:sz w:val="18"/>
          <w:szCs w:val="18"/>
        </w:rPr>
        <w:t>Emsley C, Weinberger B. (dir.) Policing Western Europe: Politics, Professionalism, and Public Order, 1850-1940. New York, Westport, London, Greenwood Press, 1991. 251 p.;</w:t>
      </w:r>
    </w:p>
    <w:p w14:paraId="327F52E2"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значение периода Третьей республики в развитии профессионализации, специализации полицейских служб</w:t>
      </w:r>
      <w:r>
        <w:rPr>
          <w:rFonts w:ascii="Verdana" w:hAnsi="Verdana"/>
          <w:color w:val="000000"/>
          <w:sz w:val="18"/>
          <w:szCs w:val="18"/>
          <w:vertAlign w:val="superscript"/>
        </w:rPr>
        <w:t>5</w:t>
      </w:r>
      <w:r>
        <w:rPr>
          <w:rFonts w:ascii="Verdana" w:hAnsi="Verdana"/>
          <w:color w:val="000000"/>
          <w:sz w:val="18"/>
          <w:szCs w:val="18"/>
        </w:rPr>
        <w:t>, а также выступил в начале 1990-х гг. в роли создателя новой полицейской истории, оказав большое влияние на современных исследователей, обратившихся к проблемам взаимоотношений общества и полиции, организации деятельности полиции в сельской местности, взаимоотношений Национальной полиции и Национальной жандармерии и др. Итоги его многолетней работы и достижения французской историографии полиции последних лет получили отражение в книге «История полиции Франции. От старого режима до наших дней»</w:t>
      </w:r>
      <w:r>
        <w:rPr>
          <w:rFonts w:ascii="Verdana" w:hAnsi="Verdana"/>
          <w:color w:val="000000"/>
          <w:sz w:val="18"/>
          <w:szCs w:val="18"/>
          <w:vertAlign w:val="superscript"/>
        </w:rPr>
        <w:t>6</w:t>
      </w:r>
      <w:r>
        <w:rPr>
          <w:rFonts w:ascii="Verdana" w:hAnsi="Verdana"/>
          <w:color w:val="000000"/>
          <w:sz w:val="18"/>
          <w:szCs w:val="18"/>
        </w:rPr>
        <w:t>.</w:t>
      </w:r>
    </w:p>
    <w:p w14:paraId="599B68B0"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Работы французских полицеистов последних двух десятилетий, посвященные процессу становления и развития важнейшего государственного института современности, выполненные в рамках предметной специфики различных научных дисциплин (история права - Ж.-М. Берлиер, Ж.-Н. Люк, история - К. Делермоз, В. Дениидр., социология и социология права-Д. Монжарде, Ж. Прюво, К. Муанна, К. Жоржеон, С. Роше и др., политология- М. Берже, П. Брюното, М.-Т. Вогель, Ф. Дьё и др., правовая наука-А. Лебигр, А. Вивекенс, Л. Моро, Ж. Верне, философия - Э. Л'Ёйе), существенно расширили проблематику исследований, ввели в научный оборот большое количество новых источников, способствовали упрочению междисциплинарного и компаративистского подхода к полицейской деятельности. Они создали прочный фундамент для развития и углубления ретроспективных исследований полицейских учреждений и стали значимой историографической основой нашего исследования.</w:t>
      </w:r>
    </w:p>
    <w:p w14:paraId="3A0C17CE"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Вместе с тем, несмотря на обилие (в некоторых случаях даже изобилие) трудов зарубежных ученых, так или иначе релевантных отдельным проблемам темы диссертационного исследования, необходимо констатировать, что отдельные ее аспекты и сюжеты рассматриваются большей частью изолированно, вне систематического изложения, уровень изученности темы требует не только расширения проблематики конкретно-эмпирических работ, но и выхода на новый концептуальный уровень, что означает необходимость и актуальность построения целостного и систематического изложения истории</w:t>
      </w:r>
    </w:p>
    <w:p w14:paraId="7CFA1AF1"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Emsley С. Gendarmes and the state in nineteenth-century Europe. Oxford University Press, 1999. 288 p., и др.</w:t>
      </w:r>
    </w:p>
    <w:p w14:paraId="21E878FA"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5</w:t>
      </w:r>
      <w:r>
        <w:rPr>
          <w:rStyle w:val="apple-converted-space"/>
          <w:rFonts w:ascii="Verdana" w:hAnsi="Verdana"/>
          <w:color w:val="000000"/>
          <w:sz w:val="18"/>
          <w:szCs w:val="18"/>
        </w:rPr>
        <w:t> </w:t>
      </w:r>
      <w:r>
        <w:rPr>
          <w:rFonts w:ascii="Verdana" w:hAnsi="Verdana"/>
          <w:color w:val="000000"/>
          <w:sz w:val="18"/>
          <w:szCs w:val="18"/>
        </w:rPr>
        <w:t>Berliere J.- M. La professionnalisation de la police en France: un phenomene nouveau</w:t>
      </w:r>
      <w:r>
        <w:rPr>
          <w:rFonts w:ascii="Verdana" w:hAnsi="Verdana"/>
          <w:color w:val="000000"/>
          <w:sz w:val="18"/>
          <w:szCs w:val="18"/>
        </w:rPr>
        <w:br/>
        <w:t>au debut du XXeme siecle</w:t>
      </w:r>
      <w:r>
        <w:rPr>
          <w:rStyle w:val="apple-converted-space"/>
          <w:rFonts w:ascii="Verdana" w:hAnsi="Verdana"/>
          <w:color w:val="000000"/>
          <w:sz w:val="18"/>
          <w:szCs w:val="18"/>
        </w:rPr>
        <w:t> </w:t>
      </w:r>
      <w:r>
        <w:rPr>
          <w:rStyle w:val="afe"/>
          <w:rFonts w:ascii="Verdana" w:hAnsi="Verdana"/>
          <w:color w:val="000000"/>
          <w:sz w:val="18"/>
          <w:szCs w:val="18"/>
        </w:rPr>
        <w:t>II</w:t>
      </w:r>
      <w:r>
        <w:rPr>
          <w:rStyle w:val="apple-converted-space"/>
          <w:rFonts w:ascii="Verdana" w:hAnsi="Verdana"/>
          <w:color w:val="000000"/>
          <w:sz w:val="18"/>
          <w:szCs w:val="18"/>
        </w:rPr>
        <w:t> </w:t>
      </w:r>
      <w:r>
        <w:rPr>
          <w:rFonts w:ascii="Verdana" w:hAnsi="Verdana"/>
          <w:color w:val="000000"/>
          <w:sz w:val="18"/>
          <w:szCs w:val="18"/>
        </w:rPr>
        <w:t>Deviance et societe. 1987. № 1. P. 67-104; Berliere J.-M. Ordre et</w:t>
      </w:r>
      <w:r>
        <w:rPr>
          <w:rFonts w:ascii="Verdana" w:hAnsi="Verdana"/>
          <w:color w:val="000000"/>
          <w:sz w:val="18"/>
          <w:szCs w:val="18"/>
        </w:rPr>
        <w:br/>
      </w:r>
      <w:r>
        <w:rPr>
          <w:rFonts w:ascii="Verdana" w:hAnsi="Verdana"/>
          <w:color w:val="000000"/>
          <w:sz w:val="18"/>
          <w:szCs w:val="18"/>
        </w:rPr>
        <w:lastRenderedPageBreak/>
        <w:t>securite. Les nouveaux corps de police de la troisieme Republique</w:t>
      </w:r>
      <w:r>
        <w:rPr>
          <w:rStyle w:val="apple-converted-space"/>
          <w:rFonts w:ascii="Verdana" w:hAnsi="Verdana"/>
          <w:color w:val="000000"/>
          <w:sz w:val="18"/>
          <w:szCs w:val="18"/>
        </w:rPr>
        <w:t> </w:t>
      </w:r>
      <w:r>
        <w:rPr>
          <w:rStyle w:val="afe"/>
          <w:rFonts w:ascii="Verdana" w:hAnsi="Verdana"/>
          <w:color w:val="000000"/>
          <w:sz w:val="18"/>
          <w:szCs w:val="18"/>
        </w:rPr>
        <w:t>II</w:t>
      </w:r>
      <w:r>
        <w:rPr>
          <w:rStyle w:val="apple-converted-space"/>
          <w:rFonts w:ascii="Verdana" w:hAnsi="Verdana"/>
          <w:color w:val="000000"/>
          <w:sz w:val="18"/>
          <w:szCs w:val="18"/>
        </w:rPr>
        <w:t> </w:t>
      </w:r>
      <w:r>
        <w:rPr>
          <w:rFonts w:ascii="Verdana" w:hAnsi="Verdana"/>
          <w:color w:val="000000"/>
          <w:sz w:val="18"/>
          <w:szCs w:val="18"/>
        </w:rPr>
        <w:t>Vingtieme Siecle. Revue</w:t>
      </w:r>
      <w:r>
        <w:rPr>
          <w:rFonts w:ascii="Verdana" w:hAnsi="Verdana"/>
          <w:color w:val="000000"/>
          <w:sz w:val="18"/>
          <w:szCs w:val="18"/>
        </w:rPr>
        <w:br/>
        <w:t>d'histoire. 1993. № 1. P. 23-27; Berliere J-M. Le monde des polices en France: XIXe-XXe</w:t>
      </w:r>
      <w:r>
        <w:rPr>
          <w:rFonts w:ascii="Verdana" w:hAnsi="Verdana"/>
          <w:color w:val="000000"/>
          <w:sz w:val="18"/>
          <w:szCs w:val="18"/>
        </w:rPr>
        <w:br/>
        <w:t>siecles. Paris: Editions Complexe, 1996. 275 p., и др.</w:t>
      </w:r>
    </w:p>
    <w:p w14:paraId="6E75D82C"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6</w:t>
      </w:r>
      <w:r>
        <w:rPr>
          <w:rStyle w:val="apple-converted-space"/>
          <w:rFonts w:ascii="Verdana" w:hAnsi="Verdana"/>
          <w:color w:val="000000"/>
          <w:sz w:val="18"/>
          <w:szCs w:val="18"/>
        </w:rPr>
        <w:t> </w:t>
      </w:r>
      <w:r>
        <w:rPr>
          <w:rFonts w:ascii="Verdana" w:hAnsi="Verdana"/>
          <w:color w:val="000000"/>
          <w:sz w:val="18"/>
          <w:szCs w:val="18"/>
        </w:rPr>
        <w:t>Berliere J-M., Levy R. Histoire des polices en France. De l'ancien regime a nos jours.</w:t>
      </w:r>
      <w:r>
        <w:rPr>
          <w:rFonts w:ascii="Verdana" w:hAnsi="Verdana"/>
          <w:color w:val="000000"/>
          <w:sz w:val="18"/>
          <w:szCs w:val="18"/>
        </w:rPr>
        <w:br/>
        <w:t>Paris, 2011.767 р.</w:t>
      </w:r>
    </w:p>
    <w:p w14:paraId="39F30985"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полицейской системы Франции, вписанной в социально-политический и государственно-правовой контекст.</w:t>
      </w:r>
    </w:p>
    <w:p w14:paraId="3BC0FEC5"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В изучении полицейских институтов сложились предпосылки и потребность в развитии сравнительных исследований, которые могли бы их вывести на новый уровень. Речь идет не только о сравнительном изучении национальных историй полиции, но о совместном изучении общеевропейского пространства формирования полицейской профессии и выделении тех моделей полицейской деятельности (например парижской полиции или английской новой полиции Р. Пила), которые стали образцовыми для общеевропейской практики. Включение отечественных исследователей в этот процесс обогатит российскую историко-правовую науку.</w:t>
      </w:r>
    </w:p>
    <w:p w14:paraId="75FAA208"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Однако нельзя не учитывать, что отечественная и зарубежная научные традиции изучения полицейских учреждений развиваются в достаточной степени обособленно. Потому интегрирование достижений зарубежных коллег в отечественную историко-правовую науку является отдельной и достаточно сложной исследовательской задачей, требующей значительной работы по их интерпретации и адаптации.</w:t>
      </w:r>
    </w:p>
    <w:p w14:paraId="2B26FE46"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Что касается отечественной юридической науки, то специальных исто-рико-правовых исследований, посвященных развитию полицейской системы Франции, нет. Работы российских ученых, в той или иной степени, раскрывающие отдельные его аспекты, можно разделить на три группы на основе хронологического критерия.</w:t>
      </w:r>
    </w:p>
    <w:p w14:paraId="11F59687"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Первые сведения о полицейской деятельности во Франции либо краткие исторические обзоры ее развития в трудах отечественных дореволюционных полицеистов не были результатом специальных самостоятельных исследований и носили вторичный характер, повторяя выводы, сделанные в работах западных авторов. Тем не менее И. Е. Андреевский, Н. X. Бунге, В. М. Гессен, В. Ф. Дерюжинский и др. обращением к зарубежной полицейской практике как к сравнительно-правовому и иллюстративному материалу собственных теоретических положений расширили горизонты современной им правовой науки.</w:t>
      </w:r>
    </w:p>
    <w:p w14:paraId="159C7D61"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В советский период научное изучение полиций зарубежных государств началось лишь в 1960-е гг. Базируясь на представлении о классовой роли буржуазного карательного механизма и полицейского аппарата как его части, ученые того времени не смогли избежать идеологизированного подхода в</w:t>
      </w:r>
    </w:p>
    <w:p w14:paraId="2F82BEE4" w14:textId="77777777" w:rsidR="00FC0124" w:rsidRDefault="00FC0124" w:rsidP="00FC0124">
      <w:pPr>
        <w:pStyle w:val="afffffffffffffffffffffffffff6"/>
        <w:shd w:val="clear" w:color="auto" w:fill="FFFFFF"/>
        <w:rPr>
          <w:rFonts w:ascii="Verdana" w:hAnsi="Verdana"/>
          <w:color w:val="000000"/>
          <w:sz w:val="18"/>
          <w:szCs w:val="18"/>
        </w:rPr>
      </w:pPr>
      <w:r>
        <w:rPr>
          <w:rStyle w:val="afe"/>
          <w:rFonts w:ascii="Verdana" w:hAnsi="Verdana"/>
          <w:b/>
          <w:bCs w:val="0"/>
          <w:color w:val="000000"/>
          <w:sz w:val="18"/>
          <w:szCs w:val="18"/>
        </w:rPr>
        <w:t>п</w:t>
      </w:r>
    </w:p>
    <w:p w14:paraId="45E203B3"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Дегтярев Л. М., Максименко Н. П., Соловьева М. Г. Полиция буржуазных государств. М., 1966. 83 с; Авдеев Ю. И., Струнников В. Н., Ерошин В. П. и др. Карательные органы современного империалистического государства. М., 1968. 443 с; Мачковский Г. И. Полиция</w:t>
      </w:r>
    </w:p>
    <w:p w14:paraId="0AB4BFD3"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освещении его деятельности и развития, сосредоточиваясь на критике реакционной сущности буржуазной полиции. Информация по истории полицейских учреждений Франции носила сжатый и фрагментарный характер, не была безупречной с фактической стороны. Собственно историко-правовой анализ в этих работах занимает немного места. Но в целом был сделан значительный шаг в изучении полицейских органов зарубежных государств, а некоторые положения, например тезис о централизованной модели полицейской деятельности во Франции, закрепились в работах 1990-2000-х гг.</w:t>
      </w:r>
    </w:p>
    <w:p w14:paraId="532FB44E"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В 1990-е гг., когда происходило обновление отечественной юридической науки, связанное с глубокими социально-политическими трансформациями российского общества, научный анализ теории, принципов организации, стратегии и тактики, тенденций развития полицейской деятельности за</w:t>
      </w:r>
    </w:p>
    <w:p w14:paraId="6824E615" w14:textId="77777777" w:rsidR="00FC0124" w:rsidRDefault="00FC0124" w:rsidP="00FC0124">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w:t>
      </w:r>
    </w:p>
    <w:p w14:paraId="6A9B93FC"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рубежом , преимущественно в рамках административно-правовой науки, стимулировался включением Российской Федерации в процесс международной интеграции в борьбе с преступностью, потребностями в обосновании предложений по реформированию российской милиции.</w:t>
      </w:r>
    </w:p>
    <w:p w14:paraId="6D891B03"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Работы последних десятилетий, посвященные теории и практике полицейской деятельности, определению места полиции в механизме государства (Ю. Е. Аврутина, К. С. Вельского, О. И. Бекетова, А. В. Быкова, А. В. Губанова, И. И. Мушкета, А. И. Числова, Ю. П. Соловья, и др.), современному зарубежному опыту охраны правопорядка и противодействия преступности (А. В. Быкова, М. Ю. Васькова, А. В. Губанова, И. Ф. Колонтаевской, А. К. Киселёва, А. А. Кобозева и др.), организации и функционированию полицейских учреждений Франции на современном этапе (Т. П. Андреященко, А. В. Быкова, Г. И. Мачковского, Л. Л. Смирнова, С. Н. Шишкарева, и др.), в той или иной</w:t>
      </w:r>
    </w:p>
    <w:p w14:paraId="3FDE3495"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Франции (организация, кадры, уголовно-процессуальная деятельность). М., 1972. 168 с; Меркулов Г. С. Административный надзор в деятельности буржуазной полиции. М., 1974; Воронцов Б. С, Гарбуз Б. И., Гиленсен В. М., Мачковский Г. И. Полиция и проблемы преступности в капиталистических странах. М., 1977; Бельсон Я. М. Карательный механизм современных буржуазных государств. М., 1980. 88 с; Скальский А. С. Жандармерия Франции. М., 1984. 22 с; Крылов Б. С, Меркулов Г. С. Полиция и органы исполнения наказания в буржуазных странах. М., 1989. 68 с. и др.</w:t>
      </w:r>
    </w:p>
    <w:p w14:paraId="4A940096" w14:textId="77777777" w:rsidR="00FC0124" w:rsidRDefault="00FC0124" w:rsidP="00FC0124">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w:t>
      </w:r>
    </w:p>
    <w:p w14:paraId="2AE746C5"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Соловей Ю. П. Правовое регулирование деятельности милиции в Российской Федерации. Омск: Омская высш. шк. милиции, 1993. 501 с; Смирнов М. П. Полиция зарубежных стран и ее </w:t>
      </w:r>
      <w:r>
        <w:rPr>
          <w:rFonts w:ascii="Verdana" w:hAnsi="Verdana"/>
          <w:color w:val="000000"/>
          <w:sz w:val="18"/>
          <w:szCs w:val="18"/>
        </w:rPr>
        <w:lastRenderedPageBreak/>
        <w:t>оперативно-розыскная деятельность: учеб. пособие. М.: Академия МВД России, 1995. 128 с; Губанов А. В. Основы организации и функционирования полиции зарубежных государств и использование их опыта для совершенствования деятельности органов внутренних дел России: автореф. дисс. ... доктора юрид. наук. М., 1997. 49 с; Аврутин Ю. Е. Эффективность деятельности органов внутренних дел (государственно-правовые, социальные и организационные аспекты изучения, оценки и проектирования): дисс. ... докт. юрид. наук. СПб., 1998. 470 с; Шалягин Д. Д. Полиция США - организационные и правовые основы деятельности: дисс... канд. юрид. наук. М., 1998. 175 с. и др.</w:t>
      </w:r>
    </w:p>
    <w:p w14:paraId="0592C9F6"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степени всегда содержат обращение к историческому полицейскому опыту французского государства и потому стали историографической основой данного исследования. Как и работы, касающиеся отдельных аспектов государственно-правового развития Франции (С. В. Боботова, Е. В. Болотиной, Л. В. Головко, А. А. Маклакова, Э. В. Талапиной, и др.).</w:t>
      </w:r>
    </w:p>
    <w:p w14:paraId="6B5AA666"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При этом обращение к современным проблемам, которые встают перед полицейскими структурами Франции, достаточно выражено в таких формах научной литературы, как статьи, учебные пособия</w:t>
      </w:r>
      <w:r>
        <w:rPr>
          <w:rFonts w:ascii="Verdana" w:hAnsi="Verdana"/>
          <w:color w:val="000000"/>
          <w:sz w:val="18"/>
          <w:szCs w:val="18"/>
          <w:vertAlign w:val="superscript"/>
        </w:rPr>
        <w:t>9</w:t>
      </w:r>
      <w:r>
        <w:rPr>
          <w:rFonts w:ascii="Verdana" w:hAnsi="Verdana"/>
          <w:color w:val="000000"/>
          <w:sz w:val="18"/>
          <w:szCs w:val="18"/>
        </w:rPr>
        <w:t>, хотя многие авторы, к сожалению, оперируют устаревшей информацией, что требует критического отношения к их работам. История французской полиции исследована в отечественной юридической науке в целом, и в историко-правовой в частности, фрагментарно. Авторы работ о деятельности современных полицейских служб зарубежных государств как правило во вводных частях своих исследований представляют небольшие исторические экскурсы, помогающие лучше раскрыть основную тему исследования. Заслугой данных авторов является введение в научный оборот выборочного фактологического материала и отдельных обобщающих положений зарубежной правовой науки. Не раскрыты вопросы возникновения и организационно-правового становления как полицейской системы в целом, так и ее отдельных подсистем, а также важнейших институтов французского полицейского права. При рассмотрении составных частей системы далеко не всегда учитывалась их взаимообусловленность и взаимодействие с обществом. Так, практически не затрагивался вопрос о влиянии глубоких социально-политических трансформаций французского государства и общества в XVII-XX вв. на ее развитие.</w:t>
      </w:r>
    </w:p>
    <w:p w14:paraId="0FAE9490"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Не решена проблема периодизации истории полиции Французской республики, не выработаны ее критерии, не дана характеристика специфики развития полицейских органов на различных этапах. В целом исторические аспекты организационно-правового развития зарубежных полицейских систем представляют собой новое исследовательское поле. И это несмотря на то, что в рамках отечественной историко-правовой науки благодаря усилиям та-</w:t>
      </w:r>
    </w:p>
    <w:p w14:paraId="37861561"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Болотина Е. В Муниципальная полиция Франции: проблемы определения правового статуса и места в государственной полицейской системе // Вестник Санкт-Петербургского университета МВД России. 2006. № 2. С. 75-81; Ланцова О. М. Задачи и организационная структура французской жандармерии // Вестник Санкт-Петербургского университета МВД России. 2007. № 4. С. 76-80; Жолболдуев Д. X. Опыт полиции Французской Республики по организации и тактики пресечения массовых беспорядков // Черные дыры в российском законодательстве. 2011. № 1. С. 120-122.; Теунов М. К. Исторические аспекты становления и развития Национальной жандармерии Франции // Военно-исторический журнал. 2011. № 1. С. 61-65.; Полиция: формы и методы </w:t>
      </w:r>
      <w:r>
        <w:rPr>
          <w:rFonts w:ascii="Verdana" w:hAnsi="Verdana"/>
          <w:color w:val="000000"/>
          <w:sz w:val="18"/>
          <w:szCs w:val="18"/>
        </w:rPr>
        <w:lastRenderedPageBreak/>
        <w:t>правоохранительной практики зарубежных стран: сборник статей / авт.-сост.: М. Б. Смоленский. Ростов-на-Дону: Альтаир, 2012. 245 с, и др.</w:t>
      </w:r>
    </w:p>
    <w:p w14:paraId="2DEF0581"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ких ученых как Р. С. Мулукаев, А. Я. Малыгин, А. В. Борисов, В. Ф. Некрасов и др. к 1990-м гг. сложилась особая область научных исследований - история органов внутренних дел России.</w:t>
      </w:r>
    </w:p>
    <w:p w14:paraId="45B2E27B"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степень разработанности темы исследования (истории французской полицейской системы, являющейся ведущей моделью полицейской деятельности в Западной Европе) представляется все еще недостаточной, а ее комплексное исследование, заполняющее пробел в отечественной историко-правовой науке, необходимым.</w:t>
      </w:r>
    </w:p>
    <w:p w14:paraId="7AA7607F" w14:textId="77777777" w:rsidR="00FC0124" w:rsidRDefault="00FC0124" w:rsidP="00FC0124">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Объектом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являются общественные отношения, возникающие в целях обеспечения задач охраны общественного порядка, свободы, безопасности и собственности общества и государства, отдельных групп и граждан, важное место в которых принадлежит субъектам, осуществляющим правоохранительную деятельность на профессиональной основе, институтам и механизмам, созданным, развиваемым и используемым государством в ходе реализации правоохранительной функции.</w:t>
      </w:r>
    </w:p>
    <w:p w14:paraId="022DE3D9" w14:textId="77777777" w:rsidR="00FC0124" w:rsidRDefault="00FC0124" w:rsidP="00FC0124">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Предмет исследования:</w:t>
      </w:r>
      <w:r>
        <w:rPr>
          <w:rStyle w:val="apple-converted-space"/>
          <w:rFonts w:ascii="Verdana" w:hAnsi="Verdana"/>
          <w:color w:val="000000"/>
          <w:sz w:val="18"/>
          <w:szCs w:val="18"/>
        </w:rPr>
        <w:t> </w:t>
      </w:r>
      <w:r>
        <w:rPr>
          <w:rFonts w:ascii="Verdana" w:hAnsi="Verdana"/>
          <w:color w:val="000000"/>
          <w:sz w:val="18"/>
          <w:szCs w:val="18"/>
        </w:rPr>
        <w:t>полицейская система Франции как совокупность органов, функционирующих в системе органов исполнительной власти, взаимно дополняющих друг друга в процессе реализации деятельности на профессиональной основе по защите личности, общества и государства от внутренних угроз (полицейской деятельности), представляющая целостное образование государственно-правовой реальности, обладающее многообразными свойствами и отношениями, в исторической ретроспективе, закономерности ее генезиса, формирования и развития, ее характерные признаки, взаимоотношения между основными подсистемами, место и роль в жизни общества в историческом контексте.</w:t>
      </w:r>
    </w:p>
    <w:p w14:paraId="358AAB1D" w14:textId="77777777" w:rsidR="00FC0124" w:rsidRDefault="00FC0124" w:rsidP="00FC0124">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Цель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выявление закономерностей генезиса, формирования и развития полицейской системы одного из ведущих государств современной Европы - Французской республики - в период конца XVII в. - начала XXI в.</w:t>
      </w:r>
    </w:p>
    <w:p w14:paraId="23D3429E"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Для достижения цели ставятся и решаются следующие задачи:</w:t>
      </w:r>
    </w:p>
    <w:p w14:paraId="7AAF7206"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выработать концептуальные положения, позволяющие выявлять причинно-следственные связи в развитии полицейской системы, закономерности ее генезиса, формирования и развития, интерпретировать и систематизировать факты, отражающие такую сложную и эмпирически многообразную реальность, как полицейская деятельность;</w:t>
      </w:r>
    </w:p>
    <w:p w14:paraId="37B64D16"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разработать периодизацию истории французской полицейской системы;</w:t>
      </w:r>
    </w:p>
    <w:p w14:paraId="67B81709"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определить хронологические границы и раскрыть содержание этапов возникновения, формирования и развития полицейской системы Франции;</w:t>
      </w:r>
    </w:p>
    <w:p w14:paraId="1C58B081"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выявить универсальные черты полиции эпохи модерна и особенности французской национальной полицейской традиции;</w:t>
      </w:r>
    </w:p>
    <w:p w14:paraId="1177FE7C"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выявить общее и особенное в процессе развития полицейской системы Франции, определить факторы, обусловившие ее отличие от других национальных полицейских моделей;</w:t>
      </w:r>
    </w:p>
    <w:p w14:paraId="436AA8AC"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раскрыть сущность и основные этапы профессионализации полицейской деятельности во Франции;</w:t>
      </w:r>
    </w:p>
    <w:p w14:paraId="6DD5AF37"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проанализировать становление и развитие правовых основ полицейской деятельности во Франции;</w:t>
      </w:r>
    </w:p>
    <w:p w14:paraId="39AFBDED"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показать возникновение и развитие полиции Франции в контексте социальных и политических трансформаций XVII-XXI вв.;</w:t>
      </w:r>
    </w:p>
    <w:p w14:paraId="26160B22"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определить структурно-функциональное своеобразие полицейской системы Франции в целом и на каждом этапе ее развития;</w:t>
      </w:r>
    </w:p>
    <w:p w14:paraId="36B5EF9E"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реконструировать процесс генезиса, формирования и развития каждой из подсистем полицейской системы Франции (Национальной полиции, Национальной жандармерии, муниципальной полиции);</w:t>
      </w:r>
    </w:p>
    <w:p w14:paraId="7CB6592F"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определить основные принципы новой политики Франции в сфере внутренней безопасности в 1980-2000-е гг., роль и место полицейских органов в ее формировании и осуществлении;</w:t>
      </w:r>
    </w:p>
    <w:p w14:paraId="7A8869A4"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выявить причины, направления и итоги полицейских реформ во Франции на рубеже XX-XXI вв. в контексте кризиса государства модерна.</w:t>
      </w:r>
    </w:p>
    <w:p w14:paraId="5E49A54C" w14:textId="77777777" w:rsidR="00FC0124" w:rsidRDefault="00FC0124" w:rsidP="00FC0124">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Хронологические рамки</w:t>
      </w:r>
      <w:r>
        <w:rPr>
          <w:rStyle w:val="apple-converted-space"/>
          <w:rFonts w:ascii="Verdana" w:hAnsi="Verdana"/>
          <w:color w:val="000000"/>
          <w:sz w:val="18"/>
          <w:szCs w:val="18"/>
        </w:rPr>
        <w:t> </w:t>
      </w:r>
      <w:r>
        <w:rPr>
          <w:rFonts w:ascii="Verdana" w:hAnsi="Verdana"/>
          <w:color w:val="000000"/>
          <w:sz w:val="18"/>
          <w:szCs w:val="18"/>
        </w:rPr>
        <w:t>исследования охватывают период со второй половины XVII в. до начала XXI в.</w:t>
      </w:r>
      <w:r>
        <w:rPr>
          <w:rStyle w:val="apple-converted-space"/>
          <w:rFonts w:ascii="Verdana" w:hAnsi="Verdana"/>
          <w:color w:val="000000"/>
          <w:sz w:val="18"/>
          <w:szCs w:val="18"/>
        </w:rPr>
        <w:t> </w:t>
      </w:r>
      <w:r>
        <w:rPr>
          <w:rStyle w:val="afe"/>
          <w:rFonts w:ascii="Verdana" w:hAnsi="Verdana"/>
          <w:color w:val="000000"/>
          <w:sz w:val="18"/>
          <w:szCs w:val="18"/>
        </w:rPr>
        <w:t>Нижняя хронологическая граница</w:t>
      </w:r>
      <w:r>
        <w:rPr>
          <w:rStyle w:val="apple-converted-space"/>
          <w:rFonts w:ascii="Verdana" w:hAnsi="Verdana"/>
          <w:color w:val="000000"/>
          <w:sz w:val="18"/>
          <w:szCs w:val="18"/>
        </w:rPr>
        <w:t> </w:t>
      </w:r>
      <w:r>
        <w:rPr>
          <w:rFonts w:ascii="Verdana" w:hAnsi="Verdana"/>
          <w:color w:val="000000"/>
          <w:sz w:val="18"/>
          <w:szCs w:val="18"/>
        </w:rPr>
        <w:t>исследования обусловлена тем, что в это время учреждением должности лейтенанта полиции королевским Эдиктом от 15 марта 1667 г. было положено начало процесса институционализации полицейской деятельности, завершение которого означало окончательное формирование полицейской системы. В целях описания факторов генезиса полицейской системы рассматриваются факты и процессы, относящиеся к более раннему времени. Несмотря на то, что процесс развития и преобразования полицейской системы Франции, обусловленный необходимостью адаптации к меняющейся среде функционирования, не завершен, его характер и направленность ясно проявились в конце XX в., были отражены в ряде нормативных правовых актов начала XXI в., особенно в Законе о Национальной жандармерии от 3 августа 2009 г., закрепившем интегрирование двух ведущих элементов полицейской системы -Национальной полиции и Национальной жандармерии Франции.</w:t>
      </w:r>
    </w:p>
    <w:p w14:paraId="4A574407" w14:textId="77777777" w:rsidR="00FC0124" w:rsidRDefault="00FC0124" w:rsidP="00FC0124">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Методологическая основа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 xml:space="preserve">определяется поставленными целями и задачами. В основе данного исследования лежит диалектический метод познания явлений, релевантный по отношению к процессам движения, изменения систем, </w:t>
      </w:r>
      <w:r>
        <w:rPr>
          <w:rFonts w:ascii="Verdana" w:hAnsi="Verdana"/>
          <w:color w:val="000000"/>
          <w:sz w:val="18"/>
          <w:szCs w:val="18"/>
        </w:rPr>
        <w:lastRenderedPageBreak/>
        <w:t>позволяющий выявить возникновение качественно нового объекта (или его состояния), направленность, необратимость, закономерность, единство количественных и качественных изменений на основе понимания исторического развития как противоречивого процесса, где объективные социальные противоречия порождают и изменяют социальные явления, в том числе государственные институты.</w:t>
      </w:r>
    </w:p>
    <w:p w14:paraId="10D99E35"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Наряду с принципами объективности, конкретности, историзма, большое значение в исследовании имеет принцип системности. Такие качества, как относительная обособленность, целостность, структурированность, подчиненность единой цели, связи с внешней средой позволяют рассматривать полицейскую систему как сложную социальную систему. Использование системного подхода предполагает определение состава, структуры и организации частей системы, обнаружение ведущих взаимодействий между ними; определение внешних связей системы, выделение в них главных; обнаружение на этой основе тенденций развития системы. В процессе применения системного подхода учитывалась его ограниченность, связанная с тем, что, любая система представляет собой функциональную модель, созданную человеком в своих интересах, в силу чего человек неустраним из самой системы, а значит, наряду с закономерностями развития систем работает фактор случайности.</w:t>
      </w:r>
    </w:p>
    <w:p w14:paraId="07970CAE"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Институциональный подход, в его классическом варианте предложенный М. Ориу и его последователями как соединение социологического и формально-юридического методов рассмотрения государственно-правовой жизни, модернизированный современными учеными (А. А. Матюхин), позволяет изучать возникновение полиции, ее институционализацию, формирование и осуществление в определенных формах в сфере права. Институциональный подход, во-первых, соразмерен комплексному характеру деятельности полиции, сложносоставное содержание которой требует использовать различные предметные знания для решения практических задач; во-вторых, он позволяет одновременно проследить преемственность ее развития и изменения, когда смена Идеи (в понимании М. Ориу) влечет его полную трансформацию; делает необходимым для понимания функционирования института изучение среды его существования, в качестве которой выступает правовая культура, обыденные и доктринальные формы правопонимания.</w:t>
      </w:r>
    </w:p>
    <w:p w14:paraId="48CE363E"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Исследование осуществлено в рамках теории и истории права и государства, истории учений о праве и государстве, касаясь в определенной степени всех трех составляющих этой специальности, при этом ведущим остается его историко-правовая специфика. Вместе с тем комплексная природа полицейской деятельности требует междисциплинарного подхода к изучению предмета исследования, что, с одной стороны, обуславливает широкое обращение к отраслевым юридическим наукам, с другой стороны - к социологии, истории, философии в целях интеграции научных достижений этих наук.</w:t>
      </w:r>
    </w:p>
    <w:p w14:paraId="2A03C9DB"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 целью выявления особенностей отдельных структурных и функциональных составляющих процесса институционализации и развития полиции использовались как общенаучные (анализ, синтез, индукция, дедукция, абстрагирование, обобщение), так и специальные методы (формально-юридический, историко-генетический, историко-сравнительный, сравнительно-правовой, структурно-функциональный, статистический, социологические и др.). При </w:t>
      </w:r>
      <w:r>
        <w:rPr>
          <w:rFonts w:ascii="Verdana" w:hAnsi="Verdana"/>
          <w:color w:val="000000"/>
          <w:sz w:val="18"/>
          <w:szCs w:val="18"/>
        </w:rPr>
        <w:lastRenderedPageBreak/>
        <w:t>рассмотрении правовых актов применялись метод интерпретации нормативных предписаний, сравнительно-правовой метод и методологические правила сравнительно-правового анализа</w:t>
      </w:r>
      <w:r>
        <w:rPr>
          <w:rFonts w:ascii="Verdana" w:hAnsi="Verdana"/>
          <w:color w:val="000000"/>
          <w:sz w:val="18"/>
          <w:szCs w:val="18"/>
          <w:vertAlign w:val="superscript"/>
        </w:rPr>
        <w:t>10</w:t>
      </w:r>
      <w:r>
        <w:rPr>
          <w:rFonts w:ascii="Verdana" w:hAnsi="Verdana"/>
          <w:color w:val="000000"/>
          <w:sz w:val="18"/>
          <w:szCs w:val="18"/>
        </w:rPr>
        <w:t>.</w:t>
      </w:r>
    </w:p>
    <w:p w14:paraId="6E63AE86" w14:textId="77777777" w:rsidR="00FC0124" w:rsidRDefault="00FC0124" w:rsidP="00FC0124">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Теоретической основой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стали ряд концептуальных идей, выделенных нами в результате анализа наработок представителей отечественной юридической науки (А. Е. Аврутина, Н. Г. Александрова, М. И. Байтина, К. С. Вельского, О.И. Бекетова, А. В. Быкова, А. П. Гле-бова, А. В. Губанова, Э. П. Григониса, А. И. Денисова, И. И. Мушкета, М. И. Пискотина, А. В. Рыбина, И. С. Самощенко, Ю. П. Соловья, Н. П. Фар-берова, О. В. Харченко, Н. В. Черноголовкина, И. Л. Честнова, А. И. Числова и др.), а также зарубежного правоведения и полицеистики (Ж.-Л. Любе дель Бейля, Э. Биттнера, Д. Биго, Ж. П. Бродера, Ж. Бюиссона, Д. Монжарде, Р. Леви, М. Ориу, С. Роше, С. Д. Шеринга и др.) и уточнения понятийно-категориального аппарата, касающихся сущности, содержания, видов и форм реализации государством правоохранительной функции, полицейской функции, полицейской деятельности, характеристики полиции как государственного института. При этом заложенный еще в 1950-1970-е гг., в особенности в работах Н. Г. Александрова, М. И. Байтина, Н. В. Черноголовкина и др., фундамент учения о функциях государства, несмотря на значительный объем дискуссионных проблем, обеспечивает преемственность в его развитии отечественными правоведами.</w:t>
      </w:r>
    </w:p>
    <w:p w14:paraId="012B2DF7"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Тихомиров Ю.А. Курс сравнительного правоведения. М., 1996. С. 57.</w:t>
      </w:r>
    </w:p>
    <w:p w14:paraId="708F03C4"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На наш взгляд, к числу постоянных функций государства следует отнести направление его деятельности, обеспечивающее сохранение общества как целостности, состоящее в решении задач охраны общественного порядка, свободы, безопасности и собственности общества и государства, отдельных групп и граждан -</w:t>
      </w:r>
      <w:r>
        <w:rPr>
          <w:rStyle w:val="apple-converted-space"/>
          <w:rFonts w:ascii="Verdana" w:hAnsi="Verdana"/>
          <w:color w:val="000000"/>
          <w:sz w:val="18"/>
          <w:szCs w:val="18"/>
        </w:rPr>
        <w:t> </w:t>
      </w:r>
      <w:r>
        <w:rPr>
          <w:rStyle w:val="afe"/>
          <w:rFonts w:ascii="Verdana" w:hAnsi="Verdana"/>
          <w:color w:val="000000"/>
          <w:sz w:val="18"/>
          <w:szCs w:val="18"/>
        </w:rPr>
        <w:t>правоохранительную функцию.</w:t>
      </w:r>
      <w:r>
        <w:rPr>
          <w:rStyle w:val="apple-converted-space"/>
          <w:rFonts w:ascii="Verdana" w:hAnsi="Verdana"/>
          <w:color w:val="000000"/>
          <w:sz w:val="18"/>
          <w:szCs w:val="18"/>
        </w:rPr>
        <w:t> </w:t>
      </w:r>
      <w:r>
        <w:rPr>
          <w:rFonts w:ascii="Verdana" w:hAnsi="Verdana"/>
          <w:color w:val="000000"/>
          <w:sz w:val="18"/>
          <w:szCs w:val="18"/>
        </w:rPr>
        <w:t>Изучение ее эволюции, выражающее и конкретизирующее сущность государства, является одним из магистральных направлений науки истории государства и права, поскольку имеет непосредственное отношение к познанию общих закономерностей возникновения, развития и функционирования права и государства.</w:t>
      </w:r>
    </w:p>
    <w:p w14:paraId="39906865"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Правоохранительная функция присуща государству на всех этапах его развития. При этом ее содержание (субъекты и объекты охраны, методы и формы реализации) меняется в связи с эволюцией социальной и политико-правовой сущности государства, которая находит свое внешнее выражение в смене типов государства, форм политического режима и т.д. Существенное изменение правоохранительной функции, состоящей в противодействии преступности и иным правонарушениям, или социальном контроле над преступностью и иными противоправными деяниями</w:t>
      </w:r>
      <w:r>
        <w:rPr>
          <w:rFonts w:ascii="Verdana" w:hAnsi="Verdana"/>
          <w:color w:val="000000"/>
          <w:sz w:val="18"/>
          <w:szCs w:val="18"/>
          <w:vertAlign w:val="superscript"/>
        </w:rPr>
        <w:t>11</w:t>
      </w:r>
      <w:r>
        <w:rPr>
          <w:rFonts w:ascii="Verdana" w:hAnsi="Verdana"/>
          <w:color w:val="000000"/>
          <w:sz w:val="18"/>
          <w:szCs w:val="18"/>
        </w:rPr>
        <w:t>, на определенном историческом этапе состоит в ее организационно-правовом оформлении в профессиональную правоохранительную деятельность, являющуюся прерогативой государства, имеющую публично-властный и возмездный характер</w:t>
      </w:r>
      <w:r>
        <w:rPr>
          <w:rFonts w:ascii="Verdana" w:hAnsi="Verdana"/>
          <w:color w:val="000000"/>
          <w:sz w:val="18"/>
          <w:szCs w:val="18"/>
          <w:vertAlign w:val="superscript"/>
        </w:rPr>
        <w:t>12</w:t>
      </w:r>
      <w:r>
        <w:rPr>
          <w:rFonts w:ascii="Verdana" w:hAnsi="Verdana"/>
          <w:color w:val="000000"/>
          <w:sz w:val="18"/>
          <w:szCs w:val="18"/>
        </w:rPr>
        <w:t>, поскольку это качественно меняет формы и методы ее реализации. Составной частью этого процесса явилась институционализация полицейской деятельности -создание специальных государственных органов, реализующих полицейские функции в ходе реализации полицейской деятельности , и трансформация «полицейской деятельности как формы реализации управленческой функции государства» в «самостоятельную материальную и процессуальную форму реализации правоохранительной функции»</w:t>
      </w:r>
      <w:r>
        <w:rPr>
          <w:rFonts w:ascii="Verdana" w:hAnsi="Verdana"/>
          <w:color w:val="000000"/>
          <w:sz w:val="18"/>
          <w:szCs w:val="18"/>
          <w:vertAlign w:val="superscript"/>
        </w:rPr>
        <w:t>14</w:t>
      </w:r>
      <w:r>
        <w:rPr>
          <w:rFonts w:ascii="Verdana" w:hAnsi="Verdana"/>
          <w:color w:val="000000"/>
          <w:sz w:val="18"/>
          <w:szCs w:val="18"/>
        </w:rPr>
        <w:t>.</w:t>
      </w:r>
    </w:p>
    <w:p w14:paraId="7401C92C"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Таким образом,</w:t>
      </w:r>
      <w:r>
        <w:rPr>
          <w:rStyle w:val="apple-converted-space"/>
          <w:rFonts w:ascii="Verdana" w:hAnsi="Verdana"/>
          <w:color w:val="000000"/>
          <w:sz w:val="18"/>
          <w:szCs w:val="18"/>
        </w:rPr>
        <w:t> </w:t>
      </w:r>
      <w:r>
        <w:rPr>
          <w:rStyle w:val="afe"/>
          <w:rFonts w:ascii="Verdana" w:hAnsi="Verdana"/>
          <w:color w:val="000000"/>
          <w:sz w:val="18"/>
          <w:szCs w:val="18"/>
        </w:rPr>
        <w:t>полицейская деятельность</w:t>
      </w:r>
      <w:r>
        <w:rPr>
          <w:rStyle w:val="apple-converted-space"/>
          <w:rFonts w:ascii="Verdana" w:hAnsi="Verdana"/>
          <w:color w:val="000000"/>
          <w:sz w:val="18"/>
          <w:szCs w:val="18"/>
        </w:rPr>
        <w:t> </w:t>
      </w:r>
      <w:r>
        <w:rPr>
          <w:rFonts w:ascii="Verdana" w:hAnsi="Verdana"/>
          <w:color w:val="000000"/>
          <w:sz w:val="18"/>
          <w:szCs w:val="18"/>
        </w:rPr>
        <w:t>представляет один из видов правоохранительной деятельности наряду с судебной и прокурорской деятельностью и может быть определена как организационно-правовое оформление полицейской функции как части, то есть относительно самостоятельного компонента, правоохранительной функции государства. В современном</w:t>
      </w:r>
    </w:p>
    <w:p w14:paraId="038F9F10"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Честнов И. Л. Правоохранительная функция современного государства // Криминалист. 2011. № 1.</w:t>
      </w:r>
    </w:p>
    <w:p w14:paraId="37D5E8E1"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Числов А. И. Профессиональная правоохранительная деятельность (теоретико-</w:t>
      </w:r>
      <w:r>
        <w:rPr>
          <w:rFonts w:ascii="Verdana" w:hAnsi="Verdana"/>
          <w:color w:val="000000"/>
          <w:sz w:val="18"/>
          <w:szCs w:val="18"/>
        </w:rPr>
        <w:br/>
        <w:t>правовое исследование): дисс докт. юрид. наук. СПб., 2000. С. 220.</w:t>
      </w:r>
    </w:p>
    <w:p w14:paraId="2453BED4"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Мушкет И. И. Генезис «полицейского права» в контексте эволюции правовой системы России: историко-теоретический анализ: дисс. ... докт. юрид. наук. Спб., 2003. С. 24.</w:t>
      </w:r>
      <w:r>
        <w:rPr>
          <w:rStyle w:val="apple-converted-space"/>
          <w:rFonts w:ascii="Verdana" w:hAnsi="Verdana"/>
          <w:color w:val="000000"/>
          <w:sz w:val="18"/>
          <w:szCs w:val="18"/>
        </w:rPr>
        <w:t> </w:t>
      </w:r>
      <w:r>
        <w:rPr>
          <w:rFonts w:ascii="Verdana" w:hAnsi="Verdana"/>
          <w:color w:val="000000"/>
          <w:sz w:val="18"/>
          <w:szCs w:val="18"/>
          <w:vertAlign w:val="superscript"/>
        </w:rPr>
        <w:t>14</w:t>
      </w:r>
      <w:r>
        <w:rPr>
          <w:rStyle w:val="apple-converted-space"/>
          <w:rFonts w:ascii="Verdana" w:hAnsi="Verdana"/>
          <w:color w:val="000000"/>
          <w:sz w:val="18"/>
          <w:szCs w:val="18"/>
        </w:rPr>
        <w:t> </w:t>
      </w:r>
      <w:r>
        <w:rPr>
          <w:rFonts w:ascii="Verdana" w:hAnsi="Verdana"/>
          <w:color w:val="000000"/>
          <w:sz w:val="18"/>
          <w:szCs w:val="18"/>
        </w:rPr>
        <w:t>Числов А. И. Указ. соч. С. 211.</w:t>
      </w:r>
    </w:p>
    <w:p w14:paraId="3BCCA29B"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российском государстве она включает «выявление, предупреждение, пресечение преступлений и административных правонарушений, раскрытие и расследование преступлений, рассмотрение административных правонарушений несудебными органами, исполнение судебных решений (оперативно-розыскная, административная, уголовно-исполнительная деятельность, исполнительное производство, деятельность по охране порядка и обеспечению безопасности»</w:t>
      </w:r>
      <w:r>
        <w:rPr>
          <w:rFonts w:ascii="Verdana" w:hAnsi="Verdana"/>
          <w:color w:val="000000"/>
          <w:sz w:val="18"/>
          <w:szCs w:val="18"/>
          <w:vertAlign w:val="superscript"/>
        </w:rPr>
        <w:t>15</w:t>
      </w:r>
      <w:r>
        <w:rPr>
          <w:rFonts w:ascii="Verdana" w:hAnsi="Verdana"/>
          <w:color w:val="000000"/>
          <w:sz w:val="18"/>
          <w:szCs w:val="18"/>
        </w:rPr>
        <w:t>. Это представление является отправной точкой для изучения и осмысления разнообразия содержания полицейской функции как в ретроспективном, так и в страноведческом аспекте.</w:t>
      </w:r>
    </w:p>
    <w:p w14:paraId="3486FB1C"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Под</w:t>
      </w:r>
      <w:r>
        <w:rPr>
          <w:rStyle w:val="apple-converted-space"/>
          <w:rFonts w:ascii="Verdana" w:hAnsi="Verdana"/>
          <w:color w:val="000000"/>
          <w:sz w:val="18"/>
          <w:szCs w:val="18"/>
        </w:rPr>
        <w:t> </w:t>
      </w:r>
      <w:r>
        <w:rPr>
          <w:rStyle w:val="afe"/>
          <w:rFonts w:ascii="Verdana" w:hAnsi="Verdana"/>
          <w:color w:val="000000"/>
          <w:sz w:val="18"/>
          <w:szCs w:val="18"/>
        </w:rPr>
        <w:t>полицейской функцией</w:t>
      </w:r>
      <w:r>
        <w:rPr>
          <w:rStyle w:val="apple-converted-space"/>
          <w:rFonts w:ascii="Verdana" w:hAnsi="Verdana"/>
          <w:color w:val="000000"/>
          <w:sz w:val="18"/>
          <w:szCs w:val="18"/>
        </w:rPr>
        <w:t> </w:t>
      </w:r>
      <w:r>
        <w:rPr>
          <w:rFonts w:ascii="Verdana" w:hAnsi="Verdana"/>
          <w:color w:val="000000"/>
          <w:sz w:val="18"/>
          <w:szCs w:val="18"/>
        </w:rPr>
        <w:t>нами понимается установление и обеспечение общественного порядка, связанные с предупреждением и пресечением правонарушений, по необходимости посредством применения государственного принуждения. Конечно, осуществление полицейской функции не сводится к применению силы, но именно возможность прибегнуть к принуждению показывает ее специфику и обеспечивает ее обособленность внутри правоохранительной функции.</w:t>
      </w:r>
    </w:p>
    <w:p w14:paraId="395C431B"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Многозначность смысла термина «полиция» общеизвестна, определение</w:t>
      </w:r>
      <w:r>
        <w:rPr>
          <w:rStyle w:val="apple-converted-space"/>
          <w:rFonts w:ascii="Verdana" w:hAnsi="Verdana"/>
          <w:color w:val="000000"/>
          <w:sz w:val="18"/>
          <w:szCs w:val="18"/>
        </w:rPr>
        <w:t> </w:t>
      </w:r>
      <w:r>
        <w:rPr>
          <w:rStyle w:val="afe"/>
          <w:rFonts w:ascii="Verdana" w:hAnsi="Verdana"/>
          <w:color w:val="000000"/>
          <w:sz w:val="18"/>
          <w:szCs w:val="18"/>
        </w:rPr>
        <w:t>полиции,</w:t>
      </w:r>
      <w:r>
        <w:rPr>
          <w:rStyle w:val="apple-converted-space"/>
          <w:rFonts w:ascii="Verdana" w:hAnsi="Verdana"/>
          <w:color w:val="000000"/>
          <w:sz w:val="18"/>
          <w:szCs w:val="18"/>
        </w:rPr>
        <w:t> </w:t>
      </w:r>
      <w:r>
        <w:rPr>
          <w:rFonts w:ascii="Verdana" w:hAnsi="Verdana"/>
          <w:color w:val="000000"/>
          <w:sz w:val="18"/>
          <w:szCs w:val="18"/>
        </w:rPr>
        <w:t>взятой вне ее общественного, политического, культурного контекста, претендующее на универсальность, невозможно. На определенном этапе государственной эволюции сложился специальный аппарат, уполномоченный осуществлять полицейскую деятельность с возможным применением мер принуждения. Таким образом,</w:t>
      </w:r>
      <w:r>
        <w:rPr>
          <w:rStyle w:val="apple-converted-space"/>
          <w:rFonts w:ascii="Verdana" w:hAnsi="Verdana"/>
          <w:color w:val="000000"/>
          <w:sz w:val="18"/>
          <w:szCs w:val="18"/>
        </w:rPr>
        <w:t> </w:t>
      </w:r>
      <w:r>
        <w:rPr>
          <w:rStyle w:val="afe"/>
          <w:rFonts w:ascii="Verdana" w:hAnsi="Verdana"/>
          <w:color w:val="000000"/>
          <w:sz w:val="18"/>
          <w:szCs w:val="18"/>
        </w:rPr>
        <w:t>полиция</w:t>
      </w:r>
      <w:r>
        <w:rPr>
          <w:rStyle w:val="apple-converted-space"/>
          <w:rFonts w:ascii="Verdana" w:hAnsi="Verdana"/>
          <w:color w:val="000000"/>
          <w:sz w:val="18"/>
          <w:szCs w:val="18"/>
        </w:rPr>
        <w:t> </w:t>
      </w:r>
      <w:r>
        <w:rPr>
          <w:rFonts w:ascii="Verdana" w:hAnsi="Verdana"/>
          <w:color w:val="000000"/>
          <w:sz w:val="18"/>
          <w:szCs w:val="18"/>
        </w:rPr>
        <w:t>в современном понимании - это правоохранительный институт, наделенный правом применять установленные законом меры принуждения в целях обеспечения общественного порядка. Более того, полагаем, что полиция должна рассматриваться как единственный орган, основное предназначение которого или «принципиальная компетенция»</w:t>
      </w:r>
      <w:r>
        <w:rPr>
          <w:rFonts w:ascii="Verdana" w:hAnsi="Verdana"/>
          <w:color w:val="000000"/>
          <w:sz w:val="18"/>
          <w:szCs w:val="18"/>
          <w:vertAlign w:val="superscript"/>
        </w:rPr>
        <w:t>16</w:t>
      </w:r>
      <w:r>
        <w:rPr>
          <w:rStyle w:val="apple-converted-space"/>
          <w:rFonts w:ascii="Verdana" w:hAnsi="Verdana"/>
          <w:color w:val="000000"/>
          <w:sz w:val="18"/>
          <w:szCs w:val="18"/>
        </w:rPr>
        <w:t> </w:t>
      </w:r>
      <w:r>
        <w:rPr>
          <w:rFonts w:ascii="Verdana" w:hAnsi="Verdana"/>
          <w:color w:val="000000"/>
          <w:sz w:val="18"/>
          <w:szCs w:val="18"/>
        </w:rPr>
        <w:t>состоит только в осуществлении государственного принуждения. Именно это отличает полицию от других органов публичной власти. Такой «принципиальной компетенцией» в вопросе о государственном принуждении во Франции обладают Национальная полиция и Национальная жандармерия, и в некоторой степени муниципальная полиция. Таким образом, под сложившейся полицейской системой Франции нами понимается взя-</w:t>
      </w:r>
    </w:p>
    <w:p w14:paraId="238725CC"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Григонис Э.П., Харченко О.В. Правоохранительная функция государства и формы ее реализации: монография. СПб.: «Книжный дом», 2007. С. 191.</w:t>
      </w:r>
    </w:p>
    <w:p w14:paraId="12C1C56D"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Правовой термин «принципиальная компетенция» используется во французском праве для обозначения широты возможности действий государственного органа в определенной сфере (широты компетенции), которая распространяется на все возможные действия в этой сфере за исключением тех немногих, которые отнесены законом к компетенции специальных органов, или органов, имеющих ограниченную компетенцию.</w:t>
      </w:r>
    </w:p>
    <w:p w14:paraId="2EBF908F"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тая в единстве и взаимодействии совокупность правоохранительных институтов (Национальная полиция, Национальная жандармерия, муниципальные полицейские службы), посредством деятельности которых осуществляется правоохранительная функция в ее определенной части (полицейская функция) на профессиональной основе. В этом своем качестве она может быть рассмотрена как сложный государственный институт, поскольку институт полиции - это не что иное «как система специальных государственных органов, реализующих полицейскую функцию осуществляя полицейскую деятельность»</w:t>
      </w:r>
      <w:r>
        <w:rPr>
          <w:rFonts w:ascii="Verdana" w:hAnsi="Verdana"/>
          <w:color w:val="000000"/>
          <w:sz w:val="18"/>
          <w:szCs w:val="18"/>
          <w:vertAlign w:val="superscript"/>
        </w:rPr>
        <w:t>17</w:t>
      </w:r>
      <w:r>
        <w:rPr>
          <w:rFonts w:ascii="Verdana" w:hAnsi="Verdana"/>
          <w:color w:val="000000"/>
          <w:sz w:val="18"/>
          <w:szCs w:val="18"/>
        </w:rPr>
        <w:t>.</w:t>
      </w:r>
    </w:p>
    <w:p w14:paraId="06198D01"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Решение задачи периодизации истории полицейской системы Франции осуществляется на основе теории модернизации. В ее становлении важную роль сыграли идеи О. Конта, Ч. Спенсера, К. Маркса, М. Вебера, Э. Дюркгейма, М. Леви, Э. Хагена, Т. Парсонса, Н. Смелзера, Д. Лернера, Д. Аптера, Ш. Эй-зенштадта, П. Бергера, У. Ростоу и др. Она, как и формационная теория, относится к числу однолинейных теорий стадиального развития государства. Ее язык достаточно «эластичен» по отношению к эмпирической реальности, она в имплицитной форме получила распространение в российской историко-правовой науке, проявляющееся, например, в противопоставлении традиционных права, государства современным и наоборот, в частом использовании концептов «современное» и «традиционное» государство. Новые объяснительные модели в эксплицированном виде в историко-правовых работах практически отсутствуют</w:t>
      </w:r>
      <w:r>
        <w:rPr>
          <w:rFonts w:ascii="Verdana" w:hAnsi="Verdana"/>
          <w:color w:val="000000"/>
          <w:sz w:val="18"/>
          <w:szCs w:val="18"/>
          <w:vertAlign w:val="superscript"/>
        </w:rPr>
        <w:t>18</w:t>
      </w:r>
      <w:r>
        <w:rPr>
          <w:rFonts w:ascii="Verdana" w:hAnsi="Verdana"/>
          <w:color w:val="000000"/>
          <w:sz w:val="18"/>
          <w:szCs w:val="18"/>
        </w:rPr>
        <w:t>.</w:t>
      </w:r>
    </w:p>
    <w:p w14:paraId="1D4304AE"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Модернизация это - революционный, связанный с радикальными и всеобъемлющими трансформациями моделей человеческого существования и деятельности процесс; комплексный процесс, т.к. вызывает изменения практически во всех областях человеческой мысли и поведения, порождая процессы структурно-функциональной дифференциации, индустриализации, урбанизации, социальной мобилизации, секуляризации, национальной идентификации, распространения средств массовой информации, грамотности и образования, становления современных политических институтов, демократизацию политических структур; системный процесс, интегрирующий в связное целое факторы и атрибуты модернизации; длящийся во времени процесс, имеющий уровни или фазы; процесс гомогенизации; процесс необрати-</w:t>
      </w:r>
    </w:p>
    <w:p w14:paraId="2F174C39"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17</w:t>
      </w:r>
      <w:r>
        <w:rPr>
          <w:rStyle w:val="apple-converted-space"/>
          <w:rFonts w:ascii="Verdana" w:hAnsi="Verdana"/>
          <w:color w:val="000000"/>
          <w:sz w:val="18"/>
          <w:szCs w:val="18"/>
        </w:rPr>
        <w:t> </w:t>
      </w:r>
      <w:r>
        <w:rPr>
          <w:rFonts w:ascii="Verdana" w:hAnsi="Verdana"/>
          <w:color w:val="000000"/>
          <w:sz w:val="18"/>
          <w:szCs w:val="18"/>
        </w:rPr>
        <w:t>Мушкет И.И. Указ. соч. С. 24.</w:t>
      </w:r>
    </w:p>
    <w:p w14:paraId="2BD3E559"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1 о</w:t>
      </w:r>
    </w:p>
    <w:p w14:paraId="7B125B79"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качестве редких исключений можно назвать работы А. Ю. Саломатина (Сало-матин А. Ю. Модернизация государства и права в США, конец XVIII-XIX вв.: автореф. дис. ... докт. юрид. наук. </w:t>
      </w:r>
      <w:r>
        <w:rPr>
          <w:rFonts w:ascii="Verdana" w:hAnsi="Verdana"/>
          <w:color w:val="000000"/>
          <w:sz w:val="18"/>
          <w:szCs w:val="18"/>
        </w:rPr>
        <w:lastRenderedPageBreak/>
        <w:t>Саратов, 2004), А. С. Тумановой (Туманова А. С, Саломатин А. Ю. Политическая модернизация: сравнительный анализ моделей развития на примере США и России. Пенза: Издательство ПТУ, 2010).</w:t>
      </w:r>
    </w:p>
    <w:p w14:paraId="0A4C307D"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мый и, в целом, прогрессивный. Модернизация в политической сфере приводит к формированию современного государства.</w:t>
      </w:r>
    </w:p>
    <w:p w14:paraId="27ECE4E2"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На основе изучения трудов теоретиков и исследователей современного государства М. Вебера, Э. Гидденса, Ж.-П.Жене, М.В. Ильина, М.Фуко, Р. Косслера, К.Пирсона и др. нами выделены следующие взаимосвязанные его признаки: монополия на применение легитимного насилия, суверенитет, территориальность, наличие рациональной бюрократии, конституционализм. Поскольку некоторые из этих признаков характеризуют не только современное государство, важно отметить суть отличия между ними: «...Ранние государства очень часто не обладали полным набором важнейших черт государства, либо не развили все или часть из них до удовлетворительной степени»</w:t>
      </w:r>
      <w:r>
        <w:rPr>
          <w:rFonts w:ascii="Verdana" w:hAnsi="Verdana"/>
          <w:color w:val="000000"/>
          <w:sz w:val="18"/>
          <w:szCs w:val="18"/>
          <w:vertAlign w:val="superscript"/>
        </w:rPr>
        <w:t>19</w:t>
      </w:r>
      <w:r>
        <w:rPr>
          <w:rFonts w:ascii="Verdana" w:hAnsi="Verdana"/>
          <w:color w:val="000000"/>
          <w:sz w:val="18"/>
          <w:szCs w:val="18"/>
        </w:rPr>
        <w:t>. Исключительное право применения легитимного насилия как важнейший признак современного государства впервые в развернутом виде обосновано М. Вебером. Э. Гидденс, чтобы дифференцировать современное государство от ранних государств, раздираемых локальными конфликтами и войнами, подчеркнул, что речь необходимо вести об успешной и устойчивой монополии над средствами насилия в пределах территориальных границ. Крайне важно также учесть, что развивающийся экономический строй (капитализм) современного государства характеризовался вытеснением насилия (внеэкономического принуждения) из сферы производственных отношений (К. Маркс). Складывание «суверенитета» «как системной характеристики (со)существования государств и их сред(ы) в условиях модернизации (совре-менного развития)» связано и со следующей особенностью современных государств - их тесной и особой сопряженностью с территорией. Государство модерна от более ранних политических форм отличают более четко выраженные территориальные границы, происходит постепенное обретение территориями формально-юридических свойств. Наконец, современное государство (государство-нация) складывается там, где связь политического сообщества с территорией не непосредственная (оно всегда поэтому превосходит территориальные масштабы города), а опосредованная системами идентификации (например, посредством сложной теоретико-правовой конструкции «гражданство», «гражданин»). Определение конституционализма в качестве особого признака современного государства означает утверждение карди-</w:t>
      </w:r>
    </w:p>
    <w:p w14:paraId="461571CA"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Гринин Л. Е. От раннего к зрелому государству // Ранее государство и его альтернативные аналоги. Волгоград, 2006. С. 530.</w:t>
      </w:r>
    </w:p>
    <w:p w14:paraId="3FBB3B5C"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Ильин М. В. Суверенитет: развитие понятийной категории // Суверенитет. Трансформация понятий и практик: монография / под ред. М. В. Ильина, И. В. Кудряшовой. М., 2008. С. 20.</w:t>
      </w:r>
    </w:p>
    <w:p w14:paraId="0CE0FE42"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нально иных отношений между государством и личностью, чем в традиционных обществах. Выделение в качестве одного из важнейших признаков современного государства наличие государственной бюрократии основывается на теории бюрократии М. Вебера, который фактически отождествлял процесс модернизации с бюрократизацией, когда на смену локальным </w:t>
      </w:r>
      <w:r>
        <w:rPr>
          <w:rFonts w:ascii="Verdana" w:hAnsi="Verdana"/>
          <w:color w:val="000000"/>
          <w:sz w:val="18"/>
          <w:szCs w:val="18"/>
        </w:rPr>
        <w:lastRenderedPageBreak/>
        <w:t>административным мерам реактивного характера пришла централизованная, всесторонняя, систематизированная и упреждающая управленческая деятельность, а прежние связи личной, кровнородственной преданности правителю сменились служением долгу, т. е. государству.</w:t>
      </w:r>
    </w:p>
    <w:p w14:paraId="2E86E88B"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Формирование современного государства было достаточно длительным, неравномерным, а иногда и волнообразным процессом. Рассматривая отдельные стадии как различные формы развертывающегося процесса модернизации, мы опирались на подход российского политолога М. В. Ильи-на . Он выделил три стадии политической модернизации стран Западной Европы, подразделив модерн на «ранний», «средний» и «зрелый». Эта периодизация, как и характеристика содержания этапов совмещена нами с концепцией французского правоведа Р. Карре де Мальберга о трех стадиях современного французского государства, изложенной в начале XX в., но активно обсуждаемой правовой наукой Франции в настоящее время - полицейском государстве, легальном государстве и правовом государстве.</w:t>
      </w:r>
    </w:p>
    <w:p w14:paraId="0893E9AD"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В период раннего модерна происходит становление суверенного национального государства (государства-нации), формируется сильная исполнительная власть, обосновываемая теориями суверенитета. Социальным оправданием полицейского государства было осуществление им общего, публичного интереса. Итогом этой фазы является закрепление позиций государства и гражданского общества в так называемых «конституциях первого порядка». Для Франции этот период завершается революцией 1789 г., принятием Декларации прав человека и гражданина 1789 г., Конституции от 3 сентября 1791 г. Вопрос о нижней границе периода в науке дискуссионен, мы будем придерживаться традиционной позиции, связывающей формирование полицейского государства во Франции с эпохой позднего абсолютизма во второй половине XVII в.</w:t>
      </w:r>
    </w:p>
    <w:p w14:paraId="2D7848C6"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В фазе среднего модерна, происходит дифференциация внутри гражданского общества и государства, что выражается в появлении групп интересов, протопартий, а также в разделении властей. Вследствие этой дифферен-</w:t>
      </w:r>
    </w:p>
    <w:p w14:paraId="7A8C8CDF"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Ильин М. В. Очерки хронополитической типологии: проблемы и возможности типологического анализа эволюционных форм политических систем: монография. М., 1995. С. 49-51.</w:t>
      </w:r>
    </w:p>
    <w:p w14:paraId="7D054902"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циации формируется система политического представительства, опосредующего отношения государства и гражданского общества. Создаются конституции «второго порядка», закрепляющие принципы республиканского правления. Это период переходный от полицейского к легальному государству, в котором обеспечивается верховенство права как воплощения легитимно сформулированной воли большинства или общей воли в осуществлении власти; подданный (индивидуум, подчиняющийся публичному интересу) превращается в гражданина (индивидуум, участвующий в избрании законодательных органов), соответственно упрочивается законодательная ветвь власть. Важным критерием наступления эпохи легального государства, согласно Р. Карре де Мальбергу, является формирование сильной судебной власти, способной гарантировать уважение закона и его превосходство над административными актами.</w:t>
      </w:r>
    </w:p>
    <w:p w14:paraId="4ECED79F"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Легальное государство окончательно утверждается в эпоху зрелого модерна, которая характеризуется созданием механизмов чередования, сменяемости, легитимации и делегитимации политических курсов и дискурсов. Эти задачи решаются с помощью дальнейшей демократизации, точнее, процесса консолидации демократии, в ходе которой закрепляются институты и механизмы соревновательности (например, институт выборов). Представляется, что Франция вступает в третий этап модернизации с утверждением Третьей республики (1870 г.). На стадии зрелого модерна оказывается возможным движению к синтезу основных уровней политической системы - пространственной геополитической среды, культуры, цивилизации, нации. На этом этапе рождается теория правового государства и происходит трансформация государственно-правовой реальности в соответствии с выработанными идеями. При этом между правовым и легальным государством нет существенной разницы, оба типа государства противоположны полицейскому государству, поскольку «в то время как легальное государство обеспечивает реализацию воли суверенного народа посредством своей публичной деятельности, правовое</w:t>
      </w:r>
    </w:p>
    <w:p w14:paraId="7032DF60"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государство обеспечивает защиту свобод граждан» . Важнейшим критерием правового государства, отграничивающим его от других форм современного государства является способность обеспечить правовую охрану индивидуальной свободы против тирании большинства. Следовательно, переход от легального к правовому государству обусловлен созданием и совершенствова-</w:t>
      </w:r>
    </w:p>
    <w:p w14:paraId="6AB0664D" w14:textId="77777777" w:rsidR="00FC0124" w:rsidRDefault="00FC0124" w:rsidP="00FC0124">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99 ' '</w:t>
      </w:r>
    </w:p>
    <w:p w14:paraId="0C517EB4"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Loiselle М. M.-J. Redor, De l'Etat legal a l'Etat de droit. L'evolution des conceptions de la doctrine publiciste francaise, 1870-1914.</w:t>
      </w:r>
      <w:r>
        <w:rPr>
          <w:rStyle w:val="apple-converted-space"/>
          <w:rFonts w:ascii="Verdana" w:hAnsi="Verdana"/>
          <w:color w:val="000000"/>
          <w:sz w:val="18"/>
          <w:szCs w:val="18"/>
        </w:rPr>
        <w:t> </w:t>
      </w:r>
      <w:r>
        <w:rPr>
          <w:rStyle w:val="afe"/>
          <w:rFonts w:ascii="Verdana" w:hAnsi="Verdana"/>
          <w:color w:val="000000"/>
          <w:sz w:val="18"/>
          <w:szCs w:val="18"/>
        </w:rPr>
        <w:t>II</w:t>
      </w:r>
      <w:r>
        <w:rPr>
          <w:rStyle w:val="apple-converted-space"/>
          <w:rFonts w:ascii="Verdana" w:hAnsi="Verdana"/>
          <w:color w:val="000000"/>
          <w:sz w:val="18"/>
          <w:szCs w:val="18"/>
        </w:rPr>
        <w:t> </w:t>
      </w:r>
      <w:r>
        <w:rPr>
          <w:rFonts w:ascii="Verdana" w:hAnsi="Verdana"/>
          <w:color w:val="000000"/>
          <w:sz w:val="18"/>
          <w:szCs w:val="18"/>
        </w:rPr>
        <w:t>Politix. 1994. №27. P. 193-197. URL: 873 (дата обращения 12.10.2013).</w:t>
      </w:r>
    </w:p>
    <w:p w14:paraId="2D7673FE"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ниєм правовых средств обеспечения прав и свобод граждан. Создание правового механизма, гарантирующего уважение Конституции законодателем во Франции, произошло только в 1970-е гг., этот момент можно считать отправным в формировании правового государства во Франции.</w:t>
      </w:r>
    </w:p>
    <w:p w14:paraId="344C9E62" w14:textId="77777777" w:rsidR="00FC0124" w:rsidRDefault="00FC0124" w:rsidP="00FC0124">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Источниковая база исследования.</w:t>
      </w:r>
      <w:r>
        <w:rPr>
          <w:rStyle w:val="apple-converted-space"/>
          <w:rFonts w:ascii="Verdana" w:hAnsi="Verdana"/>
          <w:color w:val="000000"/>
          <w:sz w:val="18"/>
          <w:szCs w:val="18"/>
        </w:rPr>
        <w:t> </w:t>
      </w:r>
      <w:r>
        <w:rPr>
          <w:rFonts w:ascii="Verdana" w:hAnsi="Verdana"/>
          <w:color w:val="000000"/>
          <w:sz w:val="18"/>
          <w:szCs w:val="18"/>
        </w:rPr>
        <w:t>Достоверность излагаемой автором информации, обоснованность выводов исследования обеспечиваются тщательной проработкой широкого круга источников, регламентирующих осуществление полицейской деятельности во Франции, материалов судебной практики Конституционного совета, Государственного совета, Кассационного суда, отчетов, докладов, записок и иных документов, отложившихся в деятельности Национальной ассамблеи, Сената, Конституционного совета, Государственного совета, Кассационного суда и иных государственных органов Франции, материалов периодической печати; научных трудов французских правоведов.</w:t>
      </w:r>
    </w:p>
    <w:p w14:paraId="7A64D789"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Практически все источники доступны только на французском языке, работа с которыми осуществлялась на основе сложившихся среди исследователей правовой системы Франции переводческих традиций (опыт переводче-ской работы был вынесен на суд научной общественности ).</w:t>
      </w:r>
    </w:p>
    <w:p w14:paraId="09AD9CFB"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Во Франции все законы и декреты публикуются в Официальном журнале Франции (Journal Oficiel de la Republique Francaise), который издается с 1848 г. и эксплуатируется Дирекцией Официального журнала. С 2002 г. все базы официального журнала дублируются на сайте . Официальный журнал предоставляется в распоряжение общественности в электронной форме постоянно и бесплатно. Официальный журнал доступен на сайте в факсимильном воспроизведении, начиная с изданий 1947 г. С 1990 г. все нормативные акты публиковались в электронной версии, которая позволяет работать с документом в его первоначальном виде, с учетом изменений на определенный момент и с действующим вариантом. Таким образом, действующие на 1990 год документы, в том числе принятые до 1947 г., также были размещены в электронной версии (в качестве примера приведем важнейший документ, регламентирующий до 2009 г. деятельность Национальной жандармерии, - Декрет от 20 мая 1903 г.). На сайте представлены: нормативные правовые акты Французской Республики, международные акты, касающиеся Франции; судебная практика (решения и постановления Конституционного совета, Государственного совета, Кассационного суда и Трибунала по конфликтам); акты Счетной палаты и других административных, финансо-</w:t>
      </w:r>
    </w:p>
    <w:p w14:paraId="646C068C"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Андреева И. А. Правовые основы муниципальной полиции во Франции в период Третьей Республики: Закон об организации коммун от 5 апреля 1884 г.: аннотированный перевод с предисловием и комментариями // Право и государство: теория и практика. 2014. № 9. С. 97-101.</w:t>
      </w:r>
    </w:p>
    <w:p w14:paraId="1F441FFF"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вых и судебных органов; решения Европейского суда по правам человека и Европейской комиссии по правам человека; официальные бюллетени министерств; официальный журнал Европейских сообществ. Также организует издание законов, подзаконных актов, публичных докладов и отчетов, исследований Государственного совета и пр. государственное издательство «Французская Документация» (оно функционирует и в электронном виде -http: //www. ladocfrancaise. gouv. fr).</w:t>
      </w:r>
    </w:p>
    <w:p w14:paraId="138C4C23"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Документы более раннего времени, работы французских правоведов в полном объеме доступны на сайте он-лайн библиотеки «Галлика» (Национальной библиотеки Франции) в форме оцифрованных факсимиле - .</w:t>
      </w:r>
    </w:p>
    <w:p w14:paraId="08518DAB" w14:textId="77777777" w:rsidR="00FC0124" w:rsidRDefault="00FC0124" w:rsidP="00FC0124">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Основные положения, выносимые на защиту</w:t>
      </w:r>
    </w:p>
    <w:p w14:paraId="3BB4A061" w14:textId="77777777" w:rsidR="00FC0124" w:rsidRDefault="00FC0124" w:rsidP="001F75CE">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В соответствии с сущностными характеристиками организационно-правового оформления полицейской функции можно выделить два главных этапа ее эволюции во французском государстве. На первом этапе (IX в. -первая половина XVII в.) организационно-правовое оформление полицейской функции характеризовалась отсутствием специальных органов, реализующих полицейскую деятельность. Это в сочетании с их многообразием, непостоянством и отсутствием преемственности в развитии и значительным местом в ее осуществлении социальных структур создавало препятствия для обобщения и воспроизводства положительного опыта, ограничивало целенаправленное воздействие на повышение эффективности правоохранительной функции государства. На втором этапе (вторая половина XVII в. - по настоящее время) профессиональная институционализированная полицейская деятельность, имеющая публично-властный и возмездный характер, является прерогативой государства.</w:t>
      </w:r>
    </w:p>
    <w:p w14:paraId="1B79791D" w14:textId="77777777" w:rsidR="00FC0124" w:rsidRDefault="00FC0124" w:rsidP="001F75CE">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 xml:space="preserve">Полиция является институтом современного государства. Отличающие от более ранних политических форм современное государство признаки (монополия на применение легитимного насилия, суверенитет, территориальность, наличие рациональной бюрократии, </w:t>
      </w:r>
      <w:r>
        <w:rPr>
          <w:rFonts w:ascii="Verdana" w:hAnsi="Verdana"/>
          <w:color w:val="000000"/>
          <w:sz w:val="18"/>
          <w:szCs w:val="18"/>
        </w:rPr>
        <w:lastRenderedPageBreak/>
        <w:t>конституционализм) проявляются как в сущности, так и в деятельности института, ставшего единственным гарантом общественного порядка. Эволюция данного института коррелирует с этапами развития современного государства (фазами модернизации общества и государства). В формировании современных государств Западной Европы можно выделить три стадии - «ранний», «средний» и «зрелый» модерн и три исторических подтипа современного государства (полицейское, легальное, правовое государство). Периоду раннего модерна во Франции (вторая половина XVII в. - конец XVIII в.) соответствует полицейское государство, идеологическим оправданием которого было осуществление публичного</w:t>
      </w:r>
    </w:p>
    <w:p w14:paraId="1E281924"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интереса. Полиция представляет собой институт общеадминистративного характера. Средний модерн во Франции (конец XVIII в. - 1870 г.) ознаменовался переходом от полицейского к легальному государству, постепенно создающему механизмы обеспечения верховенства права в осуществлении власти как воплощения легитимно сформулированной воли большинства или общей воли, реализации принципа разделения властей. Полицейская деятельность преобразуется в форму правоохранительной деятельности, вписанной в среду права, функции института полиции сужаются. На стадии зрелого модерна (1870 г. - XX в.) происходит трансформация государственно-правовой реальности в соответствии с выработанными идеями правового государства. В осуществлении правоохранительной деятельности институт полиции все больше ориентируется на обеспечение прав и свобод граждан, на их потребности в безопасности.</w:t>
      </w:r>
    </w:p>
    <w:p w14:paraId="0359381F" w14:textId="77777777" w:rsidR="00FC0124" w:rsidRDefault="00FC0124" w:rsidP="001F75CE">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Этап возникновения (генезиса) - вторая половина XVII в. - 1870 г. полицейской системы Франции определяется протеканием процессов инсти-туционализации полиции как правоохранительного института, складывания, в основном, составляющих институт полиции Франции органов - элементов полицейской системы (Национальная полиция, Национальная жандармерия, муниципальная полиция), имеющих неустоявшиеся, постепенно упорядочивающиеся отношения друг с другом. Наличие центральных органов полицейской администрации (Министерство полиции и Управление безопасности Министерства внутренних дел), институтов префекта, в том числе Парижской префектуры полиции, комиссаров полиции, своеобразное положение мэра - важные предпосылки развития Национальной полиции в XIX в. Вместе с тем до середины XX в. большинство муниципалитетов сохраняли преимущества в управлении городской полицией. Национальная жандармерия Франции была создана в период Великой французской революции законами 1791 г. и 1798 г. на основе маршальского суда. Унификация, стандартизация, централизация и милитаризация службы, тенденции, ведущие свое начало от преобразований маршальского суда начала XVIII в., значительно усилились в XIX - XX вв., были закреплены Ордонансом 1820 г., Декретом 1854 г. и превратили Национальную жандармерию в образцовую модель полицейской деятельности в данный период.</w:t>
      </w:r>
    </w:p>
    <w:p w14:paraId="10CAC007" w14:textId="77777777" w:rsidR="00FC0124" w:rsidRDefault="00FC0124" w:rsidP="001F75CE">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Начало институционализации полицейской деятельности французского государства было положено созданием института полиции в ходе политической модернизации на этапе «раннего модерна». Как организационное воплощение централизованной, всесторонней, систематизированной и упреждающей управленческой деятельности (полиции), характерной для «полицейско-</w:t>
      </w:r>
    </w:p>
    <w:p w14:paraId="4D3579F3"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го государства», институт полиции воплощал архетип абсолютистского государственного аппарата (полицейского государства) совмещением многих функций. «Полицейское государство» рассматривается как первая, начальная фаза современного государства. Оно характеризуется созданием сильной административной власти, использующей в управленческой деятельности монопольное право на насилие и ориентирующейся на достижение определяемых ею конкретных целей, а не на соответствие административным процедурам.</w:t>
      </w:r>
    </w:p>
    <w:p w14:paraId="17943BF7" w14:textId="77777777" w:rsidR="00FC0124" w:rsidRDefault="00FC0124" w:rsidP="001F75CE">
      <w:pPr>
        <w:pStyle w:val="afffffffffffffffffffffffffff6"/>
        <w:numPr>
          <w:ilvl w:val="0"/>
          <w:numId w:val="8"/>
        </w:numPr>
        <w:shd w:val="clear" w:color="auto" w:fill="FFFFFF"/>
        <w:spacing w:line="240" w:lineRule="auto"/>
        <w:rPr>
          <w:rFonts w:ascii="Verdana" w:hAnsi="Verdana"/>
          <w:color w:val="000000"/>
          <w:sz w:val="18"/>
          <w:szCs w:val="18"/>
        </w:rPr>
      </w:pPr>
      <w:r>
        <w:rPr>
          <w:rFonts w:ascii="Verdana" w:hAnsi="Verdana"/>
          <w:color w:val="000000"/>
          <w:sz w:val="18"/>
          <w:szCs w:val="18"/>
        </w:rPr>
        <w:t xml:space="preserve">Завершение институционализации полицейской деятельности французского государства произошло путем трансформации полиции из многофункционального управленческого органа в орган обеспечения публичного порядка и противодействия преступности (правоохранительной институт), что было достигнуто изменением целей полицейской </w:t>
      </w:r>
      <w:r>
        <w:rPr>
          <w:rFonts w:ascii="Verdana" w:hAnsi="Verdana"/>
          <w:color w:val="000000"/>
          <w:sz w:val="18"/>
          <w:szCs w:val="18"/>
        </w:rPr>
        <w:lastRenderedPageBreak/>
        <w:t>деятельности, отделением полиции от общей администрации и от юстиции, введением отношений в сфере полицейской деятельности в правовые рамки (юридизацией полицейской деятельности) и было вызвано необходимостью адаптации института полиции к изменившимся условиям. Концентрация полицейской власти увеличивает политический интерес к полицейскому аппарату и одновременно порождает проблему контроля над ним. Ее трансформация из «полиции блага» в «полицию безопасности» происходит по мере развития гражданского общества как зоны, свободной от принуждающего насилия государственной власти, на стадии «среднего модерна».</w:t>
      </w:r>
    </w:p>
    <w:p w14:paraId="2CCD40A8" w14:textId="77777777" w:rsidR="00FC0124" w:rsidRDefault="00FC0124" w:rsidP="001F75CE">
      <w:pPr>
        <w:pStyle w:val="afffffffffffffffffffffffffff6"/>
        <w:numPr>
          <w:ilvl w:val="0"/>
          <w:numId w:val="8"/>
        </w:numPr>
        <w:shd w:val="clear" w:color="auto" w:fill="FFFFFF"/>
        <w:spacing w:line="240" w:lineRule="auto"/>
        <w:rPr>
          <w:rFonts w:ascii="Verdana" w:hAnsi="Verdana"/>
          <w:color w:val="000000"/>
          <w:sz w:val="18"/>
          <w:szCs w:val="18"/>
        </w:rPr>
      </w:pPr>
      <w:r>
        <w:rPr>
          <w:rFonts w:ascii="Verdana" w:hAnsi="Verdana"/>
          <w:color w:val="000000"/>
          <w:sz w:val="18"/>
          <w:szCs w:val="18"/>
        </w:rPr>
        <w:t>Юридизация полицейской деятельности является универсальной, генетической закономерностью развития современных государств на этапе перехода от полицейского к легальному и правовому государствам, которая приобрела национальную специфику во французском праве в разработке концепции «публичной силы», юридических конструкций «административная полиция» и «судебная полиция». При этом, поскольку полиция является органом исполнительной власти, и имелась большая преемственность в содержании деятельности полиции в полицейском государстве и административно-полицейской деятельности, более весомая роль в юридизации полицейской деятельности Франции принадлежит конструкции «административная полиция».</w:t>
      </w:r>
    </w:p>
    <w:p w14:paraId="59364346" w14:textId="77777777" w:rsidR="00FC0124" w:rsidRDefault="00FC0124" w:rsidP="001F75CE">
      <w:pPr>
        <w:pStyle w:val="afffffffffffffffffffffffffff6"/>
        <w:numPr>
          <w:ilvl w:val="0"/>
          <w:numId w:val="8"/>
        </w:numPr>
        <w:shd w:val="clear" w:color="auto" w:fill="FFFFFF"/>
        <w:spacing w:line="240" w:lineRule="auto"/>
        <w:rPr>
          <w:rFonts w:ascii="Verdana" w:hAnsi="Verdana"/>
          <w:color w:val="000000"/>
          <w:sz w:val="18"/>
          <w:szCs w:val="18"/>
        </w:rPr>
      </w:pPr>
      <w:r>
        <w:rPr>
          <w:rFonts w:ascii="Verdana" w:hAnsi="Verdana"/>
          <w:color w:val="000000"/>
          <w:sz w:val="18"/>
          <w:szCs w:val="18"/>
        </w:rPr>
        <w:t>Этап формирования полицейской системы Франции определяется наличием процессов упрочения и упорядочения ее структуры. Образование Третьей республики - 1870 г. и формирование демократического режима остро поставило вопрос о создании адекватной ему полицейской системы. Если в начальный период ее существования придание мэрам коммун значительных полицейских полномочий муниципальным законом 1884 г. был за-</w:t>
      </w:r>
    </w:p>
    <w:p w14:paraId="11BFB0E5"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дан либеральный и децентрализованный вектор развития полицейской системы Франции, то к концу периода обеспокоенность ее недостаточной эффективностью в обеспечении безопасности привела к постепенному огосударствлению местных полицейских органов. Преобразования института полиции преследовали две взаимосвязанные цели: посредством огосударствления, унификации и усиления влияния единого центра (МВД) на элементы полицейской системы улучшить эффективность полицейского аппарата. Роль образцовой централизованной модели полицейской деятельности для гражданских полицейских органов сыграла Префектура полиции Парижа, которая продемонстрировала свою способность быстро адаптироваться к работе в стремительно развивающемся под воздействием науки и техники обществе, выработав новые методы работы. Полицейская система Франции с окончательно оформившейся организацией становится развитой подсистемой системы обеспечения внутренней безопасности, государственно-правовой системы Франции. Формирование централизованной полицейской системы Франции с ее двумя главными элементами - Национальной полицией и Национальной жандармерией, обладающими практически одинаковыми полномочиями, но имеющими разную территориальную юрисдикцию и некоторые организационные различия, - завершилось централизацией полицейских муниципальных служб в 1941-1966 гг. Сохранение самостоятельности и военного статуса Национальной жандармерии при определенной функциональной демилитаризации предопределило формирование централизованной дуали-стичной полицейской системы Франции. Достижение определенного уровня интегрированности системы позволило преодолеть ее выявившуюся дисфункцию, обеспечив дальнейшее поступательное развитие.</w:t>
      </w:r>
    </w:p>
    <w:p w14:paraId="01F1FA37"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8. Конкретные условия трансформации традиционных обществ в современные определили особенности организационных моделей полицейской деятельности. На этапе полицейского государства закладываются базовые характеристики рождающейся полицейской системы Франции. Ее особенности (ранняя централизация, развитие политической полиции, развитие административной компетенции, военизированность и т. д.) особенно заметны в сравнении с английской моделью, в соответствии с которой цель полиции состоит в подавлении уголовной </w:t>
      </w:r>
      <w:r>
        <w:rPr>
          <w:rFonts w:ascii="Verdana" w:hAnsi="Verdana"/>
          <w:color w:val="000000"/>
          <w:sz w:val="18"/>
          <w:szCs w:val="18"/>
        </w:rPr>
        <w:lastRenderedPageBreak/>
        <w:t>преступности в большей степени, чем в осуществлении административного надзора. Во французской традиции достаточно рано была выработана идея единства полицейских сил, являющаяся коррелятом идеи суверенитета, что предопределило последующую интегра-</w:t>
      </w:r>
    </w:p>
    <w:p w14:paraId="3B18CC39"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цию отдельных элементов полицейской системы (выделяемую сначала лишь функционально) в единую полицейскую систему (являющуюся системой не только по признаку выполнения общей цели, но и системой-организацией)-Централизация управления полицией в руках руководства, независимого от политической (местной) власти, рационализация процедур деятельности, введение критериев отбора, профессиональной подготовки, установление дисциплины внутри организации означали окончательное утверждение централизованной модели полицейской системы в середине XX в., что представлялось в то время залогом ее модернизации, рационализации ее функционирования, профессионализации полицейского корпуса в полном соответствии с республиканскими ценностями.</w:t>
      </w:r>
    </w:p>
    <w:p w14:paraId="415F820C"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9. Под воздействием исторических условий, в которых возникла и</w:t>
      </w:r>
      <w:r>
        <w:rPr>
          <w:rFonts w:ascii="Verdana" w:hAnsi="Verdana"/>
          <w:color w:val="000000"/>
          <w:sz w:val="18"/>
          <w:szCs w:val="18"/>
        </w:rPr>
        <w:br/>
        <w:t>формировалась полицейская система Франции, административно-</w:t>
      </w:r>
      <w:r>
        <w:rPr>
          <w:rFonts w:ascii="Verdana" w:hAnsi="Verdana"/>
          <w:color w:val="000000"/>
          <w:sz w:val="18"/>
          <w:szCs w:val="18"/>
        </w:rPr>
        <w:br/>
        <w:t>политического устройства, национальной концепции конституционного го</w:t>
      </w:r>
      <w:r>
        <w:rPr>
          <w:rFonts w:ascii="Verdana" w:hAnsi="Verdana"/>
          <w:color w:val="000000"/>
          <w:sz w:val="18"/>
          <w:szCs w:val="18"/>
        </w:rPr>
        <w:br/>
        <w:t>сударства и разделения властей, двойственности публичного-частного права</w:t>
      </w:r>
      <w:r>
        <w:rPr>
          <w:rFonts w:ascii="Verdana" w:hAnsi="Verdana"/>
          <w:color w:val="000000"/>
          <w:sz w:val="18"/>
          <w:szCs w:val="18"/>
        </w:rPr>
        <w:br/>
        <w:t>сложились особенности национальной французской полицейской традиции</w:t>
      </w:r>
      <w:r>
        <w:rPr>
          <w:rFonts w:ascii="Verdana" w:hAnsi="Verdana"/>
          <w:color w:val="000000"/>
          <w:sz w:val="18"/>
          <w:szCs w:val="18"/>
        </w:rPr>
        <w:br/>
        <w:t>(под ней мы понимаем определенную и достаточно длительную неизмен</w:t>
      </w:r>
      <w:r>
        <w:rPr>
          <w:rFonts w:ascii="Verdana" w:hAnsi="Verdana"/>
          <w:color w:val="000000"/>
          <w:sz w:val="18"/>
          <w:szCs w:val="18"/>
        </w:rPr>
        <w:br/>
        <w:t>ность наиболее существенных (конститутивных) компонентов полицейской</w:t>
      </w:r>
      <w:r>
        <w:rPr>
          <w:rFonts w:ascii="Verdana" w:hAnsi="Verdana"/>
          <w:color w:val="000000"/>
          <w:sz w:val="18"/>
          <w:szCs w:val="18"/>
        </w:rPr>
        <w:br/>
        <w:t>системы, придающих ей качественное своеобразие): разделение функции по</w:t>
      </w:r>
      <w:r>
        <w:rPr>
          <w:rFonts w:ascii="Verdana" w:hAnsi="Verdana"/>
          <w:color w:val="000000"/>
          <w:sz w:val="18"/>
          <w:szCs w:val="18"/>
        </w:rPr>
        <w:br/>
        <w:t>лиции на судебную и административную полиции; разделение полицейского</w:t>
      </w:r>
      <w:r>
        <w:rPr>
          <w:rFonts w:ascii="Verdana" w:hAnsi="Verdana"/>
          <w:color w:val="000000"/>
          <w:sz w:val="18"/>
          <w:szCs w:val="18"/>
        </w:rPr>
        <w:br/>
        <w:t>права на институты административного и уголовно-процессуального права,</w:t>
      </w:r>
      <w:r>
        <w:rPr>
          <w:rFonts w:ascii="Verdana" w:hAnsi="Verdana"/>
          <w:color w:val="000000"/>
          <w:sz w:val="18"/>
          <w:szCs w:val="18"/>
        </w:rPr>
        <w:br/>
        <w:t>институты «власти полиции» и «силы полиции», общей полиции и специаль</w:t>
      </w:r>
      <w:r>
        <w:rPr>
          <w:rFonts w:ascii="Verdana" w:hAnsi="Verdana"/>
          <w:color w:val="000000"/>
          <w:sz w:val="18"/>
          <w:szCs w:val="18"/>
        </w:rPr>
        <w:br/>
        <w:t>ной полиции; взаимодополнительность военного и гражданского институтов</w:t>
      </w:r>
      <w:r>
        <w:rPr>
          <w:rFonts w:ascii="Verdana" w:hAnsi="Verdana"/>
          <w:color w:val="000000"/>
          <w:sz w:val="18"/>
          <w:szCs w:val="18"/>
        </w:rPr>
        <w:br/>
        <w:t>полицейской деятельности при общей ее милитаризации, проявляющейся на</w:t>
      </w:r>
      <w:r>
        <w:rPr>
          <w:rFonts w:ascii="Verdana" w:hAnsi="Verdana"/>
          <w:color w:val="000000"/>
          <w:sz w:val="18"/>
          <w:szCs w:val="18"/>
        </w:rPr>
        <w:br/>
        <w:t>разных исторических этапах в различной степени; централизация полицей</w:t>
      </w:r>
      <w:r>
        <w:rPr>
          <w:rFonts w:ascii="Verdana" w:hAnsi="Verdana"/>
          <w:color w:val="000000"/>
          <w:sz w:val="18"/>
          <w:szCs w:val="18"/>
        </w:rPr>
        <w:br/>
        <w:t>ской деятельности при сохранении значительной роли муниципальных орга</w:t>
      </w:r>
      <w:r>
        <w:rPr>
          <w:rFonts w:ascii="Verdana" w:hAnsi="Verdana"/>
          <w:color w:val="000000"/>
          <w:sz w:val="18"/>
          <w:szCs w:val="18"/>
        </w:rPr>
        <w:br/>
        <w:t>нов (мэра) в ее осуществлении.</w:t>
      </w:r>
    </w:p>
    <w:p w14:paraId="080CE0F4"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10. Этап развития полицейской системы Франции (последняя треть</w:t>
      </w:r>
      <w:r>
        <w:rPr>
          <w:rFonts w:ascii="Verdana" w:hAnsi="Verdana"/>
          <w:color w:val="000000"/>
          <w:sz w:val="18"/>
          <w:szCs w:val="18"/>
        </w:rPr>
        <w:br/>
        <w:t>XX в. - начало XXI в.) определяется процессами реформирования ее элемен</w:t>
      </w:r>
      <w:r>
        <w:rPr>
          <w:rFonts w:ascii="Verdana" w:hAnsi="Verdana"/>
          <w:color w:val="000000"/>
          <w:sz w:val="18"/>
          <w:szCs w:val="18"/>
        </w:rPr>
        <w:br/>
        <w:t>тов, вызванными изменениями внешней среды. Осуществляется уточнение</w:t>
      </w:r>
      <w:r>
        <w:rPr>
          <w:rFonts w:ascii="Verdana" w:hAnsi="Verdana"/>
          <w:color w:val="000000"/>
          <w:sz w:val="18"/>
          <w:szCs w:val="18"/>
        </w:rPr>
        <w:br/>
        <w:t>функций и организационная перестройка подсистем, не затрагивающая опреде</w:t>
      </w:r>
      <w:r>
        <w:rPr>
          <w:rFonts w:ascii="Verdana" w:hAnsi="Verdana"/>
          <w:color w:val="000000"/>
          <w:sz w:val="18"/>
          <w:szCs w:val="18"/>
        </w:rPr>
        <w:br/>
        <w:t>ляющих связей между ними. Важнейшая реформа в истории полиции Фран</w:t>
      </w:r>
      <w:r>
        <w:rPr>
          <w:rFonts w:ascii="Verdana" w:hAnsi="Verdana"/>
          <w:color w:val="000000"/>
          <w:sz w:val="18"/>
          <w:szCs w:val="18"/>
        </w:rPr>
        <w:br/>
        <w:t>ции, направленная на достижение лучшей координации главных сил, обеспе</w:t>
      </w:r>
      <w:r>
        <w:rPr>
          <w:rFonts w:ascii="Verdana" w:hAnsi="Verdana"/>
          <w:color w:val="000000"/>
          <w:sz w:val="18"/>
          <w:szCs w:val="18"/>
        </w:rPr>
        <w:br/>
        <w:t>чивающих безопасность, была проведена на основе Закона от 3 августа</w:t>
      </w:r>
      <w:r>
        <w:rPr>
          <w:rFonts w:ascii="Verdana" w:hAnsi="Verdana"/>
          <w:color w:val="000000"/>
          <w:sz w:val="18"/>
          <w:szCs w:val="18"/>
        </w:rPr>
        <w:br/>
        <w:t>2009 г. о Национальной жандармерии, который основывается на трех прин</w:t>
      </w:r>
      <w:r>
        <w:rPr>
          <w:rFonts w:ascii="Verdana" w:hAnsi="Verdana"/>
          <w:color w:val="000000"/>
          <w:sz w:val="18"/>
          <w:szCs w:val="18"/>
        </w:rPr>
        <w:br/>
        <w:t>ципах: сосуществование двух сил безопасности; сохранение военного статуса</w:t>
      </w:r>
    </w:p>
    <w:p w14:paraId="711E94E7"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жандармерии; организационное и функциональное присоединение жандармерии к Министерству внутренних дел. Французская полицейская система испытывает сложности </w:t>
      </w:r>
      <w:r>
        <w:rPr>
          <w:rFonts w:ascii="Verdana" w:hAnsi="Verdana"/>
          <w:color w:val="000000"/>
          <w:sz w:val="18"/>
          <w:szCs w:val="18"/>
        </w:rPr>
        <w:lastRenderedPageBreak/>
        <w:t>приспособления централизованной бюрократической модели к условиям общества «риска». Однако традиционная модель полиции во Франции переживает фундаментальные изменения, сравнимые только с самим фактом обособления полиции в системе органов государственной власти. Наработан положительный опыт приближения полицейской деятельности к потребностям граждан и конкретных территориальных общностей (коммун, регионов), взаимодействия полицейских органов с государственными, муниципальными органами, частными и общественными организациями, реализуется требование подотчетности полиции гражданам, растет уровень доверия граждан к полиции.</w:t>
      </w:r>
    </w:p>
    <w:p w14:paraId="3D435ED3" w14:textId="77777777" w:rsidR="00FC0124" w:rsidRDefault="00FC0124" w:rsidP="001F75CE">
      <w:pPr>
        <w:pStyle w:val="afffffffffffffffffffffffffff6"/>
        <w:numPr>
          <w:ilvl w:val="0"/>
          <w:numId w:val="9"/>
        </w:numPr>
        <w:shd w:val="clear" w:color="auto" w:fill="FFFFFF"/>
        <w:spacing w:line="240" w:lineRule="auto"/>
        <w:rPr>
          <w:rFonts w:ascii="Verdana" w:hAnsi="Verdana"/>
          <w:color w:val="000000"/>
          <w:sz w:val="18"/>
          <w:szCs w:val="18"/>
        </w:rPr>
      </w:pPr>
      <w:r>
        <w:rPr>
          <w:rFonts w:ascii="Verdana" w:hAnsi="Verdana"/>
          <w:color w:val="000000"/>
          <w:sz w:val="18"/>
          <w:szCs w:val="18"/>
        </w:rPr>
        <w:t>Является положительным французский опыт включения органов местного самоуправления в обеспечение безопасности в результате многовекового процесса создания организационно-правовых основ решения ими задач охраны публичного порядка. В организации полицейской деятельности во Франции сложилась сильная муниципальная традиция. Политика усиления контроля МВД за муниципальными полицейскими службами завершилась огосударствлением большинства из них в 1941 г. Однако уже со второй половины 1970-х гг. полицейская сфера вновь стала одним из приоритетных направлений деятельности мэров и муниципальных советов, началось возрождение муниципальной полиции. Специфика ее организации (подчиненность главе местного самоуправления, формальная независимость от центральной администрации) позволяет сосредоточиться на профилактике правонарушений и деятельности по созданию комфортной, безопасной среды на определенных территориях, с учетом их особенностей и потребностей.</w:t>
      </w:r>
    </w:p>
    <w:p w14:paraId="5C9996B3" w14:textId="77777777" w:rsidR="00FC0124" w:rsidRDefault="00FC0124" w:rsidP="001F75CE">
      <w:pPr>
        <w:pStyle w:val="afffffffffffffffffffffffffff6"/>
        <w:numPr>
          <w:ilvl w:val="0"/>
          <w:numId w:val="9"/>
        </w:numPr>
        <w:shd w:val="clear" w:color="auto" w:fill="FFFFFF"/>
        <w:spacing w:line="240" w:lineRule="auto"/>
        <w:rPr>
          <w:rFonts w:ascii="Verdana" w:hAnsi="Verdana"/>
          <w:color w:val="000000"/>
          <w:sz w:val="18"/>
          <w:szCs w:val="18"/>
        </w:rPr>
      </w:pPr>
      <w:r>
        <w:rPr>
          <w:rFonts w:ascii="Verdana" w:hAnsi="Verdana"/>
          <w:color w:val="000000"/>
          <w:sz w:val="18"/>
          <w:szCs w:val="18"/>
        </w:rPr>
        <w:t>Непосредственное отношение к возникновению и развитию института полиции наряду с созданием специализированных учреждений и развитием правовой базы, регламентирующей их деятельность, имеет профессионализация полицейской деятельности, поскольку минимальные критерии профессиональной полиции (рекрутирование согласно определенным стандартам, государственное вознаграждение, наличие формального обучения и организация систематического контроля вышестоящими должностными лицами за деятельностью подчиненных) обеспечивают устойчивость функционирования соответствующего института, управление и контроль его деятельности, замену спонтанных практик деятельности на предсказуемые, которые ожи-</w:t>
      </w:r>
    </w:p>
    <w:p w14:paraId="0B3726E6"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даются, моделируются и регулируются. Период конца XIX в. - начала XX в. стал поворотным в становлении профессии полицейского во Франции. В течение более двух столетий полицейская деятельность Франции в своем развитии прошла основные этапы профессионализации: выделение собственной уникальной области знания и трансформация ее в социальный престиж; формирование идеологии профессиональной группы, ее публичного образа, в котором акцент делается на профессиональную этику, альтруистическое служение. Степень развитости профсоюзного движения может напрямую указывать на зрелость профессии и в то же время является фактором ее развития. Полицейские профсоюзы Франции в течение более ста лет вносили серьезный вклад в обновление функционирования полицейских органов, в осуществление реформ полиции, организацию публичного обсуждения вопросов безопасности. Они способствуют большей открытости полиции, делая публичными «больные» темы профессионального сообщества, становясь одним из важных источников информации о функционировании полицейских учреждений; налаживая контакты со СМИ, политическими партиями, иными профсоюзными и общественными организациями, научным сообществом. Одновременно они являются проводниками внешних влияний в закрытую бюрократическую организацию, вплоть до выполнения функций ее неформального контроля.</w:t>
      </w:r>
    </w:p>
    <w:p w14:paraId="5DDBFF2C"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13. На рубеже XX - XXI вв. Франция, как и другие европейские государства, столкнулась с новыми вызовами безопасности, в ответ на которые была сформирована концепция «со-производства» общественной безопасности, в рамках реализации которой осуществлялось развитие </w:t>
      </w:r>
      <w:r>
        <w:rPr>
          <w:rFonts w:ascii="Verdana" w:hAnsi="Verdana"/>
          <w:color w:val="000000"/>
          <w:sz w:val="18"/>
          <w:szCs w:val="18"/>
        </w:rPr>
        <w:lastRenderedPageBreak/>
        <w:t>полицейской системы Франции в целом, реформирование Национальной полиции, Национальной жандармерии и муниципальной полиции. Ее принципы: приоритет прав и свобод человека и гражданина; признание права на безопасность одним из фундаментальных прав; партнерство на основе договора и согласованности действий всех заинтересованных субъектов; признание ответственности государства за уровень безопасности; плановость; создание организационно-правовых основ взаимодействия и сотрудничества; повышение эффективности деятельности каждого субъекта за счет интеграции действий; многоуровневая система диагностики проблем безопасности и оценки предпринятых мер; экономия бюджетных средств; учет «чувства небезопасности» при формулировании целей и задач; системность мер на основе сочетания</w:t>
      </w:r>
    </w:p>
    <w:p w14:paraId="5BD92EF9" w14:textId="77777777" w:rsidR="00FC0124" w:rsidRDefault="00FC0124" w:rsidP="00FC0124">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зо</w:t>
      </w:r>
    </w:p>
    <w:p w14:paraId="35EBE731"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профилактики и репрессии; территориальность; ключевая роль в осуществлении профилактики правонарушений местных органов самоуправления.</w:t>
      </w:r>
      <w:r>
        <w:rPr>
          <w:rStyle w:val="apple-converted-space"/>
          <w:rFonts w:ascii="Verdana" w:hAnsi="Verdana"/>
          <w:color w:val="000000"/>
          <w:sz w:val="18"/>
          <w:szCs w:val="18"/>
        </w:rPr>
        <w:t> </w:t>
      </w:r>
      <w:r>
        <w:rPr>
          <w:rStyle w:val="af2"/>
          <w:rFonts w:ascii="Verdana" w:hAnsi="Verdana"/>
          <w:color w:val="000000"/>
          <w:sz w:val="18"/>
          <w:szCs w:val="18"/>
        </w:rPr>
        <w:t>Научная новизна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состоит в том, что:</w:t>
      </w:r>
    </w:p>
    <w:p w14:paraId="36110962"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впервые в отечественной историко-правовой науке проводится комплексное изучение полицейской системы Франции на протяжении всего периода ее существования со второй половины XVII в. до 2010 г., что заполняет существенный исследовательский пробел в изучении исторических аспектов организационно-правового развития зарубежных полицейских систем;</w:t>
      </w:r>
    </w:p>
    <w:p w14:paraId="46A1D27D"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предложена авторская концепция истории полицейской системы Франции на основе подхода к полиции как к особому государственному институту, формирующемуся и развивающемуся в процессе модернизации общества и государства, что создает теоретические предпосылки для утверждения и развития нового взгляда на полицейскую деятельность в отечественной историко-правовой науке, ее предназначение в процессе развития государства и общества, открывая перспективы научного изучения не только темы данного исследования, но и развития историко-правовых исследований полицейских учреждений современных государств, в том числе российского государства;</w:t>
      </w:r>
    </w:p>
    <w:p w14:paraId="4914CFBD"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определены организационно-правовые основы, структура и основные этапы истории полицейской системы Франции;</w:t>
      </w:r>
    </w:p>
    <w:p w14:paraId="3E7266B1"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дан анализ исторического развития элементов полицейской системы Франции: Национальной полиции, Национальной жандармерии, муниципальной полиции;</w:t>
      </w:r>
    </w:p>
    <w:p w14:paraId="45DA76C2"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на основании избранных автором теоретических подходов изучения полиции Франции в контексте процесса модернизации выявлены национальная специфика полицейской системы в целом и конкретно-исторические особенности на определенных этапах развития;</w:t>
      </w:r>
    </w:p>
    <w:p w14:paraId="690ABDE0"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впервые рассмотрен ряд проблем, касающихся освещения опыта полицейской деятельности французского государства в 1980-2000-е гг., имеющих высокую значимость для российской науки и практики: выработка новых подходов к обеспечению общественной безопасности; возрастание роли местных органов власти в сфере охраны общественного порядка и </w:t>
      </w:r>
      <w:r>
        <w:rPr>
          <w:rFonts w:ascii="Verdana" w:hAnsi="Verdana"/>
          <w:color w:val="000000"/>
          <w:sz w:val="18"/>
          <w:szCs w:val="18"/>
        </w:rPr>
        <w:lastRenderedPageBreak/>
        <w:t>развитие муниципальной полиции; роль полицейских профсоюзов в осуществлении полицейских реформ; значение территориального принципа в организации полицейской деятельности; совершенствование координации государственных сил правопорядка и др.;</w:t>
      </w:r>
    </w:p>
    <w:p w14:paraId="5C232C90"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 в научный оборот введен значительный комплекс источников, не переведенных на русских язык, позволяющих интегрировать в отечественную юридическую науку новый фактологический материал, достижения зарубежных ученых, что дает возможность вывести на качественно иной уровень изучение не только темы данного исследования, но и исследование истории органов внутренних дел России, полицейских институтов иных зарубежных государств.</w:t>
      </w:r>
    </w:p>
    <w:p w14:paraId="4C71899F"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Тем самым диссертантом предложено решение крупной научной проблемы, заключающейся в наличии дисбаланса между уровнем современного осмысления исторического зарубежного опыта осуществления правоохранительной функции и потребностями государственно-правовой практики в России в совершенствовании правоохранительной деятельности и поиске ее эффективных моделей.</w:t>
      </w:r>
    </w:p>
    <w:p w14:paraId="3AB97586" w14:textId="77777777" w:rsidR="00FC0124" w:rsidRDefault="00FC0124" w:rsidP="00FC0124">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Теоретическая и практическая значимость исследования</w:t>
      </w:r>
    </w:p>
    <w:p w14:paraId="77DE6A92"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Полицейская деятельность сегодня является деятельностью, основанной на знаниях, что стало результатом длительного процесса ее профессионализации. Особая роль в их приращении принадлежит ретроспективным исследованиям, которые позволяют прояснить суть проблем развития полиции на современном этапе. Данное исследование посредством обновления методологических подходов, расширения проблематики, укрепления междисцип-линарности и связи с практикой, использования компаративистского подхода вносит вклад в развитие полицеистики как особой области знаний, востребованной важнейшей сферой государственно-правовой жизни. Кроме того, конкретные результаты исследования расширяют научные представления о путях повышения эффективности государства в сфере обеспечения правопорядка, показывают, что стратегическое направление развития полицейских систем - придание полиции предельно открытого и социально ориентированного характера. Особую значимость имеет осуществленный анализ проблем развития полицейской системы Франции, которые весьма актуальны и для российской практики. Среди них - определение юридического статуса и уточнение компетенции полицейских учреждений, выработка форм координации деятельности между элементами полицейской системы, определение оптимальных количественных и качественных характеристик системы, несоответствие организационно-правовых моделей полицейских органов современным вызовам, значение территориального принципа в организации полицейской деятельности, ответственность органов местного самоуправления в</w:t>
      </w:r>
    </w:p>
    <w:p w14:paraId="2AAB5B86"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сфере обеспечения безопасности, профилактика преступности и т.д. Исторический опыт Франции показывает, что эффективность полиции всегда зависела от создания адекватных историческим условиям механизмов взаимодействия с обществом. В решении этой проблемы французское государство в 1980-200-е гг. добилось значимых результатов. Кроме того опыт полицейского реформирования Французской Республики демонстрирует, что национальные традиции способны стать важным ресурсом дальнейшего развития и совершенствования.</w:t>
      </w:r>
    </w:p>
    <w:p w14:paraId="0AE30085"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Практическая значимость проведенного исследования подтверждается разработкой методических рекомендаций для использования в процессе служебной подготовки сотрудников органов внутренних дел, в преподавании дисциплины «История органов внутренних дел», «Теория государства и права», «История государства и права зарубежных стран», в научно-исследовательской работе курсантов и слушателей.</w:t>
      </w:r>
    </w:p>
    <w:p w14:paraId="4197A3D1" w14:textId="77777777" w:rsidR="00FC0124" w:rsidRDefault="00FC0124" w:rsidP="00FC0124">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Апробация результатов диссертационного исследования</w:t>
      </w:r>
    </w:p>
    <w:p w14:paraId="717456EC"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Диссертация подготовлена и обсуждена на заседании кафедры теории и истории права и государства Омской академии МВД России.</w:t>
      </w:r>
    </w:p>
    <w:p w14:paraId="17379F50"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Теоретические и прикладные положения диссертации стали предметом обсуждения на более чем тридцати научно-практических конференциях, состоявшихся в гг. Омске (2006-2015 гг.), Санкт-Петербурге (2006, 2011-2012 гг.), Минске (2011 г.), Москве (2010, 2013 гг.), Кировограде (2010, 2011 гг.), Чебоксарах (2011 г.), Уфе (2011, 2012 гг. гг.), Ставрополе (2011 г.), Нижнем Новгороде (2012-2015 гг.), Хабаровске (2012), Туле (2011-2013 гг.), Краснодаре (2013 г.). Основные выводы диссертации опубликованы в 77 работах, общим объемом более 100 авторских листов, подготовленных лично соискателем. Среди них три монографии, три учебных пособия. Тридцать две работы представлены в изданиях, рекомендованных Высшей аттестационной комиссией при Минобрнауки России для опубликования основных научных результатов диссертаций. Положения и выводы как теоретической, так и практической направленности внедрены в учебный процесс в Омской академии МВД России, Воронежском институте МВД России, Дальневосточном юридическом институте МВД России и др.</w:t>
      </w:r>
    </w:p>
    <w:p w14:paraId="4BE7720A" w14:textId="77777777" w:rsidR="00FC0124" w:rsidRDefault="00FC0124" w:rsidP="00FC0124">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Структура диссертации</w:t>
      </w:r>
      <w:r>
        <w:rPr>
          <w:rStyle w:val="apple-converted-space"/>
          <w:rFonts w:ascii="Verdana" w:hAnsi="Verdana"/>
          <w:color w:val="000000"/>
          <w:sz w:val="18"/>
          <w:szCs w:val="18"/>
        </w:rPr>
        <w:t> </w:t>
      </w:r>
      <w:r>
        <w:rPr>
          <w:rFonts w:ascii="Verdana" w:hAnsi="Verdana"/>
          <w:color w:val="000000"/>
          <w:sz w:val="18"/>
          <w:szCs w:val="18"/>
        </w:rPr>
        <w:t>определяется задачами исследования и отражает его результаты, касающиеся выявления основных этапов эволюции полицейской системы Франции. Работа состоит из введения, четырех глав, объеди-</w:t>
      </w:r>
    </w:p>
    <w:p w14:paraId="090EC965" w14:textId="77777777" w:rsidR="00FC0124" w:rsidRDefault="00FC0124" w:rsidP="00FC0124">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Институционализация полицейской функции в 1789-1870 гг</w:t>
      </w:r>
    </w:p>
    <w:p w14:paraId="1750E06A"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Методологическая основа диссертационного исследования определяется поставленными целями и задачами, базируется на общефилософском подходе к познанию объективной реальности на основе системного анализа. В основе данного исследования лежит диалектический метод познания явлений, релевантный по отношению к процессам движения, изменения целостных систем, позволяющий выявить возникновение качественно нового объекта (или его состояния), направленность, необратимость, закономерность, единство количественных и качественных изменений на основе понимания исторического развития как противоречивого диалектического процесса, где объективные социальные противоречия порождают и изменяют социальные явления, в том числе государственные институты.</w:t>
      </w:r>
    </w:p>
    <w:p w14:paraId="14BE093E"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Наряду с принципами объективности, конкретности, историзма, большое значение в исследовании имеет принцип системности (или принцип системного подхода). Такие качества, как относительная обособленность, целостность, структурированность, подчиненность единой цели, связи с внешней средой позволяют рассматривать полицейскую систему как сложную социальную </w:t>
      </w:r>
      <w:r>
        <w:rPr>
          <w:rFonts w:ascii="Verdana" w:hAnsi="Verdana"/>
          <w:color w:val="000000"/>
          <w:sz w:val="18"/>
          <w:szCs w:val="18"/>
        </w:rPr>
        <w:lastRenderedPageBreak/>
        <w:t>систему. Использование системного подхода предполагает определение состава, структуры и организации частей системы, обнаружение ведущих взаимодействий между ними; выявление функции системы и ее роли среди других систем; анализ диалектики структуры и функции системы; определение внешних связей системы, выделение в них главных; обнаружение на этой основе тенденций развития системы. В процессе применения системного подхода учитывалась его ограниченность, связанная с тем, что любая система представляет собой функциональную модель, созданную человеком в своих интересах, в силу чего человек неустраним из самой системы, а значит, наряду с закономерностями развития систем работает фактор случайности. Исследование осуществлено в рамках теории и истории права и государства, истории учений о праве и государстве, касаясь в определенной степени всех трех составляющих этой специальности научных работников, при этом ведущим остается его историко-правовая специфика. Вместе с тем особенности объекта и предмета исследования таковы, что, с одной стороны, требуют широкого обращения к другим отраслевым юридическим наукам, с другой стороны - к социологии, истории, философии. Междисциплинарный подход обусловлен комплексной природой полицейской деятельности.</w:t>
      </w:r>
    </w:p>
    <w:p w14:paraId="597554FB"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С целью выявления особенностей отдельных структурных и функциональных составляющих процесса институционализации и развития полиции использовались как общенаучные (анализ, синтез, индукция, дедукция, абстрагирование, обобщение), так и специальные методы (формально-юридический, историко-генетический, историко-сравнительный, сравнительно-правовой, структурно-функциональный, статистический, социологические и др.). В частности, применение историко-генетического метода в сочетании с системным подходом позволило изучить структуру, выделить основные этапы развития системы, а также ее отдельных элементов. На основе ис-торико-сравнительного и сравнительно-правового методов выявлены общее и особенное в процессе развития полицейской системы. Структурно-функциональный метод использовался для изучения элементов полицейской системы.</w:t>
      </w:r>
    </w:p>
    <w:p w14:paraId="054A09A3"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При рассмотрении правовых актов применялись метод интерпретации нормативных предписаний, сравнительно-правовой метод и методологические правила сравнительно-правового анализа46 (правильный выбор объектов и корректная постановка целей сравнительного анализа, проведение комплексного правового сравнения, определение признаков сравниваемых правовых явлений, выявление степени сходства и различий сопоставляемых юридических понятий и терминов, разработка и применение критериев оцен Тихомиров Ю.А. Курс сравнительного правоведения. М., 1996. С. 57. ки сходства, различий и несопоставимости правовых явлений, институтов и норм, определение результатов сравнительно-правового анализа).</w:t>
      </w:r>
    </w:p>
    <w:p w14:paraId="04606DA3"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Институциональный подход, в его классическом варианте предложенный М. Ориу и его последователями как соединение социологического и формально-юридического методов рассмотрения государственно-правовой жизни, модернизированный современными учеными (А. А. Матюхин), позволяет изучать возникновение полиции, ее институционализацию, формирование и осуществление в определенных формах в сфере права. Институциональный подход, во-первых, соразмерен комплексному характеру деятельности полиции, сложносоставное содержание которой требует использовать различные предметные знания для решения практических задач; во-вторых, </w:t>
      </w:r>
      <w:r>
        <w:rPr>
          <w:rFonts w:ascii="Verdana" w:hAnsi="Verdana"/>
          <w:color w:val="000000"/>
          <w:sz w:val="18"/>
          <w:szCs w:val="18"/>
        </w:rPr>
        <w:lastRenderedPageBreak/>
        <w:t>он позволяет одновременно проследить преемственность ее развития и изменения, когда смена Идеи (в понимании М. Ориу) влечет его полную трансформацию; делает необходимым для понимания функционирования института изучение среды его существования, в качестве которой выступает правовая культура, индивидуальные и коллективные формы правосознания, обыденные и доктринальные формы правопонимания.</w:t>
      </w:r>
    </w:p>
    <w:p w14:paraId="025ABB45"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Теоретической основой диссертационного исследования стали ряд концептуальных идей, выделенных нами в результате анализа наработок представителей отечественной юридической науки (А. Е. Аврутина, Н. Г. Александрова, М. И. Байтина, К. С. Вельского, А. В. Быкова, А. П. Глебова, А. В. Губанова, Э. П. Григониса, А. И. Денисова, Л. И. Загайнова, А. П. Косицина, Г. Н. Манова, И. И. Мушкета, М. И. Пискотина, А. В. Рыбина, И. С. Само-щенко, Ю. П. Соловья, Н. П. Фарберова, О. В. Харченко, Н. В. Черноголов-кина, И. Л. Честнова, А. И. Числова и др.), а также зарубежного правоведения и полицеистики (Ж.-Л. Любе дель Бейля, Э. Биттнера, Д. Биго, Ж. П. Бродера, Ж. Бюиссона, Д. Монжарде, Р. Леви, М. Ориу, С. Роше, С. Д. Шеринга и др.) и уточнения понятийно-категориального аппарата, касающихся сущности, содержания, видов и форм реализации государством правоохранительной функции, полицейской функции, полицейской деятельности, характеристики полиции как государственного института. При этом заложенный еще в 1950-1970-е гг., в особенности в работах Н. Г. Александрова, М. И. Байтина, А. П. Гле-бова, Н. В. Черноголовкина и др., фундамент учения о функциях государства, несмотря на значительный объем дискуссионных проблем, обеспечивает преемственность в его развитии отечественными правоведами.</w:t>
      </w:r>
    </w:p>
    <w:p w14:paraId="6DCEEA41"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Вопрос о количестве функций государства, их классификации и выделении особой правоохранительной функции, характеристике ее содержания в науке теории государства и права решается неоднозначно. На наш взгляд, к числу постоянных функций государства следует отнести направление его деятельности, обеспечивающее сохранение общества как целостности, состоящее в решении задач охраны общественного порядка, свободы, безопасности и собственности общества и государства, отдельных групп и граждан - правоохранительную функцию. Изучение ее эволюции, выражающее и конкретизирующее социальную и политике-правовую сущность государства, является одним из магистральных направлений науки истории государства и права, поскольку имеет непосредственное отношение к познанию общих закономерностей возникновения, развития и функционирования права и государства.</w:t>
      </w:r>
    </w:p>
    <w:p w14:paraId="35FDB58E" w14:textId="77777777" w:rsidR="00FC0124" w:rsidRDefault="00FC0124" w:rsidP="00FC0124">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Парижская Префектура полиции - ведущий элемент полицейской системы Франции в период Третьей республики</w:t>
      </w:r>
    </w:p>
    <w:p w14:paraId="612ACF64"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По мере того как в XIX - первой половине XX вв. формировались управленческие практики, отличные от полицейских, происходило разграничение ответственности между муниципальной, префекториальной и полицейской властью, осуществлялась и детализация конструкции «административная полиция». Уточнялась и разграничивалась компетенция ее субъектов, в том числе благодаря выработке категорий «общая» и «специальная административная полиция», разрабатывались критерии отграничения административной полиции от судебной полиции и </w:t>
      </w:r>
      <w:r>
        <w:rPr>
          <w:rFonts w:ascii="Verdana" w:hAnsi="Verdana"/>
          <w:color w:val="000000"/>
          <w:sz w:val="18"/>
          <w:szCs w:val="18"/>
        </w:rPr>
        <w:lastRenderedPageBreak/>
        <w:t>публичной службы в теоретической плоскости (Л. Дюги, Г. Жезэ, М. Ориу, Л. Ролан, Ш. Эйзенманн) и в практике административной (с 1872 г.) и конституционной (с 1958 г.) юстиции.</w:t>
      </w:r>
    </w:p>
    <w:p w14:paraId="4263221E"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Развитие конструкции «административная полиция» осуществлялось в контексте эволюции доктрины административного права и административной юстиции. При этом в 1870 г. - 1953 гг. (период «делегированной юстиции») был выработан основной блок норм, а в последующем происходила адаптация конструкции к изменяющимся условиям за счет расширения содержания ряда категорий и принципов, входящих в ее состав, приобретения некоторых из них большего значения, ее конституционализации. С 1953 г. -по настоящее время происходило развитие доктрины административной полиции, приспособление конструкции к изменяющимся условиям за счет рас ширения содержания ряда категорий и принципов, входящих в ее состав (публичный порядок, прежде всего), приобретения большего значения отдельных элементов (юрисдикционного контроля административно-полицейской деятельности) и подтверждения решениями Конституционного совета основополагающих принципов.</w:t>
      </w:r>
    </w:p>
    <w:p w14:paraId="7020BD3A"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Юридическая конструкция «административная полиция» как модель правовых отношений является инструментом решения конкретных юридических задач: используется органами административной юстиции для идентифицирования административной формы полицейской деятельности и ее отграничения от судебной формы полицейской деятельности, оценки законности, необходимости, пропорциональности полицейских мер, а законодателем учитывается при регламентировании отношений в сфере обеспечения общественной безопасности. К ее элементам относятся: цель административной полиции, меры, посредством которых осуществляется ее деятельность и достигается главная цель, субъекты административной полиции (органы власти и агенты, уполномоченные применять административно-полицейские меры; органы общей административной полиции и органы специальной административной полиции) и разграничение компетенции между ними, система ответственности и контроля. Целью административно-полицейской деятельности является обеспечение «публичного порядка», в традиционном понимании - это так называемый «материальный и внешний публичный порядок», элементы которого («классическая трилогия») - «спокойствие, безопасность и санитарно-гигиеническое благополучие».</w:t>
      </w:r>
    </w:p>
    <w:p w14:paraId="33083C3A"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В качестве офицеров, агентов и помощников судебной полиции агенты публичной власти находятся в ведении судебной власти и прокуроров, которые осуществляют руководство и контроль судебной полиции. В качестве агентов административной полиции они подчиняются приказам компетентных административных органов власти, применяя делегированную ей силу в административных целях. Заложенное в революционный период основание для проведения различия между двумя видами полиции - конечная цель деятельности - впоследствии больше не упоминалось в законодательных актах, но активно использовалось в правоприменительной практике судами общей и административной юстиции и сохранило свое значение вплоть до настоящего времени.</w:t>
      </w:r>
    </w:p>
    <w:p w14:paraId="5DFB551C"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случае затруднений в определении природы полицейской операции или меры судья отправляет дело в Трибунал по конфликтам (это предусмотрено декретом от 26 октября 1849 г., </w:t>
      </w:r>
      <w:r>
        <w:rPr>
          <w:rFonts w:ascii="Verdana" w:hAnsi="Verdana"/>
          <w:color w:val="000000"/>
          <w:sz w:val="18"/>
          <w:szCs w:val="18"/>
        </w:rPr>
        <w:lastRenderedPageBreak/>
        <w:t>измененным декретом от 25 июля I96043). Назовем важнейшие решения судебных органов, служащие источниками в решении вопроса о разделении компетенции судебной полиции и административной полиции: Постановление Государственного совета от 11 мая 1951 г., вместе с заключением правительственного комиссара Ж. Девольве и комментария классика французского административного права Р. Драго к данному постановлению, закрепило правило различения административной и судебной полиции на основе их цели44; решение Трибунала по конфликтам от 15 января 1968 г., отнесшего действия офицера полиции к компетенции суда общей юстиции на основе его намерения45; решение Трибунала по конфликтам от 5 декабря 1977 г.46, допустившее, что материальное действие может начаться как административно-полицейское и затем трансформироваться в судебно-полицейское. стративно-полицейской и судебно-полицейской деятельности. Подход к «административной полиции» и «судебной полиции» как к юридическим конструкциям позволяет видеть элементы этих сложных правовых явлений в их связи и единстве, обосновывать преемственность и непрерывность процесса юридизации полицейской деятельности. Выработанные прежде всего административной юриспруденцией к началу второй половины XX в. критерии различения административной и судебной полиции, были подтверждены практикой Конституционного совета и дополнены «конституционными стандартами полицейского действия» на рубеже XX-XXI вв.</w:t>
      </w:r>
    </w:p>
    <w:p w14:paraId="0DFCFD6C"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Организация контроля законности деятельности полиции - неотъемлемый элемент механизма правового государства. Наиболее важным для французской практики является судебный контроль, который осуществляется, во-первых, органом, независимым от исполнительной власти, во-вторых, в соот 47 ветствии с процедурой, в-третьих, касается вопросов права . Во Франции получила развитие особая концепция разделения властей, основанная на ограничении полномочий органов судебной власти в отношении органов исполнительной власти, которая привела к складыванию системы юрисдикци-онного дуализма. Судебная система делится на две ветви (общую и админи до стративную юстицию ). Контроль судебной полиции осуществляется судами юрисдикции общего права. Контроль мер административной полиции осуществляется административными судами, во-первых, посредством судебного разбирательства общего характера (если актами и действиями властей и агентов административной полиции причиняется ущерб), и, во-вторых, посредством судебного разбирательства в целях аннулирования или оценки законности полицейских мер.</w:t>
      </w:r>
    </w:p>
    <w:p w14:paraId="3D92E171" w14:textId="77777777" w:rsidR="00FC0124" w:rsidRDefault="00FC0124" w:rsidP="00FC0124">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Проблемы и перспективы развития муниципальной полиции в контексте новой концепции безопасности</w:t>
      </w:r>
    </w:p>
    <w:p w14:paraId="46DF7149"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21 ноября 2005 г. проект закона о предупреждении преступности . В последующие годы правительство и руководство МВД Франции предпринимало меры, обеспечивающие реализацию закона. В 2009 г. министр внутренних дел М. Элиот-Мари представила проект нового закона о безопасности, констатировав, что осуществляющаяся с 2002 г. политика безопасности, привела к снижению преступности. В наибольшей степени снижение коснулось преступности небольшой тяжести (на 34 %). Выделялись стратегические направления политики безопасности на 2009-2013 гг.: развивать территориальный подход к безопасности; внедрять новые технологии; </w:t>
      </w:r>
      <w:r>
        <w:rPr>
          <w:rFonts w:ascii="Verdana" w:hAnsi="Verdana"/>
          <w:color w:val="000000"/>
          <w:sz w:val="18"/>
          <w:szCs w:val="18"/>
        </w:rPr>
        <w:lastRenderedPageBreak/>
        <w:t>реорганизовать силы полиции и жандармерии; увеличить расходы на эти цели на 2,5 миллиарда евро59.</w:t>
      </w:r>
    </w:p>
    <w:p w14:paraId="0509D112"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Начиная с Закона об усилении безопасности и защите свободы личности от 2 февраля 1981 г., понятие «безопасность» фигурировало в названии около тридцати законодательных текстов. Потребность в объединении многочисленных законодательных и регламентационных норм в едином акте, упрощающем их использование в практике разнообразных субъектов обеспечения безопасности, вписалась в магистральное направление масштабной политики кодификации, осуществляемой французским правительством в целях обеспечения доступности и понятности закона как важнейших средств установления более гармоничных отношений между государством и гражданским обществом. Законом о внутренней безопасности от 29 августа 2002 г. было рекомендовано создание Кодекса внутренней безопасности. Работа над кодексом, начатая в 2006 г., осуществлялась управлением общественных свобод и юридических дел Министерства внутренних дел. Высшая комиссия по проведению кодификации и упрощению законов и нормативных актов ис полнительной власти, которая контролирует во Франции кодификационные работы, утвердила план кодификации в 2007 г.60</w:t>
      </w:r>
    </w:p>
    <w:p w14:paraId="64A640F5"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Очевидно, что кодекс будет способствовать закреплению сильных сторон политики французского государства в сфере безопасности - наличие многочисленного и квалифицированного личного состава государственных органов безопасности, структурированность институционального пространства безопасности, позволяющие обеспечить интеграцию усилий государства, государственных служб, органов муниципальной власти, общественных ассоциаций и частных предприятий.</w:t>
      </w:r>
    </w:p>
    <w:p w14:paraId="5916D14B"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Новая концепция безопасности позволила принять в расчет стремительное развитие предприятий частной безопасности, происходящее в сложном контексте глобализации одновременно с локализацией и фрагментацией современного мира, разрушающее тесную нормативную связь между понятиями «государство» и «благополучие», а также систему ответственности и безопасности, которая традиционно возлагалась на государственные институты В 1995 г. французский исследователь Ф. Окто констатировал, что во Франции частные расходы на безопасность превысили общественные. Центральная роль государства в поддержании порядка повсеместно была подвергнута сомнению в результате этой «спокойной революции»</w:t>
      </w:r>
    </w:p>
    <w:p w14:paraId="5B67FF5D"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отношении частных предприятий, предлагающих на рынке услуги по обеспечению безопасности (от детективных агентств до фирм, производящих, устанавливающих и обслуживающих разнообразное оборудование) во французском юридическом языке используется понятие «частная безопас ность», в качестве синонима используется также термин «частная полиция» или «частные полиции». «Под частной безопасностью или безопасностью частных лиц мы понимаем совокупность услуг и служб, обеспечивающих охрану лиц, собственности, информации, предоставляемых специалистами с целью извлечения дохода в соответствии с частными потребностями клиен 63 г-« та» . Законодатель предпочитает регламентировать деятельность «частной безопасности» в целом, несмотря на существование специфики в деятельности служб, объединяемых этим понятием. Во Франции сектору частной безопасности, рассматриваемому в </w:t>
      </w:r>
      <w:r>
        <w:rPr>
          <w:rFonts w:ascii="Verdana" w:hAnsi="Verdana"/>
          <w:color w:val="000000"/>
          <w:sz w:val="18"/>
          <w:szCs w:val="18"/>
        </w:rPr>
        <w:lastRenderedPageBreak/>
        <w:t>рамках предоставления коммерческих услуг, противопоставляется профессия детектива, отнесенная к числу так называемых «свободных» профессий.</w:t>
      </w:r>
    </w:p>
    <w:p w14:paraId="3FBC79D0"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Частный охранный бизнес в связи с тем, что посягательство на прерогативы полиции плохо совмещается с либерализмом французского типа, стремящегося к максимально точному разделению частной и публичной сфер64, долгое время занимал незначительное место в обеспечении общественной безопасности во Франции. Неодобрительное отношение и общества, и официальных властей к занятию частной полицейской деятельностью отразилось в запрете (1942 г.) бывшим сотрудникам полиции занимать пост руководителя частного агентства в течение 5 лет после выхода в отставку65. В целом, за век своего существования частная полиция не сумела убедить общество в своей благонамеренности66. Частные компании потеряли остатки репутации, оказывая услуги предпринимателям в борьбе с профсоюзным движением в период депрессии 1930-х гг. По общему убеждению, частные полиции практически прекратили свое существование, чтобы возродиться в 1960-1970-е гг.67.</w:t>
      </w:r>
    </w:p>
    <w:p w14:paraId="3C99F109"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В целом, в научной литературе можно выделить два подхода к оценке феномена растущего значения частной безопасности.</w:t>
      </w:r>
    </w:p>
    <w:p w14:paraId="78C0C341"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Первый подход, тесно связанный с концепцией «младшего партнера», выдвинутой еще в 1960-е гг., концентрирует внимание на необходимости, полезности и дополнительности служб частной безопасности по отношению к государственным структурам. Второй, более критический подход, отражая озабоченность утратой доминирующей роли государства и его институтов в социальном контроле, сосредоточивается на выявлении отрицательных последствий деятельности частных агентов для публичного правового пространства. В эмпирических исследованиях авторы как правило стремятся к объективности, и в рамках обоих подходов выявляются плюсы и минусы частной безопасности. Речь идет о принадлежности исследователя к либеральной или этатистской парадигме, которая обусловливает положительную или негативную оценку перспективы в целом и выявляет серьезные различия в представлении о позиции, которую должно занять государство в данной ситуации.</w:t>
      </w:r>
    </w:p>
    <w:p w14:paraId="160F7E6A"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Обсуждение проблем частного сектора безопасности в научной литературе и публицистике изменило взгляд на него во Франции. Теперь законодатель рассматривает его как равноправного партнера по производству коллективной безопасности68. Усиление регулирования частной безопасности вызвано именно признанием ее серьезного значения и необходимостью разграничения поля деятельности и сотрудничества.</w:t>
      </w:r>
    </w:p>
    <w:p w14:paraId="6B716E44" w14:textId="77777777" w:rsidR="00FC0124" w:rsidRDefault="00FC0124" w:rsidP="00FC0124">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Национальная жандармерия на пути к радикальной реформе. Объединение Национальной полиции и Национальной жандармерии Франции</w:t>
      </w:r>
    </w:p>
    <w:p w14:paraId="79A004A9"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Внедрению обучения на основе компетенций в полицейские учебные заведения Франции предшествовал достаточно длительный этап идентификации их состава на основе сотрудничества теоретиков и практиков, полицейских и независимых экспертов и т.д. Сам процесс анализа компетенций стал фактором утверждения в полицейском образовании принципа открытости </w:t>
      </w:r>
      <w:r>
        <w:rPr>
          <w:rFonts w:ascii="Verdana" w:hAnsi="Verdana"/>
          <w:color w:val="000000"/>
          <w:sz w:val="18"/>
          <w:szCs w:val="18"/>
        </w:rPr>
        <w:lastRenderedPageBreak/>
        <w:t>внешнему воздействию, закрепленного в генеральной схеме подготовки кадров полиции, что соответствует рекомендациям Совета министров государств-членов Совета Европы от 19 сентября 2001 г.68</w:t>
      </w:r>
    </w:p>
    <w:p w14:paraId="0ADFBF35"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Применение в обучении компетентностного подхода способствовало реализации целей второй генеральной схемы подготовки кадров Национальной полиции (2003-2007 гг.): профессионализации полицейских кадров; модернизации управления человеческими ресурсами и распространению культуры результата; оптимизированию эффективности образовательных учреждений Национальной полиции69. Стремление превратить обучаемого в главный субъект образовательного процесса, повысить качество обучения на основе повышения его мотивации отвечало целям реформы полицейских корпусов и карьер 2004 г., предоставившей дополнительные возможности для карьерного роста в зависимости от уровня профессиональной подготовки полицейского. Третья генеральная схема подготовки кадров Национальной полиции (2008-2012 гг.) положила в основу ее дальнейшего развития принцип «образование должно помогать продвигаться по социальной лестнице».</w:t>
      </w:r>
    </w:p>
    <w:p w14:paraId="44B718D0"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Во Франции в последние десятилетия были осуществлены значительные усилия по совершенствованию полицейского образования в тесной связи с осуществлявшимся реформированием полиции. Более того, улучшение качественных характеристик личный состав полиции является главным ресурсом ее развития, что нашло отражение в официальной позиции руководства практически всех государств. Улучшение качества кадров превратилось в ведущий фактор, обеспечивающий адаптацию полицейской системы к быстро меняющимся внешним условиям ее функционирования. В тоже время весьма актуально для российской практики звучит вывод о том, что «... нельзя делать подготовку сотруд 70 ников исключительным вектором адаптации к новым условиям» . Не следует не только недооценивать, но и переоценивать роль улучшения профессиональной подготовки как составной части совершенствования сил правопорядка. Особенно это заметно на фоне серьезного разрыва между возвратом к репрессивной модели полицейской деятельности и закладываемыми в профессиональной подготовке компетенциями по взаимодействию с населением, различными государственными и общественными структурами. Хотя это косвенно может свидетельствовать и о том, что поставленная под сомнение реформа «близкой полиции» на общенациональном уровне все-таки продолжалась в практической плоскости на местном уровне.</w:t>
      </w:r>
    </w:p>
    <w:p w14:paraId="3F3FC51F"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Развитие системы профессиональной подготовки полицейских во Франции соответствует основным принципам развития полицейского образования в Европе, сформулированным в результате работы многочисленных экспертных групп, международных совещаний и конференций. Это, прежде всего, идея единства образования, научных исследований и практики, отражающаяся в стимулировании научных исследований и распространении их результатов как основания для развития полицейской профессии. Далее, принцип непрерывности подготовки полицейских - полиция должна стать «организацией, которая постоянно учится». И хотя единого представления о количестве и степени интеграции уровней профессиональной подготовки не существует, большое значение придается первоначальному образованию.</w:t>
      </w:r>
    </w:p>
    <w:p w14:paraId="0C79FCC6"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Средством совершенствования образовательных систем признается их открытость, интеграция в широком смысле слова (образования и практики, образования и науки, профессионального ведомственного образования и гражданского образования). Эти направления развития, с одной стороны, обращают внимание на уже достигнутые успехи, с другой - показывают его дальнейшие перспективы, так как остается много нерешенных проблем, среди которых: несвязность и несогласованность образовательной политики внутри Национальной полиции, слабая интеграция с иными партнерами, например между полицией и жандармерией, что приводит нередко к дублированию деятельности, недостаточному обмену опытом; выработка критериев оценки качества подготовки кадров и др.</w:t>
      </w:r>
    </w:p>
    <w:p w14:paraId="3EE2E87C" w14:textId="77777777" w:rsidR="00FC0124" w:rsidRDefault="00FC0124" w:rsidP="00FC0124">
      <w:pPr>
        <w:pStyle w:val="afffffffffffffffffffffffffff6"/>
        <w:shd w:val="clear" w:color="auto" w:fill="FFFFFF"/>
        <w:rPr>
          <w:rFonts w:ascii="Verdana" w:hAnsi="Verdana"/>
          <w:color w:val="000000"/>
          <w:sz w:val="18"/>
          <w:szCs w:val="18"/>
        </w:rPr>
      </w:pPr>
      <w:r>
        <w:rPr>
          <w:rFonts w:ascii="Verdana" w:hAnsi="Verdana"/>
          <w:color w:val="000000"/>
          <w:sz w:val="18"/>
          <w:szCs w:val="18"/>
        </w:rPr>
        <w:t>Последнее десятилетие в истории французской полиции стало временем профессионального роста. Вместе с тем недостатки управления деятельностью полицейских органов «посредством цифр», отражающих количество зарегистрированных правонарушений, раскрытых дел, хорошо известны72. «Конфликтность» французской полиции, имеющей традиционно имидж жесткой полиции, в результате, усилилась, особенно это касается взаимоотношений полиции и национальных меньшинств.</w:t>
      </w:r>
    </w:p>
    <w:p w14:paraId="32962910" w14:textId="77777777" w:rsidR="00FC0124" w:rsidRPr="00FC0124" w:rsidRDefault="00FC0124" w:rsidP="00FC0124"/>
    <w:sectPr w:rsidR="00FC0124" w:rsidRPr="00FC0124"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9862AD" w14:textId="77777777" w:rsidR="001F75CE" w:rsidRDefault="001F75CE">
      <w:pPr>
        <w:spacing w:after="0" w:line="240" w:lineRule="auto"/>
      </w:pPr>
      <w:r>
        <w:separator/>
      </w:r>
    </w:p>
  </w:endnote>
  <w:endnote w:type="continuationSeparator" w:id="0">
    <w:p w14:paraId="79B150D5" w14:textId="77777777" w:rsidR="001F75CE" w:rsidRDefault="001F7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618EB8" w14:textId="77777777" w:rsidR="001F75CE" w:rsidRDefault="001F75CE">
      <w:pPr>
        <w:spacing w:after="0" w:line="240" w:lineRule="auto"/>
      </w:pPr>
      <w:r>
        <w:separator/>
      </w:r>
    </w:p>
  </w:footnote>
  <w:footnote w:type="continuationSeparator" w:id="0">
    <w:p w14:paraId="32170141" w14:textId="77777777" w:rsidR="001F75CE" w:rsidRDefault="001F75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0B1F598A"/>
    <w:multiLevelType w:val="multilevel"/>
    <w:tmpl w:val="90245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AC526C7"/>
    <w:multiLevelType w:val="multilevel"/>
    <w:tmpl w:val="B31E09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0"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7030BA8"/>
    <w:multiLevelType w:val="multilevel"/>
    <w:tmpl w:val="C5FCD0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91F64AB"/>
    <w:multiLevelType w:val="multilevel"/>
    <w:tmpl w:val="70526F8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7"/>
  </w:num>
  <w:num w:numId="7">
    <w:abstractNumId w:val="28"/>
  </w:num>
  <w:num w:numId="8">
    <w:abstractNumId w:val="31"/>
  </w:num>
  <w:num w:numId="9">
    <w:abstractNumId w:val="3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4AE"/>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613"/>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BAD"/>
    <w:rsid w:val="00050F8A"/>
    <w:rsid w:val="00051273"/>
    <w:rsid w:val="000513B8"/>
    <w:rsid w:val="000516F8"/>
    <w:rsid w:val="000519D4"/>
    <w:rsid w:val="00051C31"/>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8AB"/>
    <w:rsid w:val="00067F86"/>
    <w:rsid w:val="000700D4"/>
    <w:rsid w:val="000704D5"/>
    <w:rsid w:val="00070FB5"/>
    <w:rsid w:val="000714B4"/>
    <w:rsid w:val="000728DD"/>
    <w:rsid w:val="00072BFA"/>
    <w:rsid w:val="00072D45"/>
    <w:rsid w:val="000731F4"/>
    <w:rsid w:val="000732D1"/>
    <w:rsid w:val="000735E0"/>
    <w:rsid w:val="00073A32"/>
    <w:rsid w:val="00073A55"/>
    <w:rsid w:val="00073BD9"/>
    <w:rsid w:val="00073DE2"/>
    <w:rsid w:val="00074B93"/>
    <w:rsid w:val="0007504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460"/>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450"/>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05F"/>
    <w:rsid w:val="001036D5"/>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49B8"/>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4BB"/>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57A"/>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E0A"/>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1448"/>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AE7"/>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5CE"/>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52"/>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3F4A"/>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9B0"/>
    <w:rsid w:val="002C6A99"/>
    <w:rsid w:val="002C6D5F"/>
    <w:rsid w:val="002C745B"/>
    <w:rsid w:val="002C792C"/>
    <w:rsid w:val="002C7C79"/>
    <w:rsid w:val="002C7E07"/>
    <w:rsid w:val="002D0731"/>
    <w:rsid w:val="002D07EA"/>
    <w:rsid w:val="002D0C56"/>
    <w:rsid w:val="002D1200"/>
    <w:rsid w:val="002D153E"/>
    <w:rsid w:val="002D190C"/>
    <w:rsid w:val="002D1E56"/>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2D40"/>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292"/>
    <w:rsid w:val="003503B7"/>
    <w:rsid w:val="003504F3"/>
    <w:rsid w:val="00350688"/>
    <w:rsid w:val="00350824"/>
    <w:rsid w:val="00351AE4"/>
    <w:rsid w:val="00351B4E"/>
    <w:rsid w:val="003522F0"/>
    <w:rsid w:val="003524E7"/>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8A"/>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841"/>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7D5"/>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622"/>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72B"/>
    <w:rsid w:val="00472A25"/>
    <w:rsid w:val="00472BA5"/>
    <w:rsid w:val="00472CFB"/>
    <w:rsid w:val="00474172"/>
    <w:rsid w:val="004744BC"/>
    <w:rsid w:val="0047484A"/>
    <w:rsid w:val="004749B9"/>
    <w:rsid w:val="00474BC2"/>
    <w:rsid w:val="00474E8E"/>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1FA7"/>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5E13"/>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4F09"/>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10F"/>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4C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8D6"/>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32"/>
    <w:rsid w:val="00503353"/>
    <w:rsid w:val="005033AB"/>
    <w:rsid w:val="00503947"/>
    <w:rsid w:val="00503A65"/>
    <w:rsid w:val="00503EFD"/>
    <w:rsid w:val="005045D5"/>
    <w:rsid w:val="00504680"/>
    <w:rsid w:val="00504AD4"/>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8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689"/>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3E7F"/>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53"/>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88C"/>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B9B"/>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CB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1AE"/>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7C4"/>
    <w:rsid w:val="00621849"/>
    <w:rsid w:val="00621887"/>
    <w:rsid w:val="0062195F"/>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0A4"/>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B84"/>
    <w:rsid w:val="00654E7E"/>
    <w:rsid w:val="00655059"/>
    <w:rsid w:val="006556A7"/>
    <w:rsid w:val="00655874"/>
    <w:rsid w:val="00655BDA"/>
    <w:rsid w:val="00655DA4"/>
    <w:rsid w:val="00655E26"/>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94F"/>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67DB3"/>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9CB"/>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4F7"/>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5816"/>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6E2F"/>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831"/>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EE3"/>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89A"/>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319"/>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72"/>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2C9"/>
    <w:rsid w:val="008158C2"/>
    <w:rsid w:val="0081597F"/>
    <w:rsid w:val="00815FB6"/>
    <w:rsid w:val="00816DCA"/>
    <w:rsid w:val="00816F43"/>
    <w:rsid w:val="00816FAD"/>
    <w:rsid w:val="00817719"/>
    <w:rsid w:val="008179B1"/>
    <w:rsid w:val="00817B51"/>
    <w:rsid w:val="0082021B"/>
    <w:rsid w:val="0082056D"/>
    <w:rsid w:val="00820707"/>
    <w:rsid w:val="008207D0"/>
    <w:rsid w:val="008208A8"/>
    <w:rsid w:val="008210F9"/>
    <w:rsid w:val="008214DF"/>
    <w:rsid w:val="0082169B"/>
    <w:rsid w:val="008216C4"/>
    <w:rsid w:val="00821923"/>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28B"/>
    <w:rsid w:val="008367CA"/>
    <w:rsid w:val="008367E8"/>
    <w:rsid w:val="008368E8"/>
    <w:rsid w:val="008371FF"/>
    <w:rsid w:val="0083761B"/>
    <w:rsid w:val="008378AD"/>
    <w:rsid w:val="00840601"/>
    <w:rsid w:val="00840D36"/>
    <w:rsid w:val="008412B9"/>
    <w:rsid w:val="00841330"/>
    <w:rsid w:val="00841394"/>
    <w:rsid w:val="008414B7"/>
    <w:rsid w:val="0084157B"/>
    <w:rsid w:val="008422ED"/>
    <w:rsid w:val="008425D2"/>
    <w:rsid w:val="0084297D"/>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899"/>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5B3D"/>
    <w:rsid w:val="008C6160"/>
    <w:rsid w:val="008C638F"/>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0EDA"/>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CE9"/>
    <w:rsid w:val="008E3F8D"/>
    <w:rsid w:val="008E4107"/>
    <w:rsid w:val="008E41DD"/>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731"/>
    <w:rsid w:val="008F58D3"/>
    <w:rsid w:val="008F6669"/>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39D"/>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1716"/>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5CA"/>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161"/>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4FC"/>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38E"/>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6CCC"/>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54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5E5"/>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37BFF"/>
    <w:rsid w:val="00A4010A"/>
    <w:rsid w:val="00A402EC"/>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7A8"/>
    <w:rsid w:val="00A50AD6"/>
    <w:rsid w:val="00A51083"/>
    <w:rsid w:val="00A51089"/>
    <w:rsid w:val="00A516CD"/>
    <w:rsid w:val="00A51831"/>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636"/>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476"/>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539"/>
    <w:rsid w:val="00AC55F7"/>
    <w:rsid w:val="00AC5F04"/>
    <w:rsid w:val="00AC5FC6"/>
    <w:rsid w:val="00AC64E4"/>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263"/>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46B"/>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101"/>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4C7"/>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4AAB"/>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4AF"/>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4A4"/>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C3D"/>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5C1"/>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9A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5D0"/>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8AC"/>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429"/>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03"/>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2D7"/>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3F8F"/>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D65"/>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16A"/>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667"/>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239D"/>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3EA"/>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287"/>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3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396"/>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44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C55"/>
    <w:rsid w:val="00F06FB0"/>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3792E"/>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3CA"/>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E7E"/>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74C"/>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B7FE6"/>
    <w:rsid w:val="00FC0060"/>
    <w:rsid w:val="00FC0124"/>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5F63"/>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201028">
      <w:bodyDiv w:val="1"/>
      <w:marLeft w:val="0"/>
      <w:marRight w:val="0"/>
      <w:marTop w:val="0"/>
      <w:marBottom w:val="0"/>
      <w:divBdr>
        <w:top w:val="none" w:sz="0" w:space="0" w:color="auto"/>
        <w:left w:val="none" w:sz="0" w:space="0" w:color="auto"/>
        <w:bottom w:val="none" w:sz="0" w:space="0" w:color="auto"/>
        <w:right w:val="none" w:sz="0" w:space="0" w:color="auto"/>
      </w:divBdr>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1904407">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3768686">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55414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29577">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82315">
      <w:bodyDiv w:val="1"/>
      <w:marLeft w:val="0"/>
      <w:marRight w:val="0"/>
      <w:marTop w:val="0"/>
      <w:marBottom w:val="0"/>
      <w:divBdr>
        <w:top w:val="none" w:sz="0" w:space="0" w:color="auto"/>
        <w:left w:val="none" w:sz="0" w:space="0" w:color="auto"/>
        <w:bottom w:val="none" w:sz="0" w:space="0" w:color="auto"/>
        <w:right w:val="none" w:sz="0" w:space="0" w:color="auto"/>
      </w:divBdr>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491324">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2260262">
      <w:bodyDiv w:val="1"/>
      <w:marLeft w:val="0"/>
      <w:marRight w:val="0"/>
      <w:marTop w:val="0"/>
      <w:marBottom w:val="0"/>
      <w:divBdr>
        <w:top w:val="none" w:sz="0" w:space="0" w:color="auto"/>
        <w:left w:val="none" w:sz="0" w:space="0" w:color="auto"/>
        <w:bottom w:val="none" w:sz="0" w:space="0" w:color="auto"/>
        <w:right w:val="none" w:sz="0" w:space="0" w:color="auto"/>
      </w:divBdr>
    </w:div>
    <w:div w:id="15430296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349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9218">
      <w:bodyDiv w:val="1"/>
      <w:marLeft w:val="0"/>
      <w:marRight w:val="0"/>
      <w:marTop w:val="0"/>
      <w:marBottom w:val="0"/>
      <w:divBdr>
        <w:top w:val="none" w:sz="0" w:space="0" w:color="auto"/>
        <w:left w:val="none" w:sz="0" w:space="0" w:color="auto"/>
        <w:bottom w:val="none" w:sz="0" w:space="0" w:color="auto"/>
        <w:right w:val="none" w:sz="0" w:space="0" w:color="auto"/>
      </w:divBdr>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258125">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4089">
      <w:bodyDiv w:val="1"/>
      <w:marLeft w:val="0"/>
      <w:marRight w:val="0"/>
      <w:marTop w:val="0"/>
      <w:marBottom w:val="0"/>
      <w:divBdr>
        <w:top w:val="none" w:sz="0" w:space="0" w:color="auto"/>
        <w:left w:val="none" w:sz="0" w:space="0" w:color="auto"/>
        <w:bottom w:val="none" w:sz="0" w:space="0" w:color="auto"/>
        <w:right w:val="none" w:sz="0" w:space="0" w:color="auto"/>
      </w:divBdr>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93920">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994994">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68960">
      <w:bodyDiv w:val="1"/>
      <w:marLeft w:val="0"/>
      <w:marRight w:val="0"/>
      <w:marTop w:val="0"/>
      <w:marBottom w:val="0"/>
      <w:divBdr>
        <w:top w:val="none" w:sz="0" w:space="0" w:color="auto"/>
        <w:left w:val="none" w:sz="0" w:space="0" w:color="auto"/>
        <w:bottom w:val="none" w:sz="0" w:space="0" w:color="auto"/>
        <w:right w:val="none" w:sz="0" w:space="0" w:color="auto"/>
      </w:divBdr>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019933">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07807">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162252">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514458">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362519">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141957">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26500">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166892">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97089">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2640">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42788">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6979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0910206">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5004">
      <w:bodyDiv w:val="1"/>
      <w:marLeft w:val="0"/>
      <w:marRight w:val="0"/>
      <w:marTop w:val="0"/>
      <w:marBottom w:val="0"/>
      <w:divBdr>
        <w:top w:val="none" w:sz="0" w:space="0" w:color="auto"/>
        <w:left w:val="none" w:sz="0" w:space="0" w:color="auto"/>
        <w:bottom w:val="none" w:sz="0" w:space="0" w:color="auto"/>
        <w:right w:val="none" w:sz="0" w:space="0" w:color="auto"/>
      </w:divBdr>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479251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46291">
      <w:bodyDiv w:val="1"/>
      <w:marLeft w:val="0"/>
      <w:marRight w:val="0"/>
      <w:marTop w:val="0"/>
      <w:marBottom w:val="0"/>
      <w:divBdr>
        <w:top w:val="none" w:sz="0" w:space="0" w:color="auto"/>
        <w:left w:val="none" w:sz="0" w:space="0" w:color="auto"/>
        <w:bottom w:val="none" w:sz="0" w:space="0" w:color="auto"/>
        <w:right w:val="none" w:sz="0" w:space="0" w:color="auto"/>
      </w:divBdr>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838497">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5872">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54657">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853111">
      <w:bodyDiv w:val="1"/>
      <w:marLeft w:val="0"/>
      <w:marRight w:val="0"/>
      <w:marTop w:val="0"/>
      <w:marBottom w:val="0"/>
      <w:divBdr>
        <w:top w:val="none" w:sz="0" w:space="0" w:color="auto"/>
        <w:left w:val="none" w:sz="0" w:space="0" w:color="auto"/>
        <w:bottom w:val="none" w:sz="0" w:space="0" w:color="auto"/>
        <w:right w:val="none" w:sz="0" w:space="0" w:color="auto"/>
      </w:divBdr>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118404">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431969">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595600">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0874435">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8442">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676461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79876357">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32382">
      <w:bodyDiv w:val="1"/>
      <w:marLeft w:val="0"/>
      <w:marRight w:val="0"/>
      <w:marTop w:val="0"/>
      <w:marBottom w:val="0"/>
      <w:divBdr>
        <w:top w:val="none" w:sz="0" w:space="0" w:color="auto"/>
        <w:left w:val="none" w:sz="0" w:space="0" w:color="auto"/>
        <w:bottom w:val="none" w:sz="0" w:space="0" w:color="auto"/>
        <w:right w:val="none" w:sz="0" w:space="0" w:color="auto"/>
      </w:divBdr>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46977">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37474">
      <w:bodyDiv w:val="1"/>
      <w:marLeft w:val="0"/>
      <w:marRight w:val="0"/>
      <w:marTop w:val="0"/>
      <w:marBottom w:val="0"/>
      <w:divBdr>
        <w:top w:val="none" w:sz="0" w:space="0" w:color="auto"/>
        <w:left w:val="none" w:sz="0" w:space="0" w:color="auto"/>
        <w:bottom w:val="none" w:sz="0" w:space="0" w:color="auto"/>
        <w:right w:val="none" w:sz="0" w:space="0" w:color="auto"/>
      </w:divBdr>
      <w:divsChild>
        <w:div w:id="684012973">
          <w:marLeft w:val="0"/>
          <w:marRight w:val="0"/>
          <w:marTop w:val="0"/>
          <w:marBottom w:val="0"/>
          <w:divBdr>
            <w:top w:val="none" w:sz="0" w:space="0" w:color="auto"/>
            <w:left w:val="none" w:sz="0" w:space="0" w:color="auto"/>
            <w:bottom w:val="none" w:sz="0" w:space="0" w:color="auto"/>
            <w:right w:val="none" w:sz="0" w:space="0" w:color="auto"/>
          </w:divBdr>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2982534">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57348">
      <w:bodyDiv w:val="1"/>
      <w:marLeft w:val="0"/>
      <w:marRight w:val="0"/>
      <w:marTop w:val="0"/>
      <w:marBottom w:val="0"/>
      <w:divBdr>
        <w:top w:val="none" w:sz="0" w:space="0" w:color="auto"/>
        <w:left w:val="none" w:sz="0" w:space="0" w:color="auto"/>
        <w:bottom w:val="none" w:sz="0" w:space="0" w:color="auto"/>
        <w:right w:val="none" w:sz="0" w:space="0" w:color="auto"/>
      </w:divBdr>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924033">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484197">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1829276">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249097">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77470">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2728996">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877199">
      <w:bodyDiv w:val="1"/>
      <w:marLeft w:val="0"/>
      <w:marRight w:val="0"/>
      <w:marTop w:val="0"/>
      <w:marBottom w:val="0"/>
      <w:divBdr>
        <w:top w:val="none" w:sz="0" w:space="0" w:color="auto"/>
        <w:left w:val="none" w:sz="0" w:space="0" w:color="auto"/>
        <w:bottom w:val="none" w:sz="0" w:space="0" w:color="auto"/>
        <w:right w:val="none" w:sz="0" w:space="0" w:color="auto"/>
      </w:divBdr>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1890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84615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0321590">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069382">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813756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5147246">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589248">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453619">
      <w:bodyDiv w:val="1"/>
      <w:marLeft w:val="0"/>
      <w:marRight w:val="0"/>
      <w:marTop w:val="0"/>
      <w:marBottom w:val="0"/>
      <w:divBdr>
        <w:top w:val="none" w:sz="0" w:space="0" w:color="auto"/>
        <w:left w:val="none" w:sz="0" w:space="0" w:color="auto"/>
        <w:bottom w:val="none" w:sz="0" w:space="0" w:color="auto"/>
        <w:right w:val="none" w:sz="0" w:space="0" w:color="auto"/>
      </w:divBdr>
    </w:div>
    <w:div w:id="759643058">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385769">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547082">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772183">
      <w:bodyDiv w:val="1"/>
      <w:marLeft w:val="0"/>
      <w:marRight w:val="0"/>
      <w:marTop w:val="0"/>
      <w:marBottom w:val="0"/>
      <w:divBdr>
        <w:top w:val="none" w:sz="0" w:space="0" w:color="auto"/>
        <w:left w:val="none" w:sz="0" w:space="0" w:color="auto"/>
        <w:bottom w:val="none" w:sz="0" w:space="0" w:color="auto"/>
        <w:right w:val="none" w:sz="0" w:space="0" w:color="auto"/>
      </w:divBdr>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51307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0636660">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4860888">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254017">
      <w:bodyDiv w:val="1"/>
      <w:marLeft w:val="0"/>
      <w:marRight w:val="0"/>
      <w:marTop w:val="0"/>
      <w:marBottom w:val="0"/>
      <w:divBdr>
        <w:top w:val="none" w:sz="0" w:space="0" w:color="auto"/>
        <w:left w:val="none" w:sz="0" w:space="0" w:color="auto"/>
        <w:bottom w:val="none" w:sz="0" w:space="0" w:color="auto"/>
        <w:right w:val="none" w:sz="0" w:space="0" w:color="auto"/>
      </w:divBdr>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13778">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5927305">
      <w:bodyDiv w:val="1"/>
      <w:marLeft w:val="0"/>
      <w:marRight w:val="0"/>
      <w:marTop w:val="0"/>
      <w:marBottom w:val="0"/>
      <w:divBdr>
        <w:top w:val="none" w:sz="0" w:space="0" w:color="auto"/>
        <w:left w:val="none" w:sz="0" w:space="0" w:color="auto"/>
        <w:bottom w:val="none" w:sz="0" w:space="0" w:color="auto"/>
        <w:right w:val="none" w:sz="0" w:space="0" w:color="auto"/>
      </w:divBdr>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18916">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901748">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027">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3445502">
      <w:bodyDiv w:val="1"/>
      <w:marLeft w:val="0"/>
      <w:marRight w:val="0"/>
      <w:marTop w:val="0"/>
      <w:marBottom w:val="0"/>
      <w:divBdr>
        <w:top w:val="none" w:sz="0" w:space="0" w:color="auto"/>
        <w:left w:val="none" w:sz="0" w:space="0" w:color="auto"/>
        <w:bottom w:val="none" w:sz="0" w:space="0" w:color="auto"/>
        <w:right w:val="none" w:sz="0" w:space="0" w:color="auto"/>
      </w:divBdr>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834592">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198386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4688">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7619731">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2873796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951783">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6947">
      <w:bodyDiv w:val="1"/>
      <w:marLeft w:val="0"/>
      <w:marRight w:val="0"/>
      <w:marTop w:val="0"/>
      <w:marBottom w:val="0"/>
      <w:divBdr>
        <w:top w:val="none" w:sz="0" w:space="0" w:color="auto"/>
        <w:left w:val="none" w:sz="0" w:space="0" w:color="auto"/>
        <w:bottom w:val="none" w:sz="0" w:space="0" w:color="auto"/>
        <w:right w:val="none" w:sz="0" w:space="0" w:color="auto"/>
      </w:divBdr>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3923389">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5429269">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16796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074529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89429">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662329">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452648">
      <w:bodyDiv w:val="1"/>
      <w:marLeft w:val="0"/>
      <w:marRight w:val="0"/>
      <w:marTop w:val="0"/>
      <w:marBottom w:val="0"/>
      <w:divBdr>
        <w:top w:val="none" w:sz="0" w:space="0" w:color="auto"/>
        <w:left w:val="none" w:sz="0" w:space="0" w:color="auto"/>
        <w:bottom w:val="none" w:sz="0" w:space="0" w:color="auto"/>
        <w:right w:val="none" w:sz="0" w:space="0" w:color="auto"/>
      </w:divBdr>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833959">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7726338">
      <w:bodyDiv w:val="1"/>
      <w:marLeft w:val="0"/>
      <w:marRight w:val="0"/>
      <w:marTop w:val="0"/>
      <w:marBottom w:val="0"/>
      <w:divBdr>
        <w:top w:val="none" w:sz="0" w:space="0" w:color="auto"/>
        <w:left w:val="none" w:sz="0" w:space="0" w:color="auto"/>
        <w:bottom w:val="none" w:sz="0" w:space="0" w:color="auto"/>
        <w:right w:val="none" w:sz="0" w:space="0" w:color="auto"/>
      </w:divBdr>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5265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843139">
      <w:bodyDiv w:val="1"/>
      <w:marLeft w:val="0"/>
      <w:marRight w:val="0"/>
      <w:marTop w:val="0"/>
      <w:marBottom w:val="0"/>
      <w:divBdr>
        <w:top w:val="none" w:sz="0" w:space="0" w:color="auto"/>
        <w:left w:val="none" w:sz="0" w:space="0" w:color="auto"/>
        <w:bottom w:val="none" w:sz="0" w:space="0" w:color="auto"/>
        <w:right w:val="none" w:sz="0" w:space="0" w:color="auto"/>
      </w:divBdr>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072026">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41127">
      <w:bodyDiv w:val="1"/>
      <w:marLeft w:val="0"/>
      <w:marRight w:val="0"/>
      <w:marTop w:val="0"/>
      <w:marBottom w:val="0"/>
      <w:divBdr>
        <w:top w:val="none" w:sz="0" w:space="0" w:color="auto"/>
        <w:left w:val="none" w:sz="0" w:space="0" w:color="auto"/>
        <w:bottom w:val="none" w:sz="0" w:space="0" w:color="auto"/>
        <w:right w:val="none" w:sz="0" w:space="0" w:color="auto"/>
      </w:divBdr>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697894">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052692">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3132504">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026176">
      <w:bodyDiv w:val="1"/>
      <w:marLeft w:val="0"/>
      <w:marRight w:val="0"/>
      <w:marTop w:val="0"/>
      <w:marBottom w:val="0"/>
      <w:divBdr>
        <w:top w:val="none" w:sz="0" w:space="0" w:color="auto"/>
        <w:left w:val="none" w:sz="0" w:space="0" w:color="auto"/>
        <w:bottom w:val="none" w:sz="0" w:space="0" w:color="auto"/>
        <w:right w:val="none" w:sz="0" w:space="0" w:color="auto"/>
      </w:divBdr>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50622">
      <w:bodyDiv w:val="1"/>
      <w:marLeft w:val="0"/>
      <w:marRight w:val="0"/>
      <w:marTop w:val="0"/>
      <w:marBottom w:val="0"/>
      <w:divBdr>
        <w:top w:val="none" w:sz="0" w:space="0" w:color="auto"/>
        <w:left w:val="none" w:sz="0" w:space="0" w:color="auto"/>
        <w:bottom w:val="none" w:sz="0" w:space="0" w:color="auto"/>
        <w:right w:val="none" w:sz="0" w:space="0" w:color="auto"/>
      </w:divBdr>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38513">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29143">
      <w:bodyDiv w:val="1"/>
      <w:marLeft w:val="0"/>
      <w:marRight w:val="0"/>
      <w:marTop w:val="0"/>
      <w:marBottom w:val="0"/>
      <w:divBdr>
        <w:top w:val="none" w:sz="0" w:space="0" w:color="auto"/>
        <w:left w:val="none" w:sz="0" w:space="0" w:color="auto"/>
        <w:bottom w:val="none" w:sz="0" w:space="0" w:color="auto"/>
        <w:right w:val="none" w:sz="0" w:space="0" w:color="auto"/>
      </w:divBdr>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366328">
      <w:bodyDiv w:val="1"/>
      <w:marLeft w:val="0"/>
      <w:marRight w:val="0"/>
      <w:marTop w:val="0"/>
      <w:marBottom w:val="0"/>
      <w:divBdr>
        <w:top w:val="none" w:sz="0" w:space="0" w:color="auto"/>
        <w:left w:val="none" w:sz="0" w:space="0" w:color="auto"/>
        <w:bottom w:val="none" w:sz="0" w:space="0" w:color="auto"/>
        <w:right w:val="none" w:sz="0" w:space="0" w:color="auto"/>
      </w:divBdr>
    </w:div>
    <w:div w:id="123963350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0596">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4826904">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578539">
      <w:bodyDiv w:val="1"/>
      <w:marLeft w:val="0"/>
      <w:marRight w:val="0"/>
      <w:marTop w:val="0"/>
      <w:marBottom w:val="0"/>
      <w:divBdr>
        <w:top w:val="none" w:sz="0" w:space="0" w:color="auto"/>
        <w:left w:val="none" w:sz="0" w:space="0" w:color="auto"/>
        <w:bottom w:val="none" w:sz="0" w:space="0" w:color="auto"/>
        <w:right w:val="none" w:sz="0" w:space="0" w:color="auto"/>
      </w:divBdr>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088185">
      <w:bodyDiv w:val="1"/>
      <w:marLeft w:val="0"/>
      <w:marRight w:val="0"/>
      <w:marTop w:val="0"/>
      <w:marBottom w:val="0"/>
      <w:divBdr>
        <w:top w:val="none" w:sz="0" w:space="0" w:color="auto"/>
        <w:left w:val="none" w:sz="0" w:space="0" w:color="auto"/>
        <w:bottom w:val="none" w:sz="0" w:space="0" w:color="auto"/>
        <w:right w:val="none" w:sz="0" w:space="0" w:color="auto"/>
      </w:divBdr>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0521209">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190766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5642455">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01051">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5888">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544475">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2149">
      <w:bodyDiv w:val="1"/>
      <w:marLeft w:val="0"/>
      <w:marRight w:val="0"/>
      <w:marTop w:val="0"/>
      <w:marBottom w:val="0"/>
      <w:divBdr>
        <w:top w:val="none" w:sz="0" w:space="0" w:color="auto"/>
        <w:left w:val="none" w:sz="0" w:space="0" w:color="auto"/>
        <w:bottom w:val="none" w:sz="0" w:space="0" w:color="auto"/>
        <w:right w:val="none" w:sz="0" w:space="0" w:color="auto"/>
      </w:divBdr>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148326">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4709153">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263888">
      <w:bodyDiv w:val="1"/>
      <w:marLeft w:val="0"/>
      <w:marRight w:val="0"/>
      <w:marTop w:val="0"/>
      <w:marBottom w:val="0"/>
      <w:divBdr>
        <w:top w:val="none" w:sz="0" w:space="0" w:color="auto"/>
        <w:left w:val="none" w:sz="0" w:space="0" w:color="auto"/>
        <w:bottom w:val="none" w:sz="0" w:space="0" w:color="auto"/>
        <w:right w:val="none" w:sz="0" w:space="0" w:color="auto"/>
      </w:divBdr>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3233203">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3059106">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28436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480410">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5919120">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26094">
      <w:bodyDiv w:val="1"/>
      <w:marLeft w:val="0"/>
      <w:marRight w:val="0"/>
      <w:marTop w:val="0"/>
      <w:marBottom w:val="0"/>
      <w:divBdr>
        <w:top w:val="none" w:sz="0" w:space="0" w:color="auto"/>
        <w:left w:val="none" w:sz="0" w:space="0" w:color="auto"/>
        <w:bottom w:val="none" w:sz="0" w:space="0" w:color="auto"/>
        <w:right w:val="none" w:sz="0" w:space="0" w:color="auto"/>
      </w:divBdr>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831496">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23574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556741">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265025">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3299">
      <w:bodyDiv w:val="1"/>
      <w:marLeft w:val="0"/>
      <w:marRight w:val="0"/>
      <w:marTop w:val="0"/>
      <w:marBottom w:val="0"/>
      <w:divBdr>
        <w:top w:val="none" w:sz="0" w:space="0" w:color="auto"/>
        <w:left w:val="none" w:sz="0" w:space="0" w:color="auto"/>
        <w:bottom w:val="none" w:sz="0" w:space="0" w:color="auto"/>
        <w:right w:val="none" w:sz="0" w:space="0" w:color="auto"/>
      </w:divBdr>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859373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2208891">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4005623">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128529">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3901483">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437309">
      <w:bodyDiv w:val="1"/>
      <w:marLeft w:val="0"/>
      <w:marRight w:val="0"/>
      <w:marTop w:val="0"/>
      <w:marBottom w:val="0"/>
      <w:divBdr>
        <w:top w:val="none" w:sz="0" w:space="0" w:color="auto"/>
        <w:left w:val="none" w:sz="0" w:space="0" w:color="auto"/>
        <w:bottom w:val="none" w:sz="0" w:space="0" w:color="auto"/>
        <w:right w:val="none" w:sz="0" w:space="0" w:color="auto"/>
      </w:divBdr>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81595">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8557500">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599412475">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727477">
      <w:bodyDiv w:val="1"/>
      <w:marLeft w:val="0"/>
      <w:marRight w:val="0"/>
      <w:marTop w:val="0"/>
      <w:marBottom w:val="0"/>
      <w:divBdr>
        <w:top w:val="none" w:sz="0" w:space="0" w:color="auto"/>
        <w:left w:val="none" w:sz="0" w:space="0" w:color="auto"/>
        <w:bottom w:val="none" w:sz="0" w:space="0" w:color="auto"/>
        <w:right w:val="none" w:sz="0" w:space="0" w:color="auto"/>
      </w:divBdr>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19390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7787462">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009872">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71331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32360">
      <w:bodyDiv w:val="1"/>
      <w:marLeft w:val="0"/>
      <w:marRight w:val="0"/>
      <w:marTop w:val="0"/>
      <w:marBottom w:val="0"/>
      <w:divBdr>
        <w:top w:val="none" w:sz="0" w:space="0" w:color="auto"/>
        <w:left w:val="none" w:sz="0" w:space="0" w:color="auto"/>
        <w:bottom w:val="none" w:sz="0" w:space="0" w:color="auto"/>
        <w:right w:val="none" w:sz="0" w:space="0" w:color="auto"/>
      </w:divBdr>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580927">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401032">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5697">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0777">
      <w:bodyDiv w:val="1"/>
      <w:marLeft w:val="0"/>
      <w:marRight w:val="0"/>
      <w:marTop w:val="0"/>
      <w:marBottom w:val="0"/>
      <w:divBdr>
        <w:top w:val="none" w:sz="0" w:space="0" w:color="auto"/>
        <w:left w:val="none" w:sz="0" w:space="0" w:color="auto"/>
        <w:bottom w:val="none" w:sz="0" w:space="0" w:color="auto"/>
        <w:right w:val="none" w:sz="0" w:space="0" w:color="auto"/>
      </w:divBdr>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5012">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276121">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88601">
      <w:bodyDiv w:val="1"/>
      <w:marLeft w:val="0"/>
      <w:marRight w:val="0"/>
      <w:marTop w:val="0"/>
      <w:marBottom w:val="0"/>
      <w:divBdr>
        <w:top w:val="none" w:sz="0" w:space="0" w:color="auto"/>
        <w:left w:val="none" w:sz="0" w:space="0" w:color="auto"/>
        <w:bottom w:val="none" w:sz="0" w:space="0" w:color="auto"/>
        <w:right w:val="none" w:sz="0" w:space="0" w:color="auto"/>
      </w:divBdr>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2898585">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6448">
      <w:bodyDiv w:val="1"/>
      <w:marLeft w:val="0"/>
      <w:marRight w:val="0"/>
      <w:marTop w:val="0"/>
      <w:marBottom w:val="0"/>
      <w:divBdr>
        <w:top w:val="none" w:sz="0" w:space="0" w:color="auto"/>
        <w:left w:val="none" w:sz="0" w:space="0" w:color="auto"/>
        <w:bottom w:val="none" w:sz="0" w:space="0" w:color="auto"/>
        <w:right w:val="none" w:sz="0" w:space="0" w:color="auto"/>
      </w:divBdr>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4885876">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514910">
      <w:bodyDiv w:val="1"/>
      <w:marLeft w:val="0"/>
      <w:marRight w:val="0"/>
      <w:marTop w:val="0"/>
      <w:marBottom w:val="0"/>
      <w:divBdr>
        <w:top w:val="none" w:sz="0" w:space="0" w:color="auto"/>
        <w:left w:val="none" w:sz="0" w:space="0" w:color="auto"/>
        <w:bottom w:val="none" w:sz="0" w:space="0" w:color="auto"/>
        <w:right w:val="none" w:sz="0" w:space="0" w:color="auto"/>
      </w:divBdr>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13433">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86769">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4931891">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29328">
      <w:bodyDiv w:val="1"/>
      <w:marLeft w:val="0"/>
      <w:marRight w:val="0"/>
      <w:marTop w:val="0"/>
      <w:marBottom w:val="0"/>
      <w:divBdr>
        <w:top w:val="none" w:sz="0" w:space="0" w:color="auto"/>
        <w:left w:val="none" w:sz="0" w:space="0" w:color="auto"/>
        <w:bottom w:val="none" w:sz="0" w:space="0" w:color="auto"/>
        <w:right w:val="none" w:sz="0" w:space="0" w:color="auto"/>
      </w:divBdr>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075592">
      <w:bodyDiv w:val="1"/>
      <w:marLeft w:val="0"/>
      <w:marRight w:val="0"/>
      <w:marTop w:val="0"/>
      <w:marBottom w:val="0"/>
      <w:divBdr>
        <w:top w:val="none" w:sz="0" w:space="0" w:color="auto"/>
        <w:left w:val="none" w:sz="0" w:space="0" w:color="auto"/>
        <w:bottom w:val="none" w:sz="0" w:space="0" w:color="auto"/>
        <w:right w:val="none" w:sz="0" w:space="0" w:color="auto"/>
      </w:divBdr>
    </w:div>
    <w:div w:id="184065605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395108">
      <w:bodyDiv w:val="1"/>
      <w:marLeft w:val="0"/>
      <w:marRight w:val="0"/>
      <w:marTop w:val="0"/>
      <w:marBottom w:val="0"/>
      <w:divBdr>
        <w:top w:val="none" w:sz="0" w:space="0" w:color="auto"/>
        <w:left w:val="none" w:sz="0" w:space="0" w:color="auto"/>
        <w:bottom w:val="none" w:sz="0" w:space="0" w:color="auto"/>
        <w:right w:val="none" w:sz="0" w:space="0" w:color="auto"/>
      </w:divBdr>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927162">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17510">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88533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0930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371060">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039145">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47601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0611">
      <w:bodyDiv w:val="1"/>
      <w:marLeft w:val="0"/>
      <w:marRight w:val="0"/>
      <w:marTop w:val="0"/>
      <w:marBottom w:val="0"/>
      <w:divBdr>
        <w:top w:val="none" w:sz="0" w:space="0" w:color="auto"/>
        <w:left w:val="none" w:sz="0" w:space="0" w:color="auto"/>
        <w:bottom w:val="none" w:sz="0" w:space="0" w:color="auto"/>
        <w:right w:val="none" w:sz="0" w:space="0" w:color="auto"/>
      </w:divBdr>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6840160">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1644713">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5560">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1623">
      <w:bodyDiv w:val="1"/>
      <w:marLeft w:val="0"/>
      <w:marRight w:val="0"/>
      <w:marTop w:val="0"/>
      <w:marBottom w:val="0"/>
      <w:divBdr>
        <w:top w:val="none" w:sz="0" w:space="0" w:color="auto"/>
        <w:left w:val="none" w:sz="0" w:space="0" w:color="auto"/>
        <w:bottom w:val="none" w:sz="0" w:space="0" w:color="auto"/>
        <w:right w:val="none" w:sz="0" w:space="0" w:color="auto"/>
      </w:divBdr>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311734">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582001">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809365">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686255">
      <w:bodyDiv w:val="1"/>
      <w:marLeft w:val="0"/>
      <w:marRight w:val="0"/>
      <w:marTop w:val="0"/>
      <w:marBottom w:val="0"/>
      <w:divBdr>
        <w:top w:val="none" w:sz="0" w:space="0" w:color="auto"/>
        <w:left w:val="none" w:sz="0" w:space="0" w:color="auto"/>
        <w:bottom w:val="none" w:sz="0" w:space="0" w:color="auto"/>
        <w:right w:val="none" w:sz="0" w:space="0" w:color="auto"/>
      </w:divBdr>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042260">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238559">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788649">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4915310">
      <w:bodyDiv w:val="1"/>
      <w:marLeft w:val="0"/>
      <w:marRight w:val="0"/>
      <w:marTop w:val="0"/>
      <w:marBottom w:val="0"/>
      <w:divBdr>
        <w:top w:val="none" w:sz="0" w:space="0" w:color="auto"/>
        <w:left w:val="none" w:sz="0" w:space="0" w:color="auto"/>
        <w:bottom w:val="none" w:sz="0" w:space="0" w:color="auto"/>
        <w:right w:val="none" w:sz="0" w:space="0" w:color="auto"/>
      </w:divBdr>
    </w:div>
    <w:div w:id="2036348671">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590750">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173534">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73908">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26141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4284124">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79742939">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1658640">
      <w:bodyDiv w:val="1"/>
      <w:marLeft w:val="0"/>
      <w:marRight w:val="0"/>
      <w:marTop w:val="0"/>
      <w:marBottom w:val="0"/>
      <w:divBdr>
        <w:top w:val="none" w:sz="0" w:space="0" w:color="auto"/>
        <w:left w:val="none" w:sz="0" w:space="0" w:color="auto"/>
        <w:bottom w:val="none" w:sz="0" w:space="0" w:color="auto"/>
        <w:right w:val="none" w:sz="0" w:space="0" w:color="auto"/>
      </w:divBdr>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47489">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31833</TotalTime>
  <Pages>34</Pages>
  <Words>15260</Words>
  <Characters>86986</Characters>
  <Application>Microsoft Office Word</Application>
  <DocSecurity>0</DocSecurity>
  <Lines>724</Lines>
  <Paragraphs>204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102042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6155</cp:revision>
  <cp:lastPrinted>2009-02-06T05:36:00Z</cp:lastPrinted>
  <dcterms:created xsi:type="dcterms:W3CDTF">2016-09-19T15:12:00Z</dcterms:created>
  <dcterms:modified xsi:type="dcterms:W3CDTF">2017-02-20T15:24:00Z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