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6D84F585" w:rsidR="00A51083" w:rsidRPr="00352C7D" w:rsidRDefault="00352C7D" w:rsidP="00352C7D">
      <w:bookmarkStart w:id="0" w:name="_GoBack"/>
      <w:proofErr w:type="spellStart"/>
      <w:r>
        <w:rPr>
          <w:rFonts w:ascii="Verdana" w:hAnsi="Verdana"/>
          <w:b/>
          <w:bCs/>
          <w:color w:val="000000"/>
          <w:shd w:val="clear" w:color="auto" w:fill="FFFFFF"/>
        </w:rPr>
        <w:t>Піцикевич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Васильович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ліцензованої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сфері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паливно-енергетичного</w:t>
      </w:r>
      <w:proofErr w:type="spellEnd"/>
      <w:r>
        <w:rPr>
          <w:rFonts w:ascii="Verdana" w:hAnsi="Verdana"/>
          <w:b/>
          <w:bCs/>
          <w:color w:val="000000"/>
          <w:shd w:val="clear" w:color="auto" w:fill="FFFFFF"/>
        </w:rPr>
        <w:t xml:space="preserve"> комплексу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наук: 12.00.07, Приват. ВНЗ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бізнесу</w:t>
      </w:r>
      <w:proofErr w:type="spellEnd"/>
      <w:r>
        <w:rPr>
          <w:rFonts w:ascii="Verdana" w:hAnsi="Verdana"/>
          <w:b/>
          <w:bCs/>
          <w:color w:val="000000"/>
          <w:shd w:val="clear" w:color="auto" w:fill="FFFFFF"/>
        </w:rPr>
        <w:t xml:space="preserve"> та права".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352C7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DCCA5" w14:textId="77777777" w:rsidR="00F0280E" w:rsidRDefault="00F0280E">
      <w:pPr>
        <w:spacing w:after="0" w:line="240" w:lineRule="auto"/>
      </w:pPr>
      <w:r>
        <w:separator/>
      </w:r>
    </w:p>
  </w:endnote>
  <w:endnote w:type="continuationSeparator" w:id="0">
    <w:p w14:paraId="2995E305" w14:textId="77777777" w:rsidR="00F0280E" w:rsidRDefault="00F02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8172D" w14:textId="77777777" w:rsidR="00F0280E" w:rsidRDefault="00F0280E">
      <w:pPr>
        <w:spacing w:after="0" w:line="240" w:lineRule="auto"/>
      </w:pPr>
      <w:r>
        <w:separator/>
      </w:r>
    </w:p>
  </w:footnote>
  <w:footnote w:type="continuationSeparator" w:id="0">
    <w:p w14:paraId="1C051662" w14:textId="77777777" w:rsidR="00F0280E" w:rsidRDefault="00F02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706"/>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80E"/>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E7"/>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8431</TotalTime>
  <Pages>1</Pages>
  <Words>37</Words>
  <Characters>212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1440</cp:revision>
  <cp:lastPrinted>2009-02-06T05:36:00Z</cp:lastPrinted>
  <dcterms:created xsi:type="dcterms:W3CDTF">2016-09-19T15:12:00Z</dcterms:created>
  <dcterms:modified xsi:type="dcterms:W3CDTF">2017-01-01T12:36:00Z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