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1E74" w:rsidRPr="00E81E74" w:rsidRDefault="00E81E74" w:rsidP="007F705C">
      <w:pPr>
        <w:jc w:val="both"/>
        <w:rPr>
          <w:rStyle w:val="afc"/>
          <w:color w:val="0070C0"/>
        </w:rPr>
      </w:pPr>
    </w:p>
    <w:p w:rsidR="00617139" w:rsidRDefault="00617139" w:rsidP="0061713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Правосубъектность организации как работодателя</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Год: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2002</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Жильцов, Мирон Александрович</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Екатеринбург</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12.00.05</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17139" w:rsidRDefault="00617139" w:rsidP="006171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17139" w:rsidRDefault="00617139" w:rsidP="00617139">
      <w:pPr>
        <w:spacing w:line="270" w:lineRule="atLeast"/>
        <w:rPr>
          <w:rFonts w:ascii="Verdana" w:hAnsi="Verdana"/>
          <w:color w:val="000000"/>
          <w:sz w:val="18"/>
          <w:szCs w:val="18"/>
        </w:rPr>
      </w:pPr>
      <w:r>
        <w:rPr>
          <w:rFonts w:ascii="Verdana" w:hAnsi="Verdana"/>
          <w:color w:val="000000"/>
          <w:sz w:val="18"/>
          <w:szCs w:val="18"/>
        </w:rPr>
        <w:t>170</w:t>
      </w:r>
    </w:p>
    <w:p w:rsidR="00617139" w:rsidRDefault="00617139" w:rsidP="0061713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Жильцов, Мирон Александрович</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ХАРАКТЕРИСТИКА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ОРГАНИЗАЦИИ.</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 работодателя в трудовом праве.</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правосубъектности организации как</w:t>
      </w:r>
      <w:r>
        <w:rPr>
          <w:rStyle w:val="WW8Num3z0"/>
          <w:rFonts w:ascii="Verdana" w:hAnsi="Verdana"/>
          <w:color w:val="000000"/>
          <w:sz w:val="18"/>
          <w:szCs w:val="18"/>
        </w:rPr>
        <w:t> </w:t>
      </w:r>
      <w:r>
        <w:rPr>
          <w:rStyle w:val="WW8Num4z0"/>
          <w:rFonts w:ascii="Verdana" w:hAnsi="Verdana"/>
          <w:color w:val="4682B4"/>
          <w:sz w:val="18"/>
          <w:szCs w:val="18"/>
        </w:rPr>
        <w:t>работодателя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 организаций-субъектов трудового права.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СТРУКТУРА И СОДЕРЖАНИЕ ПРАВОСУБЪЕКТНОСТИ ОРГАНИЗАЦИИ КАК РАБОТОДАТЕЛЯ.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Структура правосубъектности организации - работодателя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Содержание</w:t>
      </w:r>
      <w:r>
        <w:rPr>
          <w:rStyle w:val="WW8Num3z0"/>
          <w:rFonts w:ascii="Verdana" w:hAnsi="Verdana"/>
          <w:color w:val="000000"/>
          <w:sz w:val="18"/>
          <w:szCs w:val="18"/>
        </w:rPr>
        <w:t> </w:t>
      </w:r>
      <w:r>
        <w:rPr>
          <w:rStyle w:val="WW8Num4z0"/>
          <w:rFonts w:ascii="Verdana" w:hAnsi="Verdana"/>
          <w:color w:val="4682B4"/>
          <w:sz w:val="18"/>
          <w:szCs w:val="18"/>
        </w:rPr>
        <w:t>работодательской</w:t>
      </w:r>
      <w:r>
        <w:rPr>
          <w:rStyle w:val="WW8Num3z0"/>
          <w:rFonts w:ascii="Verdana" w:hAnsi="Verdana"/>
          <w:color w:val="000000"/>
          <w:sz w:val="18"/>
          <w:szCs w:val="18"/>
        </w:rPr>
        <w:t> </w:t>
      </w:r>
      <w:r>
        <w:rPr>
          <w:rFonts w:ascii="Verdana" w:hAnsi="Verdana"/>
          <w:color w:val="000000"/>
          <w:sz w:val="18"/>
          <w:szCs w:val="18"/>
        </w:rPr>
        <w:t>правосубъектности организации в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работодательской правосубъектности организации в коллективных трудовых правоотношениях.</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ПРАВОСУБЪЕКТНОСТИ ОРГАНИЗАЦИИ КАК РАБОТОДАТЕЛЯ.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 правосубъектности организации как работодателя ее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Формирование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организации работодателя.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§3.Ответственность организации как работодателя.</w:t>
      </w:r>
    </w:p>
    <w:p w:rsidR="00617139" w:rsidRDefault="00617139" w:rsidP="0061713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"Правосубъектность организации как работодателя"</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Выбранная тема диссертационного исследования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организации как работодателя» в настоящее время особенно актуальна. В изменившихся экономических и политических условиях требуют переосмысления такие категории, как «</w:t>
      </w:r>
      <w:r>
        <w:rPr>
          <w:rStyle w:val="WW8Num4z0"/>
          <w:rFonts w:ascii="Verdana" w:hAnsi="Verdana"/>
          <w:color w:val="4682B4"/>
          <w:sz w:val="18"/>
          <w:szCs w:val="18"/>
        </w:rPr>
        <w:t>субъект трудового права</w:t>
      </w:r>
      <w:r>
        <w:rPr>
          <w:rFonts w:ascii="Verdana" w:hAnsi="Verdana"/>
          <w:color w:val="000000"/>
          <w:sz w:val="18"/>
          <w:szCs w:val="18"/>
        </w:rPr>
        <w:t>», «</w:t>
      </w:r>
      <w:r>
        <w:rPr>
          <w:rStyle w:val="WW8Num4z0"/>
          <w:rFonts w:ascii="Verdana" w:hAnsi="Verdana"/>
          <w:color w:val="4682B4"/>
          <w:sz w:val="18"/>
          <w:szCs w:val="18"/>
        </w:rPr>
        <w:t>трудовая правосубъектность</w:t>
      </w:r>
      <w:r>
        <w:rPr>
          <w:rFonts w:ascii="Verdana" w:hAnsi="Verdana"/>
          <w:color w:val="000000"/>
          <w:sz w:val="18"/>
          <w:szCs w:val="18"/>
        </w:rPr>
        <w:t>», «</w:t>
      </w:r>
      <w:r>
        <w:rPr>
          <w:rStyle w:val="WW8Num4z0"/>
          <w:rFonts w:ascii="Verdana" w:hAnsi="Verdana"/>
          <w:color w:val="4682B4"/>
          <w:sz w:val="18"/>
          <w:szCs w:val="18"/>
        </w:rPr>
        <w:t>работодатель</w:t>
      </w:r>
      <w:r>
        <w:rPr>
          <w:rFonts w:ascii="Verdana" w:hAnsi="Verdana"/>
          <w:color w:val="000000"/>
          <w:sz w:val="18"/>
          <w:szCs w:val="18"/>
        </w:rPr>
        <w:t>». В современных нормативных актах нет единого определения организации-работодателя, а признаки указанного лица, выделяемые в 70-80-х годах XX века различными представителями науки трудового права, требуют модернизации.</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принятием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других федеральных законов, в которых содержатся нормы, по-новому характеризующие статус юридического лица, возникли спорные вопросы, касающиеся возможности организации, не обладающей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выступать участником трудовых правоотношений, момента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организации как работодателя, соотношения трудовой правосубъектности организации и ее гражданско-правового статуса.</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Прежнее законодательство признавало производственные единицы (не являющиеся юридическими лицами) участниками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Современное гражданское законодательство такого понятия, как производственные единицы, не знает, однако, есть близкая по содержанию категория - обособленные подразделения юридических лиц. В то же время закон не </w:t>
      </w:r>
      <w:r>
        <w:rPr>
          <w:rFonts w:ascii="Verdana" w:hAnsi="Verdana"/>
          <w:color w:val="000000"/>
          <w:sz w:val="18"/>
          <w:szCs w:val="18"/>
        </w:rPr>
        <w:lastRenderedPageBreak/>
        <w:t>признает филиалы (представительства) работодателями, хотя и не запрещает головной организации передать</w:t>
      </w:r>
      <w:r>
        <w:rPr>
          <w:rStyle w:val="WW8Num3z0"/>
          <w:rFonts w:ascii="Verdana" w:hAnsi="Verdana"/>
          <w:color w:val="000000"/>
          <w:sz w:val="18"/>
          <w:szCs w:val="18"/>
        </w:rPr>
        <w:t> </w:t>
      </w:r>
      <w:r>
        <w:rPr>
          <w:rStyle w:val="WW8Num4z0"/>
          <w:rFonts w:ascii="Verdana" w:hAnsi="Verdana"/>
          <w:color w:val="4682B4"/>
          <w:sz w:val="18"/>
          <w:szCs w:val="18"/>
        </w:rPr>
        <w:t>работодательские</w:t>
      </w:r>
      <w:r>
        <w:rPr>
          <w:rStyle w:val="WW8Num3z0"/>
          <w:rFonts w:ascii="Verdana" w:hAnsi="Verdana"/>
          <w:color w:val="000000"/>
          <w:sz w:val="18"/>
          <w:szCs w:val="18"/>
        </w:rPr>
        <w:t> </w:t>
      </w:r>
      <w:r>
        <w:rPr>
          <w:rFonts w:ascii="Verdana" w:hAnsi="Verdana"/>
          <w:color w:val="000000"/>
          <w:sz w:val="18"/>
          <w:szCs w:val="18"/>
        </w:rPr>
        <w:t>полномочия обособленному подразделению.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указанного вопроса порождает противоречия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когда суды по-разному решают проблему наличия или отсутствия правосубъектности у обособленных подразделений. В свою очередь от того или иного решения данного вопроса зависит, насколько защищены права работников.</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научной литературе с новой силой разгорелась дискуссия о том, кто является субъектом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Приверженцы одной точки зрения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1) считают, что помимо самой организации субъектом трудового правоотношения является администрация работодателя,</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организации. Сторонники же другой точки зрения (З.К. Ильиных ) придерживаются мнения о том, что субъектом трудового правоотношения является только организация. На мой взгляд, разрешить указанный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можно, если исследовать проблему представительства в трудовом праве, которой не уделено должного внимания.</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большую актуальность приобрел вопрос о регулировании труда руководителей организаций. Ряд ученых (В.В.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3, Ю.П. Орловский4) предлагает перенести</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указанного вопроса в сферу гражданского права. Другие представители науки (Э.В. Мартиросян5), напротив, полагают, что регулирование труда руководителей организаций - исключительно сфера трудового права. Кроме того, большую практическую важность имеет решение вопроса о</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 С. 96.</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З.К. Трудовое правоотношение и администрация. - Проблемы советского трудового права. Свердловск. 1975. С. 103.</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Правовое положение в трудовых отношениях органов управления акционерным обществом. Законодательство и экономика. 1997. №3-4. С. 12.</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Трудовое право России: Учебник для вузов/Отв. ред.</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М. 1998. С. 24.</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Э.В.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Государство и право. 1996. № 10. С. 48-53. том, каковы пределы самостоятельности работодателя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(контракта) с указанной категорией работников.</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правосубъектности организации как работодателя активно разрабатывалась в 70-80-х годах XX века. Были написаны такие труды, как «Государственное предприятие - субъект трудового права» Б.Ф.</w:t>
      </w:r>
      <w:r>
        <w:rPr>
          <w:rStyle w:val="WW8Num3z0"/>
          <w:rFonts w:ascii="Verdana" w:hAnsi="Verdana"/>
          <w:color w:val="000000"/>
          <w:sz w:val="18"/>
          <w:szCs w:val="18"/>
        </w:rPr>
        <w:t> </w:t>
      </w:r>
      <w:r>
        <w:rPr>
          <w:rStyle w:val="WW8Num4z0"/>
          <w:rFonts w:ascii="Verdana" w:hAnsi="Verdana"/>
          <w:color w:val="4682B4"/>
          <w:sz w:val="18"/>
          <w:szCs w:val="18"/>
        </w:rPr>
        <w:t>Хрусталева</w:t>
      </w:r>
      <w:r>
        <w:rPr>
          <w:rFonts w:ascii="Verdana" w:hAnsi="Verdana"/>
          <w:color w:val="000000"/>
          <w:sz w:val="18"/>
          <w:szCs w:val="18"/>
        </w:rPr>
        <w:t>, «</w:t>
      </w:r>
      <w:r>
        <w:rPr>
          <w:rStyle w:val="WW8Num4z0"/>
          <w:rFonts w:ascii="Verdana" w:hAnsi="Verdana"/>
          <w:color w:val="4682B4"/>
          <w:sz w:val="18"/>
          <w:szCs w:val="18"/>
        </w:rPr>
        <w:t>Правовое положение предприятия по трудовому законодательству</w:t>
      </w:r>
      <w:r>
        <w:rPr>
          <w:rFonts w:ascii="Verdana" w:hAnsi="Verdana"/>
          <w:color w:val="000000"/>
          <w:sz w:val="18"/>
          <w:szCs w:val="18"/>
        </w:rPr>
        <w:t>» О.Н.</w:t>
      </w:r>
      <w:r>
        <w:rPr>
          <w:rStyle w:val="WW8Num3z0"/>
          <w:rFonts w:ascii="Verdana" w:hAnsi="Verdana"/>
          <w:color w:val="000000"/>
          <w:sz w:val="18"/>
          <w:szCs w:val="18"/>
        </w:rPr>
        <w:t> </w:t>
      </w:r>
      <w:r>
        <w:rPr>
          <w:rStyle w:val="WW8Num4z0"/>
          <w:rFonts w:ascii="Verdana" w:hAnsi="Verdana"/>
          <w:color w:val="4682B4"/>
          <w:sz w:val="18"/>
          <w:szCs w:val="18"/>
        </w:rPr>
        <w:t>Бухаловского</w:t>
      </w:r>
      <w:r>
        <w:rPr>
          <w:rFonts w:ascii="Verdana" w:hAnsi="Verdana"/>
          <w:color w:val="000000"/>
          <w:sz w:val="18"/>
          <w:szCs w:val="18"/>
        </w:rPr>
        <w:t>, «Производственная (структурная) единица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Л.И. Липень, «Социалистические организации - субъекты советского трудового права» З.К. Ильиных и ряд других.</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перечисленные работы были созданы в прежних экономических и политических условиях, на базе законодательства советского государства. Несомненно, многое сейчас изменилось и необходимо пересмотреть подходы и идеи, которые содержатся в указанных работах. Например, в работе Л.И.</w:t>
      </w:r>
      <w:r>
        <w:rPr>
          <w:rStyle w:val="WW8Num3z0"/>
          <w:rFonts w:ascii="Verdana" w:hAnsi="Verdana"/>
          <w:color w:val="000000"/>
          <w:sz w:val="18"/>
          <w:szCs w:val="18"/>
        </w:rPr>
        <w:t> </w:t>
      </w:r>
      <w:r>
        <w:rPr>
          <w:rStyle w:val="WW8Num4z0"/>
          <w:rFonts w:ascii="Verdana" w:hAnsi="Verdana"/>
          <w:color w:val="4682B4"/>
          <w:sz w:val="18"/>
          <w:szCs w:val="18"/>
        </w:rPr>
        <w:t>Липень</w:t>
      </w:r>
      <w:r>
        <w:rPr>
          <w:rStyle w:val="WW8Num3z0"/>
          <w:rFonts w:ascii="Verdana" w:hAnsi="Verdana"/>
          <w:color w:val="000000"/>
          <w:sz w:val="18"/>
          <w:szCs w:val="18"/>
        </w:rPr>
        <w:t> </w:t>
      </w:r>
      <w:r>
        <w:rPr>
          <w:rFonts w:ascii="Verdana" w:hAnsi="Verdana"/>
          <w:color w:val="000000"/>
          <w:sz w:val="18"/>
          <w:szCs w:val="18"/>
        </w:rPr>
        <w:t>анализируется положение производственной единицы, но современное законодательство такого понятия не знает.</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отсутствуют комплексные работы, посвященные теме диссертации. Некоторые проблемы освещены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Style w:val="WW8Num3z0"/>
          <w:rFonts w:ascii="Verdana" w:hAnsi="Verdana"/>
          <w:color w:val="000000"/>
          <w:sz w:val="18"/>
          <w:szCs w:val="18"/>
        </w:rPr>
        <w:t> </w:t>
      </w:r>
      <w:r>
        <w:rPr>
          <w:rFonts w:ascii="Verdana" w:hAnsi="Verdana"/>
          <w:color w:val="000000"/>
          <w:sz w:val="18"/>
          <w:szCs w:val="18"/>
        </w:rPr>
        <w:t>в монографии «Государство, работодатели и работники: история, теория и практика правового механизма социального партнерства (сравнительно-правовое исследование)», В.Н.</w:t>
      </w:r>
      <w:r>
        <w:rPr>
          <w:rStyle w:val="WW8Num3z0"/>
          <w:rFonts w:ascii="Verdana" w:hAnsi="Verdana"/>
          <w:color w:val="000000"/>
          <w:sz w:val="18"/>
          <w:szCs w:val="18"/>
        </w:rPr>
        <w:t> </w:t>
      </w:r>
      <w:r>
        <w:rPr>
          <w:rStyle w:val="WW8Num4z0"/>
          <w:rFonts w:ascii="Verdana" w:hAnsi="Verdana"/>
          <w:color w:val="4682B4"/>
          <w:sz w:val="18"/>
          <w:szCs w:val="18"/>
        </w:rPr>
        <w:t>Скобелкиным</w:t>
      </w:r>
      <w:r>
        <w:rPr>
          <w:rStyle w:val="WW8Num3z0"/>
          <w:rFonts w:ascii="Verdana" w:hAnsi="Verdana"/>
          <w:color w:val="000000"/>
          <w:sz w:val="18"/>
          <w:szCs w:val="18"/>
        </w:rPr>
        <w:t> </w:t>
      </w:r>
      <w:r>
        <w:rPr>
          <w:rFonts w:ascii="Verdana" w:hAnsi="Verdana"/>
          <w:color w:val="000000"/>
          <w:sz w:val="18"/>
          <w:szCs w:val="18"/>
        </w:rPr>
        <w:t>в научном труде «</w:t>
      </w:r>
      <w:r>
        <w:rPr>
          <w:rStyle w:val="WW8Num4z0"/>
          <w:rFonts w:ascii="Verdana" w:hAnsi="Verdana"/>
          <w:color w:val="4682B4"/>
          <w:sz w:val="18"/>
          <w:szCs w:val="18"/>
        </w:rPr>
        <w:t>Трудовые правоотношения</w:t>
      </w:r>
      <w:r>
        <w:rPr>
          <w:rFonts w:ascii="Verdana" w:hAnsi="Verdana"/>
          <w:color w:val="000000"/>
          <w:sz w:val="18"/>
          <w:szCs w:val="18"/>
        </w:rPr>
        <w:t>», авторами «</w:t>
      </w:r>
      <w:r>
        <w:rPr>
          <w:rStyle w:val="WW8Num4z0"/>
          <w:rFonts w:ascii="Verdana" w:hAnsi="Verdana"/>
          <w:color w:val="4682B4"/>
          <w:sz w:val="18"/>
          <w:szCs w:val="18"/>
        </w:rPr>
        <w:t>Курса российского трудового права</w:t>
      </w:r>
      <w:r>
        <w:rPr>
          <w:rFonts w:ascii="Verdana" w:hAnsi="Verdana"/>
          <w:color w:val="000000"/>
          <w:sz w:val="18"/>
          <w:szCs w:val="18"/>
        </w:rPr>
        <w:t>» под редакцией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однако, все указанные работы затрагивают только часть вопросов. В связи с этим возникает необходимость более полного исследования проблемы правосубъектности организации как работодателя.</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написания диссертационной работы является изучение особенностей и закономерностей развития такого правового явления, как</w:t>
      </w:r>
      <w:r>
        <w:rPr>
          <w:rStyle w:val="WW8Num3z0"/>
          <w:rFonts w:ascii="Verdana" w:hAnsi="Verdana"/>
          <w:color w:val="000000"/>
          <w:sz w:val="18"/>
          <w:szCs w:val="18"/>
        </w:rPr>
        <w:t> </w:t>
      </w:r>
      <w:r>
        <w:rPr>
          <w:rStyle w:val="WW8Num4z0"/>
          <w:rFonts w:ascii="Verdana" w:hAnsi="Verdana"/>
          <w:color w:val="4682B4"/>
          <w:sz w:val="18"/>
          <w:szCs w:val="18"/>
        </w:rPr>
        <w:t>работодательская</w:t>
      </w:r>
      <w:r>
        <w:rPr>
          <w:rStyle w:val="WW8Num3z0"/>
          <w:rFonts w:ascii="Verdana" w:hAnsi="Verdana"/>
          <w:color w:val="000000"/>
          <w:sz w:val="18"/>
          <w:szCs w:val="18"/>
        </w:rPr>
        <w:t> </w:t>
      </w:r>
      <w:r>
        <w:rPr>
          <w:rFonts w:ascii="Verdana" w:hAnsi="Verdana"/>
          <w:color w:val="000000"/>
          <w:sz w:val="18"/>
          <w:szCs w:val="18"/>
        </w:rPr>
        <w:t>правосубъектность организации. В соответствии с указанной целью необходимо решить следующие задачи:</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дать определение базовым понятиям трудового права, а именно, «</w:t>
      </w:r>
      <w:r>
        <w:rPr>
          <w:rStyle w:val="WW8Num4z0"/>
          <w:rFonts w:ascii="Verdana" w:hAnsi="Verdana"/>
          <w:color w:val="4682B4"/>
          <w:sz w:val="18"/>
          <w:szCs w:val="18"/>
        </w:rPr>
        <w:t>организация</w:t>
      </w:r>
      <w:r>
        <w:rPr>
          <w:rFonts w:ascii="Verdana" w:hAnsi="Verdana"/>
          <w:color w:val="000000"/>
          <w:sz w:val="18"/>
          <w:szCs w:val="18"/>
        </w:rPr>
        <w:t>», «</w:t>
      </w:r>
      <w:r>
        <w:rPr>
          <w:rStyle w:val="WW8Num4z0"/>
          <w:rFonts w:ascii="Verdana" w:hAnsi="Verdana"/>
          <w:color w:val="4682B4"/>
          <w:sz w:val="18"/>
          <w:szCs w:val="18"/>
        </w:rPr>
        <w:t>трудовая правосубъектность</w:t>
      </w:r>
      <w:r>
        <w:rPr>
          <w:rFonts w:ascii="Verdana" w:hAnsi="Verdana"/>
          <w:color w:val="000000"/>
          <w:sz w:val="18"/>
          <w:szCs w:val="18"/>
        </w:rPr>
        <w:t>», «</w:t>
      </w:r>
      <w:r>
        <w:rPr>
          <w:rStyle w:val="WW8Num4z0"/>
          <w:rFonts w:ascii="Verdana" w:hAnsi="Verdana"/>
          <w:color w:val="4682B4"/>
          <w:sz w:val="18"/>
          <w:szCs w:val="18"/>
        </w:rPr>
        <w:t>работодатель</w:t>
      </w:r>
      <w:r>
        <w:rPr>
          <w:rFonts w:ascii="Verdana" w:hAnsi="Verdana"/>
          <w:color w:val="000000"/>
          <w:sz w:val="18"/>
          <w:szCs w:val="18"/>
        </w:rPr>
        <w:t>»;</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признаки организации как работодателя в трудовом праве;</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дать классификацию организациям - субъектам трудового права;</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выделить структурные элементы в содержании правосубъектности организации как работодателя;</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установить соотношение гражданской и трудовой правосубъектности организации;</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решить вопрос, обладают ли обособленные подразделения юридических лиц</w:t>
      </w:r>
      <w:r>
        <w:rPr>
          <w:rStyle w:val="WW8Num3z0"/>
          <w:rFonts w:ascii="Verdana" w:hAnsi="Verdana"/>
          <w:color w:val="000000"/>
          <w:sz w:val="18"/>
          <w:szCs w:val="18"/>
        </w:rPr>
        <w:t> </w:t>
      </w:r>
      <w:r>
        <w:rPr>
          <w:rStyle w:val="WW8Num4z0"/>
          <w:rFonts w:ascii="Verdana" w:hAnsi="Verdana"/>
          <w:color w:val="4682B4"/>
          <w:sz w:val="18"/>
          <w:szCs w:val="18"/>
        </w:rPr>
        <w:t>работодательской</w:t>
      </w:r>
      <w:r>
        <w:rPr>
          <w:rStyle w:val="WW8Num3z0"/>
          <w:rFonts w:ascii="Verdana" w:hAnsi="Verdana"/>
          <w:color w:val="000000"/>
          <w:sz w:val="18"/>
          <w:szCs w:val="18"/>
        </w:rPr>
        <w:t> </w:t>
      </w:r>
      <w:r>
        <w:rPr>
          <w:rFonts w:ascii="Verdana" w:hAnsi="Verdana"/>
          <w:color w:val="000000"/>
          <w:sz w:val="18"/>
          <w:szCs w:val="18"/>
        </w:rPr>
        <w:t>правосубъектностью.</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правосубъектность вообще как способность лица быть участником правоотношений. Предмет исследования - правосубъектность организации как работодателя.</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стремился использовать комплекс методов научного познания, для решения поставленных задач были выбраны историко-правовой, сравнительно-правовой, формально-юридический, диалектический методы.</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проанализированы нормативные акты, принятые как на федеральном уровне, так и на уровне субъектов Российской Федерации. Кроме того, автор изучил практику применения трудового законодательства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в частности Железнодорожным районным судом г. Екатеринбурга, материалы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учредительные и иные документы различных организаций.</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работы таких ученых, как Д.Р.</w:t>
      </w:r>
      <w:r>
        <w:rPr>
          <w:rStyle w:val="WW8Num3z0"/>
          <w:rFonts w:ascii="Verdana" w:hAnsi="Verdana"/>
          <w:color w:val="000000"/>
          <w:sz w:val="18"/>
          <w:szCs w:val="18"/>
        </w:rPr>
        <w:t> </w:t>
      </w:r>
      <w:r>
        <w:rPr>
          <w:rStyle w:val="WW8Num4z0"/>
          <w:rFonts w:ascii="Verdana" w:hAnsi="Verdana"/>
          <w:color w:val="4682B4"/>
          <w:sz w:val="18"/>
          <w:szCs w:val="18"/>
        </w:rPr>
        <w:t>Акопов</w:t>
      </w:r>
      <w:r>
        <w:rPr>
          <w:rFonts w:ascii="Verdana" w:hAnsi="Verdana"/>
          <w:color w:val="000000"/>
          <w:sz w:val="18"/>
          <w:szCs w:val="18"/>
        </w:rPr>
        <w:t>, Н.Г. Александров, С.С. Алексеев, Б.К.</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С.Н. Братусь, О.Н. Бухаловский, A.B.</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Д.В,</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Винницкий</w:t>
      </w:r>
      <w:r>
        <w:rPr>
          <w:rFonts w:ascii="Verdana" w:hAnsi="Verdana"/>
          <w:color w:val="000000"/>
          <w:sz w:val="18"/>
          <w:szCs w:val="18"/>
        </w:rPr>
        <w:t>, B.B. Витрянский, Л .Я. Гинцбург, В.В.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С.Ю. Головина, З.К. Ильиных, И .Я. Киселев, O.A.</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Л.И. Липень, Д.В. Ломакин,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Э.В. Мартиросян, В.И. Миронов, В.А.</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М.В. Молодцов, А.Ф. Нуртдинова, В.Д.</w:t>
      </w:r>
      <w:r>
        <w:rPr>
          <w:rStyle w:val="WW8Num3z0"/>
          <w:rFonts w:ascii="Verdana" w:hAnsi="Verdana"/>
          <w:color w:val="000000"/>
          <w:sz w:val="18"/>
          <w:szCs w:val="18"/>
        </w:rPr>
        <w:t> </w:t>
      </w:r>
      <w:r>
        <w:rPr>
          <w:rStyle w:val="WW8Num4z0"/>
          <w:rFonts w:ascii="Verdana" w:hAnsi="Verdana"/>
          <w:color w:val="4682B4"/>
          <w:sz w:val="18"/>
          <w:szCs w:val="18"/>
        </w:rPr>
        <w:t>Перевалов</w:t>
      </w:r>
      <w:r>
        <w:rPr>
          <w:rFonts w:ascii="Verdana" w:hAnsi="Verdana"/>
          <w:color w:val="000000"/>
          <w:sz w:val="18"/>
          <w:szCs w:val="18"/>
        </w:rPr>
        <w:t>, А.И. Ставцева, В.Н. Скобелкин,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P.O. Халфина, Б.Ф. Хрусталев, Б.Б.</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С.Ю. Чуча, P.A. Яковлев, B.C.</w:t>
      </w:r>
      <w:r>
        <w:rPr>
          <w:rStyle w:val="WW8Num3z0"/>
          <w:rFonts w:ascii="Verdana" w:hAnsi="Verdana"/>
          <w:color w:val="000000"/>
          <w:sz w:val="18"/>
          <w:szCs w:val="18"/>
        </w:rPr>
        <w:t> </w:t>
      </w:r>
      <w:r>
        <w:rPr>
          <w:rStyle w:val="WW8Num4z0"/>
          <w:rFonts w:ascii="Verdana" w:hAnsi="Verdana"/>
          <w:color w:val="4682B4"/>
          <w:sz w:val="18"/>
          <w:szCs w:val="18"/>
        </w:rPr>
        <w:t>Якушев</w:t>
      </w:r>
      <w:r>
        <w:rPr>
          <w:rFonts w:ascii="Verdana" w:hAnsi="Verdana"/>
          <w:color w:val="000000"/>
          <w:sz w:val="18"/>
          <w:szCs w:val="18"/>
        </w:rPr>
        <w:t>.</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имеет следующую структуру: введение, три главы, включающие 9 параграфов, заключение и список литературы.</w:t>
      </w:r>
    </w:p>
    <w:p w:rsidR="00617139" w:rsidRDefault="00617139" w:rsidP="0061713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Жильцов, Мирон Александрович</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о труде и достижений научной мысли позволяет дать определения таким базовым терминам, как «</w:t>
      </w:r>
      <w:r>
        <w:rPr>
          <w:rStyle w:val="WW8Num4z0"/>
          <w:rFonts w:ascii="Verdana" w:hAnsi="Verdana"/>
          <w:color w:val="4682B4"/>
          <w:sz w:val="18"/>
          <w:szCs w:val="18"/>
        </w:rPr>
        <w:t>организация</w:t>
      </w:r>
      <w:r>
        <w:rPr>
          <w:rFonts w:ascii="Verdana" w:hAnsi="Verdana"/>
          <w:color w:val="000000"/>
          <w:sz w:val="18"/>
          <w:szCs w:val="18"/>
        </w:rPr>
        <w:t>», «</w:t>
      </w:r>
      <w:r>
        <w:rPr>
          <w:rStyle w:val="WW8Num4z0"/>
          <w:rFonts w:ascii="Verdana" w:hAnsi="Verdana"/>
          <w:color w:val="4682B4"/>
          <w:sz w:val="18"/>
          <w:szCs w:val="18"/>
        </w:rPr>
        <w:t>работодатель</w:t>
      </w:r>
      <w:r>
        <w:rPr>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выявить признаки организации как субъекта трудового права, а также предложить внести ряд изменений и дополнений в нормативные акты о труде. Автором сделаны следующие теоретические выводы.</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Некоторые работодатели не являются организациями в строгом смысле этого слова, однако, они могут применять наемный труд. Так, филиалы (представительства) юридических лиц не обладают обособленным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в то же время могут выступать в качестве самостоятельных субъектов трудового права. Обособленным имуществом, гарантирующим права работников, наделены учредившие их юридические лица. Они отвечают по обязательствам своих обособленных подразделений. Таким образом, для трудового права важен вопрос, защищены ли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работников, однако, не имеет значения вопрос, каков источник денежных средств, необходимых для выплаты, например, заработной платы.</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признать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филиалы (представительства) юридических лиц субъектами трудового права. Если юридическое лицо сочтет возможным предоставить весь комплекс</w:t>
      </w:r>
      <w:r>
        <w:rPr>
          <w:rStyle w:val="WW8Num3z0"/>
          <w:rFonts w:ascii="Verdana" w:hAnsi="Verdana"/>
          <w:color w:val="000000"/>
          <w:sz w:val="18"/>
          <w:szCs w:val="18"/>
        </w:rPr>
        <w:t> </w:t>
      </w:r>
      <w:r>
        <w:rPr>
          <w:rStyle w:val="WW8Num4z0"/>
          <w:rFonts w:ascii="Verdana" w:hAnsi="Verdana"/>
          <w:color w:val="4682B4"/>
          <w:sz w:val="18"/>
          <w:szCs w:val="18"/>
        </w:rPr>
        <w:t>работодательских</w:t>
      </w:r>
      <w:r>
        <w:rPr>
          <w:rStyle w:val="WW8Num3z0"/>
          <w:rFonts w:ascii="Verdana" w:hAnsi="Verdana"/>
          <w:color w:val="000000"/>
          <w:sz w:val="18"/>
          <w:szCs w:val="18"/>
        </w:rPr>
        <w:t> </w:t>
      </w:r>
      <w:r>
        <w:rPr>
          <w:rFonts w:ascii="Verdana" w:hAnsi="Verdana"/>
          <w:color w:val="000000"/>
          <w:sz w:val="18"/>
          <w:szCs w:val="18"/>
        </w:rPr>
        <w:t xml:space="preserve">полномочий обособленному подразделению, оно должно будет указать об этом в положении о филиале (представительстве). Такое указание будет </w:t>
      </w:r>
      <w:r>
        <w:rPr>
          <w:rFonts w:ascii="Verdana" w:hAnsi="Verdana"/>
          <w:color w:val="000000"/>
          <w:sz w:val="18"/>
          <w:szCs w:val="18"/>
        </w:rPr>
        <w:lastRenderedPageBreak/>
        <w:t>юридическим фактом, при наличии которого возникнет правосубъектность у обособленного подразделения.</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если головная организация не предоставит учрежденному филиалу (представительству) права работодателя, обособленное подразделение будет лишь представителем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возникающих между работодателем -юридическим лицом и работником.</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Организации, обладающие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однозначно признаются и субъектами трудового права. В то же время наличие</w:t>
      </w:r>
      <w:r>
        <w:rPr>
          <w:rStyle w:val="WW8Num3z0"/>
          <w:rFonts w:ascii="Verdana" w:hAnsi="Verdana"/>
          <w:color w:val="000000"/>
          <w:sz w:val="18"/>
          <w:szCs w:val="18"/>
        </w:rPr>
        <w:t> </w:t>
      </w:r>
      <w:r>
        <w:rPr>
          <w:rStyle w:val="WW8Num4z0"/>
          <w:rFonts w:ascii="Verdana" w:hAnsi="Verdana"/>
          <w:color w:val="4682B4"/>
          <w:sz w:val="18"/>
          <w:szCs w:val="18"/>
        </w:rPr>
        <w:t>работодательской</w:t>
      </w:r>
      <w:r>
        <w:rPr>
          <w:rStyle w:val="WW8Num3z0"/>
          <w:rFonts w:ascii="Verdana" w:hAnsi="Verdana"/>
          <w:color w:val="000000"/>
          <w:sz w:val="18"/>
          <w:szCs w:val="18"/>
        </w:rPr>
        <w:t> </w:t>
      </w:r>
      <w:r>
        <w:rPr>
          <w:rFonts w:ascii="Verdana" w:hAnsi="Verdana"/>
          <w:color w:val="000000"/>
          <w:sz w:val="18"/>
          <w:szCs w:val="18"/>
        </w:rPr>
        <w:t>правосубъектности не обусловлено признанием организации юридическим лицом. Такие субъекты трудового права, как общественные организации,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городов, районов и приравненные к ним, филиалы и представительства юридических лиц могут не обладать гражданской правосубъектностью, однако, могут выступать в качестве работодателей.</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ТК РФ содержит нормы, устанавливающие различия в регулировании труда в организациях малого и среднего бизнеса по сравнению с остальными организациями - работодателями. На мой взгляд, нельзя по-разному регулировать труд работников в зависимости от величины организации или количества работников в ней. Невозможно провести дифференциацию в качестве труда, затрачиваемого работником на создание общественного продукта в таких организациях. Следовательно, так как труд одинаков, то и регулироваться он должен единообразно.</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Специальная</w:t>
      </w:r>
      <w:r>
        <w:rPr>
          <w:rStyle w:val="WW8Num3z0"/>
          <w:rFonts w:ascii="Verdana" w:hAnsi="Verdana"/>
          <w:color w:val="000000"/>
          <w:sz w:val="18"/>
          <w:szCs w:val="18"/>
        </w:rPr>
        <w:t> </w:t>
      </w:r>
      <w:r>
        <w:rPr>
          <w:rStyle w:val="WW8Num4z0"/>
          <w:rFonts w:ascii="Verdana" w:hAnsi="Verdana"/>
          <w:color w:val="4682B4"/>
          <w:sz w:val="18"/>
          <w:szCs w:val="18"/>
        </w:rPr>
        <w:t>работодательская</w:t>
      </w:r>
      <w:r>
        <w:rPr>
          <w:rStyle w:val="WW8Num3z0"/>
          <w:rFonts w:ascii="Verdana" w:hAnsi="Verdana"/>
          <w:color w:val="000000"/>
          <w:sz w:val="18"/>
          <w:szCs w:val="18"/>
        </w:rPr>
        <w:t> </w:t>
      </w:r>
      <w:r>
        <w:rPr>
          <w:rFonts w:ascii="Verdana" w:hAnsi="Verdana"/>
          <w:color w:val="000000"/>
          <w:sz w:val="18"/>
          <w:szCs w:val="18"/>
        </w:rPr>
        <w:t>правосубъектность обусловлена определенными ограничениями видов деятельности, для осуществления которых субъекты трудового права могут нанимать строго очерченный круг работников. Это обозначает и специальное право работодателя осуществлять ограниченный объем работодательских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Структуру работодательской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составляют следующие элементы: правоспособность, конкретные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дееспособность, деликтоспособность.</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Правосубъектность организации как работодателя - это правовое явление, которое не является постоянным, а может изменяться под влиянием различных юридических фактов. В отличие от трудовой правосубъектности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работодательская правосубъектность организаций не равна, так как неодинакова такая составляющая в ее структуре, как конкретные права и обязанности.</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Конкретные права и обязанности могут различаться в зависимости от таких факторов, как организационно-правовая форма, форма собственности, территориальная расположенность работодателя, а также цели и задачи, для достижения которых организация создается. Кроме того, организация может заключить социально-партнерское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в котором также могут содержаться конкретные права и обязанности, отличающие ее правосубъектность от правосубъектности других работодателей.</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заключается особенность работодательской правосубъектности, когда государство делегирует работодателю</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заключению в установленном законом порядке социально-партнерского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подписав которое работодатель привносит в свой правовой статус дополнительные права и обязанности.</w:t>
      </w:r>
    </w:p>
    <w:p w:rsidR="00617139" w:rsidRDefault="00617139" w:rsidP="0061713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Содержание работодательской правосубъектности организации можно разделить на исходные права и обязанности, предоставляемые государством для участия в индивидуальных трудовых правоотношениях, а также на исходные права и обязанности, предоставляемые государством для участия в коллективных трудовых правоотношениях.</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настоящее время необходимо расширить понятие</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трудовом праве, включив в него всех лиц, которые наделены работодателем определенными представительскими функциями в отношении остальных работников. К ним можно отнести начальников отделов, служб, инспекторов отделов кадров, бригадиров, наделенных правом выдавать заработную плату, отстранять работников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в случае появления их на работе в</w:t>
      </w:r>
      <w:r>
        <w:rPr>
          <w:rStyle w:val="WW8Num3z0"/>
          <w:rFonts w:ascii="Verdana" w:hAnsi="Verdana"/>
          <w:color w:val="000000"/>
          <w:sz w:val="18"/>
          <w:szCs w:val="18"/>
        </w:rPr>
        <w:t> </w:t>
      </w:r>
      <w:r>
        <w:rPr>
          <w:rStyle w:val="WW8Num4z0"/>
          <w:rFonts w:ascii="Verdana" w:hAnsi="Verdana"/>
          <w:color w:val="4682B4"/>
          <w:sz w:val="18"/>
          <w:szCs w:val="18"/>
        </w:rPr>
        <w:t>нетрезвом</w:t>
      </w:r>
      <w:r>
        <w:rPr>
          <w:rStyle w:val="WW8Num3z0"/>
          <w:rFonts w:ascii="Verdana" w:hAnsi="Verdana"/>
          <w:color w:val="000000"/>
          <w:sz w:val="18"/>
          <w:szCs w:val="18"/>
        </w:rPr>
        <w:t> </w:t>
      </w:r>
      <w:r>
        <w:rPr>
          <w:rFonts w:ascii="Verdana" w:hAnsi="Verdana"/>
          <w:color w:val="000000"/>
          <w:sz w:val="18"/>
          <w:szCs w:val="18"/>
        </w:rPr>
        <w:t>состоянии. Должностные лица и работники организаций являются не субъектами права, а представителями.</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Правовое положение руководителей организаций как наемных работников регламентируется нормами трудового права. Ранее действовавший</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указывал на то, что с данными лицами трудовой договор (контракт)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только с соблюдением работодателем определенных условий.</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практика признавала расторжение трудового </w:t>
      </w:r>
      <w:r>
        <w:rPr>
          <w:rFonts w:ascii="Verdana" w:hAnsi="Verdana"/>
          <w:color w:val="000000"/>
          <w:sz w:val="18"/>
          <w:szCs w:val="18"/>
        </w:rPr>
        <w:lastRenderedPageBreak/>
        <w:t>договора с</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по иным основаниям, нежели установленным в нормативных актах или трудовом договоре,</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В настоящее врем ТК РФ устанавливает правило, в соответствии с которым срочный трудовой договор с руководителем организации работодатель может</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без причины, установленной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выплатив денежную компенсацию, оговоренную в самом договоре. Тем самым разрешен вопрос о правовом основании увольнения руководителя организации — оно установлено п. 2 ст. 278 ТК РФ (а не п. 4 ст. 69 ФЗ «</w:t>
      </w:r>
      <w:r>
        <w:rPr>
          <w:rStyle w:val="WW8Num4z0"/>
          <w:rFonts w:ascii="Verdana" w:hAnsi="Verdana"/>
          <w:color w:val="4682B4"/>
          <w:sz w:val="18"/>
          <w:szCs w:val="18"/>
        </w:rPr>
        <w:t>Об акционерных обществах</w:t>
      </w:r>
      <w:r>
        <w:rPr>
          <w:rFonts w:ascii="Verdana" w:hAnsi="Verdana"/>
          <w:color w:val="000000"/>
          <w:sz w:val="18"/>
          <w:szCs w:val="18"/>
        </w:rPr>
        <w:t>») и называется «принятие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юридического лица либо собственником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организации, либо уполномоченным собственником лицом (органом) решения о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 принятием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расширилась сфера применения правил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морального вреда за нарушение трудовых прав работника. Так, если в соответствии с ч. 5 ст. 213 КЗоТ</w:t>
      </w:r>
    </w:p>
    <w:p w:rsidR="00617139" w:rsidRDefault="00617139" w:rsidP="0061713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подлежал только моральный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работнику нарушением его неимущественных прав, то ч. 1 ст. 237 ТК РФ содержит норму, в соответствии с которой возмещению подлежит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работнику неправомерными действиями или</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работодателя. Анализ указанной нормы позволяет сделать вывод о том, что теперь работодатель должен</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моральный вред, причиненный работнику любыми</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(нарушающими не только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Fonts w:ascii="Verdana" w:hAnsi="Verdana"/>
          <w:color w:val="000000"/>
          <w:sz w:val="18"/>
          <w:szCs w:val="18"/>
        </w:rPr>
        <w:t>, но и имущественные права работников). Данное положение является исключением из общего правила, в соответствии с которым компенсации подлежит моральный вред, причиненный лицу действиями,</w:t>
      </w:r>
      <w:r>
        <w:rPr>
          <w:rStyle w:val="WW8Num3z0"/>
          <w:rFonts w:ascii="Verdana" w:hAnsi="Verdana"/>
          <w:color w:val="000000"/>
          <w:sz w:val="18"/>
          <w:szCs w:val="18"/>
        </w:rPr>
        <w:t> </w:t>
      </w:r>
      <w:r>
        <w:rPr>
          <w:rStyle w:val="WW8Num4z0"/>
          <w:rFonts w:ascii="Verdana" w:hAnsi="Verdana"/>
          <w:color w:val="4682B4"/>
          <w:sz w:val="18"/>
          <w:szCs w:val="18"/>
        </w:rPr>
        <w:t>посягающими</w:t>
      </w:r>
      <w:r>
        <w:rPr>
          <w:rStyle w:val="WW8Num3z0"/>
          <w:rFonts w:ascii="Verdana" w:hAnsi="Verdana"/>
          <w:color w:val="000000"/>
          <w:sz w:val="18"/>
          <w:szCs w:val="18"/>
        </w:rPr>
        <w:t> </w:t>
      </w:r>
      <w:r>
        <w:rPr>
          <w:rFonts w:ascii="Verdana" w:hAnsi="Verdana"/>
          <w:color w:val="000000"/>
          <w:sz w:val="18"/>
          <w:szCs w:val="18"/>
        </w:rPr>
        <w:t>на принадлежащие ему нематериальные блага (в соответствии с ч. 1 ст. 151 ГК РФ компенсации подлежит моральный вред и в других, установленных законом, случаях). С введением в действие нового Трудового кодекса за нарушение такого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права работника, как, например, своевременная выплата заработной платы, работодателя также можно будет</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возместить моральный вред.</w:t>
      </w:r>
    </w:p>
    <w:p w:rsidR="00617139" w:rsidRDefault="00617139" w:rsidP="0061713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Жильцов, Мирон Александрович, 2002 год</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12.12.93. Российская газета. 1993 25 декабря.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30.12.01. Российская газета. 2001. 31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 кодекс РФ (часть первая) от 30.11.94 № 51-ФЗ. Российская газета. 1994. 08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РФ (часть вторая) от 26.01.96. № 14-ФЗ. Собрание законодательства РФ. 1996. № 5. Ст. 410.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Российская газета. 2001. 31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от 11.06.64.</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Белоруссии № 296-3 от 26.07.99. Национальный реестр правовых актов Республики Беларусь. 1999. 27 июля.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Российская газета. 1997. 23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индексации денежных доходов и сбережений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РСФСР» от 24.10.91. № 1799-1.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07.11.91. №45. ст. 1488.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от 11.03.92. Ведомости СНД РФ и ВС РФ. 1992. № 17. Ст. 888.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w:t>
      </w:r>
      <w:r>
        <w:rPr>
          <w:rStyle w:val="WW8Num4z0"/>
          <w:rFonts w:ascii="Verdana" w:hAnsi="Verdana"/>
          <w:color w:val="4682B4"/>
          <w:sz w:val="18"/>
          <w:szCs w:val="18"/>
        </w:rPr>
        <w:t>О государственной регистрации юридических лиц</w:t>
      </w:r>
      <w:r>
        <w:rPr>
          <w:rFonts w:ascii="Verdana" w:hAnsi="Verdana"/>
          <w:color w:val="000000"/>
          <w:sz w:val="18"/>
          <w:szCs w:val="18"/>
        </w:rPr>
        <w:t>» от 08.08.01. № 129-ФЗ. Российская газета. 2001. 10 августа.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«О социальной защите граждан,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от 07.11.00. № 136-Ф3.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2000. №11.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12.01.96. № 10-ФЗ. СЗ РФ. 1996. № 3. Ст. 148.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«О потребительской кооперации (потребительских обществах, их союзах) в Российской Федерации» от 19.06.92. № 3085-1. Российская газета. 1992. 19 июня.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08.02.98. № 14-ФЗ. Российская газета. 1998. 17 февраля.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12.01.96. № 7-ФЗ. Российская газета. 1996. 24 января.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1032-1 от 19.04.91. Российская газета. 1996. 06 мая.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ФЗ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11.03.92. № 2490-1. Российская газета. 1992. 28 апреля.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от 12.01.96. № 10-ФЗ. Российская газета. 1996. 20 января.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от 10.04.96. № 41-ФЗ. Собрание законодательства РФ. 13.05.96. № 20. Ст. 2321.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17.01.92. № 2202-1. Российская газета. 1995. 25 ноября.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от 17.07.99. № 181-ФЗ. Российская газета. 1999. 24 июля.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19.05.95. № 82-ФЗ. Российская газета. 1995. 25 мая.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от 02.12.90. № 395-1. Российская газета. 1996. 10 февраля.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ФЗ «О закрытом административно-территориальном образовании» от 14.07.92. № 3297-1. Российская газета.1992. 26 августа.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ФЗ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31.07.95. № 119-ФЗ. Российская газета. 1995. 03 августа.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от 20.06.96 № 81-ФЗ. Российская газета. 1996. 27 июня.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Свердловской области от 24.11.95. № 34-03 «</w:t>
      </w:r>
      <w:r>
        <w:rPr>
          <w:rStyle w:val="WW8Num4z0"/>
          <w:rFonts w:ascii="Verdana" w:hAnsi="Verdana"/>
          <w:color w:val="4682B4"/>
          <w:sz w:val="18"/>
          <w:szCs w:val="18"/>
        </w:rPr>
        <w:t>О социальном партнерстве в Свердловской области</w:t>
      </w:r>
      <w:r>
        <w:rPr>
          <w:rFonts w:ascii="Verdana" w:hAnsi="Verdana"/>
          <w:color w:val="000000"/>
          <w:sz w:val="18"/>
          <w:szCs w:val="18"/>
        </w:rPr>
        <w:t>». "Областная газета". 1995. 01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Свердловской области «</w:t>
      </w:r>
      <w:r>
        <w:rPr>
          <w:rStyle w:val="WW8Num4z0"/>
          <w:rFonts w:ascii="Verdana" w:hAnsi="Verdana"/>
          <w:color w:val="4682B4"/>
          <w:sz w:val="18"/>
          <w:szCs w:val="18"/>
        </w:rPr>
        <w:t>Об объединениях работодателей в Свердловской области</w:t>
      </w:r>
      <w:r>
        <w:rPr>
          <w:rFonts w:ascii="Verdana" w:hAnsi="Verdana"/>
          <w:color w:val="000000"/>
          <w:sz w:val="18"/>
          <w:szCs w:val="18"/>
        </w:rPr>
        <w:t>» от 28.06.96. (с изменениями, внесенными областным законом № 28-03 от 15.07.99.) "Областная газета". 1996. 06 августа. «</w:t>
      </w:r>
      <w:r>
        <w:rPr>
          <w:rStyle w:val="WW8Num4z0"/>
          <w:rFonts w:ascii="Verdana" w:hAnsi="Verdana"/>
          <w:color w:val="4682B4"/>
          <w:sz w:val="18"/>
          <w:szCs w:val="18"/>
        </w:rPr>
        <w:t>Областная газета</w:t>
      </w:r>
      <w:r>
        <w:rPr>
          <w:rFonts w:ascii="Verdana" w:hAnsi="Verdana"/>
          <w:color w:val="000000"/>
          <w:sz w:val="18"/>
          <w:szCs w:val="18"/>
        </w:rPr>
        <w:t>». 1999. 20 июля.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Омской области «</w:t>
      </w:r>
      <w:r>
        <w:rPr>
          <w:rStyle w:val="WW8Num4z0"/>
          <w:rFonts w:ascii="Verdana" w:hAnsi="Verdana"/>
          <w:color w:val="4682B4"/>
          <w:sz w:val="18"/>
          <w:szCs w:val="18"/>
        </w:rPr>
        <w:t>О социальном партнерстве</w:t>
      </w:r>
      <w:r>
        <w:rPr>
          <w:rFonts w:ascii="Verdana" w:hAnsi="Verdana"/>
          <w:color w:val="000000"/>
          <w:sz w:val="18"/>
          <w:szCs w:val="18"/>
        </w:rPr>
        <w:t>».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Омской области. 1997. № 2. Ст. 424.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Свердловской области № 29-03 от 29.07.96. «</w:t>
      </w:r>
      <w:r>
        <w:rPr>
          <w:rStyle w:val="WW8Num4z0"/>
          <w:rFonts w:ascii="Verdana" w:hAnsi="Verdana"/>
          <w:color w:val="4682B4"/>
          <w:sz w:val="18"/>
          <w:szCs w:val="18"/>
        </w:rPr>
        <w:t>Об объединениях работодателей в Свердловской области</w:t>
      </w:r>
      <w:r>
        <w:rPr>
          <w:rFonts w:ascii="Verdana" w:hAnsi="Verdana"/>
          <w:color w:val="000000"/>
          <w:sz w:val="18"/>
          <w:szCs w:val="18"/>
        </w:rPr>
        <w:t>» (в редакции областного закона от 15.07.99.) Областная газета. 1996. 06 августа.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Свердловской области от 03.04.96. № 17-03 «</w:t>
      </w:r>
      <w:r>
        <w:rPr>
          <w:rStyle w:val="WW8Num4z0"/>
          <w:rFonts w:ascii="Verdana" w:hAnsi="Verdana"/>
          <w:color w:val="4682B4"/>
          <w:sz w:val="18"/>
          <w:szCs w:val="18"/>
        </w:rPr>
        <w:t>О муниципальной службе в Свердловской области</w:t>
      </w:r>
      <w:r>
        <w:rPr>
          <w:rFonts w:ascii="Verdana" w:hAnsi="Verdana"/>
          <w:color w:val="000000"/>
          <w:sz w:val="18"/>
          <w:szCs w:val="18"/>
        </w:rPr>
        <w:t>». Областная газета. 1999. 20 июля.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16.12.93. № 2146 «</w:t>
      </w:r>
      <w:r>
        <w:rPr>
          <w:rStyle w:val="WW8Num4z0"/>
          <w:rFonts w:ascii="Verdana" w:hAnsi="Verdana"/>
          <w:color w:val="4682B4"/>
          <w:sz w:val="18"/>
          <w:szCs w:val="18"/>
        </w:rPr>
        <w:t>О привлечении и использовании в Российской Федерации иностранной рабочей силы</w:t>
      </w:r>
      <w:r>
        <w:rPr>
          <w:rFonts w:ascii="Verdana" w:hAnsi="Verdana"/>
          <w:color w:val="000000"/>
          <w:sz w:val="18"/>
          <w:szCs w:val="18"/>
        </w:rPr>
        <w:t>». "Российская газета". 1993. 30 декабря.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Главы Администрации Свердловской области от 16.05.94. № 208 «О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по охране труда». Областная газета. 20.05.94.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порядке государственной регистрации юридических лиц на территории г. Екатеринбурга,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Главы города Екатеринбурга № 513 от 18.07.96. Вечерний Екатеринбург. 1996. 20 июля.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Главы города Екатеринбурга от 08.08.96. № 565 «Об утверждении типовой структуры администрации района г. Екатеринбурга». Вечерний Екатеринбург. 1996. 10 августа.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федеральной инспекции труда, утвержденное Постановлением Правительства РФ от 28.01.00. № 78. Российская газета. 2000. 10 февраля.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16.03.00. № 234 «О порядке заключения контрактов и аттестации руководителей федеральных государственных унитарных предприятий». Бюллетень Министерства труда и социального развития РФ. 2000 . № 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16 марта 2000 г. № 234 «О порядке заключения контрактов и аттестации руководителейфедеральных государственных унитарных предприятий». Российская газета. 2000. 29 марта.</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Постановление Правительства РФ от 30.10.97. № 1378 «</w:t>
      </w:r>
      <w:r>
        <w:rPr>
          <w:rStyle w:val="WW8Num4z0"/>
          <w:rFonts w:ascii="Verdana" w:hAnsi="Verdana"/>
          <w:color w:val="4682B4"/>
          <w:sz w:val="18"/>
          <w:szCs w:val="18"/>
        </w:rPr>
        <w:t>О реформе предприятий и иных коммерческих организаций</w:t>
      </w:r>
      <w:r>
        <w:rPr>
          <w:rFonts w:ascii="Verdana" w:hAnsi="Verdana"/>
          <w:color w:val="000000"/>
          <w:sz w:val="18"/>
          <w:szCs w:val="18"/>
        </w:rPr>
        <w:t>». Российская газета. 1997. 13 ноября.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656 от 6 сентября 1973 г. «</w:t>
      </w:r>
      <w:r>
        <w:rPr>
          <w:rStyle w:val="WW8Num4z0"/>
          <w:rFonts w:ascii="Verdana" w:hAnsi="Verdana"/>
          <w:color w:val="4682B4"/>
          <w:sz w:val="18"/>
          <w:szCs w:val="18"/>
        </w:rPr>
        <w:t>О трудовых книжках рабочих и служащих</w:t>
      </w:r>
      <w:r>
        <w:rPr>
          <w:rFonts w:ascii="Verdana" w:hAnsi="Verdana"/>
          <w:color w:val="000000"/>
          <w:sz w:val="18"/>
          <w:szCs w:val="18"/>
        </w:rPr>
        <w:t>»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СССР. 1973. №21. ст. 115.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государственной инспекции труда в субъекте РФ, утвержденное Приказом Министерства труда и социального развития РФ от 29.02.00. № 65. Российская газета. 2000. 04 мая.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Письмо Министерства здравоохранения СССР от 25.06.91. № 14311/10-17 «О выдаче молока или других равноценных продуктов рабочим и служащим, занятым на работах с вредными условиями труда». Сборник документов. М. 1991.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Министерства труда РФ от 06.06.96. № 32 «Об утверждении разрядов оплаты труда и тарифно-квалификационных характеристик (требований) по общеотраслевым должностям служащих». Бюллетень Министерства труда и социального развития РФ. 1996. №7.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Инструкция о порядке</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страховых взносов работодателями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в Пенсионный фонд Российской Федерации, утвержденная постановлением Правления Пенсионного фонда РФ от 11.11.94. № 258. "Экономика и жизнь". № 7. 1995.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Екатеринбурга от 16.10.95. Вечерний Екатеринбург. 1995. 16 октября.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на 2001 2002 годы. Областная газета. 2001. 06 января.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Соглашение, заключенное между Правительством Свердловской области, Федерацией профсоюзов Свердловской области, Свердловским областным союзом промышленников и предпринимателей на 2000 год. Областная газета. 2000. 11 января.</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Конституция СССР от 07.10.77.</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М. 1987. С. 320.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Кодекс законов о труде РСФСР 1922 года.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1922. № 70. Ст. 903.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Кодекс законов о труде 1918 года. Собрание Узаконений и Распоряжений Рабочего и Крестьянского Правительства РСФСР. 1918. № 87-88. Ст. 905.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Устав о промышленности. Свод законов Российской империи. Санкт-Петербург. 1887.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СПИСОК ИСПОЛЬЗОВАННОЙ ЛИТЕРАТУРЫ</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 Александров Н.Г. Советское трудовое право. М. 1963.</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Д.Р. Правовое регулирование труда руководителей -участников хозяйственных обществ.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2.</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Большой юридический словарь. Москва. 1998.</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СПб. 1901.</w:t>
      </w:r>
      <w:r>
        <w:rPr>
          <w:rStyle w:val="WW8Num3z0"/>
          <w:rFonts w:ascii="Verdana" w:hAnsi="Verdana"/>
          <w:color w:val="000000"/>
          <w:sz w:val="18"/>
          <w:szCs w:val="18"/>
        </w:rPr>
        <w:t> </w:t>
      </w:r>
      <w:r>
        <w:rPr>
          <w:rStyle w:val="WW8Num4z0"/>
          <w:rFonts w:ascii="Verdana" w:hAnsi="Verdana"/>
          <w:color w:val="4682B4"/>
          <w:sz w:val="18"/>
          <w:szCs w:val="18"/>
        </w:rPr>
        <w:t>Бухаловский</w:t>
      </w:r>
      <w:r>
        <w:rPr>
          <w:rStyle w:val="WW8Num3z0"/>
          <w:rFonts w:ascii="Verdana" w:hAnsi="Verdana"/>
          <w:color w:val="000000"/>
          <w:sz w:val="18"/>
          <w:szCs w:val="18"/>
        </w:rPr>
        <w:t> </w:t>
      </w:r>
      <w:r>
        <w:rPr>
          <w:rFonts w:ascii="Verdana" w:hAnsi="Verdana"/>
          <w:color w:val="000000"/>
          <w:sz w:val="18"/>
          <w:szCs w:val="18"/>
        </w:rPr>
        <w:t>О.Н. Правовое положение предприятия по трудовому законодательству. Воронеж. 1974.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О субъектах социалистических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Советское государство и право. 1955. № 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Викторов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Законность. 2001. № 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Гражданский кодекс о юридических лицах.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1995. № 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Субъекты налогового права Российской Федерации. Автореферат диссертации на соискание ученой степени кандидата юридических наук. Екатеринбург. 1999.</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М.1977.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Правовое положение в трудовых отношениях органов управления акционерным обществом. Законодательство и экономика. 1997. №3-4.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Голландская правовая культура. /Отв. редакторы В.В.</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и Л.В. Бойцова. М. 1998.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Даль В. Толковый словарь живого великорусского языка. М. 1980.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Ю.Л. Принцип свободы договора и его реализация в гражданском праве Российской Федерации. Автореферат диссертации на соискание ученой степени кандидата юридических наук. Екатеринбург. 2001.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Москва. 1978.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Маврин С.П., Магницкая Е.В. и др. Трудовое право России. СПб. 1993.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З.К. К вопросу о понятии предприятия как субъекта трудового права. Новая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и развитие трудового права. Свердловск. 1974.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З.К. Социалистические организации субъекты советского трудового права. Свердловск. 1975.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Москва. 1998.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Москва. 2001.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стран Запада на рубеже XXI века. Государство и право. 1996. № 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Корабельников Б. Экономика и жизнь-юрист. 2002. № 4-5.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Коллэн</w:t>
      </w:r>
      <w:r>
        <w:rPr>
          <w:rStyle w:val="WW8Num3z0"/>
          <w:rFonts w:ascii="Verdana" w:hAnsi="Verdana"/>
          <w:color w:val="000000"/>
          <w:sz w:val="18"/>
          <w:szCs w:val="18"/>
        </w:rPr>
        <w:t> </w:t>
      </w:r>
      <w:r>
        <w:rPr>
          <w:rFonts w:ascii="Verdana" w:hAnsi="Verdana"/>
          <w:color w:val="000000"/>
          <w:sz w:val="18"/>
          <w:szCs w:val="18"/>
        </w:rPr>
        <w:t>Ж., Докуа Р., Гутьер П.Г.,Жаммо А., Лион-Кан Ж.,</w:t>
      </w:r>
      <w:r>
        <w:rPr>
          <w:rStyle w:val="WW8Num3z0"/>
          <w:rFonts w:ascii="Verdana" w:hAnsi="Verdana"/>
          <w:color w:val="000000"/>
          <w:sz w:val="18"/>
          <w:szCs w:val="18"/>
        </w:rPr>
        <w:t> </w:t>
      </w:r>
      <w:r>
        <w:rPr>
          <w:rStyle w:val="WW8Num4z0"/>
          <w:rFonts w:ascii="Verdana" w:hAnsi="Verdana"/>
          <w:color w:val="4682B4"/>
          <w:sz w:val="18"/>
          <w:szCs w:val="18"/>
        </w:rPr>
        <w:t>Рудиль</w:t>
      </w:r>
      <w:r>
        <w:rPr>
          <w:rStyle w:val="WW8Num3z0"/>
          <w:rFonts w:ascii="Verdana" w:hAnsi="Verdana"/>
          <w:color w:val="000000"/>
          <w:sz w:val="18"/>
          <w:szCs w:val="18"/>
        </w:rPr>
        <w:t> </w:t>
      </w:r>
      <w:r>
        <w:rPr>
          <w:rFonts w:ascii="Verdana" w:hAnsi="Verdana"/>
          <w:color w:val="000000"/>
          <w:sz w:val="18"/>
          <w:szCs w:val="18"/>
        </w:rPr>
        <w:t>А. Трудовое право в капиталистическом государстве. М. 1980.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Сущность юридического лица. Советское государство и право. 1976. № 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Должностное лицо: административно-правовой статус. Правоведение. 1987 г. № 2.</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Аргунова Ю.Н. Об эффективности уголовно-правовой охраны трудовых прав граждан. Государство и право. 1996. № 10.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 М. 1987.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Предпринимательство и право: опыт Запада. М. 1992.</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Курс российского трудового права./ Под ред. Е. Б. Хохлова. СПб. 1996. Т. 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Л.И. Производственная (структурная) единица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Минск. 1985.</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Акционерное правоотношение. Москва. 1997.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Подати. 1997.</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H.H.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История, теория и практика (сравнительно-правовое исследование). Ярославль. 2001.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Международно-правовое регулирование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актам ООН, МОТ и др., а также законодательству отдельных стран). Автореферат диссертации на соискание ученой степени кандидата юридических наук. М. 2001.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Плиев И.П. Понятие</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советском трудовом праве. Правоведение. 1983 год. № 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Э.В.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Государство и право. 1996. № 10.</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Общая теория советского права. Под редакцией</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С.Н., Самощенко И.С. М. 1966.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Г.Е., Васильев A.C. Понятие должностного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и правовой науке. Правоведение. 1980 г. №3.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 Д. Вопросы теории социалистической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Правоведение. 1980. № 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Пыхтин С. Коммерческие организации как субъекты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Законность. 2001. № 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Свод законов Российской империи. Санкт-Петербург. 1887. Т. 11.4. 2.</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Москва. 1999. Словарь русского языка. М. 1982. Т. 3. Советский энциклопедический словарь. М. 1982.</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Трудовые споры по отдельным категориям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Право и экономика. 1998. № 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рабочего права. М. 1918. Толковый словарь русского языка. М. 1939. Т. 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Трудовое право России: Учебник для вузов./Отв. ред.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М.1998.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Трудовое право России. Под. ред. A.C. Пашкова. СПб. 1993.</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Трудовые права.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ратифицированные Российской Федерацией. Москва. 1998.</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Философский словарь. Москва. 1986.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М. 1974.</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Б.Ф. Государственное предприятие субъект трудового права. Москва. 1976.</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Волеобразование и волеизъявление юридического лица. Известия высших учебных заведений. Правоведение. 1958. № 2.</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Москва. 2001.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Штатное расписание на предприятии. Справочник кадровика. 2000. № 1.</w:t>
      </w:r>
    </w:p>
    <w:p w:rsidR="00617139" w:rsidRDefault="00617139" w:rsidP="0061713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Юридическая личность государственного производственного предприятия. Свердловск. 1973.</w:t>
      </w:r>
    </w:p>
    <w:p w:rsidR="0068362D" w:rsidRPr="00031E5A" w:rsidRDefault="00617139" w:rsidP="00617139">
      <w:r>
        <w:rPr>
          <w:rFonts w:ascii="Verdana" w:hAnsi="Verdana"/>
          <w:color w:val="000000"/>
          <w:sz w:val="18"/>
          <w:szCs w:val="18"/>
        </w:rPr>
        <w:br/>
      </w:r>
      <w:r>
        <w:rPr>
          <w:rFonts w:ascii="Verdana" w:hAnsi="Verdana"/>
          <w:color w:val="000000"/>
          <w:sz w:val="18"/>
          <w:szCs w:val="18"/>
        </w:rPr>
        <w:br/>
      </w:r>
      <w:bookmarkStart w:id="0" w:name="_GoBack"/>
      <w:bookmarkEnd w:id="0"/>
      <w:r w:rsidR="002271A0"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12" w:rsidRDefault="00D75712">
      <w:r>
        <w:separator/>
      </w:r>
    </w:p>
  </w:endnote>
  <w:endnote w:type="continuationSeparator" w:id="0">
    <w:p w:rsidR="00D75712" w:rsidRDefault="00D7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12" w:rsidRDefault="00D75712">
      <w:r>
        <w:separator/>
      </w:r>
    </w:p>
  </w:footnote>
  <w:footnote w:type="continuationSeparator" w:id="0">
    <w:p w:rsidR="00D75712" w:rsidRDefault="00D7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54A0"/>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39"/>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579"/>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712"/>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1E74"/>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477520">
      <w:bodyDiv w:val="1"/>
      <w:marLeft w:val="0"/>
      <w:marRight w:val="0"/>
      <w:marTop w:val="0"/>
      <w:marBottom w:val="0"/>
      <w:divBdr>
        <w:top w:val="none" w:sz="0" w:space="0" w:color="auto"/>
        <w:left w:val="none" w:sz="0" w:space="0" w:color="auto"/>
        <w:bottom w:val="none" w:sz="0" w:space="0" w:color="auto"/>
        <w:right w:val="none" w:sz="0" w:space="0" w:color="auto"/>
      </w:divBdr>
      <w:divsChild>
        <w:div w:id="360480193">
          <w:marLeft w:val="0"/>
          <w:marRight w:val="0"/>
          <w:marTop w:val="0"/>
          <w:marBottom w:val="0"/>
          <w:divBdr>
            <w:top w:val="none" w:sz="0" w:space="0" w:color="auto"/>
            <w:left w:val="none" w:sz="0" w:space="0" w:color="auto"/>
            <w:bottom w:val="none" w:sz="0" w:space="0" w:color="auto"/>
            <w:right w:val="none" w:sz="0" w:space="0" w:color="auto"/>
          </w:divBdr>
        </w:div>
        <w:div w:id="1698770361">
          <w:marLeft w:val="0"/>
          <w:marRight w:val="0"/>
          <w:marTop w:val="0"/>
          <w:marBottom w:val="0"/>
          <w:divBdr>
            <w:top w:val="none" w:sz="0" w:space="0" w:color="auto"/>
            <w:left w:val="none" w:sz="0" w:space="0" w:color="auto"/>
            <w:bottom w:val="none" w:sz="0" w:space="0" w:color="auto"/>
            <w:right w:val="none" w:sz="0" w:space="0" w:color="auto"/>
          </w:divBdr>
          <w:divsChild>
            <w:div w:id="326446813">
              <w:marLeft w:val="0"/>
              <w:marRight w:val="0"/>
              <w:marTop w:val="0"/>
              <w:marBottom w:val="0"/>
              <w:divBdr>
                <w:top w:val="none" w:sz="0" w:space="0" w:color="auto"/>
                <w:left w:val="none" w:sz="0" w:space="0" w:color="auto"/>
                <w:bottom w:val="none" w:sz="0" w:space="0" w:color="auto"/>
                <w:right w:val="none" w:sz="0" w:space="0" w:color="auto"/>
              </w:divBdr>
            </w:div>
          </w:divsChild>
        </w:div>
        <w:div w:id="379285234">
          <w:marLeft w:val="0"/>
          <w:marRight w:val="0"/>
          <w:marTop w:val="0"/>
          <w:marBottom w:val="0"/>
          <w:divBdr>
            <w:top w:val="none" w:sz="0" w:space="0" w:color="auto"/>
            <w:left w:val="none" w:sz="0" w:space="0" w:color="auto"/>
            <w:bottom w:val="none" w:sz="0" w:space="0" w:color="auto"/>
            <w:right w:val="none" w:sz="0" w:space="0" w:color="auto"/>
          </w:divBdr>
        </w:div>
        <w:div w:id="244612150">
          <w:marLeft w:val="0"/>
          <w:marRight w:val="0"/>
          <w:marTop w:val="0"/>
          <w:marBottom w:val="0"/>
          <w:divBdr>
            <w:top w:val="none" w:sz="0" w:space="0" w:color="auto"/>
            <w:left w:val="none" w:sz="0" w:space="0" w:color="auto"/>
            <w:bottom w:val="none" w:sz="0" w:space="0" w:color="auto"/>
            <w:right w:val="none" w:sz="0" w:space="0" w:color="auto"/>
          </w:divBdr>
          <w:divsChild>
            <w:div w:id="1936092875">
              <w:marLeft w:val="0"/>
              <w:marRight w:val="0"/>
              <w:marTop w:val="0"/>
              <w:marBottom w:val="0"/>
              <w:divBdr>
                <w:top w:val="none" w:sz="0" w:space="0" w:color="auto"/>
                <w:left w:val="none" w:sz="0" w:space="0" w:color="auto"/>
                <w:bottom w:val="none" w:sz="0" w:space="0" w:color="auto"/>
                <w:right w:val="none" w:sz="0" w:space="0" w:color="auto"/>
              </w:divBdr>
            </w:div>
          </w:divsChild>
        </w:div>
        <w:div w:id="1089934408">
          <w:marLeft w:val="0"/>
          <w:marRight w:val="0"/>
          <w:marTop w:val="0"/>
          <w:marBottom w:val="0"/>
          <w:divBdr>
            <w:top w:val="none" w:sz="0" w:space="0" w:color="auto"/>
            <w:left w:val="none" w:sz="0" w:space="0" w:color="auto"/>
            <w:bottom w:val="none" w:sz="0" w:space="0" w:color="auto"/>
            <w:right w:val="none" w:sz="0" w:space="0" w:color="auto"/>
          </w:divBdr>
        </w:div>
        <w:div w:id="1788813570">
          <w:marLeft w:val="0"/>
          <w:marRight w:val="0"/>
          <w:marTop w:val="0"/>
          <w:marBottom w:val="0"/>
          <w:divBdr>
            <w:top w:val="none" w:sz="0" w:space="0" w:color="auto"/>
            <w:left w:val="none" w:sz="0" w:space="0" w:color="auto"/>
            <w:bottom w:val="none" w:sz="0" w:space="0" w:color="auto"/>
            <w:right w:val="none" w:sz="0" w:space="0" w:color="auto"/>
          </w:divBdr>
          <w:divsChild>
            <w:div w:id="656691325">
              <w:marLeft w:val="0"/>
              <w:marRight w:val="0"/>
              <w:marTop w:val="0"/>
              <w:marBottom w:val="0"/>
              <w:divBdr>
                <w:top w:val="none" w:sz="0" w:space="0" w:color="auto"/>
                <w:left w:val="none" w:sz="0" w:space="0" w:color="auto"/>
                <w:bottom w:val="none" w:sz="0" w:space="0" w:color="auto"/>
                <w:right w:val="none" w:sz="0" w:space="0" w:color="auto"/>
              </w:divBdr>
            </w:div>
          </w:divsChild>
        </w:div>
        <w:div w:id="1777285421">
          <w:marLeft w:val="0"/>
          <w:marRight w:val="0"/>
          <w:marTop w:val="0"/>
          <w:marBottom w:val="0"/>
          <w:divBdr>
            <w:top w:val="none" w:sz="0" w:space="0" w:color="auto"/>
            <w:left w:val="none" w:sz="0" w:space="0" w:color="auto"/>
            <w:bottom w:val="none" w:sz="0" w:space="0" w:color="auto"/>
            <w:right w:val="none" w:sz="0" w:space="0" w:color="auto"/>
          </w:divBdr>
        </w:div>
        <w:div w:id="1406339130">
          <w:marLeft w:val="0"/>
          <w:marRight w:val="0"/>
          <w:marTop w:val="0"/>
          <w:marBottom w:val="0"/>
          <w:divBdr>
            <w:top w:val="none" w:sz="0" w:space="0" w:color="auto"/>
            <w:left w:val="none" w:sz="0" w:space="0" w:color="auto"/>
            <w:bottom w:val="none" w:sz="0" w:space="0" w:color="auto"/>
            <w:right w:val="none" w:sz="0" w:space="0" w:color="auto"/>
          </w:divBdr>
          <w:divsChild>
            <w:div w:id="312880820">
              <w:marLeft w:val="0"/>
              <w:marRight w:val="0"/>
              <w:marTop w:val="0"/>
              <w:marBottom w:val="0"/>
              <w:divBdr>
                <w:top w:val="none" w:sz="0" w:space="0" w:color="auto"/>
                <w:left w:val="none" w:sz="0" w:space="0" w:color="auto"/>
                <w:bottom w:val="none" w:sz="0" w:space="0" w:color="auto"/>
                <w:right w:val="none" w:sz="0" w:space="0" w:color="auto"/>
              </w:divBdr>
            </w:div>
          </w:divsChild>
        </w:div>
        <w:div w:id="307442295">
          <w:marLeft w:val="0"/>
          <w:marRight w:val="0"/>
          <w:marTop w:val="0"/>
          <w:marBottom w:val="0"/>
          <w:divBdr>
            <w:top w:val="none" w:sz="0" w:space="0" w:color="auto"/>
            <w:left w:val="none" w:sz="0" w:space="0" w:color="auto"/>
            <w:bottom w:val="none" w:sz="0" w:space="0" w:color="auto"/>
            <w:right w:val="none" w:sz="0" w:space="0" w:color="auto"/>
          </w:divBdr>
        </w:div>
        <w:div w:id="383414409">
          <w:marLeft w:val="0"/>
          <w:marRight w:val="0"/>
          <w:marTop w:val="0"/>
          <w:marBottom w:val="0"/>
          <w:divBdr>
            <w:top w:val="none" w:sz="0" w:space="0" w:color="auto"/>
            <w:left w:val="none" w:sz="0" w:space="0" w:color="auto"/>
            <w:bottom w:val="none" w:sz="0" w:space="0" w:color="auto"/>
            <w:right w:val="none" w:sz="0" w:space="0" w:color="auto"/>
          </w:divBdr>
          <w:divsChild>
            <w:div w:id="108159313">
              <w:marLeft w:val="0"/>
              <w:marRight w:val="0"/>
              <w:marTop w:val="0"/>
              <w:marBottom w:val="0"/>
              <w:divBdr>
                <w:top w:val="none" w:sz="0" w:space="0" w:color="auto"/>
                <w:left w:val="none" w:sz="0" w:space="0" w:color="auto"/>
                <w:bottom w:val="none" w:sz="0" w:space="0" w:color="auto"/>
                <w:right w:val="none" w:sz="0" w:space="0" w:color="auto"/>
              </w:divBdr>
            </w:div>
          </w:divsChild>
        </w:div>
        <w:div w:id="1531069354">
          <w:marLeft w:val="0"/>
          <w:marRight w:val="0"/>
          <w:marTop w:val="0"/>
          <w:marBottom w:val="0"/>
          <w:divBdr>
            <w:top w:val="none" w:sz="0" w:space="0" w:color="auto"/>
            <w:left w:val="none" w:sz="0" w:space="0" w:color="auto"/>
            <w:bottom w:val="none" w:sz="0" w:space="0" w:color="auto"/>
            <w:right w:val="none" w:sz="0" w:space="0" w:color="auto"/>
          </w:divBdr>
        </w:div>
        <w:div w:id="993491840">
          <w:marLeft w:val="0"/>
          <w:marRight w:val="0"/>
          <w:marTop w:val="0"/>
          <w:marBottom w:val="0"/>
          <w:divBdr>
            <w:top w:val="none" w:sz="0" w:space="0" w:color="auto"/>
            <w:left w:val="none" w:sz="0" w:space="0" w:color="auto"/>
            <w:bottom w:val="none" w:sz="0" w:space="0" w:color="auto"/>
            <w:right w:val="none" w:sz="0" w:space="0" w:color="auto"/>
          </w:divBdr>
          <w:divsChild>
            <w:div w:id="1921525367">
              <w:marLeft w:val="0"/>
              <w:marRight w:val="0"/>
              <w:marTop w:val="0"/>
              <w:marBottom w:val="0"/>
              <w:divBdr>
                <w:top w:val="none" w:sz="0" w:space="0" w:color="auto"/>
                <w:left w:val="none" w:sz="0" w:space="0" w:color="auto"/>
                <w:bottom w:val="none" w:sz="0" w:space="0" w:color="auto"/>
                <w:right w:val="none" w:sz="0" w:space="0" w:color="auto"/>
              </w:divBdr>
            </w:div>
          </w:divsChild>
        </w:div>
        <w:div w:id="166873594">
          <w:marLeft w:val="0"/>
          <w:marRight w:val="0"/>
          <w:marTop w:val="0"/>
          <w:marBottom w:val="0"/>
          <w:divBdr>
            <w:top w:val="none" w:sz="0" w:space="0" w:color="auto"/>
            <w:left w:val="none" w:sz="0" w:space="0" w:color="auto"/>
            <w:bottom w:val="none" w:sz="0" w:space="0" w:color="auto"/>
            <w:right w:val="none" w:sz="0" w:space="0" w:color="auto"/>
          </w:divBdr>
        </w:div>
        <w:div w:id="2133133821">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514920831">
          <w:marLeft w:val="0"/>
          <w:marRight w:val="0"/>
          <w:marTop w:val="300"/>
          <w:marBottom w:val="0"/>
          <w:divBdr>
            <w:top w:val="none" w:sz="0" w:space="0" w:color="auto"/>
            <w:left w:val="none" w:sz="0" w:space="0" w:color="auto"/>
            <w:bottom w:val="none" w:sz="0" w:space="0" w:color="auto"/>
            <w:right w:val="none" w:sz="0" w:space="0" w:color="auto"/>
          </w:divBdr>
          <w:divsChild>
            <w:div w:id="70129576">
              <w:marLeft w:val="0"/>
              <w:marRight w:val="0"/>
              <w:marTop w:val="0"/>
              <w:marBottom w:val="0"/>
              <w:divBdr>
                <w:top w:val="none" w:sz="0" w:space="0" w:color="auto"/>
                <w:left w:val="none" w:sz="0" w:space="0" w:color="auto"/>
                <w:bottom w:val="none" w:sz="0" w:space="0" w:color="auto"/>
                <w:right w:val="none" w:sz="0" w:space="0" w:color="auto"/>
              </w:divBdr>
              <w:divsChild>
                <w:div w:id="112519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8354">
          <w:marLeft w:val="0"/>
          <w:marRight w:val="0"/>
          <w:marTop w:val="300"/>
          <w:marBottom w:val="0"/>
          <w:divBdr>
            <w:top w:val="none" w:sz="0" w:space="0" w:color="auto"/>
            <w:left w:val="none" w:sz="0" w:space="0" w:color="auto"/>
            <w:bottom w:val="none" w:sz="0" w:space="0" w:color="auto"/>
            <w:right w:val="none" w:sz="0" w:space="0" w:color="auto"/>
          </w:divBdr>
          <w:divsChild>
            <w:div w:id="203639666">
              <w:marLeft w:val="0"/>
              <w:marRight w:val="0"/>
              <w:marTop w:val="0"/>
              <w:marBottom w:val="0"/>
              <w:divBdr>
                <w:top w:val="none" w:sz="0" w:space="0" w:color="auto"/>
                <w:left w:val="none" w:sz="0" w:space="0" w:color="auto"/>
                <w:bottom w:val="none" w:sz="0" w:space="0" w:color="auto"/>
                <w:right w:val="none" w:sz="0" w:space="0" w:color="auto"/>
              </w:divBdr>
              <w:divsChild>
                <w:div w:id="12971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7399">
          <w:marLeft w:val="0"/>
          <w:marRight w:val="0"/>
          <w:marTop w:val="300"/>
          <w:marBottom w:val="0"/>
          <w:divBdr>
            <w:top w:val="none" w:sz="0" w:space="0" w:color="auto"/>
            <w:left w:val="none" w:sz="0" w:space="0" w:color="auto"/>
            <w:bottom w:val="none" w:sz="0" w:space="0" w:color="auto"/>
            <w:right w:val="none" w:sz="0" w:space="0" w:color="auto"/>
          </w:divBdr>
          <w:divsChild>
            <w:div w:id="626283544">
              <w:marLeft w:val="0"/>
              <w:marRight w:val="0"/>
              <w:marTop w:val="0"/>
              <w:marBottom w:val="0"/>
              <w:divBdr>
                <w:top w:val="none" w:sz="0" w:space="0" w:color="auto"/>
                <w:left w:val="none" w:sz="0" w:space="0" w:color="auto"/>
                <w:bottom w:val="none" w:sz="0" w:space="0" w:color="auto"/>
                <w:right w:val="none" w:sz="0" w:space="0" w:color="auto"/>
              </w:divBdr>
              <w:divsChild>
                <w:div w:id="195868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200864">
          <w:marLeft w:val="0"/>
          <w:marRight w:val="0"/>
          <w:marTop w:val="300"/>
          <w:marBottom w:val="0"/>
          <w:divBdr>
            <w:top w:val="none" w:sz="0" w:space="0" w:color="auto"/>
            <w:left w:val="none" w:sz="0" w:space="0" w:color="auto"/>
            <w:bottom w:val="none" w:sz="0" w:space="0" w:color="auto"/>
            <w:right w:val="none" w:sz="0" w:space="0" w:color="auto"/>
          </w:divBdr>
          <w:divsChild>
            <w:div w:id="1571693332">
              <w:marLeft w:val="0"/>
              <w:marRight w:val="0"/>
              <w:marTop w:val="0"/>
              <w:marBottom w:val="0"/>
              <w:divBdr>
                <w:top w:val="none" w:sz="0" w:space="0" w:color="auto"/>
                <w:left w:val="none" w:sz="0" w:space="0" w:color="auto"/>
                <w:bottom w:val="none" w:sz="0" w:space="0" w:color="auto"/>
                <w:right w:val="none" w:sz="0" w:space="0" w:color="auto"/>
              </w:divBdr>
              <w:divsChild>
                <w:div w:id="55944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07670088">
      <w:bodyDiv w:val="1"/>
      <w:marLeft w:val="0"/>
      <w:marRight w:val="0"/>
      <w:marTop w:val="0"/>
      <w:marBottom w:val="0"/>
      <w:divBdr>
        <w:top w:val="none" w:sz="0" w:space="0" w:color="auto"/>
        <w:left w:val="none" w:sz="0" w:space="0" w:color="auto"/>
        <w:bottom w:val="none" w:sz="0" w:space="0" w:color="auto"/>
        <w:right w:val="none" w:sz="0" w:space="0" w:color="auto"/>
      </w:divBdr>
      <w:divsChild>
        <w:div w:id="728071638">
          <w:marLeft w:val="0"/>
          <w:marRight w:val="0"/>
          <w:marTop w:val="0"/>
          <w:marBottom w:val="0"/>
          <w:divBdr>
            <w:top w:val="none" w:sz="0" w:space="0" w:color="auto"/>
            <w:left w:val="none" w:sz="0" w:space="0" w:color="auto"/>
            <w:bottom w:val="none" w:sz="0" w:space="0" w:color="auto"/>
            <w:right w:val="none" w:sz="0" w:space="0" w:color="auto"/>
          </w:divBdr>
        </w:div>
        <w:div w:id="814566338">
          <w:marLeft w:val="0"/>
          <w:marRight w:val="0"/>
          <w:marTop w:val="0"/>
          <w:marBottom w:val="0"/>
          <w:divBdr>
            <w:top w:val="none" w:sz="0" w:space="0" w:color="auto"/>
            <w:left w:val="none" w:sz="0" w:space="0" w:color="auto"/>
            <w:bottom w:val="none" w:sz="0" w:space="0" w:color="auto"/>
            <w:right w:val="none" w:sz="0" w:space="0" w:color="auto"/>
          </w:divBdr>
          <w:divsChild>
            <w:div w:id="821964484">
              <w:marLeft w:val="0"/>
              <w:marRight w:val="0"/>
              <w:marTop w:val="0"/>
              <w:marBottom w:val="0"/>
              <w:divBdr>
                <w:top w:val="none" w:sz="0" w:space="0" w:color="auto"/>
                <w:left w:val="none" w:sz="0" w:space="0" w:color="auto"/>
                <w:bottom w:val="none" w:sz="0" w:space="0" w:color="auto"/>
                <w:right w:val="none" w:sz="0" w:space="0" w:color="auto"/>
              </w:divBdr>
            </w:div>
          </w:divsChild>
        </w:div>
        <w:div w:id="1914505055">
          <w:marLeft w:val="0"/>
          <w:marRight w:val="0"/>
          <w:marTop w:val="0"/>
          <w:marBottom w:val="0"/>
          <w:divBdr>
            <w:top w:val="none" w:sz="0" w:space="0" w:color="auto"/>
            <w:left w:val="none" w:sz="0" w:space="0" w:color="auto"/>
            <w:bottom w:val="none" w:sz="0" w:space="0" w:color="auto"/>
            <w:right w:val="none" w:sz="0" w:space="0" w:color="auto"/>
          </w:divBdr>
        </w:div>
        <w:div w:id="186256348">
          <w:marLeft w:val="0"/>
          <w:marRight w:val="0"/>
          <w:marTop w:val="0"/>
          <w:marBottom w:val="0"/>
          <w:divBdr>
            <w:top w:val="none" w:sz="0" w:space="0" w:color="auto"/>
            <w:left w:val="none" w:sz="0" w:space="0" w:color="auto"/>
            <w:bottom w:val="none" w:sz="0" w:space="0" w:color="auto"/>
            <w:right w:val="none" w:sz="0" w:space="0" w:color="auto"/>
          </w:divBdr>
          <w:divsChild>
            <w:div w:id="1289773080">
              <w:marLeft w:val="0"/>
              <w:marRight w:val="0"/>
              <w:marTop w:val="0"/>
              <w:marBottom w:val="0"/>
              <w:divBdr>
                <w:top w:val="none" w:sz="0" w:space="0" w:color="auto"/>
                <w:left w:val="none" w:sz="0" w:space="0" w:color="auto"/>
                <w:bottom w:val="none" w:sz="0" w:space="0" w:color="auto"/>
                <w:right w:val="none" w:sz="0" w:space="0" w:color="auto"/>
              </w:divBdr>
            </w:div>
          </w:divsChild>
        </w:div>
        <w:div w:id="1992244327">
          <w:marLeft w:val="0"/>
          <w:marRight w:val="0"/>
          <w:marTop w:val="0"/>
          <w:marBottom w:val="0"/>
          <w:divBdr>
            <w:top w:val="none" w:sz="0" w:space="0" w:color="auto"/>
            <w:left w:val="none" w:sz="0" w:space="0" w:color="auto"/>
            <w:bottom w:val="none" w:sz="0" w:space="0" w:color="auto"/>
            <w:right w:val="none" w:sz="0" w:space="0" w:color="auto"/>
          </w:divBdr>
        </w:div>
        <w:div w:id="1677684958">
          <w:marLeft w:val="0"/>
          <w:marRight w:val="0"/>
          <w:marTop w:val="0"/>
          <w:marBottom w:val="0"/>
          <w:divBdr>
            <w:top w:val="none" w:sz="0" w:space="0" w:color="auto"/>
            <w:left w:val="none" w:sz="0" w:space="0" w:color="auto"/>
            <w:bottom w:val="none" w:sz="0" w:space="0" w:color="auto"/>
            <w:right w:val="none" w:sz="0" w:space="0" w:color="auto"/>
          </w:divBdr>
          <w:divsChild>
            <w:div w:id="1567842427">
              <w:marLeft w:val="0"/>
              <w:marRight w:val="0"/>
              <w:marTop w:val="0"/>
              <w:marBottom w:val="0"/>
              <w:divBdr>
                <w:top w:val="none" w:sz="0" w:space="0" w:color="auto"/>
                <w:left w:val="none" w:sz="0" w:space="0" w:color="auto"/>
                <w:bottom w:val="none" w:sz="0" w:space="0" w:color="auto"/>
                <w:right w:val="none" w:sz="0" w:space="0" w:color="auto"/>
              </w:divBdr>
            </w:div>
          </w:divsChild>
        </w:div>
        <w:div w:id="612326446">
          <w:marLeft w:val="0"/>
          <w:marRight w:val="0"/>
          <w:marTop w:val="0"/>
          <w:marBottom w:val="0"/>
          <w:divBdr>
            <w:top w:val="none" w:sz="0" w:space="0" w:color="auto"/>
            <w:left w:val="none" w:sz="0" w:space="0" w:color="auto"/>
            <w:bottom w:val="none" w:sz="0" w:space="0" w:color="auto"/>
            <w:right w:val="none" w:sz="0" w:space="0" w:color="auto"/>
          </w:divBdr>
        </w:div>
        <w:div w:id="22706105">
          <w:marLeft w:val="0"/>
          <w:marRight w:val="0"/>
          <w:marTop w:val="0"/>
          <w:marBottom w:val="0"/>
          <w:divBdr>
            <w:top w:val="none" w:sz="0" w:space="0" w:color="auto"/>
            <w:left w:val="none" w:sz="0" w:space="0" w:color="auto"/>
            <w:bottom w:val="none" w:sz="0" w:space="0" w:color="auto"/>
            <w:right w:val="none" w:sz="0" w:space="0" w:color="auto"/>
          </w:divBdr>
          <w:divsChild>
            <w:div w:id="1646857847">
              <w:marLeft w:val="0"/>
              <w:marRight w:val="0"/>
              <w:marTop w:val="0"/>
              <w:marBottom w:val="0"/>
              <w:divBdr>
                <w:top w:val="none" w:sz="0" w:space="0" w:color="auto"/>
                <w:left w:val="none" w:sz="0" w:space="0" w:color="auto"/>
                <w:bottom w:val="none" w:sz="0" w:space="0" w:color="auto"/>
                <w:right w:val="none" w:sz="0" w:space="0" w:color="auto"/>
              </w:divBdr>
            </w:div>
          </w:divsChild>
        </w:div>
        <w:div w:id="616370820">
          <w:marLeft w:val="0"/>
          <w:marRight w:val="0"/>
          <w:marTop w:val="0"/>
          <w:marBottom w:val="0"/>
          <w:divBdr>
            <w:top w:val="none" w:sz="0" w:space="0" w:color="auto"/>
            <w:left w:val="none" w:sz="0" w:space="0" w:color="auto"/>
            <w:bottom w:val="none" w:sz="0" w:space="0" w:color="auto"/>
            <w:right w:val="none" w:sz="0" w:space="0" w:color="auto"/>
          </w:divBdr>
        </w:div>
        <w:div w:id="1720469810">
          <w:marLeft w:val="0"/>
          <w:marRight w:val="0"/>
          <w:marTop w:val="0"/>
          <w:marBottom w:val="0"/>
          <w:divBdr>
            <w:top w:val="none" w:sz="0" w:space="0" w:color="auto"/>
            <w:left w:val="none" w:sz="0" w:space="0" w:color="auto"/>
            <w:bottom w:val="none" w:sz="0" w:space="0" w:color="auto"/>
            <w:right w:val="none" w:sz="0" w:space="0" w:color="auto"/>
          </w:divBdr>
          <w:divsChild>
            <w:div w:id="1364553758">
              <w:marLeft w:val="0"/>
              <w:marRight w:val="0"/>
              <w:marTop w:val="0"/>
              <w:marBottom w:val="0"/>
              <w:divBdr>
                <w:top w:val="none" w:sz="0" w:space="0" w:color="auto"/>
                <w:left w:val="none" w:sz="0" w:space="0" w:color="auto"/>
                <w:bottom w:val="none" w:sz="0" w:space="0" w:color="auto"/>
                <w:right w:val="none" w:sz="0" w:space="0" w:color="auto"/>
              </w:divBdr>
            </w:div>
          </w:divsChild>
        </w:div>
        <w:div w:id="377358253">
          <w:marLeft w:val="0"/>
          <w:marRight w:val="0"/>
          <w:marTop w:val="0"/>
          <w:marBottom w:val="0"/>
          <w:divBdr>
            <w:top w:val="none" w:sz="0" w:space="0" w:color="auto"/>
            <w:left w:val="none" w:sz="0" w:space="0" w:color="auto"/>
            <w:bottom w:val="none" w:sz="0" w:space="0" w:color="auto"/>
            <w:right w:val="none" w:sz="0" w:space="0" w:color="auto"/>
          </w:divBdr>
        </w:div>
        <w:div w:id="569386132">
          <w:marLeft w:val="0"/>
          <w:marRight w:val="0"/>
          <w:marTop w:val="0"/>
          <w:marBottom w:val="0"/>
          <w:divBdr>
            <w:top w:val="none" w:sz="0" w:space="0" w:color="auto"/>
            <w:left w:val="none" w:sz="0" w:space="0" w:color="auto"/>
            <w:bottom w:val="none" w:sz="0" w:space="0" w:color="auto"/>
            <w:right w:val="none" w:sz="0" w:space="0" w:color="auto"/>
          </w:divBdr>
          <w:divsChild>
            <w:div w:id="286399974">
              <w:marLeft w:val="0"/>
              <w:marRight w:val="0"/>
              <w:marTop w:val="0"/>
              <w:marBottom w:val="0"/>
              <w:divBdr>
                <w:top w:val="none" w:sz="0" w:space="0" w:color="auto"/>
                <w:left w:val="none" w:sz="0" w:space="0" w:color="auto"/>
                <w:bottom w:val="none" w:sz="0" w:space="0" w:color="auto"/>
                <w:right w:val="none" w:sz="0" w:space="0" w:color="auto"/>
              </w:divBdr>
            </w:div>
          </w:divsChild>
        </w:div>
        <w:div w:id="1518152004">
          <w:marLeft w:val="0"/>
          <w:marRight w:val="0"/>
          <w:marTop w:val="0"/>
          <w:marBottom w:val="0"/>
          <w:divBdr>
            <w:top w:val="none" w:sz="0" w:space="0" w:color="auto"/>
            <w:left w:val="none" w:sz="0" w:space="0" w:color="auto"/>
            <w:bottom w:val="none" w:sz="0" w:space="0" w:color="auto"/>
            <w:right w:val="none" w:sz="0" w:space="0" w:color="auto"/>
          </w:divBdr>
        </w:div>
        <w:div w:id="1592855960">
          <w:marLeft w:val="0"/>
          <w:marRight w:val="0"/>
          <w:marTop w:val="0"/>
          <w:marBottom w:val="0"/>
          <w:divBdr>
            <w:top w:val="none" w:sz="0" w:space="0" w:color="auto"/>
            <w:left w:val="none" w:sz="0" w:space="0" w:color="auto"/>
            <w:bottom w:val="none" w:sz="0" w:space="0" w:color="auto"/>
            <w:right w:val="none" w:sz="0" w:space="0" w:color="auto"/>
          </w:divBdr>
          <w:divsChild>
            <w:div w:id="628173219">
              <w:marLeft w:val="0"/>
              <w:marRight w:val="0"/>
              <w:marTop w:val="0"/>
              <w:marBottom w:val="0"/>
              <w:divBdr>
                <w:top w:val="none" w:sz="0" w:space="0" w:color="auto"/>
                <w:left w:val="none" w:sz="0" w:space="0" w:color="auto"/>
                <w:bottom w:val="none" w:sz="0" w:space="0" w:color="auto"/>
                <w:right w:val="none" w:sz="0" w:space="0" w:color="auto"/>
              </w:divBdr>
            </w:div>
          </w:divsChild>
        </w:div>
        <w:div w:id="2070612378">
          <w:marLeft w:val="0"/>
          <w:marRight w:val="0"/>
          <w:marTop w:val="300"/>
          <w:marBottom w:val="0"/>
          <w:divBdr>
            <w:top w:val="none" w:sz="0" w:space="0" w:color="auto"/>
            <w:left w:val="none" w:sz="0" w:space="0" w:color="auto"/>
            <w:bottom w:val="none" w:sz="0" w:space="0" w:color="auto"/>
            <w:right w:val="none" w:sz="0" w:space="0" w:color="auto"/>
          </w:divBdr>
          <w:divsChild>
            <w:div w:id="1236283272">
              <w:marLeft w:val="0"/>
              <w:marRight w:val="0"/>
              <w:marTop w:val="0"/>
              <w:marBottom w:val="0"/>
              <w:divBdr>
                <w:top w:val="none" w:sz="0" w:space="0" w:color="auto"/>
                <w:left w:val="none" w:sz="0" w:space="0" w:color="auto"/>
                <w:bottom w:val="none" w:sz="0" w:space="0" w:color="auto"/>
                <w:right w:val="none" w:sz="0" w:space="0" w:color="auto"/>
              </w:divBdr>
              <w:divsChild>
                <w:div w:id="52082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8517">
          <w:marLeft w:val="0"/>
          <w:marRight w:val="0"/>
          <w:marTop w:val="300"/>
          <w:marBottom w:val="0"/>
          <w:divBdr>
            <w:top w:val="none" w:sz="0" w:space="0" w:color="auto"/>
            <w:left w:val="none" w:sz="0" w:space="0" w:color="auto"/>
            <w:bottom w:val="none" w:sz="0" w:space="0" w:color="auto"/>
            <w:right w:val="none" w:sz="0" w:space="0" w:color="auto"/>
          </w:divBdr>
          <w:divsChild>
            <w:div w:id="177735717">
              <w:marLeft w:val="0"/>
              <w:marRight w:val="0"/>
              <w:marTop w:val="0"/>
              <w:marBottom w:val="0"/>
              <w:divBdr>
                <w:top w:val="none" w:sz="0" w:space="0" w:color="auto"/>
                <w:left w:val="none" w:sz="0" w:space="0" w:color="auto"/>
                <w:bottom w:val="none" w:sz="0" w:space="0" w:color="auto"/>
                <w:right w:val="none" w:sz="0" w:space="0" w:color="auto"/>
              </w:divBdr>
              <w:divsChild>
                <w:div w:id="138860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26534">
          <w:marLeft w:val="0"/>
          <w:marRight w:val="0"/>
          <w:marTop w:val="300"/>
          <w:marBottom w:val="0"/>
          <w:divBdr>
            <w:top w:val="none" w:sz="0" w:space="0" w:color="auto"/>
            <w:left w:val="none" w:sz="0" w:space="0" w:color="auto"/>
            <w:bottom w:val="none" w:sz="0" w:space="0" w:color="auto"/>
            <w:right w:val="none" w:sz="0" w:space="0" w:color="auto"/>
          </w:divBdr>
          <w:divsChild>
            <w:div w:id="1420441896">
              <w:marLeft w:val="0"/>
              <w:marRight w:val="0"/>
              <w:marTop w:val="0"/>
              <w:marBottom w:val="0"/>
              <w:divBdr>
                <w:top w:val="none" w:sz="0" w:space="0" w:color="auto"/>
                <w:left w:val="none" w:sz="0" w:space="0" w:color="auto"/>
                <w:bottom w:val="none" w:sz="0" w:space="0" w:color="auto"/>
                <w:right w:val="none" w:sz="0" w:space="0" w:color="auto"/>
              </w:divBdr>
              <w:divsChild>
                <w:div w:id="134875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92934">
          <w:marLeft w:val="0"/>
          <w:marRight w:val="0"/>
          <w:marTop w:val="300"/>
          <w:marBottom w:val="0"/>
          <w:divBdr>
            <w:top w:val="none" w:sz="0" w:space="0" w:color="auto"/>
            <w:left w:val="none" w:sz="0" w:space="0" w:color="auto"/>
            <w:bottom w:val="none" w:sz="0" w:space="0" w:color="auto"/>
            <w:right w:val="none" w:sz="0" w:space="0" w:color="auto"/>
          </w:divBdr>
          <w:divsChild>
            <w:div w:id="1880170282">
              <w:marLeft w:val="0"/>
              <w:marRight w:val="0"/>
              <w:marTop w:val="0"/>
              <w:marBottom w:val="0"/>
              <w:divBdr>
                <w:top w:val="none" w:sz="0" w:space="0" w:color="auto"/>
                <w:left w:val="none" w:sz="0" w:space="0" w:color="auto"/>
                <w:bottom w:val="none" w:sz="0" w:space="0" w:color="auto"/>
                <w:right w:val="none" w:sz="0" w:space="0" w:color="auto"/>
              </w:divBdr>
              <w:divsChild>
                <w:div w:id="22730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974673">
      <w:bodyDiv w:val="1"/>
      <w:marLeft w:val="0"/>
      <w:marRight w:val="0"/>
      <w:marTop w:val="0"/>
      <w:marBottom w:val="0"/>
      <w:divBdr>
        <w:top w:val="none" w:sz="0" w:space="0" w:color="auto"/>
        <w:left w:val="none" w:sz="0" w:space="0" w:color="auto"/>
        <w:bottom w:val="none" w:sz="0" w:space="0" w:color="auto"/>
        <w:right w:val="none" w:sz="0" w:space="0" w:color="auto"/>
      </w:divBdr>
      <w:divsChild>
        <w:div w:id="219749958">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sChild>
            <w:div w:id="1700202672">
              <w:marLeft w:val="0"/>
              <w:marRight w:val="0"/>
              <w:marTop w:val="0"/>
              <w:marBottom w:val="0"/>
              <w:divBdr>
                <w:top w:val="none" w:sz="0" w:space="0" w:color="auto"/>
                <w:left w:val="none" w:sz="0" w:space="0" w:color="auto"/>
                <w:bottom w:val="none" w:sz="0" w:space="0" w:color="auto"/>
                <w:right w:val="none" w:sz="0" w:space="0" w:color="auto"/>
              </w:divBdr>
            </w:div>
          </w:divsChild>
        </w:div>
        <w:div w:id="946617392">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sChild>
            <w:div w:id="610279535">
              <w:marLeft w:val="0"/>
              <w:marRight w:val="0"/>
              <w:marTop w:val="0"/>
              <w:marBottom w:val="0"/>
              <w:divBdr>
                <w:top w:val="none" w:sz="0" w:space="0" w:color="auto"/>
                <w:left w:val="none" w:sz="0" w:space="0" w:color="auto"/>
                <w:bottom w:val="none" w:sz="0" w:space="0" w:color="auto"/>
                <w:right w:val="none" w:sz="0" w:space="0" w:color="auto"/>
              </w:divBdr>
            </w:div>
          </w:divsChild>
        </w:div>
        <w:div w:id="156206252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sChild>
            <w:div w:id="1991061362">
              <w:marLeft w:val="0"/>
              <w:marRight w:val="0"/>
              <w:marTop w:val="0"/>
              <w:marBottom w:val="0"/>
              <w:divBdr>
                <w:top w:val="none" w:sz="0" w:space="0" w:color="auto"/>
                <w:left w:val="none" w:sz="0" w:space="0" w:color="auto"/>
                <w:bottom w:val="none" w:sz="0" w:space="0" w:color="auto"/>
                <w:right w:val="none" w:sz="0" w:space="0" w:color="auto"/>
              </w:divBdr>
            </w:div>
          </w:divsChild>
        </w:div>
        <w:div w:id="62293165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sChild>
            <w:div w:id="1756508565">
              <w:marLeft w:val="0"/>
              <w:marRight w:val="0"/>
              <w:marTop w:val="0"/>
              <w:marBottom w:val="0"/>
              <w:divBdr>
                <w:top w:val="none" w:sz="0" w:space="0" w:color="auto"/>
                <w:left w:val="none" w:sz="0" w:space="0" w:color="auto"/>
                <w:bottom w:val="none" w:sz="0" w:space="0" w:color="auto"/>
                <w:right w:val="none" w:sz="0" w:space="0" w:color="auto"/>
              </w:divBdr>
            </w:div>
          </w:divsChild>
        </w:div>
        <w:div w:id="1583642593">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sChild>
            <w:div w:id="215313659">
              <w:marLeft w:val="0"/>
              <w:marRight w:val="0"/>
              <w:marTop w:val="0"/>
              <w:marBottom w:val="0"/>
              <w:divBdr>
                <w:top w:val="none" w:sz="0" w:space="0" w:color="auto"/>
                <w:left w:val="none" w:sz="0" w:space="0" w:color="auto"/>
                <w:bottom w:val="none" w:sz="0" w:space="0" w:color="auto"/>
                <w:right w:val="none" w:sz="0" w:space="0" w:color="auto"/>
              </w:divBdr>
            </w:div>
          </w:divsChild>
        </w:div>
        <w:div w:id="1327437911">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sChild>
            <w:div w:id="1378891782">
              <w:marLeft w:val="0"/>
              <w:marRight w:val="0"/>
              <w:marTop w:val="0"/>
              <w:marBottom w:val="0"/>
              <w:divBdr>
                <w:top w:val="none" w:sz="0" w:space="0" w:color="auto"/>
                <w:left w:val="none" w:sz="0" w:space="0" w:color="auto"/>
                <w:bottom w:val="none" w:sz="0" w:space="0" w:color="auto"/>
                <w:right w:val="none" w:sz="0" w:space="0" w:color="auto"/>
              </w:divBdr>
            </w:div>
          </w:divsChild>
        </w:div>
        <w:div w:id="713889746">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sChild>
            <w:div w:id="1683579951">
              <w:marLeft w:val="0"/>
              <w:marRight w:val="0"/>
              <w:marTop w:val="0"/>
              <w:marBottom w:val="0"/>
              <w:divBdr>
                <w:top w:val="none" w:sz="0" w:space="0" w:color="auto"/>
                <w:left w:val="none" w:sz="0" w:space="0" w:color="auto"/>
                <w:bottom w:val="none" w:sz="0" w:space="0" w:color="auto"/>
                <w:right w:val="none" w:sz="0" w:space="0" w:color="auto"/>
              </w:divBdr>
            </w:div>
          </w:divsChild>
        </w:div>
        <w:div w:id="1842696895">
          <w:marLeft w:val="0"/>
          <w:marRight w:val="0"/>
          <w:marTop w:val="300"/>
          <w:marBottom w:val="0"/>
          <w:divBdr>
            <w:top w:val="none" w:sz="0" w:space="0" w:color="auto"/>
            <w:left w:val="none" w:sz="0" w:space="0" w:color="auto"/>
            <w:bottom w:val="none" w:sz="0" w:space="0" w:color="auto"/>
            <w:right w:val="none" w:sz="0" w:space="0" w:color="auto"/>
          </w:divBdr>
          <w:divsChild>
            <w:div w:id="1465351893">
              <w:marLeft w:val="0"/>
              <w:marRight w:val="0"/>
              <w:marTop w:val="0"/>
              <w:marBottom w:val="0"/>
              <w:divBdr>
                <w:top w:val="none" w:sz="0" w:space="0" w:color="auto"/>
                <w:left w:val="none" w:sz="0" w:space="0" w:color="auto"/>
                <w:bottom w:val="none" w:sz="0" w:space="0" w:color="auto"/>
                <w:right w:val="none" w:sz="0" w:space="0" w:color="auto"/>
              </w:divBdr>
              <w:divsChild>
                <w:div w:id="20422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664991">
          <w:marLeft w:val="0"/>
          <w:marRight w:val="0"/>
          <w:marTop w:val="300"/>
          <w:marBottom w:val="0"/>
          <w:divBdr>
            <w:top w:val="none" w:sz="0" w:space="0" w:color="auto"/>
            <w:left w:val="none" w:sz="0" w:space="0" w:color="auto"/>
            <w:bottom w:val="none" w:sz="0" w:space="0" w:color="auto"/>
            <w:right w:val="none" w:sz="0" w:space="0" w:color="auto"/>
          </w:divBdr>
          <w:divsChild>
            <w:div w:id="1302804386">
              <w:marLeft w:val="0"/>
              <w:marRight w:val="0"/>
              <w:marTop w:val="0"/>
              <w:marBottom w:val="0"/>
              <w:divBdr>
                <w:top w:val="none" w:sz="0" w:space="0" w:color="auto"/>
                <w:left w:val="none" w:sz="0" w:space="0" w:color="auto"/>
                <w:bottom w:val="none" w:sz="0" w:space="0" w:color="auto"/>
                <w:right w:val="none" w:sz="0" w:space="0" w:color="auto"/>
              </w:divBdr>
              <w:divsChild>
                <w:div w:id="20244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3877">
          <w:marLeft w:val="0"/>
          <w:marRight w:val="0"/>
          <w:marTop w:val="300"/>
          <w:marBottom w:val="0"/>
          <w:divBdr>
            <w:top w:val="none" w:sz="0" w:space="0" w:color="auto"/>
            <w:left w:val="none" w:sz="0" w:space="0" w:color="auto"/>
            <w:bottom w:val="none" w:sz="0" w:space="0" w:color="auto"/>
            <w:right w:val="none" w:sz="0" w:space="0" w:color="auto"/>
          </w:divBdr>
          <w:divsChild>
            <w:div w:id="470174593">
              <w:marLeft w:val="0"/>
              <w:marRight w:val="0"/>
              <w:marTop w:val="0"/>
              <w:marBottom w:val="0"/>
              <w:divBdr>
                <w:top w:val="none" w:sz="0" w:space="0" w:color="auto"/>
                <w:left w:val="none" w:sz="0" w:space="0" w:color="auto"/>
                <w:bottom w:val="none" w:sz="0" w:space="0" w:color="auto"/>
                <w:right w:val="none" w:sz="0" w:space="0" w:color="auto"/>
              </w:divBdr>
              <w:divsChild>
                <w:div w:id="139690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624479">
          <w:marLeft w:val="0"/>
          <w:marRight w:val="0"/>
          <w:marTop w:val="300"/>
          <w:marBottom w:val="0"/>
          <w:divBdr>
            <w:top w:val="none" w:sz="0" w:space="0" w:color="auto"/>
            <w:left w:val="none" w:sz="0" w:space="0" w:color="auto"/>
            <w:bottom w:val="none" w:sz="0" w:space="0" w:color="auto"/>
            <w:right w:val="none" w:sz="0" w:space="0" w:color="auto"/>
          </w:divBdr>
          <w:divsChild>
            <w:div w:id="1617256234">
              <w:marLeft w:val="0"/>
              <w:marRight w:val="0"/>
              <w:marTop w:val="0"/>
              <w:marBottom w:val="0"/>
              <w:divBdr>
                <w:top w:val="none" w:sz="0" w:space="0" w:color="auto"/>
                <w:left w:val="none" w:sz="0" w:space="0" w:color="auto"/>
                <w:bottom w:val="none" w:sz="0" w:space="0" w:color="auto"/>
                <w:right w:val="none" w:sz="0" w:space="0" w:color="auto"/>
              </w:divBdr>
              <w:divsChild>
                <w:div w:id="17946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58241948">
      <w:bodyDiv w:val="1"/>
      <w:marLeft w:val="0"/>
      <w:marRight w:val="0"/>
      <w:marTop w:val="0"/>
      <w:marBottom w:val="0"/>
      <w:divBdr>
        <w:top w:val="none" w:sz="0" w:space="0" w:color="auto"/>
        <w:left w:val="none" w:sz="0" w:space="0" w:color="auto"/>
        <w:bottom w:val="none" w:sz="0" w:space="0" w:color="auto"/>
        <w:right w:val="none" w:sz="0" w:space="0" w:color="auto"/>
      </w:divBdr>
      <w:divsChild>
        <w:div w:id="462308057">
          <w:marLeft w:val="0"/>
          <w:marRight w:val="0"/>
          <w:marTop w:val="0"/>
          <w:marBottom w:val="0"/>
          <w:divBdr>
            <w:top w:val="none" w:sz="0" w:space="0" w:color="auto"/>
            <w:left w:val="none" w:sz="0" w:space="0" w:color="auto"/>
            <w:bottom w:val="none" w:sz="0" w:space="0" w:color="auto"/>
            <w:right w:val="none" w:sz="0" w:space="0" w:color="auto"/>
          </w:divBdr>
        </w:div>
        <w:div w:id="1354645807">
          <w:marLeft w:val="0"/>
          <w:marRight w:val="0"/>
          <w:marTop w:val="0"/>
          <w:marBottom w:val="0"/>
          <w:divBdr>
            <w:top w:val="none" w:sz="0" w:space="0" w:color="auto"/>
            <w:left w:val="none" w:sz="0" w:space="0" w:color="auto"/>
            <w:bottom w:val="none" w:sz="0" w:space="0" w:color="auto"/>
            <w:right w:val="none" w:sz="0" w:space="0" w:color="auto"/>
          </w:divBdr>
          <w:divsChild>
            <w:div w:id="424501627">
              <w:marLeft w:val="0"/>
              <w:marRight w:val="0"/>
              <w:marTop w:val="0"/>
              <w:marBottom w:val="0"/>
              <w:divBdr>
                <w:top w:val="none" w:sz="0" w:space="0" w:color="auto"/>
                <w:left w:val="none" w:sz="0" w:space="0" w:color="auto"/>
                <w:bottom w:val="none" w:sz="0" w:space="0" w:color="auto"/>
                <w:right w:val="none" w:sz="0" w:space="0" w:color="auto"/>
              </w:divBdr>
            </w:div>
          </w:divsChild>
        </w:div>
        <w:div w:id="1321235478">
          <w:marLeft w:val="0"/>
          <w:marRight w:val="0"/>
          <w:marTop w:val="0"/>
          <w:marBottom w:val="0"/>
          <w:divBdr>
            <w:top w:val="none" w:sz="0" w:space="0" w:color="auto"/>
            <w:left w:val="none" w:sz="0" w:space="0" w:color="auto"/>
            <w:bottom w:val="none" w:sz="0" w:space="0" w:color="auto"/>
            <w:right w:val="none" w:sz="0" w:space="0" w:color="auto"/>
          </w:divBdr>
        </w:div>
        <w:div w:id="811485499">
          <w:marLeft w:val="0"/>
          <w:marRight w:val="0"/>
          <w:marTop w:val="0"/>
          <w:marBottom w:val="0"/>
          <w:divBdr>
            <w:top w:val="none" w:sz="0" w:space="0" w:color="auto"/>
            <w:left w:val="none" w:sz="0" w:space="0" w:color="auto"/>
            <w:bottom w:val="none" w:sz="0" w:space="0" w:color="auto"/>
            <w:right w:val="none" w:sz="0" w:space="0" w:color="auto"/>
          </w:divBdr>
          <w:divsChild>
            <w:div w:id="213277387">
              <w:marLeft w:val="0"/>
              <w:marRight w:val="0"/>
              <w:marTop w:val="0"/>
              <w:marBottom w:val="0"/>
              <w:divBdr>
                <w:top w:val="none" w:sz="0" w:space="0" w:color="auto"/>
                <w:left w:val="none" w:sz="0" w:space="0" w:color="auto"/>
                <w:bottom w:val="none" w:sz="0" w:space="0" w:color="auto"/>
                <w:right w:val="none" w:sz="0" w:space="0" w:color="auto"/>
              </w:divBdr>
            </w:div>
          </w:divsChild>
        </w:div>
        <w:div w:id="2091266744">
          <w:marLeft w:val="0"/>
          <w:marRight w:val="0"/>
          <w:marTop w:val="0"/>
          <w:marBottom w:val="0"/>
          <w:divBdr>
            <w:top w:val="none" w:sz="0" w:space="0" w:color="auto"/>
            <w:left w:val="none" w:sz="0" w:space="0" w:color="auto"/>
            <w:bottom w:val="none" w:sz="0" w:space="0" w:color="auto"/>
            <w:right w:val="none" w:sz="0" w:space="0" w:color="auto"/>
          </w:divBdr>
        </w:div>
        <w:div w:id="1467510691">
          <w:marLeft w:val="0"/>
          <w:marRight w:val="0"/>
          <w:marTop w:val="0"/>
          <w:marBottom w:val="0"/>
          <w:divBdr>
            <w:top w:val="none" w:sz="0" w:space="0" w:color="auto"/>
            <w:left w:val="none" w:sz="0" w:space="0" w:color="auto"/>
            <w:bottom w:val="none" w:sz="0" w:space="0" w:color="auto"/>
            <w:right w:val="none" w:sz="0" w:space="0" w:color="auto"/>
          </w:divBdr>
          <w:divsChild>
            <w:div w:id="1649016971">
              <w:marLeft w:val="0"/>
              <w:marRight w:val="0"/>
              <w:marTop w:val="0"/>
              <w:marBottom w:val="0"/>
              <w:divBdr>
                <w:top w:val="none" w:sz="0" w:space="0" w:color="auto"/>
                <w:left w:val="none" w:sz="0" w:space="0" w:color="auto"/>
                <w:bottom w:val="none" w:sz="0" w:space="0" w:color="auto"/>
                <w:right w:val="none" w:sz="0" w:space="0" w:color="auto"/>
              </w:divBdr>
            </w:div>
          </w:divsChild>
        </w:div>
        <w:div w:id="1922984331">
          <w:marLeft w:val="0"/>
          <w:marRight w:val="0"/>
          <w:marTop w:val="0"/>
          <w:marBottom w:val="0"/>
          <w:divBdr>
            <w:top w:val="none" w:sz="0" w:space="0" w:color="auto"/>
            <w:left w:val="none" w:sz="0" w:space="0" w:color="auto"/>
            <w:bottom w:val="none" w:sz="0" w:space="0" w:color="auto"/>
            <w:right w:val="none" w:sz="0" w:space="0" w:color="auto"/>
          </w:divBdr>
        </w:div>
        <w:div w:id="774401588">
          <w:marLeft w:val="0"/>
          <w:marRight w:val="0"/>
          <w:marTop w:val="0"/>
          <w:marBottom w:val="0"/>
          <w:divBdr>
            <w:top w:val="none" w:sz="0" w:space="0" w:color="auto"/>
            <w:left w:val="none" w:sz="0" w:space="0" w:color="auto"/>
            <w:bottom w:val="none" w:sz="0" w:space="0" w:color="auto"/>
            <w:right w:val="none" w:sz="0" w:space="0" w:color="auto"/>
          </w:divBdr>
          <w:divsChild>
            <w:div w:id="672340611">
              <w:marLeft w:val="0"/>
              <w:marRight w:val="0"/>
              <w:marTop w:val="0"/>
              <w:marBottom w:val="0"/>
              <w:divBdr>
                <w:top w:val="none" w:sz="0" w:space="0" w:color="auto"/>
                <w:left w:val="none" w:sz="0" w:space="0" w:color="auto"/>
                <w:bottom w:val="none" w:sz="0" w:space="0" w:color="auto"/>
                <w:right w:val="none" w:sz="0" w:space="0" w:color="auto"/>
              </w:divBdr>
            </w:div>
          </w:divsChild>
        </w:div>
        <w:div w:id="1548025979">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sChild>
            <w:div w:id="2042707796">
              <w:marLeft w:val="0"/>
              <w:marRight w:val="0"/>
              <w:marTop w:val="0"/>
              <w:marBottom w:val="0"/>
              <w:divBdr>
                <w:top w:val="none" w:sz="0" w:space="0" w:color="auto"/>
                <w:left w:val="none" w:sz="0" w:space="0" w:color="auto"/>
                <w:bottom w:val="none" w:sz="0" w:space="0" w:color="auto"/>
                <w:right w:val="none" w:sz="0" w:space="0" w:color="auto"/>
              </w:divBdr>
            </w:div>
          </w:divsChild>
        </w:div>
        <w:div w:id="1364474015">
          <w:marLeft w:val="0"/>
          <w:marRight w:val="0"/>
          <w:marTop w:val="0"/>
          <w:marBottom w:val="0"/>
          <w:divBdr>
            <w:top w:val="none" w:sz="0" w:space="0" w:color="auto"/>
            <w:left w:val="none" w:sz="0" w:space="0" w:color="auto"/>
            <w:bottom w:val="none" w:sz="0" w:space="0" w:color="auto"/>
            <w:right w:val="none" w:sz="0" w:space="0" w:color="auto"/>
          </w:divBdr>
        </w:div>
        <w:div w:id="665985476">
          <w:marLeft w:val="0"/>
          <w:marRight w:val="0"/>
          <w:marTop w:val="0"/>
          <w:marBottom w:val="0"/>
          <w:divBdr>
            <w:top w:val="none" w:sz="0" w:space="0" w:color="auto"/>
            <w:left w:val="none" w:sz="0" w:space="0" w:color="auto"/>
            <w:bottom w:val="none" w:sz="0" w:space="0" w:color="auto"/>
            <w:right w:val="none" w:sz="0" w:space="0" w:color="auto"/>
          </w:divBdr>
          <w:divsChild>
            <w:div w:id="1271475668">
              <w:marLeft w:val="0"/>
              <w:marRight w:val="0"/>
              <w:marTop w:val="0"/>
              <w:marBottom w:val="0"/>
              <w:divBdr>
                <w:top w:val="none" w:sz="0" w:space="0" w:color="auto"/>
                <w:left w:val="none" w:sz="0" w:space="0" w:color="auto"/>
                <w:bottom w:val="none" w:sz="0" w:space="0" w:color="auto"/>
                <w:right w:val="none" w:sz="0" w:space="0" w:color="auto"/>
              </w:divBdr>
            </w:div>
          </w:divsChild>
        </w:div>
        <w:div w:id="12343430">
          <w:marLeft w:val="0"/>
          <w:marRight w:val="0"/>
          <w:marTop w:val="0"/>
          <w:marBottom w:val="0"/>
          <w:divBdr>
            <w:top w:val="none" w:sz="0" w:space="0" w:color="auto"/>
            <w:left w:val="none" w:sz="0" w:space="0" w:color="auto"/>
            <w:bottom w:val="none" w:sz="0" w:space="0" w:color="auto"/>
            <w:right w:val="none" w:sz="0" w:space="0" w:color="auto"/>
          </w:divBdr>
        </w:div>
        <w:div w:id="1388411592">
          <w:marLeft w:val="0"/>
          <w:marRight w:val="0"/>
          <w:marTop w:val="0"/>
          <w:marBottom w:val="0"/>
          <w:divBdr>
            <w:top w:val="none" w:sz="0" w:space="0" w:color="auto"/>
            <w:left w:val="none" w:sz="0" w:space="0" w:color="auto"/>
            <w:bottom w:val="none" w:sz="0" w:space="0" w:color="auto"/>
            <w:right w:val="none" w:sz="0" w:space="0" w:color="auto"/>
          </w:divBdr>
          <w:divsChild>
            <w:div w:id="569727595">
              <w:marLeft w:val="0"/>
              <w:marRight w:val="0"/>
              <w:marTop w:val="0"/>
              <w:marBottom w:val="0"/>
              <w:divBdr>
                <w:top w:val="none" w:sz="0" w:space="0" w:color="auto"/>
                <w:left w:val="none" w:sz="0" w:space="0" w:color="auto"/>
                <w:bottom w:val="none" w:sz="0" w:space="0" w:color="auto"/>
                <w:right w:val="none" w:sz="0" w:space="0" w:color="auto"/>
              </w:divBdr>
            </w:div>
          </w:divsChild>
        </w:div>
        <w:div w:id="959528006">
          <w:marLeft w:val="0"/>
          <w:marRight w:val="0"/>
          <w:marTop w:val="300"/>
          <w:marBottom w:val="0"/>
          <w:divBdr>
            <w:top w:val="none" w:sz="0" w:space="0" w:color="auto"/>
            <w:left w:val="none" w:sz="0" w:space="0" w:color="auto"/>
            <w:bottom w:val="none" w:sz="0" w:space="0" w:color="auto"/>
            <w:right w:val="none" w:sz="0" w:space="0" w:color="auto"/>
          </w:divBdr>
          <w:divsChild>
            <w:div w:id="681123830">
              <w:marLeft w:val="0"/>
              <w:marRight w:val="0"/>
              <w:marTop w:val="0"/>
              <w:marBottom w:val="0"/>
              <w:divBdr>
                <w:top w:val="none" w:sz="0" w:space="0" w:color="auto"/>
                <w:left w:val="none" w:sz="0" w:space="0" w:color="auto"/>
                <w:bottom w:val="none" w:sz="0" w:space="0" w:color="auto"/>
                <w:right w:val="none" w:sz="0" w:space="0" w:color="auto"/>
              </w:divBdr>
              <w:divsChild>
                <w:div w:id="196222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200167">
          <w:marLeft w:val="0"/>
          <w:marRight w:val="0"/>
          <w:marTop w:val="300"/>
          <w:marBottom w:val="0"/>
          <w:divBdr>
            <w:top w:val="none" w:sz="0" w:space="0" w:color="auto"/>
            <w:left w:val="none" w:sz="0" w:space="0" w:color="auto"/>
            <w:bottom w:val="none" w:sz="0" w:space="0" w:color="auto"/>
            <w:right w:val="none" w:sz="0" w:space="0" w:color="auto"/>
          </w:divBdr>
          <w:divsChild>
            <w:div w:id="93939270">
              <w:marLeft w:val="0"/>
              <w:marRight w:val="0"/>
              <w:marTop w:val="0"/>
              <w:marBottom w:val="0"/>
              <w:divBdr>
                <w:top w:val="none" w:sz="0" w:space="0" w:color="auto"/>
                <w:left w:val="none" w:sz="0" w:space="0" w:color="auto"/>
                <w:bottom w:val="none" w:sz="0" w:space="0" w:color="auto"/>
                <w:right w:val="none" w:sz="0" w:space="0" w:color="auto"/>
              </w:divBdr>
              <w:divsChild>
                <w:div w:id="1853951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7316">
          <w:marLeft w:val="0"/>
          <w:marRight w:val="0"/>
          <w:marTop w:val="300"/>
          <w:marBottom w:val="0"/>
          <w:divBdr>
            <w:top w:val="none" w:sz="0" w:space="0" w:color="auto"/>
            <w:left w:val="none" w:sz="0" w:space="0" w:color="auto"/>
            <w:bottom w:val="none" w:sz="0" w:space="0" w:color="auto"/>
            <w:right w:val="none" w:sz="0" w:space="0" w:color="auto"/>
          </w:divBdr>
          <w:divsChild>
            <w:div w:id="539512654">
              <w:marLeft w:val="0"/>
              <w:marRight w:val="0"/>
              <w:marTop w:val="0"/>
              <w:marBottom w:val="0"/>
              <w:divBdr>
                <w:top w:val="none" w:sz="0" w:space="0" w:color="auto"/>
                <w:left w:val="none" w:sz="0" w:space="0" w:color="auto"/>
                <w:bottom w:val="none" w:sz="0" w:space="0" w:color="auto"/>
                <w:right w:val="none" w:sz="0" w:space="0" w:color="auto"/>
              </w:divBdr>
              <w:divsChild>
                <w:div w:id="9567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489076">
          <w:marLeft w:val="0"/>
          <w:marRight w:val="0"/>
          <w:marTop w:val="300"/>
          <w:marBottom w:val="0"/>
          <w:divBdr>
            <w:top w:val="none" w:sz="0" w:space="0" w:color="auto"/>
            <w:left w:val="none" w:sz="0" w:space="0" w:color="auto"/>
            <w:bottom w:val="none" w:sz="0" w:space="0" w:color="auto"/>
            <w:right w:val="none" w:sz="0" w:space="0" w:color="auto"/>
          </w:divBdr>
          <w:divsChild>
            <w:div w:id="196357768">
              <w:marLeft w:val="0"/>
              <w:marRight w:val="0"/>
              <w:marTop w:val="0"/>
              <w:marBottom w:val="0"/>
              <w:divBdr>
                <w:top w:val="none" w:sz="0" w:space="0" w:color="auto"/>
                <w:left w:val="none" w:sz="0" w:space="0" w:color="auto"/>
                <w:bottom w:val="none" w:sz="0" w:space="0" w:color="auto"/>
                <w:right w:val="none" w:sz="0" w:space="0" w:color="auto"/>
              </w:divBdr>
              <w:divsChild>
                <w:div w:id="194414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169979">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017380">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378671">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8722-8A89-4691-BBBF-6EF4E7E4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65659</TotalTime>
  <Pages>9</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517</cp:revision>
  <cp:lastPrinted>2009-02-06T08:36:00Z</cp:lastPrinted>
  <dcterms:created xsi:type="dcterms:W3CDTF">2015-03-22T11:10:00Z</dcterms:created>
  <dcterms:modified xsi:type="dcterms:W3CDTF">2016-01-20T13:29:00Z</dcterms:modified>
</cp:coreProperties>
</file>