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52A6ADCD" w:rsidR="004D6C32" w:rsidRPr="00572422" w:rsidRDefault="00572422" w:rsidP="00572422">
      <w:bookmarkStart w:id="0" w:name="_GoBack"/>
      <w:proofErr w:type="spellStart"/>
      <w:r>
        <w:rPr>
          <w:rFonts w:ascii="Verdana" w:hAnsi="Verdana"/>
          <w:b/>
          <w:bCs/>
          <w:color w:val="000000"/>
          <w:shd w:val="clear" w:color="auto" w:fill="FFFFFF"/>
        </w:rPr>
        <w:t>Сімахова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Анастасія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Трансформація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інноваційно-інвестиційної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стратегії</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соціально-економічному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до </w:t>
      </w:r>
      <w:proofErr w:type="spellStart"/>
      <w:r>
        <w:rPr>
          <w:rFonts w:ascii="Verdana" w:hAnsi="Verdana"/>
          <w:b/>
          <w:bCs/>
          <w:color w:val="000000"/>
          <w:shd w:val="clear" w:color="auto" w:fill="FFFFFF"/>
        </w:rPr>
        <w:t>вимог</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забезпечення</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соціальності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w:t>
      </w:r>
      <w:proofErr w:type="spellStart"/>
      <w:r>
        <w:rPr>
          <w:rFonts w:ascii="Verdana" w:hAnsi="Verdana"/>
          <w:b/>
          <w:bCs/>
          <w:color w:val="000000"/>
          <w:shd w:val="clear" w:color="auto" w:fill="FFFFFF"/>
        </w:rPr>
        <w:t>Дніпропетр</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Олеся Гончара. - </w:t>
      </w:r>
      <w:proofErr w:type="spellStart"/>
      <w:r>
        <w:rPr>
          <w:rFonts w:ascii="Verdana" w:hAnsi="Verdana"/>
          <w:b/>
          <w:bCs/>
          <w:color w:val="000000"/>
          <w:shd w:val="clear" w:color="auto" w:fill="FFFFFF"/>
        </w:rPr>
        <w:t>Дніпропетровськ</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D6C32" w:rsidRPr="0057242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75779" w14:textId="77777777" w:rsidR="008C2ED0" w:rsidRDefault="008C2ED0">
      <w:pPr>
        <w:spacing w:after="0" w:line="240" w:lineRule="auto"/>
      </w:pPr>
      <w:r>
        <w:separator/>
      </w:r>
    </w:p>
  </w:endnote>
  <w:endnote w:type="continuationSeparator" w:id="0">
    <w:p w14:paraId="36DA01E9" w14:textId="77777777" w:rsidR="008C2ED0" w:rsidRDefault="008C2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C6432" w14:textId="77777777" w:rsidR="008C2ED0" w:rsidRDefault="008C2ED0">
      <w:pPr>
        <w:spacing w:after="0" w:line="240" w:lineRule="auto"/>
      </w:pPr>
      <w:r>
        <w:separator/>
      </w:r>
    </w:p>
  </w:footnote>
  <w:footnote w:type="continuationSeparator" w:id="0">
    <w:p w14:paraId="7739F681" w14:textId="77777777" w:rsidR="008C2ED0" w:rsidRDefault="008C2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2ED0"/>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17516</TotalTime>
  <Pages>1</Pages>
  <Words>39</Words>
  <Characters>226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3690</cp:revision>
  <cp:lastPrinted>2009-02-06T05:36:00Z</cp:lastPrinted>
  <dcterms:created xsi:type="dcterms:W3CDTF">2016-09-19T15:12:00Z</dcterms:created>
  <dcterms:modified xsi:type="dcterms:W3CDTF">2017-01-22T18:10:00Z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