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EA03B6" w14:textId="77777777" w:rsidR="00C716A0" w:rsidRDefault="00C716A0" w:rsidP="00C716A0">
      <w:pPr>
        <w:rPr>
          <w:rFonts w:ascii="Verdana" w:hAnsi="Verdana"/>
          <w:color w:val="000000"/>
          <w:sz w:val="18"/>
          <w:szCs w:val="18"/>
          <w:shd w:val="clear" w:color="auto" w:fill="FFFFFF"/>
        </w:rPr>
      </w:pPr>
      <w:r>
        <w:rPr>
          <w:rFonts w:ascii="Verdana" w:hAnsi="Verdana"/>
          <w:color w:val="000000"/>
          <w:sz w:val="18"/>
          <w:szCs w:val="18"/>
          <w:shd w:val="clear" w:color="auto" w:fill="FFFFFF"/>
        </w:rPr>
        <w:t>Механизм обеспечения стабильности функционирования коммерческих банков</w:t>
      </w:r>
    </w:p>
    <w:p w14:paraId="40951D40" w14:textId="77777777" w:rsidR="00C716A0" w:rsidRDefault="00C716A0" w:rsidP="00C716A0">
      <w:pPr>
        <w:rPr>
          <w:rFonts w:ascii="Verdana" w:hAnsi="Verdana"/>
          <w:color w:val="000000"/>
          <w:sz w:val="18"/>
          <w:szCs w:val="18"/>
          <w:shd w:val="clear" w:color="auto" w:fill="FFFFFF"/>
        </w:rPr>
      </w:pPr>
    </w:p>
    <w:p w14:paraId="6A368BE2" w14:textId="77777777" w:rsidR="00C716A0" w:rsidRDefault="00C716A0" w:rsidP="00C716A0">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08.00.10, кандидат экономических наук Гармаш, Игорь Александрович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49A14CD2" w14:textId="77777777" w:rsidR="00C716A0" w:rsidRDefault="00C716A0" w:rsidP="00C716A0">
      <w:pPr>
        <w:rPr>
          <w:rFonts w:ascii="Verdana" w:hAnsi="Verdana"/>
          <w:color w:val="000000"/>
          <w:sz w:val="18"/>
          <w:szCs w:val="18"/>
        </w:rPr>
      </w:pPr>
      <w:r>
        <w:rPr>
          <w:rFonts w:ascii="Verdana" w:hAnsi="Verdana"/>
          <w:color w:val="000000"/>
          <w:sz w:val="18"/>
          <w:szCs w:val="18"/>
        </w:rPr>
        <w:t>2012</w:t>
      </w:r>
    </w:p>
    <w:p w14:paraId="4C0CE776" w14:textId="77777777" w:rsidR="00C716A0" w:rsidRDefault="00C716A0" w:rsidP="00C716A0">
      <w:pPr>
        <w:rPr>
          <w:rFonts w:ascii="Verdana" w:hAnsi="Verdana"/>
          <w:b/>
          <w:bCs/>
          <w:color w:val="000000"/>
          <w:sz w:val="18"/>
          <w:szCs w:val="18"/>
        </w:rPr>
      </w:pPr>
      <w:r>
        <w:rPr>
          <w:rFonts w:ascii="Verdana" w:hAnsi="Verdana"/>
          <w:b/>
          <w:bCs/>
          <w:color w:val="000000"/>
          <w:sz w:val="18"/>
          <w:szCs w:val="18"/>
        </w:rPr>
        <w:t>Автор научной работы: </w:t>
      </w:r>
    </w:p>
    <w:p w14:paraId="2618652C" w14:textId="77777777" w:rsidR="00C716A0" w:rsidRDefault="00C716A0" w:rsidP="00C716A0">
      <w:pPr>
        <w:rPr>
          <w:rFonts w:ascii="Verdana" w:hAnsi="Verdana"/>
          <w:color w:val="000000"/>
          <w:sz w:val="18"/>
          <w:szCs w:val="18"/>
        </w:rPr>
      </w:pPr>
      <w:r>
        <w:rPr>
          <w:rFonts w:ascii="Verdana" w:hAnsi="Verdana"/>
          <w:color w:val="000000"/>
          <w:sz w:val="18"/>
          <w:szCs w:val="18"/>
        </w:rPr>
        <w:t>Гармаш, Игорь Александрович</w:t>
      </w:r>
    </w:p>
    <w:p w14:paraId="10EE1185" w14:textId="77777777" w:rsidR="00C716A0" w:rsidRDefault="00C716A0" w:rsidP="00C716A0">
      <w:pPr>
        <w:rPr>
          <w:rFonts w:ascii="Verdana" w:hAnsi="Verdana"/>
          <w:b/>
          <w:bCs/>
          <w:color w:val="000000"/>
          <w:sz w:val="18"/>
          <w:szCs w:val="18"/>
        </w:rPr>
      </w:pPr>
      <w:r>
        <w:rPr>
          <w:rFonts w:ascii="Verdana" w:hAnsi="Verdana"/>
          <w:b/>
          <w:bCs/>
          <w:color w:val="000000"/>
          <w:sz w:val="18"/>
          <w:szCs w:val="18"/>
        </w:rPr>
        <w:t>Ученая cтепень: </w:t>
      </w:r>
    </w:p>
    <w:p w14:paraId="1822C834" w14:textId="77777777" w:rsidR="00C716A0" w:rsidRDefault="00C716A0" w:rsidP="00C716A0">
      <w:pPr>
        <w:rPr>
          <w:rFonts w:ascii="Verdana" w:hAnsi="Verdana"/>
          <w:color w:val="000000"/>
          <w:sz w:val="18"/>
          <w:szCs w:val="18"/>
        </w:rPr>
      </w:pPr>
      <w:r>
        <w:rPr>
          <w:rFonts w:ascii="Verdana" w:hAnsi="Verdana"/>
          <w:color w:val="000000"/>
          <w:sz w:val="18"/>
          <w:szCs w:val="18"/>
        </w:rPr>
        <w:t>кандидат экономических наук</w:t>
      </w:r>
    </w:p>
    <w:p w14:paraId="09671ECD" w14:textId="77777777" w:rsidR="00C716A0" w:rsidRDefault="00C716A0" w:rsidP="00C716A0">
      <w:pPr>
        <w:rPr>
          <w:rFonts w:ascii="Verdana" w:hAnsi="Verdana"/>
          <w:b/>
          <w:bCs/>
          <w:color w:val="000000"/>
          <w:sz w:val="18"/>
          <w:szCs w:val="18"/>
        </w:rPr>
      </w:pPr>
      <w:r>
        <w:rPr>
          <w:rFonts w:ascii="Verdana" w:hAnsi="Verdana"/>
          <w:b/>
          <w:bCs/>
          <w:color w:val="000000"/>
          <w:sz w:val="18"/>
          <w:szCs w:val="18"/>
        </w:rPr>
        <w:t>Место защиты диссертации: </w:t>
      </w:r>
    </w:p>
    <w:p w14:paraId="541562E2" w14:textId="77777777" w:rsidR="00C716A0" w:rsidRDefault="00C716A0" w:rsidP="00C716A0">
      <w:pPr>
        <w:rPr>
          <w:rFonts w:ascii="Verdana" w:hAnsi="Verdana"/>
          <w:color w:val="000000"/>
          <w:sz w:val="18"/>
          <w:szCs w:val="18"/>
        </w:rPr>
      </w:pPr>
      <w:r>
        <w:rPr>
          <w:rFonts w:ascii="Verdana" w:hAnsi="Verdana"/>
          <w:color w:val="000000"/>
          <w:sz w:val="18"/>
          <w:szCs w:val="18"/>
        </w:rPr>
        <w:t>Москва</w:t>
      </w:r>
    </w:p>
    <w:p w14:paraId="537F4BB8" w14:textId="77777777" w:rsidR="00C716A0" w:rsidRDefault="00C716A0" w:rsidP="00C716A0">
      <w:pPr>
        <w:rPr>
          <w:rFonts w:ascii="Verdana" w:hAnsi="Verdana"/>
          <w:b/>
          <w:bCs/>
          <w:color w:val="000000"/>
          <w:sz w:val="18"/>
          <w:szCs w:val="18"/>
        </w:rPr>
      </w:pPr>
      <w:r>
        <w:rPr>
          <w:rFonts w:ascii="Verdana" w:hAnsi="Verdana"/>
          <w:b/>
          <w:bCs/>
          <w:color w:val="000000"/>
          <w:sz w:val="18"/>
          <w:szCs w:val="18"/>
        </w:rPr>
        <w:t>Код cпециальности ВАК: </w:t>
      </w:r>
    </w:p>
    <w:p w14:paraId="5588C6F5" w14:textId="77777777" w:rsidR="00C716A0" w:rsidRDefault="00C716A0" w:rsidP="00C716A0">
      <w:pPr>
        <w:rPr>
          <w:rFonts w:ascii="Verdana" w:hAnsi="Verdana"/>
          <w:color w:val="000000"/>
          <w:sz w:val="18"/>
          <w:szCs w:val="18"/>
        </w:rPr>
      </w:pPr>
      <w:r>
        <w:rPr>
          <w:rFonts w:ascii="Verdana" w:hAnsi="Verdana"/>
          <w:color w:val="000000"/>
          <w:sz w:val="18"/>
          <w:szCs w:val="18"/>
        </w:rPr>
        <w:t>08.00.10</w:t>
      </w:r>
    </w:p>
    <w:p w14:paraId="7B457B2B" w14:textId="77777777" w:rsidR="00C716A0" w:rsidRDefault="00C716A0" w:rsidP="00C716A0">
      <w:pPr>
        <w:rPr>
          <w:rFonts w:ascii="Verdana" w:hAnsi="Verdana"/>
          <w:b/>
          <w:bCs/>
          <w:color w:val="000000"/>
          <w:sz w:val="18"/>
          <w:szCs w:val="18"/>
        </w:rPr>
      </w:pPr>
      <w:r>
        <w:rPr>
          <w:rFonts w:ascii="Verdana" w:hAnsi="Verdana"/>
          <w:b/>
          <w:bCs/>
          <w:color w:val="000000"/>
          <w:sz w:val="18"/>
          <w:szCs w:val="18"/>
        </w:rPr>
        <w:t>Специальность: </w:t>
      </w:r>
    </w:p>
    <w:p w14:paraId="33931C7B" w14:textId="77777777" w:rsidR="00C716A0" w:rsidRDefault="00C716A0" w:rsidP="00C716A0">
      <w:pPr>
        <w:rPr>
          <w:rFonts w:ascii="Verdana" w:hAnsi="Verdana"/>
          <w:color w:val="000000"/>
          <w:sz w:val="18"/>
          <w:szCs w:val="18"/>
        </w:rPr>
      </w:pPr>
      <w:r>
        <w:rPr>
          <w:rFonts w:ascii="Verdana" w:hAnsi="Verdana"/>
          <w:color w:val="000000"/>
          <w:sz w:val="18"/>
          <w:szCs w:val="18"/>
        </w:rPr>
        <w:t>Финансы, денежное обращение и кредит</w:t>
      </w:r>
    </w:p>
    <w:p w14:paraId="2DB857E7" w14:textId="77777777" w:rsidR="00C716A0" w:rsidRDefault="00C716A0" w:rsidP="00C716A0">
      <w:pPr>
        <w:rPr>
          <w:rFonts w:ascii="Verdana" w:hAnsi="Verdana"/>
          <w:b/>
          <w:bCs/>
          <w:color w:val="000000"/>
          <w:sz w:val="18"/>
          <w:szCs w:val="18"/>
        </w:rPr>
      </w:pPr>
      <w:r>
        <w:rPr>
          <w:rFonts w:ascii="Verdana" w:hAnsi="Verdana"/>
          <w:b/>
          <w:bCs/>
          <w:color w:val="000000"/>
          <w:sz w:val="18"/>
          <w:szCs w:val="18"/>
        </w:rPr>
        <w:t>Количество cтраниц: </w:t>
      </w:r>
    </w:p>
    <w:p w14:paraId="1410FBC2" w14:textId="77777777" w:rsidR="00C716A0" w:rsidRDefault="00C716A0" w:rsidP="00C716A0">
      <w:pPr>
        <w:rPr>
          <w:rFonts w:ascii="Verdana" w:hAnsi="Verdana"/>
          <w:color w:val="000000"/>
          <w:sz w:val="18"/>
          <w:szCs w:val="18"/>
        </w:rPr>
      </w:pPr>
      <w:r>
        <w:rPr>
          <w:rFonts w:ascii="Verdana" w:hAnsi="Verdana"/>
          <w:color w:val="000000"/>
          <w:sz w:val="18"/>
          <w:szCs w:val="18"/>
        </w:rPr>
        <w:t>209</w:t>
      </w:r>
    </w:p>
    <w:p w14:paraId="6A96F5D9" w14:textId="77777777" w:rsidR="00C716A0" w:rsidRDefault="00C716A0" w:rsidP="00C716A0">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Гармаш, Игорь Александрович</w:t>
      </w:r>
    </w:p>
    <w:p w14:paraId="3C6284C3"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2A8BFB24"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ТЕОРЕТИЧЕСКИЕ АСПЕКТЫ</w:t>
      </w:r>
      <w:r>
        <w:rPr>
          <w:rStyle w:val="WW8Num2z0"/>
          <w:rFonts w:ascii="Verdana" w:hAnsi="Verdana"/>
          <w:color w:val="000000"/>
          <w:sz w:val="18"/>
          <w:szCs w:val="18"/>
        </w:rPr>
        <w:t> </w:t>
      </w:r>
      <w:r>
        <w:rPr>
          <w:rStyle w:val="WW8Num3z0"/>
          <w:rFonts w:ascii="Verdana" w:hAnsi="Verdana"/>
          <w:color w:val="4682B4"/>
          <w:sz w:val="18"/>
          <w:szCs w:val="18"/>
        </w:rPr>
        <w:t>ОБЕСПЕЧЕНИЯ</w:t>
      </w:r>
      <w:r>
        <w:rPr>
          <w:rStyle w:val="WW8Num2z0"/>
          <w:rFonts w:ascii="Verdana" w:hAnsi="Verdana"/>
          <w:color w:val="000000"/>
          <w:sz w:val="18"/>
          <w:szCs w:val="18"/>
        </w:rPr>
        <w:t> </w:t>
      </w:r>
      <w:r>
        <w:rPr>
          <w:rFonts w:ascii="Verdana" w:hAnsi="Verdana"/>
          <w:color w:val="000000"/>
          <w:sz w:val="18"/>
          <w:szCs w:val="18"/>
        </w:rPr>
        <w:t>СТАБИЛЬНОСТИ ФУНКЦИОНИРОВАНИЯ КОММЕРЧЕСКИХ БАНКОВ</w:t>
      </w:r>
    </w:p>
    <w:p w14:paraId="572E66CC"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1.1. Финансовая безопасность</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 в системе национальной безопасности государства</w:t>
      </w:r>
    </w:p>
    <w:p w14:paraId="2A2A8E55"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1.2. Внутренние и внешние факторы, представляющие угрозы</w:t>
      </w:r>
      <w:r>
        <w:rPr>
          <w:rStyle w:val="WW8Num2z0"/>
          <w:rFonts w:ascii="Verdana" w:hAnsi="Verdana"/>
          <w:color w:val="000000"/>
          <w:sz w:val="18"/>
          <w:szCs w:val="18"/>
        </w:rPr>
        <w:t> </w:t>
      </w:r>
      <w:r>
        <w:rPr>
          <w:rStyle w:val="WW8Num3z0"/>
          <w:rFonts w:ascii="Verdana" w:hAnsi="Verdana"/>
          <w:color w:val="4682B4"/>
          <w:sz w:val="18"/>
          <w:szCs w:val="18"/>
        </w:rPr>
        <w:t>стабильности</w:t>
      </w:r>
      <w:r>
        <w:rPr>
          <w:rStyle w:val="WW8Num2z0"/>
          <w:rFonts w:ascii="Verdana" w:hAnsi="Verdana"/>
          <w:color w:val="000000"/>
          <w:sz w:val="18"/>
          <w:szCs w:val="18"/>
        </w:rPr>
        <w:t> </w:t>
      </w:r>
      <w:r>
        <w:rPr>
          <w:rFonts w:ascii="Verdana" w:hAnsi="Verdana"/>
          <w:color w:val="000000"/>
          <w:sz w:val="18"/>
          <w:szCs w:val="18"/>
        </w:rPr>
        <w:t>функционирования коммерческих банков</w:t>
      </w:r>
    </w:p>
    <w:p w14:paraId="3DA30DC6"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1.3. Мировой опыт и подходы к обеспечению стабильности</w:t>
      </w:r>
      <w:r>
        <w:rPr>
          <w:rStyle w:val="WW8Num2z0"/>
          <w:rFonts w:ascii="Verdana" w:hAnsi="Verdana"/>
          <w:color w:val="000000"/>
          <w:sz w:val="18"/>
          <w:szCs w:val="18"/>
        </w:rPr>
        <w:t> </w:t>
      </w:r>
      <w:r>
        <w:rPr>
          <w:rStyle w:val="WW8Num3z0"/>
          <w:rFonts w:ascii="Verdana" w:hAnsi="Verdana"/>
          <w:color w:val="4682B4"/>
          <w:sz w:val="18"/>
          <w:szCs w:val="18"/>
        </w:rPr>
        <w:t>функционирования</w:t>
      </w:r>
      <w:r>
        <w:rPr>
          <w:rStyle w:val="WW8Num2z0"/>
          <w:rFonts w:ascii="Verdana" w:hAnsi="Verdana"/>
          <w:color w:val="000000"/>
          <w:sz w:val="18"/>
          <w:szCs w:val="18"/>
        </w:rPr>
        <w:t> </w:t>
      </w:r>
      <w:r>
        <w:rPr>
          <w:rFonts w:ascii="Verdana" w:hAnsi="Verdana"/>
          <w:color w:val="000000"/>
          <w:sz w:val="18"/>
          <w:szCs w:val="18"/>
        </w:rPr>
        <w:t>коммерческих банков в странах с развитой рыночной экономикой</w:t>
      </w:r>
    </w:p>
    <w:p w14:paraId="335435EE"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МЕХАНИЗМ</w:t>
      </w:r>
      <w:r>
        <w:rPr>
          <w:rStyle w:val="WW8Num2z0"/>
          <w:rFonts w:ascii="Verdana" w:hAnsi="Verdana"/>
          <w:color w:val="000000"/>
          <w:sz w:val="18"/>
          <w:szCs w:val="18"/>
        </w:rPr>
        <w:t> </w:t>
      </w:r>
      <w:r>
        <w:rPr>
          <w:rFonts w:ascii="Verdana" w:hAnsi="Verdana"/>
          <w:color w:val="000000"/>
          <w:sz w:val="18"/>
          <w:szCs w:val="18"/>
        </w:rPr>
        <w:t>ОБЕСПЕЧЕНИЯ СТАБИЛЬНОСТИ ФУНКЦИОНИРОВАНИЯ КОММЕРЧЕСКИХ</w:t>
      </w:r>
      <w:r>
        <w:rPr>
          <w:rStyle w:val="WW8Num2z0"/>
          <w:rFonts w:ascii="Verdana" w:hAnsi="Verdana"/>
          <w:color w:val="000000"/>
          <w:sz w:val="18"/>
          <w:szCs w:val="18"/>
        </w:rPr>
        <w:t> </w:t>
      </w:r>
      <w:r>
        <w:rPr>
          <w:rStyle w:val="WW8Num3z0"/>
          <w:rFonts w:ascii="Verdana" w:hAnsi="Verdana"/>
          <w:color w:val="4682B4"/>
          <w:sz w:val="18"/>
          <w:szCs w:val="18"/>
        </w:rPr>
        <w:t>БАНКОВ</w:t>
      </w:r>
    </w:p>
    <w:p w14:paraId="40A5AC80"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2.1. Государственное регулирование механизма обеспечения стабильности функционирования коммерческих банков в Российской Федерации</w:t>
      </w:r>
    </w:p>
    <w:p w14:paraId="2ED77774"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2.2. Создание условий обеспечения стабильности функционирования коммерческих банков</w:t>
      </w:r>
    </w:p>
    <w:p w14:paraId="1B0E6586"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2.3. Российская практика обеспечения стабильности функционирования коммерческих банков</w:t>
      </w:r>
    </w:p>
    <w:p w14:paraId="12598AFE"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СОВЕРШЕНСТВОВАНИЕ МЕХАНИЗМА ОБЕСПЕЧЕНИЯ СТАБИЛЬНОСТИ ФУНКЦИОНИРОВАНИЯ КОММЕРЧЕСКИХ БАНКОВ</w:t>
      </w:r>
    </w:p>
    <w:p w14:paraId="1035E66D"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3.1. Мероприятия по выявлению риск-клиентов и операций коммерческих банков, подлежащих обязательному контролю</w:t>
      </w:r>
    </w:p>
    <w:p w14:paraId="7ED5A741"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3.2. Стратегия обеспечения стабильности функционирования коммерческих банков</w:t>
      </w:r>
    </w:p>
    <w:p w14:paraId="657E69A3"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3.3. Обоснование системы финансовой безопасности коммерческих банков</w:t>
      </w:r>
    </w:p>
    <w:p w14:paraId="3DA78A53" w14:textId="77777777" w:rsidR="00C716A0" w:rsidRDefault="00C716A0" w:rsidP="00C716A0">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"Механизм обеспечения стабильности функционирования коммерческих банков"</w:t>
      </w:r>
    </w:p>
    <w:p w14:paraId="5F727282" w14:textId="77777777" w:rsidR="00C716A0" w:rsidRDefault="00C716A0" w:rsidP="00C716A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w:t>
      </w:r>
      <w:r>
        <w:rPr>
          <w:rStyle w:val="WW8Num2z0"/>
          <w:rFonts w:ascii="Verdana" w:hAnsi="Verdana"/>
          <w:color w:val="000000"/>
          <w:sz w:val="18"/>
          <w:szCs w:val="18"/>
        </w:rPr>
        <w:t> </w:t>
      </w:r>
      <w:r>
        <w:rPr>
          <w:rStyle w:val="WW8Num3z0"/>
          <w:rFonts w:ascii="Verdana" w:hAnsi="Verdana"/>
          <w:color w:val="4682B4"/>
          <w:sz w:val="18"/>
          <w:szCs w:val="18"/>
        </w:rPr>
        <w:t>Банковская</w:t>
      </w:r>
      <w:r>
        <w:rPr>
          <w:rStyle w:val="WW8Num2z0"/>
          <w:rFonts w:ascii="Verdana" w:hAnsi="Verdana"/>
          <w:color w:val="000000"/>
          <w:sz w:val="18"/>
          <w:szCs w:val="18"/>
        </w:rPr>
        <w:t> </w:t>
      </w:r>
      <w:r>
        <w:rPr>
          <w:rFonts w:ascii="Verdana" w:hAnsi="Verdana"/>
          <w:color w:val="000000"/>
          <w:sz w:val="18"/>
          <w:szCs w:val="18"/>
        </w:rPr>
        <w:t>система Российской Федерации, несмотря на позитивные сдвиги в ее функционировании, все еще не является стабильной и устойчивой. Данное утверждение находит свое проявление в</w:t>
      </w:r>
      <w:r>
        <w:rPr>
          <w:rStyle w:val="WW8Num2z0"/>
          <w:rFonts w:ascii="Verdana" w:hAnsi="Verdana"/>
          <w:color w:val="000000"/>
          <w:sz w:val="18"/>
          <w:szCs w:val="18"/>
        </w:rPr>
        <w:t> </w:t>
      </w:r>
      <w:r>
        <w:rPr>
          <w:rStyle w:val="WW8Num3z0"/>
          <w:rFonts w:ascii="Verdana" w:hAnsi="Verdana"/>
          <w:color w:val="4682B4"/>
          <w:sz w:val="18"/>
          <w:szCs w:val="18"/>
        </w:rPr>
        <w:t>мировом</w:t>
      </w:r>
      <w:r>
        <w:rPr>
          <w:rStyle w:val="WW8Num2z0"/>
          <w:rFonts w:ascii="Verdana" w:hAnsi="Verdana"/>
          <w:color w:val="000000"/>
          <w:sz w:val="18"/>
          <w:szCs w:val="18"/>
        </w:rPr>
        <w:t> </w:t>
      </w:r>
      <w:r>
        <w:rPr>
          <w:rFonts w:ascii="Verdana" w:hAnsi="Verdana"/>
          <w:color w:val="000000"/>
          <w:sz w:val="18"/>
          <w:szCs w:val="18"/>
        </w:rPr>
        <w:t>финансовом кризисе, поразившем экономику России вслед за другими странами, показавшем, что обеспечение реализации национальных интересов не может осуществиться без устойчивого функционирования</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 Сложность проблем развития</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сектора в условиях национальной экономики заключается, в том числе, и в нарушении финансовой безопасности, при поддержании которой основные ошибки прослеживаются в выборе приоритетов, отсутствии четкого представления об общей стратегии и управлении рисками коммерческих банков.</w:t>
      </w:r>
    </w:p>
    <w:p w14:paraId="449FD5B2" w14:textId="77777777" w:rsidR="00C716A0" w:rsidRDefault="00C716A0" w:rsidP="00C716A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новый уровень понимания проблем управления рисками в целях обеспечения стабильности функционирования коммерческих банков выводят происходящие в современной российской экономике преобразования, призванные обеспечить создание благоприятных условий для выхода из</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На этом фоне становится очевидным, что назрела необходимость в переосмыслении существующих и предложении новых подходов к обеспечению стабильности функционирования коммерческих банков, основанных на управлении</w:t>
      </w:r>
      <w:r>
        <w:rPr>
          <w:rStyle w:val="WW8Num2z0"/>
          <w:rFonts w:ascii="Verdana" w:hAnsi="Verdana"/>
          <w:color w:val="000000"/>
          <w:sz w:val="18"/>
          <w:szCs w:val="18"/>
        </w:rPr>
        <w:t> </w:t>
      </w:r>
      <w:r>
        <w:rPr>
          <w:rStyle w:val="WW8Num3z0"/>
          <w:rFonts w:ascii="Verdana" w:hAnsi="Verdana"/>
          <w:color w:val="4682B4"/>
          <w:sz w:val="18"/>
          <w:szCs w:val="18"/>
        </w:rPr>
        <w:t>банковскими</w:t>
      </w:r>
      <w:r>
        <w:rPr>
          <w:rStyle w:val="WW8Num2z0"/>
          <w:rFonts w:ascii="Verdana" w:hAnsi="Verdana"/>
          <w:color w:val="000000"/>
          <w:sz w:val="18"/>
          <w:szCs w:val="18"/>
        </w:rPr>
        <w:t> </w:t>
      </w:r>
      <w:r>
        <w:rPr>
          <w:rFonts w:ascii="Verdana" w:hAnsi="Verdana"/>
          <w:color w:val="000000"/>
          <w:sz w:val="18"/>
          <w:szCs w:val="18"/>
        </w:rPr>
        <w:t>рисками, которые учитывали бы положительный опыт развитых стран и давали четкие ориентиры выстраивания современной парадигмы развития банковского</w:t>
      </w:r>
      <w:r>
        <w:rPr>
          <w:rStyle w:val="WW8Num2z0"/>
          <w:rFonts w:ascii="Verdana" w:hAnsi="Verdana"/>
          <w:color w:val="000000"/>
          <w:sz w:val="18"/>
          <w:szCs w:val="18"/>
        </w:rPr>
        <w:t> </w:t>
      </w:r>
      <w:r>
        <w:rPr>
          <w:rStyle w:val="WW8Num3z0"/>
          <w:rFonts w:ascii="Verdana" w:hAnsi="Verdana"/>
          <w:color w:val="4682B4"/>
          <w:sz w:val="18"/>
          <w:szCs w:val="18"/>
        </w:rPr>
        <w:t>сектора</w:t>
      </w:r>
      <w:r>
        <w:rPr>
          <w:rFonts w:ascii="Verdana" w:hAnsi="Verdana"/>
          <w:color w:val="000000"/>
          <w:sz w:val="18"/>
          <w:szCs w:val="18"/>
        </w:rPr>
        <w:t>.</w:t>
      </w:r>
    </w:p>
    <w:p w14:paraId="42D5D9CB" w14:textId="77777777" w:rsidR="00C716A0" w:rsidRDefault="00C716A0" w:rsidP="00C716A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системы обеспечения стабильности функционирования банковского сектора РФ позволил определить значительную роль</w:t>
      </w:r>
      <w:r>
        <w:rPr>
          <w:rStyle w:val="WW8Num2z0"/>
          <w:rFonts w:ascii="Verdana" w:hAnsi="Verdana"/>
          <w:color w:val="000000"/>
          <w:sz w:val="18"/>
          <w:szCs w:val="18"/>
        </w:rPr>
        <w:t> </w:t>
      </w:r>
      <w:r>
        <w:rPr>
          <w:rStyle w:val="WW8Num3z0"/>
          <w:rFonts w:ascii="Verdana" w:hAnsi="Verdana"/>
          <w:color w:val="4682B4"/>
          <w:sz w:val="18"/>
          <w:szCs w:val="18"/>
        </w:rPr>
        <w:t>операционных</w:t>
      </w:r>
      <w:r>
        <w:rPr>
          <w:rStyle w:val="WW8Num2z0"/>
          <w:rFonts w:ascii="Verdana" w:hAnsi="Verdana"/>
          <w:color w:val="000000"/>
          <w:sz w:val="18"/>
          <w:szCs w:val="18"/>
        </w:rPr>
        <w:t> </w:t>
      </w:r>
      <w:r>
        <w:rPr>
          <w:rFonts w:ascii="Verdana" w:hAnsi="Verdana"/>
          <w:color w:val="000000"/>
          <w:sz w:val="18"/>
          <w:szCs w:val="18"/>
        </w:rPr>
        <w:t>рисков в системе управления банковскими рисками. Таким образом, проблема управления</w:t>
      </w:r>
      <w:r>
        <w:rPr>
          <w:rStyle w:val="WW8Num2z0"/>
          <w:rFonts w:ascii="Verdana" w:hAnsi="Verdana"/>
          <w:color w:val="000000"/>
          <w:sz w:val="18"/>
          <w:szCs w:val="18"/>
        </w:rPr>
        <w:t> </w:t>
      </w:r>
      <w:r>
        <w:rPr>
          <w:rStyle w:val="WW8Num3z0"/>
          <w:rFonts w:ascii="Verdana" w:hAnsi="Verdana"/>
          <w:color w:val="4682B4"/>
          <w:sz w:val="18"/>
          <w:szCs w:val="18"/>
        </w:rPr>
        <w:t>операционными</w:t>
      </w:r>
      <w:r>
        <w:rPr>
          <w:rStyle w:val="WW8Num2z0"/>
          <w:rFonts w:ascii="Verdana" w:hAnsi="Verdana"/>
          <w:color w:val="000000"/>
          <w:sz w:val="18"/>
          <w:szCs w:val="18"/>
        </w:rPr>
        <w:t> </w:t>
      </w:r>
      <w:r>
        <w:rPr>
          <w:rFonts w:ascii="Verdana" w:hAnsi="Verdana"/>
          <w:color w:val="000000"/>
          <w:sz w:val="18"/>
          <w:szCs w:val="18"/>
        </w:rPr>
        <w:t>рисками коммерческих банков диктует необходимость</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процесса обеспечения финансовой безопасности в рамках единой модернизации</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системы, направленной на укрепление внутренней стабильности банковской з</w:t>
      </w:r>
      <w:r>
        <w:rPr>
          <w:rStyle w:val="WW8Num2z0"/>
          <w:rFonts w:ascii="Verdana" w:hAnsi="Verdana"/>
          <w:color w:val="000000"/>
          <w:sz w:val="18"/>
          <w:szCs w:val="18"/>
        </w:rPr>
        <w:t> </w:t>
      </w:r>
      <w:r>
        <w:rPr>
          <w:rStyle w:val="WW8Num3z0"/>
          <w:rFonts w:ascii="Verdana" w:hAnsi="Verdana"/>
          <w:color w:val="4682B4"/>
          <w:sz w:val="18"/>
          <w:szCs w:val="18"/>
        </w:rPr>
        <w:t>индустрии</w:t>
      </w:r>
      <w:r>
        <w:rPr>
          <w:rFonts w:ascii="Verdana" w:hAnsi="Verdana"/>
          <w:color w:val="000000"/>
          <w:sz w:val="18"/>
          <w:szCs w:val="18"/>
        </w:rPr>
        <w:t>, формирование нового типа банков, более устойчивого к</w:t>
      </w:r>
      <w:r>
        <w:rPr>
          <w:rStyle w:val="WW8Num2z0"/>
          <w:rFonts w:ascii="Verdana" w:hAnsi="Verdana"/>
          <w:color w:val="000000"/>
          <w:sz w:val="18"/>
          <w:szCs w:val="18"/>
        </w:rPr>
        <w:t> </w:t>
      </w:r>
      <w:r>
        <w:rPr>
          <w:rStyle w:val="WW8Num3z0"/>
          <w:rFonts w:ascii="Verdana" w:hAnsi="Verdana"/>
          <w:color w:val="4682B4"/>
          <w:sz w:val="18"/>
          <w:szCs w:val="18"/>
        </w:rPr>
        <w:t>кризисным</w:t>
      </w:r>
      <w:r>
        <w:rPr>
          <w:rStyle w:val="WW8Num2z0"/>
          <w:rFonts w:ascii="Verdana" w:hAnsi="Verdana"/>
          <w:color w:val="000000"/>
          <w:sz w:val="18"/>
          <w:szCs w:val="18"/>
        </w:rPr>
        <w:t> </w:t>
      </w:r>
      <w:r>
        <w:rPr>
          <w:rFonts w:ascii="Verdana" w:hAnsi="Verdana"/>
          <w:color w:val="000000"/>
          <w:sz w:val="18"/>
          <w:szCs w:val="18"/>
        </w:rPr>
        <w:t>потрясениям.</w:t>
      </w:r>
    </w:p>
    <w:p w14:paraId="21110934" w14:textId="77777777" w:rsidR="00C716A0" w:rsidRDefault="00C716A0" w:rsidP="00C716A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работах последних лет исследованы проблемы финансовой безопасности коммерческих банков в рамках системы мер противодействия легализации преступных доходов и</w:t>
      </w:r>
      <w:r>
        <w:rPr>
          <w:rStyle w:val="WW8Num2z0"/>
          <w:rFonts w:ascii="Verdana" w:hAnsi="Verdana"/>
          <w:color w:val="000000"/>
          <w:sz w:val="18"/>
          <w:szCs w:val="18"/>
        </w:rPr>
        <w:t> </w:t>
      </w:r>
      <w:r>
        <w:rPr>
          <w:rStyle w:val="WW8Num3z0"/>
          <w:rFonts w:ascii="Verdana" w:hAnsi="Verdana"/>
          <w:color w:val="4682B4"/>
          <w:sz w:val="18"/>
          <w:szCs w:val="18"/>
        </w:rPr>
        <w:t>финансированию</w:t>
      </w:r>
      <w:r>
        <w:rPr>
          <w:rStyle w:val="WW8Num2z0"/>
          <w:rFonts w:ascii="Verdana" w:hAnsi="Verdana"/>
          <w:color w:val="000000"/>
          <w:sz w:val="18"/>
          <w:szCs w:val="18"/>
        </w:rPr>
        <w:t> </w:t>
      </w:r>
      <w:r>
        <w:rPr>
          <w:rFonts w:ascii="Verdana" w:hAnsi="Verdana"/>
          <w:color w:val="000000"/>
          <w:sz w:val="18"/>
          <w:szCs w:val="18"/>
        </w:rPr>
        <w:t>терроризма. Открытыми остаются вопросы обеспечения финансовой безопасности, связанной с системой</w:t>
      </w:r>
      <w:r>
        <w:rPr>
          <w:rStyle w:val="WW8Num2z0"/>
          <w:rFonts w:ascii="Verdana" w:hAnsi="Verdana"/>
          <w:color w:val="000000"/>
          <w:sz w:val="18"/>
          <w:szCs w:val="18"/>
        </w:rPr>
        <w:t> </w:t>
      </w:r>
      <w:r>
        <w:rPr>
          <w:rStyle w:val="WW8Num3z0"/>
          <w:rFonts w:ascii="Verdana" w:hAnsi="Verdana"/>
          <w:color w:val="4682B4"/>
          <w:sz w:val="18"/>
          <w:szCs w:val="18"/>
        </w:rPr>
        <w:t>кредитных</w:t>
      </w:r>
      <w:r>
        <w:rPr>
          <w:rFonts w:ascii="Verdana" w:hAnsi="Verdana"/>
          <w:color w:val="000000"/>
          <w:sz w:val="18"/>
          <w:szCs w:val="18"/>
        </w:rPr>
        <w:t>, операционных и других видов</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рисков. Для их решения необходимо определить оптимальные методы управления банковскими рисками и исследовать условия возникновения угроз финансовой безопасности банковской деятельности в целом.</w:t>
      </w:r>
    </w:p>
    <w:p w14:paraId="259ADC2B" w14:textId="77777777" w:rsidR="00C716A0" w:rsidRDefault="00C716A0" w:rsidP="00C716A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этой связи совершенствование и разработка новых подходов к обеспечению стабильности функционирования коммерческих банков, адаптированных к современным условиям развития банковского сектора представляется актуальным направлением научного исследования.</w:t>
      </w:r>
    </w:p>
    <w:p w14:paraId="40FD3404" w14:textId="77777777" w:rsidR="00C716A0" w:rsidRDefault="00C716A0" w:rsidP="00C716A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разработанности проблемы. Существующие концепции обеспечения стабильности функционирования банков и управления рисками тщательно исследованы российскими и зарубежными учеными и</w:t>
      </w:r>
      <w:r>
        <w:rPr>
          <w:rStyle w:val="WW8Num2z0"/>
          <w:rFonts w:ascii="Verdana" w:hAnsi="Verdana"/>
          <w:color w:val="000000"/>
          <w:sz w:val="18"/>
          <w:szCs w:val="18"/>
        </w:rPr>
        <w:t> </w:t>
      </w:r>
      <w:r>
        <w:rPr>
          <w:rStyle w:val="WW8Num3z0"/>
          <w:rFonts w:ascii="Verdana" w:hAnsi="Verdana"/>
          <w:color w:val="4682B4"/>
          <w:sz w:val="18"/>
          <w:szCs w:val="18"/>
        </w:rPr>
        <w:t>экономистами</w:t>
      </w:r>
      <w:r>
        <w:rPr>
          <w:rFonts w:ascii="Verdana" w:hAnsi="Verdana"/>
          <w:color w:val="000000"/>
          <w:sz w:val="18"/>
          <w:szCs w:val="18"/>
        </w:rPr>
        <w:t>. Значительный вклад в теорию экономической и финансовой безопасности и управления банковскими рисками внесли работы таких авторов как Л.И.</w:t>
      </w:r>
      <w:r>
        <w:rPr>
          <w:rStyle w:val="WW8Num2z0"/>
          <w:rFonts w:ascii="Verdana" w:hAnsi="Verdana"/>
          <w:color w:val="000000"/>
          <w:sz w:val="18"/>
          <w:szCs w:val="18"/>
        </w:rPr>
        <w:t> </w:t>
      </w:r>
      <w:r>
        <w:rPr>
          <w:rStyle w:val="WW8Num3z0"/>
          <w:rFonts w:ascii="Verdana" w:hAnsi="Verdana"/>
          <w:color w:val="4682B4"/>
          <w:sz w:val="18"/>
          <w:szCs w:val="18"/>
        </w:rPr>
        <w:t>Абалкин</w:t>
      </w:r>
      <w:r>
        <w:rPr>
          <w:rFonts w:ascii="Verdana" w:hAnsi="Verdana"/>
          <w:color w:val="000000"/>
          <w:sz w:val="18"/>
          <w:szCs w:val="18"/>
        </w:rPr>
        <w:t>, Б.В. Архипов, В.В. Бабкин, A.C.</w:t>
      </w:r>
      <w:r>
        <w:rPr>
          <w:rStyle w:val="WW8Num2z0"/>
          <w:rFonts w:ascii="Verdana" w:hAnsi="Verdana"/>
          <w:color w:val="000000"/>
          <w:sz w:val="18"/>
          <w:szCs w:val="18"/>
        </w:rPr>
        <w:t> </w:t>
      </w:r>
      <w:r>
        <w:rPr>
          <w:rStyle w:val="WW8Num3z0"/>
          <w:rFonts w:ascii="Verdana" w:hAnsi="Verdana"/>
          <w:color w:val="4682B4"/>
          <w:sz w:val="18"/>
          <w:szCs w:val="18"/>
        </w:rPr>
        <w:t>Барышников</w:t>
      </w:r>
      <w:r>
        <w:rPr>
          <w:rFonts w:ascii="Verdana" w:hAnsi="Verdana"/>
          <w:color w:val="000000"/>
          <w:sz w:val="18"/>
          <w:szCs w:val="18"/>
        </w:rPr>
        <w:t>, В.А. Богомолов, В.Э. Бойков, Р.</w:t>
      </w:r>
      <w:r>
        <w:rPr>
          <w:rStyle w:val="WW8Num2z0"/>
          <w:rFonts w:ascii="Verdana" w:hAnsi="Verdana"/>
          <w:color w:val="000000"/>
          <w:sz w:val="18"/>
          <w:szCs w:val="18"/>
        </w:rPr>
        <w:t> </w:t>
      </w:r>
      <w:r>
        <w:rPr>
          <w:rStyle w:val="WW8Num3z0"/>
          <w:rFonts w:ascii="Verdana" w:hAnsi="Verdana"/>
          <w:color w:val="4682B4"/>
          <w:sz w:val="18"/>
          <w:szCs w:val="18"/>
        </w:rPr>
        <w:t>Брейли</w:t>
      </w:r>
      <w:r>
        <w:rPr>
          <w:rFonts w:ascii="Verdana" w:hAnsi="Verdana"/>
          <w:color w:val="000000"/>
          <w:sz w:val="18"/>
          <w:szCs w:val="18"/>
        </w:rPr>
        <w:t>, Дж. Бэйли, A.B. Возжеников, В.А.</w:t>
      </w:r>
      <w:r>
        <w:rPr>
          <w:rStyle w:val="WW8Num2z0"/>
          <w:rFonts w:ascii="Verdana" w:hAnsi="Verdana"/>
          <w:color w:val="000000"/>
          <w:sz w:val="18"/>
          <w:szCs w:val="18"/>
        </w:rPr>
        <w:t> </w:t>
      </w:r>
      <w:r>
        <w:rPr>
          <w:rStyle w:val="WW8Num3z0"/>
          <w:rFonts w:ascii="Verdana" w:hAnsi="Verdana"/>
          <w:color w:val="4682B4"/>
          <w:sz w:val="18"/>
          <w:szCs w:val="18"/>
        </w:rPr>
        <w:t>Гамза</w:t>
      </w:r>
      <w:r>
        <w:rPr>
          <w:rFonts w:ascii="Verdana" w:hAnsi="Verdana"/>
          <w:color w:val="000000"/>
          <w:sz w:val="18"/>
          <w:szCs w:val="18"/>
        </w:rPr>
        <w:t>, О.Ю. Егорова, C.B. Зиновьев, Д.Н.</w:t>
      </w:r>
      <w:r>
        <w:rPr>
          <w:rStyle w:val="WW8Num2z0"/>
          <w:rFonts w:ascii="Verdana" w:hAnsi="Verdana"/>
          <w:color w:val="000000"/>
          <w:sz w:val="18"/>
          <w:szCs w:val="18"/>
        </w:rPr>
        <w:t> </w:t>
      </w:r>
      <w:r>
        <w:rPr>
          <w:rStyle w:val="WW8Num3z0"/>
          <w:rFonts w:ascii="Verdana" w:hAnsi="Verdana"/>
          <w:color w:val="4682B4"/>
          <w:sz w:val="18"/>
          <w:szCs w:val="18"/>
        </w:rPr>
        <w:t>Иконников</w:t>
      </w:r>
      <w:r>
        <w:rPr>
          <w:rFonts w:ascii="Verdana" w:hAnsi="Verdana"/>
          <w:color w:val="000000"/>
          <w:sz w:val="18"/>
          <w:szCs w:val="18"/>
        </w:rPr>
        <w:t>, О.Ю. Казакевич, A.M. Коган, Д. Колдвел, И.А.</w:t>
      </w:r>
      <w:r>
        <w:rPr>
          <w:rStyle w:val="WW8Num2z0"/>
          <w:rFonts w:ascii="Verdana" w:hAnsi="Verdana"/>
          <w:color w:val="000000"/>
          <w:sz w:val="18"/>
          <w:szCs w:val="18"/>
        </w:rPr>
        <w:t> </w:t>
      </w:r>
      <w:r>
        <w:rPr>
          <w:rStyle w:val="WW8Num3z0"/>
          <w:rFonts w:ascii="Verdana" w:hAnsi="Verdana"/>
          <w:color w:val="4682B4"/>
          <w:sz w:val="18"/>
          <w:szCs w:val="18"/>
        </w:rPr>
        <w:t>Крестовский</w:t>
      </w:r>
      <w:r>
        <w:rPr>
          <w:rFonts w:ascii="Verdana" w:hAnsi="Verdana"/>
          <w:color w:val="000000"/>
          <w:sz w:val="18"/>
          <w:szCs w:val="18"/>
        </w:rPr>
        <w:t>, О.И. Лаврушин, В.Д. Ларичев, С .Г. Лобанов, Д.С.</w:t>
      </w:r>
      <w:r>
        <w:rPr>
          <w:rStyle w:val="WW8Num2z0"/>
          <w:rFonts w:ascii="Verdana" w:hAnsi="Verdana"/>
          <w:color w:val="000000"/>
          <w:sz w:val="18"/>
          <w:szCs w:val="18"/>
        </w:rPr>
        <w:t> </w:t>
      </w:r>
      <w:r>
        <w:rPr>
          <w:rStyle w:val="WW8Num3z0"/>
          <w:rFonts w:ascii="Verdana" w:hAnsi="Verdana"/>
          <w:color w:val="4682B4"/>
          <w:sz w:val="18"/>
          <w:szCs w:val="18"/>
        </w:rPr>
        <w:t>Львов</w:t>
      </w:r>
      <w:r>
        <w:rPr>
          <w:rFonts w:ascii="Verdana" w:hAnsi="Verdana"/>
          <w:color w:val="000000"/>
          <w:sz w:val="18"/>
          <w:szCs w:val="18"/>
        </w:rPr>
        <w:t>, В. Мильнер, Е.С. Морозов, Э. Рид, В.К.</w:t>
      </w:r>
      <w:r>
        <w:rPr>
          <w:rStyle w:val="WW8Num2z0"/>
          <w:rFonts w:ascii="Verdana" w:hAnsi="Verdana"/>
          <w:color w:val="000000"/>
          <w:sz w:val="18"/>
          <w:szCs w:val="18"/>
        </w:rPr>
        <w:t> </w:t>
      </w:r>
      <w:r>
        <w:rPr>
          <w:rStyle w:val="WW8Num3z0"/>
          <w:rFonts w:ascii="Verdana" w:hAnsi="Verdana"/>
          <w:color w:val="4682B4"/>
          <w:sz w:val="18"/>
          <w:szCs w:val="18"/>
        </w:rPr>
        <w:t>Сенчагов</w:t>
      </w:r>
      <w:r>
        <w:rPr>
          <w:rFonts w:ascii="Verdana" w:hAnsi="Verdana"/>
          <w:color w:val="000000"/>
          <w:sz w:val="18"/>
          <w:szCs w:val="18"/>
        </w:rPr>
        <w:t>, Дж. Сигел, K.P. Тагирбеков, В.П.</w:t>
      </w:r>
      <w:r>
        <w:rPr>
          <w:rStyle w:val="WW8Num2z0"/>
          <w:rFonts w:ascii="Verdana" w:hAnsi="Verdana"/>
          <w:color w:val="000000"/>
          <w:sz w:val="18"/>
          <w:szCs w:val="18"/>
        </w:rPr>
        <w:t> </w:t>
      </w:r>
      <w:r>
        <w:rPr>
          <w:rStyle w:val="WW8Num3z0"/>
          <w:rFonts w:ascii="Verdana" w:hAnsi="Verdana"/>
          <w:color w:val="4682B4"/>
          <w:sz w:val="18"/>
          <w:szCs w:val="18"/>
        </w:rPr>
        <w:t>Тихомиров</w:t>
      </w:r>
      <w:r>
        <w:rPr>
          <w:rFonts w:ascii="Verdana" w:hAnsi="Verdana"/>
          <w:color w:val="000000"/>
          <w:sz w:val="18"/>
          <w:szCs w:val="18"/>
        </w:rPr>
        <w:t>, Г.А. Тосунян, С. Хыос, И.С.</w:t>
      </w:r>
      <w:r>
        <w:rPr>
          <w:rStyle w:val="WW8Num2z0"/>
          <w:rFonts w:ascii="Verdana" w:hAnsi="Verdana"/>
          <w:color w:val="000000"/>
          <w:sz w:val="18"/>
          <w:szCs w:val="18"/>
        </w:rPr>
        <w:t> </w:t>
      </w:r>
      <w:r>
        <w:rPr>
          <w:rStyle w:val="WW8Num3z0"/>
          <w:rFonts w:ascii="Verdana" w:hAnsi="Verdana"/>
          <w:color w:val="4682B4"/>
          <w:sz w:val="18"/>
          <w:szCs w:val="18"/>
        </w:rPr>
        <w:t>Цыпин</w:t>
      </w:r>
      <w:r>
        <w:rPr>
          <w:rFonts w:ascii="Verdana" w:hAnsi="Verdana"/>
          <w:color w:val="000000"/>
          <w:sz w:val="18"/>
          <w:szCs w:val="18"/>
        </w:rPr>
        <w:t>, Дж. Шим, Е.Ф. Шувалов, С. Якоби и др.</w:t>
      </w:r>
    </w:p>
    <w:p w14:paraId="4CC1417D" w14:textId="77777777" w:rsidR="00C716A0" w:rsidRDefault="00C716A0" w:rsidP="00C716A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Современные подходы к сохранению внутренней устойчивости коммерческих банков, при наличии неблагоприятной внешней среды, обеспечению</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и платежеспособности представлены в работах В.В.</w:t>
      </w:r>
      <w:r>
        <w:rPr>
          <w:rStyle w:val="WW8Num2z0"/>
          <w:rFonts w:ascii="Verdana" w:hAnsi="Verdana"/>
          <w:color w:val="000000"/>
          <w:sz w:val="18"/>
          <w:szCs w:val="18"/>
        </w:rPr>
        <w:t> </w:t>
      </w:r>
      <w:r>
        <w:rPr>
          <w:rStyle w:val="WW8Num3z0"/>
          <w:rFonts w:ascii="Verdana" w:hAnsi="Verdana"/>
          <w:color w:val="4682B4"/>
          <w:sz w:val="18"/>
          <w:szCs w:val="18"/>
        </w:rPr>
        <w:t>Бабкина</w:t>
      </w:r>
      <w:r>
        <w:rPr>
          <w:rFonts w:ascii="Verdana" w:hAnsi="Verdana"/>
          <w:color w:val="000000"/>
          <w:sz w:val="18"/>
          <w:szCs w:val="18"/>
        </w:rPr>
        <w:t>, A.C. Барышникова, М.А. Бухтина, P.A.</w:t>
      </w:r>
      <w:r>
        <w:rPr>
          <w:rStyle w:val="WW8Num2z0"/>
          <w:rFonts w:ascii="Verdana" w:hAnsi="Verdana"/>
          <w:color w:val="000000"/>
          <w:sz w:val="18"/>
          <w:szCs w:val="18"/>
        </w:rPr>
        <w:t> </w:t>
      </w:r>
      <w:r>
        <w:rPr>
          <w:rStyle w:val="WW8Num3z0"/>
          <w:rFonts w:ascii="Verdana" w:hAnsi="Verdana"/>
          <w:color w:val="4682B4"/>
          <w:sz w:val="18"/>
          <w:szCs w:val="18"/>
        </w:rPr>
        <w:t>Гриценко</w:t>
      </w:r>
      <w:r>
        <w:rPr>
          <w:rFonts w:ascii="Verdana" w:hAnsi="Verdana"/>
          <w:color w:val="000000"/>
          <w:sz w:val="18"/>
          <w:szCs w:val="18"/>
        </w:rPr>
        <w:t>, C.B. 4</w:t>
      </w:r>
    </w:p>
    <w:p w14:paraId="2CFA2F8E" w14:textId="77777777" w:rsidR="00C716A0" w:rsidRDefault="00C716A0" w:rsidP="00C716A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Зиновьева, B.B.</w:t>
      </w:r>
      <w:r>
        <w:rPr>
          <w:rStyle w:val="WW8Num2z0"/>
          <w:rFonts w:ascii="Verdana" w:hAnsi="Verdana"/>
          <w:color w:val="000000"/>
          <w:sz w:val="18"/>
          <w:szCs w:val="18"/>
        </w:rPr>
        <w:t> </w:t>
      </w:r>
      <w:r>
        <w:rPr>
          <w:rStyle w:val="WW8Num3z0"/>
          <w:rFonts w:ascii="Verdana" w:hAnsi="Verdana"/>
          <w:color w:val="4682B4"/>
          <w:sz w:val="18"/>
          <w:szCs w:val="18"/>
        </w:rPr>
        <w:t>Иванова</w:t>
      </w:r>
      <w:r>
        <w:rPr>
          <w:rFonts w:ascii="Verdana" w:hAnsi="Verdana"/>
          <w:color w:val="000000"/>
          <w:sz w:val="18"/>
          <w:szCs w:val="18"/>
        </w:rPr>
        <w:t>, О.Ю. Казакевича, A.M. Когана, Т.М.</w:t>
      </w:r>
      <w:r>
        <w:rPr>
          <w:rStyle w:val="WW8Num2z0"/>
          <w:rFonts w:ascii="Verdana" w:hAnsi="Verdana"/>
          <w:color w:val="000000"/>
          <w:sz w:val="18"/>
          <w:szCs w:val="18"/>
        </w:rPr>
        <w:t> </w:t>
      </w:r>
      <w:r>
        <w:rPr>
          <w:rStyle w:val="WW8Num3z0"/>
          <w:rFonts w:ascii="Verdana" w:hAnsi="Verdana"/>
          <w:color w:val="4682B4"/>
          <w:sz w:val="18"/>
          <w:szCs w:val="18"/>
        </w:rPr>
        <w:t>Костерина</w:t>
      </w:r>
      <w:r>
        <w:rPr>
          <w:rFonts w:ascii="Verdana" w:hAnsi="Verdana"/>
          <w:color w:val="000000"/>
          <w:sz w:val="18"/>
          <w:szCs w:val="18"/>
        </w:rPr>
        <w:t xml:space="preserve">, О.И. Лаврушина, В.П. Тихомирова. При этом принципиальной особенностью современных подходов является поиск причин </w:t>
      </w:r>
      <w:r>
        <w:rPr>
          <w:rFonts w:ascii="Verdana" w:hAnsi="Verdana"/>
          <w:color w:val="000000"/>
          <w:sz w:val="18"/>
          <w:szCs w:val="18"/>
        </w:rPr>
        <w:lastRenderedPageBreak/>
        <w:t>сбоев в функционировании банковской системы и путей</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их негативных последствий.</w:t>
      </w:r>
    </w:p>
    <w:p w14:paraId="14FF1795" w14:textId="77777777" w:rsidR="00C716A0" w:rsidRDefault="00C716A0" w:rsidP="00C716A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Большой вклад в решение вопросов государственного регулирования банковской деятельности, правовой ответственности за нарушение законодательных норм, уголовно-правовых проблем предупреждения преступлений и банковского мошенничества, изучению частных методик и теоретических основ криминалистического аспекта борьбы с совокупностью преступлений, посягающих на интересы банка, внесли научные разработки ученых: И.Н.</w:t>
      </w:r>
      <w:r>
        <w:rPr>
          <w:rStyle w:val="WW8Num2z0"/>
          <w:rFonts w:ascii="Verdana" w:hAnsi="Verdana"/>
          <w:color w:val="000000"/>
          <w:sz w:val="18"/>
          <w:szCs w:val="18"/>
        </w:rPr>
        <w:t> </w:t>
      </w:r>
      <w:r>
        <w:rPr>
          <w:rStyle w:val="WW8Num3z0"/>
          <w:rFonts w:ascii="Verdana" w:hAnsi="Verdana"/>
          <w:color w:val="4682B4"/>
          <w:sz w:val="18"/>
          <w:szCs w:val="18"/>
        </w:rPr>
        <w:t>Борисова</w:t>
      </w:r>
      <w:r>
        <w:rPr>
          <w:rFonts w:ascii="Verdana" w:hAnsi="Verdana"/>
          <w:color w:val="000000"/>
          <w:sz w:val="18"/>
          <w:szCs w:val="18"/>
        </w:rPr>
        <w:t>, В.А. Гамза, A.A. Голинищева, О.Ю.</w:t>
      </w:r>
      <w:r>
        <w:rPr>
          <w:rStyle w:val="WW8Num2z0"/>
          <w:rFonts w:ascii="Verdana" w:hAnsi="Verdana"/>
          <w:color w:val="000000"/>
          <w:sz w:val="18"/>
          <w:szCs w:val="18"/>
        </w:rPr>
        <w:t> </w:t>
      </w:r>
      <w:r>
        <w:rPr>
          <w:rStyle w:val="WW8Num3z0"/>
          <w:rFonts w:ascii="Verdana" w:hAnsi="Verdana"/>
          <w:color w:val="4682B4"/>
          <w:sz w:val="18"/>
          <w:szCs w:val="18"/>
        </w:rPr>
        <w:t>Егоровой</w:t>
      </w:r>
      <w:r>
        <w:rPr>
          <w:rFonts w:ascii="Verdana" w:hAnsi="Verdana"/>
          <w:color w:val="000000"/>
          <w:sz w:val="18"/>
          <w:szCs w:val="18"/>
        </w:rPr>
        <w:t>, Д.Н. Иконникова, В.Д. Ларичева, Г.А.</w:t>
      </w:r>
      <w:r>
        <w:rPr>
          <w:rStyle w:val="WW8Num2z0"/>
          <w:rFonts w:ascii="Verdana" w:hAnsi="Verdana"/>
          <w:color w:val="000000"/>
          <w:sz w:val="18"/>
          <w:szCs w:val="18"/>
        </w:rPr>
        <w:t> </w:t>
      </w:r>
      <w:r>
        <w:rPr>
          <w:rStyle w:val="WW8Num3z0"/>
          <w:rFonts w:ascii="Verdana" w:hAnsi="Verdana"/>
          <w:color w:val="4682B4"/>
          <w:sz w:val="18"/>
          <w:szCs w:val="18"/>
        </w:rPr>
        <w:t>Тосуняна</w:t>
      </w:r>
      <w:r>
        <w:rPr>
          <w:rFonts w:ascii="Verdana" w:hAnsi="Verdana"/>
          <w:color w:val="000000"/>
          <w:sz w:val="18"/>
          <w:szCs w:val="18"/>
        </w:rPr>
        <w:t>, В.М. Усоскина, М.О. Чикина, Е.Ф.</w:t>
      </w:r>
      <w:r>
        <w:rPr>
          <w:rStyle w:val="WW8Num2z0"/>
          <w:rFonts w:ascii="Verdana" w:hAnsi="Verdana"/>
          <w:color w:val="000000"/>
          <w:sz w:val="18"/>
          <w:szCs w:val="18"/>
        </w:rPr>
        <w:t> </w:t>
      </w:r>
      <w:r>
        <w:rPr>
          <w:rStyle w:val="WW8Num3z0"/>
          <w:rFonts w:ascii="Verdana" w:hAnsi="Verdana"/>
          <w:color w:val="4682B4"/>
          <w:sz w:val="18"/>
          <w:szCs w:val="18"/>
        </w:rPr>
        <w:t>Шуваловой</w:t>
      </w:r>
      <w:r>
        <w:rPr>
          <w:rFonts w:ascii="Verdana" w:hAnsi="Verdana"/>
          <w:color w:val="000000"/>
          <w:sz w:val="18"/>
          <w:szCs w:val="18"/>
        </w:rPr>
        <w:t>, С. Якоби, М.М. Ямпольского и др.</w:t>
      </w:r>
    </w:p>
    <w:p w14:paraId="19385D10" w14:textId="77777777" w:rsidR="00C716A0" w:rsidRDefault="00C716A0" w:rsidP="00C716A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Обеспечению финансового мониторинга, вопросам противодействия отмыванию преступных доходов и финансированию терроризма посвящены работы Г.В.</w:t>
      </w:r>
      <w:r>
        <w:rPr>
          <w:rStyle w:val="WW8Num2z0"/>
          <w:rFonts w:ascii="Verdana" w:hAnsi="Verdana"/>
          <w:color w:val="000000"/>
          <w:sz w:val="18"/>
          <w:szCs w:val="18"/>
        </w:rPr>
        <w:t> </w:t>
      </w:r>
      <w:r>
        <w:rPr>
          <w:rStyle w:val="WW8Num3z0"/>
          <w:rFonts w:ascii="Verdana" w:hAnsi="Verdana"/>
          <w:color w:val="4682B4"/>
          <w:sz w:val="18"/>
          <w:szCs w:val="18"/>
        </w:rPr>
        <w:t>Вигдорчика</w:t>
      </w:r>
      <w:r>
        <w:rPr>
          <w:rFonts w:ascii="Verdana" w:hAnsi="Verdana"/>
          <w:color w:val="000000"/>
          <w:sz w:val="18"/>
          <w:szCs w:val="18"/>
        </w:rPr>
        <w:t>, Н.И.Захаровой, И.А. Крестовского, С.Г.</w:t>
      </w:r>
      <w:r>
        <w:rPr>
          <w:rStyle w:val="WW8Num2z0"/>
          <w:rFonts w:ascii="Verdana" w:hAnsi="Verdana"/>
          <w:color w:val="000000"/>
          <w:sz w:val="18"/>
          <w:szCs w:val="18"/>
        </w:rPr>
        <w:t> </w:t>
      </w:r>
      <w:r>
        <w:rPr>
          <w:rStyle w:val="WW8Num3z0"/>
          <w:rFonts w:ascii="Verdana" w:hAnsi="Verdana"/>
          <w:color w:val="4682B4"/>
          <w:sz w:val="18"/>
          <w:szCs w:val="18"/>
        </w:rPr>
        <w:t>Лобанова</w:t>
      </w:r>
      <w:r>
        <w:rPr>
          <w:rFonts w:ascii="Verdana" w:hAnsi="Verdana"/>
          <w:color w:val="000000"/>
          <w:sz w:val="18"/>
          <w:szCs w:val="18"/>
        </w:rPr>
        <w:t>, Е.С. Морозова, С.А. Потёмкина, A.M.</w:t>
      </w:r>
      <w:r>
        <w:rPr>
          <w:rStyle w:val="WW8Num2z0"/>
          <w:rFonts w:ascii="Verdana" w:hAnsi="Verdana"/>
          <w:color w:val="000000"/>
          <w:sz w:val="18"/>
          <w:szCs w:val="18"/>
        </w:rPr>
        <w:t> </w:t>
      </w:r>
      <w:r>
        <w:rPr>
          <w:rStyle w:val="WW8Num3z0"/>
          <w:rFonts w:ascii="Verdana" w:hAnsi="Verdana"/>
          <w:color w:val="4682B4"/>
          <w:sz w:val="18"/>
          <w:szCs w:val="18"/>
        </w:rPr>
        <w:t>Чашина</w:t>
      </w:r>
      <w:r>
        <w:rPr>
          <w:rFonts w:ascii="Verdana" w:hAnsi="Verdana"/>
          <w:color w:val="000000"/>
          <w:sz w:val="18"/>
          <w:szCs w:val="18"/>
        </w:rPr>
        <w:t>, A.C. Яковенко.</w:t>
      </w:r>
    </w:p>
    <w:p w14:paraId="2256EF8D" w14:textId="77777777" w:rsidR="00C716A0" w:rsidRDefault="00C716A0" w:rsidP="00C716A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Вопросам информационной безопасности в кредитных организациях, достижению более совершенной защиты банковских операций и данных, управлению рисками</w:t>
      </w:r>
      <w:r>
        <w:rPr>
          <w:rStyle w:val="WW8Num2z0"/>
          <w:rFonts w:ascii="Verdana" w:hAnsi="Verdana"/>
          <w:color w:val="000000"/>
          <w:sz w:val="18"/>
          <w:szCs w:val="18"/>
        </w:rPr>
        <w:t> </w:t>
      </w:r>
      <w:r>
        <w:rPr>
          <w:rStyle w:val="WW8Num3z0"/>
          <w:rFonts w:ascii="Verdana" w:hAnsi="Verdana"/>
          <w:color w:val="4682B4"/>
          <w:sz w:val="18"/>
          <w:szCs w:val="18"/>
        </w:rPr>
        <w:t>внутрибанковских</w:t>
      </w:r>
      <w:r>
        <w:rPr>
          <w:rStyle w:val="WW8Num2z0"/>
          <w:rFonts w:ascii="Verdana" w:hAnsi="Verdana"/>
          <w:color w:val="000000"/>
          <w:sz w:val="18"/>
          <w:szCs w:val="18"/>
        </w:rPr>
        <w:t> </w:t>
      </w:r>
      <w:r>
        <w:rPr>
          <w:rFonts w:ascii="Verdana" w:hAnsi="Verdana"/>
          <w:color w:val="000000"/>
          <w:sz w:val="18"/>
          <w:szCs w:val="18"/>
        </w:rPr>
        <w:t>систем и дистанционного банковского</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отдается предпочтение в исследованиях М.М.</w:t>
      </w:r>
      <w:r>
        <w:rPr>
          <w:rStyle w:val="WW8Num2z0"/>
          <w:rFonts w:ascii="Verdana" w:hAnsi="Verdana"/>
          <w:color w:val="000000"/>
          <w:sz w:val="18"/>
          <w:szCs w:val="18"/>
        </w:rPr>
        <w:t> </w:t>
      </w:r>
      <w:r>
        <w:rPr>
          <w:rStyle w:val="WW8Num3z0"/>
          <w:rFonts w:ascii="Verdana" w:hAnsi="Verdana"/>
          <w:color w:val="4682B4"/>
          <w:sz w:val="18"/>
          <w:szCs w:val="18"/>
        </w:rPr>
        <w:t>Галямова</w:t>
      </w:r>
      <w:r>
        <w:rPr>
          <w:rFonts w:ascii="Verdana" w:hAnsi="Verdana"/>
          <w:color w:val="000000"/>
          <w:sz w:val="18"/>
          <w:szCs w:val="18"/>
        </w:rPr>
        <w:t>, Л.В. Лямина, П.В. Ревенкова и др.</w:t>
      </w:r>
    </w:p>
    <w:p w14:paraId="7C30CBA9" w14:textId="77777777" w:rsidR="00C716A0" w:rsidRDefault="00C716A0" w:rsidP="00C716A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рамках теории применения специальных аналитических технологий в сфере безопасности банка, возможности использования автоматизированного комплекса в целях качественного повышения уровня аналитической работы субъектов обеспечения безопасности банка широко обсуждаются в трудах следующих ученых: В.А.</w:t>
      </w:r>
      <w:r>
        <w:rPr>
          <w:rStyle w:val="WW8Num2z0"/>
          <w:rFonts w:ascii="Verdana" w:hAnsi="Verdana"/>
          <w:color w:val="000000"/>
          <w:sz w:val="18"/>
          <w:szCs w:val="18"/>
        </w:rPr>
        <w:t> </w:t>
      </w:r>
      <w:r>
        <w:rPr>
          <w:rStyle w:val="WW8Num3z0"/>
          <w:rFonts w:ascii="Verdana" w:hAnsi="Verdana"/>
          <w:color w:val="4682B4"/>
          <w:sz w:val="18"/>
          <w:szCs w:val="18"/>
        </w:rPr>
        <w:t>Гамза</w:t>
      </w:r>
      <w:r>
        <w:rPr>
          <w:rFonts w:ascii="Verdana" w:hAnsi="Verdana"/>
          <w:color w:val="000000"/>
          <w:sz w:val="18"/>
          <w:szCs w:val="18"/>
        </w:rPr>
        <w:t>, М.А. Чокпарова, И.Б. Ткачук.</w:t>
      </w:r>
    </w:p>
    <w:p w14:paraId="7702119F" w14:textId="77777777" w:rsidR="00C716A0" w:rsidRDefault="00C716A0" w:rsidP="00C716A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Работы отмеченных авторов послужили основой для проведения диссертационного исследования, вместе с тем, их изучение показало, что остаются не достаточно изученные и рассмотренные в научных трудах вопросы.</w:t>
      </w:r>
    </w:p>
    <w:p w14:paraId="256AEB16" w14:textId="77777777" w:rsidR="00C716A0" w:rsidRDefault="00C716A0" w:rsidP="00C716A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частности, не исследованы теоретические закономерности обеспечения финансовой безопасности коммерческих банков; ощущается недостаток аргументированного обоснования необходимости построения комплексной системы обеспечения финансовой безопасности, адаптированной к современным экономическим условиям и необходимости выявления операций и</w:t>
      </w:r>
      <w:r>
        <w:rPr>
          <w:rStyle w:val="WW8Num2z0"/>
          <w:rFonts w:ascii="Verdana" w:hAnsi="Verdana"/>
          <w:color w:val="000000"/>
          <w:sz w:val="18"/>
          <w:szCs w:val="18"/>
        </w:rPr>
        <w:t> </w:t>
      </w:r>
      <w:r>
        <w:rPr>
          <w:rStyle w:val="WW8Num3z0"/>
          <w:rFonts w:ascii="Verdana" w:hAnsi="Verdana"/>
          <w:color w:val="4682B4"/>
          <w:sz w:val="18"/>
          <w:szCs w:val="18"/>
        </w:rPr>
        <w:t>клиентов</w:t>
      </w:r>
      <w:r>
        <w:rPr>
          <w:rStyle w:val="WW8Num2z0"/>
          <w:rFonts w:ascii="Verdana" w:hAnsi="Verdana"/>
          <w:color w:val="000000"/>
          <w:sz w:val="18"/>
          <w:szCs w:val="18"/>
        </w:rPr>
        <w:t> </w:t>
      </w:r>
      <w:r>
        <w:rPr>
          <w:rFonts w:ascii="Verdana" w:hAnsi="Verdana"/>
          <w:color w:val="000000"/>
          <w:sz w:val="18"/>
          <w:szCs w:val="18"/>
        </w:rPr>
        <w:t>коммерческих банков, подлежащих обязательному контролю. Все это определяет актуальность выбранной темы диссертационного исследования, связанной с разрабатываемой проблемой.</w:t>
      </w:r>
    </w:p>
    <w:p w14:paraId="11C97B3E" w14:textId="77777777" w:rsidR="00C716A0" w:rsidRDefault="00C716A0" w:rsidP="00C716A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диссертационного исследования состоит в совершенствовании теоретических и методических подходов к обеспечению стабильности функционирования коммерческих банков. Для достижения цели исследования поставлены следующие задачи:</w:t>
      </w:r>
    </w:p>
    <w:p w14:paraId="7989C19A" w14:textId="77777777" w:rsidR="00C716A0" w:rsidRDefault="00C716A0" w:rsidP="00C716A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исследовать экономическую сущность и генезис категории «</w:t>
      </w:r>
      <w:r>
        <w:rPr>
          <w:rStyle w:val="WW8Num3z0"/>
          <w:rFonts w:ascii="Verdana" w:hAnsi="Verdana"/>
          <w:color w:val="4682B4"/>
          <w:sz w:val="18"/>
          <w:szCs w:val="18"/>
        </w:rPr>
        <w:t>финансовая безопасность коммерческих банков</w:t>
      </w:r>
      <w:r>
        <w:rPr>
          <w:rFonts w:ascii="Verdana" w:hAnsi="Verdana"/>
          <w:color w:val="000000"/>
          <w:sz w:val="18"/>
          <w:szCs w:val="18"/>
        </w:rPr>
        <w:t>» и определить ее место в системе национальной безопасности государства;</w:t>
      </w:r>
    </w:p>
    <w:p w14:paraId="34D5271C" w14:textId="77777777" w:rsidR="00C716A0" w:rsidRDefault="00C716A0" w:rsidP="00C716A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выявить влияние финансовой безопасности коммерческих банков на развитие финансовых</w:t>
      </w:r>
      <w:r>
        <w:rPr>
          <w:rStyle w:val="WW8Num2z0"/>
          <w:rFonts w:ascii="Verdana" w:hAnsi="Verdana"/>
          <w:color w:val="000000"/>
          <w:sz w:val="18"/>
          <w:szCs w:val="18"/>
        </w:rPr>
        <w:t> </w:t>
      </w:r>
      <w:r>
        <w:rPr>
          <w:rStyle w:val="WW8Num3z0"/>
          <w:rFonts w:ascii="Verdana" w:hAnsi="Verdana"/>
          <w:color w:val="4682B4"/>
          <w:sz w:val="18"/>
          <w:szCs w:val="18"/>
        </w:rPr>
        <w:t>кризисов</w:t>
      </w:r>
      <w:r>
        <w:rPr>
          <w:rFonts w:ascii="Verdana" w:hAnsi="Verdana"/>
          <w:color w:val="000000"/>
          <w:sz w:val="18"/>
          <w:szCs w:val="18"/>
        </w:rPr>
        <w:t>;</w:t>
      </w:r>
    </w:p>
    <w:p w14:paraId="704A21E1" w14:textId="77777777" w:rsidR="00C716A0" w:rsidRDefault="00C716A0" w:rsidP="00C716A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проанализировать опыт государственного регулирования финансовой безопасности коммерческих банков в РФ и других странах; оценить</w:t>
      </w:r>
      <w:r>
        <w:rPr>
          <w:rStyle w:val="WW8Num2z0"/>
          <w:rFonts w:ascii="Verdana" w:hAnsi="Verdana"/>
          <w:color w:val="000000"/>
          <w:sz w:val="18"/>
          <w:szCs w:val="18"/>
        </w:rPr>
        <w:t> </w:t>
      </w:r>
      <w:r>
        <w:rPr>
          <w:rStyle w:val="WW8Num3z0"/>
          <w:rFonts w:ascii="Verdana" w:hAnsi="Verdana"/>
          <w:color w:val="4682B4"/>
          <w:sz w:val="18"/>
          <w:szCs w:val="18"/>
        </w:rPr>
        <w:t>антикризисную</w:t>
      </w:r>
      <w:r>
        <w:rPr>
          <w:rStyle w:val="WW8Num2z0"/>
          <w:rFonts w:ascii="Verdana" w:hAnsi="Verdana"/>
          <w:color w:val="000000"/>
          <w:sz w:val="18"/>
          <w:szCs w:val="18"/>
        </w:rPr>
        <w:t> </w:t>
      </w:r>
      <w:r>
        <w:rPr>
          <w:rFonts w:ascii="Verdana" w:hAnsi="Verdana"/>
          <w:color w:val="000000"/>
          <w:sz w:val="18"/>
          <w:szCs w:val="18"/>
        </w:rPr>
        <w:t>практику и возможность адаптации успешного опыта</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развитых стран к российским условиям;</w:t>
      </w:r>
    </w:p>
    <w:p w14:paraId="6702A43B" w14:textId="77777777" w:rsidR="00C716A0" w:rsidRDefault="00C716A0" w:rsidP="00C716A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структурировать основные угрозы финансовой безопасности коммерческих банков, выявить типичные закономерности их проявления, определить условия возникновения банковских рисков;</w:t>
      </w:r>
    </w:p>
    <w:p w14:paraId="6B63500F" w14:textId="77777777" w:rsidR="00C716A0" w:rsidRDefault="00C716A0" w:rsidP="00C716A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обосновать необходимость превентивных мер в отношении риск-клиентов и операций коммерческих банков, представляющих угрозы финансовой безопасности и предложить систему мер предварительного контроля;</w:t>
      </w:r>
    </w:p>
    <w:p w14:paraId="5C034D7A" w14:textId="77777777" w:rsidR="00C716A0" w:rsidRDefault="00C716A0" w:rsidP="00C716A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создать комплексную систему финансовой безопасности</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которая наряду с предупреждением угроз позволит обеспечить защиту от банковских рисков. Объектом диссертационного исследования является управление операционными рисками коммерческих банков.</w:t>
      </w:r>
    </w:p>
    <w:p w14:paraId="05C02F3E" w14:textId="77777777" w:rsidR="00C716A0" w:rsidRDefault="00C716A0" w:rsidP="00C716A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Предмет диссертационного исследования составляет совокупность финансовых отношений, </w:t>
      </w:r>
      <w:r>
        <w:rPr>
          <w:rFonts w:ascii="Verdana" w:hAnsi="Verdana"/>
          <w:color w:val="000000"/>
          <w:sz w:val="18"/>
          <w:szCs w:val="18"/>
        </w:rPr>
        <w:lastRenderedPageBreak/>
        <w:t>возникающих в процессе управления операционными рисками, обеспечивающего стабильность функционирования коммерческих банков.</w:t>
      </w:r>
    </w:p>
    <w:p w14:paraId="38E122E8" w14:textId="77777777" w:rsidR="00C716A0" w:rsidRDefault="00C716A0" w:rsidP="00C716A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Методологическая основа исследования. Методология исследования опирается на обобщение ряда теоретических положений различных экономических школ, использование концепций отечественных и зарубежных исследователей по вопросам обеспечения стабильности функционирования коммерческих банков и управления банковскими рисками.</w:t>
      </w:r>
    </w:p>
    <w:p w14:paraId="3004FFC4" w14:textId="77777777" w:rsidR="00C716A0" w:rsidRDefault="00C716A0" w:rsidP="00C716A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основу исследования положен диалектический метод, используемый для изучения объективных экономических законов, закономерностей, явлений и процессов в их постоянном развитии и взаимосвязи. В процессе анализа изучаемых материалов и научной литературы также применялись общенаучные и частные методы экономико-статистического анализа, на базе использования статистических, аналитических и эмпирических данных по исследуемой проблеме, выборочного исследования, графический метод (диаграммы, таблицы, графики) и др.</w:t>
      </w:r>
    </w:p>
    <w:p w14:paraId="4AD4C1BE" w14:textId="77777777" w:rsidR="00C716A0" w:rsidRDefault="00C716A0" w:rsidP="00C716A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Фактологическую и статистическую базу исследования составили законодательные и нормативные акты Российской Федерации, указы Президента России, постановления и приказы Правительства Российской Федерации, Министерства финансов Российской Федерации, инструкции, положения и распоряжения Банка России, документы и отчеты Ассоциации Российских банков; финансовая,</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и статистическая информация о деятельности коммерческих банков; официальные материалы</w:t>
      </w:r>
    </w:p>
    <w:p w14:paraId="5F19710F" w14:textId="77777777" w:rsidR="00C716A0" w:rsidRDefault="00C716A0" w:rsidP="00C716A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Федеральной службы государственной статистики; обзорные, статистические и справочные базы данных компьютерной сети Интернет, систематизированные и обработанные автором, а также экспертные оценки и собственные расчеты автора.</w:t>
      </w:r>
    </w:p>
    <w:p w14:paraId="6E1340E3" w14:textId="77777777" w:rsidR="00C716A0" w:rsidRDefault="00C716A0" w:rsidP="00C716A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Область исследования. Диссертационное исследование выполнено в соответствии с п. 10.12. «</w:t>
      </w:r>
      <w:r>
        <w:rPr>
          <w:rStyle w:val="WW8Num3z0"/>
          <w:rFonts w:ascii="Verdana" w:hAnsi="Verdana"/>
          <w:color w:val="4682B4"/>
          <w:sz w:val="18"/>
          <w:szCs w:val="18"/>
        </w:rPr>
        <w:t>Совершенствование системы управления рисками российских банков</w:t>
      </w:r>
      <w:r>
        <w:rPr>
          <w:rFonts w:ascii="Verdana" w:hAnsi="Verdana"/>
          <w:color w:val="000000"/>
          <w:sz w:val="18"/>
          <w:szCs w:val="18"/>
        </w:rPr>
        <w:t>», 10.16. «</w:t>
      </w:r>
      <w:r>
        <w:rPr>
          <w:rStyle w:val="WW8Num3z0"/>
          <w:rFonts w:ascii="Verdana" w:hAnsi="Verdana"/>
          <w:color w:val="4682B4"/>
          <w:sz w:val="18"/>
          <w:szCs w:val="18"/>
        </w:rPr>
        <w:t>Система мониторинга и прогнозирования банковских рисков</w:t>
      </w:r>
      <w:r>
        <w:rPr>
          <w:rFonts w:ascii="Verdana" w:hAnsi="Verdana"/>
          <w:color w:val="000000"/>
          <w:sz w:val="18"/>
          <w:szCs w:val="18"/>
        </w:rPr>
        <w:t>» Паспорта</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Минобрнауки России по специальности 08.00.10 - «</w:t>
      </w:r>
      <w:r>
        <w:rPr>
          <w:rStyle w:val="WW8Num3z0"/>
          <w:rFonts w:ascii="Verdana" w:hAnsi="Verdana"/>
          <w:color w:val="4682B4"/>
          <w:sz w:val="18"/>
          <w:szCs w:val="18"/>
        </w:rPr>
        <w:t>Финансы</w:t>
      </w:r>
      <w:r>
        <w:rPr>
          <w:rFonts w:ascii="Verdana" w:hAnsi="Verdana"/>
          <w:color w:val="000000"/>
          <w:sz w:val="18"/>
          <w:szCs w:val="18"/>
        </w:rPr>
        <w:t>, денежное обращение и кредит».</w:t>
      </w:r>
    </w:p>
    <w:p w14:paraId="73AD28A4" w14:textId="77777777" w:rsidR="00C716A0" w:rsidRDefault="00C716A0" w:rsidP="00C716A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разработке теоретических, методологических положений и практических рекомендаций по совершенствованию процесса обеспечения стабильности функционирования коммерческих банков. В ходе исследования автором получены следующие результаты, обладающие научной новизной и практической значимостью:</w:t>
      </w:r>
    </w:p>
    <w:p w14:paraId="54FD163C" w14:textId="77777777" w:rsidR="00C716A0" w:rsidRDefault="00C716A0" w:rsidP="00C716A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уточнены определения понятий «</w:t>
      </w:r>
      <w:r>
        <w:rPr>
          <w:rStyle w:val="WW8Num3z0"/>
          <w:rFonts w:ascii="Verdana" w:hAnsi="Verdana"/>
          <w:color w:val="4682B4"/>
          <w:sz w:val="18"/>
          <w:szCs w:val="18"/>
        </w:rPr>
        <w:t>финансовая безопасность коммерческого банка</w:t>
      </w:r>
      <w:r>
        <w:rPr>
          <w:rFonts w:ascii="Verdana" w:hAnsi="Verdana"/>
          <w:color w:val="000000"/>
          <w:sz w:val="18"/>
          <w:szCs w:val="18"/>
        </w:rPr>
        <w:t>» и «риск-клиенты»; определено место финансовой безопасности коммерческих банков в системе национальной безопасности на основе исследования генезиса экономической безопасности; доказана возможность влияния обеспечения финансовой безопасности коммерческих банков на предотвращение и ход преодоления финансовых кризисов;</w:t>
      </w:r>
    </w:p>
    <w:p w14:paraId="0C4AE2FA" w14:textId="77777777" w:rsidR="00C716A0" w:rsidRDefault="00C716A0" w:rsidP="00C716A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выявлено и обосновано доминирующее влияние управления операционными рисками на финансовую безопасность коммерческих банков в целях обеспечения стабильности их функционирования;</w:t>
      </w:r>
    </w:p>
    <w:p w14:paraId="2FF248DE" w14:textId="77777777" w:rsidR="00C716A0" w:rsidRDefault="00C716A0" w:rsidP="00C716A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 комплекс упреждающих мер, заключающийся в своевременном выявлении риск-клиентов и операций коммерческих банков, подлежащих обязательному контролю, что позволяет предотвратить угрозы финансовой безопасности, которые оказывают непосредственное воздействие на возникновение операционных рисков;</w:t>
      </w:r>
    </w:p>
    <w:p w14:paraId="7CE24164" w14:textId="77777777" w:rsidR="00C716A0" w:rsidRDefault="00C716A0" w:rsidP="00C716A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разработана и обоснована система финансовой безопасности коммерческого банка, основанная на согласовании функций риск-менеджмента, внедрении эффективного мониторинга угроз и включающая программу выявления операций и риск-клиентов, подлежащих обязательному контролю, в целях обеспечения стабильности функционирования коммерческих банков. Теоретическая и практическая значимость работы определяется тем, что научные идеи, теоретические положения и выводы, составляющие научную новизну исследования, воплощены в конкретных рекомендациях и предложениях по развитию системы обеспечения финансовой безопасности коммерческого банка, а также могут быть использованы в работе законодательных </w:t>
      </w:r>
      <w:r>
        <w:rPr>
          <w:rFonts w:ascii="Verdana" w:hAnsi="Verdana"/>
          <w:color w:val="000000"/>
          <w:sz w:val="18"/>
          <w:szCs w:val="18"/>
        </w:rPr>
        <w:lastRenderedPageBreak/>
        <w:t>органов власти при разработке стратегии национальной безопасности государства.</w:t>
      </w:r>
    </w:p>
    <w:p w14:paraId="0EF383E1" w14:textId="77777777" w:rsidR="00C716A0" w:rsidRDefault="00C716A0" w:rsidP="00C716A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Выполненные и разработанные автором положения диссертационного исследования могут быть использованы для внедрения в учебный процесс для чтения лекций по дисциплинам: «</w:t>
      </w:r>
      <w:r>
        <w:rPr>
          <w:rStyle w:val="WW8Num3z0"/>
          <w:rFonts w:ascii="Verdana" w:hAnsi="Verdana"/>
          <w:color w:val="4682B4"/>
          <w:sz w:val="18"/>
          <w:szCs w:val="18"/>
        </w:rPr>
        <w:t>Деньги</w:t>
      </w:r>
      <w:r>
        <w:rPr>
          <w:rFonts w:ascii="Verdana" w:hAnsi="Verdana"/>
          <w:color w:val="000000"/>
          <w:sz w:val="18"/>
          <w:szCs w:val="18"/>
        </w:rPr>
        <w:t>, кредит, банки», «</w:t>
      </w:r>
      <w:r>
        <w:rPr>
          <w:rStyle w:val="WW8Num3z0"/>
          <w:rFonts w:ascii="Verdana" w:hAnsi="Verdana"/>
          <w:color w:val="4682B4"/>
          <w:sz w:val="18"/>
          <w:szCs w:val="18"/>
        </w:rPr>
        <w:t>Банковское дело</w:t>
      </w:r>
      <w:r>
        <w:rPr>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риски», «</w:t>
      </w:r>
      <w:r>
        <w:rPr>
          <w:rStyle w:val="WW8Num3z0"/>
          <w:rFonts w:ascii="Verdana" w:hAnsi="Verdana"/>
          <w:color w:val="4682B4"/>
          <w:sz w:val="18"/>
          <w:szCs w:val="18"/>
        </w:rPr>
        <w:t>Экономическая безопасность</w:t>
      </w:r>
      <w:r>
        <w:rPr>
          <w:rFonts w:ascii="Verdana" w:hAnsi="Verdana"/>
          <w:color w:val="000000"/>
          <w:sz w:val="18"/>
          <w:szCs w:val="18"/>
        </w:rPr>
        <w:t>» и др.</w:t>
      </w:r>
    </w:p>
    <w:p w14:paraId="2F170D9B" w14:textId="77777777" w:rsidR="00C716A0" w:rsidRDefault="00C716A0" w:rsidP="00C716A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Отдельные теоретические положения и практические рекомендации диссертации предлагается использовать для совершенствования финансовой политики кредитных организации, модернизации системы управления финансовой безопасностью, создании профессиональных систем управления рисками.</w:t>
      </w:r>
    </w:p>
    <w:p w14:paraId="2271B5FF" w14:textId="77777777" w:rsidR="00C716A0" w:rsidRDefault="00C716A0" w:rsidP="00C716A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Внедрение и апробация результатов исследования. Основные положения исследования докладывались и получили одобрение на</w:t>
      </w:r>
    </w:p>
    <w:p w14:paraId="7F5FC46F" w14:textId="77777777" w:rsidR="00C716A0" w:rsidRDefault="00C716A0" w:rsidP="00C716A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Международной межвузовской научной конференции «</w:t>
      </w:r>
      <w:r>
        <w:rPr>
          <w:rStyle w:val="WW8Num3z0"/>
          <w:rFonts w:ascii="Verdana" w:hAnsi="Verdana"/>
          <w:color w:val="4682B4"/>
          <w:sz w:val="18"/>
          <w:szCs w:val="18"/>
        </w:rPr>
        <w:t>Социальноэкономические</w:t>
      </w:r>
      <w:r>
        <w:rPr>
          <w:rFonts w:ascii="Verdana" w:hAnsi="Verdana"/>
          <w:color w:val="000000"/>
          <w:sz w:val="18"/>
          <w:szCs w:val="18"/>
        </w:rPr>
        <w:t>, правовые и научно-практические аспекты развития</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в России и за рубежом: проблемы и перспективы»</w:t>
      </w:r>
    </w:p>
    <w:p w14:paraId="17FFDD7F" w14:textId="77777777" w:rsidR="00C716A0" w:rsidRDefault="00C716A0" w:rsidP="00C716A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Москва, 2010), VIII Международном научно-практическом семинаре 9</w:t>
      </w:r>
    </w:p>
    <w:p w14:paraId="4DE11EB0" w14:textId="77777777" w:rsidR="00C716A0" w:rsidRDefault="00C716A0" w:rsidP="00C716A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Проблемы трансформации современной российской экономики: теория и практика организации и обеспечения управления» (Москва, 2010), IX Международном научно-практическом семинаре «Проблемы трансформации современной российской экономики: теория и практика организации и обеспечения управления» (Москва, 2011), Международной научно-практической конференции «Стратегия развития экономики Российской федерации и проблемы национальной безопасности» (Москва, 2011).</w:t>
      </w:r>
    </w:p>
    <w:p w14:paraId="50631FB3" w14:textId="77777777" w:rsidR="00C716A0" w:rsidRDefault="00C716A0" w:rsidP="00C716A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Теоретические положения диссертации использованы при подготовке лекций по дисциплинам «Деньги,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банки» и «</w:t>
      </w:r>
      <w:r>
        <w:rPr>
          <w:rStyle w:val="WW8Num3z0"/>
          <w:rFonts w:ascii="Verdana" w:hAnsi="Verdana"/>
          <w:color w:val="4682B4"/>
          <w:sz w:val="18"/>
          <w:szCs w:val="18"/>
        </w:rPr>
        <w:t>Банковское дело</w:t>
      </w:r>
      <w:r>
        <w:rPr>
          <w:rFonts w:ascii="Verdana" w:hAnsi="Verdana"/>
          <w:color w:val="000000"/>
          <w:sz w:val="18"/>
          <w:szCs w:val="18"/>
        </w:rPr>
        <w:t>» для студентов Московского государственного</w:t>
      </w:r>
      <w:r>
        <w:rPr>
          <w:rStyle w:val="WW8Num2z0"/>
          <w:rFonts w:ascii="Verdana" w:hAnsi="Verdana"/>
          <w:color w:val="000000"/>
          <w:sz w:val="18"/>
          <w:szCs w:val="18"/>
        </w:rPr>
        <w:t> </w:t>
      </w:r>
      <w:r>
        <w:rPr>
          <w:rStyle w:val="WW8Num3z0"/>
          <w:rFonts w:ascii="Verdana" w:hAnsi="Verdana"/>
          <w:color w:val="4682B4"/>
          <w:sz w:val="18"/>
          <w:szCs w:val="18"/>
        </w:rPr>
        <w:t>индустриального</w:t>
      </w:r>
      <w:r>
        <w:rPr>
          <w:rStyle w:val="WW8Num2z0"/>
          <w:rFonts w:ascii="Verdana" w:hAnsi="Verdana"/>
          <w:color w:val="000000"/>
          <w:sz w:val="18"/>
          <w:szCs w:val="18"/>
        </w:rPr>
        <w:t> </w:t>
      </w:r>
      <w:r>
        <w:rPr>
          <w:rFonts w:ascii="Verdana" w:hAnsi="Verdana"/>
          <w:color w:val="000000"/>
          <w:sz w:val="18"/>
          <w:szCs w:val="18"/>
        </w:rPr>
        <w:t>университета, «</w:t>
      </w:r>
      <w:r>
        <w:rPr>
          <w:rStyle w:val="WW8Num3z0"/>
          <w:rFonts w:ascii="Verdana" w:hAnsi="Verdana"/>
          <w:color w:val="4682B4"/>
          <w:sz w:val="18"/>
          <w:szCs w:val="18"/>
        </w:rPr>
        <w:t>Организация деятельности коммерческого банка</w:t>
      </w:r>
      <w:r>
        <w:rPr>
          <w:rFonts w:ascii="Verdana" w:hAnsi="Verdana"/>
          <w:color w:val="000000"/>
          <w:sz w:val="18"/>
          <w:szCs w:val="18"/>
        </w:rPr>
        <w:t>» и «</w:t>
      </w:r>
      <w:r>
        <w:rPr>
          <w:rStyle w:val="WW8Num3z0"/>
          <w:rFonts w:ascii="Verdana" w:hAnsi="Verdana"/>
          <w:color w:val="4682B4"/>
          <w:sz w:val="18"/>
          <w:szCs w:val="18"/>
        </w:rPr>
        <w:t>Управление банковскими рисками</w:t>
      </w:r>
      <w:r>
        <w:rPr>
          <w:rFonts w:ascii="Verdana" w:hAnsi="Verdana"/>
          <w:color w:val="000000"/>
          <w:sz w:val="18"/>
          <w:szCs w:val="18"/>
        </w:rPr>
        <w:t>» для студентов Финансово-экономического факультета Всероссийской государственной налоговой академии Министерства финансов Российской Федерации, а также при подготовке лекций по дисциплинам «</w:t>
      </w:r>
      <w:r>
        <w:rPr>
          <w:rStyle w:val="WW8Num3z0"/>
          <w:rFonts w:ascii="Verdana" w:hAnsi="Verdana"/>
          <w:color w:val="4682B4"/>
          <w:sz w:val="18"/>
          <w:szCs w:val="18"/>
        </w:rPr>
        <w:t>Антикризисное</w:t>
      </w:r>
      <w:r>
        <w:rPr>
          <w:rStyle w:val="WW8Num2z0"/>
          <w:rFonts w:ascii="Verdana" w:hAnsi="Verdana"/>
          <w:color w:val="000000"/>
          <w:sz w:val="18"/>
          <w:szCs w:val="18"/>
        </w:rPr>
        <w:t> </w:t>
      </w:r>
      <w:r>
        <w:rPr>
          <w:rFonts w:ascii="Verdana" w:hAnsi="Verdana"/>
          <w:color w:val="000000"/>
          <w:sz w:val="18"/>
          <w:szCs w:val="18"/>
        </w:rPr>
        <w:t>управление кредитными организациями» и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и биржевое дело» для студентов Института технологий, экономики и предпринимательства Московского энергетического института.</w:t>
      </w:r>
    </w:p>
    <w:p w14:paraId="05C40719" w14:textId="77777777" w:rsidR="00C716A0" w:rsidRDefault="00C716A0" w:rsidP="00C716A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Внедрение результатов исследования было осуществлено в «ОКЕАН БАНК (</w:t>
      </w:r>
      <w:r>
        <w:rPr>
          <w:rStyle w:val="WW8Num3z0"/>
          <w:rFonts w:ascii="Verdana" w:hAnsi="Verdana"/>
          <w:color w:val="4682B4"/>
          <w:sz w:val="18"/>
          <w:szCs w:val="18"/>
        </w:rPr>
        <w:t>ЗАО</w:t>
      </w:r>
      <w:r>
        <w:rPr>
          <w:rFonts w:ascii="Verdana" w:hAnsi="Verdana"/>
          <w:color w:val="000000"/>
          <w:sz w:val="18"/>
          <w:szCs w:val="18"/>
        </w:rPr>
        <w:t>)» и ОАО «Акционерный коммерческий банк «Московский</w:t>
      </w:r>
      <w:r>
        <w:rPr>
          <w:rStyle w:val="WW8Num2z0"/>
          <w:rFonts w:ascii="Verdana" w:hAnsi="Verdana"/>
          <w:color w:val="000000"/>
          <w:sz w:val="18"/>
          <w:szCs w:val="18"/>
        </w:rPr>
        <w:t> </w:t>
      </w:r>
      <w:r>
        <w:rPr>
          <w:rStyle w:val="WW8Num3z0"/>
          <w:rFonts w:ascii="Verdana" w:hAnsi="Verdana"/>
          <w:color w:val="4682B4"/>
          <w:sz w:val="18"/>
          <w:szCs w:val="18"/>
        </w:rPr>
        <w:t>Индустриальный</w:t>
      </w:r>
      <w:r>
        <w:rPr>
          <w:rStyle w:val="WW8Num2z0"/>
          <w:rFonts w:ascii="Verdana" w:hAnsi="Verdana"/>
          <w:color w:val="000000"/>
          <w:sz w:val="18"/>
          <w:szCs w:val="18"/>
        </w:rPr>
        <w:t> </w:t>
      </w:r>
      <w:r>
        <w:rPr>
          <w:rFonts w:ascii="Verdana" w:hAnsi="Verdana"/>
          <w:color w:val="000000"/>
          <w:sz w:val="18"/>
          <w:szCs w:val="18"/>
        </w:rPr>
        <w:t>банк» (ОАО «АКБ «МИнБ») при апробации комплексной системы обеспечения экономической безопасности.</w:t>
      </w:r>
    </w:p>
    <w:p w14:paraId="4C51013B" w14:textId="77777777" w:rsidR="00C716A0" w:rsidRDefault="00C716A0" w:rsidP="00C716A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Практическое применение результатов диссертационного исследования подтверждается соответствующими справками о внедрении.</w:t>
      </w:r>
    </w:p>
    <w:p w14:paraId="5AA90248" w14:textId="77777777" w:rsidR="00C716A0" w:rsidRDefault="00C716A0" w:rsidP="00C716A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Публикации. Основные положения диссертационного исследования нашли отражение в десяти публикациях, общий объем которых составил 5,4 печ.л., в том числе четыре работы общим объемом 2,5 печ.л. опубликованы в изданиях, рекомендованных ВАК Минобрнауки России для публикации результатов научных исследований.</w:t>
      </w:r>
    </w:p>
    <w:p w14:paraId="20C979CC" w14:textId="77777777" w:rsidR="00C716A0" w:rsidRDefault="00C716A0" w:rsidP="00C716A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Объем и структура работы. Диссертационная работа изложена на 183 страницах, состоит из введения, трех глав, заключения, библиографического списка, 14 рисунков, 6 таблиц, 18 приложений.</w:t>
      </w:r>
    </w:p>
    <w:p w14:paraId="6C524154" w14:textId="77777777" w:rsidR="00C716A0" w:rsidRDefault="00C716A0" w:rsidP="00C716A0">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"Финансы, денежное обращение и кредит", Гармаш, Игорь Александрович</w:t>
      </w:r>
    </w:p>
    <w:p w14:paraId="2AA11287" w14:textId="77777777" w:rsidR="00C716A0" w:rsidRDefault="00C716A0" w:rsidP="00C716A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005084D0" w14:textId="77777777" w:rsidR="00C716A0" w:rsidRDefault="00C716A0" w:rsidP="00C716A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проведенное в диссертации показало, что наиболее уязвимым во время финансового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оказался банковский сектор, поскольку</w:t>
      </w:r>
      <w:r>
        <w:rPr>
          <w:rStyle w:val="WW8Num2z0"/>
          <w:rFonts w:ascii="Verdana" w:hAnsi="Verdana"/>
          <w:color w:val="000000"/>
          <w:sz w:val="18"/>
          <w:szCs w:val="18"/>
        </w:rPr>
        <w:t> </w:t>
      </w:r>
      <w:r>
        <w:rPr>
          <w:rStyle w:val="WW8Num3z0"/>
          <w:rFonts w:ascii="Verdana" w:hAnsi="Verdana"/>
          <w:color w:val="4682B4"/>
          <w:sz w:val="18"/>
          <w:szCs w:val="18"/>
        </w:rPr>
        <w:t>банковская</w:t>
      </w:r>
      <w:r>
        <w:rPr>
          <w:rStyle w:val="WW8Num2z0"/>
          <w:rFonts w:ascii="Verdana" w:hAnsi="Verdana"/>
          <w:color w:val="000000"/>
          <w:sz w:val="18"/>
          <w:szCs w:val="18"/>
        </w:rPr>
        <w:t> </w:t>
      </w:r>
      <w:r>
        <w:rPr>
          <w:rFonts w:ascii="Verdana" w:hAnsi="Verdana"/>
          <w:color w:val="000000"/>
          <w:sz w:val="18"/>
          <w:szCs w:val="18"/>
        </w:rPr>
        <w:t>система концентрирует в себе основные экономические и политические риски, связанные с несовершенством рыночного механизма и его</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Fonts w:ascii="Verdana" w:hAnsi="Verdana"/>
          <w:color w:val="000000"/>
          <w:sz w:val="18"/>
          <w:szCs w:val="18"/>
        </w:rPr>
        <w:t>, цикличностью экономического развития мировой экономики, неравномерной и</w:t>
      </w:r>
      <w:r>
        <w:rPr>
          <w:rStyle w:val="WW8Num2z0"/>
          <w:rFonts w:ascii="Verdana" w:hAnsi="Verdana"/>
          <w:color w:val="000000"/>
          <w:sz w:val="18"/>
          <w:szCs w:val="18"/>
        </w:rPr>
        <w:t> </w:t>
      </w:r>
      <w:r>
        <w:rPr>
          <w:rStyle w:val="WW8Num3z0"/>
          <w:rFonts w:ascii="Verdana" w:hAnsi="Verdana"/>
          <w:color w:val="4682B4"/>
          <w:sz w:val="18"/>
          <w:szCs w:val="18"/>
        </w:rPr>
        <w:t>спекулятивной</w:t>
      </w:r>
      <w:r>
        <w:rPr>
          <w:rStyle w:val="WW8Num2z0"/>
          <w:rFonts w:ascii="Verdana" w:hAnsi="Verdana"/>
          <w:color w:val="000000"/>
          <w:sz w:val="18"/>
          <w:szCs w:val="18"/>
        </w:rPr>
        <w:t> </w:t>
      </w:r>
      <w:r>
        <w:rPr>
          <w:rFonts w:ascii="Verdana" w:hAnsi="Verdana"/>
          <w:color w:val="000000"/>
          <w:sz w:val="18"/>
          <w:szCs w:val="18"/>
        </w:rPr>
        <w:t>ценовой динамики на мировом рынке</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 xml:space="preserve">и факторов </w:t>
      </w:r>
      <w:r>
        <w:rPr>
          <w:rFonts w:ascii="Verdana" w:hAnsi="Verdana"/>
          <w:color w:val="000000"/>
          <w:sz w:val="18"/>
          <w:szCs w:val="18"/>
        </w:rPr>
        <w:lastRenderedPageBreak/>
        <w:t>производства.</w:t>
      </w:r>
    </w:p>
    <w:p w14:paraId="2C03C2C8" w14:textId="77777777" w:rsidR="00C716A0" w:rsidRDefault="00C716A0" w:rsidP="00C716A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открытых экономических систем, к которым относится и банковская система, большое значение имеет обеспечение внутренней устойчивости при наличии неблагоприятной внешней среды. В 2011 г. российская банковская система была вынуждена функционировать в совершенно иной</w:t>
      </w:r>
      <w:r>
        <w:rPr>
          <w:rStyle w:val="WW8Num2z0"/>
          <w:rFonts w:ascii="Verdana" w:hAnsi="Verdana"/>
          <w:color w:val="000000"/>
          <w:sz w:val="18"/>
          <w:szCs w:val="18"/>
        </w:rPr>
        <w:t> </w:t>
      </w:r>
      <w:r>
        <w:rPr>
          <w:rStyle w:val="WW8Num3z0"/>
          <w:rFonts w:ascii="Verdana" w:hAnsi="Verdana"/>
          <w:color w:val="4682B4"/>
          <w:sz w:val="18"/>
          <w:szCs w:val="18"/>
        </w:rPr>
        <w:t>макроэкономической</w:t>
      </w:r>
      <w:r>
        <w:rPr>
          <w:rStyle w:val="WW8Num2z0"/>
          <w:rFonts w:ascii="Verdana" w:hAnsi="Verdana"/>
          <w:color w:val="000000"/>
          <w:sz w:val="18"/>
          <w:szCs w:val="18"/>
        </w:rPr>
        <w:t> </w:t>
      </w:r>
      <w:r>
        <w:rPr>
          <w:rFonts w:ascii="Verdana" w:hAnsi="Verdana"/>
          <w:color w:val="000000"/>
          <w:sz w:val="18"/>
          <w:szCs w:val="18"/>
        </w:rPr>
        <w:t>среде, чем она функционировала предыдущие 11 лет. В связи с этим появились новые ориентиры развития, связанные с преодолением угроз экономического и финансового характера.</w:t>
      </w:r>
    </w:p>
    <w:p w14:paraId="2754345F" w14:textId="77777777" w:rsidR="00C716A0" w:rsidRDefault="00C716A0" w:rsidP="00C716A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современных тенденций развития</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сектора, одним из необходимых и значимых элементов функционирования которого стало преодоление угроз безопасности, позволило сделать ряд следующих выводов:</w:t>
      </w:r>
    </w:p>
    <w:p w14:paraId="6469EDD6" w14:textId="77777777" w:rsidR="00C716A0" w:rsidRDefault="00C716A0" w:rsidP="00C716A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Для предупреждения</w:t>
      </w:r>
      <w:r>
        <w:rPr>
          <w:rStyle w:val="WW8Num2z0"/>
          <w:rFonts w:ascii="Verdana" w:hAnsi="Verdana"/>
          <w:color w:val="000000"/>
          <w:sz w:val="18"/>
          <w:szCs w:val="18"/>
        </w:rPr>
        <w:t> </w:t>
      </w:r>
      <w:r>
        <w:rPr>
          <w:rStyle w:val="WW8Num3z0"/>
          <w:rFonts w:ascii="Verdana" w:hAnsi="Verdana"/>
          <w:color w:val="4682B4"/>
          <w:sz w:val="18"/>
          <w:szCs w:val="18"/>
        </w:rPr>
        <w:t>кризисов</w:t>
      </w:r>
      <w:r>
        <w:rPr>
          <w:rStyle w:val="WW8Num2z0"/>
          <w:rFonts w:ascii="Verdana" w:hAnsi="Verdana"/>
          <w:color w:val="000000"/>
          <w:sz w:val="18"/>
          <w:szCs w:val="18"/>
        </w:rPr>
        <w:t> </w:t>
      </w:r>
      <w:r>
        <w:rPr>
          <w:rFonts w:ascii="Verdana" w:hAnsi="Verdana"/>
          <w:color w:val="000000"/>
          <w:sz w:val="18"/>
          <w:szCs w:val="18"/>
        </w:rPr>
        <w:t>и негативных ситуаций в</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сфере, а также повышения возможностей локализации проблем в банковской деятельности следует создать адекватную современным реалиям систему обеспечения финансовой безопасности</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которая наряду с проблемами правового и криминального характера будет обеспечивать защиту от</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рисков разного происхождения.</w:t>
      </w:r>
    </w:p>
    <w:p w14:paraId="4ED615F7" w14:textId="77777777" w:rsidR="00C716A0" w:rsidRDefault="00C716A0" w:rsidP="00C716A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этих целях определено место финансовой безопасности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 в системе национальной безопасности государства. Причем, несмотря на существующие противоречия в точках зрения различных авторов, обосновано существование финансовой безопасности, в рамках которой предложено выделить безопасность банковской системы и финансовую безопасность коммерческих банков.</w:t>
      </w:r>
    </w:p>
    <w:p w14:paraId="06157BCD" w14:textId="77777777" w:rsidR="00C716A0" w:rsidRDefault="00C716A0" w:rsidP="00C716A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Предложены мероприятия по уменьшению влияния негативных факторов финансовой безопасности коммерческого банка, сгруппированные в соответствии с разделением их на внутренние и внешние. Где внутренние факторы представляют собой события, порождаемые внутренними противоречиями или иными условиями, исходящими непосредственного от сотрудников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коммерческих банков, наделенных определенными полномочиями. А внешними признаются факторы, которые существуют или могут появляться за рамками банков, и воздействовать на их интересы извне.</w:t>
      </w:r>
    </w:p>
    <w:p w14:paraId="013B1D80" w14:textId="77777777" w:rsidR="00C716A0" w:rsidRDefault="00C716A0" w:rsidP="00C716A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Произведена классификация угроз банковской деятельности в зависимости от составляющих безопасности, которая позволила выделить финансовую,</w:t>
      </w:r>
      <w:r>
        <w:rPr>
          <w:rStyle w:val="WW8Num2z0"/>
          <w:rFonts w:ascii="Verdana" w:hAnsi="Verdana"/>
          <w:color w:val="000000"/>
          <w:sz w:val="18"/>
          <w:szCs w:val="18"/>
        </w:rPr>
        <w:t> </w:t>
      </w:r>
      <w:r>
        <w:rPr>
          <w:rStyle w:val="WW8Num3z0"/>
          <w:rFonts w:ascii="Verdana" w:hAnsi="Verdana"/>
          <w:color w:val="4682B4"/>
          <w:sz w:val="18"/>
          <w:szCs w:val="18"/>
        </w:rPr>
        <w:t>организационную</w:t>
      </w:r>
      <w:r>
        <w:rPr>
          <w:rStyle w:val="WW8Num2z0"/>
          <w:rFonts w:ascii="Verdana" w:hAnsi="Verdana"/>
          <w:color w:val="000000"/>
          <w:sz w:val="18"/>
          <w:szCs w:val="18"/>
        </w:rPr>
        <w:t> </w:t>
      </w:r>
      <w:r>
        <w:rPr>
          <w:rFonts w:ascii="Verdana" w:hAnsi="Verdana"/>
          <w:color w:val="000000"/>
          <w:sz w:val="18"/>
          <w:szCs w:val="18"/>
        </w:rPr>
        <w:t>и информационную безопасность. Определено, что основную угрозу стабильности функционирования коммерческих банков представляет мошенничество как в финансовой, так в</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и информационной сферах. Причем, мошенничество, как правило, совершается при участии лиц, состоящих в трудовых отношениях с банками,</w:t>
      </w:r>
      <w:r>
        <w:rPr>
          <w:rStyle w:val="WW8Num2z0"/>
          <w:rFonts w:ascii="Verdana" w:hAnsi="Verdana"/>
          <w:color w:val="000000"/>
          <w:sz w:val="18"/>
          <w:szCs w:val="18"/>
        </w:rPr>
        <w:t> </w:t>
      </w:r>
      <w:r>
        <w:rPr>
          <w:rStyle w:val="WW8Num3z0"/>
          <w:rFonts w:ascii="Verdana" w:hAnsi="Verdana"/>
          <w:color w:val="4682B4"/>
          <w:sz w:val="18"/>
          <w:szCs w:val="18"/>
        </w:rPr>
        <w:t>конкурентами</w:t>
      </w:r>
      <w:r>
        <w:rPr>
          <w:rStyle w:val="WW8Num2z0"/>
          <w:rFonts w:ascii="Verdana" w:hAnsi="Verdana"/>
          <w:color w:val="000000"/>
          <w:sz w:val="18"/>
          <w:szCs w:val="18"/>
        </w:rPr>
        <w:t> </w:t>
      </w:r>
      <w:r>
        <w:rPr>
          <w:rFonts w:ascii="Verdana" w:hAnsi="Verdana"/>
          <w:color w:val="000000"/>
          <w:sz w:val="18"/>
          <w:szCs w:val="18"/>
        </w:rPr>
        <w:t>и преступными группами.</w:t>
      </w:r>
    </w:p>
    <w:p w14:paraId="53E7698D" w14:textId="77777777" w:rsidR="00C716A0" w:rsidRDefault="00C716A0" w:rsidP="00C716A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Доказано, что функционирование любого коммерческого банка неизбежно сопряжено с необходимостью создания подразделений, обеспечивающих финансовую безопасность. Чем более крупный банк, тем сложнее выстраивать систему безопасности и тем больше финансовых ресурсов необходимо для ее поддержания. В зависимости от специфики деятельности и размеров банка, руководство может выбирать организационную структуру службы финансовой безопасности, которая может содержать штат сотрудников, занимающихся обеспечением безопасности во всех</w:t>
      </w:r>
      <w:r>
        <w:rPr>
          <w:rStyle w:val="WW8Num2z0"/>
          <w:rFonts w:ascii="Verdana" w:hAnsi="Verdana"/>
          <w:color w:val="000000"/>
          <w:sz w:val="18"/>
          <w:szCs w:val="18"/>
        </w:rPr>
        <w:t> </w:t>
      </w:r>
      <w:r>
        <w:rPr>
          <w:rStyle w:val="WW8Num3z0"/>
          <w:rFonts w:ascii="Verdana" w:hAnsi="Verdana"/>
          <w:color w:val="4682B4"/>
          <w:sz w:val="18"/>
          <w:szCs w:val="18"/>
        </w:rPr>
        <w:t>подразделениях</w:t>
      </w:r>
      <w:r>
        <w:rPr>
          <w:rStyle w:val="WW8Num2z0"/>
          <w:rFonts w:ascii="Verdana" w:hAnsi="Verdana"/>
          <w:color w:val="000000"/>
          <w:sz w:val="18"/>
          <w:szCs w:val="18"/>
        </w:rPr>
        <w:t> </w:t>
      </w:r>
      <w:r>
        <w:rPr>
          <w:rFonts w:ascii="Verdana" w:hAnsi="Verdana"/>
          <w:color w:val="000000"/>
          <w:sz w:val="18"/>
          <w:szCs w:val="18"/>
        </w:rPr>
        <w:t>банка, а может быть создана путем</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фирм, специализирующихся на сыскной и охранной деятельности.</w:t>
      </w:r>
    </w:p>
    <w:p w14:paraId="6FC92CF3" w14:textId="77777777" w:rsidR="00C716A0" w:rsidRDefault="00C716A0" w:rsidP="00C716A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Стоит подчеркнуть, что регулирование начинается с того момента, когда заканчивается контроль. Обосновано наличие двух подсистем государственного регулирования: внешней и внутренней. Внешнее регулирование осуществляется государственными органами, контролирующими функционирование финансовой и денежно-кредитной системы. Внутреннее - является неотъемлемой составляющей банковской деятельности и проводится непосредственно</w:t>
      </w:r>
      <w:r>
        <w:rPr>
          <w:rStyle w:val="WW8Num2z0"/>
          <w:rFonts w:ascii="Verdana" w:hAnsi="Verdana"/>
          <w:color w:val="000000"/>
          <w:sz w:val="18"/>
          <w:szCs w:val="18"/>
        </w:rPr>
        <w:t> </w:t>
      </w:r>
      <w:r>
        <w:rPr>
          <w:rStyle w:val="WW8Num3z0"/>
          <w:rFonts w:ascii="Verdana" w:hAnsi="Verdana"/>
          <w:color w:val="4682B4"/>
          <w:sz w:val="18"/>
          <w:szCs w:val="18"/>
        </w:rPr>
        <w:t>коммерческими</w:t>
      </w:r>
      <w:r>
        <w:rPr>
          <w:rStyle w:val="WW8Num2z0"/>
          <w:rFonts w:ascii="Verdana" w:hAnsi="Verdana"/>
          <w:color w:val="000000"/>
          <w:sz w:val="18"/>
          <w:szCs w:val="18"/>
        </w:rPr>
        <w:t> </w:t>
      </w:r>
      <w:r>
        <w:rPr>
          <w:rFonts w:ascii="Verdana" w:hAnsi="Verdana"/>
          <w:color w:val="000000"/>
          <w:sz w:val="18"/>
          <w:szCs w:val="18"/>
        </w:rPr>
        <w:t>банками.</w:t>
      </w:r>
    </w:p>
    <w:p w14:paraId="13CE4CB5" w14:textId="77777777" w:rsidR="00C716A0" w:rsidRDefault="00C716A0" w:rsidP="00C716A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Предложено создать специальные</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в бюро кредитных историй, сосредотачивающие информацию о финансовой деятельности</w:t>
      </w:r>
      <w:r>
        <w:rPr>
          <w:rStyle w:val="WW8Num2z0"/>
          <w:rFonts w:ascii="Verdana" w:hAnsi="Verdana"/>
          <w:color w:val="000000"/>
          <w:sz w:val="18"/>
          <w:szCs w:val="18"/>
        </w:rPr>
        <w:t> </w:t>
      </w:r>
      <w:r>
        <w:rPr>
          <w:rStyle w:val="WW8Num3z0"/>
          <w:rFonts w:ascii="Verdana" w:hAnsi="Verdana"/>
          <w:color w:val="4682B4"/>
          <w:sz w:val="18"/>
          <w:szCs w:val="18"/>
        </w:rPr>
        <w:t>клиента</w:t>
      </w:r>
      <w:r>
        <w:rPr>
          <w:rFonts w:ascii="Verdana" w:hAnsi="Verdana"/>
          <w:color w:val="000000"/>
          <w:sz w:val="18"/>
          <w:szCs w:val="18"/>
        </w:rPr>
        <w:t>; обеспечить сотрудничество с коллекторскими</w:t>
      </w:r>
      <w:r>
        <w:rPr>
          <w:rStyle w:val="WW8Num2z0"/>
          <w:rFonts w:ascii="Verdana" w:hAnsi="Verdana"/>
          <w:color w:val="000000"/>
          <w:sz w:val="18"/>
          <w:szCs w:val="18"/>
        </w:rPr>
        <w:t> </w:t>
      </w:r>
      <w:r>
        <w:rPr>
          <w:rStyle w:val="WW8Num3z0"/>
          <w:rFonts w:ascii="Verdana" w:hAnsi="Verdana"/>
          <w:color w:val="4682B4"/>
          <w:sz w:val="18"/>
          <w:szCs w:val="18"/>
        </w:rPr>
        <w:t>агентствами</w:t>
      </w:r>
      <w:r>
        <w:rPr>
          <w:rFonts w:ascii="Verdana" w:hAnsi="Verdana"/>
          <w:color w:val="000000"/>
          <w:sz w:val="18"/>
          <w:szCs w:val="18"/>
        </w:rPr>
        <w:t xml:space="preserve">, Росфинмониторингом, налоговыми инспекциями, пенсионными, </w:t>
      </w:r>
      <w:r>
        <w:rPr>
          <w:rFonts w:ascii="Verdana" w:hAnsi="Verdana"/>
          <w:color w:val="000000"/>
          <w:sz w:val="18"/>
          <w:szCs w:val="18"/>
        </w:rPr>
        <w:lastRenderedPageBreak/>
        <w:t>социальными и медицинскими фондами, судами и службами судебных приставов; предоставлять услуги</w:t>
      </w:r>
      <w:r>
        <w:rPr>
          <w:rStyle w:val="WW8Num2z0"/>
          <w:rFonts w:ascii="Verdana" w:hAnsi="Verdana"/>
          <w:color w:val="000000"/>
          <w:sz w:val="18"/>
          <w:szCs w:val="18"/>
        </w:rPr>
        <w:t> </w:t>
      </w:r>
      <w:r>
        <w:rPr>
          <w:rStyle w:val="WW8Num3z0"/>
          <w:rFonts w:ascii="Verdana" w:hAnsi="Verdana"/>
          <w:color w:val="4682B4"/>
          <w:sz w:val="18"/>
          <w:szCs w:val="18"/>
        </w:rPr>
        <w:t>скоринга</w:t>
      </w:r>
      <w:r>
        <w:rPr>
          <w:rStyle w:val="WW8Num2z0"/>
          <w:rFonts w:ascii="Verdana" w:hAnsi="Verdana"/>
          <w:color w:val="000000"/>
          <w:sz w:val="18"/>
          <w:szCs w:val="18"/>
        </w:rPr>
        <w:t> </w:t>
      </w:r>
      <w:r>
        <w:rPr>
          <w:rFonts w:ascii="Verdana" w:hAnsi="Verdana"/>
          <w:color w:val="000000"/>
          <w:sz w:val="18"/>
          <w:szCs w:val="18"/>
        </w:rPr>
        <w:t>для выявления мошенничества и обеспечения доступа к базе данных о мошенничествах.</w:t>
      </w:r>
    </w:p>
    <w:p w14:paraId="6C617AEB" w14:textId="77777777" w:rsidR="00C716A0" w:rsidRDefault="00C716A0" w:rsidP="00C716A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Разработана программа по выявлению операций и риск-клиентов коммерческих банков, подлежащих обязательному внутреннему контролю, основанная на отслеживании информации и формировании выборки документов, представляющих потенциальную угрозу финансовой безопасности коммерческих банков.</w:t>
      </w:r>
    </w:p>
    <w:p w14:paraId="72B567EE" w14:textId="77777777" w:rsidR="00C716A0" w:rsidRDefault="00C716A0" w:rsidP="00C716A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Разработан алгоритм проведения упреждающих мероприятий, позволяющий пошагово определить действия сотрудников уполномоченных подразделений по выявлению операций и риск-клиентов, подлежащих обязательному контролю.</w:t>
      </w:r>
    </w:p>
    <w:p w14:paraId="3460F84B" w14:textId="77777777" w:rsidR="00C716A0" w:rsidRDefault="00C716A0" w:rsidP="00C716A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Разработана система финансовой безопасности, базирующаяся на согласованности функций риск-менеджмента, внедрении эффективного мониторинга угроз, обеспечивающая комплексную защиту от банковских рисков разного происхождения.</w:t>
      </w:r>
    </w:p>
    <w:p w14:paraId="07221F34" w14:textId="77777777" w:rsidR="00C716A0" w:rsidRDefault="00C716A0" w:rsidP="00C716A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 введении предлагаемой системы обеспечивается повышение финансовой безопасности коммерческого банка и устойчивости его функционирования. При этом перед сотрудниками коммерческого банка</w:t>
      </w:r>
    </w:p>
    <w:p w14:paraId="4313CC15" w14:textId="77777777" w:rsidR="00C716A0" w:rsidRDefault="00C716A0" w:rsidP="00C716A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168 открывается возможность выявления риск-клиентов и операций, подлежащих обязательному контролю, и иных операций с</w:t>
      </w:r>
      <w:r>
        <w:rPr>
          <w:rStyle w:val="WW8Num2z0"/>
          <w:rFonts w:ascii="Verdana" w:hAnsi="Verdana"/>
          <w:color w:val="000000"/>
          <w:sz w:val="18"/>
          <w:szCs w:val="18"/>
        </w:rPr>
        <w:t> </w:t>
      </w:r>
      <w:r>
        <w:rPr>
          <w:rStyle w:val="WW8Num3z0"/>
          <w:rFonts w:ascii="Verdana" w:hAnsi="Verdana"/>
          <w:color w:val="4682B4"/>
          <w:sz w:val="18"/>
          <w:szCs w:val="18"/>
        </w:rPr>
        <w:t>денежным</w:t>
      </w:r>
      <w:r>
        <w:rPr>
          <w:rStyle w:val="WW8Num2z0"/>
          <w:rFonts w:ascii="Verdana" w:hAnsi="Verdana"/>
          <w:color w:val="000000"/>
          <w:sz w:val="18"/>
          <w:szCs w:val="18"/>
        </w:rPr>
        <w:t> </w:t>
      </w:r>
      <w:r>
        <w:rPr>
          <w:rFonts w:ascii="Verdana" w:hAnsi="Verdana"/>
          <w:color w:val="000000"/>
          <w:sz w:val="18"/>
          <w:szCs w:val="18"/>
        </w:rPr>
        <w:t>средствами или иным имуществом, связанных с легализацией доходов, полученных преступным путем. Обоснованная методика позволяет минимизировать риски, влияющие на финансовую безопасность на этапе мониторинга инцидента. Таким образом, решение обеспечения стабильности функционирования коммерческих банков, по мнению автора, было найдено в построении системы управления с большей конструкционной прочностью, работающей точнее, надежней и</w:t>
      </w:r>
      <w:r>
        <w:rPr>
          <w:rStyle w:val="WW8Num2z0"/>
          <w:rFonts w:ascii="Verdana" w:hAnsi="Verdana"/>
          <w:color w:val="000000"/>
          <w:sz w:val="18"/>
          <w:szCs w:val="18"/>
        </w:rPr>
        <w:t> </w:t>
      </w:r>
      <w:r>
        <w:rPr>
          <w:rStyle w:val="WW8Num3z0"/>
          <w:rFonts w:ascii="Verdana" w:hAnsi="Verdana"/>
          <w:color w:val="4682B4"/>
          <w:sz w:val="18"/>
          <w:szCs w:val="18"/>
        </w:rPr>
        <w:t>дешевле</w:t>
      </w:r>
      <w:r>
        <w:rPr>
          <w:rFonts w:ascii="Verdana" w:hAnsi="Verdana"/>
          <w:color w:val="000000"/>
          <w:sz w:val="18"/>
          <w:szCs w:val="18"/>
        </w:rPr>
        <w:t>, чем разрозненное применение методик, из которых она построена.</w:t>
      </w:r>
    </w:p>
    <w:p w14:paraId="69891253" w14:textId="77777777" w:rsidR="00C716A0" w:rsidRDefault="00C716A0" w:rsidP="00C716A0">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Гармаш, Игорь Александрович, 2012 год</w:t>
      </w:r>
    </w:p>
    <w:p w14:paraId="4A90EC0B"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1. Гражданский кодекс Российской Федерации (часть I) от 30.11.1994 № 5-ФЗ.</w:t>
      </w:r>
    </w:p>
    <w:p w14:paraId="34BC3F6F"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2. Гражданский кодекс Российской Федерации (часть II) от 26.01.1996 № 14-ФЗ.</w:t>
      </w:r>
    </w:p>
    <w:p w14:paraId="34DA4C35"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3. Налоговый кодекс Российской Федерации (часть первая) от 31.07.1998. № 146-ФЗ.</w:t>
      </w:r>
    </w:p>
    <w:p w14:paraId="35AA60A6"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4. Федеральный закон от 28.12.2010 № 390-Ф3 «</w:t>
      </w:r>
      <w:r>
        <w:rPr>
          <w:rStyle w:val="WW8Num3z0"/>
          <w:rFonts w:ascii="Verdana" w:hAnsi="Verdana"/>
          <w:color w:val="4682B4"/>
          <w:sz w:val="18"/>
          <w:szCs w:val="18"/>
        </w:rPr>
        <w:t>О безопасности</w:t>
      </w:r>
      <w:r>
        <w:rPr>
          <w:rFonts w:ascii="Verdana" w:hAnsi="Verdana"/>
          <w:color w:val="000000"/>
          <w:sz w:val="18"/>
          <w:szCs w:val="18"/>
        </w:rPr>
        <w:t>».</w:t>
      </w:r>
    </w:p>
    <w:p w14:paraId="644AA083"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5. Федеральный закон от 07.08.2001 № 115-ФЗ «О противодействии легализации (отмыванию) доходов, полученных преступным путем, и</w:t>
      </w:r>
      <w:r>
        <w:rPr>
          <w:rStyle w:val="WW8Num2z0"/>
          <w:rFonts w:ascii="Verdana" w:hAnsi="Verdana"/>
          <w:color w:val="000000"/>
          <w:sz w:val="18"/>
          <w:szCs w:val="18"/>
        </w:rPr>
        <w:t> </w:t>
      </w:r>
      <w:r>
        <w:rPr>
          <w:rStyle w:val="WW8Num3z0"/>
          <w:rFonts w:ascii="Verdana" w:hAnsi="Verdana"/>
          <w:color w:val="4682B4"/>
          <w:sz w:val="18"/>
          <w:szCs w:val="18"/>
        </w:rPr>
        <w:t>финансированию</w:t>
      </w:r>
      <w:r>
        <w:rPr>
          <w:rStyle w:val="WW8Num2z0"/>
          <w:rFonts w:ascii="Verdana" w:hAnsi="Verdana"/>
          <w:color w:val="000000"/>
          <w:sz w:val="18"/>
          <w:szCs w:val="18"/>
        </w:rPr>
        <w:t> </w:t>
      </w:r>
      <w:r>
        <w:rPr>
          <w:rFonts w:ascii="Verdana" w:hAnsi="Verdana"/>
          <w:color w:val="000000"/>
          <w:sz w:val="18"/>
          <w:szCs w:val="18"/>
        </w:rPr>
        <w:t>терроризма».</w:t>
      </w:r>
    </w:p>
    <w:p w14:paraId="1DFCA41F"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6. Федеральный закон от 02.12.1990 № 395-1 «О банках и</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деятельности».</w:t>
      </w:r>
    </w:p>
    <w:p w14:paraId="00310DA3"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7. Федеральный закон от 10.07.2002 N 86-ФЗ «</w:t>
      </w:r>
      <w:r>
        <w:rPr>
          <w:rStyle w:val="WW8Num3z0"/>
          <w:rFonts w:ascii="Verdana" w:hAnsi="Verdana"/>
          <w:color w:val="4682B4"/>
          <w:sz w:val="18"/>
          <w:szCs w:val="18"/>
        </w:rPr>
        <w:t>О Центральном банке Российской Федерации (Банке России)</w:t>
      </w:r>
      <w:r>
        <w:rPr>
          <w:rFonts w:ascii="Verdana" w:hAnsi="Verdana"/>
          <w:color w:val="000000"/>
          <w:sz w:val="18"/>
          <w:szCs w:val="18"/>
        </w:rPr>
        <w:t>».</w:t>
      </w:r>
    </w:p>
    <w:p w14:paraId="74E4C78E"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8. Федеральный закон от 27.07.2006 № 152-ФЗ «</w:t>
      </w:r>
      <w:r>
        <w:rPr>
          <w:rStyle w:val="WW8Num3z0"/>
          <w:rFonts w:ascii="Verdana" w:hAnsi="Verdana"/>
          <w:color w:val="4682B4"/>
          <w:sz w:val="18"/>
          <w:szCs w:val="18"/>
        </w:rPr>
        <w:t>О персональных данных</w:t>
      </w:r>
      <w:r>
        <w:rPr>
          <w:rFonts w:ascii="Verdana" w:hAnsi="Verdana"/>
          <w:color w:val="000000"/>
          <w:sz w:val="18"/>
          <w:szCs w:val="18"/>
        </w:rPr>
        <w:t>».</w:t>
      </w:r>
    </w:p>
    <w:p w14:paraId="07C88C46"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9. Федеральный закон от 26.12.2008 № 294-ФЗ «О защите прав юридических лиц и индивидуальных</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Style w:val="WW8Num2z0"/>
          <w:rFonts w:ascii="Verdana" w:hAnsi="Verdana"/>
          <w:color w:val="000000"/>
          <w:sz w:val="18"/>
          <w:szCs w:val="18"/>
        </w:rPr>
        <w:t> </w:t>
      </w:r>
      <w:r>
        <w:rPr>
          <w:rFonts w:ascii="Verdana" w:hAnsi="Verdana"/>
          <w:color w:val="000000"/>
          <w:sz w:val="18"/>
          <w:szCs w:val="18"/>
        </w:rPr>
        <w:t>при осуществлении государственного контроля (надзора) и</w:t>
      </w:r>
      <w:r>
        <w:rPr>
          <w:rStyle w:val="WW8Num2z0"/>
          <w:rFonts w:ascii="Verdana" w:hAnsi="Verdana"/>
          <w:color w:val="000000"/>
          <w:sz w:val="18"/>
          <w:szCs w:val="18"/>
        </w:rPr>
        <w:t> </w:t>
      </w:r>
      <w:r>
        <w:rPr>
          <w:rStyle w:val="WW8Num3z0"/>
          <w:rFonts w:ascii="Verdana" w:hAnsi="Verdana"/>
          <w:color w:val="4682B4"/>
          <w:sz w:val="18"/>
          <w:szCs w:val="18"/>
        </w:rPr>
        <w:t>муниципального</w:t>
      </w:r>
      <w:r>
        <w:rPr>
          <w:rStyle w:val="WW8Num2z0"/>
          <w:rFonts w:ascii="Verdana" w:hAnsi="Verdana"/>
          <w:color w:val="000000"/>
          <w:sz w:val="18"/>
          <w:szCs w:val="18"/>
        </w:rPr>
        <w:t> </w:t>
      </w:r>
      <w:r>
        <w:rPr>
          <w:rFonts w:ascii="Verdana" w:hAnsi="Verdana"/>
          <w:color w:val="000000"/>
          <w:sz w:val="18"/>
          <w:szCs w:val="18"/>
        </w:rPr>
        <w:t>контроля».</w:t>
      </w:r>
    </w:p>
    <w:p w14:paraId="33BA1AB1"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10. Федеральный закон от 27.07.2006 № 149-ФЗ «</w:t>
      </w:r>
      <w:r>
        <w:rPr>
          <w:rStyle w:val="WW8Num3z0"/>
          <w:rFonts w:ascii="Verdana" w:hAnsi="Verdana"/>
          <w:color w:val="4682B4"/>
          <w:sz w:val="18"/>
          <w:szCs w:val="18"/>
        </w:rPr>
        <w:t>Об информации, информационных технологиях и о защите информации</w:t>
      </w:r>
      <w:r>
        <w:rPr>
          <w:rFonts w:ascii="Verdana" w:hAnsi="Verdana"/>
          <w:color w:val="000000"/>
          <w:sz w:val="18"/>
          <w:szCs w:val="18"/>
        </w:rPr>
        <w:t>».</w:t>
      </w:r>
    </w:p>
    <w:p w14:paraId="059EDA29"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11. Федеральный закон от 10.12.2003 № 173-Ф3 «О</w:t>
      </w:r>
      <w:r>
        <w:rPr>
          <w:rStyle w:val="WW8Num2z0"/>
          <w:rFonts w:ascii="Verdana" w:hAnsi="Verdana"/>
          <w:color w:val="000000"/>
          <w:sz w:val="18"/>
          <w:szCs w:val="18"/>
        </w:rPr>
        <w:t> </w:t>
      </w:r>
      <w:r>
        <w:rPr>
          <w:rStyle w:val="WW8Num3z0"/>
          <w:rFonts w:ascii="Verdana" w:hAnsi="Verdana"/>
          <w:color w:val="4682B4"/>
          <w:sz w:val="18"/>
          <w:szCs w:val="18"/>
        </w:rPr>
        <w:t>валютном</w:t>
      </w:r>
      <w:r>
        <w:rPr>
          <w:rStyle w:val="WW8Num2z0"/>
          <w:rFonts w:ascii="Verdana" w:hAnsi="Verdana"/>
          <w:color w:val="000000"/>
          <w:sz w:val="18"/>
          <w:szCs w:val="18"/>
        </w:rPr>
        <w:t> </w:t>
      </w:r>
      <w:r>
        <w:rPr>
          <w:rFonts w:ascii="Verdana" w:hAnsi="Verdana"/>
          <w:color w:val="000000"/>
          <w:sz w:val="18"/>
          <w:szCs w:val="18"/>
        </w:rPr>
        <w:t>регулировании и валютном контроле»</w:t>
      </w:r>
    </w:p>
    <w:p w14:paraId="3A2412EA"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12. Инструкция Банка России от 16.01.2004 № 110-И «Об обязательных</w:t>
      </w:r>
      <w:r>
        <w:rPr>
          <w:rStyle w:val="WW8Num2z0"/>
          <w:rFonts w:ascii="Verdana" w:hAnsi="Verdana"/>
          <w:color w:val="000000"/>
          <w:sz w:val="18"/>
          <w:szCs w:val="18"/>
        </w:rPr>
        <w:t> </w:t>
      </w:r>
      <w:r>
        <w:rPr>
          <w:rStyle w:val="WW8Num3z0"/>
          <w:rFonts w:ascii="Verdana" w:hAnsi="Verdana"/>
          <w:color w:val="4682B4"/>
          <w:sz w:val="18"/>
          <w:szCs w:val="18"/>
        </w:rPr>
        <w:t>нормативах</w:t>
      </w:r>
      <w:r>
        <w:rPr>
          <w:rStyle w:val="WW8Num2z0"/>
          <w:rFonts w:ascii="Verdana" w:hAnsi="Verdana"/>
          <w:color w:val="000000"/>
          <w:sz w:val="18"/>
          <w:szCs w:val="18"/>
        </w:rPr>
        <w:t> </w:t>
      </w:r>
      <w:r>
        <w:rPr>
          <w:rFonts w:ascii="Verdana" w:hAnsi="Verdana"/>
          <w:color w:val="000000"/>
          <w:sz w:val="18"/>
          <w:szCs w:val="18"/>
        </w:rPr>
        <w:t>банков».</w:t>
      </w:r>
    </w:p>
    <w:p w14:paraId="14F66172"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13. Положение Банка России от 03.10.2002 № 2-П «О</w:t>
      </w:r>
      <w:r>
        <w:rPr>
          <w:rStyle w:val="WW8Num2z0"/>
          <w:rFonts w:ascii="Verdana" w:hAnsi="Verdana"/>
          <w:color w:val="000000"/>
          <w:sz w:val="18"/>
          <w:szCs w:val="18"/>
        </w:rPr>
        <w:t> </w:t>
      </w:r>
      <w:r>
        <w:rPr>
          <w:rStyle w:val="WW8Num3z0"/>
          <w:rFonts w:ascii="Verdana" w:hAnsi="Verdana"/>
          <w:color w:val="4682B4"/>
          <w:sz w:val="18"/>
          <w:szCs w:val="18"/>
        </w:rPr>
        <w:t>безналичных</w:t>
      </w:r>
      <w:r>
        <w:rPr>
          <w:rStyle w:val="WW8Num2z0"/>
          <w:rFonts w:ascii="Verdana" w:hAnsi="Verdana"/>
          <w:color w:val="000000"/>
          <w:sz w:val="18"/>
          <w:szCs w:val="18"/>
        </w:rPr>
        <w:t> </w:t>
      </w:r>
      <w:r>
        <w:rPr>
          <w:rFonts w:ascii="Verdana" w:hAnsi="Verdana"/>
          <w:color w:val="000000"/>
          <w:sz w:val="18"/>
          <w:szCs w:val="18"/>
        </w:rPr>
        <w:t>расчетах в Российской Федерации».</w:t>
      </w:r>
    </w:p>
    <w:p w14:paraId="4B04FC00"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14. Положение Банка России от 24.04.2008 № 318-П «О порядке ведения</w:t>
      </w:r>
      <w:r>
        <w:rPr>
          <w:rStyle w:val="WW8Num2z0"/>
          <w:rFonts w:ascii="Verdana" w:hAnsi="Verdana"/>
          <w:color w:val="000000"/>
          <w:sz w:val="18"/>
          <w:szCs w:val="18"/>
        </w:rPr>
        <w:t> </w:t>
      </w:r>
      <w:r>
        <w:rPr>
          <w:rStyle w:val="WW8Num3z0"/>
          <w:rFonts w:ascii="Verdana" w:hAnsi="Verdana"/>
          <w:color w:val="4682B4"/>
          <w:sz w:val="18"/>
          <w:szCs w:val="18"/>
        </w:rPr>
        <w:t>кассовых</w:t>
      </w:r>
      <w:r>
        <w:rPr>
          <w:rStyle w:val="WW8Num2z0"/>
          <w:rFonts w:ascii="Verdana" w:hAnsi="Verdana"/>
          <w:color w:val="000000"/>
          <w:sz w:val="18"/>
          <w:szCs w:val="18"/>
        </w:rPr>
        <w:t> </w:t>
      </w:r>
      <w:r>
        <w:rPr>
          <w:rFonts w:ascii="Verdana" w:hAnsi="Verdana"/>
          <w:color w:val="000000"/>
          <w:sz w:val="18"/>
          <w:szCs w:val="18"/>
        </w:rPr>
        <w:t>операций и правилах хранения,</w:t>
      </w:r>
      <w:r>
        <w:rPr>
          <w:rStyle w:val="WW8Num2z0"/>
          <w:rFonts w:ascii="Verdana" w:hAnsi="Verdana"/>
          <w:color w:val="000000"/>
          <w:sz w:val="18"/>
          <w:szCs w:val="18"/>
        </w:rPr>
        <w:t> </w:t>
      </w:r>
      <w:r>
        <w:rPr>
          <w:rStyle w:val="WW8Num3z0"/>
          <w:rFonts w:ascii="Verdana" w:hAnsi="Verdana"/>
          <w:color w:val="4682B4"/>
          <w:sz w:val="18"/>
          <w:szCs w:val="18"/>
        </w:rPr>
        <w:t>перевозки</w:t>
      </w:r>
      <w:r>
        <w:rPr>
          <w:rStyle w:val="WW8Num2z0"/>
          <w:rFonts w:ascii="Verdana" w:hAnsi="Verdana"/>
          <w:color w:val="000000"/>
          <w:sz w:val="18"/>
          <w:szCs w:val="18"/>
        </w:rPr>
        <w:t> </w:t>
      </w:r>
      <w:r>
        <w:rPr>
          <w:rFonts w:ascii="Verdana" w:hAnsi="Verdana"/>
          <w:color w:val="000000"/>
          <w:sz w:val="18"/>
          <w:szCs w:val="18"/>
        </w:rPr>
        <w:t>и инкассации банкнот и монеты Банка России в</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организациях на территории Российской Федерации».</w:t>
      </w:r>
    </w:p>
    <w:p w14:paraId="19445E93"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15. Положение Банка России от 16.12.2003 № 242-П «Об организации внутреннего контроля </w:t>
      </w:r>
      <w:r>
        <w:rPr>
          <w:rFonts w:ascii="Verdana" w:hAnsi="Verdana"/>
          <w:color w:val="000000"/>
          <w:sz w:val="18"/>
          <w:szCs w:val="18"/>
        </w:rPr>
        <w:lastRenderedPageBreak/>
        <w:t>в кредитных организациях и</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группах».</w:t>
      </w:r>
    </w:p>
    <w:p w14:paraId="6EECE752"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16. Распоряжение Банка России от 25.12.2008 № Р-1674 о введении в действие стандарта Банка России</w:t>
      </w:r>
      <w:r>
        <w:rPr>
          <w:rStyle w:val="WW8Num2z0"/>
          <w:rFonts w:ascii="Verdana" w:hAnsi="Verdana"/>
          <w:color w:val="000000"/>
          <w:sz w:val="18"/>
          <w:szCs w:val="18"/>
        </w:rPr>
        <w:t> </w:t>
      </w:r>
      <w:r>
        <w:rPr>
          <w:rStyle w:val="WW8Num3z0"/>
          <w:rFonts w:ascii="Verdana" w:hAnsi="Verdana"/>
          <w:color w:val="4682B4"/>
          <w:sz w:val="18"/>
          <w:szCs w:val="18"/>
        </w:rPr>
        <w:t>СТО</w:t>
      </w:r>
      <w:r>
        <w:rPr>
          <w:rStyle w:val="WW8Num2z0"/>
          <w:rFonts w:ascii="Verdana" w:hAnsi="Verdana"/>
          <w:color w:val="000000"/>
          <w:sz w:val="18"/>
          <w:szCs w:val="18"/>
        </w:rPr>
        <w:t> </w:t>
      </w:r>
      <w:r>
        <w:rPr>
          <w:rFonts w:ascii="Verdana" w:hAnsi="Verdana"/>
          <w:color w:val="000000"/>
          <w:sz w:val="18"/>
          <w:szCs w:val="18"/>
        </w:rPr>
        <w:t>БР ИБСС 1.0 - 2008 «Обеспечение информационной безопасности организаций банковской системы Российской Федерации».</w:t>
      </w:r>
    </w:p>
    <w:p w14:paraId="11731E4B"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17. Методические рекомендации по проверке</w:t>
      </w:r>
      <w:r>
        <w:rPr>
          <w:rStyle w:val="WW8Num2z0"/>
          <w:rFonts w:ascii="Verdana" w:hAnsi="Verdana"/>
          <w:color w:val="000000"/>
          <w:sz w:val="18"/>
          <w:szCs w:val="18"/>
        </w:rPr>
        <w:t> </w:t>
      </w:r>
      <w:r>
        <w:rPr>
          <w:rStyle w:val="WW8Num3z0"/>
          <w:rFonts w:ascii="Verdana" w:hAnsi="Verdana"/>
          <w:color w:val="4682B4"/>
          <w:sz w:val="18"/>
          <w:szCs w:val="18"/>
        </w:rPr>
        <w:t>кассовой</w:t>
      </w:r>
      <w:r>
        <w:rPr>
          <w:rStyle w:val="WW8Num2z0"/>
          <w:rFonts w:ascii="Verdana" w:hAnsi="Verdana"/>
          <w:color w:val="000000"/>
          <w:sz w:val="18"/>
          <w:szCs w:val="18"/>
        </w:rPr>
        <w:t> </w:t>
      </w:r>
      <w:r>
        <w:rPr>
          <w:rFonts w:ascii="Verdana" w:hAnsi="Verdana"/>
          <w:color w:val="000000"/>
          <w:sz w:val="18"/>
          <w:szCs w:val="18"/>
        </w:rPr>
        <w:t>работы, утвержденные письмом Банка России от 04.06.1996. № 25-1-601.</w:t>
      </w:r>
    </w:p>
    <w:p w14:paraId="085DCD22"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18. Письмо ЦБ РФ от 24.05.2005 №76-Т «Об организации управления</w:t>
      </w:r>
      <w:r>
        <w:rPr>
          <w:rStyle w:val="WW8Num2z0"/>
          <w:rFonts w:ascii="Verdana" w:hAnsi="Verdana"/>
          <w:color w:val="000000"/>
          <w:sz w:val="18"/>
          <w:szCs w:val="18"/>
        </w:rPr>
        <w:t> </w:t>
      </w:r>
      <w:r>
        <w:rPr>
          <w:rStyle w:val="WW8Num3z0"/>
          <w:rFonts w:ascii="Verdana" w:hAnsi="Verdana"/>
          <w:color w:val="4682B4"/>
          <w:sz w:val="18"/>
          <w:szCs w:val="18"/>
        </w:rPr>
        <w:t>операционным</w:t>
      </w:r>
      <w:r>
        <w:rPr>
          <w:rStyle w:val="WW8Num2z0"/>
          <w:rFonts w:ascii="Verdana" w:hAnsi="Verdana"/>
          <w:color w:val="000000"/>
          <w:sz w:val="18"/>
          <w:szCs w:val="18"/>
        </w:rPr>
        <w:t> </w:t>
      </w:r>
      <w:r>
        <w:rPr>
          <w:rFonts w:ascii="Verdana" w:hAnsi="Verdana"/>
          <w:color w:val="000000"/>
          <w:sz w:val="18"/>
          <w:szCs w:val="18"/>
        </w:rPr>
        <w:t>риском в кредитных организациях».</w:t>
      </w:r>
    </w:p>
    <w:p w14:paraId="11935970"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19. Положение ЦБР от 7 сентября 2007 г. № 310-П «</w:t>
      </w:r>
      <w:r>
        <w:rPr>
          <w:rStyle w:val="WW8Num3z0"/>
          <w:rFonts w:ascii="Verdana" w:hAnsi="Verdana"/>
          <w:color w:val="4682B4"/>
          <w:sz w:val="18"/>
          <w:szCs w:val="18"/>
        </w:rPr>
        <w:t>О кураторах кредитных организаций</w:t>
      </w:r>
      <w:r>
        <w:rPr>
          <w:rFonts w:ascii="Verdana" w:hAnsi="Verdana"/>
          <w:color w:val="000000"/>
          <w:sz w:val="18"/>
          <w:szCs w:val="18"/>
        </w:rPr>
        <w:t>».</w:t>
      </w:r>
    </w:p>
    <w:p w14:paraId="5CDAC71F"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20. Приказ</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 №4 МВД РФ от 26.02.2008 № 176 «О признании утратившим силу Соглашения между МВД России и Ассоциацией российских банков».</w:t>
      </w:r>
    </w:p>
    <w:p w14:paraId="5015DB42"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21. Стратегия национальной безопасности государства до 2020 года. Утверждена указом Президента РФ от 12 мая 2009 года №537.</w:t>
      </w:r>
    </w:p>
    <w:p w14:paraId="71895B80"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22. Аксенов В.,</w:t>
      </w:r>
      <w:r>
        <w:rPr>
          <w:rStyle w:val="WW8Num2z0"/>
          <w:rFonts w:ascii="Verdana" w:hAnsi="Verdana"/>
          <w:color w:val="000000"/>
          <w:sz w:val="18"/>
          <w:szCs w:val="18"/>
        </w:rPr>
        <w:t> </w:t>
      </w:r>
      <w:r>
        <w:rPr>
          <w:rStyle w:val="WW8Num3z0"/>
          <w:rFonts w:ascii="Verdana" w:hAnsi="Verdana"/>
          <w:color w:val="4682B4"/>
          <w:sz w:val="18"/>
          <w:szCs w:val="18"/>
        </w:rPr>
        <w:t>Гельвановский</w:t>
      </w:r>
      <w:r>
        <w:rPr>
          <w:rStyle w:val="WW8Num2z0"/>
          <w:rFonts w:ascii="Verdana" w:hAnsi="Verdana"/>
          <w:color w:val="000000"/>
          <w:sz w:val="18"/>
          <w:szCs w:val="18"/>
        </w:rPr>
        <w:t> </w:t>
      </w:r>
      <w:r>
        <w:rPr>
          <w:rFonts w:ascii="Verdana" w:hAnsi="Verdana"/>
          <w:color w:val="000000"/>
          <w:sz w:val="18"/>
          <w:szCs w:val="18"/>
        </w:rPr>
        <w:t>В., Нестеренко Ю. Мировой финансовый</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и экономическая безопасность России. Анализ, проблемы и перспективы. М.: Экономика, 2010.</w:t>
      </w:r>
    </w:p>
    <w:p w14:paraId="3D882640"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Алавердов</w:t>
      </w:r>
      <w:r>
        <w:rPr>
          <w:rStyle w:val="WW8Num2z0"/>
          <w:rFonts w:ascii="Verdana" w:hAnsi="Verdana"/>
          <w:color w:val="000000"/>
          <w:sz w:val="18"/>
          <w:szCs w:val="18"/>
        </w:rPr>
        <w:t> </w:t>
      </w:r>
      <w:r>
        <w:rPr>
          <w:rFonts w:ascii="Verdana" w:hAnsi="Verdana"/>
          <w:color w:val="000000"/>
          <w:sz w:val="18"/>
          <w:szCs w:val="18"/>
        </w:rPr>
        <w:t>А.Р. Организация и управление безопасностью в кредитно-финансовых организациях. М.: Московский международный институт</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информатики, финансов и права, 2004.</w:t>
      </w:r>
    </w:p>
    <w:p w14:paraId="2B303CB1"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Алавердов</w:t>
      </w:r>
      <w:r>
        <w:rPr>
          <w:rStyle w:val="WW8Num2z0"/>
          <w:rFonts w:ascii="Verdana" w:hAnsi="Verdana"/>
          <w:color w:val="000000"/>
          <w:sz w:val="18"/>
          <w:szCs w:val="18"/>
        </w:rPr>
        <w:t> </w:t>
      </w:r>
      <w:r>
        <w:rPr>
          <w:rFonts w:ascii="Verdana" w:hAnsi="Verdana"/>
          <w:color w:val="000000"/>
          <w:sz w:val="18"/>
          <w:szCs w:val="18"/>
        </w:rPr>
        <w:t>А.Р. Стратегический менеджмент в финансово-кредитных организациях. М.: Московский международный институт эконометрики, информатики, финансов и права, 2004.</w:t>
      </w:r>
    </w:p>
    <w:p w14:paraId="74952B2A"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Алавердов</w:t>
      </w:r>
      <w:r>
        <w:rPr>
          <w:rStyle w:val="WW8Num2z0"/>
          <w:rFonts w:ascii="Verdana" w:hAnsi="Verdana"/>
          <w:color w:val="000000"/>
          <w:sz w:val="18"/>
          <w:szCs w:val="18"/>
        </w:rPr>
        <w:t> </w:t>
      </w:r>
      <w:r>
        <w:rPr>
          <w:rFonts w:ascii="Verdana" w:hAnsi="Verdana"/>
          <w:color w:val="000000"/>
          <w:sz w:val="18"/>
          <w:szCs w:val="18"/>
        </w:rPr>
        <w:t>А.Р. Стратегический менеджмент в</w:t>
      </w:r>
      <w:r>
        <w:rPr>
          <w:rStyle w:val="WW8Num2z0"/>
          <w:rFonts w:ascii="Verdana" w:hAnsi="Verdana"/>
          <w:color w:val="000000"/>
          <w:sz w:val="18"/>
          <w:szCs w:val="18"/>
        </w:rPr>
        <w:t> </w:t>
      </w:r>
      <w:r>
        <w:rPr>
          <w:rStyle w:val="WW8Num3z0"/>
          <w:rFonts w:ascii="Verdana" w:hAnsi="Verdana"/>
          <w:color w:val="4682B4"/>
          <w:sz w:val="18"/>
          <w:szCs w:val="18"/>
        </w:rPr>
        <w:t>коммерческом</w:t>
      </w:r>
      <w:r>
        <w:rPr>
          <w:rStyle w:val="WW8Num2z0"/>
          <w:rFonts w:ascii="Verdana" w:hAnsi="Verdana"/>
          <w:color w:val="000000"/>
          <w:sz w:val="18"/>
          <w:szCs w:val="18"/>
        </w:rPr>
        <w:t> </w:t>
      </w:r>
      <w:r>
        <w:rPr>
          <w:rFonts w:ascii="Verdana" w:hAnsi="Verdana"/>
          <w:color w:val="000000"/>
          <w:sz w:val="18"/>
          <w:szCs w:val="18"/>
        </w:rPr>
        <w:t>банке. -М.: Университет, 2009.</w:t>
      </w:r>
    </w:p>
    <w:p w14:paraId="19A5D46F"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Алпатов</w:t>
      </w:r>
      <w:r>
        <w:rPr>
          <w:rStyle w:val="WW8Num2z0"/>
          <w:rFonts w:ascii="Verdana" w:hAnsi="Verdana"/>
          <w:color w:val="000000"/>
          <w:sz w:val="18"/>
          <w:szCs w:val="18"/>
        </w:rPr>
        <w:t> </w:t>
      </w:r>
      <w:r>
        <w:rPr>
          <w:rFonts w:ascii="Verdana" w:hAnsi="Verdana"/>
          <w:color w:val="000000"/>
          <w:sz w:val="18"/>
          <w:szCs w:val="18"/>
        </w:rPr>
        <w:t>Г.Е., Базулин Ю.В., Барышников A.C. И др.</w:t>
      </w:r>
      <w:r>
        <w:rPr>
          <w:rStyle w:val="WW8Num2z0"/>
          <w:rFonts w:ascii="Verdana" w:hAnsi="Verdana"/>
          <w:color w:val="000000"/>
          <w:sz w:val="18"/>
          <w:szCs w:val="18"/>
        </w:rPr>
        <w:t> </w:t>
      </w:r>
      <w:r>
        <w:rPr>
          <w:rStyle w:val="WW8Num3z0"/>
          <w:rFonts w:ascii="Verdana" w:hAnsi="Verdana"/>
          <w:color w:val="4682B4"/>
          <w:sz w:val="18"/>
          <w:szCs w:val="18"/>
        </w:rPr>
        <w:t>Деньги</w:t>
      </w:r>
      <w:r>
        <w:rPr>
          <w:rFonts w:ascii="Verdana" w:hAnsi="Verdana"/>
          <w:color w:val="000000"/>
          <w:sz w:val="18"/>
          <w:szCs w:val="18"/>
        </w:rPr>
        <w:t>. Кредит. Банки. М.: КноРус, 2006.</w:t>
      </w:r>
    </w:p>
    <w:p w14:paraId="09D368A4"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Балакина</w:t>
      </w:r>
      <w:r>
        <w:rPr>
          <w:rStyle w:val="WW8Num2z0"/>
          <w:rFonts w:ascii="Verdana" w:hAnsi="Verdana"/>
          <w:color w:val="000000"/>
          <w:sz w:val="18"/>
          <w:szCs w:val="18"/>
        </w:rPr>
        <w:t> </w:t>
      </w:r>
      <w:r>
        <w:rPr>
          <w:rFonts w:ascii="Verdana" w:hAnsi="Verdana"/>
          <w:color w:val="000000"/>
          <w:sz w:val="18"/>
          <w:szCs w:val="18"/>
        </w:rPr>
        <w:t>А.П., Кваша Ю.Ф., Цыпин И.С. Экономическая безопасность Российской Федерации. М.:</w:t>
      </w:r>
      <w:r>
        <w:rPr>
          <w:rStyle w:val="WW8Num2z0"/>
          <w:rFonts w:ascii="Verdana" w:hAnsi="Verdana"/>
          <w:color w:val="000000"/>
          <w:sz w:val="18"/>
          <w:szCs w:val="18"/>
        </w:rPr>
        <w:t> </w:t>
      </w:r>
      <w:r>
        <w:rPr>
          <w:rStyle w:val="WW8Num3z0"/>
          <w:rFonts w:ascii="Verdana" w:hAnsi="Verdana"/>
          <w:color w:val="4682B4"/>
          <w:sz w:val="18"/>
          <w:szCs w:val="18"/>
        </w:rPr>
        <w:t>ВГНА</w:t>
      </w:r>
      <w:r>
        <w:rPr>
          <w:rFonts w:ascii="Verdana" w:hAnsi="Verdana"/>
          <w:color w:val="000000"/>
          <w:sz w:val="18"/>
          <w:szCs w:val="18"/>
        </w:rPr>
        <w:t>, 2001.</w:t>
      </w:r>
    </w:p>
    <w:p w14:paraId="0E62058B"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Барикаев</w:t>
      </w:r>
      <w:r>
        <w:rPr>
          <w:rStyle w:val="WW8Num2z0"/>
          <w:rFonts w:ascii="Verdana" w:hAnsi="Verdana"/>
          <w:color w:val="000000"/>
          <w:sz w:val="18"/>
          <w:szCs w:val="18"/>
        </w:rPr>
        <w:t> </w:t>
      </w:r>
      <w:r>
        <w:rPr>
          <w:rFonts w:ascii="Verdana" w:hAnsi="Verdana"/>
          <w:color w:val="000000"/>
          <w:sz w:val="18"/>
          <w:szCs w:val="18"/>
        </w:rPr>
        <w:t>E.H. Управление предпринимательскими рисками в системе экономической безопасности. — М.: Юнити-Дана, 2008.</w:t>
      </w:r>
    </w:p>
    <w:p w14:paraId="617B4E2E"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29. Барикаев E.H.</w:t>
      </w:r>
      <w:r>
        <w:rPr>
          <w:rStyle w:val="WW8Num2z0"/>
          <w:rFonts w:ascii="Verdana" w:hAnsi="Verdana"/>
          <w:color w:val="000000"/>
          <w:sz w:val="18"/>
          <w:szCs w:val="18"/>
        </w:rPr>
        <w:t> </w:t>
      </w:r>
      <w:r>
        <w:rPr>
          <w:rStyle w:val="WW8Num3z0"/>
          <w:rFonts w:ascii="Verdana" w:hAnsi="Verdana"/>
          <w:color w:val="4682B4"/>
          <w:sz w:val="18"/>
          <w:szCs w:val="18"/>
        </w:rPr>
        <w:t>Богомолов</w:t>
      </w:r>
      <w:r>
        <w:rPr>
          <w:rStyle w:val="WW8Num2z0"/>
          <w:rFonts w:ascii="Verdana" w:hAnsi="Verdana"/>
          <w:color w:val="000000"/>
          <w:sz w:val="18"/>
          <w:szCs w:val="18"/>
        </w:rPr>
        <w:t> </w:t>
      </w:r>
      <w:r>
        <w:rPr>
          <w:rFonts w:ascii="Verdana" w:hAnsi="Verdana"/>
          <w:color w:val="000000"/>
          <w:sz w:val="18"/>
          <w:szCs w:val="18"/>
        </w:rPr>
        <w:t>В.А. Ельчанинов М.А. Павлов Е.А.</w:t>
      </w:r>
      <w:r>
        <w:rPr>
          <w:rStyle w:val="WW8Num2z0"/>
          <w:rFonts w:ascii="Verdana" w:hAnsi="Verdana"/>
          <w:color w:val="000000"/>
          <w:sz w:val="18"/>
          <w:szCs w:val="18"/>
        </w:rPr>
        <w:t> </w:t>
      </w:r>
      <w:r>
        <w:rPr>
          <w:rStyle w:val="WW8Num3z0"/>
          <w:rFonts w:ascii="Verdana" w:hAnsi="Verdana"/>
          <w:color w:val="4682B4"/>
          <w:sz w:val="18"/>
          <w:szCs w:val="18"/>
        </w:rPr>
        <w:t>Эриашвили</w:t>
      </w:r>
      <w:r>
        <w:rPr>
          <w:rStyle w:val="WW8Num2z0"/>
          <w:rFonts w:ascii="Verdana" w:hAnsi="Verdana"/>
          <w:color w:val="000000"/>
          <w:sz w:val="18"/>
          <w:szCs w:val="18"/>
        </w:rPr>
        <w:t> </w:t>
      </w:r>
      <w:r>
        <w:rPr>
          <w:rFonts w:ascii="Verdana" w:hAnsi="Verdana"/>
          <w:color w:val="000000"/>
          <w:sz w:val="18"/>
          <w:szCs w:val="18"/>
        </w:rPr>
        <w:t>Н.Д. Экономическая безопасность. М.: Юнити-Дана, 2009.</w:t>
      </w:r>
    </w:p>
    <w:p w14:paraId="52732CC0"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Беспалько</w:t>
      </w:r>
      <w:r>
        <w:rPr>
          <w:rStyle w:val="WW8Num2z0"/>
          <w:rFonts w:ascii="Verdana" w:hAnsi="Verdana"/>
          <w:color w:val="000000"/>
          <w:sz w:val="18"/>
          <w:szCs w:val="18"/>
        </w:rPr>
        <w:t> </w:t>
      </w:r>
      <w:r>
        <w:rPr>
          <w:rFonts w:ascii="Verdana" w:hAnsi="Verdana"/>
          <w:color w:val="000000"/>
          <w:sz w:val="18"/>
          <w:szCs w:val="18"/>
        </w:rPr>
        <w:t>A.A., Власков A.C., Гапоненко В.Ф. Экономическая безопасность предприятий: Подходы и принципы. М.: Ось-89, 2007.</w:t>
      </w:r>
    </w:p>
    <w:p w14:paraId="2788AD20"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финансовой безопасностью предприятия.- М.:</w:t>
      </w:r>
      <w:r>
        <w:rPr>
          <w:rStyle w:val="WW8Num2z0"/>
          <w:rFonts w:ascii="Verdana" w:hAnsi="Verdana"/>
          <w:color w:val="000000"/>
          <w:sz w:val="18"/>
          <w:szCs w:val="18"/>
        </w:rPr>
        <w:t> </w:t>
      </w:r>
      <w:r>
        <w:rPr>
          <w:rStyle w:val="WW8Num3z0"/>
          <w:rFonts w:ascii="Verdana" w:hAnsi="Verdana"/>
          <w:color w:val="4682B4"/>
          <w:sz w:val="18"/>
          <w:szCs w:val="18"/>
        </w:rPr>
        <w:t>Эльга</w:t>
      </w:r>
      <w:r>
        <w:rPr>
          <w:rFonts w:ascii="Verdana" w:hAnsi="Verdana"/>
          <w:color w:val="000000"/>
          <w:sz w:val="18"/>
          <w:szCs w:val="18"/>
        </w:rPr>
        <w:t>, 2009.</w:t>
      </w:r>
    </w:p>
    <w:p w14:paraId="41666344"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32. Блант М. Финансовый кризис. М.: ACT, 2009.</w:t>
      </w:r>
    </w:p>
    <w:p w14:paraId="0FFAFBDA"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Богомолов</w:t>
      </w:r>
      <w:r>
        <w:rPr>
          <w:rStyle w:val="WW8Num2z0"/>
          <w:rFonts w:ascii="Verdana" w:hAnsi="Verdana"/>
          <w:color w:val="000000"/>
          <w:sz w:val="18"/>
          <w:szCs w:val="18"/>
        </w:rPr>
        <w:t> </w:t>
      </w:r>
      <w:r>
        <w:rPr>
          <w:rFonts w:ascii="Verdana" w:hAnsi="Verdana"/>
          <w:color w:val="000000"/>
          <w:sz w:val="18"/>
          <w:szCs w:val="18"/>
        </w:rPr>
        <w:t>В.А., Богомолова A.B. Антикризисное регулирование экономики: Теория и Практика. М.: Юнити-Дана, 2003.</w:t>
      </w:r>
    </w:p>
    <w:p w14:paraId="2A9C8D00"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И.Н., Иконников Д.Н., Ларичев В.Д.</w:t>
      </w:r>
      <w:r>
        <w:rPr>
          <w:rStyle w:val="WW8Num2z0"/>
          <w:rFonts w:ascii="Verdana" w:hAnsi="Verdana"/>
          <w:color w:val="000000"/>
          <w:sz w:val="18"/>
          <w:szCs w:val="18"/>
        </w:rPr>
        <w:t> </w:t>
      </w:r>
      <w:r>
        <w:rPr>
          <w:rStyle w:val="WW8Num3z0"/>
          <w:rFonts w:ascii="Verdana" w:hAnsi="Verdana"/>
          <w:color w:val="4682B4"/>
          <w:sz w:val="18"/>
          <w:szCs w:val="18"/>
        </w:rPr>
        <w:t>Кредитное</w:t>
      </w:r>
      <w:r>
        <w:rPr>
          <w:rStyle w:val="WW8Num2z0"/>
          <w:rFonts w:ascii="Verdana" w:hAnsi="Verdana"/>
          <w:color w:val="000000"/>
          <w:sz w:val="18"/>
          <w:szCs w:val="18"/>
        </w:rPr>
        <w:t> </w:t>
      </w:r>
      <w:r>
        <w:rPr>
          <w:rFonts w:ascii="Verdana" w:hAnsi="Verdana"/>
          <w:color w:val="000000"/>
          <w:sz w:val="18"/>
          <w:szCs w:val="18"/>
        </w:rPr>
        <w:t>мошенничество: противодействие при рассмотрении заявки и в процессе</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кредита. М.: Издательский дом «</w:t>
      </w:r>
      <w:r>
        <w:rPr>
          <w:rStyle w:val="WW8Num3z0"/>
          <w:rFonts w:ascii="Verdana" w:hAnsi="Verdana"/>
          <w:color w:val="4682B4"/>
          <w:sz w:val="18"/>
          <w:szCs w:val="18"/>
        </w:rPr>
        <w:t>Регламент</w:t>
      </w:r>
      <w:r>
        <w:rPr>
          <w:rFonts w:ascii="Verdana" w:hAnsi="Verdana"/>
          <w:color w:val="000000"/>
          <w:sz w:val="18"/>
          <w:szCs w:val="18"/>
        </w:rPr>
        <w:t>», 2009.</w:t>
      </w:r>
    </w:p>
    <w:p w14:paraId="52D9F252"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Брейли</w:t>
      </w:r>
      <w:r>
        <w:rPr>
          <w:rStyle w:val="WW8Num2z0"/>
          <w:rFonts w:ascii="Verdana" w:hAnsi="Verdana"/>
          <w:color w:val="000000"/>
          <w:sz w:val="18"/>
          <w:szCs w:val="18"/>
        </w:rPr>
        <w:t> </w:t>
      </w:r>
      <w:r>
        <w:rPr>
          <w:rFonts w:ascii="Verdana" w:hAnsi="Verdana"/>
          <w:color w:val="000000"/>
          <w:sz w:val="18"/>
          <w:szCs w:val="18"/>
        </w:rPr>
        <w:t>Р., Майерс С. Принципы</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финансов / пер. с англ.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1997.</w:t>
      </w:r>
    </w:p>
    <w:p w14:paraId="0E320BE8"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Букин</w:t>
      </w:r>
      <w:r>
        <w:rPr>
          <w:rStyle w:val="WW8Num2z0"/>
          <w:rFonts w:ascii="Verdana" w:hAnsi="Verdana"/>
          <w:color w:val="000000"/>
          <w:sz w:val="18"/>
          <w:szCs w:val="18"/>
        </w:rPr>
        <w:t> </w:t>
      </w:r>
      <w:r>
        <w:rPr>
          <w:rFonts w:ascii="Verdana" w:hAnsi="Verdana"/>
          <w:color w:val="000000"/>
          <w:sz w:val="18"/>
          <w:szCs w:val="18"/>
        </w:rPr>
        <w:t>С.О., Безопасность банковской деятельности: учебное пособие. Питер Издательство</w:t>
      </w:r>
      <w:r>
        <w:rPr>
          <w:rStyle w:val="WW8Num2z0"/>
          <w:rFonts w:ascii="Verdana" w:hAnsi="Verdana"/>
          <w:color w:val="000000"/>
          <w:sz w:val="18"/>
          <w:szCs w:val="18"/>
        </w:rPr>
        <w:t> </w:t>
      </w:r>
      <w:r>
        <w:rPr>
          <w:rStyle w:val="WW8Num3z0"/>
          <w:rFonts w:ascii="Verdana" w:hAnsi="Verdana"/>
          <w:color w:val="4682B4"/>
          <w:sz w:val="18"/>
          <w:szCs w:val="18"/>
        </w:rPr>
        <w:t>ООО</w:t>
      </w:r>
      <w:r>
        <w:rPr>
          <w:rFonts w:ascii="Verdana" w:hAnsi="Verdana"/>
          <w:color w:val="000000"/>
          <w:sz w:val="18"/>
          <w:szCs w:val="18"/>
        </w:rPr>
        <w:t>, 2011.</w:t>
      </w:r>
    </w:p>
    <w:p w14:paraId="30FF8E23"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Бухтин</w:t>
      </w:r>
      <w:r>
        <w:rPr>
          <w:rStyle w:val="WW8Num2z0"/>
          <w:rFonts w:ascii="Verdana" w:hAnsi="Verdana"/>
          <w:color w:val="000000"/>
          <w:sz w:val="18"/>
          <w:szCs w:val="18"/>
        </w:rPr>
        <w:t> </w:t>
      </w:r>
      <w:r>
        <w:rPr>
          <w:rFonts w:ascii="Verdana" w:hAnsi="Verdana"/>
          <w:color w:val="000000"/>
          <w:sz w:val="18"/>
          <w:szCs w:val="18"/>
        </w:rPr>
        <w:t>М.А. Риск-менеджмент в кредитной организации. Методология, практика, регламентирование. -М.: Регламент, 2008.</w:t>
      </w:r>
    </w:p>
    <w:p w14:paraId="56FC99CC"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Гринспен</w:t>
      </w:r>
      <w:r>
        <w:rPr>
          <w:rStyle w:val="WW8Num2z0"/>
          <w:rFonts w:ascii="Verdana" w:hAnsi="Verdana"/>
          <w:color w:val="000000"/>
          <w:sz w:val="18"/>
          <w:szCs w:val="18"/>
        </w:rPr>
        <w:t> </w:t>
      </w:r>
      <w:r>
        <w:rPr>
          <w:rFonts w:ascii="Verdana" w:hAnsi="Verdana"/>
          <w:color w:val="000000"/>
          <w:sz w:val="18"/>
          <w:szCs w:val="18"/>
        </w:rPr>
        <w:t>Алан. Эпоха потрясений. Проблемы и перспективы мировой финансовой системы. -М.: Сколково, 2009.</w:t>
      </w:r>
    </w:p>
    <w:p w14:paraId="33A51315"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39. Вайн С. Глобальный финансовый кризис (механизм развития и стратегия выживания).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2009.</w:t>
      </w:r>
    </w:p>
    <w:p w14:paraId="5ED9DCA7"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Вигдорчик</w:t>
      </w:r>
      <w:r>
        <w:rPr>
          <w:rStyle w:val="WW8Num2z0"/>
          <w:rFonts w:ascii="Verdana" w:hAnsi="Verdana"/>
          <w:color w:val="000000"/>
          <w:sz w:val="18"/>
          <w:szCs w:val="18"/>
        </w:rPr>
        <w:t> </w:t>
      </w:r>
      <w:r>
        <w:rPr>
          <w:rFonts w:ascii="Verdana" w:hAnsi="Verdana"/>
          <w:color w:val="000000"/>
          <w:sz w:val="18"/>
          <w:szCs w:val="18"/>
        </w:rPr>
        <w:t>Г.В., Яковенко A.C. Финансовый мониторинг в кредитных организациях. М.: Издательский дом «</w:t>
      </w:r>
      <w:r>
        <w:rPr>
          <w:rStyle w:val="WW8Num3z0"/>
          <w:rFonts w:ascii="Verdana" w:hAnsi="Verdana"/>
          <w:color w:val="4682B4"/>
          <w:sz w:val="18"/>
          <w:szCs w:val="18"/>
        </w:rPr>
        <w:t>Регламент</w:t>
      </w:r>
      <w:r>
        <w:rPr>
          <w:rFonts w:ascii="Verdana" w:hAnsi="Verdana"/>
          <w:color w:val="000000"/>
          <w:sz w:val="18"/>
          <w:szCs w:val="18"/>
        </w:rPr>
        <w:t>», 2009.</w:t>
      </w:r>
    </w:p>
    <w:p w14:paraId="66F2CC35"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41.</w:t>
      </w:r>
      <w:r>
        <w:rPr>
          <w:rStyle w:val="WW8Num2z0"/>
          <w:rFonts w:ascii="Verdana" w:hAnsi="Verdana"/>
          <w:color w:val="000000"/>
          <w:sz w:val="18"/>
          <w:szCs w:val="18"/>
        </w:rPr>
        <w:t> </w:t>
      </w:r>
      <w:r>
        <w:rPr>
          <w:rStyle w:val="WW8Num3z0"/>
          <w:rFonts w:ascii="Verdana" w:hAnsi="Verdana"/>
          <w:color w:val="4682B4"/>
          <w:sz w:val="18"/>
          <w:szCs w:val="18"/>
        </w:rPr>
        <w:t>Возжеников</w:t>
      </w:r>
      <w:r>
        <w:rPr>
          <w:rStyle w:val="WW8Num2z0"/>
          <w:rFonts w:ascii="Verdana" w:hAnsi="Verdana"/>
          <w:color w:val="000000"/>
          <w:sz w:val="18"/>
          <w:szCs w:val="18"/>
        </w:rPr>
        <w:t> </w:t>
      </w:r>
      <w:r>
        <w:rPr>
          <w:rFonts w:ascii="Verdana" w:hAnsi="Verdana"/>
          <w:color w:val="000000"/>
          <w:sz w:val="18"/>
          <w:szCs w:val="18"/>
        </w:rPr>
        <w:t>A.B. Национальная безопасность России:методология исследования и политика обеспечения. М.:</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2005.</w:t>
      </w:r>
    </w:p>
    <w:p w14:paraId="0B90E96B"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Воробьев</w:t>
      </w:r>
      <w:r>
        <w:rPr>
          <w:rStyle w:val="WW8Num2z0"/>
          <w:rFonts w:ascii="Verdana" w:hAnsi="Verdana"/>
          <w:color w:val="000000"/>
          <w:sz w:val="18"/>
          <w:szCs w:val="18"/>
        </w:rPr>
        <w:t> </w:t>
      </w:r>
      <w:r>
        <w:rPr>
          <w:rFonts w:ascii="Verdana" w:hAnsi="Verdana"/>
          <w:color w:val="000000"/>
          <w:sz w:val="18"/>
          <w:szCs w:val="18"/>
        </w:rPr>
        <w:t>А. Е., Чекушина Т. В. Национальная экономическая безопасность России. Методология управления государственным</w:t>
      </w:r>
      <w:r>
        <w:rPr>
          <w:rStyle w:val="WW8Num2z0"/>
          <w:rFonts w:ascii="Verdana" w:hAnsi="Verdana"/>
          <w:color w:val="000000"/>
          <w:sz w:val="18"/>
          <w:szCs w:val="18"/>
        </w:rPr>
        <w:t> </w:t>
      </w:r>
      <w:r>
        <w:rPr>
          <w:rStyle w:val="WW8Num3z0"/>
          <w:rFonts w:ascii="Verdana" w:hAnsi="Verdana"/>
          <w:color w:val="4682B4"/>
          <w:sz w:val="18"/>
          <w:szCs w:val="18"/>
        </w:rPr>
        <w:t>долгом</w:t>
      </w:r>
      <w:r>
        <w:rPr>
          <w:rFonts w:ascii="Verdana" w:hAnsi="Verdana"/>
          <w:color w:val="000000"/>
          <w:sz w:val="18"/>
          <w:szCs w:val="18"/>
        </w:rPr>
        <w:t>. М.: Издательство российского университета дружбы народов, 2006.</w:t>
      </w:r>
    </w:p>
    <w:p w14:paraId="51577161"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Гапоненко</w:t>
      </w:r>
      <w:r>
        <w:rPr>
          <w:rStyle w:val="WW8Num2z0"/>
          <w:rFonts w:ascii="Verdana" w:hAnsi="Verdana"/>
          <w:color w:val="000000"/>
          <w:sz w:val="18"/>
          <w:szCs w:val="18"/>
        </w:rPr>
        <w:t> </w:t>
      </w:r>
      <w:r>
        <w:rPr>
          <w:rFonts w:ascii="Verdana" w:hAnsi="Verdana"/>
          <w:color w:val="000000"/>
          <w:sz w:val="18"/>
          <w:szCs w:val="18"/>
        </w:rPr>
        <w:t>В.Ф., Беспалько A.JL, Власков A.C. Экономическая безопасность предприятий. Подходы и принципы. М.: Ось-89, 2007.</w:t>
      </w:r>
    </w:p>
    <w:p w14:paraId="22A58955"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Гамза</w:t>
      </w:r>
      <w:r>
        <w:rPr>
          <w:rStyle w:val="WW8Num2z0"/>
          <w:rFonts w:ascii="Verdana" w:hAnsi="Verdana"/>
          <w:color w:val="000000"/>
          <w:sz w:val="18"/>
          <w:szCs w:val="18"/>
        </w:rPr>
        <w:t> </w:t>
      </w:r>
      <w:r>
        <w:rPr>
          <w:rFonts w:ascii="Verdana" w:hAnsi="Verdana"/>
          <w:color w:val="000000"/>
          <w:sz w:val="18"/>
          <w:szCs w:val="18"/>
        </w:rPr>
        <w:t>В. А. Управление рисками в коммерческом банке: интегративный подход (Монография). М.: Проспект, 2006.</w:t>
      </w:r>
    </w:p>
    <w:p w14:paraId="4392355B"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Гамза</w:t>
      </w:r>
      <w:r>
        <w:rPr>
          <w:rStyle w:val="WW8Num2z0"/>
          <w:rFonts w:ascii="Verdana" w:hAnsi="Verdana"/>
          <w:color w:val="000000"/>
          <w:sz w:val="18"/>
          <w:szCs w:val="18"/>
        </w:rPr>
        <w:t> </w:t>
      </w:r>
      <w:r>
        <w:rPr>
          <w:rFonts w:ascii="Verdana" w:hAnsi="Verdana"/>
          <w:color w:val="000000"/>
          <w:sz w:val="18"/>
          <w:szCs w:val="18"/>
        </w:rPr>
        <w:t>В.А., Ткачук И.Б. Безопасность банковской деятельности. М.:</w:t>
      </w:r>
      <w:r>
        <w:rPr>
          <w:rStyle w:val="WW8Num2z0"/>
          <w:rFonts w:ascii="Verdana" w:hAnsi="Verdana"/>
          <w:color w:val="000000"/>
          <w:sz w:val="18"/>
          <w:szCs w:val="18"/>
        </w:rPr>
        <w:t> </w:t>
      </w:r>
      <w:r>
        <w:rPr>
          <w:rStyle w:val="WW8Num3z0"/>
          <w:rFonts w:ascii="Verdana" w:hAnsi="Verdana"/>
          <w:color w:val="4682B4"/>
          <w:sz w:val="18"/>
          <w:szCs w:val="18"/>
        </w:rPr>
        <w:t>Маркет</w:t>
      </w:r>
      <w:r>
        <w:rPr>
          <w:rFonts w:ascii="Verdana" w:hAnsi="Verdana"/>
          <w:color w:val="000000"/>
          <w:sz w:val="18"/>
          <w:szCs w:val="18"/>
        </w:rPr>
        <w:t>, 2010.</w:t>
      </w:r>
    </w:p>
    <w:p w14:paraId="5B15B5BB"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Гамза</w:t>
      </w:r>
      <w:r>
        <w:rPr>
          <w:rStyle w:val="WW8Num2z0"/>
          <w:rFonts w:ascii="Verdana" w:hAnsi="Verdana"/>
          <w:color w:val="000000"/>
          <w:sz w:val="18"/>
          <w:szCs w:val="18"/>
        </w:rPr>
        <w:t> </w:t>
      </w:r>
      <w:r>
        <w:rPr>
          <w:rFonts w:ascii="Verdana" w:hAnsi="Verdana"/>
          <w:color w:val="000000"/>
          <w:sz w:val="18"/>
          <w:szCs w:val="18"/>
        </w:rPr>
        <w:t>В.А., Ткачук И.Б. Концепция и система безопасности банка. -М.: Институт проблем безопасности, 2003.</w:t>
      </w:r>
    </w:p>
    <w:p w14:paraId="6AE9A052"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Глазьев</w:t>
      </w:r>
      <w:r>
        <w:rPr>
          <w:rStyle w:val="WW8Num2z0"/>
          <w:rFonts w:ascii="Verdana" w:hAnsi="Verdana"/>
          <w:color w:val="000000"/>
          <w:sz w:val="18"/>
          <w:szCs w:val="18"/>
        </w:rPr>
        <w:t> </w:t>
      </w:r>
      <w:r>
        <w:rPr>
          <w:rFonts w:ascii="Verdana" w:hAnsi="Verdana"/>
          <w:color w:val="000000"/>
          <w:sz w:val="18"/>
          <w:szCs w:val="18"/>
        </w:rPr>
        <w:t>С.Ю., Кара-Мурза С. Г.,</w:t>
      </w:r>
      <w:r>
        <w:rPr>
          <w:rStyle w:val="WW8Num2z0"/>
          <w:rFonts w:ascii="Verdana" w:hAnsi="Verdana"/>
          <w:color w:val="000000"/>
          <w:sz w:val="18"/>
          <w:szCs w:val="18"/>
        </w:rPr>
        <w:t> </w:t>
      </w:r>
      <w:r>
        <w:rPr>
          <w:rStyle w:val="WW8Num3z0"/>
          <w:rFonts w:ascii="Verdana" w:hAnsi="Verdana"/>
          <w:color w:val="4682B4"/>
          <w:sz w:val="18"/>
          <w:szCs w:val="18"/>
        </w:rPr>
        <w:t>Батчиков</w:t>
      </w:r>
      <w:r>
        <w:rPr>
          <w:rStyle w:val="WW8Num2z0"/>
          <w:rFonts w:ascii="Verdana" w:hAnsi="Verdana"/>
          <w:color w:val="000000"/>
          <w:sz w:val="18"/>
          <w:szCs w:val="18"/>
        </w:rPr>
        <w:t> </w:t>
      </w:r>
      <w:r>
        <w:rPr>
          <w:rFonts w:ascii="Verdana" w:hAnsi="Verdana"/>
          <w:color w:val="000000"/>
          <w:sz w:val="18"/>
          <w:szCs w:val="18"/>
        </w:rPr>
        <w:t>С. А. Куда идет Россия. -М.: Алгоритм, 2010.</w:t>
      </w:r>
    </w:p>
    <w:p w14:paraId="1FB85E61"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Глазьев</w:t>
      </w:r>
      <w:r>
        <w:rPr>
          <w:rStyle w:val="WW8Num2z0"/>
          <w:rFonts w:ascii="Verdana" w:hAnsi="Verdana"/>
          <w:color w:val="000000"/>
          <w:sz w:val="18"/>
          <w:szCs w:val="18"/>
        </w:rPr>
        <w:t> </w:t>
      </w:r>
      <w:r>
        <w:rPr>
          <w:rFonts w:ascii="Verdana" w:hAnsi="Verdana"/>
          <w:color w:val="000000"/>
          <w:sz w:val="18"/>
          <w:szCs w:val="18"/>
        </w:rPr>
        <w:t>С.Ю. Выбор будущего. М.: Алгоритм, 2005.</w:t>
      </w:r>
    </w:p>
    <w:p w14:paraId="7F097AFD"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49. Гончаренко Jl. П.,</w:t>
      </w:r>
      <w:r>
        <w:rPr>
          <w:rStyle w:val="WW8Num2z0"/>
          <w:rFonts w:ascii="Verdana" w:hAnsi="Verdana"/>
          <w:color w:val="000000"/>
          <w:sz w:val="18"/>
          <w:szCs w:val="18"/>
        </w:rPr>
        <w:t> </w:t>
      </w:r>
      <w:r>
        <w:rPr>
          <w:rStyle w:val="WW8Num3z0"/>
          <w:rFonts w:ascii="Verdana" w:hAnsi="Verdana"/>
          <w:color w:val="4682B4"/>
          <w:sz w:val="18"/>
          <w:szCs w:val="18"/>
        </w:rPr>
        <w:t>Куценко</w:t>
      </w:r>
      <w:r>
        <w:rPr>
          <w:rStyle w:val="WW8Num2z0"/>
          <w:rFonts w:ascii="Verdana" w:hAnsi="Verdana"/>
          <w:color w:val="000000"/>
          <w:sz w:val="18"/>
          <w:szCs w:val="18"/>
        </w:rPr>
        <w:t> </w:t>
      </w:r>
      <w:r>
        <w:rPr>
          <w:rFonts w:ascii="Verdana" w:hAnsi="Verdana"/>
          <w:color w:val="000000"/>
          <w:sz w:val="18"/>
          <w:szCs w:val="18"/>
        </w:rPr>
        <w:t>Е. С. Управление безопасностью.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2009.</w:t>
      </w:r>
    </w:p>
    <w:p w14:paraId="29C02E41"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Гордиенко</w:t>
      </w:r>
      <w:r>
        <w:rPr>
          <w:rStyle w:val="WW8Num2z0"/>
          <w:rFonts w:ascii="Verdana" w:hAnsi="Verdana"/>
          <w:color w:val="000000"/>
          <w:sz w:val="18"/>
          <w:szCs w:val="18"/>
        </w:rPr>
        <w:t> </w:t>
      </w:r>
      <w:r>
        <w:rPr>
          <w:rFonts w:ascii="Verdana" w:hAnsi="Verdana"/>
          <w:color w:val="000000"/>
          <w:sz w:val="18"/>
          <w:szCs w:val="18"/>
        </w:rPr>
        <w:t>Д. В. Основы экономической безопасности государства.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2009.</w:t>
      </w:r>
    </w:p>
    <w:p w14:paraId="4CBB2E48"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Гриценко</w:t>
      </w:r>
      <w:r>
        <w:rPr>
          <w:rStyle w:val="WW8Num2z0"/>
          <w:rFonts w:ascii="Verdana" w:hAnsi="Verdana"/>
          <w:color w:val="000000"/>
          <w:sz w:val="18"/>
          <w:szCs w:val="18"/>
        </w:rPr>
        <w:t> </w:t>
      </w:r>
      <w:r>
        <w:rPr>
          <w:rFonts w:ascii="Verdana" w:hAnsi="Verdana"/>
          <w:color w:val="000000"/>
          <w:sz w:val="18"/>
          <w:szCs w:val="18"/>
        </w:rPr>
        <w:t>P.A. Обеспечение экономической безопасности банковской системы. М.: Проспект, 2002.</w:t>
      </w:r>
    </w:p>
    <w:p w14:paraId="43EB629D"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Измалков</w:t>
      </w:r>
      <w:r>
        <w:rPr>
          <w:rStyle w:val="WW8Num2z0"/>
          <w:rFonts w:ascii="Verdana" w:hAnsi="Verdana"/>
          <w:color w:val="000000"/>
          <w:sz w:val="18"/>
          <w:szCs w:val="18"/>
        </w:rPr>
        <w:t> </w:t>
      </w:r>
      <w:r>
        <w:rPr>
          <w:rFonts w:ascii="Verdana" w:hAnsi="Verdana"/>
          <w:color w:val="000000"/>
          <w:sz w:val="18"/>
          <w:szCs w:val="18"/>
        </w:rPr>
        <w:t>A.B. Управление безопасностью социально-экономических систем и оценка его эффективности. М.: Спутник+, 2003.</w:t>
      </w:r>
    </w:p>
    <w:p w14:paraId="3832EE70"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53. Исаев Р. Бизнес-инжиниринг и управление в коммерческом банке. -М.: Голос-Пресс, 2009.</w:t>
      </w:r>
    </w:p>
    <w:p w14:paraId="14F20A85"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Канаев</w:t>
      </w:r>
      <w:r>
        <w:rPr>
          <w:rStyle w:val="WW8Num2z0"/>
          <w:rFonts w:ascii="Verdana" w:hAnsi="Verdana"/>
          <w:color w:val="000000"/>
          <w:sz w:val="18"/>
          <w:szCs w:val="18"/>
        </w:rPr>
        <w:t> </w:t>
      </w:r>
      <w:r>
        <w:rPr>
          <w:rFonts w:ascii="Verdana" w:hAnsi="Verdana"/>
          <w:color w:val="000000"/>
          <w:sz w:val="18"/>
          <w:szCs w:val="18"/>
        </w:rPr>
        <w:t>A.B. Стратегическое управление коммерческим банком. Концептуальные основы. М.: Издательство Санкт-Петербургского университета, 2006.</w:t>
      </w:r>
    </w:p>
    <w:p w14:paraId="248A3CE7"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Киселева</w:t>
      </w:r>
      <w:r>
        <w:rPr>
          <w:rStyle w:val="WW8Num2z0"/>
          <w:rFonts w:ascii="Verdana" w:hAnsi="Verdana"/>
          <w:color w:val="000000"/>
          <w:sz w:val="18"/>
          <w:szCs w:val="18"/>
        </w:rPr>
        <w:t> </w:t>
      </w:r>
      <w:r>
        <w:rPr>
          <w:rFonts w:ascii="Verdana" w:hAnsi="Verdana"/>
          <w:color w:val="000000"/>
          <w:sz w:val="18"/>
          <w:szCs w:val="18"/>
        </w:rPr>
        <w:t>И. А. Коммерческие банки: модели и информационные технологии в процедурах принятия решений. М.: Едирориал УРСС, 2002.</w:t>
      </w:r>
    </w:p>
    <w:p w14:paraId="664F2050"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Коган</w:t>
      </w:r>
      <w:r>
        <w:rPr>
          <w:rStyle w:val="WW8Num2z0"/>
          <w:rFonts w:ascii="Verdana" w:hAnsi="Verdana"/>
          <w:color w:val="000000"/>
          <w:sz w:val="18"/>
          <w:szCs w:val="18"/>
        </w:rPr>
        <w:t> </w:t>
      </w:r>
      <w:r>
        <w:rPr>
          <w:rFonts w:ascii="Verdana" w:hAnsi="Verdana"/>
          <w:color w:val="000000"/>
          <w:sz w:val="18"/>
          <w:szCs w:val="18"/>
        </w:rPr>
        <w:t>A.M. Макрорегулирование высокоразвитого рынка: «</w:t>
      </w:r>
      <w:r>
        <w:rPr>
          <w:rStyle w:val="WW8Num3z0"/>
          <w:rFonts w:ascii="Verdana" w:hAnsi="Verdana"/>
          <w:color w:val="4682B4"/>
          <w:sz w:val="18"/>
          <w:szCs w:val="18"/>
        </w:rPr>
        <w:t>Невидимая рука</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конкуренция</w:t>
      </w:r>
      <w:r>
        <w:rPr>
          <w:rFonts w:ascii="Verdana" w:hAnsi="Verdana"/>
          <w:color w:val="000000"/>
          <w:sz w:val="18"/>
          <w:szCs w:val="18"/>
        </w:rPr>
        <w:t>, потребности системы (под ред.</w:t>
      </w:r>
      <w:r>
        <w:rPr>
          <w:rStyle w:val="WW8Num2z0"/>
          <w:rFonts w:ascii="Verdana" w:hAnsi="Verdana"/>
          <w:color w:val="000000"/>
          <w:sz w:val="18"/>
          <w:szCs w:val="18"/>
        </w:rPr>
        <w:t> </w:t>
      </w:r>
      <w:r>
        <w:rPr>
          <w:rStyle w:val="WW8Num3z0"/>
          <w:rFonts w:ascii="Verdana" w:hAnsi="Verdana"/>
          <w:color w:val="4682B4"/>
          <w:sz w:val="18"/>
          <w:szCs w:val="18"/>
        </w:rPr>
        <w:t>Январева</w:t>
      </w:r>
      <w:r>
        <w:rPr>
          <w:rStyle w:val="WW8Num2z0"/>
          <w:rFonts w:ascii="Verdana" w:hAnsi="Verdana"/>
          <w:color w:val="000000"/>
          <w:sz w:val="18"/>
          <w:szCs w:val="18"/>
        </w:rPr>
        <w:t> </w:t>
      </w:r>
      <w:r>
        <w:rPr>
          <w:rFonts w:ascii="Verdana" w:hAnsi="Verdana"/>
          <w:color w:val="000000"/>
          <w:sz w:val="18"/>
          <w:szCs w:val="18"/>
        </w:rPr>
        <w:t>B.C.). М.: Маркет ДС, 2006.</w:t>
      </w:r>
    </w:p>
    <w:p w14:paraId="04979853"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Колосов</w:t>
      </w:r>
      <w:r>
        <w:rPr>
          <w:rStyle w:val="WW8Num2z0"/>
          <w:rFonts w:ascii="Verdana" w:hAnsi="Verdana"/>
          <w:color w:val="000000"/>
          <w:sz w:val="18"/>
          <w:szCs w:val="18"/>
        </w:rPr>
        <w:t> </w:t>
      </w:r>
      <w:r>
        <w:rPr>
          <w:rFonts w:ascii="Verdana" w:hAnsi="Verdana"/>
          <w:color w:val="000000"/>
          <w:sz w:val="18"/>
          <w:szCs w:val="18"/>
        </w:rPr>
        <w:t>A.B., Кушилин В.И., Фоломьев А.Н. Экономическая безопасность</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систем. М.: РАГС, 2001.</w:t>
      </w:r>
    </w:p>
    <w:p w14:paraId="46BB53E9"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Кучеров</w:t>
      </w:r>
      <w:r>
        <w:rPr>
          <w:rStyle w:val="WW8Num2z0"/>
          <w:rFonts w:ascii="Verdana" w:hAnsi="Verdana"/>
          <w:color w:val="000000"/>
          <w:sz w:val="18"/>
          <w:szCs w:val="18"/>
        </w:rPr>
        <w:t> </w:t>
      </w:r>
      <w:r>
        <w:rPr>
          <w:rFonts w:ascii="Verdana" w:hAnsi="Verdana"/>
          <w:color w:val="000000"/>
          <w:sz w:val="18"/>
          <w:szCs w:val="18"/>
        </w:rPr>
        <w:t>И.И., Щукин A.B. Уголовная ответственность за сокрытие</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и имущества, за счет которых должно производиться взыскание</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и сборов. М.: Юриспруденция, 2006.</w:t>
      </w:r>
    </w:p>
    <w:p w14:paraId="1B8EEE7C"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Лаврушина</w:t>
      </w:r>
      <w:r>
        <w:rPr>
          <w:rStyle w:val="WW8Num2z0"/>
          <w:rFonts w:ascii="Verdana" w:hAnsi="Verdana"/>
          <w:color w:val="000000"/>
          <w:sz w:val="18"/>
          <w:szCs w:val="18"/>
        </w:rPr>
        <w:t> </w:t>
      </w:r>
      <w:r>
        <w:rPr>
          <w:rFonts w:ascii="Verdana" w:hAnsi="Verdana"/>
          <w:color w:val="000000"/>
          <w:sz w:val="18"/>
          <w:szCs w:val="18"/>
        </w:rPr>
        <w:t>О.И., Ямпольский М.М., Савинский Ю.П.</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дело. М.: Финансы и статистика, 2010.</w:t>
      </w:r>
    </w:p>
    <w:p w14:paraId="555FC08B"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Лисов</w:t>
      </w:r>
      <w:r>
        <w:rPr>
          <w:rStyle w:val="WW8Num2z0"/>
          <w:rFonts w:ascii="Verdana" w:hAnsi="Verdana"/>
          <w:color w:val="000000"/>
          <w:sz w:val="18"/>
          <w:szCs w:val="18"/>
        </w:rPr>
        <w:t> </w:t>
      </w:r>
      <w:r>
        <w:rPr>
          <w:rFonts w:ascii="Verdana" w:hAnsi="Verdana"/>
          <w:color w:val="000000"/>
          <w:sz w:val="18"/>
          <w:szCs w:val="18"/>
        </w:rPr>
        <w:t>В.И., Солтанагов В.Ф. Экономическая безопасность России и развитие корпоративных систем.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2001.</w:t>
      </w:r>
    </w:p>
    <w:p w14:paraId="556A88DC"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Львов</w:t>
      </w:r>
      <w:r>
        <w:rPr>
          <w:rStyle w:val="WW8Num2z0"/>
          <w:rFonts w:ascii="Verdana" w:hAnsi="Verdana"/>
          <w:color w:val="000000"/>
          <w:sz w:val="18"/>
          <w:szCs w:val="18"/>
        </w:rPr>
        <w:t> </w:t>
      </w:r>
      <w:r>
        <w:rPr>
          <w:rFonts w:ascii="Verdana" w:hAnsi="Verdana"/>
          <w:color w:val="000000"/>
          <w:sz w:val="18"/>
          <w:szCs w:val="18"/>
        </w:rPr>
        <w:t>Д.С. Экономика развития. М.: Экзамен, 2002.</w:t>
      </w:r>
    </w:p>
    <w:p w14:paraId="73113D21"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Львов</w:t>
      </w:r>
      <w:r>
        <w:rPr>
          <w:rStyle w:val="WW8Num2z0"/>
          <w:rFonts w:ascii="Verdana" w:hAnsi="Verdana"/>
          <w:color w:val="000000"/>
          <w:sz w:val="18"/>
          <w:szCs w:val="18"/>
        </w:rPr>
        <w:t> </w:t>
      </w:r>
      <w:r>
        <w:rPr>
          <w:rFonts w:ascii="Verdana" w:hAnsi="Verdana"/>
          <w:color w:val="000000"/>
          <w:sz w:val="18"/>
          <w:szCs w:val="18"/>
        </w:rPr>
        <w:t>Д.С. Поршнев А.Г. Управление социально-экономическим развитием России: Концепции, цели, механизмы. М.: Экономика, 2002.</w:t>
      </w:r>
    </w:p>
    <w:p w14:paraId="776319B0"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Маренков</w:t>
      </w:r>
      <w:r>
        <w:rPr>
          <w:rStyle w:val="WW8Num2z0"/>
          <w:rFonts w:ascii="Verdana" w:hAnsi="Verdana"/>
          <w:color w:val="000000"/>
          <w:sz w:val="18"/>
          <w:szCs w:val="18"/>
        </w:rPr>
        <w:t> </w:t>
      </w:r>
      <w:r>
        <w:rPr>
          <w:rFonts w:ascii="Verdana" w:hAnsi="Verdana"/>
          <w:color w:val="000000"/>
          <w:sz w:val="18"/>
          <w:szCs w:val="18"/>
        </w:rPr>
        <w:t>JI.H. Антикризисное управление: контроль и риски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 и фирм в России. М.: Едиториал УРСС, 2002.</w:t>
      </w:r>
    </w:p>
    <w:p w14:paraId="2FDD7B23"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64. Мировой финансовый кризис и экономическая безопасность России. Анализ, проблемы и перспективы (коллектив авторов). М.: Экономика, 2010.</w:t>
      </w:r>
    </w:p>
    <w:p w14:paraId="5EC9AD7A"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Никонова</w:t>
      </w:r>
      <w:r>
        <w:rPr>
          <w:rStyle w:val="WW8Num2z0"/>
          <w:rFonts w:ascii="Verdana" w:hAnsi="Verdana"/>
          <w:color w:val="000000"/>
          <w:sz w:val="18"/>
          <w:szCs w:val="18"/>
        </w:rPr>
        <w:t> </w:t>
      </w:r>
      <w:r>
        <w:rPr>
          <w:rFonts w:ascii="Verdana" w:hAnsi="Verdana"/>
          <w:color w:val="000000"/>
          <w:sz w:val="18"/>
          <w:szCs w:val="18"/>
        </w:rPr>
        <w:t>И.А., Шамгунов Р.Н. Стратегия и стоимость</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М.: Альпина Бизнес Букс, 2007.</w:t>
      </w:r>
    </w:p>
    <w:p w14:paraId="7A111143"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Немировский</w:t>
      </w:r>
      <w:r>
        <w:rPr>
          <w:rStyle w:val="WW8Num2z0"/>
          <w:rFonts w:ascii="Verdana" w:hAnsi="Verdana"/>
          <w:color w:val="000000"/>
          <w:sz w:val="18"/>
          <w:szCs w:val="18"/>
        </w:rPr>
        <w:t> </w:t>
      </w:r>
      <w:r>
        <w:rPr>
          <w:rFonts w:ascii="Verdana" w:hAnsi="Verdana"/>
          <w:color w:val="000000"/>
          <w:sz w:val="18"/>
          <w:szCs w:val="18"/>
        </w:rPr>
        <w:t>В.Г. Российский кризис в зеркале постнеклассической социологи. M.: URSS, 2009.</w:t>
      </w:r>
    </w:p>
    <w:p w14:paraId="7BD01F69"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Одинцов</w:t>
      </w:r>
      <w:r>
        <w:rPr>
          <w:rStyle w:val="WW8Num2z0"/>
          <w:rFonts w:ascii="Verdana" w:hAnsi="Verdana"/>
          <w:color w:val="000000"/>
          <w:sz w:val="18"/>
          <w:szCs w:val="18"/>
        </w:rPr>
        <w:t> </w:t>
      </w:r>
      <w:r>
        <w:rPr>
          <w:rFonts w:ascii="Verdana" w:hAnsi="Verdana"/>
          <w:color w:val="000000"/>
          <w:sz w:val="18"/>
          <w:szCs w:val="18"/>
        </w:rPr>
        <w:t>A.A. Экономическая и информационная безопасность</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2-е издание.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2008.</w:t>
      </w:r>
    </w:p>
    <w:p w14:paraId="7A520AE2"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68. Организация деятельности коммерческого банка/ под ред.</w:t>
      </w:r>
      <w:r>
        <w:rPr>
          <w:rStyle w:val="WW8Num2z0"/>
          <w:rFonts w:ascii="Verdana" w:hAnsi="Verdana"/>
          <w:color w:val="000000"/>
          <w:sz w:val="18"/>
          <w:szCs w:val="18"/>
        </w:rPr>
        <w:t> </w:t>
      </w:r>
      <w:r>
        <w:rPr>
          <w:rStyle w:val="WW8Num3z0"/>
          <w:rFonts w:ascii="Verdana" w:hAnsi="Verdana"/>
          <w:color w:val="4682B4"/>
          <w:sz w:val="18"/>
          <w:szCs w:val="18"/>
        </w:rPr>
        <w:t>Тагирбекова</w:t>
      </w:r>
      <w:r>
        <w:rPr>
          <w:rStyle w:val="WW8Num2z0"/>
          <w:rFonts w:ascii="Verdana" w:hAnsi="Verdana"/>
          <w:color w:val="000000"/>
          <w:sz w:val="18"/>
          <w:szCs w:val="18"/>
        </w:rPr>
        <w:t> </w:t>
      </w:r>
      <w:r>
        <w:rPr>
          <w:rFonts w:ascii="Verdana" w:hAnsi="Verdana"/>
          <w:color w:val="000000"/>
          <w:sz w:val="18"/>
          <w:szCs w:val="18"/>
        </w:rPr>
        <w:t>K.P. М.: Весь Мир, 2004.</w:t>
      </w:r>
    </w:p>
    <w:p w14:paraId="3878772A"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69. Потёмкин С.А. Формирование системы финансового мониторинга в кредитных организациях. М.: КноРус, 2010.</w:t>
      </w:r>
    </w:p>
    <w:p w14:paraId="008051DD"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70. Промышленная политика и национальная безопасность России / Под ред. A.A.</w:t>
      </w:r>
      <w:r>
        <w:rPr>
          <w:rStyle w:val="WW8Num2z0"/>
          <w:rFonts w:ascii="Verdana" w:hAnsi="Verdana"/>
          <w:color w:val="000000"/>
          <w:sz w:val="18"/>
          <w:szCs w:val="18"/>
        </w:rPr>
        <w:t> </w:t>
      </w:r>
      <w:r>
        <w:rPr>
          <w:rStyle w:val="WW8Num3z0"/>
          <w:rFonts w:ascii="Verdana" w:hAnsi="Verdana"/>
          <w:color w:val="4682B4"/>
          <w:sz w:val="18"/>
          <w:szCs w:val="18"/>
        </w:rPr>
        <w:t>Кокошина</w:t>
      </w:r>
      <w:r>
        <w:rPr>
          <w:rFonts w:ascii="Verdana" w:hAnsi="Verdana"/>
          <w:color w:val="000000"/>
          <w:sz w:val="18"/>
          <w:szCs w:val="18"/>
        </w:rPr>
        <w:t>, М.А. Портного. М.: ИПМБ</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2001.</w:t>
      </w:r>
    </w:p>
    <w:p w14:paraId="55D14953"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71. Савченко М. Организационно-экономические проблемы современной рыночной экономики. М.: Экономика, 2004.</w:t>
      </w:r>
    </w:p>
    <w:p w14:paraId="58F6DE47"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Синки</w:t>
      </w:r>
      <w:r>
        <w:rPr>
          <w:rStyle w:val="WW8Num2z0"/>
          <w:rFonts w:ascii="Verdana" w:hAnsi="Verdana"/>
          <w:color w:val="000000"/>
          <w:sz w:val="18"/>
          <w:szCs w:val="18"/>
        </w:rPr>
        <w:t> </w:t>
      </w:r>
      <w:r>
        <w:rPr>
          <w:rFonts w:ascii="Verdana" w:hAnsi="Verdana"/>
          <w:color w:val="000000"/>
          <w:sz w:val="18"/>
          <w:szCs w:val="18"/>
        </w:rPr>
        <w:t>Джозеф. Финансовый менеджмент в коммерческом банке и в</w:t>
      </w:r>
      <w:r>
        <w:rPr>
          <w:rStyle w:val="WW8Num2z0"/>
          <w:rFonts w:ascii="Verdana" w:hAnsi="Verdana"/>
          <w:color w:val="000000"/>
          <w:sz w:val="18"/>
          <w:szCs w:val="18"/>
        </w:rPr>
        <w:t> </w:t>
      </w:r>
      <w:r>
        <w:rPr>
          <w:rStyle w:val="WW8Num3z0"/>
          <w:rFonts w:ascii="Verdana" w:hAnsi="Verdana"/>
          <w:color w:val="4682B4"/>
          <w:sz w:val="18"/>
          <w:szCs w:val="18"/>
        </w:rPr>
        <w:t>индустрии</w:t>
      </w:r>
      <w:r>
        <w:rPr>
          <w:rStyle w:val="WW8Num2z0"/>
          <w:rFonts w:ascii="Verdana" w:hAnsi="Verdana"/>
          <w:color w:val="000000"/>
          <w:sz w:val="18"/>
          <w:szCs w:val="18"/>
        </w:rPr>
        <w:t> </w:t>
      </w:r>
      <w:r>
        <w:rPr>
          <w:rFonts w:ascii="Verdana" w:hAnsi="Verdana"/>
          <w:color w:val="000000"/>
          <w:sz w:val="18"/>
          <w:szCs w:val="18"/>
        </w:rPr>
        <w:t>финансовых услуг. М.: Альпина</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Букс, 2007.</w:t>
      </w:r>
    </w:p>
    <w:p w14:paraId="11BA2908"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Ю.А. Финансовая безопасность экономических систем. М.:</w:t>
      </w:r>
      <w:r>
        <w:rPr>
          <w:rStyle w:val="WW8Num2z0"/>
          <w:rFonts w:ascii="Verdana" w:hAnsi="Verdana"/>
          <w:color w:val="000000"/>
          <w:sz w:val="18"/>
          <w:szCs w:val="18"/>
        </w:rPr>
        <w:t> </w:t>
      </w:r>
      <w:r>
        <w:rPr>
          <w:rStyle w:val="WW8Num3z0"/>
          <w:rFonts w:ascii="Verdana" w:hAnsi="Verdana"/>
          <w:color w:val="4682B4"/>
          <w:sz w:val="18"/>
          <w:szCs w:val="18"/>
        </w:rPr>
        <w:t>АНКИЛ</w:t>
      </w:r>
      <w:r>
        <w:rPr>
          <w:rFonts w:ascii="Verdana" w:hAnsi="Verdana"/>
          <w:color w:val="000000"/>
          <w:sz w:val="18"/>
          <w:szCs w:val="18"/>
        </w:rPr>
        <w:t>, 2010.</w:t>
      </w:r>
    </w:p>
    <w:p w14:paraId="2DC4C637"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Сорос</w:t>
      </w:r>
      <w:r>
        <w:rPr>
          <w:rStyle w:val="WW8Num2z0"/>
          <w:rFonts w:ascii="Verdana" w:hAnsi="Verdana"/>
          <w:color w:val="000000"/>
          <w:sz w:val="18"/>
          <w:szCs w:val="18"/>
        </w:rPr>
        <w:t> </w:t>
      </w:r>
      <w:r>
        <w:rPr>
          <w:rFonts w:ascii="Verdana" w:hAnsi="Verdana"/>
          <w:color w:val="000000"/>
          <w:sz w:val="18"/>
          <w:szCs w:val="18"/>
        </w:rPr>
        <w:t>Джордж. Новая парадигма финансовых рынков. М.: Манн, Иванов и Фебер», 2008.</w:t>
      </w:r>
    </w:p>
    <w:p w14:paraId="70F4E932"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Тосунян</w:t>
      </w:r>
      <w:r>
        <w:rPr>
          <w:rStyle w:val="WW8Num2z0"/>
          <w:rFonts w:ascii="Verdana" w:hAnsi="Verdana"/>
          <w:color w:val="000000"/>
          <w:sz w:val="18"/>
          <w:szCs w:val="18"/>
        </w:rPr>
        <w:t> </w:t>
      </w:r>
      <w:r>
        <w:rPr>
          <w:rFonts w:ascii="Verdana" w:hAnsi="Verdana"/>
          <w:color w:val="000000"/>
          <w:sz w:val="18"/>
          <w:szCs w:val="18"/>
        </w:rPr>
        <w:t>Г.А. Банкизация России: Право, экономика, политика. М.: Олимп Бизнес, 2008.</w:t>
      </w:r>
    </w:p>
    <w:p w14:paraId="7EA30C5C"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Тосунян</w:t>
      </w:r>
      <w:r>
        <w:rPr>
          <w:rStyle w:val="WW8Num2z0"/>
          <w:rFonts w:ascii="Verdana" w:hAnsi="Verdana"/>
          <w:color w:val="000000"/>
          <w:sz w:val="18"/>
          <w:szCs w:val="18"/>
        </w:rPr>
        <w:t> </w:t>
      </w:r>
      <w:r>
        <w:rPr>
          <w:rFonts w:ascii="Verdana" w:hAnsi="Verdana"/>
          <w:color w:val="000000"/>
          <w:sz w:val="18"/>
          <w:szCs w:val="18"/>
        </w:rPr>
        <w:t>Г.А. Теория банковского права: Монография. М.: Юристъ, 2002.</w:t>
      </w:r>
    </w:p>
    <w:p w14:paraId="501E2686"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Тосунян</w:t>
      </w:r>
      <w:r>
        <w:rPr>
          <w:rStyle w:val="WW8Num2z0"/>
          <w:rFonts w:ascii="Verdana" w:hAnsi="Verdana"/>
          <w:color w:val="000000"/>
          <w:sz w:val="18"/>
          <w:szCs w:val="18"/>
        </w:rPr>
        <w:t> </w:t>
      </w:r>
      <w:r>
        <w:rPr>
          <w:rFonts w:ascii="Verdana" w:hAnsi="Verdana"/>
          <w:color w:val="000000"/>
          <w:sz w:val="18"/>
          <w:szCs w:val="18"/>
        </w:rPr>
        <w:t>Г.А. Банковское и смежное законодательство Российской Федерации. М.: Дело, 2003.</w:t>
      </w:r>
    </w:p>
    <w:p w14:paraId="2FB8BB52"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Тосунян</w:t>
      </w:r>
      <w:r>
        <w:rPr>
          <w:rStyle w:val="WW8Num2z0"/>
          <w:rFonts w:ascii="Verdana" w:hAnsi="Verdana"/>
          <w:color w:val="000000"/>
          <w:sz w:val="18"/>
          <w:szCs w:val="18"/>
        </w:rPr>
        <w:t> </w:t>
      </w:r>
      <w:r>
        <w:rPr>
          <w:rFonts w:ascii="Verdana" w:hAnsi="Verdana"/>
          <w:color w:val="000000"/>
          <w:sz w:val="18"/>
          <w:szCs w:val="18"/>
        </w:rPr>
        <w:t>Г.А. Противодействие легализации (отмыванию) денежных средств в финансово-кредитной системе. Опыт, проблемы, перспективы. М.: Дело, 2001.</w:t>
      </w:r>
    </w:p>
    <w:p w14:paraId="5CF70E0E"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Усоскин</w:t>
      </w:r>
      <w:r>
        <w:rPr>
          <w:rStyle w:val="WW8Num2z0"/>
          <w:rFonts w:ascii="Verdana" w:hAnsi="Verdana"/>
          <w:color w:val="000000"/>
          <w:sz w:val="18"/>
          <w:szCs w:val="18"/>
        </w:rPr>
        <w:t> </w:t>
      </w:r>
      <w:r>
        <w:rPr>
          <w:rFonts w:ascii="Verdana" w:hAnsi="Verdana"/>
          <w:color w:val="000000"/>
          <w:sz w:val="18"/>
          <w:szCs w:val="18"/>
        </w:rPr>
        <w:t>В.М. Современный коммерческий банк. Управление и операции. -М.: Антидор, 1998.</w:t>
      </w:r>
    </w:p>
    <w:p w14:paraId="0CE3240D"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Фаминский</w:t>
      </w:r>
      <w:r>
        <w:rPr>
          <w:rStyle w:val="WW8Num2z0"/>
          <w:rFonts w:ascii="Verdana" w:hAnsi="Verdana"/>
          <w:color w:val="000000"/>
          <w:sz w:val="18"/>
          <w:szCs w:val="18"/>
        </w:rPr>
        <w:t> </w:t>
      </w:r>
      <w:r>
        <w:rPr>
          <w:rFonts w:ascii="Verdana" w:hAnsi="Verdana"/>
          <w:color w:val="000000"/>
          <w:sz w:val="18"/>
          <w:szCs w:val="18"/>
        </w:rPr>
        <w:t>И.П. Глобализация новое качество мировой экономики. - М.: Инфра-М, 2010.</w:t>
      </w:r>
    </w:p>
    <w:p w14:paraId="00EACEF5"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Фаминский</w:t>
      </w:r>
      <w:r>
        <w:rPr>
          <w:rStyle w:val="WW8Num2z0"/>
          <w:rFonts w:ascii="Verdana" w:hAnsi="Verdana"/>
          <w:color w:val="000000"/>
          <w:sz w:val="18"/>
          <w:szCs w:val="18"/>
        </w:rPr>
        <w:t> </w:t>
      </w:r>
      <w:r>
        <w:rPr>
          <w:rFonts w:ascii="Verdana" w:hAnsi="Verdana"/>
          <w:color w:val="000000"/>
          <w:sz w:val="18"/>
          <w:szCs w:val="18"/>
        </w:rPr>
        <w:t>И.П. Мировое хозяйство. Динамика, структура производства,</w:t>
      </w:r>
      <w:r>
        <w:rPr>
          <w:rStyle w:val="WW8Num2z0"/>
          <w:rFonts w:ascii="Verdana" w:hAnsi="Verdana"/>
          <w:color w:val="000000"/>
          <w:sz w:val="18"/>
          <w:szCs w:val="18"/>
        </w:rPr>
        <w:t> </w:t>
      </w:r>
      <w:r>
        <w:rPr>
          <w:rStyle w:val="WW8Num3z0"/>
          <w:rFonts w:ascii="Verdana" w:hAnsi="Verdana"/>
          <w:color w:val="4682B4"/>
          <w:sz w:val="18"/>
          <w:szCs w:val="18"/>
        </w:rPr>
        <w:t>мировые</w:t>
      </w:r>
      <w:r>
        <w:rPr>
          <w:rStyle w:val="WW8Num2z0"/>
          <w:rFonts w:ascii="Verdana" w:hAnsi="Verdana"/>
          <w:color w:val="000000"/>
          <w:sz w:val="18"/>
          <w:szCs w:val="18"/>
        </w:rPr>
        <w:t> </w:t>
      </w:r>
      <w:r>
        <w:rPr>
          <w:rFonts w:ascii="Verdana" w:hAnsi="Verdana"/>
          <w:color w:val="000000"/>
          <w:sz w:val="18"/>
          <w:szCs w:val="18"/>
        </w:rPr>
        <w:t>товарные рынки. М.: Инфра-М, 2007.</w:t>
      </w:r>
    </w:p>
    <w:p w14:paraId="4B124460"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Хабибулина</w:t>
      </w:r>
      <w:r>
        <w:rPr>
          <w:rStyle w:val="WW8Num2z0"/>
          <w:rFonts w:ascii="Verdana" w:hAnsi="Verdana"/>
          <w:color w:val="000000"/>
          <w:sz w:val="18"/>
          <w:szCs w:val="18"/>
        </w:rPr>
        <w:t> </w:t>
      </w:r>
      <w:r>
        <w:rPr>
          <w:rFonts w:ascii="Verdana" w:hAnsi="Verdana"/>
          <w:color w:val="000000"/>
          <w:sz w:val="18"/>
          <w:szCs w:val="18"/>
        </w:rPr>
        <w:t>A.A. Финансовая безопасность в системе обеспечения экономической безопасности России: Монография. М.: Формул а права, 2011.</w:t>
      </w:r>
    </w:p>
    <w:p w14:paraId="16D5F9A2"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Шевчук</w:t>
      </w:r>
      <w:r>
        <w:rPr>
          <w:rStyle w:val="WW8Num2z0"/>
          <w:rFonts w:ascii="Verdana" w:hAnsi="Verdana"/>
          <w:color w:val="000000"/>
          <w:sz w:val="18"/>
          <w:szCs w:val="18"/>
        </w:rPr>
        <w:t> </w:t>
      </w:r>
      <w:r>
        <w:rPr>
          <w:rFonts w:ascii="Verdana" w:hAnsi="Verdana"/>
          <w:color w:val="000000"/>
          <w:sz w:val="18"/>
          <w:szCs w:val="18"/>
        </w:rPr>
        <w:t>Д.А. Кредитная политика банков: цели, элементы и особенности формирования (на примере коммерческого банка). М.: ООО ЛитРес, 2008.</w:t>
      </w:r>
    </w:p>
    <w:p w14:paraId="29D68A3A"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84. Экономическая безопасность России / под ред. Сечангова B.K. М.: Бином. Лаборатория знаний, 2010.</w:t>
      </w:r>
    </w:p>
    <w:p w14:paraId="2681ACC3"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85. Экономическая безопасность / под ред.</w:t>
      </w:r>
      <w:r>
        <w:rPr>
          <w:rStyle w:val="WW8Num2z0"/>
          <w:rFonts w:ascii="Verdana" w:hAnsi="Verdana"/>
          <w:color w:val="000000"/>
          <w:sz w:val="18"/>
          <w:szCs w:val="18"/>
        </w:rPr>
        <w:t> </w:t>
      </w:r>
      <w:r>
        <w:rPr>
          <w:rStyle w:val="WW8Num3z0"/>
          <w:rFonts w:ascii="Verdana" w:hAnsi="Verdana"/>
          <w:color w:val="4682B4"/>
          <w:sz w:val="18"/>
          <w:szCs w:val="18"/>
        </w:rPr>
        <w:t>Богомолова</w:t>
      </w:r>
      <w:r>
        <w:rPr>
          <w:rStyle w:val="WW8Num2z0"/>
          <w:rFonts w:ascii="Verdana" w:hAnsi="Verdana"/>
          <w:color w:val="000000"/>
          <w:sz w:val="18"/>
          <w:szCs w:val="18"/>
        </w:rPr>
        <w:t> </w:t>
      </w:r>
      <w:r>
        <w:rPr>
          <w:rFonts w:ascii="Verdana" w:hAnsi="Verdana"/>
          <w:color w:val="000000"/>
          <w:sz w:val="18"/>
          <w:szCs w:val="18"/>
        </w:rPr>
        <w:t>В.А. М.: Юнити, 2009.</w:t>
      </w:r>
    </w:p>
    <w:p w14:paraId="57CD7893"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86. Экономическая безопасность / под ред.</w:t>
      </w:r>
      <w:r>
        <w:rPr>
          <w:rStyle w:val="WW8Num2z0"/>
          <w:rFonts w:ascii="Verdana" w:hAnsi="Verdana"/>
          <w:color w:val="000000"/>
          <w:sz w:val="18"/>
          <w:szCs w:val="18"/>
        </w:rPr>
        <w:t> </w:t>
      </w:r>
      <w:r>
        <w:rPr>
          <w:rStyle w:val="WW8Num3z0"/>
          <w:rFonts w:ascii="Verdana" w:hAnsi="Verdana"/>
          <w:color w:val="4682B4"/>
          <w:sz w:val="18"/>
          <w:szCs w:val="18"/>
        </w:rPr>
        <w:t>Друнина</w:t>
      </w:r>
      <w:r>
        <w:rPr>
          <w:rStyle w:val="WW8Num2z0"/>
          <w:rFonts w:ascii="Verdana" w:hAnsi="Verdana"/>
          <w:color w:val="000000"/>
          <w:sz w:val="18"/>
          <w:szCs w:val="18"/>
        </w:rPr>
        <w:t> </w:t>
      </w:r>
      <w:r>
        <w:rPr>
          <w:rFonts w:ascii="Verdana" w:hAnsi="Verdana"/>
          <w:color w:val="000000"/>
          <w:sz w:val="18"/>
          <w:szCs w:val="18"/>
        </w:rPr>
        <w:t>О. М.: Дрофа, 2010.</w:t>
      </w:r>
    </w:p>
    <w:p w14:paraId="0097810A"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87. Экономическая и национальная безопасность / под ред.</w:t>
      </w:r>
      <w:r>
        <w:rPr>
          <w:rStyle w:val="WW8Num2z0"/>
          <w:rFonts w:ascii="Verdana" w:hAnsi="Verdana"/>
          <w:color w:val="000000"/>
          <w:sz w:val="18"/>
          <w:szCs w:val="18"/>
        </w:rPr>
        <w:t> </w:t>
      </w:r>
      <w:r>
        <w:rPr>
          <w:rStyle w:val="WW8Num3z0"/>
          <w:rFonts w:ascii="Verdana" w:hAnsi="Verdana"/>
          <w:color w:val="4682B4"/>
          <w:sz w:val="18"/>
          <w:szCs w:val="18"/>
        </w:rPr>
        <w:t>Олейникова</w:t>
      </w:r>
      <w:r>
        <w:rPr>
          <w:rStyle w:val="WW8Num2z0"/>
          <w:rFonts w:ascii="Verdana" w:hAnsi="Verdana"/>
          <w:color w:val="000000"/>
          <w:sz w:val="18"/>
          <w:szCs w:val="18"/>
        </w:rPr>
        <w:t> </w:t>
      </w:r>
      <w:r>
        <w:rPr>
          <w:rFonts w:ascii="Verdana" w:hAnsi="Verdana"/>
          <w:color w:val="000000"/>
          <w:sz w:val="18"/>
          <w:szCs w:val="18"/>
        </w:rPr>
        <w:t>Е.А.-М.: Экзамен, 2009.</w:t>
      </w:r>
    </w:p>
    <w:p w14:paraId="4F3E03BF"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88. Экономический словарь / под ред. А.И. Архипова. М.: Проспект, 2010.</w:t>
      </w:r>
    </w:p>
    <w:p w14:paraId="19228930"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Чашин</w:t>
      </w:r>
      <w:r>
        <w:rPr>
          <w:rStyle w:val="WW8Num2z0"/>
          <w:rFonts w:ascii="Verdana" w:hAnsi="Verdana"/>
          <w:color w:val="000000"/>
          <w:sz w:val="18"/>
          <w:szCs w:val="18"/>
        </w:rPr>
        <w:t> </w:t>
      </w:r>
      <w:r>
        <w:rPr>
          <w:rFonts w:ascii="Verdana" w:hAnsi="Verdana"/>
          <w:color w:val="000000"/>
          <w:sz w:val="18"/>
          <w:szCs w:val="18"/>
        </w:rPr>
        <w:t>А.Н. Выявление необычных сделок как метод противодействия отмыванию преступных доходов и финансированию терроризма.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2010.</w:t>
      </w:r>
    </w:p>
    <w:p w14:paraId="5CF5AA5D"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Чернова</w:t>
      </w:r>
      <w:r>
        <w:rPr>
          <w:rStyle w:val="WW8Num2z0"/>
          <w:rFonts w:ascii="Verdana" w:hAnsi="Verdana"/>
          <w:color w:val="000000"/>
          <w:sz w:val="18"/>
          <w:szCs w:val="18"/>
        </w:rPr>
        <w:t> </w:t>
      </w:r>
      <w:r>
        <w:rPr>
          <w:rFonts w:ascii="Verdana" w:hAnsi="Verdana"/>
          <w:color w:val="000000"/>
          <w:sz w:val="18"/>
          <w:szCs w:val="18"/>
        </w:rPr>
        <w:t>В.Г., Кудрявцев A.A. Управление рисками. Учебное пособие. М.,ТК Велби, изд. Проспект, 2002.92.1</w:t>
      </w:r>
      <w:r>
        <w:rPr>
          <w:rStyle w:val="WW8Num3z0"/>
          <w:rFonts w:ascii="Verdana" w:hAnsi="Verdana"/>
          <w:color w:val="4682B4"/>
          <w:sz w:val="18"/>
          <w:szCs w:val="18"/>
        </w:rPr>
        <w:t>Иестаков</w:t>
      </w:r>
      <w:r>
        <w:rPr>
          <w:rStyle w:val="WW8Num2z0"/>
          <w:rFonts w:ascii="Verdana" w:hAnsi="Verdana"/>
          <w:color w:val="000000"/>
          <w:sz w:val="18"/>
          <w:szCs w:val="18"/>
        </w:rPr>
        <w:t> </w:t>
      </w:r>
      <w:r>
        <w:rPr>
          <w:rFonts w:ascii="Verdana" w:hAnsi="Verdana"/>
          <w:color w:val="000000"/>
          <w:sz w:val="18"/>
          <w:szCs w:val="18"/>
        </w:rPr>
        <w:t>A.B. Экономика и право. Энциклопедический словарь. -Москва.:</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Ко, 2000.</w:t>
      </w:r>
    </w:p>
    <w:p w14:paraId="579586E7"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91. Якоби Став Уголовно-правовые и криминологические проблемы предупреждения преступлений в сфере</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банковской деятельности (Монография). М.: КАМРОН, 2004.</w:t>
      </w:r>
    </w:p>
    <w:p w14:paraId="1E6532F2"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Абалкин</w:t>
      </w:r>
      <w:r>
        <w:rPr>
          <w:rStyle w:val="WW8Num2z0"/>
          <w:rFonts w:ascii="Verdana" w:hAnsi="Verdana"/>
          <w:color w:val="000000"/>
          <w:sz w:val="18"/>
          <w:szCs w:val="18"/>
        </w:rPr>
        <w:t> </w:t>
      </w:r>
      <w:r>
        <w:rPr>
          <w:rFonts w:ascii="Verdana" w:hAnsi="Verdana"/>
          <w:color w:val="000000"/>
          <w:sz w:val="18"/>
          <w:szCs w:val="18"/>
        </w:rPr>
        <w:t>Л.И. Экономическая безопасность России: угрозы и их отражение // Вопросы экономики. №12, 1994.</w:t>
      </w:r>
    </w:p>
    <w:p w14:paraId="2B603E63"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Алпысбаева</w:t>
      </w:r>
      <w:r>
        <w:rPr>
          <w:rStyle w:val="WW8Num2z0"/>
          <w:rFonts w:ascii="Verdana" w:hAnsi="Verdana"/>
          <w:color w:val="000000"/>
          <w:sz w:val="18"/>
          <w:szCs w:val="18"/>
        </w:rPr>
        <w:t> </w:t>
      </w:r>
      <w:r>
        <w:rPr>
          <w:rFonts w:ascii="Verdana" w:hAnsi="Verdana"/>
          <w:color w:val="000000"/>
          <w:sz w:val="18"/>
          <w:szCs w:val="18"/>
        </w:rPr>
        <w:t>С.Н., Болиева Ж.К. Система мониторинга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принятия оперативных управленческих решений // Регион: экономика и социология. №2, 2010.</w:t>
      </w:r>
    </w:p>
    <w:p w14:paraId="264638F4"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Архипов</w:t>
      </w:r>
      <w:r>
        <w:rPr>
          <w:rStyle w:val="WW8Num2z0"/>
          <w:rFonts w:ascii="Verdana" w:hAnsi="Verdana"/>
          <w:color w:val="000000"/>
          <w:sz w:val="18"/>
          <w:szCs w:val="18"/>
        </w:rPr>
        <w:t> </w:t>
      </w:r>
      <w:r>
        <w:rPr>
          <w:rFonts w:ascii="Verdana" w:hAnsi="Verdana"/>
          <w:color w:val="000000"/>
          <w:sz w:val="18"/>
          <w:szCs w:val="18"/>
        </w:rPr>
        <w:t>А.И., Михайлов Б. Мировой экономический кризис и безопасность российской экономики // Вестник Института экономики РАН. -№3,2009.</w:t>
      </w:r>
    </w:p>
    <w:p w14:paraId="6F03AC13"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Асадулаев</w:t>
      </w:r>
      <w:r>
        <w:rPr>
          <w:rStyle w:val="WW8Num2z0"/>
          <w:rFonts w:ascii="Verdana" w:hAnsi="Verdana"/>
          <w:color w:val="000000"/>
          <w:sz w:val="18"/>
          <w:szCs w:val="18"/>
        </w:rPr>
        <w:t> </w:t>
      </w:r>
      <w:r>
        <w:rPr>
          <w:rFonts w:ascii="Verdana" w:hAnsi="Verdana"/>
          <w:color w:val="000000"/>
          <w:sz w:val="18"/>
          <w:szCs w:val="18"/>
        </w:rPr>
        <w:t>А.Б. Социально-экономическая безопасность в системе национальной безопасности // Проблемы современной экономики. -№3 (31), 2009.</w:t>
      </w:r>
    </w:p>
    <w:p w14:paraId="7AED4105"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96. Астахова JI.В. Совершенствование подготовки кадров как важнейшее условие </w:t>
      </w:r>
      <w:r>
        <w:rPr>
          <w:rFonts w:ascii="Verdana" w:hAnsi="Verdana"/>
          <w:color w:val="000000"/>
          <w:sz w:val="18"/>
          <w:szCs w:val="18"/>
        </w:rPr>
        <w:lastRenderedPageBreak/>
        <w:t>предупреждения</w:t>
      </w:r>
      <w:r>
        <w:rPr>
          <w:rStyle w:val="WW8Num2z0"/>
          <w:rFonts w:ascii="Verdana" w:hAnsi="Verdana"/>
          <w:color w:val="000000"/>
          <w:sz w:val="18"/>
          <w:szCs w:val="18"/>
        </w:rPr>
        <w:t> </w:t>
      </w:r>
      <w:r>
        <w:rPr>
          <w:rStyle w:val="WW8Num3z0"/>
          <w:rFonts w:ascii="Verdana" w:hAnsi="Verdana"/>
          <w:color w:val="4682B4"/>
          <w:sz w:val="18"/>
          <w:szCs w:val="18"/>
        </w:rPr>
        <w:t>операционных</w:t>
      </w:r>
      <w:r>
        <w:rPr>
          <w:rStyle w:val="WW8Num2z0"/>
          <w:rFonts w:ascii="Verdana" w:hAnsi="Verdana"/>
          <w:color w:val="000000"/>
          <w:sz w:val="18"/>
          <w:szCs w:val="18"/>
        </w:rPr>
        <w:t> </w:t>
      </w:r>
      <w:r>
        <w:rPr>
          <w:rFonts w:ascii="Verdana" w:hAnsi="Verdana"/>
          <w:color w:val="000000"/>
          <w:sz w:val="18"/>
          <w:szCs w:val="18"/>
        </w:rPr>
        <w:t>рисков в банковской деятельности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№45, 2009.</w:t>
      </w:r>
    </w:p>
    <w:p w14:paraId="7AE46136"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Бабкин</w:t>
      </w:r>
      <w:r>
        <w:rPr>
          <w:rStyle w:val="WW8Num2z0"/>
          <w:rFonts w:ascii="Verdana" w:hAnsi="Verdana"/>
          <w:color w:val="000000"/>
          <w:sz w:val="18"/>
          <w:szCs w:val="18"/>
        </w:rPr>
        <w:t> </w:t>
      </w:r>
      <w:r>
        <w:rPr>
          <w:rFonts w:ascii="Verdana" w:hAnsi="Verdana"/>
          <w:color w:val="000000"/>
          <w:sz w:val="18"/>
          <w:szCs w:val="18"/>
        </w:rPr>
        <w:t>В.В. Модель нарушителя банковской безопасности -превенция появления самого нарушителя // Управление в</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организации. №6. - 2006.</w:t>
      </w:r>
    </w:p>
    <w:p w14:paraId="26725353"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Безуглая</w:t>
      </w:r>
      <w:r>
        <w:rPr>
          <w:rStyle w:val="WW8Num2z0"/>
          <w:rFonts w:ascii="Verdana" w:hAnsi="Verdana"/>
          <w:color w:val="000000"/>
          <w:sz w:val="18"/>
          <w:szCs w:val="18"/>
        </w:rPr>
        <w:t> </w:t>
      </w:r>
      <w:r>
        <w:rPr>
          <w:rFonts w:ascii="Verdana" w:hAnsi="Verdana"/>
          <w:color w:val="000000"/>
          <w:sz w:val="18"/>
          <w:szCs w:val="18"/>
        </w:rPr>
        <w:t>Н.С. Сущность экономической безопасности предприятия // Российское</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Fonts w:ascii="Verdana" w:hAnsi="Verdana"/>
          <w:color w:val="000000"/>
          <w:sz w:val="18"/>
          <w:szCs w:val="18"/>
        </w:rPr>
        <w:t>. №4, 2010.</w:t>
      </w:r>
    </w:p>
    <w:p w14:paraId="0AF350A0"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В.Е. Противодействие коррупции в органах государственного и муниципального управления при распоряжении государственным и</w:t>
      </w:r>
      <w:r>
        <w:rPr>
          <w:rStyle w:val="WW8Num2z0"/>
          <w:rFonts w:ascii="Verdana" w:hAnsi="Verdana"/>
          <w:color w:val="000000"/>
          <w:sz w:val="18"/>
          <w:szCs w:val="18"/>
        </w:rPr>
        <w:t> </w:t>
      </w:r>
      <w:r>
        <w:rPr>
          <w:rStyle w:val="WW8Num3z0"/>
          <w:rFonts w:ascii="Verdana" w:hAnsi="Verdana"/>
          <w:color w:val="4682B4"/>
          <w:sz w:val="18"/>
          <w:szCs w:val="18"/>
        </w:rPr>
        <w:t>муниципальным</w:t>
      </w:r>
      <w:r>
        <w:rPr>
          <w:rStyle w:val="WW8Num2z0"/>
          <w:rFonts w:ascii="Verdana" w:hAnsi="Verdana"/>
          <w:color w:val="000000"/>
          <w:sz w:val="18"/>
          <w:szCs w:val="18"/>
        </w:rPr>
        <w:t> </w:t>
      </w:r>
      <w:r>
        <w:rPr>
          <w:rFonts w:ascii="Verdana" w:hAnsi="Verdana"/>
          <w:color w:val="000000"/>
          <w:sz w:val="18"/>
          <w:szCs w:val="18"/>
        </w:rPr>
        <w:t>имуществом // Вестник Академии экономической безопасности МВД России. №7, 2009.</w:t>
      </w:r>
    </w:p>
    <w:p w14:paraId="3368C9D1"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Бойченко</w:t>
      </w:r>
      <w:r>
        <w:rPr>
          <w:rStyle w:val="WW8Num2z0"/>
          <w:rFonts w:ascii="Verdana" w:hAnsi="Verdana"/>
          <w:color w:val="000000"/>
          <w:sz w:val="18"/>
          <w:szCs w:val="18"/>
        </w:rPr>
        <w:t> </w:t>
      </w:r>
      <w:r>
        <w:rPr>
          <w:rFonts w:ascii="Verdana" w:hAnsi="Verdana"/>
          <w:color w:val="000000"/>
          <w:sz w:val="18"/>
          <w:szCs w:val="18"/>
        </w:rPr>
        <w:t>О.В. Правовые основы международного сотрудничества правоохранительных органов в сфере обеспечения информационной безопасности // Вестник Академии экономической безопасности МВД России. №5, 2009.</w:t>
      </w:r>
    </w:p>
    <w:p w14:paraId="56131989"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Бортников</w:t>
      </w:r>
      <w:r>
        <w:rPr>
          <w:rStyle w:val="WW8Num2z0"/>
          <w:rFonts w:ascii="Verdana" w:hAnsi="Verdana"/>
          <w:color w:val="000000"/>
          <w:sz w:val="18"/>
          <w:szCs w:val="18"/>
        </w:rPr>
        <w:t> </w:t>
      </w:r>
      <w:r>
        <w:rPr>
          <w:rFonts w:ascii="Verdana" w:hAnsi="Verdana"/>
          <w:color w:val="000000"/>
          <w:sz w:val="18"/>
          <w:szCs w:val="18"/>
        </w:rPr>
        <w:t>Г.П. Истоки угрозы крупных банков для финансовой системы // Управление в кредитной организации. №2, 2010.</w:t>
      </w:r>
    </w:p>
    <w:p w14:paraId="35C788F8"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Быков</w:t>
      </w:r>
      <w:r>
        <w:rPr>
          <w:rStyle w:val="WW8Num2z0"/>
          <w:rFonts w:ascii="Verdana" w:hAnsi="Verdana"/>
          <w:color w:val="000000"/>
          <w:sz w:val="18"/>
          <w:szCs w:val="18"/>
        </w:rPr>
        <w:t> </w:t>
      </w:r>
      <w:r>
        <w:rPr>
          <w:rFonts w:ascii="Verdana" w:hAnsi="Verdana"/>
          <w:color w:val="000000"/>
          <w:sz w:val="18"/>
          <w:szCs w:val="18"/>
        </w:rPr>
        <w:t>A.A. Новые рыночные механизмы управления риском // Проблемы анализа рисков. №1, 2008.</w:t>
      </w:r>
    </w:p>
    <w:p w14:paraId="42DE50A9"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Быков</w:t>
      </w:r>
      <w:r>
        <w:rPr>
          <w:rStyle w:val="WW8Num2z0"/>
          <w:rFonts w:ascii="Verdana" w:hAnsi="Verdana"/>
          <w:color w:val="000000"/>
          <w:sz w:val="18"/>
          <w:szCs w:val="18"/>
        </w:rPr>
        <w:t> </w:t>
      </w:r>
      <w:r>
        <w:rPr>
          <w:rFonts w:ascii="Verdana" w:hAnsi="Verdana"/>
          <w:color w:val="000000"/>
          <w:sz w:val="18"/>
          <w:szCs w:val="18"/>
        </w:rPr>
        <w:t>A.A. О проблемах методического обеспечения рисков // Проблемы анализа рисков. №2, 2008.</w:t>
      </w:r>
    </w:p>
    <w:p w14:paraId="65C93092"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Варьяш</w:t>
      </w:r>
      <w:r>
        <w:rPr>
          <w:rStyle w:val="WW8Num2z0"/>
          <w:rFonts w:ascii="Verdana" w:hAnsi="Verdana"/>
          <w:color w:val="000000"/>
          <w:sz w:val="18"/>
          <w:szCs w:val="18"/>
        </w:rPr>
        <w:t> </w:t>
      </w:r>
      <w:r>
        <w:rPr>
          <w:rFonts w:ascii="Verdana" w:hAnsi="Verdana"/>
          <w:color w:val="000000"/>
          <w:sz w:val="18"/>
          <w:szCs w:val="18"/>
        </w:rPr>
        <w:t>И.Ю. Антикризисное управление деловой</w:t>
      </w:r>
      <w:r>
        <w:rPr>
          <w:rStyle w:val="WW8Num2z0"/>
          <w:rFonts w:ascii="Verdana" w:hAnsi="Verdana"/>
          <w:color w:val="000000"/>
          <w:sz w:val="18"/>
          <w:szCs w:val="18"/>
        </w:rPr>
        <w:t> </w:t>
      </w:r>
      <w:r>
        <w:rPr>
          <w:rStyle w:val="WW8Num3z0"/>
          <w:rFonts w:ascii="Verdana" w:hAnsi="Verdana"/>
          <w:color w:val="4682B4"/>
          <w:sz w:val="18"/>
          <w:szCs w:val="18"/>
        </w:rPr>
        <w:t>репутацией</w:t>
      </w:r>
      <w:r>
        <w:rPr>
          <w:rStyle w:val="WW8Num2z0"/>
          <w:rFonts w:ascii="Verdana" w:hAnsi="Verdana"/>
          <w:color w:val="000000"/>
          <w:sz w:val="18"/>
          <w:szCs w:val="18"/>
        </w:rPr>
        <w:t> </w:t>
      </w:r>
      <w:r>
        <w:rPr>
          <w:rFonts w:ascii="Verdana" w:hAnsi="Verdana"/>
          <w:color w:val="000000"/>
          <w:sz w:val="18"/>
          <w:szCs w:val="18"/>
        </w:rPr>
        <w:t>// Банковское дело. №3, 2009.</w:t>
      </w:r>
    </w:p>
    <w:p w14:paraId="72592E52"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Виноградов</w:t>
      </w:r>
      <w:r>
        <w:rPr>
          <w:rStyle w:val="WW8Num2z0"/>
          <w:rFonts w:ascii="Verdana" w:hAnsi="Verdana"/>
          <w:color w:val="000000"/>
          <w:sz w:val="18"/>
          <w:szCs w:val="18"/>
        </w:rPr>
        <w:t> </w:t>
      </w:r>
      <w:r>
        <w:rPr>
          <w:rFonts w:ascii="Verdana" w:hAnsi="Verdana"/>
          <w:color w:val="000000"/>
          <w:sz w:val="18"/>
          <w:szCs w:val="18"/>
        </w:rPr>
        <w:t>A.C. Стратегии национальной безопасности России и Великобритании: сравнительный анализ // Социология власти. №2, 2010.</w:t>
      </w:r>
    </w:p>
    <w:p w14:paraId="62530576"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Галямов</w:t>
      </w:r>
      <w:r>
        <w:rPr>
          <w:rStyle w:val="WW8Num2z0"/>
          <w:rFonts w:ascii="Verdana" w:hAnsi="Verdana"/>
          <w:color w:val="000000"/>
          <w:sz w:val="18"/>
          <w:szCs w:val="18"/>
        </w:rPr>
        <w:t> </w:t>
      </w:r>
      <w:r>
        <w:rPr>
          <w:rFonts w:ascii="Verdana" w:hAnsi="Verdana"/>
          <w:color w:val="000000"/>
          <w:sz w:val="18"/>
          <w:szCs w:val="18"/>
        </w:rPr>
        <w:t>М.М. Информационная безопасность фактор обеспечения</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преимуществ // Управление в кредитной организации. - №3, 2009.</w:t>
      </w:r>
    </w:p>
    <w:p w14:paraId="26055B82"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Гамза</w:t>
      </w:r>
      <w:r>
        <w:rPr>
          <w:rStyle w:val="WW8Num2z0"/>
          <w:rFonts w:ascii="Verdana" w:hAnsi="Verdana"/>
          <w:color w:val="000000"/>
          <w:sz w:val="18"/>
          <w:szCs w:val="18"/>
        </w:rPr>
        <w:t> </w:t>
      </w:r>
      <w:r>
        <w:rPr>
          <w:rFonts w:ascii="Verdana" w:hAnsi="Verdana"/>
          <w:color w:val="000000"/>
          <w:sz w:val="18"/>
          <w:szCs w:val="18"/>
        </w:rPr>
        <w:t>В. А. Банк начинается со службы безопасности // Банковское обозрение №10. 2007.</w:t>
      </w:r>
    </w:p>
    <w:p w14:paraId="36944353"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Гамза</w:t>
      </w:r>
      <w:r>
        <w:rPr>
          <w:rStyle w:val="WW8Num2z0"/>
          <w:rFonts w:ascii="Verdana" w:hAnsi="Verdana"/>
          <w:color w:val="000000"/>
          <w:sz w:val="18"/>
          <w:szCs w:val="18"/>
        </w:rPr>
        <w:t> </w:t>
      </w:r>
      <w:r>
        <w:rPr>
          <w:rFonts w:ascii="Verdana" w:hAnsi="Verdana"/>
          <w:color w:val="000000"/>
          <w:sz w:val="18"/>
          <w:szCs w:val="18"/>
        </w:rPr>
        <w:t>В.А., Ткачук И.Б. Мошенничество с использованием поддельных документов суда и следственных органов // Управление в кредитной организации. №1, 2009.</w:t>
      </w:r>
    </w:p>
    <w:p w14:paraId="70E78A5C"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Глазьев</w:t>
      </w:r>
      <w:r>
        <w:rPr>
          <w:rStyle w:val="WW8Num2z0"/>
          <w:rFonts w:ascii="Verdana" w:hAnsi="Verdana"/>
          <w:color w:val="000000"/>
          <w:sz w:val="18"/>
          <w:szCs w:val="18"/>
        </w:rPr>
        <w:t> </w:t>
      </w:r>
      <w:r>
        <w:rPr>
          <w:rFonts w:ascii="Verdana" w:hAnsi="Verdana"/>
          <w:color w:val="000000"/>
          <w:sz w:val="18"/>
          <w:szCs w:val="18"/>
        </w:rPr>
        <w:t>С.Ю. «</w:t>
      </w:r>
      <w:r>
        <w:rPr>
          <w:rStyle w:val="WW8Num3z0"/>
          <w:rFonts w:ascii="Verdana" w:hAnsi="Verdana"/>
          <w:color w:val="4682B4"/>
          <w:sz w:val="18"/>
          <w:szCs w:val="18"/>
        </w:rPr>
        <w:t>Кудрявая экономика</w:t>
      </w:r>
      <w:r>
        <w:rPr>
          <w:rFonts w:ascii="Verdana" w:hAnsi="Verdana"/>
          <w:color w:val="000000"/>
          <w:sz w:val="18"/>
          <w:szCs w:val="18"/>
        </w:rPr>
        <w:t>» // Политический журнал, 2006.</w:t>
      </w:r>
    </w:p>
    <w:p w14:paraId="7DB3E900"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110. Голинищев A.A.</w:t>
      </w:r>
      <w:r>
        <w:rPr>
          <w:rStyle w:val="WW8Num2z0"/>
          <w:rFonts w:ascii="Verdana" w:hAnsi="Verdana"/>
          <w:color w:val="000000"/>
          <w:sz w:val="18"/>
          <w:szCs w:val="18"/>
        </w:rPr>
        <w:t> </w:t>
      </w:r>
      <w:r>
        <w:rPr>
          <w:rStyle w:val="WW8Num3z0"/>
          <w:rFonts w:ascii="Verdana" w:hAnsi="Verdana"/>
          <w:color w:val="4682B4"/>
          <w:sz w:val="18"/>
          <w:szCs w:val="18"/>
        </w:rPr>
        <w:t>Банкоматное</w:t>
      </w:r>
      <w:r>
        <w:rPr>
          <w:rStyle w:val="WW8Num2z0"/>
          <w:rFonts w:ascii="Verdana" w:hAnsi="Verdana"/>
          <w:color w:val="000000"/>
          <w:sz w:val="18"/>
          <w:szCs w:val="18"/>
        </w:rPr>
        <w:t> </w:t>
      </w:r>
      <w:r>
        <w:rPr>
          <w:rFonts w:ascii="Verdana" w:hAnsi="Verdana"/>
          <w:color w:val="000000"/>
          <w:sz w:val="18"/>
          <w:szCs w:val="18"/>
        </w:rPr>
        <w:t>мошенничество: как уберечь себя и своих</w:t>
      </w:r>
      <w:r>
        <w:rPr>
          <w:rStyle w:val="WW8Num2z0"/>
          <w:rFonts w:ascii="Verdana" w:hAnsi="Verdana"/>
          <w:color w:val="000000"/>
          <w:sz w:val="18"/>
          <w:szCs w:val="18"/>
        </w:rPr>
        <w:t> </w:t>
      </w:r>
      <w:r>
        <w:rPr>
          <w:rStyle w:val="WW8Num3z0"/>
          <w:rFonts w:ascii="Verdana" w:hAnsi="Verdana"/>
          <w:color w:val="4682B4"/>
          <w:sz w:val="18"/>
          <w:szCs w:val="18"/>
        </w:rPr>
        <w:t>клиентов</w:t>
      </w:r>
      <w:r>
        <w:rPr>
          <w:rStyle w:val="WW8Num2z0"/>
          <w:rFonts w:ascii="Verdana" w:hAnsi="Verdana"/>
          <w:color w:val="000000"/>
          <w:sz w:val="18"/>
          <w:szCs w:val="18"/>
        </w:rPr>
        <w:t> </w:t>
      </w:r>
      <w:r>
        <w:rPr>
          <w:rFonts w:ascii="Verdana" w:hAnsi="Verdana"/>
          <w:color w:val="000000"/>
          <w:sz w:val="18"/>
          <w:szCs w:val="18"/>
        </w:rPr>
        <w:t>// Банковское дело. №1, 2009.</w:t>
      </w:r>
    </w:p>
    <w:p w14:paraId="79FE8F52"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Горин</w:t>
      </w:r>
      <w:r>
        <w:rPr>
          <w:rStyle w:val="WW8Num2z0"/>
          <w:rFonts w:ascii="Verdana" w:hAnsi="Verdana"/>
          <w:color w:val="000000"/>
          <w:sz w:val="18"/>
          <w:szCs w:val="18"/>
        </w:rPr>
        <w:t> </w:t>
      </w:r>
      <w:r>
        <w:rPr>
          <w:rFonts w:ascii="Verdana" w:hAnsi="Verdana"/>
          <w:color w:val="000000"/>
          <w:sz w:val="18"/>
          <w:szCs w:val="18"/>
        </w:rPr>
        <w:t>Е.В., Малышкин С.А., Сайфуллин Ю.Н.</w:t>
      </w:r>
      <w:r>
        <w:rPr>
          <w:rStyle w:val="WW8Num2z0"/>
          <w:rFonts w:ascii="Verdana" w:hAnsi="Verdana"/>
          <w:color w:val="000000"/>
          <w:sz w:val="18"/>
          <w:szCs w:val="18"/>
        </w:rPr>
        <w:t> </w:t>
      </w:r>
      <w:r>
        <w:rPr>
          <w:rStyle w:val="WW8Num3z0"/>
          <w:rFonts w:ascii="Verdana" w:hAnsi="Verdana"/>
          <w:color w:val="4682B4"/>
          <w:sz w:val="18"/>
          <w:szCs w:val="18"/>
        </w:rPr>
        <w:t>Нецелевое</w:t>
      </w:r>
      <w:r>
        <w:rPr>
          <w:rStyle w:val="WW8Num2z0"/>
          <w:rFonts w:ascii="Verdana" w:hAnsi="Verdana"/>
          <w:color w:val="000000"/>
          <w:sz w:val="18"/>
          <w:szCs w:val="18"/>
        </w:rPr>
        <w:t> </w:t>
      </w:r>
      <w:r>
        <w:rPr>
          <w:rFonts w:ascii="Verdana" w:hAnsi="Verdana"/>
          <w:color w:val="000000"/>
          <w:sz w:val="18"/>
          <w:szCs w:val="18"/>
        </w:rPr>
        <w:t>использование и хищение бюджетных средств как факторы, отрицательно влияющие на состояние экономической безопасности России // Вестник Академии экономической безопасности МВД России. №5, 2009.</w:t>
      </w:r>
    </w:p>
    <w:p w14:paraId="35CD3367"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Гриценко</w:t>
      </w:r>
      <w:r>
        <w:rPr>
          <w:rStyle w:val="WW8Num2z0"/>
          <w:rFonts w:ascii="Verdana" w:hAnsi="Verdana"/>
          <w:color w:val="000000"/>
          <w:sz w:val="18"/>
          <w:szCs w:val="18"/>
        </w:rPr>
        <w:t> </w:t>
      </w:r>
      <w:r>
        <w:rPr>
          <w:rFonts w:ascii="Verdana" w:hAnsi="Verdana"/>
          <w:color w:val="000000"/>
          <w:sz w:val="18"/>
          <w:szCs w:val="18"/>
        </w:rPr>
        <w:t>P.A. Обеспечение экономической безопасности банковской системы // Вестник</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дела. №5, 2005.</w:t>
      </w:r>
    </w:p>
    <w:p w14:paraId="1C39BE94"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Добрынин</w:t>
      </w:r>
      <w:r>
        <w:rPr>
          <w:rStyle w:val="WW8Num2z0"/>
          <w:rFonts w:ascii="Verdana" w:hAnsi="Verdana"/>
          <w:color w:val="000000"/>
          <w:sz w:val="18"/>
          <w:szCs w:val="18"/>
        </w:rPr>
        <w:t> </w:t>
      </w:r>
      <w:r>
        <w:rPr>
          <w:rFonts w:ascii="Verdana" w:hAnsi="Verdana"/>
          <w:color w:val="000000"/>
          <w:sz w:val="18"/>
          <w:szCs w:val="18"/>
        </w:rPr>
        <w:t>А.Б. Страхование финансовых рисков в условиях</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 Проблемы анализа рисков. №2, 2009.</w:t>
      </w:r>
    </w:p>
    <w:p w14:paraId="6E50E42B"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Дыхова</w:t>
      </w:r>
      <w:r>
        <w:rPr>
          <w:rStyle w:val="WW8Num2z0"/>
          <w:rFonts w:ascii="Verdana" w:hAnsi="Verdana"/>
          <w:color w:val="000000"/>
          <w:sz w:val="18"/>
          <w:szCs w:val="18"/>
        </w:rPr>
        <w:t> </w:t>
      </w:r>
      <w:r>
        <w:rPr>
          <w:rFonts w:ascii="Verdana" w:hAnsi="Verdana"/>
          <w:color w:val="000000"/>
          <w:sz w:val="18"/>
          <w:szCs w:val="18"/>
        </w:rPr>
        <w:t>А. Л. Теневые финансовые процессы легализации незаконных денежных средств // Вестник Академии экономической безопасности МВД России. №7, 2009.</w:t>
      </w:r>
    </w:p>
    <w:p w14:paraId="304E2C80"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Егорова</w:t>
      </w:r>
      <w:r>
        <w:rPr>
          <w:rStyle w:val="WW8Num2z0"/>
          <w:rFonts w:ascii="Verdana" w:hAnsi="Verdana"/>
          <w:color w:val="000000"/>
          <w:sz w:val="18"/>
          <w:szCs w:val="18"/>
        </w:rPr>
        <w:t> </w:t>
      </w:r>
      <w:r>
        <w:rPr>
          <w:rFonts w:ascii="Verdana" w:hAnsi="Verdana"/>
          <w:color w:val="000000"/>
          <w:sz w:val="18"/>
          <w:szCs w:val="18"/>
        </w:rPr>
        <w:t>О.Ю. Банковское мошенничество обратная сторона медали // Банковское дело. - №2, 2009.</w:t>
      </w:r>
    </w:p>
    <w:p w14:paraId="420DED1D"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Захарова</w:t>
      </w:r>
      <w:r>
        <w:rPr>
          <w:rStyle w:val="WW8Num2z0"/>
          <w:rFonts w:ascii="Verdana" w:hAnsi="Verdana"/>
          <w:color w:val="000000"/>
          <w:sz w:val="18"/>
          <w:szCs w:val="18"/>
        </w:rPr>
        <w:t> </w:t>
      </w:r>
      <w:r>
        <w:rPr>
          <w:rFonts w:ascii="Verdana" w:hAnsi="Verdana"/>
          <w:color w:val="000000"/>
          <w:sz w:val="18"/>
          <w:szCs w:val="18"/>
        </w:rPr>
        <w:t>Н.И. Задачи по автоматизации законодательных требований в сфере противодействия легализации преступных доходов: практический взгляд // Управление в кредитной организации. №6. - 2006.</w:t>
      </w:r>
    </w:p>
    <w:p w14:paraId="2B4E375F"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117. Материалы IX Международного Профессионального форума «Управление рисками в России и</w:t>
      </w:r>
      <w:r>
        <w:rPr>
          <w:rStyle w:val="WW8Num2z0"/>
          <w:rFonts w:ascii="Verdana" w:hAnsi="Verdana"/>
          <w:color w:val="000000"/>
          <w:sz w:val="18"/>
          <w:szCs w:val="18"/>
        </w:rPr>
        <w:t> </w:t>
      </w:r>
      <w:r>
        <w:rPr>
          <w:rStyle w:val="WW8Num3z0"/>
          <w:rFonts w:ascii="Verdana" w:hAnsi="Verdana"/>
          <w:color w:val="4682B4"/>
          <w:sz w:val="18"/>
          <w:szCs w:val="18"/>
        </w:rPr>
        <w:t>СНГ</w:t>
      </w:r>
      <w:r>
        <w:rPr>
          <w:rFonts w:ascii="Verdana" w:hAnsi="Verdana"/>
          <w:color w:val="000000"/>
          <w:sz w:val="18"/>
          <w:szCs w:val="18"/>
        </w:rPr>
        <w:t>: новые стандарты». Москва, 24.05.2011.</w:t>
      </w:r>
    </w:p>
    <w:p w14:paraId="72AEF613"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П.П. Риск-менеджмент банка: некоторые вопросы стратегии и организации // Деньги и кредит. №4, 2010.</w:t>
      </w:r>
    </w:p>
    <w:p w14:paraId="3D232A71"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Козловский</w:t>
      </w:r>
      <w:r>
        <w:rPr>
          <w:rStyle w:val="WW8Num2z0"/>
          <w:rFonts w:ascii="Verdana" w:hAnsi="Verdana"/>
          <w:color w:val="000000"/>
          <w:sz w:val="18"/>
          <w:szCs w:val="18"/>
        </w:rPr>
        <w:t> </w:t>
      </w:r>
      <w:r>
        <w:rPr>
          <w:rFonts w:ascii="Verdana" w:hAnsi="Verdana"/>
          <w:color w:val="000000"/>
          <w:sz w:val="18"/>
          <w:szCs w:val="18"/>
        </w:rPr>
        <w:t>А. А. Оценка эффективности банковской деятельности // Вестник Академии экономической безопасности МВД России. №5, 2009.</w:t>
      </w:r>
    </w:p>
    <w:p w14:paraId="09200E7D"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Корнеев</w:t>
      </w:r>
      <w:r>
        <w:rPr>
          <w:rStyle w:val="WW8Num2z0"/>
          <w:rFonts w:ascii="Verdana" w:hAnsi="Verdana"/>
          <w:color w:val="000000"/>
          <w:sz w:val="18"/>
          <w:szCs w:val="18"/>
        </w:rPr>
        <w:t> </w:t>
      </w:r>
      <w:r>
        <w:rPr>
          <w:rFonts w:ascii="Verdana" w:hAnsi="Verdana"/>
          <w:color w:val="000000"/>
          <w:sz w:val="18"/>
          <w:szCs w:val="18"/>
        </w:rPr>
        <w:t xml:space="preserve">М.В. Принципы формирования систем обработки персональных данных // </w:t>
      </w:r>
      <w:r>
        <w:rPr>
          <w:rFonts w:ascii="Verdana" w:hAnsi="Verdana"/>
          <w:color w:val="000000"/>
          <w:sz w:val="18"/>
          <w:szCs w:val="18"/>
        </w:rPr>
        <w:lastRenderedPageBreak/>
        <w:t>Внутренний контроль в кредитной организации. №1, 2010.</w:t>
      </w:r>
    </w:p>
    <w:p w14:paraId="2DD8984B"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Крестовский</w:t>
      </w:r>
      <w:r>
        <w:rPr>
          <w:rStyle w:val="WW8Num2z0"/>
          <w:rFonts w:ascii="Verdana" w:hAnsi="Verdana"/>
          <w:color w:val="000000"/>
          <w:sz w:val="18"/>
          <w:szCs w:val="18"/>
        </w:rPr>
        <w:t> </w:t>
      </w:r>
      <w:r>
        <w:rPr>
          <w:rFonts w:ascii="Verdana" w:hAnsi="Verdana"/>
          <w:color w:val="000000"/>
          <w:sz w:val="18"/>
          <w:szCs w:val="18"/>
        </w:rPr>
        <w:t>И. А. Внутренняя безопасность банка при противодействии отмыванию доходов // Управление в кредитной организации. №5, 2009.</w:t>
      </w:r>
    </w:p>
    <w:p w14:paraId="695748A4"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Криворучко</w:t>
      </w:r>
      <w:r>
        <w:rPr>
          <w:rStyle w:val="WW8Num2z0"/>
          <w:rFonts w:ascii="Verdana" w:hAnsi="Verdana"/>
          <w:color w:val="000000"/>
          <w:sz w:val="18"/>
          <w:szCs w:val="18"/>
        </w:rPr>
        <w:t> </w:t>
      </w:r>
      <w:r>
        <w:rPr>
          <w:rFonts w:ascii="Verdana" w:hAnsi="Verdana"/>
          <w:color w:val="000000"/>
          <w:sz w:val="18"/>
          <w:szCs w:val="18"/>
        </w:rPr>
        <w:t>C.B., Крестовский И.А. Мониторинг операций по</w:t>
      </w:r>
      <w:r>
        <w:rPr>
          <w:rStyle w:val="WW8Num2z0"/>
          <w:rFonts w:ascii="Verdana" w:hAnsi="Verdana"/>
          <w:color w:val="000000"/>
          <w:sz w:val="18"/>
          <w:szCs w:val="18"/>
        </w:rPr>
        <w:t> </w:t>
      </w:r>
      <w:r>
        <w:rPr>
          <w:rStyle w:val="WW8Num3z0"/>
          <w:rFonts w:ascii="Verdana" w:hAnsi="Verdana"/>
          <w:color w:val="4682B4"/>
          <w:sz w:val="18"/>
          <w:szCs w:val="18"/>
        </w:rPr>
        <w:t>денежным</w:t>
      </w:r>
      <w:r>
        <w:rPr>
          <w:rStyle w:val="WW8Num2z0"/>
          <w:rFonts w:ascii="Verdana" w:hAnsi="Verdana"/>
          <w:color w:val="000000"/>
          <w:sz w:val="18"/>
          <w:szCs w:val="18"/>
        </w:rPr>
        <w:t> </w:t>
      </w:r>
      <w:r>
        <w:rPr>
          <w:rFonts w:ascii="Verdana" w:hAnsi="Verdana"/>
          <w:color w:val="000000"/>
          <w:sz w:val="18"/>
          <w:szCs w:val="18"/>
        </w:rPr>
        <w:t>переводам физических лиц // Банковское дело. №4, 2009.</w:t>
      </w:r>
    </w:p>
    <w:p w14:paraId="548A9BC9"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Лапин</w:t>
      </w:r>
      <w:r>
        <w:rPr>
          <w:rStyle w:val="WW8Num2z0"/>
          <w:rFonts w:ascii="Verdana" w:hAnsi="Verdana"/>
          <w:color w:val="000000"/>
          <w:sz w:val="18"/>
          <w:szCs w:val="18"/>
        </w:rPr>
        <w:t> </w:t>
      </w:r>
      <w:r>
        <w:rPr>
          <w:rFonts w:ascii="Verdana" w:hAnsi="Verdana"/>
          <w:color w:val="000000"/>
          <w:sz w:val="18"/>
          <w:szCs w:val="18"/>
        </w:rPr>
        <w:t>А.Н. Зарубежный опыт управления рисками</w:t>
      </w:r>
      <w:r>
        <w:rPr>
          <w:rStyle w:val="WW8Num2z0"/>
          <w:rFonts w:ascii="Verdana" w:hAnsi="Verdana"/>
          <w:color w:val="000000"/>
          <w:sz w:val="18"/>
          <w:szCs w:val="18"/>
        </w:rPr>
        <w:t> </w:t>
      </w:r>
      <w:r>
        <w:rPr>
          <w:rStyle w:val="WW8Num3z0"/>
          <w:rFonts w:ascii="Verdana" w:hAnsi="Verdana"/>
          <w:color w:val="4682B4"/>
          <w:sz w:val="18"/>
          <w:szCs w:val="18"/>
        </w:rPr>
        <w:t>платежных</w:t>
      </w:r>
      <w:r>
        <w:rPr>
          <w:rStyle w:val="WW8Num2z0"/>
          <w:rFonts w:ascii="Verdana" w:hAnsi="Verdana"/>
          <w:color w:val="000000"/>
          <w:sz w:val="18"/>
          <w:szCs w:val="18"/>
        </w:rPr>
        <w:t> </w:t>
      </w:r>
      <w:r>
        <w:rPr>
          <w:rFonts w:ascii="Verdana" w:hAnsi="Verdana"/>
          <w:color w:val="000000"/>
          <w:sz w:val="18"/>
          <w:szCs w:val="18"/>
        </w:rPr>
        <w:t>систем.// Русский репортер 05.05.2009.</w:t>
      </w:r>
    </w:p>
    <w:p w14:paraId="6487508C"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Лобанов</w:t>
      </w:r>
      <w:r>
        <w:rPr>
          <w:rStyle w:val="WW8Num2z0"/>
          <w:rFonts w:ascii="Verdana" w:hAnsi="Verdana"/>
          <w:color w:val="000000"/>
          <w:sz w:val="18"/>
          <w:szCs w:val="18"/>
        </w:rPr>
        <w:t> </w:t>
      </w:r>
      <w:r>
        <w:rPr>
          <w:rFonts w:ascii="Verdana" w:hAnsi="Verdana"/>
          <w:color w:val="000000"/>
          <w:sz w:val="18"/>
          <w:szCs w:val="18"/>
        </w:rPr>
        <w:t>С.Г. Об организации мониторинга клиентов банка//Аналитический журнал Управление в кредитной организации. -№5.-2006.</w:t>
      </w:r>
    </w:p>
    <w:p w14:paraId="362A0598"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Лямин</w:t>
      </w:r>
      <w:r>
        <w:rPr>
          <w:rStyle w:val="WW8Num2z0"/>
          <w:rFonts w:ascii="Verdana" w:hAnsi="Verdana"/>
          <w:color w:val="000000"/>
          <w:sz w:val="18"/>
          <w:szCs w:val="18"/>
        </w:rPr>
        <w:t> </w:t>
      </w:r>
      <w:r>
        <w:rPr>
          <w:rFonts w:ascii="Verdana" w:hAnsi="Verdana"/>
          <w:color w:val="000000"/>
          <w:sz w:val="18"/>
          <w:szCs w:val="18"/>
        </w:rPr>
        <w:t>Л.В. Три составные части и три источника информационной безопасности в кредитной организации // Управление в кредитной организации. №2. - 2006.</w:t>
      </w:r>
    </w:p>
    <w:p w14:paraId="05255FEE"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126. Материалы конференции: «Банки и их роль в противодействии легализации доходов, полученных преступным путем», Москва, 2009.</w:t>
      </w:r>
    </w:p>
    <w:p w14:paraId="05DDDA6C"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Мельников</w:t>
      </w:r>
      <w:r>
        <w:rPr>
          <w:rStyle w:val="WW8Num2z0"/>
          <w:rFonts w:ascii="Verdana" w:hAnsi="Verdana"/>
          <w:color w:val="000000"/>
          <w:sz w:val="18"/>
          <w:szCs w:val="18"/>
        </w:rPr>
        <w:t> </w:t>
      </w:r>
      <w:r>
        <w:rPr>
          <w:rFonts w:ascii="Verdana" w:hAnsi="Verdana"/>
          <w:color w:val="000000"/>
          <w:sz w:val="18"/>
          <w:szCs w:val="18"/>
        </w:rPr>
        <w:t>В.И. Региональная безопасность как неотъемлемая составляющая национальной безопасности Российской Федерации // Социология власти. №2, 2010.</w:t>
      </w:r>
    </w:p>
    <w:p w14:paraId="2B11141D"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Морозов</w:t>
      </w:r>
      <w:r>
        <w:rPr>
          <w:rStyle w:val="WW8Num2z0"/>
          <w:rFonts w:ascii="Verdana" w:hAnsi="Verdana"/>
          <w:color w:val="000000"/>
          <w:sz w:val="18"/>
          <w:szCs w:val="18"/>
        </w:rPr>
        <w:t> </w:t>
      </w:r>
      <w:r>
        <w:rPr>
          <w:rFonts w:ascii="Verdana" w:hAnsi="Verdana"/>
          <w:color w:val="000000"/>
          <w:sz w:val="18"/>
          <w:szCs w:val="18"/>
        </w:rPr>
        <w:t>Е.С. Концептуальные подходы к повышению эффективности финансового мониторинга по противодействию легализации незаконных доходов // Вестник финансовой академии. -№2, 2010.</w:t>
      </w:r>
    </w:p>
    <w:p w14:paraId="493D5CD3"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Москвин</w:t>
      </w:r>
      <w:r>
        <w:rPr>
          <w:rStyle w:val="WW8Num2z0"/>
          <w:rFonts w:ascii="Verdana" w:hAnsi="Verdana"/>
          <w:color w:val="000000"/>
          <w:sz w:val="18"/>
          <w:szCs w:val="18"/>
        </w:rPr>
        <w:t> </w:t>
      </w:r>
      <w:r>
        <w:rPr>
          <w:rFonts w:ascii="Verdana" w:hAnsi="Verdana"/>
          <w:color w:val="000000"/>
          <w:sz w:val="18"/>
          <w:szCs w:val="18"/>
        </w:rPr>
        <w:t>В. А. Кредитоспособность заемщиков узловая проблема безопасности банковской системы // Вестник Академии экономической безопасности МВД России. -№11, 2009.</w:t>
      </w:r>
    </w:p>
    <w:p w14:paraId="521EDEA5"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Нестеров</w:t>
      </w:r>
      <w:r>
        <w:rPr>
          <w:rStyle w:val="WW8Num2z0"/>
          <w:rFonts w:ascii="Verdana" w:hAnsi="Verdana"/>
          <w:color w:val="000000"/>
          <w:sz w:val="18"/>
          <w:szCs w:val="18"/>
        </w:rPr>
        <w:t> </w:t>
      </w:r>
      <w:r>
        <w:rPr>
          <w:rFonts w:ascii="Verdana" w:hAnsi="Verdana"/>
          <w:color w:val="000000"/>
          <w:sz w:val="18"/>
          <w:szCs w:val="18"/>
        </w:rPr>
        <w:t>Г.Г. Налоговая безопасность России и экономический кризис // Вестник Академии экономической безопасности МВД России.-№11,2009.</w:t>
      </w:r>
    </w:p>
    <w:p w14:paraId="05505189"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Пашин</w:t>
      </w:r>
      <w:r>
        <w:rPr>
          <w:rStyle w:val="WW8Num2z0"/>
          <w:rFonts w:ascii="Verdana" w:hAnsi="Verdana"/>
          <w:color w:val="000000"/>
          <w:sz w:val="18"/>
          <w:szCs w:val="18"/>
        </w:rPr>
        <w:t> </w:t>
      </w:r>
      <w:r>
        <w:rPr>
          <w:rFonts w:ascii="Verdana" w:hAnsi="Verdana"/>
          <w:color w:val="000000"/>
          <w:sz w:val="18"/>
          <w:szCs w:val="18"/>
        </w:rPr>
        <w:t>В.М. Региональная экономическая преступность в системе угроз национальной безопасности // Вестник Академии экономической безопасности МВД России. №5, 2009.</w:t>
      </w:r>
    </w:p>
    <w:p w14:paraId="7554B654"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Промский</w:t>
      </w:r>
      <w:r>
        <w:rPr>
          <w:rStyle w:val="WW8Num2z0"/>
          <w:rFonts w:ascii="Verdana" w:hAnsi="Verdana"/>
          <w:color w:val="000000"/>
          <w:sz w:val="18"/>
          <w:szCs w:val="18"/>
        </w:rPr>
        <w:t> </w:t>
      </w:r>
      <w:r>
        <w:rPr>
          <w:rFonts w:ascii="Verdana" w:hAnsi="Verdana"/>
          <w:color w:val="000000"/>
          <w:sz w:val="18"/>
          <w:szCs w:val="18"/>
        </w:rPr>
        <w:t>Н.И. Россия и Евросоюз: некоторые особенности экономических взаимоотношений в контексте безопасности // Вестник Академии экономической безопасности МВД России. №1,2009.</w:t>
      </w:r>
    </w:p>
    <w:p w14:paraId="4DE3B23F"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Ревенков</w:t>
      </w:r>
      <w:r>
        <w:rPr>
          <w:rStyle w:val="WW8Num2z0"/>
          <w:rFonts w:ascii="Verdana" w:hAnsi="Verdana"/>
          <w:color w:val="000000"/>
          <w:sz w:val="18"/>
          <w:szCs w:val="18"/>
        </w:rPr>
        <w:t> </w:t>
      </w:r>
      <w:r>
        <w:rPr>
          <w:rFonts w:ascii="Verdana" w:hAnsi="Verdana"/>
          <w:color w:val="000000"/>
          <w:sz w:val="18"/>
          <w:szCs w:val="18"/>
        </w:rPr>
        <w:t>П.В. Защита информации в банках: анализ и характеристика угроз // Управление в кредитной организации. №3,2010.</w:t>
      </w:r>
    </w:p>
    <w:p w14:paraId="3339ECEF"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Руденко</w:t>
      </w:r>
      <w:r>
        <w:rPr>
          <w:rStyle w:val="WW8Num2z0"/>
          <w:rFonts w:ascii="Verdana" w:hAnsi="Verdana"/>
          <w:color w:val="000000"/>
          <w:sz w:val="18"/>
          <w:szCs w:val="18"/>
        </w:rPr>
        <w:t> </w:t>
      </w:r>
      <w:r>
        <w:rPr>
          <w:rFonts w:ascii="Verdana" w:hAnsi="Verdana"/>
          <w:color w:val="000000"/>
          <w:sz w:val="18"/>
          <w:szCs w:val="18"/>
        </w:rPr>
        <w:t>Ф.Г. Система национальной безопасности России и ее правовое обеспечение // Вестник Академии экономической безопасности МВД России. №1, 2009.</w:t>
      </w:r>
    </w:p>
    <w:p w14:paraId="504362B1"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Сенчагов</w:t>
      </w:r>
      <w:r>
        <w:rPr>
          <w:rStyle w:val="WW8Num2z0"/>
          <w:rFonts w:ascii="Verdana" w:hAnsi="Verdana"/>
          <w:color w:val="000000"/>
          <w:sz w:val="18"/>
          <w:szCs w:val="18"/>
        </w:rPr>
        <w:t> </w:t>
      </w:r>
      <w:r>
        <w:rPr>
          <w:rFonts w:ascii="Verdana" w:hAnsi="Verdana"/>
          <w:color w:val="000000"/>
          <w:sz w:val="18"/>
          <w:szCs w:val="18"/>
        </w:rPr>
        <w:t>В. Финансовый кризис и обострение угроз и вызовов экономической безопасности // Вестник Института экономики РАН. -№2, 2009.</w:t>
      </w:r>
    </w:p>
    <w:p w14:paraId="442E0049"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Скляров</w:t>
      </w:r>
      <w:r>
        <w:rPr>
          <w:rStyle w:val="WW8Num2z0"/>
          <w:rFonts w:ascii="Verdana" w:hAnsi="Verdana"/>
          <w:color w:val="000000"/>
          <w:sz w:val="18"/>
          <w:szCs w:val="18"/>
        </w:rPr>
        <w:t> </w:t>
      </w:r>
      <w:r>
        <w:rPr>
          <w:rFonts w:ascii="Verdana" w:hAnsi="Verdana"/>
          <w:color w:val="000000"/>
          <w:sz w:val="18"/>
          <w:szCs w:val="18"/>
        </w:rPr>
        <w:t>Д.В. Основные угрозы и вызовы экономической безопасности кредитно-финансовой сферы России в условиях</w:t>
      </w:r>
      <w:r>
        <w:rPr>
          <w:rStyle w:val="WW8Num2z0"/>
          <w:rFonts w:ascii="Verdana" w:hAnsi="Verdana"/>
          <w:color w:val="000000"/>
          <w:sz w:val="18"/>
          <w:szCs w:val="18"/>
        </w:rPr>
        <w:t> </w:t>
      </w:r>
      <w:r>
        <w:rPr>
          <w:rStyle w:val="WW8Num3z0"/>
          <w:rFonts w:ascii="Verdana" w:hAnsi="Verdana"/>
          <w:color w:val="4682B4"/>
          <w:sz w:val="18"/>
          <w:szCs w:val="18"/>
        </w:rPr>
        <w:t>ВТО</w:t>
      </w:r>
      <w:r>
        <w:rPr>
          <w:rStyle w:val="WW8Num2z0"/>
          <w:rFonts w:ascii="Verdana" w:hAnsi="Verdana"/>
          <w:color w:val="000000"/>
          <w:sz w:val="18"/>
          <w:szCs w:val="18"/>
        </w:rPr>
        <w:t> </w:t>
      </w:r>
      <w:r>
        <w:rPr>
          <w:rFonts w:ascii="Verdana" w:hAnsi="Verdana"/>
          <w:color w:val="000000"/>
          <w:sz w:val="18"/>
          <w:szCs w:val="18"/>
        </w:rPr>
        <w:t>// Вестник Академии экономической безопасности МВД России. №5, 2009.</w:t>
      </w:r>
    </w:p>
    <w:p w14:paraId="33CDBE25"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В.Л. Узловые проблемы экономической безопасности современной России // Вестник Академии экономической безопасности МВД России. №12, 2009.</w:t>
      </w:r>
    </w:p>
    <w:p w14:paraId="7704722C"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138. Сошина В.</w:t>
      </w:r>
      <w:r>
        <w:rPr>
          <w:rStyle w:val="WW8Num2z0"/>
          <w:rFonts w:ascii="Verdana" w:hAnsi="Verdana"/>
          <w:color w:val="000000"/>
          <w:sz w:val="18"/>
          <w:szCs w:val="18"/>
        </w:rPr>
        <w:t> </w:t>
      </w:r>
      <w:r>
        <w:rPr>
          <w:rStyle w:val="WW8Num3z0"/>
          <w:rFonts w:ascii="Verdana" w:hAnsi="Verdana"/>
          <w:color w:val="4682B4"/>
          <w:sz w:val="18"/>
          <w:szCs w:val="18"/>
        </w:rPr>
        <w:t>Росфинмониторинг</w:t>
      </w:r>
      <w:r>
        <w:rPr>
          <w:rStyle w:val="WW8Num2z0"/>
          <w:rFonts w:ascii="Verdana" w:hAnsi="Verdana"/>
          <w:color w:val="000000"/>
          <w:sz w:val="18"/>
          <w:szCs w:val="18"/>
        </w:rPr>
        <w:t> </w:t>
      </w:r>
      <w:r>
        <w:rPr>
          <w:rFonts w:ascii="Verdana" w:hAnsi="Verdana"/>
          <w:color w:val="000000"/>
          <w:sz w:val="18"/>
          <w:szCs w:val="18"/>
        </w:rPr>
        <w:t>вскрыл новые «</w:t>
      </w:r>
      <w:r>
        <w:rPr>
          <w:rStyle w:val="WW8Num3z0"/>
          <w:rFonts w:ascii="Verdana" w:hAnsi="Verdana"/>
          <w:color w:val="4682B4"/>
          <w:sz w:val="18"/>
          <w:szCs w:val="18"/>
        </w:rPr>
        <w:t>серые</w:t>
      </w:r>
      <w:r>
        <w:rPr>
          <w:rFonts w:ascii="Verdana" w:hAnsi="Verdana"/>
          <w:color w:val="000000"/>
          <w:sz w:val="18"/>
          <w:szCs w:val="18"/>
        </w:rPr>
        <w:t>» схемы // Банковское обозрение. №6, 2009.</w:t>
      </w:r>
    </w:p>
    <w:p w14:paraId="009CEEEF"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Феофилова</w:t>
      </w:r>
      <w:r>
        <w:rPr>
          <w:rStyle w:val="WW8Num2z0"/>
          <w:rFonts w:ascii="Verdana" w:hAnsi="Verdana"/>
          <w:color w:val="000000"/>
          <w:sz w:val="18"/>
          <w:szCs w:val="18"/>
        </w:rPr>
        <w:t> </w:t>
      </w:r>
      <w:r>
        <w:rPr>
          <w:rFonts w:ascii="Verdana" w:hAnsi="Verdana"/>
          <w:color w:val="000000"/>
          <w:sz w:val="18"/>
          <w:szCs w:val="18"/>
        </w:rPr>
        <w:t>Т.Ю. Проблемы теории экономической безопасности // Проблемы современной экономики. №4(32), 2009.</w:t>
      </w:r>
    </w:p>
    <w:p w14:paraId="1F86FE80"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Хабибулин</w:t>
      </w:r>
      <w:r>
        <w:rPr>
          <w:rStyle w:val="WW8Num2z0"/>
          <w:rFonts w:ascii="Verdana" w:hAnsi="Verdana"/>
          <w:color w:val="000000"/>
          <w:sz w:val="18"/>
          <w:szCs w:val="18"/>
        </w:rPr>
        <w:t> </w:t>
      </w:r>
      <w:r>
        <w:rPr>
          <w:rFonts w:ascii="Verdana" w:hAnsi="Verdana"/>
          <w:color w:val="000000"/>
          <w:sz w:val="18"/>
          <w:szCs w:val="18"/>
        </w:rPr>
        <w:t>А.Г., Селиванов А.И. Система</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управления безопасностью России как способ преодоления</w:t>
      </w:r>
      <w:r>
        <w:rPr>
          <w:rStyle w:val="WW8Num2z0"/>
          <w:rFonts w:ascii="Verdana" w:hAnsi="Verdana"/>
          <w:color w:val="000000"/>
          <w:sz w:val="18"/>
          <w:szCs w:val="18"/>
        </w:rPr>
        <w:t> </w:t>
      </w:r>
      <w:r>
        <w:rPr>
          <w:rStyle w:val="WW8Num3z0"/>
          <w:rFonts w:ascii="Verdana" w:hAnsi="Verdana"/>
          <w:color w:val="4682B4"/>
          <w:sz w:val="18"/>
          <w:szCs w:val="18"/>
        </w:rPr>
        <w:t>кризисных</w:t>
      </w:r>
      <w:r>
        <w:rPr>
          <w:rStyle w:val="WW8Num2z0"/>
          <w:rFonts w:ascii="Verdana" w:hAnsi="Verdana"/>
          <w:color w:val="000000"/>
          <w:sz w:val="18"/>
          <w:szCs w:val="18"/>
        </w:rPr>
        <w:t> </w:t>
      </w:r>
      <w:r>
        <w:rPr>
          <w:rFonts w:ascii="Verdana" w:hAnsi="Verdana"/>
          <w:color w:val="000000"/>
          <w:sz w:val="18"/>
          <w:szCs w:val="18"/>
        </w:rPr>
        <w:t>ситуаций // Вестник Академии экономической безопасности МВД России. №3, 2009.</w:t>
      </w:r>
    </w:p>
    <w:p w14:paraId="18DE2668"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Хабибулин</w:t>
      </w:r>
      <w:r>
        <w:rPr>
          <w:rStyle w:val="WW8Num2z0"/>
          <w:rFonts w:ascii="Verdana" w:hAnsi="Verdana"/>
          <w:color w:val="000000"/>
          <w:sz w:val="18"/>
          <w:szCs w:val="18"/>
        </w:rPr>
        <w:t> </w:t>
      </w:r>
      <w:r>
        <w:rPr>
          <w:rFonts w:ascii="Verdana" w:hAnsi="Verdana"/>
          <w:color w:val="000000"/>
          <w:sz w:val="18"/>
          <w:szCs w:val="18"/>
        </w:rPr>
        <w:t>А.Г. Детерминированность и динамика развития организованной преступности в социально-экономической сфере современной России // Вестник Академии экономической безопасности МВД России. -№11, 2009.</w:t>
      </w:r>
    </w:p>
    <w:p w14:paraId="1D7421B6"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Юденков</w:t>
      </w:r>
      <w:r>
        <w:rPr>
          <w:rStyle w:val="WW8Num2z0"/>
          <w:rFonts w:ascii="Verdana" w:hAnsi="Verdana"/>
          <w:color w:val="000000"/>
          <w:sz w:val="18"/>
          <w:szCs w:val="18"/>
        </w:rPr>
        <w:t> </w:t>
      </w:r>
      <w:r>
        <w:rPr>
          <w:rFonts w:ascii="Verdana" w:hAnsi="Verdana"/>
          <w:color w:val="000000"/>
          <w:sz w:val="18"/>
          <w:szCs w:val="18"/>
        </w:rPr>
        <w:t>Ю.М. Построение системы риск-ориентированного внутреннего контроля // Внутренний контроль в кредитной организации. №3, 2009.</w:t>
      </w:r>
    </w:p>
    <w:p w14:paraId="0B3E0E9C"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143.</w:t>
      </w:r>
      <w:r>
        <w:rPr>
          <w:rStyle w:val="WW8Num2z0"/>
          <w:rFonts w:ascii="Verdana" w:hAnsi="Verdana"/>
          <w:color w:val="000000"/>
          <w:sz w:val="18"/>
          <w:szCs w:val="18"/>
        </w:rPr>
        <w:t> </w:t>
      </w:r>
      <w:r>
        <w:rPr>
          <w:rStyle w:val="WW8Num3z0"/>
          <w:rFonts w:ascii="Verdana" w:hAnsi="Verdana"/>
          <w:color w:val="4682B4"/>
          <w:sz w:val="18"/>
          <w:szCs w:val="18"/>
        </w:rPr>
        <w:t>Яхимович</w:t>
      </w:r>
      <w:r>
        <w:rPr>
          <w:rStyle w:val="WW8Num2z0"/>
          <w:rFonts w:ascii="Verdana" w:hAnsi="Verdana"/>
          <w:color w:val="000000"/>
          <w:sz w:val="18"/>
          <w:szCs w:val="18"/>
        </w:rPr>
        <w:t> </w:t>
      </w:r>
      <w:r>
        <w:rPr>
          <w:rFonts w:ascii="Verdana" w:hAnsi="Verdana"/>
          <w:color w:val="000000"/>
          <w:sz w:val="18"/>
          <w:szCs w:val="18"/>
        </w:rPr>
        <w:t>Л.П. О некоторых аспектах государственной политики в области противодействия коррупции // Вестник Академии экономической безопасности МВД России. №1, 2009.</w:t>
      </w:r>
    </w:p>
    <w:p w14:paraId="66C33D71"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144. Jerry Е. Diley Preventing, Detecting and Investigating Procurement Card Abuse // FRAUD MAGAZINE. 2011. Vol. 26. № 6.</w:t>
      </w:r>
    </w:p>
    <w:p w14:paraId="6B18F42C"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145. Robert Tie The Use of Integrated Methods to Fight Fraud // FRAUD MAGAZINE. 2011. Vol. 26. № 5.149. http://www.constitution.ru/.</w:t>
      </w:r>
    </w:p>
    <w:p w14:paraId="375C3585"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146. Официальный сайт Центрального Банка Российской Федерации http -J/www, cbr.ru/</w:t>
      </w:r>
    </w:p>
    <w:p w14:paraId="677DFAC4"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147. Официальный сайт Министерства экономического развития и</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РФhttp://www.economy.gov.ru/wps/wcm/myconnect/economylib/mert/welco me/main/.</w:t>
      </w:r>
    </w:p>
    <w:p w14:paraId="670A2E08"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148. Официальный сайт Федеральной службы государственной статистики http://www.gks.ru/.</w:t>
      </w:r>
    </w:p>
    <w:p w14:paraId="0C94DA47"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149. Официальный сайт</w:t>
      </w:r>
      <w:r>
        <w:rPr>
          <w:rStyle w:val="WW8Num2z0"/>
          <w:rFonts w:ascii="Verdana" w:hAnsi="Verdana"/>
          <w:color w:val="000000"/>
          <w:sz w:val="18"/>
          <w:szCs w:val="18"/>
        </w:rPr>
        <w:t> </w:t>
      </w:r>
      <w:r>
        <w:rPr>
          <w:rStyle w:val="WW8Num3z0"/>
          <w:rFonts w:ascii="Verdana" w:hAnsi="Verdana"/>
          <w:color w:val="4682B4"/>
          <w:sz w:val="18"/>
          <w:szCs w:val="18"/>
        </w:rPr>
        <w:t>Агентства</w:t>
      </w:r>
      <w:r>
        <w:rPr>
          <w:rStyle w:val="WW8Num2z0"/>
          <w:rFonts w:ascii="Verdana" w:hAnsi="Verdana"/>
          <w:color w:val="000000"/>
          <w:sz w:val="18"/>
          <w:szCs w:val="18"/>
        </w:rPr>
        <w:t> </w:t>
      </w:r>
      <w:r>
        <w:rPr>
          <w:rFonts w:ascii="Verdana" w:hAnsi="Verdana"/>
          <w:color w:val="000000"/>
          <w:sz w:val="18"/>
          <w:szCs w:val="18"/>
        </w:rPr>
        <w:t>по страхованию вкладов. http://www.asv.org.ru/.</w:t>
      </w:r>
    </w:p>
    <w:p w14:paraId="45868273"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150. Официальный сайт Агентства</w:t>
      </w:r>
      <w:r>
        <w:rPr>
          <w:rStyle w:val="WW8Num2z0"/>
          <w:rFonts w:ascii="Verdana" w:hAnsi="Verdana"/>
          <w:color w:val="000000"/>
          <w:sz w:val="18"/>
          <w:szCs w:val="18"/>
        </w:rPr>
        <w:t> </w:t>
      </w:r>
      <w:r>
        <w:rPr>
          <w:rStyle w:val="WW8Num3z0"/>
          <w:rFonts w:ascii="Verdana" w:hAnsi="Verdana"/>
          <w:color w:val="4682B4"/>
          <w:sz w:val="18"/>
          <w:szCs w:val="18"/>
        </w:rPr>
        <w:t>ипотечного</w:t>
      </w:r>
      <w:r>
        <w:rPr>
          <w:rStyle w:val="WW8Num2z0"/>
          <w:rFonts w:ascii="Verdana" w:hAnsi="Verdana"/>
          <w:color w:val="000000"/>
          <w:sz w:val="18"/>
          <w:szCs w:val="18"/>
        </w:rPr>
        <w:t> </w:t>
      </w:r>
      <w:r>
        <w:rPr>
          <w:rFonts w:ascii="Verdana" w:hAnsi="Verdana"/>
          <w:color w:val="000000"/>
          <w:sz w:val="18"/>
          <w:szCs w:val="18"/>
        </w:rPr>
        <w:t>жилищного кредитования http ://www. ahml .ru</w:t>
      </w:r>
    </w:p>
    <w:p w14:paraId="54475982"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151. Официальный сайт проекта «Bankir.ru» http://bankir.ru/.</w:t>
      </w:r>
    </w:p>
    <w:p w14:paraId="5041A100"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152. Официальный сайт аналитической научной лаборатории «Веди» http://www.vedi.ru/.</w:t>
      </w:r>
    </w:p>
    <w:p w14:paraId="00CA4F80"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153. Официальный сайт Института экономики города http://www.urbaneconomics.ru/.</w:t>
      </w:r>
    </w:p>
    <w:p w14:paraId="6C589473"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154. Официальный сайт Института экономики переходного периода http://www.iet.ru/.15 9. Официальный сайт Федеральной службы по финансовому мониторингу http://www.fedsfm.ru/.</w:t>
      </w:r>
    </w:p>
    <w:p w14:paraId="1D43ED67"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155. Официальный сайт Системы профессионального анализа рынков и компаний (СПАРК) http://spark.interfax.ru</w:t>
      </w:r>
    </w:p>
    <w:p w14:paraId="51F73D8B"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156. Официальный сайт Группы компаний «Info watch» http ://www. infowatch.ru/analytics1. Объекты безопасности1. Права и свободы1. Объекты безопасности1. Общество</w:t>
      </w:r>
    </w:p>
    <w:p w14:paraId="1500CF05"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157. Материальные и духовные ценности1. Государство!</w:t>
      </w:r>
    </w:p>
    <w:p w14:paraId="5B12BE45"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158. Конституционный строй, суверенитет,</w:t>
      </w:r>
      <w:r>
        <w:rPr>
          <w:rStyle w:val="WW8Num2z0"/>
          <w:rFonts w:ascii="Verdana" w:hAnsi="Verdana"/>
          <w:color w:val="000000"/>
          <w:sz w:val="18"/>
          <w:szCs w:val="18"/>
        </w:rPr>
        <w:t> </w:t>
      </w:r>
      <w:r>
        <w:rPr>
          <w:rStyle w:val="WW8Num3z0"/>
          <w:rFonts w:ascii="Verdana" w:hAnsi="Verdana"/>
          <w:color w:val="4682B4"/>
          <w:sz w:val="18"/>
          <w:szCs w:val="18"/>
        </w:rPr>
        <w:t>территориальная</w:t>
      </w:r>
      <w:r>
        <w:rPr>
          <w:rStyle w:val="WW8Num2z0"/>
          <w:rFonts w:ascii="Verdana" w:hAnsi="Verdana"/>
          <w:color w:val="000000"/>
          <w:sz w:val="18"/>
          <w:szCs w:val="18"/>
        </w:rPr>
        <w:t> </w:t>
      </w:r>
      <w:r>
        <w:rPr>
          <w:rFonts w:ascii="Verdana" w:hAnsi="Verdana"/>
          <w:color w:val="000000"/>
          <w:sz w:val="18"/>
          <w:szCs w:val="18"/>
        </w:rPr>
        <w:t>целостность</w:t>
      </w:r>
    </w:p>
    <w:p w14:paraId="791A3388" w14:textId="77777777" w:rsidR="00C716A0" w:rsidRDefault="00C716A0" w:rsidP="00C716A0">
      <w:pPr>
        <w:pStyle w:val="WW8Num1z2"/>
        <w:shd w:val="clear" w:color="auto" w:fill="F7F7F7"/>
        <w:spacing w:after="0"/>
        <w:rPr>
          <w:rFonts w:ascii="Verdana" w:hAnsi="Verdana"/>
          <w:color w:val="000000"/>
          <w:sz w:val="18"/>
          <w:szCs w:val="18"/>
        </w:rPr>
      </w:pPr>
      <w:r>
        <w:rPr>
          <w:rFonts w:ascii="Verdana" w:hAnsi="Verdana"/>
          <w:color w:val="000000"/>
          <w:sz w:val="18"/>
          <w:szCs w:val="18"/>
        </w:rPr>
        <w:t>159. Источник: разработано автором</w:t>
      </w:r>
    </w:p>
    <w:p w14:paraId="31D52B2A" w14:textId="62AA5406" w:rsidR="001757B5" w:rsidRPr="00C716A0" w:rsidRDefault="00C716A0" w:rsidP="00C716A0">
      <w:r>
        <w:rPr>
          <w:rFonts w:ascii="Verdana" w:hAnsi="Verdana"/>
          <w:color w:val="000000"/>
          <w:sz w:val="18"/>
          <w:szCs w:val="18"/>
        </w:rPr>
        <w:br/>
      </w:r>
      <w:r>
        <w:rPr>
          <w:rFonts w:ascii="Verdana" w:hAnsi="Verdana"/>
          <w:color w:val="000000"/>
          <w:sz w:val="18"/>
          <w:szCs w:val="18"/>
        </w:rPr>
        <w:br/>
      </w:r>
      <w:bookmarkStart w:id="0" w:name="_GoBack"/>
      <w:bookmarkEnd w:id="0"/>
    </w:p>
    <w:sectPr w:rsidR="001757B5" w:rsidRPr="00C716A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728346" w14:textId="77777777" w:rsidR="004D5FA8" w:rsidRDefault="004D5FA8">
      <w:pPr>
        <w:spacing w:after="0" w:line="240" w:lineRule="auto"/>
      </w:pPr>
      <w:r>
        <w:separator/>
      </w:r>
    </w:p>
  </w:endnote>
  <w:endnote w:type="continuationSeparator" w:id="0">
    <w:p w14:paraId="12E19ECC" w14:textId="77777777" w:rsidR="004D5FA8" w:rsidRDefault="004D5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FE5FA5" w14:textId="77777777" w:rsidR="004D5FA8" w:rsidRDefault="004D5FA8">
      <w:pPr>
        <w:spacing w:after="0" w:line="240" w:lineRule="auto"/>
      </w:pPr>
      <w:r>
        <w:separator/>
      </w:r>
    </w:p>
  </w:footnote>
  <w:footnote w:type="continuationSeparator" w:id="0">
    <w:p w14:paraId="557FA1E1" w14:textId="77777777" w:rsidR="004D5FA8" w:rsidRDefault="004D5F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218"/>
    <w:rsid w:val="000474A7"/>
    <w:rsid w:val="00047FE9"/>
    <w:rsid w:val="00050F8A"/>
    <w:rsid w:val="000516F8"/>
    <w:rsid w:val="00051D74"/>
    <w:rsid w:val="0005207F"/>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268C"/>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5BF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B3D"/>
    <w:rsid w:val="00166FD8"/>
    <w:rsid w:val="00167989"/>
    <w:rsid w:val="001715EB"/>
    <w:rsid w:val="001723A9"/>
    <w:rsid w:val="0017287B"/>
    <w:rsid w:val="0017475F"/>
    <w:rsid w:val="0017495E"/>
    <w:rsid w:val="001757B5"/>
    <w:rsid w:val="001764AB"/>
    <w:rsid w:val="001769F4"/>
    <w:rsid w:val="00177CA2"/>
    <w:rsid w:val="00177CB7"/>
    <w:rsid w:val="00183E5B"/>
    <w:rsid w:val="001857BD"/>
    <w:rsid w:val="00187089"/>
    <w:rsid w:val="00187A70"/>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0E2"/>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4450"/>
    <w:rsid w:val="002D5F75"/>
    <w:rsid w:val="002D7F46"/>
    <w:rsid w:val="002E4307"/>
    <w:rsid w:val="002E47FD"/>
    <w:rsid w:val="002E5516"/>
    <w:rsid w:val="002E5EF6"/>
    <w:rsid w:val="002E69DB"/>
    <w:rsid w:val="002E7727"/>
    <w:rsid w:val="002F17A1"/>
    <w:rsid w:val="002F18B0"/>
    <w:rsid w:val="002F192D"/>
    <w:rsid w:val="002F353D"/>
    <w:rsid w:val="002F41C6"/>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57C53"/>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1E5A"/>
    <w:rsid w:val="00402701"/>
    <w:rsid w:val="0040302B"/>
    <w:rsid w:val="00404B50"/>
    <w:rsid w:val="004061C4"/>
    <w:rsid w:val="00406356"/>
    <w:rsid w:val="004069D7"/>
    <w:rsid w:val="00406CC6"/>
    <w:rsid w:val="00406E5F"/>
    <w:rsid w:val="0040760E"/>
    <w:rsid w:val="00407C0A"/>
    <w:rsid w:val="00407C41"/>
    <w:rsid w:val="00407E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3D07"/>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5FA8"/>
    <w:rsid w:val="004D6178"/>
    <w:rsid w:val="004D621D"/>
    <w:rsid w:val="004D64F7"/>
    <w:rsid w:val="004D6F01"/>
    <w:rsid w:val="004E2465"/>
    <w:rsid w:val="004E2A98"/>
    <w:rsid w:val="004E2EA9"/>
    <w:rsid w:val="004E3230"/>
    <w:rsid w:val="004E4264"/>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6F8"/>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92D"/>
    <w:rsid w:val="00553C9E"/>
    <w:rsid w:val="0055485D"/>
    <w:rsid w:val="00554B61"/>
    <w:rsid w:val="00554D02"/>
    <w:rsid w:val="00555FAF"/>
    <w:rsid w:val="00557429"/>
    <w:rsid w:val="00557AE9"/>
    <w:rsid w:val="00557F00"/>
    <w:rsid w:val="00560048"/>
    <w:rsid w:val="00560B04"/>
    <w:rsid w:val="00560DBC"/>
    <w:rsid w:val="0056249B"/>
    <w:rsid w:val="00564050"/>
    <w:rsid w:val="00565EDF"/>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7CF"/>
    <w:rsid w:val="00601920"/>
    <w:rsid w:val="00603445"/>
    <w:rsid w:val="00603752"/>
    <w:rsid w:val="00606025"/>
    <w:rsid w:val="00606183"/>
    <w:rsid w:val="00606DAE"/>
    <w:rsid w:val="00610029"/>
    <w:rsid w:val="0061207A"/>
    <w:rsid w:val="00612FE4"/>
    <w:rsid w:val="006139E9"/>
    <w:rsid w:val="00617EEE"/>
    <w:rsid w:val="00620927"/>
    <w:rsid w:val="00622DD0"/>
    <w:rsid w:val="0062301F"/>
    <w:rsid w:val="006231FE"/>
    <w:rsid w:val="0062375B"/>
    <w:rsid w:val="00624175"/>
    <w:rsid w:val="00624D10"/>
    <w:rsid w:val="006267BC"/>
    <w:rsid w:val="006273DF"/>
    <w:rsid w:val="006303E9"/>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65A8"/>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0E6"/>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09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184D"/>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1CDF"/>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20A3"/>
    <w:rsid w:val="0093441E"/>
    <w:rsid w:val="009352B8"/>
    <w:rsid w:val="009360E1"/>
    <w:rsid w:val="00936CD2"/>
    <w:rsid w:val="00937023"/>
    <w:rsid w:val="009373FB"/>
    <w:rsid w:val="009379ED"/>
    <w:rsid w:val="00940DD2"/>
    <w:rsid w:val="00941A14"/>
    <w:rsid w:val="00941A40"/>
    <w:rsid w:val="00942207"/>
    <w:rsid w:val="0094299E"/>
    <w:rsid w:val="00942D7F"/>
    <w:rsid w:val="009455B1"/>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EC0"/>
    <w:rsid w:val="00956100"/>
    <w:rsid w:val="00957047"/>
    <w:rsid w:val="009578C1"/>
    <w:rsid w:val="00960825"/>
    <w:rsid w:val="00960CC6"/>
    <w:rsid w:val="00961FA3"/>
    <w:rsid w:val="0096360F"/>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77F"/>
    <w:rsid w:val="00A1573A"/>
    <w:rsid w:val="00A20379"/>
    <w:rsid w:val="00A221AF"/>
    <w:rsid w:val="00A22C41"/>
    <w:rsid w:val="00A22E13"/>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116"/>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536"/>
    <w:rsid w:val="00AD38CB"/>
    <w:rsid w:val="00AD50C1"/>
    <w:rsid w:val="00AE0ABC"/>
    <w:rsid w:val="00AE0FF1"/>
    <w:rsid w:val="00AE1540"/>
    <w:rsid w:val="00AE162A"/>
    <w:rsid w:val="00AE3C70"/>
    <w:rsid w:val="00AE6026"/>
    <w:rsid w:val="00AE7C91"/>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906"/>
    <w:rsid w:val="00C20C6E"/>
    <w:rsid w:val="00C20E08"/>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37C75"/>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6A0"/>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0D67"/>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95D"/>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58AA"/>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FD1"/>
    <w:rsid w:val="00E203CF"/>
    <w:rsid w:val="00E20599"/>
    <w:rsid w:val="00E20DA2"/>
    <w:rsid w:val="00E21447"/>
    <w:rsid w:val="00E23313"/>
    <w:rsid w:val="00E256AB"/>
    <w:rsid w:val="00E2638D"/>
    <w:rsid w:val="00E32E34"/>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2CA"/>
    <w:rsid w:val="00E47563"/>
    <w:rsid w:val="00E4782F"/>
    <w:rsid w:val="00E5049B"/>
    <w:rsid w:val="00E50AB6"/>
    <w:rsid w:val="00E512AB"/>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3EA2"/>
    <w:rsid w:val="00EF5341"/>
    <w:rsid w:val="00EF73E4"/>
    <w:rsid w:val="00EF7D30"/>
    <w:rsid w:val="00F00BD8"/>
    <w:rsid w:val="00F00ED1"/>
    <w:rsid w:val="00F018B7"/>
    <w:rsid w:val="00F01CEF"/>
    <w:rsid w:val="00F02574"/>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17BE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3B93"/>
    <w:rsid w:val="00FA4405"/>
    <w:rsid w:val="00FA5096"/>
    <w:rsid w:val="00FA7CA7"/>
    <w:rsid w:val="00FB1605"/>
    <w:rsid w:val="00FB31C2"/>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32049">
      <w:bodyDiv w:val="1"/>
      <w:marLeft w:val="0"/>
      <w:marRight w:val="0"/>
      <w:marTop w:val="0"/>
      <w:marBottom w:val="0"/>
      <w:divBdr>
        <w:top w:val="none" w:sz="0" w:space="0" w:color="auto"/>
        <w:left w:val="none" w:sz="0" w:space="0" w:color="auto"/>
        <w:bottom w:val="none" w:sz="0" w:space="0" w:color="auto"/>
        <w:right w:val="none" w:sz="0" w:space="0" w:color="auto"/>
      </w:divBdr>
      <w:divsChild>
        <w:div w:id="2027511500">
          <w:marLeft w:val="0"/>
          <w:marRight w:val="0"/>
          <w:marTop w:val="0"/>
          <w:marBottom w:val="0"/>
          <w:divBdr>
            <w:top w:val="none" w:sz="0" w:space="0" w:color="auto"/>
            <w:left w:val="none" w:sz="0" w:space="0" w:color="auto"/>
            <w:bottom w:val="none" w:sz="0" w:space="0" w:color="auto"/>
            <w:right w:val="none" w:sz="0" w:space="0" w:color="auto"/>
          </w:divBdr>
          <w:divsChild>
            <w:div w:id="448740232">
              <w:marLeft w:val="0"/>
              <w:marRight w:val="0"/>
              <w:marTop w:val="0"/>
              <w:marBottom w:val="0"/>
              <w:divBdr>
                <w:top w:val="none" w:sz="0" w:space="0" w:color="auto"/>
                <w:left w:val="none" w:sz="0" w:space="0" w:color="auto"/>
                <w:bottom w:val="none" w:sz="0" w:space="0" w:color="auto"/>
                <w:right w:val="none" w:sz="0" w:space="0" w:color="auto"/>
              </w:divBdr>
            </w:div>
          </w:divsChild>
        </w:div>
        <w:div w:id="1411347076">
          <w:marLeft w:val="0"/>
          <w:marRight w:val="0"/>
          <w:marTop w:val="0"/>
          <w:marBottom w:val="0"/>
          <w:divBdr>
            <w:top w:val="none" w:sz="0" w:space="0" w:color="auto"/>
            <w:left w:val="none" w:sz="0" w:space="0" w:color="auto"/>
            <w:bottom w:val="none" w:sz="0" w:space="0" w:color="auto"/>
            <w:right w:val="none" w:sz="0" w:space="0" w:color="auto"/>
          </w:divBdr>
        </w:div>
        <w:div w:id="343359760">
          <w:marLeft w:val="0"/>
          <w:marRight w:val="0"/>
          <w:marTop w:val="0"/>
          <w:marBottom w:val="0"/>
          <w:divBdr>
            <w:top w:val="none" w:sz="0" w:space="0" w:color="auto"/>
            <w:left w:val="none" w:sz="0" w:space="0" w:color="auto"/>
            <w:bottom w:val="none" w:sz="0" w:space="0" w:color="auto"/>
            <w:right w:val="none" w:sz="0" w:space="0" w:color="auto"/>
          </w:divBdr>
          <w:divsChild>
            <w:div w:id="1574580748">
              <w:marLeft w:val="0"/>
              <w:marRight w:val="0"/>
              <w:marTop w:val="0"/>
              <w:marBottom w:val="0"/>
              <w:divBdr>
                <w:top w:val="none" w:sz="0" w:space="0" w:color="auto"/>
                <w:left w:val="none" w:sz="0" w:space="0" w:color="auto"/>
                <w:bottom w:val="none" w:sz="0" w:space="0" w:color="auto"/>
                <w:right w:val="none" w:sz="0" w:space="0" w:color="auto"/>
              </w:divBdr>
            </w:div>
          </w:divsChild>
        </w:div>
        <w:div w:id="297994391">
          <w:marLeft w:val="0"/>
          <w:marRight w:val="0"/>
          <w:marTop w:val="0"/>
          <w:marBottom w:val="0"/>
          <w:divBdr>
            <w:top w:val="none" w:sz="0" w:space="0" w:color="auto"/>
            <w:left w:val="none" w:sz="0" w:space="0" w:color="auto"/>
            <w:bottom w:val="none" w:sz="0" w:space="0" w:color="auto"/>
            <w:right w:val="none" w:sz="0" w:space="0" w:color="auto"/>
          </w:divBdr>
        </w:div>
        <w:div w:id="604117145">
          <w:marLeft w:val="0"/>
          <w:marRight w:val="0"/>
          <w:marTop w:val="0"/>
          <w:marBottom w:val="0"/>
          <w:divBdr>
            <w:top w:val="none" w:sz="0" w:space="0" w:color="auto"/>
            <w:left w:val="none" w:sz="0" w:space="0" w:color="auto"/>
            <w:bottom w:val="none" w:sz="0" w:space="0" w:color="auto"/>
            <w:right w:val="none" w:sz="0" w:space="0" w:color="auto"/>
          </w:divBdr>
          <w:divsChild>
            <w:div w:id="296689213">
              <w:marLeft w:val="0"/>
              <w:marRight w:val="0"/>
              <w:marTop w:val="0"/>
              <w:marBottom w:val="0"/>
              <w:divBdr>
                <w:top w:val="none" w:sz="0" w:space="0" w:color="auto"/>
                <w:left w:val="none" w:sz="0" w:space="0" w:color="auto"/>
                <w:bottom w:val="none" w:sz="0" w:space="0" w:color="auto"/>
                <w:right w:val="none" w:sz="0" w:space="0" w:color="auto"/>
              </w:divBdr>
            </w:div>
          </w:divsChild>
        </w:div>
        <w:div w:id="793328470">
          <w:marLeft w:val="0"/>
          <w:marRight w:val="0"/>
          <w:marTop w:val="0"/>
          <w:marBottom w:val="0"/>
          <w:divBdr>
            <w:top w:val="none" w:sz="0" w:space="0" w:color="auto"/>
            <w:left w:val="none" w:sz="0" w:space="0" w:color="auto"/>
            <w:bottom w:val="none" w:sz="0" w:space="0" w:color="auto"/>
            <w:right w:val="none" w:sz="0" w:space="0" w:color="auto"/>
          </w:divBdr>
        </w:div>
        <w:div w:id="1085882838">
          <w:marLeft w:val="0"/>
          <w:marRight w:val="0"/>
          <w:marTop w:val="0"/>
          <w:marBottom w:val="0"/>
          <w:divBdr>
            <w:top w:val="none" w:sz="0" w:space="0" w:color="auto"/>
            <w:left w:val="none" w:sz="0" w:space="0" w:color="auto"/>
            <w:bottom w:val="none" w:sz="0" w:space="0" w:color="auto"/>
            <w:right w:val="none" w:sz="0" w:space="0" w:color="auto"/>
          </w:divBdr>
          <w:divsChild>
            <w:div w:id="1729914055">
              <w:marLeft w:val="0"/>
              <w:marRight w:val="0"/>
              <w:marTop w:val="0"/>
              <w:marBottom w:val="0"/>
              <w:divBdr>
                <w:top w:val="none" w:sz="0" w:space="0" w:color="auto"/>
                <w:left w:val="none" w:sz="0" w:space="0" w:color="auto"/>
                <w:bottom w:val="none" w:sz="0" w:space="0" w:color="auto"/>
                <w:right w:val="none" w:sz="0" w:space="0" w:color="auto"/>
              </w:divBdr>
            </w:div>
          </w:divsChild>
        </w:div>
        <w:div w:id="1154683164">
          <w:marLeft w:val="0"/>
          <w:marRight w:val="0"/>
          <w:marTop w:val="0"/>
          <w:marBottom w:val="0"/>
          <w:divBdr>
            <w:top w:val="none" w:sz="0" w:space="0" w:color="auto"/>
            <w:left w:val="none" w:sz="0" w:space="0" w:color="auto"/>
            <w:bottom w:val="none" w:sz="0" w:space="0" w:color="auto"/>
            <w:right w:val="none" w:sz="0" w:space="0" w:color="auto"/>
          </w:divBdr>
        </w:div>
        <w:div w:id="1258557387">
          <w:marLeft w:val="0"/>
          <w:marRight w:val="0"/>
          <w:marTop w:val="0"/>
          <w:marBottom w:val="0"/>
          <w:divBdr>
            <w:top w:val="none" w:sz="0" w:space="0" w:color="auto"/>
            <w:left w:val="none" w:sz="0" w:space="0" w:color="auto"/>
            <w:bottom w:val="none" w:sz="0" w:space="0" w:color="auto"/>
            <w:right w:val="none" w:sz="0" w:space="0" w:color="auto"/>
          </w:divBdr>
          <w:divsChild>
            <w:div w:id="2121877027">
              <w:marLeft w:val="0"/>
              <w:marRight w:val="0"/>
              <w:marTop w:val="0"/>
              <w:marBottom w:val="0"/>
              <w:divBdr>
                <w:top w:val="none" w:sz="0" w:space="0" w:color="auto"/>
                <w:left w:val="none" w:sz="0" w:space="0" w:color="auto"/>
                <w:bottom w:val="none" w:sz="0" w:space="0" w:color="auto"/>
                <w:right w:val="none" w:sz="0" w:space="0" w:color="auto"/>
              </w:divBdr>
            </w:div>
          </w:divsChild>
        </w:div>
        <w:div w:id="1600672066">
          <w:marLeft w:val="0"/>
          <w:marRight w:val="0"/>
          <w:marTop w:val="0"/>
          <w:marBottom w:val="0"/>
          <w:divBdr>
            <w:top w:val="none" w:sz="0" w:space="0" w:color="auto"/>
            <w:left w:val="none" w:sz="0" w:space="0" w:color="auto"/>
            <w:bottom w:val="none" w:sz="0" w:space="0" w:color="auto"/>
            <w:right w:val="none" w:sz="0" w:space="0" w:color="auto"/>
          </w:divBdr>
        </w:div>
        <w:div w:id="1791968498">
          <w:marLeft w:val="0"/>
          <w:marRight w:val="0"/>
          <w:marTop w:val="0"/>
          <w:marBottom w:val="0"/>
          <w:divBdr>
            <w:top w:val="none" w:sz="0" w:space="0" w:color="auto"/>
            <w:left w:val="none" w:sz="0" w:space="0" w:color="auto"/>
            <w:bottom w:val="none" w:sz="0" w:space="0" w:color="auto"/>
            <w:right w:val="none" w:sz="0" w:space="0" w:color="auto"/>
          </w:divBdr>
          <w:divsChild>
            <w:div w:id="1724404638">
              <w:marLeft w:val="0"/>
              <w:marRight w:val="0"/>
              <w:marTop w:val="0"/>
              <w:marBottom w:val="0"/>
              <w:divBdr>
                <w:top w:val="none" w:sz="0" w:space="0" w:color="auto"/>
                <w:left w:val="none" w:sz="0" w:space="0" w:color="auto"/>
                <w:bottom w:val="none" w:sz="0" w:space="0" w:color="auto"/>
                <w:right w:val="none" w:sz="0" w:space="0" w:color="auto"/>
              </w:divBdr>
            </w:div>
          </w:divsChild>
        </w:div>
        <w:div w:id="179394868">
          <w:marLeft w:val="0"/>
          <w:marRight w:val="0"/>
          <w:marTop w:val="0"/>
          <w:marBottom w:val="0"/>
          <w:divBdr>
            <w:top w:val="none" w:sz="0" w:space="0" w:color="auto"/>
            <w:left w:val="none" w:sz="0" w:space="0" w:color="auto"/>
            <w:bottom w:val="none" w:sz="0" w:space="0" w:color="auto"/>
            <w:right w:val="none" w:sz="0" w:space="0" w:color="auto"/>
          </w:divBdr>
        </w:div>
        <w:div w:id="1498492723">
          <w:marLeft w:val="0"/>
          <w:marRight w:val="0"/>
          <w:marTop w:val="0"/>
          <w:marBottom w:val="0"/>
          <w:divBdr>
            <w:top w:val="none" w:sz="0" w:space="0" w:color="auto"/>
            <w:left w:val="none" w:sz="0" w:space="0" w:color="auto"/>
            <w:bottom w:val="none" w:sz="0" w:space="0" w:color="auto"/>
            <w:right w:val="none" w:sz="0" w:space="0" w:color="auto"/>
          </w:divBdr>
          <w:divsChild>
            <w:div w:id="1174035792">
              <w:marLeft w:val="0"/>
              <w:marRight w:val="0"/>
              <w:marTop w:val="0"/>
              <w:marBottom w:val="0"/>
              <w:divBdr>
                <w:top w:val="none" w:sz="0" w:space="0" w:color="auto"/>
                <w:left w:val="none" w:sz="0" w:space="0" w:color="auto"/>
                <w:bottom w:val="none" w:sz="0" w:space="0" w:color="auto"/>
                <w:right w:val="none" w:sz="0" w:space="0" w:color="auto"/>
              </w:divBdr>
            </w:div>
          </w:divsChild>
        </w:div>
        <w:div w:id="594754894">
          <w:marLeft w:val="0"/>
          <w:marRight w:val="0"/>
          <w:marTop w:val="300"/>
          <w:marBottom w:val="0"/>
          <w:divBdr>
            <w:top w:val="none" w:sz="0" w:space="0" w:color="auto"/>
            <w:left w:val="none" w:sz="0" w:space="0" w:color="auto"/>
            <w:bottom w:val="none" w:sz="0" w:space="0" w:color="auto"/>
            <w:right w:val="none" w:sz="0" w:space="0" w:color="auto"/>
          </w:divBdr>
          <w:divsChild>
            <w:div w:id="1314605452">
              <w:marLeft w:val="0"/>
              <w:marRight w:val="0"/>
              <w:marTop w:val="0"/>
              <w:marBottom w:val="0"/>
              <w:divBdr>
                <w:top w:val="none" w:sz="0" w:space="0" w:color="auto"/>
                <w:left w:val="none" w:sz="0" w:space="0" w:color="auto"/>
                <w:bottom w:val="none" w:sz="0" w:space="0" w:color="auto"/>
                <w:right w:val="none" w:sz="0" w:space="0" w:color="auto"/>
              </w:divBdr>
              <w:divsChild>
                <w:div w:id="135465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999">
          <w:marLeft w:val="0"/>
          <w:marRight w:val="0"/>
          <w:marTop w:val="300"/>
          <w:marBottom w:val="0"/>
          <w:divBdr>
            <w:top w:val="none" w:sz="0" w:space="0" w:color="auto"/>
            <w:left w:val="none" w:sz="0" w:space="0" w:color="auto"/>
            <w:bottom w:val="none" w:sz="0" w:space="0" w:color="auto"/>
            <w:right w:val="none" w:sz="0" w:space="0" w:color="auto"/>
          </w:divBdr>
          <w:divsChild>
            <w:div w:id="493185263">
              <w:marLeft w:val="0"/>
              <w:marRight w:val="0"/>
              <w:marTop w:val="0"/>
              <w:marBottom w:val="0"/>
              <w:divBdr>
                <w:top w:val="none" w:sz="0" w:space="0" w:color="auto"/>
                <w:left w:val="none" w:sz="0" w:space="0" w:color="auto"/>
                <w:bottom w:val="none" w:sz="0" w:space="0" w:color="auto"/>
                <w:right w:val="none" w:sz="0" w:space="0" w:color="auto"/>
              </w:divBdr>
              <w:divsChild>
                <w:div w:id="20819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7502">
          <w:marLeft w:val="0"/>
          <w:marRight w:val="0"/>
          <w:marTop w:val="300"/>
          <w:marBottom w:val="0"/>
          <w:divBdr>
            <w:top w:val="none" w:sz="0" w:space="0" w:color="auto"/>
            <w:left w:val="none" w:sz="0" w:space="0" w:color="auto"/>
            <w:bottom w:val="none" w:sz="0" w:space="0" w:color="auto"/>
            <w:right w:val="none" w:sz="0" w:space="0" w:color="auto"/>
          </w:divBdr>
          <w:divsChild>
            <w:div w:id="506289454">
              <w:marLeft w:val="0"/>
              <w:marRight w:val="0"/>
              <w:marTop w:val="0"/>
              <w:marBottom w:val="0"/>
              <w:divBdr>
                <w:top w:val="none" w:sz="0" w:space="0" w:color="auto"/>
                <w:left w:val="none" w:sz="0" w:space="0" w:color="auto"/>
                <w:bottom w:val="none" w:sz="0" w:space="0" w:color="auto"/>
                <w:right w:val="none" w:sz="0" w:space="0" w:color="auto"/>
              </w:divBdr>
              <w:divsChild>
                <w:div w:id="194360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333519">
          <w:marLeft w:val="0"/>
          <w:marRight w:val="0"/>
          <w:marTop w:val="300"/>
          <w:marBottom w:val="0"/>
          <w:divBdr>
            <w:top w:val="none" w:sz="0" w:space="0" w:color="auto"/>
            <w:left w:val="none" w:sz="0" w:space="0" w:color="auto"/>
            <w:bottom w:val="none" w:sz="0" w:space="0" w:color="auto"/>
            <w:right w:val="none" w:sz="0" w:space="0" w:color="auto"/>
          </w:divBdr>
          <w:divsChild>
            <w:div w:id="1754667216">
              <w:marLeft w:val="0"/>
              <w:marRight w:val="0"/>
              <w:marTop w:val="0"/>
              <w:marBottom w:val="0"/>
              <w:divBdr>
                <w:top w:val="none" w:sz="0" w:space="0" w:color="auto"/>
                <w:left w:val="none" w:sz="0" w:space="0" w:color="auto"/>
                <w:bottom w:val="none" w:sz="0" w:space="0" w:color="auto"/>
                <w:right w:val="none" w:sz="0" w:space="0" w:color="auto"/>
              </w:divBdr>
              <w:divsChild>
                <w:div w:id="56695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305676">
      <w:bodyDiv w:val="1"/>
      <w:marLeft w:val="0"/>
      <w:marRight w:val="0"/>
      <w:marTop w:val="0"/>
      <w:marBottom w:val="0"/>
      <w:divBdr>
        <w:top w:val="none" w:sz="0" w:space="0" w:color="auto"/>
        <w:left w:val="none" w:sz="0" w:space="0" w:color="auto"/>
        <w:bottom w:val="none" w:sz="0" w:space="0" w:color="auto"/>
        <w:right w:val="none" w:sz="0" w:space="0" w:color="auto"/>
      </w:divBdr>
      <w:divsChild>
        <w:div w:id="247735244">
          <w:marLeft w:val="0"/>
          <w:marRight w:val="0"/>
          <w:marTop w:val="0"/>
          <w:marBottom w:val="0"/>
          <w:divBdr>
            <w:top w:val="none" w:sz="0" w:space="0" w:color="auto"/>
            <w:left w:val="none" w:sz="0" w:space="0" w:color="auto"/>
            <w:bottom w:val="none" w:sz="0" w:space="0" w:color="auto"/>
            <w:right w:val="none" w:sz="0" w:space="0" w:color="auto"/>
          </w:divBdr>
        </w:div>
        <w:div w:id="1528444996">
          <w:marLeft w:val="0"/>
          <w:marRight w:val="0"/>
          <w:marTop w:val="0"/>
          <w:marBottom w:val="0"/>
          <w:divBdr>
            <w:top w:val="none" w:sz="0" w:space="0" w:color="auto"/>
            <w:left w:val="none" w:sz="0" w:space="0" w:color="auto"/>
            <w:bottom w:val="none" w:sz="0" w:space="0" w:color="auto"/>
            <w:right w:val="none" w:sz="0" w:space="0" w:color="auto"/>
          </w:divBdr>
          <w:divsChild>
            <w:div w:id="1623268196">
              <w:marLeft w:val="0"/>
              <w:marRight w:val="0"/>
              <w:marTop w:val="0"/>
              <w:marBottom w:val="0"/>
              <w:divBdr>
                <w:top w:val="none" w:sz="0" w:space="0" w:color="auto"/>
                <w:left w:val="none" w:sz="0" w:space="0" w:color="auto"/>
                <w:bottom w:val="none" w:sz="0" w:space="0" w:color="auto"/>
                <w:right w:val="none" w:sz="0" w:space="0" w:color="auto"/>
              </w:divBdr>
            </w:div>
          </w:divsChild>
        </w:div>
        <w:div w:id="504636169">
          <w:marLeft w:val="0"/>
          <w:marRight w:val="0"/>
          <w:marTop w:val="0"/>
          <w:marBottom w:val="0"/>
          <w:divBdr>
            <w:top w:val="none" w:sz="0" w:space="0" w:color="auto"/>
            <w:left w:val="none" w:sz="0" w:space="0" w:color="auto"/>
            <w:bottom w:val="none" w:sz="0" w:space="0" w:color="auto"/>
            <w:right w:val="none" w:sz="0" w:space="0" w:color="auto"/>
          </w:divBdr>
        </w:div>
        <w:div w:id="220751123">
          <w:marLeft w:val="0"/>
          <w:marRight w:val="0"/>
          <w:marTop w:val="0"/>
          <w:marBottom w:val="0"/>
          <w:divBdr>
            <w:top w:val="none" w:sz="0" w:space="0" w:color="auto"/>
            <w:left w:val="none" w:sz="0" w:space="0" w:color="auto"/>
            <w:bottom w:val="none" w:sz="0" w:space="0" w:color="auto"/>
            <w:right w:val="none" w:sz="0" w:space="0" w:color="auto"/>
          </w:divBdr>
          <w:divsChild>
            <w:div w:id="596207096">
              <w:marLeft w:val="0"/>
              <w:marRight w:val="0"/>
              <w:marTop w:val="0"/>
              <w:marBottom w:val="0"/>
              <w:divBdr>
                <w:top w:val="none" w:sz="0" w:space="0" w:color="auto"/>
                <w:left w:val="none" w:sz="0" w:space="0" w:color="auto"/>
                <w:bottom w:val="none" w:sz="0" w:space="0" w:color="auto"/>
                <w:right w:val="none" w:sz="0" w:space="0" w:color="auto"/>
              </w:divBdr>
            </w:div>
          </w:divsChild>
        </w:div>
        <w:div w:id="824276227">
          <w:marLeft w:val="0"/>
          <w:marRight w:val="0"/>
          <w:marTop w:val="0"/>
          <w:marBottom w:val="0"/>
          <w:divBdr>
            <w:top w:val="none" w:sz="0" w:space="0" w:color="auto"/>
            <w:left w:val="none" w:sz="0" w:space="0" w:color="auto"/>
            <w:bottom w:val="none" w:sz="0" w:space="0" w:color="auto"/>
            <w:right w:val="none" w:sz="0" w:space="0" w:color="auto"/>
          </w:divBdr>
        </w:div>
        <w:div w:id="1470509817">
          <w:marLeft w:val="0"/>
          <w:marRight w:val="0"/>
          <w:marTop w:val="0"/>
          <w:marBottom w:val="0"/>
          <w:divBdr>
            <w:top w:val="none" w:sz="0" w:space="0" w:color="auto"/>
            <w:left w:val="none" w:sz="0" w:space="0" w:color="auto"/>
            <w:bottom w:val="none" w:sz="0" w:space="0" w:color="auto"/>
            <w:right w:val="none" w:sz="0" w:space="0" w:color="auto"/>
          </w:divBdr>
          <w:divsChild>
            <w:div w:id="638149211">
              <w:marLeft w:val="0"/>
              <w:marRight w:val="0"/>
              <w:marTop w:val="0"/>
              <w:marBottom w:val="0"/>
              <w:divBdr>
                <w:top w:val="none" w:sz="0" w:space="0" w:color="auto"/>
                <w:left w:val="none" w:sz="0" w:space="0" w:color="auto"/>
                <w:bottom w:val="none" w:sz="0" w:space="0" w:color="auto"/>
                <w:right w:val="none" w:sz="0" w:space="0" w:color="auto"/>
              </w:divBdr>
            </w:div>
          </w:divsChild>
        </w:div>
        <w:div w:id="114908285">
          <w:marLeft w:val="0"/>
          <w:marRight w:val="0"/>
          <w:marTop w:val="0"/>
          <w:marBottom w:val="0"/>
          <w:divBdr>
            <w:top w:val="none" w:sz="0" w:space="0" w:color="auto"/>
            <w:left w:val="none" w:sz="0" w:space="0" w:color="auto"/>
            <w:bottom w:val="none" w:sz="0" w:space="0" w:color="auto"/>
            <w:right w:val="none" w:sz="0" w:space="0" w:color="auto"/>
          </w:divBdr>
        </w:div>
        <w:div w:id="842742995">
          <w:marLeft w:val="0"/>
          <w:marRight w:val="0"/>
          <w:marTop w:val="0"/>
          <w:marBottom w:val="0"/>
          <w:divBdr>
            <w:top w:val="none" w:sz="0" w:space="0" w:color="auto"/>
            <w:left w:val="none" w:sz="0" w:space="0" w:color="auto"/>
            <w:bottom w:val="none" w:sz="0" w:space="0" w:color="auto"/>
            <w:right w:val="none" w:sz="0" w:space="0" w:color="auto"/>
          </w:divBdr>
          <w:divsChild>
            <w:div w:id="1109349003">
              <w:marLeft w:val="0"/>
              <w:marRight w:val="0"/>
              <w:marTop w:val="0"/>
              <w:marBottom w:val="0"/>
              <w:divBdr>
                <w:top w:val="none" w:sz="0" w:space="0" w:color="auto"/>
                <w:left w:val="none" w:sz="0" w:space="0" w:color="auto"/>
                <w:bottom w:val="none" w:sz="0" w:space="0" w:color="auto"/>
                <w:right w:val="none" w:sz="0" w:space="0" w:color="auto"/>
              </w:divBdr>
            </w:div>
          </w:divsChild>
        </w:div>
        <w:div w:id="2128619600">
          <w:marLeft w:val="0"/>
          <w:marRight w:val="0"/>
          <w:marTop w:val="0"/>
          <w:marBottom w:val="0"/>
          <w:divBdr>
            <w:top w:val="none" w:sz="0" w:space="0" w:color="auto"/>
            <w:left w:val="none" w:sz="0" w:space="0" w:color="auto"/>
            <w:bottom w:val="none" w:sz="0" w:space="0" w:color="auto"/>
            <w:right w:val="none" w:sz="0" w:space="0" w:color="auto"/>
          </w:divBdr>
        </w:div>
        <w:div w:id="880021320">
          <w:marLeft w:val="0"/>
          <w:marRight w:val="0"/>
          <w:marTop w:val="0"/>
          <w:marBottom w:val="0"/>
          <w:divBdr>
            <w:top w:val="none" w:sz="0" w:space="0" w:color="auto"/>
            <w:left w:val="none" w:sz="0" w:space="0" w:color="auto"/>
            <w:bottom w:val="none" w:sz="0" w:space="0" w:color="auto"/>
            <w:right w:val="none" w:sz="0" w:space="0" w:color="auto"/>
          </w:divBdr>
          <w:divsChild>
            <w:div w:id="444347827">
              <w:marLeft w:val="0"/>
              <w:marRight w:val="0"/>
              <w:marTop w:val="0"/>
              <w:marBottom w:val="0"/>
              <w:divBdr>
                <w:top w:val="none" w:sz="0" w:space="0" w:color="auto"/>
                <w:left w:val="none" w:sz="0" w:space="0" w:color="auto"/>
                <w:bottom w:val="none" w:sz="0" w:space="0" w:color="auto"/>
                <w:right w:val="none" w:sz="0" w:space="0" w:color="auto"/>
              </w:divBdr>
            </w:div>
          </w:divsChild>
        </w:div>
        <w:div w:id="1202937337">
          <w:marLeft w:val="0"/>
          <w:marRight w:val="0"/>
          <w:marTop w:val="0"/>
          <w:marBottom w:val="0"/>
          <w:divBdr>
            <w:top w:val="none" w:sz="0" w:space="0" w:color="auto"/>
            <w:left w:val="none" w:sz="0" w:space="0" w:color="auto"/>
            <w:bottom w:val="none" w:sz="0" w:space="0" w:color="auto"/>
            <w:right w:val="none" w:sz="0" w:space="0" w:color="auto"/>
          </w:divBdr>
        </w:div>
        <w:div w:id="691734503">
          <w:marLeft w:val="0"/>
          <w:marRight w:val="0"/>
          <w:marTop w:val="0"/>
          <w:marBottom w:val="0"/>
          <w:divBdr>
            <w:top w:val="none" w:sz="0" w:space="0" w:color="auto"/>
            <w:left w:val="none" w:sz="0" w:space="0" w:color="auto"/>
            <w:bottom w:val="none" w:sz="0" w:space="0" w:color="auto"/>
            <w:right w:val="none" w:sz="0" w:space="0" w:color="auto"/>
          </w:divBdr>
          <w:divsChild>
            <w:div w:id="725950364">
              <w:marLeft w:val="0"/>
              <w:marRight w:val="0"/>
              <w:marTop w:val="0"/>
              <w:marBottom w:val="0"/>
              <w:divBdr>
                <w:top w:val="none" w:sz="0" w:space="0" w:color="auto"/>
                <w:left w:val="none" w:sz="0" w:space="0" w:color="auto"/>
                <w:bottom w:val="none" w:sz="0" w:space="0" w:color="auto"/>
                <w:right w:val="none" w:sz="0" w:space="0" w:color="auto"/>
              </w:divBdr>
            </w:div>
          </w:divsChild>
        </w:div>
        <w:div w:id="568073187">
          <w:marLeft w:val="0"/>
          <w:marRight w:val="0"/>
          <w:marTop w:val="0"/>
          <w:marBottom w:val="0"/>
          <w:divBdr>
            <w:top w:val="none" w:sz="0" w:space="0" w:color="auto"/>
            <w:left w:val="none" w:sz="0" w:space="0" w:color="auto"/>
            <w:bottom w:val="none" w:sz="0" w:space="0" w:color="auto"/>
            <w:right w:val="none" w:sz="0" w:space="0" w:color="auto"/>
          </w:divBdr>
        </w:div>
        <w:div w:id="1695811610">
          <w:marLeft w:val="0"/>
          <w:marRight w:val="0"/>
          <w:marTop w:val="0"/>
          <w:marBottom w:val="0"/>
          <w:divBdr>
            <w:top w:val="none" w:sz="0" w:space="0" w:color="auto"/>
            <w:left w:val="none" w:sz="0" w:space="0" w:color="auto"/>
            <w:bottom w:val="none" w:sz="0" w:space="0" w:color="auto"/>
            <w:right w:val="none" w:sz="0" w:space="0" w:color="auto"/>
          </w:divBdr>
          <w:divsChild>
            <w:div w:id="1511750207">
              <w:marLeft w:val="0"/>
              <w:marRight w:val="0"/>
              <w:marTop w:val="0"/>
              <w:marBottom w:val="0"/>
              <w:divBdr>
                <w:top w:val="none" w:sz="0" w:space="0" w:color="auto"/>
                <w:left w:val="none" w:sz="0" w:space="0" w:color="auto"/>
                <w:bottom w:val="none" w:sz="0" w:space="0" w:color="auto"/>
                <w:right w:val="none" w:sz="0" w:space="0" w:color="auto"/>
              </w:divBdr>
            </w:div>
          </w:divsChild>
        </w:div>
        <w:div w:id="1809544314">
          <w:marLeft w:val="0"/>
          <w:marRight w:val="0"/>
          <w:marTop w:val="300"/>
          <w:marBottom w:val="0"/>
          <w:divBdr>
            <w:top w:val="none" w:sz="0" w:space="0" w:color="auto"/>
            <w:left w:val="none" w:sz="0" w:space="0" w:color="auto"/>
            <w:bottom w:val="none" w:sz="0" w:space="0" w:color="auto"/>
            <w:right w:val="none" w:sz="0" w:space="0" w:color="auto"/>
          </w:divBdr>
          <w:divsChild>
            <w:div w:id="184170399">
              <w:marLeft w:val="0"/>
              <w:marRight w:val="0"/>
              <w:marTop w:val="0"/>
              <w:marBottom w:val="0"/>
              <w:divBdr>
                <w:top w:val="none" w:sz="0" w:space="0" w:color="auto"/>
                <w:left w:val="none" w:sz="0" w:space="0" w:color="auto"/>
                <w:bottom w:val="none" w:sz="0" w:space="0" w:color="auto"/>
                <w:right w:val="none" w:sz="0" w:space="0" w:color="auto"/>
              </w:divBdr>
              <w:divsChild>
                <w:div w:id="127624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860229">
          <w:marLeft w:val="0"/>
          <w:marRight w:val="0"/>
          <w:marTop w:val="300"/>
          <w:marBottom w:val="0"/>
          <w:divBdr>
            <w:top w:val="none" w:sz="0" w:space="0" w:color="auto"/>
            <w:left w:val="none" w:sz="0" w:space="0" w:color="auto"/>
            <w:bottom w:val="none" w:sz="0" w:space="0" w:color="auto"/>
            <w:right w:val="none" w:sz="0" w:space="0" w:color="auto"/>
          </w:divBdr>
          <w:divsChild>
            <w:div w:id="1250114013">
              <w:marLeft w:val="0"/>
              <w:marRight w:val="0"/>
              <w:marTop w:val="0"/>
              <w:marBottom w:val="0"/>
              <w:divBdr>
                <w:top w:val="none" w:sz="0" w:space="0" w:color="auto"/>
                <w:left w:val="none" w:sz="0" w:space="0" w:color="auto"/>
                <w:bottom w:val="none" w:sz="0" w:space="0" w:color="auto"/>
                <w:right w:val="none" w:sz="0" w:space="0" w:color="auto"/>
              </w:divBdr>
              <w:divsChild>
                <w:div w:id="2547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1837">
          <w:marLeft w:val="0"/>
          <w:marRight w:val="0"/>
          <w:marTop w:val="300"/>
          <w:marBottom w:val="0"/>
          <w:divBdr>
            <w:top w:val="none" w:sz="0" w:space="0" w:color="auto"/>
            <w:left w:val="none" w:sz="0" w:space="0" w:color="auto"/>
            <w:bottom w:val="none" w:sz="0" w:space="0" w:color="auto"/>
            <w:right w:val="none" w:sz="0" w:space="0" w:color="auto"/>
          </w:divBdr>
          <w:divsChild>
            <w:div w:id="292296176">
              <w:marLeft w:val="0"/>
              <w:marRight w:val="0"/>
              <w:marTop w:val="0"/>
              <w:marBottom w:val="0"/>
              <w:divBdr>
                <w:top w:val="none" w:sz="0" w:space="0" w:color="auto"/>
                <w:left w:val="none" w:sz="0" w:space="0" w:color="auto"/>
                <w:bottom w:val="none" w:sz="0" w:space="0" w:color="auto"/>
                <w:right w:val="none" w:sz="0" w:space="0" w:color="auto"/>
              </w:divBdr>
              <w:divsChild>
                <w:div w:id="1437599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77817">
          <w:marLeft w:val="0"/>
          <w:marRight w:val="0"/>
          <w:marTop w:val="300"/>
          <w:marBottom w:val="0"/>
          <w:divBdr>
            <w:top w:val="none" w:sz="0" w:space="0" w:color="auto"/>
            <w:left w:val="none" w:sz="0" w:space="0" w:color="auto"/>
            <w:bottom w:val="none" w:sz="0" w:space="0" w:color="auto"/>
            <w:right w:val="none" w:sz="0" w:space="0" w:color="auto"/>
          </w:divBdr>
          <w:divsChild>
            <w:div w:id="1416248024">
              <w:marLeft w:val="0"/>
              <w:marRight w:val="0"/>
              <w:marTop w:val="0"/>
              <w:marBottom w:val="0"/>
              <w:divBdr>
                <w:top w:val="none" w:sz="0" w:space="0" w:color="auto"/>
                <w:left w:val="none" w:sz="0" w:space="0" w:color="auto"/>
                <w:bottom w:val="none" w:sz="0" w:space="0" w:color="auto"/>
                <w:right w:val="none" w:sz="0" w:space="0" w:color="auto"/>
              </w:divBdr>
              <w:divsChild>
                <w:div w:id="34729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64381">
      <w:bodyDiv w:val="1"/>
      <w:marLeft w:val="0"/>
      <w:marRight w:val="0"/>
      <w:marTop w:val="0"/>
      <w:marBottom w:val="0"/>
      <w:divBdr>
        <w:top w:val="none" w:sz="0" w:space="0" w:color="auto"/>
        <w:left w:val="none" w:sz="0" w:space="0" w:color="auto"/>
        <w:bottom w:val="none" w:sz="0" w:space="0" w:color="auto"/>
        <w:right w:val="none" w:sz="0" w:space="0" w:color="auto"/>
      </w:divBdr>
      <w:divsChild>
        <w:div w:id="591209535">
          <w:marLeft w:val="0"/>
          <w:marRight w:val="0"/>
          <w:marTop w:val="0"/>
          <w:marBottom w:val="0"/>
          <w:divBdr>
            <w:top w:val="none" w:sz="0" w:space="0" w:color="auto"/>
            <w:left w:val="none" w:sz="0" w:space="0" w:color="auto"/>
            <w:bottom w:val="none" w:sz="0" w:space="0" w:color="auto"/>
            <w:right w:val="none" w:sz="0" w:space="0" w:color="auto"/>
          </w:divBdr>
        </w:div>
        <w:div w:id="436368331">
          <w:marLeft w:val="0"/>
          <w:marRight w:val="0"/>
          <w:marTop w:val="0"/>
          <w:marBottom w:val="0"/>
          <w:divBdr>
            <w:top w:val="none" w:sz="0" w:space="0" w:color="auto"/>
            <w:left w:val="none" w:sz="0" w:space="0" w:color="auto"/>
            <w:bottom w:val="none" w:sz="0" w:space="0" w:color="auto"/>
            <w:right w:val="none" w:sz="0" w:space="0" w:color="auto"/>
          </w:divBdr>
          <w:divsChild>
            <w:div w:id="139734897">
              <w:marLeft w:val="0"/>
              <w:marRight w:val="0"/>
              <w:marTop w:val="0"/>
              <w:marBottom w:val="0"/>
              <w:divBdr>
                <w:top w:val="none" w:sz="0" w:space="0" w:color="auto"/>
                <w:left w:val="none" w:sz="0" w:space="0" w:color="auto"/>
                <w:bottom w:val="none" w:sz="0" w:space="0" w:color="auto"/>
                <w:right w:val="none" w:sz="0" w:space="0" w:color="auto"/>
              </w:divBdr>
            </w:div>
          </w:divsChild>
        </w:div>
        <w:div w:id="1662804469">
          <w:marLeft w:val="0"/>
          <w:marRight w:val="0"/>
          <w:marTop w:val="0"/>
          <w:marBottom w:val="0"/>
          <w:divBdr>
            <w:top w:val="none" w:sz="0" w:space="0" w:color="auto"/>
            <w:left w:val="none" w:sz="0" w:space="0" w:color="auto"/>
            <w:bottom w:val="none" w:sz="0" w:space="0" w:color="auto"/>
            <w:right w:val="none" w:sz="0" w:space="0" w:color="auto"/>
          </w:divBdr>
        </w:div>
        <w:div w:id="1997146199">
          <w:marLeft w:val="0"/>
          <w:marRight w:val="0"/>
          <w:marTop w:val="0"/>
          <w:marBottom w:val="0"/>
          <w:divBdr>
            <w:top w:val="none" w:sz="0" w:space="0" w:color="auto"/>
            <w:left w:val="none" w:sz="0" w:space="0" w:color="auto"/>
            <w:bottom w:val="none" w:sz="0" w:space="0" w:color="auto"/>
            <w:right w:val="none" w:sz="0" w:space="0" w:color="auto"/>
          </w:divBdr>
          <w:divsChild>
            <w:div w:id="329531643">
              <w:marLeft w:val="0"/>
              <w:marRight w:val="0"/>
              <w:marTop w:val="0"/>
              <w:marBottom w:val="0"/>
              <w:divBdr>
                <w:top w:val="none" w:sz="0" w:space="0" w:color="auto"/>
                <w:left w:val="none" w:sz="0" w:space="0" w:color="auto"/>
                <w:bottom w:val="none" w:sz="0" w:space="0" w:color="auto"/>
                <w:right w:val="none" w:sz="0" w:space="0" w:color="auto"/>
              </w:divBdr>
            </w:div>
          </w:divsChild>
        </w:div>
        <w:div w:id="124395821">
          <w:marLeft w:val="0"/>
          <w:marRight w:val="0"/>
          <w:marTop w:val="0"/>
          <w:marBottom w:val="0"/>
          <w:divBdr>
            <w:top w:val="none" w:sz="0" w:space="0" w:color="auto"/>
            <w:left w:val="none" w:sz="0" w:space="0" w:color="auto"/>
            <w:bottom w:val="none" w:sz="0" w:space="0" w:color="auto"/>
            <w:right w:val="none" w:sz="0" w:space="0" w:color="auto"/>
          </w:divBdr>
        </w:div>
        <w:div w:id="410352441">
          <w:marLeft w:val="0"/>
          <w:marRight w:val="0"/>
          <w:marTop w:val="0"/>
          <w:marBottom w:val="0"/>
          <w:divBdr>
            <w:top w:val="none" w:sz="0" w:space="0" w:color="auto"/>
            <w:left w:val="none" w:sz="0" w:space="0" w:color="auto"/>
            <w:bottom w:val="none" w:sz="0" w:space="0" w:color="auto"/>
            <w:right w:val="none" w:sz="0" w:space="0" w:color="auto"/>
          </w:divBdr>
          <w:divsChild>
            <w:div w:id="1314991892">
              <w:marLeft w:val="0"/>
              <w:marRight w:val="0"/>
              <w:marTop w:val="0"/>
              <w:marBottom w:val="0"/>
              <w:divBdr>
                <w:top w:val="none" w:sz="0" w:space="0" w:color="auto"/>
                <w:left w:val="none" w:sz="0" w:space="0" w:color="auto"/>
                <w:bottom w:val="none" w:sz="0" w:space="0" w:color="auto"/>
                <w:right w:val="none" w:sz="0" w:space="0" w:color="auto"/>
              </w:divBdr>
            </w:div>
          </w:divsChild>
        </w:div>
        <w:div w:id="1745683660">
          <w:marLeft w:val="0"/>
          <w:marRight w:val="0"/>
          <w:marTop w:val="0"/>
          <w:marBottom w:val="0"/>
          <w:divBdr>
            <w:top w:val="none" w:sz="0" w:space="0" w:color="auto"/>
            <w:left w:val="none" w:sz="0" w:space="0" w:color="auto"/>
            <w:bottom w:val="none" w:sz="0" w:space="0" w:color="auto"/>
            <w:right w:val="none" w:sz="0" w:space="0" w:color="auto"/>
          </w:divBdr>
        </w:div>
        <w:div w:id="1183595351">
          <w:marLeft w:val="0"/>
          <w:marRight w:val="0"/>
          <w:marTop w:val="0"/>
          <w:marBottom w:val="0"/>
          <w:divBdr>
            <w:top w:val="none" w:sz="0" w:space="0" w:color="auto"/>
            <w:left w:val="none" w:sz="0" w:space="0" w:color="auto"/>
            <w:bottom w:val="none" w:sz="0" w:space="0" w:color="auto"/>
            <w:right w:val="none" w:sz="0" w:space="0" w:color="auto"/>
          </w:divBdr>
          <w:divsChild>
            <w:div w:id="2096705404">
              <w:marLeft w:val="0"/>
              <w:marRight w:val="0"/>
              <w:marTop w:val="0"/>
              <w:marBottom w:val="0"/>
              <w:divBdr>
                <w:top w:val="none" w:sz="0" w:space="0" w:color="auto"/>
                <w:left w:val="none" w:sz="0" w:space="0" w:color="auto"/>
                <w:bottom w:val="none" w:sz="0" w:space="0" w:color="auto"/>
                <w:right w:val="none" w:sz="0" w:space="0" w:color="auto"/>
              </w:divBdr>
            </w:div>
          </w:divsChild>
        </w:div>
        <w:div w:id="371728703">
          <w:marLeft w:val="0"/>
          <w:marRight w:val="0"/>
          <w:marTop w:val="0"/>
          <w:marBottom w:val="0"/>
          <w:divBdr>
            <w:top w:val="none" w:sz="0" w:space="0" w:color="auto"/>
            <w:left w:val="none" w:sz="0" w:space="0" w:color="auto"/>
            <w:bottom w:val="none" w:sz="0" w:space="0" w:color="auto"/>
            <w:right w:val="none" w:sz="0" w:space="0" w:color="auto"/>
          </w:divBdr>
        </w:div>
        <w:div w:id="2113431421">
          <w:marLeft w:val="0"/>
          <w:marRight w:val="0"/>
          <w:marTop w:val="0"/>
          <w:marBottom w:val="0"/>
          <w:divBdr>
            <w:top w:val="none" w:sz="0" w:space="0" w:color="auto"/>
            <w:left w:val="none" w:sz="0" w:space="0" w:color="auto"/>
            <w:bottom w:val="none" w:sz="0" w:space="0" w:color="auto"/>
            <w:right w:val="none" w:sz="0" w:space="0" w:color="auto"/>
          </w:divBdr>
          <w:divsChild>
            <w:div w:id="1841190714">
              <w:marLeft w:val="0"/>
              <w:marRight w:val="0"/>
              <w:marTop w:val="0"/>
              <w:marBottom w:val="0"/>
              <w:divBdr>
                <w:top w:val="none" w:sz="0" w:space="0" w:color="auto"/>
                <w:left w:val="none" w:sz="0" w:space="0" w:color="auto"/>
                <w:bottom w:val="none" w:sz="0" w:space="0" w:color="auto"/>
                <w:right w:val="none" w:sz="0" w:space="0" w:color="auto"/>
              </w:divBdr>
            </w:div>
          </w:divsChild>
        </w:div>
        <w:div w:id="1539856911">
          <w:marLeft w:val="0"/>
          <w:marRight w:val="0"/>
          <w:marTop w:val="0"/>
          <w:marBottom w:val="0"/>
          <w:divBdr>
            <w:top w:val="none" w:sz="0" w:space="0" w:color="auto"/>
            <w:left w:val="none" w:sz="0" w:space="0" w:color="auto"/>
            <w:bottom w:val="none" w:sz="0" w:space="0" w:color="auto"/>
            <w:right w:val="none" w:sz="0" w:space="0" w:color="auto"/>
          </w:divBdr>
        </w:div>
        <w:div w:id="1330985084">
          <w:marLeft w:val="0"/>
          <w:marRight w:val="0"/>
          <w:marTop w:val="0"/>
          <w:marBottom w:val="0"/>
          <w:divBdr>
            <w:top w:val="none" w:sz="0" w:space="0" w:color="auto"/>
            <w:left w:val="none" w:sz="0" w:space="0" w:color="auto"/>
            <w:bottom w:val="none" w:sz="0" w:space="0" w:color="auto"/>
            <w:right w:val="none" w:sz="0" w:space="0" w:color="auto"/>
          </w:divBdr>
          <w:divsChild>
            <w:div w:id="123546993">
              <w:marLeft w:val="0"/>
              <w:marRight w:val="0"/>
              <w:marTop w:val="0"/>
              <w:marBottom w:val="0"/>
              <w:divBdr>
                <w:top w:val="none" w:sz="0" w:space="0" w:color="auto"/>
                <w:left w:val="none" w:sz="0" w:space="0" w:color="auto"/>
                <w:bottom w:val="none" w:sz="0" w:space="0" w:color="auto"/>
                <w:right w:val="none" w:sz="0" w:space="0" w:color="auto"/>
              </w:divBdr>
            </w:div>
          </w:divsChild>
        </w:div>
        <w:div w:id="23606139">
          <w:marLeft w:val="0"/>
          <w:marRight w:val="0"/>
          <w:marTop w:val="0"/>
          <w:marBottom w:val="0"/>
          <w:divBdr>
            <w:top w:val="none" w:sz="0" w:space="0" w:color="auto"/>
            <w:left w:val="none" w:sz="0" w:space="0" w:color="auto"/>
            <w:bottom w:val="none" w:sz="0" w:space="0" w:color="auto"/>
            <w:right w:val="none" w:sz="0" w:space="0" w:color="auto"/>
          </w:divBdr>
        </w:div>
        <w:div w:id="402021561">
          <w:marLeft w:val="0"/>
          <w:marRight w:val="0"/>
          <w:marTop w:val="0"/>
          <w:marBottom w:val="0"/>
          <w:divBdr>
            <w:top w:val="none" w:sz="0" w:space="0" w:color="auto"/>
            <w:left w:val="none" w:sz="0" w:space="0" w:color="auto"/>
            <w:bottom w:val="none" w:sz="0" w:space="0" w:color="auto"/>
            <w:right w:val="none" w:sz="0" w:space="0" w:color="auto"/>
          </w:divBdr>
          <w:divsChild>
            <w:div w:id="473177744">
              <w:marLeft w:val="0"/>
              <w:marRight w:val="0"/>
              <w:marTop w:val="0"/>
              <w:marBottom w:val="0"/>
              <w:divBdr>
                <w:top w:val="none" w:sz="0" w:space="0" w:color="auto"/>
                <w:left w:val="none" w:sz="0" w:space="0" w:color="auto"/>
                <w:bottom w:val="none" w:sz="0" w:space="0" w:color="auto"/>
                <w:right w:val="none" w:sz="0" w:space="0" w:color="auto"/>
              </w:divBdr>
            </w:div>
          </w:divsChild>
        </w:div>
        <w:div w:id="519976027">
          <w:marLeft w:val="0"/>
          <w:marRight w:val="0"/>
          <w:marTop w:val="300"/>
          <w:marBottom w:val="0"/>
          <w:divBdr>
            <w:top w:val="none" w:sz="0" w:space="0" w:color="auto"/>
            <w:left w:val="none" w:sz="0" w:space="0" w:color="auto"/>
            <w:bottom w:val="none" w:sz="0" w:space="0" w:color="auto"/>
            <w:right w:val="none" w:sz="0" w:space="0" w:color="auto"/>
          </w:divBdr>
          <w:divsChild>
            <w:div w:id="1879471700">
              <w:marLeft w:val="0"/>
              <w:marRight w:val="0"/>
              <w:marTop w:val="0"/>
              <w:marBottom w:val="0"/>
              <w:divBdr>
                <w:top w:val="none" w:sz="0" w:space="0" w:color="auto"/>
                <w:left w:val="none" w:sz="0" w:space="0" w:color="auto"/>
                <w:bottom w:val="none" w:sz="0" w:space="0" w:color="auto"/>
                <w:right w:val="none" w:sz="0" w:space="0" w:color="auto"/>
              </w:divBdr>
              <w:divsChild>
                <w:div w:id="154127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380392">
          <w:marLeft w:val="0"/>
          <w:marRight w:val="0"/>
          <w:marTop w:val="300"/>
          <w:marBottom w:val="0"/>
          <w:divBdr>
            <w:top w:val="none" w:sz="0" w:space="0" w:color="auto"/>
            <w:left w:val="none" w:sz="0" w:space="0" w:color="auto"/>
            <w:bottom w:val="none" w:sz="0" w:space="0" w:color="auto"/>
            <w:right w:val="none" w:sz="0" w:space="0" w:color="auto"/>
          </w:divBdr>
          <w:divsChild>
            <w:div w:id="1320235170">
              <w:marLeft w:val="0"/>
              <w:marRight w:val="0"/>
              <w:marTop w:val="0"/>
              <w:marBottom w:val="0"/>
              <w:divBdr>
                <w:top w:val="none" w:sz="0" w:space="0" w:color="auto"/>
                <w:left w:val="none" w:sz="0" w:space="0" w:color="auto"/>
                <w:bottom w:val="none" w:sz="0" w:space="0" w:color="auto"/>
                <w:right w:val="none" w:sz="0" w:space="0" w:color="auto"/>
              </w:divBdr>
              <w:divsChild>
                <w:div w:id="62470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28720">
          <w:marLeft w:val="0"/>
          <w:marRight w:val="0"/>
          <w:marTop w:val="300"/>
          <w:marBottom w:val="0"/>
          <w:divBdr>
            <w:top w:val="none" w:sz="0" w:space="0" w:color="auto"/>
            <w:left w:val="none" w:sz="0" w:space="0" w:color="auto"/>
            <w:bottom w:val="none" w:sz="0" w:space="0" w:color="auto"/>
            <w:right w:val="none" w:sz="0" w:space="0" w:color="auto"/>
          </w:divBdr>
          <w:divsChild>
            <w:div w:id="1082679559">
              <w:marLeft w:val="0"/>
              <w:marRight w:val="0"/>
              <w:marTop w:val="0"/>
              <w:marBottom w:val="0"/>
              <w:divBdr>
                <w:top w:val="none" w:sz="0" w:space="0" w:color="auto"/>
                <w:left w:val="none" w:sz="0" w:space="0" w:color="auto"/>
                <w:bottom w:val="none" w:sz="0" w:space="0" w:color="auto"/>
                <w:right w:val="none" w:sz="0" w:space="0" w:color="auto"/>
              </w:divBdr>
              <w:divsChild>
                <w:div w:id="42337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2445">
          <w:marLeft w:val="0"/>
          <w:marRight w:val="0"/>
          <w:marTop w:val="300"/>
          <w:marBottom w:val="0"/>
          <w:divBdr>
            <w:top w:val="none" w:sz="0" w:space="0" w:color="auto"/>
            <w:left w:val="none" w:sz="0" w:space="0" w:color="auto"/>
            <w:bottom w:val="none" w:sz="0" w:space="0" w:color="auto"/>
            <w:right w:val="none" w:sz="0" w:space="0" w:color="auto"/>
          </w:divBdr>
          <w:divsChild>
            <w:div w:id="1682899691">
              <w:marLeft w:val="0"/>
              <w:marRight w:val="0"/>
              <w:marTop w:val="0"/>
              <w:marBottom w:val="0"/>
              <w:divBdr>
                <w:top w:val="none" w:sz="0" w:space="0" w:color="auto"/>
                <w:left w:val="none" w:sz="0" w:space="0" w:color="auto"/>
                <w:bottom w:val="none" w:sz="0" w:space="0" w:color="auto"/>
                <w:right w:val="none" w:sz="0" w:space="0" w:color="auto"/>
              </w:divBdr>
              <w:divsChild>
                <w:div w:id="117106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360856">
      <w:bodyDiv w:val="1"/>
      <w:marLeft w:val="0"/>
      <w:marRight w:val="0"/>
      <w:marTop w:val="0"/>
      <w:marBottom w:val="0"/>
      <w:divBdr>
        <w:top w:val="none" w:sz="0" w:space="0" w:color="auto"/>
        <w:left w:val="none" w:sz="0" w:space="0" w:color="auto"/>
        <w:bottom w:val="none" w:sz="0" w:space="0" w:color="auto"/>
        <w:right w:val="none" w:sz="0" w:space="0" w:color="auto"/>
      </w:divBdr>
      <w:divsChild>
        <w:div w:id="1621493505">
          <w:marLeft w:val="0"/>
          <w:marRight w:val="0"/>
          <w:marTop w:val="0"/>
          <w:marBottom w:val="0"/>
          <w:divBdr>
            <w:top w:val="none" w:sz="0" w:space="0" w:color="auto"/>
            <w:left w:val="none" w:sz="0" w:space="0" w:color="auto"/>
            <w:bottom w:val="none" w:sz="0" w:space="0" w:color="auto"/>
            <w:right w:val="none" w:sz="0" w:space="0" w:color="auto"/>
          </w:divBdr>
        </w:div>
        <w:div w:id="571702518">
          <w:marLeft w:val="0"/>
          <w:marRight w:val="0"/>
          <w:marTop w:val="0"/>
          <w:marBottom w:val="0"/>
          <w:divBdr>
            <w:top w:val="none" w:sz="0" w:space="0" w:color="auto"/>
            <w:left w:val="none" w:sz="0" w:space="0" w:color="auto"/>
            <w:bottom w:val="none" w:sz="0" w:space="0" w:color="auto"/>
            <w:right w:val="none" w:sz="0" w:space="0" w:color="auto"/>
          </w:divBdr>
          <w:divsChild>
            <w:div w:id="796410452">
              <w:marLeft w:val="0"/>
              <w:marRight w:val="0"/>
              <w:marTop w:val="0"/>
              <w:marBottom w:val="0"/>
              <w:divBdr>
                <w:top w:val="none" w:sz="0" w:space="0" w:color="auto"/>
                <w:left w:val="none" w:sz="0" w:space="0" w:color="auto"/>
                <w:bottom w:val="none" w:sz="0" w:space="0" w:color="auto"/>
                <w:right w:val="none" w:sz="0" w:space="0" w:color="auto"/>
              </w:divBdr>
            </w:div>
          </w:divsChild>
        </w:div>
        <w:div w:id="100879361">
          <w:marLeft w:val="0"/>
          <w:marRight w:val="0"/>
          <w:marTop w:val="0"/>
          <w:marBottom w:val="0"/>
          <w:divBdr>
            <w:top w:val="none" w:sz="0" w:space="0" w:color="auto"/>
            <w:left w:val="none" w:sz="0" w:space="0" w:color="auto"/>
            <w:bottom w:val="none" w:sz="0" w:space="0" w:color="auto"/>
            <w:right w:val="none" w:sz="0" w:space="0" w:color="auto"/>
          </w:divBdr>
        </w:div>
        <w:div w:id="903297701">
          <w:marLeft w:val="0"/>
          <w:marRight w:val="0"/>
          <w:marTop w:val="0"/>
          <w:marBottom w:val="0"/>
          <w:divBdr>
            <w:top w:val="none" w:sz="0" w:space="0" w:color="auto"/>
            <w:left w:val="none" w:sz="0" w:space="0" w:color="auto"/>
            <w:bottom w:val="none" w:sz="0" w:space="0" w:color="auto"/>
            <w:right w:val="none" w:sz="0" w:space="0" w:color="auto"/>
          </w:divBdr>
          <w:divsChild>
            <w:div w:id="1450474196">
              <w:marLeft w:val="0"/>
              <w:marRight w:val="0"/>
              <w:marTop w:val="0"/>
              <w:marBottom w:val="0"/>
              <w:divBdr>
                <w:top w:val="none" w:sz="0" w:space="0" w:color="auto"/>
                <w:left w:val="none" w:sz="0" w:space="0" w:color="auto"/>
                <w:bottom w:val="none" w:sz="0" w:space="0" w:color="auto"/>
                <w:right w:val="none" w:sz="0" w:space="0" w:color="auto"/>
              </w:divBdr>
            </w:div>
          </w:divsChild>
        </w:div>
        <w:div w:id="1692368772">
          <w:marLeft w:val="0"/>
          <w:marRight w:val="0"/>
          <w:marTop w:val="0"/>
          <w:marBottom w:val="0"/>
          <w:divBdr>
            <w:top w:val="none" w:sz="0" w:space="0" w:color="auto"/>
            <w:left w:val="none" w:sz="0" w:space="0" w:color="auto"/>
            <w:bottom w:val="none" w:sz="0" w:space="0" w:color="auto"/>
            <w:right w:val="none" w:sz="0" w:space="0" w:color="auto"/>
          </w:divBdr>
        </w:div>
        <w:div w:id="2061396111">
          <w:marLeft w:val="0"/>
          <w:marRight w:val="0"/>
          <w:marTop w:val="0"/>
          <w:marBottom w:val="0"/>
          <w:divBdr>
            <w:top w:val="none" w:sz="0" w:space="0" w:color="auto"/>
            <w:left w:val="none" w:sz="0" w:space="0" w:color="auto"/>
            <w:bottom w:val="none" w:sz="0" w:space="0" w:color="auto"/>
            <w:right w:val="none" w:sz="0" w:space="0" w:color="auto"/>
          </w:divBdr>
          <w:divsChild>
            <w:div w:id="273366440">
              <w:marLeft w:val="0"/>
              <w:marRight w:val="0"/>
              <w:marTop w:val="0"/>
              <w:marBottom w:val="0"/>
              <w:divBdr>
                <w:top w:val="none" w:sz="0" w:space="0" w:color="auto"/>
                <w:left w:val="none" w:sz="0" w:space="0" w:color="auto"/>
                <w:bottom w:val="none" w:sz="0" w:space="0" w:color="auto"/>
                <w:right w:val="none" w:sz="0" w:space="0" w:color="auto"/>
              </w:divBdr>
            </w:div>
          </w:divsChild>
        </w:div>
        <w:div w:id="1456367316">
          <w:marLeft w:val="0"/>
          <w:marRight w:val="0"/>
          <w:marTop w:val="0"/>
          <w:marBottom w:val="0"/>
          <w:divBdr>
            <w:top w:val="none" w:sz="0" w:space="0" w:color="auto"/>
            <w:left w:val="none" w:sz="0" w:space="0" w:color="auto"/>
            <w:bottom w:val="none" w:sz="0" w:space="0" w:color="auto"/>
            <w:right w:val="none" w:sz="0" w:space="0" w:color="auto"/>
          </w:divBdr>
        </w:div>
        <w:div w:id="318854228">
          <w:marLeft w:val="0"/>
          <w:marRight w:val="0"/>
          <w:marTop w:val="0"/>
          <w:marBottom w:val="0"/>
          <w:divBdr>
            <w:top w:val="none" w:sz="0" w:space="0" w:color="auto"/>
            <w:left w:val="none" w:sz="0" w:space="0" w:color="auto"/>
            <w:bottom w:val="none" w:sz="0" w:space="0" w:color="auto"/>
            <w:right w:val="none" w:sz="0" w:space="0" w:color="auto"/>
          </w:divBdr>
          <w:divsChild>
            <w:div w:id="1796290948">
              <w:marLeft w:val="0"/>
              <w:marRight w:val="0"/>
              <w:marTop w:val="0"/>
              <w:marBottom w:val="0"/>
              <w:divBdr>
                <w:top w:val="none" w:sz="0" w:space="0" w:color="auto"/>
                <w:left w:val="none" w:sz="0" w:space="0" w:color="auto"/>
                <w:bottom w:val="none" w:sz="0" w:space="0" w:color="auto"/>
                <w:right w:val="none" w:sz="0" w:space="0" w:color="auto"/>
              </w:divBdr>
            </w:div>
          </w:divsChild>
        </w:div>
        <w:div w:id="1163206200">
          <w:marLeft w:val="0"/>
          <w:marRight w:val="0"/>
          <w:marTop w:val="0"/>
          <w:marBottom w:val="0"/>
          <w:divBdr>
            <w:top w:val="none" w:sz="0" w:space="0" w:color="auto"/>
            <w:left w:val="none" w:sz="0" w:space="0" w:color="auto"/>
            <w:bottom w:val="none" w:sz="0" w:space="0" w:color="auto"/>
            <w:right w:val="none" w:sz="0" w:space="0" w:color="auto"/>
          </w:divBdr>
        </w:div>
        <w:div w:id="357589539">
          <w:marLeft w:val="0"/>
          <w:marRight w:val="0"/>
          <w:marTop w:val="0"/>
          <w:marBottom w:val="0"/>
          <w:divBdr>
            <w:top w:val="none" w:sz="0" w:space="0" w:color="auto"/>
            <w:left w:val="none" w:sz="0" w:space="0" w:color="auto"/>
            <w:bottom w:val="none" w:sz="0" w:space="0" w:color="auto"/>
            <w:right w:val="none" w:sz="0" w:space="0" w:color="auto"/>
          </w:divBdr>
          <w:divsChild>
            <w:div w:id="1281650730">
              <w:marLeft w:val="0"/>
              <w:marRight w:val="0"/>
              <w:marTop w:val="0"/>
              <w:marBottom w:val="0"/>
              <w:divBdr>
                <w:top w:val="none" w:sz="0" w:space="0" w:color="auto"/>
                <w:left w:val="none" w:sz="0" w:space="0" w:color="auto"/>
                <w:bottom w:val="none" w:sz="0" w:space="0" w:color="auto"/>
                <w:right w:val="none" w:sz="0" w:space="0" w:color="auto"/>
              </w:divBdr>
            </w:div>
          </w:divsChild>
        </w:div>
        <w:div w:id="210652125">
          <w:marLeft w:val="0"/>
          <w:marRight w:val="0"/>
          <w:marTop w:val="0"/>
          <w:marBottom w:val="0"/>
          <w:divBdr>
            <w:top w:val="none" w:sz="0" w:space="0" w:color="auto"/>
            <w:left w:val="none" w:sz="0" w:space="0" w:color="auto"/>
            <w:bottom w:val="none" w:sz="0" w:space="0" w:color="auto"/>
            <w:right w:val="none" w:sz="0" w:space="0" w:color="auto"/>
          </w:divBdr>
        </w:div>
        <w:div w:id="528222846">
          <w:marLeft w:val="0"/>
          <w:marRight w:val="0"/>
          <w:marTop w:val="0"/>
          <w:marBottom w:val="0"/>
          <w:divBdr>
            <w:top w:val="none" w:sz="0" w:space="0" w:color="auto"/>
            <w:left w:val="none" w:sz="0" w:space="0" w:color="auto"/>
            <w:bottom w:val="none" w:sz="0" w:space="0" w:color="auto"/>
            <w:right w:val="none" w:sz="0" w:space="0" w:color="auto"/>
          </w:divBdr>
          <w:divsChild>
            <w:div w:id="1842885553">
              <w:marLeft w:val="0"/>
              <w:marRight w:val="0"/>
              <w:marTop w:val="0"/>
              <w:marBottom w:val="0"/>
              <w:divBdr>
                <w:top w:val="none" w:sz="0" w:space="0" w:color="auto"/>
                <w:left w:val="none" w:sz="0" w:space="0" w:color="auto"/>
                <w:bottom w:val="none" w:sz="0" w:space="0" w:color="auto"/>
                <w:right w:val="none" w:sz="0" w:space="0" w:color="auto"/>
              </w:divBdr>
            </w:div>
          </w:divsChild>
        </w:div>
        <w:div w:id="401103238">
          <w:marLeft w:val="0"/>
          <w:marRight w:val="0"/>
          <w:marTop w:val="0"/>
          <w:marBottom w:val="0"/>
          <w:divBdr>
            <w:top w:val="none" w:sz="0" w:space="0" w:color="auto"/>
            <w:left w:val="none" w:sz="0" w:space="0" w:color="auto"/>
            <w:bottom w:val="none" w:sz="0" w:space="0" w:color="auto"/>
            <w:right w:val="none" w:sz="0" w:space="0" w:color="auto"/>
          </w:divBdr>
        </w:div>
        <w:div w:id="1304114211">
          <w:marLeft w:val="0"/>
          <w:marRight w:val="0"/>
          <w:marTop w:val="0"/>
          <w:marBottom w:val="0"/>
          <w:divBdr>
            <w:top w:val="none" w:sz="0" w:space="0" w:color="auto"/>
            <w:left w:val="none" w:sz="0" w:space="0" w:color="auto"/>
            <w:bottom w:val="none" w:sz="0" w:space="0" w:color="auto"/>
            <w:right w:val="none" w:sz="0" w:space="0" w:color="auto"/>
          </w:divBdr>
          <w:divsChild>
            <w:div w:id="45448866">
              <w:marLeft w:val="0"/>
              <w:marRight w:val="0"/>
              <w:marTop w:val="0"/>
              <w:marBottom w:val="0"/>
              <w:divBdr>
                <w:top w:val="none" w:sz="0" w:space="0" w:color="auto"/>
                <w:left w:val="none" w:sz="0" w:space="0" w:color="auto"/>
                <w:bottom w:val="none" w:sz="0" w:space="0" w:color="auto"/>
                <w:right w:val="none" w:sz="0" w:space="0" w:color="auto"/>
              </w:divBdr>
            </w:div>
          </w:divsChild>
        </w:div>
        <w:div w:id="438257311">
          <w:marLeft w:val="0"/>
          <w:marRight w:val="0"/>
          <w:marTop w:val="300"/>
          <w:marBottom w:val="0"/>
          <w:divBdr>
            <w:top w:val="none" w:sz="0" w:space="0" w:color="auto"/>
            <w:left w:val="none" w:sz="0" w:space="0" w:color="auto"/>
            <w:bottom w:val="none" w:sz="0" w:space="0" w:color="auto"/>
            <w:right w:val="none" w:sz="0" w:space="0" w:color="auto"/>
          </w:divBdr>
          <w:divsChild>
            <w:div w:id="1339960764">
              <w:marLeft w:val="0"/>
              <w:marRight w:val="0"/>
              <w:marTop w:val="0"/>
              <w:marBottom w:val="0"/>
              <w:divBdr>
                <w:top w:val="none" w:sz="0" w:space="0" w:color="auto"/>
                <w:left w:val="none" w:sz="0" w:space="0" w:color="auto"/>
                <w:bottom w:val="none" w:sz="0" w:space="0" w:color="auto"/>
                <w:right w:val="none" w:sz="0" w:space="0" w:color="auto"/>
              </w:divBdr>
              <w:divsChild>
                <w:div w:id="70641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794">
          <w:marLeft w:val="0"/>
          <w:marRight w:val="0"/>
          <w:marTop w:val="300"/>
          <w:marBottom w:val="0"/>
          <w:divBdr>
            <w:top w:val="none" w:sz="0" w:space="0" w:color="auto"/>
            <w:left w:val="none" w:sz="0" w:space="0" w:color="auto"/>
            <w:bottom w:val="none" w:sz="0" w:space="0" w:color="auto"/>
            <w:right w:val="none" w:sz="0" w:space="0" w:color="auto"/>
          </w:divBdr>
          <w:divsChild>
            <w:div w:id="401025484">
              <w:marLeft w:val="0"/>
              <w:marRight w:val="0"/>
              <w:marTop w:val="0"/>
              <w:marBottom w:val="0"/>
              <w:divBdr>
                <w:top w:val="none" w:sz="0" w:space="0" w:color="auto"/>
                <w:left w:val="none" w:sz="0" w:space="0" w:color="auto"/>
                <w:bottom w:val="none" w:sz="0" w:space="0" w:color="auto"/>
                <w:right w:val="none" w:sz="0" w:space="0" w:color="auto"/>
              </w:divBdr>
              <w:divsChild>
                <w:div w:id="143525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680">
      <w:bodyDiv w:val="1"/>
      <w:marLeft w:val="0"/>
      <w:marRight w:val="0"/>
      <w:marTop w:val="0"/>
      <w:marBottom w:val="0"/>
      <w:divBdr>
        <w:top w:val="none" w:sz="0" w:space="0" w:color="auto"/>
        <w:left w:val="none" w:sz="0" w:space="0" w:color="auto"/>
        <w:bottom w:val="none" w:sz="0" w:space="0" w:color="auto"/>
        <w:right w:val="none" w:sz="0" w:space="0" w:color="auto"/>
      </w:divBdr>
      <w:divsChild>
        <w:div w:id="307714077">
          <w:marLeft w:val="0"/>
          <w:marRight w:val="0"/>
          <w:marTop w:val="300"/>
          <w:marBottom w:val="0"/>
          <w:divBdr>
            <w:top w:val="none" w:sz="0" w:space="0" w:color="auto"/>
            <w:left w:val="none" w:sz="0" w:space="0" w:color="auto"/>
            <w:bottom w:val="none" w:sz="0" w:space="0" w:color="auto"/>
            <w:right w:val="none" w:sz="0" w:space="0" w:color="auto"/>
          </w:divBdr>
          <w:divsChild>
            <w:div w:id="1123188188">
              <w:marLeft w:val="0"/>
              <w:marRight w:val="0"/>
              <w:marTop w:val="0"/>
              <w:marBottom w:val="0"/>
              <w:divBdr>
                <w:top w:val="none" w:sz="0" w:space="0" w:color="auto"/>
                <w:left w:val="none" w:sz="0" w:space="0" w:color="auto"/>
                <w:bottom w:val="none" w:sz="0" w:space="0" w:color="auto"/>
                <w:right w:val="none" w:sz="0" w:space="0" w:color="auto"/>
              </w:divBdr>
              <w:divsChild>
                <w:div w:id="208656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81265">
          <w:marLeft w:val="0"/>
          <w:marRight w:val="0"/>
          <w:marTop w:val="300"/>
          <w:marBottom w:val="0"/>
          <w:divBdr>
            <w:top w:val="none" w:sz="0" w:space="0" w:color="auto"/>
            <w:left w:val="none" w:sz="0" w:space="0" w:color="auto"/>
            <w:bottom w:val="none" w:sz="0" w:space="0" w:color="auto"/>
            <w:right w:val="none" w:sz="0" w:space="0" w:color="auto"/>
          </w:divBdr>
          <w:divsChild>
            <w:div w:id="2115247996">
              <w:marLeft w:val="0"/>
              <w:marRight w:val="0"/>
              <w:marTop w:val="0"/>
              <w:marBottom w:val="0"/>
              <w:divBdr>
                <w:top w:val="none" w:sz="0" w:space="0" w:color="auto"/>
                <w:left w:val="none" w:sz="0" w:space="0" w:color="auto"/>
                <w:bottom w:val="none" w:sz="0" w:space="0" w:color="auto"/>
                <w:right w:val="none" w:sz="0" w:space="0" w:color="auto"/>
              </w:divBdr>
              <w:divsChild>
                <w:div w:id="1691755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8303">
      <w:bodyDiv w:val="1"/>
      <w:marLeft w:val="0"/>
      <w:marRight w:val="0"/>
      <w:marTop w:val="0"/>
      <w:marBottom w:val="0"/>
      <w:divBdr>
        <w:top w:val="none" w:sz="0" w:space="0" w:color="auto"/>
        <w:left w:val="none" w:sz="0" w:space="0" w:color="auto"/>
        <w:bottom w:val="none" w:sz="0" w:space="0" w:color="auto"/>
        <w:right w:val="none" w:sz="0" w:space="0" w:color="auto"/>
      </w:divBdr>
      <w:divsChild>
        <w:div w:id="80419533">
          <w:marLeft w:val="0"/>
          <w:marRight w:val="0"/>
          <w:marTop w:val="0"/>
          <w:marBottom w:val="0"/>
          <w:divBdr>
            <w:top w:val="none" w:sz="0" w:space="0" w:color="auto"/>
            <w:left w:val="none" w:sz="0" w:space="0" w:color="auto"/>
            <w:bottom w:val="none" w:sz="0" w:space="0" w:color="auto"/>
            <w:right w:val="none" w:sz="0" w:space="0" w:color="auto"/>
          </w:divBdr>
        </w:div>
        <w:div w:id="1587348012">
          <w:marLeft w:val="0"/>
          <w:marRight w:val="0"/>
          <w:marTop w:val="0"/>
          <w:marBottom w:val="0"/>
          <w:divBdr>
            <w:top w:val="none" w:sz="0" w:space="0" w:color="auto"/>
            <w:left w:val="none" w:sz="0" w:space="0" w:color="auto"/>
            <w:bottom w:val="none" w:sz="0" w:space="0" w:color="auto"/>
            <w:right w:val="none" w:sz="0" w:space="0" w:color="auto"/>
          </w:divBdr>
          <w:divsChild>
            <w:div w:id="1196118391">
              <w:marLeft w:val="0"/>
              <w:marRight w:val="0"/>
              <w:marTop w:val="0"/>
              <w:marBottom w:val="0"/>
              <w:divBdr>
                <w:top w:val="none" w:sz="0" w:space="0" w:color="auto"/>
                <w:left w:val="none" w:sz="0" w:space="0" w:color="auto"/>
                <w:bottom w:val="none" w:sz="0" w:space="0" w:color="auto"/>
                <w:right w:val="none" w:sz="0" w:space="0" w:color="auto"/>
              </w:divBdr>
            </w:div>
          </w:divsChild>
        </w:div>
        <w:div w:id="1546212622">
          <w:marLeft w:val="0"/>
          <w:marRight w:val="0"/>
          <w:marTop w:val="0"/>
          <w:marBottom w:val="0"/>
          <w:divBdr>
            <w:top w:val="none" w:sz="0" w:space="0" w:color="auto"/>
            <w:left w:val="none" w:sz="0" w:space="0" w:color="auto"/>
            <w:bottom w:val="none" w:sz="0" w:space="0" w:color="auto"/>
            <w:right w:val="none" w:sz="0" w:space="0" w:color="auto"/>
          </w:divBdr>
        </w:div>
        <w:div w:id="99688554">
          <w:marLeft w:val="0"/>
          <w:marRight w:val="0"/>
          <w:marTop w:val="0"/>
          <w:marBottom w:val="0"/>
          <w:divBdr>
            <w:top w:val="none" w:sz="0" w:space="0" w:color="auto"/>
            <w:left w:val="none" w:sz="0" w:space="0" w:color="auto"/>
            <w:bottom w:val="none" w:sz="0" w:space="0" w:color="auto"/>
            <w:right w:val="none" w:sz="0" w:space="0" w:color="auto"/>
          </w:divBdr>
          <w:divsChild>
            <w:div w:id="314797714">
              <w:marLeft w:val="0"/>
              <w:marRight w:val="0"/>
              <w:marTop w:val="0"/>
              <w:marBottom w:val="0"/>
              <w:divBdr>
                <w:top w:val="none" w:sz="0" w:space="0" w:color="auto"/>
                <w:left w:val="none" w:sz="0" w:space="0" w:color="auto"/>
                <w:bottom w:val="none" w:sz="0" w:space="0" w:color="auto"/>
                <w:right w:val="none" w:sz="0" w:space="0" w:color="auto"/>
              </w:divBdr>
            </w:div>
          </w:divsChild>
        </w:div>
        <w:div w:id="546457796">
          <w:marLeft w:val="0"/>
          <w:marRight w:val="0"/>
          <w:marTop w:val="0"/>
          <w:marBottom w:val="0"/>
          <w:divBdr>
            <w:top w:val="none" w:sz="0" w:space="0" w:color="auto"/>
            <w:left w:val="none" w:sz="0" w:space="0" w:color="auto"/>
            <w:bottom w:val="none" w:sz="0" w:space="0" w:color="auto"/>
            <w:right w:val="none" w:sz="0" w:space="0" w:color="auto"/>
          </w:divBdr>
        </w:div>
        <w:div w:id="1053384559">
          <w:marLeft w:val="0"/>
          <w:marRight w:val="0"/>
          <w:marTop w:val="0"/>
          <w:marBottom w:val="0"/>
          <w:divBdr>
            <w:top w:val="none" w:sz="0" w:space="0" w:color="auto"/>
            <w:left w:val="none" w:sz="0" w:space="0" w:color="auto"/>
            <w:bottom w:val="none" w:sz="0" w:space="0" w:color="auto"/>
            <w:right w:val="none" w:sz="0" w:space="0" w:color="auto"/>
          </w:divBdr>
          <w:divsChild>
            <w:div w:id="565337800">
              <w:marLeft w:val="0"/>
              <w:marRight w:val="0"/>
              <w:marTop w:val="0"/>
              <w:marBottom w:val="0"/>
              <w:divBdr>
                <w:top w:val="none" w:sz="0" w:space="0" w:color="auto"/>
                <w:left w:val="none" w:sz="0" w:space="0" w:color="auto"/>
                <w:bottom w:val="none" w:sz="0" w:space="0" w:color="auto"/>
                <w:right w:val="none" w:sz="0" w:space="0" w:color="auto"/>
              </w:divBdr>
            </w:div>
          </w:divsChild>
        </w:div>
        <w:div w:id="1101148257">
          <w:marLeft w:val="0"/>
          <w:marRight w:val="0"/>
          <w:marTop w:val="0"/>
          <w:marBottom w:val="0"/>
          <w:divBdr>
            <w:top w:val="none" w:sz="0" w:space="0" w:color="auto"/>
            <w:left w:val="none" w:sz="0" w:space="0" w:color="auto"/>
            <w:bottom w:val="none" w:sz="0" w:space="0" w:color="auto"/>
            <w:right w:val="none" w:sz="0" w:space="0" w:color="auto"/>
          </w:divBdr>
        </w:div>
        <w:div w:id="37894942">
          <w:marLeft w:val="0"/>
          <w:marRight w:val="0"/>
          <w:marTop w:val="0"/>
          <w:marBottom w:val="0"/>
          <w:divBdr>
            <w:top w:val="none" w:sz="0" w:space="0" w:color="auto"/>
            <w:left w:val="none" w:sz="0" w:space="0" w:color="auto"/>
            <w:bottom w:val="none" w:sz="0" w:space="0" w:color="auto"/>
            <w:right w:val="none" w:sz="0" w:space="0" w:color="auto"/>
          </w:divBdr>
          <w:divsChild>
            <w:div w:id="334844620">
              <w:marLeft w:val="0"/>
              <w:marRight w:val="0"/>
              <w:marTop w:val="0"/>
              <w:marBottom w:val="0"/>
              <w:divBdr>
                <w:top w:val="none" w:sz="0" w:space="0" w:color="auto"/>
                <w:left w:val="none" w:sz="0" w:space="0" w:color="auto"/>
                <w:bottom w:val="none" w:sz="0" w:space="0" w:color="auto"/>
                <w:right w:val="none" w:sz="0" w:space="0" w:color="auto"/>
              </w:divBdr>
            </w:div>
          </w:divsChild>
        </w:div>
        <w:div w:id="47921409">
          <w:marLeft w:val="0"/>
          <w:marRight w:val="0"/>
          <w:marTop w:val="0"/>
          <w:marBottom w:val="0"/>
          <w:divBdr>
            <w:top w:val="none" w:sz="0" w:space="0" w:color="auto"/>
            <w:left w:val="none" w:sz="0" w:space="0" w:color="auto"/>
            <w:bottom w:val="none" w:sz="0" w:space="0" w:color="auto"/>
            <w:right w:val="none" w:sz="0" w:space="0" w:color="auto"/>
          </w:divBdr>
        </w:div>
        <w:div w:id="889657467">
          <w:marLeft w:val="0"/>
          <w:marRight w:val="0"/>
          <w:marTop w:val="0"/>
          <w:marBottom w:val="0"/>
          <w:divBdr>
            <w:top w:val="none" w:sz="0" w:space="0" w:color="auto"/>
            <w:left w:val="none" w:sz="0" w:space="0" w:color="auto"/>
            <w:bottom w:val="none" w:sz="0" w:space="0" w:color="auto"/>
            <w:right w:val="none" w:sz="0" w:space="0" w:color="auto"/>
          </w:divBdr>
          <w:divsChild>
            <w:div w:id="2020616496">
              <w:marLeft w:val="0"/>
              <w:marRight w:val="0"/>
              <w:marTop w:val="0"/>
              <w:marBottom w:val="0"/>
              <w:divBdr>
                <w:top w:val="none" w:sz="0" w:space="0" w:color="auto"/>
                <w:left w:val="none" w:sz="0" w:space="0" w:color="auto"/>
                <w:bottom w:val="none" w:sz="0" w:space="0" w:color="auto"/>
                <w:right w:val="none" w:sz="0" w:space="0" w:color="auto"/>
              </w:divBdr>
            </w:div>
          </w:divsChild>
        </w:div>
        <w:div w:id="1074930707">
          <w:marLeft w:val="0"/>
          <w:marRight w:val="0"/>
          <w:marTop w:val="0"/>
          <w:marBottom w:val="0"/>
          <w:divBdr>
            <w:top w:val="none" w:sz="0" w:space="0" w:color="auto"/>
            <w:left w:val="none" w:sz="0" w:space="0" w:color="auto"/>
            <w:bottom w:val="none" w:sz="0" w:space="0" w:color="auto"/>
            <w:right w:val="none" w:sz="0" w:space="0" w:color="auto"/>
          </w:divBdr>
        </w:div>
        <w:div w:id="48506441">
          <w:marLeft w:val="0"/>
          <w:marRight w:val="0"/>
          <w:marTop w:val="0"/>
          <w:marBottom w:val="0"/>
          <w:divBdr>
            <w:top w:val="none" w:sz="0" w:space="0" w:color="auto"/>
            <w:left w:val="none" w:sz="0" w:space="0" w:color="auto"/>
            <w:bottom w:val="none" w:sz="0" w:space="0" w:color="auto"/>
            <w:right w:val="none" w:sz="0" w:space="0" w:color="auto"/>
          </w:divBdr>
          <w:divsChild>
            <w:div w:id="53164957">
              <w:marLeft w:val="0"/>
              <w:marRight w:val="0"/>
              <w:marTop w:val="0"/>
              <w:marBottom w:val="0"/>
              <w:divBdr>
                <w:top w:val="none" w:sz="0" w:space="0" w:color="auto"/>
                <w:left w:val="none" w:sz="0" w:space="0" w:color="auto"/>
                <w:bottom w:val="none" w:sz="0" w:space="0" w:color="auto"/>
                <w:right w:val="none" w:sz="0" w:space="0" w:color="auto"/>
              </w:divBdr>
            </w:div>
          </w:divsChild>
        </w:div>
        <w:div w:id="1336567644">
          <w:marLeft w:val="0"/>
          <w:marRight w:val="0"/>
          <w:marTop w:val="0"/>
          <w:marBottom w:val="0"/>
          <w:divBdr>
            <w:top w:val="none" w:sz="0" w:space="0" w:color="auto"/>
            <w:left w:val="none" w:sz="0" w:space="0" w:color="auto"/>
            <w:bottom w:val="none" w:sz="0" w:space="0" w:color="auto"/>
            <w:right w:val="none" w:sz="0" w:space="0" w:color="auto"/>
          </w:divBdr>
        </w:div>
        <w:div w:id="739713683">
          <w:marLeft w:val="0"/>
          <w:marRight w:val="0"/>
          <w:marTop w:val="0"/>
          <w:marBottom w:val="0"/>
          <w:divBdr>
            <w:top w:val="none" w:sz="0" w:space="0" w:color="auto"/>
            <w:left w:val="none" w:sz="0" w:space="0" w:color="auto"/>
            <w:bottom w:val="none" w:sz="0" w:space="0" w:color="auto"/>
            <w:right w:val="none" w:sz="0" w:space="0" w:color="auto"/>
          </w:divBdr>
          <w:divsChild>
            <w:div w:id="1836725970">
              <w:marLeft w:val="0"/>
              <w:marRight w:val="0"/>
              <w:marTop w:val="0"/>
              <w:marBottom w:val="0"/>
              <w:divBdr>
                <w:top w:val="none" w:sz="0" w:space="0" w:color="auto"/>
                <w:left w:val="none" w:sz="0" w:space="0" w:color="auto"/>
                <w:bottom w:val="none" w:sz="0" w:space="0" w:color="auto"/>
                <w:right w:val="none" w:sz="0" w:space="0" w:color="auto"/>
              </w:divBdr>
            </w:div>
          </w:divsChild>
        </w:div>
        <w:div w:id="121727167">
          <w:marLeft w:val="0"/>
          <w:marRight w:val="0"/>
          <w:marTop w:val="300"/>
          <w:marBottom w:val="0"/>
          <w:divBdr>
            <w:top w:val="none" w:sz="0" w:space="0" w:color="auto"/>
            <w:left w:val="none" w:sz="0" w:space="0" w:color="auto"/>
            <w:bottom w:val="none" w:sz="0" w:space="0" w:color="auto"/>
            <w:right w:val="none" w:sz="0" w:space="0" w:color="auto"/>
          </w:divBdr>
          <w:divsChild>
            <w:div w:id="1309171535">
              <w:marLeft w:val="0"/>
              <w:marRight w:val="0"/>
              <w:marTop w:val="0"/>
              <w:marBottom w:val="0"/>
              <w:divBdr>
                <w:top w:val="none" w:sz="0" w:space="0" w:color="auto"/>
                <w:left w:val="none" w:sz="0" w:space="0" w:color="auto"/>
                <w:bottom w:val="none" w:sz="0" w:space="0" w:color="auto"/>
                <w:right w:val="none" w:sz="0" w:space="0" w:color="auto"/>
              </w:divBdr>
              <w:divsChild>
                <w:div w:id="8095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630543">
          <w:marLeft w:val="0"/>
          <w:marRight w:val="0"/>
          <w:marTop w:val="300"/>
          <w:marBottom w:val="0"/>
          <w:divBdr>
            <w:top w:val="none" w:sz="0" w:space="0" w:color="auto"/>
            <w:left w:val="none" w:sz="0" w:space="0" w:color="auto"/>
            <w:bottom w:val="none" w:sz="0" w:space="0" w:color="auto"/>
            <w:right w:val="none" w:sz="0" w:space="0" w:color="auto"/>
          </w:divBdr>
          <w:divsChild>
            <w:div w:id="458301300">
              <w:marLeft w:val="0"/>
              <w:marRight w:val="0"/>
              <w:marTop w:val="0"/>
              <w:marBottom w:val="0"/>
              <w:divBdr>
                <w:top w:val="none" w:sz="0" w:space="0" w:color="auto"/>
                <w:left w:val="none" w:sz="0" w:space="0" w:color="auto"/>
                <w:bottom w:val="none" w:sz="0" w:space="0" w:color="auto"/>
                <w:right w:val="none" w:sz="0" w:space="0" w:color="auto"/>
              </w:divBdr>
              <w:divsChild>
                <w:div w:id="42338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2983">
          <w:marLeft w:val="0"/>
          <w:marRight w:val="0"/>
          <w:marTop w:val="300"/>
          <w:marBottom w:val="0"/>
          <w:divBdr>
            <w:top w:val="none" w:sz="0" w:space="0" w:color="auto"/>
            <w:left w:val="none" w:sz="0" w:space="0" w:color="auto"/>
            <w:bottom w:val="none" w:sz="0" w:space="0" w:color="auto"/>
            <w:right w:val="none" w:sz="0" w:space="0" w:color="auto"/>
          </w:divBdr>
          <w:divsChild>
            <w:div w:id="1850875857">
              <w:marLeft w:val="0"/>
              <w:marRight w:val="0"/>
              <w:marTop w:val="0"/>
              <w:marBottom w:val="0"/>
              <w:divBdr>
                <w:top w:val="none" w:sz="0" w:space="0" w:color="auto"/>
                <w:left w:val="none" w:sz="0" w:space="0" w:color="auto"/>
                <w:bottom w:val="none" w:sz="0" w:space="0" w:color="auto"/>
                <w:right w:val="none" w:sz="0" w:space="0" w:color="auto"/>
              </w:divBdr>
              <w:divsChild>
                <w:div w:id="1941451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9636">
          <w:marLeft w:val="0"/>
          <w:marRight w:val="0"/>
          <w:marTop w:val="300"/>
          <w:marBottom w:val="0"/>
          <w:divBdr>
            <w:top w:val="none" w:sz="0" w:space="0" w:color="auto"/>
            <w:left w:val="none" w:sz="0" w:space="0" w:color="auto"/>
            <w:bottom w:val="none" w:sz="0" w:space="0" w:color="auto"/>
            <w:right w:val="none" w:sz="0" w:space="0" w:color="auto"/>
          </w:divBdr>
          <w:divsChild>
            <w:div w:id="1944915885">
              <w:marLeft w:val="0"/>
              <w:marRight w:val="0"/>
              <w:marTop w:val="0"/>
              <w:marBottom w:val="0"/>
              <w:divBdr>
                <w:top w:val="none" w:sz="0" w:space="0" w:color="auto"/>
                <w:left w:val="none" w:sz="0" w:space="0" w:color="auto"/>
                <w:bottom w:val="none" w:sz="0" w:space="0" w:color="auto"/>
                <w:right w:val="none" w:sz="0" w:space="0" w:color="auto"/>
              </w:divBdr>
              <w:divsChild>
                <w:div w:id="112022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22548">
      <w:bodyDiv w:val="1"/>
      <w:marLeft w:val="0"/>
      <w:marRight w:val="0"/>
      <w:marTop w:val="0"/>
      <w:marBottom w:val="0"/>
      <w:divBdr>
        <w:top w:val="none" w:sz="0" w:space="0" w:color="auto"/>
        <w:left w:val="none" w:sz="0" w:space="0" w:color="auto"/>
        <w:bottom w:val="none" w:sz="0" w:space="0" w:color="auto"/>
        <w:right w:val="none" w:sz="0" w:space="0" w:color="auto"/>
      </w:divBdr>
      <w:divsChild>
        <w:div w:id="1224489516">
          <w:marLeft w:val="0"/>
          <w:marRight w:val="0"/>
          <w:marTop w:val="0"/>
          <w:marBottom w:val="0"/>
          <w:divBdr>
            <w:top w:val="none" w:sz="0" w:space="0" w:color="auto"/>
            <w:left w:val="none" w:sz="0" w:space="0" w:color="auto"/>
            <w:bottom w:val="none" w:sz="0" w:space="0" w:color="auto"/>
            <w:right w:val="none" w:sz="0" w:space="0" w:color="auto"/>
          </w:divBdr>
        </w:div>
        <w:div w:id="1420446321">
          <w:marLeft w:val="0"/>
          <w:marRight w:val="0"/>
          <w:marTop w:val="0"/>
          <w:marBottom w:val="0"/>
          <w:divBdr>
            <w:top w:val="none" w:sz="0" w:space="0" w:color="auto"/>
            <w:left w:val="none" w:sz="0" w:space="0" w:color="auto"/>
            <w:bottom w:val="none" w:sz="0" w:space="0" w:color="auto"/>
            <w:right w:val="none" w:sz="0" w:space="0" w:color="auto"/>
          </w:divBdr>
          <w:divsChild>
            <w:div w:id="1103190928">
              <w:marLeft w:val="0"/>
              <w:marRight w:val="0"/>
              <w:marTop w:val="0"/>
              <w:marBottom w:val="0"/>
              <w:divBdr>
                <w:top w:val="none" w:sz="0" w:space="0" w:color="auto"/>
                <w:left w:val="none" w:sz="0" w:space="0" w:color="auto"/>
                <w:bottom w:val="none" w:sz="0" w:space="0" w:color="auto"/>
                <w:right w:val="none" w:sz="0" w:space="0" w:color="auto"/>
              </w:divBdr>
            </w:div>
          </w:divsChild>
        </w:div>
        <w:div w:id="1844202661">
          <w:marLeft w:val="0"/>
          <w:marRight w:val="0"/>
          <w:marTop w:val="0"/>
          <w:marBottom w:val="0"/>
          <w:divBdr>
            <w:top w:val="none" w:sz="0" w:space="0" w:color="auto"/>
            <w:left w:val="none" w:sz="0" w:space="0" w:color="auto"/>
            <w:bottom w:val="none" w:sz="0" w:space="0" w:color="auto"/>
            <w:right w:val="none" w:sz="0" w:space="0" w:color="auto"/>
          </w:divBdr>
        </w:div>
        <w:div w:id="422650138">
          <w:marLeft w:val="0"/>
          <w:marRight w:val="0"/>
          <w:marTop w:val="0"/>
          <w:marBottom w:val="0"/>
          <w:divBdr>
            <w:top w:val="none" w:sz="0" w:space="0" w:color="auto"/>
            <w:left w:val="none" w:sz="0" w:space="0" w:color="auto"/>
            <w:bottom w:val="none" w:sz="0" w:space="0" w:color="auto"/>
            <w:right w:val="none" w:sz="0" w:space="0" w:color="auto"/>
          </w:divBdr>
          <w:divsChild>
            <w:div w:id="1751460424">
              <w:marLeft w:val="0"/>
              <w:marRight w:val="0"/>
              <w:marTop w:val="0"/>
              <w:marBottom w:val="0"/>
              <w:divBdr>
                <w:top w:val="none" w:sz="0" w:space="0" w:color="auto"/>
                <w:left w:val="none" w:sz="0" w:space="0" w:color="auto"/>
                <w:bottom w:val="none" w:sz="0" w:space="0" w:color="auto"/>
                <w:right w:val="none" w:sz="0" w:space="0" w:color="auto"/>
              </w:divBdr>
            </w:div>
          </w:divsChild>
        </w:div>
        <w:div w:id="2007661709">
          <w:marLeft w:val="0"/>
          <w:marRight w:val="0"/>
          <w:marTop w:val="0"/>
          <w:marBottom w:val="0"/>
          <w:divBdr>
            <w:top w:val="none" w:sz="0" w:space="0" w:color="auto"/>
            <w:left w:val="none" w:sz="0" w:space="0" w:color="auto"/>
            <w:bottom w:val="none" w:sz="0" w:space="0" w:color="auto"/>
            <w:right w:val="none" w:sz="0" w:space="0" w:color="auto"/>
          </w:divBdr>
        </w:div>
        <w:div w:id="1782218081">
          <w:marLeft w:val="0"/>
          <w:marRight w:val="0"/>
          <w:marTop w:val="0"/>
          <w:marBottom w:val="0"/>
          <w:divBdr>
            <w:top w:val="none" w:sz="0" w:space="0" w:color="auto"/>
            <w:left w:val="none" w:sz="0" w:space="0" w:color="auto"/>
            <w:bottom w:val="none" w:sz="0" w:space="0" w:color="auto"/>
            <w:right w:val="none" w:sz="0" w:space="0" w:color="auto"/>
          </w:divBdr>
          <w:divsChild>
            <w:div w:id="1702128770">
              <w:marLeft w:val="0"/>
              <w:marRight w:val="0"/>
              <w:marTop w:val="0"/>
              <w:marBottom w:val="0"/>
              <w:divBdr>
                <w:top w:val="none" w:sz="0" w:space="0" w:color="auto"/>
                <w:left w:val="none" w:sz="0" w:space="0" w:color="auto"/>
                <w:bottom w:val="none" w:sz="0" w:space="0" w:color="auto"/>
                <w:right w:val="none" w:sz="0" w:space="0" w:color="auto"/>
              </w:divBdr>
            </w:div>
          </w:divsChild>
        </w:div>
        <w:div w:id="567227444">
          <w:marLeft w:val="0"/>
          <w:marRight w:val="0"/>
          <w:marTop w:val="0"/>
          <w:marBottom w:val="0"/>
          <w:divBdr>
            <w:top w:val="none" w:sz="0" w:space="0" w:color="auto"/>
            <w:left w:val="none" w:sz="0" w:space="0" w:color="auto"/>
            <w:bottom w:val="none" w:sz="0" w:space="0" w:color="auto"/>
            <w:right w:val="none" w:sz="0" w:space="0" w:color="auto"/>
          </w:divBdr>
        </w:div>
        <w:div w:id="629360538">
          <w:marLeft w:val="0"/>
          <w:marRight w:val="0"/>
          <w:marTop w:val="0"/>
          <w:marBottom w:val="0"/>
          <w:divBdr>
            <w:top w:val="none" w:sz="0" w:space="0" w:color="auto"/>
            <w:left w:val="none" w:sz="0" w:space="0" w:color="auto"/>
            <w:bottom w:val="none" w:sz="0" w:space="0" w:color="auto"/>
            <w:right w:val="none" w:sz="0" w:space="0" w:color="auto"/>
          </w:divBdr>
          <w:divsChild>
            <w:div w:id="952441999">
              <w:marLeft w:val="0"/>
              <w:marRight w:val="0"/>
              <w:marTop w:val="0"/>
              <w:marBottom w:val="0"/>
              <w:divBdr>
                <w:top w:val="none" w:sz="0" w:space="0" w:color="auto"/>
                <w:left w:val="none" w:sz="0" w:space="0" w:color="auto"/>
                <w:bottom w:val="none" w:sz="0" w:space="0" w:color="auto"/>
                <w:right w:val="none" w:sz="0" w:space="0" w:color="auto"/>
              </w:divBdr>
            </w:div>
          </w:divsChild>
        </w:div>
        <w:div w:id="1976720066">
          <w:marLeft w:val="0"/>
          <w:marRight w:val="0"/>
          <w:marTop w:val="0"/>
          <w:marBottom w:val="0"/>
          <w:divBdr>
            <w:top w:val="none" w:sz="0" w:space="0" w:color="auto"/>
            <w:left w:val="none" w:sz="0" w:space="0" w:color="auto"/>
            <w:bottom w:val="none" w:sz="0" w:space="0" w:color="auto"/>
            <w:right w:val="none" w:sz="0" w:space="0" w:color="auto"/>
          </w:divBdr>
        </w:div>
        <w:div w:id="2000649497">
          <w:marLeft w:val="0"/>
          <w:marRight w:val="0"/>
          <w:marTop w:val="0"/>
          <w:marBottom w:val="0"/>
          <w:divBdr>
            <w:top w:val="none" w:sz="0" w:space="0" w:color="auto"/>
            <w:left w:val="none" w:sz="0" w:space="0" w:color="auto"/>
            <w:bottom w:val="none" w:sz="0" w:space="0" w:color="auto"/>
            <w:right w:val="none" w:sz="0" w:space="0" w:color="auto"/>
          </w:divBdr>
          <w:divsChild>
            <w:div w:id="1704749316">
              <w:marLeft w:val="0"/>
              <w:marRight w:val="0"/>
              <w:marTop w:val="0"/>
              <w:marBottom w:val="0"/>
              <w:divBdr>
                <w:top w:val="none" w:sz="0" w:space="0" w:color="auto"/>
                <w:left w:val="none" w:sz="0" w:space="0" w:color="auto"/>
                <w:bottom w:val="none" w:sz="0" w:space="0" w:color="auto"/>
                <w:right w:val="none" w:sz="0" w:space="0" w:color="auto"/>
              </w:divBdr>
            </w:div>
          </w:divsChild>
        </w:div>
        <w:div w:id="1414400637">
          <w:marLeft w:val="0"/>
          <w:marRight w:val="0"/>
          <w:marTop w:val="0"/>
          <w:marBottom w:val="0"/>
          <w:divBdr>
            <w:top w:val="none" w:sz="0" w:space="0" w:color="auto"/>
            <w:left w:val="none" w:sz="0" w:space="0" w:color="auto"/>
            <w:bottom w:val="none" w:sz="0" w:space="0" w:color="auto"/>
            <w:right w:val="none" w:sz="0" w:space="0" w:color="auto"/>
          </w:divBdr>
        </w:div>
        <w:div w:id="628780850">
          <w:marLeft w:val="0"/>
          <w:marRight w:val="0"/>
          <w:marTop w:val="0"/>
          <w:marBottom w:val="0"/>
          <w:divBdr>
            <w:top w:val="none" w:sz="0" w:space="0" w:color="auto"/>
            <w:left w:val="none" w:sz="0" w:space="0" w:color="auto"/>
            <w:bottom w:val="none" w:sz="0" w:space="0" w:color="auto"/>
            <w:right w:val="none" w:sz="0" w:space="0" w:color="auto"/>
          </w:divBdr>
          <w:divsChild>
            <w:div w:id="2007244046">
              <w:marLeft w:val="0"/>
              <w:marRight w:val="0"/>
              <w:marTop w:val="0"/>
              <w:marBottom w:val="0"/>
              <w:divBdr>
                <w:top w:val="none" w:sz="0" w:space="0" w:color="auto"/>
                <w:left w:val="none" w:sz="0" w:space="0" w:color="auto"/>
                <w:bottom w:val="none" w:sz="0" w:space="0" w:color="auto"/>
                <w:right w:val="none" w:sz="0" w:space="0" w:color="auto"/>
              </w:divBdr>
            </w:div>
          </w:divsChild>
        </w:div>
        <w:div w:id="1821725669">
          <w:marLeft w:val="0"/>
          <w:marRight w:val="0"/>
          <w:marTop w:val="0"/>
          <w:marBottom w:val="0"/>
          <w:divBdr>
            <w:top w:val="none" w:sz="0" w:space="0" w:color="auto"/>
            <w:left w:val="none" w:sz="0" w:space="0" w:color="auto"/>
            <w:bottom w:val="none" w:sz="0" w:space="0" w:color="auto"/>
            <w:right w:val="none" w:sz="0" w:space="0" w:color="auto"/>
          </w:divBdr>
        </w:div>
        <w:div w:id="1169562470">
          <w:marLeft w:val="0"/>
          <w:marRight w:val="0"/>
          <w:marTop w:val="0"/>
          <w:marBottom w:val="0"/>
          <w:divBdr>
            <w:top w:val="none" w:sz="0" w:space="0" w:color="auto"/>
            <w:left w:val="none" w:sz="0" w:space="0" w:color="auto"/>
            <w:bottom w:val="none" w:sz="0" w:space="0" w:color="auto"/>
            <w:right w:val="none" w:sz="0" w:space="0" w:color="auto"/>
          </w:divBdr>
          <w:divsChild>
            <w:div w:id="668874310">
              <w:marLeft w:val="0"/>
              <w:marRight w:val="0"/>
              <w:marTop w:val="0"/>
              <w:marBottom w:val="0"/>
              <w:divBdr>
                <w:top w:val="none" w:sz="0" w:space="0" w:color="auto"/>
                <w:left w:val="none" w:sz="0" w:space="0" w:color="auto"/>
                <w:bottom w:val="none" w:sz="0" w:space="0" w:color="auto"/>
                <w:right w:val="none" w:sz="0" w:space="0" w:color="auto"/>
              </w:divBdr>
            </w:div>
          </w:divsChild>
        </w:div>
        <w:div w:id="1134836672">
          <w:marLeft w:val="0"/>
          <w:marRight w:val="0"/>
          <w:marTop w:val="300"/>
          <w:marBottom w:val="0"/>
          <w:divBdr>
            <w:top w:val="none" w:sz="0" w:space="0" w:color="auto"/>
            <w:left w:val="none" w:sz="0" w:space="0" w:color="auto"/>
            <w:bottom w:val="none" w:sz="0" w:space="0" w:color="auto"/>
            <w:right w:val="none" w:sz="0" w:space="0" w:color="auto"/>
          </w:divBdr>
          <w:divsChild>
            <w:div w:id="1796875688">
              <w:marLeft w:val="0"/>
              <w:marRight w:val="0"/>
              <w:marTop w:val="0"/>
              <w:marBottom w:val="0"/>
              <w:divBdr>
                <w:top w:val="none" w:sz="0" w:space="0" w:color="auto"/>
                <w:left w:val="none" w:sz="0" w:space="0" w:color="auto"/>
                <w:bottom w:val="none" w:sz="0" w:space="0" w:color="auto"/>
                <w:right w:val="none" w:sz="0" w:space="0" w:color="auto"/>
              </w:divBdr>
              <w:divsChild>
                <w:div w:id="76225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09190">
          <w:marLeft w:val="0"/>
          <w:marRight w:val="0"/>
          <w:marTop w:val="300"/>
          <w:marBottom w:val="0"/>
          <w:divBdr>
            <w:top w:val="none" w:sz="0" w:space="0" w:color="auto"/>
            <w:left w:val="none" w:sz="0" w:space="0" w:color="auto"/>
            <w:bottom w:val="none" w:sz="0" w:space="0" w:color="auto"/>
            <w:right w:val="none" w:sz="0" w:space="0" w:color="auto"/>
          </w:divBdr>
          <w:divsChild>
            <w:div w:id="2094088262">
              <w:marLeft w:val="0"/>
              <w:marRight w:val="0"/>
              <w:marTop w:val="0"/>
              <w:marBottom w:val="0"/>
              <w:divBdr>
                <w:top w:val="none" w:sz="0" w:space="0" w:color="auto"/>
                <w:left w:val="none" w:sz="0" w:space="0" w:color="auto"/>
                <w:bottom w:val="none" w:sz="0" w:space="0" w:color="auto"/>
                <w:right w:val="none" w:sz="0" w:space="0" w:color="auto"/>
              </w:divBdr>
              <w:divsChild>
                <w:div w:id="121820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787530">
          <w:marLeft w:val="0"/>
          <w:marRight w:val="0"/>
          <w:marTop w:val="30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1591740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586297">
      <w:bodyDiv w:val="1"/>
      <w:marLeft w:val="0"/>
      <w:marRight w:val="0"/>
      <w:marTop w:val="0"/>
      <w:marBottom w:val="0"/>
      <w:divBdr>
        <w:top w:val="none" w:sz="0" w:space="0" w:color="auto"/>
        <w:left w:val="none" w:sz="0" w:space="0" w:color="auto"/>
        <w:bottom w:val="none" w:sz="0" w:space="0" w:color="auto"/>
        <w:right w:val="none" w:sz="0" w:space="0" w:color="auto"/>
      </w:divBdr>
      <w:divsChild>
        <w:div w:id="104734375">
          <w:marLeft w:val="0"/>
          <w:marRight w:val="0"/>
          <w:marTop w:val="0"/>
          <w:marBottom w:val="0"/>
          <w:divBdr>
            <w:top w:val="none" w:sz="0" w:space="0" w:color="auto"/>
            <w:left w:val="none" w:sz="0" w:space="0" w:color="auto"/>
            <w:bottom w:val="none" w:sz="0" w:space="0" w:color="auto"/>
            <w:right w:val="none" w:sz="0" w:space="0" w:color="auto"/>
          </w:divBdr>
        </w:div>
        <w:div w:id="953828448">
          <w:marLeft w:val="0"/>
          <w:marRight w:val="0"/>
          <w:marTop w:val="0"/>
          <w:marBottom w:val="0"/>
          <w:divBdr>
            <w:top w:val="none" w:sz="0" w:space="0" w:color="auto"/>
            <w:left w:val="none" w:sz="0" w:space="0" w:color="auto"/>
            <w:bottom w:val="none" w:sz="0" w:space="0" w:color="auto"/>
            <w:right w:val="none" w:sz="0" w:space="0" w:color="auto"/>
          </w:divBdr>
          <w:divsChild>
            <w:div w:id="2073846702">
              <w:marLeft w:val="0"/>
              <w:marRight w:val="0"/>
              <w:marTop w:val="0"/>
              <w:marBottom w:val="0"/>
              <w:divBdr>
                <w:top w:val="none" w:sz="0" w:space="0" w:color="auto"/>
                <w:left w:val="none" w:sz="0" w:space="0" w:color="auto"/>
                <w:bottom w:val="none" w:sz="0" w:space="0" w:color="auto"/>
                <w:right w:val="none" w:sz="0" w:space="0" w:color="auto"/>
              </w:divBdr>
            </w:div>
          </w:divsChild>
        </w:div>
        <w:div w:id="1179201169">
          <w:marLeft w:val="0"/>
          <w:marRight w:val="0"/>
          <w:marTop w:val="0"/>
          <w:marBottom w:val="0"/>
          <w:divBdr>
            <w:top w:val="none" w:sz="0" w:space="0" w:color="auto"/>
            <w:left w:val="none" w:sz="0" w:space="0" w:color="auto"/>
            <w:bottom w:val="none" w:sz="0" w:space="0" w:color="auto"/>
            <w:right w:val="none" w:sz="0" w:space="0" w:color="auto"/>
          </w:divBdr>
        </w:div>
        <w:div w:id="1968196016">
          <w:marLeft w:val="0"/>
          <w:marRight w:val="0"/>
          <w:marTop w:val="0"/>
          <w:marBottom w:val="0"/>
          <w:divBdr>
            <w:top w:val="none" w:sz="0" w:space="0" w:color="auto"/>
            <w:left w:val="none" w:sz="0" w:space="0" w:color="auto"/>
            <w:bottom w:val="none" w:sz="0" w:space="0" w:color="auto"/>
            <w:right w:val="none" w:sz="0" w:space="0" w:color="auto"/>
          </w:divBdr>
          <w:divsChild>
            <w:div w:id="2080905197">
              <w:marLeft w:val="0"/>
              <w:marRight w:val="0"/>
              <w:marTop w:val="0"/>
              <w:marBottom w:val="0"/>
              <w:divBdr>
                <w:top w:val="none" w:sz="0" w:space="0" w:color="auto"/>
                <w:left w:val="none" w:sz="0" w:space="0" w:color="auto"/>
                <w:bottom w:val="none" w:sz="0" w:space="0" w:color="auto"/>
                <w:right w:val="none" w:sz="0" w:space="0" w:color="auto"/>
              </w:divBdr>
            </w:div>
          </w:divsChild>
        </w:div>
        <w:div w:id="1960410356">
          <w:marLeft w:val="0"/>
          <w:marRight w:val="0"/>
          <w:marTop w:val="0"/>
          <w:marBottom w:val="0"/>
          <w:divBdr>
            <w:top w:val="none" w:sz="0" w:space="0" w:color="auto"/>
            <w:left w:val="none" w:sz="0" w:space="0" w:color="auto"/>
            <w:bottom w:val="none" w:sz="0" w:space="0" w:color="auto"/>
            <w:right w:val="none" w:sz="0" w:space="0" w:color="auto"/>
          </w:divBdr>
        </w:div>
        <w:div w:id="1842545642">
          <w:marLeft w:val="0"/>
          <w:marRight w:val="0"/>
          <w:marTop w:val="0"/>
          <w:marBottom w:val="0"/>
          <w:divBdr>
            <w:top w:val="none" w:sz="0" w:space="0" w:color="auto"/>
            <w:left w:val="none" w:sz="0" w:space="0" w:color="auto"/>
            <w:bottom w:val="none" w:sz="0" w:space="0" w:color="auto"/>
            <w:right w:val="none" w:sz="0" w:space="0" w:color="auto"/>
          </w:divBdr>
          <w:divsChild>
            <w:div w:id="1310019045">
              <w:marLeft w:val="0"/>
              <w:marRight w:val="0"/>
              <w:marTop w:val="0"/>
              <w:marBottom w:val="0"/>
              <w:divBdr>
                <w:top w:val="none" w:sz="0" w:space="0" w:color="auto"/>
                <w:left w:val="none" w:sz="0" w:space="0" w:color="auto"/>
                <w:bottom w:val="none" w:sz="0" w:space="0" w:color="auto"/>
                <w:right w:val="none" w:sz="0" w:space="0" w:color="auto"/>
              </w:divBdr>
            </w:div>
          </w:divsChild>
        </w:div>
        <w:div w:id="1132793970">
          <w:marLeft w:val="0"/>
          <w:marRight w:val="0"/>
          <w:marTop w:val="0"/>
          <w:marBottom w:val="0"/>
          <w:divBdr>
            <w:top w:val="none" w:sz="0" w:space="0" w:color="auto"/>
            <w:left w:val="none" w:sz="0" w:space="0" w:color="auto"/>
            <w:bottom w:val="none" w:sz="0" w:space="0" w:color="auto"/>
            <w:right w:val="none" w:sz="0" w:space="0" w:color="auto"/>
          </w:divBdr>
        </w:div>
        <w:div w:id="819658823">
          <w:marLeft w:val="0"/>
          <w:marRight w:val="0"/>
          <w:marTop w:val="0"/>
          <w:marBottom w:val="0"/>
          <w:divBdr>
            <w:top w:val="none" w:sz="0" w:space="0" w:color="auto"/>
            <w:left w:val="none" w:sz="0" w:space="0" w:color="auto"/>
            <w:bottom w:val="none" w:sz="0" w:space="0" w:color="auto"/>
            <w:right w:val="none" w:sz="0" w:space="0" w:color="auto"/>
          </w:divBdr>
          <w:divsChild>
            <w:div w:id="28578628">
              <w:marLeft w:val="0"/>
              <w:marRight w:val="0"/>
              <w:marTop w:val="0"/>
              <w:marBottom w:val="0"/>
              <w:divBdr>
                <w:top w:val="none" w:sz="0" w:space="0" w:color="auto"/>
                <w:left w:val="none" w:sz="0" w:space="0" w:color="auto"/>
                <w:bottom w:val="none" w:sz="0" w:space="0" w:color="auto"/>
                <w:right w:val="none" w:sz="0" w:space="0" w:color="auto"/>
              </w:divBdr>
            </w:div>
          </w:divsChild>
        </w:div>
        <w:div w:id="849491471">
          <w:marLeft w:val="0"/>
          <w:marRight w:val="0"/>
          <w:marTop w:val="0"/>
          <w:marBottom w:val="0"/>
          <w:divBdr>
            <w:top w:val="none" w:sz="0" w:space="0" w:color="auto"/>
            <w:left w:val="none" w:sz="0" w:space="0" w:color="auto"/>
            <w:bottom w:val="none" w:sz="0" w:space="0" w:color="auto"/>
            <w:right w:val="none" w:sz="0" w:space="0" w:color="auto"/>
          </w:divBdr>
        </w:div>
        <w:div w:id="1240486390">
          <w:marLeft w:val="0"/>
          <w:marRight w:val="0"/>
          <w:marTop w:val="0"/>
          <w:marBottom w:val="0"/>
          <w:divBdr>
            <w:top w:val="none" w:sz="0" w:space="0" w:color="auto"/>
            <w:left w:val="none" w:sz="0" w:space="0" w:color="auto"/>
            <w:bottom w:val="none" w:sz="0" w:space="0" w:color="auto"/>
            <w:right w:val="none" w:sz="0" w:space="0" w:color="auto"/>
          </w:divBdr>
          <w:divsChild>
            <w:div w:id="1894542986">
              <w:marLeft w:val="0"/>
              <w:marRight w:val="0"/>
              <w:marTop w:val="0"/>
              <w:marBottom w:val="0"/>
              <w:divBdr>
                <w:top w:val="none" w:sz="0" w:space="0" w:color="auto"/>
                <w:left w:val="none" w:sz="0" w:space="0" w:color="auto"/>
                <w:bottom w:val="none" w:sz="0" w:space="0" w:color="auto"/>
                <w:right w:val="none" w:sz="0" w:space="0" w:color="auto"/>
              </w:divBdr>
            </w:div>
          </w:divsChild>
        </w:div>
        <w:div w:id="1898398035">
          <w:marLeft w:val="0"/>
          <w:marRight w:val="0"/>
          <w:marTop w:val="0"/>
          <w:marBottom w:val="0"/>
          <w:divBdr>
            <w:top w:val="none" w:sz="0" w:space="0" w:color="auto"/>
            <w:left w:val="none" w:sz="0" w:space="0" w:color="auto"/>
            <w:bottom w:val="none" w:sz="0" w:space="0" w:color="auto"/>
            <w:right w:val="none" w:sz="0" w:space="0" w:color="auto"/>
          </w:divBdr>
        </w:div>
        <w:div w:id="125659057">
          <w:marLeft w:val="0"/>
          <w:marRight w:val="0"/>
          <w:marTop w:val="0"/>
          <w:marBottom w:val="0"/>
          <w:divBdr>
            <w:top w:val="none" w:sz="0" w:space="0" w:color="auto"/>
            <w:left w:val="none" w:sz="0" w:space="0" w:color="auto"/>
            <w:bottom w:val="none" w:sz="0" w:space="0" w:color="auto"/>
            <w:right w:val="none" w:sz="0" w:space="0" w:color="auto"/>
          </w:divBdr>
          <w:divsChild>
            <w:div w:id="622229566">
              <w:marLeft w:val="0"/>
              <w:marRight w:val="0"/>
              <w:marTop w:val="0"/>
              <w:marBottom w:val="0"/>
              <w:divBdr>
                <w:top w:val="none" w:sz="0" w:space="0" w:color="auto"/>
                <w:left w:val="none" w:sz="0" w:space="0" w:color="auto"/>
                <w:bottom w:val="none" w:sz="0" w:space="0" w:color="auto"/>
                <w:right w:val="none" w:sz="0" w:space="0" w:color="auto"/>
              </w:divBdr>
            </w:div>
          </w:divsChild>
        </w:div>
        <w:div w:id="372458888">
          <w:marLeft w:val="0"/>
          <w:marRight w:val="0"/>
          <w:marTop w:val="0"/>
          <w:marBottom w:val="0"/>
          <w:divBdr>
            <w:top w:val="none" w:sz="0" w:space="0" w:color="auto"/>
            <w:left w:val="none" w:sz="0" w:space="0" w:color="auto"/>
            <w:bottom w:val="none" w:sz="0" w:space="0" w:color="auto"/>
            <w:right w:val="none" w:sz="0" w:space="0" w:color="auto"/>
          </w:divBdr>
        </w:div>
        <w:div w:id="1007364343">
          <w:marLeft w:val="0"/>
          <w:marRight w:val="0"/>
          <w:marTop w:val="0"/>
          <w:marBottom w:val="0"/>
          <w:divBdr>
            <w:top w:val="none" w:sz="0" w:space="0" w:color="auto"/>
            <w:left w:val="none" w:sz="0" w:space="0" w:color="auto"/>
            <w:bottom w:val="none" w:sz="0" w:space="0" w:color="auto"/>
            <w:right w:val="none" w:sz="0" w:space="0" w:color="auto"/>
          </w:divBdr>
          <w:divsChild>
            <w:div w:id="2145274259">
              <w:marLeft w:val="0"/>
              <w:marRight w:val="0"/>
              <w:marTop w:val="0"/>
              <w:marBottom w:val="0"/>
              <w:divBdr>
                <w:top w:val="none" w:sz="0" w:space="0" w:color="auto"/>
                <w:left w:val="none" w:sz="0" w:space="0" w:color="auto"/>
                <w:bottom w:val="none" w:sz="0" w:space="0" w:color="auto"/>
                <w:right w:val="none" w:sz="0" w:space="0" w:color="auto"/>
              </w:divBdr>
            </w:div>
          </w:divsChild>
        </w:div>
        <w:div w:id="1726027734">
          <w:marLeft w:val="0"/>
          <w:marRight w:val="0"/>
          <w:marTop w:val="300"/>
          <w:marBottom w:val="0"/>
          <w:divBdr>
            <w:top w:val="none" w:sz="0" w:space="0" w:color="auto"/>
            <w:left w:val="none" w:sz="0" w:space="0" w:color="auto"/>
            <w:bottom w:val="none" w:sz="0" w:space="0" w:color="auto"/>
            <w:right w:val="none" w:sz="0" w:space="0" w:color="auto"/>
          </w:divBdr>
          <w:divsChild>
            <w:div w:id="602036756">
              <w:marLeft w:val="0"/>
              <w:marRight w:val="0"/>
              <w:marTop w:val="0"/>
              <w:marBottom w:val="0"/>
              <w:divBdr>
                <w:top w:val="none" w:sz="0" w:space="0" w:color="auto"/>
                <w:left w:val="none" w:sz="0" w:space="0" w:color="auto"/>
                <w:bottom w:val="none" w:sz="0" w:space="0" w:color="auto"/>
                <w:right w:val="none" w:sz="0" w:space="0" w:color="auto"/>
              </w:divBdr>
              <w:divsChild>
                <w:div w:id="41602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923245">
          <w:marLeft w:val="0"/>
          <w:marRight w:val="0"/>
          <w:marTop w:val="300"/>
          <w:marBottom w:val="0"/>
          <w:divBdr>
            <w:top w:val="none" w:sz="0" w:space="0" w:color="auto"/>
            <w:left w:val="none" w:sz="0" w:space="0" w:color="auto"/>
            <w:bottom w:val="none" w:sz="0" w:space="0" w:color="auto"/>
            <w:right w:val="none" w:sz="0" w:space="0" w:color="auto"/>
          </w:divBdr>
          <w:divsChild>
            <w:div w:id="896165719">
              <w:marLeft w:val="0"/>
              <w:marRight w:val="0"/>
              <w:marTop w:val="0"/>
              <w:marBottom w:val="0"/>
              <w:divBdr>
                <w:top w:val="none" w:sz="0" w:space="0" w:color="auto"/>
                <w:left w:val="none" w:sz="0" w:space="0" w:color="auto"/>
                <w:bottom w:val="none" w:sz="0" w:space="0" w:color="auto"/>
                <w:right w:val="none" w:sz="0" w:space="0" w:color="auto"/>
              </w:divBdr>
              <w:divsChild>
                <w:div w:id="203241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2776">
          <w:marLeft w:val="0"/>
          <w:marRight w:val="0"/>
          <w:marTop w:val="300"/>
          <w:marBottom w:val="0"/>
          <w:divBdr>
            <w:top w:val="none" w:sz="0" w:space="0" w:color="auto"/>
            <w:left w:val="none" w:sz="0" w:space="0" w:color="auto"/>
            <w:bottom w:val="none" w:sz="0" w:space="0" w:color="auto"/>
            <w:right w:val="none" w:sz="0" w:space="0" w:color="auto"/>
          </w:divBdr>
          <w:divsChild>
            <w:div w:id="164520100">
              <w:marLeft w:val="0"/>
              <w:marRight w:val="0"/>
              <w:marTop w:val="0"/>
              <w:marBottom w:val="0"/>
              <w:divBdr>
                <w:top w:val="none" w:sz="0" w:space="0" w:color="auto"/>
                <w:left w:val="none" w:sz="0" w:space="0" w:color="auto"/>
                <w:bottom w:val="none" w:sz="0" w:space="0" w:color="auto"/>
                <w:right w:val="none" w:sz="0" w:space="0" w:color="auto"/>
              </w:divBdr>
              <w:divsChild>
                <w:div w:id="188240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01880">
          <w:marLeft w:val="0"/>
          <w:marRight w:val="0"/>
          <w:marTop w:val="300"/>
          <w:marBottom w:val="0"/>
          <w:divBdr>
            <w:top w:val="none" w:sz="0" w:space="0" w:color="auto"/>
            <w:left w:val="none" w:sz="0" w:space="0" w:color="auto"/>
            <w:bottom w:val="none" w:sz="0" w:space="0" w:color="auto"/>
            <w:right w:val="none" w:sz="0" w:space="0" w:color="auto"/>
          </w:divBdr>
          <w:divsChild>
            <w:div w:id="1029112276">
              <w:marLeft w:val="0"/>
              <w:marRight w:val="0"/>
              <w:marTop w:val="0"/>
              <w:marBottom w:val="0"/>
              <w:divBdr>
                <w:top w:val="none" w:sz="0" w:space="0" w:color="auto"/>
                <w:left w:val="none" w:sz="0" w:space="0" w:color="auto"/>
                <w:bottom w:val="none" w:sz="0" w:space="0" w:color="auto"/>
                <w:right w:val="none" w:sz="0" w:space="0" w:color="auto"/>
              </w:divBdr>
              <w:divsChild>
                <w:div w:id="60299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52544116">
      <w:bodyDiv w:val="1"/>
      <w:marLeft w:val="0"/>
      <w:marRight w:val="0"/>
      <w:marTop w:val="0"/>
      <w:marBottom w:val="0"/>
      <w:divBdr>
        <w:top w:val="none" w:sz="0" w:space="0" w:color="auto"/>
        <w:left w:val="none" w:sz="0" w:space="0" w:color="auto"/>
        <w:bottom w:val="none" w:sz="0" w:space="0" w:color="auto"/>
        <w:right w:val="none" w:sz="0" w:space="0" w:color="auto"/>
      </w:divBdr>
      <w:divsChild>
        <w:div w:id="1047485274">
          <w:marLeft w:val="0"/>
          <w:marRight w:val="0"/>
          <w:marTop w:val="0"/>
          <w:marBottom w:val="0"/>
          <w:divBdr>
            <w:top w:val="none" w:sz="0" w:space="0" w:color="auto"/>
            <w:left w:val="none" w:sz="0" w:space="0" w:color="auto"/>
            <w:bottom w:val="none" w:sz="0" w:space="0" w:color="auto"/>
            <w:right w:val="none" w:sz="0" w:space="0" w:color="auto"/>
          </w:divBdr>
        </w:div>
        <w:div w:id="2081826075">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
          </w:divsChild>
        </w:div>
        <w:div w:id="2124306190">
          <w:marLeft w:val="0"/>
          <w:marRight w:val="0"/>
          <w:marTop w:val="0"/>
          <w:marBottom w:val="0"/>
          <w:divBdr>
            <w:top w:val="none" w:sz="0" w:space="0" w:color="auto"/>
            <w:left w:val="none" w:sz="0" w:space="0" w:color="auto"/>
            <w:bottom w:val="none" w:sz="0" w:space="0" w:color="auto"/>
            <w:right w:val="none" w:sz="0" w:space="0" w:color="auto"/>
          </w:divBdr>
        </w:div>
        <w:div w:id="332296359">
          <w:marLeft w:val="0"/>
          <w:marRight w:val="0"/>
          <w:marTop w:val="0"/>
          <w:marBottom w:val="0"/>
          <w:divBdr>
            <w:top w:val="none" w:sz="0" w:space="0" w:color="auto"/>
            <w:left w:val="none" w:sz="0" w:space="0" w:color="auto"/>
            <w:bottom w:val="none" w:sz="0" w:space="0" w:color="auto"/>
            <w:right w:val="none" w:sz="0" w:space="0" w:color="auto"/>
          </w:divBdr>
          <w:divsChild>
            <w:div w:id="1152671928">
              <w:marLeft w:val="0"/>
              <w:marRight w:val="0"/>
              <w:marTop w:val="0"/>
              <w:marBottom w:val="0"/>
              <w:divBdr>
                <w:top w:val="none" w:sz="0" w:space="0" w:color="auto"/>
                <w:left w:val="none" w:sz="0" w:space="0" w:color="auto"/>
                <w:bottom w:val="none" w:sz="0" w:space="0" w:color="auto"/>
                <w:right w:val="none" w:sz="0" w:space="0" w:color="auto"/>
              </w:divBdr>
            </w:div>
          </w:divsChild>
        </w:div>
        <w:div w:id="1835991420">
          <w:marLeft w:val="0"/>
          <w:marRight w:val="0"/>
          <w:marTop w:val="0"/>
          <w:marBottom w:val="0"/>
          <w:divBdr>
            <w:top w:val="none" w:sz="0" w:space="0" w:color="auto"/>
            <w:left w:val="none" w:sz="0" w:space="0" w:color="auto"/>
            <w:bottom w:val="none" w:sz="0" w:space="0" w:color="auto"/>
            <w:right w:val="none" w:sz="0" w:space="0" w:color="auto"/>
          </w:divBdr>
        </w:div>
        <w:div w:id="823014307">
          <w:marLeft w:val="0"/>
          <w:marRight w:val="0"/>
          <w:marTop w:val="0"/>
          <w:marBottom w:val="0"/>
          <w:divBdr>
            <w:top w:val="none" w:sz="0" w:space="0" w:color="auto"/>
            <w:left w:val="none" w:sz="0" w:space="0" w:color="auto"/>
            <w:bottom w:val="none" w:sz="0" w:space="0" w:color="auto"/>
            <w:right w:val="none" w:sz="0" w:space="0" w:color="auto"/>
          </w:divBdr>
          <w:divsChild>
            <w:div w:id="50424560">
              <w:marLeft w:val="0"/>
              <w:marRight w:val="0"/>
              <w:marTop w:val="0"/>
              <w:marBottom w:val="0"/>
              <w:divBdr>
                <w:top w:val="none" w:sz="0" w:space="0" w:color="auto"/>
                <w:left w:val="none" w:sz="0" w:space="0" w:color="auto"/>
                <w:bottom w:val="none" w:sz="0" w:space="0" w:color="auto"/>
                <w:right w:val="none" w:sz="0" w:space="0" w:color="auto"/>
              </w:divBdr>
            </w:div>
          </w:divsChild>
        </w:div>
        <w:div w:id="28384582">
          <w:marLeft w:val="0"/>
          <w:marRight w:val="0"/>
          <w:marTop w:val="0"/>
          <w:marBottom w:val="0"/>
          <w:divBdr>
            <w:top w:val="none" w:sz="0" w:space="0" w:color="auto"/>
            <w:left w:val="none" w:sz="0" w:space="0" w:color="auto"/>
            <w:bottom w:val="none" w:sz="0" w:space="0" w:color="auto"/>
            <w:right w:val="none" w:sz="0" w:space="0" w:color="auto"/>
          </w:divBdr>
        </w:div>
        <w:div w:id="665789407">
          <w:marLeft w:val="0"/>
          <w:marRight w:val="0"/>
          <w:marTop w:val="0"/>
          <w:marBottom w:val="0"/>
          <w:divBdr>
            <w:top w:val="none" w:sz="0" w:space="0" w:color="auto"/>
            <w:left w:val="none" w:sz="0" w:space="0" w:color="auto"/>
            <w:bottom w:val="none" w:sz="0" w:space="0" w:color="auto"/>
            <w:right w:val="none" w:sz="0" w:space="0" w:color="auto"/>
          </w:divBdr>
          <w:divsChild>
            <w:div w:id="516891438">
              <w:marLeft w:val="0"/>
              <w:marRight w:val="0"/>
              <w:marTop w:val="0"/>
              <w:marBottom w:val="0"/>
              <w:divBdr>
                <w:top w:val="none" w:sz="0" w:space="0" w:color="auto"/>
                <w:left w:val="none" w:sz="0" w:space="0" w:color="auto"/>
                <w:bottom w:val="none" w:sz="0" w:space="0" w:color="auto"/>
                <w:right w:val="none" w:sz="0" w:space="0" w:color="auto"/>
              </w:divBdr>
            </w:div>
          </w:divsChild>
        </w:div>
        <w:div w:id="911231611">
          <w:marLeft w:val="0"/>
          <w:marRight w:val="0"/>
          <w:marTop w:val="0"/>
          <w:marBottom w:val="0"/>
          <w:divBdr>
            <w:top w:val="none" w:sz="0" w:space="0" w:color="auto"/>
            <w:left w:val="none" w:sz="0" w:space="0" w:color="auto"/>
            <w:bottom w:val="none" w:sz="0" w:space="0" w:color="auto"/>
            <w:right w:val="none" w:sz="0" w:space="0" w:color="auto"/>
          </w:divBdr>
        </w:div>
        <w:div w:id="1860774806">
          <w:marLeft w:val="0"/>
          <w:marRight w:val="0"/>
          <w:marTop w:val="0"/>
          <w:marBottom w:val="0"/>
          <w:divBdr>
            <w:top w:val="none" w:sz="0" w:space="0" w:color="auto"/>
            <w:left w:val="none" w:sz="0" w:space="0" w:color="auto"/>
            <w:bottom w:val="none" w:sz="0" w:space="0" w:color="auto"/>
            <w:right w:val="none" w:sz="0" w:space="0" w:color="auto"/>
          </w:divBdr>
          <w:divsChild>
            <w:div w:id="2107575129">
              <w:marLeft w:val="0"/>
              <w:marRight w:val="0"/>
              <w:marTop w:val="0"/>
              <w:marBottom w:val="0"/>
              <w:divBdr>
                <w:top w:val="none" w:sz="0" w:space="0" w:color="auto"/>
                <w:left w:val="none" w:sz="0" w:space="0" w:color="auto"/>
                <w:bottom w:val="none" w:sz="0" w:space="0" w:color="auto"/>
                <w:right w:val="none" w:sz="0" w:space="0" w:color="auto"/>
              </w:divBdr>
            </w:div>
          </w:divsChild>
        </w:div>
        <w:div w:id="661736726">
          <w:marLeft w:val="0"/>
          <w:marRight w:val="0"/>
          <w:marTop w:val="0"/>
          <w:marBottom w:val="0"/>
          <w:divBdr>
            <w:top w:val="none" w:sz="0" w:space="0" w:color="auto"/>
            <w:left w:val="none" w:sz="0" w:space="0" w:color="auto"/>
            <w:bottom w:val="none" w:sz="0" w:space="0" w:color="auto"/>
            <w:right w:val="none" w:sz="0" w:space="0" w:color="auto"/>
          </w:divBdr>
        </w:div>
        <w:div w:id="85926143">
          <w:marLeft w:val="0"/>
          <w:marRight w:val="0"/>
          <w:marTop w:val="0"/>
          <w:marBottom w:val="0"/>
          <w:divBdr>
            <w:top w:val="none" w:sz="0" w:space="0" w:color="auto"/>
            <w:left w:val="none" w:sz="0" w:space="0" w:color="auto"/>
            <w:bottom w:val="none" w:sz="0" w:space="0" w:color="auto"/>
            <w:right w:val="none" w:sz="0" w:space="0" w:color="auto"/>
          </w:divBdr>
          <w:divsChild>
            <w:div w:id="1947232016">
              <w:marLeft w:val="0"/>
              <w:marRight w:val="0"/>
              <w:marTop w:val="0"/>
              <w:marBottom w:val="0"/>
              <w:divBdr>
                <w:top w:val="none" w:sz="0" w:space="0" w:color="auto"/>
                <w:left w:val="none" w:sz="0" w:space="0" w:color="auto"/>
                <w:bottom w:val="none" w:sz="0" w:space="0" w:color="auto"/>
                <w:right w:val="none" w:sz="0" w:space="0" w:color="auto"/>
              </w:divBdr>
            </w:div>
          </w:divsChild>
        </w:div>
        <w:div w:id="1985505429">
          <w:marLeft w:val="0"/>
          <w:marRight w:val="0"/>
          <w:marTop w:val="0"/>
          <w:marBottom w:val="0"/>
          <w:divBdr>
            <w:top w:val="none" w:sz="0" w:space="0" w:color="auto"/>
            <w:left w:val="none" w:sz="0" w:space="0" w:color="auto"/>
            <w:bottom w:val="none" w:sz="0" w:space="0" w:color="auto"/>
            <w:right w:val="none" w:sz="0" w:space="0" w:color="auto"/>
          </w:divBdr>
        </w:div>
        <w:div w:id="663750262">
          <w:marLeft w:val="0"/>
          <w:marRight w:val="0"/>
          <w:marTop w:val="0"/>
          <w:marBottom w:val="0"/>
          <w:divBdr>
            <w:top w:val="none" w:sz="0" w:space="0" w:color="auto"/>
            <w:left w:val="none" w:sz="0" w:space="0" w:color="auto"/>
            <w:bottom w:val="none" w:sz="0" w:space="0" w:color="auto"/>
            <w:right w:val="none" w:sz="0" w:space="0" w:color="auto"/>
          </w:divBdr>
          <w:divsChild>
            <w:div w:id="1322583004">
              <w:marLeft w:val="0"/>
              <w:marRight w:val="0"/>
              <w:marTop w:val="0"/>
              <w:marBottom w:val="0"/>
              <w:divBdr>
                <w:top w:val="none" w:sz="0" w:space="0" w:color="auto"/>
                <w:left w:val="none" w:sz="0" w:space="0" w:color="auto"/>
                <w:bottom w:val="none" w:sz="0" w:space="0" w:color="auto"/>
                <w:right w:val="none" w:sz="0" w:space="0" w:color="auto"/>
              </w:divBdr>
            </w:div>
          </w:divsChild>
        </w:div>
        <w:div w:id="1958442583">
          <w:marLeft w:val="0"/>
          <w:marRight w:val="0"/>
          <w:marTop w:val="300"/>
          <w:marBottom w:val="0"/>
          <w:divBdr>
            <w:top w:val="none" w:sz="0" w:space="0" w:color="auto"/>
            <w:left w:val="none" w:sz="0" w:space="0" w:color="auto"/>
            <w:bottom w:val="none" w:sz="0" w:space="0" w:color="auto"/>
            <w:right w:val="none" w:sz="0" w:space="0" w:color="auto"/>
          </w:divBdr>
          <w:divsChild>
            <w:div w:id="1270743230">
              <w:marLeft w:val="0"/>
              <w:marRight w:val="0"/>
              <w:marTop w:val="0"/>
              <w:marBottom w:val="0"/>
              <w:divBdr>
                <w:top w:val="none" w:sz="0" w:space="0" w:color="auto"/>
                <w:left w:val="none" w:sz="0" w:space="0" w:color="auto"/>
                <w:bottom w:val="none" w:sz="0" w:space="0" w:color="auto"/>
                <w:right w:val="none" w:sz="0" w:space="0" w:color="auto"/>
              </w:divBdr>
              <w:divsChild>
                <w:div w:id="15729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655394">
          <w:marLeft w:val="0"/>
          <w:marRight w:val="0"/>
          <w:marTop w:val="300"/>
          <w:marBottom w:val="0"/>
          <w:divBdr>
            <w:top w:val="none" w:sz="0" w:space="0" w:color="auto"/>
            <w:left w:val="none" w:sz="0" w:space="0" w:color="auto"/>
            <w:bottom w:val="none" w:sz="0" w:space="0" w:color="auto"/>
            <w:right w:val="none" w:sz="0" w:space="0" w:color="auto"/>
          </w:divBdr>
          <w:divsChild>
            <w:div w:id="1086923416">
              <w:marLeft w:val="0"/>
              <w:marRight w:val="0"/>
              <w:marTop w:val="0"/>
              <w:marBottom w:val="0"/>
              <w:divBdr>
                <w:top w:val="none" w:sz="0" w:space="0" w:color="auto"/>
                <w:left w:val="none" w:sz="0" w:space="0" w:color="auto"/>
                <w:bottom w:val="none" w:sz="0" w:space="0" w:color="auto"/>
                <w:right w:val="none" w:sz="0" w:space="0" w:color="auto"/>
              </w:divBdr>
              <w:divsChild>
                <w:div w:id="54568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71785">
          <w:marLeft w:val="0"/>
          <w:marRight w:val="0"/>
          <w:marTop w:val="300"/>
          <w:marBottom w:val="0"/>
          <w:divBdr>
            <w:top w:val="none" w:sz="0" w:space="0" w:color="auto"/>
            <w:left w:val="none" w:sz="0" w:space="0" w:color="auto"/>
            <w:bottom w:val="none" w:sz="0" w:space="0" w:color="auto"/>
            <w:right w:val="none" w:sz="0" w:space="0" w:color="auto"/>
          </w:divBdr>
          <w:divsChild>
            <w:div w:id="1916544501">
              <w:marLeft w:val="0"/>
              <w:marRight w:val="0"/>
              <w:marTop w:val="0"/>
              <w:marBottom w:val="0"/>
              <w:divBdr>
                <w:top w:val="none" w:sz="0" w:space="0" w:color="auto"/>
                <w:left w:val="none" w:sz="0" w:space="0" w:color="auto"/>
                <w:bottom w:val="none" w:sz="0" w:space="0" w:color="auto"/>
                <w:right w:val="none" w:sz="0" w:space="0" w:color="auto"/>
              </w:divBdr>
              <w:divsChild>
                <w:div w:id="628898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98380">
          <w:marLeft w:val="0"/>
          <w:marRight w:val="0"/>
          <w:marTop w:val="300"/>
          <w:marBottom w:val="0"/>
          <w:divBdr>
            <w:top w:val="none" w:sz="0" w:space="0" w:color="auto"/>
            <w:left w:val="none" w:sz="0" w:space="0" w:color="auto"/>
            <w:bottom w:val="none" w:sz="0" w:space="0" w:color="auto"/>
            <w:right w:val="none" w:sz="0" w:space="0" w:color="auto"/>
          </w:divBdr>
          <w:divsChild>
            <w:div w:id="388967518">
              <w:marLeft w:val="0"/>
              <w:marRight w:val="0"/>
              <w:marTop w:val="0"/>
              <w:marBottom w:val="0"/>
              <w:divBdr>
                <w:top w:val="none" w:sz="0" w:space="0" w:color="auto"/>
                <w:left w:val="none" w:sz="0" w:space="0" w:color="auto"/>
                <w:bottom w:val="none" w:sz="0" w:space="0" w:color="auto"/>
                <w:right w:val="none" w:sz="0" w:space="0" w:color="auto"/>
              </w:divBdr>
              <w:divsChild>
                <w:div w:id="174891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423159">
      <w:bodyDiv w:val="1"/>
      <w:marLeft w:val="0"/>
      <w:marRight w:val="0"/>
      <w:marTop w:val="0"/>
      <w:marBottom w:val="0"/>
      <w:divBdr>
        <w:top w:val="none" w:sz="0" w:space="0" w:color="auto"/>
        <w:left w:val="none" w:sz="0" w:space="0" w:color="auto"/>
        <w:bottom w:val="none" w:sz="0" w:space="0" w:color="auto"/>
        <w:right w:val="none" w:sz="0" w:space="0" w:color="auto"/>
      </w:divBdr>
      <w:divsChild>
        <w:div w:id="331417445">
          <w:marLeft w:val="0"/>
          <w:marRight w:val="0"/>
          <w:marTop w:val="0"/>
          <w:marBottom w:val="0"/>
          <w:divBdr>
            <w:top w:val="none" w:sz="0" w:space="0" w:color="auto"/>
            <w:left w:val="none" w:sz="0" w:space="0" w:color="auto"/>
            <w:bottom w:val="none" w:sz="0" w:space="0" w:color="auto"/>
            <w:right w:val="none" w:sz="0" w:space="0" w:color="auto"/>
          </w:divBdr>
        </w:div>
        <w:div w:id="1719863576">
          <w:marLeft w:val="0"/>
          <w:marRight w:val="0"/>
          <w:marTop w:val="0"/>
          <w:marBottom w:val="0"/>
          <w:divBdr>
            <w:top w:val="none" w:sz="0" w:space="0" w:color="auto"/>
            <w:left w:val="none" w:sz="0" w:space="0" w:color="auto"/>
            <w:bottom w:val="none" w:sz="0" w:space="0" w:color="auto"/>
            <w:right w:val="none" w:sz="0" w:space="0" w:color="auto"/>
          </w:divBdr>
          <w:divsChild>
            <w:div w:id="1160462827">
              <w:marLeft w:val="0"/>
              <w:marRight w:val="0"/>
              <w:marTop w:val="0"/>
              <w:marBottom w:val="0"/>
              <w:divBdr>
                <w:top w:val="none" w:sz="0" w:space="0" w:color="auto"/>
                <w:left w:val="none" w:sz="0" w:space="0" w:color="auto"/>
                <w:bottom w:val="none" w:sz="0" w:space="0" w:color="auto"/>
                <w:right w:val="none" w:sz="0" w:space="0" w:color="auto"/>
              </w:divBdr>
            </w:div>
          </w:divsChild>
        </w:div>
        <w:div w:id="2057268867">
          <w:marLeft w:val="0"/>
          <w:marRight w:val="0"/>
          <w:marTop w:val="0"/>
          <w:marBottom w:val="0"/>
          <w:divBdr>
            <w:top w:val="none" w:sz="0" w:space="0" w:color="auto"/>
            <w:left w:val="none" w:sz="0" w:space="0" w:color="auto"/>
            <w:bottom w:val="none" w:sz="0" w:space="0" w:color="auto"/>
            <w:right w:val="none" w:sz="0" w:space="0" w:color="auto"/>
          </w:divBdr>
        </w:div>
        <w:div w:id="112098102">
          <w:marLeft w:val="0"/>
          <w:marRight w:val="0"/>
          <w:marTop w:val="0"/>
          <w:marBottom w:val="0"/>
          <w:divBdr>
            <w:top w:val="none" w:sz="0" w:space="0" w:color="auto"/>
            <w:left w:val="none" w:sz="0" w:space="0" w:color="auto"/>
            <w:bottom w:val="none" w:sz="0" w:space="0" w:color="auto"/>
            <w:right w:val="none" w:sz="0" w:space="0" w:color="auto"/>
          </w:divBdr>
          <w:divsChild>
            <w:div w:id="1129515826">
              <w:marLeft w:val="0"/>
              <w:marRight w:val="0"/>
              <w:marTop w:val="0"/>
              <w:marBottom w:val="0"/>
              <w:divBdr>
                <w:top w:val="none" w:sz="0" w:space="0" w:color="auto"/>
                <w:left w:val="none" w:sz="0" w:space="0" w:color="auto"/>
                <w:bottom w:val="none" w:sz="0" w:space="0" w:color="auto"/>
                <w:right w:val="none" w:sz="0" w:space="0" w:color="auto"/>
              </w:divBdr>
            </w:div>
          </w:divsChild>
        </w:div>
        <w:div w:id="30619522">
          <w:marLeft w:val="0"/>
          <w:marRight w:val="0"/>
          <w:marTop w:val="0"/>
          <w:marBottom w:val="0"/>
          <w:divBdr>
            <w:top w:val="none" w:sz="0" w:space="0" w:color="auto"/>
            <w:left w:val="none" w:sz="0" w:space="0" w:color="auto"/>
            <w:bottom w:val="none" w:sz="0" w:space="0" w:color="auto"/>
            <w:right w:val="none" w:sz="0" w:space="0" w:color="auto"/>
          </w:divBdr>
        </w:div>
        <w:div w:id="1250192843">
          <w:marLeft w:val="0"/>
          <w:marRight w:val="0"/>
          <w:marTop w:val="0"/>
          <w:marBottom w:val="0"/>
          <w:divBdr>
            <w:top w:val="none" w:sz="0" w:space="0" w:color="auto"/>
            <w:left w:val="none" w:sz="0" w:space="0" w:color="auto"/>
            <w:bottom w:val="none" w:sz="0" w:space="0" w:color="auto"/>
            <w:right w:val="none" w:sz="0" w:space="0" w:color="auto"/>
          </w:divBdr>
          <w:divsChild>
            <w:div w:id="366107313">
              <w:marLeft w:val="0"/>
              <w:marRight w:val="0"/>
              <w:marTop w:val="0"/>
              <w:marBottom w:val="0"/>
              <w:divBdr>
                <w:top w:val="none" w:sz="0" w:space="0" w:color="auto"/>
                <w:left w:val="none" w:sz="0" w:space="0" w:color="auto"/>
                <w:bottom w:val="none" w:sz="0" w:space="0" w:color="auto"/>
                <w:right w:val="none" w:sz="0" w:space="0" w:color="auto"/>
              </w:divBdr>
            </w:div>
          </w:divsChild>
        </w:div>
        <w:div w:id="520046646">
          <w:marLeft w:val="0"/>
          <w:marRight w:val="0"/>
          <w:marTop w:val="0"/>
          <w:marBottom w:val="0"/>
          <w:divBdr>
            <w:top w:val="none" w:sz="0" w:space="0" w:color="auto"/>
            <w:left w:val="none" w:sz="0" w:space="0" w:color="auto"/>
            <w:bottom w:val="none" w:sz="0" w:space="0" w:color="auto"/>
            <w:right w:val="none" w:sz="0" w:space="0" w:color="auto"/>
          </w:divBdr>
        </w:div>
        <w:div w:id="253636681">
          <w:marLeft w:val="0"/>
          <w:marRight w:val="0"/>
          <w:marTop w:val="0"/>
          <w:marBottom w:val="0"/>
          <w:divBdr>
            <w:top w:val="none" w:sz="0" w:space="0" w:color="auto"/>
            <w:left w:val="none" w:sz="0" w:space="0" w:color="auto"/>
            <w:bottom w:val="none" w:sz="0" w:space="0" w:color="auto"/>
            <w:right w:val="none" w:sz="0" w:space="0" w:color="auto"/>
          </w:divBdr>
          <w:divsChild>
            <w:div w:id="1809931538">
              <w:marLeft w:val="0"/>
              <w:marRight w:val="0"/>
              <w:marTop w:val="0"/>
              <w:marBottom w:val="0"/>
              <w:divBdr>
                <w:top w:val="none" w:sz="0" w:space="0" w:color="auto"/>
                <w:left w:val="none" w:sz="0" w:space="0" w:color="auto"/>
                <w:bottom w:val="none" w:sz="0" w:space="0" w:color="auto"/>
                <w:right w:val="none" w:sz="0" w:space="0" w:color="auto"/>
              </w:divBdr>
            </w:div>
          </w:divsChild>
        </w:div>
        <w:div w:id="152262335">
          <w:marLeft w:val="0"/>
          <w:marRight w:val="0"/>
          <w:marTop w:val="0"/>
          <w:marBottom w:val="0"/>
          <w:divBdr>
            <w:top w:val="none" w:sz="0" w:space="0" w:color="auto"/>
            <w:left w:val="none" w:sz="0" w:space="0" w:color="auto"/>
            <w:bottom w:val="none" w:sz="0" w:space="0" w:color="auto"/>
            <w:right w:val="none" w:sz="0" w:space="0" w:color="auto"/>
          </w:divBdr>
        </w:div>
        <w:div w:id="491873279">
          <w:marLeft w:val="0"/>
          <w:marRight w:val="0"/>
          <w:marTop w:val="0"/>
          <w:marBottom w:val="0"/>
          <w:divBdr>
            <w:top w:val="none" w:sz="0" w:space="0" w:color="auto"/>
            <w:left w:val="none" w:sz="0" w:space="0" w:color="auto"/>
            <w:bottom w:val="none" w:sz="0" w:space="0" w:color="auto"/>
            <w:right w:val="none" w:sz="0" w:space="0" w:color="auto"/>
          </w:divBdr>
          <w:divsChild>
            <w:div w:id="1863938033">
              <w:marLeft w:val="0"/>
              <w:marRight w:val="0"/>
              <w:marTop w:val="0"/>
              <w:marBottom w:val="0"/>
              <w:divBdr>
                <w:top w:val="none" w:sz="0" w:space="0" w:color="auto"/>
                <w:left w:val="none" w:sz="0" w:space="0" w:color="auto"/>
                <w:bottom w:val="none" w:sz="0" w:space="0" w:color="auto"/>
                <w:right w:val="none" w:sz="0" w:space="0" w:color="auto"/>
              </w:divBdr>
            </w:div>
          </w:divsChild>
        </w:div>
        <w:div w:id="1503397089">
          <w:marLeft w:val="0"/>
          <w:marRight w:val="0"/>
          <w:marTop w:val="0"/>
          <w:marBottom w:val="0"/>
          <w:divBdr>
            <w:top w:val="none" w:sz="0" w:space="0" w:color="auto"/>
            <w:left w:val="none" w:sz="0" w:space="0" w:color="auto"/>
            <w:bottom w:val="none" w:sz="0" w:space="0" w:color="auto"/>
            <w:right w:val="none" w:sz="0" w:space="0" w:color="auto"/>
          </w:divBdr>
        </w:div>
        <w:div w:id="1004430176">
          <w:marLeft w:val="0"/>
          <w:marRight w:val="0"/>
          <w:marTop w:val="0"/>
          <w:marBottom w:val="0"/>
          <w:divBdr>
            <w:top w:val="none" w:sz="0" w:space="0" w:color="auto"/>
            <w:left w:val="none" w:sz="0" w:space="0" w:color="auto"/>
            <w:bottom w:val="none" w:sz="0" w:space="0" w:color="auto"/>
            <w:right w:val="none" w:sz="0" w:space="0" w:color="auto"/>
          </w:divBdr>
          <w:divsChild>
            <w:div w:id="1110126630">
              <w:marLeft w:val="0"/>
              <w:marRight w:val="0"/>
              <w:marTop w:val="0"/>
              <w:marBottom w:val="0"/>
              <w:divBdr>
                <w:top w:val="none" w:sz="0" w:space="0" w:color="auto"/>
                <w:left w:val="none" w:sz="0" w:space="0" w:color="auto"/>
                <w:bottom w:val="none" w:sz="0" w:space="0" w:color="auto"/>
                <w:right w:val="none" w:sz="0" w:space="0" w:color="auto"/>
              </w:divBdr>
            </w:div>
          </w:divsChild>
        </w:div>
        <w:div w:id="125971987">
          <w:marLeft w:val="0"/>
          <w:marRight w:val="0"/>
          <w:marTop w:val="0"/>
          <w:marBottom w:val="0"/>
          <w:divBdr>
            <w:top w:val="none" w:sz="0" w:space="0" w:color="auto"/>
            <w:left w:val="none" w:sz="0" w:space="0" w:color="auto"/>
            <w:bottom w:val="none" w:sz="0" w:space="0" w:color="auto"/>
            <w:right w:val="none" w:sz="0" w:space="0" w:color="auto"/>
          </w:divBdr>
        </w:div>
        <w:div w:id="1623072597">
          <w:marLeft w:val="0"/>
          <w:marRight w:val="0"/>
          <w:marTop w:val="0"/>
          <w:marBottom w:val="0"/>
          <w:divBdr>
            <w:top w:val="none" w:sz="0" w:space="0" w:color="auto"/>
            <w:left w:val="none" w:sz="0" w:space="0" w:color="auto"/>
            <w:bottom w:val="none" w:sz="0" w:space="0" w:color="auto"/>
            <w:right w:val="none" w:sz="0" w:space="0" w:color="auto"/>
          </w:divBdr>
          <w:divsChild>
            <w:div w:id="930622042">
              <w:marLeft w:val="0"/>
              <w:marRight w:val="0"/>
              <w:marTop w:val="0"/>
              <w:marBottom w:val="0"/>
              <w:divBdr>
                <w:top w:val="none" w:sz="0" w:space="0" w:color="auto"/>
                <w:left w:val="none" w:sz="0" w:space="0" w:color="auto"/>
                <w:bottom w:val="none" w:sz="0" w:space="0" w:color="auto"/>
                <w:right w:val="none" w:sz="0" w:space="0" w:color="auto"/>
              </w:divBdr>
            </w:div>
          </w:divsChild>
        </w:div>
        <w:div w:id="1751464235">
          <w:marLeft w:val="0"/>
          <w:marRight w:val="0"/>
          <w:marTop w:val="300"/>
          <w:marBottom w:val="0"/>
          <w:divBdr>
            <w:top w:val="none" w:sz="0" w:space="0" w:color="auto"/>
            <w:left w:val="none" w:sz="0" w:space="0" w:color="auto"/>
            <w:bottom w:val="none" w:sz="0" w:space="0" w:color="auto"/>
            <w:right w:val="none" w:sz="0" w:space="0" w:color="auto"/>
          </w:divBdr>
          <w:divsChild>
            <w:div w:id="1706830577">
              <w:marLeft w:val="0"/>
              <w:marRight w:val="0"/>
              <w:marTop w:val="0"/>
              <w:marBottom w:val="0"/>
              <w:divBdr>
                <w:top w:val="none" w:sz="0" w:space="0" w:color="auto"/>
                <w:left w:val="none" w:sz="0" w:space="0" w:color="auto"/>
                <w:bottom w:val="none" w:sz="0" w:space="0" w:color="auto"/>
                <w:right w:val="none" w:sz="0" w:space="0" w:color="auto"/>
              </w:divBdr>
              <w:divsChild>
                <w:div w:id="31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049883">
          <w:marLeft w:val="0"/>
          <w:marRight w:val="0"/>
          <w:marTop w:val="300"/>
          <w:marBottom w:val="0"/>
          <w:divBdr>
            <w:top w:val="none" w:sz="0" w:space="0" w:color="auto"/>
            <w:left w:val="none" w:sz="0" w:space="0" w:color="auto"/>
            <w:bottom w:val="none" w:sz="0" w:space="0" w:color="auto"/>
            <w:right w:val="none" w:sz="0" w:space="0" w:color="auto"/>
          </w:divBdr>
          <w:divsChild>
            <w:div w:id="124929235">
              <w:marLeft w:val="0"/>
              <w:marRight w:val="0"/>
              <w:marTop w:val="0"/>
              <w:marBottom w:val="0"/>
              <w:divBdr>
                <w:top w:val="none" w:sz="0" w:space="0" w:color="auto"/>
                <w:left w:val="none" w:sz="0" w:space="0" w:color="auto"/>
                <w:bottom w:val="none" w:sz="0" w:space="0" w:color="auto"/>
                <w:right w:val="none" w:sz="0" w:space="0" w:color="auto"/>
              </w:divBdr>
              <w:divsChild>
                <w:div w:id="96554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069719">
          <w:marLeft w:val="0"/>
          <w:marRight w:val="0"/>
          <w:marTop w:val="300"/>
          <w:marBottom w:val="0"/>
          <w:divBdr>
            <w:top w:val="none" w:sz="0" w:space="0" w:color="auto"/>
            <w:left w:val="none" w:sz="0" w:space="0" w:color="auto"/>
            <w:bottom w:val="none" w:sz="0" w:space="0" w:color="auto"/>
            <w:right w:val="none" w:sz="0" w:space="0" w:color="auto"/>
          </w:divBdr>
          <w:divsChild>
            <w:div w:id="343751023">
              <w:marLeft w:val="0"/>
              <w:marRight w:val="0"/>
              <w:marTop w:val="0"/>
              <w:marBottom w:val="0"/>
              <w:divBdr>
                <w:top w:val="none" w:sz="0" w:space="0" w:color="auto"/>
                <w:left w:val="none" w:sz="0" w:space="0" w:color="auto"/>
                <w:bottom w:val="none" w:sz="0" w:space="0" w:color="auto"/>
                <w:right w:val="none" w:sz="0" w:space="0" w:color="auto"/>
              </w:divBdr>
              <w:divsChild>
                <w:div w:id="173107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2399">
          <w:marLeft w:val="0"/>
          <w:marRight w:val="0"/>
          <w:marTop w:val="300"/>
          <w:marBottom w:val="0"/>
          <w:divBdr>
            <w:top w:val="none" w:sz="0" w:space="0" w:color="auto"/>
            <w:left w:val="none" w:sz="0" w:space="0" w:color="auto"/>
            <w:bottom w:val="none" w:sz="0" w:space="0" w:color="auto"/>
            <w:right w:val="none" w:sz="0" w:space="0" w:color="auto"/>
          </w:divBdr>
          <w:divsChild>
            <w:div w:id="580455042">
              <w:marLeft w:val="0"/>
              <w:marRight w:val="0"/>
              <w:marTop w:val="0"/>
              <w:marBottom w:val="0"/>
              <w:divBdr>
                <w:top w:val="none" w:sz="0" w:space="0" w:color="auto"/>
                <w:left w:val="none" w:sz="0" w:space="0" w:color="auto"/>
                <w:bottom w:val="none" w:sz="0" w:space="0" w:color="auto"/>
                <w:right w:val="none" w:sz="0" w:space="0" w:color="auto"/>
              </w:divBdr>
              <w:divsChild>
                <w:div w:id="14665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592972">
      <w:bodyDiv w:val="1"/>
      <w:marLeft w:val="0"/>
      <w:marRight w:val="0"/>
      <w:marTop w:val="0"/>
      <w:marBottom w:val="0"/>
      <w:divBdr>
        <w:top w:val="none" w:sz="0" w:space="0" w:color="auto"/>
        <w:left w:val="none" w:sz="0" w:space="0" w:color="auto"/>
        <w:bottom w:val="none" w:sz="0" w:space="0" w:color="auto"/>
        <w:right w:val="none" w:sz="0" w:space="0" w:color="auto"/>
      </w:divBdr>
      <w:divsChild>
        <w:div w:id="2071078329">
          <w:marLeft w:val="0"/>
          <w:marRight w:val="0"/>
          <w:marTop w:val="0"/>
          <w:marBottom w:val="0"/>
          <w:divBdr>
            <w:top w:val="none" w:sz="0" w:space="0" w:color="auto"/>
            <w:left w:val="none" w:sz="0" w:space="0" w:color="auto"/>
            <w:bottom w:val="none" w:sz="0" w:space="0" w:color="auto"/>
            <w:right w:val="none" w:sz="0" w:space="0" w:color="auto"/>
          </w:divBdr>
        </w:div>
        <w:div w:id="1451244202">
          <w:marLeft w:val="0"/>
          <w:marRight w:val="0"/>
          <w:marTop w:val="0"/>
          <w:marBottom w:val="0"/>
          <w:divBdr>
            <w:top w:val="none" w:sz="0" w:space="0" w:color="auto"/>
            <w:left w:val="none" w:sz="0" w:space="0" w:color="auto"/>
            <w:bottom w:val="none" w:sz="0" w:space="0" w:color="auto"/>
            <w:right w:val="none" w:sz="0" w:space="0" w:color="auto"/>
          </w:divBdr>
          <w:divsChild>
            <w:div w:id="936402199">
              <w:marLeft w:val="0"/>
              <w:marRight w:val="0"/>
              <w:marTop w:val="0"/>
              <w:marBottom w:val="0"/>
              <w:divBdr>
                <w:top w:val="none" w:sz="0" w:space="0" w:color="auto"/>
                <w:left w:val="none" w:sz="0" w:space="0" w:color="auto"/>
                <w:bottom w:val="none" w:sz="0" w:space="0" w:color="auto"/>
                <w:right w:val="none" w:sz="0" w:space="0" w:color="auto"/>
              </w:divBdr>
            </w:div>
          </w:divsChild>
        </w:div>
        <w:div w:id="901604628">
          <w:marLeft w:val="0"/>
          <w:marRight w:val="0"/>
          <w:marTop w:val="0"/>
          <w:marBottom w:val="0"/>
          <w:divBdr>
            <w:top w:val="none" w:sz="0" w:space="0" w:color="auto"/>
            <w:left w:val="none" w:sz="0" w:space="0" w:color="auto"/>
            <w:bottom w:val="none" w:sz="0" w:space="0" w:color="auto"/>
            <w:right w:val="none" w:sz="0" w:space="0" w:color="auto"/>
          </w:divBdr>
        </w:div>
        <w:div w:id="712771090">
          <w:marLeft w:val="0"/>
          <w:marRight w:val="0"/>
          <w:marTop w:val="0"/>
          <w:marBottom w:val="0"/>
          <w:divBdr>
            <w:top w:val="none" w:sz="0" w:space="0" w:color="auto"/>
            <w:left w:val="none" w:sz="0" w:space="0" w:color="auto"/>
            <w:bottom w:val="none" w:sz="0" w:space="0" w:color="auto"/>
            <w:right w:val="none" w:sz="0" w:space="0" w:color="auto"/>
          </w:divBdr>
          <w:divsChild>
            <w:div w:id="1690058614">
              <w:marLeft w:val="0"/>
              <w:marRight w:val="0"/>
              <w:marTop w:val="0"/>
              <w:marBottom w:val="0"/>
              <w:divBdr>
                <w:top w:val="none" w:sz="0" w:space="0" w:color="auto"/>
                <w:left w:val="none" w:sz="0" w:space="0" w:color="auto"/>
                <w:bottom w:val="none" w:sz="0" w:space="0" w:color="auto"/>
                <w:right w:val="none" w:sz="0" w:space="0" w:color="auto"/>
              </w:divBdr>
            </w:div>
          </w:divsChild>
        </w:div>
        <w:div w:id="1918590310">
          <w:marLeft w:val="0"/>
          <w:marRight w:val="0"/>
          <w:marTop w:val="0"/>
          <w:marBottom w:val="0"/>
          <w:divBdr>
            <w:top w:val="none" w:sz="0" w:space="0" w:color="auto"/>
            <w:left w:val="none" w:sz="0" w:space="0" w:color="auto"/>
            <w:bottom w:val="none" w:sz="0" w:space="0" w:color="auto"/>
            <w:right w:val="none" w:sz="0" w:space="0" w:color="auto"/>
          </w:divBdr>
        </w:div>
        <w:div w:id="1730303488">
          <w:marLeft w:val="0"/>
          <w:marRight w:val="0"/>
          <w:marTop w:val="0"/>
          <w:marBottom w:val="0"/>
          <w:divBdr>
            <w:top w:val="none" w:sz="0" w:space="0" w:color="auto"/>
            <w:left w:val="none" w:sz="0" w:space="0" w:color="auto"/>
            <w:bottom w:val="none" w:sz="0" w:space="0" w:color="auto"/>
            <w:right w:val="none" w:sz="0" w:space="0" w:color="auto"/>
          </w:divBdr>
          <w:divsChild>
            <w:div w:id="736320478">
              <w:marLeft w:val="0"/>
              <w:marRight w:val="0"/>
              <w:marTop w:val="0"/>
              <w:marBottom w:val="0"/>
              <w:divBdr>
                <w:top w:val="none" w:sz="0" w:space="0" w:color="auto"/>
                <w:left w:val="none" w:sz="0" w:space="0" w:color="auto"/>
                <w:bottom w:val="none" w:sz="0" w:space="0" w:color="auto"/>
                <w:right w:val="none" w:sz="0" w:space="0" w:color="auto"/>
              </w:divBdr>
            </w:div>
          </w:divsChild>
        </w:div>
        <w:div w:id="1567573903">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sChild>
            <w:div w:id="1160535986">
              <w:marLeft w:val="0"/>
              <w:marRight w:val="0"/>
              <w:marTop w:val="0"/>
              <w:marBottom w:val="0"/>
              <w:divBdr>
                <w:top w:val="none" w:sz="0" w:space="0" w:color="auto"/>
                <w:left w:val="none" w:sz="0" w:space="0" w:color="auto"/>
                <w:bottom w:val="none" w:sz="0" w:space="0" w:color="auto"/>
                <w:right w:val="none" w:sz="0" w:space="0" w:color="auto"/>
              </w:divBdr>
            </w:div>
          </w:divsChild>
        </w:div>
        <w:div w:id="700398082">
          <w:marLeft w:val="0"/>
          <w:marRight w:val="0"/>
          <w:marTop w:val="0"/>
          <w:marBottom w:val="0"/>
          <w:divBdr>
            <w:top w:val="none" w:sz="0" w:space="0" w:color="auto"/>
            <w:left w:val="none" w:sz="0" w:space="0" w:color="auto"/>
            <w:bottom w:val="none" w:sz="0" w:space="0" w:color="auto"/>
            <w:right w:val="none" w:sz="0" w:space="0" w:color="auto"/>
          </w:divBdr>
        </w:div>
        <w:div w:id="1969508361">
          <w:marLeft w:val="0"/>
          <w:marRight w:val="0"/>
          <w:marTop w:val="0"/>
          <w:marBottom w:val="0"/>
          <w:divBdr>
            <w:top w:val="none" w:sz="0" w:space="0" w:color="auto"/>
            <w:left w:val="none" w:sz="0" w:space="0" w:color="auto"/>
            <w:bottom w:val="none" w:sz="0" w:space="0" w:color="auto"/>
            <w:right w:val="none" w:sz="0" w:space="0" w:color="auto"/>
          </w:divBdr>
          <w:divsChild>
            <w:div w:id="101339385">
              <w:marLeft w:val="0"/>
              <w:marRight w:val="0"/>
              <w:marTop w:val="0"/>
              <w:marBottom w:val="0"/>
              <w:divBdr>
                <w:top w:val="none" w:sz="0" w:space="0" w:color="auto"/>
                <w:left w:val="none" w:sz="0" w:space="0" w:color="auto"/>
                <w:bottom w:val="none" w:sz="0" w:space="0" w:color="auto"/>
                <w:right w:val="none" w:sz="0" w:space="0" w:color="auto"/>
              </w:divBdr>
            </w:div>
          </w:divsChild>
        </w:div>
        <w:div w:id="244582120">
          <w:marLeft w:val="0"/>
          <w:marRight w:val="0"/>
          <w:marTop w:val="0"/>
          <w:marBottom w:val="0"/>
          <w:divBdr>
            <w:top w:val="none" w:sz="0" w:space="0" w:color="auto"/>
            <w:left w:val="none" w:sz="0" w:space="0" w:color="auto"/>
            <w:bottom w:val="none" w:sz="0" w:space="0" w:color="auto"/>
            <w:right w:val="none" w:sz="0" w:space="0" w:color="auto"/>
          </w:divBdr>
        </w:div>
        <w:div w:id="184057780">
          <w:marLeft w:val="0"/>
          <w:marRight w:val="0"/>
          <w:marTop w:val="0"/>
          <w:marBottom w:val="0"/>
          <w:divBdr>
            <w:top w:val="none" w:sz="0" w:space="0" w:color="auto"/>
            <w:left w:val="none" w:sz="0" w:space="0" w:color="auto"/>
            <w:bottom w:val="none" w:sz="0" w:space="0" w:color="auto"/>
            <w:right w:val="none" w:sz="0" w:space="0" w:color="auto"/>
          </w:divBdr>
          <w:divsChild>
            <w:div w:id="1949893232">
              <w:marLeft w:val="0"/>
              <w:marRight w:val="0"/>
              <w:marTop w:val="0"/>
              <w:marBottom w:val="0"/>
              <w:divBdr>
                <w:top w:val="none" w:sz="0" w:space="0" w:color="auto"/>
                <w:left w:val="none" w:sz="0" w:space="0" w:color="auto"/>
                <w:bottom w:val="none" w:sz="0" w:space="0" w:color="auto"/>
                <w:right w:val="none" w:sz="0" w:space="0" w:color="auto"/>
              </w:divBdr>
            </w:div>
          </w:divsChild>
        </w:div>
        <w:div w:id="1197500103">
          <w:marLeft w:val="0"/>
          <w:marRight w:val="0"/>
          <w:marTop w:val="0"/>
          <w:marBottom w:val="0"/>
          <w:divBdr>
            <w:top w:val="none" w:sz="0" w:space="0" w:color="auto"/>
            <w:left w:val="none" w:sz="0" w:space="0" w:color="auto"/>
            <w:bottom w:val="none" w:sz="0" w:space="0" w:color="auto"/>
            <w:right w:val="none" w:sz="0" w:space="0" w:color="auto"/>
          </w:divBdr>
        </w:div>
        <w:div w:id="1149858969">
          <w:marLeft w:val="0"/>
          <w:marRight w:val="0"/>
          <w:marTop w:val="0"/>
          <w:marBottom w:val="0"/>
          <w:divBdr>
            <w:top w:val="none" w:sz="0" w:space="0" w:color="auto"/>
            <w:left w:val="none" w:sz="0" w:space="0" w:color="auto"/>
            <w:bottom w:val="none" w:sz="0" w:space="0" w:color="auto"/>
            <w:right w:val="none" w:sz="0" w:space="0" w:color="auto"/>
          </w:divBdr>
          <w:divsChild>
            <w:div w:id="212087316">
              <w:marLeft w:val="0"/>
              <w:marRight w:val="0"/>
              <w:marTop w:val="0"/>
              <w:marBottom w:val="0"/>
              <w:divBdr>
                <w:top w:val="none" w:sz="0" w:space="0" w:color="auto"/>
                <w:left w:val="none" w:sz="0" w:space="0" w:color="auto"/>
                <w:bottom w:val="none" w:sz="0" w:space="0" w:color="auto"/>
                <w:right w:val="none" w:sz="0" w:space="0" w:color="auto"/>
              </w:divBdr>
            </w:div>
          </w:divsChild>
        </w:div>
        <w:div w:id="2001080435">
          <w:marLeft w:val="0"/>
          <w:marRight w:val="0"/>
          <w:marTop w:val="300"/>
          <w:marBottom w:val="0"/>
          <w:divBdr>
            <w:top w:val="none" w:sz="0" w:space="0" w:color="auto"/>
            <w:left w:val="none" w:sz="0" w:space="0" w:color="auto"/>
            <w:bottom w:val="none" w:sz="0" w:space="0" w:color="auto"/>
            <w:right w:val="none" w:sz="0" w:space="0" w:color="auto"/>
          </w:divBdr>
          <w:divsChild>
            <w:div w:id="1918973538">
              <w:marLeft w:val="0"/>
              <w:marRight w:val="0"/>
              <w:marTop w:val="0"/>
              <w:marBottom w:val="0"/>
              <w:divBdr>
                <w:top w:val="none" w:sz="0" w:space="0" w:color="auto"/>
                <w:left w:val="none" w:sz="0" w:space="0" w:color="auto"/>
                <w:bottom w:val="none" w:sz="0" w:space="0" w:color="auto"/>
                <w:right w:val="none" w:sz="0" w:space="0" w:color="auto"/>
              </w:divBdr>
              <w:divsChild>
                <w:div w:id="90479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51078">
          <w:marLeft w:val="0"/>
          <w:marRight w:val="0"/>
          <w:marTop w:val="300"/>
          <w:marBottom w:val="0"/>
          <w:divBdr>
            <w:top w:val="none" w:sz="0" w:space="0" w:color="auto"/>
            <w:left w:val="none" w:sz="0" w:space="0" w:color="auto"/>
            <w:bottom w:val="none" w:sz="0" w:space="0" w:color="auto"/>
            <w:right w:val="none" w:sz="0" w:space="0" w:color="auto"/>
          </w:divBdr>
          <w:divsChild>
            <w:div w:id="256015181">
              <w:marLeft w:val="0"/>
              <w:marRight w:val="0"/>
              <w:marTop w:val="0"/>
              <w:marBottom w:val="0"/>
              <w:divBdr>
                <w:top w:val="none" w:sz="0" w:space="0" w:color="auto"/>
                <w:left w:val="none" w:sz="0" w:space="0" w:color="auto"/>
                <w:bottom w:val="none" w:sz="0" w:space="0" w:color="auto"/>
                <w:right w:val="none" w:sz="0" w:space="0" w:color="auto"/>
              </w:divBdr>
              <w:divsChild>
                <w:div w:id="14903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733">
          <w:marLeft w:val="0"/>
          <w:marRight w:val="0"/>
          <w:marTop w:val="300"/>
          <w:marBottom w:val="0"/>
          <w:divBdr>
            <w:top w:val="none" w:sz="0" w:space="0" w:color="auto"/>
            <w:left w:val="none" w:sz="0" w:space="0" w:color="auto"/>
            <w:bottom w:val="none" w:sz="0" w:space="0" w:color="auto"/>
            <w:right w:val="none" w:sz="0" w:space="0" w:color="auto"/>
          </w:divBdr>
          <w:divsChild>
            <w:div w:id="1062560579">
              <w:marLeft w:val="0"/>
              <w:marRight w:val="0"/>
              <w:marTop w:val="0"/>
              <w:marBottom w:val="0"/>
              <w:divBdr>
                <w:top w:val="none" w:sz="0" w:space="0" w:color="auto"/>
                <w:left w:val="none" w:sz="0" w:space="0" w:color="auto"/>
                <w:bottom w:val="none" w:sz="0" w:space="0" w:color="auto"/>
                <w:right w:val="none" w:sz="0" w:space="0" w:color="auto"/>
              </w:divBdr>
              <w:divsChild>
                <w:div w:id="188004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82">
          <w:marLeft w:val="0"/>
          <w:marRight w:val="0"/>
          <w:marTop w:val="300"/>
          <w:marBottom w:val="0"/>
          <w:divBdr>
            <w:top w:val="none" w:sz="0" w:space="0" w:color="auto"/>
            <w:left w:val="none" w:sz="0" w:space="0" w:color="auto"/>
            <w:bottom w:val="none" w:sz="0" w:space="0" w:color="auto"/>
            <w:right w:val="none" w:sz="0" w:space="0" w:color="auto"/>
          </w:divBdr>
          <w:divsChild>
            <w:div w:id="708840202">
              <w:marLeft w:val="0"/>
              <w:marRight w:val="0"/>
              <w:marTop w:val="0"/>
              <w:marBottom w:val="0"/>
              <w:divBdr>
                <w:top w:val="none" w:sz="0" w:space="0" w:color="auto"/>
                <w:left w:val="none" w:sz="0" w:space="0" w:color="auto"/>
                <w:bottom w:val="none" w:sz="0" w:space="0" w:color="auto"/>
                <w:right w:val="none" w:sz="0" w:space="0" w:color="auto"/>
              </w:divBdr>
              <w:divsChild>
                <w:div w:id="116119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218284">
      <w:bodyDiv w:val="1"/>
      <w:marLeft w:val="0"/>
      <w:marRight w:val="0"/>
      <w:marTop w:val="0"/>
      <w:marBottom w:val="0"/>
      <w:divBdr>
        <w:top w:val="none" w:sz="0" w:space="0" w:color="auto"/>
        <w:left w:val="none" w:sz="0" w:space="0" w:color="auto"/>
        <w:bottom w:val="none" w:sz="0" w:space="0" w:color="auto"/>
        <w:right w:val="none" w:sz="0" w:space="0" w:color="auto"/>
      </w:divBdr>
      <w:divsChild>
        <w:div w:id="726806300">
          <w:marLeft w:val="0"/>
          <w:marRight w:val="0"/>
          <w:marTop w:val="0"/>
          <w:marBottom w:val="0"/>
          <w:divBdr>
            <w:top w:val="none" w:sz="0" w:space="0" w:color="auto"/>
            <w:left w:val="none" w:sz="0" w:space="0" w:color="auto"/>
            <w:bottom w:val="none" w:sz="0" w:space="0" w:color="auto"/>
            <w:right w:val="none" w:sz="0" w:space="0" w:color="auto"/>
          </w:divBdr>
        </w:div>
        <w:div w:id="2120758437">
          <w:marLeft w:val="0"/>
          <w:marRight w:val="0"/>
          <w:marTop w:val="0"/>
          <w:marBottom w:val="0"/>
          <w:divBdr>
            <w:top w:val="none" w:sz="0" w:space="0" w:color="auto"/>
            <w:left w:val="none" w:sz="0" w:space="0" w:color="auto"/>
            <w:bottom w:val="none" w:sz="0" w:space="0" w:color="auto"/>
            <w:right w:val="none" w:sz="0" w:space="0" w:color="auto"/>
          </w:divBdr>
          <w:divsChild>
            <w:div w:id="1769426366">
              <w:marLeft w:val="0"/>
              <w:marRight w:val="0"/>
              <w:marTop w:val="0"/>
              <w:marBottom w:val="0"/>
              <w:divBdr>
                <w:top w:val="none" w:sz="0" w:space="0" w:color="auto"/>
                <w:left w:val="none" w:sz="0" w:space="0" w:color="auto"/>
                <w:bottom w:val="none" w:sz="0" w:space="0" w:color="auto"/>
                <w:right w:val="none" w:sz="0" w:space="0" w:color="auto"/>
              </w:divBdr>
            </w:div>
          </w:divsChild>
        </w:div>
        <w:div w:id="920261042">
          <w:marLeft w:val="0"/>
          <w:marRight w:val="0"/>
          <w:marTop w:val="0"/>
          <w:marBottom w:val="0"/>
          <w:divBdr>
            <w:top w:val="none" w:sz="0" w:space="0" w:color="auto"/>
            <w:left w:val="none" w:sz="0" w:space="0" w:color="auto"/>
            <w:bottom w:val="none" w:sz="0" w:space="0" w:color="auto"/>
            <w:right w:val="none" w:sz="0" w:space="0" w:color="auto"/>
          </w:divBdr>
        </w:div>
        <w:div w:id="221409030">
          <w:marLeft w:val="0"/>
          <w:marRight w:val="0"/>
          <w:marTop w:val="0"/>
          <w:marBottom w:val="0"/>
          <w:divBdr>
            <w:top w:val="none" w:sz="0" w:space="0" w:color="auto"/>
            <w:left w:val="none" w:sz="0" w:space="0" w:color="auto"/>
            <w:bottom w:val="none" w:sz="0" w:space="0" w:color="auto"/>
            <w:right w:val="none" w:sz="0" w:space="0" w:color="auto"/>
          </w:divBdr>
          <w:divsChild>
            <w:div w:id="1902472827">
              <w:marLeft w:val="0"/>
              <w:marRight w:val="0"/>
              <w:marTop w:val="0"/>
              <w:marBottom w:val="0"/>
              <w:divBdr>
                <w:top w:val="none" w:sz="0" w:space="0" w:color="auto"/>
                <w:left w:val="none" w:sz="0" w:space="0" w:color="auto"/>
                <w:bottom w:val="none" w:sz="0" w:space="0" w:color="auto"/>
                <w:right w:val="none" w:sz="0" w:space="0" w:color="auto"/>
              </w:divBdr>
            </w:div>
          </w:divsChild>
        </w:div>
        <w:div w:id="1758819240">
          <w:marLeft w:val="0"/>
          <w:marRight w:val="0"/>
          <w:marTop w:val="0"/>
          <w:marBottom w:val="0"/>
          <w:divBdr>
            <w:top w:val="none" w:sz="0" w:space="0" w:color="auto"/>
            <w:left w:val="none" w:sz="0" w:space="0" w:color="auto"/>
            <w:bottom w:val="none" w:sz="0" w:space="0" w:color="auto"/>
            <w:right w:val="none" w:sz="0" w:space="0" w:color="auto"/>
          </w:divBdr>
        </w:div>
        <w:div w:id="616570296">
          <w:marLeft w:val="0"/>
          <w:marRight w:val="0"/>
          <w:marTop w:val="0"/>
          <w:marBottom w:val="0"/>
          <w:divBdr>
            <w:top w:val="none" w:sz="0" w:space="0" w:color="auto"/>
            <w:left w:val="none" w:sz="0" w:space="0" w:color="auto"/>
            <w:bottom w:val="none" w:sz="0" w:space="0" w:color="auto"/>
            <w:right w:val="none" w:sz="0" w:space="0" w:color="auto"/>
          </w:divBdr>
          <w:divsChild>
            <w:div w:id="358744689">
              <w:marLeft w:val="0"/>
              <w:marRight w:val="0"/>
              <w:marTop w:val="0"/>
              <w:marBottom w:val="0"/>
              <w:divBdr>
                <w:top w:val="none" w:sz="0" w:space="0" w:color="auto"/>
                <w:left w:val="none" w:sz="0" w:space="0" w:color="auto"/>
                <w:bottom w:val="none" w:sz="0" w:space="0" w:color="auto"/>
                <w:right w:val="none" w:sz="0" w:space="0" w:color="auto"/>
              </w:divBdr>
            </w:div>
          </w:divsChild>
        </w:div>
        <w:div w:id="750659435">
          <w:marLeft w:val="0"/>
          <w:marRight w:val="0"/>
          <w:marTop w:val="0"/>
          <w:marBottom w:val="0"/>
          <w:divBdr>
            <w:top w:val="none" w:sz="0" w:space="0" w:color="auto"/>
            <w:left w:val="none" w:sz="0" w:space="0" w:color="auto"/>
            <w:bottom w:val="none" w:sz="0" w:space="0" w:color="auto"/>
            <w:right w:val="none" w:sz="0" w:space="0" w:color="auto"/>
          </w:divBdr>
        </w:div>
        <w:div w:id="1207140275">
          <w:marLeft w:val="0"/>
          <w:marRight w:val="0"/>
          <w:marTop w:val="0"/>
          <w:marBottom w:val="0"/>
          <w:divBdr>
            <w:top w:val="none" w:sz="0" w:space="0" w:color="auto"/>
            <w:left w:val="none" w:sz="0" w:space="0" w:color="auto"/>
            <w:bottom w:val="none" w:sz="0" w:space="0" w:color="auto"/>
            <w:right w:val="none" w:sz="0" w:space="0" w:color="auto"/>
          </w:divBdr>
          <w:divsChild>
            <w:div w:id="1275406724">
              <w:marLeft w:val="0"/>
              <w:marRight w:val="0"/>
              <w:marTop w:val="0"/>
              <w:marBottom w:val="0"/>
              <w:divBdr>
                <w:top w:val="none" w:sz="0" w:space="0" w:color="auto"/>
                <w:left w:val="none" w:sz="0" w:space="0" w:color="auto"/>
                <w:bottom w:val="none" w:sz="0" w:space="0" w:color="auto"/>
                <w:right w:val="none" w:sz="0" w:space="0" w:color="auto"/>
              </w:divBdr>
            </w:div>
          </w:divsChild>
        </w:div>
        <w:div w:id="701904726">
          <w:marLeft w:val="0"/>
          <w:marRight w:val="0"/>
          <w:marTop w:val="0"/>
          <w:marBottom w:val="0"/>
          <w:divBdr>
            <w:top w:val="none" w:sz="0" w:space="0" w:color="auto"/>
            <w:left w:val="none" w:sz="0" w:space="0" w:color="auto"/>
            <w:bottom w:val="none" w:sz="0" w:space="0" w:color="auto"/>
            <w:right w:val="none" w:sz="0" w:space="0" w:color="auto"/>
          </w:divBdr>
        </w:div>
        <w:div w:id="587495168">
          <w:marLeft w:val="0"/>
          <w:marRight w:val="0"/>
          <w:marTop w:val="0"/>
          <w:marBottom w:val="0"/>
          <w:divBdr>
            <w:top w:val="none" w:sz="0" w:space="0" w:color="auto"/>
            <w:left w:val="none" w:sz="0" w:space="0" w:color="auto"/>
            <w:bottom w:val="none" w:sz="0" w:space="0" w:color="auto"/>
            <w:right w:val="none" w:sz="0" w:space="0" w:color="auto"/>
          </w:divBdr>
          <w:divsChild>
            <w:div w:id="90667334">
              <w:marLeft w:val="0"/>
              <w:marRight w:val="0"/>
              <w:marTop w:val="0"/>
              <w:marBottom w:val="0"/>
              <w:divBdr>
                <w:top w:val="none" w:sz="0" w:space="0" w:color="auto"/>
                <w:left w:val="none" w:sz="0" w:space="0" w:color="auto"/>
                <w:bottom w:val="none" w:sz="0" w:space="0" w:color="auto"/>
                <w:right w:val="none" w:sz="0" w:space="0" w:color="auto"/>
              </w:divBdr>
            </w:div>
          </w:divsChild>
        </w:div>
        <w:div w:id="1642535779">
          <w:marLeft w:val="0"/>
          <w:marRight w:val="0"/>
          <w:marTop w:val="0"/>
          <w:marBottom w:val="0"/>
          <w:divBdr>
            <w:top w:val="none" w:sz="0" w:space="0" w:color="auto"/>
            <w:left w:val="none" w:sz="0" w:space="0" w:color="auto"/>
            <w:bottom w:val="none" w:sz="0" w:space="0" w:color="auto"/>
            <w:right w:val="none" w:sz="0" w:space="0" w:color="auto"/>
          </w:divBdr>
        </w:div>
        <w:div w:id="1120683584">
          <w:marLeft w:val="0"/>
          <w:marRight w:val="0"/>
          <w:marTop w:val="0"/>
          <w:marBottom w:val="0"/>
          <w:divBdr>
            <w:top w:val="none" w:sz="0" w:space="0" w:color="auto"/>
            <w:left w:val="none" w:sz="0" w:space="0" w:color="auto"/>
            <w:bottom w:val="none" w:sz="0" w:space="0" w:color="auto"/>
            <w:right w:val="none" w:sz="0" w:space="0" w:color="auto"/>
          </w:divBdr>
          <w:divsChild>
            <w:div w:id="678384477">
              <w:marLeft w:val="0"/>
              <w:marRight w:val="0"/>
              <w:marTop w:val="0"/>
              <w:marBottom w:val="0"/>
              <w:divBdr>
                <w:top w:val="none" w:sz="0" w:space="0" w:color="auto"/>
                <w:left w:val="none" w:sz="0" w:space="0" w:color="auto"/>
                <w:bottom w:val="none" w:sz="0" w:space="0" w:color="auto"/>
                <w:right w:val="none" w:sz="0" w:space="0" w:color="auto"/>
              </w:divBdr>
            </w:div>
          </w:divsChild>
        </w:div>
        <w:div w:id="746220928">
          <w:marLeft w:val="0"/>
          <w:marRight w:val="0"/>
          <w:marTop w:val="0"/>
          <w:marBottom w:val="0"/>
          <w:divBdr>
            <w:top w:val="none" w:sz="0" w:space="0" w:color="auto"/>
            <w:left w:val="none" w:sz="0" w:space="0" w:color="auto"/>
            <w:bottom w:val="none" w:sz="0" w:space="0" w:color="auto"/>
            <w:right w:val="none" w:sz="0" w:space="0" w:color="auto"/>
          </w:divBdr>
        </w:div>
        <w:div w:id="999044963">
          <w:marLeft w:val="0"/>
          <w:marRight w:val="0"/>
          <w:marTop w:val="0"/>
          <w:marBottom w:val="0"/>
          <w:divBdr>
            <w:top w:val="none" w:sz="0" w:space="0" w:color="auto"/>
            <w:left w:val="none" w:sz="0" w:space="0" w:color="auto"/>
            <w:bottom w:val="none" w:sz="0" w:space="0" w:color="auto"/>
            <w:right w:val="none" w:sz="0" w:space="0" w:color="auto"/>
          </w:divBdr>
          <w:divsChild>
            <w:div w:id="1765807634">
              <w:marLeft w:val="0"/>
              <w:marRight w:val="0"/>
              <w:marTop w:val="0"/>
              <w:marBottom w:val="0"/>
              <w:divBdr>
                <w:top w:val="none" w:sz="0" w:space="0" w:color="auto"/>
                <w:left w:val="none" w:sz="0" w:space="0" w:color="auto"/>
                <w:bottom w:val="none" w:sz="0" w:space="0" w:color="auto"/>
                <w:right w:val="none" w:sz="0" w:space="0" w:color="auto"/>
              </w:divBdr>
            </w:div>
          </w:divsChild>
        </w:div>
        <w:div w:id="390471055">
          <w:marLeft w:val="0"/>
          <w:marRight w:val="0"/>
          <w:marTop w:val="300"/>
          <w:marBottom w:val="0"/>
          <w:divBdr>
            <w:top w:val="none" w:sz="0" w:space="0" w:color="auto"/>
            <w:left w:val="none" w:sz="0" w:space="0" w:color="auto"/>
            <w:bottom w:val="none" w:sz="0" w:space="0" w:color="auto"/>
            <w:right w:val="none" w:sz="0" w:space="0" w:color="auto"/>
          </w:divBdr>
          <w:divsChild>
            <w:div w:id="234170054">
              <w:marLeft w:val="0"/>
              <w:marRight w:val="0"/>
              <w:marTop w:val="0"/>
              <w:marBottom w:val="0"/>
              <w:divBdr>
                <w:top w:val="none" w:sz="0" w:space="0" w:color="auto"/>
                <w:left w:val="none" w:sz="0" w:space="0" w:color="auto"/>
                <w:bottom w:val="none" w:sz="0" w:space="0" w:color="auto"/>
                <w:right w:val="none" w:sz="0" w:space="0" w:color="auto"/>
              </w:divBdr>
              <w:divsChild>
                <w:div w:id="157378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14782">
          <w:marLeft w:val="0"/>
          <w:marRight w:val="0"/>
          <w:marTop w:val="300"/>
          <w:marBottom w:val="0"/>
          <w:divBdr>
            <w:top w:val="none" w:sz="0" w:space="0" w:color="auto"/>
            <w:left w:val="none" w:sz="0" w:space="0" w:color="auto"/>
            <w:bottom w:val="none" w:sz="0" w:space="0" w:color="auto"/>
            <w:right w:val="none" w:sz="0" w:space="0" w:color="auto"/>
          </w:divBdr>
          <w:divsChild>
            <w:div w:id="1032077472">
              <w:marLeft w:val="0"/>
              <w:marRight w:val="0"/>
              <w:marTop w:val="0"/>
              <w:marBottom w:val="0"/>
              <w:divBdr>
                <w:top w:val="none" w:sz="0" w:space="0" w:color="auto"/>
                <w:left w:val="none" w:sz="0" w:space="0" w:color="auto"/>
                <w:bottom w:val="none" w:sz="0" w:space="0" w:color="auto"/>
                <w:right w:val="none" w:sz="0" w:space="0" w:color="auto"/>
              </w:divBdr>
              <w:divsChild>
                <w:div w:id="208614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177580">
          <w:marLeft w:val="0"/>
          <w:marRight w:val="0"/>
          <w:marTop w:val="300"/>
          <w:marBottom w:val="0"/>
          <w:divBdr>
            <w:top w:val="none" w:sz="0" w:space="0" w:color="auto"/>
            <w:left w:val="none" w:sz="0" w:space="0" w:color="auto"/>
            <w:bottom w:val="none" w:sz="0" w:space="0" w:color="auto"/>
            <w:right w:val="none" w:sz="0" w:space="0" w:color="auto"/>
          </w:divBdr>
          <w:divsChild>
            <w:div w:id="1722246937">
              <w:marLeft w:val="0"/>
              <w:marRight w:val="0"/>
              <w:marTop w:val="0"/>
              <w:marBottom w:val="0"/>
              <w:divBdr>
                <w:top w:val="none" w:sz="0" w:space="0" w:color="auto"/>
                <w:left w:val="none" w:sz="0" w:space="0" w:color="auto"/>
                <w:bottom w:val="none" w:sz="0" w:space="0" w:color="auto"/>
                <w:right w:val="none" w:sz="0" w:space="0" w:color="auto"/>
              </w:divBdr>
              <w:divsChild>
                <w:div w:id="138329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92673">
          <w:marLeft w:val="0"/>
          <w:marRight w:val="0"/>
          <w:marTop w:val="300"/>
          <w:marBottom w:val="0"/>
          <w:divBdr>
            <w:top w:val="none" w:sz="0" w:space="0" w:color="auto"/>
            <w:left w:val="none" w:sz="0" w:space="0" w:color="auto"/>
            <w:bottom w:val="none" w:sz="0" w:space="0" w:color="auto"/>
            <w:right w:val="none" w:sz="0" w:space="0" w:color="auto"/>
          </w:divBdr>
          <w:divsChild>
            <w:div w:id="1585840621">
              <w:marLeft w:val="0"/>
              <w:marRight w:val="0"/>
              <w:marTop w:val="0"/>
              <w:marBottom w:val="0"/>
              <w:divBdr>
                <w:top w:val="none" w:sz="0" w:space="0" w:color="auto"/>
                <w:left w:val="none" w:sz="0" w:space="0" w:color="auto"/>
                <w:bottom w:val="none" w:sz="0" w:space="0" w:color="auto"/>
                <w:right w:val="none" w:sz="0" w:space="0" w:color="auto"/>
              </w:divBdr>
              <w:divsChild>
                <w:div w:id="470368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806585">
      <w:bodyDiv w:val="1"/>
      <w:marLeft w:val="0"/>
      <w:marRight w:val="0"/>
      <w:marTop w:val="0"/>
      <w:marBottom w:val="0"/>
      <w:divBdr>
        <w:top w:val="none" w:sz="0" w:space="0" w:color="auto"/>
        <w:left w:val="none" w:sz="0" w:space="0" w:color="auto"/>
        <w:bottom w:val="none" w:sz="0" w:space="0" w:color="auto"/>
        <w:right w:val="none" w:sz="0" w:space="0" w:color="auto"/>
      </w:divBdr>
      <w:divsChild>
        <w:div w:id="1671331037">
          <w:marLeft w:val="0"/>
          <w:marRight w:val="0"/>
          <w:marTop w:val="0"/>
          <w:marBottom w:val="0"/>
          <w:divBdr>
            <w:top w:val="none" w:sz="0" w:space="0" w:color="auto"/>
            <w:left w:val="none" w:sz="0" w:space="0" w:color="auto"/>
            <w:bottom w:val="none" w:sz="0" w:space="0" w:color="auto"/>
            <w:right w:val="none" w:sz="0" w:space="0" w:color="auto"/>
          </w:divBdr>
        </w:div>
        <w:div w:id="1922521490">
          <w:marLeft w:val="0"/>
          <w:marRight w:val="0"/>
          <w:marTop w:val="0"/>
          <w:marBottom w:val="0"/>
          <w:divBdr>
            <w:top w:val="none" w:sz="0" w:space="0" w:color="auto"/>
            <w:left w:val="none" w:sz="0" w:space="0" w:color="auto"/>
            <w:bottom w:val="none" w:sz="0" w:space="0" w:color="auto"/>
            <w:right w:val="none" w:sz="0" w:space="0" w:color="auto"/>
          </w:divBdr>
          <w:divsChild>
            <w:div w:id="1503397017">
              <w:marLeft w:val="0"/>
              <w:marRight w:val="0"/>
              <w:marTop w:val="0"/>
              <w:marBottom w:val="0"/>
              <w:divBdr>
                <w:top w:val="none" w:sz="0" w:space="0" w:color="auto"/>
                <w:left w:val="none" w:sz="0" w:space="0" w:color="auto"/>
                <w:bottom w:val="none" w:sz="0" w:space="0" w:color="auto"/>
                <w:right w:val="none" w:sz="0" w:space="0" w:color="auto"/>
              </w:divBdr>
            </w:div>
          </w:divsChild>
        </w:div>
        <w:div w:id="1326589093">
          <w:marLeft w:val="0"/>
          <w:marRight w:val="0"/>
          <w:marTop w:val="0"/>
          <w:marBottom w:val="0"/>
          <w:divBdr>
            <w:top w:val="none" w:sz="0" w:space="0" w:color="auto"/>
            <w:left w:val="none" w:sz="0" w:space="0" w:color="auto"/>
            <w:bottom w:val="none" w:sz="0" w:space="0" w:color="auto"/>
            <w:right w:val="none" w:sz="0" w:space="0" w:color="auto"/>
          </w:divBdr>
        </w:div>
        <w:div w:id="1873494140">
          <w:marLeft w:val="0"/>
          <w:marRight w:val="0"/>
          <w:marTop w:val="0"/>
          <w:marBottom w:val="0"/>
          <w:divBdr>
            <w:top w:val="none" w:sz="0" w:space="0" w:color="auto"/>
            <w:left w:val="none" w:sz="0" w:space="0" w:color="auto"/>
            <w:bottom w:val="none" w:sz="0" w:space="0" w:color="auto"/>
            <w:right w:val="none" w:sz="0" w:space="0" w:color="auto"/>
          </w:divBdr>
          <w:divsChild>
            <w:div w:id="1813130393">
              <w:marLeft w:val="0"/>
              <w:marRight w:val="0"/>
              <w:marTop w:val="0"/>
              <w:marBottom w:val="0"/>
              <w:divBdr>
                <w:top w:val="none" w:sz="0" w:space="0" w:color="auto"/>
                <w:left w:val="none" w:sz="0" w:space="0" w:color="auto"/>
                <w:bottom w:val="none" w:sz="0" w:space="0" w:color="auto"/>
                <w:right w:val="none" w:sz="0" w:space="0" w:color="auto"/>
              </w:divBdr>
            </w:div>
          </w:divsChild>
        </w:div>
        <w:div w:id="1730179385">
          <w:marLeft w:val="0"/>
          <w:marRight w:val="0"/>
          <w:marTop w:val="0"/>
          <w:marBottom w:val="0"/>
          <w:divBdr>
            <w:top w:val="none" w:sz="0" w:space="0" w:color="auto"/>
            <w:left w:val="none" w:sz="0" w:space="0" w:color="auto"/>
            <w:bottom w:val="none" w:sz="0" w:space="0" w:color="auto"/>
            <w:right w:val="none" w:sz="0" w:space="0" w:color="auto"/>
          </w:divBdr>
        </w:div>
        <w:div w:id="1151483265">
          <w:marLeft w:val="0"/>
          <w:marRight w:val="0"/>
          <w:marTop w:val="0"/>
          <w:marBottom w:val="0"/>
          <w:divBdr>
            <w:top w:val="none" w:sz="0" w:space="0" w:color="auto"/>
            <w:left w:val="none" w:sz="0" w:space="0" w:color="auto"/>
            <w:bottom w:val="none" w:sz="0" w:space="0" w:color="auto"/>
            <w:right w:val="none" w:sz="0" w:space="0" w:color="auto"/>
          </w:divBdr>
          <w:divsChild>
            <w:div w:id="1047682984">
              <w:marLeft w:val="0"/>
              <w:marRight w:val="0"/>
              <w:marTop w:val="0"/>
              <w:marBottom w:val="0"/>
              <w:divBdr>
                <w:top w:val="none" w:sz="0" w:space="0" w:color="auto"/>
                <w:left w:val="none" w:sz="0" w:space="0" w:color="auto"/>
                <w:bottom w:val="none" w:sz="0" w:space="0" w:color="auto"/>
                <w:right w:val="none" w:sz="0" w:space="0" w:color="auto"/>
              </w:divBdr>
            </w:div>
          </w:divsChild>
        </w:div>
        <w:div w:id="305009747">
          <w:marLeft w:val="0"/>
          <w:marRight w:val="0"/>
          <w:marTop w:val="0"/>
          <w:marBottom w:val="0"/>
          <w:divBdr>
            <w:top w:val="none" w:sz="0" w:space="0" w:color="auto"/>
            <w:left w:val="none" w:sz="0" w:space="0" w:color="auto"/>
            <w:bottom w:val="none" w:sz="0" w:space="0" w:color="auto"/>
            <w:right w:val="none" w:sz="0" w:space="0" w:color="auto"/>
          </w:divBdr>
        </w:div>
        <w:div w:id="1569606311">
          <w:marLeft w:val="0"/>
          <w:marRight w:val="0"/>
          <w:marTop w:val="0"/>
          <w:marBottom w:val="0"/>
          <w:divBdr>
            <w:top w:val="none" w:sz="0" w:space="0" w:color="auto"/>
            <w:left w:val="none" w:sz="0" w:space="0" w:color="auto"/>
            <w:bottom w:val="none" w:sz="0" w:space="0" w:color="auto"/>
            <w:right w:val="none" w:sz="0" w:space="0" w:color="auto"/>
          </w:divBdr>
          <w:divsChild>
            <w:div w:id="1250653998">
              <w:marLeft w:val="0"/>
              <w:marRight w:val="0"/>
              <w:marTop w:val="0"/>
              <w:marBottom w:val="0"/>
              <w:divBdr>
                <w:top w:val="none" w:sz="0" w:space="0" w:color="auto"/>
                <w:left w:val="none" w:sz="0" w:space="0" w:color="auto"/>
                <w:bottom w:val="none" w:sz="0" w:space="0" w:color="auto"/>
                <w:right w:val="none" w:sz="0" w:space="0" w:color="auto"/>
              </w:divBdr>
            </w:div>
          </w:divsChild>
        </w:div>
        <w:div w:id="321549375">
          <w:marLeft w:val="0"/>
          <w:marRight w:val="0"/>
          <w:marTop w:val="0"/>
          <w:marBottom w:val="0"/>
          <w:divBdr>
            <w:top w:val="none" w:sz="0" w:space="0" w:color="auto"/>
            <w:left w:val="none" w:sz="0" w:space="0" w:color="auto"/>
            <w:bottom w:val="none" w:sz="0" w:space="0" w:color="auto"/>
            <w:right w:val="none" w:sz="0" w:space="0" w:color="auto"/>
          </w:divBdr>
        </w:div>
        <w:div w:id="568656146">
          <w:marLeft w:val="0"/>
          <w:marRight w:val="0"/>
          <w:marTop w:val="0"/>
          <w:marBottom w:val="0"/>
          <w:divBdr>
            <w:top w:val="none" w:sz="0" w:space="0" w:color="auto"/>
            <w:left w:val="none" w:sz="0" w:space="0" w:color="auto"/>
            <w:bottom w:val="none" w:sz="0" w:space="0" w:color="auto"/>
            <w:right w:val="none" w:sz="0" w:space="0" w:color="auto"/>
          </w:divBdr>
          <w:divsChild>
            <w:div w:id="1061951821">
              <w:marLeft w:val="0"/>
              <w:marRight w:val="0"/>
              <w:marTop w:val="0"/>
              <w:marBottom w:val="0"/>
              <w:divBdr>
                <w:top w:val="none" w:sz="0" w:space="0" w:color="auto"/>
                <w:left w:val="none" w:sz="0" w:space="0" w:color="auto"/>
                <w:bottom w:val="none" w:sz="0" w:space="0" w:color="auto"/>
                <w:right w:val="none" w:sz="0" w:space="0" w:color="auto"/>
              </w:divBdr>
            </w:div>
          </w:divsChild>
        </w:div>
        <w:div w:id="482159006">
          <w:marLeft w:val="0"/>
          <w:marRight w:val="0"/>
          <w:marTop w:val="0"/>
          <w:marBottom w:val="0"/>
          <w:divBdr>
            <w:top w:val="none" w:sz="0" w:space="0" w:color="auto"/>
            <w:left w:val="none" w:sz="0" w:space="0" w:color="auto"/>
            <w:bottom w:val="none" w:sz="0" w:space="0" w:color="auto"/>
            <w:right w:val="none" w:sz="0" w:space="0" w:color="auto"/>
          </w:divBdr>
        </w:div>
        <w:div w:id="237331770">
          <w:marLeft w:val="0"/>
          <w:marRight w:val="0"/>
          <w:marTop w:val="0"/>
          <w:marBottom w:val="0"/>
          <w:divBdr>
            <w:top w:val="none" w:sz="0" w:space="0" w:color="auto"/>
            <w:left w:val="none" w:sz="0" w:space="0" w:color="auto"/>
            <w:bottom w:val="none" w:sz="0" w:space="0" w:color="auto"/>
            <w:right w:val="none" w:sz="0" w:space="0" w:color="auto"/>
          </w:divBdr>
          <w:divsChild>
            <w:div w:id="538319477">
              <w:marLeft w:val="0"/>
              <w:marRight w:val="0"/>
              <w:marTop w:val="0"/>
              <w:marBottom w:val="0"/>
              <w:divBdr>
                <w:top w:val="none" w:sz="0" w:space="0" w:color="auto"/>
                <w:left w:val="none" w:sz="0" w:space="0" w:color="auto"/>
                <w:bottom w:val="none" w:sz="0" w:space="0" w:color="auto"/>
                <w:right w:val="none" w:sz="0" w:space="0" w:color="auto"/>
              </w:divBdr>
            </w:div>
          </w:divsChild>
        </w:div>
        <w:div w:id="389808173">
          <w:marLeft w:val="0"/>
          <w:marRight w:val="0"/>
          <w:marTop w:val="0"/>
          <w:marBottom w:val="0"/>
          <w:divBdr>
            <w:top w:val="none" w:sz="0" w:space="0" w:color="auto"/>
            <w:left w:val="none" w:sz="0" w:space="0" w:color="auto"/>
            <w:bottom w:val="none" w:sz="0" w:space="0" w:color="auto"/>
            <w:right w:val="none" w:sz="0" w:space="0" w:color="auto"/>
          </w:divBdr>
        </w:div>
        <w:div w:id="323824212">
          <w:marLeft w:val="0"/>
          <w:marRight w:val="0"/>
          <w:marTop w:val="0"/>
          <w:marBottom w:val="0"/>
          <w:divBdr>
            <w:top w:val="none" w:sz="0" w:space="0" w:color="auto"/>
            <w:left w:val="none" w:sz="0" w:space="0" w:color="auto"/>
            <w:bottom w:val="none" w:sz="0" w:space="0" w:color="auto"/>
            <w:right w:val="none" w:sz="0" w:space="0" w:color="auto"/>
          </w:divBdr>
          <w:divsChild>
            <w:div w:id="1317611573">
              <w:marLeft w:val="0"/>
              <w:marRight w:val="0"/>
              <w:marTop w:val="0"/>
              <w:marBottom w:val="0"/>
              <w:divBdr>
                <w:top w:val="none" w:sz="0" w:space="0" w:color="auto"/>
                <w:left w:val="none" w:sz="0" w:space="0" w:color="auto"/>
                <w:bottom w:val="none" w:sz="0" w:space="0" w:color="auto"/>
                <w:right w:val="none" w:sz="0" w:space="0" w:color="auto"/>
              </w:divBdr>
            </w:div>
          </w:divsChild>
        </w:div>
        <w:div w:id="1447238665">
          <w:marLeft w:val="0"/>
          <w:marRight w:val="0"/>
          <w:marTop w:val="300"/>
          <w:marBottom w:val="0"/>
          <w:divBdr>
            <w:top w:val="none" w:sz="0" w:space="0" w:color="auto"/>
            <w:left w:val="none" w:sz="0" w:space="0" w:color="auto"/>
            <w:bottom w:val="none" w:sz="0" w:space="0" w:color="auto"/>
            <w:right w:val="none" w:sz="0" w:space="0" w:color="auto"/>
          </w:divBdr>
          <w:divsChild>
            <w:div w:id="1000541998">
              <w:marLeft w:val="0"/>
              <w:marRight w:val="0"/>
              <w:marTop w:val="0"/>
              <w:marBottom w:val="0"/>
              <w:divBdr>
                <w:top w:val="none" w:sz="0" w:space="0" w:color="auto"/>
                <w:left w:val="none" w:sz="0" w:space="0" w:color="auto"/>
                <w:bottom w:val="none" w:sz="0" w:space="0" w:color="auto"/>
                <w:right w:val="none" w:sz="0" w:space="0" w:color="auto"/>
              </w:divBdr>
              <w:divsChild>
                <w:div w:id="1990473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61067">
          <w:marLeft w:val="0"/>
          <w:marRight w:val="0"/>
          <w:marTop w:val="300"/>
          <w:marBottom w:val="0"/>
          <w:divBdr>
            <w:top w:val="none" w:sz="0" w:space="0" w:color="auto"/>
            <w:left w:val="none" w:sz="0" w:space="0" w:color="auto"/>
            <w:bottom w:val="none" w:sz="0" w:space="0" w:color="auto"/>
            <w:right w:val="none" w:sz="0" w:space="0" w:color="auto"/>
          </w:divBdr>
          <w:divsChild>
            <w:div w:id="2061513603">
              <w:marLeft w:val="0"/>
              <w:marRight w:val="0"/>
              <w:marTop w:val="0"/>
              <w:marBottom w:val="0"/>
              <w:divBdr>
                <w:top w:val="none" w:sz="0" w:space="0" w:color="auto"/>
                <w:left w:val="none" w:sz="0" w:space="0" w:color="auto"/>
                <w:bottom w:val="none" w:sz="0" w:space="0" w:color="auto"/>
                <w:right w:val="none" w:sz="0" w:space="0" w:color="auto"/>
              </w:divBdr>
              <w:divsChild>
                <w:div w:id="65564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3825">
          <w:marLeft w:val="0"/>
          <w:marRight w:val="0"/>
          <w:marTop w:val="300"/>
          <w:marBottom w:val="0"/>
          <w:divBdr>
            <w:top w:val="none" w:sz="0" w:space="0" w:color="auto"/>
            <w:left w:val="none" w:sz="0" w:space="0" w:color="auto"/>
            <w:bottom w:val="none" w:sz="0" w:space="0" w:color="auto"/>
            <w:right w:val="none" w:sz="0" w:space="0" w:color="auto"/>
          </w:divBdr>
          <w:divsChild>
            <w:div w:id="1421173780">
              <w:marLeft w:val="0"/>
              <w:marRight w:val="0"/>
              <w:marTop w:val="0"/>
              <w:marBottom w:val="0"/>
              <w:divBdr>
                <w:top w:val="none" w:sz="0" w:space="0" w:color="auto"/>
                <w:left w:val="none" w:sz="0" w:space="0" w:color="auto"/>
                <w:bottom w:val="none" w:sz="0" w:space="0" w:color="auto"/>
                <w:right w:val="none" w:sz="0" w:space="0" w:color="auto"/>
              </w:divBdr>
              <w:divsChild>
                <w:div w:id="137161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59653">
          <w:marLeft w:val="0"/>
          <w:marRight w:val="0"/>
          <w:marTop w:val="300"/>
          <w:marBottom w:val="0"/>
          <w:divBdr>
            <w:top w:val="none" w:sz="0" w:space="0" w:color="auto"/>
            <w:left w:val="none" w:sz="0" w:space="0" w:color="auto"/>
            <w:bottom w:val="none" w:sz="0" w:space="0" w:color="auto"/>
            <w:right w:val="none" w:sz="0" w:space="0" w:color="auto"/>
          </w:divBdr>
          <w:divsChild>
            <w:div w:id="191699086">
              <w:marLeft w:val="0"/>
              <w:marRight w:val="0"/>
              <w:marTop w:val="0"/>
              <w:marBottom w:val="0"/>
              <w:divBdr>
                <w:top w:val="none" w:sz="0" w:space="0" w:color="auto"/>
                <w:left w:val="none" w:sz="0" w:space="0" w:color="auto"/>
                <w:bottom w:val="none" w:sz="0" w:space="0" w:color="auto"/>
                <w:right w:val="none" w:sz="0" w:space="0" w:color="auto"/>
              </w:divBdr>
              <w:divsChild>
                <w:div w:id="8547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352783">
      <w:bodyDiv w:val="1"/>
      <w:marLeft w:val="0"/>
      <w:marRight w:val="0"/>
      <w:marTop w:val="0"/>
      <w:marBottom w:val="0"/>
      <w:divBdr>
        <w:top w:val="none" w:sz="0" w:space="0" w:color="auto"/>
        <w:left w:val="none" w:sz="0" w:space="0" w:color="auto"/>
        <w:bottom w:val="none" w:sz="0" w:space="0" w:color="auto"/>
        <w:right w:val="none" w:sz="0" w:space="0" w:color="auto"/>
      </w:divBdr>
      <w:divsChild>
        <w:div w:id="877280006">
          <w:marLeft w:val="0"/>
          <w:marRight w:val="0"/>
          <w:marTop w:val="0"/>
          <w:marBottom w:val="0"/>
          <w:divBdr>
            <w:top w:val="none" w:sz="0" w:space="0" w:color="auto"/>
            <w:left w:val="none" w:sz="0" w:space="0" w:color="auto"/>
            <w:bottom w:val="none" w:sz="0" w:space="0" w:color="auto"/>
            <w:right w:val="none" w:sz="0" w:space="0" w:color="auto"/>
          </w:divBdr>
        </w:div>
        <w:div w:id="120652060">
          <w:marLeft w:val="0"/>
          <w:marRight w:val="0"/>
          <w:marTop w:val="0"/>
          <w:marBottom w:val="0"/>
          <w:divBdr>
            <w:top w:val="none" w:sz="0" w:space="0" w:color="auto"/>
            <w:left w:val="none" w:sz="0" w:space="0" w:color="auto"/>
            <w:bottom w:val="none" w:sz="0" w:space="0" w:color="auto"/>
            <w:right w:val="none" w:sz="0" w:space="0" w:color="auto"/>
          </w:divBdr>
          <w:divsChild>
            <w:div w:id="2058629350">
              <w:marLeft w:val="0"/>
              <w:marRight w:val="0"/>
              <w:marTop w:val="0"/>
              <w:marBottom w:val="0"/>
              <w:divBdr>
                <w:top w:val="none" w:sz="0" w:space="0" w:color="auto"/>
                <w:left w:val="none" w:sz="0" w:space="0" w:color="auto"/>
                <w:bottom w:val="none" w:sz="0" w:space="0" w:color="auto"/>
                <w:right w:val="none" w:sz="0" w:space="0" w:color="auto"/>
              </w:divBdr>
            </w:div>
          </w:divsChild>
        </w:div>
        <w:div w:id="160002197">
          <w:marLeft w:val="0"/>
          <w:marRight w:val="0"/>
          <w:marTop w:val="0"/>
          <w:marBottom w:val="0"/>
          <w:divBdr>
            <w:top w:val="none" w:sz="0" w:space="0" w:color="auto"/>
            <w:left w:val="none" w:sz="0" w:space="0" w:color="auto"/>
            <w:bottom w:val="none" w:sz="0" w:space="0" w:color="auto"/>
            <w:right w:val="none" w:sz="0" w:space="0" w:color="auto"/>
          </w:divBdr>
        </w:div>
        <w:div w:id="1973976410">
          <w:marLeft w:val="0"/>
          <w:marRight w:val="0"/>
          <w:marTop w:val="0"/>
          <w:marBottom w:val="0"/>
          <w:divBdr>
            <w:top w:val="none" w:sz="0" w:space="0" w:color="auto"/>
            <w:left w:val="none" w:sz="0" w:space="0" w:color="auto"/>
            <w:bottom w:val="none" w:sz="0" w:space="0" w:color="auto"/>
            <w:right w:val="none" w:sz="0" w:space="0" w:color="auto"/>
          </w:divBdr>
          <w:divsChild>
            <w:div w:id="585842165">
              <w:marLeft w:val="0"/>
              <w:marRight w:val="0"/>
              <w:marTop w:val="0"/>
              <w:marBottom w:val="0"/>
              <w:divBdr>
                <w:top w:val="none" w:sz="0" w:space="0" w:color="auto"/>
                <w:left w:val="none" w:sz="0" w:space="0" w:color="auto"/>
                <w:bottom w:val="none" w:sz="0" w:space="0" w:color="auto"/>
                <w:right w:val="none" w:sz="0" w:space="0" w:color="auto"/>
              </w:divBdr>
            </w:div>
          </w:divsChild>
        </w:div>
        <w:div w:id="470488813">
          <w:marLeft w:val="0"/>
          <w:marRight w:val="0"/>
          <w:marTop w:val="0"/>
          <w:marBottom w:val="0"/>
          <w:divBdr>
            <w:top w:val="none" w:sz="0" w:space="0" w:color="auto"/>
            <w:left w:val="none" w:sz="0" w:space="0" w:color="auto"/>
            <w:bottom w:val="none" w:sz="0" w:space="0" w:color="auto"/>
            <w:right w:val="none" w:sz="0" w:space="0" w:color="auto"/>
          </w:divBdr>
        </w:div>
        <w:div w:id="956370882">
          <w:marLeft w:val="0"/>
          <w:marRight w:val="0"/>
          <w:marTop w:val="0"/>
          <w:marBottom w:val="0"/>
          <w:divBdr>
            <w:top w:val="none" w:sz="0" w:space="0" w:color="auto"/>
            <w:left w:val="none" w:sz="0" w:space="0" w:color="auto"/>
            <w:bottom w:val="none" w:sz="0" w:space="0" w:color="auto"/>
            <w:right w:val="none" w:sz="0" w:space="0" w:color="auto"/>
          </w:divBdr>
          <w:divsChild>
            <w:div w:id="2136873347">
              <w:marLeft w:val="0"/>
              <w:marRight w:val="0"/>
              <w:marTop w:val="0"/>
              <w:marBottom w:val="0"/>
              <w:divBdr>
                <w:top w:val="none" w:sz="0" w:space="0" w:color="auto"/>
                <w:left w:val="none" w:sz="0" w:space="0" w:color="auto"/>
                <w:bottom w:val="none" w:sz="0" w:space="0" w:color="auto"/>
                <w:right w:val="none" w:sz="0" w:space="0" w:color="auto"/>
              </w:divBdr>
            </w:div>
          </w:divsChild>
        </w:div>
        <w:div w:id="433135611">
          <w:marLeft w:val="0"/>
          <w:marRight w:val="0"/>
          <w:marTop w:val="0"/>
          <w:marBottom w:val="0"/>
          <w:divBdr>
            <w:top w:val="none" w:sz="0" w:space="0" w:color="auto"/>
            <w:left w:val="none" w:sz="0" w:space="0" w:color="auto"/>
            <w:bottom w:val="none" w:sz="0" w:space="0" w:color="auto"/>
            <w:right w:val="none" w:sz="0" w:space="0" w:color="auto"/>
          </w:divBdr>
        </w:div>
        <w:div w:id="1495878498">
          <w:marLeft w:val="0"/>
          <w:marRight w:val="0"/>
          <w:marTop w:val="0"/>
          <w:marBottom w:val="0"/>
          <w:divBdr>
            <w:top w:val="none" w:sz="0" w:space="0" w:color="auto"/>
            <w:left w:val="none" w:sz="0" w:space="0" w:color="auto"/>
            <w:bottom w:val="none" w:sz="0" w:space="0" w:color="auto"/>
            <w:right w:val="none" w:sz="0" w:space="0" w:color="auto"/>
          </w:divBdr>
          <w:divsChild>
            <w:div w:id="1921330505">
              <w:marLeft w:val="0"/>
              <w:marRight w:val="0"/>
              <w:marTop w:val="0"/>
              <w:marBottom w:val="0"/>
              <w:divBdr>
                <w:top w:val="none" w:sz="0" w:space="0" w:color="auto"/>
                <w:left w:val="none" w:sz="0" w:space="0" w:color="auto"/>
                <w:bottom w:val="none" w:sz="0" w:space="0" w:color="auto"/>
                <w:right w:val="none" w:sz="0" w:space="0" w:color="auto"/>
              </w:divBdr>
            </w:div>
          </w:divsChild>
        </w:div>
        <w:div w:id="352419693">
          <w:marLeft w:val="0"/>
          <w:marRight w:val="0"/>
          <w:marTop w:val="0"/>
          <w:marBottom w:val="0"/>
          <w:divBdr>
            <w:top w:val="none" w:sz="0" w:space="0" w:color="auto"/>
            <w:left w:val="none" w:sz="0" w:space="0" w:color="auto"/>
            <w:bottom w:val="none" w:sz="0" w:space="0" w:color="auto"/>
            <w:right w:val="none" w:sz="0" w:space="0" w:color="auto"/>
          </w:divBdr>
        </w:div>
        <w:div w:id="1504734437">
          <w:marLeft w:val="0"/>
          <w:marRight w:val="0"/>
          <w:marTop w:val="0"/>
          <w:marBottom w:val="0"/>
          <w:divBdr>
            <w:top w:val="none" w:sz="0" w:space="0" w:color="auto"/>
            <w:left w:val="none" w:sz="0" w:space="0" w:color="auto"/>
            <w:bottom w:val="none" w:sz="0" w:space="0" w:color="auto"/>
            <w:right w:val="none" w:sz="0" w:space="0" w:color="auto"/>
          </w:divBdr>
          <w:divsChild>
            <w:div w:id="854196426">
              <w:marLeft w:val="0"/>
              <w:marRight w:val="0"/>
              <w:marTop w:val="0"/>
              <w:marBottom w:val="0"/>
              <w:divBdr>
                <w:top w:val="none" w:sz="0" w:space="0" w:color="auto"/>
                <w:left w:val="none" w:sz="0" w:space="0" w:color="auto"/>
                <w:bottom w:val="none" w:sz="0" w:space="0" w:color="auto"/>
                <w:right w:val="none" w:sz="0" w:space="0" w:color="auto"/>
              </w:divBdr>
            </w:div>
          </w:divsChild>
        </w:div>
        <w:div w:id="823936532">
          <w:marLeft w:val="0"/>
          <w:marRight w:val="0"/>
          <w:marTop w:val="0"/>
          <w:marBottom w:val="0"/>
          <w:divBdr>
            <w:top w:val="none" w:sz="0" w:space="0" w:color="auto"/>
            <w:left w:val="none" w:sz="0" w:space="0" w:color="auto"/>
            <w:bottom w:val="none" w:sz="0" w:space="0" w:color="auto"/>
            <w:right w:val="none" w:sz="0" w:space="0" w:color="auto"/>
          </w:divBdr>
        </w:div>
        <w:div w:id="640353479">
          <w:marLeft w:val="0"/>
          <w:marRight w:val="0"/>
          <w:marTop w:val="0"/>
          <w:marBottom w:val="0"/>
          <w:divBdr>
            <w:top w:val="none" w:sz="0" w:space="0" w:color="auto"/>
            <w:left w:val="none" w:sz="0" w:space="0" w:color="auto"/>
            <w:bottom w:val="none" w:sz="0" w:space="0" w:color="auto"/>
            <w:right w:val="none" w:sz="0" w:space="0" w:color="auto"/>
          </w:divBdr>
          <w:divsChild>
            <w:div w:id="384524783">
              <w:marLeft w:val="0"/>
              <w:marRight w:val="0"/>
              <w:marTop w:val="0"/>
              <w:marBottom w:val="0"/>
              <w:divBdr>
                <w:top w:val="none" w:sz="0" w:space="0" w:color="auto"/>
                <w:left w:val="none" w:sz="0" w:space="0" w:color="auto"/>
                <w:bottom w:val="none" w:sz="0" w:space="0" w:color="auto"/>
                <w:right w:val="none" w:sz="0" w:space="0" w:color="auto"/>
              </w:divBdr>
            </w:div>
          </w:divsChild>
        </w:div>
        <w:div w:id="1284532693">
          <w:marLeft w:val="0"/>
          <w:marRight w:val="0"/>
          <w:marTop w:val="0"/>
          <w:marBottom w:val="0"/>
          <w:divBdr>
            <w:top w:val="none" w:sz="0" w:space="0" w:color="auto"/>
            <w:left w:val="none" w:sz="0" w:space="0" w:color="auto"/>
            <w:bottom w:val="none" w:sz="0" w:space="0" w:color="auto"/>
            <w:right w:val="none" w:sz="0" w:space="0" w:color="auto"/>
          </w:divBdr>
        </w:div>
        <w:div w:id="1048726717">
          <w:marLeft w:val="0"/>
          <w:marRight w:val="0"/>
          <w:marTop w:val="0"/>
          <w:marBottom w:val="0"/>
          <w:divBdr>
            <w:top w:val="none" w:sz="0" w:space="0" w:color="auto"/>
            <w:left w:val="none" w:sz="0" w:space="0" w:color="auto"/>
            <w:bottom w:val="none" w:sz="0" w:space="0" w:color="auto"/>
            <w:right w:val="none" w:sz="0" w:space="0" w:color="auto"/>
          </w:divBdr>
          <w:divsChild>
            <w:div w:id="672101816">
              <w:marLeft w:val="0"/>
              <w:marRight w:val="0"/>
              <w:marTop w:val="0"/>
              <w:marBottom w:val="0"/>
              <w:divBdr>
                <w:top w:val="none" w:sz="0" w:space="0" w:color="auto"/>
                <w:left w:val="none" w:sz="0" w:space="0" w:color="auto"/>
                <w:bottom w:val="none" w:sz="0" w:space="0" w:color="auto"/>
                <w:right w:val="none" w:sz="0" w:space="0" w:color="auto"/>
              </w:divBdr>
            </w:div>
          </w:divsChild>
        </w:div>
        <w:div w:id="860362015">
          <w:marLeft w:val="0"/>
          <w:marRight w:val="0"/>
          <w:marTop w:val="300"/>
          <w:marBottom w:val="0"/>
          <w:divBdr>
            <w:top w:val="none" w:sz="0" w:space="0" w:color="auto"/>
            <w:left w:val="none" w:sz="0" w:space="0" w:color="auto"/>
            <w:bottom w:val="none" w:sz="0" w:space="0" w:color="auto"/>
            <w:right w:val="none" w:sz="0" w:space="0" w:color="auto"/>
          </w:divBdr>
          <w:divsChild>
            <w:div w:id="1299654273">
              <w:marLeft w:val="0"/>
              <w:marRight w:val="0"/>
              <w:marTop w:val="0"/>
              <w:marBottom w:val="0"/>
              <w:divBdr>
                <w:top w:val="none" w:sz="0" w:space="0" w:color="auto"/>
                <w:left w:val="none" w:sz="0" w:space="0" w:color="auto"/>
                <w:bottom w:val="none" w:sz="0" w:space="0" w:color="auto"/>
                <w:right w:val="none" w:sz="0" w:space="0" w:color="auto"/>
              </w:divBdr>
              <w:divsChild>
                <w:div w:id="48740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33388">
          <w:marLeft w:val="0"/>
          <w:marRight w:val="0"/>
          <w:marTop w:val="300"/>
          <w:marBottom w:val="0"/>
          <w:divBdr>
            <w:top w:val="none" w:sz="0" w:space="0" w:color="auto"/>
            <w:left w:val="none" w:sz="0" w:space="0" w:color="auto"/>
            <w:bottom w:val="none" w:sz="0" w:space="0" w:color="auto"/>
            <w:right w:val="none" w:sz="0" w:space="0" w:color="auto"/>
          </w:divBdr>
          <w:divsChild>
            <w:div w:id="1057388360">
              <w:marLeft w:val="0"/>
              <w:marRight w:val="0"/>
              <w:marTop w:val="0"/>
              <w:marBottom w:val="0"/>
              <w:divBdr>
                <w:top w:val="none" w:sz="0" w:space="0" w:color="auto"/>
                <w:left w:val="none" w:sz="0" w:space="0" w:color="auto"/>
                <w:bottom w:val="none" w:sz="0" w:space="0" w:color="auto"/>
                <w:right w:val="none" w:sz="0" w:space="0" w:color="auto"/>
              </w:divBdr>
              <w:divsChild>
                <w:div w:id="166882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7010">
      <w:bodyDiv w:val="1"/>
      <w:marLeft w:val="0"/>
      <w:marRight w:val="0"/>
      <w:marTop w:val="0"/>
      <w:marBottom w:val="0"/>
      <w:divBdr>
        <w:top w:val="none" w:sz="0" w:space="0" w:color="auto"/>
        <w:left w:val="none" w:sz="0" w:space="0" w:color="auto"/>
        <w:bottom w:val="none" w:sz="0" w:space="0" w:color="auto"/>
        <w:right w:val="none" w:sz="0" w:space="0" w:color="auto"/>
      </w:divBdr>
      <w:divsChild>
        <w:div w:id="389772752">
          <w:marLeft w:val="0"/>
          <w:marRight w:val="0"/>
          <w:marTop w:val="0"/>
          <w:marBottom w:val="0"/>
          <w:divBdr>
            <w:top w:val="none" w:sz="0" w:space="0" w:color="auto"/>
            <w:left w:val="none" w:sz="0" w:space="0" w:color="auto"/>
            <w:bottom w:val="none" w:sz="0" w:space="0" w:color="auto"/>
            <w:right w:val="none" w:sz="0" w:space="0" w:color="auto"/>
          </w:divBdr>
        </w:div>
        <w:div w:id="404644669">
          <w:marLeft w:val="0"/>
          <w:marRight w:val="0"/>
          <w:marTop w:val="0"/>
          <w:marBottom w:val="0"/>
          <w:divBdr>
            <w:top w:val="none" w:sz="0" w:space="0" w:color="auto"/>
            <w:left w:val="none" w:sz="0" w:space="0" w:color="auto"/>
            <w:bottom w:val="none" w:sz="0" w:space="0" w:color="auto"/>
            <w:right w:val="none" w:sz="0" w:space="0" w:color="auto"/>
          </w:divBdr>
          <w:divsChild>
            <w:div w:id="1668902860">
              <w:marLeft w:val="0"/>
              <w:marRight w:val="0"/>
              <w:marTop w:val="0"/>
              <w:marBottom w:val="0"/>
              <w:divBdr>
                <w:top w:val="none" w:sz="0" w:space="0" w:color="auto"/>
                <w:left w:val="none" w:sz="0" w:space="0" w:color="auto"/>
                <w:bottom w:val="none" w:sz="0" w:space="0" w:color="auto"/>
                <w:right w:val="none" w:sz="0" w:space="0" w:color="auto"/>
              </w:divBdr>
            </w:div>
          </w:divsChild>
        </w:div>
        <w:div w:id="865292006">
          <w:marLeft w:val="0"/>
          <w:marRight w:val="0"/>
          <w:marTop w:val="0"/>
          <w:marBottom w:val="0"/>
          <w:divBdr>
            <w:top w:val="none" w:sz="0" w:space="0" w:color="auto"/>
            <w:left w:val="none" w:sz="0" w:space="0" w:color="auto"/>
            <w:bottom w:val="none" w:sz="0" w:space="0" w:color="auto"/>
            <w:right w:val="none" w:sz="0" w:space="0" w:color="auto"/>
          </w:divBdr>
        </w:div>
        <w:div w:id="931276510">
          <w:marLeft w:val="0"/>
          <w:marRight w:val="0"/>
          <w:marTop w:val="0"/>
          <w:marBottom w:val="0"/>
          <w:divBdr>
            <w:top w:val="none" w:sz="0" w:space="0" w:color="auto"/>
            <w:left w:val="none" w:sz="0" w:space="0" w:color="auto"/>
            <w:bottom w:val="none" w:sz="0" w:space="0" w:color="auto"/>
            <w:right w:val="none" w:sz="0" w:space="0" w:color="auto"/>
          </w:divBdr>
          <w:divsChild>
            <w:div w:id="1819300244">
              <w:marLeft w:val="0"/>
              <w:marRight w:val="0"/>
              <w:marTop w:val="0"/>
              <w:marBottom w:val="0"/>
              <w:divBdr>
                <w:top w:val="none" w:sz="0" w:space="0" w:color="auto"/>
                <w:left w:val="none" w:sz="0" w:space="0" w:color="auto"/>
                <w:bottom w:val="none" w:sz="0" w:space="0" w:color="auto"/>
                <w:right w:val="none" w:sz="0" w:space="0" w:color="auto"/>
              </w:divBdr>
            </w:div>
          </w:divsChild>
        </w:div>
        <w:div w:id="628703849">
          <w:marLeft w:val="0"/>
          <w:marRight w:val="0"/>
          <w:marTop w:val="0"/>
          <w:marBottom w:val="0"/>
          <w:divBdr>
            <w:top w:val="none" w:sz="0" w:space="0" w:color="auto"/>
            <w:left w:val="none" w:sz="0" w:space="0" w:color="auto"/>
            <w:bottom w:val="none" w:sz="0" w:space="0" w:color="auto"/>
            <w:right w:val="none" w:sz="0" w:space="0" w:color="auto"/>
          </w:divBdr>
        </w:div>
        <w:div w:id="48067868">
          <w:marLeft w:val="0"/>
          <w:marRight w:val="0"/>
          <w:marTop w:val="0"/>
          <w:marBottom w:val="0"/>
          <w:divBdr>
            <w:top w:val="none" w:sz="0" w:space="0" w:color="auto"/>
            <w:left w:val="none" w:sz="0" w:space="0" w:color="auto"/>
            <w:bottom w:val="none" w:sz="0" w:space="0" w:color="auto"/>
            <w:right w:val="none" w:sz="0" w:space="0" w:color="auto"/>
          </w:divBdr>
          <w:divsChild>
            <w:div w:id="1292127304">
              <w:marLeft w:val="0"/>
              <w:marRight w:val="0"/>
              <w:marTop w:val="0"/>
              <w:marBottom w:val="0"/>
              <w:divBdr>
                <w:top w:val="none" w:sz="0" w:space="0" w:color="auto"/>
                <w:left w:val="none" w:sz="0" w:space="0" w:color="auto"/>
                <w:bottom w:val="none" w:sz="0" w:space="0" w:color="auto"/>
                <w:right w:val="none" w:sz="0" w:space="0" w:color="auto"/>
              </w:divBdr>
            </w:div>
          </w:divsChild>
        </w:div>
        <w:div w:id="1609005306">
          <w:marLeft w:val="0"/>
          <w:marRight w:val="0"/>
          <w:marTop w:val="0"/>
          <w:marBottom w:val="0"/>
          <w:divBdr>
            <w:top w:val="none" w:sz="0" w:space="0" w:color="auto"/>
            <w:left w:val="none" w:sz="0" w:space="0" w:color="auto"/>
            <w:bottom w:val="none" w:sz="0" w:space="0" w:color="auto"/>
            <w:right w:val="none" w:sz="0" w:space="0" w:color="auto"/>
          </w:divBdr>
        </w:div>
        <w:div w:id="1386681930">
          <w:marLeft w:val="0"/>
          <w:marRight w:val="0"/>
          <w:marTop w:val="0"/>
          <w:marBottom w:val="0"/>
          <w:divBdr>
            <w:top w:val="none" w:sz="0" w:space="0" w:color="auto"/>
            <w:left w:val="none" w:sz="0" w:space="0" w:color="auto"/>
            <w:bottom w:val="none" w:sz="0" w:space="0" w:color="auto"/>
            <w:right w:val="none" w:sz="0" w:space="0" w:color="auto"/>
          </w:divBdr>
          <w:divsChild>
            <w:div w:id="1090615887">
              <w:marLeft w:val="0"/>
              <w:marRight w:val="0"/>
              <w:marTop w:val="0"/>
              <w:marBottom w:val="0"/>
              <w:divBdr>
                <w:top w:val="none" w:sz="0" w:space="0" w:color="auto"/>
                <w:left w:val="none" w:sz="0" w:space="0" w:color="auto"/>
                <w:bottom w:val="none" w:sz="0" w:space="0" w:color="auto"/>
                <w:right w:val="none" w:sz="0" w:space="0" w:color="auto"/>
              </w:divBdr>
            </w:div>
          </w:divsChild>
        </w:div>
        <w:div w:id="901401878">
          <w:marLeft w:val="0"/>
          <w:marRight w:val="0"/>
          <w:marTop w:val="0"/>
          <w:marBottom w:val="0"/>
          <w:divBdr>
            <w:top w:val="none" w:sz="0" w:space="0" w:color="auto"/>
            <w:left w:val="none" w:sz="0" w:space="0" w:color="auto"/>
            <w:bottom w:val="none" w:sz="0" w:space="0" w:color="auto"/>
            <w:right w:val="none" w:sz="0" w:space="0" w:color="auto"/>
          </w:divBdr>
        </w:div>
        <w:div w:id="1643121803">
          <w:marLeft w:val="0"/>
          <w:marRight w:val="0"/>
          <w:marTop w:val="0"/>
          <w:marBottom w:val="0"/>
          <w:divBdr>
            <w:top w:val="none" w:sz="0" w:space="0" w:color="auto"/>
            <w:left w:val="none" w:sz="0" w:space="0" w:color="auto"/>
            <w:bottom w:val="none" w:sz="0" w:space="0" w:color="auto"/>
            <w:right w:val="none" w:sz="0" w:space="0" w:color="auto"/>
          </w:divBdr>
          <w:divsChild>
            <w:div w:id="1483304233">
              <w:marLeft w:val="0"/>
              <w:marRight w:val="0"/>
              <w:marTop w:val="0"/>
              <w:marBottom w:val="0"/>
              <w:divBdr>
                <w:top w:val="none" w:sz="0" w:space="0" w:color="auto"/>
                <w:left w:val="none" w:sz="0" w:space="0" w:color="auto"/>
                <w:bottom w:val="none" w:sz="0" w:space="0" w:color="auto"/>
                <w:right w:val="none" w:sz="0" w:space="0" w:color="auto"/>
              </w:divBdr>
            </w:div>
          </w:divsChild>
        </w:div>
        <w:div w:id="1099526504">
          <w:marLeft w:val="0"/>
          <w:marRight w:val="0"/>
          <w:marTop w:val="0"/>
          <w:marBottom w:val="0"/>
          <w:divBdr>
            <w:top w:val="none" w:sz="0" w:space="0" w:color="auto"/>
            <w:left w:val="none" w:sz="0" w:space="0" w:color="auto"/>
            <w:bottom w:val="none" w:sz="0" w:space="0" w:color="auto"/>
            <w:right w:val="none" w:sz="0" w:space="0" w:color="auto"/>
          </w:divBdr>
        </w:div>
        <w:div w:id="2039237741">
          <w:marLeft w:val="0"/>
          <w:marRight w:val="0"/>
          <w:marTop w:val="0"/>
          <w:marBottom w:val="0"/>
          <w:divBdr>
            <w:top w:val="none" w:sz="0" w:space="0" w:color="auto"/>
            <w:left w:val="none" w:sz="0" w:space="0" w:color="auto"/>
            <w:bottom w:val="none" w:sz="0" w:space="0" w:color="auto"/>
            <w:right w:val="none" w:sz="0" w:space="0" w:color="auto"/>
          </w:divBdr>
          <w:divsChild>
            <w:div w:id="1508982781">
              <w:marLeft w:val="0"/>
              <w:marRight w:val="0"/>
              <w:marTop w:val="0"/>
              <w:marBottom w:val="0"/>
              <w:divBdr>
                <w:top w:val="none" w:sz="0" w:space="0" w:color="auto"/>
                <w:left w:val="none" w:sz="0" w:space="0" w:color="auto"/>
                <w:bottom w:val="none" w:sz="0" w:space="0" w:color="auto"/>
                <w:right w:val="none" w:sz="0" w:space="0" w:color="auto"/>
              </w:divBdr>
            </w:div>
          </w:divsChild>
        </w:div>
        <w:div w:id="443427227">
          <w:marLeft w:val="0"/>
          <w:marRight w:val="0"/>
          <w:marTop w:val="0"/>
          <w:marBottom w:val="0"/>
          <w:divBdr>
            <w:top w:val="none" w:sz="0" w:space="0" w:color="auto"/>
            <w:left w:val="none" w:sz="0" w:space="0" w:color="auto"/>
            <w:bottom w:val="none" w:sz="0" w:space="0" w:color="auto"/>
            <w:right w:val="none" w:sz="0" w:space="0" w:color="auto"/>
          </w:divBdr>
        </w:div>
        <w:div w:id="1478765358">
          <w:marLeft w:val="0"/>
          <w:marRight w:val="0"/>
          <w:marTop w:val="0"/>
          <w:marBottom w:val="0"/>
          <w:divBdr>
            <w:top w:val="none" w:sz="0" w:space="0" w:color="auto"/>
            <w:left w:val="none" w:sz="0" w:space="0" w:color="auto"/>
            <w:bottom w:val="none" w:sz="0" w:space="0" w:color="auto"/>
            <w:right w:val="none" w:sz="0" w:space="0" w:color="auto"/>
          </w:divBdr>
          <w:divsChild>
            <w:div w:id="712002577">
              <w:marLeft w:val="0"/>
              <w:marRight w:val="0"/>
              <w:marTop w:val="0"/>
              <w:marBottom w:val="0"/>
              <w:divBdr>
                <w:top w:val="none" w:sz="0" w:space="0" w:color="auto"/>
                <w:left w:val="none" w:sz="0" w:space="0" w:color="auto"/>
                <w:bottom w:val="none" w:sz="0" w:space="0" w:color="auto"/>
                <w:right w:val="none" w:sz="0" w:space="0" w:color="auto"/>
              </w:divBdr>
            </w:div>
          </w:divsChild>
        </w:div>
        <w:div w:id="271666525">
          <w:marLeft w:val="0"/>
          <w:marRight w:val="0"/>
          <w:marTop w:val="300"/>
          <w:marBottom w:val="0"/>
          <w:divBdr>
            <w:top w:val="none" w:sz="0" w:space="0" w:color="auto"/>
            <w:left w:val="none" w:sz="0" w:space="0" w:color="auto"/>
            <w:bottom w:val="none" w:sz="0" w:space="0" w:color="auto"/>
            <w:right w:val="none" w:sz="0" w:space="0" w:color="auto"/>
          </w:divBdr>
          <w:divsChild>
            <w:div w:id="620190947">
              <w:marLeft w:val="0"/>
              <w:marRight w:val="0"/>
              <w:marTop w:val="0"/>
              <w:marBottom w:val="0"/>
              <w:divBdr>
                <w:top w:val="none" w:sz="0" w:space="0" w:color="auto"/>
                <w:left w:val="none" w:sz="0" w:space="0" w:color="auto"/>
                <w:bottom w:val="none" w:sz="0" w:space="0" w:color="auto"/>
                <w:right w:val="none" w:sz="0" w:space="0" w:color="auto"/>
              </w:divBdr>
              <w:divsChild>
                <w:div w:id="250428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17950">
          <w:marLeft w:val="0"/>
          <w:marRight w:val="0"/>
          <w:marTop w:val="300"/>
          <w:marBottom w:val="0"/>
          <w:divBdr>
            <w:top w:val="none" w:sz="0" w:space="0" w:color="auto"/>
            <w:left w:val="none" w:sz="0" w:space="0" w:color="auto"/>
            <w:bottom w:val="none" w:sz="0" w:space="0" w:color="auto"/>
            <w:right w:val="none" w:sz="0" w:space="0" w:color="auto"/>
          </w:divBdr>
          <w:divsChild>
            <w:div w:id="33626171">
              <w:marLeft w:val="0"/>
              <w:marRight w:val="0"/>
              <w:marTop w:val="0"/>
              <w:marBottom w:val="0"/>
              <w:divBdr>
                <w:top w:val="none" w:sz="0" w:space="0" w:color="auto"/>
                <w:left w:val="none" w:sz="0" w:space="0" w:color="auto"/>
                <w:bottom w:val="none" w:sz="0" w:space="0" w:color="auto"/>
                <w:right w:val="none" w:sz="0" w:space="0" w:color="auto"/>
              </w:divBdr>
              <w:divsChild>
                <w:div w:id="19695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92564">
          <w:marLeft w:val="0"/>
          <w:marRight w:val="0"/>
          <w:marTop w:val="300"/>
          <w:marBottom w:val="0"/>
          <w:divBdr>
            <w:top w:val="none" w:sz="0" w:space="0" w:color="auto"/>
            <w:left w:val="none" w:sz="0" w:space="0" w:color="auto"/>
            <w:bottom w:val="none" w:sz="0" w:space="0" w:color="auto"/>
            <w:right w:val="none" w:sz="0" w:space="0" w:color="auto"/>
          </w:divBdr>
          <w:divsChild>
            <w:div w:id="367923379">
              <w:marLeft w:val="0"/>
              <w:marRight w:val="0"/>
              <w:marTop w:val="0"/>
              <w:marBottom w:val="0"/>
              <w:divBdr>
                <w:top w:val="none" w:sz="0" w:space="0" w:color="auto"/>
                <w:left w:val="none" w:sz="0" w:space="0" w:color="auto"/>
                <w:bottom w:val="none" w:sz="0" w:space="0" w:color="auto"/>
                <w:right w:val="none" w:sz="0" w:space="0" w:color="auto"/>
              </w:divBdr>
              <w:divsChild>
                <w:div w:id="3370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277976">
          <w:marLeft w:val="0"/>
          <w:marRight w:val="0"/>
          <w:marTop w:val="300"/>
          <w:marBottom w:val="0"/>
          <w:divBdr>
            <w:top w:val="none" w:sz="0" w:space="0" w:color="auto"/>
            <w:left w:val="none" w:sz="0" w:space="0" w:color="auto"/>
            <w:bottom w:val="none" w:sz="0" w:space="0" w:color="auto"/>
            <w:right w:val="none" w:sz="0" w:space="0" w:color="auto"/>
          </w:divBdr>
          <w:divsChild>
            <w:div w:id="712929055">
              <w:marLeft w:val="0"/>
              <w:marRight w:val="0"/>
              <w:marTop w:val="0"/>
              <w:marBottom w:val="0"/>
              <w:divBdr>
                <w:top w:val="none" w:sz="0" w:space="0" w:color="auto"/>
                <w:left w:val="none" w:sz="0" w:space="0" w:color="auto"/>
                <w:bottom w:val="none" w:sz="0" w:space="0" w:color="auto"/>
                <w:right w:val="none" w:sz="0" w:space="0" w:color="auto"/>
              </w:divBdr>
              <w:divsChild>
                <w:div w:id="1126315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49766">
      <w:bodyDiv w:val="1"/>
      <w:marLeft w:val="0"/>
      <w:marRight w:val="0"/>
      <w:marTop w:val="0"/>
      <w:marBottom w:val="0"/>
      <w:divBdr>
        <w:top w:val="none" w:sz="0" w:space="0" w:color="auto"/>
        <w:left w:val="none" w:sz="0" w:space="0" w:color="auto"/>
        <w:bottom w:val="none" w:sz="0" w:space="0" w:color="auto"/>
        <w:right w:val="none" w:sz="0" w:space="0" w:color="auto"/>
      </w:divBdr>
      <w:divsChild>
        <w:div w:id="134807854">
          <w:marLeft w:val="0"/>
          <w:marRight w:val="0"/>
          <w:marTop w:val="0"/>
          <w:marBottom w:val="0"/>
          <w:divBdr>
            <w:top w:val="none" w:sz="0" w:space="0" w:color="auto"/>
            <w:left w:val="none" w:sz="0" w:space="0" w:color="auto"/>
            <w:bottom w:val="none" w:sz="0" w:space="0" w:color="auto"/>
            <w:right w:val="none" w:sz="0" w:space="0" w:color="auto"/>
          </w:divBdr>
        </w:div>
        <w:div w:id="187447279">
          <w:marLeft w:val="0"/>
          <w:marRight w:val="0"/>
          <w:marTop w:val="0"/>
          <w:marBottom w:val="0"/>
          <w:divBdr>
            <w:top w:val="none" w:sz="0" w:space="0" w:color="auto"/>
            <w:left w:val="none" w:sz="0" w:space="0" w:color="auto"/>
            <w:bottom w:val="none" w:sz="0" w:space="0" w:color="auto"/>
            <w:right w:val="none" w:sz="0" w:space="0" w:color="auto"/>
          </w:divBdr>
          <w:divsChild>
            <w:div w:id="1107432600">
              <w:marLeft w:val="0"/>
              <w:marRight w:val="0"/>
              <w:marTop w:val="0"/>
              <w:marBottom w:val="0"/>
              <w:divBdr>
                <w:top w:val="none" w:sz="0" w:space="0" w:color="auto"/>
                <w:left w:val="none" w:sz="0" w:space="0" w:color="auto"/>
                <w:bottom w:val="none" w:sz="0" w:space="0" w:color="auto"/>
                <w:right w:val="none" w:sz="0" w:space="0" w:color="auto"/>
              </w:divBdr>
            </w:div>
          </w:divsChild>
        </w:div>
        <w:div w:id="1614558125">
          <w:marLeft w:val="0"/>
          <w:marRight w:val="0"/>
          <w:marTop w:val="0"/>
          <w:marBottom w:val="0"/>
          <w:divBdr>
            <w:top w:val="none" w:sz="0" w:space="0" w:color="auto"/>
            <w:left w:val="none" w:sz="0" w:space="0" w:color="auto"/>
            <w:bottom w:val="none" w:sz="0" w:space="0" w:color="auto"/>
            <w:right w:val="none" w:sz="0" w:space="0" w:color="auto"/>
          </w:divBdr>
        </w:div>
        <w:div w:id="1587302261">
          <w:marLeft w:val="0"/>
          <w:marRight w:val="0"/>
          <w:marTop w:val="0"/>
          <w:marBottom w:val="0"/>
          <w:divBdr>
            <w:top w:val="none" w:sz="0" w:space="0" w:color="auto"/>
            <w:left w:val="none" w:sz="0" w:space="0" w:color="auto"/>
            <w:bottom w:val="none" w:sz="0" w:space="0" w:color="auto"/>
            <w:right w:val="none" w:sz="0" w:space="0" w:color="auto"/>
          </w:divBdr>
          <w:divsChild>
            <w:div w:id="351761669">
              <w:marLeft w:val="0"/>
              <w:marRight w:val="0"/>
              <w:marTop w:val="0"/>
              <w:marBottom w:val="0"/>
              <w:divBdr>
                <w:top w:val="none" w:sz="0" w:space="0" w:color="auto"/>
                <w:left w:val="none" w:sz="0" w:space="0" w:color="auto"/>
                <w:bottom w:val="none" w:sz="0" w:space="0" w:color="auto"/>
                <w:right w:val="none" w:sz="0" w:space="0" w:color="auto"/>
              </w:divBdr>
            </w:div>
          </w:divsChild>
        </w:div>
        <w:div w:id="1713917010">
          <w:marLeft w:val="0"/>
          <w:marRight w:val="0"/>
          <w:marTop w:val="0"/>
          <w:marBottom w:val="0"/>
          <w:divBdr>
            <w:top w:val="none" w:sz="0" w:space="0" w:color="auto"/>
            <w:left w:val="none" w:sz="0" w:space="0" w:color="auto"/>
            <w:bottom w:val="none" w:sz="0" w:space="0" w:color="auto"/>
            <w:right w:val="none" w:sz="0" w:space="0" w:color="auto"/>
          </w:divBdr>
        </w:div>
        <w:div w:id="1100180093">
          <w:marLeft w:val="0"/>
          <w:marRight w:val="0"/>
          <w:marTop w:val="0"/>
          <w:marBottom w:val="0"/>
          <w:divBdr>
            <w:top w:val="none" w:sz="0" w:space="0" w:color="auto"/>
            <w:left w:val="none" w:sz="0" w:space="0" w:color="auto"/>
            <w:bottom w:val="none" w:sz="0" w:space="0" w:color="auto"/>
            <w:right w:val="none" w:sz="0" w:space="0" w:color="auto"/>
          </w:divBdr>
          <w:divsChild>
            <w:div w:id="2135559277">
              <w:marLeft w:val="0"/>
              <w:marRight w:val="0"/>
              <w:marTop w:val="0"/>
              <w:marBottom w:val="0"/>
              <w:divBdr>
                <w:top w:val="none" w:sz="0" w:space="0" w:color="auto"/>
                <w:left w:val="none" w:sz="0" w:space="0" w:color="auto"/>
                <w:bottom w:val="none" w:sz="0" w:space="0" w:color="auto"/>
                <w:right w:val="none" w:sz="0" w:space="0" w:color="auto"/>
              </w:divBdr>
            </w:div>
          </w:divsChild>
        </w:div>
        <w:div w:id="1402602170">
          <w:marLeft w:val="0"/>
          <w:marRight w:val="0"/>
          <w:marTop w:val="0"/>
          <w:marBottom w:val="0"/>
          <w:divBdr>
            <w:top w:val="none" w:sz="0" w:space="0" w:color="auto"/>
            <w:left w:val="none" w:sz="0" w:space="0" w:color="auto"/>
            <w:bottom w:val="none" w:sz="0" w:space="0" w:color="auto"/>
            <w:right w:val="none" w:sz="0" w:space="0" w:color="auto"/>
          </w:divBdr>
        </w:div>
        <w:div w:id="2115634503">
          <w:marLeft w:val="0"/>
          <w:marRight w:val="0"/>
          <w:marTop w:val="0"/>
          <w:marBottom w:val="0"/>
          <w:divBdr>
            <w:top w:val="none" w:sz="0" w:space="0" w:color="auto"/>
            <w:left w:val="none" w:sz="0" w:space="0" w:color="auto"/>
            <w:bottom w:val="none" w:sz="0" w:space="0" w:color="auto"/>
            <w:right w:val="none" w:sz="0" w:space="0" w:color="auto"/>
          </w:divBdr>
          <w:divsChild>
            <w:div w:id="553734533">
              <w:marLeft w:val="0"/>
              <w:marRight w:val="0"/>
              <w:marTop w:val="0"/>
              <w:marBottom w:val="0"/>
              <w:divBdr>
                <w:top w:val="none" w:sz="0" w:space="0" w:color="auto"/>
                <w:left w:val="none" w:sz="0" w:space="0" w:color="auto"/>
                <w:bottom w:val="none" w:sz="0" w:space="0" w:color="auto"/>
                <w:right w:val="none" w:sz="0" w:space="0" w:color="auto"/>
              </w:divBdr>
            </w:div>
          </w:divsChild>
        </w:div>
        <w:div w:id="1893618977">
          <w:marLeft w:val="0"/>
          <w:marRight w:val="0"/>
          <w:marTop w:val="0"/>
          <w:marBottom w:val="0"/>
          <w:divBdr>
            <w:top w:val="none" w:sz="0" w:space="0" w:color="auto"/>
            <w:left w:val="none" w:sz="0" w:space="0" w:color="auto"/>
            <w:bottom w:val="none" w:sz="0" w:space="0" w:color="auto"/>
            <w:right w:val="none" w:sz="0" w:space="0" w:color="auto"/>
          </w:divBdr>
        </w:div>
        <w:div w:id="1167592628">
          <w:marLeft w:val="0"/>
          <w:marRight w:val="0"/>
          <w:marTop w:val="0"/>
          <w:marBottom w:val="0"/>
          <w:divBdr>
            <w:top w:val="none" w:sz="0" w:space="0" w:color="auto"/>
            <w:left w:val="none" w:sz="0" w:space="0" w:color="auto"/>
            <w:bottom w:val="none" w:sz="0" w:space="0" w:color="auto"/>
            <w:right w:val="none" w:sz="0" w:space="0" w:color="auto"/>
          </w:divBdr>
          <w:divsChild>
            <w:div w:id="1931043121">
              <w:marLeft w:val="0"/>
              <w:marRight w:val="0"/>
              <w:marTop w:val="0"/>
              <w:marBottom w:val="0"/>
              <w:divBdr>
                <w:top w:val="none" w:sz="0" w:space="0" w:color="auto"/>
                <w:left w:val="none" w:sz="0" w:space="0" w:color="auto"/>
                <w:bottom w:val="none" w:sz="0" w:space="0" w:color="auto"/>
                <w:right w:val="none" w:sz="0" w:space="0" w:color="auto"/>
              </w:divBdr>
            </w:div>
          </w:divsChild>
        </w:div>
        <w:div w:id="1936982877">
          <w:marLeft w:val="0"/>
          <w:marRight w:val="0"/>
          <w:marTop w:val="0"/>
          <w:marBottom w:val="0"/>
          <w:divBdr>
            <w:top w:val="none" w:sz="0" w:space="0" w:color="auto"/>
            <w:left w:val="none" w:sz="0" w:space="0" w:color="auto"/>
            <w:bottom w:val="none" w:sz="0" w:space="0" w:color="auto"/>
            <w:right w:val="none" w:sz="0" w:space="0" w:color="auto"/>
          </w:divBdr>
        </w:div>
        <w:div w:id="2081709201">
          <w:marLeft w:val="0"/>
          <w:marRight w:val="0"/>
          <w:marTop w:val="0"/>
          <w:marBottom w:val="0"/>
          <w:divBdr>
            <w:top w:val="none" w:sz="0" w:space="0" w:color="auto"/>
            <w:left w:val="none" w:sz="0" w:space="0" w:color="auto"/>
            <w:bottom w:val="none" w:sz="0" w:space="0" w:color="auto"/>
            <w:right w:val="none" w:sz="0" w:space="0" w:color="auto"/>
          </w:divBdr>
          <w:divsChild>
            <w:div w:id="103236906">
              <w:marLeft w:val="0"/>
              <w:marRight w:val="0"/>
              <w:marTop w:val="0"/>
              <w:marBottom w:val="0"/>
              <w:divBdr>
                <w:top w:val="none" w:sz="0" w:space="0" w:color="auto"/>
                <w:left w:val="none" w:sz="0" w:space="0" w:color="auto"/>
                <w:bottom w:val="none" w:sz="0" w:space="0" w:color="auto"/>
                <w:right w:val="none" w:sz="0" w:space="0" w:color="auto"/>
              </w:divBdr>
            </w:div>
          </w:divsChild>
        </w:div>
        <w:div w:id="1412703429">
          <w:marLeft w:val="0"/>
          <w:marRight w:val="0"/>
          <w:marTop w:val="0"/>
          <w:marBottom w:val="0"/>
          <w:divBdr>
            <w:top w:val="none" w:sz="0" w:space="0" w:color="auto"/>
            <w:left w:val="none" w:sz="0" w:space="0" w:color="auto"/>
            <w:bottom w:val="none" w:sz="0" w:space="0" w:color="auto"/>
            <w:right w:val="none" w:sz="0" w:space="0" w:color="auto"/>
          </w:divBdr>
        </w:div>
        <w:div w:id="978145602">
          <w:marLeft w:val="0"/>
          <w:marRight w:val="0"/>
          <w:marTop w:val="0"/>
          <w:marBottom w:val="0"/>
          <w:divBdr>
            <w:top w:val="none" w:sz="0" w:space="0" w:color="auto"/>
            <w:left w:val="none" w:sz="0" w:space="0" w:color="auto"/>
            <w:bottom w:val="none" w:sz="0" w:space="0" w:color="auto"/>
            <w:right w:val="none" w:sz="0" w:space="0" w:color="auto"/>
          </w:divBdr>
          <w:divsChild>
            <w:div w:id="566308415">
              <w:marLeft w:val="0"/>
              <w:marRight w:val="0"/>
              <w:marTop w:val="0"/>
              <w:marBottom w:val="0"/>
              <w:divBdr>
                <w:top w:val="none" w:sz="0" w:space="0" w:color="auto"/>
                <w:left w:val="none" w:sz="0" w:space="0" w:color="auto"/>
                <w:bottom w:val="none" w:sz="0" w:space="0" w:color="auto"/>
                <w:right w:val="none" w:sz="0" w:space="0" w:color="auto"/>
              </w:divBdr>
            </w:div>
          </w:divsChild>
        </w:div>
        <w:div w:id="2077436150">
          <w:marLeft w:val="0"/>
          <w:marRight w:val="0"/>
          <w:marTop w:val="300"/>
          <w:marBottom w:val="0"/>
          <w:divBdr>
            <w:top w:val="none" w:sz="0" w:space="0" w:color="auto"/>
            <w:left w:val="none" w:sz="0" w:space="0" w:color="auto"/>
            <w:bottom w:val="none" w:sz="0" w:space="0" w:color="auto"/>
            <w:right w:val="none" w:sz="0" w:space="0" w:color="auto"/>
          </w:divBdr>
          <w:divsChild>
            <w:div w:id="1057431627">
              <w:marLeft w:val="0"/>
              <w:marRight w:val="0"/>
              <w:marTop w:val="0"/>
              <w:marBottom w:val="0"/>
              <w:divBdr>
                <w:top w:val="none" w:sz="0" w:space="0" w:color="auto"/>
                <w:left w:val="none" w:sz="0" w:space="0" w:color="auto"/>
                <w:bottom w:val="none" w:sz="0" w:space="0" w:color="auto"/>
                <w:right w:val="none" w:sz="0" w:space="0" w:color="auto"/>
              </w:divBdr>
              <w:divsChild>
                <w:div w:id="165367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50514">
          <w:marLeft w:val="0"/>
          <w:marRight w:val="0"/>
          <w:marTop w:val="300"/>
          <w:marBottom w:val="0"/>
          <w:divBdr>
            <w:top w:val="none" w:sz="0" w:space="0" w:color="auto"/>
            <w:left w:val="none" w:sz="0" w:space="0" w:color="auto"/>
            <w:bottom w:val="none" w:sz="0" w:space="0" w:color="auto"/>
            <w:right w:val="none" w:sz="0" w:space="0" w:color="auto"/>
          </w:divBdr>
          <w:divsChild>
            <w:div w:id="2001032502">
              <w:marLeft w:val="0"/>
              <w:marRight w:val="0"/>
              <w:marTop w:val="0"/>
              <w:marBottom w:val="0"/>
              <w:divBdr>
                <w:top w:val="none" w:sz="0" w:space="0" w:color="auto"/>
                <w:left w:val="none" w:sz="0" w:space="0" w:color="auto"/>
                <w:bottom w:val="none" w:sz="0" w:space="0" w:color="auto"/>
                <w:right w:val="none" w:sz="0" w:space="0" w:color="auto"/>
              </w:divBdr>
              <w:divsChild>
                <w:div w:id="176714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72362">
          <w:marLeft w:val="0"/>
          <w:marRight w:val="0"/>
          <w:marTop w:val="300"/>
          <w:marBottom w:val="0"/>
          <w:divBdr>
            <w:top w:val="none" w:sz="0" w:space="0" w:color="auto"/>
            <w:left w:val="none" w:sz="0" w:space="0" w:color="auto"/>
            <w:bottom w:val="none" w:sz="0" w:space="0" w:color="auto"/>
            <w:right w:val="none" w:sz="0" w:space="0" w:color="auto"/>
          </w:divBdr>
          <w:divsChild>
            <w:div w:id="16390254">
              <w:marLeft w:val="0"/>
              <w:marRight w:val="0"/>
              <w:marTop w:val="0"/>
              <w:marBottom w:val="0"/>
              <w:divBdr>
                <w:top w:val="none" w:sz="0" w:space="0" w:color="auto"/>
                <w:left w:val="none" w:sz="0" w:space="0" w:color="auto"/>
                <w:bottom w:val="none" w:sz="0" w:space="0" w:color="auto"/>
                <w:right w:val="none" w:sz="0" w:space="0" w:color="auto"/>
              </w:divBdr>
              <w:divsChild>
                <w:div w:id="931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3512">
          <w:marLeft w:val="0"/>
          <w:marRight w:val="0"/>
          <w:marTop w:val="300"/>
          <w:marBottom w:val="0"/>
          <w:divBdr>
            <w:top w:val="none" w:sz="0" w:space="0" w:color="auto"/>
            <w:left w:val="none" w:sz="0" w:space="0" w:color="auto"/>
            <w:bottom w:val="none" w:sz="0" w:space="0" w:color="auto"/>
            <w:right w:val="none" w:sz="0" w:space="0" w:color="auto"/>
          </w:divBdr>
          <w:divsChild>
            <w:div w:id="2101216027">
              <w:marLeft w:val="0"/>
              <w:marRight w:val="0"/>
              <w:marTop w:val="0"/>
              <w:marBottom w:val="0"/>
              <w:divBdr>
                <w:top w:val="none" w:sz="0" w:space="0" w:color="auto"/>
                <w:left w:val="none" w:sz="0" w:space="0" w:color="auto"/>
                <w:bottom w:val="none" w:sz="0" w:space="0" w:color="auto"/>
                <w:right w:val="none" w:sz="0" w:space="0" w:color="auto"/>
              </w:divBdr>
              <w:divsChild>
                <w:div w:id="30527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2350">
      <w:bodyDiv w:val="1"/>
      <w:marLeft w:val="0"/>
      <w:marRight w:val="0"/>
      <w:marTop w:val="0"/>
      <w:marBottom w:val="0"/>
      <w:divBdr>
        <w:top w:val="none" w:sz="0" w:space="0" w:color="auto"/>
        <w:left w:val="none" w:sz="0" w:space="0" w:color="auto"/>
        <w:bottom w:val="none" w:sz="0" w:space="0" w:color="auto"/>
        <w:right w:val="none" w:sz="0" w:space="0" w:color="auto"/>
      </w:divBdr>
      <w:divsChild>
        <w:div w:id="803041439">
          <w:marLeft w:val="0"/>
          <w:marRight w:val="0"/>
          <w:marTop w:val="0"/>
          <w:marBottom w:val="0"/>
          <w:divBdr>
            <w:top w:val="none" w:sz="0" w:space="0" w:color="auto"/>
            <w:left w:val="none" w:sz="0" w:space="0" w:color="auto"/>
            <w:bottom w:val="none" w:sz="0" w:space="0" w:color="auto"/>
            <w:right w:val="none" w:sz="0" w:space="0" w:color="auto"/>
          </w:divBdr>
        </w:div>
        <w:div w:id="1827241701">
          <w:marLeft w:val="0"/>
          <w:marRight w:val="0"/>
          <w:marTop w:val="0"/>
          <w:marBottom w:val="0"/>
          <w:divBdr>
            <w:top w:val="none" w:sz="0" w:space="0" w:color="auto"/>
            <w:left w:val="none" w:sz="0" w:space="0" w:color="auto"/>
            <w:bottom w:val="none" w:sz="0" w:space="0" w:color="auto"/>
            <w:right w:val="none" w:sz="0" w:space="0" w:color="auto"/>
          </w:divBdr>
          <w:divsChild>
            <w:div w:id="880095862">
              <w:marLeft w:val="0"/>
              <w:marRight w:val="0"/>
              <w:marTop w:val="0"/>
              <w:marBottom w:val="0"/>
              <w:divBdr>
                <w:top w:val="none" w:sz="0" w:space="0" w:color="auto"/>
                <w:left w:val="none" w:sz="0" w:space="0" w:color="auto"/>
                <w:bottom w:val="none" w:sz="0" w:space="0" w:color="auto"/>
                <w:right w:val="none" w:sz="0" w:space="0" w:color="auto"/>
              </w:divBdr>
            </w:div>
          </w:divsChild>
        </w:div>
        <w:div w:id="1434940604">
          <w:marLeft w:val="0"/>
          <w:marRight w:val="0"/>
          <w:marTop w:val="0"/>
          <w:marBottom w:val="0"/>
          <w:divBdr>
            <w:top w:val="none" w:sz="0" w:space="0" w:color="auto"/>
            <w:left w:val="none" w:sz="0" w:space="0" w:color="auto"/>
            <w:bottom w:val="none" w:sz="0" w:space="0" w:color="auto"/>
            <w:right w:val="none" w:sz="0" w:space="0" w:color="auto"/>
          </w:divBdr>
        </w:div>
        <w:div w:id="267933830">
          <w:marLeft w:val="0"/>
          <w:marRight w:val="0"/>
          <w:marTop w:val="0"/>
          <w:marBottom w:val="0"/>
          <w:divBdr>
            <w:top w:val="none" w:sz="0" w:space="0" w:color="auto"/>
            <w:left w:val="none" w:sz="0" w:space="0" w:color="auto"/>
            <w:bottom w:val="none" w:sz="0" w:space="0" w:color="auto"/>
            <w:right w:val="none" w:sz="0" w:space="0" w:color="auto"/>
          </w:divBdr>
          <w:divsChild>
            <w:div w:id="1913008752">
              <w:marLeft w:val="0"/>
              <w:marRight w:val="0"/>
              <w:marTop w:val="0"/>
              <w:marBottom w:val="0"/>
              <w:divBdr>
                <w:top w:val="none" w:sz="0" w:space="0" w:color="auto"/>
                <w:left w:val="none" w:sz="0" w:space="0" w:color="auto"/>
                <w:bottom w:val="none" w:sz="0" w:space="0" w:color="auto"/>
                <w:right w:val="none" w:sz="0" w:space="0" w:color="auto"/>
              </w:divBdr>
            </w:div>
          </w:divsChild>
        </w:div>
        <w:div w:id="1060834149">
          <w:marLeft w:val="0"/>
          <w:marRight w:val="0"/>
          <w:marTop w:val="0"/>
          <w:marBottom w:val="0"/>
          <w:divBdr>
            <w:top w:val="none" w:sz="0" w:space="0" w:color="auto"/>
            <w:left w:val="none" w:sz="0" w:space="0" w:color="auto"/>
            <w:bottom w:val="none" w:sz="0" w:space="0" w:color="auto"/>
            <w:right w:val="none" w:sz="0" w:space="0" w:color="auto"/>
          </w:divBdr>
        </w:div>
        <w:div w:id="1551379665">
          <w:marLeft w:val="0"/>
          <w:marRight w:val="0"/>
          <w:marTop w:val="0"/>
          <w:marBottom w:val="0"/>
          <w:divBdr>
            <w:top w:val="none" w:sz="0" w:space="0" w:color="auto"/>
            <w:left w:val="none" w:sz="0" w:space="0" w:color="auto"/>
            <w:bottom w:val="none" w:sz="0" w:space="0" w:color="auto"/>
            <w:right w:val="none" w:sz="0" w:space="0" w:color="auto"/>
          </w:divBdr>
          <w:divsChild>
            <w:div w:id="600528561">
              <w:marLeft w:val="0"/>
              <w:marRight w:val="0"/>
              <w:marTop w:val="0"/>
              <w:marBottom w:val="0"/>
              <w:divBdr>
                <w:top w:val="none" w:sz="0" w:space="0" w:color="auto"/>
                <w:left w:val="none" w:sz="0" w:space="0" w:color="auto"/>
                <w:bottom w:val="none" w:sz="0" w:space="0" w:color="auto"/>
                <w:right w:val="none" w:sz="0" w:space="0" w:color="auto"/>
              </w:divBdr>
            </w:div>
          </w:divsChild>
        </w:div>
        <w:div w:id="1600331061">
          <w:marLeft w:val="0"/>
          <w:marRight w:val="0"/>
          <w:marTop w:val="0"/>
          <w:marBottom w:val="0"/>
          <w:divBdr>
            <w:top w:val="none" w:sz="0" w:space="0" w:color="auto"/>
            <w:left w:val="none" w:sz="0" w:space="0" w:color="auto"/>
            <w:bottom w:val="none" w:sz="0" w:space="0" w:color="auto"/>
            <w:right w:val="none" w:sz="0" w:space="0" w:color="auto"/>
          </w:divBdr>
        </w:div>
        <w:div w:id="1134712275">
          <w:marLeft w:val="0"/>
          <w:marRight w:val="0"/>
          <w:marTop w:val="0"/>
          <w:marBottom w:val="0"/>
          <w:divBdr>
            <w:top w:val="none" w:sz="0" w:space="0" w:color="auto"/>
            <w:left w:val="none" w:sz="0" w:space="0" w:color="auto"/>
            <w:bottom w:val="none" w:sz="0" w:space="0" w:color="auto"/>
            <w:right w:val="none" w:sz="0" w:space="0" w:color="auto"/>
          </w:divBdr>
          <w:divsChild>
            <w:div w:id="407728007">
              <w:marLeft w:val="0"/>
              <w:marRight w:val="0"/>
              <w:marTop w:val="0"/>
              <w:marBottom w:val="0"/>
              <w:divBdr>
                <w:top w:val="none" w:sz="0" w:space="0" w:color="auto"/>
                <w:left w:val="none" w:sz="0" w:space="0" w:color="auto"/>
                <w:bottom w:val="none" w:sz="0" w:space="0" w:color="auto"/>
                <w:right w:val="none" w:sz="0" w:space="0" w:color="auto"/>
              </w:divBdr>
            </w:div>
          </w:divsChild>
        </w:div>
        <w:div w:id="705253221">
          <w:marLeft w:val="0"/>
          <w:marRight w:val="0"/>
          <w:marTop w:val="0"/>
          <w:marBottom w:val="0"/>
          <w:divBdr>
            <w:top w:val="none" w:sz="0" w:space="0" w:color="auto"/>
            <w:left w:val="none" w:sz="0" w:space="0" w:color="auto"/>
            <w:bottom w:val="none" w:sz="0" w:space="0" w:color="auto"/>
            <w:right w:val="none" w:sz="0" w:space="0" w:color="auto"/>
          </w:divBdr>
        </w:div>
        <w:div w:id="1853255755">
          <w:marLeft w:val="0"/>
          <w:marRight w:val="0"/>
          <w:marTop w:val="0"/>
          <w:marBottom w:val="0"/>
          <w:divBdr>
            <w:top w:val="none" w:sz="0" w:space="0" w:color="auto"/>
            <w:left w:val="none" w:sz="0" w:space="0" w:color="auto"/>
            <w:bottom w:val="none" w:sz="0" w:space="0" w:color="auto"/>
            <w:right w:val="none" w:sz="0" w:space="0" w:color="auto"/>
          </w:divBdr>
          <w:divsChild>
            <w:div w:id="116066341">
              <w:marLeft w:val="0"/>
              <w:marRight w:val="0"/>
              <w:marTop w:val="0"/>
              <w:marBottom w:val="0"/>
              <w:divBdr>
                <w:top w:val="none" w:sz="0" w:space="0" w:color="auto"/>
                <w:left w:val="none" w:sz="0" w:space="0" w:color="auto"/>
                <w:bottom w:val="none" w:sz="0" w:space="0" w:color="auto"/>
                <w:right w:val="none" w:sz="0" w:space="0" w:color="auto"/>
              </w:divBdr>
            </w:div>
          </w:divsChild>
        </w:div>
        <w:div w:id="604462519">
          <w:marLeft w:val="0"/>
          <w:marRight w:val="0"/>
          <w:marTop w:val="0"/>
          <w:marBottom w:val="0"/>
          <w:divBdr>
            <w:top w:val="none" w:sz="0" w:space="0" w:color="auto"/>
            <w:left w:val="none" w:sz="0" w:space="0" w:color="auto"/>
            <w:bottom w:val="none" w:sz="0" w:space="0" w:color="auto"/>
            <w:right w:val="none" w:sz="0" w:space="0" w:color="auto"/>
          </w:divBdr>
        </w:div>
        <w:div w:id="2099448080">
          <w:marLeft w:val="0"/>
          <w:marRight w:val="0"/>
          <w:marTop w:val="0"/>
          <w:marBottom w:val="0"/>
          <w:divBdr>
            <w:top w:val="none" w:sz="0" w:space="0" w:color="auto"/>
            <w:left w:val="none" w:sz="0" w:space="0" w:color="auto"/>
            <w:bottom w:val="none" w:sz="0" w:space="0" w:color="auto"/>
            <w:right w:val="none" w:sz="0" w:space="0" w:color="auto"/>
          </w:divBdr>
          <w:divsChild>
            <w:div w:id="1342856488">
              <w:marLeft w:val="0"/>
              <w:marRight w:val="0"/>
              <w:marTop w:val="0"/>
              <w:marBottom w:val="0"/>
              <w:divBdr>
                <w:top w:val="none" w:sz="0" w:space="0" w:color="auto"/>
                <w:left w:val="none" w:sz="0" w:space="0" w:color="auto"/>
                <w:bottom w:val="none" w:sz="0" w:space="0" w:color="auto"/>
                <w:right w:val="none" w:sz="0" w:space="0" w:color="auto"/>
              </w:divBdr>
            </w:div>
          </w:divsChild>
        </w:div>
        <w:div w:id="1017000419">
          <w:marLeft w:val="0"/>
          <w:marRight w:val="0"/>
          <w:marTop w:val="0"/>
          <w:marBottom w:val="0"/>
          <w:divBdr>
            <w:top w:val="none" w:sz="0" w:space="0" w:color="auto"/>
            <w:left w:val="none" w:sz="0" w:space="0" w:color="auto"/>
            <w:bottom w:val="none" w:sz="0" w:space="0" w:color="auto"/>
            <w:right w:val="none" w:sz="0" w:space="0" w:color="auto"/>
          </w:divBdr>
        </w:div>
        <w:div w:id="1968274261">
          <w:marLeft w:val="0"/>
          <w:marRight w:val="0"/>
          <w:marTop w:val="0"/>
          <w:marBottom w:val="0"/>
          <w:divBdr>
            <w:top w:val="none" w:sz="0" w:space="0" w:color="auto"/>
            <w:left w:val="none" w:sz="0" w:space="0" w:color="auto"/>
            <w:bottom w:val="none" w:sz="0" w:space="0" w:color="auto"/>
            <w:right w:val="none" w:sz="0" w:space="0" w:color="auto"/>
          </w:divBdr>
          <w:divsChild>
            <w:div w:id="1800803466">
              <w:marLeft w:val="0"/>
              <w:marRight w:val="0"/>
              <w:marTop w:val="0"/>
              <w:marBottom w:val="0"/>
              <w:divBdr>
                <w:top w:val="none" w:sz="0" w:space="0" w:color="auto"/>
                <w:left w:val="none" w:sz="0" w:space="0" w:color="auto"/>
                <w:bottom w:val="none" w:sz="0" w:space="0" w:color="auto"/>
                <w:right w:val="none" w:sz="0" w:space="0" w:color="auto"/>
              </w:divBdr>
            </w:div>
          </w:divsChild>
        </w:div>
        <w:div w:id="1350988819">
          <w:marLeft w:val="0"/>
          <w:marRight w:val="0"/>
          <w:marTop w:val="300"/>
          <w:marBottom w:val="0"/>
          <w:divBdr>
            <w:top w:val="none" w:sz="0" w:space="0" w:color="auto"/>
            <w:left w:val="none" w:sz="0" w:space="0" w:color="auto"/>
            <w:bottom w:val="none" w:sz="0" w:space="0" w:color="auto"/>
            <w:right w:val="none" w:sz="0" w:space="0" w:color="auto"/>
          </w:divBdr>
          <w:divsChild>
            <w:div w:id="1687052607">
              <w:marLeft w:val="0"/>
              <w:marRight w:val="0"/>
              <w:marTop w:val="0"/>
              <w:marBottom w:val="0"/>
              <w:divBdr>
                <w:top w:val="none" w:sz="0" w:space="0" w:color="auto"/>
                <w:left w:val="none" w:sz="0" w:space="0" w:color="auto"/>
                <w:bottom w:val="none" w:sz="0" w:space="0" w:color="auto"/>
                <w:right w:val="none" w:sz="0" w:space="0" w:color="auto"/>
              </w:divBdr>
              <w:divsChild>
                <w:div w:id="27795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8349">
          <w:marLeft w:val="0"/>
          <w:marRight w:val="0"/>
          <w:marTop w:val="300"/>
          <w:marBottom w:val="0"/>
          <w:divBdr>
            <w:top w:val="none" w:sz="0" w:space="0" w:color="auto"/>
            <w:left w:val="none" w:sz="0" w:space="0" w:color="auto"/>
            <w:bottom w:val="none" w:sz="0" w:space="0" w:color="auto"/>
            <w:right w:val="none" w:sz="0" w:space="0" w:color="auto"/>
          </w:divBdr>
          <w:divsChild>
            <w:div w:id="290789992">
              <w:marLeft w:val="0"/>
              <w:marRight w:val="0"/>
              <w:marTop w:val="0"/>
              <w:marBottom w:val="0"/>
              <w:divBdr>
                <w:top w:val="none" w:sz="0" w:space="0" w:color="auto"/>
                <w:left w:val="none" w:sz="0" w:space="0" w:color="auto"/>
                <w:bottom w:val="none" w:sz="0" w:space="0" w:color="auto"/>
                <w:right w:val="none" w:sz="0" w:space="0" w:color="auto"/>
              </w:divBdr>
              <w:divsChild>
                <w:div w:id="56271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1629">
          <w:marLeft w:val="0"/>
          <w:marRight w:val="0"/>
          <w:marTop w:val="300"/>
          <w:marBottom w:val="0"/>
          <w:divBdr>
            <w:top w:val="none" w:sz="0" w:space="0" w:color="auto"/>
            <w:left w:val="none" w:sz="0" w:space="0" w:color="auto"/>
            <w:bottom w:val="none" w:sz="0" w:space="0" w:color="auto"/>
            <w:right w:val="none" w:sz="0" w:space="0" w:color="auto"/>
          </w:divBdr>
          <w:divsChild>
            <w:div w:id="150100893">
              <w:marLeft w:val="0"/>
              <w:marRight w:val="0"/>
              <w:marTop w:val="0"/>
              <w:marBottom w:val="0"/>
              <w:divBdr>
                <w:top w:val="none" w:sz="0" w:space="0" w:color="auto"/>
                <w:left w:val="none" w:sz="0" w:space="0" w:color="auto"/>
                <w:bottom w:val="none" w:sz="0" w:space="0" w:color="auto"/>
                <w:right w:val="none" w:sz="0" w:space="0" w:color="auto"/>
              </w:divBdr>
              <w:divsChild>
                <w:div w:id="584069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951173">
          <w:marLeft w:val="0"/>
          <w:marRight w:val="0"/>
          <w:marTop w:val="300"/>
          <w:marBottom w:val="0"/>
          <w:divBdr>
            <w:top w:val="none" w:sz="0" w:space="0" w:color="auto"/>
            <w:left w:val="none" w:sz="0" w:space="0" w:color="auto"/>
            <w:bottom w:val="none" w:sz="0" w:space="0" w:color="auto"/>
            <w:right w:val="none" w:sz="0" w:space="0" w:color="auto"/>
          </w:divBdr>
          <w:divsChild>
            <w:div w:id="941377204">
              <w:marLeft w:val="0"/>
              <w:marRight w:val="0"/>
              <w:marTop w:val="0"/>
              <w:marBottom w:val="0"/>
              <w:divBdr>
                <w:top w:val="none" w:sz="0" w:space="0" w:color="auto"/>
                <w:left w:val="none" w:sz="0" w:space="0" w:color="auto"/>
                <w:bottom w:val="none" w:sz="0" w:space="0" w:color="auto"/>
                <w:right w:val="none" w:sz="0" w:space="0" w:color="auto"/>
              </w:divBdr>
              <w:divsChild>
                <w:div w:id="150636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81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0594">
          <w:marLeft w:val="0"/>
          <w:marRight w:val="0"/>
          <w:marTop w:val="0"/>
          <w:marBottom w:val="0"/>
          <w:divBdr>
            <w:top w:val="none" w:sz="0" w:space="0" w:color="auto"/>
            <w:left w:val="none" w:sz="0" w:space="0" w:color="auto"/>
            <w:bottom w:val="none" w:sz="0" w:space="0" w:color="auto"/>
            <w:right w:val="none" w:sz="0" w:space="0" w:color="auto"/>
          </w:divBdr>
        </w:div>
        <w:div w:id="154538546">
          <w:marLeft w:val="0"/>
          <w:marRight w:val="0"/>
          <w:marTop w:val="0"/>
          <w:marBottom w:val="0"/>
          <w:divBdr>
            <w:top w:val="none" w:sz="0" w:space="0" w:color="auto"/>
            <w:left w:val="none" w:sz="0" w:space="0" w:color="auto"/>
            <w:bottom w:val="none" w:sz="0" w:space="0" w:color="auto"/>
            <w:right w:val="none" w:sz="0" w:space="0" w:color="auto"/>
          </w:divBdr>
          <w:divsChild>
            <w:div w:id="1231111954">
              <w:marLeft w:val="0"/>
              <w:marRight w:val="0"/>
              <w:marTop w:val="0"/>
              <w:marBottom w:val="0"/>
              <w:divBdr>
                <w:top w:val="none" w:sz="0" w:space="0" w:color="auto"/>
                <w:left w:val="none" w:sz="0" w:space="0" w:color="auto"/>
                <w:bottom w:val="none" w:sz="0" w:space="0" w:color="auto"/>
                <w:right w:val="none" w:sz="0" w:space="0" w:color="auto"/>
              </w:divBdr>
            </w:div>
          </w:divsChild>
        </w:div>
        <w:div w:id="52126268">
          <w:marLeft w:val="0"/>
          <w:marRight w:val="0"/>
          <w:marTop w:val="0"/>
          <w:marBottom w:val="0"/>
          <w:divBdr>
            <w:top w:val="none" w:sz="0" w:space="0" w:color="auto"/>
            <w:left w:val="none" w:sz="0" w:space="0" w:color="auto"/>
            <w:bottom w:val="none" w:sz="0" w:space="0" w:color="auto"/>
            <w:right w:val="none" w:sz="0" w:space="0" w:color="auto"/>
          </w:divBdr>
        </w:div>
        <w:div w:id="1435132540">
          <w:marLeft w:val="0"/>
          <w:marRight w:val="0"/>
          <w:marTop w:val="0"/>
          <w:marBottom w:val="0"/>
          <w:divBdr>
            <w:top w:val="none" w:sz="0" w:space="0" w:color="auto"/>
            <w:left w:val="none" w:sz="0" w:space="0" w:color="auto"/>
            <w:bottom w:val="none" w:sz="0" w:space="0" w:color="auto"/>
            <w:right w:val="none" w:sz="0" w:space="0" w:color="auto"/>
          </w:divBdr>
          <w:divsChild>
            <w:div w:id="793719287">
              <w:marLeft w:val="0"/>
              <w:marRight w:val="0"/>
              <w:marTop w:val="0"/>
              <w:marBottom w:val="0"/>
              <w:divBdr>
                <w:top w:val="none" w:sz="0" w:space="0" w:color="auto"/>
                <w:left w:val="none" w:sz="0" w:space="0" w:color="auto"/>
                <w:bottom w:val="none" w:sz="0" w:space="0" w:color="auto"/>
                <w:right w:val="none" w:sz="0" w:space="0" w:color="auto"/>
              </w:divBdr>
            </w:div>
          </w:divsChild>
        </w:div>
        <w:div w:id="1096485506">
          <w:marLeft w:val="0"/>
          <w:marRight w:val="0"/>
          <w:marTop w:val="0"/>
          <w:marBottom w:val="0"/>
          <w:divBdr>
            <w:top w:val="none" w:sz="0" w:space="0" w:color="auto"/>
            <w:left w:val="none" w:sz="0" w:space="0" w:color="auto"/>
            <w:bottom w:val="none" w:sz="0" w:space="0" w:color="auto"/>
            <w:right w:val="none" w:sz="0" w:space="0" w:color="auto"/>
          </w:divBdr>
        </w:div>
        <w:div w:id="152377265">
          <w:marLeft w:val="0"/>
          <w:marRight w:val="0"/>
          <w:marTop w:val="0"/>
          <w:marBottom w:val="0"/>
          <w:divBdr>
            <w:top w:val="none" w:sz="0" w:space="0" w:color="auto"/>
            <w:left w:val="none" w:sz="0" w:space="0" w:color="auto"/>
            <w:bottom w:val="none" w:sz="0" w:space="0" w:color="auto"/>
            <w:right w:val="none" w:sz="0" w:space="0" w:color="auto"/>
          </w:divBdr>
          <w:divsChild>
            <w:div w:id="868765191">
              <w:marLeft w:val="0"/>
              <w:marRight w:val="0"/>
              <w:marTop w:val="0"/>
              <w:marBottom w:val="0"/>
              <w:divBdr>
                <w:top w:val="none" w:sz="0" w:space="0" w:color="auto"/>
                <w:left w:val="none" w:sz="0" w:space="0" w:color="auto"/>
                <w:bottom w:val="none" w:sz="0" w:space="0" w:color="auto"/>
                <w:right w:val="none" w:sz="0" w:space="0" w:color="auto"/>
              </w:divBdr>
            </w:div>
          </w:divsChild>
        </w:div>
        <w:div w:id="1941570128">
          <w:marLeft w:val="0"/>
          <w:marRight w:val="0"/>
          <w:marTop w:val="0"/>
          <w:marBottom w:val="0"/>
          <w:divBdr>
            <w:top w:val="none" w:sz="0" w:space="0" w:color="auto"/>
            <w:left w:val="none" w:sz="0" w:space="0" w:color="auto"/>
            <w:bottom w:val="none" w:sz="0" w:space="0" w:color="auto"/>
            <w:right w:val="none" w:sz="0" w:space="0" w:color="auto"/>
          </w:divBdr>
        </w:div>
        <w:div w:id="1594976119">
          <w:marLeft w:val="0"/>
          <w:marRight w:val="0"/>
          <w:marTop w:val="0"/>
          <w:marBottom w:val="0"/>
          <w:divBdr>
            <w:top w:val="none" w:sz="0" w:space="0" w:color="auto"/>
            <w:left w:val="none" w:sz="0" w:space="0" w:color="auto"/>
            <w:bottom w:val="none" w:sz="0" w:space="0" w:color="auto"/>
            <w:right w:val="none" w:sz="0" w:space="0" w:color="auto"/>
          </w:divBdr>
          <w:divsChild>
            <w:div w:id="1104111849">
              <w:marLeft w:val="0"/>
              <w:marRight w:val="0"/>
              <w:marTop w:val="0"/>
              <w:marBottom w:val="0"/>
              <w:divBdr>
                <w:top w:val="none" w:sz="0" w:space="0" w:color="auto"/>
                <w:left w:val="none" w:sz="0" w:space="0" w:color="auto"/>
                <w:bottom w:val="none" w:sz="0" w:space="0" w:color="auto"/>
                <w:right w:val="none" w:sz="0" w:space="0" w:color="auto"/>
              </w:divBdr>
            </w:div>
          </w:divsChild>
        </w:div>
        <w:div w:id="1680421389">
          <w:marLeft w:val="0"/>
          <w:marRight w:val="0"/>
          <w:marTop w:val="0"/>
          <w:marBottom w:val="0"/>
          <w:divBdr>
            <w:top w:val="none" w:sz="0" w:space="0" w:color="auto"/>
            <w:left w:val="none" w:sz="0" w:space="0" w:color="auto"/>
            <w:bottom w:val="none" w:sz="0" w:space="0" w:color="auto"/>
            <w:right w:val="none" w:sz="0" w:space="0" w:color="auto"/>
          </w:divBdr>
        </w:div>
        <w:div w:id="5403524">
          <w:marLeft w:val="0"/>
          <w:marRight w:val="0"/>
          <w:marTop w:val="0"/>
          <w:marBottom w:val="0"/>
          <w:divBdr>
            <w:top w:val="none" w:sz="0" w:space="0" w:color="auto"/>
            <w:left w:val="none" w:sz="0" w:space="0" w:color="auto"/>
            <w:bottom w:val="none" w:sz="0" w:space="0" w:color="auto"/>
            <w:right w:val="none" w:sz="0" w:space="0" w:color="auto"/>
          </w:divBdr>
          <w:divsChild>
            <w:div w:id="740100146">
              <w:marLeft w:val="0"/>
              <w:marRight w:val="0"/>
              <w:marTop w:val="0"/>
              <w:marBottom w:val="0"/>
              <w:divBdr>
                <w:top w:val="none" w:sz="0" w:space="0" w:color="auto"/>
                <w:left w:val="none" w:sz="0" w:space="0" w:color="auto"/>
                <w:bottom w:val="none" w:sz="0" w:space="0" w:color="auto"/>
                <w:right w:val="none" w:sz="0" w:space="0" w:color="auto"/>
              </w:divBdr>
            </w:div>
          </w:divsChild>
        </w:div>
        <w:div w:id="917399601">
          <w:marLeft w:val="0"/>
          <w:marRight w:val="0"/>
          <w:marTop w:val="0"/>
          <w:marBottom w:val="0"/>
          <w:divBdr>
            <w:top w:val="none" w:sz="0" w:space="0" w:color="auto"/>
            <w:left w:val="none" w:sz="0" w:space="0" w:color="auto"/>
            <w:bottom w:val="none" w:sz="0" w:space="0" w:color="auto"/>
            <w:right w:val="none" w:sz="0" w:space="0" w:color="auto"/>
          </w:divBdr>
        </w:div>
        <w:div w:id="2050063293">
          <w:marLeft w:val="0"/>
          <w:marRight w:val="0"/>
          <w:marTop w:val="0"/>
          <w:marBottom w:val="0"/>
          <w:divBdr>
            <w:top w:val="none" w:sz="0" w:space="0" w:color="auto"/>
            <w:left w:val="none" w:sz="0" w:space="0" w:color="auto"/>
            <w:bottom w:val="none" w:sz="0" w:space="0" w:color="auto"/>
            <w:right w:val="none" w:sz="0" w:space="0" w:color="auto"/>
          </w:divBdr>
          <w:divsChild>
            <w:div w:id="1265767889">
              <w:marLeft w:val="0"/>
              <w:marRight w:val="0"/>
              <w:marTop w:val="0"/>
              <w:marBottom w:val="0"/>
              <w:divBdr>
                <w:top w:val="none" w:sz="0" w:space="0" w:color="auto"/>
                <w:left w:val="none" w:sz="0" w:space="0" w:color="auto"/>
                <w:bottom w:val="none" w:sz="0" w:space="0" w:color="auto"/>
                <w:right w:val="none" w:sz="0" w:space="0" w:color="auto"/>
              </w:divBdr>
            </w:div>
          </w:divsChild>
        </w:div>
        <w:div w:id="922300101">
          <w:marLeft w:val="0"/>
          <w:marRight w:val="0"/>
          <w:marTop w:val="0"/>
          <w:marBottom w:val="0"/>
          <w:divBdr>
            <w:top w:val="none" w:sz="0" w:space="0" w:color="auto"/>
            <w:left w:val="none" w:sz="0" w:space="0" w:color="auto"/>
            <w:bottom w:val="none" w:sz="0" w:space="0" w:color="auto"/>
            <w:right w:val="none" w:sz="0" w:space="0" w:color="auto"/>
          </w:divBdr>
        </w:div>
        <w:div w:id="1856724477">
          <w:marLeft w:val="0"/>
          <w:marRight w:val="0"/>
          <w:marTop w:val="0"/>
          <w:marBottom w:val="0"/>
          <w:divBdr>
            <w:top w:val="none" w:sz="0" w:space="0" w:color="auto"/>
            <w:left w:val="none" w:sz="0" w:space="0" w:color="auto"/>
            <w:bottom w:val="none" w:sz="0" w:space="0" w:color="auto"/>
            <w:right w:val="none" w:sz="0" w:space="0" w:color="auto"/>
          </w:divBdr>
          <w:divsChild>
            <w:div w:id="1498374774">
              <w:marLeft w:val="0"/>
              <w:marRight w:val="0"/>
              <w:marTop w:val="0"/>
              <w:marBottom w:val="0"/>
              <w:divBdr>
                <w:top w:val="none" w:sz="0" w:space="0" w:color="auto"/>
                <w:left w:val="none" w:sz="0" w:space="0" w:color="auto"/>
                <w:bottom w:val="none" w:sz="0" w:space="0" w:color="auto"/>
                <w:right w:val="none" w:sz="0" w:space="0" w:color="auto"/>
              </w:divBdr>
            </w:div>
          </w:divsChild>
        </w:div>
        <w:div w:id="528303455">
          <w:marLeft w:val="0"/>
          <w:marRight w:val="0"/>
          <w:marTop w:val="300"/>
          <w:marBottom w:val="0"/>
          <w:divBdr>
            <w:top w:val="none" w:sz="0" w:space="0" w:color="auto"/>
            <w:left w:val="none" w:sz="0" w:space="0" w:color="auto"/>
            <w:bottom w:val="none" w:sz="0" w:space="0" w:color="auto"/>
            <w:right w:val="none" w:sz="0" w:space="0" w:color="auto"/>
          </w:divBdr>
          <w:divsChild>
            <w:div w:id="719326073">
              <w:marLeft w:val="0"/>
              <w:marRight w:val="0"/>
              <w:marTop w:val="0"/>
              <w:marBottom w:val="0"/>
              <w:divBdr>
                <w:top w:val="none" w:sz="0" w:space="0" w:color="auto"/>
                <w:left w:val="none" w:sz="0" w:space="0" w:color="auto"/>
                <w:bottom w:val="none" w:sz="0" w:space="0" w:color="auto"/>
                <w:right w:val="none" w:sz="0" w:space="0" w:color="auto"/>
              </w:divBdr>
              <w:divsChild>
                <w:div w:id="1650553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160682">
          <w:marLeft w:val="0"/>
          <w:marRight w:val="0"/>
          <w:marTop w:val="300"/>
          <w:marBottom w:val="0"/>
          <w:divBdr>
            <w:top w:val="none" w:sz="0" w:space="0" w:color="auto"/>
            <w:left w:val="none" w:sz="0" w:space="0" w:color="auto"/>
            <w:bottom w:val="none" w:sz="0" w:space="0" w:color="auto"/>
            <w:right w:val="none" w:sz="0" w:space="0" w:color="auto"/>
          </w:divBdr>
          <w:divsChild>
            <w:div w:id="1959875050">
              <w:marLeft w:val="0"/>
              <w:marRight w:val="0"/>
              <w:marTop w:val="0"/>
              <w:marBottom w:val="0"/>
              <w:divBdr>
                <w:top w:val="none" w:sz="0" w:space="0" w:color="auto"/>
                <w:left w:val="none" w:sz="0" w:space="0" w:color="auto"/>
                <w:bottom w:val="none" w:sz="0" w:space="0" w:color="auto"/>
                <w:right w:val="none" w:sz="0" w:space="0" w:color="auto"/>
              </w:divBdr>
              <w:divsChild>
                <w:div w:id="20786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2333">
          <w:marLeft w:val="0"/>
          <w:marRight w:val="0"/>
          <w:marTop w:val="300"/>
          <w:marBottom w:val="0"/>
          <w:divBdr>
            <w:top w:val="none" w:sz="0" w:space="0" w:color="auto"/>
            <w:left w:val="none" w:sz="0" w:space="0" w:color="auto"/>
            <w:bottom w:val="none" w:sz="0" w:space="0" w:color="auto"/>
            <w:right w:val="none" w:sz="0" w:space="0" w:color="auto"/>
          </w:divBdr>
          <w:divsChild>
            <w:div w:id="582496117">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796518">
      <w:bodyDiv w:val="1"/>
      <w:marLeft w:val="0"/>
      <w:marRight w:val="0"/>
      <w:marTop w:val="0"/>
      <w:marBottom w:val="0"/>
      <w:divBdr>
        <w:top w:val="none" w:sz="0" w:space="0" w:color="auto"/>
        <w:left w:val="none" w:sz="0" w:space="0" w:color="auto"/>
        <w:bottom w:val="none" w:sz="0" w:space="0" w:color="auto"/>
        <w:right w:val="none" w:sz="0" w:space="0" w:color="auto"/>
      </w:divBdr>
      <w:divsChild>
        <w:div w:id="1607231470">
          <w:marLeft w:val="0"/>
          <w:marRight w:val="0"/>
          <w:marTop w:val="0"/>
          <w:marBottom w:val="0"/>
          <w:divBdr>
            <w:top w:val="none" w:sz="0" w:space="0" w:color="auto"/>
            <w:left w:val="none" w:sz="0" w:space="0" w:color="auto"/>
            <w:bottom w:val="none" w:sz="0" w:space="0" w:color="auto"/>
            <w:right w:val="none" w:sz="0" w:space="0" w:color="auto"/>
          </w:divBdr>
        </w:div>
        <w:div w:id="2026204675">
          <w:marLeft w:val="0"/>
          <w:marRight w:val="0"/>
          <w:marTop w:val="0"/>
          <w:marBottom w:val="0"/>
          <w:divBdr>
            <w:top w:val="none" w:sz="0" w:space="0" w:color="auto"/>
            <w:left w:val="none" w:sz="0" w:space="0" w:color="auto"/>
            <w:bottom w:val="none" w:sz="0" w:space="0" w:color="auto"/>
            <w:right w:val="none" w:sz="0" w:space="0" w:color="auto"/>
          </w:divBdr>
          <w:divsChild>
            <w:div w:id="968634021">
              <w:marLeft w:val="0"/>
              <w:marRight w:val="0"/>
              <w:marTop w:val="0"/>
              <w:marBottom w:val="0"/>
              <w:divBdr>
                <w:top w:val="none" w:sz="0" w:space="0" w:color="auto"/>
                <w:left w:val="none" w:sz="0" w:space="0" w:color="auto"/>
                <w:bottom w:val="none" w:sz="0" w:space="0" w:color="auto"/>
                <w:right w:val="none" w:sz="0" w:space="0" w:color="auto"/>
              </w:divBdr>
            </w:div>
          </w:divsChild>
        </w:div>
        <w:div w:id="55786228">
          <w:marLeft w:val="0"/>
          <w:marRight w:val="0"/>
          <w:marTop w:val="0"/>
          <w:marBottom w:val="0"/>
          <w:divBdr>
            <w:top w:val="none" w:sz="0" w:space="0" w:color="auto"/>
            <w:left w:val="none" w:sz="0" w:space="0" w:color="auto"/>
            <w:bottom w:val="none" w:sz="0" w:space="0" w:color="auto"/>
            <w:right w:val="none" w:sz="0" w:space="0" w:color="auto"/>
          </w:divBdr>
        </w:div>
        <w:div w:id="69735831">
          <w:marLeft w:val="0"/>
          <w:marRight w:val="0"/>
          <w:marTop w:val="0"/>
          <w:marBottom w:val="0"/>
          <w:divBdr>
            <w:top w:val="none" w:sz="0" w:space="0" w:color="auto"/>
            <w:left w:val="none" w:sz="0" w:space="0" w:color="auto"/>
            <w:bottom w:val="none" w:sz="0" w:space="0" w:color="auto"/>
            <w:right w:val="none" w:sz="0" w:space="0" w:color="auto"/>
          </w:divBdr>
          <w:divsChild>
            <w:div w:id="862941485">
              <w:marLeft w:val="0"/>
              <w:marRight w:val="0"/>
              <w:marTop w:val="0"/>
              <w:marBottom w:val="0"/>
              <w:divBdr>
                <w:top w:val="none" w:sz="0" w:space="0" w:color="auto"/>
                <w:left w:val="none" w:sz="0" w:space="0" w:color="auto"/>
                <w:bottom w:val="none" w:sz="0" w:space="0" w:color="auto"/>
                <w:right w:val="none" w:sz="0" w:space="0" w:color="auto"/>
              </w:divBdr>
            </w:div>
          </w:divsChild>
        </w:div>
        <w:div w:id="1636253144">
          <w:marLeft w:val="0"/>
          <w:marRight w:val="0"/>
          <w:marTop w:val="0"/>
          <w:marBottom w:val="0"/>
          <w:divBdr>
            <w:top w:val="none" w:sz="0" w:space="0" w:color="auto"/>
            <w:left w:val="none" w:sz="0" w:space="0" w:color="auto"/>
            <w:bottom w:val="none" w:sz="0" w:space="0" w:color="auto"/>
            <w:right w:val="none" w:sz="0" w:space="0" w:color="auto"/>
          </w:divBdr>
        </w:div>
        <w:div w:id="306475458">
          <w:marLeft w:val="0"/>
          <w:marRight w:val="0"/>
          <w:marTop w:val="0"/>
          <w:marBottom w:val="0"/>
          <w:divBdr>
            <w:top w:val="none" w:sz="0" w:space="0" w:color="auto"/>
            <w:left w:val="none" w:sz="0" w:space="0" w:color="auto"/>
            <w:bottom w:val="none" w:sz="0" w:space="0" w:color="auto"/>
            <w:right w:val="none" w:sz="0" w:space="0" w:color="auto"/>
          </w:divBdr>
          <w:divsChild>
            <w:div w:id="876434442">
              <w:marLeft w:val="0"/>
              <w:marRight w:val="0"/>
              <w:marTop w:val="0"/>
              <w:marBottom w:val="0"/>
              <w:divBdr>
                <w:top w:val="none" w:sz="0" w:space="0" w:color="auto"/>
                <w:left w:val="none" w:sz="0" w:space="0" w:color="auto"/>
                <w:bottom w:val="none" w:sz="0" w:space="0" w:color="auto"/>
                <w:right w:val="none" w:sz="0" w:space="0" w:color="auto"/>
              </w:divBdr>
            </w:div>
          </w:divsChild>
        </w:div>
        <w:div w:id="1250239552">
          <w:marLeft w:val="0"/>
          <w:marRight w:val="0"/>
          <w:marTop w:val="0"/>
          <w:marBottom w:val="0"/>
          <w:divBdr>
            <w:top w:val="none" w:sz="0" w:space="0" w:color="auto"/>
            <w:left w:val="none" w:sz="0" w:space="0" w:color="auto"/>
            <w:bottom w:val="none" w:sz="0" w:space="0" w:color="auto"/>
            <w:right w:val="none" w:sz="0" w:space="0" w:color="auto"/>
          </w:divBdr>
        </w:div>
        <w:div w:id="776679318">
          <w:marLeft w:val="0"/>
          <w:marRight w:val="0"/>
          <w:marTop w:val="0"/>
          <w:marBottom w:val="0"/>
          <w:divBdr>
            <w:top w:val="none" w:sz="0" w:space="0" w:color="auto"/>
            <w:left w:val="none" w:sz="0" w:space="0" w:color="auto"/>
            <w:bottom w:val="none" w:sz="0" w:space="0" w:color="auto"/>
            <w:right w:val="none" w:sz="0" w:space="0" w:color="auto"/>
          </w:divBdr>
          <w:divsChild>
            <w:div w:id="988828035">
              <w:marLeft w:val="0"/>
              <w:marRight w:val="0"/>
              <w:marTop w:val="0"/>
              <w:marBottom w:val="0"/>
              <w:divBdr>
                <w:top w:val="none" w:sz="0" w:space="0" w:color="auto"/>
                <w:left w:val="none" w:sz="0" w:space="0" w:color="auto"/>
                <w:bottom w:val="none" w:sz="0" w:space="0" w:color="auto"/>
                <w:right w:val="none" w:sz="0" w:space="0" w:color="auto"/>
              </w:divBdr>
            </w:div>
          </w:divsChild>
        </w:div>
        <w:div w:id="570653272">
          <w:marLeft w:val="0"/>
          <w:marRight w:val="0"/>
          <w:marTop w:val="0"/>
          <w:marBottom w:val="0"/>
          <w:divBdr>
            <w:top w:val="none" w:sz="0" w:space="0" w:color="auto"/>
            <w:left w:val="none" w:sz="0" w:space="0" w:color="auto"/>
            <w:bottom w:val="none" w:sz="0" w:space="0" w:color="auto"/>
            <w:right w:val="none" w:sz="0" w:space="0" w:color="auto"/>
          </w:divBdr>
        </w:div>
        <w:div w:id="169150392">
          <w:marLeft w:val="0"/>
          <w:marRight w:val="0"/>
          <w:marTop w:val="0"/>
          <w:marBottom w:val="0"/>
          <w:divBdr>
            <w:top w:val="none" w:sz="0" w:space="0" w:color="auto"/>
            <w:left w:val="none" w:sz="0" w:space="0" w:color="auto"/>
            <w:bottom w:val="none" w:sz="0" w:space="0" w:color="auto"/>
            <w:right w:val="none" w:sz="0" w:space="0" w:color="auto"/>
          </w:divBdr>
          <w:divsChild>
            <w:div w:id="990720374">
              <w:marLeft w:val="0"/>
              <w:marRight w:val="0"/>
              <w:marTop w:val="0"/>
              <w:marBottom w:val="0"/>
              <w:divBdr>
                <w:top w:val="none" w:sz="0" w:space="0" w:color="auto"/>
                <w:left w:val="none" w:sz="0" w:space="0" w:color="auto"/>
                <w:bottom w:val="none" w:sz="0" w:space="0" w:color="auto"/>
                <w:right w:val="none" w:sz="0" w:space="0" w:color="auto"/>
              </w:divBdr>
            </w:div>
          </w:divsChild>
        </w:div>
        <w:div w:id="434597715">
          <w:marLeft w:val="0"/>
          <w:marRight w:val="0"/>
          <w:marTop w:val="0"/>
          <w:marBottom w:val="0"/>
          <w:divBdr>
            <w:top w:val="none" w:sz="0" w:space="0" w:color="auto"/>
            <w:left w:val="none" w:sz="0" w:space="0" w:color="auto"/>
            <w:bottom w:val="none" w:sz="0" w:space="0" w:color="auto"/>
            <w:right w:val="none" w:sz="0" w:space="0" w:color="auto"/>
          </w:divBdr>
        </w:div>
        <w:div w:id="550920505">
          <w:marLeft w:val="0"/>
          <w:marRight w:val="0"/>
          <w:marTop w:val="0"/>
          <w:marBottom w:val="0"/>
          <w:divBdr>
            <w:top w:val="none" w:sz="0" w:space="0" w:color="auto"/>
            <w:left w:val="none" w:sz="0" w:space="0" w:color="auto"/>
            <w:bottom w:val="none" w:sz="0" w:space="0" w:color="auto"/>
            <w:right w:val="none" w:sz="0" w:space="0" w:color="auto"/>
          </w:divBdr>
          <w:divsChild>
            <w:div w:id="1924096464">
              <w:marLeft w:val="0"/>
              <w:marRight w:val="0"/>
              <w:marTop w:val="0"/>
              <w:marBottom w:val="0"/>
              <w:divBdr>
                <w:top w:val="none" w:sz="0" w:space="0" w:color="auto"/>
                <w:left w:val="none" w:sz="0" w:space="0" w:color="auto"/>
                <w:bottom w:val="none" w:sz="0" w:space="0" w:color="auto"/>
                <w:right w:val="none" w:sz="0" w:space="0" w:color="auto"/>
              </w:divBdr>
            </w:div>
          </w:divsChild>
        </w:div>
        <w:div w:id="1671450380">
          <w:marLeft w:val="0"/>
          <w:marRight w:val="0"/>
          <w:marTop w:val="0"/>
          <w:marBottom w:val="0"/>
          <w:divBdr>
            <w:top w:val="none" w:sz="0" w:space="0" w:color="auto"/>
            <w:left w:val="none" w:sz="0" w:space="0" w:color="auto"/>
            <w:bottom w:val="none" w:sz="0" w:space="0" w:color="auto"/>
            <w:right w:val="none" w:sz="0" w:space="0" w:color="auto"/>
          </w:divBdr>
        </w:div>
        <w:div w:id="1898978213">
          <w:marLeft w:val="0"/>
          <w:marRight w:val="0"/>
          <w:marTop w:val="0"/>
          <w:marBottom w:val="0"/>
          <w:divBdr>
            <w:top w:val="none" w:sz="0" w:space="0" w:color="auto"/>
            <w:left w:val="none" w:sz="0" w:space="0" w:color="auto"/>
            <w:bottom w:val="none" w:sz="0" w:space="0" w:color="auto"/>
            <w:right w:val="none" w:sz="0" w:space="0" w:color="auto"/>
          </w:divBdr>
          <w:divsChild>
            <w:div w:id="239294216">
              <w:marLeft w:val="0"/>
              <w:marRight w:val="0"/>
              <w:marTop w:val="0"/>
              <w:marBottom w:val="0"/>
              <w:divBdr>
                <w:top w:val="none" w:sz="0" w:space="0" w:color="auto"/>
                <w:left w:val="none" w:sz="0" w:space="0" w:color="auto"/>
                <w:bottom w:val="none" w:sz="0" w:space="0" w:color="auto"/>
                <w:right w:val="none" w:sz="0" w:space="0" w:color="auto"/>
              </w:divBdr>
            </w:div>
          </w:divsChild>
        </w:div>
        <w:div w:id="433865653">
          <w:marLeft w:val="0"/>
          <w:marRight w:val="0"/>
          <w:marTop w:val="300"/>
          <w:marBottom w:val="0"/>
          <w:divBdr>
            <w:top w:val="none" w:sz="0" w:space="0" w:color="auto"/>
            <w:left w:val="none" w:sz="0" w:space="0" w:color="auto"/>
            <w:bottom w:val="none" w:sz="0" w:space="0" w:color="auto"/>
            <w:right w:val="none" w:sz="0" w:space="0" w:color="auto"/>
          </w:divBdr>
          <w:divsChild>
            <w:div w:id="1084762139">
              <w:marLeft w:val="0"/>
              <w:marRight w:val="0"/>
              <w:marTop w:val="0"/>
              <w:marBottom w:val="0"/>
              <w:divBdr>
                <w:top w:val="none" w:sz="0" w:space="0" w:color="auto"/>
                <w:left w:val="none" w:sz="0" w:space="0" w:color="auto"/>
                <w:bottom w:val="none" w:sz="0" w:space="0" w:color="auto"/>
                <w:right w:val="none" w:sz="0" w:space="0" w:color="auto"/>
              </w:divBdr>
              <w:divsChild>
                <w:div w:id="4199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305469">
          <w:marLeft w:val="0"/>
          <w:marRight w:val="0"/>
          <w:marTop w:val="300"/>
          <w:marBottom w:val="0"/>
          <w:divBdr>
            <w:top w:val="none" w:sz="0" w:space="0" w:color="auto"/>
            <w:left w:val="none" w:sz="0" w:space="0" w:color="auto"/>
            <w:bottom w:val="none" w:sz="0" w:space="0" w:color="auto"/>
            <w:right w:val="none" w:sz="0" w:space="0" w:color="auto"/>
          </w:divBdr>
          <w:divsChild>
            <w:div w:id="2056661631">
              <w:marLeft w:val="0"/>
              <w:marRight w:val="0"/>
              <w:marTop w:val="0"/>
              <w:marBottom w:val="0"/>
              <w:divBdr>
                <w:top w:val="none" w:sz="0" w:space="0" w:color="auto"/>
                <w:left w:val="none" w:sz="0" w:space="0" w:color="auto"/>
                <w:bottom w:val="none" w:sz="0" w:space="0" w:color="auto"/>
                <w:right w:val="none" w:sz="0" w:space="0" w:color="auto"/>
              </w:divBdr>
              <w:divsChild>
                <w:div w:id="50194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354317">
          <w:marLeft w:val="0"/>
          <w:marRight w:val="0"/>
          <w:marTop w:val="300"/>
          <w:marBottom w:val="0"/>
          <w:divBdr>
            <w:top w:val="none" w:sz="0" w:space="0" w:color="auto"/>
            <w:left w:val="none" w:sz="0" w:space="0" w:color="auto"/>
            <w:bottom w:val="none" w:sz="0" w:space="0" w:color="auto"/>
            <w:right w:val="none" w:sz="0" w:space="0" w:color="auto"/>
          </w:divBdr>
          <w:divsChild>
            <w:div w:id="673067630">
              <w:marLeft w:val="0"/>
              <w:marRight w:val="0"/>
              <w:marTop w:val="0"/>
              <w:marBottom w:val="0"/>
              <w:divBdr>
                <w:top w:val="none" w:sz="0" w:space="0" w:color="auto"/>
                <w:left w:val="none" w:sz="0" w:space="0" w:color="auto"/>
                <w:bottom w:val="none" w:sz="0" w:space="0" w:color="auto"/>
                <w:right w:val="none" w:sz="0" w:space="0" w:color="auto"/>
              </w:divBdr>
              <w:divsChild>
                <w:div w:id="113660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43912">
          <w:marLeft w:val="0"/>
          <w:marRight w:val="0"/>
          <w:marTop w:val="300"/>
          <w:marBottom w:val="0"/>
          <w:divBdr>
            <w:top w:val="none" w:sz="0" w:space="0" w:color="auto"/>
            <w:left w:val="none" w:sz="0" w:space="0" w:color="auto"/>
            <w:bottom w:val="none" w:sz="0" w:space="0" w:color="auto"/>
            <w:right w:val="none" w:sz="0" w:space="0" w:color="auto"/>
          </w:divBdr>
          <w:divsChild>
            <w:div w:id="286743730">
              <w:marLeft w:val="0"/>
              <w:marRight w:val="0"/>
              <w:marTop w:val="0"/>
              <w:marBottom w:val="0"/>
              <w:divBdr>
                <w:top w:val="none" w:sz="0" w:space="0" w:color="auto"/>
                <w:left w:val="none" w:sz="0" w:space="0" w:color="auto"/>
                <w:bottom w:val="none" w:sz="0" w:space="0" w:color="auto"/>
                <w:right w:val="none" w:sz="0" w:space="0" w:color="auto"/>
              </w:divBdr>
              <w:divsChild>
                <w:div w:id="66166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8198839">
      <w:bodyDiv w:val="1"/>
      <w:marLeft w:val="0"/>
      <w:marRight w:val="0"/>
      <w:marTop w:val="0"/>
      <w:marBottom w:val="0"/>
      <w:divBdr>
        <w:top w:val="none" w:sz="0" w:space="0" w:color="auto"/>
        <w:left w:val="none" w:sz="0" w:space="0" w:color="auto"/>
        <w:bottom w:val="none" w:sz="0" w:space="0" w:color="auto"/>
        <w:right w:val="none" w:sz="0" w:space="0" w:color="auto"/>
      </w:divBdr>
      <w:divsChild>
        <w:div w:id="167256414">
          <w:marLeft w:val="0"/>
          <w:marRight w:val="0"/>
          <w:marTop w:val="0"/>
          <w:marBottom w:val="0"/>
          <w:divBdr>
            <w:top w:val="none" w:sz="0" w:space="0" w:color="auto"/>
            <w:left w:val="none" w:sz="0" w:space="0" w:color="auto"/>
            <w:bottom w:val="none" w:sz="0" w:space="0" w:color="auto"/>
            <w:right w:val="none" w:sz="0" w:space="0" w:color="auto"/>
          </w:divBdr>
        </w:div>
        <w:div w:id="1353068557">
          <w:marLeft w:val="0"/>
          <w:marRight w:val="0"/>
          <w:marTop w:val="0"/>
          <w:marBottom w:val="0"/>
          <w:divBdr>
            <w:top w:val="none" w:sz="0" w:space="0" w:color="auto"/>
            <w:left w:val="none" w:sz="0" w:space="0" w:color="auto"/>
            <w:bottom w:val="none" w:sz="0" w:space="0" w:color="auto"/>
            <w:right w:val="none" w:sz="0" w:space="0" w:color="auto"/>
          </w:divBdr>
          <w:divsChild>
            <w:div w:id="559831612">
              <w:marLeft w:val="0"/>
              <w:marRight w:val="0"/>
              <w:marTop w:val="0"/>
              <w:marBottom w:val="0"/>
              <w:divBdr>
                <w:top w:val="none" w:sz="0" w:space="0" w:color="auto"/>
                <w:left w:val="none" w:sz="0" w:space="0" w:color="auto"/>
                <w:bottom w:val="none" w:sz="0" w:space="0" w:color="auto"/>
                <w:right w:val="none" w:sz="0" w:space="0" w:color="auto"/>
              </w:divBdr>
            </w:div>
          </w:divsChild>
        </w:div>
        <w:div w:id="113139016">
          <w:marLeft w:val="0"/>
          <w:marRight w:val="0"/>
          <w:marTop w:val="0"/>
          <w:marBottom w:val="0"/>
          <w:divBdr>
            <w:top w:val="none" w:sz="0" w:space="0" w:color="auto"/>
            <w:left w:val="none" w:sz="0" w:space="0" w:color="auto"/>
            <w:bottom w:val="none" w:sz="0" w:space="0" w:color="auto"/>
            <w:right w:val="none" w:sz="0" w:space="0" w:color="auto"/>
          </w:divBdr>
        </w:div>
        <w:div w:id="1293173081">
          <w:marLeft w:val="0"/>
          <w:marRight w:val="0"/>
          <w:marTop w:val="0"/>
          <w:marBottom w:val="0"/>
          <w:divBdr>
            <w:top w:val="none" w:sz="0" w:space="0" w:color="auto"/>
            <w:left w:val="none" w:sz="0" w:space="0" w:color="auto"/>
            <w:bottom w:val="none" w:sz="0" w:space="0" w:color="auto"/>
            <w:right w:val="none" w:sz="0" w:space="0" w:color="auto"/>
          </w:divBdr>
          <w:divsChild>
            <w:div w:id="1179661554">
              <w:marLeft w:val="0"/>
              <w:marRight w:val="0"/>
              <w:marTop w:val="0"/>
              <w:marBottom w:val="0"/>
              <w:divBdr>
                <w:top w:val="none" w:sz="0" w:space="0" w:color="auto"/>
                <w:left w:val="none" w:sz="0" w:space="0" w:color="auto"/>
                <w:bottom w:val="none" w:sz="0" w:space="0" w:color="auto"/>
                <w:right w:val="none" w:sz="0" w:space="0" w:color="auto"/>
              </w:divBdr>
            </w:div>
          </w:divsChild>
        </w:div>
        <w:div w:id="2108839550">
          <w:marLeft w:val="0"/>
          <w:marRight w:val="0"/>
          <w:marTop w:val="0"/>
          <w:marBottom w:val="0"/>
          <w:divBdr>
            <w:top w:val="none" w:sz="0" w:space="0" w:color="auto"/>
            <w:left w:val="none" w:sz="0" w:space="0" w:color="auto"/>
            <w:bottom w:val="none" w:sz="0" w:space="0" w:color="auto"/>
            <w:right w:val="none" w:sz="0" w:space="0" w:color="auto"/>
          </w:divBdr>
        </w:div>
        <w:div w:id="954563054">
          <w:marLeft w:val="0"/>
          <w:marRight w:val="0"/>
          <w:marTop w:val="0"/>
          <w:marBottom w:val="0"/>
          <w:divBdr>
            <w:top w:val="none" w:sz="0" w:space="0" w:color="auto"/>
            <w:left w:val="none" w:sz="0" w:space="0" w:color="auto"/>
            <w:bottom w:val="none" w:sz="0" w:space="0" w:color="auto"/>
            <w:right w:val="none" w:sz="0" w:space="0" w:color="auto"/>
          </w:divBdr>
          <w:divsChild>
            <w:div w:id="819729574">
              <w:marLeft w:val="0"/>
              <w:marRight w:val="0"/>
              <w:marTop w:val="0"/>
              <w:marBottom w:val="0"/>
              <w:divBdr>
                <w:top w:val="none" w:sz="0" w:space="0" w:color="auto"/>
                <w:left w:val="none" w:sz="0" w:space="0" w:color="auto"/>
                <w:bottom w:val="none" w:sz="0" w:space="0" w:color="auto"/>
                <w:right w:val="none" w:sz="0" w:space="0" w:color="auto"/>
              </w:divBdr>
            </w:div>
          </w:divsChild>
        </w:div>
        <w:div w:id="1460152139">
          <w:marLeft w:val="0"/>
          <w:marRight w:val="0"/>
          <w:marTop w:val="0"/>
          <w:marBottom w:val="0"/>
          <w:divBdr>
            <w:top w:val="none" w:sz="0" w:space="0" w:color="auto"/>
            <w:left w:val="none" w:sz="0" w:space="0" w:color="auto"/>
            <w:bottom w:val="none" w:sz="0" w:space="0" w:color="auto"/>
            <w:right w:val="none" w:sz="0" w:space="0" w:color="auto"/>
          </w:divBdr>
        </w:div>
        <w:div w:id="1905528129">
          <w:marLeft w:val="0"/>
          <w:marRight w:val="0"/>
          <w:marTop w:val="0"/>
          <w:marBottom w:val="0"/>
          <w:divBdr>
            <w:top w:val="none" w:sz="0" w:space="0" w:color="auto"/>
            <w:left w:val="none" w:sz="0" w:space="0" w:color="auto"/>
            <w:bottom w:val="none" w:sz="0" w:space="0" w:color="auto"/>
            <w:right w:val="none" w:sz="0" w:space="0" w:color="auto"/>
          </w:divBdr>
          <w:divsChild>
            <w:div w:id="2084835619">
              <w:marLeft w:val="0"/>
              <w:marRight w:val="0"/>
              <w:marTop w:val="0"/>
              <w:marBottom w:val="0"/>
              <w:divBdr>
                <w:top w:val="none" w:sz="0" w:space="0" w:color="auto"/>
                <w:left w:val="none" w:sz="0" w:space="0" w:color="auto"/>
                <w:bottom w:val="none" w:sz="0" w:space="0" w:color="auto"/>
                <w:right w:val="none" w:sz="0" w:space="0" w:color="auto"/>
              </w:divBdr>
            </w:div>
          </w:divsChild>
        </w:div>
        <w:div w:id="1907914816">
          <w:marLeft w:val="0"/>
          <w:marRight w:val="0"/>
          <w:marTop w:val="0"/>
          <w:marBottom w:val="0"/>
          <w:divBdr>
            <w:top w:val="none" w:sz="0" w:space="0" w:color="auto"/>
            <w:left w:val="none" w:sz="0" w:space="0" w:color="auto"/>
            <w:bottom w:val="none" w:sz="0" w:space="0" w:color="auto"/>
            <w:right w:val="none" w:sz="0" w:space="0" w:color="auto"/>
          </w:divBdr>
        </w:div>
        <w:div w:id="514686785">
          <w:marLeft w:val="0"/>
          <w:marRight w:val="0"/>
          <w:marTop w:val="0"/>
          <w:marBottom w:val="0"/>
          <w:divBdr>
            <w:top w:val="none" w:sz="0" w:space="0" w:color="auto"/>
            <w:left w:val="none" w:sz="0" w:space="0" w:color="auto"/>
            <w:bottom w:val="none" w:sz="0" w:space="0" w:color="auto"/>
            <w:right w:val="none" w:sz="0" w:space="0" w:color="auto"/>
          </w:divBdr>
          <w:divsChild>
            <w:div w:id="1273630665">
              <w:marLeft w:val="0"/>
              <w:marRight w:val="0"/>
              <w:marTop w:val="0"/>
              <w:marBottom w:val="0"/>
              <w:divBdr>
                <w:top w:val="none" w:sz="0" w:space="0" w:color="auto"/>
                <w:left w:val="none" w:sz="0" w:space="0" w:color="auto"/>
                <w:bottom w:val="none" w:sz="0" w:space="0" w:color="auto"/>
                <w:right w:val="none" w:sz="0" w:space="0" w:color="auto"/>
              </w:divBdr>
            </w:div>
          </w:divsChild>
        </w:div>
        <w:div w:id="409736291">
          <w:marLeft w:val="0"/>
          <w:marRight w:val="0"/>
          <w:marTop w:val="0"/>
          <w:marBottom w:val="0"/>
          <w:divBdr>
            <w:top w:val="none" w:sz="0" w:space="0" w:color="auto"/>
            <w:left w:val="none" w:sz="0" w:space="0" w:color="auto"/>
            <w:bottom w:val="none" w:sz="0" w:space="0" w:color="auto"/>
            <w:right w:val="none" w:sz="0" w:space="0" w:color="auto"/>
          </w:divBdr>
        </w:div>
        <w:div w:id="2041778733">
          <w:marLeft w:val="0"/>
          <w:marRight w:val="0"/>
          <w:marTop w:val="0"/>
          <w:marBottom w:val="0"/>
          <w:divBdr>
            <w:top w:val="none" w:sz="0" w:space="0" w:color="auto"/>
            <w:left w:val="none" w:sz="0" w:space="0" w:color="auto"/>
            <w:bottom w:val="none" w:sz="0" w:space="0" w:color="auto"/>
            <w:right w:val="none" w:sz="0" w:space="0" w:color="auto"/>
          </w:divBdr>
          <w:divsChild>
            <w:div w:id="500704455">
              <w:marLeft w:val="0"/>
              <w:marRight w:val="0"/>
              <w:marTop w:val="0"/>
              <w:marBottom w:val="0"/>
              <w:divBdr>
                <w:top w:val="none" w:sz="0" w:space="0" w:color="auto"/>
                <w:left w:val="none" w:sz="0" w:space="0" w:color="auto"/>
                <w:bottom w:val="none" w:sz="0" w:space="0" w:color="auto"/>
                <w:right w:val="none" w:sz="0" w:space="0" w:color="auto"/>
              </w:divBdr>
            </w:div>
          </w:divsChild>
        </w:div>
        <w:div w:id="1758819953">
          <w:marLeft w:val="0"/>
          <w:marRight w:val="0"/>
          <w:marTop w:val="0"/>
          <w:marBottom w:val="0"/>
          <w:divBdr>
            <w:top w:val="none" w:sz="0" w:space="0" w:color="auto"/>
            <w:left w:val="none" w:sz="0" w:space="0" w:color="auto"/>
            <w:bottom w:val="none" w:sz="0" w:space="0" w:color="auto"/>
            <w:right w:val="none" w:sz="0" w:space="0" w:color="auto"/>
          </w:divBdr>
        </w:div>
        <w:div w:id="1264416139">
          <w:marLeft w:val="0"/>
          <w:marRight w:val="0"/>
          <w:marTop w:val="0"/>
          <w:marBottom w:val="0"/>
          <w:divBdr>
            <w:top w:val="none" w:sz="0" w:space="0" w:color="auto"/>
            <w:left w:val="none" w:sz="0" w:space="0" w:color="auto"/>
            <w:bottom w:val="none" w:sz="0" w:space="0" w:color="auto"/>
            <w:right w:val="none" w:sz="0" w:space="0" w:color="auto"/>
          </w:divBdr>
          <w:divsChild>
            <w:div w:id="2038119313">
              <w:marLeft w:val="0"/>
              <w:marRight w:val="0"/>
              <w:marTop w:val="0"/>
              <w:marBottom w:val="0"/>
              <w:divBdr>
                <w:top w:val="none" w:sz="0" w:space="0" w:color="auto"/>
                <w:left w:val="none" w:sz="0" w:space="0" w:color="auto"/>
                <w:bottom w:val="none" w:sz="0" w:space="0" w:color="auto"/>
                <w:right w:val="none" w:sz="0" w:space="0" w:color="auto"/>
              </w:divBdr>
            </w:div>
          </w:divsChild>
        </w:div>
        <w:div w:id="935405845">
          <w:marLeft w:val="0"/>
          <w:marRight w:val="0"/>
          <w:marTop w:val="300"/>
          <w:marBottom w:val="0"/>
          <w:divBdr>
            <w:top w:val="none" w:sz="0" w:space="0" w:color="auto"/>
            <w:left w:val="none" w:sz="0" w:space="0" w:color="auto"/>
            <w:bottom w:val="none" w:sz="0" w:space="0" w:color="auto"/>
            <w:right w:val="none" w:sz="0" w:space="0" w:color="auto"/>
          </w:divBdr>
          <w:divsChild>
            <w:div w:id="1232426752">
              <w:marLeft w:val="0"/>
              <w:marRight w:val="0"/>
              <w:marTop w:val="0"/>
              <w:marBottom w:val="0"/>
              <w:divBdr>
                <w:top w:val="none" w:sz="0" w:space="0" w:color="auto"/>
                <w:left w:val="none" w:sz="0" w:space="0" w:color="auto"/>
                <w:bottom w:val="none" w:sz="0" w:space="0" w:color="auto"/>
                <w:right w:val="none" w:sz="0" w:space="0" w:color="auto"/>
              </w:divBdr>
              <w:divsChild>
                <w:div w:id="1770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4152">
          <w:marLeft w:val="0"/>
          <w:marRight w:val="0"/>
          <w:marTop w:val="300"/>
          <w:marBottom w:val="0"/>
          <w:divBdr>
            <w:top w:val="none" w:sz="0" w:space="0" w:color="auto"/>
            <w:left w:val="none" w:sz="0" w:space="0" w:color="auto"/>
            <w:bottom w:val="none" w:sz="0" w:space="0" w:color="auto"/>
            <w:right w:val="none" w:sz="0" w:space="0" w:color="auto"/>
          </w:divBdr>
          <w:divsChild>
            <w:div w:id="2036417188">
              <w:marLeft w:val="0"/>
              <w:marRight w:val="0"/>
              <w:marTop w:val="0"/>
              <w:marBottom w:val="0"/>
              <w:divBdr>
                <w:top w:val="none" w:sz="0" w:space="0" w:color="auto"/>
                <w:left w:val="none" w:sz="0" w:space="0" w:color="auto"/>
                <w:bottom w:val="none" w:sz="0" w:space="0" w:color="auto"/>
                <w:right w:val="none" w:sz="0" w:space="0" w:color="auto"/>
              </w:divBdr>
              <w:divsChild>
                <w:div w:id="44099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0932">
          <w:marLeft w:val="0"/>
          <w:marRight w:val="0"/>
          <w:marTop w:val="300"/>
          <w:marBottom w:val="0"/>
          <w:divBdr>
            <w:top w:val="none" w:sz="0" w:space="0" w:color="auto"/>
            <w:left w:val="none" w:sz="0" w:space="0" w:color="auto"/>
            <w:bottom w:val="none" w:sz="0" w:space="0" w:color="auto"/>
            <w:right w:val="none" w:sz="0" w:space="0" w:color="auto"/>
          </w:divBdr>
          <w:divsChild>
            <w:div w:id="624114628">
              <w:marLeft w:val="0"/>
              <w:marRight w:val="0"/>
              <w:marTop w:val="0"/>
              <w:marBottom w:val="0"/>
              <w:divBdr>
                <w:top w:val="none" w:sz="0" w:space="0" w:color="auto"/>
                <w:left w:val="none" w:sz="0" w:space="0" w:color="auto"/>
                <w:bottom w:val="none" w:sz="0" w:space="0" w:color="auto"/>
                <w:right w:val="none" w:sz="0" w:space="0" w:color="auto"/>
              </w:divBdr>
              <w:divsChild>
                <w:div w:id="16672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501683">
          <w:marLeft w:val="0"/>
          <w:marRight w:val="0"/>
          <w:marTop w:val="300"/>
          <w:marBottom w:val="0"/>
          <w:divBdr>
            <w:top w:val="none" w:sz="0" w:space="0" w:color="auto"/>
            <w:left w:val="none" w:sz="0" w:space="0" w:color="auto"/>
            <w:bottom w:val="none" w:sz="0" w:space="0" w:color="auto"/>
            <w:right w:val="none" w:sz="0" w:space="0" w:color="auto"/>
          </w:divBdr>
          <w:divsChild>
            <w:div w:id="223377309">
              <w:marLeft w:val="0"/>
              <w:marRight w:val="0"/>
              <w:marTop w:val="0"/>
              <w:marBottom w:val="0"/>
              <w:divBdr>
                <w:top w:val="none" w:sz="0" w:space="0" w:color="auto"/>
                <w:left w:val="none" w:sz="0" w:space="0" w:color="auto"/>
                <w:bottom w:val="none" w:sz="0" w:space="0" w:color="auto"/>
                <w:right w:val="none" w:sz="0" w:space="0" w:color="auto"/>
              </w:divBdr>
              <w:divsChild>
                <w:div w:id="164816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28362">
      <w:bodyDiv w:val="1"/>
      <w:marLeft w:val="0"/>
      <w:marRight w:val="0"/>
      <w:marTop w:val="0"/>
      <w:marBottom w:val="0"/>
      <w:divBdr>
        <w:top w:val="none" w:sz="0" w:space="0" w:color="auto"/>
        <w:left w:val="none" w:sz="0" w:space="0" w:color="auto"/>
        <w:bottom w:val="none" w:sz="0" w:space="0" w:color="auto"/>
        <w:right w:val="none" w:sz="0" w:space="0" w:color="auto"/>
      </w:divBdr>
      <w:divsChild>
        <w:div w:id="524444278">
          <w:marLeft w:val="0"/>
          <w:marRight w:val="0"/>
          <w:marTop w:val="0"/>
          <w:marBottom w:val="0"/>
          <w:divBdr>
            <w:top w:val="none" w:sz="0" w:space="0" w:color="auto"/>
            <w:left w:val="none" w:sz="0" w:space="0" w:color="auto"/>
            <w:bottom w:val="none" w:sz="0" w:space="0" w:color="auto"/>
            <w:right w:val="none" w:sz="0" w:space="0" w:color="auto"/>
          </w:divBdr>
        </w:div>
        <w:div w:id="2012102234">
          <w:marLeft w:val="0"/>
          <w:marRight w:val="0"/>
          <w:marTop w:val="0"/>
          <w:marBottom w:val="0"/>
          <w:divBdr>
            <w:top w:val="none" w:sz="0" w:space="0" w:color="auto"/>
            <w:left w:val="none" w:sz="0" w:space="0" w:color="auto"/>
            <w:bottom w:val="none" w:sz="0" w:space="0" w:color="auto"/>
            <w:right w:val="none" w:sz="0" w:space="0" w:color="auto"/>
          </w:divBdr>
          <w:divsChild>
            <w:div w:id="1717317238">
              <w:marLeft w:val="0"/>
              <w:marRight w:val="0"/>
              <w:marTop w:val="0"/>
              <w:marBottom w:val="0"/>
              <w:divBdr>
                <w:top w:val="none" w:sz="0" w:space="0" w:color="auto"/>
                <w:left w:val="none" w:sz="0" w:space="0" w:color="auto"/>
                <w:bottom w:val="none" w:sz="0" w:space="0" w:color="auto"/>
                <w:right w:val="none" w:sz="0" w:space="0" w:color="auto"/>
              </w:divBdr>
            </w:div>
          </w:divsChild>
        </w:div>
        <w:div w:id="412825609">
          <w:marLeft w:val="0"/>
          <w:marRight w:val="0"/>
          <w:marTop w:val="0"/>
          <w:marBottom w:val="0"/>
          <w:divBdr>
            <w:top w:val="none" w:sz="0" w:space="0" w:color="auto"/>
            <w:left w:val="none" w:sz="0" w:space="0" w:color="auto"/>
            <w:bottom w:val="none" w:sz="0" w:space="0" w:color="auto"/>
            <w:right w:val="none" w:sz="0" w:space="0" w:color="auto"/>
          </w:divBdr>
        </w:div>
        <w:div w:id="1936789642">
          <w:marLeft w:val="0"/>
          <w:marRight w:val="0"/>
          <w:marTop w:val="0"/>
          <w:marBottom w:val="0"/>
          <w:divBdr>
            <w:top w:val="none" w:sz="0" w:space="0" w:color="auto"/>
            <w:left w:val="none" w:sz="0" w:space="0" w:color="auto"/>
            <w:bottom w:val="none" w:sz="0" w:space="0" w:color="auto"/>
            <w:right w:val="none" w:sz="0" w:space="0" w:color="auto"/>
          </w:divBdr>
          <w:divsChild>
            <w:div w:id="1346446485">
              <w:marLeft w:val="0"/>
              <w:marRight w:val="0"/>
              <w:marTop w:val="0"/>
              <w:marBottom w:val="0"/>
              <w:divBdr>
                <w:top w:val="none" w:sz="0" w:space="0" w:color="auto"/>
                <w:left w:val="none" w:sz="0" w:space="0" w:color="auto"/>
                <w:bottom w:val="none" w:sz="0" w:space="0" w:color="auto"/>
                <w:right w:val="none" w:sz="0" w:space="0" w:color="auto"/>
              </w:divBdr>
            </w:div>
          </w:divsChild>
        </w:div>
        <w:div w:id="2115518094">
          <w:marLeft w:val="0"/>
          <w:marRight w:val="0"/>
          <w:marTop w:val="0"/>
          <w:marBottom w:val="0"/>
          <w:divBdr>
            <w:top w:val="none" w:sz="0" w:space="0" w:color="auto"/>
            <w:left w:val="none" w:sz="0" w:space="0" w:color="auto"/>
            <w:bottom w:val="none" w:sz="0" w:space="0" w:color="auto"/>
            <w:right w:val="none" w:sz="0" w:space="0" w:color="auto"/>
          </w:divBdr>
        </w:div>
        <w:div w:id="1487547683">
          <w:marLeft w:val="0"/>
          <w:marRight w:val="0"/>
          <w:marTop w:val="0"/>
          <w:marBottom w:val="0"/>
          <w:divBdr>
            <w:top w:val="none" w:sz="0" w:space="0" w:color="auto"/>
            <w:left w:val="none" w:sz="0" w:space="0" w:color="auto"/>
            <w:bottom w:val="none" w:sz="0" w:space="0" w:color="auto"/>
            <w:right w:val="none" w:sz="0" w:space="0" w:color="auto"/>
          </w:divBdr>
          <w:divsChild>
            <w:div w:id="1945727700">
              <w:marLeft w:val="0"/>
              <w:marRight w:val="0"/>
              <w:marTop w:val="0"/>
              <w:marBottom w:val="0"/>
              <w:divBdr>
                <w:top w:val="none" w:sz="0" w:space="0" w:color="auto"/>
                <w:left w:val="none" w:sz="0" w:space="0" w:color="auto"/>
                <w:bottom w:val="none" w:sz="0" w:space="0" w:color="auto"/>
                <w:right w:val="none" w:sz="0" w:space="0" w:color="auto"/>
              </w:divBdr>
            </w:div>
          </w:divsChild>
        </w:div>
        <w:div w:id="925185968">
          <w:marLeft w:val="0"/>
          <w:marRight w:val="0"/>
          <w:marTop w:val="0"/>
          <w:marBottom w:val="0"/>
          <w:divBdr>
            <w:top w:val="none" w:sz="0" w:space="0" w:color="auto"/>
            <w:left w:val="none" w:sz="0" w:space="0" w:color="auto"/>
            <w:bottom w:val="none" w:sz="0" w:space="0" w:color="auto"/>
            <w:right w:val="none" w:sz="0" w:space="0" w:color="auto"/>
          </w:divBdr>
        </w:div>
        <w:div w:id="658192937">
          <w:marLeft w:val="0"/>
          <w:marRight w:val="0"/>
          <w:marTop w:val="0"/>
          <w:marBottom w:val="0"/>
          <w:divBdr>
            <w:top w:val="none" w:sz="0" w:space="0" w:color="auto"/>
            <w:left w:val="none" w:sz="0" w:space="0" w:color="auto"/>
            <w:bottom w:val="none" w:sz="0" w:space="0" w:color="auto"/>
            <w:right w:val="none" w:sz="0" w:space="0" w:color="auto"/>
          </w:divBdr>
          <w:divsChild>
            <w:div w:id="1914192268">
              <w:marLeft w:val="0"/>
              <w:marRight w:val="0"/>
              <w:marTop w:val="0"/>
              <w:marBottom w:val="0"/>
              <w:divBdr>
                <w:top w:val="none" w:sz="0" w:space="0" w:color="auto"/>
                <w:left w:val="none" w:sz="0" w:space="0" w:color="auto"/>
                <w:bottom w:val="none" w:sz="0" w:space="0" w:color="auto"/>
                <w:right w:val="none" w:sz="0" w:space="0" w:color="auto"/>
              </w:divBdr>
            </w:div>
          </w:divsChild>
        </w:div>
        <w:div w:id="1084377009">
          <w:marLeft w:val="0"/>
          <w:marRight w:val="0"/>
          <w:marTop w:val="0"/>
          <w:marBottom w:val="0"/>
          <w:divBdr>
            <w:top w:val="none" w:sz="0" w:space="0" w:color="auto"/>
            <w:left w:val="none" w:sz="0" w:space="0" w:color="auto"/>
            <w:bottom w:val="none" w:sz="0" w:space="0" w:color="auto"/>
            <w:right w:val="none" w:sz="0" w:space="0" w:color="auto"/>
          </w:divBdr>
        </w:div>
        <w:div w:id="156962051">
          <w:marLeft w:val="0"/>
          <w:marRight w:val="0"/>
          <w:marTop w:val="0"/>
          <w:marBottom w:val="0"/>
          <w:divBdr>
            <w:top w:val="none" w:sz="0" w:space="0" w:color="auto"/>
            <w:left w:val="none" w:sz="0" w:space="0" w:color="auto"/>
            <w:bottom w:val="none" w:sz="0" w:space="0" w:color="auto"/>
            <w:right w:val="none" w:sz="0" w:space="0" w:color="auto"/>
          </w:divBdr>
          <w:divsChild>
            <w:div w:id="1672297536">
              <w:marLeft w:val="0"/>
              <w:marRight w:val="0"/>
              <w:marTop w:val="0"/>
              <w:marBottom w:val="0"/>
              <w:divBdr>
                <w:top w:val="none" w:sz="0" w:space="0" w:color="auto"/>
                <w:left w:val="none" w:sz="0" w:space="0" w:color="auto"/>
                <w:bottom w:val="none" w:sz="0" w:space="0" w:color="auto"/>
                <w:right w:val="none" w:sz="0" w:space="0" w:color="auto"/>
              </w:divBdr>
            </w:div>
          </w:divsChild>
        </w:div>
        <w:div w:id="775635901">
          <w:marLeft w:val="0"/>
          <w:marRight w:val="0"/>
          <w:marTop w:val="0"/>
          <w:marBottom w:val="0"/>
          <w:divBdr>
            <w:top w:val="none" w:sz="0" w:space="0" w:color="auto"/>
            <w:left w:val="none" w:sz="0" w:space="0" w:color="auto"/>
            <w:bottom w:val="none" w:sz="0" w:space="0" w:color="auto"/>
            <w:right w:val="none" w:sz="0" w:space="0" w:color="auto"/>
          </w:divBdr>
        </w:div>
        <w:div w:id="1956710764">
          <w:marLeft w:val="0"/>
          <w:marRight w:val="0"/>
          <w:marTop w:val="0"/>
          <w:marBottom w:val="0"/>
          <w:divBdr>
            <w:top w:val="none" w:sz="0" w:space="0" w:color="auto"/>
            <w:left w:val="none" w:sz="0" w:space="0" w:color="auto"/>
            <w:bottom w:val="none" w:sz="0" w:space="0" w:color="auto"/>
            <w:right w:val="none" w:sz="0" w:space="0" w:color="auto"/>
          </w:divBdr>
          <w:divsChild>
            <w:div w:id="868839488">
              <w:marLeft w:val="0"/>
              <w:marRight w:val="0"/>
              <w:marTop w:val="0"/>
              <w:marBottom w:val="0"/>
              <w:divBdr>
                <w:top w:val="none" w:sz="0" w:space="0" w:color="auto"/>
                <w:left w:val="none" w:sz="0" w:space="0" w:color="auto"/>
                <w:bottom w:val="none" w:sz="0" w:space="0" w:color="auto"/>
                <w:right w:val="none" w:sz="0" w:space="0" w:color="auto"/>
              </w:divBdr>
            </w:div>
          </w:divsChild>
        </w:div>
        <w:div w:id="1991246620">
          <w:marLeft w:val="0"/>
          <w:marRight w:val="0"/>
          <w:marTop w:val="0"/>
          <w:marBottom w:val="0"/>
          <w:divBdr>
            <w:top w:val="none" w:sz="0" w:space="0" w:color="auto"/>
            <w:left w:val="none" w:sz="0" w:space="0" w:color="auto"/>
            <w:bottom w:val="none" w:sz="0" w:space="0" w:color="auto"/>
            <w:right w:val="none" w:sz="0" w:space="0" w:color="auto"/>
          </w:divBdr>
        </w:div>
        <w:div w:id="1383627204">
          <w:marLeft w:val="0"/>
          <w:marRight w:val="0"/>
          <w:marTop w:val="0"/>
          <w:marBottom w:val="0"/>
          <w:divBdr>
            <w:top w:val="none" w:sz="0" w:space="0" w:color="auto"/>
            <w:left w:val="none" w:sz="0" w:space="0" w:color="auto"/>
            <w:bottom w:val="none" w:sz="0" w:space="0" w:color="auto"/>
            <w:right w:val="none" w:sz="0" w:space="0" w:color="auto"/>
          </w:divBdr>
          <w:divsChild>
            <w:div w:id="1237591662">
              <w:marLeft w:val="0"/>
              <w:marRight w:val="0"/>
              <w:marTop w:val="0"/>
              <w:marBottom w:val="0"/>
              <w:divBdr>
                <w:top w:val="none" w:sz="0" w:space="0" w:color="auto"/>
                <w:left w:val="none" w:sz="0" w:space="0" w:color="auto"/>
                <w:bottom w:val="none" w:sz="0" w:space="0" w:color="auto"/>
                <w:right w:val="none" w:sz="0" w:space="0" w:color="auto"/>
              </w:divBdr>
            </w:div>
          </w:divsChild>
        </w:div>
        <w:div w:id="1662779467">
          <w:marLeft w:val="0"/>
          <w:marRight w:val="0"/>
          <w:marTop w:val="300"/>
          <w:marBottom w:val="0"/>
          <w:divBdr>
            <w:top w:val="none" w:sz="0" w:space="0" w:color="auto"/>
            <w:left w:val="none" w:sz="0" w:space="0" w:color="auto"/>
            <w:bottom w:val="none" w:sz="0" w:space="0" w:color="auto"/>
            <w:right w:val="none" w:sz="0" w:space="0" w:color="auto"/>
          </w:divBdr>
          <w:divsChild>
            <w:div w:id="1252281595">
              <w:marLeft w:val="0"/>
              <w:marRight w:val="0"/>
              <w:marTop w:val="0"/>
              <w:marBottom w:val="0"/>
              <w:divBdr>
                <w:top w:val="none" w:sz="0" w:space="0" w:color="auto"/>
                <w:left w:val="none" w:sz="0" w:space="0" w:color="auto"/>
                <w:bottom w:val="none" w:sz="0" w:space="0" w:color="auto"/>
                <w:right w:val="none" w:sz="0" w:space="0" w:color="auto"/>
              </w:divBdr>
              <w:divsChild>
                <w:div w:id="14208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79201">
          <w:marLeft w:val="0"/>
          <w:marRight w:val="0"/>
          <w:marTop w:val="300"/>
          <w:marBottom w:val="0"/>
          <w:divBdr>
            <w:top w:val="none" w:sz="0" w:space="0" w:color="auto"/>
            <w:left w:val="none" w:sz="0" w:space="0" w:color="auto"/>
            <w:bottom w:val="none" w:sz="0" w:space="0" w:color="auto"/>
            <w:right w:val="none" w:sz="0" w:space="0" w:color="auto"/>
          </w:divBdr>
          <w:divsChild>
            <w:div w:id="1205019076">
              <w:marLeft w:val="0"/>
              <w:marRight w:val="0"/>
              <w:marTop w:val="0"/>
              <w:marBottom w:val="0"/>
              <w:divBdr>
                <w:top w:val="none" w:sz="0" w:space="0" w:color="auto"/>
                <w:left w:val="none" w:sz="0" w:space="0" w:color="auto"/>
                <w:bottom w:val="none" w:sz="0" w:space="0" w:color="auto"/>
                <w:right w:val="none" w:sz="0" w:space="0" w:color="auto"/>
              </w:divBdr>
              <w:divsChild>
                <w:div w:id="96338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392993">
          <w:marLeft w:val="0"/>
          <w:marRight w:val="0"/>
          <w:marTop w:val="300"/>
          <w:marBottom w:val="0"/>
          <w:divBdr>
            <w:top w:val="none" w:sz="0" w:space="0" w:color="auto"/>
            <w:left w:val="none" w:sz="0" w:space="0" w:color="auto"/>
            <w:bottom w:val="none" w:sz="0" w:space="0" w:color="auto"/>
            <w:right w:val="none" w:sz="0" w:space="0" w:color="auto"/>
          </w:divBdr>
          <w:divsChild>
            <w:div w:id="567544446">
              <w:marLeft w:val="0"/>
              <w:marRight w:val="0"/>
              <w:marTop w:val="0"/>
              <w:marBottom w:val="0"/>
              <w:divBdr>
                <w:top w:val="none" w:sz="0" w:space="0" w:color="auto"/>
                <w:left w:val="none" w:sz="0" w:space="0" w:color="auto"/>
                <w:bottom w:val="none" w:sz="0" w:space="0" w:color="auto"/>
                <w:right w:val="none" w:sz="0" w:space="0" w:color="auto"/>
              </w:divBdr>
              <w:divsChild>
                <w:div w:id="162241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56188">
          <w:marLeft w:val="0"/>
          <w:marRight w:val="0"/>
          <w:marTop w:val="300"/>
          <w:marBottom w:val="0"/>
          <w:divBdr>
            <w:top w:val="none" w:sz="0" w:space="0" w:color="auto"/>
            <w:left w:val="none" w:sz="0" w:space="0" w:color="auto"/>
            <w:bottom w:val="none" w:sz="0" w:space="0" w:color="auto"/>
            <w:right w:val="none" w:sz="0" w:space="0" w:color="auto"/>
          </w:divBdr>
          <w:divsChild>
            <w:div w:id="758255573">
              <w:marLeft w:val="0"/>
              <w:marRight w:val="0"/>
              <w:marTop w:val="0"/>
              <w:marBottom w:val="0"/>
              <w:divBdr>
                <w:top w:val="none" w:sz="0" w:space="0" w:color="auto"/>
                <w:left w:val="none" w:sz="0" w:space="0" w:color="auto"/>
                <w:bottom w:val="none" w:sz="0" w:space="0" w:color="auto"/>
                <w:right w:val="none" w:sz="0" w:space="0" w:color="auto"/>
              </w:divBdr>
              <w:divsChild>
                <w:div w:id="212522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4897">
      <w:bodyDiv w:val="1"/>
      <w:marLeft w:val="0"/>
      <w:marRight w:val="0"/>
      <w:marTop w:val="0"/>
      <w:marBottom w:val="0"/>
      <w:divBdr>
        <w:top w:val="none" w:sz="0" w:space="0" w:color="auto"/>
        <w:left w:val="none" w:sz="0" w:space="0" w:color="auto"/>
        <w:bottom w:val="none" w:sz="0" w:space="0" w:color="auto"/>
        <w:right w:val="none" w:sz="0" w:space="0" w:color="auto"/>
      </w:divBdr>
      <w:divsChild>
        <w:div w:id="1423139844">
          <w:marLeft w:val="0"/>
          <w:marRight w:val="0"/>
          <w:marTop w:val="0"/>
          <w:marBottom w:val="0"/>
          <w:divBdr>
            <w:top w:val="none" w:sz="0" w:space="0" w:color="auto"/>
            <w:left w:val="none" w:sz="0" w:space="0" w:color="auto"/>
            <w:bottom w:val="none" w:sz="0" w:space="0" w:color="auto"/>
            <w:right w:val="none" w:sz="0" w:space="0" w:color="auto"/>
          </w:divBdr>
        </w:div>
        <w:div w:id="1808550541">
          <w:marLeft w:val="0"/>
          <w:marRight w:val="0"/>
          <w:marTop w:val="0"/>
          <w:marBottom w:val="0"/>
          <w:divBdr>
            <w:top w:val="none" w:sz="0" w:space="0" w:color="auto"/>
            <w:left w:val="none" w:sz="0" w:space="0" w:color="auto"/>
            <w:bottom w:val="none" w:sz="0" w:space="0" w:color="auto"/>
            <w:right w:val="none" w:sz="0" w:space="0" w:color="auto"/>
          </w:divBdr>
          <w:divsChild>
            <w:div w:id="456920218">
              <w:marLeft w:val="0"/>
              <w:marRight w:val="0"/>
              <w:marTop w:val="0"/>
              <w:marBottom w:val="0"/>
              <w:divBdr>
                <w:top w:val="none" w:sz="0" w:space="0" w:color="auto"/>
                <w:left w:val="none" w:sz="0" w:space="0" w:color="auto"/>
                <w:bottom w:val="none" w:sz="0" w:space="0" w:color="auto"/>
                <w:right w:val="none" w:sz="0" w:space="0" w:color="auto"/>
              </w:divBdr>
            </w:div>
          </w:divsChild>
        </w:div>
        <w:div w:id="800995709">
          <w:marLeft w:val="0"/>
          <w:marRight w:val="0"/>
          <w:marTop w:val="0"/>
          <w:marBottom w:val="0"/>
          <w:divBdr>
            <w:top w:val="none" w:sz="0" w:space="0" w:color="auto"/>
            <w:left w:val="none" w:sz="0" w:space="0" w:color="auto"/>
            <w:bottom w:val="none" w:sz="0" w:space="0" w:color="auto"/>
            <w:right w:val="none" w:sz="0" w:space="0" w:color="auto"/>
          </w:divBdr>
        </w:div>
        <w:div w:id="1270508906">
          <w:marLeft w:val="0"/>
          <w:marRight w:val="0"/>
          <w:marTop w:val="0"/>
          <w:marBottom w:val="0"/>
          <w:divBdr>
            <w:top w:val="none" w:sz="0" w:space="0" w:color="auto"/>
            <w:left w:val="none" w:sz="0" w:space="0" w:color="auto"/>
            <w:bottom w:val="none" w:sz="0" w:space="0" w:color="auto"/>
            <w:right w:val="none" w:sz="0" w:space="0" w:color="auto"/>
          </w:divBdr>
          <w:divsChild>
            <w:div w:id="117189914">
              <w:marLeft w:val="0"/>
              <w:marRight w:val="0"/>
              <w:marTop w:val="0"/>
              <w:marBottom w:val="0"/>
              <w:divBdr>
                <w:top w:val="none" w:sz="0" w:space="0" w:color="auto"/>
                <w:left w:val="none" w:sz="0" w:space="0" w:color="auto"/>
                <w:bottom w:val="none" w:sz="0" w:space="0" w:color="auto"/>
                <w:right w:val="none" w:sz="0" w:space="0" w:color="auto"/>
              </w:divBdr>
            </w:div>
          </w:divsChild>
        </w:div>
        <w:div w:id="807095111">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sChild>
            <w:div w:id="121773936">
              <w:marLeft w:val="0"/>
              <w:marRight w:val="0"/>
              <w:marTop w:val="0"/>
              <w:marBottom w:val="0"/>
              <w:divBdr>
                <w:top w:val="none" w:sz="0" w:space="0" w:color="auto"/>
                <w:left w:val="none" w:sz="0" w:space="0" w:color="auto"/>
                <w:bottom w:val="none" w:sz="0" w:space="0" w:color="auto"/>
                <w:right w:val="none" w:sz="0" w:space="0" w:color="auto"/>
              </w:divBdr>
            </w:div>
          </w:divsChild>
        </w:div>
        <w:div w:id="1578007998">
          <w:marLeft w:val="0"/>
          <w:marRight w:val="0"/>
          <w:marTop w:val="0"/>
          <w:marBottom w:val="0"/>
          <w:divBdr>
            <w:top w:val="none" w:sz="0" w:space="0" w:color="auto"/>
            <w:left w:val="none" w:sz="0" w:space="0" w:color="auto"/>
            <w:bottom w:val="none" w:sz="0" w:space="0" w:color="auto"/>
            <w:right w:val="none" w:sz="0" w:space="0" w:color="auto"/>
          </w:divBdr>
        </w:div>
        <w:div w:id="1280913373">
          <w:marLeft w:val="0"/>
          <w:marRight w:val="0"/>
          <w:marTop w:val="0"/>
          <w:marBottom w:val="0"/>
          <w:divBdr>
            <w:top w:val="none" w:sz="0" w:space="0" w:color="auto"/>
            <w:left w:val="none" w:sz="0" w:space="0" w:color="auto"/>
            <w:bottom w:val="none" w:sz="0" w:space="0" w:color="auto"/>
            <w:right w:val="none" w:sz="0" w:space="0" w:color="auto"/>
          </w:divBdr>
          <w:divsChild>
            <w:div w:id="414400482">
              <w:marLeft w:val="0"/>
              <w:marRight w:val="0"/>
              <w:marTop w:val="0"/>
              <w:marBottom w:val="0"/>
              <w:divBdr>
                <w:top w:val="none" w:sz="0" w:space="0" w:color="auto"/>
                <w:left w:val="none" w:sz="0" w:space="0" w:color="auto"/>
                <w:bottom w:val="none" w:sz="0" w:space="0" w:color="auto"/>
                <w:right w:val="none" w:sz="0" w:space="0" w:color="auto"/>
              </w:divBdr>
            </w:div>
          </w:divsChild>
        </w:div>
        <w:div w:id="999817581">
          <w:marLeft w:val="0"/>
          <w:marRight w:val="0"/>
          <w:marTop w:val="0"/>
          <w:marBottom w:val="0"/>
          <w:divBdr>
            <w:top w:val="none" w:sz="0" w:space="0" w:color="auto"/>
            <w:left w:val="none" w:sz="0" w:space="0" w:color="auto"/>
            <w:bottom w:val="none" w:sz="0" w:space="0" w:color="auto"/>
            <w:right w:val="none" w:sz="0" w:space="0" w:color="auto"/>
          </w:divBdr>
        </w:div>
        <w:div w:id="53309810">
          <w:marLeft w:val="0"/>
          <w:marRight w:val="0"/>
          <w:marTop w:val="0"/>
          <w:marBottom w:val="0"/>
          <w:divBdr>
            <w:top w:val="none" w:sz="0" w:space="0" w:color="auto"/>
            <w:left w:val="none" w:sz="0" w:space="0" w:color="auto"/>
            <w:bottom w:val="none" w:sz="0" w:space="0" w:color="auto"/>
            <w:right w:val="none" w:sz="0" w:space="0" w:color="auto"/>
          </w:divBdr>
          <w:divsChild>
            <w:div w:id="1262294831">
              <w:marLeft w:val="0"/>
              <w:marRight w:val="0"/>
              <w:marTop w:val="0"/>
              <w:marBottom w:val="0"/>
              <w:divBdr>
                <w:top w:val="none" w:sz="0" w:space="0" w:color="auto"/>
                <w:left w:val="none" w:sz="0" w:space="0" w:color="auto"/>
                <w:bottom w:val="none" w:sz="0" w:space="0" w:color="auto"/>
                <w:right w:val="none" w:sz="0" w:space="0" w:color="auto"/>
              </w:divBdr>
            </w:div>
          </w:divsChild>
        </w:div>
        <w:div w:id="1461218363">
          <w:marLeft w:val="0"/>
          <w:marRight w:val="0"/>
          <w:marTop w:val="0"/>
          <w:marBottom w:val="0"/>
          <w:divBdr>
            <w:top w:val="none" w:sz="0" w:space="0" w:color="auto"/>
            <w:left w:val="none" w:sz="0" w:space="0" w:color="auto"/>
            <w:bottom w:val="none" w:sz="0" w:space="0" w:color="auto"/>
            <w:right w:val="none" w:sz="0" w:space="0" w:color="auto"/>
          </w:divBdr>
        </w:div>
        <w:div w:id="2051103606">
          <w:marLeft w:val="0"/>
          <w:marRight w:val="0"/>
          <w:marTop w:val="0"/>
          <w:marBottom w:val="0"/>
          <w:divBdr>
            <w:top w:val="none" w:sz="0" w:space="0" w:color="auto"/>
            <w:left w:val="none" w:sz="0" w:space="0" w:color="auto"/>
            <w:bottom w:val="none" w:sz="0" w:space="0" w:color="auto"/>
            <w:right w:val="none" w:sz="0" w:space="0" w:color="auto"/>
          </w:divBdr>
          <w:divsChild>
            <w:div w:id="858354896">
              <w:marLeft w:val="0"/>
              <w:marRight w:val="0"/>
              <w:marTop w:val="0"/>
              <w:marBottom w:val="0"/>
              <w:divBdr>
                <w:top w:val="none" w:sz="0" w:space="0" w:color="auto"/>
                <w:left w:val="none" w:sz="0" w:space="0" w:color="auto"/>
                <w:bottom w:val="none" w:sz="0" w:space="0" w:color="auto"/>
                <w:right w:val="none" w:sz="0" w:space="0" w:color="auto"/>
              </w:divBdr>
            </w:div>
          </w:divsChild>
        </w:div>
        <w:div w:id="1593247304">
          <w:marLeft w:val="0"/>
          <w:marRight w:val="0"/>
          <w:marTop w:val="0"/>
          <w:marBottom w:val="0"/>
          <w:divBdr>
            <w:top w:val="none" w:sz="0" w:space="0" w:color="auto"/>
            <w:left w:val="none" w:sz="0" w:space="0" w:color="auto"/>
            <w:bottom w:val="none" w:sz="0" w:space="0" w:color="auto"/>
            <w:right w:val="none" w:sz="0" w:space="0" w:color="auto"/>
          </w:divBdr>
        </w:div>
        <w:div w:id="44837388">
          <w:marLeft w:val="0"/>
          <w:marRight w:val="0"/>
          <w:marTop w:val="0"/>
          <w:marBottom w:val="0"/>
          <w:divBdr>
            <w:top w:val="none" w:sz="0" w:space="0" w:color="auto"/>
            <w:left w:val="none" w:sz="0" w:space="0" w:color="auto"/>
            <w:bottom w:val="none" w:sz="0" w:space="0" w:color="auto"/>
            <w:right w:val="none" w:sz="0" w:space="0" w:color="auto"/>
          </w:divBdr>
          <w:divsChild>
            <w:div w:id="209735125">
              <w:marLeft w:val="0"/>
              <w:marRight w:val="0"/>
              <w:marTop w:val="0"/>
              <w:marBottom w:val="0"/>
              <w:divBdr>
                <w:top w:val="none" w:sz="0" w:space="0" w:color="auto"/>
                <w:left w:val="none" w:sz="0" w:space="0" w:color="auto"/>
                <w:bottom w:val="none" w:sz="0" w:space="0" w:color="auto"/>
                <w:right w:val="none" w:sz="0" w:space="0" w:color="auto"/>
              </w:divBdr>
            </w:div>
          </w:divsChild>
        </w:div>
        <w:div w:id="1302035773">
          <w:marLeft w:val="0"/>
          <w:marRight w:val="0"/>
          <w:marTop w:val="300"/>
          <w:marBottom w:val="0"/>
          <w:divBdr>
            <w:top w:val="none" w:sz="0" w:space="0" w:color="auto"/>
            <w:left w:val="none" w:sz="0" w:space="0" w:color="auto"/>
            <w:bottom w:val="none" w:sz="0" w:space="0" w:color="auto"/>
            <w:right w:val="none" w:sz="0" w:space="0" w:color="auto"/>
          </w:divBdr>
          <w:divsChild>
            <w:div w:id="302546638">
              <w:marLeft w:val="0"/>
              <w:marRight w:val="0"/>
              <w:marTop w:val="0"/>
              <w:marBottom w:val="0"/>
              <w:divBdr>
                <w:top w:val="none" w:sz="0" w:space="0" w:color="auto"/>
                <w:left w:val="none" w:sz="0" w:space="0" w:color="auto"/>
                <w:bottom w:val="none" w:sz="0" w:space="0" w:color="auto"/>
                <w:right w:val="none" w:sz="0" w:space="0" w:color="auto"/>
              </w:divBdr>
              <w:divsChild>
                <w:div w:id="6199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070">
          <w:marLeft w:val="0"/>
          <w:marRight w:val="0"/>
          <w:marTop w:val="300"/>
          <w:marBottom w:val="0"/>
          <w:divBdr>
            <w:top w:val="none" w:sz="0" w:space="0" w:color="auto"/>
            <w:left w:val="none" w:sz="0" w:space="0" w:color="auto"/>
            <w:bottom w:val="none" w:sz="0" w:space="0" w:color="auto"/>
            <w:right w:val="none" w:sz="0" w:space="0" w:color="auto"/>
          </w:divBdr>
          <w:divsChild>
            <w:div w:id="1205873387">
              <w:marLeft w:val="0"/>
              <w:marRight w:val="0"/>
              <w:marTop w:val="0"/>
              <w:marBottom w:val="0"/>
              <w:divBdr>
                <w:top w:val="none" w:sz="0" w:space="0" w:color="auto"/>
                <w:left w:val="none" w:sz="0" w:space="0" w:color="auto"/>
                <w:bottom w:val="none" w:sz="0" w:space="0" w:color="auto"/>
                <w:right w:val="none" w:sz="0" w:space="0" w:color="auto"/>
              </w:divBdr>
              <w:divsChild>
                <w:div w:id="111424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132208">
          <w:marLeft w:val="0"/>
          <w:marRight w:val="0"/>
          <w:marTop w:val="300"/>
          <w:marBottom w:val="0"/>
          <w:divBdr>
            <w:top w:val="none" w:sz="0" w:space="0" w:color="auto"/>
            <w:left w:val="none" w:sz="0" w:space="0" w:color="auto"/>
            <w:bottom w:val="none" w:sz="0" w:space="0" w:color="auto"/>
            <w:right w:val="none" w:sz="0" w:space="0" w:color="auto"/>
          </w:divBdr>
          <w:divsChild>
            <w:div w:id="619609430">
              <w:marLeft w:val="0"/>
              <w:marRight w:val="0"/>
              <w:marTop w:val="0"/>
              <w:marBottom w:val="0"/>
              <w:divBdr>
                <w:top w:val="none" w:sz="0" w:space="0" w:color="auto"/>
                <w:left w:val="none" w:sz="0" w:space="0" w:color="auto"/>
                <w:bottom w:val="none" w:sz="0" w:space="0" w:color="auto"/>
                <w:right w:val="none" w:sz="0" w:space="0" w:color="auto"/>
              </w:divBdr>
              <w:divsChild>
                <w:div w:id="53353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8580">
          <w:marLeft w:val="0"/>
          <w:marRight w:val="0"/>
          <w:marTop w:val="300"/>
          <w:marBottom w:val="0"/>
          <w:divBdr>
            <w:top w:val="none" w:sz="0" w:space="0" w:color="auto"/>
            <w:left w:val="none" w:sz="0" w:space="0" w:color="auto"/>
            <w:bottom w:val="none" w:sz="0" w:space="0" w:color="auto"/>
            <w:right w:val="none" w:sz="0" w:space="0" w:color="auto"/>
          </w:divBdr>
          <w:divsChild>
            <w:div w:id="1131359833">
              <w:marLeft w:val="0"/>
              <w:marRight w:val="0"/>
              <w:marTop w:val="0"/>
              <w:marBottom w:val="0"/>
              <w:divBdr>
                <w:top w:val="none" w:sz="0" w:space="0" w:color="auto"/>
                <w:left w:val="none" w:sz="0" w:space="0" w:color="auto"/>
                <w:bottom w:val="none" w:sz="0" w:space="0" w:color="auto"/>
                <w:right w:val="none" w:sz="0" w:space="0" w:color="auto"/>
              </w:divBdr>
              <w:divsChild>
                <w:div w:id="1033456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79551">
      <w:bodyDiv w:val="1"/>
      <w:marLeft w:val="0"/>
      <w:marRight w:val="0"/>
      <w:marTop w:val="0"/>
      <w:marBottom w:val="0"/>
      <w:divBdr>
        <w:top w:val="none" w:sz="0" w:space="0" w:color="auto"/>
        <w:left w:val="none" w:sz="0" w:space="0" w:color="auto"/>
        <w:bottom w:val="none" w:sz="0" w:space="0" w:color="auto"/>
        <w:right w:val="none" w:sz="0" w:space="0" w:color="auto"/>
      </w:divBdr>
      <w:divsChild>
        <w:div w:id="730807077">
          <w:marLeft w:val="0"/>
          <w:marRight w:val="0"/>
          <w:marTop w:val="0"/>
          <w:marBottom w:val="0"/>
          <w:divBdr>
            <w:top w:val="none" w:sz="0" w:space="0" w:color="auto"/>
            <w:left w:val="none" w:sz="0" w:space="0" w:color="auto"/>
            <w:bottom w:val="none" w:sz="0" w:space="0" w:color="auto"/>
            <w:right w:val="none" w:sz="0" w:space="0" w:color="auto"/>
          </w:divBdr>
        </w:div>
        <w:div w:id="1572737418">
          <w:marLeft w:val="0"/>
          <w:marRight w:val="0"/>
          <w:marTop w:val="0"/>
          <w:marBottom w:val="0"/>
          <w:divBdr>
            <w:top w:val="none" w:sz="0" w:space="0" w:color="auto"/>
            <w:left w:val="none" w:sz="0" w:space="0" w:color="auto"/>
            <w:bottom w:val="none" w:sz="0" w:space="0" w:color="auto"/>
            <w:right w:val="none" w:sz="0" w:space="0" w:color="auto"/>
          </w:divBdr>
          <w:divsChild>
            <w:div w:id="516040058">
              <w:marLeft w:val="0"/>
              <w:marRight w:val="0"/>
              <w:marTop w:val="0"/>
              <w:marBottom w:val="0"/>
              <w:divBdr>
                <w:top w:val="none" w:sz="0" w:space="0" w:color="auto"/>
                <w:left w:val="none" w:sz="0" w:space="0" w:color="auto"/>
                <w:bottom w:val="none" w:sz="0" w:space="0" w:color="auto"/>
                <w:right w:val="none" w:sz="0" w:space="0" w:color="auto"/>
              </w:divBdr>
            </w:div>
          </w:divsChild>
        </w:div>
        <w:div w:id="1879581007">
          <w:marLeft w:val="0"/>
          <w:marRight w:val="0"/>
          <w:marTop w:val="0"/>
          <w:marBottom w:val="0"/>
          <w:divBdr>
            <w:top w:val="none" w:sz="0" w:space="0" w:color="auto"/>
            <w:left w:val="none" w:sz="0" w:space="0" w:color="auto"/>
            <w:bottom w:val="none" w:sz="0" w:space="0" w:color="auto"/>
            <w:right w:val="none" w:sz="0" w:space="0" w:color="auto"/>
          </w:divBdr>
        </w:div>
        <w:div w:id="390424992">
          <w:marLeft w:val="0"/>
          <w:marRight w:val="0"/>
          <w:marTop w:val="0"/>
          <w:marBottom w:val="0"/>
          <w:divBdr>
            <w:top w:val="none" w:sz="0" w:space="0" w:color="auto"/>
            <w:left w:val="none" w:sz="0" w:space="0" w:color="auto"/>
            <w:bottom w:val="none" w:sz="0" w:space="0" w:color="auto"/>
            <w:right w:val="none" w:sz="0" w:space="0" w:color="auto"/>
          </w:divBdr>
          <w:divsChild>
            <w:div w:id="1513758926">
              <w:marLeft w:val="0"/>
              <w:marRight w:val="0"/>
              <w:marTop w:val="0"/>
              <w:marBottom w:val="0"/>
              <w:divBdr>
                <w:top w:val="none" w:sz="0" w:space="0" w:color="auto"/>
                <w:left w:val="none" w:sz="0" w:space="0" w:color="auto"/>
                <w:bottom w:val="none" w:sz="0" w:space="0" w:color="auto"/>
                <w:right w:val="none" w:sz="0" w:space="0" w:color="auto"/>
              </w:divBdr>
            </w:div>
          </w:divsChild>
        </w:div>
        <w:div w:id="974143512">
          <w:marLeft w:val="0"/>
          <w:marRight w:val="0"/>
          <w:marTop w:val="0"/>
          <w:marBottom w:val="0"/>
          <w:divBdr>
            <w:top w:val="none" w:sz="0" w:space="0" w:color="auto"/>
            <w:left w:val="none" w:sz="0" w:space="0" w:color="auto"/>
            <w:bottom w:val="none" w:sz="0" w:space="0" w:color="auto"/>
            <w:right w:val="none" w:sz="0" w:space="0" w:color="auto"/>
          </w:divBdr>
        </w:div>
        <w:div w:id="272976280">
          <w:marLeft w:val="0"/>
          <w:marRight w:val="0"/>
          <w:marTop w:val="0"/>
          <w:marBottom w:val="0"/>
          <w:divBdr>
            <w:top w:val="none" w:sz="0" w:space="0" w:color="auto"/>
            <w:left w:val="none" w:sz="0" w:space="0" w:color="auto"/>
            <w:bottom w:val="none" w:sz="0" w:space="0" w:color="auto"/>
            <w:right w:val="none" w:sz="0" w:space="0" w:color="auto"/>
          </w:divBdr>
          <w:divsChild>
            <w:div w:id="1705253887">
              <w:marLeft w:val="0"/>
              <w:marRight w:val="0"/>
              <w:marTop w:val="0"/>
              <w:marBottom w:val="0"/>
              <w:divBdr>
                <w:top w:val="none" w:sz="0" w:space="0" w:color="auto"/>
                <w:left w:val="none" w:sz="0" w:space="0" w:color="auto"/>
                <w:bottom w:val="none" w:sz="0" w:space="0" w:color="auto"/>
                <w:right w:val="none" w:sz="0" w:space="0" w:color="auto"/>
              </w:divBdr>
            </w:div>
          </w:divsChild>
        </w:div>
        <w:div w:id="1819296817">
          <w:marLeft w:val="0"/>
          <w:marRight w:val="0"/>
          <w:marTop w:val="0"/>
          <w:marBottom w:val="0"/>
          <w:divBdr>
            <w:top w:val="none" w:sz="0" w:space="0" w:color="auto"/>
            <w:left w:val="none" w:sz="0" w:space="0" w:color="auto"/>
            <w:bottom w:val="none" w:sz="0" w:space="0" w:color="auto"/>
            <w:right w:val="none" w:sz="0" w:space="0" w:color="auto"/>
          </w:divBdr>
        </w:div>
        <w:div w:id="287321166">
          <w:marLeft w:val="0"/>
          <w:marRight w:val="0"/>
          <w:marTop w:val="0"/>
          <w:marBottom w:val="0"/>
          <w:divBdr>
            <w:top w:val="none" w:sz="0" w:space="0" w:color="auto"/>
            <w:left w:val="none" w:sz="0" w:space="0" w:color="auto"/>
            <w:bottom w:val="none" w:sz="0" w:space="0" w:color="auto"/>
            <w:right w:val="none" w:sz="0" w:space="0" w:color="auto"/>
          </w:divBdr>
          <w:divsChild>
            <w:div w:id="478694766">
              <w:marLeft w:val="0"/>
              <w:marRight w:val="0"/>
              <w:marTop w:val="0"/>
              <w:marBottom w:val="0"/>
              <w:divBdr>
                <w:top w:val="none" w:sz="0" w:space="0" w:color="auto"/>
                <w:left w:val="none" w:sz="0" w:space="0" w:color="auto"/>
                <w:bottom w:val="none" w:sz="0" w:space="0" w:color="auto"/>
                <w:right w:val="none" w:sz="0" w:space="0" w:color="auto"/>
              </w:divBdr>
            </w:div>
          </w:divsChild>
        </w:div>
        <w:div w:id="1420367982">
          <w:marLeft w:val="0"/>
          <w:marRight w:val="0"/>
          <w:marTop w:val="0"/>
          <w:marBottom w:val="0"/>
          <w:divBdr>
            <w:top w:val="none" w:sz="0" w:space="0" w:color="auto"/>
            <w:left w:val="none" w:sz="0" w:space="0" w:color="auto"/>
            <w:bottom w:val="none" w:sz="0" w:space="0" w:color="auto"/>
            <w:right w:val="none" w:sz="0" w:space="0" w:color="auto"/>
          </w:divBdr>
        </w:div>
        <w:div w:id="1051072830">
          <w:marLeft w:val="0"/>
          <w:marRight w:val="0"/>
          <w:marTop w:val="0"/>
          <w:marBottom w:val="0"/>
          <w:divBdr>
            <w:top w:val="none" w:sz="0" w:space="0" w:color="auto"/>
            <w:left w:val="none" w:sz="0" w:space="0" w:color="auto"/>
            <w:bottom w:val="none" w:sz="0" w:space="0" w:color="auto"/>
            <w:right w:val="none" w:sz="0" w:space="0" w:color="auto"/>
          </w:divBdr>
          <w:divsChild>
            <w:div w:id="985668578">
              <w:marLeft w:val="0"/>
              <w:marRight w:val="0"/>
              <w:marTop w:val="0"/>
              <w:marBottom w:val="0"/>
              <w:divBdr>
                <w:top w:val="none" w:sz="0" w:space="0" w:color="auto"/>
                <w:left w:val="none" w:sz="0" w:space="0" w:color="auto"/>
                <w:bottom w:val="none" w:sz="0" w:space="0" w:color="auto"/>
                <w:right w:val="none" w:sz="0" w:space="0" w:color="auto"/>
              </w:divBdr>
            </w:div>
          </w:divsChild>
        </w:div>
        <w:div w:id="1982297762">
          <w:marLeft w:val="0"/>
          <w:marRight w:val="0"/>
          <w:marTop w:val="0"/>
          <w:marBottom w:val="0"/>
          <w:divBdr>
            <w:top w:val="none" w:sz="0" w:space="0" w:color="auto"/>
            <w:left w:val="none" w:sz="0" w:space="0" w:color="auto"/>
            <w:bottom w:val="none" w:sz="0" w:space="0" w:color="auto"/>
            <w:right w:val="none" w:sz="0" w:space="0" w:color="auto"/>
          </w:divBdr>
        </w:div>
        <w:div w:id="1563174210">
          <w:marLeft w:val="0"/>
          <w:marRight w:val="0"/>
          <w:marTop w:val="0"/>
          <w:marBottom w:val="0"/>
          <w:divBdr>
            <w:top w:val="none" w:sz="0" w:space="0" w:color="auto"/>
            <w:left w:val="none" w:sz="0" w:space="0" w:color="auto"/>
            <w:bottom w:val="none" w:sz="0" w:space="0" w:color="auto"/>
            <w:right w:val="none" w:sz="0" w:space="0" w:color="auto"/>
          </w:divBdr>
          <w:divsChild>
            <w:div w:id="1397825591">
              <w:marLeft w:val="0"/>
              <w:marRight w:val="0"/>
              <w:marTop w:val="0"/>
              <w:marBottom w:val="0"/>
              <w:divBdr>
                <w:top w:val="none" w:sz="0" w:space="0" w:color="auto"/>
                <w:left w:val="none" w:sz="0" w:space="0" w:color="auto"/>
                <w:bottom w:val="none" w:sz="0" w:space="0" w:color="auto"/>
                <w:right w:val="none" w:sz="0" w:space="0" w:color="auto"/>
              </w:divBdr>
            </w:div>
          </w:divsChild>
        </w:div>
        <w:div w:id="1996451291">
          <w:marLeft w:val="0"/>
          <w:marRight w:val="0"/>
          <w:marTop w:val="0"/>
          <w:marBottom w:val="0"/>
          <w:divBdr>
            <w:top w:val="none" w:sz="0" w:space="0" w:color="auto"/>
            <w:left w:val="none" w:sz="0" w:space="0" w:color="auto"/>
            <w:bottom w:val="none" w:sz="0" w:space="0" w:color="auto"/>
            <w:right w:val="none" w:sz="0" w:space="0" w:color="auto"/>
          </w:divBdr>
        </w:div>
        <w:div w:id="1555967081">
          <w:marLeft w:val="0"/>
          <w:marRight w:val="0"/>
          <w:marTop w:val="0"/>
          <w:marBottom w:val="0"/>
          <w:divBdr>
            <w:top w:val="none" w:sz="0" w:space="0" w:color="auto"/>
            <w:left w:val="none" w:sz="0" w:space="0" w:color="auto"/>
            <w:bottom w:val="none" w:sz="0" w:space="0" w:color="auto"/>
            <w:right w:val="none" w:sz="0" w:space="0" w:color="auto"/>
          </w:divBdr>
          <w:divsChild>
            <w:div w:id="103891528">
              <w:marLeft w:val="0"/>
              <w:marRight w:val="0"/>
              <w:marTop w:val="0"/>
              <w:marBottom w:val="0"/>
              <w:divBdr>
                <w:top w:val="none" w:sz="0" w:space="0" w:color="auto"/>
                <w:left w:val="none" w:sz="0" w:space="0" w:color="auto"/>
                <w:bottom w:val="none" w:sz="0" w:space="0" w:color="auto"/>
                <w:right w:val="none" w:sz="0" w:space="0" w:color="auto"/>
              </w:divBdr>
            </w:div>
          </w:divsChild>
        </w:div>
        <w:div w:id="322053183">
          <w:marLeft w:val="0"/>
          <w:marRight w:val="0"/>
          <w:marTop w:val="300"/>
          <w:marBottom w:val="0"/>
          <w:divBdr>
            <w:top w:val="none" w:sz="0" w:space="0" w:color="auto"/>
            <w:left w:val="none" w:sz="0" w:space="0" w:color="auto"/>
            <w:bottom w:val="none" w:sz="0" w:space="0" w:color="auto"/>
            <w:right w:val="none" w:sz="0" w:space="0" w:color="auto"/>
          </w:divBdr>
          <w:divsChild>
            <w:div w:id="2092656327">
              <w:marLeft w:val="0"/>
              <w:marRight w:val="0"/>
              <w:marTop w:val="0"/>
              <w:marBottom w:val="0"/>
              <w:divBdr>
                <w:top w:val="none" w:sz="0" w:space="0" w:color="auto"/>
                <w:left w:val="none" w:sz="0" w:space="0" w:color="auto"/>
                <w:bottom w:val="none" w:sz="0" w:space="0" w:color="auto"/>
                <w:right w:val="none" w:sz="0" w:space="0" w:color="auto"/>
              </w:divBdr>
              <w:divsChild>
                <w:div w:id="129679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7471">
          <w:marLeft w:val="0"/>
          <w:marRight w:val="0"/>
          <w:marTop w:val="300"/>
          <w:marBottom w:val="0"/>
          <w:divBdr>
            <w:top w:val="none" w:sz="0" w:space="0" w:color="auto"/>
            <w:left w:val="none" w:sz="0" w:space="0" w:color="auto"/>
            <w:bottom w:val="none" w:sz="0" w:space="0" w:color="auto"/>
            <w:right w:val="none" w:sz="0" w:space="0" w:color="auto"/>
          </w:divBdr>
          <w:divsChild>
            <w:div w:id="548152394">
              <w:marLeft w:val="0"/>
              <w:marRight w:val="0"/>
              <w:marTop w:val="0"/>
              <w:marBottom w:val="0"/>
              <w:divBdr>
                <w:top w:val="none" w:sz="0" w:space="0" w:color="auto"/>
                <w:left w:val="none" w:sz="0" w:space="0" w:color="auto"/>
                <w:bottom w:val="none" w:sz="0" w:space="0" w:color="auto"/>
                <w:right w:val="none" w:sz="0" w:space="0" w:color="auto"/>
              </w:divBdr>
              <w:divsChild>
                <w:div w:id="5772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218021">
          <w:marLeft w:val="0"/>
          <w:marRight w:val="0"/>
          <w:marTop w:val="300"/>
          <w:marBottom w:val="0"/>
          <w:divBdr>
            <w:top w:val="none" w:sz="0" w:space="0" w:color="auto"/>
            <w:left w:val="none" w:sz="0" w:space="0" w:color="auto"/>
            <w:bottom w:val="none" w:sz="0" w:space="0" w:color="auto"/>
            <w:right w:val="none" w:sz="0" w:space="0" w:color="auto"/>
          </w:divBdr>
          <w:divsChild>
            <w:div w:id="82116679">
              <w:marLeft w:val="0"/>
              <w:marRight w:val="0"/>
              <w:marTop w:val="0"/>
              <w:marBottom w:val="0"/>
              <w:divBdr>
                <w:top w:val="none" w:sz="0" w:space="0" w:color="auto"/>
                <w:left w:val="none" w:sz="0" w:space="0" w:color="auto"/>
                <w:bottom w:val="none" w:sz="0" w:space="0" w:color="auto"/>
                <w:right w:val="none" w:sz="0" w:space="0" w:color="auto"/>
              </w:divBdr>
              <w:divsChild>
                <w:div w:id="33885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682630">
          <w:marLeft w:val="0"/>
          <w:marRight w:val="0"/>
          <w:marTop w:val="300"/>
          <w:marBottom w:val="0"/>
          <w:divBdr>
            <w:top w:val="none" w:sz="0" w:space="0" w:color="auto"/>
            <w:left w:val="none" w:sz="0" w:space="0" w:color="auto"/>
            <w:bottom w:val="none" w:sz="0" w:space="0" w:color="auto"/>
            <w:right w:val="none" w:sz="0" w:space="0" w:color="auto"/>
          </w:divBdr>
          <w:divsChild>
            <w:div w:id="1470977220">
              <w:marLeft w:val="0"/>
              <w:marRight w:val="0"/>
              <w:marTop w:val="0"/>
              <w:marBottom w:val="0"/>
              <w:divBdr>
                <w:top w:val="none" w:sz="0" w:space="0" w:color="auto"/>
                <w:left w:val="none" w:sz="0" w:space="0" w:color="auto"/>
                <w:bottom w:val="none" w:sz="0" w:space="0" w:color="auto"/>
                <w:right w:val="none" w:sz="0" w:space="0" w:color="auto"/>
              </w:divBdr>
              <w:divsChild>
                <w:div w:id="207719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850299">
      <w:bodyDiv w:val="1"/>
      <w:marLeft w:val="0"/>
      <w:marRight w:val="0"/>
      <w:marTop w:val="0"/>
      <w:marBottom w:val="0"/>
      <w:divBdr>
        <w:top w:val="none" w:sz="0" w:space="0" w:color="auto"/>
        <w:left w:val="none" w:sz="0" w:space="0" w:color="auto"/>
        <w:bottom w:val="none" w:sz="0" w:space="0" w:color="auto"/>
        <w:right w:val="none" w:sz="0" w:space="0" w:color="auto"/>
      </w:divBdr>
      <w:divsChild>
        <w:div w:id="671638575">
          <w:marLeft w:val="0"/>
          <w:marRight w:val="0"/>
          <w:marTop w:val="0"/>
          <w:marBottom w:val="0"/>
          <w:divBdr>
            <w:top w:val="none" w:sz="0" w:space="0" w:color="auto"/>
            <w:left w:val="none" w:sz="0" w:space="0" w:color="auto"/>
            <w:bottom w:val="none" w:sz="0" w:space="0" w:color="auto"/>
            <w:right w:val="none" w:sz="0" w:space="0" w:color="auto"/>
          </w:divBdr>
        </w:div>
        <w:div w:id="715009418">
          <w:marLeft w:val="0"/>
          <w:marRight w:val="0"/>
          <w:marTop w:val="0"/>
          <w:marBottom w:val="0"/>
          <w:divBdr>
            <w:top w:val="none" w:sz="0" w:space="0" w:color="auto"/>
            <w:left w:val="none" w:sz="0" w:space="0" w:color="auto"/>
            <w:bottom w:val="none" w:sz="0" w:space="0" w:color="auto"/>
            <w:right w:val="none" w:sz="0" w:space="0" w:color="auto"/>
          </w:divBdr>
          <w:divsChild>
            <w:div w:id="357702525">
              <w:marLeft w:val="0"/>
              <w:marRight w:val="0"/>
              <w:marTop w:val="0"/>
              <w:marBottom w:val="0"/>
              <w:divBdr>
                <w:top w:val="none" w:sz="0" w:space="0" w:color="auto"/>
                <w:left w:val="none" w:sz="0" w:space="0" w:color="auto"/>
                <w:bottom w:val="none" w:sz="0" w:space="0" w:color="auto"/>
                <w:right w:val="none" w:sz="0" w:space="0" w:color="auto"/>
              </w:divBdr>
            </w:div>
          </w:divsChild>
        </w:div>
        <w:div w:id="795684814">
          <w:marLeft w:val="0"/>
          <w:marRight w:val="0"/>
          <w:marTop w:val="0"/>
          <w:marBottom w:val="0"/>
          <w:divBdr>
            <w:top w:val="none" w:sz="0" w:space="0" w:color="auto"/>
            <w:left w:val="none" w:sz="0" w:space="0" w:color="auto"/>
            <w:bottom w:val="none" w:sz="0" w:space="0" w:color="auto"/>
            <w:right w:val="none" w:sz="0" w:space="0" w:color="auto"/>
          </w:divBdr>
        </w:div>
        <w:div w:id="2110616936">
          <w:marLeft w:val="0"/>
          <w:marRight w:val="0"/>
          <w:marTop w:val="0"/>
          <w:marBottom w:val="0"/>
          <w:divBdr>
            <w:top w:val="none" w:sz="0" w:space="0" w:color="auto"/>
            <w:left w:val="none" w:sz="0" w:space="0" w:color="auto"/>
            <w:bottom w:val="none" w:sz="0" w:space="0" w:color="auto"/>
            <w:right w:val="none" w:sz="0" w:space="0" w:color="auto"/>
          </w:divBdr>
          <w:divsChild>
            <w:div w:id="137114851">
              <w:marLeft w:val="0"/>
              <w:marRight w:val="0"/>
              <w:marTop w:val="0"/>
              <w:marBottom w:val="0"/>
              <w:divBdr>
                <w:top w:val="none" w:sz="0" w:space="0" w:color="auto"/>
                <w:left w:val="none" w:sz="0" w:space="0" w:color="auto"/>
                <w:bottom w:val="none" w:sz="0" w:space="0" w:color="auto"/>
                <w:right w:val="none" w:sz="0" w:space="0" w:color="auto"/>
              </w:divBdr>
            </w:div>
          </w:divsChild>
        </w:div>
        <w:div w:id="874537061">
          <w:marLeft w:val="0"/>
          <w:marRight w:val="0"/>
          <w:marTop w:val="0"/>
          <w:marBottom w:val="0"/>
          <w:divBdr>
            <w:top w:val="none" w:sz="0" w:space="0" w:color="auto"/>
            <w:left w:val="none" w:sz="0" w:space="0" w:color="auto"/>
            <w:bottom w:val="none" w:sz="0" w:space="0" w:color="auto"/>
            <w:right w:val="none" w:sz="0" w:space="0" w:color="auto"/>
          </w:divBdr>
        </w:div>
        <w:div w:id="330717400">
          <w:marLeft w:val="0"/>
          <w:marRight w:val="0"/>
          <w:marTop w:val="0"/>
          <w:marBottom w:val="0"/>
          <w:divBdr>
            <w:top w:val="none" w:sz="0" w:space="0" w:color="auto"/>
            <w:left w:val="none" w:sz="0" w:space="0" w:color="auto"/>
            <w:bottom w:val="none" w:sz="0" w:space="0" w:color="auto"/>
            <w:right w:val="none" w:sz="0" w:space="0" w:color="auto"/>
          </w:divBdr>
          <w:divsChild>
            <w:div w:id="484013775">
              <w:marLeft w:val="0"/>
              <w:marRight w:val="0"/>
              <w:marTop w:val="0"/>
              <w:marBottom w:val="0"/>
              <w:divBdr>
                <w:top w:val="none" w:sz="0" w:space="0" w:color="auto"/>
                <w:left w:val="none" w:sz="0" w:space="0" w:color="auto"/>
                <w:bottom w:val="none" w:sz="0" w:space="0" w:color="auto"/>
                <w:right w:val="none" w:sz="0" w:space="0" w:color="auto"/>
              </w:divBdr>
            </w:div>
          </w:divsChild>
        </w:div>
        <w:div w:id="155613957">
          <w:marLeft w:val="0"/>
          <w:marRight w:val="0"/>
          <w:marTop w:val="0"/>
          <w:marBottom w:val="0"/>
          <w:divBdr>
            <w:top w:val="none" w:sz="0" w:space="0" w:color="auto"/>
            <w:left w:val="none" w:sz="0" w:space="0" w:color="auto"/>
            <w:bottom w:val="none" w:sz="0" w:space="0" w:color="auto"/>
            <w:right w:val="none" w:sz="0" w:space="0" w:color="auto"/>
          </w:divBdr>
        </w:div>
        <w:div w:id="875585874">
          <w:marLeft w:val="0"/>
          <w:marRight w:val="0"/>
          <w:marTop w:val="0"/>
          <w:marBottom w:val="0"/>
          <w:divBdr>
            <w:top w:val="none" w:sz="0" w:space="0" w:color="auto"/>
            <w:left w:val="none" w:sz="0" w:space="0" w:color="auto"/>
            <w:bottom w:val="none" w:sz="0" w:space="0" w:color="auto"/>
            <w:right w:val="none" w:sz="0" w:space="0" w:color="auto"/>
          </w:divBdr>
          <w:divsChild>
            <w:div w:id="571816255">
              <w:marLeft w:val="0"/>
              <w:marRight w:val="0"/>
              <w:marTop w:val="0"/>
              <w:marBottom w:val="0"/>
              <w:divBdr>
                <w:top w:val="none" w:sz="0" w:space="0" w:color="auto"/>
                <w:left w:val="none" w:sz="0" w:space="0" w:color="auto"/>
                <w:bottom w:val="none" w:sz="0" w:space="0" w:color="auto"/>
                <w:right w:val="none" w:sz="0" w:space="0" w:color="auto"/>
              </w:divBdr>
            </w:div>
          </w:divsChild>
        </w:div>
        <w:div w:id="1011487059">
          <w:marLeft w:val="0"/>
          <w:marRight w:val="0"/>
          <w:marTop w:val="0"/>
          <w:marBottom w:val="0"/>
          <w:divBdr>
            <w:top w:val="none" w:sz="0" w:space="0" w:color="auto"/>
            <w:left w:val="none" w:sz="0" w:space="0" w:color="auto"/>
            <w:bottom w:val="none" w:sz="0" w:space="0" w:color="auto"/>
            <w:right w:val="none" w:sz="0" w:space="0" w:color="auto"/>
          </w:divBdr>
        </w:div>
        <w:div w:id="1428497653">
          <w:marLeft w:val="0"/>
          <w:marRight w:val="0"/>
          <w:marTop w:val="0"/>
          <w:marBottom w:val="0"/>
          <w:divBdr>
            <w:top w:val="none" w:sz="0" w:space="0" w:color="auto"/>
            <w:left w:val="none" w:sz="0" w:space="0" w:color="auto"/>
            <w:bottom w:val="none" w:sz="0" w:space="0" w:color="auto"/>
            <w:right w:val="none" w:sz="0" w:space="0" w:color="auto"/>
          </w:divBdr>
          <w:divsChild>
            <w:div w:id="557588881">
              <w:marLeft w:val="0"/>
              <w:marRight w:val="0"/>
              <w:marTop w:val="0"/>
              <w:marBottom w:val="0"/>
              <w:divBdr>
                <w:top w:val="none" w:sz="0" w:space="0" w:color="auto"/>
                <w:left w:val="none" w:sz="0" w:space="0" w:color="auto"/>
                <w:bottom w:val="none" w:sz="0" w:space="0" w:color="auto"/>
                <w:right w:val="none" w:sz="0" w:space="0" w:color="auto"/>
              </w:divBdr>
            </w:div>
          </w:divsChild>
        </w:div>
        <w:div w:id="1564868899">
          <w:marLeft w:val="0"/>
          <w:marRight w:val="0"/>
          <w:marTop w:val="0"/>
          <w:marBottom w:val="0"/>
          <w:divBdr>
            <w:top w:val="none" w:sz="0" w:space="0" w:color="auto"/>
            <w:left w:val="none" w:sz="0" w:space="0" w:color="auto"/>
            <w:bottom w:val="none" w:sz="0" w:space="0" w:color="auto"/>
            <w:right w:val="none" w:sz="0" w:space="0" w:color="auto"/>
          </w:divBdr>
        </w:div>
        <w:div w:id="70739787">
          <w:marLeft w:val="0"/>
          <w:marRight w:val="0"/>
          <w:marTop w:val="0"/>
          <w:marBottom w:val="0"/>
          <w:divBdr>
            <w:top w:val="none" w:sz="0" w:space="0" w:color="auto"/>
            <w:left w:val="none" w:sz="0" w:space="0" w:color="auto"/>
            <w:bottom w:val="none" w:sz="0" w:space="0" w:color="auto"/>
            <w:right w:val="none" w:sz="0" w:space="0" w:color="auto"/>
          </w:divBdr>
          <w:divsChild>
            <w:div w:id="822937354">
              <w:marLeft w:val="0"/>
              <w:marRight w:val="0"/>
              <w:marTop w:val="0"/>
              <w:marBottom w:val="0"/>
              <w:divBdr>
                <w:top w:val="none" w:sz="0" w:space="0" w:color="auto"/>
                <w:left w:val="none" w:sz="0" w:space="0" w:color="auto"/>
                <w:bottom w:val="none" w:sz="0" w:space="0" w:color="auto"/>
                <w:right w:val="none" w:sz="0" w:space="0" w:color="auto"/>
              </w:divBdr>
            </w:div>
          </w:divsChild>
        </w:div>
        <w:div w:id="1255624897">
          <w:marLeft w:val="0"/>
          <w:marRight w:val="0"/>
          <w:marTop w:val="0"/>
          <w:marBottom w:val="0"/>
          <w:divBdr>
            <w:top w:val="none" w:sz="0" w:space="0" w:color="auto"/>
            <w:left w:val="none" w:sz="0" w:space="0" w:color="auto"/>
            <w:bottom w:val="none" w:sz="0" w:space="0" w:color="auto"/>
            <w:right w:val="none" w:sz="0" w:space="0" w:color="auto"/>
          </w:divBdr>
        </w:div>
        <w:div w:id="343214250">
          <w:marLeft w:val="0"/>
          <w:marRight w:val="0"/>
          <w:marTop w:val="0"/>
          <w:marBottom w:val="0"/>
          <w:divBdr>
            <w:top w:val="none" w:sz="0" w:space="0" w:color="auto"/>
            <w:left w:val="none" w:sz="0" w:space="0" w:color="auto"/>
            <w:bottom w:val="none" w:sz="0" w:space="0" w:color="auto"/>
            <w:right w:val="none" w:sz="0" w:space="0" w:color="auto"/>
          </w:divBdr>
          <w:divsChild>
            <w:div w:id="492642156">
              <w:marLeft w:val="0"/>
              <w:marRight w:val="0"/>
              <w:marTop w:val="0"/>
              <w:marBottom w:val="0"/>
              <w:divBdr>
                <w:top w:val="none" w:sz="0" w:space="0" w:color="auto"/>
                <w:left w:val="none" w:sz="0" w:space="0" w:color="auto"/>
                <w:bottom w:val="none" w:sz="0" w:space="0" w:color="auto"/>
                <w:right w:val="none" w:sz="0" w:space="0" w:color="auto"/>
              </w:divBdr>
            </w:div>
          </w:divsChild>
        </w:div>
        <w:div w:id="1055080371">
          <w:marLeft w:val="0"/>
          <w:marRight w:val="0"/>
          <w:marTop w:val="300"/>
          <w:marBottom w:val="0"/>
          <w:divBdr>
            <w:top w:val="none" w:sz="0" w:space="0" w:color="auto"/>
            <w:left w:val="none" w:sz="0" w:space="0" w:color="auto"/>
            <w:bottom w:val="none" w:sz="0" w:space="0" w:color="auto"/>
            <w:right w:val="none" w:sz="0" w:space="0" w:color="auto"/>
          </w:divBdr>
          <w:divsChild>
            <w:div w:id="1586450462">
              <w:marLeft w:val="0"/>
              <w:marRight w:val="0"/>
              <w:marTop w:val="0"/>
              <w:marBottom w:val="0"/>
              <w:divBdr>
                <w:top w:val="none" w:sz="0" w:space="0" w:color="auto"/>
                <w:left w:val="none" w:sz="0" w:space="0" w:color="auto"/>
                <w:bottom w:val="none" w:sz="0" w:space="0" w:color="auto"/>
                <w:right w:val="none" w:sz="0" w:space="0" w:color="auto"/>
              </w:divBdr>
              <w:divsChild>
                <w:div w:id="1576430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436">
          <w:marLeft w:val="0"/>
          <w:marRight w:val="0"/>
          <w:marTop w:val="300"/>
          <w:marBottom w:val="0"/>
          <w:divBdr>
            <w:top w:val="none" w:sz="0" w:space="0" w:color="auto"/>
            <w:left w:val="none" w:sz="0" w:space="0" w:color="auto"/>
            <w:bottom w:val="none" w:sz="0" w:space="0" w:color="auto"/>
            <w:right w:val="none" w:sz="0" w:space="0" w:color="auto"/>
          </w:divBdr>
          <w:divsChild>
            <w:div w:id="1597440577">
              <w:marLeft w:val="0"/>
              <w:marRight w:val="0"/>
              <w:marTop w:val="0"/>
              <w:marBottom w:val="0"/>
              <w:divBdr>
                <w:top w:val="none" w:sz="0" w:space="0" w:color="auto"/>
                <w:left w:val="none" w:sz="0" w:space="0" w:color="auto"/>
                <w:bottom w:val="none" w:sz="0" w:space="0" w:color="auto"/>
                <w:right w:val="none" w:sz="0" w:space="0" w:color="auto"/>
              </w:divBdr>
              <w:divsChild>
                <w:div w:id="118320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25358">
          <w:marLeft w:val="0"/>
          <w:marRight w:val="0"/>
          <w:marTop w:val="300"/>
          <w:marBottom w:val="0"/>
          <w:divBdr>
            <w:top w:val="none" w:sz="0" w:space="0" w:color="auto"/>
            <w:left w:val="none" w:sz="0" w:space="0" w:color="auto"/>
            <w:bottom w:val="none" w:sz="0" w:space="0" w:color="auto"/>
            <w:right w:val="none" w:sz="0" w:space="0" w:color="auto"/>
          </w:divBdr>
          <w:divsChild>
            <w:div w:id="1809780257">
              <w:marLeft w:val="0"/>
              <w:marRight w:val="0"/>
              <w:marTop w:val="0"/>
              <w:marBottom w:val="0"/>
              <w:divBdr>
                <w:top w:val="none" w:sz="0" w:space="0" w:color="auto"/>
                <w:left w:val="none" w:sz="0" w:space="0" w:color="auto"/>
                <w:bottom w:val="none" w:sz="0" w:space="0" w:color="auto"/>
                <w:right w:val="none" w:sz="0" w:space="0" w:color="auto"/>
              </w:divBdr>
              <w:divsChild>
                <w:div w:id="125875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047351">
          <w:marLeft w:val="0"/>
          <w:marRight w:val="0"/>
          <w:marTop w:val="300"/>
          <w:marBottom w:val="0"/>
          <w:divBdr>
            <w:top w:val="none" w:sz="0" w:space="0" w:color="auto"/>
            <w:left w:val="none" w:sz="0" w:space="0" w:color="auto"/>
            <w:bottom w:val="none" w:sz="0" w:space="0" w:color="auto"/>
            <w:right w:val="none" w:sz="0" w:space="0" w:color="auto"/>
          </w:divBdr>
          <w:divsChild>
            <w:div w:id="1424305635">
              <w:marLeft w:val="0"/>
              <w:marRight w:val="0"/>
              <w:marTop w:val="0"/>
              <w:marBottom w:val="0"/>
              <w:divBdr>
                <w:top w:val="none" w:sz="0" w:space="0" w:color="auto"/>
                <w:left w:val="none" w:sz="0" w:space="0" w:color="auto"/>
                <w:bottom w:val="none" w:sz="0" w:space="0" w:color="auto"/>
                <w:right w:val="none" w:sz="0" w:space="0" w:color="auto"/>
              </w:divBdr>
              <w:divsChild>
                <w:div w:id="51881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574067">
      <w:bodyDiv w:val="1"/>
      <w:marLeft w:val="0"/>
      <w:marRight w:val="0"/>
      <w:marTop w:val="0"/>
      <w:marBottom w:val="0"/>
      <w:divBdr>
        <w:top w:val="none" w:sz="0" w:space="0" w:color="auto"/>
        <w:left w:val="none" w:sz="0" w:space="0" w:color="auto"/>
        <w:bottom w:val="none" w:sz="0" w:space="0" w:color="auto"/>
        <w:right w:val="none" w:sz="0" w:space="0" w:color="auto"/>
      </w:divBdr>
      <w:divsChild>
        <w:div w:id="2094743029">
          <w:marLeft w:val="0"/>
          <w:marRight w:val="0"/>
          <w:marTop w:val="300"/>
          <w:marBottom w:val="0"/>
          <w:divBdr>
            <w:top w:val="none" w:sz="0" w:space="0" w:color="auto"/>
            <w:left w:val="none" w:sz="0" w:space="0" w:color="auto"/>
            <w:bottom w:val="none" w:sz="0" w:space="0" w:color="auto"/>
            <w:right w:val="none" w:sz="0" w:space="0" w:color="auto"/>
          </w:divBdr>
          <w:divsChild>
            <w:div w:id="1175535574">
              <w:marLeft w:val="0"/>
              <w:marRight w:val="0"/>
              <w:marTop w:val="0"/>
              <w:marBottom w:val="0"/>
              <w:divBdr>
                <w:top w:val="none" w:sz="0" w:space="0" w:color="auto"/>
                <w:left w:val="none" w:sz="0" w:space="0" w:color="auto"/>
                <w:bottom w:val="none" w:sz="0" w:space="0" w:color="auto"/>
                <w:right w:val="none" w:sz="0" w:space="0" w:color="auto"/>
              </w:divBdr>
              <w:divsChild>
                <w:div w:id="1693728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9007">
          <w:marLeft w:val="0"/>
          <w:marRight w:val="0"/>
          <w:marTop w:val="300"/>
          <w:marBottom w:val="0"/>
          <w:divBdr>
            <w:top w:val="none" w:sz="0" w:space="0" w:color="auto"/>
            <w:left w:val="none" w:sz="0" w:space="0" w:color="auto"/>
            <w:bottom w:val="none" w:sz="0" w:space="0" w:color="auto"/>
            <w:right w:val="none" w:sz="0" w:space="0" w:color="auto"/>
          </w:divBdr>
          <w:divsChild>
            <w:div w:id="1977225330">
              <w:marLeft w:val="0"/>
              <w:marRight w:val="0"/>
              <w:marTop w:val="0"/>
              <w:marBottom w:val="0"/>
              <w:divBdr>
                <w:top w:val="none" w:sz="0" w:space="0" w:color="auto"/>
                <w:left w:val="none" w:sz="0" w:space="0" w:color="auto"/>
                <w:bottom w:val="none" w:sz="0" w:space="0" w:color="auto"/>
                <w:right w:val="none" w:sz="0" w:space="0" w:color="auto"/>
              </w:divBdr>
              <w:divsChild>
                <w:div w:id="734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1308">
      <w:bodyDiv w:val="1"/>
      <w:marLeft w:val="0"/>
      <w:marRight w:val="0"/>
      <w:marTop w:val="0"/>
      <w:marBottom w:val="0"/>
      <w:divBdr>
        <w:top w:val="none" w:sz="0" w:space="0" w:color="auto"/>
        <w:left w:val="none" w:sz="0" w:space="0" w:color="auto"/>
        <w:bottom w:val="none" w:sz="0" w:space="0" w:color="auto"/>
        <w:right w:val="none" w:sz="0" w:space="0" w:color="auto"/>
      </w:divBdr>
      <w:divsChild>
        <w:div w:id="1974557669">
          <w:marLeft w:val="0"/>
          <w:marRight w:val="0"/>
          <w:marTop w:val="0"/>
          <w:marBottom w:val="0"/>
          <w:divBdr>
            <w:top w:val="none" w:sz="0" w:space="0" w:color="auto"/>
            <w:left w:val="none" w:sz="0" w:space="0" w:color="auto"/>
            <w:bottom w:val="none" w:sz="0" w:space="0" w:color="auto"/>
            <w:right w:val="none" w:sz="0" w:space="0" w:color="auto"/>
          </w:divBdr>
        </w:div>
        <w:div w:id="1794129241">
          <w:marLeft w:val="0"/>
          <w:marRight w:val="0"/>
          <w:marTop w:val="0"/>
          <w:marBottom w:val="0"/>
          <w:divBdr>
            <w:top w:val="none" w:sz="0" w:space="0" w:color="auto"/>
            <w:left w:val="none" w:sz="0" w:space="0" w:color="auto"/>
            <w:bottom w:val="none" w:sz="0" w:space="0" w:color="auto"/>
            <w:right w:val="none" w:sz="0" w:space="0" w:color="auto"/>
          </w:divBdr>
          <w:divsChild>
            <w:div w:id="2133353692">
              <w:marLeft w:val="0"/>
              <w:marRight w:val="0"/>
              <w:marTop w:val="0"/>
              <w:marBottom w:val="0"/>
              <w:divBdr>
                <w:top w:val="none" w:sz="0" w:space="0" w:color="auto"/>
                <w:left w:val="none" w:sz="0" w:space="0" w:color="auto"/>
                <w:bottom w:val="none" w:sz="0" w:space="0" w:color="auto"/>
                <w:right w:val="none" w:sz="0" w:space="0" w:color="auto"/>
              </w:divBdr>
            </w:div>
          </w:divsChild>
        </w:div>
        <w:div w:id="685907057">
          <w:marLeft w:val="0"/>
          <w:marRight w:val="0"/>
          <w:marTop w:val="0"/>
          <w:marBottom w:val="0"/>
          <w:divBdr>
            <w:top w:val="none" w:sz="0" w:space="0" w:color="auto"/>
            <w:left w:val="none" w:sz="0" w:space="0" w:color="auto"/>
            <w:bottom w:val="none" w:sz="0" w:space="0" w:color="auto"/>
            <w:right w:val="none" w:sz="0" w:space="0" w:color="auto"/>
          </w:divBdr>
        </w:div>
        <w:div w:id="1824544463">
          <w:marLeft w:val="0"/>
          <w:marRight w:val="0"/>
          <w:marTop w:val="0"/>
          <w:marBottom w:val="0"/>
          <w:divBdr>
            <w:top w:val="none" w:sz="0" w:space="0" w:color="auto"/>
            <w:left w:val="none" w:sz="0" w:space="0" w:color="auto"/>
            <w:bottom w:val="none" w:sz="0" w:space="0" w:color="auto"/>
            <w:right w:val="none" w:sz="0" w:space="0" w:color="auto"/>
          </w:divBdr>
          <w:divsChild>
            <w:div w:id="579825418">
              <w:marLeft w:val="0"/>
              <w:marRight w:val="0"/>
              <w:marTop w:val="0"/>
              <w:marBottom w:val="0"/>
              <w:divBdr>
                <w:top w:val="none" w:sz="0" w:space="0" w:color="auto"/>
                <w:left w:val="none" w:sz="0" w:space="0" w:color="auto"/>
                <w:bottom w:val="none" w:sz="0" w:space="0" w:color="auto"/>
                <w:right w:val="none" w:sz="0" w:space="0" w:color="auto"/>
              </w:divBdr>
            </w:div>
          </w:divsChild>
        </w:div>
        <w:div w:id="1591624024">
          <w:marLeft w:val="0"/>
          <w:marRight w:val="0"/>
          <w:marTop w:val="0"/>
          <w:marBottom w:val="0"/>
          <w:divBdr>
            <w:top w:val="none" w:sz="0" w:space="0" w:color="auto"/>
            <w:left w:val="none" w:sz="0" w:space="0" w:color="auto"/>
            <w:bottom w:val="none" w:sz="0" w:space="0" w:color="auto"/>
            <w:right w:val="none" w:sz="0" w:space="0" w:color="auto"/>
          </w:divBdr>
        </w:div>
        <w:div w:id="1042052010">
          <w:marLeft w:val="0"/>
          <w:marRight w:val="0"/>
          <w:marTop w:val="0"/>
          <w:marBottom w:val="0"/>
          <w:divBdr>
            <w:top w:val="none" w:sz="0" w:space="0" w:color="auto"/>
            <w:left w:val="none" w:sz="0" w:space="0" w:color="auto"/>
            <w:bottom w:val="none" w:sz="0" w:space="0" w:color="auto"/>
            <w:right w:val="none" w:sz="0" w:space="0" w:color="auto"/>
          </w:divBdr>
          <w:divsChild>
            <w:div w:id="1566331811">
              <w:marLeft w:val="0"/>
              <w:marRight w:val="0"/>
              <w:marTop w:val="0"/>
              <w:marBottom w:val="0"/>
              <w:divBdr>
                <w:top w:val="none" w:sz="0" w:space="0" w:color="auto"/>
                <w:left w:val="none" w:sz="0" w:space="0" w:color="auto"/>
                <w:bottom w:val="none" w:sz="0" w:space="0" w:color="auto"/>
                <w:right w:val="none" w:sz="0" w:space="0" w:color="auto"/>
              </w:divBdr>
            </w:div>
          </w:divsChild>
        </w:div>
        <w:div w:id="1779059446">
          <w:marLeft w:val="0"/>
          <w:marRight w:val="0"/>
          <w:marTop w:val="0"/>
          <w:marBottom w:val="0"/>
          <w:divBdr>
            <w:top w:val="none" w:sz="0" w:space="0" w:color="auto"/>
            <w:left w:val="none" w:sz="0" w:space="0" w:color="auto"/>
            <w:bottom w:val="none" w:sz="0" w:space="0" w:color="auto"/>
            <w:right w:val="none" w:sz="0" w:space="0" w:color="auto"/>
          </w:divBdr>
        </w:div>
        <w:div w:id="606082181">
          <w:marLeft w:val="0"/>
          <w:marRight w:val="0"/>
          <w:marTop w:val="0"/>
          <w:marBottom w:val="0"/>
          <w:divBdr>
            <w:top w:val="none" w:sz="0" w:space="0" w:color="auto"/>
            <w:left w:val="none" w:sz="0" w:space="0" w:color="auto"/>
            <w:bottom w:val="none" w:sz="0" w:space="0" w:color="auto"/>
            <w:right w:val="none" w:sz="0" w:space="0" w:color="auto"/>
          </w:divBdr>
          <w:divsChild>
            <w:div w:id="1825926970">
              <w:marLeft w:val="0"/>
              <w:marRight w:val="0"/>
              <w:marTop w:val="0"/>
              <w:marBottom w:val="0"/>
              <w:divBdr>
                <w:top w:val="none" w:sz="0" w:space="0" w:color="auto"/>
                <w:left w:val="none" w:sz="0" w:space="0" w:color="auto"/>
                <w:bottom w:val="none" w:sz="0" w:space="0" w:color="auto"/>
                <w:right w:val="none" w:sz="0" w:space="0" w:color="auto"/>
              </w:divBdr>
            </w:div>
          </w:divsChild>
        </w:div>
        <w:div w:id="1266041594">
          <w:marLeft w:val="0"/>
          <w:marRight w:val="0"/>
          <w:marTop w:val="0"/>
          <w:marBottom w:val="0"/>
          <w:divBdr>
            <w:top w:val="none" w:sz="0" w:space="0" w:color="auto"/>
            <w:left w:val="none" w:sz="0" w:space="0" w:color="auto"/>
            <w:bottom w:val="none" w:sz="0" w:space="0" w:color="auto"/>
            <w:right w:val="none" w:sz="0" w:space="0" w:color="auto"/>
          </w:divBdr>
        </w:div>
        <w:div w:id="391078878">
          <w:marLeft w:val="0"/>
          <w:marRight w:val="0"/>
          <w:marTop w:val="0"/>
          <w:marBottom w:val="0"/>
          <w:divBdr>
            <w:top w:val="none" w:sz="0" w:space="0" w:color="auto"/>
            <w:left w:val="none" w:sz="0" w:space="0" w:color="auto"/>
            <w:bottom w:val="none" w:sz="0" w:space="0" w:color="auto"/>
            <w:right w:val="none" w:sz="0" w:space="0" w:color="auto"/>
          </w:divBdr>
          <w:divsChild>
            <w:div w:id="142167343">
              <w:marLeft w:val="0"/>
              <w:marRight w:val="0"/>
              <w:marTop w:val="0"/>
              <w:marBottom w:val="0"/>
              <w:divBdr>
                <w:top w:val="none" w:sz="0" w:space="0" w:color="auto"/>
                <w:left w:val="none" w:sz="0" w:space="0" w:color="auto"/>
                <w:bottom w:val="none" w:sz="0" w:space="0" w:color="auto"/>
                <w:right w:val="none" w:sz="0" w:space="0" w:color="auto"/>
              </w:divBdr>
            </w:div>
          </w:divsChild>
        </w:div>
        <w:div w:id="1721174889">
          <w:marLeft w:val="0"/>
          <w:marRight w:val="0"/>
          <w:marTop w:val="0"/>
          <w:marBottom w:val="0"/>
          <w:divBdr>
            <w:top w:val="none" w:sz="0" w:space="0" w:color="auto"/>
            <w:left w:val="none" w:sz="0" w:space="0" w:color="auto"/>
            <w:bottom w:val="none" w:sz="0" w:space="0" w:color="auto"/>
            <w:right w:val="none" w:sz="0" w:space="0" w:color="auto"/>
          </w:divBdr>
        </w:div>
        <w:div w:id="1087384170">
          <w:marLeft w:val="0"/>
          <w:marRight w:val="0"/>
          <w:marTop w:val="0"/>
          <w:marBottom w:val="0"/>
          <w:divBdr>
            <w:top w:val="none" w:sz="0" w:space="0" w:color="auto"/>
            <w:left w:val="none" w:sz="0" w:space="0" w:color="auto"/>
            <w:bottom w:val="none" w:sz="0" w:space="0" w:color="auto"/>
            <w:right w:val="none" w:sz="0" w:space="0" w:color="auto"/>
          </w:divBdr>
          <w:divsChild>
            <w:div w:id="926036633">
              <w:marLeft w:val="0"/>
              <w:marRight w:val="0"/>
              <w:marTop w:val="0"/>
              <w:marBottom w:val="0"/>
              <w:divBdr>
                <w:top w:val="none" w:sz="0" w:space="0" w:color="auto"/>
                <w:left w:val="none" w:sz="0" w:space="0" w:color="auto"/>
                <w:bottom w:val="none" w:sz="0" w:space="0" w:color="auto"/>
                <w:right w:val="none" w:sz="0" w:space="0" w:color="auto"/>
              </w:divBdr>
            </w:div>
          </w:divsChild>
        </w:div>
        <w:div w:id="1075400087">
          <w:marLeft w:val="0"/>
          <w:marRight w:val="0"/>
          <w:marTop w:val="0"/>
          <w:marBottom w:val="0"/>
          <w:divBdr>
            <w:top w:val="none" w:sz="0" w:space="0" w:color="auto"/>
            <w:left w:val="none" w:sz="0" w:space="0" w:color="auto"/>
            <w:bottom w:val="none" w:sz="0" w:space="0" w:color="auto"/>
            <w:right w:val="none" w:sz="0" w:space="0" w:color="auto"/>
          </w:divBdr>
        </w:div>
        <w:div w:id="1552376526">
          <w:marLeft w:val="0"/>
          <w:marRight w:val="0"/>
          <w:marTop w:val="0"/>
          <w:marBottom w:val="0"/>
          <w:divBdr>
            <w:top w:val="none" w:sz="0" w:space="0" w:color="auto"/>
            <w:left w:val="none" w:sz="0" w:space="0" w:color="auto"/>
            <w:bottom w:val="none" w:sz="0" w:space="0" w:color="auto"/>
            <w:right w:val="none" w:sz="0" w:space="0" w:color="auto"/>
          </w:divBdr>
          <w:divsChild>
            <w:div w:id="1039087662">
              <w:marLeft w:val="0"/>
              <w:marRight w:val="0"/>
              <w:marTop w:val="0"/>
              <w:marBottom w:val="0"/>
              <w:divBdr>
                <w:top w:val="none" w:sz="0" w:space="0" w:color="auto"/>
                <w:left w:val="none" w:sz="0" w:space="0" w:color="auto"/>
                <w:bottom w:val="none" w:sz="0" w:space="0" w:color="auto"/>
                <w:right w:val="none" w:sz="0" w:space="0" w:color="auto"/>
              </w:divBdr>
            </w:div>
          </w:divsChild>
        </w:div>
        <w:div w:id="1748377510">
          <w:marLeft w:val="0"/>
          <w:marRight w:val="0"/>
          <w:marTop w:val="300"/>
          <w:marBottom w:val="0"/>
          <w:divBdr>
            <w:top w:val="none" w:sz="0" w:space="0" w:color="auto"/>
            <w:left w:val="none" w:sz="0" w:space="0" w:color="auto"/>
            <w:bottom w:val="none" w:sz="0" w:space="0" w:color="auto"/>
            <w:right w:val="none" w:sz="0" w:space="0" w:color="auto"/>
          </w:divBdr>
          <w:divsChild>
            <w:div w:id="1787649670">
              <w:marLeft w:val="0"/>
              <w:marRight w:val="0"/>
              <w:marTop w:val="0"/>
              <w:marBottom w:val="0"/>
              <w:divBdr>
                <w:top w:val="none" w:sz="0" w:space="0" w:color="auto"/>
                <w:left w:val="none" w:sz="0" w:space="0" w:color="auto"/>
                <w:bottom w:val="none" w:sz="0" w:space="0" w:color="auto"/>
                <w:right w:val="none" w:sz="0" w:space="0" w:color="auto"/>
              </w:divBdr>
              <w:divsChild>
                <w:div w:id="3670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1849">
          <w:marLeft w:val="0"/>
          <w:marRight w:val="0"/>
          <w:marTop w:val="300"/>
          <w:marBottom w:val="0"/>
          <w:divBdr>
            <w:top w:val="none" w:sz="0" w:space="0" w:color="auto"/>
            <w:left w:val="none" w:sz="0" w:space="0" w:color="auto"/>
            <w:bottom w:val="none" w:sz="0" w:space="0" w:color="auto"/>
            <w:right w:val="none" w:sz="0" w:space="0" w:color="auto"/>
          </w:divBdr>
          <w:divsChild>
            <w:div w:id="206837194">
              <w:marLeft w:val="0"/>
              <w:marRight w:val="0"/>
              <w:marTop w:val="0"/>
              <w:marBottom w:val="0"/>
              <w:divBdr>
                <w:top w:val="none" w:sz="0" w:space="0" w:color="auto"/>
                <w:left w:val="none" w:sz="0" w:space="0" w:color="auto"/>
                <w:bottom w:val="none" w:sz="0" w:space="0" w:color="auto"/>
                <w:right w:val="none" w:sz="0" w:space="0" w:color="auto"/>
              </w:divBdr>
              <w:divsChild>
                <w:div w:id="975523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133936">
          <w:marLeft w:val="0"/>
          <w:marRight w:val="0"/>
          <w:marTop w:val="300"/>
          <w:marBottom w:val="0"/>
          <w:divBdr>
            <w:top w:val="none" w:sz="0" w:space="0" w:color="auto"/>
            <w:left w:val="none" w:sz="0" w:space="0" w:color="auto"/>
            <w:bottom w:val="none" w:sz="0" w:space="0" w:color="auto"/>
            <w:right w:val="none" w:sz="0" w:space="0" w:color="auto"/>
          </w:divBdr>
          <w:divsChild>
            <w:div w:id="1665740097">
              <w:marLeft w:val="0"/>
              <w:marRight w:val="0"/>
              <w:marTop w:val="0"/>
              <w:marBottom w:val="0"/>
              <w:divBdr>
                <w:top w:val="none" w:sz="0" w:space="0" w:color="auto"/>
                <w:left w:val="none" w:sz="0" w:space="0" w:color="auto"/>
                <w:bottom w:val="none" w:sz="0" w:space="0" w:color="auto"/>
                <w:right w:val="none" w:sz="0" w:space="0" w:color="auto"/>
              </w:divBdr>
              <w:divsChild>
                <w:div w:id="69547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09058">
          <w:marLeft w:val="0"/>
          <w:marRight w:val="0"/>
          <w:marTop w:val="300"/>
          <w:marBottom w:val="0"/>
          <w:divBdr>
            <w:top w:val="none" w:sz="0" w:space="0" w:color="auto"/>
            <w:left w:val="none" w:sz="0" w:space="0" w:color="auto"/>
            <w:bottom w:val="none" w:sz="0" w:space="0" w:color="auto"/>
            <w:right w:val="none" w:sz="0" w:space="0" w:color="auto"/>
          </w:divBdr>
          <w:divsChild>
            <w:div w:id="1648825454">
              <w:marLeft w:val="0"/>
              <w:marRight w:val="0"/>
              <w:marTop w:val="0"/>
              <w:marBottom w:val="0"/>
              <w:divBdr>
                <w:top w:val="none" w:sz="0" w:space="0" w:color="auto"/>
                <w:left w:val="none" w:sz="0" w:space="0" w:color="auto"/>
                <w:bottom w:val="none" w:sz="0" w:space="0" w:color="auto"/>
                <w:right w:val="none" w:sz="0" w:space="0" w:color="auto"/>
              </w:divBdr>
              <w:divsChild>
                <w:div w:id="105258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436188">
      <w:bodyDiv w:val="1"/>
      <w:marLeft w:val="0"/>
      <w:marRight w:val="0"/>
      <w:marTop w:val="0"/>
      <w:marBottom w:val="0"/>
      <w:divBdr>
        <w:top w:val="none" w:sz="0" w:space="0" w:color="auto"/>
        <w:left w:val="none" w:sz="0" w:space="0" w:color="auto"/>
        <w:bottom w:val="none" w:sz="0" w:space="0" w:color="auto"/>
        <w:right w:val="none" w:sz="0" w:space="0" w:color="auto"/>
      </w:divBdr>
      <w:divsChild>
        <w:div w:id="657807589">
          <w:marLeft w:val="0"/>
          <w:marRight w:val="0"/>
          <w:marTop w:val="0"/>
          <w:marBottom w:val="0"/>
          <w:divBdr>
            <w:top w:val="none" w:sz="0" w:space="0" w:color="auto"/>
            <w:left w:val="none" w:sz="0" w:space="0" w:color="auto"/>
            <w:bottom w:val="none" w:sz="0" w:space="0" w:color="auto"/>
            <w:right w:val="none" w:sz="0" w:space="0" w:color="auto"/>
          </w:divBdr>
        </w:div>
        <w:div w:id="342436692">
          <w:marLeft w:val="0"/>
          <w:marRight w:val="0"/>
          <w:marTop w:val="0"/>
          <w:marBottom w:val="0"/>
          <w:divBdr>
            <w:top w:val="none" w:sz="0" w:space="0" w:color="auto"/>
            <w:left w:val="none" w:sz="0" w:space="0" w:color="auto"/>
            <w:bottom w:val="none" w:sz="0" w:space="0" w:color="auto"/>
            <w:right w:val="none" w:sz="0" w:space="0" w:color="auto"/>
          </w:divBdr>
          <w:divsChild>
            <w:div w:id="1940600162">
              <w:marLeft w:val="0"/>
              <w:marRight w:val="0"/>
              <w:marTop w:val="0"/>
              <w:marBottom w:val="0"/>
              <w:divBdr>
                <w:top w:val="none" w:sz="0" w:space="0" w:color="auto"/>
                <w:left w:val="none" w:sz="0" w:space="0" w:color="auto"/>
                <w:bottom w:val="none" w:sz="0" w:space="0" w:color="auto"/>
                <w:right w:val="none" w:sz="0" w:space="0" w:color="auto"/>
              </w:divBdr>
            </w:div>
          </w:divsChild>
        </w:div>
        <w:div w:id="1162159381">
          <w:marLeft w:val="0"/>
          <w:marRight w:val="0"/>
          <w:marTop w:val="0"/>
          <w:marBottom w:val="0"/>
          <w:divBdr>
            <w:top w:val="none" w:sz="0" w:space="0" w:color="auto"/>
            <w:left w:val="none" w:sz="0" w:space="0" w:color="auto"/>
            <w:bottom w:val="none" w:sz="0" w:space="0" w:color="auto"/>
            <w:right w:val="none" w:sz="0" w:space="0" w:color="auto"/>
          </w:divBdr>
        </w:div>
        <w:div w:id="620188259">
          <w:marLeft w:val="0"/>
          <w:marRight w:val="0"/>
          <w:marTop w:val="0"/>
          <w:marBottom w:val="0"/>
          <w:divBdr>
            <w:top w:val="none" w:sz="0" w:space="0" w:color="auto"/>
            <w:left w:val="none" w:sz="0" w:space="0" w:color="auto"/>
            <w:bottom w:val="none" w:sz="0" w:space="0" w:color="auto"/>
            <w:right w:val="none" w:sz="0" w:space="0" w:color="auto"/>
          </w:divBdr>
          <w:divsChild>
            <w:div w:id="777605607">
              <w:marLeft w:val="0"/>
              <w:marRight w:val="0"/>
              <w:marTop w:val="0"/>
              <w:marBottom w:val="0"/>
              <w:divBdr>
                <w:top w:val="none" w:sz="0" w:space="0" w:color="auto"/>
                <w:left w:val="none" w:sz="0" w:space="0" w:color="auto"/>
                <w:bottom w:val="none" w:sz="0" w:space="0" w:color="auto"/>
                <w:right w:val="none" w:sz="0" w:space="0" w:color="auto"/>
              </w:divBdr>
            </w:div>
          </w:divsChild>
        </w:div>
        <w:div w:id="1325817056">
          <w:marLeft w:val="0"/>
          <w:marRight w:val="0"/>
          <w:marTop w:val="0"/>
          <w:marBottom w:val="0"/>
          <w:divBdr>
            <w:top w:val="none" w:sz="0" w:space="0" w:color="auto"/>
            <w:left w:val="none" w:sz="0" w:space="0" w:color="auto"/>
            <w:bottom w:val="none" w:sz="0" w:space="0" w:color="auto"/>
            <w:right w:val="none" w:sz="0" w:space="0" w:color="auto"/>
          </w:divBdr>
        </w:div>
        <w:div w:id="414712189">
          <w:marLeft w:val="0"/>
          <w:marRight w:val="0"/>
          <w:marTop w:val="0"/>
          <w:marBottom w:val="0"/>
          <w:divBdr>
            <w:top w:val="none" w:sz="0" w:space="0" w:color="auto"/>
            <w:left w:val="none" w:sz="0" w:space="0" w:color="auto"/>
            <w:bottom w:val="none" w:sz="0" w:space="0" w:color="auto"/>
            <w:right w:val="none" w:sz="0" w:space="0" w:color="auto"/>
          </w:divBdr>
          <w:divsChild>
            <w:div w:id="240062432">
              <w:marLeft w:val="0"/>
              <w:marRight w:val="0"/>
              <w:marTop w:val="0"/>
              <w:marBottom w:val="0"/>
              <w:divBdr>
                <w:top w:val="none" w:sz="0" w:space="0" w:color="auto"/>
                <w:left w:val="none" w:sz="0" w:space="0" w:color="auto"/>
                <w:bottom w:val="none" w:sz="0" w:space="0" w:color="auto"/>
                <w:right w:val="none" w:sz="0" w:space="0" w:color="auto"/>
              </w:divBdr>
            </w:div>
          </w:divsChild>
        </w:div>
        <w:div w:id="802429002">
          <w:marLeft w:val="0"/>
          <w:marRight w:val="0"/>
          <w:marTop w:val="0"/>
          <w:marBottom w:val="0"/>
          <w:divBdr>
            <w:top w:val="none" w:sz="0" w:space="0" w:color="auto"/>
            <w:left w:val="none" w:sz="0" w:space="0" w:color="auto"/>
            <w:bottom w:val="none" w:sz="0" w:space="0" w:color="auto"/>
            <w:right w:val="none" w:sz="0" w:space="0" w:color="auto"/>
          </w:divBdr>
        </w:div>
        <w:div w:id="36375347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9380138">
          <w:marLeft w:val="0"/>
          <w:marRight w:val="0"/>
          <w:marTop w:val="0"/>
          <w:marBottom w:val="0"/>
          <w:divBdr>
            <w:top w:val="none" w:sz="0" w:space="0" w:color="auto"/>
            <w:left w:val="none" w:sz="0" w:space="0" w:color="auto"/>
            <w:bottom w:val="none" w:sz="0" w:space="0" w:color="auto"/>
            <w:right w:val="none" w:sz="0" w:space="0" w:color="auto"/>
          </w:divBdr>
        </w:div>
        <w:div w:id="1924488710">
          <w:marLeft w:val="0"/>
          <w:marRight w:val="0"/>
          <w:marTop w:val="0"/>
          <w:marBottom w:val="0"/>
          <w:divBdr>
            <w:top w:val="none" w:sz="0" w:space="0" w:color="auto"/>
            <w:left w:val="none" w:sz="0" w:space="0" w:color="auto"/>
            <w:bottom w:val="none" w:sz="0" w:space="0" w:color="auto"/>
            <w:right w:val="none" w:sz="0" w:space="0" w:color="auto"/>
          </w:divBdr>
          <w:divsChild>
            <w:div w:id="1538857668">
              <w:marLeft w:val="0"/>
              <w:marRight w:val="0"/>
              <w:marTop w:val="0"/>
              <w:marBottom w:val="0"/>
              <w:divBdr>
                <w:top w:val="none" w:sz="0" w:space="0" w:color="auto"/>
                <w:left w:val="none" w:sz="0" w:space="0" w:color="auto"/>
                <w:bottom w:val="none" w:sz="0" w:space="0" w:color="auto"/>
                <w:right w:val="none" w:sz="0" w:space="0" w:color="auto"/>
              </w:divBdr>
            </w:div>
          </w:divsChild>
        </w:div>
        <w:div w:id="702749716">
          <w:marLeft w:val="0"/>
          <w:marRight w:val="0"/>
          <w:marTop w:val="0"/>
          <w:marBottom w:val="0"/>
          <w:divBdr>
            <w:top w:val="none" w:sz="0" w:space="0" w:color="auto"/>
            <w:left w:val="none" w:sz="0" w:space="0" w:color="auto"/>
            <w:bottom w:val="none" w:sz="0" w:space="0" w:color="auto"/>
            <w:right w:val="none" w:sz="0" w:space="0" w:color="auto"/>
          </w:divBdr>
        </w:div>
        <w:div w:id="602609836">
          <w:marLeft w:val="0"/>
          <w:marRight w:val="0"/>
          <w:marTop w:val="0"/>
          <w:marBottom w:val="0"/>
          <w:divBdr>
            <w:top w:val="none" w:sz="0" w:space="0" w:color="auto"/>
            <w:left w:val="none" w:sz="0" w:space="0" w:color="auto"/>
            <w:bottom w:val="none" w:sz="0" w:space="0" w:color="auto"/>
            <w:right w:val="none" w:sz="0" w:space="0" w:color="auto"/>
          </w:divBdr>
          <w:divsChild>
            <w:div w:id="1099837317">
              <w:marLeft w:val="0"/>
              <w:marRight w:val="0"/>
              <w:marTop w:val="0"/>
              <w:marBottom w:val="0"/>
              <w:divBdr>
                <w:top w:val="none" w:sz="0" w:space="0" w:color="auto"/>
                <w:left w:val="none" w:sz="0" w:space="0" w:color="auto"/>
                <w:bottom w:val="none" w:sz="0" w:space="0" w:color="auto"/>
                <w:right w:val="none" w:sz="0" w:space="0" w:color="auto"/>
              </w:divBdr>
            </w:div>
          </w:divsChild>
        </w:div>
        <w:div w:id="478495120">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sChild>
            <w:div w:id="1058355183">
              <w:marLeft w:val="0"/>
              <w:marRight w:val="0"/>
              <w:marTop w:val="0"/>
              <w:marBottom w:val="0"/>
              <w:divBdr>
                <w:top w:val="none" w:sz="0" w:space="0" w:color="auto"/>
                <w:left w:val="none" w:sz="0" w:space="0" w:color="auto"/>
                <w:bottom w:val="none" w:sz="0" w:space="0" w:color="auto"/>
                <w:right w:val="none" w:sz="0" w:space="0" w:color="auto"/>
              </w:divBdr>
            </w:div>
          </w:divsChild>
        </w:div>
        <w:div w:id="2038920472">
          <w:marLeft w:val="0"/>
          <w:marRight w:val="0"/>
          <w:marTop w:val="300"/>
          <w:marBottom w:val="0"/>
          <w:divBdr>
            <w:top w:val="none" w:sz="0" w:space="0" w:color="auto"/>
            <w:left w:val="none" w:sz="0" w:space="0" w:color="auto"/>
            <w:bottom w:val="none" w:sz="0" w:space="0" w:color="auto"/>
            <w:right w:val="none" w:sz="0" w:space="0" w:color="auto"/>
          </w:divBdr>
          <w:divsChild>
            <w:div w:id="598873846">
              <w:marLeft w:val="0"/>
              <w:marRight w:val="0"/>
              <w:marTop w:val="0"/>
              <w:marBottom w:val="0"/>
              <w:divBdr>
                <w:top w:val="none" w:sz="0" w:space="0" w:color="auto"/>
                <w:left w:val="none" w:sz="0" w:space="0" w:color="auto"/>
                <w:bottom w:val="none" w:sz="0" w:space="0" w:color="auto"/>
                <w:right w:val="none" w:sz="0" w:space="0" w:color="auto"/>
              </w:divBdr>
              <w:divsChild>
                <w:div w:id="48643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824305">
          <w:marLeft w:val="0"/>
          <w:marRight w:val="0"/>
          <w:marTop w:val="300"/>
          <w:marBottom w:val="0"/>
          <w:divBdr>
            <w:top w:val="none" w:sz="0" w:space="0" w:color="auto"/>
            <w:left w:val="none" w:sz="0" w:space="0" w:color="auto"/>
            <w:bottom w:val="none" w:sz="0" w:space="0" w:color="auto"/>
            <w:right w:val="none" w:sz="0" w:space="0" w:color="auto"/>
          </w:divBdr>
          <w:divsChild>
            <w:div w:id="209655974">
              <w:marLeft w:val="0"/>
              <w:marRight w:val="0"/>
              <w:marTop w:val="0"/>
              <w:marBottom w:val="0"/>
              <w:divBdr>
                <w:top w:val="none" w:sz="0" w:space="0" w:color="auto"/>
                <w:left w:val="none" w:sz="0" w:space="0" w:color="auto"/>
                <w:bottom w:val="none" w:sz="0" w:space="0" w:color="auto"/>
                <w:right w:val="none" w:sz="0" w:space="0" w:color="auto"/>
              </w:divBdr>
              <w:divsChild>
                <w:div w:id="142005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97769">
          <w:marLeft w:val="0"/>
          <w:marRight w:val="0"/>
          <w:marTop w:val="300"/>
          <w:marBottom w:val="0"/>
          <w:divBdr>
            <w:top w:val="none" w:sz="0" w:space="0" w:color="auto"/>
            <w:left w:val="none" w:sz="0" w:space="0" w:color="auto"/>
            <w:bottom w:val="none" w:sz="0" w:space="0" w:color="auto"/>
            <w:right w:val="none" w:sz="0" w:space="0" w:color="auto"/>
          </w:divBdr>
          <w:divsChild>
            <w:div w:id="802192273">
              <w:marLeft w:val="0"/>
              <w:marRight w:val="0"/>
              <w:marTop w:val="0"/>
              <w:marBottom w:val="0"/>
              <w:divBdr>
                <w:top w:val="none" w:sz="0" w:space="0" w:color="auto"/>
                <w:left w:val="none" w:sz="0" w:space="0" w:color="auto"/>
                <w:bottom w:val="none" w:sz="0" w:space="0" w:color="auto"/>
                <w:right w:val="none" w:sz="0" w:space="0" w:color="auto"/>
              </w:divBdr>
              <w:divsChild>
                <w:div w:id="17788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09827">
          <w:marLeft w:val="0"/>
          <w:marRight w:val="0"/>
          <w:marTop w:val="30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80939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051360">
      <w:bodyDiv w:val="1"/>
      <w:marLeft w:val="0"/>
      <w:marRight w:val="0"/>
      <w:marTop w:val="0"/>
      <w:marBottom w:val="0"/>
      <w:divBdr>
        <w:top w:val="none" w:sz="0" w:space="0" w:color="auto"/>
        <w:left w:val="none" w:sz="0" w:space="0" w:color="auto"/>
        <w:bottom w:val="none" w:sz="0" w:space="0" w:color="auto"/>
        <w:right w:val="none" w:sz="0" w:space="0" w:color="auto"/>
      </w:divBdr>
      <w:divsChild>
        <w:div w:id="904532552">
          <w:marLeft w:val="0"/>
          <w:marRight w:val="0"/>
          <w:marTop w:val="0"/>
          <w:marBottom w:val="0"/>
          <w:divBdr>
            <w:top w:val="none" w:sz="0" w:space="0" w:color="auto"/>
            <w:left w:val="none" w:sz="0" w:space="0" w:color="auto"/>
            <w:bottom w:val="none" w:sz="0" w:space="0" w:color="auto"/>
            <w:right w:val="none" w:sz="0" w:space="0" w:color="auto"/>
          </w:divBdr>
        </w:div>
        <w:div w:id="707604862">
          <w:marLeft w:val="0"/>
          <w:marRight w:val="0"/>
          <w:marTop w:val="0"/>
          <w:marBottom w:val="0"/>
          <w:divBdr>
            <w:top w:val="none" w:sz="0" w:space="0" w:color="auto"/>
            <w:left w:val="none" w:sz="0" w:space="0" w:color="auto"/>
            <w:bottom w:val="none" w:sz="0" w:space="0" w:color="auto"/>
            <w:right w:val="none" w:sz="0" w:space="0" w:color="auto"/>
          </w:divBdr>
          <w:divsChild>
            <w:div w:id="1434090305">
              <w:marLeft w:val="0"/>
              <w:marRight w:val="0"/>
              <w:marTop w:val="0"/>
              <w:marBottom w:val="0"/>
              <w:divBdr>
                <w:top w:val="none" w:sz="0" w:space="0" w:color="auto"/>
                <w:left w:val="none" w:sz="0" w:space="0" w:color="auto"/>
                <w:bottom w:val="none" w:sz="0" w:space="0" w:color="auto"/>
                <w:right w:val="none" w:sz="0" w:space="0" w:color="auto"/>
              </w:divBdr>
            </w:div>
          </w:divsChild>
        </w:div>
        <w:div w:id="1126047336">
          <w:marLeft w:val="0"/>
          <w:marRight w:val="0"/>
          <w:marTop w:val="0"/>
          <w:marBottom w:val="0"/>
          <w:divBdr>
            <w:top w:val="none" w:sz="0" w:space="0" w:color="auto"/>
            <w:left w:val="none" w:sz="0" w:space="0" w:color="auto"/>
            <w:bottom w:val="none" w:sz="0" w:space="0" w:color="auto"/>
            <w:right w:val="none" w:sz="0" w:space="0" w:color="auto"/>
          </w:divBdr>
        </w:div>
        <w:div w:id="1033263443">
          <w:marLeft w:val="0"/>
          <w:marRight w:val="0"/>
          <w:marTop w:val="0"/>
          <w:marBottom w:val="0"/>
          <w:divBdr>
            <w:top w:val="none" w:sz="0" w:space="0" w:color="auto"/>
            <w:left w:val="none" w:sz="0" w:space="0" w:color="auto"/>
            <w:bottom w:val="none" w:sz="0" w:space="0" w:color="auto"/>
            <w:right w:val="none" w:sz="0" w:space="0" w:color="auto"/>
          </w:divBdr>
          <w:divsChild>
            <w:div w:id="528882575">
              <w:marLeft w:val="0"/>
              <w:marRight w:val="0"/>
              <w:marTop w:val="0"/>
              <w:marBottom w:val="0"/>
              <w:divBdr>
                <w:top w:val="none" w:sz="0" w:space="0" w:color="auto"/>
                <w:left w:val="none" w:sz="0" w:space="0" w:color="auto"/>
                <w:bottom w:val="none" w:sz="0" w:space="0" w:color="auto"/>
                <w:right w:val="none" w:sz="0" w:space="0" w:color="auto"/>
              </w:divBdr>
            </w:div>
          </w:divsChild>
        </w:div>
        <w:div w:id="1751197838">
          <w:marLeft w:val="0"/>
          <w:marRight w:val="0"/>
          <w:marTop w:val="0"/>
          <w:marBottom w:val="0"/>
          <w:divBdr>
            <w:top w:val="none" w:sz="0" w:space="0" w:color="auto"/>
            <w:left w:val="none" w:sz="0" w:space="0" w:color="auto"/>
            <w:bottom w:val="none" w:sz="0" w:space="0" w:color="auto"/>
            <w:right w:val="none" w:sz="0" w:space="0" w:color="auto"/>
          </w:divBdr>
        </w:div>
        <w:div w:id="1745646801">
          <w:marLeft w:val="0"/>
          <w:marRight w:val="0"/>
          <w:marTop w:val="0"/>
          <w:marBottom w:val="0"/>
          <w:divBdr>
            <w:top w:val="none" w:sz="0" w:space="0" w:color="auto"/>
            <w:left w:val="none" w:sz="0" w:space="0" w:color="auto"/>
            <w:bottom w:val="none" w:sz="0" w:space="0" w:color="auto"/>
            <w:right w:val="none" w:sz="0" w:space="0" w:color="auto"/>
          </w:divBdr>
          <w:divsChild>
            <w:div w:id="1639913553">
              <w:marLeft w:val="0"/>
              <w:marRight w:val="0"/>
              <w:marTop w:val="0"/>
              <w:marBottom w:val="0"/>
              <w:divBdr>
                <w:top w:val="none" w:sz="0" w:space="0" w:color="auto"/>
                <w:left w:val="none" w:sz="0" w:space="0" w:color="auto"/>
                <w:bottom w:val="none" w:sz="0" w:space="0" w:color="auto"/>
                <w:right w:val="none" w:sz="0" w:space="0" w:color="auto"/>
              </w:divBdr>
            </w:div>
          </w:divsChild>
        </w:div>
        <w:div w:id="408311005">
          <w:marLeft w:val="0"/>
          <w:marRight w:val="0"/>
          <w:marTop w:val="0"/>
          <w:marBottom w:val="0"/>
          <w:divBdr>
            <w:top w:val="none" w:sz="0" w:space="0" w:color="auto"/>
            <w:left w:val="none" w:sz="0" w:space="0" w:color="auto"/>
            <w:bottom w:val="none" w:sz="0" w:space="0" w:color="auto"/>
            <w:right w:val="none" w:sz="0" w:space="0" w:color="auto"/>
          </w:divBdr>
        </w:div>
        <w:div w:id="1891264497">
          <w:marLeft w:val="0"/>
          <w:marRight w:val="0"/>
          <w:marTop w:val="0"/>
          <w:marBottom w:val="0"/>
          <w:divBdr>
            <w:top w:val="none" w:sz="0" w:space="0" w:color="auto"/>
            <w:left w:val="none" w:sz="0" w:space="0" w:color="auto"/>
            <w:bottom w:val="none" w:sz="0" w:space="0" w:color="auto"/>
            <w:right w:val="none" w:sz="0" w:space="0" w:color="auto"/>
          </w:divBdr>
          <w:divsChild>
            <w:div w:id="1085540135">
              <w:marLeft w:val="0"/>
              <w:marRight w:val="0"/>
              <w:marTop w:val="0"/>
              <w:marBottom w:val="0"/>
              <w:divBdr>
                <w:top w:val="none" w:sz="0" w:space="0" w:color="auto"/>
                <w:left w:val="none" w:sz="0" w:space="0" w:color="auto"/>
                <w:bottom w:val="none" w:sz="0" w:space="0" w:color="auto"/>
                <w:right w:val="none" w:sz="0" w:space="0" w:color="auto"/>
              </w:divBdr>
            </w:div>
          </w:divsChild>
        </w:div>
        <w:div w:id="801188147">
          <w:marLeft w:val="0"/>
          <w:marRight w:val="0"/>
          <w:marTop w:val="0"/>
          <w:marBottom w:val="0"/>
          <w:divBdr>
            <w:top w:val="none" w:sz="0" w:space="0" w:color="auto"/>
            <w:left w:val="none" w:sz="0" w:space="0" w:color="auto"/>
            <w:bottom w:val="none" w:sz="0" w:space="0" w:color="auto"/>
            <w:right w:val="none" w:sz="0" w:space="0" w:color="auto"/>
          </w:divBdr>
        </w:div>
        <w:div w:id="963583265">
          <w:marLeft w:val="0"/>
          <w:marRight w:val="0"/>
          <w:marTop w:val="0"/>
          <w:marBottom w:val="0"/>
          <w:divBdr>
            <w:top w:val="none" w:sz="0" w:space="0" w:color="auto"/>
            <w:left w:val="none" w:sz="0" w:space="0" w:color="auto"/>
            <w:bottom w:val="none" w:sz="0" w:space="0" w:color="auto"/>
            <w:right w:val="none" w:sz="0" w:space="0" w:color="auto"/>
          </w:divBdr>
          <w:divsChild>
            <w:div w:id="526794417">
              <w:marLeft w:val="0"/>
              <w:marRight w:val="0"/>
              <w:marTop w:val="0"/>
              <w:marBottom w:val="0"/>
              <w:divBdr>
                <w:top w:val="none" w:sz="0" w:space="0" w:color="auto"/>
                <w:left w:val="none" w:sz="0" w:space="0" w:color="auto"/>
                <w:bottom w:val="none" w:sz="0" w:space="0" w:color="auto"/>
                <w:right w:val="none" w:sz="0" w:space="0" w:color="auto"/>
              </w:divBdr>
            </w:div>
          </w:divsChild>
        </w:div>
        <w:div w:id="406390977">
          <w:marLeft w:val="0"/>
          <w:marRight w:val="0"/>
          <w:marTop w:val="0"/>
          <w:marBottom w:val="0"/>
          <w:divBdr>
            <w:top w:val="none" w:sz="0" w:space="0" w:color="auto"/>
            <w:left w:val="none" w:sz="0" w:space="0" w:color="auto"/>
            <w:bottom w:val="none" w:sz="0" w:space="0" w:color="auto"/>
            <w:right w:val="none" w:sz="0" w:space="0" w:color="auto"/>
          </w:divBdr>
        </w:div>
        <w:div w:id="1413964305">
          <w:marLeft w:val="0"/>
          <w:marRight w:val="0"/>
          <w:marTop w:val="0"/>
          <w:marBottom w:val="0"/>
          <w:divBdr>
            <w:top w:val="none" w:sz="0" w:space="0" w:color="auto"/>
            <w:left w:val="none" w:sz="0" w:space="0" w:color="auto"/>
            <w:bottom w:val="none" w:sz="0" w:space="0" w:color="auto"/>
            <w:right w:val="none" w:sz="0" w:space="0" w:color="auto"/>
          </w:divBdr>
          <w:divsChild>
            <w:div w:id="1605654233">
              <w:marLeft w:val="0"/>
              <w:marRight w:val="0"/>
              <w:marTop w:val="0"/>
              <w:marBottom w:val="0"/>
              <w:divBdr>
                <w:top w:val="none" w:sz="0" w:space="0" w:color="auto"/>
                <w:left w:val="none" w:sz="0" w:space="0" w:color="auto"/>
                <w:bottom w:val="none" w:sz="0" w:space="0" w:color="auto"/>
                <w:right w:val="none" w:sz="0" w:space="0" w:color="auto"/>
              </w:divBdr>
            </w:div>
          </w:divsChild>
        </w:div>
        <w:div w:id="1532262280">
          <w:marLeft w:val="0"/>
          <w:marRight w:val="0"/>
          <w:marTop w:val="0"/>
          <w:marBottom w:val="0"/>
          <w:divBdr>
            <w:top w:val="none" w:sz="0" w:space="0" w:color="auto"/>
            <w:left w:val="none" w:sz="0" w:space="0" w:color="auto"/>
            <w:bottom w:val="none" w:sz="0" w:space="0" w:color="auto"/>
            <w:right w:val="none" w:sz="0" w:space="0" w:color="auto"/>
          </w:divBdr>
        </w:div>
        <w:div w:id="989603137">
          <w:marLeft w:val="0"/>
          <w:marRight w:val="0"/>
          <w:marTop w:val="0"/>
          <w:marBottom w:val="0"/>
          <w:divBdr>
            <w:top w:val="none" w:sz="0" w:space="0" w:color="auto"/>
            <w:left w:val="none" w:sz="0" w:space="0" w:color="auto"/>
            <w:bottom w:val="none" w:sz="0" w:space="0" w:color="auto"/>
            <w:right w:val="none" w:sz="0" w:space="0" w:color="auto"/>
          </w:divBdr>
          <w:divsChild>
            <w:div w:id="955673315">
              <w:marLeft w:val="0"/>
              <w:marRight w:val="0"/>
              <w:marTop w:val="0"/>
              <w:marBottom w:val="0"/>
              <w:divBdr>
                <w:top w:val="none" w:sz="0" w:space="0" w:color="auto"/>
                <w:left w:val="none" w:sz="0" w:space="0" w:color="auto"/>
                <w:bottom w:val="none" w:sz="0" w:space="0" w:color="auto"/>
                <w:right w:val="none" w:sz="0" w:space="0" w:color="auto"/>
              </w:divBdr>
            </w:div>
          </w:divsChild>
        </w:div>
        <w:div w:id="1233006574">
          <w:marLeft w:val="0"/>
          <w:marRight w:val="0"/>
          <w:marTop w:val="300"/>
          <w:marBottom w:val="0"/>
          <w:divBdr>
            <w:top w:val="none" w:sz="0" w:space="0" w:color="auto"/>
            <w:left w:val="none" w:sz="0" w:space="0" w:color="auto"/>
            <w:bottom w:val="none" w:sz="0" w:space="0" w:color="auto"/>
            <w:right w:val="none" w:sz="0" w:space="0" w:color="auto"/>
          </w:divBdr>
          <w:divsChild>
            <w:div w:id="2087453021">
              <w:marLeft w:val="0"/>
              <w:marRight w:val="0"/>
              <w:marTop w:val="0"/>
              <w:marBottom w:val="0"/>
              <w:divBdr>
                <w:top w:val="none" w:sz="0" w:space="0" w:color="auto"/>
                <w:left w:val="none" w:sz="0" w:space="0" w:color="auto"/>
                <w:bottom w:val="none" w:sz="0" w:space="0" w:color="auto"/>
                <w:right w:val="none" w:sz="0" w:space="0" w:color="auto"/>
              </w:divBdr>
              <w:divsChild>
                <w:div w:id="99734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7996">
          <w:marLeft w:val="0"/>
          <w:marRight w:val="0"/>
          <w:marTop w:val="300"/>
          <w:marBottom w:val="0"/>
          <w:divBdr>
            <w:top w:val="none" w:sz="0" w:space="0" w:color="auto"/>
            <w:left w:val="none" w:sz="0" w:space="0" w:color="auto"/>
            <w:bottom w:val="none" w:sz="0" w:space="0" w:color="auto"/>
            <w:right w:val="none" w:sz="0" w:space="0" w:color="auto"/>
          </w:divBdr>
          <w:divsChild>
            <w:div w:id="1578436353">
              <w:marLeft w:val="0"/>
              <w:marRight w:val="0"/>
              <w:marTop w:val="0"/>
              <w:marBottom w:val="0"/>
              <w:divBdr>
                <w:top w:val="none" w:sz="0" w:space="0" w:color="auto"/>
                <w:left w:val="none" w:sz="0" w:space="0" w:color="auto"/>
                <w:bottom w:val="none" w:sz="0" w:space="0" w:color="auto"/>
                <w:right w:val="none" w:sz="0" w:space="0" w:color="auto"/>
              </w:divBdr>
              <w:divsChild>
                <w:div w:id="153010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00199">
          <w:marLeft w:val="0"/>
          <w:marRight w:val="0"/>
          <w:marTop w:val="300"/>
          <w:marBottom w:val="0"/>
          <w:divBdr>
            <w:top w:val="none" w:sz="0" w:space="0" w:color="auto"/>
            <w:left w:val="none" w:sz="0" w:space="0" w:color="auto"/>
            <w:bottom w:val="none" w:sz="0" w:space="0" w:color="auto"/>
            <w:right w:val="none" w:sz="0" w:space="0" w:color="auto"/>
          </w:divBdr>
          <w:divsChild>
            <w:div w:id="1248005409">
              <w:marLeft w:val="0"/>
              <w:marRight w:val="0"/>
              <w:marTop w:val="0"/>
              <w:marBottom w:val="0"/>
              <w:divBdr>
                <w:top w:val="none" w:sz="0" w:space="0" w:color="auto"/>
                <w:left w:val="none" w:sz="0" w:space="0" w:color="auto"/>
                <w:bottom w:val="none" w:sz="0" w:space="0" w:color="auto"/>
                <w:right w:val="none" w:sz="0" w:space="0" w:color="auto"/>
              </w:divBdr>
              <w:divsChild>
                <w:div w:id="97402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510012">
      <w:bodyDiv w:val="1"/>
      <w:marLeft w:val="0"/>
      <w:marRight w:val="0"/>
      <w:marTop w:val="0"/>
      <w:marBottom w:val="0"/>
      <w:divBdr>
        <w:top w:val="none" w:sz="0" w:space="0" w:color="auto"/>
        <w:left w:val="none" w:sz="0" w:space="0" w:color="auto"/>
        <w:bottom w:val="none" w:sz="0" w:space="0" w:color="auto"/>
        <w:right w:val="none" w:sz="0" w:space="0" w:color="auto"/>
      </w:divBdr>
      <w:divsChild>
        <w:div w:id="884370937">
          <w:marLeft w:val="0"/>
          <w:marRight w:val="0"/>
          <w:marTop w:val="0"/>
          <w:marBottom w:val="0"/>
          <w:divBdr>
            <w:top w:val="none" w:sz="0" w:space="0" w:color="auto"/>
            <w:left w:val="none" w:sz="0" w:space="0" w:color="auto"/>
            <w:bottom w:val="none" w:sz="0" w:space="0" w:color="auto"/>
            <w:right w:val="none" w:sz="0" w:space="0" w:color="auto"/>
          </w:divBdr>
        </w:div>
        <w:div w:id="1876771904">
          <w:marLeft w:val="0"/>
          <w:marRight w:val="0"/>
          <w:marTop w:val="0"/>
          <w:marBottom w:val="0"/>
          <w:divBdr>
            <w:top w:val="none" w:sz="0" w:space="0" w:color="auto"/>
            <w:left w:val="none" w:sz="0" w:space="0" w:color="auto"/>
            <w:bottom w:val="none" w:sz="0" w:space="0" w:color="auto"/>
            <w:right w:val="none" w:sz="0" w:space="0" w:color="auto"/>
          </w:divBdr>
          <w:divsChild>
            <w:div w:id="554004027">
              <w:marLeft w:val="0"/>
              <w:marRight w:val="0"/>
              <w:marTop w:val="0"/>
              <w:marBottom w:val="0"/>
              <w:divBdr>
                <w:top w:val="none" w:sz="0" w:space="0" w:color="auto"/>
                <w:left w:val="none" w:sz="0" w:space="0" w:color="auto"/>
                <w:bottom w:val="none" w:sz="0" w:space="0" w:color="auto"/>
                <w:right w:val="none" w:sz="0" w:space="0" w:color="auto"/>
              </w:divBdr>
            </w:div>
          </w:divsChild>
        </w:div>
        <w:div w:id="1598977518">
          <w:marLeft w:val="0"/>
          <w:marRight w:val="0"/>
          <w:marTop w:val="0"/>
          <w:marBottom w:val="0"/>
          <w:divBdr>
            <w:top w:val="none" w:sz="0" w:space="0" w:color="auto"/>
            <w:left w:val="none" w:sz="0" w:space="0" w:color="auto"/>
            <w:bottom w:val="none" w:sz="0" w:space="0" w:color="auto"/>
            <w:right w:val="none" w:sz="0" w:space="0" w:color="auto"/>
          </w:divBdr>
        </w:div>
        <w:div w:id="1169903554">
          <w:marLeft w:val="0"/>
          <w:marRight w:val="0"/>
          <w:marTop w:val="0"/>
          <w:marBottom w:val="0"/>
          <w:divBdr>
            <w:top w:val="none" w:sz="0" w:space="0" w:color="auto"/>
            <w:left w:val="none" w:sz="0" w:space="0" w:color="auto"/>
            <w:bottom w:val="none" w:sz="0" w:space="0" w:color="auto"/>
            <w:right w:val="none" w:sz="0" w:space="0" w:color="auto"/>
          </w:divBdr>
          <w:divsChild>
            <w:div w:id="1563522078">
              <w:marLeft w:val="0"/>
              <w:marRight w:val="0"/>
              <w:marTop w:val="0"/>
              <w:marBottom w:val="0"/>
              <w:divBdr>
                <w:top w:val="none" w:sz="0" w:space="0" w:color="auto"/>
                <w:left w:val="none" w:sz="0" w:space="0" w:color="auto"/>
                <w:bottom w:val="none" w:sz="0" w:space="0" w:color="auto"/>
                <w:right w:val="none" w:sz="0" w:space="0" w:color="auto"/>
              </w:divBdr>
            </w:div>
          </w:divsChild>
        </w:div>
        <w:div w:id="1919056043">
          <w:marLeft w:val="0"/>
          <w:marRight w:val="0"/>
          <w:marTop w:val="0"/>
          <w:marBottom w:val="0"/>
          <w:divBdr>
            <w:top w:val="none" w:sz="0" w:space="0" w:color="auto"/>
            <w:left w:val="none" w:sz="0" w:space="0" w:color="auto"/>
            <w:bottom w:val="none" w:sz="0" w:space="0" w:color="auto"/>
            <w:right w:val="none" w:sz="0" w:space="0" w:color="auto"/>
          </w:divBdr>
        </w:div>
        <w:div w:id="256444412">
          <w:marLeft w:val="0"/>
          <w:marRight w:val="0"/>
          <w:marTop w:val="0"/>
          <w:marBottom w:val="0"/>
          <w:divBdr>
            <w:top w:val="none" w:sz="0" w:space="0" w:color="auto"/>
            <w:left w:val="none" w:sz="0" w:space="0" w:color="auto"/>
            <w:bottom w:val="none" w:sz="0" w:space="0" w:color="auto"/>
            <w:right w:val="none" w:sz="0" w:space="0" w:color="auto"/>
          </w:divBdr>
          <w:divsChild>
            <w:div w:id="1493914166">
              <w:marLeft w:val="0"/>
              <w:marRight w:val="0"/>
              <w:marTop w:val="0"/>
              <w:marBottom w:val="0"/>
              <w:divBdr>
                <w:top w:val="none" w:sz="0" w:space="0" w:color="auto"/>
                <w:left w:val="none" w:sz="0" w:space="0" w:color="auto"/>
                <w:bottom w:val="none" w:sz="0" w:space="0" w:color="auto"/>
                <w:right w:val="none" w:sz="0" w:space="0" w:color="auto"/>
              </w:divBdr>
            </w:div>
          </w:divsChild>
        </w:div>
        <w:div w:id="1752696212">
          <w:marLeft w:val="0"/>
          <w:marRight w:val="0"/>
          <w:marTop w:val="0"/>
          <w:marBottom w:val="0"/>
          <w:divBdr>
            <w:top w:val="none" w:sz="0" w:space="0" w:color="auto"/>
            <w:left w:val="none" w:sz="0" w:space="0" w:color="auto"/>
            <w:bottom w:val="none" w:sz="0" w:space="0" w:color="auto"/>
            <w:right w:val="none" w:sz="0" w:space="0" w:color="auto"/>
          </w:divBdr>
        </w:div>
        <w:div w:id="674847538">
          <w:marLeft w:val="0"/>
          <w:marRight w:val="0"/>
          <w:marTop w:val="0"/>
          <w:marBottom w:val="0"/>
          <w:divBdr>
            <w:top w:val="none" w:sz="0" w:space="0" w:color="auto"/>
            <w:left w:val="none" w:sz="0" w:space="0" w:color="auto"/>
            <w:bottom w:val="none" w:sz="0" w:space="0" w:color="auto"/>
            <w:right w:val="none" w:sz="0" w:space="0" w:color="auto"/>
          </w:divBdr>
          <w:divsChild>
            <w:div w:id="2129351920">
              <w:marLeft w:val="0"/>
              <w:marRight w:val="0"/>
              <w:marTop w:val="0"/>
              <w:marBottom w:val="0"/>
              <w:divBdr>
                <w:top w:val="none" w:sz="0" w:space="0" w:color="auto"/>
                <w:left w:val="none" w:sz="0" w:space="0" w:color="auto"/>
                <w:bottom w:val="none" w:sz="0" w:space="0" w:color="auto"/>
                <w:right w:val="none" w:sz="0" w:space="0" w:color="auto"/>
              </w:divBdr>
            </w:div>
          </w:divsChild>
        </w:div>
        <w:div w:id="730084435">
          <w:marLeft w:val="0"/>
          <w:marRight w:val="0"/>
          <w:marTop w:val="0"/>
          <w:marBottom w:val="0"/>
          <w:divBdr>
            <w:top w:val="none" w:sz="0" w:space="0" w:color="auto"/>
            <w:left w:val="none" w:sz="0" w:space="0" w:color="auto"/>
            <w:bottom w:val="none" w:sz="0" w:space="0" w:color="auto"/>
            <w:right w:val="none" w:sz="0" w:space="0" w:color="auto"/>
          </w:divBdr>
        </w:div>
        <w:div w:id="945045546">
          <w:marLeft w:val="0"/>
          <w:marRight w:val="0"/>
          <w:marTop w:val="0"/>
          <w:marBottom w:val="0"/>
          <w:divBdr>
            <w:top w:val="none" w:sz="0" w:space="0" w:color="auto"/>
            <w:left w:val="none" w:sz="0" w:space="0" w:color="auto"/>
            <w:bottom w:val="none" w:sz="0" w:space="0" w:color="auto"/>
            <w:right w:val="none" w:sz="0" w:space="0" w:color="auto"/>
          </w:divBdr>
          <w:divsChild>
            <w:div w:id="1629358779">
              <w:marLeft w:val="0"/>
              <w:marRight w:val="0"/>
              <w:marTop w:val="0"/>
              <w:marBottom w:val="0"/>
              <w:divBdr>
                <w:top w:val="none" w:sz="0" w:space="0" w:color="auto"/>
                <w:left w:val="none" w:sz="0" w:space="0" w:color="auto"/>
                <w:bottom w:val="none" w:sz="0" w:space="0" w:color="auto"/>
                <w:right w:val="none" w:sz="0" w:space="0" w:color="auto"/>
              </w:divBdr>
            </w:div>
          </w:divsChild>
        </w:div>
        <w:div w:id="592318775">
          <w:marLeft w:val="0"/>
          <w:marRight w:val="0"/>
          <w:marTop w:val="0"/>
          <w:marBottom w:val="0"/>
          <w:divBdr>
            <w:top w:val="none" w:sz="0" w:space="0" w:color="auto"/>
            <w:left w:val="none" w:sz="0" w:space="0" w:color="auto"/>
            <w:bottom w:val="none" w:sz="0" w:space="0" w:color="auto"/>
            <w:right w:val="none" w:sz="0" w:space="0" w:color="auto"/>
          </w:divBdr>
        </w:div>
        <w:div w:id="981469959">
          <w:marLeft w:val="0"/>
          <w:marRight w:val="0"/>
          <w:marTop w:val="0"/>
          <w:marBottom w:val="0"/>
          <w:divBdr>
            <w:top w:val="none" w:sz="0" w:space="0" w:color="auto"/>
            <w:left w:val="none" w:sz="0" w:space="0" w:color="auto"/>
            <w:bottom w:val="none" w:sz="0" w:space="0" w:color="auto"/>
            <w:right w:val="none" w:sz="0" w:space="0" w:color="auto"/>
          </w:divBdr>
          <w:divsChild>
            <w:div w:id="1757020925">
              <w:marLeft w:val="0"/>
              <w:marRight w:val="0"/>
              <w:marTop w:val="0"/>
              <w:marBottom w:val="0"/>
              <w:divBdr>
                <w:top w:val="none" w:sz="0" w:space="0" w:color="auto"/>
                <w:left w:val="none" w:sz="0" w:space="0" w:color="auto"/>
                <w:bottom w:val="none" w:sz="0" w:space="0" w:color="auto"/>
                <w:right w:val="none" w:sz="0" w:space="0" w:color="auto"/>
              </w:divBdr>
            </w:div>
          </w:divsChild>
        </w:div>
        <w:div w:id="688337369">
          <w:marLeft w:val="0"/>
          <w:marRight w:val="0"/>
          <w:marTop w:val="0"/>
          <w:marBottom w:val="0"/>
          <w:divBdr>
            <w:top w:val="none" w:sz="0" w:space="0" w:color="auto"/>
            <w:left w:val="none" w:sz="0" w:space="0" w:color="auto"/>
            <w:bottom w:val="none" w:sz="0" w:space="0" w:color="auto"/>
            <w:right w:val="none" w:sz="0" w:space="0" w:color="auto"/>
          </w:divBdr>
        </w:div>
        <w:div w:id="1232886728">
          <w:marLeft w:val="0"/>
          <w:marRight w:val="0"/>
          <w:marTop w:val="0"/>
          <w:marBottom w:val="0"/>
          <w:divBdr>
            <w:top w:val="none" w:sz="0" w:space="0" w:color="auto"/>
            <w:left w:val="none" w:sz="0" w:space="0" w:color="auto"/>
            <w:bottom w:val="none" w:sz="0" w:space="0" w:color="auto"/>
            <w:right w:val="none" w:sz="0" w:space="0" w:color="auto"/>
          </w:divBdr>
          <w:divsChild>
            <w:div w:id="1515656492">
              <w:marLeft w:val="0"/>
              <w:marRight w:val="0"/>
              <w:marTop w:val="0"/>
              <w:marBottom w:val="0"/>
              <w:divBdr>
                <w:top w:val="none" w:sz="0" w:space="0" w:color="auto"/>
                <w:left w:val="none" w:sz="0" w:space="0" w:color="auto"/>
                <w:bottom w:val="none" w:sz="0" w:space="0" w:color="auto"/>
                <w:right w:val="none" w:sz="0" w:space="0" w:color="auto"/>
              </w:divBdr>
            </w:div>
          </w:divsChild>
        </w:div>
        <w:div w:id="742609636">
          <w:marLeft w:val="0"/>
          <w:marRight w:val="0"/>
          <w:marTop w:val="300"/>
          <w:marBottom w:val="0"/>
          <w:divBdr>
            <w:top w:val="none" w:sz="0" w:space="0" w:color="auto"/>
            <w:left w:val="none" w:sz="0" w:space="0" w:color="auto"/>
            <w:bottom w:val="none" w:sz="0" w:space="0" w:color="auto"/>
            <w:right w:val="none" w:sz="0" w:space="0" w:color="auto"/>
          </w:divBdr>
          <w:divsChild>
            <w:div w:id="1429621563">
              <w:marLeft w:val="0"/>
              <w:marRight w:val="0"/>
              <w:marTop w:val="0"/>
              <w:marBottom w:val="0"/>
              <w:divBdr>
                <w:top w:val="none" w:sz="0" w:space="0" w:color="auto"/>
                <w:left w:val="none" w:sz="0" w:space="0" w:color="auto"/>
                <w:bottom w:val="none" w:sz="0" w:space="0" w:color="auto"/>
                <w:right w:val="none" w:sz="0" w:space="0" w:color="auto"/>
              </w:divBdr>
              <w:divsChild>
                <w:div w:id="68571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3033">
          <w:marLeft w:val="0"/>
          <w:marRight w:val="0"/>
          <w:marTop w:val="300"/>
          <w:marBottom w:val="0"/>
          <w:divBdr>
            <w:top w:val="none" w:sz="0" w:space="0" w:color="auto"/>
            <w:left w:val="none" w:sz="0" w:space="0" w:color="auto"/>
            <w:bottom w:val="none" w:sz="0" w:space="0" w:color="auto"/>
            <w:right w:val="none" w:sz="0" w:space="0" w:color="auto"/>
          </w:divBdr>
          <w:divsChild>
            <w:div w:id="617953444">
              <w:marLeft w:val="0"/>
              <w:marRight w:val="0"/>
              <w:marTop w:val="0"/>
              <w:marBottom w:val="0"/>
              <w:divBdr>
                <w:top w:val="none" w:sz="0" w:space="0" w:color="auto"/>
                <w:left w:val="none" w:sz="0" w:space="0" w:color="auto"/>
                <w:bottom w:val="none" w:sz="0" w:space="0" w:color="auto"/>
                <w:right w:val="none" w:sz="0" w:space="0" w:color="auto"/>
              </w:divBdr>
              <w:divsChild>
                <w:div w:id="5184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6913">
          <w:marLeft w:val="0"/>
          <w:marRight w:val="0"/>
          <w:marTop w:val="300"/>
          <w:marBottom w:val="0"/>
          <w:divBdr>
            <w:top w:val="none" w:sz="0" w:space="0" w:color="auto"/>
            <w:left w:val="none" w:sz="0" w:space="0" w:color="auto"/>
            <w:bottom w:val="none" w:sz="0" w:space="0" w:color="auto"/>
            <w:right w:val="none" w:sz="0" w:space="0" w:color="auto"/>
          </w:divBdr>
          <w:divsChild>
            <w:div w:id="2102556436">
              <w:marLeft w:val="0"/>
              <w:marRight w:val="0"/>
              <w:marTop w:val="0"/>
              <w:marBottom w:val="0"/>
              <w:divBdr>
                <w:top w:val="none" w:sz="0" w:space="0" w:color="auto"/>
                <w:left w:val="none" w:sz="0" w:space="0" w:color="auto"/>
                <w:bottom w:val="none" w:sz="0" w:space="0" w:color="auto"/>
                <w:right w:val="none" w:sz="0" w:space="0" w:color="auto"/>
              </w:divBdr>
              <w:divsChild>
                <w:div w:id="50432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6862">
          <w:marLeft w:val="0"/>
          <w:marRight w:val="0"/>
          <w:marTop w:val="300"/>
          <w:marBottom w:val="0"/>
          <w:divBdr>
            <w:top w:val="none" w:sz="0" w:space="0" w:color="auto"/>
            <w:left w:val="none" w:sz="0" w:space="0" w:color="auto"/>
            <w:bottom w:val="none" w:sz="0" w:space="0" w:color="auto"/>
            <w:right w:val="none" w:sz="0" w:space="0" w:color="auto"/>
          </w:divBdr>
          <w:divsChild>
            <w:div w:id="1859812522">
              <w:marLeft w:val="0"/>
              <w:marRight w:val="0"/>
              <w:marTop w:val="0"/>
              <w:marBottom w:val="0"/>
              <w:divBdr>
                <w:top w:val="none" w:sz="0" w:space="0" w:color="auto"/>
                <w:left w:val="none" w:sz="0" w:space="0" w:color="auto"/>
                <w:bottom w:val="none" w:sz="0" w:space="0" w:color="auto"/>
                <w:right w:val="none" w:sz="0" w:space="0" w:color="auto"/>
              </w:divBdr>
              <w:divsChild>
                <w:div w:id="16056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948513">
      <w:bodyDiv w:val="1"/>
      <w:marLeft w:val="0"/>
      <w:marRight w:val="0"/>
      <w:marTop w:val="0"/>
      <w:marBottom w:val="0"/>
      <w:divBdr>
        <w:top w:val="none" w:sz="0" w:space="0" w:color="auto"/>
        <w:left w:val="none" w:sz="0" w:space="0" w:color="auto"/>
        <w:bottom w:val="none" w:sz="0" w:space="0" w:color="auto"/>
        <w:right w:val="none" w:sz="0" w:space="0" w:color="auto"/>
      </w:divBdr>
      <w:divsChild>
        <w:div w:id="1541867893">
          <w:marLeft w:val="0"/>
          <w:marRight w:val="0"/>
          <w:marTop w:val="0"/>
          <w:marBottom w:val="0"/>
          <w:divBdr>
            <w:top w:val="none" w:sz="0" w:space="0" w:color="auto"/>
            <w:left w:val="none" w:sz="0" w:space="0" w:color="auto"/>
            <w:bottom w:val="none" w:sz="0" w:space="0" w:color="auto"/>
            <w:right w:val="none" w:sz="0" w:space="0" w:color="auto"/>
          </w:divBdr>
        </w:div>
        <w:div w:id="756826101">
          <w:marLeft w:val="0"/>
          <w:marRight w:val="0"/>
          <w:marTop w:val="0"/>
          <w:marBottom w:val="0"/>
          <w:divBdr>
            <w:top w:val="none" w:sz="0" w:space="0" w:color="auto"/>
            <w:left w:val="none" w:sz="0" w:space="0" w:color="auto"/>
            <w:bottom w:val="none" w:sz="0" w:space="0" w:color="auto"/>
            <w:right w:val="none" w:sz="0" w:space="0" w:color="auto"/>
          </w:divBdr>
          <w:divsChild>
            <w:div w:id="1263686519">
              <w:marLeft w:val="0"/>
              <w:marRight w:val="0"/>
              <w:marTop w:val="0"/>
              <w:marBottom w:val="0"/>
              <w:divBdr>
                <w:top w:val="none" w:sz="0" w:space="0" w:color="auto"/>
                <w:left w:val="none" w:sz="0" w:space="0" w:color="auto"/>
                <w:bottom w:val="none" w:sz="0" w:space="0" w:color="auto"/>
                <w:right w:val="none" w:sz="0" w:space="0" w:color="auto"/>
              </w:divBdr>
            </w:div>
          </w:divsChild>
        </w:div>
        <w:div w:id="950087463">
          <w:marLeft w:val="0"/>
          <w:marRight w:val="0"/>
          <w:marTop w:val="0"/>
          <w:marBottom w:val="0"/>
          <w:divBdr>
            <w:top w:val="none" w:sz="0" w:space="0" w:color="auto"/>
            <w:left w:val="none" w:sz="0" w:space="0" w:color="auto"/>
            <w:bottom w:val="none" w:sz="0" w:space="0" w:color="auto"/>
            <w:right w:val="none" w:sz="0" w:space="0" w:color="auto"/>
          </w:divBdr>
        </w:div>
        <w:div w:id="749350598">
          <w:marLeft w:val="0"/>
          <w:marRight w:val="0"/>
          <w:marTop w:val="0"/>
          <w:marBottom w:val="0"/>
          <w:divBdr>
            <w:top w:val="none" w:sz="0" w:space="0" w:color="auto"/>
            <w:left w:val="none" w:sz="0" w:space="0" w:color="auto"/>
            <w:bottom w:val="none" w:sz="0" w:space="0" w:color="auto"/>
            <w:right w:val="none" w:sz="0" w:space="0" w:color="auto"/>
          </w:divBdr>
          <w:divsChild>
            <w:div w:id="319775252">
              <w:marLeft w:val="0"/>
              <w:marRight w:val="0"/>
              <w:marTop w:val="0"/>
              <w:marBottom w:val="0"/>
              <w:divBdr>
                <w:top w:val="none" w:sz="0" w:space="0" w:color="auto"/>
                <w:left w:val="none" w:sz="0" w:space="0" w:color="auto"/>
                <w:bottom w:val="none" w:sz="0" w:space="0" w:color="auto"/>
                <w:right w:val="none" w:sz="0" w:space="0" w:color="auto"/>
              </w:divBdr>
            </w:div>
          </w:divsChild>
        </w:div>
        <w:div w:id="103500925">
          <w:marLeft w:val="0"/>
          <w:marRight w:val="0"/>
          <w:marTop w:val="0"/>
          <w:marBottom w:val="0"/>
          <w:divBdr>
            <w:top w:val="none" w:sz="0" w:space="0" w:color="auto"/>
            <w:left w:val="none" w:sz="0" w:space="0" w:color="auto"/>
            <w:bottom w:val="none" w:sz="0" w:space="0" w:color="auto"/>
            <w:right w:val="none" w:sz="0" w:space="0" w:color="auto"/>
          </w:divBdr>
        </w:div>
        <w:div w:id="746346353">
          <w:marLeft w:val="0"/>
          <w:marRight w:val="0"/>
          <w:marTop w:val="0"/>
          <w:marBottom w:val="0"/>
          <w:divBdr>
            <w:top w:val="none" w:sz="0" w:space="0" w:color="auto"/>
            <w:left w:val="none" w:sz="0" w:space="0" w:color="auto"/>
            <w:bottom w:val="none" w:sz="0" w:space="0" w:color="auto"/>
            <w:right w:val="none" w:sz="0" w:space="0" w:color="auto"/>
          </w:divBdr>
          <w:divsChild>
            <w:div w:id="1772503479">
              <w:marLeft w:val="0"/>
              <w:marRight w:val="0"/>
              <w:marTop w:val="0"/>
              <w:marBottom w:val="0"/>
              <w:divBdr>
                <w:top w:val="none" w:sz="0" w:space="0" w:color="auto"/>
                <w:left w:val="none" w:sz="0" w:space="0" w:color="auto"/>
                <w:bottom w:val="none" w:sz="0" w:space="0" w:color="auto"/>
                <w:right w:val="none" w:sz="0" w:space="0" w:color="auto"/>
              </w:divBdr>
            </w:div>
          </w:divsChild>
        </w:div>
        <w:div w:id="967585836">
          <w:marLeft w:val="0"/>
          <w:marRight w:val="0"/>
          <w:marTop w:val="0"/>
          <w:marBottom w:val="0"/>
          <w:divBdr>
            <w:top w:val="none" w:sz="0" w:space="0" w:color="auto"/>
            <w:left w:val="none" w:sz="0" w:space="0" w:color="auto"/>
            <w:bottom w:val="none" w:sz="0" w:space="0" w:color="auto"/>
            <w:right w:val="none" w:sz="0" w:space="0" w:color="auto"/>
          </w:divBdr>
        </w:div>
        <w:div w:id="1910074297">
          <w:marLeft w:val="0"/>
          <w:marRight w:val="0"/>
          <w:marTop w:val="0"/>
          <w:marBottom w:val="0"/>
          <w:divBdr>
            <w:top w:val="none" w:sz="0" w:space="0" w:color="auto"/>
            <w:left w:val="none" w:sz="0" w:space="0" w:color="auto"/>
            <w:bottom w:val="none" w:sz="0" w:space="0" w:color="auto"/>
            <w:right w:val="none" w:sz="0" w:space="0" w:color="auto"/>
          </w:divBdr>
          <w:divsChild>
            <w:div w:id="663749548">
              <w:marLeft w:val="0"/>
              <w:marRight w:val="0"/>
              <w:marTop w:val="0"/>
              <w:marBottom w:val="0"/>
              <w:divBdr>
                <w:top w:val="none" w:sz="0" w:space="0" w:color="auto"/>
                <w:left w:val="none" w:sz="0" w:space="0" w:color="auto"/>
                <w:bottom w:val="none" w:sz="0" w:space="0" w:color="auto"/>
                <w:right w:val="none" w:sz="0" w:space="0" w:color="auto"/>
              </w:divBdr>
            </w:div>
          </w:divsChild>
        </w:div>
        <w:div w:id="821115901">
          <w:marLeft w:val="0"/>
          <w:marRight w:val="0"/>
          <w:marTop w:val="0"/>
          <w:marBottom w:val="0"/>
          <w:divBdr>
            <w:top w:val="none" w:sz="0" w:space="0" w:color="auto"/>
            <w:left w:val="none" w:sz="0" w:space="0" w:color="auto"/>
            <w:bottom w:val="none" w:sz="0" w:space="0" w:color="auto"/>
            <w:right w:val="none" w:sz="0" w:space="0" w:color="auto"/>
          </w:divBdr>
        </w:div>
        <w:div w:id="1587572721">
          <w:marLeft w:val="0"/>
          <w:marRight w:val="0"/>
          <w:marTop w:val="0"/>
          <w:marBottom w:val="0"/>
          <w:divBdr>
            <w:top w:val="none" w:sz="0" w:space="0" w:color="auto"/>
            <w:left w:val="none" w:sz="0" w:space="0" w:color="auto"/>
            <w:bottom w:val="none" w:sz="0" w:space="0" w:color="auto"/>
            <w:right w:val="none" w:sz="0" w:space="0" w:color="auto"/>
          </w:divBdr>
          <w:divsChild>
            <w:div w:id="2110273639">
              <w:marLeft w:val="0"/>
              <w:marRight w:val="0"/>
              <w:marTop w:val="0"/>
              <w:marBottom w:val="0"/>
              <w:divBdr>
                <w:top w:val="none" w:sz="0" w:space="0" w:color="auto"/>
                <w:left w:val="none" w:sz="0" w:space="0" w:color="auto"/>
                <w:bottom w:val="none" w:sz="0" w:space="0" w:color="auto"/>
                <w:right w:val="none" w:sz="0" w:space="0" w:color="auto"/>
              </w:divBdr>
            </w:div>
          </w:divsChild>
        </w:div>
        <w:div w:id="431630062">
          <w:marLeft w:val="0"/>
          <w:marRight w:val="0"/>
          <w:marTop w:val="0"/>
          <w:marBottom w:val="0"/>
          <w:divBdr>
            <w:top w:val="none" w:sz="0" w:space="0" w:color="auto"/>
            <w:left w:val="none" w:sz="0" w:space="0" w:color="auto"/>
            <w:bottom w:val="none" w:sz="0" w:space="0" w:color="auto"/>
            <w:right w:val="none" w:sz="0" w:space="0" w:color="auto"/>
          </w:divBdr>
        </w:div>
        <w:div w:id="1715082473">
          <w:marLeft w:val="0"/>
          <w:marRight w:val="0"/>
          <w:marTop w:val="0"/>
          <w:marBottom w:val="0"/>
          <w:divBdr>
            <w:top w:val="none" w:sz="0" w:space="0" w:color="auto"/>
            <w:left w:val="none" w:sz="0" w:space="0" w:color="auto"/>
            <w:bottom w:val="none" w:sz="0" w:space="0" w:color="auto"/>
            <w:right w:val="none" w:sz="0" w:space="0" w:color="auto"/>
          </w:divBdr>
          <w:divsChild>
            <w:div w:id="240723780">
              <w:marLeft w:val="0"/>
              <w:marRight w:val="0"/>
              <w:marTop w:val="0"/>
              <w:marBottom w:val="0"/>
              <w:divBdr>
                <w:top w:val="none" w:sz="0" w:space="0" w:color="auto"/>
                <w:left w:val="none" w:sz="0" w:space="0" w:color="auto"/>
                <w:bottom w:val="none" w:sz="0" w:space="0" w:color="auto"/>
                <w:right w:val="none" w:sz="0" w:space="0" w:color="auto"/>
              </w:divBdr>
            </w:div>
          </w:divsChild>
        </w:div>
        <w:div w:id="1255088695">
          <w:marLeft w:val="0"/>
          <w:marRight w:val="0"/>
          <w:marTop w:val="0"/>
          <w:marBottom w:val="0"/>
          <w:divBdr>
            <w:top w:val="none" w:sz="0" w:space="0" w:color="auto"/>
            <w:left w:val="none" w:sz="0" w:space="0" w:color="auto"/>
            <w:bottom w:val="none" w:sz="0" w:space="0" w:color="auto"/>
            <w:right w:val="none" w:sz="0" w:space="0" w:color="auto"/>
          </w:divBdr>
        </w:div>
        <w:div w:id="602223550">
          <w:marLeft w:val="0"/>
          <w:marRight w:val="0"/>
          <w:marTop w:val="0"/>
          <w:marBottom w:val="0"/>
          <w:divBdr>
            <w:top w:val="none" w:sz="0" w:space="0" w:color="auto"/>
            <w:left w:val="none" w:sz="0" w:space="0" w:color="auto"/>
            <w:bottom w:val="none" w:sz="0" w:space="0" w:color="auto"/>
            <w:right w:val="none" w:sz="0" w:space="0" w:color="auto"/>
          </w:divBdr>
          <w:divsChild>
            <w:div w:id="464280193">
              <w:marLeft w:val="0"/>
              <w:marRight w:val="0"/>
              <w:marTop w:val="0"/>
              <w:marBottom w:val="0"/>
              <w:divBdr>
                <w:top w:val="none" w:sz="0" w:space="0" w:color="auto"/>
                <w:left w:val="none" w:sz="0" w:space="0" w:color="auto"/>
                <w:bottom w:val="none" w:sz="0" w:space="0" w:color="auto"/>
                <w:right w:val="none" w:sz="0" w:space="0" w:color="auto"/>
              </w:divBdr>
            </w:div>
          </w:divsChild>
        </w:div>
        <w:div w:id="387146925">
          <w:marLeft w:val="0"/>
          <w:marRight w:val="0"/>
          <w:marTop w:val="300"/>
          <w:marBottom w:val="0"/>
          <w:divBdr>
            <w:top w:val="none" w:sz="0" w:space="0" w:color="auto"/>
            <w:left w:val="none" w:sz="0" w:space="0" w:color="auto"/>
            <w:bottom w:val="none" w:sz="0" w:space="0" w:color="auto"/>
            <w:right w:val="none" w:sz="0" w:space="0" w:color="auto"/>
          </w:divBdr>
          <w:divsChild>
            <w:div w:id="170721471">
              <w:marLeft w:val="0"/>
              <w:marRight w:val="0"/>
              <w:marTop w:val="0"/>
              <w:marBottom w:val="0"/>
              <w:divBdr>
                <w:top w:val="none" w:sz="0" w:space="0" w:color="auto"/>
                <w:left w:val="none" w:sz="0" w:space="0" w:color="auto"/>
                <w:bottom w:val="none" w:sz="0" w:space="0" w:color="auto"/>
                <w:right w:val="none" w:sz="0" w:space="0" w:color="auto"/>
              </w:divBdr>
              <w:divsChild>
                <w:div w:id="7833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1205">
          <w:marLeft w:val="0"/>
          <w:marRight w:val="0"/>
          <w:marTop w:val="300"/>
          <w:marBottom w:val="0"/>
          <w:divBdr>
            <w:top w:val="none" w:sz="0" w:space="0" w:color="auto"/>
            <w:left w:val="none" w:sz="0" w:space="0" w:color="auto"/>
            <w:bottom w:val="none" w:sz="0" w:space="0" w:color="auto"/>
            <w:right w:val="none" w:sz="0" w:space="0" w:color="auto"/>
          </w:divBdr>
          <w:divsChild>
            <w:div w:id="1805462481">
              <w:marLeft w:val="0"/>
              <w:marRight w:val="0"/>
              <w:marTop w:val="0"/>
              <w:marBottom w:val="0"/>
              <w:divBdr>
                <w:top w:val="none" w:sz="0" w:space="0" w:color="auto"/>
                <w:left w:val="none" w:sz="0" w:space="0" w:color="auto"/>
                <w:bottom w:val="none" w:sz="0" w:space="0" w:color="auto"/>
                <w:right w:val="none" w:sz="0" w:space="0" w:color="auto"/>
              </w:divBdr>
              <w:divsChild>
                <w:div w:id="150709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9085">
          <w:marLeft w:val="0"/>
          <w:marRight w:val="0"/>
          <w:marTop w:val="300"/>
          <w:marBottom w:val="0"/>
          <w:divBdr>
            <w:top w:val="none" w:sz="0" w:space="0" w:color="auto"/>
            <w:left w:val="none" w:sz="0" w:space="0" w:color="auto"/>
            <w:bottom w:val="none" w:sz="0" w:space="0" w:color="auto"/>
            <w:right w:val="none" w:sz="0" w:space="0" w:color="auto"/>
          </w:divBdr>
          <w:divsChild>
            <w:div w:id="1672685401">
              <w:marLeft w:val="0"/>
              <w:marRight w:val="0"/>
              <w:marTop w:val="0"/>
              <w:marBottom w:val="0"/>
              <w:divBdr>
                <w:top w:val="none" w:sz="0" w:space="0" w:color="auto"/>
                <w:left w:val="none" w:sz="0" w:space="0" w:color="auto"/>
                <w:bottom w:val="none" w:sz="0" w:space="0" w:color="auto"/>
                <w:right w:val="none" w:sz="0" w:space="0" w:color="auto"/>
              </w:divBdr>
              <w:divsChild>
                <w:div w:id="4366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97542">
          <w:marLeft w:val="0"/>
          <w:marRight w:val="0"/>
          <w:marTop w:val="300"/>
          <w:marBottom w:val="0"/>
          <w:divBdr>
            <w:top w:val="none" w:sz="0" w:space="0" w:color="auto"/>
            <w:left w:val="none" w:sz="0" w:space="0" w:color="auto"/>
            <w:bottom w:val="none" w:sz="0" w:space="0" w:color="auto"/>
            <w:right w:val="none" w:sz="0" w:space="0" w:color="auto"/>
          </w:divBdr>
          <w:divsChild>
            <w:div w:id="515123570">
              <w:marLeft w:val="0"/>
              <w:marRight w:val="0"/>
              <w:marTop w:val="0"/>
              <w:marBottom w:val="0"/>
              <w:divBdr>
                <w:top w:val="none" w:sz="0" w:space="0" w:color="auto"/>
                <w:left w:val="none" w:sz="0" w:space="0" w:color="auto"/>
                <w:bottom w:val="none" w:sz="0" w:space="0" w:color="auto"/>
                <w:right w:val="none" w:sz="0" w:space="0" w:color="auto"/>
              </w:divBdr>
              <w:divsChild>
                <w:div w:id="32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6053210">
      <w:bodyDiv w:val="1"/>
      <w:marLeft w:val="0"/>
      <w:marRight w:val="0"/>
      <w:marTop w:val="0"/>
      <w:marBottom w:val="0"/>
      <w:divBdr>
        <w:top w:val="none" w:sz="0" w:space="0" w:color="auto"/>
        <w:left w:val="none" w:sz="0" w:space="0" w:color="auto"/>
        <w:bottom w:val="none" w:sz="0" w:space="0" w:color="auto"/>
        <w:right w:val="none" w:sz="0" w:space="0" w:color="auto"/>
      </w:divBdr>
      <w:divsChild>
        <w:div w:id="464665352">
          <w:marLeft w:val="0"/>
          <w:marRight w:val="0"/>
          <w:marTop w:val="0"/>
          <w:marBottom w:val="0"/>
          <w:divBdr>
            <w:top w:val="none" w:sz="0" w:space="0" w:color="auto"/>
            <w:left w:val="none" w:sz="0" w:space="0" w:color="auto"/>
            <w:bottom w:val="none" w:sz="0" w:space="0" w:color="auto"/>
            <w:right w:val="none" w:sz="0" w:space="0" w:color="auto"/>
          </w:divBdr>
        </w:div>
        <w:div w:id="823741544">
          <w:marLeft w:val="0"/>
          <w:marRight w:val="0"/>
          <w:marTop w:val="0"/>
          <w:marBottom w:val="0"/>
          <w:divBdr>
            <w:top w:val="none" w:sz="0" w:space="0" w:color="auto"/>
            <w:left w:val="none" w:sz="0" w:space="0" w:color="auto"/>
            <w:bottom w:val="none" w:sz="0" w:space="0" w:color="auto"/>
            <w:right w:val="none" w:sz="0" w:space="0" w:color="auto"/>
          </w:divBdr>
          <w:divsChild>
            <w:div w:id="726343857">
              <w:marLeft w:val="0"/>
              <w:marRight w:val="0"/>
              <w:marTop w:val="0"/>
              <w:marBottom w:val="0"/>
              <w:divBdr>
                <w:top w:val="none" w:sz="0" w:space="0" w:color="auto"/>
                <w:left w:val="none" w:sz="0" w:space="0" w:color="auto"/>
                <w:bottom w:val="none" w:sz="0" w:space="0" w:color="auto"/>
                <w:right w:val="none" w:sz="0" w:space="0" w:color="auto"/>
              </w:divBdr>
            </w:div>
          </w:divsChild>
        </w:div>
        <w:div w:id="1564023795">
          <w:marLeft w:val="0"/>
          <w:marRight w:val="0"/>
          <w:marTop w:val="0"/>
          <w:marBottom w:val="0"/>
          <w:divBdr>
            <w:top w:val="none" w:sz="0" w:space="0" w:color="auto"/>
            <w:left w:val="none" w:sz="0" w:space="0" w:color="auto"/>
            <w:bottom w:val="none" w:sz="0" w:space="0" w:color="auto"/>
            <w:right w:val="none" w:sz="0" w:space="0" w:color="auto"/>
          </w:divBdr>
        </w:div>
        <w:div w:id="625701483">
          <w:marLeft w:val="0"/>
          <w:marRight w:val="0"/>
          <w:marTop w:val="0"/>
          <w:marBottom w:val="0"/>
          <w:divBdr>
            <w:top w:val="none" w:sz="0" w:space="0" w:color="auto"/>
            <w:left w:val="none" w:sz="0" w:space="0" w:color="auto"/>
            <w:bottom w:val="none" w:sz="0" w:space="0" w:color="auto"/>
            <w:right w:val="none" w:sz="0" w:space="0" w:color="auto"/>
          </w:divBdr>
          <w:divsChild>
            <w:div w:id="1207789583">
              <w:marLeft w:val="0"/>
              <w:marRight w:val="0"/>
              <w:marTop w:val="0"/>
              <w:marBottom w:val="0"/>
              <w:divBdr>
                <w:top w:val="none" w:sz="0" w:space="0" w:color="auto"/>
                <w:left w:val="none" w:sz="0" w:space="0" w:color="auto"/>
                <w:bottom w:val="none" w:sz="0" w:space="0" w:color="auto"/>
                <w:right w:val="none" w:sz="0" w:space="0" w:color="auto"/>
              </w:divBdr>
            </w:div>
          </w:divsChild>
        </w:div>
        <w:div w:id="588200972">
          <w:marLeft w:val="0"/>
          <w:marRight w:val="0"/>
          <w:marTop w:val="0"/>
          <w:marBottom w:val="0"/>
          <w:divBdr>
            <w:top w:val="none" w:sz="0" w:space="0" w:color="auto"/>
            <w:left w:val="none" w:sz="0" w:space="0" w:color="auto"/>
            <w:bottom w:val="none" w:sz="0" w:space="0" w:color="auto"/>
            <w:right w:val="none" w:sz="0" w:space="0" w:color="auto"/>
          </w:divBdr>
        </w:div>
        <w:div w:id="2072077176">
          <w:marLeft w:val="0"/>
          <w:marRight w:val="0"/>
          <w:marTop w:val="0"/>
          <w:marBottom w:val="0"/>
          <w:divBdr>
            <w:top w:val="none" w:sz="0" w:space="0" w:color="auto"/>
            <w:left w:val="none" w:sz="0" w:space="0" w:color="auto"/>
            <w:bottom w:val="none" w:sz="0" w:space="0" w:color="auto"/>
            <w:right w:val="none" w:sz="0" w:space="0" w:color="auto"/>
          </w:divBdr>
          <w:divsChild>
            <w:div w:id="839078013">
              <w:marLeft w:val="0"/>
              <w:marRight w:val="0"/>
              <w:marTop w:val="0"/>
              <w:marBottom w:val="0"/>
              <w:divBdr>
                <w:top w:val="none" w:sz="0" w:space="0" w:color="auto"/>
                <w:left w:val="none" w:sz="0" w:space="0" w:color="auto"/>
                <w:bottom w:val="none" w:sz="0" w:space="0" w:color="auto"/>
                <w:right w:val="none" w:sz="0" w:space="0" w:color="auto"/>
              </w:divBdr>
            </w:div>
          </w:divsChild>
        </w:div>
        <w:div w:id="529297289">
          <w:marLeft w:val="0"/>
          <w:marRight w:val="0"/>
          <w:marTop w:val="0"/>
          <w:marBottom w:val="0"/>
          <w:divBdr>
            <w:top w:val="none" w:sz="0" w:space="0" w:color="auto"/>
            <w:left w:val="none" w:sz="0" w:space="0" w:color="auto"/>
            <w:bottom w:val="none" w:sz="0" w:space="0" w:color="auto"/>
            <w:right w:val="none" w:sz="0" w:space="0" w:color="auto"/>
          </w:divBdr>
        </w:div>
        <w:div w:id="1779639359">
          <w:marLeft w:val="0"/>
          <w:marRight w:val="0"/>
          <w:marTop w:val="0"/>
          <w:marBottom w:val="0"/>
          <w:divBdr>
            <w:top w:val="none" w:sz="0" w:space="0" w:color="auto"/>
            <w:left w:val="none" w:sz="0" w:space="0" w:color="auto"/>
            <w:bottom w:val="none" w:sz="0" w:space="0" w:color="auto"/>
            <w:right w:val="none" w:sz="0" w:space="0" w:color="auto"/>
          </w:divBdr>
          <w:divsChild>
            <w:div w:id="381633440">
              <w:marLeft w:val="0"/>
              <w:marRight w:val="0"/>
              <w:marTop w:val="0"/>
              <w:marBottom w:val="0"/>
              <w:divBdr>
                <w:top w:val="none" w:sz="0" w:space="0" w:color="auto"/>
                <w:left w:val="none" w:sz="0" w:space="0" w:color="auto"/>
                <w:bottom w:val="none" w:sz="0" w:space="0" w:color="auto"/>
                <w:right w:val="none" w:sz="0" w:space="0" w:color="auto"/>
              </w:divBdr>
            </w:div>
          </w:divsChild>
        </w:div>
        <w:div w:id="208029850">
          <w:marLeft w:val="0"/>
          <w:marRight w:val="0"/>
          <w:marTop w:val="0"/>
          <w:marBottom w:val="0"/>
          <w:divBdr>
            <w:top w:val="none" w:sz="0" w:space="0" w:color="auto"/>
            <w:left w:val="none" w:sz="0" w:space="0" w:color="auto"/>
            <w:bottom w:val="none" w:sz="0" w:space="0" w:color="auto"/>
            <w:right w:val="none" w:sz="0" w:space="0" w:color="auto"/>
          </w:divBdr>
        </w:div>
        <w:div w:id="719549668">
          <w:marLeft w:val="0"/>
          <w:marRight w:val="0"/>
          <w:marTop w:val="0"/>
          <w:marBottom w:val="0"/>
          <w:divBdr>
            <w:top w:val="none" w:sz="0" w:space="0" w:color="auto"/>
            <w:left w:val="none" w:sz="0" w:space="0" w:color="auto"/>
            <w:bottom w:val="none" w:sz="0" w:space="0" w:color="auto"/>
            <w:right w:val="none" w:sz="0" w:space="0" w:color="auto"/>
          </w:divBdr>
          <w:divsChild>
            <w:div w:id="1320618853">
              <w:marLeft w:val="0"/>
              <w:marRight w:val="0"/>
              <w:marTop w:val="0"/>
              <w:marBottom w:val="0"/>
              <w:divBdr>
                <w:top w:val="none" w:sz="0" w:space="0" w:color="auto"/>
                <w:left w:val="none" w:sz="0" w:space="0" w:color="auto"/>
                <w:bottom w:val="none" w:sz="0" w:space="0" w:color="auto"/>
                <w:right w:val="none" w:sz="0" w:space="0" w:color="auto"/>
              </w:divBdr>
            </w:div>
          </w:divsChild>
        </w:div>
        <w:div w:id="202063654">
          <w:marLeft w:val="0"/>
          <w:marRight w:val="0"/>
          <w:marTop w:val="0"/>
          <w:marBottom w:val="0"/>
          <w:divBdr>
            <w:top w:val="none" w:sz="0" w:space="0" w:color="auto"/>
            <w:left w:val="none" w:sz="0" w:space="0" w:color="auto"/>
            <w:bottom w:val="none" w:sz="0" w:space="0" w:color="auto"/>
            <w:right w:val="none" w:sz="0" w:space="0" w:color="auto"/>
          </w:divBdr>
        </w:div>
        <w:div w:id="128523617">
          <w:marLeft w:val="0"/>
          <w:marRight w:val="0"/>
          <w:marTop w:val="0"/>
          <w:marBottom w:val="0"/>
          <w:divBdr>
            <w:top w:val="none" w:sz="0" w:space="0" w:color="auto"/>
            <w:left w:val="none" w:sz="0" w:space="0" w:color="auto"/>
            <w:bottom w:val="none" w:sz="0" w:space="0" w:color="auto"/>
            <w:right w:val="none" w:sz="0" w:space="0" w:color="auto"/>
          </w:divBdr>
          <w:divsChild>
            <w:div w:id="737626921">
              <w:marLeft w:val="0"/>
              <w:marRight w:val="0"/>
              <w:marTop w:val="0"/>
              <w:marBottom w:val="0"/>
              <w:divBdr>
                <w:top w:val="none" w:sz="0" w:space="0" w:color="auto"/>
                <w:left w:val="none" w:sz="0" w:space="0" w:color="auto"/>
                <w:bottom w:val="none" w:sz="0" w:space="0" w:color="auto"/>
                <w:right w:val="none" w:sz="0" w:space="0" w:color="auto"/>
              </w:divBdr>
            </w:div>
          </w:divsChild>
        </w:div>
        <w:div w:id="872810227">
          <w:marLeft w:val="0"/>
          <w:marRight w:val="0"/>
          <w:marTop w:val="0"/>
          <w:marBottom w:val="0"/>
          <w:divBdr>
            <w:top w:val="none" w:sz="0" w:space="0" w:color="auto"/>
            <w:left w:val="none" w:sz="0" w:space="0" w:color="auto"/>
            <w:bottom w:val="none" w:sz="0" w:space="0" w:color="auto"/>
            <w:right w:val="none" w:sz="0" w:space="0" w:color="auto"/>
          </w:divBdr>
        </w:div>
        <w:div w:id="384303683">
          <w:marLeft w:val="0"/>
          <w:marRight w:val="0"/>
          <w:marTop w:val="0"/>
          <w:marBottom w:val="0"/>
          <w:divBdr>
            <w:top w:val="none" w:sz="0" w:space="0" w:color="auto"/>
            <w:left w:val="none" w:sz="0" w:space="0" w:color="auto"/>
            <w:bottom w:val="none" w:sz="0" w:space="0" w:color="auto"/>
            <w:right w:val="none" w:sz="0" w:space="0" w:color="auto"/>
          </w:divBdr>
          <w:divsChild>
            <w:div w:id="285091363">
              <w:marLeft w:val="0"/>
              <w:marRight w:val="0"/>
              <w:marTop w:val="0"/>
              <w:marBottom w:val="0"/>
              <w:divBdr>
                <w:top w:val="none" w:sz="0" w:space="0" w:color="auto"/>
                <w:left w:val="none" w:sz="0" w:space="0" w:color="auto"/>
                <w:bottom w:val="none" w:sz="0" w:space="0" w:color="auto"/>
                <w:right w:val="none" w:sz="0" w:space="0" w:color="auto"/>
              </w:divBdr>
            </w:div>
          </w:divsChild>
        </w:div>
        <w:div w:id="670521603">
          <w:marLeft w:val="0"/>
          <w:marRight w:val="0"/>
          <w:marTop w:val="300"/>
          <w:marBottom w:val="0"/>
          <w:divBdr>
            <w:top w:val="none" w:sz="0" w:space="0" w:color="auto"/>
            <w:left w:val="none" w:sz="0" w:space="0" w:color="auto"/>
            <w:bottom w:val="none" w:sz="0" w:space="0" w:color="auto"/>
            <w:right w:val="none" w:sz="0" w:space="0" w:color="auto"/>
          </w:divBdr>
          <w:divsChild>
            <w:div w:id="731582686">
              <w:marLeft w:val="0"/>
              <w:marRight w:val="0"/>
              <w:marTop w:val="0"/>
              <w:marBottom w:val="0"/>
              <w:divBdr>
                <w:top w:val="none" w:sz="0" w:space="0" w:color="auto"/>
                <w:left w:val="none" w:sz="0" w:space="0" w:color="auto"/>
                <w:bottom w:val="none" w:sz="0" w:space="0" w:color="auto"/>
                <w:right w:val="none" w:sz="0" w:space="0" w:color="auto"/>
              </w:divBdr>
              <w:divsChild>
                <w:div w:id="1260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464444">
          <w:marLeft w:val="0"/>
          <w:marRight w:val="0"/>
          <w:marTop w:val="300"/>
          <w:marBottom w:val="0"/>
          <w:divBdr>
            <w:top w:val="none" w:sz="0" w:space="0" w:color="auto"/>
            <w:left w:val="none" w:sz="0" w:space="0" w:color="auto"/>
            <w:bottom w:val="none" w:sz="0" w:space="0" w:color="auto"/>
            <w:right w:val="none" w:sz="0" w:space="0" w:color="auto"/>
          </w:divBdr>
          <w:divsChild>
            <w:div w:id="1701710493">
              <w:marLeft w:val="0"/>
              <w:marRight w:val="0"/>
              <w:marTop w:val="0"/>
              <w:marBottom w:val="0"/>
              <w:divBdr>
                <w:top w:val="none" w:sz="0" w:space="0" w:color="auto"/>
                <w:left w:val="none" w:sz="0" w:space="0" w:color="auto"/>
                <w:bottom w:val="none" w:sz="0" w:space="0" w:color="auto"/>
                <w:right w:val="none" w:sz="0" w:space="0" w:color="auto"/>
              </w:divBdr>
              <w:divsChild>
                <w:div w:id="15174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234">
          <w:marLeft w:val="0"/>
          <w:marRight w:val="0"/>
          <w:marTop w:val="300"/>
          <w:marBottom w:val="0"/>
          <w:divBdr>
            <w:top w:val="none" w:sz="0" w:space="0" w:color="auto"/>
            <w:left w:val="none" w:sz="0" w:space="0" w:color="auto"/>
            <w:bottom w:val="none" w:sz="0" w:space="0" w:color="auto"/>
            <w:right w:val="none" w:sz="0" w:space="0" w:color="auto"/>
          </w:divBdr>
          <w:divsChild>
            <w:div w:id="441189191">
              <w:marLeft w:val="0"/>
              <w:marRight w:val="0"/>
              <w:marTop w:val="0"/>
              <w:marBottom w:val="0"/>
              <w:divBdr>
                <w:top w:val="none" w:sz="0" w:space="0" w:color="auto"/>
                <w:left w:val="none" w:sz="0" w:space="0" w:color="auto"/>
                <w:bottom w:val="none" w:sz="0" w:space="0" w:color="auto"/>
                <w:right w:val="none" w:sz="0" w:space="0" w:color="auto"/>
              </w:divBdr>
              <w:divsChild>
                <w:div w:id="94399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83718">
          <w:marLeft w:val="0"/>
          <w:marRight w:val="0"/>
          <w:marTop w:val="300"/>
          <w:marBottom w:val="0"/>
          <w:divBdr>
            <w:top w:val="none" w:sz="0" w:space="0" w:color="auto"/>
            <w:left w:val="none" w:sz="0" w:space="0" w:color="auto"/>
            <w:bottom w:val="none" w:sz="0" w:space="0" w:color="auto"/>
            <w:right w:val="none" w:sz="0" w:space="0" w:color="auto"/>
          </w:divBdr>
          <w:divsChild>
            <w:div w:id="1571381466">
              <w:marLeft w:val="0"/>
              <w:marRight w:val="0"/>
              <w:marTop w:val="0"/>
              <w:marBottom w:val="0"/>
              <w:divBdr>
                <w:top w:val="none" w:sz="0" w:space="0" w:color="auto"/>
                <w:left w:val="none" w:sz="0" w:space="0" w:color="auto"/>
                <w:bottom w:val="none" w:sz="0" w:space="0" w:color="auto"/>
                <w:right w:val="none" w:sz="0" w:space="0" w:color="auto"/>
              </w:divBdr>
              <w:divsChild>
                <w:div w:id="191970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468</TotalTime>
  <Pages>13</Pages>
  <Words>6275</Words>
  <Characters>35773</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41965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92</cp:revision>
  <cp:lastPrinted>2009-02-06T05:36:00Z</cp:lastPrinted>
  <dcterms:created xsi:type="dcterms:W3CDTF">2016-12-16T14:44:00Z</dcterms:created>
  <dcterms:modified xsi:type="dcterms:W3CDTF">2017-01-03T15:10:00Z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