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охорони здоров</w:t>
      </w:r>
      <w:r w:rsidRPr="001D7C0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України</w:t>
      </w: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Дніпропетровська державна медична академія</w:t>
      </w: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На правах рукопису</w:t>
      </w: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Pr="008B25E8" w:rsidRDefault="00A958D3" w:rsidP="00A958D3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Плачков Сергій Федорович</w:t>
      </w: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Pr="00157824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  <w:r w:rsidRPr="00157824">
        <w:rPr>
          <w:sz w:val="28"/>
          <w:szCs w:val="28"/>
          <w:lang w:val="uk-UA"/>
        </w:rPr>
        <w:t>УДК</w:t>
      </w:r>
      <w:r>
        <w:rPr>
          <w:sz w:val="28"/>
          <w:szCs w:val="28"/>
          <w:lang w:val="uk-UA"/>
        </w:rPr>
        <w:t>: 614.7:612.648:572.087(477.63)</w:t>
      </w: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 xml:space="preserve">ГІГІЄНІЧНА ОЦІНКА ВПЛИВУ АТМОСФЕРНОГО ЗАБРУДНЕННЯ </w:t>
      </w:r>
    </w:p>
    <w:p w:rsidR="00A958D3" w:rsidRDefault="00A958D3" w:rsidP="00A958D3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МОРФОФУНКЦІОНАЛЬНИЙ СТАН НОВОНАРОДЖЕНИХ</w:t>
      </w:r>
    </w:p>
    <w:p w:rsidR="00A958D3" w:rsidRPr="008B25E8" w:rsidRDefault="00A958D3" w:rsidP="00A958D3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ДНІПРОПЕТРОВСЬКА</w:t>
      </w:r>
    </w:p>
    <w:bookmarkEnd w:id="0"/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Pr="008B25E8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  <w:r w:rsidRPr="008B25E8">
        <w:rPr>
          <w:sz w:val="28"/>
          <w:szCs w:val="28"/>
          <w:lang w:val="uk-UA"/>
        </w:rPr>
        <w:t>14.02.01 – гігієна</w:t>
      </w:r>
      <w:r>
        <w:rPr>
          <w:sz w:val="28"/>
          <w:szCs w:val="28"/>
          <w:lang w:val="uk-UA"/>
        </w:rPr>
        <w:t xml:space="preserve"> та професійна патологія</w:t>
      </w:r>
    </w:p>
    <w:p w:rsidR="00A958D3" w:rsidRDefault="00A958D3" w:rsidP="00A958D3">
      <w:pPr>
        <w:spacing w:line="360" w:lineRule="auto"/>
        <w:jc w:val="center"/>
        <w:rPr>
          <w:lang w:val="uk-UA"/>
        </w:rPr>
      </w:pPr>
    </w:p>
    <w:p w:rsidR="00A958D3" w:rsidRDefault="00A958D3" w:rsidP="00A958D3">
      <w:pPr>
        <w:spacing w:line="360" w:lineRule="auto"/>
        <w:jc w:val="center"/>
        <w:rPr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Дисертація на здобуття наукового ступеня</w:t>
      </w: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кандидата медичних наук</w:t>
      </w: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Науковий керівник</w:t>
      </w:r>
    </w:p>
    <w:p w:rsidR="00A958D3" w:rsidRPr="00325AE1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  <w:r w:rsidRPr="00325AE1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325AE1">
        <w:rPr>
          <w:sz w:val="28"/>
          <w:szCs w:val="28"/>
          <w:lang w:val="uk-UA"/>
        </w:rPr>
        <w:t xml:space="preserve">   Білецька Елеонора Миколаївна,</w:t>
      </w: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доктор медичних наук, професор</w:t>
      </w: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Дніпропетровськ – 2009</w:t>
      </w:r>
    </w:p>
    <w:p w:rsidR="00A958D3" w:rsidRDefault="00A958D3" w:rsidP="00A958D3">
      <w:pPr>
        <w:pStyle w:val="40"/>
        <w:keepNext w:val="0"/>
        <w:widowControl w:val="0"/>
        <w:spacing w:line="360" w:lineRule="auto"/>
        <w:jc w:val="center"/>
        <w:rPr>
          <w:bCs/>
        </w:rPr>
      </w:pPr>
    </w:p>
    <w:p w:rsidR="00A958D3" w:rsidRPr="004C7437" w:rsidRDefault="00A958D3" w:rsidP="00A958D3">
      <w:pPr>
        <w:pStyle w:val="40"/>
        <w:keepNext w:val="0"/>
        <w:widowControl w:val="0"/>
        <w:spacing w:line="360" w:lineRule="auto"/>
        <w:jc w:val="center"/>
        <w:rPr>
          <w:bCs/>
        </w:rPr>
      </w:pPr>
      <w:r w:rsidRPr="004C7437">
        <w:rPr>
          <w:bCs/>
        </w:rPr>
        <w:t>ЗМІСТ</w:t>
      </w:r>
    </w:p>
    <w:p w:rsidR="00A958D3" w:rsidRPr="004C7437" w:rsidRDefault="00A958D3" w:rsidP="00A958D3">
      <w:pPr>
        <w:pStyle w:val="8"/>
        <w:widowControl w:val="0"/>
        <w:tabs>
          <w:tab w:val="left" w:leader="dot" w:pos="9639"/>
        </w:tabs>
        <w:spacing w:after="120" w:line="360" w:lineRule="auto"/>
        <w:ind w:right="-143"/>
        <w:rPr>
          <w:sz w:val="20"/>
        </w:rPr>
      </w:pPr>
    </w:p>
    <w:p w:rsidR="00A958D3" w:rsidRPr="00B92780" w:rsidRDefault="00A958D3" w:rsidP="00A958D3">
      <w:pPr>
        <w:pStyle w:val="8"/>
        <w:widowControl w:val="0"/>
        <w:tabs>
          <w:tab w:val="left" w:leader="dot" w:pos="9356"/>
          <w:tab w:val="left" w:leader="dot" w:pos="9639"/>
        </w:tabs>
        <w:spacing w:after="120" w:line="360" w:lineRule="auto"/>
        <w:ind w:right="-1"/>
      </w:pPr>
      <w:r w:rsidRPr="004C7437">
        <w:rPr>
          <w:bCs/>
        </w:rPr>
        <w:t>ВСТУП.</w:t>
      </w:r>
      <w:r w:rsidRPr="004C7437">
        <w:t>..............................................................................................................</w:t>
      </w:r>
      <w:r w:rsidRPr="00B92780">
        <w:t>.</w:t>
      </w:r>
      <w:r w:rsidRPr="004C7437">
        <w:t>.....</w:t>
      </w:r>
      <w:r>
        <w:t>........ 4</w:t>
      </w:r>
    </w:p>
    <w:p w:rsidR="00A958D3" w:rsidRPr="004C7437" w:rsidRDefault="00A958D3" w:rsidP="00A958D3">
      <w:pPr>
        <w:widowControl w:val="0"/>
        <w:tabs>
          <w:tab w:val="left" w:pos="0"/>
          <w:tab w:val="left" w:pos="1418"/>
          <w:tab w:val="left" w:leader="dot" w:pos="9639"/>
        </w:tabs>
        <w:autoSpaceDE w:val="0"/>
        <w:autoSpaceDN w:val="0"/>
        <w:adjustRightInd w:val="0"/>
        <w:spacing w:line="360" w:lineRule="auto"/>
        <w:rPr>
          <w:sz w:val="28"/>
          <w:lang w:val="uk-UA"/>
        </w:rPr>
      </w:pPr>
      <w:r w:rsidRPr="004C7437">
        <w:rPr>
          <w:sz w:val="28"/>
          <w:lang w:val="uk-UA"/>
        </w:rPr>
        <w:t xml:space="preserve">РОЗДІЛ 1 </w:t>
      </w:r>
      <w:r>
        <w:rPr>
          <w:sz w:val="28"/>
          <w:lang w:val="uk-UA"/>
        </w:rPr>
        <w:t xml:space="preserve">Сучасний стан проблеми якості повітря та його впливу на здоров’я дитячого населення </w:t>
      </w:r>
      <w:r w:rsidRPr="004C7437">
        <w:rPr>
          <w:sz w:val="28"/>
          <w:lang w:val="uk-UA"/>
        </w:rPr>
        <w:t>(аналітичний огляд</w:t>
      </w:r>
      <w:r>
        <w:rPr>
          <w:sz w:val="28"/>
          <w:lang w:val="uk-UA"/>
        </w:rPr>
        <w:t xml:space="preserve"> </w:t>
      </w:r>
      <w:r w:rsidRPr="004C7437">
        <w:rPr>
          <w:sz w:val="28"/>
          <w:lang w:val="uk-UA"/>
        </w:rPr>
        <w:t>літератури)</w:t>
      </w:r>
      <w:r>
        <w:rPr>
          <w:sz w:val="28"/>
          <w:lang w:val="uk-UA"/>
        </w:rPr>
        <w:t>.</w:t>
      </w:r>
      <w:r w:rsidRPr="004C7437">
        <w:rPr>
          <w:sz w:val="28"/>
          <w:lang w:val="uk-UA"/>
        </w:rPr>
        <w:t>……………</w:t>
      </w:r>
      <w:r>
        <w:rPr>
          <w:sz w:val="28"/>
          <w:lang w:val="uk-UA"/>
        </w:rPr>
        <w:t>……</w:t>
      </w:r>
      <w:r w:rsidRPr="004C7437">
        <w:rPr>
          <w:sz w:val="28"/>
          <w:lang w:val="uk-UA"/>
        </w:rPr>
        <w:t>……</w:t>
      </w:r>
      <w:r>
        <w:rPr>
          <w:sz w:val="28"/>
          <w:lang w:val="uk-UA"/>
        </w:rPr>
        <w:t>………10</w:t>
      </w:r>
    </w:p>
    <w:p w:rsidR="00A958D3" w:rsidRPr="004C7437" w:rsidRDefault="00A958D3" w:rsidP="00A958D3">
      <w:pPr>
        <w:widowControl w:val="0"/>
        <w:tabs>
          <w:tab w:val="left" w:pos="0"/>
          <w:tab w:val="left" w:pos="1418"/>
          <w:tab w:val="left" w:leader="dot" w:pos="9639"/>
        </w:tabs>
        <w:autoSpaceDE w:val="0"/>
        <w:autoSpaceDN w:val="0"/>
        <w:adjustRightInd w:val="0"/>
        <w:spacing w:line="360" w:lineRule="auto"/>
        <w:rPr>
          <w:sz w:val="28"/>
          <w:lang w:val="uk-UA"/>
        </w:rPr>
      </w:pPr>
      <w:r w:rsidRPr="004C7437">
        <w:rPr>
          <w:sz w:val="28"/>
          <w:szCs w:val="28"/>
          <w:lang w:val="uk-UA"/>
        </w:rPr>
        <w:t xml:space="preserve">РОЗДІЛ 2 </w:t>
      </w:r>
      <w:r w:rsidRPr="004C7437">
        <w:rPr>
          <w:sz w:val="28"/>
          <w:lang w:val="uk-UA"/>
        </w:rPr>
        <w:t>Об’єкти, методи та обсяг дослідження</w:t>
      </w:r>
      <w:r>
        <w:rPr>
          <w:sz w:val="28"/>
          <w:lang w:val="uk-UA"/>
        </w:rPr>
        <w:t>.</w:t>
      </w:r>
      <w:r w:rsidRPr="004C7437">
        <w:rPr>
          <w:sz w:val="28"/>
          <w:lang w:val="uk-UA"/>
        </w:rPr>
        <w:t>…….................................</w:t>
      </w:r>
      <w:r>
        <w:rPr>
          <w:sz w:val="28"/>
          <w:lang w:val="uk-UA"/>
        </w:rPr>
        <w:t>............33</w:t>
      </w:r>
    </w:p>
    <w:p w:rsidR="00A958D3" w:rsidRDefault="00A958D3" w:rsidP="00A958D3">
      <w:pPr>
        <w:widowControl w:val="0"/>
        <w:tabs>
          <w:tab w:val="left" w:pos="0"/>
          <w:tab w:val="left" w:pos="1418"/>
          <w:tab w:val="lef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 w:rsidRPr="004C7437">
        <w:rPr>
          <w:sz w:val="28"/>
          <w:lang w:val="uk-UA"/>
        </w:rPr>
        <w:t xml:space="preserve">РОЗДІЛ 3 Гігієнічна </w:t>
      </w:r>
      <w:r>
        <w:rPr>
          <w:sz w:val="28"/>
          <w:lang w:val="uk-UA"/>
        </w:rPr>
        <w:t>оцінка антропогенного забруднення атмосферного</w:t>
      </w:r>
    </w:p>
    <w:p w:rsidR="00A958D3" w:rsidRPr="004C7437" w:rsidRDefault="00A958D3" w:rsidP="00A958D3">
      <w:pPr>
        <w:widowControl w:val="0"/>
        <w:tabs>
          <w:tab w:val="left" w:pos="0"/>
          <w:tab w:val="left" w:pos="1418"/>
          <w:tab w:val="lef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повітря міст спостереження ………………….</w:t>
      </w:r>
      <w:r w:rsidRPr="004C7437">
        <w:rPr>
          <w:sz w:val="28"/>
          <w:lang w:val="uk-UA"/>
        </w:rPr>
        <w:t>…</w:t>
      </w:r>
      <w:r>
        <w:rPr>
          <w:sz w:val="28"/>
          <w:lang w:val="uk-UA"/>
        </w:rPr>
        <w:t>………………………….</w:t>
      </w:r>
      <w:r w:rsidRPr="004C7437">
        <w:rPr>
          <w:sz w:val="28"/>
          <w:lang w:val="uk-UA"/>
        </w:rPr>
        <w:t>…...</w:t>
      </w:r>
      <w:r>
        <w:rPr>
          <w:sz w:val="28"/>
          <w:lang w:val="uk-UA"/>
        </w:rPr>
        <w:t>........</w:t>
      </w:r>
      <w:r w:rsidRPr="00486B87">
        <w:rPr>
          <w:sz w:val="28"/>
          <w:lang w:val="uk-UA"/>
        </w:rPr>
        <w:t>47</w:t>
      </w:r>
      <w:r w:rsidRPr="004C7437">
        <w:rPr>
          <w:sz w:val="28"/>
          <w:lang w:val="uk-UA"/>
        </w:rPr>
        <w:t xml:space="preserve"> </w:t>
      </w:r>
    </w:p>
    <w:p w:rsidR="00A958D3" w:rsidRDefault="00A958D3" w:rsidP="00A958D3">
      <w:pPr>
        <w:widowControl w:val="0"/>
        <w:tabs>
          <w:tab w:val="left" w:pos="0"/>
          <w:tab w:val="left" w:pos="1418"/>
          <w:tab w:val="left" w:leader="dot" w:pos="963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C7437">
        <w:rPr>
          <w:sz w:val="28"/>
          <w:lang w:val="uk-UA"/>
        </w:rPr>
        <w:t xml:space="preserve">3.1. </w:t>
      </w:r>
      <w:r>
        <w:rPr>
          <w:sz w:val="28"/>
          <w:szCs w:val="28"/>
          <w:lang w:val="uk-UA"/>
        </w:rPr>
        <w:t xml:space="preserve">Характеристика санітарно-топографічних та клімато-географічних </w:t>
      </w:r>
    </w:p>
    <w:p w:rsidR="00A958D3" w:rsidRPr="004C7437" w:rsidRDefault="00A958D3" w:rsidP="00A958D3">
      <w:pPr>
        <w:widowControl w:val="0"/>
        <w:tabs>
          <w:tab w:val="left" w:pos="0"/>
          <w:tab w:val="left" w:pos="1418"/>
          <w:tab w:val="lef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особливостей м. Дніпропетровська …</w:t>
      </w:r>
      <w:r>
        <w:rPr>
          <w:sz w:val="28"/>
          <w:lang w:val="uk-UA"/>
        </w:rPr>
        <w:t>.</w:t>
      </w:r>
      <w:r w:rsidRPr="004C7437">
        <w:rPr>
          <w:sz w:val="28"/>
          <w:lang w:val="uk-UA"/>
        </w:rPr>
        <w:t>………………..…</w:t>
      </w:r>
      <w:r>
        <w:rPr>
          <w:sz w:val="28"/>
          <w:lang w:val="uk-UA"/>
        </w:rPr>
        <w:t>………………………….47</w:t>
      </w:r>
    </w:p>
    <w:p w:rsidR="00A958D3" w:rsidRDefault="00A958D3" w:rsidP="00A958D3">
      <w:pPr>
        <w:widowControl w:val="0"/>
        <w:tabs>
          <w:tab w:val="left" w:pos="0"/>
          <w:tab w:val="left" w:pos="1418"/>
          <w:tab w:val="left" w:leader="do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C7437">
        <w:rPr>
          <w:sz w:val="28"/>
          <w:lang w:val="uk-UA"/>
        </w:rPr>
        <w:lastRenderedPageBreak/>
        <w:t>3.</w:t>
      </w:r>
      <w:r>
        <w:rPr>
          <w:sz w:val="28"/>
          <w:lang w:val="uk-UA"/>
        </w:rPr>
        <w:t>2</w:t>
      </w:r>
      <w:r w:rsidRPr="004C7437">
        <w:rPr>
          <w:sz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Характеристика джерел забруднення атмосферного повітря </w:t>
      </w:r>
    </w:p>
    <w:p w:rsidR="00A958D3" w:rsidRPr="004C7437" w:rsidRDefault="00A958D3" w:rsidP="00A958D3">
      <w:pPr>
        <w:widowControl w:val="0"/>
        <w:tabs>
          <w:tab w:val="left" w:pos="0"/>
          <w:tab w:val="left" w:pos="1418"/>
          <w:tab w:val="lef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м. Дніпропетровська</w:t>
      </w:r>
      <w:r w:rsidRPr="00486B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їх гігієнічна оцінка з містом порівняння…….…………...</w:t>
      </w:r>
      <w:r>
        <w:rPr>
          <w:sz w:val="28"/>
          <w:lang w:val="uk-UA"/>
        </w:rPr>
        <w:t>51</w:t>
      </w:r>
    </w:p>
    <w:p w:rsidR="00A958D3" w:rsidRDefault="00A958D3" w:rsidP="00A958D3">
      <w:pPr>
        <w:widowControl w:val="0"/>
        <w:tabs>
          <w:tab w:val="left" w:pos="0"/>
          <w:tab w:val="left" w:pos="1418"/>
          <w:tab w:val="left" w:leader="do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3.3</w:t>
      </w:r>
      <w:r w:rsidRPr="004C7437">
        <w:rPr>
          <w:sz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Гігієнічна характеристика атмосферного забруднення сельбищної </w:t>
      </w:r>
    </w:p>
    <w:p w:rsidR="00A958D3" w:rsidRPr="004C7437" w:rsidRDefault="00A958D3" w:rsidP="00A958D3">
      <w:pPr>
        <w:widowControl w:val="0"/>
        <w:tabs>
          <w:tab w:val="left" w:pos="0"/>
          <w:tab w:val="left" w:pos="1418"/>
          <w:tab w:val="lef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території м. Дніпропетровська</w:t>
      </w:r>
      <w:r>
        <w:rPr>
          <w:sz w:val="28"/>
          <w:lang w:val="uk-UA"/>
        </w:rPr>
        <w:t>.</w:t>
      </w:r>
      <w:r w:rsidRPr="004C7437">
        <w:rPr>
          <w:sz w:val="28"/>
          <w:lang w:val="uk-UA"/>
        </w:rPr>
        <w:t>…..……………………</w:t>
      </w:r>
      <w:r>
        <w:rPr>
          <w:sz w:val="28"/>
          <w:lang w:val="uk-UA"/>
        </w:rPr>
        <w:t>…………………………….</w:t>
      </w:r>
      <w:r w:rsidRPr="00D065EE">
        <w:rPr>
          <w:sz w:val="28"/>
          <w:lang w:val="uk-UA"/>
        </w:rPr>
        <w:t>5</w:t>
      </w:r>
      <w:r>
        <w:rPr>
          <w:sz w:val="28"/>
          <w:lang w:val="uk-UA"/>
        </w:rPr>
        <w:t>6</w:t>
      </w:r>
    </w:p>
    <w:p w:rsidR="00A958D3" w:rsidRDefault="00A958D3" w:rsidP="00A958D3">
      <w:pPr>
        <w:widowControl w:val="0"/>
        <w:tabs>
          <w:tab w:val="left" w:pos="0"/>
          <w:tab w:val="left" w:pos="1418"/>
          <w:tab w:val="lef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 w:rsidRPr="004C7437">
        <w:rPr>
          <w:sz w:val="28"/>
          <w:szCs w:val="28"/>
          <w:lang w:val="uk-UA"/>
        </w:rPr>
        <w:t>РОЗДІЛ 4</w:t>
      </w:r>
      <w:r w:rsidRPr="004C7437">
        <w:rPr>
          <w:sz w:val="28"/>
          <w:lang w:val="uk-UA"/>
        </w:rPr>
        <w:t xml:space="preserve"> </w:t>
      </w:r>
      <w:r>
        <w:rPr>
          <w:sz w:val="28"/>
          <w:lang w:val="uk-UA"/>
        </w:rPr>
        <w:t>Фізіолого-гігієнічна оцінка показників фізичного розвитку</w:t>
      </w:r>
    </w:p>
    <w:p w:rsidR="00A958D3" w:rsidRDefault="00A958D3" w:rsidP="00A958D3">
      <w:pPr>
        <w:widowControl w:val="0"/>
        <w:tabs>
          <w:tab w:val="left" w:pos="0"/>
          <w:tab w:val="left" w:pos="1418"/>
          <w:tab w:val="lef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новонароджених………………………………………………………………………</w:t>
      </w:r>
      <w:r w:rsidRPr="00C036BE">
        <w:rPr>
          <w:sz w:val="28"/>
          <w:lang w:val="uk-UA"/>
        </w:rPr>
        <w:t>7</w:t>
      </w:r>
      <w:r>
        <w:rPr>
          <w:sz w:val="28"/>
          <w:lang w:val="uk-UA"/>
        </w:rPr>
        <w:t>4</w:t>
      </w:r>
    </w:p>
    <w:p w:rsidR="00A958D3" w:rsidRDefault="00A958D3" w:rsidP="00A958D3">
      <w:pPr>
        <w:widowControl w:val="0"/>
        <w:tabs>
          <w:tab w:val="left" w:pos="0"/>
          <w:tab w:val="left" w:pos="1418"/>
          <w:tab w:val="left" w:leader="do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C7437">
        <w:rPr>
          <w:sz w:val="28"/>
          <w:lang w:val="uk-UA"/>
        </w:rPr>
        <w:t xml:space="preserve">4.1. </w:t>
      </w:r>
      <w:r>
        <w:rPr>
          <w:sz w:val="28"/>
          <w:szCs w:val="28"/>
          <w:lang w:val="uk-UA"/>
        </w:rPr>
        <w:t>Характеристика морфофункціональних показників новонароджених</w:t>
      </w:r>
    </w:p>
    <w:p w:rsidR="00A958D3" w:rsidRPr="004C7437" w:rsidRDefault="00A958D3" w:rsidP="00A958D3">
      <w:pPr>
        <w:widowControl w:val="0"/>
        <w:tabs>
          <w:tab w:val="left" w:pos="0"/>
          <w:tab w:val="left" w:pos="1418"/>
          <w:tab w:val="lef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м. Дніпропетровська</w:t>
      </w:r>
      <w:r w:rsidRPr="004C7437">
        <w:rPr>
          <w:sz w:val="28"/>
          <w:lang w:val="uk-UA"/>
        </w:rPr>
        <w:t xml:space="preserve"> ………………………</w:t>
      </w:r>
      <w:r>
        <w:rPr>
          <w:sz w:val="28"/>
          <w:lang w:val="uk-UA"/>
        </w:rPr>
        <w:t>................................................................74</w:t>
      </w:r>
    </w:p>
    <w:p w:rsidR="00A958D3" w:rsidRDefault="00A958D3" w:rsidP="00A958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C7437">
        <w:rPr>
          <w:sz w:val="28"/>
          <w:lang w:val="uk-UA"/>
        </w:rPr>
        <w:t xml:space="preserve">4.2. </w:t>
      </w:r>
      <w:r>
        <w:rPr>
          <w:sz w:val="28"/>
          <w:szCs w:val="28"/>
          <w:lang w:val="uk-UA"/>
        </w:rPr>
        <w:t xml:space="preserve">Характеристика морфофункціональних показників новонароджених </w:t>
      </w:r>
    </w:p>
    <w:p w:rsidR="00A958D3" w:rsidRDefault="00A958D3" w:rsidP="00A958D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міста порівняння…………………….</w:t>
      </w:r>
      <w:r w:rsidRPr="004C7437">
        <w:rPr>
          <w:sz w:val="28"/>
          <w:lang w:val="uk-UA"/>
        </w:rPr>
        <w:t>…………</w:t>
      </w:r>
      <w:r>
        <w:rPr>
          <w:sz w:val="28"/>
          <w:lang w:val="uk-UA"/>
        </w:rPr>
        <w:t>……………………………………..78</w:t>
      </w:r>
    </w:p>
    <w:p w:rsidR="00A958D3" w:rsidRDefault="00A958D3" w:rsidP="00A958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4.3. Оцінка показників</w:t>
      </w:r>
      <w:r>
        <w:rPr>
          <w:sz w:val="28"/>
          <w:szCs w:val="28"/>
          <w:lang w:val="uk-UA"/>
        </w:rPr>
        <w:t xml:space="preserve"> фізичного розвитку новонароджених </w:t>
      </w:r>
    </w:p>
    <w:p w:rsidR="00A958D3" w:rsidRDefault="00A958D3" w:rsidP="00A958D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промислового і непромислового міст ………………………………………………80</w:t>
      </w:r>
    </w:p>
    <w:p w:rsidR="00A958D3" w:rsidRDefault="00A958D3" w:rsidP="00A958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 Оцінка показників фізичного розвитку новонароджених </w:t>
      </w:r>
    </w:p>
    <w:p w:rsidR="00A958D3" w:rsidRDefault="00A958D3" w:rsidP="00A958D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промислового і контрольного міст з урахуванням статі…………………….……..83</w:t>
      </w:r>
    </w:p>
    <w:p w:rsidR="00A958D3" w:rsidRDefault="00A958D3" w:rsidP="00A958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4.5. Характеристика динаміки змін морфрофункціональних показників </w:t>
      </w:r>
    </w:p>
    <w:p w:rsidR="00A958D3" w:rsidRPr="004C7437" w:rsidRDefault="00A958D3" w:rsidP="00A958D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новонароджених протягом 1989-2005 рр. …………………………………………..86</w:t>
      </w:r>
    </w:p>
    <w:p w:rsidR="00A958D3" w:rsidRDefault="00A958D3" w:rsidP="00A958D3">
      <w:pPr>
        <w:spacing w:line="360" w:lineRule="auto"/>
        <w:jc w:val="both"/>
        <w:rPr>
          <w:sz w:val="28"/>
          <w:szCs w:val="28"/>
          <w:lang w:val="uk-UA"/>
        </w:rPr>
      </w:pPr>
      <w:r w:rsidRPr="004C7437">
        <w:rPr>
          <w:sz w:val="28"/>
          <w:szCs w:val="28"/>
          <w:lang w:val="uk-UA"/>
        </w:rPr>
        <w:t xml:space="preserve">РОЗДІЛ 5 </w:t>
      </w:r>
      <w:r>
        <w:rPr>
          <w:sz w:val="28"/>
          <w:szCs w:val="28"/>
          <w:lang w:val="uk-UA"/>
        </w:rPr>
        <w:t xml:space="preserve">Біомоніторинг важких металів в організмі новонароджених </w:t>
      </w:r>
    </w:p>
    <w:p w:rsidR="00A958D3" w:rsidRPr="004C7437" w:rsidRDefault="00A958D3" w:rsidP="00A958D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промислової території.</w:t>
      </w:r>
      <w:r w:rsidRPr="004C743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……………………………………………………………..</w:t>
      </w:r>
      <w:r>
        <w:rPr>
          <w:sz w:val="28"/>
          <w:lang w:val="uk-UA"/>
        </w:rPr>
        <w:t>99</w:t>
      </w:r>
    </w:p>
    <w:p w:rsidR="00A958D3" w:rsidRDefault="00A958D3" w:rsidP="00A958D3">
      <w:pPr>
        <w:widowControl w:val="0"/>
        <w:tabs>
          <w:tab w:val="left" w:pos="0"/>
          <w:tab w:val="left" w:pos="1418"/>
          <w:tab w:val="lef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A958D3" w:rsidRDefault="00A958D3" w:rsidP="00A958D3">
      <w:pPr>
        <w:widowControl w:val="0"/>
        <w:tabs>
          <w:tab w:val="left" w:pos="0"/>
          <w:tab w:val="left" w:pos="1418"/>
          <w:tab w:val="lef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4C7437">
        <w:rPr>
          <w:sz w:val="28"/>
          <w:szCs w:val="28"/>
          <w:lang w:val="uk-UA"/>
        </w:rPr>
        <w:t xml:space="preserve">РОЗДІЛ 6 </w:t>
      </w:r>
      <w:r>
        <w:rPr>
          <w:sz w:val="28"/>
          <w:szCs w:val="28"/>
          <w:lang w:val="uk-UA"/>
        </w:rPr>
        <w:t>Математичний аналіз впливу атмосферних забруднювачів</w:t>
      </w:r>
    </w:p>
    <w:p w:rsidR="00A958D3" w:rsidRDefault="00A958D3" w:rsidP="00A958D3">
      <w:pPr>
        <w:widowControl w:val="0"/>
        <w:tabs>
          <w:tab w:val="left" w:pos="0"/>
          <w:tab w:val="left" w:pos="1418"/>
          <w:tab w:val="lef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промислового міста на рівень фізичного розвитку доношених</w:t>
      </w:r>
    </w:p>
    <w:p w:rsidR="00A958D3" w:rsidRDefault="00A958D3" w:rsidP="00A958D3">
      <w:pPr>
        <w:widowControl w:val="0"/>
        <w:tabs>
          <w:tab w:val="left" w:pos="0"/>
          <w:tab w:val="left" w:pos="1418"/>
          <w:tab w:val="lef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новонароджених……………………………………………………………………..</w:t>
      </w:r>
      <w:r w:rsidRPr="00D3214D">
        <w:rPr>
          <w:sz w:val="28"/>
          <w:szCs w:val="28"/>
          <w:lang w:val="uk-UA"/>
        </w:rPr>
        <w:t>114</w:t>
      </w:r>
    </w:p>
    <w:p w:rsidR="00A958D3" w:rsidRDefault="00A958D3" w:rsidP="00A958D3">
      <w:pPr>
        <w:tabs>
          <w:tab w:val="left" w:pos="9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РОЗДІЛ 7 Комплекс заходів із профілактики негативних наслідків впливу </w:t>
      </w:r>
    </w:p>
    <w:p w:rsidR="00A958D3" w:rsidRDefault="00A958D3" w:rsidP="00A958D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атмосферних забруднень на стан фізичного розвитку та здоров’я </w:t>
      </w:r>
    </w:p>
    <w:p w:rsidR="00A958D3" w:rsidRDefault="00A958D3" w:rsidP="00A958D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новонароджених промислових міст ………………………………………………..127</w:t>
      </w:r>
    </w:p>
    <w:p w:rsidR="00A958D3" w:rsidRDefault="00A958D3" w:rsidP="00A958D3">
      <w:pPr>
        <w:widowControl w:val="0"/>
        <w:tabs>
          <w:tab w:val="left" w:pos="0"/>
          <w:tab w:val="left" w:pos="1418"/>
          <w:tab w:val="lef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 w:rsidRPr="004C743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9123045</wp:posOffset>
                </wp:positionH>
                <wp:positionV relativeFrom="paragraph">
                  <wp:posOffset>20320</wp:posOffset>
                </wp:positionV>
                <wp:extent cx="495300" cy="501650"/>
                <wp:effectExtent l="0" t="0" r="1905" b="0"/>
                <wp:wrapNone/>
                <wp:docPr id="1006" name="Надпись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8D3" w:rsidRDefault="00A958D3" w:rsidP="00A958D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06" o:spid="_x0000_s1026" type="#_x0000_t202" style="position:absolute;left:0;text-align:left;margin-left:718.35pt;margin-top:1.6pt;width:39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" filled="f" stroked="f">
                <v:textbox style="layout-flow:vertical">
                  <w:txbxContent>
                    <w:p w:rsidR="00A958D3" w:rsidRDefault="00A958D3" w:rsidP="00A958D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7437">
        <w:rPr>
          <w:sz w:val="28"/>
          <w:lang w:val="uk-UA"/>
        </w:rPr>
        <w:t>ВИСНОВКИ……………………………………………………………………….…</w:t>
      </w:r>
      <w:r w:rsidRPr="00DD38E1">
        <w:rPr>
          <w:sz w:val="28"/>
          <w:lang w:val="uk-UA"/>
        </w:rPr>
        <w:t>1</w:t>
      </w:r>
      <w:r>
        <w:rPr>
          <w:sz w:val="28"/>
          <w:lang w:val="uk-UA"/>
        </w:rPr>
        <w:t>38</w:t>
      </w:r>
      <w:r w:rsidRPr="004C7437">
        <w:rPr>
          <w:sz w:val="28"/>
          <w:lang w:val="uk-UA"/>
        </w:rPr>
        <w:t>СПИСОК ВИКОРИСТАНИХ ДЖЕРЕЛ…………………………..........................</w:t>
      </w:r>
      <w:r>
        <w:rPr>
          <w:sz w:val="28"/>
          <w:lang w:val="uk-UA"/>
        </w:rPr>
        <w:t>.</w:t>
      </w:r>
      <w:r w:rsidRPr="00063E88">
        <w:rPr>
          <w:sz w:val="28"/>
          <w:lang w:val="uk-UA"/>
        </w:rPr>
        <w:t>1</w:t>
      </w:r>
      <w:r>
        <w:rPr>
          <w:sz w:val="28"/>
          <w:lang w:val="uk-UA"/>
        </w:rPr>
        <w:t>41</w:t>
      </w:r>
    </w:p>
    <w:p w:rsidR="00A958D3" w:rsidRDefault="00A958D3" w:rsidP="00A958D3">
      <w:pPr>
        <w:tabs>
          <w:tab w:val="left" w:pos="9900"/>
        </w:tabs>
        <w:spacing w:line="360" w:lineRule="auto"/>
        <w:ind w:right="21"/>
        <w:rPr>
          <w:sz w:val="28"/>
          <w:szCs w:val="28"/>
          <w:lang w:val="uk-UA"/>
        </w:rPr>
      </w:pPr>
      <w:r w:rsidRPr="004C7437">
        <w:rPr>
          <w:sz w:val="28"/>
          <w:szCs w:val="28"/>
        </w:rPr>
        <w:t>ДОДАТ</w:t>
      </w:r>
      <w:r>
        <w:rPr>
          <w:sz w:val="28"/>
          <w:szCs w:val="28"/>
          <w:lang w:val="uk-UA"/>
        </w:rPr>
        <w:t>ОК А. Карта викопіювання історії пологів ………………………………162</w:t>
      </w: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Pr="001D7C00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  <w:r w:rsidRPr="001D7C00">
        <w:rPr>
          <w:bCs/>
          <w:szCs w:val="28"/>
        </w:rPr>
        <w:t>ВСТУП</w:t>
      </w:r>
    </w:p>
    <w:p w:rsidR="00A958D3" w:rsidRPr="001D7C00" w:rsidRDefault="00A958D3" w:rsidP="00A958D3">
      <w:pPr>
        <w:pStyle w:val="afffffffa"/>
        <w:widowControl w:val="0"/>
        <w:tabs>
          <w:tab w:val="left" w:pos="5475"/>
        </w:tabs>
        <w:rPr>
          <w:bCs/>
          <w:szCs w:val="28"/>
        </w:rPr>
      </w:pPr>
    </w:p>
    <w:p w:rsidR="00A958D3" w:rsidRDefault="00A958D3" w:rsidP="00A958D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1D7C00">
        <w:rPr>
          <w:b/>
          <w:sz w:val="28"/>
          <w:szCs w:val="28"/>
          <w:lang w:val="uk-UA"/>
        </w:rPr>
        <w:t>Актуальність</w:t>
      </w:r>
      <w:r w:rsidRPr="006E51F5">
        <w:rPr>
          <w:b/>
          <w:sz w:val="28"/>
          <w:szCs w:val="28"/>
          <w:lang w:val="uk-UA"/>
        </w:rPr>
        <w:t xml:space="preserve"> теми.</w:t>
      </w:r>
      <w:r w:rsidRPr="006E51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Достатній рівень популяційного здоров’я вважається за рішенням Генеральної Асамблеї ООН (</w:t>
      </w:r>
      <w:r>
        <w:rPr>
          <w:sz w:val="28"/>
          <w:szCs w:val="28"/>
          <w:lang w:val="en-US"/>
        </w:rPr>
        <w:t>UJVYA</w:t>
      </w:r>
      <w:r w:rsidRPr="006E51F5">
        <w:rPr>
          <w:sz w:val="28"/>
          <w:szCs w:val="28"/>
          <w:lang w:val="uk-UA"/>
        </w:rPr>
        <w:t xml:space="preserve"> 34</w:t>
      </w:r>
      <w:r>
        <w:rPr>
          <w:sz w:val="28"/>
          <w:szCs w:val="28"/>
          <w:lang w:val="uk-UA"/>
        </w:rPr>
        <w:t>/58, 1979) єдиним критерієм доцільності та ефективності усіх сфер діяльності людини. Слід додати, що для дітей це ще і умови гармонійного росту і розвитку.</w:t>
      </w:r>
    </w:p>
    <w:p w:rsidR="00A958D3" w:rsidRDefault="00A958D3" w:rsidP="00A958D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241AE5">
        <w:rPr>
          <w:sz w:val="28"/>
          <w:szCs w:val="28"/>
          <w:lang w:val="uk-UA"/>
        </w:rPr>
        <w:t xml:space="preserve">Разом </w:t>
      </w:r>
      <w:r>
        <w:rPr>
          <w:sz w:val="28"/>
          <w:szCs w:val="28"/>
          <w:lang w:val="uk-UA"/>
        </w:rPr>
        <w:t>і</w:t>
      </w:r>
      <w:r w:rsidRPr="00241AE5">
        <w:rPr>
          <w:sz w:val="28"/>
          <w:szCs w:val="28"/>
          <w:lang w:val="uk-UA"/>
        </w:rPr>
        <w:t xml:space="preserve">з тим, </w:t>
      </w:r>
      <w:r>
        <w:rPr>
          <w:sz w:val="28"/>
          <w:szCs w:val="28"/>
          <w:lang w:val="uk-UA"/>
        </w:rPr>
        <w:t>у</w:t>
      </w:r>
      <w:r w:rsidRPr="00241AE5">
        <w:rPr>
          <w:sz w:val="28"/>
          <w:szCs w:val="28"/>
          <w:lang w:val="uk-UA"/>
        </w:rPr>
        <w:t xml:space="preserve"> реальній дійсності Україна вже досить тривалий час - з              1991 року </w:t>
      </w:r>
      <w:r>
        <w:rPr>
          <w:sz w:val="28"/>
          <w:szCs w:val="28"/>
          <w:lang w:val="uk-UA"/>
        </w:rPr>
        <w:t xml:space="preserve">- </w:t>
      </w:r>
      <w:r w:rsidRPr="00241AE5">
        <w:rPr>
          <w:sz w:val="28"/>
          <w:szCs w:val="28"/>
          <w:lang w:val="uk-UA"/>
        </w:rPr>
        <w:t>відноситься до країн з низькою народжуваністю, яка зменшилась з 12,1‰ у 1991 р. до 8,7‰ у 1997р., 7,8‰ - у 2000 р. і 9,8‰ - у 200</w:t>
      </w:r>
      <w:r>
        <w:rPr>
          <w:sz w:val="28"/>
          <w:szCs w:val="28"/>
          <w:lang w:val="uk-UA"/>
        </w:rPr>
        <w:t>6</w:t>
      </w:r>
      <w:r w:rsidRPr="00241AE5">
        <w:rPr>
          <w:sz w:val="28"/>
          <w:szCs w:val="28"/>
          <w:lang w:val="uk-UA"/>
        </w:rPr>
        <w:t xml:space="preserve"> р. [</w:t>
      </w:r>
      <w:r>
        <w:rPr>
          <w:sz w:val="28"/>
          <w:szCs w:val="28"/>
          <w:lang w:val="uk-UA"/>
        </w:rPr>
        <w:t>140</w:t>
      </w:r>
      <w:r w:rsidRPr="00241AE5">
        <w:rPr>
          <w:sz w:val="28"/>
          <w:szCs w:val="28"/>
          <w:lang w:val="uk-UA"/>
        </w:rPr>
        <w:t>].</w:t>
      </w:r>
    </w:p>
    <w:p w:rsidR="00A958D3" w:rsidRDefault="00A958D3" w:rsidP="00A958D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241AE5">
        <w:rPr>
          <w:sz w:val="28"/>
          <w:szCs w:val="28"/>
          <w:lang w:val="uk-UA"/>
        </w:rPr>
        <w:t>Кризовий стан здоров’я населення держави сформований падінням народжуваності, зростанням захворювано</w:t>
      </w:r>
      <w:r>
        <w:rPr>
          <w:sz w:val="28"/>
          <w:szCs w:val="28"/>
          <w:lang w:val="uk-UA"/>
        </w:rPr>
        <w:t>сті, інвалідності, смертності і</w:t>
      </w:r>
      <w:r w:rsidRPr="00241AE5">
        <w:rPr>
          <w:sz w:val="28"/>
          <w:szCs w:val="28"/>
          <w:lang w:val="uk-UA"/>
        </w:rPr>
        <w:t xml:space="preserve"> в цілому - від’ємн</w:t>
      </w:r>
      <w:r>
        <w:rPr>
          <w:sz w:val="28"/>
          <w:szCs w:val="28"/>
          <w:lang w:val="uk-UA"/>
        </w:rPr>
        <w:t>им</w:t>
      </w:r>
      <w:r w:rsidRPr="00241AE5">
        <w:rPr>
          <w:sz w:val="28"/>
          <w:szCs w:val="28"/>
          <w:lang w:val="uk-UA"/>
        </w:rPr>
        <w:t xml:space="preserve"> прирост</w:t>
      </w:r>
      <w:r>
        <w:rPr>
          <w:sz w:val="28"/>
          <w:szCs w:val="28"/>
          <w:lang w:val="uk-UA"/>
        </w:rPr>
        <w:t>ом</w:t>
      </w:r>
      <w:r w:rsidRPr="00241AE5">
        <w:rPr>
          <w:sz w:val="28"/>
          <w:szCs w:val="28"/>
          <w:lang w:val="uk-UA"/>
        </w:rPr>
        <w:t xml:space="preserve"> населення України.</w:t>
      </w:r>
    </w:p>
    <w:p w:rsidR="00A958D3" w:rsidRDefault="00A958D3" w:rsidP="00A958D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241AE5">
        <w:rPr>
          <w:sz w:val="28"/>
          <w:szCs w:val="28"/>
          <w:lang w:val="uk-UA"/>
        </w:rPr>
        <w:t xml:space="preserve">Доведено, що здоров’я людини детермінується тріадою з генетичної складової, якості життя та факторів середовища існування. Внесок кожного з них </w:t>
      </w:r>
      <w:r>
        <w:rPr>
          <w:sz w:val="28"/>
          <w:szCs w:val="28"/>
          <w:lang w:val="uk-UA"/>
        </w:rPr>
        <w:t>у</w:t>
      </w:r>
      <w:r w:rsidRPr="00241AE5">
        <w:rPr>
          <w:sz w:val="28"/>
          <w:szCs w:val="28"/>
          <w:lang w:val="uk-UA"/>
        </w:rPr>
        <w:t xml:space="preserve"> розвиток хвороби дуже мінливий і залежить від виду захворювання, стану медичної допомоги, соціально-економічного статусу суспільства. Експерти ВООЗ [</w:t>
      </w:r>
      <w:r>
        <w:rPr>
          <w:sz w:val="28"/>
          <w:szCs w:val="28"/>
          <w:lang w:val="uk-UA"/>
        </w:rPr>
        <w:t>226</w:t>
      </w:r>
      <w:r w:rsidRPr="00241AE5">
        <w:rPr>
          <w:sz w:val="28"/>
          <w:szCs w:val="28"/>
          <w:lang w:val="uk-UA"/>
        </w:rPr>
        <w:t xml:space="preserve">] вважають, що 23% всіх захворювань і 25% всіх випадків раку </w:t>
      </w:r>
      <w:r>
        <w:rPr>
          <w:sz w:val="28"/>
          <w:szCs w:val="28"/>
          <w:lang w:val="uk-UA"/>
        </w:rPr>
        <w:t>з</w:t>
      </w:r>
      <w:r w:rsidRPr="00241AE5">
        <w:rPr>
          <w:sz w:val="28"/>
          <w:szCs w:val="28"/>
          <w:lang w:val="uk-UA"/>
        </w:rPr>
        <w:t xml:space="preserve">умовлені факторами навколишнього середовища. В той же час у 2003 р. відсоток </w:t>
      </w:r>
      <w:r>
        <w:rPr>
          <w:sz w:val="28"/>
          <w:szCs w:val="28"/>
          <w:lang w:val="uk-UA"/>
        </w:rPr>
        <w:t xml:space="preserve">загальних захворювань населення </w:t>
      </w:r>
      <w:r w:rsidRPr="00241AE5">
        <w:rPr>
          <w:sz w:val="28"/>
          <w:szCs w:val="28"/>
          <w:lang w:val="uk-UA"/>
        </w:rPr>
        <w:t>збільшився до 33%. У 40% цих випадків  є діти до 5 років, загальна кількість яких с</w:t>
      </w:r>
      <w:r>
        <w:rPr>
          <w:sz w:val="28"/>
          <w:szCs w:val="28"/>
          <w:lang w:val="uk-UA"/>
        </w:rPr>
        <w:t xml:space="preserve">тановить </w:t>
      </w:r>
      <w:r w:rsidRPr="00241AE5">
        <w:rPr>
          <w:sz w:val="28"/>
          <w:szCs w:val="28"/>
          <w:lang w:val="uk-UA"/>
        </w:rPr>
        <w:t xml:space="preserve">10% населення планети. Щорічно від несприятливого середовища існування у світі вмирає </w:t>
      </w:r>
      <w:r>
        <w:rPr>
          <w:sz w:val="28"/>
          <w:szCs w:val="28"/>
          <w:lang w:val="uk-UA"/>
        </w:rPr>
        <w:t>понад</w:t>
      </w:r>
      <w:r w:rsidRPr="00241AE5">
        <w:rPr>
          <w:sz w:val="28"/>
          <w:szCs w:val="28"/>
          <w:lang w:val="uk-UA"/>
        </w:rPr>
        <w:t xml:space="preserve"> 5 млн. дітей [</w:t>
      </w:r>
      <w:r>
        <w:rPr>
          <w:sz w:val="28"/>
          <w:szCs w:val="28"/>
          <w:lang w:val="uk-UA"/>
        </w:rPr>
        <w:t>55</w:t>
      </w:r>
      <w:r w:rsidRPr="00241AE5">
        <w:rPr>
          <w:sz w:val="28"/>
          <w:szCs w:val="28"/>
          <w:lang w:val="uk-UA"/>
        </w:rPr>
        <w:t>].</w:t>
      </w:r>
    </w:p>
    <w:p w:rsidR="00A958D3" w:rsidRPr="00241AE5" w:rsidRDefault="00A958D3" w:rsidP="00A958D3">
      <w:pPr>
        <w:tabs>
          <w:tab w:val="left" w:pos="360"/>
        </w:tabs>
        <w:spacing w:line="360" w:lineRule="auto"/>
        <w:ind w:right="21" w:firstLine="851"/>
        <w:jc w:val="both"/>
        <w:rPr>
          <w:sz w:val="28"/>
          <w:szCs w:val="28"/>
          <w:lang w:val="uk-UA"/>
        </w:rPr>
      </w:pPr>
      <w:r w:rsidRPr="00241AE5">
        <w:rPr>
          <w:sz w:val="28"/>
          <w:szCs w:val="28"/>
          <w:lang w:val="uk-UA"/>
        </w:rPr>
        <w:t>Антропогенне забруднення навколишнього середовища здійснює суттєвий вплив на формування популяційного здоров’я, який особливо посилюється у зв’язку з різким погіршенням соціально-економічних умов [</w:t>
      </w:r>
      <w:r>
        <w:rPr>
          <w:sz w:val="28"/>
          <w:szCs w:val="28"/>
          <w:lang w:val="uk-UA"/>
        </w:rPr>
        <w:t>98, 130</w:t>
      </w:r>
      <w:r w:rsidRPr="00241AE5">
        <w:rPr>
          <w:sz w:val="28"/>
          <w:szCs w:val="28"/>
          <w:lang w:val="uk-UA"/>
        </w:rPr>
        <w:t>].</w:t>
      </w:r>
      <w:r>
        <w:rPr>
          <w:sz w:val="28"/>
          <w:szCs w:val="28"/>
          <w:lang w:val="uk-UA"/>
        </w:rPr>
        <w:t xml:space="preserve"> Тому </w:t>
      </w:r>
      <w:r w:rsidRPr="00241AE5">
        <w:rPr>
          <w:sz w:val="28"/>
          <w:szCs w:val="28"/>
          <w:lang w:val="uk-UA"/>
        </w:rPr>
        <w:t xml:space="preserve">проблема несприятливого впливу факторів навколишнього середовища  на стан здоров’я населення з кожним роком набуває все більшої </w:t>
      </w:r>
      <w:r w:rsidRPr="00241AE5">
        <w:rPr>
          <w:sz w:val="28"/>
          <w:szCs w:val="28"/>
          <w:lang w:val="uk-UA"/>
        </w:rPr>
        <w:lastRenderedPageBreak/>
        <w:t>актуальності і активно розробляється пров</w:t>
      </w:r>
      <w:r>
        <w:rPr>
          <w:sz w:val="28"/>
          <w:szCs w:val="28"/>
          <w:lang w:val="uk-UA"/>
        </w:rPr>
        <w:t>і</w:t>
      </w:r>
      <w:r w:rsidRPr="00241AE5">
        <w:rPr>
          <w:sz w:val="28"/>
          <w:szCs w:val="28"/>
          <w:lang w:val="uk-UA"/>
        </w:rPr>
        <w:t xml:space="preserve">дними фахівцями нашої держави та інших країн світу </w:t>
      </w:r>
      <w:r>
        <w:rPr>
          <w:sz w:val="28"/>
          <w:szCs w:val="28"/>
          <w:lang w:val="uk-UA"/>
        </w:rPr>
        <w:t xml:space="preserve">                   </w:t>
      </w:r>
      <w:r w:rsidRPr="00241AE5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 xml:space="preserve">15, 32, 36, 65, 77, 115, 136, </w:t>
      </w:r>
      <w:r w:rsidRPr="00241A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200</w:t>
      </w:r>
      <w:r w:rsidRPr="00241AE5">
        <w:rPr>
          <w:sz w:val="28"/>
          <w:szCs w:val="28"/>
          <w:lang w:val="uk-UA"/>
        </w:rPr>
        <w:t>].</w:t>
      </w:r>
    </w:p>
    <w:p w:rsidR="00A958D3" w:rsidRPr="00241AE5" w:rsidRDefault="00A958D3" w:rsidP="00A958D3">
      <w:pPr>
        <w:tabs>
          <w:tab w:val="left" w:pos="360"/>
        </w:tabs>
        <w:spacing w:line="360" w:lineRule="auto"/>
        <w:ind w:right="21" w:firstLine="851"/>
        <w:jc w:val="both"/>
        <w:rPr>
          <w:sz w:val="28"/>
          <w:szCs w:val="28"/>
          <w:lang w:val="uk-UA"/>
        </w:rPr>
      </w:pPr>
      <w:r w:rsidRPr="00241AE5">
        <w:rPr>
          <w:sz w:val="28"/>
          <w:szCs w:val="28"/>
          <w:lang w:val="uk-UA"/>
        </w:rPr>
        <w:t xml:space="preserve">Належить підкреслити, що в Україні сформувалась складна, несприятлива, а в деяких регіонах - навіть гостра екологічна ситуація. Аналіз наукових публікацій останніх років відносно </w:t>
      </w:r>
      <w:r>
        <w:rPr>
          <w:sz w:val="28"/>
          <w:szCs w:val="28"/>
          <w:lang w:val="uk-UA"/>
        </w:rPr>
        <w:t>інтенсивного</w:t>
      </w:r>
      <w:r w:rsidRPr="00241AE5">
        <w:rPr>
          <w:sz w:val="28"/>
          <w:szCs w:val="28"/>
          <w:lang w:val="uk-UA"/>
        </w:rPr>
        <w:t xml:space="preserve"> забруднення атмосферного повітря є тому доказом. В </w:t>
      </w:r>
      <w:r>
        <w:rPr>
          <w:sz w:val="28"/>
          <w:szCs w:val="28"/>
          <w:lang w:val="uk-UA"/>
        </w:rPr>
        <w:t xml:space="preserve">особливо екологічно </w:t>
      </w:r>
      <w:r w:rsidRPr="00241AE5">
        <w:rPr>
          <w:sz w:val="28"/>
          <w:szCs w:val="28"/>
          <w:lang w:val="uk-UA"/>
        </w:rPr>
        <w:t>несприятливих умовах мешкають жителі промислово</w:t>
      </w:r>
      <w:r>
        <w:rPr>
          <w:sz w:val="28"/>
          <w:szCs w:val="28"/>
          <w:lang w:val="uk-UA"/>
        </w:rPr>
        <w:t xml:space="preserve"> </w:t>
      </w:r>
      <w:r w:rsidRPr="00241AE5">
        <w:rPr>
          <w:sz w:val="28"/>
          <w:szCs w:val="28"/>
          <w:lang w:val="uk-UA"/>
        </w:rPr>
        <w:t>розвинутих територій, до яких належ</w:t>
      </w:r>
      <w:r>
        <w:rPr>
          <w:sz w:val="28"/>
          <w:szCs w:val="28"/>
          <w:lang w:val="uk-UA"/>
        </w:rPr>
        <w:t>и</w:t>
      </w:r>
      <w:r w:rsidRPr="00241AE5">
        <w:rPr>
          <w:sz w:val="28"/>
          <w:szCs w:val="28"/>
          <w:lang w:val="uk-UA"/>
        </w:rPr>
        <w:t>ть найбільш індустріально потужний Донецько-Придніпровський регіон, гігієнічним дослідженням в якому присвячена низка фундаментальних досліджень [</w:t>
      </w:r>
      <w:r>
        <w:rPr>
          <w:sz w:val="28"/>
          <w:szCs w:val="28"/>
          <w:lang w:val="uk-UA"/>
        </w:rPr>
        <w:t>2, 12, 16, 32, 36, 69, 134, 146, 147</w:t>
      </w:r>
      <w:r w:rsidRPr="00241AE5">
        <w:rPr>
          <w:sz w:val="28"/>
          <w:szCs w:val="28"/>
          <w:lang w:val="uk-UA"/>
        </w:rPr>
        <w:t>].</w:t>
      </w:r>
    </w:p>
    <w:p w:rsidR="00A958D3" w:rsidRPr="00241AE5" w:rsidRDefault="00A958D3" w:rsidP="00A958D3">
      <w:pPr>
        <w:tabs>
          <w:tab w:val="left" w:pos="360"/>
        </w:tabs>
        <w:spacing w:line="360" w:lineRule="auto"/>
        <w:ind w:right="21" w:firstLine="851"/>
        <w:jc w:val="both"/>
        <w:rPr>
          <w:sz w:val="28"/>
          <w:szCs w:val="28"/>
          <w:lang w:val="uk-UA"/>
        </w:rPr>
      </w:pPr>
      <w:r w:rsidRPr="00241AE5">
        <w:rPr>
          <w:sz w:val="28"/>
          <w:szCs w:val="28"/>
          <w:lang w:val="uk-UA"/>
        </w:rPr>
        <w:t>Най</w:t>
      </w:r>
      <w:r>
        <w:rPr>
          <w:sz w:val="28"/>
          <w:szCs w:val="28"/>
          <w:lang w:val="uk-UA"/>
        </w:rPr>
        <w:t>не</w:t>
      </w:r>
      <w:r w:rsidRPr="00241AE5">
        <w:rPr>
          <w:sz w:val="28"/>
          <w:szCs w:val="28"/>
          <w:lang w:val="uk-UA"/>
        </w:rPr>
        <w:t xml:space="preserve">безпечніший вид впливу антропогенного забруднення – аерогенний,  набуває особливого </w:t>
      </w:r>
      <w:r>
        <w:rPr>
          <w:sz w:val="28"/>
          <w:szCs w:val="28"/>
          <w:lang w:val="uk-UA"/>
        </w:rPr>
        <w:t>значення</w:t>
      </w:r>
      <w:r w:rsidRPr="00241AE5">
        <w:rPr>
          <w:sz w:val="28"/>
          <w:szCs w:val="28"/>
          <w:lang w:val="uk-UA"/>
        </w:rPr>
        <w:t xml:space="preserve"> при дії на дитяч</w:t>
      </w:r>
      <w:r>
        <w:rPr>
          <w:sz w:val="28"/>
          <w:szCs w:val="28"/>
          <w:lang w:val="uk-UA"/>
        </w:rPr>
        <w:t>ий</w:t>
      </w:r>
      <w:r w:rsidRPr="00241AE5">
        <w:rPr>
          <w:sz w:val="28"/>
          <w:szCs w:val="28"/>
          <w:lang w:val="uk-UA"/>
        </w:rPr>
        <w:t xml:space="preserve"> контингент населення, як традиційн</w:t>
      </w:r>
      <w:r>
        <w:rPr>
          <w:sz w:val="28"/>
          <w:szCs w:val="28"/>
          <w:lang w:val="uk-UA"/>
        </w:rPr>
        <w:t>у</w:t>
      </w:r>
      <w:r w:rsidRPr="00241AE5">
        <w:rPr>
          <w:sz w:val="28"/>
          <w:szCs w:val="28"/>
          <w:lang w:val="uk-UA"/>
        </w:rPr>
        <w:t xml:space="preserve"> груп</w:t>
      </w:r>
      <w:r>
        <w:rPr>
          <w:sz w:val="28"/>
          <w:szCs w:val="28"/>
          <w:lang w:val="uk-UA"/>
        </w:rPr>
        <w:t>у</w:t>
      </w:r>
      <w:r w:rsidRPr="00241AE5">
        <w:rPr>
          <w:sz w:val="28"/>
          <w:szCs w:val="28"/>
          <w:lang w:val="uk-UA"/>
        </w:rPr>
        <w:t xml:space="preserve"> ризику. Справа не стільки у подвійно несприятливому поєднанні, скільки </w:t>
      </w:r>
      <w:r>
        <w:rPr>
          <w:sz w:val="28"/>
          <w:szCs w:val="28"/>
          <w:lang w:val="uk-UA"/>
        </w:rPr>
        <w:t xml:space="preserve">у </w:t>
      </w:r>
      <w:r w:rsidRPr="00241AE5">
        <w:rPr>
          <w:sz w:val="28"/>
          <w:szCs w:val="28"/>
          <w:lang w:val="uk-UA"/>
        </w:rPr>
        <w:t>найшкідливішо</w:t>
      </w:r>
      <w:r>
        <w:rPr>
          <w:sz w:val="28"/>
          <w:szCs w:val="28"/>
          <w:lang w:val="uk-UA"/>
        </w:rPr>
        <w:t>му</w:t>
      </w:r>
      <w:r w:rsidRPr="00241AE5">
        <w:rPr>
          <w:sz w:val="28"/>
          <w:szCs w:val="28"/>
          <w:lang w:val="uk-UA"/>
        </w:rPr>
        <w:t xml:space="preserve"> вид</w:t>
      </w:r>
      <w:r>
        <w:rPr>
          <w:sz w:val="28"/>
          <w:szCs w:val="28"/>
          <w:lang w:val="uk-UA"/>
        </w:rPr>
        <w:t>і</w:t>
      </w:r>
      <w:r w:rsidRPr="00241AE5">
        <w:rPr>
          <w:sz w:val="28"/>
          <w:szCs w:val="28"/>
          <w:lang w:val="uk-UA"/>
        </w:rPr>
        <w:t xml:space="preserve"> впливу на високочутливий організм дитини.</w:t>
      </w:r>
    </w:p>
    <w:p w:rsidR="00A958D3" w:rsidRPr="00241AE5" w:rsidRDefault="00A958D3" w:rsidP="00A958D3">
      <w:pPr>
        <w:tabs>
          <w:tab w:val="left" w:pos="360"/>
        </w:tabs>
        <w:spacing w:line="360" w:lineRule="auto"/>
        <w:ind w:right="21" w:firstLine="851"/>
        <w:jc w:val="both"/>
        <w:rPr>
          <w:sz w:val="28"/>
          <w:szCs w:val="28"/>
          <w:lang w:val="uk-UA"/>
        </w:rPr>
      </w:pPr>
      <w:r w:rsidRPr="00241AE5">
        <w:rPr>
          <w:sz w:val="28"/>
          <w:szCs w:val="28"/>
          <w:lang w:val="uk-UA"/>
        </w:rPr>
        <w:t>Особливу значущість має вплив факторів оточуючого середовища на стан і розвиток плоду, новонародженого і дитини в подальшому, оскільки в період раннього онтогенезу вони володіють високою вибірковістю, а темпи розвитку різних органів та функціональних систем характеризуються найбільшою швидкістю [</w:t>
      </w:r>
      <w:r>
        <w:rPr>
          <w:sz w:val="28"/>
          <w:szCs w:val="28"/>
          <w:lang w:val="uk-UA"/>
        </w:rPr>
        <w:t>71</w:t>
      </w:r>
      <w:r w:rsidRPr="00241AE5">
        <w:rPr>
          <w:sz w:val="28"/>
          <w:szCs w:val="28"/>
          <w:lang w:val="uk-UA"/>
        </w:rPr>
        <w:t xml:space="preserve">]. </w:t>
      </w:r>
      <w:r>
        <w:rPr>
          <w:sz w:val="28"/>
          <w:szCs w:val="28"/>
          <w:lang w:val="uk-UA"/>
        </w:rPr>
        <w:t>Н</w:t>
      </w:r>
      <w:r w:rsidRPr="00241AE5">
        <w:rPr>
          <w:sz w:val="28"/>
          <w:szCs w:val="28"/>
          <w:lang w:val="uk-UA"/>
        </w:rPr>
        <w:t>а думк</w:t>
      </w:r>
      <w:r>
        <w:rPr>
          <w:sz w:val="28"/>
          <w:szCs w:val="28"/>
          <w:lang w:val="uk-UA"/>
        </w:rPr>
        <w:t xml:space="preserve">у </w:t>
      </w:r>
      <w:r w:rsidRPr="00241AE5">
        <w:rPr>
          <w:sz w:val="28"/>
          <w:szCs w:val="28"/>
          <w:lang w:val="uk-UA"/>
        </w:rPr>
        <w:t>академіка А.М. Сердюка, серйозними важелями в методологічних аспектах гігієни дитинства є також наступне: по-перше, діти більш уразливі до впливу чинників довкілля, ніж дорослі</w:t>
      </w:r>
      <w:r>
        <w:rPr>
          <w:sz w:val="28"/>
          <w:szCs w:val="28"/>
          <w:lang w:val="uk-UA"/>
        </w:rPr>
        <w:t>;</w:t>
      </w:r>
      <w:r w:rsidRPr="00241AE5">
        <w:rPr>
          <w:sz w:val="28"/>
          <w:szCs w:val="28"/>
          <w:lang w:val="uk-UA"/>
        </w:rPr>
        <w:t xml:space="preserve"> по-друге, мінливість оточуючого середовища  унеможливлює для дітей своєчасний контроль для своєчасного захисту; по-третє, на жаль, величини ГДК </w:t>
      </w:r>
      <w:r>
        <w:rPr>
          <w:sz w:val="28"/>
          <w:szCs w:val="28"/>
          <w:lang w:val="uk-UA"/>
        </w:rPr>
        <w:t>у</w:t>
      </w:r>
      <w:r w:rsidRPr="00241AE5">
        <w:rPr>
          <w:sz w:val="28"/>
          <w:szCs w:val="28"/>
          <w:lang w:val="uk-UA"/>
        </w:rPr>
        <w:t>сіх факторів навколишнього середовища базуються на стандартах для дорослих [</w:t>
      </w:r>
      <w:r>
        <w:rPr>
          <w:sz w:val="28"/>
          <w:szCs w:val="28"/>
          <w:lang w:val="uk-UA"/>
        </w:rPr>
        <w:t>38</w:t>
      </w:r>
      <w:r w:rsidRPr="00241AE5">
        <w:rPr>
          <w:sz w:val="28"/>
          <w:szCs w:val="28"/>
          <w:lang w:val="uk-UA"/>
        </w:rPr>
        <w:t>].</w:t>
      </w:r>
    </w:p>
    <w:p w:rsidR="00A958D3" w:rsidRPr="001D7C00" w:rsidRDefault="00A958D3" w:rsidP="00A958D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1D7C00">
        <w:rPr>
          <w:sz w:val="28"/>
          <w:szCs w:val="28"/>
          <w:lang w:val="uk-UA"/>
        </w:rPr>
        <w:t xml:space="preserve">Тому дослідження регіональних особливостей вмісту </w:t>
      </w:r>
      <w:r>
        <w:rPr>
          <w:sz w:val="28"/>
          <w:szCs w:val="28"/>
          <w:lang w:val="uk-UA"/>
        </w:rPr>
        <w:t xml:space="preserve">аерогенних </w:t>
      </w:r>
      <w:r>
        <w:rPr>
          <w:sz w:val="28"/>
          <w:szCs w:val="28"/>
          <w:lang w:val="uk-UA"/>
        </w:rPr>
        <w:lastRenderedPageBreak/>
        <w:t>полютантів у</w:t>
      </w:r>
      <w:r w:rsidRPr="001D7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повітрі, як найбільш важливому життєзабезпечуючому середовищі,</w:t>
      </w:r>
      <w:r w:rsidRPr="001D7C00">
        <w:rPr>
          <w:sz w:val="28"/>
          <w:szCs w:val="28"/>
          <w:lang w:val="uk-UA"/>
        </w:rPr>
        <w:t xml:space="preserve"> розробка математичних моделей залежності</w:t>
      </w:r>
      <w:r>
        <w:rPr>
          <w:sz w:val="28"/>
          <w:szCs w:val="28"/>
          <w:lang w:val="uk-UA"/>
        </w:rPr>
        <w:t xml:space="preserve"> їх </w:t>
      </w:r>
      <w:r w:rsidRPr="001D7C00">
        <w:rPr>
          <w:sz w:val="28"/>
          <w:szCs w:val="28"/>
          <w:lang w:val="uk-UA"/>
        </w:rPr>
        <w:t xml:space="preserve">розповсюдження в системі “навколишнє середовище – організм </w:t>
      </w:r>
      <w:r>
        <w:rPr>
          <w:sz w:val="28"/>
          <w:szCs w:val="28"/>
          <w:lang w:val="uk-UA"/>
        </w:rPr>
        <w:t>матері – організм новонародженого</w:t>
      </w:r>
      <w:r w:rsidRPr="001D7C00">
        <w:rPr>
          <w:sz w:val="28"/>
          <w:szCs w:val="28"/>
          <w:lang w:val="uk-UA"/>
        </w:rPr>
        <w:t xml:space="preserve">”, визначення впливу </w:t>
      </w:r>
      <w:r>
        <w:rPr>
          <w:sz w:val="28"/>
          <w:szCs w:val="28"/>
          <w:lang w:val="uk-UA"/>
        </w:rPr>
        <w:t>токсикантів</w:t>
      </w:r>
      <w:r w:rsidRPr="001D7C00">
        <w:rPr>
          <w:sz w:val="28"/>
          <w:szCs w:val="28"/>
          <w:lang w:val="uk-UA"/>
        </w:rPr>
        <w:t xml:space="preserve"> на показники </w:t>
      </w:r>
      <w:r>
        <w:rPr>
          <w:sz w:val="28"/>
          <w:szCs w:val="28"/>
          <w:lang w:val="uk-UA"/>
        </w:rPr>
        <w:t>морфофункціонального розвитку новонароджених промислової території</w:t>
      </w:r>
      <w:r w:rsidRPr="001D7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розробка профілактичних заходів для мінімізації негативного впливу атмосферного забруднення на здоров’я і фізичний розвиток новонароджених </w:t>
      </w:r>
      <w:r w:rsidRPr="001D7C00">
        <w:rPr>
          <w:sz w:val="28"/>
          <w:szCs w:val="28"/>
          <w:lang w:val="uk-UA"/>
        </w:rPr>
        <w:t xml:space="preserve">є актуальним напрямком профілактичної медицини. </w:t>
      </w:r>
    </w:p>
    <w:p w:rsidR="00A958D3" w:rsidRDefault="00A958D3" w:rsidP="00A958D3">
      <w:pPr>
        <w:tabs>
          <w:tab w:val="left" w:pos="900"/>
        </w:tabs>
        <w:spacing w:line="360" w:lineRule="auto"/>
        <w:ind w:firstLine="851"/>
        <w:jc w:val="both"/>
        <w:rPr>
          <w:b/>
          <w:sz w:val="28"/>
          <w:szCs w:val="28"/>
          <w:lang w:val="uk-UA"/>
        </w:rPr>
      </w:pPr>
    </w:p>
    <w:p w:rsidR="00A958D3" w:rsidRPr="001D7C00" w:rsidRDefault="00A958D3" w:rsidP="00A958D3">
      <w:pPr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1D7C00">
        <w:rPr>
          <w:b/>
          <w:sz w:val="28"/>
          <w:szCs w:val="28"/>
          <w:lang w:val="uk-UA"/>
        </w:rPr>
        <w:t>Зв’язок роботи з науковими програмами, планами, темами.</w:t>
      </w:r>
      <w:r w:rsidRPr="001D7C00">
        <w:rPr>
          <w:sz w:val="28"/>
          <w:szCs w:val="28"/>
          <w:lang w:val="uk-UA"/>
        </w:rPr>
        <w:t xml:space="preserve"> </w:t>
      </w:r>
    </w:p>
    <w:p w:rsidR="00A958D3" w:rsidRPr="000F2089" w:rsidRDefault="00A958D3" w:rsidP="00A958D3">
      <w:pPr>
        <w:pStyle w:val="af1"/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0F2089">
        <w:rPr>
          <w:sz w:val="28"/>
          <w:szCs w:val="28"/>
          <w:lang w:val="uk-UA"/>
        </w:rPr>
        <w:t>Дисертаційна робота виконувалась як фрагмент державної науково-дослідної роботи програми МОЗ</w:t>
      </w:r>
      <w:r>
        <w:rPr>
          <w:sz w:val="28"/>
          <w:szCs w:val="28"/>
          <w:lang w:val="uk-UA"/>
        </w:rPr>
        <w:t xml:space="preserve"> України</w:t>
      </w:r>
      <w:r w:rsidRPr="000F2089">
        <w:rPr>
          <w:szCs w:val="28"/>
          <w:lang w:val="uk-UA"/>
        </w:rPr>
        <w:t>:</w:t>
      </w:r>
      <w:r w:rsidRPr="000F2089">
        <w:rPr>
          <w:sz w:val="28"/>
          <w:szCs w:val="28"/>
          <w:lang w:val="uk-UA"/>
        </w:rPr>
        <w:t xml:space="preserve"> «Комплексне клініко-гігієнічне обґрунтування заходів збереження та зміцнення здоров’я вагітних в</w:t>
      </w:r>
      <w:r>
        <w:rPr>
          <w:sz w:val="28"/>
          <w:szCs w:val="28"/>
          <w:lang w:val="uk-UA"/>
        </w:rPr>
        <w:t xml:space="preserve"> </w:t>
      </w:r>
      <w:r w:rsidRPr="000F2089">
        <w:rPr>
          <w:sz w:val="28"/>
          <w:szCs w:val="28"/>
          <w:lang w:val="uk-UA"/>
        </w:rPr>
        <w:t>умовах великих промислових агломерацій» (№ держреєстрації 0106V001588,</w:t>
      </w:r>
      <w:r>
        <w:rPr>
          <w:sz w:val="28"/>
          <w:szCs w:val="28"/>
          <w:lang w:val="uk-UA"/>
        </w:rPr>
        <w:t xml:space="preserve">                          </w:t>
      </w:r>
      <w:r w:rsidRPr="000F2089">
        <w:rPr>
          <w:sz w:val="28"/>
          <w:szCs w:val="28"/>
          <w:lang w:val="uk-UA"/>
        </w:rPr>
        <w:t xml:space="preserve"> 2006-2008 рр.).</w:t>
      </w:r>
    </w:p>
    <w:p w:rsidR="00A958D3" w:rsidRPr="00706C70" w:rsidRDefault="00A958D3" w:rsidP="00A958D3">
      <w:pPr>
        <w:tabs>
          <w:tab w:val="center" w:pos="4649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 xml:space="preserve">     Автор був співвиконавцем цієї НДР і організовував та виконував дослідження атмосферн</w:t>
      </w:r>
      <w:r>
        <w:rPr>
          <w:sz w:val="28"/>
          <w:szCs w:val="28"/>
          <w:lang w:val="uk-UA"/>
        </w:rPr>
        <w:t>ого</w:t>
      </w:r>
      <w:r w:rsidRPr="00706C70">
        <w:rPr>
          <w:sz w:val="28"/>
          <w:szCs w:val="28"/>
          <w:lang w:val="uk-UA"/>
        </w:rPr>
        <w:t xml:space="preserve"> забрудн</w:t>
      </w:r>
      <w:r>
        <w:rPr>
          <w:sz w:val="28"/>
          <w:szCs w:val="28"/>
          <w:lang w:val="uk-UA"/>
        </w:rPr>
        <w:t>ення</w:t>
      </w:r>
      <w:r w:rsidRPr="00706C7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проводив викопіювання статистичних даних показників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фізичного розвитку новонароджених промислового і контрольного міст,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брав участь у вивченні вмісту важких металів в атмосферному повітрі та біосубстратах плодів і немовлят, визначав ступінь впливу аерогенних полютантів на показники фізичного розвитку новонароджених міст Дніпропетровської області,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проводив узагальнення даних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літератури для розробки гігієнічних рекомендацій по оптимізації рівня фізичного розвитку і стану здоров я новонароджених промислового регіону.</w:t>
      </w:r>
    </w:p>
    <w:p w:rsidR="00A958D3" w:rsidRDefault="00A958D3" w:rsidP="00A958D3">
      <w:pPr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1D7C00">
        <w:rPr>
          <w:b/>
          <w:sz w:val="28"/>
          <w:szCs w:val="28"/>
          <w:lang w:val="uk-UA"/>
        </w:rPr>
        <w:t>Мета дослідження:</w:t>
      </w:r>
      <w:r w:rsidRPr="001D7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визначення впливу техногенного забруднення атмосферного повітря на показники фізичного розвитку новонароджених для </w:t>
      </w:r>
      <w:r>
        <w:rPr>
          <w:sz w:val="28"/>
          <w:szCs w:val="28"/>
          <w:lang w:val="uk-UA"/>
        </w:rPr>
        <w:lastRenderedPageBreak/>
        <w:t>розробки адекватних профілактичних заходів запобігання його порушенням і зміцнення здоров’я</w:t>
      </w:r>
      <w:r w:rsidRPr="000D19B0">
        <w:rPr>
          <w:sz w:val="28"/>
          <w:szCs w:val="28"/>
          <w:lang w:val="uk-UA"/>
        </w:rPr>
        <w:t xml:space="preserve">. </w:t>
      </w:r>
    </w:p>
    <w:p w:rsidR="00A958D3" w:rsidRPr="001D7C00" w:rsidRDefault="00A958D3" w:rsidP="00A958D3">
      <w:pPr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1D7C00">
        <w:rPr>
          <w:sz w:val="28"/>
          <w:szCs w:val="28"/>
          <w:lang w:val="uk-UA"/>
        </w:rPr>
        <w:t xml:space="preserve">Для досягнення поставленої мети необхідно було вирішити </w:t>
      </w:r>
      <w:r>
        <w:rPr>
          <w:sz w:val="28"/>
          <w:szCs w:val="28"/>
          <w:lang w:val="uk-UA"/>
        </w:rPr>
        <w:t>наступні</w:t>
      </w:r>
      <w:r w:rsidRPr="001D7C00">
        <w:rPr>
          <w:sz w:val="28"/>
          <w:szCs w:val="28"/>
          <w:lang w:val="uk-UA"/>
        </w:rPr>
        <w:t xml:space="preserve"> задач</w:t>
      </w:r>
      <w:r>
        <w:rPr>
          <w:sz w:val="28"/>
          <w:szCs w:val="28"/>
          <w:lang w:val="uk-UA"/>
        </w:rPr>
        <w:t>і</w:t>
      </w:r>
      <w:r w:rsidRPr="001D7C00">
        <w:rPr>
          <w:sz w:val="28"/>
          <w:szCs w:val="28"/>
          <w:lang w:val="uk-UA"/>
        </w:rPr>
        <w:t>:</w:t>
      </w:r>
    </w:p>
    <w:p w:rsidR="00A958D3" w:rsidRDefault="00A958D3" w:rsidP="00A958D3">
      <w:pPr>
        <w:tabs>
          <w:tab w:val="center" w:pos="4649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06C70">
        <w:rPr>
          <w:sz w:val="28"/>
          <w:szCs w:val="28"/>
          <w:lang w:val="uk-UA"/>
        </w:rPr>
        <w:t>Вивчити та оцінити рівень і характер атмосферного забруднення промислового і непромислового міст в динаміці часу у взаємозв</w:t>
      </w:r>
      <w:r>
        <w:rPr>
          <w:sz w:val="28"/>
          <w:szCs w:val="28"/>
          <w:lang w:val="uk-UA"/>
        </w:rPr>
        <w:t>’</w:t>
      </w:r>
      <w:r w:rsidRPr="00706C70">
        <w:rPr>
          <w:sz w:val="28"/>
          <w:szCs w:val="28"/>
          <w:lang w:val="uk-UA"/>
        </w:rPr>
        <w:t>язку з їх надходженням із джерел забруднення.</w:t>
      </w:r>
    </w:p>
    <w:p w:rsidR="00A958D3" w:rsidRDefault="00A958D3" w:rsidP="00A958D3">
      <w:pPr>
        <w:tabs>
          <w:tab w:val="center" w:pos="4649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Здійснити порівняльну характеристику вмісту техногенних полютантів у повітрі дослідного і порівняльного міст. </w:t>
      </w:r>
    </w:p>
    <w:p w:rsidR="00A958D3" w:rsidRDefault="00A958D3" w:rsidP="00A958D3">
      <w:pPr>
        <w:tabs>
          <w:tab w:val="center" w:pos="4649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Проаналізувати показники фізичного розвитку новонароджених промислового і непромислового міст з урахуванням статевих особливостей.</w:t>
      </w:r>
    </w:p>
    <w:p w:rsidR="00A958D3" w:rsidRDefault="00A958D3" w:rsidP="00A958D3">
      <w:pPr>
        <w:tabs>
          <w:tab w:val="center" w:pos="4649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Вивчити вміст важких металів в біосубстратах доношених новонароджених та 20-тижневих плодах вагітних дослідного і порівняльного міст.</w:t>
      </w:r>
    </w:p>
    <w:p w:rsidR="00A958D3" w:rsidRDefault="00A958D3" w:rsidP="00A958D3">
      <w:pPr>
        <w:tabs>
          <w:tab w:val="center" w:pos="4649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Встановити вплив атмосферного забруднення на фізичний статус новонароджених.</w:t>
      </w:r>
    </w:p>
    <w:p w:rsidR="00A958D3" w:rsidRDefault="00A958D3" w:rsidP="00A958D3">
      <w:pPr>
        <w:tabs>
          <w:tab w:val="center" w:pos="4649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Розробити профілактичні заходи для мінімізації негативного впливу атмосферного забруднення на здоров’я і фізичний розвиток новонароджених.</w:t>
      </w:r>
    </w:p>
    <w:p w:rsidR="00A958D3" w:rsidRPr="001D7C00" w:rsidRDefault="00A958D3" w:rsidP="00A958D3">
      <w:pPr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1D7C00">
        <w:rPr>
          <w:i/>
          <w:sz w:val="28"/>
          <w:szCs w:val="28"/>
          <w:lang w:val="uk-UA"/>
        </w:rPr>
        <w:t>Об’єкт дослідження:</w:t>
      </w:r>
      <w:r w:rsidRPr="001D7C00">
        <w:rPr>
          <w:sz w:val="28"/>
          <w:szCs w:val="28"/>
          <w:lang w:val="uk-UA"/>
        </w:rPr>
        <w:t xml:space="preserve"> вплив </w:t>
      </w:r>
      <w:r>
        <w:rPr>
          <w:sz w:val="28"/>
          <w:szCs w:val="28"/>
          <w:lang w:val="uk-UA"/>
        </w:rPr>
        <w:t>атмосферних забруднюючих речовин на фізичний розвиток новонароджених</w:t>
      </w:r>
      <w:r w:rsidRPr="001D7C00">
        <w:rPr>
          <w:sz w:val="28"/>
          <w:szCs w:val="28"/>
          <w:lang w:val="uk-UA"/>
        </w:rPr>
        <w:t>.</w:t>
      </w:r>
    </w:p>
    <w:p w:rsidR="00A958D3" w:rsidRPr="006C1E16" w:rsidRDefault="00A958D3" w:rsidP="00A958D3">
      <w:pPr>
        <w:widowControl w:val="0"/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1D7C00">
        <w:rPr>
          <w:sz w:val="28"/>
          <w:szCs w:val="28"/>
          <w:lang w:val="uk-UA"/>
        </w:rPr>
        <w:t xml:space="preserve"> </w:t>
      </w:r>
      <w:r w:rsidRPr="001D7C00">
        <w:rPr>
          <w:i/>
          <w:sz w:val="28"/>
          <w:szCs w:val="28"/>
          <w:lang w:val="uk-UA"/>
        </w:rPr>
        <w:t>Предмет дослідження:</w:t>
      </w:r>
      <w:r w:rsidRPr="001D7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забруднюючі речовини атмосферного повітря (основні і специфічні), антропометричні показники новонароджених, важкі метали в індикаторних біосубстратах.</w:t>
      </w:r>
      <w:r w:rsidRPr="006C1E16">
        <w:rPr>
          <w:sz w:val="28"/>
          <w:szCs w:val="28"/>
          <w:lang w:val="uk-UA"/>
        </w:rPr>
        <w:t xml:space="preserve"> </w:t>
      </w:r>
    </w:p>
    <w:p w:rsidR="00A958D3" w:rsidRDefault="00A958D3" w:rsidP="00A958D3">
      <w:pPr>
        <w:tabs>
          <w:tab w:val="center" w:pos="4649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1D7C00">
        <w:rPr>
          <w:i/>
          <w:sz w:val="28"/>
          <w:lang w:val="uk-UA"/>
        </w:rPr>
        <w:t>Методи дослідження</w:t>
      </w:r>
      <w:r>
        <w:rPr>
          <w:i/>
          <w:sz w:val="28"/>
          <w:lang w:val="uk-UA"/>
        </w:rPr>
        <w:t>.</w:t>
      </w:r>
      <w:r w:rsidRPr="001D7C00">
        <w:rPr>
          <w:sz w:val="28"/>
          <w:lang w:val="uk-UA"/>
        </w:rPr>
        <w:t xml:space="preserve"> </w:t>
      </w:r>
      <w:r>
        <w:rPr>
          <w:sz w:val="28"/>
          <w:lang w:val="uk-UA"/>
        </w:rPr>
        <w:t>Д</w:t>
      </w:r>
      <w:r w:rsidRPr="00706C70">
        <w:rPr>
          <w:sz w:val="28"/>
          <w:szCs w:val="28"/>
          <w:lang w:val="uk-UA"/>
        </w:rPr>
        <w:t>ослідження проводились із використанням загальноприйнятих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гігієнічних методів визначення забруднюючих речовин у </w:t>
      </w:r>
      <w:r w:rsidRPr="00706C70">
        <w:rPr>
          <w:sz w:val="28"/>
          <w:szCs w:val="28"/>
          <w:lang w:val="uk-UA"/>
        </w:rPr>
        <w:lastRenderedPageBreak/>
        <w:t>повітрі з оцінкою їх сумарного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рівня забруднення; хімічних та фізико-хімічних методів дослідження основних і специфічних </w:t>
      </w:r>
      <w:r>
        <w:rPr>
          <w:sz w:val="28"/>
          <w:szCs w:val="28"/>
          <w:lang w:val="uk-UA"/>
        </w:rPr>
        <w:t>речовин</w:t>
      </w:r>
      <w:r w:rsidRPr="00706C70">
        <w:rPr>
          <w:sz w:val="28"/>
          <w:szCs w:val="28"/>
          <w:lang w:val="uk-UA"/>
        </w:rPr>
        <w:t>,  у т.ч.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важких металів в атмосферному повітрі і біосубстратах дітей;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епідеміологічних методів вивчення стану фізичного розвитку новонароджених;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статистичних і математичних методів аналізу отриманих даних для визначення впливу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аерогенних чинників на показники здоров я дітей.</w:t>
      </w:r>
    </w:p>
    <w:p w:rsidR="00A958D3" w:rsidRDefault="00A958D3" w:rsidP="00A958D3">
      <w:pPr>
        <w:tabs>
          <w:tab w:val="center" w:pos="4649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5F038D">
        <w:rPr>
          <w:b/>
          <w:sz w:val="28"/>
          <w:szCs w:val="28"/>
          <w:lang w:val="uk-UA"/>
        </w:rPr>
        <w:t>Наукова новизна одержаних результатів</w:t>
      </w:r>
      <w:r w:rsidRPr="006C1E16">
        <w:rPr>
          <w:b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полягає в тому, що вперше: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проведений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комплексний порівняльний просторово-часовий аналіз</w:t>
      </w:r>
      <w:r w:rsidRPr="00706C70">
        <w:rPr>
          <w:b/>
          <w:sz w:val="28"/>
          <w:szCs w:val="28"/>
          <w:lang w:val="uk-UA"/>
        </w:rPr>
        <w:t xml:space="preserve">  </w:t>
      </w:r>
      <w:r w:rsidRPr="00706C70">
        <w:rPr>
          <w:sz w:val="28"/>
          <w:szCs w:val="28"/>
          <w:lang w:val="uk-UA"/>
        </w:rPr>
        <w:t>особливостей техногенного забруднення атмосферного повітря промислового і контрольного міст Дніпропетровської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області у взаємозв</w:t>
      </w:r>
      <w:r>
        <w:rPr>
          <w:sz w:val="28"/>
          <w:szCs w:val="28"/>
          <w:lang w:val="uk-UA"/>
        </w:rPr>
        <w:t>’</w:t>
      </w:r>
      <w:r w:rsidRPr="00706C70">
        <w:rPr>
          <w:sz w:val="28"/>
          <w:szCs w:val="28"/>
          <w:lang w:val="uk-UA"/>
        </w:rPr>
        <w:t>язку з обсягами їх промислових викидів;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встановлені закономірності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змін антропометричних показників доношених новонароджених промислового і порівняльного міст в динаміці часу і з урахуванням статі;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розраховані критичні значення атмосферних забруднюючих речовин для оцінки негативного впливу на фізичний статус немовлят;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встановлена більша чутливість до аерогенних полютантів хлопчиків вже при народженні</w:t>
      </w:r>
      <w:r>
        <w:rPr>
          <w:sz w:val="28"/>
          <w:szCs w:val="28"/>
          <w:lang w:val="uk-UA"/>
        </w:rPr>
        <w:t>;</w:t>
      </w:r>
      <w:r w:rsidRPr="00706C70">
        <w:rPr>
          <w:sz w:val="28"/>
          <w:szCs w:val="28"/>
          <w:lang w:val="uk-UA"/>
        </w:rPr>
        <w:t xml:space="preserve"> отримані нові дані певних ланок механізму міграції важких металів в організмі плоду та новонародженого; встановлені дозозалежні зв</w:t>
      </w:r>
      <w:r>
        <w:rPr>
          <w:sz w:val="28"/>
          <w:szCs w:val="28"/>
          <w:lang w:val="uk-UA"/>
        </w:rPr>
        <w:t>’</w:t>
      </w:r>
      <w:r w:rsidRPr="00706C70">
        <w:rPr>
          <w:sz w:val="28"/>
          <w:szCs w:val="28"/>
          <w:lang w:val="uk-UA"/>
        </w:rPr>
        <w:t>язки накопичення важких металів в перинатальний період розвитку дитини.</w:t>
      </w:r>
    </w:p>
    <w:p w:rsidR="00A958D3" w:rsidRDefault="00A958D3" w:rsidP="00A958D3">
      <w:pPr>
        <w:tabs>
          <w:tab w:val="center" w:pos="4649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06C70">
        <w:rPr>
          <w:b/>
          <w:sz w:val="28"/>
          <w:szCs w:val="28"/>
          <w:lang w:val="uk-UA"/>
        </w:rPr>
        <w:t>Практичне значення одержаних результатів.</w:t>
      </w:r>
      <w:r>
        <w:rPr>
          <w:b/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Обґрунтовані критичні рівні атмосферних забрудню</w:t>
      </w:r>
      <w:r>
        <w:rPr>
          <w:sz w:val="28"/>
          <w:szCs w:val="28"/>
          <w:lang w:val="uk-UA"/>
        </w:rPr>
        <w:t>ючих речовин</w:t>
      </w:r>
      <w:r w:rsidRPr="00706C7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які дозволяють проводити медичний прогноз фізичного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статусу новонароджених та їх здоров</w:t>
      </w:r>
      <w:r>
        <w:rPr>
          <w:sz w:val="28"/>
          <w:szCs w:val="28"/>
          <w:lang w:val="uk-UA"/>
        </w:rPr>
        <w:t>’</w:t>
      </w:r>
      <w:r w:rsidRPr="00706C70">
        <w:rPr>
          <w:sz w:val="28"/>
          <w:szCs w:val="28"/>
          <w:lang w:val="uk-UA"/>
        </w:rPr>
        <w:t>я;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визначені регіональні значення важких металів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 організмі практично здорових доношених новонароджених промислового і контрольного міст Дніпропетровської області; розроблені регіональні фізіологічні стандарти доношених новонароджених з діапазоном адаптивної та оптимальної норм для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умов промислового і контрольного міст Дніпропетровської області з урахуванням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статі.</w:t>
      </w:r>
      <w:r>
        <w:rPr>
          <w:sz w:val="28"/>
          <w:szCs w:val="28"/>
          <w:lang w:val="uk-UA"/>
        </w:rPr>
        <w:t xml:space="preserve"> </w:t>
      </w:r>
    </w:p>
    <w:p w:rsidR="00A958D3" w:rsidRDefault="00A958D3" w:rsidP="00A958D3">
      <w:pPr>
        <w:widowControl w:val="0"/>
        <w:tabs>
          <w:tab w:val="left" w:pos="900"/>
        </w:tabs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  <w:r w:rsidRPr="0013528F">
        <w:rPr>
          <w:sz w:val="28"/>
          <w:szCs w:val="28"/>
          <w:lang w:val="uk-UA"/>
        </w:rPr>
        <w:lastRenderedPageBreak/>
        <w:t xml:space="preserve">За результатами досліджень видано </w:t>
      </w:r>
      <w:r>
        <w:rPr>
          <w:sz w:val="28"/>
          <w:szCs w:val="28"/>
          <w:lang w:val="uk-UA"/>
        </w:rPr>
        <w:t>регіональні методичні рекомендації «</w:t>
      </w:r>
      <w:r w:rsidRPr="000C3989">
        <w:rPr>
          <w:sz w:val="28"/>
          <w:szCs w:val="28"/>
          <w:lang w:val="uk-UA"/>
        </w:rPr>
        <w:t xml:space="preserve">Антропометричні показники фізичного розвитку новонароджених промислових міст </w:t>
      </w:r>
      <w:r>
        <w:rPr>
          <w:sz w:val="28"/>
          <w:szCs w:val="28"/>
          <w:lang w:val="uk-UA"/>
        </w:rPr>
        <w:t xml:space="preserve">Дніпропетровської області» (Протокол №2 засідання Вченої ради ДДМА від 25.09.2008 р.), які впроваджено у роботу Новомосковської районної лікарні, міських клінічних лікарень №8 та №5 м. Дніпропетровська, КЗ «Центральна міська лікарня м. Новомосковська», що підтверджується актами впровадження від 17.04.2008 р., 10.10.2008 р., 14.10.2008 р. та </w:t>
      </w:r>
      <w:r w:rsidRPr="005746E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6</w:t>
      </w:r>
      <w:r w:rsidRPr="005746E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Pr="005746EB">
        <w:rPr>
          <w:sz w:val="28"/>
          <w:szCs w:val="28"/>
          <w:lang w:val="uk-UA"/>
        </w:rPr>
        <w:t>0.2008</w:t>
      </w:r>
      <w:r>
        <w:rPr>
          <w:sz w:val="28"/>
          <w:szCs w:val="28"/>
          <w:lang w:val="uk-UA"/>
        </w:rPr>
        <w:t xml:space="preserve"> р. Результати дисертації також впроваджено в навчальний процес кафедри загальної гігієни Дніпропетровської державної медичної академії (акт впровадження від       11.02.2008 р.). </w:t>
      </w:r>
    </w:p>
    <w:p w:rsidR="00A958D3" w:rsidRDefault="00A958D3" w:rsidP="00A958D3">
      <w:pPr>
        <w:tabs>
          <w:tab w:val="center" w:pos="4649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06C70">
        <w:rPr>
          <w:b/>
          <w:sz w:val="28"/>
          <w:szCs w:val="28"/>
          <w:lang w:val="uk-UA"/>
        </w:rPr>
        <w:t>Особистий внесок здобувача.</w:t>
      </w:r>
      <w:r>
        <w:rPr>
          <w:b/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Автор особисто проаналізував літературу,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 провів патентно-інформаційний пошук за темою досліджень,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самостійно розробив програму,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обґрунтував вибір адекватних методів досліджень та впровадження попереджуючих заходів відповідно до поставленої мети та задач,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проводив відбір проб атмосферного повітря для визначення в них забруднюючих речовин, виконував ретроспективне викопіювання даних лабораторного аналізу, </w:t>
      </w:r>
      <w:r>
        <w:rPr>
          <w:sz w:val="28"/>
          <w:szCs w:val="28"/>
          <w:lang w:val="uk-UA"/>
        </w:rPr>
        <w:t xml:space="preserve">приймав участь у </w:t>
      </w:r>
      <w:r w:rsidRPr="00706C70">
        <w:rPr>
          <w:sz w:val="28"/>
          <w:szCs w:val="28"/>
          <w:lang w:val="uk-UA"/>
        </w:rPr>
        <w:t>відб</w:t>
      </w:r>
      <w:r>
        <w:rPr>
          <w:sz w:val="28"/>
          <w:szCs w:val="28"/>
          <w:lang w:val="uk-UA"/>
        </w:rPr>
        <w:t>орі</w:t>
      </w:r>
      <w:r w:rsidRPr="00706C70">
        <w:rPr>
          <w:sz w:val="28"/>
          <w:szCs w:val="28"/>
          <w:lang w:val="uk-UA"/>
        </w:rPr>
        <w:t xml:space="preserve"> біосубстратів</w:t>
      </w:r>
      <w:r>
        <w:rPr>
          <w:sz w:val="28"/>
          <w:szCs w:val="28"/>
          <w:lang w:val="uk-UA"/>
        </w:rPr>
        <w:t xml:space="preserve"> для визначення </w:t>
      </w:r>
      <w:r w:rsidRPr="00706C70">
        <w:rPr>
          <w:sz w:val="28"/>
          <w:szCs w:val="28"/>
          <w:lang w:val="uk-UA"/>
        </w:rPr>
        <w:t xml:space="preserve">в них </w:t>
      </w:r>
      <w:r>
        <w:rPr>
          <w:sz w:val="28"/>
          <w:szCs w:val="28"/>
          <w:lang w:val="uk-UA"/>
        </w:rPr>
        <w:t xml:space="preserve">вмісту </w:t>
      </w:r>
      <w:r w:rsidRPr="00706C70">
        <w:rPr>
          <w:sz w:val="28"/>
          <w:szCs w:val="28"/>
          <w:lang w:val="uk-UA"/>
        </w:rPr>
        <w:t>важких металів. Матеріали дисертації отримані при безпосередній участі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дисертанта,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  також на основі аналізу і гігієнічної оцінки даних лабораторних досліджень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атмосферного повітря Дніпропетровської облСЕС,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СЕС м.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Новомосковська та СЕС Новомосковського району Дніпропетровської області. Проведено опрацювання, аналіз та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інтерпретаці</w:t>
      </w:r>
      <w:r>
        <w:rPr>
          <w:sz w:val="28"/>
          <w:szCs w:val="28"/>
          <w:lang w:val="uk-UA"/>
        </w:rPr>
        <w:t>ю</w:t>
      </w:r>
      <w:r w:rsidRPr="00706C70">
        <w:rPr>
          <w:sz w:val="28"/>
          <w:szCs w:val="28"/>
          <w:lang w:val="uk-UA"/>
        </w:rPr>
        <w:t xml:space="preserve"> отриманих результатів,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наукових положень і висновків.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Дисертант особисто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виконав первинну обробку результатів і написання всіх розділів роботи. Автор не використовував результати та ідеї співавторів публікацій.</w:t>
      </w:r>
    </w:p>
    <w:p w:rsidR="00A958D3" w:rsidRDefault="00A958D3" w:rsidP="00A958D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F37100">
        <w:rPr>
          <w:b/>
          <w:sz w:val="28"/>
          <w:szCs w:val="28"/>
          <w:lang w:val="uk-UA"/>
        </w:rPr>
        <w:t xml:space="preserve">Апробація </w:t>
      </w:r>
      <w:r w:rsidRPr="001D7C00">
        <w:rPr>
          <w:b/>
          <w:sz w:val="28"/>
          <w:szCs w:val="28"/>
          <w:lang w:val="uk-UA"/>
        </w:rPr>
        <w:t>результатів дисертації</w:t>
      </w:r>
      <w:r w:rsidRPr="00F37100">
        <w:rPr>
          <w:b/>
          <w:sz w:val="28"/>
          <w:szCs w:val="28"/>
          <w:lang w:val="uk-UA"/>
        </w:rPr>
        <w:t>.</w:t>
      </w:r>
      <w:r w:rsidRPr="00F37100">
        <w:rPr>
          <w:sz w:val="28"/>
          <w:szCs w:val="28"/>
          <w:lang w:val="uk-UA"/>
        </w:rPr>
        <w:t xml:space="preserve"> </w:t>
      </w:r>
      <w:r w:rsidRPr="006C1E16">
        <w:rPr>
          <w:sz w:val="28"/>
          <w:szCs w:val="28"/>
          <w:lang w:val="uk-UA"/>
        </w:rPr>
        <w:t>Основні положення дисертаційної роботи представлено та обговорено на науковій конференції</w:t>
      </w:r>
      <w:r>
        <w:rPr>
          <w:sz w:val="28"/>
          <w:szCs w:val="28"/>
          <w:lang w:val="uk-UA"/>
        </w:rPr>
        <w:t xml:space="preserve"> «Міжгалузева </w:t>
      </w:r>
      <w:r>
        <w:rPr>
          <w:sz w:val="28"/>
          <w:szCs w:val="28"/>
          <w:lang w:val="uk-UA"/>
        </w:rPr>
        <w:lastRenderedPageBreak/>
        <w:t>комплексна програма «Здоров’я нації» на 2002-2011 роки – крок до реформування галузі»</w:t>
      </w:r>
      <w:r w:rsidRPr="006C1E16">
        <w:rPr>
          <w:sz w:val="28"/>
          <w:szCs w:val="28"/>
          <w:lang w:val="uk-UA"/>
        </w:rPr>
        <w:t xml:space="preserve"> (м. </w:t>
      </w:r>
      <w:r>
        <w:rPr>
          <w:sz w:val="28"/>
          <w:szCs w:val="28"/>
          <w:lang w:val="uk-UA"/>
        </w:rPr>
        <w:t>Київ-Ужгород</w:t>
      </w:r>
      <w:r w:rsidRPr="006C1E16">
        <w:rPr>
          <w:sz w:val="28"/>
          <w:szCs w:val="28"/>
          <w:lang w:val="uk-UA"/>
        </w:rPr>
        <w:t>, 200</w:t>
      </w:r>
      <w:r>
        <w:rPr>
          <w:sz w:val="28"/>
          <w:szCs w:val="28"/>
          <w:lang w:val="uk-UA"/>
        </w:rPr>
        <w:t>6</w:t>
      </w:r>
      <w:r w:rsidRPr="006C1E16">
        <w:rPr>
          <w:sz w:val="28"/>
          <w:szCs w:val="28"/>
          <w:lang w:val="uk-UA"/>
        </w:rPr>
        <w:t>); міжнародній науково-практичній конференції «Збереження здоров’я населення урбанізованих територій: наукові і практичні аспекти впливу чинників довкілля» (м. Дніпропетровськ, 2007)</w:t>
      </w:r>
      <w:r>
        <w:rPr>
          <w:sz w:val="28"/>
          <w:szCs w:val="28"/>
          <w:lang w:val="uk-UA"/>
        </w:rPr>
        <w:t>;</w:t>
      </w:r>
      <w:r w:rsidRPr="006C1E16">
        <w:rPr>
          <w:sz w:val="28"/>
          <w:szCs w:val="28"/>
          <w:lang w:val="uk-UA"/>
        </w:rPr>
        <w:t xml:space="preserve"> науково-практичній конференції «Актуальні питання гігієни та екологічної безпеки України» (треті марз</w:t>
      </w:r>
      <w:r>
        <w:rPr>
          <w:sz w:val="28"/>
          <w:szCs w:val="28"/>
          <w:lang w:val="uk-UA"/>
        </w:rPr>
        <w:t>є</w:t>
      </w:r>
      <w:r w:rsidRPr="006C1E16">
        <w:rPr>
          <w:sz w:val="28"/>
          <w:szCs w:val="28"/>
          <w:lang w:val="uk-UA"/>
        </w:rPr>
        <w:t>євські читання) (м. Київ, 2007);</w:t>
      </w:r>
      <w:r>
        <w:rPr>
          <w:sz w:val="28"/>
          <w:szCs w:val="28"/>
          <w:lang w:val="uk-UA"/>
        </w:rPr>
        <w:t xml:space="preserve"> </w:t>
      </w:r>
      <w:r w:rsidRPr="006C1E16">
        <w:rPr>
          <w:sz w:val="28"/>
          <w:szCs w:val="28"/>
          <w:lang w:val="uk-UA"/>
        </w:rPr>
        <w:t>науково-практичній конференції «</w:t>
      </w:r>
      <w:r>
        <w:rPr>
          <w:sz w:val="28"/>
          <w:szCs w:val="28"/>
          <w:lang w:val="uk-UA"/>
        </w:rPr>
        <w:t>Актуальні питання професійних захворювань в Україні</w:t>
      </w:r>
      <w:r w:rsidRPr="006C1E16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                      </w:t>
      </w:r>
      <w:r w:rsidRPr="006C1E16">
        <w:rPr>
          <w:sz w:val="28"/>
          <w:szCs w:val="28"/>
          <w:lang w:val="uk-UA"/>
        </w:rPr>
        <w:t>(м.</w:t>
      </w:r>
      <w:r>
        <w:rPr>
          <w:sz w:val="28"/>
          <w:szCs w:val="28"/>
          <w:lang w:val="uk-UA"/>
        </w:rPr>
        <w:t xml:space="preserve"> Дніпропетровськ</w:t>
      </w:r>
      <w:r w:rsidRPr="006C1E16">
        <w:rPr>
          <w:sz w:val="28"/>
          <w:szCs w:val="28"/>
          <w:lang w:val="uk-UA"/>
        </w:rPr>
        <w:t>, 200</w:t>
      </w:r>
      <w:r>
        <w:rPr>
          <w:sz w:val="28"/>
          <w:szCs w:val="28"/>
          <w:lang w:val="uk-UA"/>
        </w:rPr>
        <w:t>8</w:t>
      </w:r>
      <w:r w:rsidRPr="006C1E16">
        <w:rPr>
          <w:sz w:val="28"/>
          <w:szCs w:val="28"/>
          <w:lang w:val="uk-UA"/>
        </w:rPr>
        <w:t>); науково-практичній конференції</w:t>
      </w:r>
      <w:r>
        <w:rPr>
          <w:sz w:val="28"/>
          <w:szCs w:val="28"/>
          <w:lang w:val="uk-UA"/>
        </w:rPr>
        <w:t xml:space="preserve"> </w:t>
      </w:r>
      <w:r w:rsidRPr="006C1E16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Сучасні проблеми епідеміології, мікробіології та гігієни» (м. Львів, 2008</w:t>
      </w:r>
      <w:r w:rsidRPr="006C1E1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; Всеукраїнській </w:t>
      </w:r>
      <w:r w:rsidRPr="006C1E16">
        <w:rPr>
          <w:sz w:val="28"/>
          <w:szCs w:val="28"/>
          <w:lang w:val="uk-UA"/>
        </w:rPr>
        <w:t>науково-практичній конференції</w:t>
      </w:r>
      <w:r>
        <w:rPr>
          <w:sz w:val="28"/>
          <w:szCs w:val="28"/>
          <w:lang w:val="uk-UA"/>
        </w:rPr>
        <w:t xml:space="preserve"> з міжнародною участю </w:t>
      </w:r>
      <w:r w:rsidRPr="006C1E16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Актуальні питання медицини праці та промислової екології» (м. Донецьк, 2008</w:t>
      </w:r>
      <w:r w:rsidRPr="006C1E1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Міжнародній науково-практичній конференції «Гендер. Екологія. Здоров’я» (Харків, 2008).</w:t>
      </w:r>
    </w:p>
    <w:p w:rsidR="00A958D3" w:rsidRPr="006C1E16" w:rsidRDefault="00A958D3" w:rsidP="00A958D3">
      <w:pPr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1D7C00">
        <w:rPr>
          <w:b/>
          <w:sz w:val="28"/>
          <w:szCs w:val="28"/>
          <w:lang w:val="uk-UA"/>
        </w:rPr>
        <w:t>Публікації.</w:t>
      </w:r>
      <w:r w:rsidRPr="001D7C00">
        <w:rPr>
          <w:sz w:val="28"/>
          <w:szCs w:val="28"/>
          <w:lang w:val="uk-UA"/>
        </w:rPr>
        <w:t xml:space="preserve"> </w:t>
      </w:r>
      <w:r w:rsidRPr="006C1E16">
        <w:rPr>
          <w:sz w:val="28"/>
          <w:szCs w:val="28"/>
          <w:lang w:val="uk-UA"/>
        </w:rPr>
        <w:t xml:space="preserve">За темою дисертації опубліковано </w:t>
      </w:r>
      <w:r>
        <w:rPr>
          <w:sz w:val="28"/>
          <w:szCs w:val="28"/>
          <w:lang w:val="uk-UA"/>
        </w:rPr>
        <w:t>14</w:t>
      </w:r>
      <w:r w:rsidRPr="006C1E16">
        <w:rPr>
          <w:sz w:val="28"/>
          <w:szCs w:val="28"/>
          <w:lang w:val="uk-UA"/>
        </w:rPr>
        <w:t xml:space="preserve"> наукових робіт, з яких </w:t>
      </w:r>
      <w:r>
        <w:rPr>
          <w:sz w:val="28"/>
          <w:szCs w:val="28"/>
          <w:lang w:val="uk-UA"/>
        </w:rPr>
        <w:t xml:space="preserve">          5</w:t>
      </w:r>
      <w:r w:rsidRPr="006C1E16">
        <w:rPr>
          <w:sz w:val="28"/>
          <w:szCs w:val="28"/>
          <w:lang w:val="uk-UA"/>
        </w:rPr>
        <w:t xml:space="preserve"> стат</w:t>
      </w:r>
      <w:r>
        <w:rPr>
          <w:sz w:val="28"/>
          <w:szCs w:val="28"/>
          <w:lang w:val="uk-UA"/>
        </w:rPr>
        <w:t>ей</w:t>
      </w:r>
      <w:r w:rsidRPr="006C1E16">
        <w:rPr>
          <w:sz w:val="28"/>
          <w:szCs w:val="28"/>
          <w:lang w:val="uk-UA"/>
        </w:rPr>
        <w:t xml:space="preserve"> у журналах, визначених ВАК України як фахові (</w:t>
      </w:r>
      <w:r>
        <w:rPr>
          <w:sz w:val="28"/>
          <w:szCs w:val="28"/>
          <w:lang w:val="uk-UA"/>
        </w:rPr>
        <w:t>4</w:t>
      </w:r>
      <w:r w:rsidRPr="006C1E16">
        <w:rPr>
          <w:sz w:val="28"/>
          <w:szCs w:val="28"/>
          <w:lang w:val="uk-UA"/>
        </w:rPr>
        <w:t xml:space="preserve"> самостійні), </w:t>
      </w:r>
      <w:r>
        <w:rPr>
          <w:sz w:val="28"/>
          <w:szCs w:val="28"/>
          <w:lang w:val="uk-UA"/>
        </w:rPr>
        <w:t>9</w:t>
      </w:r>
      <w:r w:rsidRPr="006C1E16">
        <w:rPr>
          <w:sz w:val="28"/>
          <w:szCs w:val="28"/>
          <w:lang w:val="uk-UA"/>
        </w:rPr>
        <w:t xml:space="preserve"> – в матеріалах і тезах наукових конферен</w:t>
      </w:r>
      <w:r>
        <w:rPr>
          <w:sz w:val="28"/>
          <w:szCs w:val="28"/>
          <w:lang w:val="uk-UA"/>
        </w:rPr>
        <w:t>цій, збірниках наукових праць,                               регіональних методичних рекомендаціях</w:t>
      </w:r>
      <w:r w:rsidRPr="006C1E16">
        <w:rPr>
          <w:sz w:val="28"/>
          <w:szCs w:val="28"/>
          <w:lang w:val="uk-UA"/>
        </w:rPr>
        <w:t xml:space="preserve">. </w:t>
      </w:r>
    </w:p>
    <w:p w:rsidR="00A958D3" w:rsidRDefault="00A958D3" w:rsidP="00A958D3">
      <w:pPr>
        <w:widowControl w:val="0"/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A958D3" w:rsidRDefault="00A958D3" w:rsidP="00A958D3">
      <w:pPr>
        <w:ind w:firstLine="851"/>
        <w:rPr>
          <w:lang w:val="uk-UA"/>
        </w:rPr>
      </w:pPr>
    </w:p>
    <w:p w:rsidR="00A958D3" w:rsidRDefault="00A958D3" w:rsidP="00A958D3">
      <w:pPr>
        <w:ind w:firstLine="851"/>
        <w:rPr>
          <w:lang w:val="uk-UA"/>
        </w:rPr>
      </w:pPr>
    </w:p>
    <w:p w:rsidR="00A958D3" w:rsidRDefault="00A958D3" w:rsidP="00A958D3">
      <w:pPr>
        <w:ind w:firstLine="851"/>
        <w:rPr>
          <w:lang w:val="uk-UA"/>
        </w:rPr>
      </w:pPr>
    </w:p>
    <w:p w:rsidR="00A958D3" w:rsidRDefault="00A958D3" w:rsidP="00A958D3">
      <w:pPr>
        <w:spacing w:line="720" w:lineRule="auto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ВИСНОВКИ</w:t>
      </w:r>
    </w:p>
    <w:p w:rsidR="00A958D3" w:rsidRDefault="00A958D3" w:rsidP="00A958D3">
      <w:pPr>
        <w:tabs>
          <w:tab w:val="left" w:pos="126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Комплексна гігієнічна оцінка просторово-часових особливостей аерогенного забруднення промислово-урбанізованого міста у сукупності з епідеміологічним аналізом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морфофункці</w:t>
      </w:r>
      <w:r>
        <w:rPr>
          <w:sz w:val="28"/>
          <w:szCs w:val="28"/>
          <w:lang w:val="uk-UA"/>
        </w:rPr>
        <w:t>онального</w:t>
      </w:r>
      <w:r w:rsidRPr="00706C70">
        <w:rPr>
          <w:sz w:val="28"/>
          <w:szCs w:val="28"/>
          <w:lang w:val="uk-UA"/>
        </w:rPr>
        <w:t xml:space="preserve"> стану новонароджених </w:t>
      </w:r>
      <w:r w:rsidRPr="00706C70">
        <w:rPr>
          <w:sz w:val="28"/>
          <w:szCs w:val="28"/>
          <w:lang w:val="uk-UA"/>
        </w:rPr>
        <w:lastRenderedPageBreak/>
        <w:t>дозволило встановити їх вплив на фізичний статус дітей та науково обґрунтувати систему профілактичного характеру.</w:t>
      </w:r>
    </w:p>
    <w:p w:rsidR="00A958D3" w:rsidRDefault="00A958D3" w:rsidP="00A958D3">
      <w:pPr>
        <w:tabs>
          <w:tab w:val="left" w:pos="126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Повітряний басейн м. Дніпропетровська забруднюється потужними атмосферними викидами 80 видів полютантів від 6600 стаціонарних джерел,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загальні щорічні обсяги яких становлять 21,9-66,9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тис.т пилу і 71,4-206,1 тис.т газів із перевагою у структурі діоксиду сірки,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пилу, діоксиду азоту і оксиду вуглецю,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які в динаміці часу з 1989 року зменшились в 2-3 рази та у </w:t>
      </w:r>
      <w:r>
        <w:rPr>
          <w:sz w:val="28"/>
          <w:szCs w:val="28"/>
          <w:lang w:val="uk-UA"/>
        </w:rPr>
        <w:t xml:space="preserve">                            10</w:t>
      </w:r>
      <w:r w:rsidRPr="00090DB0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-10</w:t>
      </w:r>
      <w:r w:rsidRPr="00090DB0">
        <w:rPr>
          <w:sz w:val="28"/>
          <w:szCs w:val="28"/>
          <w:vertAlign w:val="superscript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разів перевищують аналогічні дані у контрольному місті – Новомосковську.</w:t>
      </w:r>
    </w:p>
    <w:p w:rsidR="00A958D3" w:rsidRDefault="00A958D3" w:rsidP="00A958D3">
      <w:pPr>
        <w:tabs>
          <w:tab w:val="left" w:pos="126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Незважаючи на спад атмосферних промислових викидів, техногенне забруднення повітря м.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Дніпропетровська залишається значним та перевищує гігієнічні нормативи.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Пріоритетними забруднюючими речовинами атмосфери за рівнем вмісту, клас</w:t>
      </w:r>
      <w:r>
        <w:rPr>
          <w:sz w:val="28"/>
          <w:szCs w:val="28"/>
          <w:lang w:val="uk-UA"/>
        </w:rPr>
        <w:t>ом небезпечності</w:t>
      </w:r>
      <w:r w:rsidRPr="00706C7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питомою вагою,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ефектом біосумації є пил,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діоксид азоту, аміак, формальдегід та БП, середньодобові та максимально разові концентрації яких у 1,5-2,7 раза і 1,8-9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 xml:space="preserve"> раза більші відповідних ГДК, з перевищенням головним чино</w:t>
      </w:r>
      <w:r>
        <w:rPr>
          <w:sz w:val="28"/>
          <w:szCs w:val="28"/>
          <w:lang w:val="uk-UA"/>
        </w:rPr>
        <w:t>м</w:t>
      </w:r>
      <w:r w:rsidRPr="00706C70">
        <w:rPr>
          <w:sz w:val="28"/>
          <w:szCs w:val="28"/>
          <w:lang w:val="uk-UA"/>
        </w:rPr>
        <w:t xml:space="preserve"> у Правобережній його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частині. Протягом </w:t>
      </w:r>
      <w:r>
        <w:rPr>
          <w:sz w:val="28"/>
          <w:szCs w:val="28"/>
          <w:lang w:val="uk-UA"/>
        </w:rPr>
        <w:t xml:space="preserve">              </w:t>
      </w:r>
      <w:r w:rsidRPr="00706C70">
        <w:rPr>
          <w:sz w:val="28"/>
          <w:szCs w:val="28"/>
          <w:lang w:val="uk-UA"/>
        </w:rPr>
        <w:t>1999-2006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рр. їх вміст у приземному шарі атмосфери сельбищної території міста зменшився у 1,3-2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 xml:space="preserve"> раза за винятком зростання у 1,3 раза концентрації оксиду вуглецю. Отримані дані не дозволили довести кількісний взаємозв’язок фактичних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концентрацій полютантів у приземному шарі атмосфери з обсягами їх промислових викидів, що зумовлено неврахованістю автомобільних викидів і зростанням малих та середніх підприємств.</w:t>
      </w:r>
    </w:p>
    <w:p w:rsidR="00A958D3" w:rsidRDefault="00A958D3" w:rsidP="00A958D3">
      <w:pPr>
        <w:tabs>
          <w:tab w:val="left" w:pos="126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3. Антропометричні показники новонароджених промислового міста загалом відповідають фізіологічним нормам, за винятко</w:t>
      </w:r>
      <w:r>
        <w:rPr>
          <w:sz w:val="28"/>
          <w:szCs w:val="28"/>
          <w:lang w:val="uk-UA"/>
        </w:rPr>
        <w:t>м</w:t>
      </w:r>
      <w:r w:rsidRPr="00706C70">
        <w:rPr>
          <w:sz w:val="28"/>
          <w:szCs w:val="28"/>
          <w:lang w:val="uk-UA"/>
        </w:rPr>
        <w:t xml:space="preserve"> утричі збільшеної частоти маловагових немовлят і зниженого на 0,4-0,</w:t>
      </w:r>
      <w:r>
        <w:rPr>
          <w:sz w:val="28"/>
          <w:szCs w:val="28"/>
          <w:lang w:val="uk-UA"/>
        </w:rPr>
        <w:t xml:space="preserve">5 бала рівня їх життєдіяльності </w:t>
      </w:r>
      <w:r>
        <w:rPr>
          <w:i/>
          <w:sz w:val="28"/>
          <w:szCs w:val="28"/>
          <w:lang w:val="uk-UA"/>
        </w:rPr>
        <w:t>(р&lt;0,01)</w:t>
      </w:r>
      <w:r w:rsidRPr="00706C7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Немовлята промислового міста мають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гірший </w:t>
      </w:r>
      <w:r w:rsidRPr="00706C70">
        <w:rPr>
          <w:sz w:val="28"/>
          <w:szCs w:val="28"/>
          <w:lang w:val="uk-UA"/>
        </w:rPr>
        <w:lastRenderedPageBreak/>
        <w:t>фізичний статус, ніж міста порівняння, а саме: зменшену довжину тіла, знижений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рівень життєдіяльності та дисгармонійність розвитку</w:t>
      </w:r>
      <w:r>
        <w:rPr>
          <w:sz w:val="28"/>
          <w:szCs w:val="28"/>
          <w:lang w:val="uk-UA"/>
        </w:rPr>
        <w:t xml:space="preserve"> </w:t>
      </w:r>
      <w:r w:rsidRPr="00F42A0C">
        <w:rPr>
          <w:i/>
          <w:sz w:val="28"/>
          <w:szCs w:val="28"/>
          <w:lang w:val="uk-UA"/>
        </w:rPr>
        <w:t>(р&lt;0,05)</w:t>
      </w:r>
      <w:r w:rsidRPr="00706C70">
        <w:rPr>
          <w:sz w:val="28"/>
          <w:szCs w:val="28"/>
          <w:lang w:val="uk-UA"/>
        </w:rPr>
        <w:t>; підвищений відсоток великовагових немовлят, що особливо характерно для хлопчиків, оскільки соматичні ознаки новонароджених дівчаток обох міст спостереження статистично достовірно не відрізняються.</w:t>
      </w:r>
    </w:p>
    <w:p w:rsidR="00A958D3" w:rsidRDefault="00A958D3" w:rsidP="00A958D3">
      <w:pPr>
        <w:tabs>
          <w:tab w:val="left" w:pos="126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Протягом 17-річного періоду спостережень фізичні показники немовлят дослідного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міста значно погіршились -  зменшилась їх маса і довжина тіла (на </w:t>
      </w:r>
      <w:smartTag w:uri="urn:schemas-microsoft-com:office:smarttags" w:element="metricconverter">
        <w:smartTagPr>
          <w:attr w:name="ProductID" w:val="187,5 г"/>
        </w:smartTagPr>
        <w:r w:rsidRPr="00706C70">
          <w:rPr>
            <w:sz w:val="28"/>
            <w:szCs w:val="28"/>
            <w:lang w:val="uk-UA"/>
          </w:rPr>
          <w:t>187,5</w:t>
        </w:r>
        <w:r>
          <w:rPr>
            <w:sz w:val="28"/>
            <w:szCs w:val="28"/>
            <w:lang w:val="uk-UA"/>
          </w:rPr>
          <w:t xml:space="preserve"> </w:t>
        </w:r>
        <w:r w:rsidRPr="00706C70">
          <w:rPr>
            <w:sz w:val="28"/>
            <w:szCs w:val="28"/>
            <w:lang w:val="uk-UA"/>
          </w:rPr>
          <w:t>г</w:t>
        </w:r>
      </w:smartTag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(р&lt;0,05)</w:t>
      </w:r>
      <w:r w:rsidRPr="00706C70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2,7 см"/>
        </w:smartTagPr>
        <w:r w:rsidRPr="00706C70">
          <w:rPr>
            <w:sz w:val="28"/>
            <w:szCs w:val="28"/>
            <w:lang w:val="uk-UA"/>
          </w:rPr>
          <w:t>2,7 см</w:t>
        </w:r>
      </w:smartTag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(р&lt;0,01)</w:t>
      </w:r>
      <w:r w:rsidRPr="00706C70">
        <w:rPr>
          <w:sz w:val="28"/>
          <w:szCs w:val="28"/>
          <w:lang w:val="uk-UA"/>
        </w:rPr>
        <w:t>), МРК,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 також рівень життєдіяльності за шкалою Апгар на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0,6 бала, що характерно переважно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для хлопчиків, у той час як соматометричний статус немовлят міста порівняння за цей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же період практично не змінився.</w:t>
      </w:r>
    </w:p>
    <w:p w:rsidR="00A958D3" w:rsidRDefault="00A958D3" w:rsidP="00A958D3">
      <w:pPr>
        <w:tabs>
          <w:tab w:val="left" w:pos="126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Встановлена опосередкована дія важких металів на 20-тижневий плід вагітної, вміст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яких в біосубстратах для абіотичних елементів у 1,2-28,5 раза вищий за норматив, а есенціальних  - у 1,7-24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 xml:space="preserve"> раза нижчий, що зумовлено незрілістю плаценти в цей критичний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період онтогенезу, біоантагонізмом та ефектом мімікрії біотичних та абіотичних металів. Доведено дозозалежне накопичення важких металів в крові, вміст яких у крові новонароджених по відношенню до 20-тижневих плодів зростає у 7</w:t>
      </w:r>
      <w:r>
        <w:rPr>
          <w:sz w:val="28"/>
          <w:szCs w:val="28"/>
          <w:lang w:val="uk-UA"/>
        </w:rPr>
        <w:t>,</w:t>
      </w:r>
      <w:r w:rsidRPr="00706C70">
        <w:rPr>
          <w:sz w:val="28"/>
          <w:szCs w:val="28"/>
          <w:lang w:val="uk-UA"/>
        </w:rPr>
        <w:t>2-26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 xml:space="preserve"> раз</w:t>
      </w:r>
      <w:r>
        <w:rPr>
          <w:sz w:val="28"/>
          <w:szCs w:val="28"/>
          <w:lang w:val="uk-UA"/>
        </w:rPr>
        <w:t xml:space="preserve">а, що особливо характерне </w:t>
      </w:r>
      <w:r w:rsidRPr="00706C70">
        <w:rPr>
          <w:sz w:val="28"/>
          <w:szCs w:val="28"/>
          <w:lang w:val="uk-UA"/>
        </w:rPr>
        <w:t>для токсичних елементів.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У крові доношених немовлят промислового міста вміст абіотичних металів у 2,7-8,3 раза вищий за норматив,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у 2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>-5,7 раза – за дані дітей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контрольної групи</w:t>
      </w:r>
      <w:r>
        <w:rPr>
          <w:sz w:val="28"/>
          <w:szCs w:val="28"/>
          <w:lang w:val="uk-UA"/>
        </w:rPr>
        <w:t>;</w:t>
      </w:r>
      <w:r w:rsidRPr="00706C70">
        <w:rPr>
          <w:sz w:val="28"/>
          <w:szCs w:val="28"/>
          <w:lang w:val="uk-UA"/>
        </w:rPr>
        <w:t xml:space="preserve"> у сечі та меконії – у 5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>-16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 xml:space="preserve"> і у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,0</w:t>
      </w:r>
      <w:r w:rsidRPr="00706C70">
        <w:rPr>
          <w:sz w:val="28"/>
          <w:szCs w:val="28"/>
          <w:lang w:val="uk-UA"/>
        </w:rPr>
        <w:t>-7,8 раза відповідно,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є</w:t>
      </w:r>
      <w:r w:rsidRPr="00706C70">
        <w:rPr>
          <w:sz w:val="28"/>
          <w:szCs w:val="28"/>
          <w:lang w:val="uk-UA"/>
        </w:rPr>
        <w:t xml:space="preserve"> беззаперечним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доказом техногенності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їх походження.</w:t>
      </w:r>
    </w:p>
    <w:p w:rsidR="00A958D3" w:rsidRDefault="00A958D3" w:rsidP="00A958D3">
      <w:pPr>
        <w:tabs>
          <w:tab w:val="left" w:pos="126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6. Встановлений несприятливий вплив атмосферного забруднення промислового міста, що доведено концептуальним, кореляційним та регресійним методами математичного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аналізу і дозволяє стверджувати, що аерогенні полютанти, з певною мірою вірогідності,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визначають погіршення </w:t>
      </w:r>
      <w:r w:rsidRPr="00706C70">
        <w:rPr>
          <w:sz w:val="28"/>
          <w:szCs w:val="28"/>
          <w:lang w:val="uk-UA"/>
        </w:rPr>
        <w:lastRenderedPageBreak/>
        <w:t>фізичного статусу новонароджених,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яке характерно для пилу,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діоксиду азоту, формальдегіду,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БП, свинцю та кадмію,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 xml:space="preserve">оскільки саме від </w:t>
      </w:r>
      <w:r>
        <w:rPr>
          <w:sz w:val="28"/>
          <w:szCs w:val="28"/>
          <w:lang w:val="uk-UA"/>
        </w:rPr>
        <w:t xml:space="preserve">їх </w:t>
      </w:r>
      <w:r w:rsidRPr="00706C70">
        <w:rPr>
          <w:sz w:val="28"/>
          <w:szCs w:val="28"/>
          <w:lang w:val="uk-UA"/>
        </w:rPr>
        <w:t>вмісту у повітрі найбільш залежні маса і довжина тіла та рівень життєдіяльності немовлят при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народженні</w:t>
      </w:r>
      <w:r>
        <w:rPr>
          <w:sz w:val="28"/>
          <w:szCs w:val="28"/>
          <w:lang w:val="uk-UA"/>
        </w:rPr>
        <w:t xml:space="preserve"> </w:t>
      </w:r>
      <w:r w:rsidRPr="00405F47">
        <w:rPr>
          <w:i/>
          <w:sz w:val="28"/>
          <w:szCs w:val="28"/>
          <w:lang w:val="uk-UA"/>
        </w:rPr>
        <w:t>(</w:t>
      </w:r>
      <w:r w:rsidRPr="00405F47">
        <w:rPr>
          <w:i/>
          <w:sz w:val="28"/>
          <w:szCs w:val="28"/>
          <w:lang w:val="en-US"/>
        </w:rPr>
        <w:t>r</w:t>
      </w:r>
      <w:r w:rsidRPr="00405F47">
        <w:rPr>
          <w:i/>
          <w:sz w:val="28"/>
          <w:szCs w:val="28"/>
          <w:lang w:val="uk-UA"/>
        </w:rPr>
        <w:t xml:space="preserve">=-0,38 - </w:t>
      </w:r>
      <w:r w:rsidRPr="00405F47">
        <w:rPr>
          <w:i/>
          <w:sz w:val="28"/>
          <w:szCs w:val="28"/>
          <w:lang w:val="en-US"/>
        </w:rPr>
        <w:t>r</w:t>
      </w:r>
      <w:r w:rsidRPr="00405F47">
        <w:rPr>
          <w:i/>
          <w:sz w:val="28"/>
          <w:szCs w:val="28"/>
          <w:lang w:val="uk-UA"/>
        </w:rPr>
        <w:t>=-0,7</w:t>
      </w:r>
      <w:r>
        <w:rPr>
          <w:i/>
          <w:sz w:val="28"/>
          <w:szCs w:val="28"/>
          <w:lang w:val="uk-UA"/>
        </w:rPr>
        <w:t>6</w:t>
      </w:r>
      <w:r w:rsidRPr="00405F47">
        <w:rPr>
          <w:i/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р&lt;0,05 - р&lt;0,001)</w:t>
      </w:r>
      <w:r w:rsidRPr="00706C7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Розраховані критичні значення концентраці</w:t>
      </w:r>
      <w:r>
        <w:rPr>
          <w:sz w:val="28"/>
          <w:szCs w:val="28"/>
          <w:lang w:val="uk-UA"/>
        </w:rPr>
        <w:t>й</w:t>
      </w:r>
      <w:r w:rsidRPr="00706C70">
        <w:rPr>
          <w:sz w:val="28"/>
          <w:szCs w:val="28"/>
          <w:lang w:val="uk-UA"/>
        </w:rPr>
        <w:t xml:space="preserve"> атмосферних забруднюючих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речовин, на рівні яких має місце достовірне погіршення антропометричних показників,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які у 0,2-9,1 раза нижчі існуючих ГДК,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що є науковим підґрунтям необхідності їх перегляду.</w:t>
      </w:r>
    </w:p>
    <w:p w:rsidR="00A958D3" w:rsidRDefault="00A958D3" w:rsidP="00A958D3">
      <w:pPr>
        <w:tabs>
          <w:tab w:val="left" w:pos="126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06C70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Результати проведених досліджень дозволили науково обґрунтувати, розробити і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впровадити комплекс гігієнічних рекомендацій щодо профілактики негативних наслідків впливу аерогенних полютантів на стан фізичного розвитку та здоров’я новонароджених промислово розвинутих міст, які включають  попереджувальні заходи загального</w:t>
      </w:r>
      <w:r>
        <w:rPr>
          <w:sz w:val="28"/>
          <w:szCs w:val="28"/>
          <w:lang w:val="uk-UA"/>
        </w:rPr>
        <w:t xml:space="preserve"> </w:t>
      </w:r>
      <w:r w:rsidRPr="00706C70">
        <w:rPr>
          <w:sz w:val="28"/>
          <w:szCs w:val="28"/>
          <w:lang w:val="uk-UA"/>
        </w:rPr>
        <w:t>характеру в системі санітарної охорони атмосферного повітря та індивідуального характеру з використанням диференційованого підходу при оцінці морфофункці</w:t>
      </w:r>
      <w:r>
        <w:rPr>
          <w:sz w:val="28"/>
          <w:szCs w:val="28"/>
          <w:lang w:val="uk-UA"/>
        </w:rPr>
        <w:t>онального</w:t>
      </w:r>
      <w:r w:rsidRPr="00706C70">
        <w:rPr>
          <w:sz w:val="28"/>
          <w:szCs w:val="28"/>
          <w:lang w:val="uk-UA"/>
        </w:rPr>
        <w:t xml:space="preserve"> стану немовлят з урахуванням еколого-гігієнічних особливостей території проживання та статі, згідно розроблених нами регіональних методичних рекомендацій.</w:t>
      </w:r>
    </w:p>
    <w:p w:rsidR="00A958D3" w:rsidRDefault="00A958D3" w:rsidP="00A958D3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A958D3" w:rsidRDefault="00A958D3" w:rsidP="00A958D3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A958D3" w:rsidRDefault="00A958D3" w:rsidP="00A958D3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</w:p>
    <w:p w:rsidR="00A958D3" w:rsidRPr="0075338E" w:rsidRDefault="00A958D3" w:rsidP="00A958D3">
      <w:pPr>
        <w:spacing w:line="360" w:lineRule="auto"/>
        <w:jc w:val="center"/>
        <w:rPr>
          <w:sz w:val="28"/>
          <w:szCs w:val="28"/>
          <w:lang w:val="uk-UA"/>
        </w:rPr>
      </w:pPr>
      <w:r w:rsidRPr="0075338E">
        <w:rPr>
          <w:sz w:val="28"/>
          <w:szCs w:val="28"/>
          <w:lang w:val="uk-UA"/>
        </w:rPr>
        <w:t>СПИСОК ВИКОРИСТАНИХ ДЖЕРЕЛ</w:t>
      </w:r>
      <w:r>
        <w:rPr>
          <w:sz w:val="28"/>
          <w:szCs w:val="28"/>
          <w:lang w:val="uk-UA"/>
        </w:rPr>
        <w:t xml:space="preserve">  </w:t>
      </w:r>
    </w:p>
    <w:p w:rsidR="00A958D3" w:rsidRPr="0080211B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Авалиани С.Л. Региональная экологическая политика. Мониторинг здоровья человека и здоровья среды / С.Л.Авалиани, Б.А.Ревич, В.М.Захаров. – М.: Центр экологической политики России, 2001. – 76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Агарков В.И</w:t>
      </w:r>
      <w:r w:rsidRPr="00B26AA3">
        <w:rPr>
          <w:sz w:val="28"/>
          <w:szCs w:val="28"/>
        </w:rPr>
        <w:t>. Атлас гигиенических характеристик экологической середы Донецкой области</w:t>
      </w:r>
      <w:r w:rsidRPr="00947070">
        <w:rPr>
          <w:sz w:val="28"/>
          <w:szCs w:val="28"/>
        </w:rPr>
        <w:t xml:space="preserve"> </w:t>
      </w:r>
      <w:r>
        <w:rPr>
          <w:sz w:val="28"/>
          <w:szCs w:val="28"/>
        </w:rPr>
        <w:t>/ В.И.</w:t>
      </w:r>
      <w:r w:rsidRPr="00B26AA3">
        <w:rPr>
          <w:sz w:val="28"/>
          <w:szCs w:val="28"/>
        </w:rPr>
        <w:t xml:space="preserve">Агарков, </w:t>
      </w:r>
      <w:r>
        <w:rPr>
          <w:sz w:val="28"/>
          <w:szCs w:val="28"/>
        </w:rPr>
        <w:t>С.В.</w:t>
      </w:r>
      <w:r w:rsidRPr="00B26AA3">
        <w:rPr>
          <w:sz w:val="28"/>
          <w:szCs w:val="28"/>
        </w:rPr>
        <w:t xml:space="preserve">Грищенко, </w:t>
      </w:r>
      <w:r>
        <w:rPr>
          <w:sz w:val="28"/>
          <w:szCs w:val="28"/>
        </w:rPr>
        <w:t>В.П.</w:t>
      </w:r>
      <w:r w:rsidRPr="00B26AA3">
        <w:rPr>
          <w:sz w:val="28"/>
          <w:szCs w:val="28"/>
        </w:rPr>
        <w:t>Грищенко. – Донецк: Донеччина, 2001. – 140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  <w:lang w:val="uk-UA"/>
        </w:rPr>
        <w:t xml:space="preserve"> </w:t>
      </w:r>
      <w:r w:rsidRPr="00A606E1">
        <w:rPr>
          <w:sz w:val="28"/>
          <w:szCs w:val="28"/>
        </w:rPr>
        <w:t>Аг-оол Е.М.</w:t>
      </w:r>
      <w:r w:rsidRPr="00B26AA3">
        <w:rPr>
          <w:sz w:val="28"/>
          <w:szCs w:val="28"/>
        </w:rPr>
        <w:t xml:space="preserve"> Влияние социально-гигиенических экологических факторов на состояние здоровья и физическое развитие школьников Республики Тыва</w:t>
      </w:r>
      <w:r w:rsidRPr="00947070">
        <w:rPr>
          <w:sz w:val="28"/>
          <w:szCs w:val="28"/>
        </w:rPr>
        <w:t xml:space="preserve"> </w:t>
      </w:r>
      <w:r>
        <w:rPr>
          <w:sz w:val="28"/>
          <w:szCs w:val="28"/>
        </w:rPr>
        <w:t>/            Е.М.</w:t>
      </w:r>
      <w:r w:rsidRPr="00A606E1">
        <w:rPr>
          <w:sz w:val="28"/>
          <w:szCs w:val="28"/>
        </w:rPr>
        <w:t>Аг-оол</w:t>
      </w:r>
      <w:r w:rsidRPr="00B26AA3">
        <w:rPr>
          <w:sz w:val="28"/>
          <w:szCs w:val="28"/>
        </w:rPr>
        <w:t xml:space="preserve"> // Гигиена и санитария. -  2007. - №1. - С. 64-67.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Pr="00B26AA3">
        <w:rPr>
          <w:sz w:val="28"/>
          <w:szCs w:val="28"/>
        </w:rPr>
        <w:t xml:space="preserve">Айламазян Э.К. Влияние экологических факторов на течение гестационного периода </w:t>
      </w:r>
      <w:r>
        <w:rPr>
          <w:sz w:val="28"/>
          <w:szCs w:val="28"/>
        </w:rPr>
        <w:t>/ Э.К.</w:t>
      </w:r>
      <w:r w:rsidRPr="00B26AA3">
        <w:rPr>
          <w:sz w:val="28"/>
          <w:szCs w:val="28"/>
        </w:rPr>
        <w:t>Айламазян // Вест</w:t>
      </w:r>
      <w:r>
        <w:rPr>
          <w:sz w:val="28"/>
          <w:szCs w:val="28"/>
        </w:rPr>
        <w:t>ник</w:t>
      </w:r>
      <w:r w:rsidRPr="00B26AA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26AA3">
        <w:rPr>
          <w:sz w:val="28"/>
          <w:szCs w:val="28"/>
        </w:rPr>
        <w:t>МНСССР. – 1990. -</w:t>
      </w:r>
      <w:r w:rsidRPr="00B26AA3">
        <w:rPr>
          <w:sz w:val="28"/>
          <w:szCs w:val="28"/>
          <w:lang w:val="uk-UA"/>
        </w:rPr>
        <w:t xml:space="preserve"> №7. – </w:t>
      </w:r>
      <w:r>
        <w:rPr>
          <w:sz w:val="28"/>
          <w:szCs w:val="28"/>
          <w:lang w:val="uk-UA"/>
        </w:rPr>
        <w:t xml:space="preserve">           </w:t>
      </w:r>
      <w:r w:rsidRPr="00B26AA3">
        <w:rPr>
          <w:sz w:val="28"/>
          <w:szCs w:val="28"/>
          <w:lang w:val="uk-UA"/>
        </w:rPr>
        <w:t>С. 23-25.</w:t>
      </w:r>
    </w:p>
    <w:p w:rsidR="00A958D3" w:rsidRPr="009C02AF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02AF">
        <w:rPr>
          <w:sz w:val="28"/>
          <w:szCs w:val="28"/>
        </w:rPr>
        <w:t>Алтухов Ю.П. Генетические процессы в популяциях</w:t>
      </w:r>
      <w:r>
        <w:rPr>
          <w:sz w:val="28"/>
          <w:szCs w:val="28"/>
        </w:rPr>
        <w:t xml:space="preserve"> / Ю.П.</w:t>
      </w:r>
      <w:r w:rsidRPr="009C02AF">
        <w:rPr>
          <w:sz w:val="28"/>
          <w:szCs w:val="28"/>
        </w:rPr>
        <w:t>Алтухов</w:t>
      </w:r>
      <w:r>
        <w:rPr>
          <w:sz w:val="28"/>
          <w:szCs w:val="28"/>
        </w:rPr>
        <w:t>.</w:t>
      </w:r>
      <w:r w:rsidRPr="009C02AF">
        <w:rPr>
          <w:sz w:val="28"/>
          <w:szCs w:val="28"/>
        </w:rPr>
        <w:t xml:space="preserve">  –                              М.: Академкнига, 2003. - 431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 </w:t>
      </w:r>
      <w:r w:rsidRPr="00B26AA3">
        <w:rPr>
          <w:sz w:val="28"/>
          <w:szCs w:val="28"/>
        </w:rPr>
        <w:t>Амирова З.К. Техногенное загрязнение экосистем промышленного региона полихлорированными дибензо-парадиоксинами и дибензофуранами</w:t>
      </w:r>
      <w:r>
        <w:rPr>
          <w:sz w:val="28"/>
          <w:szCs w:val="28"/>
        </w:rPr>
        <w:t xml:space="preserve"> / З.К.Амирова</w:t>
      </w:r>
      <w:r w:rsidRPr="00B26AA3">
        <w:rPr>
          <w:sz w:val="28"/>
          <w:szCs w:val="28"/>
        </w:rPr>
        <w:t>. – Уфа</w:t>
      </w:r>
      <w:r w:rsidRPr="00B26AA3">
        <w:rPr>
          <w:sz w:val="28"/>
          <w:szCs w:val="28"/>
          <w:lang w:val="uk-UA"/>
        </w:rPr>
        <w:t>: Б.</w:t>
      </w:r>
      <w:r>
        <w:rPr>
          <w:sz w:val="28"/>
          <w:szCs w:val="28"/>
          <w:lang w:val="uk-UA"/>
        </w:rPr>
        <w:t>и</w:t>
      </w:r>
      <w:r w:rsidRPr="00B26AA3">
        <w:rPr>
          <w:sz w:val="28"/>
          <w:szCs w:val="28"/>
          <w:lang w:val="uk-UA"/>
        </w:rPr>
        <w:t>.,  1999. – 148 с.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-180"/>
          <w:tab w:val="num" w:pos="0"/>
          <w:tab w:val="left" w:pos="567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7108">
        <w:rPr>
          <w:sz w:val="28"/>
          <w:szCs w:val="28"/>
        </w:rPr>
        <w:t>Анализ влияния радиационных</w:t>
      </w:r>
      <w:r>
        <w:rPr>
          <w:sz w:val="28"/>
          <w:szCs w:val="28"/>
        </w:rPr>
        <w:t xml:space="preserve"> и химических факторов окружающей среды на здоровье новорожденных в районе расположения предприятия атомной промышленности / Л.А.Булдаков, С.Н.Демин, Э.Р.Любчанский [и др.] // Гигиена и санитария. – 1991. - №6. – С. 50-53.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1E1E">
        <w:rPr>
          <w:sz w:val="28"/>
          <w:szCs w:val="28"/>
        </w:rPr>
        <w:t>Андреева М.В.</w:t>
      </w:r>
      <w:r>
        <w:rPr>
          <w:sz w:val="28"/>
          <w:szCs w:val="28"/>
        </w:rPr>
        <w:t xml:space="preserve"> Половая дифференциация яйцеклетки на этапе эмбрио- и органогенеза</w:t>
      </w:r>
      <w:r w:rsidRPr="00281E1E">
        <w:rPr>
          <w:sz w:val="28"/>
          <w:szCs w:val="28"/>
        </w:rPr>
        <w:t xml:space="preserve"> </w:t>
      </w:r>
      <w:r>
        <w:rPr>
          <w:sz w:val="28"/>
          <w:szCs w:val="28"/>
        </w:rPr>
        <w:t>/ М.В.</w:t>
      </w:r>
      <w:r w:rsidRPr="00281E1E">
        <w:rPr>
          <w:sz w:val="28"/>
          <w:szCs w:val="28"/>
        </w:rPr>
        <w:t>Андреева</w:t>
      </w:r>
      <w:r>
        <w:rPr>
          <w:sz w:val="28"/>
          <w:szCs w:val="28"/>
        </w:rPr>
        <w:t xml:space="preserve">  </w:t>
      </w:r>
      <w:r w:rsidRPr="00B26AA3">
        <w:rPr>
          <w:sz w:val="28"/>
          <w:szCs w:val="28"/>
        </w:rPr>
        <w:t xml:space="preserve">// Сб. наук. труд. Волгоград. мед. инс-та. - 1985. - </w:t>
      </w:r>
      <w:r>
        <w:rPr>
          <w:sz w:val="28"/>
          <w:szCs w:val="28"/>
        </w:rPr>
        <w:t xml:space="preserve">           </w:t>
      </w:r>
      <w:r w:rsidRPr="00B26AA3">
        <w:rPr>
          <w:sz w:val="28"/>
          <w:szCs w:val="28"/>
        </w:rPr>
        <w:t xml:space="preserve">Т. 38,  Вып. 2. – С. 54-57. 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 xml:space="preserve">Антипкін Ю.Г. Стан здоров’я дітей в умовах дії різних екологічних чинників </w:t>
      </w:r>
      <w:r>
        <w:rPr>
          <w:sz w:val="28"/>
          <w:szCs w:val="28"/>
          <w:lang w:val="uk-UA"/>
        </w:rPr>
        <w:t>/ Ю.Г.</w:t>
      </w:r>
      <w:r w:rsidRPr="00B26AA3">
        <w:rPr>
          <w:sz w:val="28"/>
          <w:szCs w:val="28"/>
          <w:lang w:val="uk-UA"/>
        </w:rPr>
        <w:t>Антипкін // Мистецтво лікування. -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>2005. - №2 (18). – С. 28-32.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Антомонов М.Ю. </w:t>
      </w:r>
      <w:r>
        <w:rPr>
          <w:sz w:val="28"/>
          <w:szCs w:val="28"/>
        </w:rPr>
        <w:t>Математическая обработка и анализ медико-биологических данных</w:t>
      </w:r>
      <w:r w:rsidRPr="00281E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 М.Ю.Антомонов</w:t>
      </w:r>
      <w:r>
        <w:rPr>
          <w:sz w:val="28"/>
          <w:szCs w:val="28"/>
        </w:rPr>
        <w:t>. – К</w:t>
      </w:r>
      <w:r>
        <w:rPr>
          <w:sz w:val="28"/>
          <w:szCs w:val="28"/>
          <w:lang w:val="uk-UA"/>
        </w:rPr>
        <w:t>.: Фірма малого друку</w:t>
      </w:r>
      <w:r>
        <w:rPr>
          <w:sz w:val="28"/>
          <w:szCs w:val="28"/>
        </w:rPr>
        <w:t>, 2006. – 558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Антонова Л.Т. </w:t>
      </w:r>
      <w:r w:rsidRPr="00B26AA3">
        <w:rPr>
          <w:sz w:val="28"/>
          <w:szCs w:val="28"/>
        </w:rPr>
        <w:t xml:space="preserve">О проблеме оценки состояния здоровья детей и подростков в гигиенических исследованиях </w:t>
      </w:r>
      <w:r>
        <w:rPr>
          <w:sz w:val="28"/>
          <w:szCs w:val="28"/>
        </w:rPr>
        <w:t>/ Л.Т.</w:t>
      </w:r>
      <w:r w:rsidRPr="00B26AA3">
        <w:rPr>
          <w:sz w:val="28"/>
          <w:szCs w:val="28"/>
        </w:rPr>
        <w:t xml:space="preserve">Антонова, </w:t>
      </w:r>
      <w:r>
        <w:rPr>
          <w:sz w:val="28"/>
          <w:szCs w:val="28"/>
        </w:rPr>
        <w:t>Г.Н.</w:t>
      </w:r>
      <w:r w:rsidRPr="00B26AA3">
        <w:rPr>
          <w:sz w:val="28"/>
          <w:szCs w:val="28"/>
        </w:rPr>
        <w:t>Сердюковская  // Гигиена и санитария.-</w:t>
      </w:r>
      <w:r w:rsidRPr="00B26AA3">
        <w:rPr>
          <w:sz w:val="28"/>
          <w:szCs w:val="28"/>
          <w:lang w:val="uk-UA"/>
        </w:rPr>
        <w:t xml:space="preserve"> 1995. - №2. - С. 22-28.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</w:rPr>
        <w:t>Антропометрические показатели  Криворожского промышленного региона / В.Ф.Богоявленская, О.И.Тураль, Е.Г.Бичевая, А.В.Стащенко // Лікарська справа. – 1999. - №5. - С. 29-32.</w:t>
      </w:r>
    </w:p>
    <w:p w:rsidR="00A958D3" w:rsidRPr="009C02AF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left" w:pos="180"/>
          <w:tab w:val="num" w:pos="1080"/>
        </w:tabs>
        <w:spacing w:after="0" w:line="360" w:lineRule="auto"/>
        <w:ind w:left="0" w:firstLine="851"/>
        <w:jc w:val="both"/>
        <w:rPr>
          <w:color w:val="222222"/>
          <w:sz w:val="28"/>
          <w:szCs w:val="28"/>
          <w:lang w:val="uk-UA"/>
        </w:rPr>
      </w:pPr>
      <w:r w:rsidRPr="009C02AF">
        <w:rPr>
          <w:sz w:val="28"/>
          <w:szCs w:val="28"/>
          <w:lang w:val="uk-UA"/>
        </w:rPr>
        <w:t xml:space="preserve">Аряєв М.Л. Неонатологія: </w:t>
      </w:r>
      <w:r>
        <w:rPr>
          <w:sz w:val="28"/>
          <w:szCs w:val="28"/>
          <w:lang w:val="uk-UA"/>
        </w:rPr>
        <w:t>п</w:t>
      </w:r>
      <w:r w:rsidRPr="009C02AF">
        <w:rPr>
          <w:sz w:val="28"/>
          <w:szCs w:val="28"/>
          <w:lang w:val="uk-UA"/>
        </w:rPr>
        <w:t>ідручник для вищих мед. навч. закладів ІІІ-ІУ рівнів акредитаці</w:t>
      </w:r>
      <w:r>
        <w:rPr>
          <w:sz w:val="28"/>
          <w:szCs w:val="28"/>
          <w:lang w:val="uk-UA"/>
        </w:rPr>
        <w:t>ї</w:t>
      </w:r>
      <w:r w:rsidRPr="00CF08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 М.Л.</w:t>
      </w:r>
      <w:r w:rsidRPr="009C02AF">
        <w:rPr>
          <w:sz w:val="28"/>
          <w:szCs w:val="28"/>
          <w:lang w:val="uk-UA"/>
        </w:rPr>
        <w:t>Аряєв. - К.:</w:t>
      </w:r>
      <w:r>
        <w:rPr>
          <w:sz w:val="28"/>
          <w:szCs w:val="28"/>
          <w:lang w:val="uk-UA"/>
        </w:rPr>
        <w:t xml:space="preserve"> </w:t>
      </w:r>
      <w:r w:rsidRPr="009C02AF">
        <w:rPr>
          <w:sz w:val="28"/>
          <w:szCs w:val="28"/>
          <w:lang w:val="uk-UA"/>
        </w:rPr>
        <w:t>АДЕФ-</w:t>
      </w:r>
      <w:r>
        <w:rPr>
          <w:sz w:val="28"/>
          <w:szCs w:val="28"/>
          <w:lang w:val="uk-UA"/>
        </w:rPr>
        <w:t xml:space="preserve"> </w:t>
      </w:r>
      <w:r w:rsidRPr="009C02AF">
        <w:rPr>
          <w:sz w:val="28"/>
          <w:szCs w:val="28"/>
          <w:lang w:val="uk-UA"/>
        </w:rPr>
        <w:t xml:space="preserve">Україна, 2003 . - 754 с. 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>Барбаш Н.Б. Методика изучения территориальной дифференциации городской среды</w:t>
      </w:r>
      <w:r w:rsidRPr="00CF0862">
        <w:rPr>
          <w:sz w:val="28"/>
          <w:szCs w:val="28"/>
        </w:rPr>
        <w:t xml:space="preserve"> </w:t>
      </w:r>
      <w:r>
        <w:rPr>
          <w:sz w:val="28"/>
          <w:szCs w:val="28"/>
        </w:rPr>
        <w:t>/ Н.Б.</w:t>
      </w:r>
      <w:r w:rsidRPr="00B26AA3">
        <w:rPr>
          <w:sz w:val="28"/>
          <w:szCs w:val="28"/>
        </w:rPr>
        <w:t>Барбаш. - М.:</w:t>
      </w:r>
      <w:r w:rsidRPr="00B26AA3">
        <w:rPr>
          <w:sz w:val="28"/>
          <w:szCs w:val="28"/>
          <w:lang w:val="uk-UA"/>
        </w:rPr>
        <w:t xml:space="preserve"> Медицина, 1986. – 173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8B28EF">
        <w:rPr>
          <w:sz w:val="28"/>
          <w:szCs w:val="28"/>
          <w:lang w:val="uk-UA"/>
        </w:rPr>
        <w:t>Бердник О.В. Основні</w:t>
      </w:r>
      <w:r w:rsidRPr="00B26AA3">
        <w:rPr>
          <w:sz w:val="28"/>
          <w:szCs w:val="28"/>
          <w:lang w:val="uk-UA"/>
        </w:rPr>
        <w:t xml:space="preserve"> закономірності формування здоров’я дитячого населення, що проживає в регіонах з різною екологічною ситуацією:                 </w:t>
      </w:r>
      <w:r>
        <w:rPr>
          <w:sz w:val="28"/>
          <w:szCs w:val="28"/>
          <w:lang w:val="uk-UA"/>
        </w:rPr>
        <w:lastRenderedPageBreak/>
        <w:t>автореф. д</w:t>
      </w:r>
      <w:r w:rsidRPr="00B26AA3">
        <w:rPr>
          <w:sz w:val="28"/>
          <w:szCs w:val="28"/>
          <w:lang w:val="uk-UA"/>
        </w:rPr>
        <w:t>ис.</w:t>
      </w:r>
      <w:r>
        <w:rPr>
          <w:sz w:val="28"/>
          <w:szCs w:val="28"/>
          <w:lang w:val="uk-UA"/>
        </w:rPr>
        <w:t xml:space="preserve"> на здобуття наук. ступеня доктора мед. наук / О.О.Бердник</w:t>
      </w:r>
      <w:r w:rsidRPr="00B26AA3">
        <w:rPr>
          <w:sz w:val="28"/>
          <w:szCs w:val="28"/>
          <w:lang w:val="uk-UA"/>
        </w:rPr>
        <w:t>. –</w:t>
      </w:r>
      <w:r>
        <w:rPr>
          <w:sz w:val="28"/>
          <w:szCs w:val="28"/>
          <w:lang w:val="uk-UA"/>
        </w:rPr>
        <w:t xml:space="preserve">               </w:t>
      </w:r>
      <w:r w:rsidRPr="00B26AA3">
        <w:rPr>
          <w:sz w:val="28"/>
          <w:szCs w:val="28"/>
          <w:lang w:val="uk-UA"/>
        </w:rPr>
        <w:t xml:space="preserve"> К., 2003. – </w:t>
      </w:r>
      <w:r>
        <w:rPr>
          <w:sz w:val="28"/>
          <w:szCs w:val="28"/>
          <w:lang w:val="uk-UA"/>
        </w:rPr>
        <w:t>38</w:t>
      </w:r>
      <w:r w:rsidRPr="00B26AA3">
        <w:rPr>
          <w:sz w:val="28"/>
          <w:szCs w:val="28"/>
          <w:lang w:val="uk-UA"/>
        </w:rPr>
        <w:t xml:space="preserve"> с. 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 Білецька Е.М. Гігієнічна характеристика важких металів у навколишньому середовищі та їх вплив на  репродуктивну функцію жінок: </w:t>
      </w:r>
      <w:r>
        <w:rPr>
          <w:sz w:val="28"/>
          <w:szCs w:val="28"/>
          <w:lang w:val="uk-UA"/>
        </w:rPr>
        <w:t>автореф. д</w:t>
      </w:r>
      <w:r w:rsidRPr="00B26AA3">
        <w:rPr>
          <w:sz w:val="28"/>
          <w:szCs w:val="28"/>
          <w:lang w:val="uk-UA"/>
        </w:rPr>
        <w:t>ис.</w:t>
      </w:r>
      <w:r>
        <w:rPr>
          <w:sz w:val="28"/>
          <w:szCs w:val="28"/>
          <w:lang w:val="uk-UA"/>
        </w:rPr>
        <w:t xml:space="preserve"> на здобуття наук. ступеня доктора мед. наук / Е.М.Білецька</w:t>
      </w:r>
      <w:r w:rsidRPr="00B26AA3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 xml:space="preserve">                  </w:t>
      </w:r>
      <w:r w:rsidRPr="00B26AA3">
        <w:rPr>
          <w:sz w:val="28"/>
          <w:szCs w:val="28"/>
          <w:lang w:val="uk-UA"/>
        </w:rPr>
        <w:t>Д., 1999. – 25 с.</w:t>
      </w:r>
    </w:p>
    <w:p w:rsidR="00A958D3" w:rsidRPr="00CB2DBE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Білецька Е.М. </w:t>
      </w:r>
      <w:r w:rsidRPr="00A606E1">
        <w:rPr>
          <w:sz w:val="28"/>
          <w:szCs w:val="28"/>
          <w:lang w:val="uk-UA"/>
        </w:rPr>
        <w:t>Інформативність показників фізичного розвитку новонароджених у гігієнічних дослідженнях</w:t>
      </w:r>
      <w:r w:rsidRPr="00CB2D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 Е.М.</w:t>
      </w:r>
      <w:r w:rsidRPr="00A606E1">
        <w:rPr>
          <w:sz w:val="28"/>
          <w:szCs w:val="28"/>
          <w:lang w:val="uk-UA"/>
        </w:rPr>
        <w:t>Білецька,</w:t>
      </w:r>
      <w:r>
        <w:rPr>
          <w:sz w:val="28"/>
          <w:szCs w:val="28"/>
          <w:lang w:val="uk-UA"/>
        </w:rPr>
        <w:t xml:space="preserve"> М.М.</w:t>
      </w:r>
      <w:r w:rsidRPr="00A606E1">
        <w:rPr>
          <w:sz w:val="28"/>
          <w:szCs w:val="28"/>
          <w:lang w:val="uk-UA"/>
        </w:rPr>
        <w:t xml:space="preserve">Паранько, </w:t>
      </w:r>
      <w:r>
        <w:rPr>
          <w:sz w:val="28"/>
          <w:szCs w:val="28"/>
          <w:lang w:val="uk-UA"/>
        </w:rPr>
        <w:t xml:space="preserve">Л.Є.Чуб // </w:t>
      </w:r>
      <w:r w:rsidRPr="00A606E1">
        <w:rPr>
          <w:sz w:val="28"/>
          <w:szCs w:val="28"/>
          <w:lang w:val="uk-UA"/>
        </w:rPr>
        <w:t>Гигиена населенн</w:t>
      </w:r>
      <w:r w:rsidRPr="00CB2DBE">
        <w:rPr>
          <w:sz w:val="28"/>
          <w:szCs w:val="28"/>
          <w:lang w:val="uk-UA"/>
        </w:rPr>
        <w:t>ых мест. –</w:t>
      </w:r>
      <w:r>
        <w:rPr>
          <w:sz w:val="28"/>
          <w:szCs w:val="28"/>
          <w:lang w:val="uk-UA"/>
        </w:rPr>
        <w:t xml:space="preserve"> </w:t>
      </w:r>
      <w:r w:rsidRPr="00CB2DBE">
        <w:rPr>
          <w:sz w:val="28"/>
          <w:szCs w:val="28"/>
          <w:lang w:val="uk-UA"/>
        </w:rPr>
        <w:t>Киев, 2000.</w:t>
      </w:r>
      <w:r>
        <w:rPr>
          <w:sz w:val="28"/>
          <w:szCs w:val="28"/>
          <w:lang w:val="uk-UA"/>
        </w:rPr>
        <w:t xml:space="preserve"> -</w:t>
      </w:r>
      <w:r w:rsidRPr="00CB2DBE">
        <w:rPr>
          <w:sz w:val="28"/>
          <w:szCs w:val="28"/>
          <w:lang w:val="uk-UA"/>
        </w:rPr>
        <w:t xml:space="preserve"> Вып. 37. –</w:t>
      </w:r>
      <w:r>
        <w:rPr>
          <w:sz w:val="28"/>
          <w:szCs w:val="28"/>
          <w:lang w:val="uk-UA"/>
        </w:rPr>
        <w:t xml:space="preserve"> </w:t>
      </w:r>
      <w:r w:rsidRPr="00CB2DBE">
        <w:rPr>
          <w:sz w:val="28"/>
          <w:szCs w:val="28"/>
          <w:lang w:val="uk-UA"/>
        </w:rPr>
        <w:t>С. 470-472.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8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Білецька Е.М. </w:t>
      </w:r>
      <w:r w:rsidRPr="006E51F5">
        <w:rPr>
          <w:sz w:val="28"/>
          <w:szCs w:val="28"/>
          <w:lang w:val="uk-UA"/>
        </w:rPr>
        <w:t xml:space="preserve">Досвід еколого-гігієнічної оцінки вмісту важких металів в об’єктах довкілля у взаємозв’язку з техногенним забрудненням промислового міста </w:t>
      </w:r>
      <w:r>
        <w:rPr>
          <w:sz w:val="28"/>
          <w:szCs w:val="28"/>
          <w:lang w:val="uk-UA"/>
        </w:rPr>
        <w:t>/ Е.М.</w:t>
      </w:r>
      <w:r w:rsidRPr="006E51F5">
        <w:rPr>
          <w:sz w:val="28"/>
          <w:szCs w:val="28"/>
          <w:lang w:val="uk-UA"/>
        </w:rPr>
        <w:t>Білецька,</w:t>
      </w:r>
      <w:r>
        <w:rPr>
          <w:sz w:val="28"/>
          <w:szCs w:val="28"/>
          <w:lang w:val="uk-UA"/>
        </w:rPr>
        <w:t xml:space="preserve"> С.А.</w:t>
      </w:r>
      <w:r w:rsidRPr="006E51F5">
        <w:rPr>
          <w:sz w:val="28"/>
          <w:szCs w:val="28"/>
          <w:lang w:val="uk-UA"/>
        </w:rPr>
        <w:t xml:space="preserve">Риженко, </w:t>
      </w:r>
      <w:r>
        <w:rPr>
          <w:sz w:val="28"/>
          <w:szCs w:val="28"/>
          <w:lang w:val="uk-UA"/>
        </w:rPr>
        <w:t>Т.А.</w:t>
      </w:r>
      <w:r w:rsidRPr="006E51F5">
        <w:rPr>
          <w:sz w:val="28"/>
          <w:szCs w:val="28"/>
          <w:lang w:val="uk-UA"/>
        </w:rPr>
        <w:t xml:space="preserve">Головкова // Гігієна населених місць. –  </w:t>
      </w:r>
      <w:r>
        <w:rPr>
          <w:sz w:val="28"/>
          <w:szCs w:val="28"/>
          <w:lang w:val="uk-UA"/>
        </w:rPr>
        <w:t xml:space="preserve">Київ, </w:t>
      </w:r>
      <w:r w:rsidRPr="006E51F5">
        <w:rPr>
          <w:sz w:val="28"/>
          <w:szCs w:val="28"/>
          <w:lang w:val="uk-UA"/>
        </w:rPr>
        <w:t>2003. – Вип. 42. – С. 373-376.</w:t>
      </w:r>
    </w:p>
    <w:p w:rsidR="00A958D3" w:rsidRPr="00CB2DBE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Білецька Е.М. </w:t>
      </w:r>
      <w:r w:rsidRPr="00E55D8B">
        <w:rPr>
          <w:sz w:val="28"/>
          <w:szCs w:val="28"/>
          <w:lang w:val="uk-UA"/>
        </w:rPr>
        <w:t>Вміст важких металів в біосубстратах жінок та новонароджених інтенсивної промислової зони</w:t>
      </w:r>
      <w:r w:rsidRPr="00CB2D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 Е.М.</w:t>
      </w:r>
      <w:r w:rsidRPr="00E55D8B">
        <w:rPr>
          <w:sz w:val="28"/>
          <w:szCs w:val="28"/>
          <w:lang w:val="uk-UA"/>
        </w:rPr>
        <w:t xml:space="preserve">Білецька, </w:t>
      </w:r>
      <w:r>
        <w:rPr>
          <w:sz w:val="28"/>
          <w:szCs w:val="28"/>
          <w:lang w:val="uk-UA"/>
        </w:rPr>
        <w:t>В.П.</w:t>
      </w:r>
      <w:r w:rsidRPr="00E55D8B">
        <w:rPr>
          <w:sz w:val="28"/>
          <w:szCs w:val="28"/>
          <w:lang w:val="uk-UA"/>
        </w:rPr>
        <w:t xml:space="preserve">Стусь, </w:t>
      </w:r>
      <w:r>
        <w:rPr>
          <w:sz w:val="28"/>
          <w:szCs w:val="28"/>
          <w:lang w:val="uk-UA"/>
        </w:rPr>
        <w:t>Н.А.</w:t>
      </w:r>
      <w:r w:rsidRPr="00E55D8B">
        <w:rPr>
          <w:sz w:val="28"/>
          <w:szCs w:val="28"/>
          <w:lang w:val="uk-UA"/>
        </w:rPr>
        <w:t>Кальченко // Урологія. – 1997. - №2. – С. 84-89.</w:t>
      </w:r>
    </w:p>
    <w:p w:rsidR="00A958D3" w:rsidRPr="009221BB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  <w:lang w:val="uk-UA"/>
        </w:rPr>
        <w:t>Боев В.М.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 xml:space="preserve">Антропогенное загрязнение атмосферного воздуха и здоровье 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 xml:space="preserve">населения </w:t>
      </w:r>
      <w:r>
        <w:rPr>
          <w:sz w:val="28"/>
          <w:szCs w:val="28"/>
          <w:lang w:val="uk-UA"/>
        </w:rPr>
        <w:t xml:space="preserve"> /  В.М.</w:t>
      </w:r>
      <w:r w:rsidRPr="00B26AA3">
        <w:rPr>
          <w:sz w:val="28"/>
          <w:szCs w:val="28"/>
          <w:lang w:val="uk-UA"/>
        </w:rPr>
        <w:t>Боев,</w:t>
      </w:r>
      <w:r>
        <w:rPr>
          <w:sz w:val="28"/>
          <w:szCs w:val="28"/>
          <w:lang w:val="uk-UA"/>
        </w:rPr>
        <w:t xml:space="preserve">  В.В.</w:t>
      </w:r>
      <w:r w:rsidRPr="00B26AA3">
        <w:rPr>
          <w:sz w:val="28"/>
          <w:szCs w:val="28"/>
          <w:lang w:val="uk-UA"/>
        </w:rPr>
        <w:t>Быстрих</w:t>
      </w:r>
      <w:r>
        <w:rPr>
          <w:sz w:val="28"/>
          <w:szCs w:val="28"/>
          <w:lang w:val="uk-UA"/>
        </w:rPr>
        <w:t xml:space="preserve">  </w:t>
      </w:r>
      <w:r w:rsidRPr="00B26AA3"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 xml:space="preserve">[Электронный вариант]. 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 xml:space="preserve">– Режим </w:t>
      </w:r>
    </w:p>
    <w:p w:rsidR="00A958D3" w:rsidRPr="002470B0" w:rsidRDefault="00A958D3" w:rsidP="00A958D3">
      <w:pPr>
        <w:tabs>
          <w:tab w:val="num" w:pos="1440"/>
        </w:tabs>
        <w:spacing w:line="360" w:lineRule="auto"/>
        <w:jc w:val="both"/>
        <w:rPr>
          <w:sz w:val="28"/>
          <w:szCs w:val="28"/>
          <w:lang w:val="en-US"/>
        </w:rPr>
      </w:pPr>
      <w:r w:rsidRPr="00B26AA3">
        <w:rPr>
          <w:sz w:val="28"/>
          <w:szCs w:val="28"/>
        </w:rPr>
        <w:t>доступа</w:t>
      </w:r>
      <w:r w:rsidRPr="002470B0">
        <w:rPr>
          <w:sz w:val="28"/>
          <w:szCs w:val="28"/>
          <w:lang w:val="en-US"/>
        </w:rPr>
        <w:t xml:space="preserve">: </w:t>
      </w:r>
      <w:hyperlink r:id="rId8" w:history="1">
        <w:r w:rsidRPr="002470B0">
          <w:rPr>
            <w:rStyle w:val="a5"/>
            <w:color w:val="000000"/>
            <w:szCs w:val="28"/>
            <w:lang w:val="en-US"/>
          </w:rPr>
          <w:t>http://hp</w:t>
        </w:r>
      </w:hyperlink>
      <w:r w:rsidRPr="002470B0">
        <w:rPr>
          <w:color w:val="000000"/>
          <w:sz w:val="28"/>
          <w:szCs w:val="28"/>
          <w:lang w:val="en-US"/>
        </w:rPr>
        <w:t xml:space="preserve">. </w:t>
      </w:r>
      <w:r w:rsidRPr="002470B0">
        <w:rPr>
          <w:sz w:val="28"/>
          <w:szCs w:val="28"/>
          <w:lang w:val="en-US"/>
        </w:rPr>
        <w:t>Orenburg. Ru/~gsen/stat 83.htm. 2001.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Большаков А.М.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Вклад факторов окружающей среды в онтогенетических процессах</w:t>
      </w:r>
      <w:r w:rsidRPr="00CB2DB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/ А.М.</w:t>
      </w:r>
      <w:r w:rsidRPr="00B26AA3">
        <w:rPr>
          <w:sz w:val="28"/>
          <w:szCs w:val="28"/>
        </w:rPr>
        <w:t>Большаков,</w:t>
      </w:r>
      <w:r>
        <w:rPr>
          <w:sz w:val="28"/>
          <w:szCs w:val="28"/>
          <w:lang w:val="uk-UA"/>
        </w:rPr>
        <w:t xml:space="preserve"> А.Д.</w:t>
      </w:r>
      <w:r w:rsidRPr="00B26AA3">
        <w:rPr>
          <w:sz w:val="28"/>
          <w:szCs w:val="28"/>
        </w:rPr>
        <w:t>Дмитриев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// Гигиена и санитария. -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1993.- №</w:t>
      </w:r>
      <w:r w:rsidRPr="00B26AA3">
        <w:rPr>
          <w:sz w:val="28"/>
          <w:szCs w:val="28"/>
          <w:lang w:val="uk-UA"/>
        </w:rPr>
        <w:t>6. – С. 75-77.</w:t>
      </w:r>
    </w:p>
    <w:p w:rsidR="00A958D3" w:rsidRPr="007169D2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</w:rPr>
        <w:t>Бочарова Е.А.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Медико-биологические факторы формирования психоречевой патологии в детском возрасте </w:t>
      </w:r>
      <w:r>
        <w:rPr>
          <w:sz w:val="28"/>
          <w:lang w:val="uk-UA"/>
        </w:rPr>
        <w:t>/ Е.А.</w:t>
      </w:r>
      <w:r>
        <w:rPr>
          <w:sz w:val="28"/>
        </w:rPr>
        <w:t>Бочарова,</w:t>
      </w:r>
      <w:r>
        <w:rPr>
          <w:sz w:val="28"/>
          <w:lang w:val="uk-UA"/>
        </w:rPr>
        <w:t xml:space="preserve"> П.И.</w:t>
      </w:r>
      <w:r>
        <w:rPr>
          <w:sz w:val="28"/>
        </w:rPr>
        <w:t xml:space="preserve">Сидоров, </w:t>
      </w:r>
      <w:r>
        <w:rPr>
          <w:sz w:val="28"/>
          <w:lang w:val="uk-UA"/>
        </w:rPr>
        <w:t>А.Г.</w:t>
      </w:r>
      <w:r>
        <w:rPr>
          <w:sz w:val="28"/>
        </w:rPr>
        <w:t>Соловьев // Педиатрия.</w:t>
      </w:r>
      <w:r>
        <w:rPr>
          <w:sz w:val="28"/>
          <w:lang w:val="uk-UA"/>
        </w:rPr>
        <w:t xml:space="preserve"> -</w:t>
      </w:r>
      <w:r>
        <w:rPr>
          <w:sz w:val="28"/>
        </w:rPr>
        <w:t xml:space="preserve"> 2002. </w:t>
      </w:r>
      <w:r>
        <w:rPr>
          <w:sz w:val="28"/>
          <w:lang w:val="uk-UA"/>
        </w:rPr>
        <w:t xml:space="preserve">- </w:t>
      </w:r>
      <w:r>
        <w:rPr>
          <w:sz w:val="28"/>
        </w:rPr>
        <w:t xml:space="preserve">№ 1. </w:t>
      </w:r>
      <w:r>
        <w:rPr>
          <w:sz w:val="28"/>
          <w:lang w:val="uk-UA"/>
        </w:rPr>
        <w:t xml:space="preserve">- </w:t>
      </w:r>
      <w:r>
        <w:rPr>
          <w:sz w:val="28"/>
        </w:rPr>
        <w:t>С. 91-93.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Буштуева К.А.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Методы и критерии оценки состояния здоровья населения в связи с загрязнением середы</w:t>
      </w:r>
      <w:r w:rsidRPr="00CB2DB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/ К.А.</w:t>
      </w:r>
      <w:r w:rsidRPr="00B26AA3">
        <w:rPr>
          <w:sz w:val="28"/>
          <w:szCs w:val="28"/>
        </w:rPr>
        <w:t>Буштуева,</w:t>
      </w:r>
      <w:r>
        <w:rPr>
          <w:sz w:val="28"/>
          <w:szCs w:val="28"/>
          <w:lang w:val="uk-UA"/>
        </w:rPr>
        <w:t xml:space="preserve"> И.С.</w:t>
      </w:r>
      <w:r w:rsidRPr="00B26AA3">
        <w:rPr>
          <w:sz w:val="28"/>
          <w:szCs w:val="28"/>
        </w:rPr>
        <w:t>Случанко. – М.: Медицина, 1979. -</w:t>
      </w:r>
      <w:r>
        <w:rPr>
          <w:sz w:val="28"/>
          <w:szCs w:val="28"/>
        </w:rPr>
        <w:t xml:space="preserve"> </w:t>
      </w:r>
      <w:r w:rsidRPr="00B26AA3">
        <w:rPr>
          <w:sz w:val="28"/>
          <w:szCs w:val="28"/>
        </w:rPr>
        <w:t>160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</w:rPr>
        <w:t xml:space="preserve">Быстрых В.В. Комплексная гигиеническая оценка загрязнения окружающей среды промышленного города и показатели здоровья новорожденных: </w:t>
      </w:r>
      <w:r>
        <w:rPr>
          <w:sz w:val="28"/>
          <w:szCs w:val="28"/>
          <w:lang w:val="uk-UA"/>
        </w:rPr>
        <w:t>а</w:t>
      </w:r>
      <w:r w:rsidRPr="00B26AA3">
        <w:rPr>
          <w:sz w:val="28"/>
          <w:szCs w:val="28"/>
        </w:rPr>
        <w:t xml:space="preserve">втореф. дис. </w:t>
      </w:r>
      <w:r>
        <w:rPr>
          <w:sz w:val="28"/>
          <w:szCs w:val="28"/>
        </w:rPr>
        <w:t>на соискание учен. степени канд. мед. наук / В.В.Быстрых</w:t>
      </w:r>
      <w:r w:rsidRPr="00B26AA3">
        <w:rPr>
          <w:sz w:val="28"/>
          <w:szCs w:val="28"/>
        </w:rPr>
        <w:t>. – Оренбург, 1995. – 23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Быстрых В.В. </w:t>
      </w:r>
      <w:r w:rsidRPr="00B26AA3">
        <w:rPr>
          <w:sz w:val="28"/>
          <w:szCs w:val="28"/>
        </w:rPr>
        <w:t xml:space="preserve">Атмосферное загрязнение и антропометрические показатели новорожденных Оренбурга </w:t>
      </w:r>
      <w:r>
        <w:rPr>
          <w:sz w:val="28"/>
          <w:szCs w:val="28"/>
        </w:rPr>
        <w:t>/ В.В.Быстрых</w:t>
      </w:r>
      <w:r w:rsidRPr="00B26AA3">
        <w:rPr>
          <w:sz w:val="28"/>
          <w:szCs w:val="28"/>
        </w:rPr>
        <w:t>,</w:t>
      </w:r>
      <w:r>
        <w:rPr>
          <w:sz w:val="28"/>
          <w:szCs w:val="28"/>
        </w:rPr>
        <w:t xml:space="preserve"> В.М.</w:t>
      </w:r>
      <w:r w:rsidRPr="00B26AA3">
        <w:rPr>
          <w:sz w:val="28"/>
          <w:szCs w:val="28"/>
        </w:rPr>
        <w:t>Боев // Гигиена и санитария</w:t>
      </w:r>
      <w:r w:rsidRPr="00B26AA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>1995. - №1. - С.3-4.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Веккер И.Р. </w:t>
      </w:r>
      <w:r w:rsidRPr="00B26AA3">
        <w:rPr>
          <w:sz w:val="28"/>
          <w:szCs w:val="28"/>
        </w:rPr>
        <w:t>Роль факторов окружающей среды в перинатальной патологи</w:t>
      </w:r>
      <w:r w:rsidRPr="00803C18">
        <w:rPr>
          <w:sz w:val="28"/>
          <w:szCs w:val="28"/>
        </w:rPr>
        <w:t xml:space="preserve"> </w:t>
      </w:r>
      <w:r>
        <w:rPr>
          <w:sz w:val="28"/>
          <w:szCs w:val="28"/>
        </w:rPr>
        <w:t>/ И.Р.</w:t>
      </w:r>
      <w:r w:rsidRPr="00B26AA3">
        <w:rPr>
          <w:sz w:val="28"/>
          <w:szCs w:val="28"/>
        </w:rPr>
        <w:t>Веккер,</w:t>
      </w:r>
      <w:r>
        <w:rPr>
          <w:sz w:val="28"/>
          <w:szCs w:val="28"/>
        </w:rPr>
        <w:t xml:space="preserve"> Н.П.</w:t>
      </w:r>
      <w:r w:rsidRPr="00B26AA3">
        <w:rPr>
          <w:sz w:val="28"/>
          <w:szCs w:val="28"/>
        </w:rPr>
        <w:t>Сетко,</w:t>
      </w:r>
      <w:r>
        <w:rPr>
          <w:sz w:val="28"/>
          <w:szCs w:val="28"/>
        </w:rPr>
        <w:t xml:space="preserve"> Б.Н.</w:t>
      </w:r>
      <w:r w:rsidRPr="00B26AA3">
        <w:rPr>
          <w:sz w:val="28"/>
          <w:szCs w:val="28"/>
        </w:rPr>
        <w:t>Антонечко // Гигиена и санитария. – 2001. - № 3. – С. 29-32.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 xml:space="preserve">Вельтищев Ю.Е. Экологически детерминированные нарушения состояния здоровья детей  </w:t>
      </w:r>
      <w:r>
        <w:rPr>
          <w:sz w:val="28"/>
          <w:szCs w:val="28"/>
        </w:rPr>
        <w:t>/ Ю.Е.</w:t>
      </w:r>
      <w:r w:rsidRPr="00B26AA3">
        <w:rPr>
          <w:sz w:val="28"/>
          <w:szCs w:val="28"/>
        </w:rPr>
        <w:t>Вельтищев // Рос. педиатр</w:t>
      </w:r>
      <w:r>
        <w:rPr>
          <w:sz w:val="28"/>
          <w:szCs w:val="28"/>
        </w:rPr>
        <w:t>ический</w:t>
      </w:r>
      <w:r w:rsidRPr="00B26AA3">
        <w:rPr>
          <w:sz w:val="28"/>
          <w:szCs w:val="28"/>
        </w:rPr>
        <w:t xml:space="preserve"> журнал. - 1999. – №3. – С. 7-</w:t>
      </w:r>
      <w:r w:rsidRPr="00B26AA3">
        <w:rPr>
          <w:sz w:val="28"/>
          <w:szCs w:val="28"/>
          <w:lang w:val="uk-UA"/>
        </w:rPr>
        <w:t>8.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-90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Вельтищев </w:t>
      </w:r>
      <w:r w:rsidRPr="00B26AA3">
        <w:rPr>
          <w:sz w:val="28"/>
          <w:szCs w:val="28"/>
        </w:rPr>
        <w:t>Ю.Е. Экоп</w:t>
      </w:r>
      <w:r>
        <w:rPr>
          <w:sz w:val="28"/>
          <w:szCs w:val="28"/>
        </w:rPr>
        <w:t>а</w:t>
      </w:r>
      <w:r w:rsidRPr="00B26AA3">
        <w:rPr>
          <w:sz w:val="28"/>
          <w:szCs w:val="28"/>
        </w:rPr>
        <w:t xml:space="preserve">тология детского возраста </w:t>
      </w:r>
      <w:r>
        <w:rPr>
          <w:sz w:val="28"/>
          <w:szCs w:val="28"/>
        </w:rPr>
        <w:t>/ Ю.Е.</w:t>
      </w:r>
      <w:r w:rsidRPr="00B26AA3">
        <w:rPr>
          <w:sz w:val="28"/>
          <w:szCs w:val="28"/>
        </w:rPr>
        <w:t>Вельтищев // Педиатрия.</w:t>
      </w:r>
      <w:r w:rsidRPr="00803C18">
        <w:rPr>
          <w:sz w:val="28"/>
          <w:szCs w:val="28"/>
        </w:rPr>
        <w:t xml:space="preserve"> </w:t>
      </w:r>
      <w:r w:rsidRPr="00B26AA3">
        <w:rPr>
          <w:sz w:val="28"/>
          <w:szCs w:val="28"/>
        </w:rPr>
        <w:t>– 19</w:t>
      </w:r>
      <w:r w:rsidRPr="00B26AA3">
        <w:rPr>
          <w:sz w:val="28"/>
          <w:szCs w:val="28"/>
          <w:lang w:val="uk-UA"/>
        </w:rPr>
        <w:t>95.</w:t>
      </w:r>
      <w:r w:rsidRPr="00803C18">
        <w:rPr>
          <w:sz w:val="28"/>
          <w:szCs w:val="28"/>
        </w:rPr>
        <w:t xml:space="preserve"> </w:t>
      </w:r>
      <w:r w:rsidRPr="00B26AA3">
        <w:rPr>
          <w:sz w:val="28"/>
          <w:szCs w:val="28"/>
        </w:rPr>
        <w:t>–</w:t>
      </w:r>
      <w:r w:rsidRPr="00B26AA3">
        <w:rPr>
          <w:sz w:val="28"/>
          <w:szCs w:val="28"/>
          <w:lang w:val="uk-UA"/>
        </w:rPr>
        <w:t xml:space="preserve"> №4. – С. 26-33.</w:t>
      </w:r>
    </w:p>
    <w:p w:rsidR="00A958D3" w:rsidRPr="009C02AF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Вихляева Е.М. </w:t>
      </w:r>
      <w:r w:rsidRPr="009C02AF">
        <w:rPr>
          <w:sz w:val="28"/>
          <w:szCs w:val="28"/>
        </w:rPr>
        <w:t>Рациональная тактика ведения беременности и родов в профилактике перинатальной заболеваемости и смертности</w:t>
      </w:r>
      <w:r w:rsidRPr="00803C18">
        <w:rPr>
          <w:sz w:val="28"/>
          <w:szCs w:val="28"/>
        </w:rPr>
        <w:t xml:space="preserve"> </w:t>
      </w:r>
      <w:r>
        <w:rPr>
          <w:sz w:val="28"/>
          <w:szCs w:val="28"/>
        </w:rPr>
        <w:t>/ Е.М.Вихляева</w:t>
      </w:r>
      <w:r w:rsidRPr="009C02AF">
        <w:rPr>
          <w:sz w:val="28"/>
          <w:szCs w:val="28"/>
        </w:rPr>
        <w:t xml:space="preserve">, </w:t>
      </w:r>
      <w:r>
        <w:rPr>
          <w:sz w:val="28"/>
          <w:szCs w:val="28"/>
        </w:rPr>
        <w:t>Г.У.Асымбекова</w:t>
      </w:r>
      <w:r w:rsidRPr="009C02AF">
        <w:rPr>
          <w:sz w:val="28"/>
          <w:szCs w:val="28"/>
        </w:rPr>
        <w:t>,</w:t>
      </w:r>
      <w:r>
        <w:rPr>
          <w:sz w:val="28"/>
          <w:szCs w:val="28"/>
        </w:rPr>
        <w:t xml:space="preserve"> Ф.С.</w:t>
      </w:r>
      <w:r w:rsidRPr="009C02AF">
        <w:rPr>
          <w:sz w:val="28"/>
          <w:szCs w:val="28"/>
        </w:rPr>
        <w:t>Бадаева // Вестн</w:t>
      </w:r>
      <w:r>
        <w:rPr>
          <w:sz w:val="28"/>
          <w:szCs w:val="28"/>
        </w:rPr>
        <w:t>ик</w:t>
      </w:r>
      <w:r w:rsidRPr="009C02AF">
        <w:rPr>
          <w:sz w:val="28"/>
          <w:szCs w:val="28"/>
        </w:rPr>
        <w:t xml:space="preserve"> АМН СССР. - 1990. - №7. - С.18-23.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 xml:space="preserve">Влияние  факторов риска на состояние  здоровья  беременных женщин, новорожденных и детей первого года жизни / Б.А Кацнельсон, О.Л.Малых, Л.И.Привалова </w:t>
      </w:r>
      <w:r>
        <w:rPr>
          <w:sz w:val="28"/>
          <w:szCs w:val="28"/>
        </w:rPr>
        <w:t>[</w:t>
      </w:r>
      <w:r w:rsidRPr="00B26AA3">
        <w:rPr>
          <w:sz w:val="28"/>
          <w:szCs w:val="28"/>
        </w:rPr>
        <w:t>и др.</w:t>
      </w:r>
      <w:r>
        <w:rPr>
          <w:sz w:val="28"/>
          <w:szCs w:val="28"/>
        </w:rPr>
        <w:t xml:space="preserve">] </w:t>
      </w:r>
      <w:r w:rsidRPr="00B26AA3">
        <w:rPr>
          <w:sz w:val="28"/>
          <w:szCs w:val="28"/>
        </w:rPr>
        <w:t xml:space="preserve">// </w:t>
      </w:r>
      <w:r>
        <w:rPr>
          <w:sz w:val="28"/>
          <w:szCs w:val="28"/>
        </w:rPr>
        <w:t>М</w:t>
      </w:r>
      <w:r w:rsidRPr="00B26AA3">
        <w:rPr>
          <w:sz w:val="28"/>
          <w:szCs w:val="28"/>
        </w:rPr>
        <w:t>атериал</w:t>
      </w:r>
      <w:r>
        <w:rPr>
          <w:sz w:val="28"/>
          <w:szCs w:val="28"/>
        </w:rPr>
        <w:t>ы</w:t>
      </w:r>
      <w:r w:rsidRPr="00B26AA3">
        <w:rPr>
          <w:sz w:val="28"/>
          <w:szCs w:val="28"/>
        </w:rPr>
        <w:t xml:space="preserve"> Х Всесоюзного съезда гигиенистов и сан</w:t>
      </w:r>
      <w:r>
        <w:rPr>
          <w:sz w:val="28"/>
          <w:szCs w:val="28"/>
        </w:rPr>
        <w:t>итарных</w:t>
      </w:r>
      <w:r w:rsidRPr="00B26AA3">
        <w:rPr>
          <w:sz w:val="28"/>
          <w:szCs w:val="28"/>
        </w:rPr>
        <w:t xml:space="preserve"> врачей.</w:t>
      </w:r>
      <w:r>
        <w:rPr>
          <w:sz w:val="28"/>
          <w:szCs w:val="28"/>
        </w:rPr>
        <w:t xml:space="preserve"> </w:t>
      </w:r>
      <w:r w:rsidRPr="00B26AA3">
        <w:rPr>
          <w:sz w:val="28"/>
          <w:szCs w:val="28"/>
        </w:rPr>
        <w:t>– М</w:t>
      </w:r>
      <w:r>
        <w:rPr>
          <w:sz w:val="28"/>
          <w:szCs w:val="28"/>
        </w:rPr>
        <w:t>.</w:t>
      </w:r>
      <w:r w:rsidRPr="00B26AA3">
        <w:rPr>
          <w:sz w:val="28"/>
          <w:szCs w:val="28"/>
          <w:lang w:val="uk-UA"/>
        </w:rPr>
        <w:t>, 2007.</w:t>
      </w:r>
      <w:r w:rsidRPr="00951CA8">
        <w:rPr>
          <w:sz w:val="28"/>
          <w:szCs w:val="28"/>
        </w:rPr>
        <w:t xml:space="preserve"> </w:t>
      </w:r>
      <w:r w:rsidRPr="00B26AA3">
        <w:rPr>
          <w:sz w:val="28"/>
          <w:szCs w:val="28"/>
        </w:rPr>
        <w:t xml:space="preserve">– Кн. II. </w:t>
      </w:r>
      <w:r w:rsidRPr="00B26AA3">
        <w:rPr>
          <w:sz w:val="28"/>
          <w:szCs w:val="28"/>
          <w:lang w:val="uk-UA"/>
        </w:rPr>
        <w:t>– С. 705-707.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</w:rPr>
        <w:t xml:space="preserve">Влияние загрязнения  атмосферного воздуха на здоровье населения в городе Владикавказе / Т.М.Бутаев, Н.А.Меркулова, Л.В.Гиголаева, </w:t>
      </w:r>
      <w:r w:rsidRPr="00B26AA3">
        <w:rPr>
          <w:sz w:val="28"/>
          <w:szCs w:val="28"/>
        </w:rPr>
        <w:lastRenderedPageBreak/>
        <w:t>М.М.Цеова // Материалы X Всерос</w:t>
      </w:r>
      <w:r>
        <w:rPr>
          <w:sz w:val="28"/>
          <w:szCs w:val="28"/>
        </w:rPr>
        <w:t>сийского</w:t>
      </w:r>
      <w:r w:rsidRPr="00B26AA3">
        <w:rPr>
          <w:sz w:val="28"/>
          <w:szCs w:val="28"/>
        </w:rPr>
        <w:t xml:space="preserve"> съезда гигиенистов и санитарных врачей. -  </w:t>
      </w:r>
      <w:r>
        <w:rPr>
          <w:sz w:val="28"/>
          <w:szCs w:val="28"/>
        </w:rPr>
        <w:t xml:space="preserve">                  </w:t>
      </w:r>
      <w:r w:rsidRPr="00B26AA3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B26AA3">
        <w:rPr>
          <w:sz w:val="28"/>
          <w:szCs w:val="28"/>
        </w:rPr>
        <w:t>, 2007. – Кн. ІІ.  –</w:t>
      </w:r>
      <w:r>
        <w:rPr>
          <w:sz w:val="28"/>
          <w:szCs w:val="28"/>
        </w:rPr>
        <w:t xml:space="preserve"> </w:t>
      </w:r>
      <w:r w:rsidRPr="00B26AA3">
        <w:rPr>
          <w:sz w:val="28"/>
          <w:szCs w:val="28"/>
        </w:rPr>
        <w:t>С. 80-84.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 xml:space="preserve">Влияние уровня загрязнения атмосферного воздуха на репродуктивное здоровье женщин Донбасса / Н.Ф.Иваницкая, В.П.Квашенко, Е.В.Зоркова </w:t>
      </w:r>
      <w:r>
        <w:rPr>
          <w:sz w:val="28"/>
          <w:szCs w:val="28"/>
        </w:rPr>
        <w:t>[</w:t>
      </w:r>
      <w:r w:rsidRPr="00B26AA3">
        <w:rPr>
          <w:sz w:val="28"/>
          <w:szCs w:val="28"/>
        </w:rPr>
        <w:t>и др.</w:t>
      </w:r>
      <w:r>
        <w:rPr>
          <w:sz w:val="28"/>
          <w:szCs w:val="28"/>
        </w:rPr>
        <w:t>]</w:t>
      </w:r>
      <w:r w:rsidRPr="00B26AA3">
        <w:rPr>
          <w:sz w:val="28"/>
          <w:szCs w:val="28"/>
        </w:rPr>
        <w:t xml:space="preserve"> // Вестник гигиены и эпидемиологии.  – 2007. -  Т.11,  №2. - </w:t>
      </w:r>
      <w:r>
        <w:rPr>
          <w:sz w:val="28"/>
          <w:szCs w:val="28"/>
          <w:lang w:val="uk-UA"/>
        </w:rPr>
        <w:t xml:space="preserve">              </w:t>
      </w:r>
      <w:r w:rsidRPr="00B26AA3">
        <w:rPr>
          <w:sz w:val="28"/>
          <w:szCs w:val="28"/>
        </w:rPr>
        <w:t>С. 165-167.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-180"/>
          <w:tab w:val="num" w:pos="0"/>
          <w:tab w:val="left" w:pos="567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6AA3">
        <w:rPr>
          <w:sz w:val="28"/>
          <w:szCs w:val="28"/>
        </w:rPr>
        <w:t xml:space="preserve">Влияние химического загрязнения атмосферного воздуха на здоровье населения Москвы / Н.Н.Филатов, В.М.Глиненко, М.В.Ефимов </w:t>
      </w:r>
      <w:r>
        <w:rPr>
          <w:sz w:val="28"/>
          <w:szCs w:val="28"/>
        </w:rPr>
        <w:t>[</w:t>
      </w:r>
      <w:r w:rsidRPr="00B26AA3">
        <w:rPr>
          <w:sz w:val="28"/>
          <w:szCs w:val="28"/>
        </w:rPr>
        <w:t>и др.</w:t>
      </w:r>
      <w:r>
        <w:rPr>
          <w:sz w:val="28"/>
          <w:szCs w:val="28"/>
        </w:rPr>
        <w:t>]</w:t>
      </w:r>
      <w:r w:rsidRPr="00B26AA3">
        <w:rPr>
          <w:sz w:val="28"/>
          <w:szCs w:val="28"/>
        </w:rPr>
        <w:t xml:space="preserve"> // Материалы X Всерос</w:t>
      </w:r>
      <w:r>
        <w:rPr>
          <w:sz w:val="28"/>
          <w:szCs w:val="28"/>
        </w:rPr>
        <w:t xml:space="preserve">сийского </w:t>
      </w:r>
      <w:r w:rsidRPr="00B26AA3">
        <w:rPr>
          <w:sz w:val="28"/>
          <w:szCs w:val="28"/>
        </w:rPr>
        <w:t xml:space="preserve">съезда гигиенистов и санитарных врачей. - </w:t>
      </w:r>
      <w:r>
        <w:rPr>
          <w:sz w:val="28"/>
          <w:szCs w:val="28"/>
        </w:rPr>
        <w:t xml:space="preserve">                    </w:t>
      </w:r>
      <w:r w:rsidRPr="00B26AA3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B26AA3">
        <w:rPr>
          <w:sz w:val="28"/>
          <w:szCs w:val="28"/>
        </w:rPr>
        <w:t>, 2007. – Кн. ІІ.  –  С. 507-510.</w:t>
      </w:r>
    </w:p>
    <w:p w:rsidR="00A958D3" w:rsidRPr="00283B7E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hyperlink r:id="rId9" w:history="1">
        <w:r w:rsidRPr="00283B7E">
          <w:rPr>
            <w:rStyle w:val="a5"/>
            <w:color w:val="000000"/>
            <w:szCs w:val="28"/>
          </w:rPr>
          <w:t>Вміст деяких мікроелементів у тканинах плодів та у новонароджених дітей у великому промисловому місті</w:t>
        </w:r>
      </w:hyperlink>
      <w:r w:rsidRPr="00283B7E">
        <w:rPr>
          <w:sz w:val="28"/>
          <w:szCs w:val="28"/>
        </w:rPr>
        <w:t xml:space="preserve"> </w:t>
      </w:r>
      <w:r w:rsidRPr="00283B7E">
        <w:rPr>
          <w:sz w:val="28"/>
          <w:szCs w:val="28"/>
          <w:lang w:val="uk-UA"/>
        </w:rPr>
        <w:t>/ О.А.</w:t>
      </w:r>
      <w:r w:rsidRPr="00283B7E">
        <w:rPr>
          <w:sz w:val="28"/>
          <w:szCs w:val="28"/>
        </w:rPr>
        <w:t>Лихолат</w:t>
      </w:r>
      <w:hyperlink r:id="rId10" w:history="1">
        <w:r w:rsidRPr="00283B7E">
          <w:rPr>
            <w:rStyle w:val="a5"/>
            <w:iCs/>
            <w:color w:val="000000"/>
            <w:szCs w:val="28"/>
          </w:rPr>
          <w:t xml:space="preserve">, Т.С.Чмиленко, Ю.С.Сапа </w:t>
        </w:r>
        <w:r>
          <w:rPr>
            <w:rStyle w:val="a5"/>
            <w:iCs/>
            <w:color w:val="000000"/>
            <w:szCs w:val="28"/>
          </w:rPr>
          <w:t xml:space="preserve"> [</w:t>
        </w:r>
        <w:r w:rsidRPr="00283B7E">
          <w:rPr>
            <w:rStyle w:val="a5"/>
            <w:iCs/>
            <w:color w:val="000000"/>
            <w:szCs w:val="28"/>
          </w:rPr>
          <w:t>та ін.</w:t>
        </w:r>
        <w:r>
          <w:rPr>
            <w:rStyle w:val="a5"/>
            <w:iCs/>
            <w:color w:val="000000"/>
            <w:szCs w:val="28"/>
          </w:rPr>
          <w:t>]</w:t>
        </w:r>
        <w:r w:rsidRPr="00283B7E">
          <w:rPr>
            <w:rStyle w:val="a5"/>
            <w:iCs/>
            <w:color w:val="000000"/>
            <w:szCs w:val="28"/>
          </w:rPr>
          <w:t xml:space="preserve"> </w:t>
        </w:r>
      </w:hyperlink>
      <w:r w:rsidRPr="00283B7E">
        <w:rPr>
          <w:sz w:val="28"/>
          <w:szCs w:val="28"/>
        </w:rPr>
        <w:t>// Сучасні проблеми токсикології. – 2003. - №2.</w:t>
      </w:r>
      <w:r w:rsidRPr="00951CA8">
        <w:rPr>
          <w:sz w:val="28"/>
          <w:szCs w:val="28"/>
        </w:rPr>
        <w:t xml:space="preserve"> </w:t>
      </w:r>
      <w:r w:rsidRPr="00B26AA3">
        <w:rPr>
          <w:sz w:val="28"/>
          <w:szCs w:val="28"/>
        </w:rPr>
        <w:t xml:space="preserve">–  С. </w:t>
      </w:r>
      <w:r>
        <w:rPr>
          <w:sz w:val="28"/>
          <w:szCs w:val="28"/>
        </w:rPr>
        <w:t>21</w:t>
      </w:r>
      <w:r w:rsidRPr="00B26AA3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26AA3">
        <w:rPr>
          <w:sz w:val="28"/>
          <w:szCs w:val="28"/>
        </w:rPr>
        <w:t>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</w:rPr>
        <w:t>Волкова Л.Ю.</w:t>
      </w:r>
      <w:r>
        <w:rPr>
          <w:sz w:val="28"/>
          <w:szCs w:val="28"/>
        </w:rPr>
        <w:t xml:space="preserve"> </w:t>
      </w:r>
      <w:r w:rsidRPr="00B26AA3">
        <w:rPr>
          <w:sz w:val="28"/>
          <w:szCs w:val="28"/>
        </w:rPr>
        <w:t>Физическое развитие школьников Москвы: соврем</w:t>
      </w:r>
      <w:r>
        <w:rPr>
          <w:sz w:val="28"/>
          <w:szCs w:val="28"/>
        </w:rPr>
        <w:t>енные состояния и методы оценки / Л.Ю.</w:t>
      </w:r>
      <w:r w:rsidRPr="00B26AA3">
        <w:rPr>
          <w:sz w:val="28"/>
          <w:szCs w:val="28"/>
        </w:rPr>
        <w:t>Волкова,</w:t>
      </w:r>
      <w:r>
        <w:rPr>
          <w:sz w:val="28"/>
          <w:szCs w:val="28"/>
        </w:rPr>
        <w:t xml:space="preserve"> М.В.</w:t>
      </w:r>
      <w:r w:rsidRPr="00B26AA3">
        <w:rPr>
          <w:sz w:val="28"/>
          <w:szCs w:val="28"/>
        </w:rPr>
        <w:t>Копытько,</w:t>
      </w:r>
      <w:r>
        <w:rPr>
          <w:sz w:val="28"/>
          <w:szCs w:val="28"/>
        </w:rPr>
        <w:t xml:space="preserve"> И.Я.Конь</w:t>
      </w:r>
      <w:r w:rsidRPr="00B26AA3">
        <w:rPr>
          <w:sz w:val="28"/>
          <w:szCs w:val="28"/>
        </w:rPr>
        <w:t xml:space="preserve"> // Гигиена и санитария. - 2004. - № 4. - С.42-46.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Гапон В.О. Гігієнічна діагностика впливу хімічних факторів на робітників та населення металургійного регіону: </w:t>
      </w:r>
      <w:r>
        <w:rPr>
          <w:sz w:val="28"/>
          <w:szCs w:val="28"/>
          <w:lang w:val="uk-UA"/>
        </w:rPr>
        <w:t>автореф. д</w:t>
      </w:r>
      <w:r w:rsidRPr="00B26AA3">
        <w:rPr>
          <w:sz w:val="28"/>
          <w:szCs w:val="28"/>
          <w:lang w:val="uk-UA"/>
        </w:rPr>
        <w:t>ис.</w:t>
      </w:r>
      <w:r>
        <w:rPr>
          <w:sz w:val="28"/>
          <w:szCs w:val="28"/>
          <w:lang w:val="uk-UA"/>
        </w:rPr>
        <w:t xml:space="preserve"> на здобуття наук. ступеня доктора мед. наук / В.О.Гапон.</w:t>
      </w:r>
      <w:r w:rsidRPr="00B26AA3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>Київ, 2003. – 35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 xml:space="preserve">Генные маркеры и болезни генетические, антропометрические и клинические особенности детей больных острой пневмонией / Ю.П.Алтухов, О.Л.Курбатова, О.К.Ботвинов </w:t>
      </w:r>
      <w:r>
        <w:rPr>
          <w:sz w:val="28"/>
          <w:szCs w:val="28"/>
        </w:rPr>
        <w:t>[</w:t>
      </w:r>
      <w:r w:rsidRPr="00B26AA3">
        <w:rPr>
          <w:sz w:val="28"/>
          <w:szCs w:val="28"/>
        </w:rPr>
        <w:t>и др.</w:t>
      </w:r>
      <w:r>
        <w:rPr>
          <w:sz w:val="28"/>
          <w:szCs w:val="28"/>
        </w:rPr>
        <w:t>]</w:t>
      </w:r>
      <w:r w:rsidRPr="00B26AA3">
        <w:rPr>
          <w:sz w:val="28"/>
          <w:szCs w:val="28"/>
          <w:lang w:val="uk-UA"/>
        </w:rPr>
        <w:t xml:space="preserve"> // Генетика. – 1981. </w:t>
      </w:r>
      <w:r>
        <w:rPr>
          <w:sz w:val="28"/>
          <w:szCs w:val="28"/>
          <w:lang w:val="uk-UA"/>
        </w:rPr>
        <w:t xml:space="preserve">- </w:t>
      </w:r>
      <w:r w:rsidRPr="00B26AA3">
        <w:rPr>
          <w:sz w:val="28"/>
          <w:szCs w:val="28"/>
          <w:lang w:val="uk-UA"/>
        </w:rPr>
        <w:t>Т.17, №5. – С. 920-931.</w:t>
      </w:r>
    </w:p>
    <w:p w:rsidR="00A958D3" w:rsidRPr="009C02AF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9C02AF">
        <w:rPr>
          <w:sz w:val="28"/>
          <w:szCs w:val="28"/>
          <w:lang w:val="uk-UA"/>
        </w:rPr>
        <w:t xml:space="preserve">Генофонд і здоров’я: відтворення населення України / </w:t>
      </w:r>
      <w:r>
        <w:rPr>
          <w:sz w:val="28"/>
          <w:szCs w:val="28"/>
          <w:lang w:val="uk-UA"/>
        </w:rPr>
        <w:t>п</w:t>
      </w:r>
      <w:r w:rsidRPr="009C02AF">
        <w:rPr>
          <w:sz w:val="28"/>
          <w:szCs w:val="28"/>
          <w:lang w:val="uk-UA"/>
        </w:rPr>
        <w:t>ід ред. А.М.Сердюка, О.І.Тимченко. – К.: МВЦ «Медінформ», 2006. – 272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Гігієнічні проблеми  збереження і зміцнення здоров’я дітей та шляхи їх вирішення / Н.С.Полька, О.В.Бердник, Н.Я.Яцковська </w:t>
      </w:r>
      <w:r>
        <w:rPr>
          <w:sz w:val="28"/>
          <w:szCs w:val="28"/>
          <w:lang w:val="uk-UA"/>
        </w:rPr>
        <w:t>[</w:t>
      </w:r>
      <w:r w:rsidRPr="00B26AA3">
        <w:rPr>
          <w:sz w:val="28"/>
          <w:szCs w:val="28"/>
          <w:lang w:val="uk-UA"/>
        </w:rPr>
        <w:t>та ін.</w:t>
      </w:r>
      <w:r>
        <w:rPr>
          <w:sz w:val="28"/>
          <w:szCs w:val="28"/>
          <w:lang w:val="uk-UA"/>
        </w:rPr>
        <w:t>]</w:t>
      </w:r>
      <w:r w:rsidRPr="00B26AA3">
        <w:rPr>
          <w:sz w:val="28"/>
          <w:szCs w:val="28"/>
          <w:lang w:val="uk-UA"/>
        </w:rPr>
        <w:t xml:space="preserve"> // Зб</w:t>
      </w:r>
      <w:r>
        <w:rPr>
          <w:sz w:val="28"/>
          <w:szCs w:val="28"/>
          <w:lang w:val="uk-UA"/>
        </w:rPr>
        <w:t>ірник</w:t>
      </w:r>
      <w:r w:rsidRPr="00B26AA3"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lastRenderedPageBreak/>
        <w:t>мат</w:t>
      </w:r>
      <w:r>
        <w:rPr>
          <w:sz w:val="28"/>
          <w:szCs w:val="28"/>
          <w:lang w:val="uk-UA"/>
        </w:rPr>
        <w:t>еріалів н</w:t>
      </w:r>
      <w:r w:rsidRPr="00B26AA3">
        <w:rPr>
          <w:sz w:val="28"/>
          <w:szCs w:val="28"/>
          <w:lang w:val="uk-UA"/>
        </w:rPr>
        <w:t>аук.-практ.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 xml:space="preserve">конф.: </w:t>
      </w:r>
      <w:r>
        <w:rPr>
          <w:sz w:val="28"/>
          <w:szCs w:val="28"/>
          <w:lang w:val="uk-UA"/>
        </w:rPr>
        <w:t>«</w:t>
      </w:r>
      <w:r w:rsidRPr="00B26AA3">
        <w:rPr>
          <w:sz w:val="28"/>
          <w:szCs w:val="28"/>
          <w:lang w:val="uk-UA"/>
        </w:rPr>
        <w:t>Профілактична медицина: проблеми і перспективи</w:t>
      </w:r>
      <w:r>
        <w:rPr>
          <w:sz w:val="28"/>
          <w:szCs w:val="28"/>
          <w:lang w:val="uk-UA"/>
        </w:rPr>
        <w:t>»</w:t>
      </w:r>
      <w:r w:rsidRPr="00B26AA3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иїв</w:t>
      </w:r>
      <w:r w:rsidRPr="00B26AA3">
        <w:rPr>
          <w:sz w:val="28"/>
          <w:szCs w:val="28"/>
          <w:lang w:val="uk-UA"/>
        </w:rPr>
        <w:t>, 2005.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>С.291-295.</w:t>
      </w:r>
    </w:p>
    <w:p w:rsidR="00A958D3" w:rsidRPr="00640582" w:rsidRDefault="00A958D3" w:rsidP="009265B3">
      <w:pPr>
        <w:pStyle w:val="a6"/>
        <w:numPr>
          <w:ilvl w:val="0"/>
          <w:numId w:val="12"/>
        </w:numPr>
        <w:tabs>
          <w:tab w:val="clear" w:pos="1440"/>
          <w:tab w:val="num" w:pos="0"/>
          <w:tab w:val="num" w:pos="180"/>
          <w:tab w:val="num" w:pos="1080"/>
        </w:tabs>
        <w:suppressAutoHyphens w:val="0"/>
        <w:spacing w:after="0" w:line="360" w:lineRule="auto"/>
        <w:ind w:left="0" w:firstLine="851"/>
        <w:jc w:val="both"/>
        <w:rPr>
          <w:szCs w:val="28"/>
        </w:rPr>
      </w:pPr>
      <w:r w:rsidRPr="00640582">
        <w:rPr>
          <w:szCs w:val="28"/>
          <w:lang w:val="uk-UA"/>
        </w:rPr>
        <w:t>Головкова Т.А.</w:t>
      </w:r>
      <w:r w:rsidRPr="00640582">
        <w:rPr>
          <w:szCs w:val="28"/>
        </w:rPr>
        <w:t xml:space="preserve"> </w:t>
      </w:r>
      <w:r w:rsidRPr="00640582">
        <w:rPr>
          <w:szCs w:val="28"/>
          <w:lang w:val="uk-UA"/>
        </w:rPr>
        <w:t>Важкі метали в умовах промислових міст як фактор ризику для здоров</w:t>
      </w:r>
      <w:r w:rsidRPr="00640582">
        <w:rPr>
          <w:szCs w:val="28"/>
        </w:rPr>
        <w:t>’</w:t>
      </w:r>
      <w:r w:rsidRPr="00640582">
        <w:rPr>
          <w:szCs w:val="28"/>
          <w:lang w:val="uk-UA"/>
        </w:rPr>
        <w:t xml:space="preserve">я населення: </w:t>
      </w:r>
      <w:r>
        <w:rPr>
          <w:szCs w:val="28"/>
          <w:lang w:val="uk-UA"/>
        </w:rPr>
        <w:t>автореф. д</w:t>
      </w:r>
      <w:r w:rsidRPr="00B26AA3">
        <w:rPr>
          <w:szCs w:val="28"/>
          <w:lang w:val="uk-UA"/>
        </w:rPr>
        <w:t>ис.</w:t>
      </w:r>
      <w:r>
        <w:rPr>
          <w:szCs w:val="28"/>
          <w:lang w:val="uk-UA"/>
        </w:rPr>
        <w:t xml:space="preserve"> на здобуття наук. ступеня канд. мед. наук / Т.А.Головкова</w:t>
      </w:r>
      <w:r w:rsidRPr="00640582">
        <w:rPr>
          <w:szCs w:val="28"/>
          <w:lang w:val="uk-UA"/>
        </w:rPr>
        <w:t>.</w:t>
      </w:r>
      <w:r w:rsidRPr="00640582">
        <w:rPr>
          <w:szCs w:val="28"/>
        </w:rPr>
        <w:t xml:space="preserve"> </w:t>
      </w:r>
      <w:r w:rsidRPr="00640582">
        <w:rPr>
          <w:szCs w:val="28"/>
          <w:lang w:val="uk-UA"/>
        </w:rPr>
        <w:t xml:space="preserve"> – К., 2004. – 20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Гончаренко В.І. </w:t>
      </w:r>
      <w:r w:rsidRPr="00B26AA3">
        <w:rPr>
          <w:sz w:val="28"/>
          <w:szCs w:val="28"/>
          <w:lang w:val="uk-UA"/>
        </w:rPr>
        <w:t xml:space="preserve">Порівняльний аналіз стану здоров’я дітей (0-14 років) в промисловому центрі України і в місті з сприятливою екологічною ситуацією </w:t>
      </w:r>
      <w:r>
        <w:rPr>
          <w:sz w:val="28"/>
          <w:szCs w:val="28"/>
          <w:lang w:val="uk-UA"/>
        </w:rPr>
        <w:t>/ В.І.</w:t>
      </w:r>
      <w:r w:rsidRPr="00B26AA3">
        <w:rPr>
          <w:sz w:val="28"/>
          <w:szCs w:val="28"/>
          <w:lang w:val="uk-UA"/>
        </w:rPr>
        <w:t xml:space="preserve">Гончаренко, </w:t>
      </w:r>
      <w:r>
        <w:rPr>
          <w:sz w:val="28"/>
          <w:szCs w:val="28"/>
          <w:lang w:val="uk-UA"/>
        </w:rPr>
        <w:t>О.О.</w:t>
      </w:r>
      <w:r w:rsidRPr="00B26AA3">
        <w:rPr>
          <w:sz w:val="28"/>
          <w:szCs w:val="28"/>
          <w:lang w:val="uk-UA"/>
        </w:rPr>
        <w:t xml:space="preserve">Берегова, </w:t>
      </w:r>
      <w:r>
        <w:rPr>
          <w:sz w:val="28"/>
          <w:szCs w:val="28"/>
          <w:lang w:val="uk-UA"/>
        </w:rPr>
        <w:t>Т.А.Еськова</w:t>
      </w:r>
      <w:r w:rsidRPr="00B26AA3">
        <w:rPr>
          <w:sz w:val="28"/>
          <w:szCs w:val="28"/>
          <w:lang w:val="uk-UA"/>
        </w:rPr>
        <w:t xml:space="preserve"> // Актуальні питання гігієни та екологічної безпеки України: Зб. тез доповідей  наук.-практ. конф. – </w:t>
      </w:r>
      <w:r>
        <w:rPr>
          <w:sz w:val="28"/>
          <w:szCs w:val="28"/>
          <w:lang w:val="uk-UA"/>
        </w:rPr>
        <w:t xml:space="preserve">К., </w:t>
      </w:r>
      <w:r w:rsidRPr="00B26AA3">
        <w:rPr>
          <w:sz w:val="28"/>
          <w:szCs w:val="28"/>
          <w:lang w:val="uk-UA"/>
        </w:rPr>
        <w:t xml:space="preserve">2007. – Вип. 7. - 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>С. 105-107.</w:t>
      </w:r>
    </w:p>
    <w:p w:rsidR="00A958D3" w:rsidRPr="009C02AF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9C02AF">
        <w:rPr>
          <w:sz w:val="28"/>
          <w:szCs w:val="28"/>
        </w:rPr>
        <w:t>ГОСТ 17.2.3.01-86. Правила контроля качества воздуха населенных мест.</w:t>
      </w:r>
      <w:r>
        <w:rPr>
          <w:sz w:val="28"/>
          <w:szCs w:val="28"/>
          <w:lang w:val="uk-UA"/>
        </w:rPr>
        <w:t xml:space="preserve"> - </w:t>
      </w:r>
      <w:r w:rsidRPr="009C02AF">
        <w:rPr>
          <w:sz w:val="28"/>
          <w:szCs w:val="28"/>
        </w:rPr>
        <w:t>М.: Изд-во стандартов, 1986. - 16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Грачова Т.І. Особливості фізичного розвитку дитячого населення на сучасному етапі (на прикладі м. Чернівці): </w:t>
      </w:r>
      <w:r>
        <w:rPr>
          <w:sz w:val="28"/>
          <w:szCs w:val="28"/>
          <w:lang w:val="uk-UA"/>
        </w:rPr>
        <w:t>автореф. д</w:t>
      </w:r>
      <w:r w:rsidRPr="00B26AA3">
        <w:rPr>
          <w:sz w:val="28"/>
          <w:szCs w:val="28"/>
          <w:lang w:val="uk-UA"/>
        </w:rPr>
        <w:t>ис.</w:t>
      </w:r>
      <w:r>
        <w:rPr>
          <w:sz w:val="28"/>
          <w:szCs w:val="28"/>
          <w:lang w:val="uk-UA"/>
        </w:rPr>
        <w:t xml:space="preserve"> на здобуття наук. ступеня </w:t>
      </w:r>
      <w:r w:rsidRPr="0052300A">
        <w:rPr>
          <w:sz w:val="28"/>
          <w:szCs w:val="28"/>
          <w:lang w:val="uk-UA"/>
        </w:rPr>
        <w:t>канд.</w:t>
      </w:r>
      <w:r>
        <w:rPr>
          <w:sz w:val="28"/>
          <w:szCs w:val="28"/>
          <w:lang w:val="uk-UA"/>
        </w:rPr>
        <w:t xml:space="preserve"> мед. наук / Т.І.Грачова</w:t>
      </w:r>
      <w:r w:rsidRPr="00B26AA3">
        <w:rPr>
          <w:sz w:val="28"/>
          <w:szCs w:val="28"/>
          <w:lang w:val="uk-UA"/>
        </w:rPr>
        <w:t>. – К., 2003.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>- 20с.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</w:rPr>
        <w:t xml:space="preserve">Грицинская В.Л. Динамика развития детей дошкольного возраста Красноярска </w:t>
      </w:r>
      <w:r>
        <w:rPr>
          <w:sz w:val="28"/>
          <w:szCs w:val="28"/>
          <w:lang w:val="uk-UA"/>
        </w:rPr>
        <w:t>/ В.Л.</w:t>
      </w:r>
      <w:r w:rsidRPr="00B26AA3">
        <w:rPr>
          <w:sz w:val="28"/>
          <w:szCs w:val="28"/>
        </w:rPr>
        <w:t xml:space="preserve">Грицинская 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// Гигиена и санитария. -  2002. - №3. - С. 48-49.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 xml:space="preserve">Давыденко Л.А. Физическое развитие школьников образовательных учреждений Волгограда </w:t>
      </w:r>
      <w:r>
        <w:rPr>
          <w:sz w:val="28"/>
          <w:szCs w:val="28"/>
          <w:lang w:val="uk-UA"/>
        </w:rPr>
        <w:t>/ Л.А.</w:t>
      </w:r>
      <w:r w:rsidRPr="00B26AA3">
        <w:rPr>
          <w:sz w:val="28"/>
          <w:szCs w:val="28"/>
        </w:rPr>
        <w:t>Давыденко // Гигиена и санитария</w:t>
      </w:r>
      <w:r>
        <w:rPr>
          <w:sz w:val="28"/>
          <w:szCs w:val="28"/>
          <w:lang w:val="uk-UA"/>
        </w:rPr>
        <w:t xml:space="preserve">. - 2004. №2. </w:t>
      </w:r>
      <w:r w:rsidRPr="00B26AA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             С. </w:t>
      </w:r>
      <w:r w:rsidRPr="00B26AA3">
        <w:rPr>
          <w:sz w:val="28"/>
          <w:szCs w:val="28"/>
          <w:lang w:val="uk-UA"/>
        </w:rPr>
        <w:t>45-48.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left" w:pos="567"/>
          <w:tab w:val="left" w:pos="851"/>
        </w:tabs>
        <w:spacing w:after="0" w:line="360" w:lineRule="auto"/>
        <w:ind w:left="0" w:firstLine="900"/>
        <w:jc w:val="both"/>
        <w:rPr>
          <w:sz w:val="28"/>
          <w:szCs w:val="28"/>
          <w:lang w:val="uk-UA"/>
        </w:rPr>
      </w:pPr>
      <w:r w:rsidRPr="009221BB">
        <w:rPr>
          <w:sz w:val="28"/>
          <w:szCs w:val="28"/>
          <w:lang w:val="uk-UA"/>
        </w:rPr>
        <w:t>Дейнека С.Є. Свинцева інтоксикація в експерименті: моделювання та отримані ефекти (</w:t>
      </w:r>
      <w:r>
        <w:rPr>
          <w:sz w:val="28"/>
          <w:szCs w:val="28"/>
          <w:lang w:val="uk-UA"/>
        </w:rPr>
        <w:t>огляд вітчизняної літератури</w:t>
      </w:r>
      <w:r w:rsidRPr="009221BB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/ С.Є.</w:t>
      </w:r>
      <w:r w:rsidRPr="009221BB">
        <w:rPr>
          <w:sz w:val="28"/>
          <w:szCs w:val="28"/>
          <w:lang w:val="uk-UA"/>
        </w:rPr>
        <w:t>Дейнека //</w:t>
      </w:r>
      <w:r>
        <w:rPr>
          <w:sz w:val="28"/>
          <w:szCs w:val="28"/>
          <w:lang w:val="uk-UA"/>
        </w:rPr>
        <w:t xml:space="preserve"> </w:t>
      </w:r>
      <w:r w:rsidRPr="009221BB">
        <w:rPr>
          <w:sz w:val="28"/>
          <w:szCs w:val="28"/>
          <w:lang w:val="uk-UA"/>
        </w:rPr>
        <w:t>Вест</w:t>
      </w:r>
      <w:r>
        <w:rPr>
          <w:sz w:val="28"/>
          <w:szCs w:val="28"/>
          <w:lang w:val="uk-UA"/>
        </w:rPr>
        <w:t>ик</w:t>
      </w:r>
      <w:r w:rsidRPr="009221BB">
        <w:rPr>
          <w:sz w:val="28"/>
          <w:szCs w:val="28"/>
          <w:lang w:val="uk-UA"/>
        </w:rPr>
        <w:t xml:space="preserve"> гигиены и эпидемиологии. – 1999. – №2. – С. 25-29.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Джуринська С.М. </w:t>
      </w:r>
      <w:r w:rsidRPr="00B26AA3">
        <w:rPr>
          <w:sz w:val="28"/>
          <w:szCs w:val="28"/>
          <w:lang w:val="uk-UA"/>
        </w:rPr>
        <w:t xml:space="preserve">Антропометричні показники дітей-киян дошкільного  віку за 1912-2005 роки </w:t>
      </w:r>
      <w:r>
        <w:rPr>
          <w:sz w:val="28"/>
          <w:szCs w:val="28"/>
          <w:lang w:val="uk-UA"/>
        </w:rPr>
        <w:t xml:space="preserve">/ С.М.Джуринська </w:t>
      </w:r>
      <w:r w:rsidRPr="00B26AA3">
        <w:rPr>
          <w:sz w:val="28"/>
          <w:szCs w:val="28"/>
          <w:lang w:val="uk-UA"/>
        </w:rPr>
        <w:t xml:space="preserve">// </w:t>
      </w:r>
      <w:r w:rsidRPr="00B26AA3">
        <w:rPr>
          <w:sz w:val="28"/>
          <w:szCs w:val="28"/>
        </w:rPr>
        <w:t>Перинатология и педиатрия</w:t>
      </w:r>
      <w:r w:rsidRPr="00B26AA3">
        <w:rPr>
          <w:sz w:val="28"/>
          <w:szCs w:val="28"/>
          <w:lang w:val="uk-UA"/>
        </w:rPr>
        <w:t>. – 2006. - №2. - С. 98-100.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</w:rPr>
        <w:t>Димитриев Д.А.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 xml:space="preserve">Масса тела при рождении и ее использование в системе социально-гигиенического мониторинга </w:t>
      </w:r>
      <w:r>
        <w:rPr>
          <w:sz w:val="28"/>
          <w:szCs w:val="28"/>
          <w:lang w:val="uk-UA"/>
        </w:rPr>
        <w:t>/ Д.А.</w:t>
      </w:r>
      <w:r w:rsidRPr="00B26AA3">
        <w:rPr>
          <w:sz w:val="28"/>
          <w:szCs w:val="28"/>
        </w:rPr>
        <w:t>Димитриев,</w:t>
      </w:r>
      <w:r>
        <w:rPr>
          <w:sz w:val="28"/>
          <w:szCs w:val="28"/>
          <w:lang w:val="uk-UA"/>
        </w:rPr>
        <w:t xml:space="preserve"> А.Д.</w:t>
      </w:r>
      <w:r w:rsidRPr="00B26AA3">
        <w:rPr>
          <w:sz w:val="28"/>
          <w:szCs w:val="28"/>
        </w:rPr>
        <w:t>Димитриев // Гигиена и санитария</w:t>
      </w:r>
      <w:r w:rsidRPr="00B26AA3">
        <w:rPr>
          <w:sz w:val="28"/>
          <w:szCs w:val="28"/>
          <w:lang w:val="uk-UA"/>
        </w:rPr>
        <w:t>. - 2007. - №1. - С.76-79.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>Динерман А.А. Роль загрязнителей окружающей среды в нарушении эмбрионального развития</w:t>
      </w:r>
      <w:r w:rsidRPr="005F588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/ А.А.</w:t>
      </w:r>
      <w:r w:rsidRPr="00B26AA3">
        <w:rPr>
          <w:sz w:val="28"/>
          <w:szCs w:val="28"/>
        </w:rPr>
        <w:t>Динерман. – М.: Медицина, 1980.</w:t>
      </w:r>
      <w:r w:rsidRPr="00B26AA3">
        <w:rPr>
          <w:sz w:val="28"/>
          <w:szCs w:val="28"/>
          <w:lang w:val="uk-UA"/>
        </w:rPr>
        <w:t xml:space="preserve"> – 192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>Диоксин</w:t>
      </w:r>
      <w:r>
        <w:rPr>
          <w:sz w:val="28"/>
          <w:szCs w:val="28"/>
          <w:lang w:val="uk-UA"/>
        </w:rPr>
        <w:t>ы</w:t>
      </w:r>
      <w:r w:rsidRPr="00B26AA3">
        <w:rPr>
          <w:sz w:val="28"/>
          <w:szCs w:val="28"/>
          <w:lang w:val="uk-UA"/>
        </w:rPr>
        <w:t>-супертоксины XXI в / Б.А.Ревич, Е.Аксель, В.Двойрин</w:t>
      </w:r>
      <w:r>
        <w:rPr>
          <w:sz w:val="28"/>
          <w:szCs w:val="28"/>
          <w:lang w:val="uk-UA"/>
        </w:rPr>
        <w:t xml:space="preserve">                </w:t>
      </w:r>
      <w:r w:rsidRPr="00B26A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[</w:t>
      </w:r>
      <w:r w:rsidRPr="00B26AA3">
        <w:rPr>
          <w:sz w:val="28"/>
          <w:szCs w:val="28"/>
          <w:lang w:val="uk-UA"/>
        </w:rPr>
        <w:t>и др.</w:t>
      </w:r>
      <w:r>
        <w:rPr>
          <w:sz w:val="28"/>
          <w:szCs w:val="28"/>
          <w:lang w:val="uk-UA"/>
        </w:rPr>
        <w:t>].</w:t>
      </w:r>
      <w:r w:rsidRPr="00B26A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B26AA3">
        <w:rPr>
          <w:sz w:val="28"/>
          <w:szCs w:val="28"/>
          <w:lang w:val="uk-UA"/>
        </w:rPr>
        <w:t xml:space="preserve"> Москва</w:t>
      </w:r>
      <w:r>
        <w:rPr>
          <w:sz w:val="28"/>
          <w:szCs w:val="28"/>
          <w:lang w:val="uk-UA"/>
        </w:rPr>
        <w:t xml:space="preserve">, </w:t>
      </w:r>
      <w:r w:rsidRPr="00B26AA3">
        <w:rPr>
          <w:sz w:val="28"/>
          <w:szCs w:val="28"/>
          <w:lang w:val="uk-UA"/>
        </w:rPr>
        <w:t>Ханой, 1998. - №3.- С. 35-63.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8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Дніпропетровськ. Віхи історії. – Дніпропетровськ: Грані, 2001. - 256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 xml:space="preserve">Додина Л.Г. Некоторые аспекты влияния антропогенного загрязнения окружающей среды на здоровье населения </w:t>
      </w:r>
      <w:r>
        <w:rPr>
          <w:sz w:val="28"/>
          <w:szCs w:val="28"/>
          <w:lang w:val="uk-UA"/>
        </w:rPr>
        <w:t>/ Л.Г.</w:t>
      </w:r>
      <w:r>
        <w:rPr>
          <w:sz w:val="28"/>
          <w:szCs w:val="28"/>
        </w:rPr>
        <w:t>Додина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// Гигиена и санитария</w:t>
      </w:r>
      <w:r w:rsidRPr="00B26AA3">
        <w:rPr>
          <w:sz w:val="28"/>
          <w:szCs w:val="28"/>
          <w:lang w:val="uk-UA"/>
        </w:rPr>
        <w:t>. – 1998. - №3.  -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>С.  48-52.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8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ДСП-201-97. Державні санітарні правила охорони атмосферного повітря населених місць (від забруднення хімічними і біологічними речовинами). – К.: МОЗ України, 1997. – 57 с.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8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Емец Н.А. </w:t>
      </w:r>
      <w:r w:rsidRPr="005F588F">
        <w:rPr>
          <w:sz w:val="28"/>
          <w:szCs w:val="28"/>
          <w:lang w:val="uk-UA"/>
        </w:rPr>
        <w:t xml:space="preserve">Зонирование территории города Днепропетровска по степени загрязнения атмосферного воздуха </w:t>
      </w:r>
      <w:r>
        <w:rPr>
          <w:sz w:val="28"/>
          <w:szCs w:val="28"/>
          <w:lang w:val="uk-UA"/>
        </w:rPr>
        <w:t>/ Н.А.</w:t>
      </w:r>
      <w:r w:rsidRPr="005F588F">
        <w:rPr>
          <w:sz w:val="28"/>
          <w:szCs w:val="28"/>
          <w:lang w:val="uk-UA"/>
        </w:rPr>
        <w:t xml:space="preserve">Емец, </w:t>
      </w:r>
      <w:r>
        <w:rPr>
          <w:sz w:val="28"/>
          <w:szCs w:val="28"/>
          <w:lang w:val="uk-UA"/>
        </w:rPr>
        <w:t>Л.Д.</w:t>
      </w:r>
      <w:r w:rsidRPr="005F588F">
        <w:rPr>
          <w:sz w:val="28"/>
          <w:szCs w:val="28"/>
          <w:lang w:val="uk-UA"/>
        </w:rPr>
        <w:t>Богаченко // Матер</w:t>
      </w:r>
      <w:r>
        <w:rPr>
          <w:sz w:val="28"/>
          <w:szCs w:val="28"/>
          <w:lang w:val="uk-UA"/>
        </w:rPr>
        <w:t>іали 3-ї Міжнародної наук.-практ. конф.: «Екологія кризових регіонів України». – Дніпропетровськ: РВВ ДНУ, 2001. – С. 106-108.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54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8B28EF">
        <w:rPr>
          <w:sz w:val="28"/>
          <w:szCs w:val="28"/>
        </w:rPr>
        <w:t>ЕРБ ВОЗ 03/03</w:t>
      </w:r>
      <w:r>
        <w:rPr>
          <w:sz w:val="28"/>
          <w:szCs w:val="28"/>
          <w:lang w:val="uk-UA"/>
        </w:rPr>
        <w:t>.</w:t>
      </w:r>
      <w:r w:rsidRPr="008B28EF">
        <w:rPr>
          <w:sz w:val="28"/>
          <w:szCs w:val="28"/>
        </w:rPr>
        <w:t xml:space="preserve"> Нездоровая</w:t>
      </w:r>
      <w:r w:rsidRPr="00B26AA3">
        <w:rPr>
          <w:sz w:val="28"/>
          <w:szCs w:val="28"/>
        </w:rPr>
        <w:t xml:space="preserve"> среда обитания - это угроза для будущего наших детей</w:t>
      </w:r>
      <w:r w:rsidRPr="00B26AA3">
        <w:rPr>
          <w:sz w:val="28"/>
          <w:szCs w:val="28"/>
          <w:lang w:val="uk-UA"/>
        </w:rPr>
        <w:t xml:space="preserve"> [</w:t>
      </w:r>
      <w:r w:rsidRPr="00B26AA3">
        <w:rPr>
          <w:sz w:val="28"/>
          <w:szCs w:val="28"/>
        </w:rPr>
        <w:t>Электронный вариант]. – Режим доступа: http:www.euro.who.int.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Забор В.С. Референс-стандарти фізичного розвитку новонароджених міста Львова та Львівської області </w:t>
      </w:r>
      <w:r>
        <w:rPr>
          <w:sz w:val="28"/>
          <w:szCs w:val="28"/>
          <w:lang w:val="uk-UA"/>
        </w:rPr>
        <w:t>/ В.С.</w:t>
      </w:r>
      <w:r w:rsidRPr="00B26AA3">
        <w:rPr>
          <w:sz w:val="28"/>
          <w:szCs w:val="28"/>
          <w:lang w:val="uk-UA"/>
        </w:rPr>
        <w:t xml:space="preserve">Забор // АМL. - 2002. </w:t>
      </w:r>
      <w:r>
        <w:rPr>
          <w:sz w:val="28"/>
          <w:szCs w:val="28"/>
          <w:lang w:val="uk-UA"/>
        </w:rPr>
        <w:t>-</w:t>
      </w:r>
      <w:r w:rsidRPr="00B26A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Т.</w:t>
      </w:r>
      <w:r w:rsidRPr="00B26AA3">
        <w:rPr>
          <w:sz w:val="28"/>
          <w:szCs w:val="28"/>
          <w:lang w:val="uk-UA"/>
        </w:rPr>
        <w:t>VIII</w:t>
      </w:r>
      <w:r>
        <w:rPr>
          <w:sz w:val="28"/>
          <w:szCs w:val="28"/>
          <w:lang w:val="uk-UA"/>
        </w:rPr>
        <w:t>,</w:t>
      </w:r>
      <w:r w:rsidRPr="00B26AA3">
        <w:rPr>
          <w:sz w:val="28"/>
          <w:szCs w:val="28"/>
          <w:lang w:val="uk-UA"/>
        </w:rPr>
        <w:t xml:space="preserve"> №2.</w:t>
      </w:r>
      <w:r>
        <w:rPr>
          <w:sz w:val="28"/>
          <w:szCs w:val="28"/>
          <w:lang w:val="uk-UA"/>
        </w:rPr>
        <w:t>-</w:t>
      </w:r>
      <w:r w:rsidRPr="00B26AA3">
        <w:rPr>
          <w:sz w:val="28"/>
          <w:szCs w:val="28"/>
          <w:lang w:val="uk-UA"/>
        </w:rPr>
        <w:t>С.7-11.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Зайцева Н.В.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Свинец в системе мать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 xml:space="preserve">- новорожденный как индикатор опасности химической нагрузки в районах экологического </w:t>
      </w:r>
      <w:r w:rsidRPr="00B26AA3">
        <w:rPr>
          <w:sz w:val="28"/>
          <w:szCs w:val="28"/>
        </w:rPr>
        <w:lastRenderedPageBreak/>
        <w:t>неблагополучия</w:t>
      </w:r>
      <w:r>
        <w:rPr>
          <w:sz w:val="28"/>
          <w:szCs w:val="28"/>
          <w:lang w:val="uk-UA"/>
        </w:rPr>
        <w:t xml:space="preserve"> / Н.В.</w:t>
      </w:r>
      <w:r w:rsidRPr="00B26AA3">
        <w:rPr>
          <w:sz w:val="28"/>
          <w:szCs w:val="28"/>
        </w:rPr>
        <w:t xml:space="preserve">Зайцева, </w:t>
      </w:r>
      <w:r>
        <w:rPr>
          <w:sz w:val="28"/>
          <w:szCs w:val="28"/>
          <w:lang w:val="uk-UA"/>
        </w:rPr>
        <w:t>Т.С.</w:t>
      </w:r>
      <w:r w:rsidRPr="00B26AA3">
        <w:rPr>
          <w:sz w:val="28"/>
          <w:szCs w:val="28"/>
        </w:rPr>
        <w:t>Уланова,</w:t>
      </w:r>
      <w:r>
        <w:rPr>
          <w:sz w:val="28"/>
          <w:szCs w:val="28"/>
          <w:lang w:val="uk-UA"/>
        </w:rPr>
        <w:t xml:space="preserve"> Я.С.</w:t>
      </w:r>
      <w:r>
        <w:rPr>
          <w:sz w:val="28"/>
          <w:szCs w:val="28"/>
        </w:rPr>
        <w:t>Морозова</w:t>
      </w:r>
      <w:r w:rsidRPr="00B26AA3">
        <w:rPr>
          <w:sz w:val="28"/>
          <w:szCs w:val="28"/>
        </w:rPr>
        <w:t xml:space="preserve"> // Гигиена и санитария. –</w:t>
      </w:r>
      <w:r w:rsidRPr="00B26AA3">
        <w:rPr>
          <w:sz w:val="28"/>
          <w:szCs w:val="28"/>
          <w:lang w:val="uk-UA"/>
        </w:rPr>
        <w:t xml:space="preserve"> 2002. - №4. – С. 45-46.</w:t>
      </w:r>
    </w:p>
    <w:p w:rsidR="00A958D3" w:rsidRPr="00E55D8B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E55D8B">
        <w:rPr>
          <w:sz w:val="28"/>
          <w:szCs w:val="28"/>
          <w:lang w:val="uk-UA"/>
        </w:rPr>
        <w:t xml:space="preserve">Закотюк Л.М. Особливості формування здоров’я дошкільнят м. Києва в зв’язку з забрудненням навколишнього середовища важкими металами: </w:t>
      </w:r>
      <w:r>
        <w:rPr>
          <w:sz w:val="28"/>
          <w:szCs w:val="28"/>
          <w:lang w:val="uk-UA"/>
        </w:rPr>
        <w:t>автореф. д</w:t>
      </w:r>
      <w:r w:rsidRPr="00B26AA3">
        <w:rPr>
          <w:sz w:val="28"/>
          <w:szCs w:val="28"/>
          <w:lang w:val="uk-UA"/>
        </w:rPr>
        <w:t>ис.</w:t>
      </w:r>
      <w:r>
        <w:rPr>
          <w:sz w:val="28"/>
          <w:szCs w:val="28"/>
          <w:lang w:val="uk-UA"/>
        </w:rPr>
        <w:t xml:space="preserve"> на здобуття наук. ступеня </w:t>
      </w:r>
      <w:r w:rsidRPr="00310F27">
        <w:rPr>
          <w:sz w:val="28"/>
          <w:szCs w:val="28"/>
          <w:lang w:val="uk-UA"/>
        </w:rPr>
        <w:t>канд.</w:t>
      </w:r>
      <w:r>
        <w:rPr>
          <w:sz w:val="28"/>
          <w:szCs w:val="28"/>
          <w:lang w:val="uk-UA"/>
        </w:rPr>
        <w:t xml:space="preserve"> мед. наук / Л.М.Закотюк</w:t>
      </w:r>
      <w:r w:rsidRPr="00E55D8B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 xml:space="preserve">                      </w:t>
      </w:r>
      <w:r w:rsidRPr="00E55D8B">
        <w:rPr>
          <w:sz w:val="28"/>
          <w:szCs w:val="28"/>
          <w:lang w:val="uk-UA"/>
        </w:rPr>
        <w:t>К., 1994.–24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Изаак С.И.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Мониторинг физического развития и физической подготовки российских детей дошкольного возраста</w:t>
      </w:r>
      <w:r w:rsidRPr="00310F2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/ С.И.</w:t>
      </w:r>
      <w:r w:rsidRPr="00B26AA3">
        <w:rPr>
          <w:sz w:val="28"/>
          <w:szCs w:val="28"/>
        </w:rPr>
        <w:t>Изаак,</w:t>
      </w:r>
      <w:r>
        <w:rPr>
          <w:sz w:val="28"/>
          <w:szCs w:val="28"/>
          <w:lang w:val="uk-UA"/>
        </w:rPr>
        <w:t xml:space="preserve"> Т.В.</w:t>
      </w:r>
      <w:r w:rsidRPr="00B26AA3">
        <w:rPr>
          <w:sz w:val="28"/>
          <w:szCs w:val="28"/>
        </w:rPr>
        <w:t>Панасик // Педиатрия. – 2005. - №3.- С. 60-62.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</w:rPr>
        <w:t>Изучение изменчивости совокупности антропометрических признаков у нормальных новорожденных / Ю.Е.Дуброва, И.К.Дамбуева, В.Д.Прохоровская, О.Н.Холод // Генетика. -1991.- Т.27, №1. - С.2013-2019.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8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Изучение подтопления промышленных площадок и жилищного сектора на территории левобережья г. Днепропетровска / Н.П.Шарова, С.П.Сердюк, С.А.Кравец, Я.Я.Сердюк // Матер</w:t>
      </w:r>
      <w:r>
        <w:rPr>
          <w:sz w:val="28"/>
          <w:szCs w:val="28"/>
          <w:lang w:val="uk-UA"/>
        </w:rPr>
        <w:t>іали 3-ї Міжнародної наук.-практ. конф.: «Проблеми природоохорони, сталого розвитку та техногенної безпеки регіонів». – Дніпропетровськ: РВВ ДНУ, 2001. – С. 232-234.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</w:rPr>
        <w:t xml:space="preserve">Исследование бремени экологически обусловленных заболеваний </w:t>
      </w:r>
      <w:r>
        <w:rPr>
          <w:sz w:val="28"/>
          <w:szCs w:val="28"/>
        </w:rPr>
        <w:t>среди детей: главные результаты</w:t>
      </w:r>
      <w:r>
        <w:rPr>
          <w:sz w:val="28"/>
          <w:szCs w:val="28"/>
          <w:lang w:val="uk-UA"/>
        </w:rPr>
        <w:t>:</w:t>
      </w:r>
      <w:r w:rsidRPr="00B26AA3">
        <w:rPr>
          <w:sz w:val="28"/>
          <w:szCs w:val="28"/>
        </w:rPr>
        <w:t xml:space="preserve"> Факты и цифры ЕРБ ВОЗ /05/04. </w:t>
      </w:r>
      <w:r>
        <w:rPr>
          <w:sz w:val="28"/>
          <w:szCs w:val="28"/>
        </w:rPr>
        <w:t>–</w:t>
      </w:r>
      <w:r w:rsidRPr="00B26AA3">
        <w:rPr>
          <w:sz w:val="28"/>
          <w:szCs w:val="28"/>
        </w:rPr>
        <w:t xml:space="preserve"> Копенгаген</w:t>
      </w:r>
      <w:r>
        <w:rPr>
          <w:sz w:val="28"/>
          <w:szCs w:val="28"/>
          <w:lang w:val="uk-UA"/>
        </w:rPr>
        <w:t xml:space="preserve">, </w:t>
      </w:r>
      <w:r w:rsidRPr="00B26AA3">
        <w:rPr>
          <w:sz w:val="28"/>
          <w:szCs w:val="28"/>
        </w:rPr>
        <w:t>Будапешт, 2004. – 8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 xml:space="preserve">Капитонов В.Ф. Особенности состояния здоровья и физического развития детей  первых 6 лет  жизни сельской местности Красноярского края (проспективное исследование двух когорт в интервале  20 лет): </w:t>
      </w:r>
      <w:r>
        <w:rPr>
          <w:sz w:val="28"/>
          <w:szCs w:val="28"/>
          <w:lang w:val="uk-UA"/>
        </w:rPr>
        <w:t>автореф. д</w:t>
      </w:r>
      <w:r w:rsidRPr="00B26AA3">
        <w:rPr>
          <w:sz w:val="28"/>
          <w:szCs w:val="28"/>
          <w:lang w:val="uk-UA"/>
        </w:rPr>
        <w:t>ис.</w:t>
      </w:r>
      <w:r>
        <w:rPr>
          <w:sz w:val="28"/>
          <w:szCs w:val="28"/>
          <w:lang w:val="uk-UA"/>
        </w:rPr>
        <w:t xml:space="preserve"> на соискание учен. степени </w:t>
      </w:r>
      <w:r w:rsidRPr="00310F27">
        <w:rPr>
          <w:sz w:val="28"/>
          <w:szCs w:val="28"/>
          <w:lang w:val="uk-UA"/>
        </w:rPr>
        <w:t>канд.</w:t>
      </w:r>
      <w:r>
        <w:rPr>
          <w:sz w:val="28"/>
          <w:szCs w:val="28"/>
          <w:lang w:val="uk-UA"/>
        </w:rPr>
        <w:t xml:space="preserve"> мед. наук / В.Ф.Капитонов</w:t>
      </w:r>
      <w:r w:rsidRPr="00B26AA3">
        <w:rPr>
          <w:sz w:val="28"/>
          <w:szCs w:val="28"/>
        </w:rPr>
        <w:t>.- Красноярск,</w:t>
      </w:r>
      <w:r>
        <w:rPr>
          <w:sz w:val="28"/>
          <w:szCs w:val="28"/>
        </w:rPr>
        <w:t xml:space="preserve"> </w:t>
      </w:r>
      <w:r w:rsidRPr="00B26AA3">
        <w:rPr>
          <w:sz w:val="28"/>
          <w:szCs w:val="28"/>
        </w:rPr>
        <w:t>1999</w:t>
      </w:r>
      <w:r w:rsidRPr="00B26AA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-</w:t>
      </w:r>
      <w:r w:rsidRPr="00B26AA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</w:t>
      </w:r>
      <w:r w:rsidRPr="00B26AA3">
        <w:rPr>
          <w:sz w:val="28"/>
          <w:szCs w:val="28"/>
          <w:lang w:val="uk-UA"/>
        </w:rPr>
        <w:t>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 Кассараба М.М. Особливості фізичного розвитку дітей залежно від місця проживання // П</w:t>
      </w:r>
      <w:r>
        <w:rPr>
          <w:sz w:val="28"/>
          <w:szCs w:val="28"/>
          <w:lang w:val="uk-UA"/>
        </w:rPr>
        <w:t>едіатрія, акушерство, гінекологія</w:t>
      </w:r>
      <w:r w:rsidRPr="00B26AA3">
        <w:rPr>
          <w:sz w:val="28"/>
          <w:szCs w:val="28"/>
          <w:lang w:val="uk-UA"/>
        </w:rPr>
        <w:t>. - 1991.- №2. – С. 28-29.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Киреева И.С. </w:t>
      </w:r>
      <w:r w:rsidRPr="00453BD8">
        <w:rPr>
          <w:sz w:val="28"/>
          <w:szCs w:val="28"/>
          <w:lang w:val="uk-UA"/>
        </w:rPr>
        <w:t>Гигиеническая оценка риска загрязнения атмосферного воз</w:t>
      </w:r>
      <w:r w:rsidRPr="00B26AA3">
        <w:rPr>
          <w:sz w:val="28"/>
          <w:szCs w:val="28"/>
        </w:rPr>
        <w:t xml:space="preserve">духа промышленных городов Украины для здоровья населения </w:t>
      </w:r>
      <w:r>
        <w:rPr>
          <w:sz w:val="28"/>
          <w:szCs w:val="28"/>
          <w:lang w:val="uk-UA"/>
        </w:rPr>
        <w:t>/ И.С.Киреева</w:t>
      </w:r>
      <w:r w:rsidRPr="00453BD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И.А.</w:t>
      </w:r>
      <w:r w:rsidRPr="00453BD8">
        <w:rPr>
          <w:sz w:val="28"/>
          <w:szCs w:val="28"/>
          <w:lang w:val="uk-UA"/>
        </w:rPr>
        <w:t xml:space="preserve">Черниченко, </w:t>
      </w:r>
      <w:r>
        <w:rPr>
          <w:sz w:val="28"/>
          <w:szCs w:val="28"/>
          <w:lang w:val="uk-UA"/>
        </w:rPr>
        <w:t>О.Н.</w:t>
      </w:r>
      <w:r w:rsidRPr="00453BD8">
        <w:rPr>
          <w:sz w:val="28"/>
          <w:szCs w:val="28"/>
          <w:lang w:val="uk-UA"/>
        </w:rPr>
        <w:t>Литви</w:t>
      </w:r>
      <w:r>
        <w:rPr>
          <w:sz w:val="28"/>
          <w:szCs w:val="28"/>
          <w:lang w:val="uk-UA"/>
        </w:rPr>
        <w:t>ч</w:t>
      </w:r>
      <w:r w:rsidRPr="00453BD8">
        <w:rPr>
          <w:sz w:val="28"/>
          <w:szCs w:val="28"/>
          <w:lang w:val="uk-UA"/>
        </w:rPr>
        <w:t>енко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// Гигиена и санитария</w:t>
      </w:r>
      <w:r w:rsidRPr="00B26AA3">
        <w:rPr>
          <w:sz w:val="28"/>
          <w:szCs w:val="28"/>
          <w:lang w:val="uk-UA"/>
        </w:rPr>
        <w:t>. - 2007. -  №1. - С. 17-21.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Кирющенков А.П.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Влияние лекарственных веществ на плод</w:t>
      </w:r>
      <w:r>
        <w:rPr>
          <w:sz w:val="28"/>
          <w:szCs w:val="28"/>
          <w:lang w:val="uk-UA"/>
        </w:rPr>
        <w:t xml:space="preserve"> / А.П.</w:t>
      </w:r>
      <w:r w:rsidRPr="00B26AA3">
        <w:rPr>
          <w:sz w:val="28"/>
          <w:szCs w:val="28"/>
        </w:rPr>
        <w:t>Кирющенков,</w:t>
      </w:r>
      <w:r>
        <w:rPr>
          <w:sz w:val="28"/>
          <w:szCs w:val="28"/>
          <w:lang w:val="uk-UA"/>
        </w:rPr>
        <w:t xml:space="preserve"> М.Л.</w:t>
      </w:r>
      <w:r w:rsidRPr="00B26AA3">
        <w:rPr>
          <w:sz w:val="28"/>
          <w:szCs w:val="28"/>
        </w:rPr>
        <w:t>Тараховский. -</w:t>
      </w:r>
      <w:r w:rsidRPr="00B26AA3"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М.: Медицина, 1990.</w:t>
      </w:r>
      <w:r w:rsidRPr="00B26AA3"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–</w:t>
      </w:r>
      <w:r w:rsidRPr="00B26AA3"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272</w:t>
      </w:r>
      <w:r w:rsidRPr="00B26AA3"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 Кірсанова О.В. Фізичний розвиток дітей в умовах хронічної дії атмосферного забруднення м. Запоріжжя та інформативні критерії його оцінки</w:t>
      </w:r>
      <w:r w:rsidRPr="00453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 О.В.</w:t>
      </w:r>
      <w:r w:rsidRPr="00B26AA3">
        <w:rPr>
          <w:sz w:val="28"/>
          <w:szCs w:val="28"/>
          <w:lang w:val="uk-UA"/>
        </w:rPr>
        <w:t>Кірсанова // Медичні перспективи. - 2003. - Т.VII, №2. - С.132-134.</w:t>
      </w:r>
    </w:p>
    <w:p w:rsidR="00A958D3" w:rsidRPr="009C02AF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Ковтуненко Р.В. </w:t>
      </w:r>
      <w:r w:rsidRPr="009C02AF">
        <w:rPr>
          <w:sz w:val="28"/>
          <w:szCs w:val="28"/>
          <w:lang w:val="uk-UA"/>
        </w:rPr>
        <w:t>Новорожденный с крупной массой</w:t>
      </w:r>
      <w:r w:rsidRPr="00453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 Р.В.</w:t>
      </w:r>
      <w:r w:rsidRPr="009C02AF">
        <w:rPr>
          <w:sz w:val="28"/>
          <w:szCs w:val="28"/>
          <w:lang w:val="uk-UA"/>
        </w:rPr>
        <w:t xml:space="preserve">Ковтуненко, </w:t>
      </w:r>
      <w:r>
        <w:rPr>
          <w:sz w:val="28"/>
          <w:szCs w:val="28"/>
          <w:lang w:val="uk-UA"/>
        </w:rPr>
        <w:t>З.Н.</w:t>
      </w:r>
      <w:r w:rsidRPr="009C02AF">
        <w:rPr>
          <w:sz w:val="28"/>
          <w:szCs w:val="28"/>
          <w:lang w:val="uk-UA"/>
        </w:rPr>
        <w:t xml:space="preserve">Жарикова, </w:t>
      </w:r>
      <w:r>
        <w:rPr>
          <w:sz w:val="28"/>
          <w:szCs w:val="28"/>
          <w:lang w:val="uk-UA"/>
        </w:rPr>
        <w:t>Д.К.</w:t>
      </w:r>
      <w:r w:rsidRPr="009C02AF">
        <w:rPr>
          <w:sz w:val="28"/>
          <w:szCs w:val="28"/>
          <w:lang w:val="uk-UA"/>
        </w:rPr>
        <w:t>Рукавишникова. – К.: Здоровья, 1992. – 112 с.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>Кол</w:t>
      </w:r>
      <w:r>
        <w:rPr>
          <w:sz w:val="28"/>
          <w:szCs w:val="28"/>
          <w:lang w:val="uk-UA"/>
        </w:rPr>
        <w:t>о</w:t>
      </w:r>
      <w:r w:rsidRPr="00B26AA3">
        <w:rPr>
          <w:sz w:val="28"/>
          <w:szCs w:val="28"/>
          <w:lang w:val="uk-UA"/>
        </w:rPr>
        <w:t xml:space="preserve">дочка О.М. Еколого-гігієнічна оцінка забруднення ґрунту і суміжних об’єктів довкілля важкими металами та їх впливу на здоров’я населення в 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>умовах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 xml:space="preserve"> техногенного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 xml:space="preserve"> навантаження: </w:t>
      </w:r>
      <w:r>
        <w:rPr>
          <w:sz w:val="28"/>
          <w:szCs w:val="28"/>
          <w:lang w:val="uk-UA"/>
        </w:rPr>
        <w:t xml:space="preserve"> автореф.  д</w:t>
      </w:r>
      <w:r w:rsidRPr="00B26AA3">
        <w:rPr>
          <w:sz w:val="28"/>
          <w:szCs w:val="28"/>
          <w:lang w:val="uk-UA"/>
        </w:rPr>
        <w:t>ис.</w:t>
      </w:r>
      <w:r>
        <w:rPr>
          <w:sz w:val="28"/>
          <w:szCs w:val="28"/>
          <w:lang w:val="uk-UA"/>
        </w:rPr>
        <w:t xml:space="preserve"> на  здобуття  наук. ступеня </w:t>
      </w:r>
    </w:p>
    <w:p w:rsidR="00A958D3" w:rsidRPr="00B26AA3" w:rsidRDefault="00A958D3" w:rsidP="00A958D3">
      <w:pPr>
        <w:tabs>
          <w:tab w:val="num" w:pos="1440"/>
        </w:tabs>
        <w:spacing w:line="360" w:lineRule="auto"/>
        <w:jc w:val="both"/>
        <w:rPr>
          <w:sz w:val="28"/>
          <w:szCs w:val="28"/>
          <w:lang w:val="uk-UA"/>
        </w:rPr>
      </w:pPr>
      <w:r w:rsidRPr="00310F27">
        <w:rPr>
          <w:sz w:val="28"/>
          <w:szCs w:val="28"/>
          <w:lang w:val="uk-UA"/>
        </w:rPr>
        <w:t>канд.</w:t>
      </w:r>
      <w:r>
        <w:rPr>
          <w:sz w:val="28"/>
          <w:szCs w:val="28"/>
          <w:lang w:val="uk-UA"/>
        </w:rPr>
        <w:t xml:space="preserve"> мед. наук / О.М.Колодочка</w:t>
      </w:r>
      <w:r w:rsidRPr="00B26AA3">
        <w:rPr>
          <w:sz w:val="28"/>
          <w:szCs w:val="28"/>
          <w:lang w:val="uk-UA"/>
        </w:rPr>
        <w:t xml:space="preserve">. – К., 2005. - 20 с. 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Коськина Е.В.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 xml:space="preserve">Система показателей фетоплацентарного комплекса для оценки состояния атмосферного воздуха </w:t>
      </w:r>
      <w:r>
        <w:rPr>
          <w:sz w:val="28"/>
          <w:szCs w:val="28"/>
          <w:lang w:val="uk-UA"/>
        </w:rPr>
        <w:t>/ Е.В.</w:t>
      </w:r>
      <w:r w:rsidRPr="006F4D9E">
        <w:rPr>
          <w:sz w:val="28"/>
          <w:szCs w:val="28"/>
        </w:rPr>
        <w:t>Коськина,</w:t>
      </w:r>
      <w:r>
        <w:rPr>
          <w:sz w:val="28"/>
          <w:szCs w:val="28"/>
          <w:lang w:val="uk-UA"/>
        </w:rPr>
        <w:t xml:space="preserve"> Т.И.</w:t>
      </w:r>
      <w:r w:rsidRPr="006F4D9E">
        <w:rPr>
          <w:sz w:val="28"/>
          <w:szCs w:val="28"/>
        </w:rPr>
        <w:t>Бонашевськая</w:t>
      </w:r>
      <w:r w:rsidRPr="00B26AA3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Л.В.</w:t>
      </w:r>
      <w:r w:rsidRPr="00B26AA3">
        <w:rPr>
          <w:sz w:val="28"/>
          <w:szCs w:val="28"/>
        </w:rPr>
        <w:t xml:space="preserve">Барков  // Гигиена и  санитария. - </w:t>
      </w:r>
      <w:r w:rsidRPr="00B26AA3">
        <w:rPr>
          <w:sz w:val="28"/>
          <w:szCs w:val="28"/>
          <w:lang w:val="uk-UA"/>
        </w:rPr>
        <w:t>1992. - №2. – С. 14-17.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Кошелева Н.Г.</w:t>
      </w:r>
      <w:r>
        <w:rPr>
          <w:sz w:val="28"/>
          <w:szCs w:val="28"/>
          <w:lang w:val="uk-UA"/>
        </w:rPr>
        <w:t xml:space="preserve"> </w:t>
      </w:r>
      <w:r w:rsidRPr="00974464">
        <w:rPr>
          <w:sz w:val="28"/>
          <w:szCs w:val="28"/>
        </w:rPr>
        <w:t>Влияние</w:t>
      </w:r>
      <w:r w:rsidRPr="00B26AA3">
        <w:rPr>
          <w:sz w:val="28"/>
          <w:szCs w:val="28"/>
        </w:rPr>
        <w:t xml:space="preserve"> экологических факторов на состояние плода и новорожденного</w:t>
      </w:r>
      <w:r w:rsidRPr="0097446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/ Н.Г.</w:t>
      </w:r>
      <w:r w:rsidRPr="00974464">
        <w:rPr>
          <w:sz w:val="28"/>
          <w:szCs w:val="28"/>
        </w:rPr>
        <w:t xml:space="preserve">Кошелева, </w:t>
      </w:r>
      <w:r>
        <w:rPr>
          <w:sz w:val="28"/>
          <w:szCs w:val="28"/>
          <w:lang w:val="uk-UA"/>
        </w:rPr>
        <w:t>И.И.</w:t>
      </w:r>
      <w:r w:rsidRPr="00974464">
        <w:rPr>
          <w:sz w:val="28"/>
          <w:szCs w:val="28"/>
        </w:rPr>
        <w:t>Евсюкова</w:t>
      </w:r>
      <w:r w:rsidRPr="00B26AA3">
        <w:rPr>
          <w:sz w:val="28"/>
          <w:szCs w:val="28"/>
        </w:rPr>
        <w:t xml:space="preserve"> // Советская медицина.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-</w:t>
      </w:r>
      <w:r w:rsidRPr="00B26AA3">
        <w:rPr>
          <w:sz w:val="28"/>
          <w:szCs w:val="28"/>
          <w:lang w:val="uk-UA"/>
        </w:rPr>
        <w:t xml:space="preserve"> 1991.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>- №12. -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>С. 29-32.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>Кравченко О.В.  Особливості гормональної функції плаценти вагітних в умовах екологічно шкідливих чинників</w:t>
      </w:r>
      <w:r w:rsidRPr="009744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 О.В.</w:t>
      </w:r>
      <w:r w:rsidRPr="00B26AA3">
        <w:rPr>
          <w:sz w:val="28"/>
          <w:szCs w:val="28"/>
          <w:lang w:val="uk-UA"/>
        </w:rPr>
        <w:t>Кравченко  // Екол</w:t>
      </w:r>
      <w:r>
        <w:rPr>
          <w:sz w:val="28"/>
          <w:szCs w:val="28"/>
          <w:lang w:val="uk-UA"/>
        </w:rPr>
        <w:t>огічна</w:t>
      </w:r>
      <w:r w:rsidRPr="00B26AA3">
        <w:rPr>
          <w:sz w:val="28"/>
          <w:szCs w:val="28"/>
          <w:lang w:val="uk-UA"/>
        </w:rPr>
        <w:t xml:space="preserve"> фізіологія. - 2000. - №.1. -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>С. 20-22.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 </w:t>
      </w:r>
      <w:r w:rsidRPr="009E47C5">
        <w:rPr>
          <w:sz w:val="28"/>
          <w:szCs w:val="28"/>
          <w:lang w:val="uk-UA"/>
        </w:rPr>
        <w:t>Кравченко О.В. Вагітність,</w:t>
      </w:r>
      <w:r w:rsidRPr="00B26AA3">
        <w:rPr>
          <w:sz w:val="28"/>
          <w:szCs w:val="28"/>
          <w:lang w:val="uk-UA"/>
        </w:rPr>
        <w:t xml:space="preserve"> пологи та функціональний стан системи мати-плацента-плід у жінки екологічно несприятливого Чернівецького регіону </w:t>
      </w:r>
      <w:r w:rsidRPr="00B26AA3">
        <w:rPr>
          <w:sz w:val="28"/>
          <w:szCs w:val="28"/>
          <w:lang w:val="uk-UA"/>
        </w:rPr>
        <w:lastRenderedPageBreak/>
        <w:t xml:space="preserve">України: </w:t>
      </w:r>
      <w:r>
        <w:rPr>
          <w:sz w:val="28"/>
          <w:szCs w:val="28"/>
          <w:lang w:val="uk-UA"/>
        </w:rPr>
        <w:t>автореф.  д</w:t>
      </w:r>
      <w:r w:rsidRPr="00B26AA3">
        <w:rPr>
          <w:sz w:val="28"/>
          <w:szCs w:val="28"/>
          <w:lang w:val="uk-UA"/>
        </w:rPr>
        <w:t>ис.</w:t>
      </w:r>
      <w:r>
        <w:rPr>
          <w:sz w:val="28"/>
          <w:szCs w:val="28"/>
          <w:lang w:val="uk-UA"/>
        </w:rPr>
        <w:t xml:space="preserve"> на  здобуття  наук. ступеня доктора мед. наук / О.В.</w:t>
      </w:r>
      <w:r w:rsidRPr="00B26AA3">
        <w:rPr>
          <w:sz w:val="28"/>
          <w:szCs w:val="28"/>
          <w:lang w:val="uk-UA"/>
        </w:rPr>
        <w:t>Кравченко. – К., 1995. –  40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7169D2">
        <w:rPr>
          <w:sz w:val="28"/>
          <w:szCs w:val="28"/>
        </w:rPr>
        <w:t>Кулао В.М.</w:t>
      </w:r>
      <w:r w:rsidRPr="00B26AA3">
        <w:rPr>
          <w:sz w:val="28"/>
          <w:szCs w:val="28"/>
        </w:rPr>
        <w:t xml:space="preserve"> Эндокринная система организма и вредных факторов окружающей среды</w:t>
      </w:r>
      <w:r w:rsidRPr="009E47C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/ В.М.</w:t>
      </w:r>
      <w:r w:rsidRPr="007169D2">
        <w:rPr>
          <w:sz w:val="28"/>
          <w:szCs w:val="28"/>
        </w:rPr>
        <w:t>Кулао</w:t>
      </w:r>
      <w:r>
        <w:rPr>
          <w:sz w:val="28"/>
          <w:szCs w:val="28"/>
        </w:rPr>
        <w:t>. – Л.: Б.</w:t>
      </w:r>
      <w:r>
        <w:rPr>
          <w:sz w:val="28"/>
          <w:szCs w:val="28"/>
          <w:lang w:val="uk-UA"/>
        </w:rPr>
        <w:t>и</w:t>
      </w:r>
      <w:r w:rsidRPr="00B26AA3">
        <w:rPr>
          <w:sz w:val="28"/>
          <w:szCs w:val="28"/>
        </w:rPr>
        <w:t>., 1991. – 131</w:t>
      </w:r>
      <w:r>
        <w:rPr>
          <w:sz w:val="28"/>
          <w:szCs w:val="28"/>
          <w:lang w:val="uk-UA"/>
        </w:rPr>
        <w:t xml:space="preserve"> с</w:t>
      </w:r>
      <w:r w:rsidRPr="00B26AA3">
        <w:rPr>
          <w:sz w:val="28"/>
          <w:szCs w:val="28"/>
          <w:lang w:val="uk-UA"/>
        </w:rPr>
        <w:t>.</w:t>
      </w:r>
    </w:p>
    <w:p w:rsidR="00A958D3" w:rsidRPr="00C358E0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Кулинич С.В. Промышленное загрязнение атмосферы в городах и населенных пунктах Украины </w:t>
      </w:r>
      <w:r>
        <w:rPr>
          <w:sz w:val="28"/>
          <w:szCs w:val="28"/>
          <w:lang w:val="uk-UA"/>
        </w:rPr>
        <w:t>/ С.В.</w:t>
      </w:r>
      <w:r>
        <w:rPr>
          <w:sz w:val="28"/>
          <w:szCs w:val="28"/>
        </w:rPr>
        <w:t xml:space="preserve">Кулинич // </w:t>
      </w:r>
      <w:r>
        <w:rPr>
          <w:sz w:val="28"/>
          <w:szCs w:val="28"/>
          <w:lang w:val="uk-UA"/>
        </w:rPr>
        <w:t>Урбанізоване навколишнє середовище і охорона природи та здоров’я людини. – К., 1996. – С.71-74.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Курбатова О.Л.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 xml:space="preserve">Адаптивная норма и стабилизирующий отбор по антропометрическим признакам при рождении </w:t>
      </w:r>
      <w:r>
        <w:rPr>
          <w:sz w:val="28"/>
          <w:szCs w:val="28"/>
          <w:lang w:val="uk-UA"/>
        </w:rPr>
        <w:t>/ О.Л.</w:t>
      </w:r>
      <w:r w:rsidRPr="00B26AA3">
        <w:rPr>
          <w:sz w:val="28"/>
          <w:szCs w:val="28"/>
        </w:rPr>
        <w:t>Курбатова,</w:t>
      </w:r>
      <w:r>
        <w:rPr>
          <w:sz w:val="28"/>
          <w:szCs w:val="28"/>
          <w:lang w:val="uk-UA"/>
        </w:rPr>
        <w:t xml:space="preserve"> О.К.</w:t>
      </w:r>
      <w:r w:rsidRPr="00B26AA3">
        <w:rPr>
          <w:sz w:val="28"/>
          <w:szCs w:val="28"/>
        </w:rPr>
        <w:t xml:space="preserve">Ботвиньев, </w:t>
      </w:r>
      <w:r>
        <w:rPr>
          <w:sz w:val="28"/>
          <w:szCs w:val="28"/>
          <w:lang w:val="uk-UA"/>
        </w:rPr>
        <w:t>Ю.П.</w:t>
      </w:r>
      <w:r w:rsidRPr="00B26AA3">
        <w:rPr>
          <w:sz w:val="28"/>
          <w:szCs w:val="28"/>
        </w:rPr>
        <w:t>Алтухов // Генетика. -1991. - Т. 27</w:t>
      </w:r>
      <w:r w:rsidRPr="00B26AA3">
        <w:rPr>
          <w:sz w:val="28"/>
          <w:szCs w:val="28"/>
          <w:lang w:val="uk-UA"/>
        </w:rPr>
        <w:t>, №7. - С. 1223-1240.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Курляндский Б.А</w:t>
      </w:r>
      <w:r>
        <w:rPr>
          <w:sz w:val="28"/>
          <w:szCs w:val="28"/>
          <w:lang w:val="uk-UA"/>
        </w:rPr>
        <w:t>.</w:t>
      </w:r>
      <w:r w:rsidRPr="00B26AA3">
        <w:rPr>
          <w:sz w:val="28"/>
          <w:szCs w:val="28"/>
        </w:rPr>
        <w:t xml:space="preserve"> Особенности влияния причин экологически обусловленных заболеваний у детей</w:t>
      </w:r>
      <w:r w:rsidRPr="009E47C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/ Б.А.</w:t>
      </w:r>
      <w:r w:rsidRPr="00B26AA3">
        <w:rPr>
          <w:sz w:val="28"/>
          <w:szCs w:val="28"/>
        </w:rPr>
        <w:t>Курляндский // Гигиена и санитария</w:t>
      </w:r>
      <w:r w:rsidRPr="00B26AA3">
        <w:rPr>
          <w:sz w:val="28"/>
          <w:szCs w:val="28"/>
          <w:lang w:val="uk-UA"/>
        </w:rPr>
        <w:t>. - 2001. - № 4. – С. 45.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Кучерук В.В. Фізичний розвиток дітей першого року життя Закарпатського регіону:  </w:t>
      </w:r>
      <w:r>
        <w:rPr>
          <w:sz w:val="28"/>
          <w:szCs w:val="28"/>
          <w:lang w:val="uk-UA"/>
        </w:rPr>
        <w:t>автореф.  д</w:t>
      </w:r>
      <w:r w:rsidRPr="00B26AA3">
        <w:rPr>
          <w:sz w:val="28"/>
          <w:szCs w:val="28"/>
          <w:lang w:val="uk-UA"/>
        </w:rPr>
        <w:t>ис.</w:t>
      </w:r>
      <w:r>
        <w:rPr>
          <w:sz w:val="28"/>
          <w:szCs w:val="28"/>
          <w:lang w:val="uk-UA"/>
        </w:rPr>
        <w:t xml:space="preserve"> на  здобуття  наук. ступеня канд. мед. наук / В.В.</w:t>
      </w:r>
      <w:r w:rsidRPr="00B26AA3">
        <w:rPr>
          <w:sz w:val="28"/>
          <w:szCs w:val="28"/>
          <w:lang w:val="uk-UA"/>
        </w:rPr>
        <w:t>Кучерук. - К., 1997. – 26 с.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144C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Кучма В.Р. </w:t>
      </w:r>
      <w:r w:rsidRPr="00B26AA3">
        <w:rPr>
          <w:sz w:val="28"/>
          <w:szCs w:val="28"/>
        </w:rPr>
        <w:t>Динамические наблюдения за состоянием здоровья детей в городах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с развитой химической промышленностью</w:t>
      </w:r>
      <w:r>
        <w:rPr>
          <w:sz w:val="28"/>
          <w:szCs w:val="28"/>
          <w:lang w:val="uk-UA"/>
        </w:rPr>
        <w:t xml:space="preserve"> / В.Р.</w:t>
      </w:r>
      <w:r w:rsidRPr="00B26AA3">
        <w:rPr>
          <w:sz w:val="28"/>
          <w:szCs w:val="28"/>
          <w:lang w:val="uk-UA"/>
        </w:rPr>
        <w:t>Кучма,</w:t>
      </w:r>
      <w:r>
        <w:rPr>
          <w:sz w:val="28"/>
          <w:szCs w:val="28"/>
          <w:lang w:val="uk-UA"/>
        </w:rPr>
        <w:t xml:space="preserve"> Т.Ш.</w:t>
      </w:r>
      <w:r w:rsidRPr="00B26AA3">
        <w:rPr>
          <w:sz w:val="28"/>
          <w:szCs w:val="28"/>
          <w:lang w:val="uk-UA"/>
        </w:rPr>
        <w:t>Минибаев,</w:t>
      </w:r>
    </w:p>
    <w:p w:rsidR="00A958D3" w:rsidRPr="00B26AA3" w:rsidRDefault="00A958D3" w:rsidP="00A958D3">
      <w:pPr>
        <w:tabs>
          <w:tab w:val="num" w:pos="1440"/>
        </w:tabs>
        <w:spacing w:line="360" w:lineRule="auto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М.А.Башкирова</w:t>
      </w:r>
      <w:r w:rsidRPr="00B26AA3">
        <w:rPr>
          <w:sz w:val="28"/>
          <w:szCs w:val="28"/>
          <w:lang w:val="uk-UA"/>
        </w:rPr>
        <w:t xml:space="preserve"> // Гигиена и санитария. - 1994. - №3. – С. 37-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 xml:space="preserve">49. 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Кучма В.Р.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Приоритетные критерии оценки состояния здоровья и профилактики заболеваемости детей и подростков</w:t>
      </w:r>
      <w:r w:rsidRPr="009E47C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/ В.Р.</w:t>
      </w:r>
      <w:r w:rsidRPr="00B26AA3">
        <w:rPr>
          <w:sz w:val="28"/>
          <w:szCs w:val="28"/>
        </w:rPr>
        <w:t>Кучма,</w:t>
      </w:r>
      <w:r>
        <w:rPr>
          <w:sz w:val="28"/>
          <w:szCs w:val="28"/>
          <w:lang w:val="uk-UA"/>
        </w:rPr>
        <w:t xml:space="preserve"> Л.М.</w:t>
      </w:r>
      <w:r>
        <w:rPr>
          <w:sz w:val="28"/>
          <w:szCs w:val="28"/>
        </w:rPr>
        <w:t>Сухарева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// Гигиена и санитария. – 2005. - №6. - С. 42-45.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Кучма В.Р.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 xml:space="preserve">Оценка физического развития как скрининг-тест определения детей с донозологическими нарушениями </w:t>
      </w:r>
      <w:r>
        <w:rPr>
          <w:sz w:val="28"/>
          <w:szCs w:val="28"/>
          <w:lang w:val="uk-UA"/>
        </w:rPr>
        <w:t>/ В.Р.</w:t>
      </w:r>
      <w:r w:rsidRPr="00B26AA3">
        <w:rPr>
          <w:sz w:val="28"/>
          <w:szCs w:val="28"/>
        </w:rPr>
        <w:t>Кучма,</w:t>
      </w:r>
      <w:r>
        <w:rPr>
          <w:sz w:val="28"/>
          <w:szCs w:val="28"/>
          <w:lang w:val="uk-UA"/>
        </w:rPr>
        <w:t xml:space="preserve"> В.В.</w:t>
      </w:r>
      <w:r w:rsidRPr="00B26AA3">
        <w:rPr>
          <w:sz w:val="28"/>
          <w:szCs w:val="28"/>
        </w:rPr>
        <w:t>Чепрасов // Гигиена и санитария</w:t>
      </w:r>
      <w:r w:rsidRPr="00B26AA3">
        <w:rPr>
          <w:sz w:val="28"/>
          <w:szCs w:val="28"/>
          <w:lang w:val="uk-UA"/>
        </w:rPr>
        <w:t>. - 2004. - №4. - С. 39-42.</w:t>
      </w:r>
    </w:p>
    <w:p w:rsidR="00A958D3" w:rsidRPr="009C02AF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9C02AF">
        <w:rPr>
          <w:sz w:val="28"/>
          <w:szCs w:val="28"/>
        </w:rPr>
        <w:t>Лакин Г.Ф. Биометрия</w:t>
      </w:r>
      <w:r w:rsidRPr="009E47C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/ Г.Ф.</w:t>
      </w:r>
      <w:r w:rsidRPr="009C02AF">
        <w:rPr>
          <w:sz w:val="28"/>
          <w:szCs w:val="28"/>
        </w:rPr>
        <w:t>Лакин. - М.: Выс</w:t>
      </w:r>
      <w:r>
        <w:rPr>
          <w:sz w:val="28"/>
          <w:szCs w:val="28"/>
          <w:lang w:val="uk-UA"/>
        </w:rPr>
        <w:t>шая</w:t>
      </w:r>
      <w:r>
        <w:rPr>
          <w:sz w:val="28"/>
          <w:szCs w:val="28"/>
        </w:rPr>
        <w:t xml:space="preserve"> школа, 1990. – </w:t>
      </w:r>
      <w:r>
        <w:rPr>
          <w:sz w:val="28"/>
          <w:szCs w:val="28"/>
          <w:lang w:val="uk-UA"/>
        </w:rPr>
        <w:t>3</w:t>
      </w:r>
      <w:r w:rsidRPr="009C02AF">
        <w:rPr>
          <w:sz w:val="28"/>
          <w:szCs w:val="28"/>
        </w:rPr>
        <w:t>11</w:t>
      </w:r>
      <w:r>
        <w:rPr>
          <w:sz w:val="28"/>
          <w:szCs w:val="28"/>
          <w:lang w:val="uk-UA"/>
        </w:rPr>
        <w:t xml:space="preserve"> с</w:t>
      </w:r>
      <w:r w:rsidRPr="009C02AF">
        <w:rPr>
          <w:sz w:val="28"/>
          <w:szCs w:val="28"/>
        </w:rPr>
        <w:t>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lastRenderedPageBreak/>
        <w:t xml:space="preserve">Литвинчук В.В. Медико-соціальна характеристика стану здоров’я новонароджених та шляхи оптимізації антенатальної профілактики: </w:t>
      </w:r>
      <w:r>
        <w:rPr>
          <w:sz w:val="28"/>
          <w:szCs w:val="28"/>
          <w:lang w:val="uk-UA"/>
        </w:rPr>
        <w:t>автореф.  д</w:t>
      </w:r>
      <w:r w:rsidRPr="00B26AA3">
        <w:rPr>
          <w:sz w:val="28"/>
          <w:szCs w:val="28"/>
          <w:lang w:val="uk-UA"/>
        </w:rPr>
        <w:t>ис.</w:t>
      </w:r>
      <w:r>
        <w:rPr>
          <w:sz w:val="28"/>
          <w:szCs w:val="28"/>
          <w:lang w:val="uk-UA"/>
        </w:rPr>
        <w:t xml:space="preserve"> на  здобуття  наук. ступеня канд. мед. наук / В.В.</w:t>
      </w:r>
      <w:r w:rsidRPr="00B26AA3">
        <w:rPr>
          <w:sz w:val="28"/>
          <w:szCs w:val="28"/>
          <w:lang w:val="uk-UA"/>
        </w:rPr>
        <w:t>Литвинчук. – К., 2002. – 182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Лысенко А.И.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Состояние здоровья детей дошкольного возраста на территориях с различным уровнем антропогенной нагрузки</w:t>
      </w:r>
      <w:r>
        <w:rPr>
          <w:sz w:val="28"/>
          <w:szCs w:val="28"/>
          <w:lang w:val="uk-UA"/>
        </w:rPr>
        <w:t xml:space="preserve"> / А.И.</w:t>
      </w:r>
      <w:r w:rsidRPr="00B26AA3">
        <w:rPr>
          <w:sz w:val="28"/>
          <w:szCs w:val="28"/>
        </w:rPr>
        <w:t xml:space="preserve">Лысенко, </w:t>
      </w:r>
      <w:r>
        <w:rPr>
          <w:sz w:val="28"/>
          <w:szCs w:val="28"/>
          <w:lang w:val="uk-UA"/>
        </w:rPr>
        <w:t>А.Х.</w:t>
      </w:r>
      <w:r>
        <w:rPr>
          <w:sz w:val="28"/>
          <w:szCs w:val="28"/>
        </w:rPr>
        <w:t>Яруллин</w:t>
      </w:r>
      <w:r w:rsidRPr="00B26AA3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Ф.Ф.</w:t>
      </w:r>
      <w:r w:rsidRPr="00B26AA3">
        <w:rPr>
          <w:sz w:val="28"/>
          <w:szCs w:val="28"/>
        </w:rPr>
        <w:t xml:space="preserve">Даутов // Гигиена и санитария. – </w:t>
      </w:r>
      <w:r w:rsidRPr="00B26AA3">
        <w:rPr>
          <w:sz w:val="28"/>
          <w:szCs w:val="28"/>
          <w:lang w:val="uk-UA"/>
        </w:rPr>
        <w:t>2002. - № 4. – С. 41-43.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Маковкіна Ю.А. </w:t>
      </w:r>
      <w:r w:rsidRPr="00B26AA3">
        <w:rPr>
          <w:sz w:val="28"/>
          <w:szCs w:val="28"/>
          <w:lang w:val="uk-UA"/>
        </w:rPr>
        <w:t>Інформативність існуючих методів оцінки фізичного розвитку т</w:t>
      </w:r>
      <w:r>
        <w:rPr>
          <w:sz w:val="28"/>
          <w:szCs w:val="28"/>
          <w:lang w:val="uk-UA"/>
        </w:rPr>
        <w:t>а його гармонійності у дітей / Ю.А.</w:t>
      </w:r>
      <w:r w:rsidRPr="00B26AA3">
        <w:rPr>
          <w:sz w:val="28"/>
          <w:szCs w:val="28"/>
          <w:lang w:val="uk-UA"/>
        </w:rPr>
        <w:t>Маковкіна,</w:t>
      </w:r>
      <w:r>
        <w:rPr>
          <w:sz w:val="28"/>
          <w:szCs w:val="28"/>
          <w:lang w:val="uk-UA"/>
        </w:rPr>
        <w:t xml:space="preserve"> Л.В.</w:t>
      </w:r>
      <w:r w:rsidRPr="00B26AA3">
        <w:rPr>
          <w:sz w:val="28"/>
          <w:szCs w:val="28"/>
          <w:lang w:val="uk-UA"/>
        </w:rPr>
        <w:t>Квашніна // П</w:t>
      </w:r>
      <w:r>
        <w:rPr>
          <w:sz w:val="28"/>
          <w:szCs w:val="28"/>
          <w:lang w:val="uk-UA"/>
        </w:rPr>
        <w:t>едіатрія, акушерство, гінекологія</w:t>
      </w:r>
      <w:r w:rsidRPr="00B26AA3">
        <w:rPr>
          <w:sz w:val="28"/>
          <w:szCs w:val="28"/>
          <w:lang w:val="uk-UA"/>
        </w:rPr>
        <w:t>. – 2004. - №1.- С. 30-33.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Малкин Н.П.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Загрязнение атмосферного воздуха и здоровье населения крупного промышленного центра</w:t>
      </w:r>
      <w:r w:rsidRPr="00A22C7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/ Н.П.</w:t>
      </w:r>
      <w:r w:rsidRPr="00B26AA3">
        <w:rPr>
          <w:sz w:val="28"/>
          <w:szCs w:val="28"/>
        </w:rPr>
        <w:t>Малкин,</w:t>
      </w:r>
      <w:r>
        <w:rPr>
          <w:sz w:val="28"/>
          <w:szCs w:val="28"/>
          <w:lang w:val="uk-UA"/>
        </w:rPr>
        <w:t xml:space="preserve"> А.В.</w:t>
      </w:r>
      <w:r w:rsidRPr="00B26AA3">
        <w:rPr>
          <w:sz w:val="28"/>
          <w:szCs w:val="28"/>
        </w:rPr>
        <w:t xml:space="preserve">Початунин // Материалы </w:t>
      </w:r>
      <w:r>
        <w:rPr>
          <w:sz w:val="28"/>
          <w:szCs w:val="28"/>
          <w:lang w:val="uk-UA"/>
        </w:rPr>
        <w:t xml:space="preserve">           </w:t>
      </w:r>
      <w:r w:rsidRPr="00B26AA3">
        <w:rPr>
          <w:sz w:val="28"/>
          <w:szCs w:val="28"/>
        </w:rPr>
        <w:t>X Всерос</w:t>
      </w:r>
      <w:r>
        <w:rPr>
          <w:sz w:val="28"/>
          <w:szCs w:val="28"/>
          <w:lang w:val="uk-UA"/>
        </w:rPr>
        <w:t>сийского</w:t>
      </w:r>
      <w:r w:rsidRPr="00B26AA3">
        <w:rPr>
          <w:sz w:val="28"/>
          <w:szCs w:val="28"/>
        </w:rPr>
        <w:t xml:space="preserve"> съезда гигиенистов и санитарных врачей. - </w:t>
      </w:r>
      <w:r w:rsidRPr="00B26AA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.</w:t>
      </w:r>
      <w:r w:rsidRPr="00B26AA3">
        <w:rPr>
          <w:sz w:val="28"/>
          <w:szCs w:val="28"/>
          <w:lang w:val="uk-UA"/>
        </w:rPr>
        <w:t>, 2007. – Кн. ІІ. - С. 295-297.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 xml:space="preserve">Малышева А.Г.  Неучтенная опасность воздействия химических веществ на здоровье человека </w:t>
      </w:r>
      <w:r>
        <w:rPr>
          <w:sz w:val="28"/>
          <w:szCs w:val="28"/>
          <w:lang w:val="uk-UA"/>
        </w:rPr>
        <w:t>/ А.Г.</w:t>
      </w:r>
      <w:r w:rsidRPr="00B26AA3">
        <w:rPr>
          <w:sz w:val="28"/>
          <w:szCs w:val="28"/>
        </w:rPr>
        <w:t>Малышева // Гигиена и санитария. - 2003</w:t>
      </w:r>
      <w:r w:rsidRPr="00B26AA3">
        <w:rPr>
          <w:sz w:val="28"/>
          <w:szCs w:val="28"/>
          <w:lang w:val="uk-UA"/>
        </w:rPr>
        <w:t>. - №6. - С. 34-36.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Мамчик Н.П.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 xml:space="preserve">Загрязнение атмосферного воздуха и здоровье населения крупного промышленного центра </w:t>
      </w:r>
      <w:r>
        <w:rPr>
          <w:sz w:val="28"/>
          <w:szCs w:val="28"/>
          <w:lang w:val="uk-UA"/>
        </w:rPr>
        <w:t>/ Н.П.</w:t>
      </w:r>
      <w:r w:rsidRPr="00B26AA3">
        <w:rPr>
          <w:sz w:val="28"/>
          <w:szCs w:val="28"/>
        </w:rPr>
        <w:t>Мамчик,</w:t>
      </w:r>
      <w:r>
        <w:rPr>
          <w:sz w:val="28"/>
          <w:szCs w:val="28"/>
          <w:lang w:val="uk-UA"/>
        </w:rPr>
        <w:t xml:space="preserve"> А.В.</w:t>
      </w:r>
      <w:r>
        <w:rPr>
          <w:sz w:val="28"/>
          <w:szCs w:val="28"/>
        </w:rPr>
        <w:t>Платунин</w:t>
      </w:r>
      <w:r w:rsidRPr="00B26AA3">
        <w:rPr>
          <w:sz w:val="28"/>
          <w:szCs w:val="28"/>
        </w:rPr>
        <w:t xml:space="preserve"> // Материалы </w:t>
      </w:r>
      <w:r>
        <w:rPr>
          <w:sz w:val="28"/>
          <w:szCs w:val="28"/>
          <w:lang w:val="uk-UA"/>
        </w:rPr>
        <w:t xml:space="preserve">                </w:t>
      </w:r>
      <w:r w:rsidRPr="00B26AA3">
        <w:rPr>
          <w:sz w:val="28"/>
          <w:szCs w:val="28"/>
        </w:rPr>
        <w:t>X Всерос</w:t>
      </w:r>
      <w:r>
        <w:rPr>
          <w:sz w:val="28"/>
          <w:szCs w:val="28"/>
          <w:lang w:val="uk-UA"/>
        </w:rPr>
        <w:t>сийского</w:t>
      </w:r>
      <w:r w:rsidRPr="00B26AA3">
        <w:rPr>
          <w:sz w:val="28"/>
          <w:szCs w:val="28"/>
        </w:rPr>
        <w:t xml:space="preserve"> съезда гигиенистов и санитарных врачей. - </w:t>
      </w:r>
      <w:r w:rsidRPr="00B26AA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.</w:t>
      </w:r>
      <w:r w:rsidRPr="00B26AA3">
        <w:rPr>
          <w:sz w:val="28"/>
          <w:szCs w:val="28"/>
          <w:lang w:val="uk-UA"/>
        </w:rPr>
        <w:t>, 2007. – Кн. ІІ.  –   С. 295-297.</w:t>
      </w:r>
    </w:p>
    <w:p w:rsidR="00A958D3" w:rsidRPr="00A22C75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Мартинчик А.Н.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Рост и масса тела детей России по данным поперечного исследования</w:t>
      </w:r>
      <w:r>
        <w:rPr>
          <w:sz w:val="28"/>
          <w:szCs w:val="28"/>
          <w:lang w:val="uk-UA"/>
        </w:rPr>
        <w:t xml:space="preserve"> / А.Н.</w:t>
      </w:r>
      <w:r>
        <w:rPr>
          <w:sz w:val="28"/>
          <w:szCs w:val="28"/>
        </w:rPr>
        <w:t>Мартинчик</w:t>
      </w:r>
      <w:r w:rsidRPr="00B26AA3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А.К.</w:t>
      </w:r>
      <w:r w:rsidRPr="00B26AA3">
        <w:rPr>
          <w:sz w:val="28"/>
          <w:szCs w:val="28"/>
        </w:rPr>
        <w:t>Батурин // Гигиена и санитария.</w:t>
      </w:r>
    </w:p>
    <w:p w:rsidR="00A958D3" w:rsidRPr="00B26AA3" w:rsidRDefault="00A958D3" w:rsidP="00A958D3">
      <w:p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B26AA3">
        <w:rPr>
          <w:sz w:val="28"/>
          <w:szCs w:val="28"/>
        </w:rPr>
        <w:t xml:space="preserve">– 2000. - №1. - 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С. 68-71.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left" w:pos="567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Методика выполнения измерений содержания кадмия, свинца, меди в водних </w:t>
      </w:r>
      <w:r>
        <w:rPr>
          <w:sz w:val="28"/>
          <w:szCs w:val="28"/>
        </w:rPr>
        <w:t>растворах</w:t>
      </w:r>
      <w:r>
        <w:rPr>
          <w:sz w:val="28"/>
          <w:szCs w:val="28"/>
          <w:lang w:val="uk-UA"/>
        </w:rPr>
        <w:t xml:space="preserve"> инверсионными электрохимическими методами,                         № 081-12/05-98. Затв. МОЗ України. – Санкт - Петербург, 1992. – 25 с.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left" w:pos="567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Методика выполнения измерений содержания цинка в водних </w:t>
      </w:r>
      <w:r>
        <w:rPr>
          <w:sz w:val="28"/>
          <w:szCs w:val="28"/>
        </w:rPr>
        <w:t>растворах</w:t>
      </w:r>
      <w:r>
        <w:rPr>
          <w:sz w:val="28"/>
          <w:szCs w:val="28"/>
          <w:lang w:val="uk-UA"/>
        </w:rPr>
        <w:t xml:space="preserve"> методом инверсионной вольтамперометрии, № 081-12/04-98. Затв. МОЗ України. – Санкт - Петербург, 1995. – 21 с.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8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Методологічні підходи щодо розв’язання проблеми санітарної охорони атмосферного повітря в Інституті загальної та комунальної гігієни ім. О.М.Марзєєва в історичному аспекті / В.Є.Присяжнюк, В.М.Доценко, О.П.Федоришин, Л.М.Шмаргун // </w:t>
      </w:r>
      <w:r w:rsidRPr="006E51F5">
        <w:rPr>
          <w:sz w:val="28"/>
          <w:szCs w:val="28"/>
          <w:lang w:val="uk-UA"/>
        </w:rPr>
        <w:t>Гигиена населенных мест. –</w:t>
      </w:r>
      <w:r>
        <w:rPr>
          <w:sz w:val="28"/>
          <w:szCs w:val="28"/>
          <w:lang w:val="uk-UA"/>
        </w:rPr>
        <w:t xml:space="preserve"> </w:t>
      </w:r>
      <w:r w:rsidRPr="006E51F5">
        <w:rPr>
          <w:sz w:val="28"/>
          <w:szCs w:val="28"/>
          <w:lang w:val="uk-UA"/>
        </w:rPr>
        <w:t>К.,</w:t>
      </w:r>
      <w:r>
        <w:rPr>
          <w:sz w:val="28"/>
          <w:szCs w:val="28"/>
          <w:lang w:val="uk-UA"/>
        </w:rPr>
        <w:t xml:space="preserve"> </w:t>
      </w:r>
      <w:r w:rsidRPr="006E51F5">
        <w:rPr>
          <w:sz w:val="28"/>
          <w:szCs w:val="28"/>
          <w:lang w:val="uk-UA"/>
        </w:rPr>
        <w:t xml:space="preserve">2001. </w:t>
      </w:r>
      <w:r>
        <w:rPr>
          <w:sz w:val="28"/>
          <w:szCs w:val="28"/>
          <w:lang w:val="uk-UA"/>
        </w:rPr>
        <w:t xml:space="preserve">– Т.1, </w:t>
      </w:r>
      <w:r w:rsidRPr="006E51F5">
        <w:rPr>
          <w:sz w:val="28"/>
          <w:szCs w:val="28"/>
          <w:lang w:val="uk-UA"/>
        </w:rPr>
        <w:t>Вып. 38.</w:t>
      </w:r>
      <w:r>
        <w:rPr>
          <w:sz w:val="28"/>
          <w:szCs w:val="28"/>
          <w:lang w:val="uk-UA"/>
        </w:rPr>
        <w:t xml:space="preserve"> </w:t>
      </w:r>
      <w:r w:rsidRPr="006E51F5">
        <w:rPr>
          <w:sz w:val="28"/>
          <w:szCs w:val="28"/>
          <w:lang w:val="uk-UA"/>
        </w:rPr>
        <w:t xml:space="preserve">– С.119 </w:t>
      </w:r>
      <w:r>
        <w:rPr>
          <w:sz w:val="28"/>
          <w:szCs w:val="28"/>
          <w:lang w:val="uk-UA"/>
        </w:rPr>
        <w:t>– 133.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>Михайлова Е.В. Состояние здоровья детей в условиях загрязнения атмосферного воздуха</w:t>
      </w:r>
      <w:r w:rsidRPr="00A22C7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/ Е.В.</w:t>
      </w:r>
      <w:r w:rsidRPr="00B26AA3">
        <w:rPr>
          <w:sz w:val="28"/>
          <w:szCs w:val="28"/>
        </w:rPr>
        <w:t>Михайлова // Гигиена и санитария.</w:t>
      </w:r>
      <w:r w:rsidRPr="00B26AA3">
        <w:rPr>
          <w:sz w:val="28"/>
          <w:szCs w:val="28"/>
          <w:lang w:val="uk-UA"/>
        </w:rPr>
        <w:t xml:space="preserve"> -  2005. - №2. – </w:t>
      </w:r>
      <w:r>
        <w:rPr>
          <w:sz w:val="28"/>
          <w:szCs w:val="28"/>
          <w:lang w:val="uk-UA"/>
        </w:rPr>
        <w:t xml:space="preserve">             </w:t>
      </w:r>
      <w:r w:rsidRPr="00B26AA3">
        <w:rPr>
          <w:sz w:val="28"/>
          <w:szCs w:val="28"/>
          <w:lang w:val="uk-UA"/>
        </w:rPr>
        <w:t>С. 49-51.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</w:rPr>
        <w:t>Мониторинг качества атмосферного воздуха  для оценки воздействия на здоровье человека. Региональные публикации ВОЗ, Европейская серия, №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 xml:space="preserve">85. – Копенгаген: ВОЗ, 2001. – 293 с. 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8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163CB0">
        <w:rPr>
          <w:sz w:val="28"/>
          <w:szCs w:val="28"/>
          <w:lang w:val="uk-UA"/>
        </w:rPr>
        <w:t>Музичук Н.Т.</w:t>
      </w:r>
      <w:r>
        <w:rPr>
          <w:sz w:val="28"/>
          <w:szCs w:val="28"/>
          <w:lang w:val="uk-UA"/>
        </w:rPr>
        <w:t xml:space="preserve"> Вплив забруднення атмосферного повітря на </w:t>
      </w:r>
      <w:r w:rsidRPr="007C4EBD">
        <w:rPr>
          <w:sz w:val="28"/>
          <w:szCs w:val="28"/>
          <w:lang w:val="uk-UA"/>
        </w:rPr>
        <w:t>здоров’я</w:t>
      </w:r>
      <w:r>
        <w:rPr>
          <w:sz w:val="28"/>
          <w:szCs w:val="28"/>
          <w:lang w:val="uk-UA"/>
        </w:rPr>
        <w:t xml:space="preserve"> населення / Н.Т.</w:t>
      </w:r>
      <w:r w:rsidRPr="00163CB0">
        <w:rPr>
          <w:sz w:val="28"/>
          <w:szCs w:val="28"/>
          <w:lang w:val="uk-UA"/>
        </w:rPr>
        <w:t xml:space="preserve">Музичук </w:t>
      </w:r>
      <w:r>
        <w:rPr>
          <w:sz w:val="28"/>
          <w:szCs w:val="28"/>
          <w:lang w:val="uk-UA"/>
        </w:rPr>
        <w:t xml:space="preserve">// Довкілля та </w:t>
      </w:r>
      <w:r w:rsidRPr="007C4EBD">
        <w:rPr>
          <w:sz w:val="28"/>
          <w:szCs w:val="28"/>
          <w:lang w:val="uk-UA"/>
        </w:rPr>
        <w:t>здоров’я</w:t>
      </w:r>
      <w:r>
        <w:rPr>
          <w:sz w:val="28"/>
          <w:szCs w:val="28"/>
          <w:lang w:val="uk-UA"/>
        </w:rPr>
        <w:t>. – 2000. - №3 (13). – С. 38-42.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54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>Населення України. 1999: Демографічний щорічник.</w:t>
      </w:r>
      <w:r>
        <w:rPr>
          <w:sz w:val="28"/>
          <w:szCs w:val="28"/>
          <w:lang w:val="uk-UA"/>
        </w:rPr>
        <w:t xml:space="preserve"> - </w:t>
      </w:r>
      <w:r w:rsidRPr="00B26AA3">
        <w:rPr>
          <w:sz w:val="28"/>
          <w:szCs w:val="28"/>
          <w:lang w:val="uk-UA"/>
        </w:rPr>
        <w:t>К.</w:t>
      </w:r>
      <w:r>
        <w:rPr>
          <w:sz w:val="28"/>
          <w:szCs w:val="28"/>
          <w:lang w:val="uk-UA"/>
        </w:rPr>
        <w:t xml:space="preserve">: </w:t>
      </w:r>
      <w:r w:rsidRPr="00B26AA3">
        <w:rPr>
          <w:sz w:val="28"/>
          <w:szCs w:val="28"/>
          <w:lang w:val="uk-UA"/>
        </w:rPr>
        <w:t xml:space="preserve">2000. - </w:t>
      </w:r>
      <w:r>
        <w:rPr>
          <w:sz w:val="28"/>
          <w:szCs w:val="28"/>
          <w:lang w:val="uk-UA"/>
        </w:rPr>
        <w:t xml:space="preserve">             </w:t>
      </w:r>
      <w:r w:rsidRPr="00B26AA3">
        <w:rPr>
          <w:sz w:val="28"/>
          <w:szCs w:val="28"/>
          <w:lang w:val="uk-UA"/>
        </w:rPr>
        <w:t xml:space="preserve">494 с. </w:t>
      </w:r>
    </w:p>
    <w:p w:rsidR="00A958D3" w:rsidRPr="00144CC2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144CC2">
        <w:rPr>
          <w:sz w:val="28"/>
          <w:szCs w:val="28"/>
        </w:rPr>
        <w:t xml:space="preserve">Наследственные болезни в популяциях человека / </w:t>
      </w:r>
      <w:r>
        <w:rPr>
          <w:sz w:val="28"/>
          <w:szCs w:val="28"/>
          <w:lang w:val="uk-UA"/>
        </w:rPr>
        <w:t>п</w:t>
      </w:r>
      <w:r w:rsidRPr="00144CC2">
        <w:rPr>
          <w:sz w:val="28"/>
          <w:szCs w:val="28"/>
        </w:rPr>
        <w:t>од ред. Е.К.Гинтера. – М.: Медицина, 2002. – 304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54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Національна доповідь про стан навколишнього природного середовища в Україні у 1999 році / Міністерство екології та природних ресурсів України. -   К.: Вид-во Раєвського, 2000. – 183 с. 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54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>Національна доповідь про стан навколишнього природного середовища в Україні у 1998 році / Міністерство охорони навколишнього природного середовища та ядерної безпеки. – К.</w:t>
      </w:r>
      <w:r>
        <w:rPr>
          <w:sz w:val="28"/>
          <w:szCs w:val="28"/>
          <w:lang w:val="uk-UA"/>
        </w:rPr>
        <w:t>:</w:t>
      </w:r>
      <w:r w:rsidRPr="00B26AA3">
        <w:rPr>
          <w:sz w:val="28"/>
          <w:szCs w:val="28"/>
          <w:lang w:val="uk-UA"/>
        </w:rPr>
        <w:t xml:space="preserve"> 1998. – 161 с.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8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Національна доповідь про стан навколишнього природного середовища в Україні у 2000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році. – К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МЕПРУ, 2001. - 184 </w:t>
      </w:r>
      <w:r>
        <w:rPr>
          <w:sz w:val="28"/>
          <w:szCs w:val="28"/>
        </w:rPr>
        <w:t>с.</w:t>
      </w:r>
      <w:r w:rsidRPr="007627C7">
        <w:rPr>
          <w:sz w:val="28"/>
          <w:szCs w:val="28"/>
        </w:rPr>
        <w:t xml:space="preserve"> 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 xml:space="preserve">Неспецифическая устойчивость организма и предрасположенность к заболеванию острым лейкозом у детей / О.Л.Курбатова, О.К.Ботвиньев, М.Ф.Дещекина </w:t>
      </w:r>
      <w:r>
        <w:rPr>
          <w:sz w:val="28"/>
          <w:szCs w:val="28"/>
        </w:rPr>
        <w:t>[</w:t>
      </w:r>
      <w:r w:rsidRPr="00B26AA3">
        <w:rPr>
          <w:sz w:val="28"/>
          <w:szCs w:val="28"/>
        </w:rPr>
        <w:t>и др.</w:t>
      </w:r>
      <w:r>
        <w:rPr>
          <w:sz w:val="28"/>
          <w:szCs w:val="28"/>
        </w:rPr>
        <w:t>]</w:t>
      </w:r>
      <w:r w:rsidRPr="00B26AA3">
        <w:rPr>
          <w:sz w:val="28"/>
          <w:szCs w:val="28"/>
          <w:lang w:val="uk-UA"/>
        </w:rPr>
        <w:t xml:space="preserve">  // Генетика. -1982. -Т.18, №7. - С. 1173-1182.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 Нечитайло Ю.М. Антропометрія та антропометричні стандарти у дітей</w:t>
      </w:r>
      <w:r w:rsidRPr="00163C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 Ю.М.</w:t>
      </w:r>
      <w:r w:rsidRPr="00B26AA3">
        <w:rPr>
          <w:sz w:val="28"/>
          <w:szCs w:val="28"/>
          <w:lang w:val="uk-UA"/>
        </w:rPr>
        <w:t>Нечитайло. -  Чернівці: БДМА, 1999. – 144 с.</w:t>
      </w:r>
    </w:p>
    <w:p w:rsidR="00A958D3" w:rsidRPr="00163CB0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</w:rPr>
        <w:t>Никитин А.И. Вредные факторы среды и репродуктивной системы человека (ответственность перед будущим поколением)</w:t>
      </w:r>
      <w:r w:rsidRPr="00163CB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/ А.И.</w:t>
      </w:r>
      <w:r w:rsidRPr="00B26AA3">
        <w:rPr>
          <w:sz w:val="28"/>
          <w:szCs w:val="28"/>
        </w:rPr>
        <w:t xml:space="preserve">Никитин. – </w:t>
      </w:r>
      <w:r>
        <w:rPr>
          <w:sz w:val="28"/>
          <w:szCs w:val="28"/>
          <w:lang w:val="uk-UA"/>
        </w:rPr>
        <w:t xml:space="preserve">               </w:t>
      </w:r>
      <w:r w:rsidRPr="00B26AA3">
        <w:rPr>
          <w:sz w:val="28"/>
          <w:szCs w:val="28"/>
        </w:rPr>
        <w:t>Санкт- Петербург: ЭЛБИ-С</w:t>
      </w:r>
      <w:r w:rsidRPr="00B26AA3">
        <w:rPr>
          <w:sz w:val="28"/>
          <w:szCs w:val="28"/>
          <w:lang w:val="uk-UA"/>
        </w:rPr>
        <w:t>П</w:t>
      </w:r>
      <w:r w:rsidRPr="00B26AA3">
        <w:rPr>
          <w:sz w:val="28"/>
          <w:szCs w:val="28"/>
        </w:rPr>
        <w:t>б,</w:t>
      </w:r>
      <w:r w:rsidRPr="00B26AA3">
        <w:rPr>
          <w:sz w:val="28"/>
          <w:szCs w:val="28"/>
          <w:lang w:val="uk-UA"/>
        </w:rPr>
        <w:t xml:space="preserve"> 2005. – 216 с.</w:t>
      </w:r>
      <w:r w:rsidRPr="00163CB0">
        <w:rPr>
          <w:sz w:val="28"/>
          <w:szCs w:val="28"/>
          <w:lang w:val="uk-UA"/>
        </w:rPr>
        <w:t xml:space="preserve"> </w:t>
      </w:r>
    </w:p>
    <w:p w:rsidR="00A958D3" w:rsidRPr="00163CB0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163CB0">
        <w:rPr>
          <w:sz w:val="28"/>
          <w:szCs w:val="28"/>
        </w:rPr>
        <w:t>Ноздрюхина Л.Р. Биологическая роль микроэлементов в организме животных и человека / Л.Р.Ноздрюхина. – М.: Наука, 1977. – 184 с.</w:t>
      </w:r>
    </w:p>
    <w:p w:rsidR="00A958D3" w:rsidRPr="00B27108" w:rsidRDefault="00A958D3" w:rsidP="009265B3">
      <w:pPr>
        <w:numPr>
          <w:ilvl w:val="0"/>
          <w:numId w:val="12"/>
        </w:numPr>
        <w:tabs>
          <w:tab w:val="clear" w:pos="1440"/>
          <w:tab w:val="num" w:pos="-180"/>
          <w:tab w:val="num" w:pos="0"/>
          <w:tab w:val="left" w:pos="567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Основи епідеміології. Вступ до прикладної епідеміології та біостатистики [пер. з англ.] О.Перепадя, Е.Хоменко. – К.: Основи, 1997. – 501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Особливості адаптаційних процесів у здорових вагітних жінок сьогодення / А.Г. Коломійцева, І.А. Жабченко, Н.Я. Скрипченко </w:t>
      </w:r>
      <w:r>
        <w:rPr>
          <w:sz w:val="28"/>
          <w:szCs w:val="28"/>
          <w:lang w:val="uk-UA"/>
        </w:rPr>
        <w:t>[та ін.]</w:t>
      </w:r>
      <w:r w:rsidRPr="00B26AA3">
        <w:rPr>
          <w:sz w:val="28"/>
          <w:szCs w:val="28"/>
          <w:lang w:val="uk-UA"/>
        </w:rPr>
        <w:t xml:space="preserve"> //</w:t>
      </w:r>
      <w:r>
        <w:rPr>
          <w:sz w:val="28"/>
          <w:szCs w:val="28"/>
          <w:lang w:val="uk-UA"/>
        </w:rPr>
        <w:t xml:space="preserve">              </w:t>
      </w:r>
      <w:r w:rsidRPr="00B26AA3">
        <w:rPr>
          <w:sz w:val="28"/>
          <w:szCs w:val="28"/>
          <w:lang w:val="uk-UA"/>
        </w:rPr>
        <w:t xml:space="preserve"> Зб</w:t>
      </w:r>
      <w:r>
        <w:rPr>
          <w:sz w:val="28"/>
          <w:szCs w:val="28"/>
          <w:lang w:val="uk-UA"/>
        </w:rPr>
        <w:t>ірник</w:t>
      </w:r>
      <w:r w:rsidRPr="00B26AA3">
        <w:rPr>
          <w:sz w:val="28"/>
          <w:szCs w:val="28"/>
          <w:lang w:val="uk-UA"/>
        </w:rPr>
        <w:t xml:space="preserve"> наук</w:t>
      </w:r>
      <w:r>
        <w:rPr>
          <w:sz w:val="28"/>
          <w:szCs w:val="28"/>
          <w:lang w:val="uk-UA"/>
        </w:rPr>
        <w:t>ових</w:t>
      </w:r>
      <w:r w:rsidRPr="00B26AA3">
        <w:rPr>
          <w:sz w:val="28"/>
          <w:szCs w:val="28"/>
          <w:lang w:val="uk-UA"/>
        </w:rPr>
        <w:t xml:space="preserve"> праць  ас</w:t>
      </w:r>
      <w:r>
        <w:rPr>
          <w:sz w:val="28"/>
          <w:szCs w:val="28"/>
          <w:lang w:val="uk-UA"/>
        </w:rPr>
        <w:t>оціації</w:t>
      </w:r>
      <w:r w:rsidRPr="00B26AA3">
        <w:rPr>
          <w:sz w:val="28"/>
          <w:szCs w:val="28"/>
          <w:lang w:val="uk-UA"/>
        </w:rPr>
        <w:t xml:space="preserve"> акуш</w:t>
      </w:r>
      <w:r>
        <w:rPr>
          <w:sz w:val="28"/>
          <w:szCs w:val="28"/>
          <w:lang w:val="uk-UA"/>
        </w:rPr>
        <w:t>ерів</w:t>
      </w:r>
      <w:r w:rsidRPr="00B26AA3">
        <w:rPr>
          <w:sz w:val="28"/>
          <w:szCs w:val="28"/>
          <w:lang w:val="uk-UA"/>
        </w:rPr>
        <w:t>-гінек</w:t>
      </w:r>
      <w:r>
        <w:rPr>
          <w:sz w:val="28"/>
          <w:szCs w:val="28"/>
          <w:lang w:val="uk-UA"/>
        </w:rPr>
        <w:t>ологів</w:t>
      </w:r>
      <w:r w:rsidRPr="00B26AA3">
        <w:rPr>
          <w:sz w:val="28"/>
          <w:szCs w:val="28"/>
          <w:lang w:val="uk-UA"/>
        </w:rPr>
        <w:t xml:space="preserve"> України. – К., 2001. - </w:t>
      </w:r>
      <w:r>
        <w:rPr>
          <w:sz w:val="28"/>
          <w:szCs w:val="28"/>
          <w:lang w:val="uk-UA"/>
        </w:rPr>
        <w:t xml:space="preserve">               </w:t>
      </w:r>
      <w:r w:rsidRPr="00B26AA3">
        <w:rPr>
          <w:sz w:val="28"/>
          <w:szCs w:val="28"/>
          <w:lang w:val="uk-UA"/>
        </w:rPr>
        <w:t>С. 326-327.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</w:rPr>
        <w:t xml:space="preserve">Оценка влияния индивидуальных и экологически обусловленных факторов риска  на течение беременности и родов и состояние новорожденных и детей 1-го года жизни / Б.А.Кацнельсон, О.Л. Малых,  Л.И. Привалова  </w:t>
      </w:r>
      <w:r>
        <w:rPr>
          <w:sz w:val="28"/>
          <w:szCs w:val="28"/>
        </w:rPr>
        <w:t>[</w:t>
      </w:r>
      <w:r w:rsidRPr="00B26AA3">
        <w:rPr>
          <w:sz w:val="28"/>
          <w:szCs w:val="28"/>
        </w:rPr>
        <w:t>и др.</w:t>
      </w:r>
      <w:r>
        <w:rPr>
          <w:sz w:val="28"/>
          <w:szCs w:val="28"/>
        </w:rPr>
        <w:t>]</w:t>
      </w:r>
      <w:r w:rsidRPr="00B26AA3">
        <w:rPr>
          <w:sz w:val="28"/>
          <w:szCs w:val="28"/>
        </w:rPr>
        <w:t xml:space="preserve"> // 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Сб</w:t>
      </w:r>
      <w:r>
        <w:rPr>
          <w:sz w:val="28"/>
          <w:szCs w:val="28"/>
          <w:lang w:val="uk-UA"/>
        </w:rPr>
        <w:t>орник</w:t>
      </w:r>
      <w:r w:rsidRPr="00B26AA3">
        <w:rPr>
          <w:sz w:val="28"/>
          <w:szCs w:val="28"/>
        </w:rPr>
        <w:t xml:space="preserve"> материалов Всероссийской  научно-практ. конф.: </w:t>
      </w:r>
      <w:r>
        <w:rPr>
          <w:sz w:val="28"/>
          <w:szCs w:val="28"/>
          <w:lang w:val="uk-UA"/>
        </w:rPr>
        <w:t>«</w:t>
      </w:r>
      <w:r w:rsidRPr="00B26AA3">
        <w:rPr>
          <w:sz w:val="28"/>
          <w:szCs w:val="28"/>
        </w:rPr>
        <w:t>Окружающая середа и здоровье</w:t>
      </w:r>
      <w:r>
        <w:rPr>
          <w:sz w:val="28"/>
          <w:szCs w:val="28"/>
          <w:lang w:val="uk-UA"/>
        </w:rPr>
        <w:t>»</w:t>
      </w:r>
      <w:r w:rsidRPr="00B26AA3">
        <w:rPr>
          <w:sz w:val="28"/>
          <w:szCs w:val="28"/>
        </w:rPr>
        <w:t>. -  Суздаль, 2005. - С. 219-220.</w:t>
      </w:r>
    </w:p>
    <w:p w:rsidR="00A958D3" w:rsidRPr="00144CC2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144CC2">
        <w:rPr>
          <w:sz w:val="28"/>
          <w:szCs w:val="28"/>
        </w:rPr>
        <w:t xml:space="preserve">Оценка стратегии достижения здоровья для всех к </w:t>
      </w:r>
      <w:smartTag w:uri="urn:schemas-microsoft-com:office:smarttags" w:element="metricconverter">
        <w:smartTagPr>
          <w:attr w:name="ProductID" w:val="2000 г"/>
        </w:smartTagPr>
        <w:r w:rsidRPr="00144CC2">
          <w:rPr>
            <w:sz w:val="28"/>
            <w:szCs w:val="28"/>
          </w:rPr>
          <w:t>2000 г</w:t>
        </w:r>
      </w:smartTag>
      <w:r w:rsidRPr="00144CC2">
        <w:rPr>
          <w:sz w:val="28"/>
          <w:szCs w:val="28"/>
        </w:rPr>
        <w:t>. Седьмой обзор состояния здравоохранения в мире.</w:t>
      </w:r>
      <w:r>
        <w:rPr>
          <w:sz w:val="28"/>
          <w:szCs w:val="28"/>
          <w:lang w:val="uk-UA"/>
        </w:rPr>
        <w:t xml:space="preserve"> Т.1.</w:t>
      </w:r>
      <w:r w:rsidRPr="00144CC2">
        <w:rPr>
          <w:sz w:val="28"/>
          <w:szCs w:val="28"/>
        </w:rPr>
        <w:t xml:space="preserve"> – Женева: ВОЗ, 1987. – 143 с.</w:t>
      </w:r>
    </w:p>
    <w:p w:rsidR="00A958D3" w:rsidRPr="00015F82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015F82">
        <w:rPr>
          <w:sz w:val="28"/>
          <w:szCs w:val="28"/>
        </w:rPr>
        <w:t xml:space="preserve">Перечень приоритетных показателей для выявления изменений состояния здоровья детского населения при вредном воздействии ряда </w:t>
      </w:r>
      <w:r w:rsidRPr="00015F82">
        <w:rPr>
          <w:sz w:val="28"/>
          <w:szCs w:val="28"/>
        </w:rPr>
        <w:lastRenderedPageBreak/>
        <w:t xml:space="preserve">химических факторов среды обитания: Метод. </w:t>
      </w:r>
      <w:r w:rsidRPr="00015F82">
        <w:rPr>
          <w:sz w:val="28"/>
          <w:szCs w:val="28"/>
          <w:lang w:val="uk-UA"/>
        </w:rPr>
        <w:t>Р</w:t>
      </w:r>
      <w:r w:rsidRPr="00015F82">
        <w:rPr>
          <w:sz w:val="28"/>
          <w:szCs w:val="28"/>
        </w:rPr>
        <w:t>екомендации</w:t>
      </w:r>
      <w:r>
        <w:rPr>
          <w:sz w:val="28"/>
          <w:szCs w:val="28"/>
          <w:lang w:val="uk-UA"/>
        </w:rPr>
        <w:t xml:space="preserve">. - </w:t>
      </w:r>
      <w:r w:rsidRPr="00015F82">
        <w:rPr>
          <w:sz w:val="28"/>
          <w:szCs w:val="28"/>
        </w:rPr>
        <w:t>М.,</w:t>
      </w:r>
      <w:r w:rsidRPr="00015F82">
        <w:rPr>
          <w:sz w:val="28"/>
          <w:szCs w:val="28"/>
          <w:lang w:val="uk-UA"/>
        </w:rPr>
        <w:t xml:space="preserve"> 1999. – 28 с</w:t>
      </w:r>
      <w:r w:rsidRPr="00015F82">
        <w:rPr>
          <w:sz w:val="28"/>
          <w:szCs w:val="28"/>
        </w:rPr>
        <w:t>.</w:t>
      </w:r>
    </w:p>
    <w:p w:rsidR="00A958D3" w:rsidRPr="00AB7961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</w:rPr>
        <w:t>Пини</w:t>
      </w:r>
      <w:r>
        <w:rPr>
          <w:sz w:val="28"/>
          <w:szCs w:val="28"/>
          <w:lang w:val="uk-UA"/>
        </w:rPr>
        <w:t>г</w:t>
      </w:r>
      <w:r w:rsidRPr="00B26AA3">
        <w:rPr>
          <w:sz w:val="28"/>
          <w:szCs w:val="28"/>
        </w:rPr>
        <w:t xml:space="preserve">ин М.А. Состояние и перспективы количественной оценки влияния химических загрязнителей 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 xml:space="preserve">атмосферного 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 xml:space="preserve">воздуха на состояние здоровья </w:t>
      </w:r>
    </w:p>
    <w:p w:rsidR="00A958D3" w:rsidRPr="00B26AA3" w:rsidRDefault="00A958D3" w:rsidP="00A958D3">
      <w:p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B26AA3">
        <w:rPr>
          <w:sz w:val="28"/>
          <w:szCs w:val="28"/>
        </w:rPr>
        <w:t xml:space="preserve">человека </w:t>
      </w:r>
      <w:r>
        <w:rPr>
          <w:sz w:val="28"/>
          <w:szCs w:val="28"/>
          <w:lang w:val="uk-UA"/>
        </w:rPr>
        <w:t>/ М.А.</w:t>
      </w:r>
      <w:r w:rsidRPr="00B26AA3">
        <w:rPr>
          <w:sz w:val="28"/>
          <w:szCs w:val="28"/>
        </w:rPr>
        <w:t>Пини</w:t>
      </w:r>
      <w:r>
        <w:rPr>
          <w:sz w:val="28"/>
          <w:szCs w:val="28"/>
          <w:lang w:val="uk-UA"/>
        </w:rPr>
        <w:t>г</w:t>
      </w:r>
      <w:r w:rsidRPr="00B26AA3">
        <w:rPr>
          <w:sz w:val="28"/>
          <w:szCs w:val="28"/>
        </w:rPr>
        <w:t>ин // Гигиена и санитария.  – 2001. - №5. - С. 53-58.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Попов О.І. Еколого-гігієнічні аспекти збереження та зміцнення здоров’я дітей дошкільного віку, які мешкають в умовах хімічного забруднення атмосферного повітря: </w:t>
      </w:r>
      <w:r>
        <w:rPr>
          <w:sz w:val="28"/>
          <w:szCs w:val="28"/>
          <w:lang w:val="uk-UA"/>
        </w:rPr>
        <w:t>автореф.  д</w:t>
      </w:r>
      <w:r w:rsidRPr="00B26AA3">
        <w:rPr>
          <w:sz w:val="28"/>
          <w:szCs w:val="28"/>
          <w:lang w:val="uk-UA"/>
        </w:rPr>
        <w:t>ис.</w:t>
      </w:r>
      <w:r>
        <w:rPr>
          <w:sz w:val="28"/>
          <w:szCs w:val="28"/>
          <w:lang w:val="uk-UA"/>
        </w:rPr>
        <w:t xml:space="preserve"> на  здобуття  наук. ступеня канд. мед. наук / О.І.</w:t>
      </w:r>
      <w:r w:rsidRPr="00B26AA3">
        <w:rPr>
          <w:sz w:val="28"/>
          <w:szCs w:val="28"/>
          <w:lang w:val="uk-UA"/>
        </w:rPr>
        <w:t>Попов. – К., 2004. -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>16 с.</w:t>
      </w:r>
    </w:p>
    <w:p w:rsidR="00A958D3" w:rsidRPr="009C02AF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9C02AF">
        <w:rPr>
          <w:sz w:val="28"/>
          <w:szCs w:val="28"/>
        </w:rPr>
        <w:t xml:space="preserve">Правила забора и доставки биоматериала для лабораторных исследований: Метод. рекомендации для мед.персонала клинических отделений / Сост.: Володин В.Д. </w:t>
      </w:r>
      <w:r>
        <w:rPr>
          <w:sz w:val="28"/>
          <w:szCs w:val="28"/>
        </w:rPr>
        <w:t>[</w:t>
      </w:r>
      <w:r w:rsidRPr="009C02AF">
        <w:rPr>
          <w:sz w:val="28"/>
          <w:szCs w:val="28"/>
        </w:rPr>
        <w:t>и др.</w:t>
      </w:r>
      <w:r>
        <w:rPr>
          <w:sz w:val="28"/>
          <w:szCs w:val="28"/>
        </w:rPr>
        <w:t>]</w:t>
      </w:r>
      <w:r w:rsidRPr="009C02AF">
        <w:rPr>
          <w:sz w:val="28"/>
          <w:szCs w:val="28"/>
        </w:rPr>
        <w:t xml:space="preserve"> - М., 1988. - 52 с.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Применение инверсионной вольтамперометрии в гигиенических исследованиях </w:t>
      </w:r>
      <w:r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</w:rPr>
        <w:t xml:space="preserve">А.И.Каменев, А.В.Тулакин, И.П.Витер [и др.] // Материалы 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Всерос</w:t>
      </w:r>
      <w:r>
        <w:rPr>
          <w:sz w:val="28"/>
          <w:szCs w:val="28"/>
          <w:lang w:val="uk-UA"/>
        </w:rPr>
        <w:t>сийского</w:t>
      </w:r>
      <w:r>
        <w:rPr>
          <w:sz w:val="28"/>
          <w:szCs w:val="28"/>
        </w:rPr>
        <w:t xml:space="preserve"> съезда гигиенистов и санитарных врачей.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, 2007.</w:t>
      </w:r>
      <w:r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</w:rPr>
        <w:t xml:space="preserve"> Кн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-                   С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191-195.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 xml:space="preserve">Приоритетные  направления совершенствования, управления качеством атмосферного воздуха / С.Л.Авалиани, К.А.Буштуева, М.М.Андрианова </w:t>
      </w:r>
      <w:r>
        <w:rPr>
          <w:sz w:val="28"/>
          <w:szCs w:val="28"/>
        </w:rPr>
        <w:t>[</w:t>
      </w:r>
      <w:r w:rsidRPr="00B26AA3">
        <w:rPr>
          <w:sz w:val="28"/>
          <w:szCs w:val="28"/>
        </w:rPr>
        <w:t>и др.</w:t>
      </w:r>
      <w:r>
        <w:rPr>
          <w:sz w:val="28"/>
          <w:szCs w:val="28"/>
        </w:rPr>
        <w:t>]</w:t>
      </w:r>
      <w:r w:rsidRPr="00B26AA3">
        <w:rPr>
          <w:sz w:val="28"/>
          <w:szCs w:val="28"/>
        </w:rPr>
        <w:t xml:space="preserve"> // Материалы X Всерос</w:t>
      </w:r>
      <w:r>
        <w:rPr>
          <w:sz w:val="28"/>
          <w:szCs w:val="28"/>
          <w:lang w:val="uk-UA"/>
        </w:rPr>
        <w:t>сийского</w:t>
      </w:r>
      <w:r w:rsidRPr="00B26AA3">
        <w:rPr>
          <w:sz w:val="28"/>
          <w:szCs w:val="28"/>
        </w:rPr>
        <w:t xml:space="preserve"> съезда гигиенистов и санитарных врачей. - </w:t>
      </w:r>
      <w:r w:rsidRPr="00B26AA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.</w:t>
      </w:r>
      <w:r w:rsidRPr="00B26AA3">
        <w:rPr>
          <w:sz w:val="28"/>
          <w:szCs w:val="28"/>
          <w:lang w:val="uk-UA"/>
        </w:rPr>
        <w:t>, 2007. – Кн. ІІ. - С. 45-49.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Присяжнюк В.Є. </w:t>
      </w:r>
      <w:r w:rsidRPr="00B26AA3">
        <w:rPr>
          <w:sz w:val="28"/>
          <w:szCs w:val="28"/>
          <w:lang w:val="uk-UA"/>
        </w:rPr>
        <w:t xml:space="preserve">Щодо гігієнічної оцінки забруднення атмосфери міських поселень України та його впливу на стан здоров’я населення </w:t>
      </w:r>
      <w:r>
        <w:rPr>
          <w:sz w:val="28"/>
          <w:szCs w:val="28"/>
          <w:lang w:val="uk-UA"/>
        </w:rPr>
        <w:t>/ В.Є.</w:t>
      </w:r>
      <w:r w:rsidRPr="00B26AA3">
        <w:rPr>
          <w:sz w:val="28"/>
          <w:szCs w:val="28"/>
          <w:lang w:val="uk-UA"/>
        </w:rPr>
        <w:t>Присяжнюк,</w:t>
      </w:r>
      <w:r>
        <w:rPr>
          <w:sz w:val="28"/>
          <w:szCs w:val="28"/>
          <w:lang w:val="uk-UA"/>
        </w:rPr>
        <w:t xml:space="preserve"> В.М.</w:t>
      </w:r>
      <w:r w:rsidRPr="00B26AA3">
        <w:rPr>
          <w:sz w:val="28"/>
          <w:szCs w:val="28"/>
          <w:lang w:val="uk-UA"/>
        </w:rPr>
        <w:t>Доценко,</w:t>
      </w:r>
      <w:r>
        <w:rPr>
          <w:sz w:val="28"/>
          <w:szCs w:val="28"/>
          <w:lang w:val="uk-UA"/>
        </w:rPr>
        <w:t xml:space="preserve"> О.П.</w:t>
      </w:r>
      <w:r w:rsidRPr="00B26AA3">
        <w:rPr>
          <w:sz w:val="28"/>
          <w:szCs w:val="28"/>
          <w:lang w:val="uk-UA"/>
        </w:rPr>
        <w:t>Федорошин // Актуальні питання гігієни та екології України. –  К., 2003. - С. 27-28.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54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8B28EF">
        <w:rPr>
          <w:sz w:val="28"/>
          <w:szCs w:val="28"/>
          <w:lang w:val="uk-UA"/>
        </w:rPr>
        <w:t>Рахма</w:t>
      </w:r>
      <w:r>
        <w:rPr>
          <w:sz w:val="28"/>
          <w:szCs w:val="28"/>
          <w:lang w:val="uk-UA"/>
        </w:rPr>
        <w:t xml:space="preserve">нин Ю.А. </w:t>
      </w:r>
      <w:r w:rsidRPr="00B26AA3">
        <w:rPr>
          <w:sz w:val="28"/>
          <w:szCs w:val="28"/>
        </w:rPr>
        <w:t>Методологические проблемы диагностики заболеваний, связанных с воздействием факторов</w:t>
      </w:r>
      <w:r w:rsidRPr="00B26AA3">
        <w:rPr>
          <w:sz w:val="28"/>
          <w:szCs w:val="28"/>
          <w:lang w:val="uk-UA"/>
        </w:rPr>
        <w:t xml:space="preserve"> окружающей среды</w:t>
      </w:r>
      <w:r w:rsidRPr="00AB79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  <w:lang w:val="uk-UA"/>
        </w:rPr>
        <w:lastRenderedPageBreak/>
        <w:t>Ю.А.</w:t>
      </w:r>
      <w:r w:rsidRPr="008B28EF">
        <w:rPr>
          <w:sz w:val="28"/>
          <w:szCs w:val="28"/>
          <w:lang w:val="uk-UA"/>
        </w:rPr>
        <w:t>Рахманин,</w:t>
      </w:r>
      <w:r>
        <w:rPr>
          <w:sz w:val="28"/>
          <w:szCs w:val="28"/>
          <w:lang w:val="uk-UA"/>
        </w:rPr>
        <w:t xml:space="preserve"> Г.И.</w:t>
      </w:r>
      <w:r w:rsidRPr="008B28EF">
        <w:rPr>
          <w:sz w:val="28"/>
          <w:szCs w:val="28"/>
          <w:lang w:val="uk-UA"/>
        </w:rPr>
        <w:t>Румянцев,</w:t>
      </w:r>
      <w:r w:rsidRPr="00B26A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С.М.</w:t>
      </w:r>
      <w:r w:rsidRPr="00B26AA3">
        <w:rPr>
          <w:sz w:val="28"/>
          <w:szCs w:val="28"/>
          <w:lang w:val="uk-UA"/>
        </w:rPr>
        <w:t xml:space="preserve">Новиков // Гигиена и санитария. – 2001. -  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>№5. – С. 3-7.</w:t>
      </w:r>
    </w:p>
    <w:p w:rsidR="00A958D3" w:rsidRPr="00015F82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015F82">
        <w:rPr>
          <w:sz w:val="28"/>
          <w:szCs w:val="28"/>
        </w:rPr>
        <w:t>Ревич Б.А. Биомониторинг токсичных веществ в организме человека</w:t>
      </w:r>
      <w:r>
        <w:rPr>
          <w:sz w:val="28"/>
          <w:szCs w:val="28"/>
          <w:lang w:val="uk-UA"/>
        </w:rPr>
        <w:t xml:space="preserve"> / Б.А.</w:t>
      </w:r>
      <w:r w:rsidRPr="00015F82">
        <w:rPr>
          <w:sz w:val="28"/>
          <w:szCs w:val="28"/>
        </w:rPr>
        <w:t>Ревич // Гигиена и санитария. – 2004. – №6. – С. 26-31.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>Ревич Б.А. Загрязнение окружающей среды и здоровье населения</w:t>
      </w:r>
      <w:r w:rsidRPr="00AB796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/ Б.А.</w:t>
      </w:r>
      <w:r w:rsidRPr="00015F82">
        <w:rPr>
          <w:sz w:val="28"/>
          <w:szCs w:val="28"/>
        </w:rPr>
        <w:t>Ревич</w:t>
      </w:r>
      <w:r w:rsidRPr="00B26AA3">
        <w:rPr>
          <w:sz w:val="28"/>
          <w:szCs w:val="28"/>
        </w:rPr>
        <w:t>. –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М.: Изд-во МНЭПУ</w:t>
      </w:r>
      <w:r w:rsidRPr="00B26AA3">
        <w:rPr>
          <w:sz w:val="28"/>
          <w:szCs w:val="28"/>
          <w:lang w:val="uk-UA"/>
        </w:rPr>
        <w:t>, 2001. – 264 с.</w:t>
      </w:r>
    </w:p>
    <w:p w:rsidR="00A958D3" w:rsidRPr="009C02AF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Ревич Б.А. </w:t>
      </w:r>
      <w:r w:rsidRPr="009C02AF">
        <w:rPr>
          <w:sz w:val="28"/>
          <w:szCs w:val="28"/>
        </w:rPr>
        <w:t>Основы оценки воздействия загрязненной окружающей среды на здоровье человека</w:t>
      </w:r>
      <w:r w:rsidRPr="00AB79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 Б.А.Ревич</w:t>
      </w:r>
      <w:r w:rsidRPr="009C02A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С.Л.</w:t>
      </w:r>
      <w:r w:rsidRPr="009C02AF">
        <w:rPr>
          <w:sz w:val="28"/>
          <w:szCs w:val="28"/>
        </w:rPr>
        <w:t>Авалиани,</w:t>
      </w:r>
      <w:r>
        <w:rPr>
          <w:sz w:val="28"/>
          <w:szCs w:val="28"/>
          <w:lang w:val="uk-UA"/>
        </w:rPr>
        <w:t xml:space="preserve"> Г.И.</w:t>
      </w:r>
      <w:r w:rsidRPr="009C02AF">
        <w:rPr>
          <w:sz w:val="28"/>
          <w:szCs w:val="28"/>
        </w:rPr>
        <w:t xml:space="preserve">Тихонова. – </w:t>
      </w:r>
      <w:r>
        <w:rPr>
          <w:sz w:val="28"/>
          <w:szCs w:val="28"/>
          <w:lang w:val="uk-UA"/>
        </w:rPr>
        <w:t xml:space="preserve">                    </w:t>
      </w:r>
      <w:r w:rsidRPr="009C02AF">
        <w:rPr>
          <w:sz w:val="28"/>
          <w:szCs w:val="28"/>
        </w:rPr>
        <w:t>М.: Акрополь, ЦЕПР, 2004. – 268 с.</w:t>
      </w:r>
    </w:p>
    <w:p w:rsidR="00A958D3" w:rsidRPr="00144CC2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Ревич Б.А. </w:t>
      </w:r>
      <w:r w:rsidRPr="00144CC2">
        <w:rPr>
          <w:sz w:val="28"/>
          <w:szCs w:val="28"/>
        </w:rPr>
        <w:t xml:space="preserve">Экологическая эпидемиология </w:t>
      </w:r>
      <w:r>
        <w:rPr>
          <w:sz w:val="28"/>
          <w:szCs w:val="28"/>
          <w:lang w:val="uk-UA"/>
        </w:rPr>
        <w:t>/ Б.А.Ревич</w:t>
      </w:r>
      <w:r w:rsidRPr="009C02A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С.Л.</w:t>
      </w:r>
      <w:r w:rsidRPr="009C02AF">
        <w:rPr>
          <w:sz w:val="28"/>
          <w:szCs w:val="28"/>
        </w:rPr>
        <w:t>Авалиани,</w:t>
      </w:r>
      <w:r>
        <w:rPr>
          <w:sz w:val="28"/>
          <w:szCs w:val="28"/>
          <w:lang w:val="uk-UA"/>
        </w:rPr>
        <w:t xml:space="preserve"> Г.И.</w:t>
      </w:r>
      <w:r w:rsidRPr="009C02AF">
        <w:rPr>
          <w:sz w:val="28"/>
          <w:szCs w:val="28"/>
        </w:rPr>
        <w:t xml:space="preserve">Тихонова </w:t>
      </w:r>
      <w:r w:rsidRPr="00144CC2">
        <w:rPr>
          <w:sz w:val="28"/>
          <w:szCs w:val="28"/>
        </w:rPr>
        <w:t xml:space="preserve">/ </w:t>
      </w:r>
      <w:r>
        <w:rPr>
          <w:sz w:val="28"/>
          <w:szCs w:val="28"/>
          <w:lang w:val="uk-UA"/>
        </w:rPr>
        <w:t>п</w:t>
      </w:r>
      <w:r w:rsidRPr="00144CC2">
        <w:rPr>
          <w:sz w:val="28"/>
          <w:szCs w:val="28"/>
        </w:rPr>
        <w:t>од ред. Б.А.Ревича. – М.: Академия, 2004. – 384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Резніченко Ю.Г. Медико-організаційні шляхи мінімізації негативного впливу проживання в промисловому місті на стан дітей першого року життя </w:t>
      </w:r>
      <w:r>
        <w:rPr>
          <w:sz w:val="28"/>
          <w:szCs w:val="28"/>
          <w:lang w:val="uk-UA"/>
        </w:rPr>
        <w:t>/ Ю.Г.Резніченко</w:t>
      </w:r>
      <w:r w:rsidRPr="00B26AA3">
        <w:rPr>
          <w:sz w:val="28"/>
          <w:szCs w:val="28"/>
          <w:lang w:val="uk-UA"/>
        </w:rPr>
        <w:t xml:space="preserve"> // Перинатологія та педіатрія. - 2004. - №1. – С. 36-40.</w:t>
      </w:r>
    </w:p>
    <w:p w:rsidR="00A958D3" w:rsidRPr="00015F82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015F82">
        <w:rPr>
          <w:sz w:val="28"/>
          <w:szCs w:val="28"/>
        </w:rPr>
        <w:t xml:space="preserve">Розанов В.А. Нейротоксичность свинца в детском возрасте: эпидемиологические, клинические и нейрохимические аспекты </w:t>
      </w:r>
      <w:r>
        <w:rPr>
          <w:sz w:val="28"/>
          <w:szCs w:val="28"/>
          <w:lang w:val="uk-UA"/>
        </w:rPr>
        <w:t>/ В.А.</w:t>
      </w:r>
      <w:r w:rsidRPr="00015F82">
        <w:rPr>
          <w:sz w:val="28"/>
          <w:szCs w:val="28"/>
        </w:rPr>
        <w:t>Розанов</w:t>
      </w:r>
      <w:r>
        <w:rPr>
          <w:sz w:val="28"/>
          <w:szCs w:val="28"/>
          <w:lang w:val="uk-UA"/>
        </w:rPr>
        <w:t xml:space="preserve"> </w:t>
      </w:r>
      <w:r w:rsidRPr="00015F82">
        <w:rPr>
          <w:sz w:val="28"/>
          <w:szCs w:val="28"/>
        </w:rPr>
        <w:t>// Укр.</w:t>
      </w:r>
      <w:r w:rsidRPr="00015F82">
        <w:rPr>
          <w:sz w:val="28"/>
          <w:szCs w:val="28"/>
          <w:lang w:val="uk-UA"/>
        </w:rPr>
        <w:t xml:space="preserve"> </w:t>
      </w:r>
      <w:r w:rsidRPr="00015F82">
        <w:rPr>
          <w:sz w:val="28"/>
          <w:szCs w:val="28"/>
        </w:rPr>
        <w:t>мед</w:t>
      </w:r>
      <w:r>
        <w:rPr>
          <w:sz w:val="28"/>
          <w:szCs w:val="28"/>
          <w:lang w:val="uk-UA"/>
        </w:rPr>
        <w:t>ичний</w:t>
      </w:r>
      <w:r w:rsidRPr="00015F82">
        <w:rPr>
          <w:sz w:val="28"/>
          <w:szCs w:val="28"/>
          <w:lang w:val="uk-UA"/>
        </w:rPr>
        <w:t xml:space="preserve"> </w:t>
      </w:r>
      <w:r w:rsidRPr="00015F82">
        <w:rPr>
          <w:sz w:val="28"/>
          <w:szCs w:val="28"/>
        </w:rPr>
        <w:t>часопис.</w:t>
      </w:r>
      <w:r w:rsidRPr="00015F82">
        <w:rPr>
          <w:sz w:val="28"/>
          <w:szCs w:val="28"/>
          <w:lang w:val="uk-UA"/>
        </w:rPr>
        <w:t xml:space="preserve"> </w:t>
      </w:r>
      <w:r w:rsidRPr="00015F82">
        <w:rPr>
          <w:noProof/>
          <w:sz w:val="28"/>
          <w:szCs w:val="28"/>
        </w:rPr>
        <w:t>–</w:t>
      </w:r>
      <w:r w:rsidRPr="00015F82">
        <w:rPr>
          <w:sz w:val="28"/>
          <w:szCs w:val="28"/>
          <w:lang w:val="uk-UA"/>
        </w:rPr>
        <w:t xml:space="preserve"> </w:t>
      </w:r>
      <w:r w:rsidRPr="00015F82">
        <w:rPr>
          <w:sz w:val="28"/>
          <w:szCs w:val="28"/>
        </w:rPr>
        <w:t>2000.</w:t>
      </w:r>
      <w:r w:rsidRPr="00015F82">
        <w:rPr>
          <w:sz w:val="28"/>
          <w:szCs w:val="28"/>
          <w:lang w:val="uk-UA"/>
        </w:rPr>
        <w:t xml:space="preserve"> </w:t>
      </w:r>
      <w:r w:rsidRPr="00015F82">
        <w:rPr>
          <w:noProof/>
          <w:sz w:val="28"/>
          <w:szCs w:val="28"/>
        </w:rPr>
        <w:t>–</w:t>
      </w:r>
      <w:r w:rsidRPr="00015F82">
        <w:rPr>
          <w:sz w:val="28"/>
          <w:szCs w:val="28"/>
          <w:lang w:val="uk-UA"/>
        </w:rPr>
        <w:t xml:space="preserve"> Т.</w:t>
      </w:r>
      <w:r w:rsidRPr="00015F82">
        <w:rPr>
          <w:sz w:val="28"/>
          <w:szCs w:val="28"/>
        </w:rPr>
        <w:t>IX/X, №5.</w:t>
      </w:r>
      <w:r w:rsidRPr="00015F82">
        <w:rPr>
          <w:sz w:val="28"/>
          <w:szCs w:val="28"/>
          <w:lang w:val="uk-UA"/>
        </w:rPr>
        <w:t xml:space="preserve"> </w:t>
      </w:r>
      <w:r w:rsidRPr="00015F82">
        <w:rPr>
          <w:noProof/>
          <w:sz w:val="28"/>
          <w:szCs w:val="28"/>
        </w:rPr>
        <w:t>–</w:t>
      </w:r>
      <w:r w:rsidRPr="00015F82">
        <w:rPr>
          <w:sz w:val="28"/>
          <w:szCs w:val="28"/>
          <w:lang w:val="uk-UA"/>
        </w:rPr>
        <w:t xml:space="preserve"> </w:t>
      </w:r>
      <w:r w:rsidRPr="00015F82">
        <w:rPr>
          <w:sz w:val="28"/>
          <w:szCs w:val="28"/>
        </w:rPr>
        <w:t>С. 9</w:t>
      </w:r>
      <w:r w:rsidRPr="00015F82">
        <w:rPr>
          <w:sz w:val="28"/>
          <w:szCs w:val="28"/>
          <w:lang w:val="uk-UA"/>
        </w:rPr>
        <w:t xml:space="preserve"> </w:t>
      </w:r>
      <w:r w:rsidRPr="00015F82">
        <w:rPr>
          <w:sz w:val="28"/>
          <w:szCs w:val="28"/>
        </w:rPr>
        <w:t>-17.</w:t>
      </w:r>
    </w:p>
    <w:p w:rsidR="00A958D3" w:rsidRPr="009C02AF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9C02AF">
        <w:rPr>
          <w:sz w:val="28"/>
          <w:szCs w:val="28"/>
        </w:rPr>
        <w:t>Руководство по контролю загрязнения атмосферы: РД 52.04.186–89. - М.: Госкомгидромет СССР, 1991.</w:t>
      </w:r>
      <w:r w:rsidRPr="009C02AF">
        <w:rPr>
          <w:sz w:val="28"/>
          <w:szCs w:val="28"/>
          <w:lang w:val="uk-UA"/>
        </w:rPr>
        <w:t xml:space="preserve"> </w:t>
      </w:r>
      <w:r w:rsidRPr="009C02AF">
        <w:rPr>
          <w:sz w:val="28"/>
          <w:szCs w:val="28"/>
        </w:rPr>
        <w:t>- 693 с.</w:t>
      </w:r>
    </w:p>
    <w:p w:rsidR="00A958D3" w:rsidRPr="00AB7961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9C02AF">
        <w:rPr>
          <w:sz w:val="28"/>
          <w:szCs w:val="28"/>
        </w:rPr>
        <w:t>Руководство по социальной гигиене и орга</w:t>
      </w:r>
      <w:r>
        <w:rPr>
          <w:sz w:val="28"/>
          <w:szCs w:val="28"/>
        </w:rPr>
        <w:t>низации здравоохранения: В 2 т.</w:t>
      </w:r>
      <w:r>
        <w:rPr>
          <w:sz w:val="28"/>
          <w:szCs w:val="28"/>
          <w:lang w:val="uk-UA"/>
        </w:rPr>
        <w:t xml:space="preserve"> </w:t>
      </w:r>
      <w:r w:rsidRPr="009C02AF">
        <w:rPr>
          <w:sz w:val="28"/>
          <w:szCs w:val="28"/>
        </w:rPr>
        <w:t xml:space="preserve">Т.1 / Ю.П.Лисицын, Е.Н.Шиган, И.С.Случанко </w:t>
      </w:r>
      <w:r>
        <w:rPr>
          <w:sz w:val="28"/>
          <w:szCs w:val="28"/>
        </w:rPr>
        <w:t>[</w:t>
      </w:r>
      <w:r w:rsidRPr="009C02AF">
        <w:rPr>
          <w:sz w:val="28"/>
          <w:szCs w:val="28"/>
        </w:rPr>
        <w:t>и др.</w:t>
      </w:r>
      <w:r>
        <w:rPr>
          <w:sz w:val="28"/>
          <w:szCs w:val="28"/>
        </w:rPr>
        <w:t>]</w:t>
      </w:r>
      <w:r w:rsidRPr="009C02AF">
        <w:rPr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п</w:t>
      </w:r>
      <w:r w:rsidRPr="009C02AF">
        <w:rPr>
          <w:sz w:val="28"/>
          <w:szCs w:val="28"/>
        </w:rPr>
        <w:t>од ред. Ю.П.Лисицына. - М.: Медицина, 1987. - 432.с.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8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Санитарные нормы. Полный справочник. - М.: Эксмо, 2006. - С. 30-33.</w:t>
      </w:r>
    </w:p>
    <w:p w:rsidR="00A958D3" w:rsidRPr="00015F82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Сафронов В.В.</w:t>
      </w:r>
      <w:r>
        <w:rPr>
          <w:sz w:val="28"/>
          <w:szCs w:val="28"/>
          <w:lang w:val="uk-UA"/>
        </w:rPr>
        <w:t xml:space="preserve"> </w:t>
      </w:r>
      <w:r w:rsidRPr="00015F82">
        <w:rPr>
          <w:sz w:val="28"/>
          <w:szCs w:val="28"/>
        </w:rPr>
        <w:t xml:space="preserve">Содержание микроэлементов у рожениц и новорожденных при некоторых патологических состояниях во время </w:t>
      </w:r>
      <w:r w:rsidRPr="00015F82">
        <w:rPr>
          <w:sz w:val="28"/>
          <w:szCs w:val="28"/>
        </w:rPr>
        <w:lastRenderedPageBreak/>
        <w:t xml:space="preserve">беременности </w:t>
      </w:r>
      <w:r>
        <w:rPr>
          <w:sz w:val="28"/>
          <w:szCs w:val="28"/>
          <w:lang w:val="uk-UA"/>
        </w:rPr>
        <w:t>/ В.В.</w:t>
      </w:r>
      <w:r w:rsidRPr="00015F82">
        <w:rPr>
          <w:sz w:val="28"/>
          <w:szCs w:val="28"/>
        </w:rPr>
        <w:t>Сафронов,</w:t>
      </w:r>
      <w:r>
        <w:rPr>
          <w:sz w:val="28"/>
          <w:szCs w:val="28"/>
          <w:lang w:val="uk-UA"/>
        </w:rPr>
        <w:t xml:space="preserve"> Л.И.</w:t>
      </w:r>
      <w:r w:rsidRPr="00015F82">
        <w:rPr>
          <w:sz w:val="28"/>
          <w:szCs w:val="28"/>
        </w:rPr>
        <w:t>Мальцева,</w:t>
      </w:r>
      <w:r>
        <w:rPr>
          <w:sz w:val="28"/>
          <w:szCs w:val="28"/>
          <w:lang w:val="uk-UA"/>
        </w:rPr>
        <w:t xml:space="preserve"> В.С.</w:t>
      </w:r>
      <w:r w:rsidRPr="00015F82">
        <w:rPr>
          <w:sz w:val="28"/>
          <w:szCs w:val="28"/>
        </w:rPr>
        <w:t>Валиев // Педиатрия. – 1996. - №5. – С. 17-21.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>Светлов П.Г</w:t>
      </w:r>
      <w:r>
        <w:rPr>
          <w:sz w:val="28"/>
          <w:szCs w:val="28"/>
          <w:lang w:val="uk-UA"/>
        </w:rPr>
        <w:t xml:space="preserve">. </w:t>
      </w:r>
      <w:r w:rsidRPr="00B26AA3">
        <w:rPr>
          <w:sz w:val="28"/>
          <w:szCs w:val="28"/>
        </w:rPr>
        <w:t xml:space="preserve">Теория критических периодов и ее значение для понимания принципов действия среды на онтогенез </w:t>
      </w:r>
      <w:r>
        <w:rPr>
          <w:sz w:val="28"/>
          <w:szCs w:val="28"/>
          <w:lang w:val="uk-UA"/>
        </w:rPr>
        <w:t>/ П.Г.</w:t>
      </w:r>
      <w:r>
        <w:rPr>
          <w:sz w:val="28"/>
          <w:szCs w:val="28"/>
        </w:rPr>
        <w:t>Светлов</w:t>
      </w:r>
      <w:r w:rsidRPr="00B26AA3">
        <w:rPr>
          <w:sz w:val="28"/>
          <w:szCs w:val="28"/>
        </w:rPr>
        <w:t xml:space="preserve"> // Вопросы цитологии и общей физиологии. – М.: Изд-во АН СССР, 1966</w:t>
      </w:r>
      <w:r w:rsidRPr="00B26AA3">
        <w:rPr>
          <w:sz w:val="28"/>
          <w:szCs w:val="28"/>
          <w:lang w:val="uk-UA"/>
        </w:rPr>
        <w:t>. - С. 263-274.</w:t>
      </w:r>
    </w:p>
    <w:p w:rsidR="00A958D3" w:rsidRPr="00015F82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015F82">
        <w:rPr>
          <w:sz w:val="28"/>
          <w:szCs w:val="28"/>
        </w:rPr>
        <w:t xml:space="preserve">Свинец в системе «мать-новорожденный» как индикатор опасности химической нагрузки в районах экологического неблагополучия / Н.В.Зайцева, Т.С.Уланова, Я.С.Морозова </w:t>
      </w:r>
      <w:r>
        <w:rPr>
          <w:sz w:val="28"/>
          <w:szCs w:val="28"/>
        </w:rPr>
        <w:t>[</w:t>
      </w:r>
      <w:r w:rsidRPr="00015F82">
        <w:rPr>
          <w:sz w:val="28"/>
          <w:szCs w:val="28"/>
        </w:rPr>
        <w:t>и др.</w:t>
      </w:r>
      <w:r>
        <w:rPr>
          <w:sz w:val="28"/>
          <w:szCs w:val="28"/>
        </w:rPr>
        <w:t>]</w:t>
      </w:r>
      <w:r w:rsidRPr="00015F82">
        <w:rPr>
          <w:sz w:val="28"/>
          <w:szCs w:val="28"/>
        </w:rPr>
        <w:t xml:space="preserve"> // Гигиена и санитария. </w:t>
      </w:r>
      <w:r>
        <w:rPr>
          <w:sz w:val="28"/>
          <w:szCs w:val="28"/>
          <w:lang w:val="uk-UA"/>
        </w:rPr>
        <w:t>-</w:t>
      </w:r>
      <w:r w:rsidRPr="00015F82">
        <w:rPr>
          <w:sz w:val="28"/>
          <w:szCs w:val="28"/>
        </w:rPr>
        <w:t xml:space="preserve"> 2002. - №4. </w:t>
      </w:r>
      <w:r>
        <w:rPr>
          <w:sz w:val="28"/>
          <w:szCs w:val="28"/>
          <w:lang w:val="uk-UA"/>
        </w:rPr>
        <w:t>-</w:t>
      </w:r>
      <w:r w:rsidRPr="00015F82">
        <w:rPr>
          <w:sz w:val="28"/>
          <w:szCs w:val="28"/>
        </w:rPr>
        <w:t xml:space="preserve"> С. 45-46.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 Сердюк А.М.  Екологічна безпека України </w:t>
      </w:r>
      <w:r>
        <w:rPr>
          <w:sz w:val="28"/>
          <w:szCs w:val="28"/>
          <w:lang w:val="uk-UA"/>
        </w:rPr>
        <w:t>/ А.М.</w:t>
      </w:r>
      <w:r w:rsidRPr="00B26AA3">
        <w:rPr>
          <w:sz w:val="28"/>
          <w:szCs w:val="28"/>
          <w:lang w:val="uk-UA"/>
        </w:rPr>
        <w:t>Сердюк // Довкілля та здоров’я. – 1996. -№1. - С. 4-7.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54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8B28EF">
        <w:rPr>
          <w:sz w:val="28"/>
          <w:szCs w:val="28"/>
          <w:lang w:val="uk-UA"/>
        </w:rPr>
        <w:t>Современные проблемы гигиены</w:t>
      </w:r>
      <w:r w:rsidRPr="00B26AA3">
        <w:rPr>
          <w:sz w:val="28"/>
          <w:szCs w:val="28"/>
          <w:lang w:val="uk-UA"/>
        </w:rPr>
        <w:t xml:space="preserve"> города / Р.С.Гильденскиольд, Ю.В.Новиков, И.П.Винокур, С.И.Плитман // Гиг</w:t>
      </w:r>
      <w:r>
        <w:rPr>
          <w:sz w:val="28"/>
          <w:szCs w:val="28"/>
          <w:lang w:val="uk-UA"/>
        </w:rPr>
        <w:t>иена</w:t>
      </w:r>
      <w:r w:rsidRPr="00B26AA3">
        <w:rPr>
          <w:sz w:val="28"/>
          <w:szCs w:val="28"/>
          <w:lang w:val="uk-UA"/>
        </w:rPr>
        <w:t xml:space="preserve"> и сан</w:t>
      </w:r>
      <w:r>
        <w:rPr>
          <w:sz w:val="28"/>
          <w:szCs w:val="28"/>
          <w:lang w:val="uk-UA"/>
        </w:rPr>
        <w:t>итария.</w:t>
      </w:r>
      <w:r w:rsidRPr="00B26A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B26AA3">
        <w:rPr>
          <w:sz w:val="28"/>
          <w:szCs w:val="28"/>
          <w:lang w:val="uk-UA"/>
        </w:rPr>
        <w:t xml:space="preserve"> 1993. - №3.</w:t>
      </w:r>
      <w:r>
        <w:rPr>
          <w:sz w:val="28"/>
          <w:szCs w:val="28"/>
          <w:lang w:val="uk-UA"/>
        </w:rPr>
        <w:t>-</w:t>
      </w:r>
      <w:r w:rsidRPr="00B26AA3">
        <w:rPr>
          <w:sz w:val="28"/>
          <w:szCs w:val="28"/>
          <w:lang w:val="uk-UA"/>
        </w:rPr>
        <w:t xml:space="preserve"> С. 4-7.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Соколов А.Я.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 xml:space="preserve">Особенности физического развития детей и подростков Магадана </w:t>
      </w:r>
      <w:r>
        <w:rPr>
          <w:sz w:val="28"/>
          <w:szCs w:val="28"/>
          <w:lang w:val="uk-UA"/>
        </w:rPr>
        <w:t>/ А.Я.</w:t>
      </w:r>
      <w:r w:rsidRPr="00B26AA3">
        <w:rPr>
          <w:sz w:val="28"/>
          <w:szCs w:val="28"/>
        </w:rPr>
        <w:t>Соколов,</w:t>
      </w:r>
      <w:r>
        <w:rPr>
          <w:sz w:val="28"/>
          <w:szCs w:val="28"/>
          <w:lang w:val="uk-UA"/>
        </w:rPr>
        <w:t xml:space="preserve"> Ю.Р.</w:t>
      </w:r>
      <w:r w:rsidRPr="00B26AA3">
        <w:rPr>
          <w:sz w:val="28"/>
          <w:szCs w:val="28"/>
        </w:rPr>
        <w:t xml:space="preserve">Шеверева // Гигиена и санитария. </w:t>
      </w:r>
      <w:r>
        <w:rPr>
          <w:sz w:val="28"/>
          <w:szCs w:val="28"/>
          <w:lang w:val="uk-UA"/>
        </w:rPr>
        <w:t>-</w:t>
      </w:r>
      <w:r w:rsidRPr="00B26AA3">
        <w:rPr>
          <w:sz w:val="28"/>
          <w:szCs w:val="28"/>
          <w:lang w:val="uk-UA"/>
        </w:rPr>
        <w:t xml:space="preserve"> 2003. - №4. – </w:t>
      </w:r>
      <w:r>
        <w:rPr>
          <w:sz w:val="28"/>
          <w:szCs w:val="28"/>
          <w:lang w:val="uk-UA"/>
        </w:rPr>
        <w:t xml:space="preserve">             </w:t>
      </w:r>
      <w:r w:rsidRPr="00B26AA3">
        <w:rPr>
          <w:sz w:val="28"/>
          <w:szCs w:val="28"/>
          <w:lang w:val="uk-UA"/>
        </w:rPr>
        <w:t>С. 40-43.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Состояние здоровья и особенности физического развития детей дошкольного возраста Ставрополя / А.С.Калмыкова, Ю.В.Евсигнеева, Н.В.Ткачева, Н.В.Зарытовская // Гигиена и санитария. – 2004. - №3. - С. 55-57.</w:t>
      </w:r>
    </w:p>
    <w:p w:rsidR="00A958D3" w:rsidRPr="00015F82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8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Статистичний щорічник України за 1999 рік / Держкомстат України; за ред. О.П.Осауленка. – К.: Техніка, 2000. – 645 с.</w:t>
      </w:r>
    </w:p>
    <w:p w:rsidR="00A958D3" w:rsidRPr="004437B8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Степанова М.Г. Гігієнічна оцінка забруднення навколишнього середовища важкими металами та його впливу на здоров’я населення Дніпропетровської області: автореф.  д</w:t>
      </w:r>
      <w:r w:rsidRPr="00B26AA3">
        <w:rPr>
          <w:sz w:val="28"/>
          <w:szCs w:val="28"/>
          <w:lang w:val="uk-UA"/>
        </w:rPr>
        <w:t>ис.</w:t>
      </w:r>
      <w:r>
        <w:rPr>
          <w:sz w:val="28"/>
          <w:szCs w:val="28"/>
          <w:lang w:val="uk-UA"/>
        </w:rPr>
        <w:t xml:space="preserve"> на  здобуття  наук. ступеня канд. мед. наук /</w:t>
      </w:r>
      <w:r w:rsidRPr="00F664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М.Г.Степанова. – Київ, 2004. – 19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Сухарев А.Г.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Состояние здоровья детского населения в напряженных экологических и социальных условиях</w:t>
      </w:r>
      <w:r>
        <w:rPr>
          <w:sz w:val="28"/>
          <w:szCs w:val="28"/>
          <w:lang w:val="uk-UA"/>
        </w:rPr>
        <w:t xml:space="preserve"> / А.Г.</w:t>
      </w:r>
      <w:r w:rsidRPr="00B26AA3">
        <w:rPr>
          <w:sz w:val="28"/>
          <w:szCs w:val="28"/>
        </w:rPr>
        <w:t>Сухарев,</w:t>
      </w:r>
      <w:r>
        <w:rPr>
          <w:sz w:val="28"/>
          <w:szCs w:val="28"/>
          <w:lang w:val="uk-UA"/>
        </w:rPr>
        <w:t xml:space="preserve"> С.А.</w:t>
      </w:r>
      <w:r w:rsidRPr="00B26AA3">
        <w:rPr>
          <w:sz w:val="28"/>
          <w:szCs w:val="28"/>
        </w:rPr>
        <w:t>Михайлова // Гигиена и санитария</w:t>
      </w:r>
      <w:r w:rsidRPr="00B26AA3">
        <w:rPr>
          <w:sz w:val="28"/>
          <w:szCs w:val="28"/>
          <w:lang w:val="uk-UA"/>
        </w:rPr>
        <w:t>. -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>2004. - №1. - С. 47-51.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>Табакова С.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Методика эпидемиологического исследования атмосферных загрязнений на развитие плода и потомства</w:t>
      </w:r>
      <w:r w:rsidRPr="00F664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/ С.</w:t>
      </w:r>
      <w:r w:rsidRPr="00B26AA3">
        <w:rPr>
          <w:sz w:val="28"/>
          <w:szCs w:val="28"/>
        </w:rPr>
        <w:t>Табакова // Гигиена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и санитария</w:t>
      </w:r>
      <w:r w:rsidRPr="00B26AA3">
        <w:rPr>
          <w:sz w:val="28"/>
          <w:szCs w:val="28"/>
          <w:lang w:val="uk-UA"/>
        </w:rPr>
        <w:t xml:space="preserve">. - 1987. - 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№6. – С. 65-71.</w:t>
      </w:r>
    </w:p>
    <w:p w:rsidR="00A958D3" w:rsidRPr="006E51F5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80"/>
          <w:tab w:val="left" w:pos="567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6E51F5">
        <w:rPr>
          <w:sz w:val="28"/>
          <w:szCs w:val="28"/>
          <w:lang w:val="uk-UA"/>
        </w:rPr>
        <w:t xml:space="preserve">Тенденція забруднення атмосферного повітря в Україні в               1991-1997 рр. / В.Є.Присяжнюк, В.М.Доценко, О.П.Федоришин </w:t>
      </w:r>
      <w:r>
        <w:rPr>
          <w:sz w:val="28"/>
          <w:szCs w:val="28"/>
          <w:lang w:val="uk-UA"/>
        </w:rPr>
        <w:t>[</w:t>
      </w:r>
      <w:r w:rsidRPr="006E51F5">
        <w:rPr>
          <w:sz w:val="28"/>
          <w:szCs w:val="28"/>
          <w:lang w:val="uk-UA"/>
        </w:rPr>
        <w:t>та ін.</w:t>
      </w:r>
      <w:r>
        <w:rPr>
          <w:sz w:val="28"/>
          <w:szCs w:val="28"/>
          <w:lang w:val="uk-UA"/>
        </w:rPr>
        <w:t>]</w:t>
      </w:r>
      <w:r w:rsidRPr="006E51F5">
        <w:rPr>
          <w:sz w:val="28"/>
          <w:szCs w:val="28"/>
          <w:lang w:val="uk-UA"/>
        </w:rPr>
        <w:t xml:space="preserve"> // Гигиена населенных мест. – 1999. – Вып. 35. – С. 16-22.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 xml:space="preserve">Теничин М.А. Состояние и перспективы количественной оценки влияния химического загрязнения атмосферы на здоровье населения </w:t>
      </w:r>
      <w:r>
        <w:rPr>
          <w:sz w:val="28"/>
          <w:szCs w:val="28"/>
          <w:lang w:val="uk-UA"/>
        </w:rPr>
        <w:t>/ М.А.</w:t>
      </w:r>
      <w:r w:rsidRPr="00B26AA3">
        <w:rPr>
          <w:sz w:val="28"/>
          <w:szCs w:val="28"/>
        </w:rPr>
        <w:t>Теничин // Гигиена и санитария. – 2001. - № 5. – С. 53-58.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Теория статистики: Учебник / Р.А.Шмойлова, В.Г.Минашкин, Н.А.Садовникова, Е.Б.Шувалова. – М.: Финансы и статистика, 2005.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224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54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8B28EF">
        <w:rPr>
          <w:sz w:val="28"/>
          <w:szCs w:val="28"/>
          <w:lang w:val="uk-UA"/>
        </w:rPr>
        <w:t>Тимченко О.І. Генофонд і здоров’я</w:t>
      </w:r>
      <w:r w:rsidRPr="00B26AA3">
        <w:rPr>
          <w:sz w:val="28"/>
          <w:szCs w:val="28"/>
          <w:lang w:val="uk-UA"/>
        </w:rPr>
        <w:t>: що потрібно знати пересічному українцю</w:t>
      </w:r>
      <w:r w:rsidRPr="00F664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 О.І.</w:t>
      </w:r>
      <w:r w:rsidRPr="008B28EF">
        <w:rPr>
          <w:sz w:val="28"/>
          <w:szCs w:val="28"/>
          <w:lang w:val="uk-UA"/>
        </w:rPr>
        <w:t>Тимченко</w:t>
      </w:r>
      <w:r w:rsidRPr="00B26AA3">
        <w:rPr>
          <w:sz w:val="28"/>
          <w:szCs w:val="28"/>
          <w:lang w:val="uk-UA"/>
        </w:rPr>
        <w:t>. - К: МВЦ „Медінформ”, 2007. – 72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>Тимченко О.І. Загроза для здоров’я населення від впливу антропогенних чинників та можливості їх попередження</w:t>
      </w:r>
      <w:r w:rsidRPr="00F664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 О.І.</w:t>
      </w:r>
      <w:r w:rsidRPr="008B28EF">
        <w:rPr>
          <w:sz w:val="28"/>
          <w:szCs w:val="28"/>
          <w:lang w:val="uk-UA"/>
        </w:rPr>
        <w:t>Тимченко</w:t>
      </w:r>
      <w:r w:rsidRPr="00B26AA3">
        <w:rPr>
          <w:sz w:val="28"/>
          <w:szCs w:val="28"/>
          <w:lang w:val="uk-UA"/>
        </w:rPr>
        <w:t>. –</w:t>
      </w:r>
      <w:r>
        <w:rPr>
          <w:sz w:val="28"/>
          <w:szCs w:val="28"/>
          <w:lang w:val="uk-UA"/>
        </w:rPr>
        <w:t xml:space="preserve">               </w:t>
      </w:r>
      <w:r w:rsidRPr="00B26AA3">
        <w:rPr>
          <w:sz w:val="28"/>
          <w:szCs w:val="28"/>
          <w:lang w:val="uk-UA"/>
        </w:rPr>
        <w:t xml:space="preserve"> К.: Полімед, 2005. – 265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>Тимченко О.І. Гігієна довкілля: політика, практика, персп</w:t>
      </w:r>
      <w:r>
        <w:rPr>
          <w:sz w:val="28"/>
          <w:szCs w:val="28"/>
          <w:lang w:val="uk-UA"/>
        </w:rPr>
        <w:t>ективи / О.І.</w:t>
      </w:r>
      <w:r w:rsidRPr="008B28EF">
        <w:rPr>
          <w:sz w:val="28"/>
          <w:szCs w:val="28"/>
          <w:lang w:val="uk-UA"/>
        </w:rPr>
        <w:t>Тимченко</w:t>
      </w:r>
      <w:r>
        <w:rPr>
          <w:sz w:val="28"/>
          <w:szCs w:val="28"/>
          <w:lang w:val="uk-UA"/>
        </w:rPr>
        <w:t>, А.М.</w:t>
      </w:r>
      <w:r w:rsidRPr="00B26AA3">
        <w:rPr>
          <w:sz w:val="28"/>
          <w:szCs w:val="28"/>
          <w:lang w:val="uk-UA"/>
        </w:rPr>
        <w:t>Сердюк,</w:t>
      </w:r>
      <w:r>
        <w:rPr>
          <w:sz w:val="28"/>
          <w:szCs w:val="28"/>
          <w:lang w:val="uk-UA"/>
        </w:rPr>
        <w:t xml:space="preserve"> О.І.</w:t>
      </w:r>
      <w:r w:rsidRPr="00B26AA3">
        <w:rPr>
          <w:sz w:val="28"/>
          <w:szCs w:val="28"/>
          <w:lang w:val="uk-UA"/>
        </w:rPr>
        <w:t>Турос.  – К., 2000. – 127 с.</w:t>
      </w:r>
    </w:p>
    <w:p w:rsidR="00A958D3" w:rsidRPr="009C02AF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left" w:pos="567"/>
          <w:tab w:val="left" w:pos="851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9C02AF">
        <w:rPr>
          <w:sz w:val="28"/>
          <w:szCs w:val="28"/>
        </w:rPr>
        <w:t xml:space="preserve">Трахтенберг И.М. Тяжёлые металлы как химические загрязнители производственной и окружающей среды (эколого-гигиенические аспекты) </w:t>
      </w:r>
      <w:r>
        <w:rPr>
          <w:sz w:val="28"/>
          <w:szCs w:val="28"/>
          <w:lang w:val="uk-UA"/>
        </w:rPr>
        <w:t>/ И.М.Т</w:t>
      </w:r>
      <w:r w:rsidRPr="009C02AF">
        <w:rPr>
          <w:sz w:val="28"/>
          <w:szCs w:val="28"/>
        </w:rPr>
        <w:t>рахтенберг// Довкілля та здоров’я.</w:t>
      </w:r>
      <w:r w:rsidRPr="009C02AF">
        <w:rPr>
          <w:sz w:val="28"/>
          <w:szCs w:val="28"/>
          <w:lang w:val="uk-UA"/>
        </w:rPr>
        <w:t xml:space="preserve"> </w:t>
      </w:r>
      <w:r w:rsidRPr="009C02AF">
        <w:rPr>
          <w:sz w:val="28"/>
          <w:szCs w:val="28"/>
        </w:rPr>
        <w:t>– 1997.– №2.</w:t>
      </w:r>
      <w:r w:rsidRPr="009C02AF">
        <w:rPr>
          <w:sz w:val="28"/>
          <w:szCs w:val="28"/>
          <w:lang w:val="uk-UA"/>
        </w:rPr>
        <w:t xml:space="preserve"> </w:t>
      </w:r>
      <w:r w:rsidRPr="009C02AF">
        <w:rPr>
          <w:sz w:val="28"/>
          <w:szCs w:val="28"/>
        </w:rPr>
        <w:t>– С.</w:t>
      </w:r>
      <w:r w:rsidRPr="009C02AF">
        <w:rPr>
          <w:sz w:val="28"/>
          <w:szCs w:val="28"/>
          <w:lang w:val="uk-UA"/>
        </w:rPr>
        <w:t xml:space="preserve"> </w:t>
      </w:r>
      <w:r w:rsidRPr="009C02AF">
        <w:rPr>
          <w:sz w:val="28"/>
          <w:szCs w:val="28"/>
        </w:rPr>
        <w:t>48</w:t>
      </w:r>
      <w:r w:rsidRPr="009C02AF">
        <w:rPr>
          <w:sz w:val="28"/>
          <w:szCs w:val="28"/>
          <w:lang w:val="uk-UA"/>
        </w:rPr>
        <w:t>-</w:t>
      </w:r>
      <w:r w:rsidRPr="009C02AF">
        <w:rPr>
          <w:sz w:val="28"/>
          <w:szCs w:val="28"/>
        </w:rPr>
        <w:t>51</w:t>
      </w:r>
      <w:r w:rsidRPr="009C02AF">
        <w:rPr>
          <w:sz w:val="28"/>
          <w:szCs w:val="28"/>
          <w:lang w:val="uk-UA"/>
        </w:rPr>
        <w:t>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</w:rPr>
        <w:t>Трофимович Е.М. Гигиеническая антропопатология</w:t>
      </w:r>
      <w:r w:rsidRPr="00F664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/ Е.М.</w:t>
      </w:r>
      <w:r w:rsidRPr="00B26AA3">
        <w:rPr>
          <w:sz w:val="28"/>
          <w:szCs w:val="28"/>
        </w:rPr>
        <w:t>Трофимович // Гигиена и санитария. - 2003. - №6. - С. 43-47.</w:t>
      </w:r>
    </w:p>
    <w:p w:rsidR="00A958D3" w:rsidRPr="00407114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8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Турос </w:t>
      </w:r>
      <w:r>
        <w:rPr>
          <w:sz w:val="28"/>
          <w:szCs w:val="28"/>
        </w:rPr>
        <w:t xml:space="preserve">Е.И. Состояние здоровья населения: рождаемость и смертность в промышленных городах Украины с различным загрязнением </w:t>
      </w:r>
      <w:r>
        <w:rPr>
          <w:sz w:val="28"/>
          <w:szCs w:val="28"/>
        </w:rPr>
        <w:lastRenderedPageBreak/>
        <w:t>атмосферного воздуха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автореф. д</w:t>
      </w:r>
      <w:r w:rsidRPr="00B26AA3">
        <w:rPr>
          <w:sz w:val="28"/>
          <w:szCs w:val="28"/>
          <w:lang w:val="uk-UA"/>
        </w:rPr>
        <w:t>ис.</w:t>
      </w:r>
      <w:r>
        <w:rPr>
          <w:sz w:val="28"/>
          <w:szCs w:val="28"/>
          <w:lang w:val="uk-UA"/>
        </w:rPr>
        <w:t xml:space="preserve"> на соискание учен. степени канд. мед. наук /</w:t>
      </w:r>
      <w:r w:rsidRPr="00F664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Е.И.Турос</w:t>
      </w:r>
      <w:r>
        <w:rPr>
          <w:sz w:val="28"/>
          <w:szCs w:val="28"/>
        </w:rPr>
        <w:t>. – Киев, 1998. – 15с.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54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</w:rPr>
        <w:t>Тяжелые металлы внешней среды и их влияние на репродуктивную функцию женщин</w:t>
      </w:r>
      <w:r w:rsidRPr="00B26AA3"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/ А.М. Сердюк, Э.Н.</w:t>
      </w:r>
      <w:r w:rsidRPr="00B26AA3"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Белицкая, Н.М.</w:t>
      </w:r>
      <w:r w:rsidRPr="00B26AA3"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Паранько, Г.Г. Шматков // Д.: АРТ-ПРЕСС, 2004.</w:t>
      </w:r>
      <w:r w:rsidRPr="00B26AA3">
        <w:rPr>
          <w:noProof/>
          <w:sz w:val="28"/>
          <w:szCs w:val="28"/>
        </w:rPr>
        <w:t xml:space="preserve"> – </w:t>
      </w:r>
      <w:r w:rsidRPr="00B26AA3">
        <w:rPr>
          <w:sz w:val="28"/>
          <w:szCs w:val="28"/>
        </w:rPr>
        <w:t>148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</w:rPr>
        <w:t xml:space="preserve">Уманский В.Я. Гигиенические основы оценки ранних нарушений состояния здоровья детей при воздействии неблагоприятных факторов середы: </w:t>
      </w:r>
      <w:r>
        <w:rPr>
          <w:sz w:val="28"/>
          <w:szCs w:val="28"/>
          <w:lang w:val="uk-UA"/>
        </w:rPr>
        <w:t>автореф. д</w:t>
      </w:r>
      <w:r w:rsidRPr="00B26AA3">
        <w:rPr>
          <w:sz w:val="28"/>
          <w:szCs w:val="28"/>
          <w:lang w:val="uk-UA"/>
        </w:rPr>
        <w:t>ис.</w:t>
      </w:r>
      <w:r>
        <w:rPr>
          <w:sz w:val="28"/>
          <w:szCs w:val="28"/>
          <w:lang w:val="uk-UA"/>
        </w:rPr>
        <w:t xml:space="preserve"> на соискание учен. степени доктора мед. наук / В.Я.Уманский</w:t>
      </w:r>
      <w:r w:rsidRPr="00B26AA3">
        <w:rPr>
          <w:sz w:val="28"/>
          <w:szCs w:val="28"/>
        </w:rPr>
        <w:t>. – Ростов-На-Дону, 1992. – 26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Ушакова Л.В. Особенности трудовой деятельности и состояние здоровья женщин, работающих в подразделениях горэлектротранспорта</w:t>
      </w:r>
      <w:r w:rsidRPr="00F664DD">
        <w:rPr>
          <w:sz w:val="28"/>
          <w:szCs w:val="28"/>
        </w:rPr>
        <w:t xml:space="preserve"> </w:t>
      </w:r>
      <w:r>
        <w:rPr>
          <w:sz w:val="28"/>
          <w:szCs w:val="28"/>
        </w:rPr>
        <w:t>/ Л.В.</w:t>
      </w:r>
      <w:r w:rsidRPr="00B26AA3">
        <w:rPr>
          <w:sz w:val="28"/>
          <w:szCs w:val="28"/>
        </w:rPr>
        <w:t xml:space="preserve">Ушакова. - 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</w:rPr>
        <w:t>СПб</w:t>
      </w:r>
      <w:r w:rsidRPr="00B26AA3">
        <w:rPr>
          <w:sz w:val="28"/>
          <w:szCs w:val="28"/>
          <w:lang w:val="uk-UA"/>
        </w:rPr>
        <w:t>.: Авто, 1999. – 24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>Фізичний розвиток дітей різних регіонів України</w:t>
      </w:r>
      <w:r>
        <w:rPr>
          <w:sz w:val="28"/>
          <w:szCs w:val="28"/>
          <w:lang w:val="uk-UA"/>
        </w:rPr>
        <w:t xml:space="preserve"> // </w:t>
      </w:r>
      <w:r w:rsidRPr="00B26AA3">
        <w:rPr>
          <w:sz w:val="28"/>
          <w:szCs w:val="28"/>
          <w:lang w:val="uk-UA"/>
        </w:rPr>
        <w:t>Міські дошкільники. – К.: КІМО –ДЕРКУЛ, 2003. -</w:t>
      </w:r>
      <w:r w:rsidRPr="00F664DD"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 xml:space="preserve">Вип. 2. </w:t>
      </w:r>
      <w:r>
        <w:rPr>
          <w:sz w:val="28"/>
          <w:szCs w:val="28"/>
          <w:lang w:val="uk-UA"/>
        </w:rPr>
        <w:t>-</w:t>
      </w:r>
      <w:r w:rsidRPr="00B26AA3">
        <w:rPr>
          <w:sz w:val="28"/>
          <w:szCs w:val="28"/>
          <w:lang w:val="uk-UA"/>
        </w:rPr>
        <w:t xml:space="preserve"> С. 4-7.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Фогель Ф. </w:t>
      </w:r>
      <w:r w:rsidRPr="00B26AA3">
        <w:rPr>
          <w:sz w:val="28"/>
          <w:szCs w:val="28"/>
        </w:rPr>
        <w:t>Генетика человека</w:t>
      </w:r>
      <w:r w:rsidRPr="00F664DD">
        <w:rPr>
          <w:sz w:val="28"/>
          <w:szCs w:val="28"/>
        </w:rPr>
        <w:t xml:space="preserve"> </w:t>
      </w:r>
      <w:r>
        <w:rPr>
          <w:sz w:val="28"/>
          <w:szCs w:val="28"/>
        </w:rPr>
        <w:t>/ Ф.</w:t>
      </w:r>
      <w:r w:rsidRPr="00B26AA3">
        <w:rPr>
          <w:sz w:val="28"/>
          <w:szCs w:val="28"/>
        </w:rPr>
        <w:t>Фогель,</w:t>
      </w:r>
      <w:r>
        <w:rPr>
          <w:sz w:val="28"/>
          <w:szCs w:val="28"/>
        </w:rPr>
        <w:t xml:space="preserve"> А.</w:t>
      </w:r>
      <w:r w:rsidRPr="00B26AA3">
        <w:rPr>
          <w:sz w:val="28"/>
          <w:szCs w:val="28"/>
        </w:rPr>
        <w:t>Мотульски</w:t>
      </w:r>
      <w:r>
        <w:rPr>
          <w:sz w:val="28"/>
          <w:szCs w:val="28"/>
        </w:rPr>
        <w:t xml:space="preserve"> [п</w:t>
      </w:r>
      <w:r w:rsidRPr="00B26AA3">
        <w:rPr>
          <w:sz w:val="28"/>
          <w:szCs w:val="28"/>
          <w:lang w:val="uk-UA"/>
        </w:rPr>
        <w:t>ер. с англ.</w:t>
      </w:r>
      <w:r>
        <w:rPr>
          <w:sz w:val="28"/>
          <w:szCs w:val="28"/>
          <w:lang w:val="uk-UA"/>
        </w:rPr>
        <w:t>].</w:t>
      </w:r>
      <w:r w:rsidRPr="00B26AA3">
        <w:rPr>
          <w:sz w:val="28"/>
          <w:szCs w:val="28"/>
          <w:lang w:val="uk-UA"/>
        </w:rPr>
        <w:t xml:space="preserve"> -  М., 1989. - Т.1-3.</w:t>
      </w:r>
      <w:r>
        <w:rPr>
          <w:sz w:val="28"/>
          <w:szCs w:val="28"/>
          <w:lang w:val="uk-UA"/>
        </w:rPr>
        <w:t xml:space="preserve"> - 324 с.</w:t>
      </w:r>
    </w:p>
    <w:p w:rsidR="00A958D3" w:rsidRPr="008E3F4A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8E3F4A">
        <w:rPr>
          <w:sz w:val="28"/>
          <w:szCs w:val="28"/>
        </w:rPr>
        <w:t xml:space="preserve">Цаллагова Л.В. Особенности антенатальной охраны плода в условиях техногенно загрязненной окружающей среды / Л.В.Цаллагова // Акушерство и гинекология. - 1999. - </w:t>
      </w:r>
      <w:r w:rsidRPr="008E3F4A">
        <w:rPr>
          <w:sz w:val="28"/>
          <w:szCs w:val="28"/>
          <w:lang w:val="uk-UA"/>
        </w:rPr>
        <w:t xml:space="preserve"> </w:t>
      </w:r>
      <w:r w:rsidRPr="008E3F4A">
        <w:rPr>
          <w:sz w:val="28"/>
          <w:szCs w:val="28"/>
        </w:rPr>
        <w:t>№</w:t>
      </w:r>
      <w:r w:rsidRPr="008E3F4A">
        <w:rPr>
          <w:sz w:val="28"/>
          <w:szCs w:val="28"/>
          <w:lang w:val="uk-UA"/>
        </w:rPr>
        <w:t xml:space="preserve">1. -  С. 23-25. </w:t>
      </w:r>
    </w:p>
    <w:p w:rsidR="00A958D3" w:rsidRPr="008E3F4A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8E3F4A">
        <w:rPr>
          <w:sz w:val="28"/>
          <w:szCs w:val="28"/>
        </w:rPr>
        <w:t>Чащин В.П. Информативность различных биосубстратов при проведении биомониторинга / В.П.Чащин, Э.К.Айламазян, О.В.Сивочалова // Здоровье населения и среда обитания. – 2003. - №7. – С. 4-9.</w:t>
      </w:r>
      <w:r w:rsidRPr="008E3F4A">
        <w:rPr>
          <w:sz w:val="28"/>
          <w:szCs w:val="28"/>
          <w:lang w:val="uk-UA"/>
        </w:rPr>
        <w:t xml:space="preserve"> </w:t>
      </w:r>
    </w:p>
    <w:p w:rsidR="00A958D3" w:rsidRPr="008E3F4A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8E3F4A">
        <w:rPr>
          <w:sz w:val="28"/>
          <w:szCs w:val="28"/>
        </w:rPr>
        <w:t>Человек. Медико-биологические данные (</w:t>
      </w:r>
      <w:r>
        <w:rPr>
          <w:sz w:val="28"/>
          <w:szCs w:val="28"/>
        </w:rPr>
        <w:t>п</w:t>
      </w:r>
      <w:r w:rsidRPr="008E3F4A">
        <w:rPr>
          <w:sz w:val="28"/>
          <w:szCs w:val="28"/>
        </w:rPr>
        <w:t>убл. №23 МКРЗ). –                      М.: Медицина, 1977.– 496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Чмиль И.В. </w:t>
      </w:r>
      <w:r w:rsidRPr="00B26AA3">
        <w:rPr>
          <w:sz w:val="28"/>
          <w:szCs w:val="28"/>
        </w:rPr>
        <w:t xml:space="preserve">Возрастная динамика антропометрических показателей детского населения Красноярска </w:t>
      </w:r>
      <w:r>
        <w:rPr>
          <w:sz w:val="28"/>
          <w:szCs w:val="28"/>
        </w:rPr>
        <w:t>/ И.В.</w:t>
      </w:r>
      <w:r w:rsidRPr="00B26AA3">
        <w:rPr>
          <w:sz w:val="28"/>
          <w:szCs w:val="28"/>
        </w:rPr>
        <w:t>Чмиль,</w:t>
      </w:r>
      <w:r>
        <w:rPr>
          <w:sz w:val="28"/>
          <w:szCs w:val="28"/>
        </w:rPr>
        <w:t xml:space="preserve"> Л.Н.</w:t>
      </w:r>
      <w:r w:rsidRPr="00B26AA3">
        <w:rPr>
          <w:sz w:val="28"/>
          <w:szCs w:val="28"/>
        </w:rPr>
        <w:t>Медведева</w:t>
      </w:r>
      <w:r>
        <w:rPr>
          <w:sz w:val="28"/>
          <w:szCs w:val="28"/>
        </w:rPr>
        <w:t xml:space="preserve"> </w:t>
      </w:r>
      <w:r w:rsidRPr="00B26AA3">
        <w:rPr>
          <w:sz w:val="28"/>
          <w:szCs w:val="28"/>
        </w:rPr>
        <w:t>// Гигиена и санитария</w:t>
      </w:r>
      <w:r w:rsidRPr="00B26AA3">
        <w:rPr>
          <w:sz w:val="28"/>
          <w:szCs w:val="28"/>
          <w:lang w:val="uk-UA"/>
        </w:rPr>
        <w:t>. – 2002. - №2. - С. 49-51.</w:t>
      </w:r>
    </w:p>
    <w:p w:rsidR="00A958D3" w:rsidRPr="004437B8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144CC2">
        <w:rPr>
          <w:sz w:val="28"/>
          <w:szCs w:val="28"/>
        </w:rPr>
        <w:lastRenderedPageBreak/>
        <w:t>Шапаренко П.Ф. Принцип пропорциональности в соматогенезе</w:t>
      </w:r>
      <w:r w:rsidRPr="008E3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 П.Ф.</w:t>
      </w:r>
      <w:r w:rsidRPr="00144CC2">
        <w:rPr>
          <w:sz w:val="28"/>
          <w:szCs w:val="28"/>
        </w:rPr>
        <w:t>Шапаренко. – Винница: Б.и., 1994. – 225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 xml:space="preserve">Экология и здоровье  детей  / </w:t>
      </w:r>
      <w:r>
        <w:rPr>
          <w:sz w:val="28"/>
          <w:szCs w:val="28"/>
        </w:rPr>
        <w:t>п</w:t>
      </w:r>
      <w:r w:rsidRPr="00B26AA3">
        <w:rPr>
          <w:sz w:val="28"/>
          <w:szCs w:val="28"/>
        </w:rPr>
        <w:t xml:space="preserve">од. ред. М.Я. Студеникина, </w:t>
      </w:r>
      <w:r>
        <w:rPr>
          <w:sz w:val="28"/>
          <w:szCs w:val="28"/>
          <w:lang w:val="uk-UA"/>
        </w:rPr>
        <w:t xml:space="preserve">                   </w:t>
      </w:r>
      <w:r w:rsidRPr="00B26AA3">
        <w:rPr>
          <w:sz w:val="28"/>
          <w:szCs w:val="28"/>
        </w:rPr>
        <w:t>А.</w:t>
      </w:r>
      <w:r w:rsidRPr="00B26AA3">
        <w:rPr>
          <w:sz w:val="28"/>
          <w:szCs w:val="28"/>
          <w:lang w:val="uk-UA"/>
        </w:rPr>
        <w:t>А. Ефимовой. – М.: Медицина, 1998.-384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 xml:space="preserve"> Эколого-генетический мониторинг популяции людей города и села / В.М.Чимарев,  Д.Н.Ничматуллина, Н.Я.Прокопьев, Л.С.Тупищина</w:t>
      </w:r>
      <w:r w:rsidRPr="00B26AA3">
        <w:rPr>
          <w:sz w:val="28"/>
          <w:szCs w:val="28"/>
          <w:lang w:val="uk-UA"/>
        </w:rPr>
        <w:t xml:space="preserve"> // Валеологія. – 2002. - №3. - С. 109-117.</w:t>
      </w:r>
    </w:p>
    <w:p w:rsidR="00A958D3" w:rsidRPr="00015F82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015F82">
        <w:rPr>
          <w:sz w:val="28"/>
          <w:szCs w:val="28"/>
        </w:rPr>
        <w:t>Эмсли Дж. Элементы</w:t>
      </w:r>
      <w:r>
        <w:rPr>
          <w:sz w:val="28"/>
          <w:szCs w:val="28"/>
        </w:rPr>
        <w:t xml:space="preserve"> [п</w:t>
      </w:r>
      <w:r w:rsidRPr="00015F82">
        <w:rPr>
          <w:sz w:val="28"/>
          <w:szCs w:val="28"/>
        </w:rPr>
        <w:t>ер. с англ.</w:t>
      </w:r>
      <w:r>
        <w:rPr>
          <w:sz w:val="28"/>
          <w:szCs w:val="28"/>
        </w:rPr>
        <w:t>] / Дж.Эмсли.</w:t>
      </w:r>
      <w:r w:rsidRPr="00015F82">
        <w:rPr>
          <w:noProof/>
          <w:sz w:val="28"/>
          <w:szCs w:val="28"/>
        </w:rPr>
        <w:t xml:space="preserve"> –</w:t>
      </w:r>
      <w:r w:rsidRPr="00015F82">
        <w:rPr>
          <w:sz w:val="28"/>
          <w:szCs w:val="28"/>
        </w:rPr>
        <w:t xml:space="preserve"> М., 1993.</w:t>
      </w:r>
      <w:r>
        <w:rPr>
          <w:sz w:val="28"/>
          <w:szCs w:val="28"/>
        </w:rPr>
        <w:t xml:space="preserve"> – 168 с.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26AA3">
        <w:rPr>
          <w:sz w:val="28"/>
          <w:szCs w:val="28"/>
        </w:rPr>
        <w:t xml:space="preserve"> Ямпольская Ю.А. Популяционный мониторинг физического развития детского населения </w:t>
      </w:r>
      <w:r>
        <w:rPr>
          <w:sz w:val="28"/>
          <w:szCs w:val="28"/>
        </w:rPr>
        <w:t>/ Ю.А.</w:t>
      </w:r>
      <w:r w:rsidRPr="00B26AA3">
        <w:rPr>
          <w:sz w:val="28"/>
          <w:szCs w:val="28"/>
        </w:rPr>
        <w:t>Ямпольская // Гигиена и санитария. -</w:t>
      </w:r>
      <w:r>
        <w:rPr>
          <w:sz w:val="28"/>
          <w:szCs w:val="28"/>
        </w:rPr>
        <w:t xml:space="preserve"> </w:t>
      </w:r>
      <w:r w:rsidRPr="00B26AA3">
        <w:rPr>
          <w:sz w:val="28"/>
          <w:szCs w:val="28"/>
        </w:rPr>
        <w:t xml:space="preserve">1996. - №1. </w:t>
      </w:r>
      <w:r>
        <w:rPr>
          <w:sz w:val="28"/>
          <w:szCs w:val="28"/>
        </w:rPr>
        <w:t xml:space="preserve">-                 </w:t>
      </w:r>
      <w:r w:rsidRPr="00B26AA3">
        <w:rPr>
          <w:sz w:val="28"/>
          <w:szCs w:val="28"/>
        </w:rPr>
        <w:t xml:space="preserve"> С. 24-26.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>Ям</w:t>
      </w:r>
      <w:r>
        <w:rPr>
          <w:sz w:val="28"/>
          <w:szCs w:val="28"/>
          <w:lang w:val="uk-UA"/>
        </w:rPr>
        <w:t>п</w:t>
      </w:r>
      <w:r w:rsidRPr="00B26AA3">
        <w:rPr>
          <w:sz w:val="28"/>
          <w:szCs w:val="28"/>
        </w:rPr>
        <w:t xml:space="preserve">ольская Ю.А. Региональное разнообразие и стандартизованная оценка  физического развития детей и подростков </w:t>
      </w:r>
      <w:r>
        <w:rPr>
          <w:sz w:val="28"/>
          <w:szCs w:val="28"/>
        </w:rPr>
        <w:t>/ Ю.А.</w:t>
      </w:r>
      <w:r w:rsidRPr="00B26AA3">
        <w:rPr>
          <w:sz w:val="28"/>
          <w:szCs w:val="28"/>
        </w:rPr>
        <w:t>Ямпольская // Педиатрия. -</w:t>
      </w:r>
      <w:r w:rsidRPr="00B26AA3">
        <w:rPr>
          <w:sz w:val="28"/>
          <w:szCs w:val="28"/>
          <w:lang w:val="uk-UA"/>
        </w:rPr>
        <w:t xml:space="preserve">  2005. - №6. -</w:t>
      </w:r>
      <w:r>
        <w:rPr>
          <w:sz w:val="28"/>
          <w:szCs w:val="28"/>
          <w:lang w:val="uk-UA"/>
        </w:rPr>
        <w:t xml:space="preserve">  </w:t>
      </w:r>
      <w:r w:rsidRPr="00B26AA3">
        <w:rPr>
          <w:sz w:val="28"/>
          <w:szCs w:val="28"/>
          <w:lang w:val="uk-UA"/>
        </w:rPr>
        <w:t>С. 73-76.</w:t>
      </w:r>
    </w:p>
    <w:p w:rsidR="00A958D3" w:rsidRPr="00B26AA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</w:rPr>
        <w:t xml:space="preserve">Ямпольская Ю.А. Физическое развитие школьников в Москве в последние десятилетия </w:t>
      </w:r>
      <w:r>
        <w:rPr>
          <w:sz w:val="28"/>
          <w:szCs w:val="28"/>
        </w:rPr>
        <w:t>/ Ю.А.</w:t>
      </w:r>
      <w:r w:rsidRPr="00B26AA3">
        <w:rPr>
          <w:sz w:val="28"/>
          <w:szCs w:val="28"/>
        </w:rPr>
        <w:t>Ямпольская // Гигиена и санитария. -  2000. - №1.- С. 65-68</w:t>
      </w:r>
      <w:r w:rsidRPr="00B26AA3">
        <w:rPr>
          <w:sz w:val="28"/>
          <w:szCs w:val="28"/>
          <w:lang w:val="uk-UA"/>
        </w:rPr>
        <w:t>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B26AA3">
        <w:rPr>
          <w:sz w:val="28"/>
          <w:szCs w:val="28"/>
          <w:lang w:val="uk-UA"/>
        </w:rPr>
        <w:t>Янко Н.В. Особливості стану здоров’я і адаптації  учнів початкових класів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 xml:space="preserve"> гімназії в залежності 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 xml:space="preserve">соціально-гігієнічних 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 xml:space="preserve">факторів: </w:t>
      </w:r>
      <w:r>
        <w:rPr>
          <w:sz w:val="28"/>
          <w:szCs w:val="28"/>
          <w:lang w:val="uk-UA"/>
        </w:rPr>
        <w:t>а</w:t>
      </w:r>
      <w:r w:rsidRPr="00B26AA3">
        <w:rPr>
          <w:sz w:val="28"/>
          <w:szCs w:val="28"/>
          <w:lang w:val="uk-UA"/>
        </w:rPr>
        <w:t>втореф.</w:t>
      </w:r>
      <w:r>
        <w:rPr>
          <w:sz w:val="28"/>
          <w:szCs w:val="28"/>
          <w:lang w:val="uk-UA"/>
        </w:rPr>
        <w:t xml:space="preserve"> </w:t>
      </w:r>
      <w:r w:rsidRPr="00B26AA3">
        <w:rPr>
          <w:sz w:val="28"/>
          <w:szCs w:val="28"/>
          <w:lang w:val="uk-UA"/>
        </w:rPr>
        <w:t xml:space="preserve">дис. </w:t>
      </w:r>
      <w:r>
        <w:rPr>
          <w:sz w:val="28"/>
          <w:szCs w:val="28"/>
          <w:lang w:val="uk-UA"/>
        </w:rPr>
        <w:t>на</w:t>
      </w:r>
    </w:p>
    <w:p w:rsidR="00A958D3" w:rsidRPr="00B26AA3" w:rsidRDefault="00A958D3" w:rsidP="00A958D3">
      <w:pPr>
        <w:tabs>
          <w:tab w:val="num" w:pos="14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здобуття наук. ступеня канд. мед. наук / Н.В.Янко</w:t>
      </w:r>
      <w:r w:rsidRPr="00B26AA3">
        <w:rPr>
          <w:sz w:val="28"/>
          <w:szCs w:val="28"/>
          <w:lang w:val="uk-UA"/>
        </w:rPr>
        <w:t>. – К., 2001. – 18 с.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015F82">
        <w:rPr>
          <w:sz w:val="28"/>
          <w:szCs w:val="28"/>
        </w:rPr>
        <w:t>Ярушкин В.Ю. Тяжелые металлы в биологической системе мать-новорожденный в условиях техногенной биохимической провинции // Гиги</w:t>
      </w:r>
      <w:r w:rsidRPr="00015F82">
        <w:rPr>
          <w:sz w:val="28"/>
          <w:szCs w:val="28"/>
        </w:rPr>
        <w:t>е</w:t>
      </w:r>
      <w:r w:rsidRPr="00015F82">
        <w:rPr>
          <w:sz w:val="28"/>
          <w:szCs w:val="28"/>
        </w:rPr>
        <w:t>на и санитария</w:t>
      </w:r>
      <w:r w:rsidRPr="008E3F4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/ В.Ю.</w:t>
      </w:r>
      <w:r w:rsidRPr="00015F82">
        <w:rPr>
          <w:sz w:val="28"/>
          <w:szCs w:val="28"/>
        </w:rPr>
        <w:t>Ярушкин.</w:t>
      </w:r>
      <w:r>
        <w:rPr>
          <w:sz w:val="28"/>
          <w:szCs w:val="28"/>
          <w:lang w:val="uk-UA"/>
        </w:rPr>
        <w:t xml:space="preserve"> </w:t>
      </w:r>
      <w:r w:rsidRPr="00015F82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Pr="00015F82">
        <w:rPr>
          <w:sz w:val="28"/>
          <w:szCs w:val="28"/>
        </w:rPr>
        <w:t>1992.</w:t>
      </w:r>
      <w:r>
        <w:rPr>
          <w:sz w:val="28"/>
          <w:szCs w:val="28"/>
          <w:lang w:val="uk-UA"/>
        </w:rPr>
        <w:t xml:space="preserve"> </w:t>
      </w:r>
      <w:r w:rsidRPr="00015F82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Pr="00015F82">
        <w:rPr>
          <w:sz w:val="28"/>
          <w:szCs w:val="28"/>
        </w:rPr>
        <w:t>№5-6.</w:t>
      </w:r>
      <w:r>
        <w:rPr>
          <w:sz w:val="28"/>
          <w:szCs w:val="28"/>
          <w:lang w:val="uk-UA"/>
        </w:rPr>
        <w:t xml:space="preserve"> </w:t>
      </w:r>
      <w:r w:rsidRPr="00015F82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Pr="00015F82">
        <w:rPr>
          <w:sz w:val="28"/>
          <w:szCs w:val="28"/>
        </w:rPr>
        <w:t>С.13-15.</w:t>
      </w:r>
    </w:p>
    <w:p w:rsidR="00A958D3" w:rsidRPr="0080211B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8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 methodology for estimates air pollution health effects. – Geneva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en-US"/>
        </w:rPr>
        <w:t xml:space="preserve"> WHO, April 1996. – 26 p.</w:t>
      </w:r>
    </w:p>
    <w:p w:rsidR="00A958D3" w:rsidRPr="00B27108" w:rsidRDefault="00A958D3" w:rsidP="009265B3">
      <w:pPr>
        <w:numPr>
          <w:ilvl w:val="0"/>
          <w:numId w:val="12"/>
        </w:numPr>
        <w:tabs>
          <w:tab w:val="clear" w:pos="1440"/>
          <w:tab w:val="num" w:pos="-180"/>
          <w:tab w:val="num" w:pos="0"/>
          <w:tab w:val="left" w:pos="567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lastRenderedPageBreak/>
        <w:t>Alderman B.W.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Maternal exposure to neighborhood carbon monoxide and risk of low infant birth weight</w:t>
      </w:r>
      <w:r w:rsidRPr="00D145C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B.W.Alderman, A.E.Baron, D.A.Sawiz // Public Health Rep. – 1987. – Vol. 102, N 4. – P. 410-414.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Association between air pollution and low birth weight / X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Wanq</w:t>
      </w:r>
      <w:r w:rsidRPr="005A0429">
        <w:rPr>
          <w:sz w:val="28"/>
          <w:szCs w:val="28"/>
          <w:lang w:val="uk-UA"/>
        </w:rPr>
        <w:t>,</w:t>
      </w:r>
      <w:r w:rsidRPr="005A0429">
        <w:rPr>
          <w:sz w:val="28"/>
          <w:szCs w:val="28"/>
          <w:lang w:val="en-US"/>
        </w:rPr>
        <w:t xml:space="preserve"> H.Ding, Y.Ryan </w:t>
      </w:r>
      <w:r>
        <w:rPr>
          <w:sz w:val="28"/>
          <w:szCs w:val="28"/>
          <w:lang w:val="en-US"/>
        </w:rPr>
        <w:t>[</w:t>
      </w:r>
      <w:r w:rsidRPr="005A0429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</w:t>
      </w:r>
      <w:r w:rsidRPr="005A0429">
        <w:rPr>
          <w:sz w:val="28"/>
          <w:szCs w:val="28"/>
          <w:lang w:val="en-US"/>
        </w:rPr>
        <w:t xml:space="preserve"> // Environ. HETH. Perspect. – 1997.- Vol</w:t>
      </w:r>
      <w:r w:rsidRPr="00E55D8B">
        <w:rPr>
          <w:sz w:val="28"/>
          <w:szCs w:val="28"/>
          <w:lang w:val="en-US"/>
        </w:rPr>
        <w:t xml:space="preserve">. 105, </w:t>
      </w:r>
      <w:r w:rsidRPr="005A0429">
        <w:rPr>
          <w:sz w:val="28"/>
          <w:szCs w:val="28"/>
          <w:lang w:val="en-US"/>
        </w:rPr>
        <w:t xml:space="preserve">N </w:t>
      </w:r>
      <w:r w:rsidRPr="005A0429">
        <w:rPr>
          <w:sz w:val="28"/>
          <w:szCs w:val="28"/>
          <w:lang w:val="uk-UA"/>
        </w:rPr>
        <w:t>5</w:t>
      </w:r>
      <w:r w:rsidRPr="00E55D8B">
        <w:rPr>
          <w:sz w:val="28"/>
          <w:szCs w:val="28"/>
          <w:lang w:val="en-US"/>
        </w:rPr>
        <w:t>.</w:t>
      </w:r>
      <w:r w:rsidRPr="005A0429">
        <w:rPr>
          <w:sz w:val="28"/>
          <w:szCs w:val="28"/>
          <w:lang w:val="uk-UA"/>
        </w:rPr>
        <w:t xml:space="preserve"> –</w:t>
      </w:r>
      <w:r w:rsidRPr="00E55D8B"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en-US"/>
        </w:rPr>
        <w:t>P</w:t>
      </w:r>
      <w:r w:rsidRPr="005A0429">
        <w:rPr>
          <w:sz w:val="28"/>
          <w:szCs w:val="28"/>
          <w:lang w:val="uk-UA"/>
        </w:rPr>
        <w:t>.</w:t>
      </w:r>
      <w:r w:rsidRPr="00E55D8B"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uk-UA"/>
        </w:rPr>
        <w:t>514-52</w:t>
      </w:r>
      <w:r w:rsidRPr="005A0429">
        <w:rPr>
          <w:sz w:val="28"/>
          <w:szCs w:val="28"/>
          <w:lang w:val="en-US"/>
        </w:rPr>
        <w:t>0.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Axtell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C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D Association between methylmercury exposure from fish consumption and child development at five and a half years of age in the Seychelles Child Development Study: an evaluation of non-linear relation – ships</w:t>
      </w:r>
      <w:r w:rsidRPr="00D145C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C.D.</w:t>
      </w:r>
      <w:r w:rsidRPr="005A0429">
        <w:rPr>
          <w:sz w:val="28"/>
          <w:szCs w:val="28"/>
          <w:lang w:val="en-US"/>
        </w:rPr>
        <w:t>Axtell // Environ Res. – 2000. – Vol. 84, N2. – P. 71-80.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Barghini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B</w:t>
      </w:r>
      <w:r w:rsidRPr="005A0429">
        <w:rPr>
          <w:sz w:val="28"/>
          <w:szCs w:val="28"/>
          <w:lang w:val="uk-UA"/>
        </w:rPr>
        <w:t xml:space="preserve">. </w:t>
      </w:r>
      <w:r w:rsidRPr="005A0429">
        <w:rPr>
          <w:sz w:val="28"/>
          <w:szCs w:val="28"/>
          <w:lang w:val="en-US"/>
        </w:rPr>
        <w:t>La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dinamica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dello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sviluppo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fisio</w:t>
      </w:r>
      <w:r w:rsidRPr="005A0429">
        <w:rPr>
          <w:sz w:val="28"/>
          <w:szCs w:val="28"/>
          <w:lang w:val="uk-UA"/>
        </w:rPr>
        <w:t xml:space="preserve"> (</w:t>
      </w:r>
      <w:r w:rsidRPr="005A0429">
        <w:rPr>
          <w:sz w:val="28"/>
          <w:szCs w:val="28"/>
          <w:lang w:val="en-US"/>
        </w:rPr>
        <w:t>staturalr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ponderale</w:t>
      </w:r>
      <w:r w:rsidRPr="005A0429">
        <w:rPr>
          <w:sz w:val="28"/>
          <w:szCs w:val="28"/>
          <w:lang w:val="uk-UA"/>
        </w:rPr>
        <w:t xml:space="preserve">) </w:t>
      </w:r>
      <w:r w:rsidRPr="005A0429">
        <w:rPr>
          <w:sz w:val="28"/>
          <w:szCs w:val="28"/>
          <w:lang w:val="en-US"/>
        </w:rPr>
        <w:t>in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relazione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alla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maturazione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sessuale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in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ragazze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sequite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inle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ragazze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siquite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ininterrottament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dai</w:t>
      </w:r>
      <w:r w:rsidRPr="005A0429">
        <w:rPr>
          <w:sz w:val="28"/>
          <w:szCs w:val="28"/>
          <w:lang w:val="uk-UA"/>
        </w:rPr>
        <w:t xml:space="preserve"> 6 </w:t>
      </w:r>
      <w:r w:rsidRPr="005A0429">
        <w:rPr>
          <w:sz w:val="28"/>
          <w:szCs w:val="28"/>
          <w:lang w:val="en-US"/>
        </w:rPr>
        <w:t>ai</w:t>
      </w:r>
      <w:r w:rsidRPr="005A0429">
        <w:rPr>
          <w:sz w:val="28"/>
          <w:szCs w:val="28"/>
          <w:lang w:val="uk-UA"/>
        </w:rPr>
        <w:t xml:space="preserve"> 17</w:t>
      </w:r>
      <w:r w:rsidRPr="005A0429">
        <w:rPr>
          <w:sz w:val="28"/>
          <w:szCs w:val="28"/>
          <w:lang w:val="en-US"/>
        </w:rPr>
        <w:t>anni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nel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quadro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delle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indagini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 xml:space="preserve">long itudinali: Nota III: Zacomplessione </w:t>
      </w:r>
      <w:r w:rsidRPr="005A0429">
        <w:rPr>
          <w:sz w:val="28"/>
          <w:szCs w:val="28"/>
          <w:lang w:val="uk-UA"/>
        </w:rPr>
        <w:t>(</w:t>
      </w:r>
      <w:r w:rsidRPr="005A0429">
        <w:rPr>
          <w:sz w:val="28"/>
          <w:szCs w:val="28"/>
          <w:lang w:val="en-US"/>
        </w:rPr>
        <w:t>staturalr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ponderale</w:t>
      </w:r>
      <w:r w:rsidRPr="005A0429">
        <w:rPr>
          <w:sz w:val="28"/>
          <w:szCs w:val="28"/>
          <w:lang w:val="uk-UA"/>
        </w:rPr>
        <w:t xml:space="preserve">) </w:t>
      </w:r>
      <w:r w:rsidRPr="005A0429">
        <w:rPr>
          <w:sz w:val="28"/>
          <w:szCs w:val="28"/>
          <w:lang w:val="en-US"/>
        </w:rPr>
        <w:t xml:space="preserve"> in ragazze sequite ininterrottament dai 6 ai </w:t>
      </w:r>
      <w:r>
        <w:rPr>
          <w:sz w:val="28"/>
          <w:szCs w:val="28"/>
          <w:lang w:val="uk-UA"/>
        </w:rPr>
        <w:t xml:space="preserve">          </w:t>
      </w:r>
      <w:r w:rsidRPr="005A0429">
        <w:rPr>
          <w:sz w:val="28"/>
          <w:szCs w:val="28"/>
          <w:lang w:val="en-US"/>
        </w:rPr>
        <w:t xml:space="preserve">17 anni </w:t>
      </w:r>
      <w:r>
        <w:rPr>
          <w:sz w:val="28"/>
          <w:szCs w:val="28"/>
          <w:lang w:val="en-US"/>
        </w:rPr>
        <w:t>/ B.</w:t>
      </w:r>
      <w:r w:rsidRPr="005A0429">
        <w:rPr>
          <w:sz w:val="28"/>
          <w:szCs w:val="28"/>
          <w:lang w:val="en-US"/>
        </w:rPr>
        <w:t>Barghini // Minerva Pediatr. – 1983. – Vol.35, N 17. – P. 817-840.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4F69C7">
        <w:rPr>
          <w:sz w:val="28"/>
          <w:szCs w:val="28"/>
          <w:lang w:val="en-US"/>
        </w:rPr>
        <w:t>Barker</w:t>
      </w:r>
      <w:r w:rsidRPr="004F69C7">
        <w:rPr>
          <w:sz w:val="28"/>
          <w:szCs w:val="28"/>
          <w:lang w:val="uk-UA"/>
        </w:rPr>
        <w:t xml:space="preserve"> </w:t>
      </w:r>
      <w:r w:rsidRPr="004F69C7">
        <w:rPr>
          <w:sz w:val="28"/>
          <w:szCs w:val="28"/>
          <w:lang w:val="en-US"/>
        </w:rPr>
        <w:t>D</w:t>
      </w:r>
      <w:r w:rsidRPr="004F69C7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uk-UA"/>
        </w:rPr>
        <w:t xml:space="preserve"> </w:t>
      </w:r>
      <w:r w:rsidRPr="004F69C7">
        <w:rPr>
          <w:sz w:val="28"/>
          <w:szCs w:val="28"/>
          <w:lang w:val="en-US"/>
        </w:rPr>
        <w:t xml:space="preserve">Surveillance of children's </w:t>
      </w:r>
      <w:r>
        <w:rPr>
          <w:sz w:val="28"/>
          <w:szCs w:val="28"/>
          <w:lang w:val="en-US"/>
        </w:rPr>
        <w:t>health</w:t>
      </w:r>
      <w:r w:rsidRPr="004F69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D.</w:t>
      </w:r>
      <w:r w:rsidRPr="004F69C7">
        <w:rPr>
          <w:sz w:val="28"/>
          <w:szCs w:val="28"/>
          <w:lang w:val="en-US"/>
        </w:rPr>
        <w:t>Barker</w:t>
      </w:r>
      <w:r>
        <w:rPr>
          <w:sz w:val="28"/>
          <w:szCs w:val="28"/>
          <w:lang w:val="en-US"/>
        </w:rPr>
        <w:t xml:space="preserve"> </w:t>
      </w:r>
      <w:r w:rsidRPr="004F69C7">
        <w:rPr>
          <w:sz w:val="28"/>
          <w:szCs w:val="28"/>
          <w:lang w:val="uk-UA"/>
        </w:rPr>
        <w:t>//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 xml:space="preserve">D. Med J. – </w:t>
      </w:r>
      <w:r>
        <w:rPr>
          <w:sz w:val="28"/>
          <w:szCs w:val="28"/>
          <w:lang w:val="en-US"/>
        </w:rPr>
        <w:t xml:space="preserve">                </w:t>
      </w:r>
      <w:r w:rsidRPr="005A0429">
        <w:rPr>
          <w:sz w:val="28"/>
          <w:szCs w:val="28"/>
          <w:lang w:val="en-US"/>
        </w:rPr>
        <w:t>1995. – Vol. 911. - P. 171-174.</w:t>
      </w:r>
    </w:p>
    <w:p w:rsidR="00A958D3" w:rsidRPr="009C02AF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en-US"/>
        </w:rPr>
      </w:pPr>
      <w:r w:rsidRPr="009C02AF">
        <w:rPr>
          <w:sz w:val="28"/>
          <w:szCs w:val="28"/>
          <w:lang w:val="en-US"/>
        </w:rPr>
        <w:t>Beaglenole R., Bonita R. Gjellstrom: Basic epidemiology</w:t>
      </w:r>
      <w:r w:rsidRPr="004F69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R.</w:t>
      </w:r>
      <w:r w:rsidRPr="009C02AF">
        <w:rPr>
          <w:sz w:val="28"/>
          <w:szCs w:val="28"/>
          <w:lang w:val="en-US"/>
        </w:rPr>
        <w:t xml:space="preserve">Beaglenole </w:t>
      </w:r>
      <w:r>
        <w:rPr>
          <w:sz w:val="28"/>
          <w:szCs w:val="28"/>
          <w:lang w:val="en-US"/>
        </w:rPr>
        <w:t>R.</w:t>
      </w:r>
      <w:r w:rsidRPr="009C02AF">
        <w:rPr>
          <w:sz w:val="28"/>
          <w:szCs w:val="28"/>
          <w:lang w:val="en-US"/>
        </w:rPr>
        <w:t>Bonita.</w:t>
      </w:r>
      <w:r>
        <w:rPr>
          <w:sz w:val="28"/>
          <w:szCs w:val="28"/>
          <w:lang w:val="en-US"/>
        </w:rPr>
        <w:t xml:space="preserve"> -</w:t>
      </w:r>
      <w:r w:rsidRPr="009C02AF">
        <w:rPr>
          <w:sz w:val="28"/>
          <w:szCs w:val="28"/>
          <w:lang w:val="en-US"/>
        </w:rPr>
        <w:t xml:space="preserve"> WHO.</w:t>
      </w:r>
      <w:r w:rsidRPr="00E55D8B">
        <w:rPr>
          <w:sz w:val="28"/>
          <w:szCs w:val="28"/>
          <w:lang w:val="en-US"/>
        </w:rPr>
        <w:t xml:space="preserve"> -</w:t>
      </w:r>
      <w:r w:rsidRPr="009C02AF">
        <w:rPr>
          <w:sz w:val="28"/>
          <w:szCs w:val="28"/>
          <w:lang w:val="en-US"/>
        </w:rPr>
        <w:t xml:space="preserve"> </w:t>
      </w:r>
      <w:r w:rsidRPr="00E55D8B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C02AF">
            <w:rPr>
              <w:sz w:val="28"/>
              <w:szCs w:val="28"/>
              <w:lang w:val="en-US"/>
            </w:rPr>
            <w:t>Geneva</w:t>
          </w:r>
        </w:smartTag>
      </w:smartTag>
      <w:r w:rsidRPr="00E55D8B">
        <w:rPr>
          <w:sz w:val="28"/>
          <w:szCs w:val="28"/>
          <w:lang w:val="en-US"/>
        </w:rPr>
        <w:t xml:space="preserve">, </w:t>
      </w:r>
      <w:r w:rsidRPr="009C02AF">
        <w:rPr>
          <w:sz w:val="28"/>
          <w:szCs w:val="28"/>
          <w:lang w:val="en-US"/>
        </w:rPr>
        <w:t>1993.- 175 p.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Bhattacharyya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Maryka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H</w:t>
      </w:r>
      <w:r w:rsidRPr="005A0429">
        <w:rPr>
          <w:sz w:val="28"/>
          <w:szCs w:val="28"/>
          <w:lang w:val="uk-UA"/>
        </w:rPr>
        <w:t xml:space="preserve">. </w:t>
      </w:r>
      <w:r w:rsidRPr="005A0429">
        <w:rPr>
          <w:sz w:val="28"/>
          <w:szCs w:val="28"/>
          <w:lang w:val="en-US"/>
        </w:rPr>
        <w:t>Bioavailability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 xml:space="preserve">of orally administered cadmium and lead to the mother, fetus and neonate, during pregnancy and lactation: an overview </w:t>
      </w:r>
      <w:r>
        <w:rPr>
          <w:sz w:val="28"/>
          <w:szCs w:val="28"/>
          <w:lang w:val="en-US"/>
        </w:rPr>
        <w:t>/ H.</w:t>
      </w:r>
      <w:r w:rsidRPr="005A0429">
        <w:rPr>
          <w:sz w:val="28"/>
          <w:szCs w:val="28"/>
          <w:lang w:val="en-US"/>
        </w:rPr>
        <w:t>Bhattacharyya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Maryka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// Sci. Total Environ. -</w:t>
      </w:r>
      <w:r w:rsidRPr="005A0429">
        <w:rPr>
          <w:sz w:val="28"/>
          <w:szCs w:val="28"/>
          <w:lang w:val="uk-UA"/>
        </w:rPr>
        <w:t xml:space="preserve">  1983</w:t>
      </w:r>
      <w:r w:rsidRPr="005A0429">
        <w:rPr>
          <w:sz w:val="28"/>
          <w:szCs w:val="28"/>
          <w:lang w:val="en-US"/>
        </w:rPr>
        <w:t>. - Vol.</w:t>
      </w:r>
      <w:r w:rsidRPr="005A0429">
        <w:rPr>
          <w:sz w:val="28"/>
          <w:szCs w:val="28"/>
          <w:lang w:val="uk-UA"/>
        </w:rPr>
        <w:t xml:space="preserve"> 28.</w:t>
      </w:r>
      <w:r w:rsidRPr="005A0429"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uk-UA"/>
        </w:rPr>
        <w:t>–</w:t>
      </w:r>
      <w:r w:rsidRPr="005A0429">
        <w:rPr>
          <w:sz w:val="28"/>
          <w:szCs w:val="28"/>
          <w:lang w:val="en-US"/>
        </w:rPr>
        <w:t xml:space="preserve"> P. </w:t>
      </w:r>
      <w:r w:rsidRPr="005A0429">
        <w:rPr>
          <w:sz w:val="28"/>
          <w:szCs w:val="28"/>
          <w:lang w:val="uk-UA"/>
        </w:rPr>
        <w:t>327-342</w:t>
      </w:r>
      <w:r w:rsidRPr="005A0429">
        <w:rPr>
          <w:sz w:val="28"/>
          <w:szCs w:val="28"/>
          <w:lang w:val="en-US"/>
        </w:rPr>
        <w:t>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Bhopal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R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S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Residential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proximity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to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industry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and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adverse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birth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out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comes</w:t>
      </w:r>
      <w:r w:rsidRPr="004F69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R.S.</w:t>
      </w:r>
      <w:r w:rsidRPr="005A0429">
        <w:rPr>
          <w:sz w:val="28"/>
          <w:szCs w:val="28"/>
          <w:lang w:val="en-US"/>
        </w:rPr>
        <w:t>Bhopal</w:t>
      </w:r>
      <w:r w:rsidRPr="005A0429">
        <w:rPr>
          <w:sz w:val="28"/>
          <w:szCs w:val="28"/>
          <w:lang w:val="uk-UA"/>
        </w:rPr>
        <w:t xml:space="preserve"> // </w:t>
      </w:r>
      <w:r w:rsidRPr="005A0429">
        <w:rPr>
          <w:sz w:val="28"/>
          <w:szCs w:val="28"/>
          <w:lang w:val="en-US"/>
        </w:rPr>
        <w:t>Lancet</w:t>
      </w:r>
      <w:r w:rsidRPr="005A0429">
        <w:rPr>
          <w:sz w:val="28"/>
          <w:szCs w:val="28"/>
          <w:lang w:val="uk-UA"/>
        </w:rPr>
        <w:t xml:space="preserve">.- 1999. – </w:t>
      </w:r>
      <w:r w:rsidRPr="005A0429">
        <w:rPr>
          <w:sz w:val="28"/>
          <w:szCs w:val="28"/>
          <w:lang w:val="en-US"/>
        </w:rPr>
        <w:t xml:space="preserve">N </w:t>
      </w:r>
      <w:r w:rsidRPr="005A0429">
        <w:rPr>
          <w:sz w:val="28"/>
          <w:szCs w:val="28"/>
          <w:lang w:val="uk-UA"/>
        </w:rPr>
        <w:t xml:space="preserve">9182. – </w:t>
      </w:r>
      <w:r w:rsidRPr="005A0429">
        <w:rPr>
          <w:sz w:val="28"/>
          <w:szCs w:val="28"/>
          <w:lang w:val="en-US"/>
        </w:rPr>
        <w:t>P</w:t>
      </w:r>
      <w:r w:rsidRPr="005A0429">
        <w:rPr>
          <w:sz w:val="28"/>
          <w:szCs w:val="28"/>
          <w:lang w:val="uk-UA"/>
        </w:rPr>
        <w:t>. 920-921.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lastRenderedPageBreak/>
        <w:t>Bjerregaarol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P</w:t>
      </w:r>
      <w:r w:rsidRPr="005A0429">
        <w:rPr>
          <w:sz w:val="28"/>
          <w:szCs w:val="28"/>
          <w:lang w:val="uk-UA"/>
        </w:rPr>
        <w:t xml:space="preserve">., </w:t>
      </w:r>
      <w:r w:rsidRPr="005A0429">
        <w:rPr>
          <w:sz w:val="28"/>
          <w:szCs w:val="28"/>
          <w:lang w:val="en-US"/>
        </w:rPr>
        <w:t>Hansen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J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C. Organochlorines and heavy metals in pregnant women from the area in Greenland</w:t>
      </w:r>
      <w:r w:rsidRPr="004F69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P.</w:t>
      </w:r>
      <w:r w:rsidRPr="005A0429">
        <w:rPr>
          <w:sz w:val="28"/>
          <w:szCs w:val="28"/>
          <w:lang w:val="en-US"/>
        </w:rPr>
        <w:t>Bjerregaarol</w:t>
      </w:r>
      <w:r w:rsidRPr="005A0429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 xml:space="preserve"> J.C.</w:t>
      </w:r>
      <w:r w:rsidRPr="005A0429">
        <w:rPr>
          <w:sz w:val="28"/>
          <w:szCs w:val="28"/>
          <w:lang w:val="en-US"/>
        </w:rPr>
        <w:t xml:space="preserve">Hansen // Sci. Total Environ. – </w:t>
      </w:r>
      <w:r w:rsidRPr="005A0429">
        <w:rPr>
          <w:sz w:val="28"/>
          <w:szCs w:val="28"/>
          <w:lang w:val="uk-UA"/>
        </w:rPr>
        <w:t>2000</w:t>
      </w:r>
      <w:r w:rsidRPr="005A0429">
        <w:rPr>
          <w:sz w:val="28"/>
          <w:szCs w:val="28"/>
          <w:lang w:val="en-US"/>
        </w:rPr>
        <w:t xml:space="preserve">. - Vol. </w:t>
      </w:r>
      <w:r w:rsidRPr="005A0429">
        <w:rPr>
          <w:sz w:val="28"/>
          <w:szCs w:val="28"/>
          <w:lang w:val="uk-UA"/>
        </w:rPr>
        <w:t>245,</w:t>
      </w:r>
      <w:r w:rsidRPr="005A0429">
        <w:rPr>
          <w:sz w:val="28"/>
          <w:szCs w:val="28"/>
          <w:lang w:val="en-US"/>
        </w:rPr>
        <w:t xml:space="preserve"> N </w:t>
      </w:r>
      <w:r w:rsidRPr="005A0429">
        <w:rPr>
          <w:sz w:val="28"/>
          <w:szCs w:val="28"/>
          <w:lang w:val="uk-UA"/>
        </w:rPr>
        <w:t>1</w:t>
      </w:r>
      <w:r w:rsidRPr="005A0429">
        <w:rPr>
          <w:sz w:val="28"/>
          <w:szCs w:val="28"/>
          <w:lang w:val="en-US"/>
        </w:rPr>
        <w:t>-</w:t>
      </w:r>
      <w:r w:rsidRPr="005A0429">
        <w:rPr>
          <w:sz w:val="28"/>
          <w:szCs w:val="28"/>
          <w:lang w:val="uk-UA"/>
        </w:rPr>
        <w:t>3</w:t>
      </w:r>
      <w:r w:rsidRPr="005A0429">
        <w:rPr>
          <w:sz w:val="28"/>
          <w:szCs w:val="28"/>
          <w:lang w:val="en-US"/>
        </w:rPr>
        <w:t>.</w:t>
      </w:r>
      <w:r w:rsidRPr="005A04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-</w:t>
      </w:r>
      <w:r w:rsidRPr="005A0429">
        <w:rPr>
          <w:sz w:val="28"/>
          <w:szCs w:val="28"/>
          <w:lang w:val="en-US"/>
        </w:rPr>
        <w:t xml:space="preserve"> P</w:t>
      </w:r>
      <w:r w:rsidRPr="005A0429">
        <w:rPr>
          <w:sz w:val="28"/>
          <w:szCs w:val="28"/>
          <w:lang w:val="uk-UA"/>
        </w:rPr>
        <w:t>. 195-202</w:t>
      </w:r>
      <w:r w:rsidRPr="005A0429">
        <w:rPr>
          <w:sz w:val="28"/>
          <w:szCs w:val="28"/>
          <w:lang w:val="en-US"/>
        </w:rPr>
        <w:t>.</w:t>
      </w:r>
    </w:p>
    <w:p w:rsidR="00A958D3" w:rsidRPr="00B27108" w:rsidRDefault="00A958D3" w:rsidP="009265B3">
      <w:pPr>
        <w:numPr>
          <w:ilvl w:val="0"/>
          <w:numId w:val="12"/>
        </w:numPr>
        <w:tabs>
          <w:tab w:val="clear" w:pos="1440"/>
          <w:tab w:val="num" w:pos="-180"/>
          <w:tab w:val="num" w:pos="0"/>
          <w:tab w:val="left" w:pos="567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Bobak M. Outdoor pollution, law birth weight and prematurely</w:t>
      </w:r>
      <w:r w:rsidRPr="004F69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M.Bobak // Environ. Health Perspect. – 2000. – Vol. 108, N 2. – P. 173-176.</w:t>
      </w:r>
    </w:p>
    <w:p w:rsidR="00A958D3" w:rsidRPr="00015F82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en-US"/>
        </w:rPr>
      </w:pPr>
      <w:r w:rsidRPr="00015F82">
        <w:rPr>
          <w:sz w:val="28"/>
          <w:szCs w:val="28"/>
          <w:lang w:val="en-US"/>
        </w:rPr>
        <w:t xml:space="preserve">Borella P. Lead content in abortion material from urban women in early pregnancy </w:t>
      </w:r>
      <w:r>
        <w:rPr>
          <w:sz w:val="28"/>
          <w:szCs w:val="28"/>
          <w:lang w:val="en-US"/>
        </w:rPr>
        <w:t>/ P.</w:t>
      </w:r>
      <w:r w:rsidRPr="00015F82">
        <w:rPr>
          <w:sz w:val="28"/>
          <w:szCs w:val="28"/>
          <w:lang w:val="en-US"/>
        </w:rPr>
        <w:t>Borella // Int. Arch. occup. environm. H</w:t>
      </w:r>
      <w:r w:rsidRPr="00015F82">
        <w:rPr>
          <w:sz w:val="28"/>
          <w:szCs w:val="28"/>
        </w:rPr>
        <w:t>еа</w:t>
      </w:r>
      <w:r w:rsidRPr="00015F82">
        <w:rPr>
          <w:sz w:val="28"/>
          <w:szCs w:val="28"/>
          <w:lang w:val="en-US"/>
        </w:rPr>
        <w:t>lth.–1986.–V.57, N 2.–P.93-99.</w:t>
      </w:r>
    </w:p>
    <w:p w:rsidR="00A958D3" w:rsidRPr="00015F82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en-US"/>
        </w:rPr>
      </w:pPr>
      <w:r w:rsidRPr="00015F82">
        <w:rPr>
          <w:sz w:val="28"/>
          <w:szCs w:val="28"/>
          <w:lang w:val="en-US"/>
        </w:rPr>
        <w:t xml:space="preserve">Casarett and Doulls Toxicology: the Basic Science of Poisons. - </w:t>
      </w:r>
      <w:smartTag w:uri="urn:schemas-microsoft-com:office:smarttags" w:element="place">
        <w:smartTag w:uri="urn:schemas-microsoft-com:office:smarttags" w:element="State">
          <w:r w:rsidRPr="00015F82">
            <w:rPr>
              <w:sz w:val="28"/>
              <w:szCs w:val="28"/>
              <w:lang w:val="en-US"/>
            </w:rPr>
            <w:t>New York</w:t>
          </w:r>
        </w:smartTag>
      </w:smartTag>
      <w:r w:rsidRPr="00015F82">
        <w:rPr>
          <w:sz w:val="28"/>
          <w:szCs w:val="28"/>
          <w:lang w:val="en-US"/>
        </w:rPr>
        <w:t>, 1998.</w:t>
      </w:r>
      <w:r>
        <w:rPr>
          <w:sz w:val="28"/>
          <w:szCs w:val="28"/>
          <w:lang w:val="en-US"/>
        </w:rPr>
        <w:t xml:space="preserve"> – 314 p.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Catalogue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of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Health Indicators: A Selection of Important Health Indicators Recommended by WHO Programs. World Health Organization. Division of Health Situation and Trend Assessment. – 1996. – P. 117.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EC7CC7">
        <w:rPr>
          <w:sz w:val="28"/>
          <w:szCs w:val="28"/>
          <w:lang w:val="en-US"/>
        </w:rPr>
        <w:t>Chen</w:t>
      </w:r>
      <w:r w:rsidRPr="00EC7CC7">
        <w:rPr>
          <w:sz w:val="28"/>
          <w:szCs w:val="28"/>
          <w:lang w:val="uk-UA"/>
        </w:rPr>
        <w:t xml:space="preserve"> </w:t>
      </w:r>
      <w:r w:rsidRPr="00EC7CC7">
        <w:rPr>
          <w:sz w:val="28"/>
          <w:szCs w:val="28"/>
          <w:lang w:val="en-US"/>
        </w:rPr>
        <w:t>P</w:t>
      </w:r>
      <w:r w:rsidRPr="00EC7CC7">
        <w:rPr>
          <w:sz w:val="28"/>
          <w:szCs w:val="28"/>
          <w:lang w:val="uk-UA"/>
        </w:rPr>
        <w:t>.</w:t>
      </w:r>
      <w:r w:rsidRPr="00EC7CC7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uk-UA"/>
        </w:rPr>
        <w:t xml:space="preserve"> </w:t>
      </w:r>
      <w:r>
        <w:rPr>
          <w:sz w:val="30"/>
          <w:lang w:val="en-US"/>
        </w:rPr>
        <w:t>The chronic toxicity and teratogenecity of nickel</w:t>
      </w:r>
      <w:r w:rsidRPr="00EC7C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P.C.</w:t>
      </w:r>
      <w:r w:rsidRPr="00EC7CC7">
        <w:rPr>
          <w:sz w:val="28"/>
          <w:szCs w:val="28"/>
          <w:lang w:val="en-US"/>
        </w:rPr>
        <w:t>Chen</w:t>
      </w:r>
      <w:r w:rsidRPr="00EC7CC7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 xml:space="preserve"> I.I.</w:t>
      </w:r>
      <w:r w:rsidRPr="005A0429">
        <w:rPr>
          <w:sz w:val="28"/>
          <w:szCs w:val="28"/>
          <w:lang w:val="en-US"/>
        </w:rPr>
        <w:t>Pan</w:t>
      </w:r>
      <w:r w:rsidRPr="005A0429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 xml:space="preserve"> J.D.</w:t>
      </w:r>
      <w:r w:rsidRPr="005A0429">
        <w:rPr>
          <w:sz w:val="28"/>
          <w:szCs w:val="28"/>
          <w:lang w:val="en-US"/>
        </w:rPr>
        <w:t>Wang</w:t>
      </w:r>
      <w:r>
        <w:rPr>
          <w:sz w:val="30"/>
          <w:lang w:val="en-US"/>
        </w:rPr>
        <w:t xml:space="preserve"> </w:t>
      </w:r>
      <w:r w:rsidRPr="005A0429">
        <w:rPr>
          <w:sz w:val="28"/>
          <w:szCs w:val="28"/>
          <w:lang w:val="uk-UA"/>
        </w:rPr>
        <w:t>//</w:t>
      </w:r>
      <w:r w:rsidRPr="005A0429">
        <w:rPr>
          <w:sz w:val="28"/>
          <w:szCs w:val="28"/>
          <w:lang w:val="en-US"/>
        </w:rPr>
        <w:t xml:space="preserve"> Epidemiology</w:t>
      </w:r>
      <w:r w:rsidRPr="005A0429">
        <w:rPr>
          <w:sz w:val="28"/>
          <w:szCs w:val="28"/>
          <w:lang w:val="uk-UA"/>
        </w:rPr>
        <w:t xml:space="preserve">. – 2003. – </w:t>
      </w:r>
      <w:r w:rsidRPr="005A0429">
        <w:rPr>
          <w:sz w:val="28"/>
          <w:szCs w:val="28"/>
          <w:lang w:val="en-US"/>
        </w:rPr>
        <w:t>Vol</w:t>
      </w:r>
      <w:r w:rsidRPr="005A0429">
        <w:rPr>
          <w:sz w:val="28"/>
          <w:szCs w:val="28"/>
          <w:lang w:val="uk-UA"/>
        </w:rPr>
        <w:t xml:space="preserve">.14, </w:t>
      </w:r>
      <w:r w:rsidRPr="005A0429">
        <w:rPr>
          <w:sz w:val="28"/>
          <w:szCs w:val="28"/>
          <w:lang w:val="en-US"/>
        </w:rPr>
        <w:t xml:space="preserve">N </w:t>
      </w:r>
      <w:r w:rsidRPr="005A0429">
        <w:rPr>
          <w:sz w:val="28"/>
          <w:szCs w:val="28"/>
          <w:lang w:val="uk-UA"/>
        </w:rPr>
        <w:t>5. –</w:t>
      </w:r>
      <w:r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en-US"/>
        </w:rPr>
        <w:t>P</w:t>
      </w:r>
      <w:r w:rsidRPr="005A0429">
        <w:rPr>
          <w:sz w:val="28"/>
          <w:szCs w:val="28"/>
          <w:lang w:val="uk-UA"/>
        </w:rPr>
        <w:t>. 5</w:t>
      </w:r>
      <w:r w:rsidRPr="005A0429">
        <w:rPr>
          <w:sz w:val="28"/>
          <w:szCs w:val="28"/>
          <w:lang w:val="en-US"/>
        </w:rPr>
        <w:t>87</w:t>
      </w:r>
      <w:r>
        <w:rPr>
          <w:sz w:val="28"/>
          <w:szCs w:val="28"/>
          <w:lang w:val="en-US"/>
        </w:rPr>
        <w:t>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 xml:space="preserve">Children’s environment and health action plan for </w:t>
      </w:r>
      <w:smartTag w:uri="urn:schemas-microsoft-com:office:smarttags" w:element="place">
        <w:r w:rsidRPr="005A0429">
          <w:rPr>
            <w:sz w:val="28"/>
            <w:szCs w:val="28"/>
            <w:lang w:val="en-US"/>
          </w:rPr>
          <w:t>Europe</w:t>
        </w:r>
      </w:smartTag>
      <w:r w:rsidRPr="005A0429">
        <w:rPr>
          <w:sz w:val="28"/>
          <w:szCs w:val="28"/>
          <w:lang w:val="en-US"/>
        </w:rPr>
        <w:t xml:space="preserve">. Ministerial document. WHO Regional Office for  </w:t>
      </w:r>
      <w:smartTag w:uri="urn:schemas-microsoft-com:office:smarttags" w:element="place">
        <w:r w:rsidRPr="005A0429">
          <w:rPr>
            <w:sz w:val="28"/>
            <w:szCs w:val="28"/>
            <w:lang w:val="en-US"/>
          </w:rPr>
          <w:t>Europe</w:t>
        </w:r>
      </w:smartTag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5A0429">
            <w:rPr>
              <w:sz w:val="28"/>
              <w:szCs w:val="28"/>
              <w:lang w:val="en-US"/>
            </w:rPr>
            <w:t>Copenhagen</w:t>
          </w:r>
        </w:smartTag>
      </w:smartTag>
      <w:r w:rsidRPr="005A0429">
        <w:rPr>
          <w:sz w:val="28"/>
          <w:szCs w:val="28"/>
          <w:lang w:val="en-US"/>
        </w:rPr>
        <w:t>, 2004. – P. 1-8.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Clausson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B</w:t>
      </w:r>
      <w:r w:rsidRPr="005A0429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Genetic factors in human population / B.</w:t>
      </w:r>
      <w:r w:rsidRPr="005A0429">
        <w:rPr>
          <w:sz w:val="28"/>
          <w:szCs w:val="28"/>
          <w:lang w:val="en-US"/>
        </w:rPr>
        <w:t xml:space="preserve">Clausson, </w:t>
      </w:r>
      <w:r>
        <w:rPr>
          <w:sz w:val="28"/>
          <w:szCs w:val="28"/>
          <w:lang w:val="en-US"/>
        </w:rPr>
        <w:t>P.</w:t>
      </w:r>
      <w:r w:rsidRPr="005A0429">
        <w:rPr>
          <w:sz w:val="28"/>
          <w:szCs w:val="28"/>
          <w:lang w:val="en-US"/>
        </w:rPr>
        <w:t>Lichtenstein,</w:t>
      </w:r>
      <w:r>
        <w:rPr>
          <w:sz w:val="28"/>
          <w:szCs w:val="28"/>
          <w:lang w:val="en-US"/>
        </w:rPr>
        <w:t xml:space="preserve"> S.</w:t>
      </w:r>
      <w:r>
        <w:rPr>
          <w:sz w:val="28"/>
          <w:szCs w:val="28"/>
          <w:lang w:val="uk-UA"/>
        </w:rPr>
        <w:t>С</w:t>
      </w:r>
      <w:r w:rsidRPr="005A0429">
        <w:rPr>
          <w:sz w:val="28"/>
          <w:szCs w:val="28"/>
          <w:lang w:val="en-US"/>
        </w:rPr>
        <w:t xml:space="preserve">nattingius </w:t>
      </w:r>
      <w:r>
        <w:rPr>
          <w:sz w:val="28"/>
          <w:szCs w:val="28"/>
          <w:lang w:val="en-US"/>
        </w:rPr>
        <w:t xml:space="preserve">// Br. </w:t>
      </w:r>
      <w:r w:rsidRPr="005A0429">
        <w:rPr>
          <w:sz w:val="28"/>
          <w:szCs w:val="28"/>
          <w:lang w:val="en-US"/>
        </w:rPr>
        <w:t xml:space="preserve">J. Obstet. Genecol. </w:t>
      </w:r>
      <w:r>
        <w:rPr>
          <w:sz w:val="28"/>
          <w:szCs w:val="28"/>
          <w:lang w:val="en-US"/>
        </w:rPr>
        <w:t xml:space="preserve">- </w:t>
      </w:r>
      <w:r w:rsidRPr="005A0429">
        <w:rPr>
          <w:sz w:val="28"/>
          <w:szCs w:val="28"/>
          <w:lang w:val="en-US"/>
        </w:rPr>
        <w:t xml:space="preserve">2000. </w:t>
      </w:r>
      <w:r>
        <w:rPr>
          <w:sz w:val="28"/>
          <w:szCs w:val="28"/>
          <w:lang w:val="en-US"/>
        </w:rPr>
        <w:t>-</w:t>
      </w:r>
      <w:r w:rsidRPr="005A0429">
        <w:rPr>
          <w:sz w:val="28"/>
          <w:szCs w:val="28"/>
          <w:lang w:val="en-US"/>
        </w:rPr>
        <w:t xml:space="preserve"> Vol. 107,</w:t>
      </w:r>
      <w:r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en-US"/>
        </w:rPr>
        <w:t xml:space="preserve">N3. </w:t>
      </w:r>
      <w:r>
        <w:rPr>
          <w:sz w:val="28"/>
          <w:szCs w:val="28"/>
          <w:lang w:val="en-US"/>
        </w:rPr>
        <w:t xml:space="preserve">-                      </w:t>
      </w:r>
      <w:r w:rsidRPr="005A0429">
        <w:rPr>
          <w:sz w:val="28"/>
          <w:szCs w:val="28"/>
          <w:lang w:val="en-US"/>
        </w:rPr>
        <w:t>P.375-381.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Cole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T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en-US"/>
        </w:rPr>
        <w:t>Body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mass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index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reference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curves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for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the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UK</w:t>
      </w:r>
      <w:r w:rsidRPr="005A0429">
        <w:rPr>
          <w:sz w:val="28"/>
          <w:szCs w:val="28"/>
          <w:lang w:val="uk-UA"/>
        </w:rPr>
        <w:t>, 1990</w:t>
      </w:r>
      <w:r w:rsidRPr="003343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T.I.</w:t>
      </w:r>
      <w:r w:rsidRPr="005A0429">
        <w:rPr>
          <w:sz w:val="28"/>
          <w:szCs w:val="28"/>
          <w:lang w:val="en-US"/>
        </w:rPr>
        <w:t>Cole</w:t>
      </w:r>
      <w:r w:rsidRPr="005A042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J.V.</w:t>
      </w:r>
      <w:r w:rsidRPr="005A0429">
        <w:rPr>
          <w:sz w:val="28"/>
          <w:szCs w:val="28"/>
          <w:lang w:val="en-US"/>
        </w:rPr>
        <w:t>Freeman</w:t>
      </w:r>
      <w:r w:rsidRPr="005A0429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 xml:space="preserve"> M.A.</w:t>
      </w:r>
      <w:r w:rsidRPr="005A0429">
        <w:rPr>
          <w:sz w:val="28"/>
          <w:szCs w:val="28"/>
          <w:lang w:val="en-US"/>
        </w:rPr>
        <w:t>Preece</w:t>
      </w:r>
      <w:r w:rsidRPr="005A0429">
        <w:rPr>
          <w:sz w:val="28"/>
          <w:szCs w:val="28"/>
          <w:lang w:val="uk-UA"/>
        </w:rPr>
        <w:t xml:space="preserve"> // </w:t>
      </w:r>
      <w:r w:rsidRPr="005A0429">
        <w:rPr>
          <w:sz w:val="28"/>
          <w:szCs w:val="28"/>
          <w:lang w:val="en-US"/>
        </w:rPr>
        <w:t>Arch</w:t>
      </w:r>
      <w:r w:rsidRPr="005A0429">
        <w:rPr>
          <w:sz w:val="28"/>
          <w:szCs w:val="28"/>
          <w:lang w:val="uk-UA"/>
        </w:rPr>
        <w:t xml:space="preserve">. </w:t>
      </w:r>
      <w:r w:rsidRPr="005A0429">
        <w:rPr>
          <w:sz w:val="28"/>
          <w:szCs w:val="28"/>
          <w:lang w:val="en-US"/>
        </w:rPr>
        <w:t>Dis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 xml:space="preserve"> Chld. – 1995. – Vol. 73, N1. – P. 25-29.</w:t>
      </w:r>
    </w:p>
    <w:p w:rsidR="00A958D3" w:rsidRPr="00015F82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015F82">
        <w:rPr>
          <w:sz w:val="28"/>
          <w:szCs w:val="28"/>
          <w:lang w:val="en-US"/>
        </w:rPr>
        <w:t>Committee on Measuring Lead in critical Populations Board on Environmental Studies and Toxicology. Commission on Life Sciences</w:t>
      </w:r>
      <w:r>
        <w:rPr>
          <w:sz w:val="28"/>
          <w:szCs w:val="28"/>
          <w:lang w:val="en-US"/>
        </w:rPr>
        <w:t xml:space="preserve">. – </w:t>
      </w:r>
      <w:r w:rsidRPr="00015F82">
        <w:rPr>
          <w:sz w:val="28"/>
          <w:szCs w:val="28"/>
          <w:lang w:val="en-US"/>
        </w:rPr>
        <w:t>Washington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en-US"/>
        </w:rPr>
        <w:t xml:space="preserve"> </w:t>
      </w:r>
      <w:r w:rsidRPr="00015F82">
        <w:rPr>
          <w:sz w:val="28"/>
          <w:szCs w:val="28"/>
          <w:lang w:val="en-US"/>
        </w:rPr>
        <w:t xml:space="preserve">National </w:t>
      </w:r>
      <w:r>
        <w:rPr>
          <w:sz w:val="28"/>
          <w:szCs w:val="28"/>
          <w:lang w:val="en-US"/>
        </w:rPr>
        <w:t>Academy Press,</w:t>
      </w:r>
      <w:r w:rsidRPr="00015F82">
        <w:rPr>
          <w:sz w:val="28"/>
          <w:szCs w:val="28"/>
          <w:lang w:val="en-US"/>
        </w:rPr>
        <w:t xml:space="preserve"> 1993. – 337 p.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Concern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for</w:t>
      </w:r>
      <w:r w:rsidRPr="005A0429">
        <w:rPr>
          <w:sz w:val="28"/>
          <w:szCs w:val="28"/>
          <w:lang w:val="uk-UA"/>
        </w:rPr>
        <w:t xml:space="preserve"> </w:t>
      </w:r>
      <w:smartTag w:uri="urn:schemas-microsoft-com:office:smarttags" w:element="place">
        <w:r w:rsidRPr="005A0429">
          <w:rPr>
            <w:sz w:val="28"/>
            <w:szCs w:val="28"/>
            <w:lang w:val="en-US"/>
          </w:rPr>
          <w:t>Europe</w:t>
        </w:r>
      </w:smartTag>
      <w:r w:rsidRPr="005A0429">
        <w:rPr>
          <w:sz w:val="28"/>
          <w:szCs w:val="28"/>
          <w:lang w:val="uk-UA"/>
        </w:rPr>
        <w:t>’</w:t>
      </w:r>
      <w:r w:rsidRPr="005A0429">
        <w:rPr>
          <w:sz w:val="28"/>
          <w:szCs w:val="28"/>
          <w:lang w:val="en-US"/>
        </w:rPr>
        <w:t>s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tomorrow</w:t>
      </w:r>
      <w:r w:rsidRPr="005A0429">
        <w:rPr>
          <w:sz w:val="28"/>
          <w:szCs w:val="28"/>
          <w:lang w:val="uk-UA"/>
        </w:rPr>
        <w:t xml:space="preserve">.  – </w:t>
      </w:r>
      <w:r w:rsidRPr="005A0429">
        <w:rPr>
          <w:sz w:val="28"/>
          <w:szCs w:val="28"/>
          <w:lang w:val="en-US"/>
        </w:rPr>
        <w:t xml:space="preserve">Stuttgart: 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WHO</w:t>
      </w:r>
      <w:r w:rsidRPr="005A0429">
        <w:rPr>
          <w:sz w:val="28"/>
          <w:szCs w:val="28"/>
          <w:lang w:val="uk-UA"/>
        </w:rPr>
        <w:t>, 1995.</w:t>
      </w:r>
      <w:r w:rsidRPr="005A0429">
        <w:rPr>
          <w:sz w:val="28"/>
          <w:szCs w:val="28"/>
          <w:lang w:val="en-US"/>
        </w:rPr>
        <w:t xml:space="preserve">  </w:t>
      </w:r>
      <w:r w:rsidRPr="005A0429">
        <w:rPr>
          <w:sz w:val="28"/>
          <w:szCs w:val="28"/>
          <w:lang w:val="uk-UA"/>
        </w:rPr>
        <w:t>–</w:t>
      </w:r>
      <w:r w:rsidRPr="005A0429"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uk-UA"/>
        </w:rPr>
        <w:t xml:space="preserve">537 </w:t>
      </w:r>
      <w:r w:rsidRPr="005A0429">
        <w:rPr>
          <w:sz w:val="28"/>
          <w:szCs w:val="28"/>
          <w:lang w:val="en-US"/>
        </w:rPr>
        <w:t>p</w:t>
      </w:r>
      <w:r w:rsidRPr="005A0429">
        <w:rPr>
          <w:sz w:val="28"/>
          <w:szCs w:val="28"/>
          <w:lang w:val="uk-UA"/>
        </w:rPr>
        <w:t>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lastRenderedPageBreak/>
        <w:t xml:space="preserve"> </w:t>
      </w:r>
      <w:r w:rsidRPr="00D866A3">
        <w:rPr>
          <w:color w:val="000000"/>
          <w:sz w:val="28"/>
          <w:szCs w:val="28"/>
          <w:lang w:val="en-US"/>
        </w:rPr>
        <w:t xml:space="preserve">Determinants of </w:t>
      </w:r>
      <w:r>
        <w:rPr>
          <w:color w:val="000000"/>
          <w:sz w:val="28"/>
          <w:szCs w:val="28"/>
          <w:lang w:val="en-US"/>
        </w:rPr>
        <w:t>physical development</w:t>
      </w:r>
      <w:r w:rsidRPr="00D866A3">
        <w:rPr>
          <w:color w:val="000000"/>
          <w:sz w:val="28"/>
          <w:szCs w:val="28"/>
          <w:lang w:val="en-US"/>
        </w:rPr>
        <w:t xml:space="preserve"> among</w:t>
      </w:r>
      <w:r>
        <w:rPr>
          <w:color w:val="000000"/>
          <w:sz w:val="28"/>
          <w:szCs w:val="28"/>
          <w:lang w:val="en-US"/>
        </w:rPr>
        <w:t xml:space="preserve"> children</w:t>
      </w:r>
      <w:r w:rsidRPr="00D866A3">
        <w:rPr>
          <w:color w:val="000000"/>
          <w:sz w:val="28"/>
          <w:szCs w:val="28"/>
          <w:lang w:val="en-US"/>
        </w:rPr>
        <w:t xml:space="preserve"> living in urban areas with high lead exposure </w:t>
      </w:r>
      <w:r>
        <w:rPr>
          <w:color w:val="000000"/>
          <w:sz w:val="28"/>
          <w:szCs w:val="28"/>
          <w:lang w:val="en-US"/>
        </w:rPr>
        <w:t>/ J.</w:t>
      </w:r>
      <w:r w:rsidRPr="00E401AF">
        <w:rPr>
          <w:sz w:val="28"/>
          <w:szCs w:val="28"/>
          <w:lang w:val="en-US"/>
        </w:rPr>
        <w:t>Dejmek,</w:t>
      </w:r>
      <w:r>
        <w:rPr>
          <w:sz w:val="28"/>
          <w:szCs w:val="28"/>
          <w:lang w:val="en-US"/>
        </w:rPr>
        <w:t xml:space="preserve"> S.G.</w:t>
      </w:r>
      <w:r w:rsidRPr="00E401AF">
        <w:rPr>
          <w:sz w:val="28"/>
          <w:szCs w:val="28"/>
          <w:lang w:val="en-US"/>
        </w:rPr>
        <w:t>Selevan</w:t>
      </w:r>
      <w:r w:rsidRPr="005A0429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J.</w:t>
      </w:r>
      <w:r w:rsidRPr="005A0429">
        <w:rPr>
          <w:sz w:val="28"/>
          <w:szCs w:val="28"/>
          <w:lang w:val="en-US"/>
        </w:rPr>
        <w:t>Benes</w:t>
      </w:r>
      <w:r>
        <w:rPr>
          <w:sz w:val="28"/>
          <w:szCs w:val="28"/>
          <w:lang w:val="en-US"/>
        </w:rPr>
        <w:t xml:space="preserve"> [</w:t>
      </w:r>
      <w:r w:rsidRPr="005A0429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</w:t>
      </w:r>
      <w:r w:rsidRPr="005A0429">
        <w:rPr>
          <w:sz w:val="28"/>
          <w:szCs w:val="28"/>
          <w:lang w:val="en-US"/>
        </w:rPr>
        <w:t xml:space="preserve"> // Environ. H</w:t>
      </w:r>
      <w:r>
        <w:rPr>
          <w:sz w:val="28"/>
          <w:szCs w:val="28"/>
          <w:lang w:val="en-US"/>
        </w:rPr>
        <w:t>ealth.</w:t>
      </w:r>
      <w:r w:rsidRPr="005A0429">
        <w:rPr>
          <w:sz w:val="28"/>
          <w:szCs w:val="28"/>
          <w:lang w:val="en-US"/>
        </w:rPr>
        <w:t xml:space="preserve"> Perspect. – 1999.- Vol. 107, N 6. – P 475-480.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en-US"/>
        </w:rPr>
      </w:pPr>
      <w:r w:rsidRPr="005A0429">
        <w:rPr>
          <w:sz w:val="28"/>
          <w:szCs w:val="28"/>
          <w:lang w:val="en-US"/>
        </w:rPr>
        <w:t xml:space="preserve">Effects of ambient air pollution on upper and lower respiratory symptoms and peak expiratory </w:t>
      </w:r>
      <w:r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en-US"/>
        </w:rPr>
        <w:t xml:space="preserve">flow in </w:t>
      </w:r>
      <w:r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en-US"/>
        </w:rPr>
        <w:t xml:space="preserve">children </w:t>
      </w:r>
      <w:r w:rsidRPr="005A0429">
        <w:rPr>
          <w:sz w:val="28"/>
          <w:szCs w:val="28"/>
          <w:lang w:val="uk-UA"/>
        </w:rPr>
        <w:t>/ Н.М.Вое</w:t>
      </w:r>
      <w:r w:rsidRPr="005A0429">
        <w:rPr>
          <w:sz w:val="28"/>
          <w:szCs w:val="28"/>
          <w:lang w:val="en-US"/>
        </w:rPr>
        <w:t>z</w:t>
      </w:r>
      <w:r w:rsidRPr="005A0429">
        <w:rPr>
          <w:sz w:val="28"/>
          <w:szCs w:val="28"/>
          <w:lang w:val="uk-UA"/>
        </w:rPr>
        <w:t>е</w:t>
      </w:r>
      <w:r w:rsidRPr="005A0429">
        <w:rPr>
          <w:sz w:val="28"/>
          <w:szCs w:val="28"/>
          <w:lang w:val="en-US"/>
        </w:rPr>
        <w:t>n</w:t>
      </w:r>
      <w:r w:rsidRPr="005A0429">
        <w:rPr>
          <w:sz w:val="28"/>
          <w:szCs w:val="28"/>
          <w:lang w:val="uk-UA"/>
        </w:rPr>
        <w:t xml:space="preserve">, </w:t>
      </w:r>
      <w:r w:rsidRPr="005A0429">
        <w:rPr>
          <w:sz w:val="28"/>
          <w:szCs w:val="28"/>
          <w:lang w:val="en-US"/>
        </w:rPr>
        <w:t>van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der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S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C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Zee,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 xml:space="preserve">D.S Posta </w:t>
      </w:r>
      <w:r>
        <w:rPr>
          <w:sz w:val="28"/>
          <w:szCs w:val="28"/>
          <w:lang w:val="en-US"/>
        </w:rPr>
        <w:t>[</w:t>
      </w:r>
      <w:r w:rsidRPr="005A0429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</w:t>
      </w:r>
      <w:r w:rsidRPr="005A0429">
        <w:rPr>
          <w:sz w:val="28"/>
          <w:szCs w:val="28"/>
          <w:lang w:val="uk-UA"/>
        </w:rPr>
        <w:t xml:space="preserve"> </w:t>
      </w:r>
    </w:p>
    <w:p w:rsidR="00A958D3" w:rsidRPr="005A0429" w:rsidRDefault="00A958D3" w:rsidP="00A958D3">
      <w:pPr>
        <w:tabs>
          <w:tab w:val="num" w:pos="1440"/>
        </w:tabs>
        <w:spacing w:line="360" w:lineRule="auto"/>
        <w:jc w:val="both"/>
        <w:rPr>
          <w:sz w:val="28"/>
          <w:szCs w:val="28"/>
          <w:lang w:val="en-US"/>
        </w:rPr>
      </w:pPr>
      <w:r w:rsidRPr="005A0429">
        <w:rPr>
          <w:sz w:val="28"/>
          <w:szCs w:val="28"/>
          <w:lang w:val="uk-UA"/>
        </w:rPr>
        <w:t xml:space="preserve">// </w:t>
      </w:r>
      <w:r w:rsidRPr="005A0429">
        <w:rPr>
          <w:sz w:val="28"/>
          <w:szCs w:val="28"/>
          <w:lang w:val="en-US"/>
        </w:rPr>
        <w:t>Lancet</w:t>
      </w:r>
      <w:r w:rsidRPr="005A0429">
        <w:rPr>
          <w:sz w:val="28"/>
          <w:szCs w:val="28"/>
          <w:lang w:val="uk-UA"/>
        </w:rPr>
        <w:t>. -</w:t>
      </w:r>
      <w:r w:rsidRPr="005A0429">
        <w:rPr>
          <w:sz w:val="28"/>
          <w:szCs w:val="28"/>
          <w:lang w:val="en-US"/>
        </w:rPr>
        <w:t xml:space="preserve"> 1999.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- Vol.353</w:t>
      </w:r>
      <w:r w:rsidRPr="005A0429">
        <w:rPr>
          <w:sz w:val="28"/>
          <w:szCs w:val="28"/>
          <w:lang w:val="uk-UA"/>
        </w:rPr>
        <w:t xml:space="preserve">. </w:t>
      </w:r>
      <w:r w:rsidRPr="005A0429">
        <w:rPr>
          <w:sz w:val="28"/>
          <w:szCs w:val="28"/>
          <w:lang w:val="en-US"/>
        </w:rPr>
        <w:t>- P.874-878.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en-US"/>
        </w:rPr>
      </w:pPr>
      <w:r w:rsidRPr="005A0429">
        <w:rPr>
          <w:sz w:val="28"/>
          <w:szCs w:val="28"/>
          <w:lang w:val="en-US"/>
        </w:rPr>
        <w:t xml:space="preserve">Effects of maternal exposure to cadmium on pregnancy outcome and breast milk / </w:t>
      </w:r>
      <w:r w:rsidRPr="005A0429">
        <w:rPr>
          <w:iCs/>
          <w:sz w:val="28"/>
          <w:szCs w:val="28"/>
          <w:lang w:val="en-US"/>
        </w:rPr>
        <w:t xml:space="preserve">M. Nishijo, H.Nakagawa, R.Honda </w:t>
      </w:r>
      <w:r>
        <w:rPr>
          <w:sz w:val="28"/>
          <w:szCs w:val="28"/>
          <w:lang w:val="en-US"/>
        </w:rPr>
        <w:t>[</w:t>
      </w:r>
      <w:r w:rsidRPr="005A0429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iCs/>
          <w:sz w:val="28"/>
          <w:szCs w:val="28"/>
          <w:lang w:val="en-US"/>
        </w:rPr>
        <w:t>//</w:t>
      </w:r>
      <w:r w:rsidRPr="005A0429">
        <w:rPr>
          <w:sz w:val="28"/>
          <w:szCs w:val="28"/>
          <w:lang w:val="en-US"/>
        </w:rPr>
        <w:t xml:space="preserve"> Occup. Environ. Med. - 2002.</w:t>
      </w:r>
      <w:r>
        <w:rPr>
          <w:sz w:val="28"/>
          <w:szCs w:val="28"/>
          <w:lang w:val="uk-UA"/>
        </w:rPr>
        <w:t xml:space="preserve"> -</w:t>
      </w:r>
      <w:r w:rsidRPr="005A0429">
        <w:rPr>
          <w:sz w:val="28"/>
          <w:szCs w:val="28"/>
          <w:lang w:val="en-US"/>
        </w:rPr>
        <w:t xml:space="preserve"> Vol.59, N6. –</w:t>
      </w:r>
      <w:r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 xml:space="preserve"> P. 394</w:t>
      </w:r>
      <w:r>
        <w:rPr>
          <w:sz w:val="28"/>
          <w:szCs w:val="28"/>
          <w:lang w:val="uk-UA"/>
        </w:rPr>
        <w:t xml:space="preserve"> - </w:t>
      </w:r>
      <w:r w:rsidRPr="005A0429">
        <w:rPr>
          <w:sz w:val="28"/>
          <w:szCs w:val="28"/>
          <w:lang w:val="en-US"/>
        </w:rPr>
        <w:t>397.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 xml:space="preserve">Environmental pollution in American children: estimates of morbidity, mortality, and costs for lead poisoning, asthma, cancer, and developmental disabilities / Ph.J.Landrigan, C.B.Schechter, J.M.Lipton </w:t>
      </w:r>
      <w:r>
        <w:rPr>
          <w:sz w:val="28"/>
          <w:szCs w:val="28"/>
          <w:lang w:val="en-US"/>
        </w:rPr>
        <w:t>[</w:t>
      </w:r>
      <w:r w:rsidRPr="005A0429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// Environ. H</w:t>
      </w:r>
      <w:r>
        <w:rPr>
          <w:sz w:val="28"/>
          <w:szCs w:val="28"/>
          <w:lang w:val="en-US"/>
        </w:rPr>
        <w:t>ealth Perspect</w:t>
      </w:r>
      <w:r w:rsidRPr="005A0429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  <w:lang w:val="uk-UA"/>
        </w:rPr>
        <w:t xml:space="preserve">           </w:t>
      </w:r>
      <w:r w:rsidRPr="005A0429">
        <w:rPr>
          <w:sz w:val="28"/>
          <w:szCs w:val="28"/>
          <w:lang w:val="en-US"/>
        </w:rPr>
        <w:t>2002.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en-US"/>
        </w:rPr>
        <w:t>Vol.110</w:t>
      </w:r>
      <w:r>
        <w:rPr>
          <w:sz w:val="28"/>
          <w:szCs w:val="28"/>
          <w:lang w:val="en-US"/>
        </w:rPr>
        <w:t>,</w:t>
      </w:r>
      <w:r w:rsidRPr="00FB0F46"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en-US"/>
        </w:rPr>
        <w:t>N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7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 xml:space="preserve"> – P. 721-728.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1279A8">
        <w:rPr>
          <w:sz w:val="28"/>
          <w:szCs w:val="28"/>
          <w:lang w:val="en-US"/>
        </w:rPr>
        <w:t>Fisher</w:t>
      </w:r>
      <w:r w:rsidRPr="001279A8">
        <w:rPr>
          <w:sz w:val="28"/>
          <w:szCs w:val="28"/>
          <w:lang w:val="uk-UA"/>
        </w:rPr>
        <w:t xml:space="preserve"> </w:t>
      </w:r>
      <w:r w:rsidRPr="001279A8">
        <w:rPr>
          <w:sz w:val="28"/>
          <w:szCs w:val="28"/>
          <w:lang w:val="en-US"/>
        </w:rPr>
        <w:t>B</w:t>
      </w:r>
      <w:r w:rsidRPr="001279A8">
        <w:rPr>
          <w:sz w:val="28"/>
          <w:szCs w:val="28"/>
          <w:lang w:val="uk-UA"/>
        </w:rPr>
        <w:t>.</w:t>
      </w:r>
      <w:r w:rsidRPr="001279A8">
        <w:rPr>
          <w:sz w:val="28"/>
          <w:szCs w:val="28"/>
          <w:lang w:val="en-US"/>
        </w:rPr>
        <w:t>E</w:t>
      </w:r>
      <w:r w:rsidRPr="005A042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279A8">
        <w:rPr>
          <w:sz w:val="28"/>
          <w:szCs w:val="28"/>
          <w:lang w:val="en-US"/>
        </w:rPr>
        <w:t>Placental transport, metabolism and toxicity of metals</w:t>
      </w:r>
      <w:r w:rsidRPr="001279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/ B.E.</w:t>
      </w:r>
      <w:r w:rsidRPr="001279A8">
        <w:rPr>
          <w:sz w:val="28"/>
          <w:szCs w:val="28"/>
          <w:lang w:val="en-US"/>
        </w:rPr>
        <w:t>Fisher</w:t>
      </w:r>
      <w:r w:rsidRPr="001279A8">
        <w:rPr>
          <w:sz w:val="28"/>
          <w:szCs w:val="28"/>
          <w:lang w:val="uk-UA"/>
        </w:rPr>
        <w:t xml:space="preserve"> // </w:t>
      </w:r>
      <w:r w:rsidRPr="001279A8">
        <w:rPr>
          <w:sz w:val="28"/>
          <w:szCs w:val="28"/>
          <w:lang w:val="en-US"/>
        </w:rPr>
        <w:t>Environ</w:t>
      </w:r>
      <w:r w:rsidRPr="001279A8">
        <w:rPr>
          <w:sz w:val="28"/>
          <w:szCs w:val="28"/>
          <w:lang w:val="uk-UA"/>
        </w:rPr>
        <w:t xml:space="preserve">. </w:t>
      </w:r>
      <w:r w:rsidRPr="001279A8">
        <w:rPr>
          <w:sz w:val="28"/>
          <w:szCs w:val="28"/>
          <w:lang w:val="en-US"/>
        </w:rPr>
        <w:t>Health</w:t>
      </w:r>
      <w:r w:rsidRPr="001279A8">
        <w:rPr>
          <w:sz w:val="28"/>
          <w:szCs w:val="28"/>
          <w:lang w:val="uk-UA"/>
        </w:rPr>
        <w:t xml:space="preserve"> </w:t>
      </w:r>
      <w:r w:rsidRPr="001279A8">
        <w:rPr>
          <w:sz w:val="28"/>
          <w:szCs w:val="28"/>
          <w:lang w:val="en-US"/>
        </w:rPr>
        <w:t>Perspect</w:t>
      </w:r>
      <w:r w:rsidRPr="001279A8">
        <w:rPr>
          <w:sz w:val="28"/>
          <w:szCs w:val="28"/>
          <w:lang w:val="uk-UA"/>
        </w:rPr>
        <w:t xml:space="preserve">. </w:t>
      </w:r>
      <w:r w:rsidRPr="001279A8">
        <w:rPr>
          <w:sz w:val="28"/>
          <w:szCs w:val="28"/>
          <w:lang w:val="en-US"/>
        </w:rPr>
        <w:t>–</w:t>
      </w:r>
      <w:r w:rsidRPr="005A0429">
        <w:rPr>
          <w:sz w:val="28"/>
          <w:szCs w:val="28"/>
          <w:lang w:val="en-US"/>
        </w:rPr>
        <w:t xml:space="preserve"> 1999. – Vol.107. – P. 18-23.</w:t>
      </w:r>
    </w:p>
    <w:p w:rsidR="00A958D3" w:rsidRPr="001279A8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en-US"/>
        </w:rPr>
      </w:pPr>
      <w:r w:rsidRPr="001279A8">
        <w:rPr>
          <w:sz w:val="28"/>
          <w:szCs w:val="28"/>
          <w:lang w:val="en-US"/>
        </w:rPr>
        <w:t>Foa V. Biological monitoring of Human exposure to environmental Pollutants / V.Foa //</w:t>
      </w:r>
      <w:r w:rsidRPr="001279A8">
        <w:rPr>
          <w:sz w:val="28"/>
          <w:szCs w:val="28"/>
        </w:rPr>
        <w:t xml:space="preserve"> </w:t>
      </w:r>
      <w:r w:rsidRPr="001279A8">
        <w:rPr>
          <w:sz w:val="28"/>
          <w:szCs w:val="28"/>
          <w:lang w:val="en-US"/>
        </w:rPr>
        <w:t xml:space="preserve">Symposium on Environmental and Health RLD in European Communities and in USSP.  - 1990.- Vol.1.- P.-39-41. </w:t>
      </w:r>
    </w:p>
    <w:p w:rsidR="00A958D3" w:rsidRPr="001279A8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1279A8">
        <w:rPr>
          <w:sz w:val="28"/>
          <w:szCs w:val="28"/>
          <w:lang w:val="en-US"/>
        </w:rPr>
        <w:t>Godtrey K</w:t>
      </w:r>
      <w:r w:rsidRPr="001279A8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M. Relationship between weight of </w:t>
      </w:r>
      <w:r>
        <w:rPr>
          <w:sz w:val="30"/>
          <w:lang w:val="en-US"/>
        </w:rPr>
        <w:t xml:space="preserve">infant </w:t>
      </w:r>
      <w:r>
        <w:rPr>
          <w:sz w:val="28"/>
          <w:szCs w:val="28"/>
          <w:lang w:val="en-US"/>
        </w:rPr>
        <w:t>and health of teenagers</w:t>
      </w:r>
      <w:r w:rsidRPr="001279A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K.M.</w:t>
      </w:r>
      <w:r w:rsidRPr="001279A8">
        <w:rPr>
          <w:sz w:val="28"/>
          <w:szCs w:val="28"/>
          <w:lang w:val="en-US"/>
        </w:rPr>
        <w:t>Godtrey,</w:t>
      </w:r>
      <w:r>
        <w:rPr>
          <w:sz w:val="28"/>
          <w:szCs w:val="28"/>
          <w:lang w:val="en-US"/>
        </w:rPr>
        <w:t xml:space="preserve"> D.J.P.</w:t>
      </w:r>
      <w:r w:rsidRPr="001279A8">
        <w:rPr>
          <w:sz w:val="28"/>
          <w:szCs w:val="28"/>
          <w:lang w:val="en-US"/>
        </w:rPr>
        <w:t xml:space="preserve">Barker // Am. J. Clin. </w:t>
      </w:r>
      <w:r w:rsidRPr="001279A8">
        <w:rPr>
          <w:sz w:val="28"/>
          <w:szCs w:val="28"/>
        </w:rPr>
        <w:t>Nutr. – 2000. – Vol. 71, N 5.-                    P. 1344S - 1352S.</w:t>
      </w:r>
      <w:r>
        <w:rPr>
          <w:sz w:val="28"/>
          <w:szCs w:val="28"/>
          <w:lang w:val="en-US"/>
        </w:rPr>
        <w:t xml:space="preserve"> </w:t>
      </w:r>
    </w:p>
    <w:p w:rsidR="00A958D3" w:rsidRPr="00E55D8B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30"/>
          <w:lang w:val="en-US"/>
        </w:rPr>
        <w:t>Heavy metals and  physical development of children / E.H.</w:t>
      </w:r>
      <w:r w:rsidRPr="005A0429">
        <w:rPr>
          <w:sz w:val="28"/>
          <w:szCs w:val="28"/>
          <w:lang w:val="en-US"/>
        </w:rPr>
        <w:t>Ha</w:t>
      </w:r>
      <w:r w:rsidRPr="005A0429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 xml:space="preserve"> Y.C.</w:t>
      </w:r>
      <w:r w:rsidRPr="005A0429">
        <w:rPr>
          <w:sz w:val="28"/>
          <w:szCs w:val="28"/>
          <w:lang w:val="en-US"/>
        </w:rPr>
        <w:t>Yong</w:t>
      </w:r>
      <w:r>
        <w:rPr>
          <w:sz w:val="28"/>
          <w:szCs w:val="28"/>
          <w:lang w:val="en-US"/>
        </w:rPr>
        <w:t>, B.E.</w:t>
      </w:r>
      <w:r w:rsidRPr="005A0429">
        <w:rPr>
          <w:sz w:val="28"/>
          <w:szCs w:val="28"/>
          <w:lang w:val="en-US"/>
        </w:rPr>
        <w:t>Lee</w:t>
      </w:r>
      <w:r>
        <w:rPr>
          <w:sz w:val="28"/>
          <w:szCs w:val="28"/>
          <w:lang w:val="en-US"/>
        </w:rPr>
        <w:t xml:space="preserve"> [</w:t>
      </w:r>
      <w:r w:rsidRPr="005A0429">
        <w:rPr>
          <w:sz w:val="28"/>
          <w:szCs w:val="28"/>
          <w:lang w:val="en-US"/>
        </w:rPr>
        <w:t>et</w:t>
      </w:r>
      <w:r w:rsidRPr="005A0429">
        <w:rPr>
          <w:sz w:val="28"/>
          <w:szCs w:val="28"/>
          <w:lang w:val="uk-UA"/>
        </w:rPr>
        <w:t xml:space="preserve">. </w:t>
      </w:r>
      <w:r w:rsidRPr="005A0429">
        <w:rPr>
          <w:sz w:val="28"/>
          <w:szCs w:val="28"/>
          <w:lang w:val="en-US"/>
        </w:rPr>
        <w:t>al</w:t>
      </w:r>
      <w:r w:rsidRPr="005A042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]</w:t>
      </w:r>
      <w:r w:rsidRPr="005A0429">
        <w:rPr>
          <w:sz w:val="28"/>
          <w:szCs w:val="28"/>
          <w:lang w:val="uk-UA"/>
        </w:rPr>
        <w:t xml:space="preserve"> // </w:t>
      </w:r>
      <w:r w:rsidRPr="005A0429">
        <w:rPr>
          <w:sz w:val="28"/>
          <w:szCs w:val="28"/>
          <w:lang w:val="en-US"/>
        </w:rPr>
        <w:t>Epidemiology</w:t>
      </w:r>
      <w:r w:rsidRPr="005A0429">
        <w:rPr>
          <w:sz w:val="28"/>
          <w:szCs w:val="28"/>
          <w:lang w:val="uk-UA"/>
        </w:rPr>
        <w:t>. – 2001.-</w:t>
      </w:r>
      <w:r w:rsidRPr="005A0429">
        <w:rPr>
          <w:sz w:val="28"/>
          <w:szCs w:val="28"/>
          <w:lang w:val="en-US"/>
        </w:rPr>
        <w:t xml:space="preserve"> Vol. 12,</w:t>
      </w:r>
      <w:r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N 6. – P. 643-648.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</w:tabs>
        <w:spacing w:after="0" w:line="360" w:lineRule="auto"/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Наі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.</w:t>
      </w:r>
      <w:r w:rsidRPr="0093386E">
        <w:rPr>
          <w:lang w:val="en-US"/>
        </w:rPr>
        <w:t xml:space="preserve"> </w:t>
      </w:r>
      <w:r w:rsidRPr="0093386E">
        <w:rPr>
          <w:sz w:val="28"/>
          <w:szCs w:val="28"/>
          <w:lang w:val="en-US"/>
        </w:rPr>
        <w:t>The role of</w:t>
      </w:r>
      <w:r>
        <w:rPr>
          <w:lang w:val="en-US"/>
        </w:rPr>
        <w:t xml:space="preserve"> </w:t>
      </w:r>
      <w:r w:rsidRPr="0093386E">
        <w:rPr>
          <w:sz w:val="28"/>
          <w:szCs w:val="28"/>
          <w:lang w:val="uk-UA"/>
        </w:rPr>
        <w:t>heredity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in the development of human population / D.</w:t>
      </w:r>
      <w:r>
        <w:rPr>
          <w:sz w:val="28"/>
          <w:szCs w:val="28"/>
          <w:lang w:val="uk-UA"/>
        </w:rPr>
        <w:t>Наі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 xml:space="preserve"> // </w:t>
      </w:r>
      <w:r>
        <w:rPr>
          <w:sz w:val="28"/>
          <w:szCs w:val="28"/>
          <w:lang w:val="en-US"/>
        </w:rPr>
        <w:t>Epidemiology</w:t>
      </w:r>
      <w:r>
        <w:rPr>
          <w:sz w:val="28"/>
          <w:szCs w:val="28"/>
          <w:lang w:val="uk-UA"/>
        </w:rPr>
        <w:t xml:space="preserve">. – 2003. – </w:t>
      </w:r>
      <w:r>
        <w:rPr>
          <w:sz w:val="28"/>
          <w:szCs w:val="28"/>
          <w:lang w:val="en-US"/>
        </w:rPr>
        <w:t>Vol</w:t>
      </w:r>
      <w:r>
        <w:rPr>
          <w:sz w:val="28"/>
          <w:szCs w:val="28"/>
          <w:lang w:val="uk-UA"/>
        </w:rPr>
        <w:t xml:space="preserve">. 14,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4.</w:t>
      </w:r>
      <w:r w:rsidRPr="0093386E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P</w:t>
      </w:r>
      <w:r w:rsidRPr="0093386E">
        <w:rPr>
          <w:sz w:val="28"/>
          <w:szCs w:val="28"/>
          <w:lang w:val="en-US"/>
        </w:rPr>
        <w:t xml:space="preserve">. 490-492. 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lastRenderedPageBreak/>
        <w:t>Haschke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F</w:t>
      </w:r>
      <w:r w:rsidRPr="005A0429">
        <w:rPr>
          <w:sz w:val="28"/>
          <w:szCs w:val="28"/>
          <w:lang w:val="uk-UA"/>
        </w:rPr>
        <w:t xml:space="preserve">. </w:t>
      </w:r>
      <w:r w:rsidRPr="005A0429">
        <w:rPr>
          <w:sz w:val="28"/>
          <w:szCs w:val="28"/>
          <w:lang w:val="en-US"/>
        </w:rPr>
        <w:t>Euro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Growth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References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for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length</w:t>
      </w:r>
      <w:r w:rsidRPr="005A0429">
        <w:rPr>
          <w:sz w:val="28"/>
          <w:szCs w:val="28"/>
          <w:lang w:val="uk-UA"/>
        </w:rPr>
        <w:t xml:space="preserve">, </w:t>
      </w:r>
      <w:r w:rsidRPr="005A0429">
        <w:rPr>
          <w:sz w:val="28"/>
          <w:szCs w:val="28"/>
          <w:lang w:val="en-US"/>
        </w:rPr>
        <w:t>weight</w:t>
      </w:r>
      <w:r w:rsidRPr="005A0429">
        <w:rPr>
          <w:sz w:val="28"/>
          <w:szCs w:val="28"/>
          <w:lang w:val="uk-UA"/>
        </w:rPr>
        <w:t xml:space="preserve">, </w:t>
      </w:r>
      <w:r w:rsidRPr="005A0429">
        <w:rPr>
          <w:sz w:val="28"/>
          <w:szCs w:val="28"/>
          <w:lang w:val="en-US"/>
        </w:rPr>
        <w:t>and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body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circumferences</w:t>
      </w:r>
      <w:r w:rsidRPr="005A04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/ F.</w:t>
      </w:r>
      <w:r w:rsidRPr="005A0429">
        <w:rPr>
          <w:sz w:val="28"/>
          <w:szCs w:val="28"/>
          <w:lang w:val="en-US"/>
        </w:rPr>
        <w:t>Haschke</w:t>
      </w:r>
      <w:r>
        <w:rPr>
          <w:sz w:val="28"/>
          <w:szCs w:val="28"/>
          <w:lang w:val="en-US"/>
        </w:rPr>
        <w:t>, M.A.</w:t>
      </w:r>
      <w:r w:rsidRPr="005A0429">
        <w:rPr>
          <w:sz w:val="28"/>
          <w:szCs w:val="28"/>
          <w:lang w:val="en-US"/>
        </w:rPr>
        <w:t>Hof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and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the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Euro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Growth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Study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Group</w:t>
      </w:r>
      <w:r w:rsidRPr="005A0429">
        <w:rPr>
          <w:sz w:val="28"/>
          <w:szCs w:val="28"/>
          <w:lang w:val="uk-UA"/>
        </w:rPr>
        <w:t xml:space="preserve"> // </w:t>
      </w:r>
      <w:r>
        <w:rPr>
          <w:sz w:val="28"/>
          <w:szCs w:val="28"/>
          <w:lang w:val="en-US"/>
        </w:rPr>
        <w:t>J</w:t>
      </w:r>
      <w:r w:rsidRPr="005A0429">
        <w:rPr>
          <w:sz w:val="28"/>
          <w:szCs w:val="28"/>
          <w:lang w:val="en-US"/>
        </w:rPr>
        <w:t>. Pediatr. Gastroenterol</w:t>
      </w:r>
      <w:r w:rsidRPr="0093386E">
        <w:rPr>
          <w:sz w:val="28"/>
          <w:szCs w:val="28"/>
          <w:lang w:val="en-US"/>
        </w:rPr>
        <w:t xml:space="preserve">. </w:t>
      </w:r>
      <w:r w:rsidRPr="005A0429">
        <w:rPr>
          <w:sz w:val="28"/>
          <w:szCs w:val="28"/>
          <w:lang w:val="en-US"/>
        </w:rPr>
        <w:t>Nutr</w:t>
      </w:r>
      <w:r w:rsidRPr="0093386E">
        <w:rPr>
          <w:sz w:val="28"/>
          <w:szCs w:val="28"/>
          <w:lang w:val="en-US"/>
        </w:rPr>
        <w:t xml:space="preserve">. </w:t>
      </w:r>
      <w:r w:rsidRPr="005A0429">
        <w:rPr>
          <w:sz w:val="28"/>
          <w:szCs w:val="28"/>
          <w:lang w:val="en-US"/>
        </w:rPr>
        <w:t>– 2000. – P.14-38.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Health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in</w:t>
      </w:r>
      <w:r w:rsidRPr="005A0429">
        <w:rPr>
          <w:sz w:val="28"/>
          <w:szCs w:val="28"/>
          <w:lang w:val="uk-UA"/>
        </w:rPr>
        <w:t xml:space="preserve"> </w:t>
      </w:r>
      <w:smartTag w:uri="urn:schemas-microsoft-com:office:smarttags" w:element="place">
        <w:r w:rsidRPr="005A0429">
          <w:rPr>
            <w:sz w:val="28"/>
            <w:szCs w:val="28"/>
            <w:lang w:val="en-US"/>
          </w:rPr>
          <w:t>Europe</w:t>
        </w:r>
      </w:smartTag>
      <w:r w:rsidRPr="005A0429">
        <w:rPr>
          <w:sz w:val="28"/>
          <w:szCs w:val="28"/>
          <w:lang w:val="en-US"/>
        </w:rPr>
        <w:t>: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WHO</w:t>
      </w:r>
      <w:r w:rsidRPr="005A0429">
        <w:rPr>
          <w:sz w:val="28"/>
          <w:szCs w:val="28"/>
          <w:lang w:val="uk-UA"/>
        </w:rPr>
        <w:t>. –</w:t>
      </w:r>
      <w:r w:rsidRPr="005A0429">
        <w:rPr>
          <w:sz w:val="28"/>
          <w:szCs w:val="28"/>
          <w:lang w:val="en-US"/>
        </w:rPr>
        <w:t xml:space="preserve"> Publ. N</w:t>
      </w:r>
      <w:r w:rsidRPr="005A0429">
        <w:rPr>
          <w:sz w:val="28"/>
          <w:szCs w:val="28"/>
          <w:lang w:val="uk-UA"/>
        </w:rPr>
        <w:t>56</w:t>
      </w:r>
      <w:r w:rsidRPr="005A0429">
        <w:rPr>
          <w:sz w:val="28"/>
          <w:szCs w:val="28"/>
          <w:lang w:val="en-US"/>
        </w:rPr>
        <w:t xml:space="preserve">. </w:t>
      </w:r>
      <w:r w:rsidRPr="005A0429">
        <w:rPr>
          <w:sz w:val="28"/>
          <w:szCs w:val="28"/>
          <w:lang w:val="uk-UA"/>
        </w:rPr>
        <w:t xml:space="preserve">– </w:t>
      </w:r>
      <w:r w:rsidRPr="005A0429">
        <w:rPr>
          <w:sz w:val="28"/>
          <w:szCs w:val="28"/>
          <w:lang w:val="en-US"/>
        </w:rPr>
        <w:t>Geneva: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WHO</w:t>
      </w:r>
      <w:r w:rsidRPr="005A0429">
        <w:rPr>
          <w:sz w:val="28"/>
          <w:szCs w:val="28"/>
          <w:lang w:val="uk-UA"/>
        </w:rPr>
        <w:t>, 1994.</w:t>
      </w:r>
      <w:r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uk-UA"/>
        </w:rPr>
        <w:t>–</w:t>
      </w:r>
      <w:r w:rsidRPr="005A0429"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uk-UA"/>
        </w:rPr>
        <w:t>58</w:t>
      </w:r>
      <w:r w:rsidRPr="005A0429"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uk-UA"/>
        </w:rPr>
        <w:t>р.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smartTag w:uri="urn:schemas-microsoft-com:office:smarttags" w:element="place">
        <w:smartTag w:uri="urn:schemas-microsoft-com:office:smarttags" w:element="City">
          <w:r w:rsidRPr="005A0429">
            <w:rPr>
              <w:sz w:val="28"/>
              <w:szCs w:val="28"/>
              <w:lang w:val="en-US"/>
            </w:rPr>
            <w:t>Henderson</w:t>
          </w:r>
        </w:smartTag>
      </w:smartTag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I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W</w:t>
      </w:r>
      <w:r w:rsidRPr="005A0429">
        <w:rPr>
          <w:sz w:val="28"/>
          <w:szCs w:val="28"/>
          <w:lang w:val="uk-UA"/>
        </w:rPr>
        <w:t xml:space="preserve">. // </w:t>
      </w:r>
      <w:r w:rsidRPr="005A0429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ealth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Care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Finance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Rev</w:t>
      </w:r>
      <w:r w:rsidRPr="005A042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uk-UA"/>
        </w:rPr>
        <w:t>- 1994. –</w:t>
      </w:r>
      <w:r w:rsidRPr="005A0429">
        <w:rPr>
          <w:sz w:val="28"/>
          <w:szCs w:val="28"/>
          <w:lang w:val="en-US"/>
        </w:rPr>
        <w:t xml:space="preserve"> Vol. 6, N</w:t>
      </w:r>
      <w:r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uk-UA"/>
        </w:rPr>
        <w:t>3-4</w:t>
      </w:r>
      <w:r w:rsidRPr="005A0429">
        <w:rPr>
          <w:sz w:val="28"/>
          <w:szCs w:val="28"/>
          <w:lang w:val="en-US"/>
        </w:rPr>
        <w:t>. –</w:t>
      </w:r>
      <w:r>
        <w:rPr>
          <w:sz w:val="28"/>
          <w:szCs w:val="28"/>
          <w:lang w:val="uk-UA"/>
        </w:rPr>
        <w:t xml:space="preserve">              </w:t>
      </w:r>
      <w:r w:rsidRPr="005A0429">
        <w:rPr>
          <w:sz w:val="28"/>
          <w:szCs w:val="28"/>
          <w:lang w:val="en-US"/>
        </w:rPr>
        <w:t xml:space="preserve"> P.</w:t>
      </w:r>
      <w:r w:rsidRPr="005A0429">
        <w:rPr>
          <w:sz w:val="28"/>
          <w:szCs w:val="28"/>
          <w:lang w:val="uk-UA"/>
        </w:rPr>
        <w:t xml:space="preserve"> 291-294</w:t>
      </w:r>
      <w:r w:rsidRPr="005A0429">
        <w:rPr>
          <w:sz w:val="28"/>
          <w:szCs w:val="28"/>
          <w:lang w:val="en-US"/>
        </w:rPr>
        <w:t>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Hiilsse</w:t>
      </w:r>
      <w:r w:rsidRPr="005A04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Ch</w:t>
      </w:r>
      <w:r w:rsidRPr="0093386E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en-US"/>
        </w:rPr>
        <w:t>Epidemiologische</w:t>
      </w:r>
      <w:r w:rsidRPr="0093386E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Shidien</w:t>
      </w:r>
      <w:r w:rsidRPr="0093386E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iibar</w:t>
      </w:r>
      <w:r w:rsidRPr="0093386E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den</w:t>
      </w:r>
      <w:r w:rsidRPr="0093386E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Einflub</w:t>
      </w:r>
      <w:r w:rsidRPr="0093386E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von</w:t>
      </w:r>
      <w:r w:rsidRPr="0093386E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Zunftverunreininigungen</w:t>
      </w:r>
      <w:r w:rsidRPr="0093386E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auf</w:t>
      </w:r>
      <w:r w:rsidRPr="0093386E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den</w:t>
      </w:r>
      <w:r w:rsidRPr="0093386E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kondlichem</w:t>
      </w:r>
      <w:r w:rsidRPr="0093386E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organismus</w:t>
      </w:r>
      <w:r w:rsidRPr="009338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/ Ch.</w:t>
      </w:r>
      <w:r w:rsidRPr="005A0429">
        <w:rPr>
          <w:sz w:val="28"/>
          <w:szCs w:val="28"/>
          <w:lang w:val="en-US"/>
        </w:rPr>
        <w:t>Hiilsse</w:t>
      </w:r>
      <w:r w:rsidRPr="0093386E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 xml:space="preserve"> V.</w:t>
      </w:r>
      <w:r w:rsidRPr="005A0429">
        <w:rPr>
          <w:sz w:val="28"/>
          <w:szCs w:val="28"/>
          <w:lang w:val="en-US"/>
        </w:rPr>
        <w:t>Theelebenle</w:t>
      </w:r>
      <w:r w:rsidRPr="0093386E">
        <w:rPr>
          <w:sz w:val="28"/>
          <w:szCs w:val="28"/>
          <w:lang w:val="uk-UA"/>
        </w:rPr>
        <w:t xml:space="preserve"> // </w:t>
      </w:r>
      <w:r w:rsidRPr="005A0429">
        <w:rPr>
          <w:sz w:val="28"/>
          <w:szCs w:val="28"/>
          <w:lang w:val="en-US"/>
        </w:rPr>
        <w:t>Gesundn</w:t>
      </w:r>
      <w:r w:rsidRPr="0093386E">
        <w:rPr>
          <w:sz w:val="28"/>
          <w:szCs w:val="28"/>
          <w:lang w:val="uk-UA"/>
        </w:rPr>
        <w:t xml:space="preserve">. </w:t>
      </w:r>
      <w:r w:rsidRPr="005A0429">
        <w:rPr>
          <w:sz w:val="28"/>
          <w:szCs w:val="28"/>
          <w:lang w:val="en-US"/>
        </w:rPr>
        <w:t>Vmr</w:t>
      </w:r>
      <w:r w:rsidRPr="0093386E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uk-UA"/>
        </w:rPr>
        <w:t xml:space="preserve"> –</w:t>
      </w:r>
      <w:r w:rsidRPr="009338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3386E">
        <w:rPr>
          <w:sz w:val="28"/>
          <w:szCs w:val="28"/>
          <w:lang w:val="uk-UA"/>
        </w:rPr>
        <w:t>1987</w:t>
      </w:r>
      <w:r w:rsidRPr="005A0429">
        <w:rPr>
          <w:sz w:val="28"/>
          <w:szCs w:val="28"/>
          <w:lang w:val="uk-UA"/>
        </w:rPr>
        <w:t>. -</w:t>
      </w:r>
      <w:r w:rsidRPr="0093386E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Vol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en-US"/>
        </w:rPr>
        <w:t>, N 1.</w:t>
      </w:r>
      <w:r w:rsidRPr="0093386E">
        <w:rPr>
          <w:sz w:val="28"/>
          <w:szCs w:val="28"/>
          <w:lang w:val="uk-UA"/>
        </w:rPr>
        <w:t xml:space="preserve"> –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P</w:t>
      </w:r>
      <w:r w:rsidRPr="0093386E">
        <w:rPr>
          <w:sz w:val="28"/>
          <w:szCs w:val="28"/>
          <w:lang w:val="uk-UA"/>
        </w:rPr>
        <w:t>. 2-28.</w:t>
      </w:r>
    </w:p>
    <w:p w:rsidR="00A958D3" w:rsidRDefault="00A958D3" w:rsidP="00A958D3">
      <w:pPr>
        <w:tabs>
          <w:tab w:val="left" w:pos="2700"/>
        </w:tabs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ab/>
      </w:r>
    </w:p>
    <w:p w:rsidR="00A958D3" w:rsidRPr="00E55D8B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Hopenhayn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E</w:t>
      </w:r>
      <w:r w:rsidRPr="005A0429">
        <w:rPr>
          <w:sz w:val="28"/>
          <w:szCs w:val="28"/>
          <w:lang w:val="en-US"/>
        </w:rPr>
        <w:t>pidemiologic</w:t>
      </w:r>
      <w:r>
        <w:rPr>
          <w:sz w:val="28"/>
          <w:szCs w:val="28"/>
          <w:lang w:val="en-US"/>
        </w:rPr>
        <w:t>al researches on p</w:t>
      </w:r>
      <w:r>
        <w:rPr>
          <w:sz w:val="30"/>
          <w:lang w:val="en-US"/>
        </w:rPr>
        <w:t>renatal and postnatal effects of low-level lead exposure / C.</w:t>
      </w:r>
      <w:r w:rsidRPr="005A0429">
        <w:rPr>
          <w:sz w:val="28"/>
          <w:szCs w:val="28"/>
          <w:lang w:val="en-US"/>
        </w:rPr>
        <w:t>Hopenhayn</w:t>
      </w:r>
      <w:r w:rsidRPr="005A0429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 xml:space="preserve"> C.</w:t>
      </w:r>
      <w:r w:rsidRPr="005A0429">
        <w:rPr>
          <w:sz w:val="28"/>
          <w:szCs w:val="28"/>
          <w:lang w:val="en-US"/>
        </w:rPr>
        <w:t>Fezzeccio</w:t>
      </w:r>
      <w:r w:rsidRPr="005A0429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 xml:space="preserve"> S.R.</w:t>
      </w:r>
      <w:r w:rsidRPr="005A0429">
        <w:rPr>
          <w:sz w:val="28"/>
          <w:szCs w:val="28"/>
          <w:lang w:val="en-US"/>
        </w:rPr>
        <w:t>Browing</w:t>
      </w:r>
      <w:r w:rsidRPr="0093386E">
        <w:rPr>
          <w:sz w:val="28"/>
          <w:szCs w:val="28"/>
          <w:lang w:val="uk-UA"/>
        </w:rPr>
        <w:t xml:space="preserve"> // </w:t>
      </w:r>
      <w:r w:rsidRPr="005A0429">
        <w:rPr>
          <w:sz w:val="28"/>
          <w:szCs w:val="28"/>
          <w:lang w:val="en-US"/>
        </w:rPr>
        <w:t>Epidemiology</w:t>
      </w:r>
      <w:r w:rsidRPr="0093386E">
        <w:rPr>
          <w:sz w:val="28"/>
          <w:szCs w:val="28"/>
          <w:lang w:val="uk-UA"/>
        </w:rPr>
        <w:t xml:space="preserve">. 2003. – </w:t>
      </w:r>
      <w:r w:rsidRPr="005A0429">
        <w:rPr>
          <w:sz w:val="28"/>
          <w:szCs w:val="28"/>
          <w:lang w:val="en-US"/>
        </w:rPr>
        <w:t>Vol</w:t>
      </w:r>
      <w:r w:rsidRPr="0093386E">
        <w:rPr>
          <w:sz w:val="28"/>
          <w:szCs w:val="28"/>
          <w:lang w:val="uk-UA"/>
        </w:rPr>
        <w:t xml:space="preserve">.14, </w:t>
      </w:r>
      <w:r w:rsidRPr="005A0429">
        <w:rPr>
          <w:sz w:val="28"/>
          <w:szCs w:val="28"/>
          <w:lang w:val="en-US"/>
        </w:rPr>
        <w:t>N</w:t>
      </w:r>
      <w:r w:rsidRPr="0093386E">
        <w:rPr>
          <w:sz w:val="28"/>
          <w:szCs w:val="28"/>
          <w:lang w:val="uk-UA"/>
        </w:rPr>
        <w:t xml:space="preserve"> 5. – </w:t>
      </w:r>
      <w:r w:rsidRPr="005A0429">
        <w:rPr>
          <w:sz w:val="28"/>
          <w:szCs w:val="28"/>
          <w:lang w:val="en-US"/>
        </w:rPr>
        <w:t>P</w:t>
      </w:r>
      <w:r w:rsidRPr="0093386E">
        <w:rPr>
          <w:sz w:val="28"/>
          <w:szCs w:val="28"/>
          <w:lang w:val="uk-UA"/>
        </w:rPr>
        <w:t>.593-602.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en-US"/>
        </w:rPr>
        <w:t>ur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Y</w:t>
      </w:r>
      <w:r w:rsidRPr="0093386E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M</w:t>
      </w:r>
      <w:r w:rsidRPr="0093386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The indices of children’ physical growth in urban territories</w:t>
      </w:r>
      <w:r w:rsidRPr="008D43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/ Y.M.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en-US"/>
        </w:rPr>
        <w:t>ur</w:t>
      </w:r>
      <w:r w:rsidRPr="0093386E">
        <w:rPr>
          <w:sz w:val="28"/>
          <w:szCs w:val="28"/>
          <w:lang w:val="uk-UA"/>
        </w:rPr>
        <w:t xml:space="preserve"> // </w:t>
      </w:r>
      <w:r>
        <w:rPr>
          <w:sz w:val="28"/>
          <w:szCs w:val="28"/>
          <w:lang w:val="en-US"/>
        </w:rPr>
        <w:t>J</w:t>
      </w:r>
      <w:r w:rsidRPr="0093386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Korean</w:t>
      </w:r>
      <w:r w:rsidRPr="009338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Med. Sci.- 2005. – Vol.20. – P. 355-360.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James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W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H</w:t>
      </w:r>
      <w:r w:rsidRPr="005A042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Male reproductive hazards and occupation / W.H.</w:t>
      </w:r>
      <w:r w:rsidRPr="005A0429">
        <w:rPr>
          <w:sz w:val="28"/>
          <w:szCs w:val="28"/>
          <w:lang w:val="en-US"/>
        </w:rPr>
        <w:t>James</w:t>
      </w:r>
      <w:r w:rsidRPr="005A0429">
        <w:rPr>
          <w:sz w:val="28"/>
          <w:szCs w:val="28"/>
          <w:lang w:val="uk-UA"/>
        </w:rPr>
        <w:t xml:space="preserve"> // </w:t>
      </w:r>
      <w:r w:rsidRPr="005A0429">
        <w:rPr>
          <w:sz w:val="28"/>
          <w:szCs w:val="28"/>
          <w:lang w:val="en-US"/>
        </w:rPr>
        <w:t>Lancet</w:t>
      </w:r>
      <w:r w:rsidRPr="005A0429">
        <w:rPr>
          <w:sz w:val="28"/>
          <w:szCs w:val="28"/>
          <w:lang w:val="uk-UA"/>
        </w:rPr>
        <w:t xml:space="preserve">. – 1996. – </w:t>
      </w:r>
      <w:r w:rsidRPr="005A0429">
        <w:rPr>
          <w:sz w:val="28"/>
          <w:szCs w:val="28"/>
          <w:lang w:val="en-US"/>
        </w:rPr>
        <w:t>Vol</w:t>
      </w:r>
      <w:r w:rsidRPr="005A0429">
        <w:rPr>
          <w:sz w:val="28"/>
          <w:szCs w:val="28"/>
          <w:lang w:val="uk-UA"/>
        </w:rPr>
        <w:t xml:space="preserve">. 347. – </w:t>
      </w:r>
      <w:r w:rsidRPr="005A0429">
        <w:rPr>
          <w:sz w:val="28"/>
          <w:szCs w:val="28"/>
          <w:lang w:val="en-US"/>
        </w:rPr>
        <w:t>P</w:t>
      </w:r>
      <w:r w:rsidRPr="005A0429">
        <w:rPr>
          <w:sz w:val="28"/>
          <w:szCs w:val="28"/>
          <w:lang w:val="uk-UA"/>
        </w:rPr>
        <w:t>. 773.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Jedrychowski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W</w:t>
      </w:r>
      <w:r w:rsidRPr="005A0429">
        <w:rPr>
          <w:sz w:val="28"/>
          <w:szCs w:val="28"/>
          <w:lang w:val="uk-UA"/>
        </w:rPr>
        <w:t xml:space="preserve">. </w:t>
      </w:r>
      <w:r w:rsidRPr="005A0429">
        <w:rPr>
          <w:sz w:val="28"/>
          <w:szCs w:val="28"/>
          <w:lang w:val="en-US"/>
        </w:rPr>
        <w:t>In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search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for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epidemiologic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evidence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on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air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quality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and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health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in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children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and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adults</w:t>
      </w:r>
      <w:r w:rsidRPr="008D43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W.</w:t>
      </w:r>
      <w:r w:rsidRPr="005A0429">
        <w:rPr>
          <w:sz w:val="28"/>
          <w:szCs w:val="28"/>
          <w:lang w:val="en-US"/>
        </w:rPr>
        <w:t>Jedrychowski</w:t>
      </w:r>
      <w:r>
        <w:rPr>
          <w:sz w:val="28"/>
          <w:szCs w:val="28"/>
          <w:lang w:val="en-US"/>
        </w:rPr>
        <w:t>, U.</w:t>
      </w:r>
      <w:r w:rsidRPr="005A0429">
        <w:rPr>
          <w:sz w:val="28"/>
          <w:szCs w:val="28"/>
          <w:lang w:val="en-US"/>
        </w:rPr>
        <w:t>Mangeri</w:t>
      </w:r>
      <w:r>
        <w:rPr>
          <w:sz w:val="28"/>
          <w:szCs w:val="28"/>
          <w:lang w:val="en-US"/>
        </w:rPr>
        <w:t>, J.</w:t>
      </w:r>
      <w:r w:rsidRPr="005A0429">
        <w:rPr>
          <w:sz w:val="28"/>
          <w:szCs w:val="28"/>
          <w:lang w:val="en-US"/>
        </w:rPr>
        <w:t>Jedrychowska</w:t>
      </w:r>
      <w:r w:rsidRPr="005A0429">
        <w:rPr>
          <w:sz w:val="28"/>
          <w:szCs w:val="28"/>
          <w:lang w:val="uk-UA"/>
        </w:rPr>
        <w:t>-</w:t>
      </w:r>
      <w:r w:rsidRPr="005A0429">
        <w:rPr>
          <w:sz w:val="28"/>
          <w:szCs w:val="28"/>
          <w:lang w:val="en-US"/>
        </w:rPr>
        <w:t>Bianchij</w:t>
      </w:r>
      <w:r w:rsidRPr="005A0429">
        <w:rPr>
          <w:sz w:val="28"/>
          <w:szCs w:val="28"/>
          <w:lang w:val="uk-UA"/>
        </w:rPr>
        <w:t xml:space="preserve">. – </w:t>
      </w:r>
      <w:r w:rsidRPr="005A0429">
        <w:rPr>
          <w:sz w:val="28"/>
          <w:szCs w:val="28"/>
          <w:lang w:val="en-US"/>
        </w:rPr>
        <w:t>Luxembourg</w:t>
      </w:r>
      <w:r w:rsidRPr="005A0429">
        <w:rPr>
          <w:sz w:val="28"/>
          <w:szCs w:val="28"/>
          <w:lang w:val="uk-UA"/>
        </w:rPr>
        <w:t>, 1998.</w:t>
      </w:r>
      <w:r w:rsidRPr="005A0429">
        <w:rPr>
          <w:sz w:val="28"/>
          <w:szCs w:val="28"/>
          <w:lang w:val="en-US"/>
        </w:rPr>
        <w:t xml:space="preserve"> - P. </w:t>
      </w:r>
      <w:r w:rsidRPr="005A0429">
        <w:rPr>
          <w:sz w:val="28"/>
          <w:szCs w:val="28"/>
          <w:lang w:val="uk-UA"/>
        </w:rPr>
        <w:t>133-143.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 xml:space="preserve">Lead in the placenta,  membranes, and umbilical cord in relation to pregnancy outcome in a lead-smelter community / P.A.Baghurst, E.E.Robertson, R.K.Oldfield </w:t>
      </w:r>
      <w:r>
        <w:rPr>
          <w:sz w:val="28"/>
          <w:szCs w:val="28"/>
          <w:lang w:val="en-US"/>
        </w:rPr>
        <w:t>[</w:t>
      </w:r>
      <w:r w:rsidRPr="005A0429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</w:t>
      </w:r>
      <w:r w:rsidRPr="005A0429">
        <w:rPr>
          <w:sz w:val="28"/>
          <w:szCs w:val="28"/>
          <w:lang w:val="en-US"/>
        </w:rPr>
        <w:t xml:space="preserve"> // Environ. Health Perspect. – 1991. - N80. – </w:t>
      </w:r>
      <w:r w:rsidRPr="005A0429">
        <w:rPr>
          <w:sz w:val="28"/>
          <w:szCs w:val="28"/>
        </w:rPr>
        <w:t>Р</w:t>
      </w:r>
      <w:r w:rsidRPr="005A0429">
        <w:rPr>
          <w:sz w:val="28"/>
          <w:szCs w:val="28"/>
          <w:lang w:val="en-US"/>
        </w:rPr>
        <w:t>. 315-320.</w:t>
      </w:r>
      <w:r w:rsidRPr="005A0429">
        <w:rPr>
          <w:sz w:val="28"/>
          <w:szCs w:val="28"/>
          <w:lang w:val="uk-UA"/>
        </w:rPr>
        <w:t xml:space="preserve"> 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Lead</w:t>
      </w:r>
      <w:r>
        <w:rPr>
          <w:sz w:val="28"/>
          <w:szCs w:val="28"/>
          <w:lang w:val="en-US"/>
        </w:rPr>
        <w:t xml:space="preserve"> and cadmium air pollution and infant weight / P.A.</w:t>
      </w:r>
      <w:r w:rsidRPr="005A0429">
        <w:rPr>
          <w:sz w:val="28"/>
          <w:szCs w:val="28"/>
          <w:lang w:val="en-US"/>
        </w:rPr>
        <w:t>Lee</w:t>
      </w:r>
      <w:r w:rsidRPr="005A0429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 xml:space="preserve"> S.D.</w:t>
      </w:r>
      <w:r w:rsidRPr="005A0429">
        <w:rPr>
          <w:sz w:val="28"/>
          <w:szCs w:val="28"/>
          <w:lang w:val="en-US"/>
        </w:rPr>
        <w:t>Chernausek</w:t>
      </w:r>
      <w:r w:rsidRPr="005A0429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 xml:space="preserve"> A.C.S.</w:t>
      </w:r>
      <w:r w:rsidRPr="005A0429">
        <w:rPr>
          <w:sz w:val="28"/>
          <w:szCs w:val="28"/>
          <w:lang w:val="en-US"/>
        </w:rPr>
        <w:t>Hokken</w:t>
      </w:r>
      <w:r w:rsidRPr="005A0429">
        <w:rPr>
          <w:sz w:val="28"/>
          <w:szCs w:val="28"/>
          <w:lang w:val="uk-UA"/>
        </w:rPr>
        <w:t>-</w:t>
      </w:r>
      <w:r w:rsidRPr="005A0429">
        <w:rPr>
          <w:sz w:val="28"/>
          <w:szCs w:val="28"/>
          <w:lang w:val="en-US"/>
        </w:rPr>
        <w:t>Koelega</w:t>
      </w:r>
      <w:r w:rsidRPr="005A0429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 xml:space="preserve"> P.</w:t>
      </w:r>
      <w:r w:rsidRPr="005A0429">
        <w:rPr>
          <w:sz w:val="28"/>
          <w:szCs w:val="28"/>
          <w:lang w:val="en-US"/>
        </w:rPr>
        <w:t>Czernichow</w:t>
      </w:r>
      <w:r w:rsidRPr="005A0429">
        <w:rPr>
          <w:sz w:val="28"/>
          <w:szCs w:val="28"/>
          <w:lang w:val="uk-UA"/>
        </w:rPr>
        <w:t xml:space="preserve"> // </w:t>
      </w:r>
      <w:r w:rsidRPr="005A0429">
        <w:rPr>
          <w:sz w:val="28"/>
          <w:szCs w:val="28"/>
          <w:lang w:val="en-US"/>
        </w:rPr>
        <w:t>Pediatrics</w:t>
      </w:r>
      <w:r w:rsidRPr="005A0429">
        <w:rPr>
          <w:sz w:val="28"/>
          <w:szCs w:val="28"/>
          <w:lang w:val="uk-UA"/>
        </w:rPr>
        <w:t>. – 2003. –</w:t>
      </w:r>
      <w:r w:rsidRPr="005A0429">
        <w:rPr>
          <w:sz w:val="28"/>
          <w:szCs w:val="28"/>
          <w:lang w:val="en-US"/>
        </w:rPr>
        <w:t xml:space="preserve"> Vol. III, N</w:t>
      </w:r>
      <w:r w:rsidRPr="005A0429">
        <w:rPr>
          <w:sz w:val="28"/>
          <w:szCs w:val="28"/>
          <w:lang w:val="uk-UA"/>
        </w:rPr>
        <w:t xml:space="preserve">6, </w:t>
      </w:r>
      <w:r w:rsidRPr="005A0429">
        <w:rPr>
          <w:sz w:val="28"/>
          <w:szCs w:val="28"/>
          <w:lang w:val="en-US"/>
        </w:rPr>
        <w:t>Pt.</w:t>
      </w:r>
      <w:r w:rsidRPr="005A0429">
        <w:rPr>
          <w:sz w:val="28"/>
          <w:szCs w:val="28"/>
          <w:lang w:val="uk-UA"/>
        </w:rPr>
        <w:t>1.</w:t>
      </w:r>
      <w:r w:rsidRPr="005A0429"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uk-UA"/>
        </w:rPr>
        <w:t>-</w:t>
      </w:r>
      <w:r w:rsidRPr="005A0429">
        <w:rPr>
          <w:sz w:val="28"/>
          <w:szCs w:val="28"/>
          <w:lang w:val="en-US"/>
        </w:rPr>
        <w:t xml:space="preserve">  </w:t>
      </w:r>
      <w:r w:rsidRPr="005A0429">
        <w:rPr>
          <w:sz w:val="28"/>
          <w:szCs w:val="28"/>
          <w:lang w:val="uk-UA"/>
        </w:rPr>
        <w:t>Р.1253-1261.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Lekkas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T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D</w:t>
      </w:r>
      <w:r w:rsidRPr="005A0429">
        <w:rPr>
          <w:sz w:val="28"/>
          <w:szCs w:val="28"/>
          <w:lang w:val="uk-UA"/>
        </w:rPr>
        <w:t xml:space="preserve">. </w:t>
      </w:r>
      <w:r w:rsidRPr="005A0429">
        <w:rPr>
          <w:sz w:val="28"/>
          <w:szCs w:val="28"/>
          <w:lang w:val="en-US"/>
        </w:rPr>
        <w:t>Eknhart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C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B</w:t>
      </w:r>
      <w:r w:rsidRPr="005A0429">
        <w:rPr>
          <w:sz w:val="28"/>
          <w:szCs w:val="28"/>
          <w:lang w:val="uk-UA"/>
        </w:rPr>
        <w:t xml:space="preserve">., </w:t>
      </w:r>
      <w:r w:rsidRPr="005A0429">
        <w:rPr>
          <w:sz w:val="28"/>
          <w:szCs w:val="28"/>
          <w:lang w:val="en-US"/>
        </w:rPr>
        <w:t>Wolf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A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W</w:t>
      </w:r>
      <w:r w:rsidRPr="005A0429">
        <w:rPr>
          <w:sz w:val="28"/>
          <w:szCs w:val="28"/>
          <w:lang w:val="uk-UA"/>
        </w:rPr>
        <w:t xml:space="preserve">. </w:t>
      </w:r>
      <w:r w:rsidRPr="005A0429">
        <w:rPr>
          <w:sz w:val="28"/>
          <w:szCs w:val="28"/>
          <w:lang w:val="en-US"/>
        </w:rPr>
        <w:t>Heavy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metals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in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the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environment</w:t>
      </w:r>
      <w:r w:rsidRPr="005A0429">
        <w:rPr>
          <w:sz w:val="28"/>
          <w:szCs w:val="28"/>
          <w:lang w:val="uk-UA"/>
        </w:rPr>
        <w:t xml:space="preserve">. </w:t>
      </w:r>
      <w:r w:rsidRPr="005A0429">
        <w:rPr>
          <w:sz w:val="28"/>
          <w:szCs w:val="28"/>
          <w:lang w:val="en-US"/>
        </w:rPr>
        <w:t>Vol</w:t>
      </w:r>
      <w:r w:rsidRPr="005A0429">
        <w:rPr>
          <w:sz w:val="28"/>
          <w:szCs w:val="28"/>
          <w:lang w:val="uk-UA"/>
        </w:rPr>
        <w:t xml:space="preserve">. 1. </w:t>
      </w:r>
      <w:r w:rsidRPr="005A0429">
        <w:rPr>
          <w:sz w:val="28"/>
          <w:szCs w:val="28"/>
          <w:lang w:val="en-US"/>
        </w:rPr>
        <w:t>CEP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Consultants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Ltd</w:t>
      </w:r>
      <w:r w:rsidRPr="005A0429">
        <w:rPr>
          <w:sz w:val="28"/>
          <w:szCs w:val="28"/>
          <w:lang w:val="uk-UA"/>
        </w:rPr>
        <w:t xml:space="preserve">. – </w:t>
      </w:r>
      <w:r w:rsidRPr="005A0429">
        <w:rPr>
          <w:sz w:val="28"/>
          <w:szCs w:val="28"/>
          <w:lang w:val="en-US"/>
        </w:rPr>
        <w:t>Edinburg</w:t>
      </w:r>
      <w:r>
        <w:rPr>
          <w:sz w:val="28"/>
          <w:szCs w:val="28"/>
          <w:lang w:val="uk-UA"/>
        </w:rPr>
        <w:t>:</w:t>
      </w:r>
      <w:r w:rsidRPr="005A0429">
        <w:rPr>
          <w:sz w:val="28"/>
          <w:szCs w:val="28"/>
          <w:lang w:val="uk-UA"/>
        </w:rPr>
        <w:t xml:space="preserve"> 1985. </w:t>
      </w:r>
      <w:r>
        <w:rPr>
          <w:sz w:val="28"/>
          <w:szCs w:val="28"/>
          <w:lang w:val="en-US"/>
        </w:rPr>
        <w:t>– 156 p.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lastRenderedPageBreak/>
        <w:t>Leon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D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A</w:t>
      </w:r>
      <w:r w:rsidRPr="005A0429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Reduced fetal growth rate and increased risk of death from ischemic heart disease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en-US"/>
        </w:rPr>
        <w:t>cohort study of 18 000 Swedish men and women born                    1915-1929 / D.A.</w:t>
      </w:r>
      <w:r w:rsidRPr="005A0429">
        <w:rPr>
          <w:sz w:val="28"/>
          <w:szCs w:val="28"/>
          <w:lang w:val="en-US"/>
        </w:rPr>
        <w:t>Leon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 xml:space="preserve"> H.O.</w:t>
      </w:r>
      <w:r w:rsidRPr="005A0429">
        <w:rPr>
          <w:sz w:val="28"/>
          <w:szCs w:val="28"/>
          <w:lang w:val="en-US"/>
        </w:rPr>
        <w:t>Lither,</w:t>
      </w:r>
      <w:r>
        <w:rPr>
          <w:sz w:val="28"/>
          <w:szCs w:val="28"/>
          <w:lang w:val="en-US"/>
        </w:rPr>
        <w:t xml:space="preserve"> D.</w:t>
      </w:r>
      <w:r w:rsidRPr="005A0429">
        <w:rPr>
          <w:sz w:val="28"/>
          <w:szCs w:val="28"/>
          <w:lang w:val="en-US"/>
        </w:rPr>
        <w:t>Vagero</w:t>
      </w:r>
      <w:r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en-US"/>
        </w:rPr>
        <w:t xml:space="preserve">// Br. Med. J. - 1998. </w:t>
      </w:r>
      <w:r>
        <w:rPr>
          <w:sz w:val="28"/>
          <w:szCs w:val="28"/>
          <w:lang w:val="en-US"/>
        </w:rPr>
        <w:t>-</w:t>
      </w:r>
      <w:r w:rsidRPr="005A0429">
        <w:rPr>
          <w:sz w:val="28"/>
          <w:szCs w:val="28"/>
          <w:lang w:val="en-US"/>
        </w:rPr>
        <w:t xml:space="preserve"> Vol. 317. </w:t>
      </w:r>
      <w:r>
        <w:rPr>
          <w:sz w:val="28"/>
          <w:szCs w:val="28"/>
          <w:lang w:val="en-US"/>
        </w:rPr>
        <w:t xml:space="preserve">-               </w:t>
      </w:r>
      <w:r w:rsidRPr="005A0429">
        <w:rPr>
          <w:sz w:val="28"/>
          <w:szCs w:val="28"/>
          <w:lang w:val="en-US"/>
        </w:rPr>
        <w:t xml:space="preserve"> P.241-245.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Lin S</w:t>
      </w:r>
      <w:r w:rsidRPr="005A0429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en-US"/>
        </w:rPr>
        <w:t xml:space="preserve">Association between gaseous ambient  air pollutants and adverse pregnancy outcomes in </w:t>
      </w:r>
      <w:smartTag w:uri="urn:schemas-microsoft-com:office:smarttags" w:element="place">
        <w:smartTag w:uri="urn:schemas-microsoft-com:office:smarttags" w:element="City">
          <w:r w:rsidRPr="005A0429">
            <w:rPr>
              <w:sz w:val="28"/>
              <w:szCs w:val="28"/>
              <w:lang w:val="en-US"/>
            </w:rPr>
            <w:t>Vancouver</w:t>
          </w:r>
        </w:smartTag>
        <w:r w:rsidRPr="005A0429"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 w:rsidRPr="005A0429">
            <w:rPr>
              <w:sz w:val="28"/>
              <w:szCs w:val="28"/>
              <w:lang w:val="en-US"/>
            </w:rPr>
            <w:t>Canada</w:t>
          </w:r>
        </w:smartTag>
      </w:smartTag>
      <w:r w:rsidRPr="005A042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S.</w:t>
      </w:r>
      <w:r w:rsidRPr="005A0429">
        <w:rPr>
          <w:sz w:val="28"/>
          <w:szCs w:val="28"/>
          <w:lang w:val="en-US"/>
        </w:rPr>
        <w:t>Lin,</w:t>
      </w:r>
      <w:r>
        <w:rPr>
          <w:sz w:val="28"/>
          <w:szCs w:val="28"/>
          <w:lang w:val="en-US"/>
        </w:rPr>
        <w:t xml:space="preserve"> D.</w:t>
      </w:r>
      <w:r w:rsidRPr="005A0429">
        <w:rPr>
          <w:sz w:val="28"/>
          <w:szCs w:val="28"/>
          <w:lang w:val="en-US"/>
        </w:rPr>
        <w:t>Krewski,</w:t>
      </w:r>
      <w:r>
        <w:rPr>
          <w:sz w:val="28"/>
          <w:szCs w:val="28"/>
          <w:lang w:val="en-US"/>
        </w:rPr>
        <w:t xml:space="preserve"> Y.</w:t>
      </w:r>
      <w:r w:rsidRPr="005A0429">
        <w:rPr>
          <w:sz w:val="28"/>
          <w:szCs w:val="28"/>
          <w:lang w:val="en-US"/>
        </w:rPr>
        <w:t>Shi // Environ Health</w:t>
      </w:r>
      <w:r>
        <w:rPr>
          <w:sz w:val="28"/>
          <w:szCs w:val="28"/>
          <w:lang w:val="en-US"/>
        </w:rPr>
        <w:t>.</w:t>
      </w:r>
      <w:r w:rsidRPr="005A0429">
        <w:rPr>
          <w:sz w:val="28"/>
          <w:szCs w:val="28"/>
          <w:lang w:val="en-US"/>
        </w:rPr>
        <w:t xml:space="preserve"> Perspect. – 2003. – Vol. III, N10. – P. 1773-1778.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8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Liptert F.W. Air pollution and community health</w:t>
      </w:r>
      <w:r w:rsidRPr="00DC46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/ F.W.Liptert. – </w:t>
      </w:r>
      <w:smartTag w:uri="urn:schemas-microsoft-com:office:smarttags" w:element="place">
        <w:smartTag w:uri="urn:schemas-microsoft-com:office:smarttags" w:element="State">
          <w:r>
            <w:rPr>
              <w:sz w:val="28"/>
              <w:szCs w:val="28"/>
              <w:lang w:val="en-US"/>
            </w:rPr>
            <w:t>New York</w:t>
          </w:r>
        </w:smartTag>
      </w:smartTag>
      <w:r w:rsidRPr="006E51F5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N.R.,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1994. – 215 p.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Mocarelli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P</w:t>
      </w:r>
      <w:r w:rsidRPr="005A0429">
        <w:rPr>
          <w:sz w:val="28"/>
          <w:szCs w:val="28"/>
          <w:lang w:val="uk-UA"/>
        </w:rPr>
        <w:t xml:space="preserve">. </w:t>
      </w:r>
      <w:r w:rsidRPr="005A0429">
        <w:rPr>
          <w:sz w:val="28"/>
          <w:szCs w:val="28"/>
          <w:lang w:val="en-US"/>
        </w:rPr>
        <w:t xml:space="preserve">Gerthous P.H., Ferrari E. </w:t>
      </w:r>
      <w:r>
        <w:rPr>
          <w:sz w:val="28"/>
          <w:szCs w:val="28"/>
          <w:lang w:val="en-US"/>
        </w:rPr>
        <w:t>[</w:t>
      </w:r>
      <w:r w:rsidRPr="005A0429">
        <w:rPr>
          <w:sz w:val="28"/>
          <w:szCs w:val="28"/>
          <w:lang w:val="en-US"/>
        </w:rPr>
        <w:t>et.al.</w:t>
      </w:r>
      <w:r>
        <w:rPr>
          <w:sz w:val="28"/>
          <w:szCs w:val="28"/>
          <w:lang w:val="en-US"/>
        </w:rPr>
        <w:t>]</w:t>
      </w:r>
      <w:r w:rsidRPr="005A0429">
        <w:rPr>
          <w:sz w:val="28"/>
          <w:szCs w:val="28"/>
          <w:lang w:val="en-US"/>
        </w:rPr>
        <w:t xml:space="preserve"> // La</w:t>
      </w:r>
      <w:r>
        <w:rPr>
          <w:sz w:val="28"/>
          <w:szCs w:val="28"/>
          <w:lang w:val="en-US"/>
        </w:rPr>
        <w:t xml:space="preserve">ncel. – 2000. – Vol. 355. –  </w:t>
      </w:r>
      <w:r w:rsidRPr="005A0429">
        <w:rPr>
          <w:sz w:val="28"/>
          <w:szCs w:val="28"/>
          <w:lang w:val="en-US"/>
        </w:rPr>
        <w:t xml:space="preserve">P. 1858-1863. 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Murphu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 xml:space="preserve">. </w:t>
      </w:r>
      <w:r w:rsidRPr="00DF10F2">
        <w:rPr>
          <w:sz w:val="28"/>
          <w:szCs w:val="28"/>
          <w:lang w:val="en-US"/>
        </w:rPr>
        <w:t xml:space="preserve">Measuring lead </w:t>
      </w:r>
      <w:r>
        <w:rPr>
          <w:sz w:val="28"/>
          <w:szCs w:val="28"/>
          <w:lang w:val="en-US"/>
        </w:rPr>
        <w:t>e</w:t>
      </w:r>
      <w:r w:rsidRPr="00DF10F2">
        <w:rPr>
          <w:sz w:val="28"/>
          <w:szCs w:val="28"/>
          <w:lang w:val="en-US"/>
        </w:rPr>
        <w:t>xposure in infants</w:t>
      </w:r>
      <w:r>
        <w:rPr>
          <w:sz w:val="28"/>
          <w:szCs w:val="28"/>
          <w:lang w:val="en-US"/>
        </w:rPr>
        <w:t xml:space="preserve"> and</w:t>
      </w:r>
      <w:r w:rsidRPr="00DF10F2">
        <w:rPr>
          <w:sz w:val="28"/>
          <w:szCs w:val="28"/>
          <w:lang w:val="en-US"/>
        </w:rPr>
        <w:t xml:space="preserve"> children</w:t>
      </w:r>
      <w:r>
        <w:rPr>
          <w:sz w:val="28"/>
          <w:szCs w:val="28"/>
          <w:lang w:val="en-US"/>
        </w:rPr>
        <w:t xml:space="preserve"> on territories of different level of air pollution</w:t>
      </w:r>
      <w:r w:rsidRPr="00DF10F2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C.</w:t>
      </w:r>
      <w:r w:rsidRPr="00DF10F2">
        <w:rPr>
          <w:sz w:val="28"/>
          <w:szCs w:val="28"/>
          <w:lang w:val="en-US"/>
        </w:rPr>
        <w:t>Murphu</w:t>
      </w:r>
      <w:r>
        <w:rPr>
          <w:sz w:val="28"/>
          <w:szCs w:val="28"/>
          <w:lang w:val="en-US"/>
        </w:rPr>
        <w:t>, B.</w:t>
      </w:r>
      <w:r w:rsidRPr="00DF10F2">
        <w:rPr>
          <w:sz w:val="28"/>
          <w:szCs w:val="28"/>
          <w:lang w:val="en-US"/>
        </w:rPr>
        <w:t>Schei,</w:t>
      </w:r>
      <w:r>
        <w:rPr>
          <w:sz w:val="28"/>
          <w:szCs w:val="28"/>
          <w:lang w:val="en-US"/>
        </w:rPr>
        <w:t xml:space="preserve"> T.</w:t>
      </w:r>
      <w:r w:rsidRPr="00DF10F2">
        <w:rPr>
          <w:sz w:val="28"/>
          <w:szCs w:val="28"/>
          <w:lang w:val="en-US"/>
        </w:rPr>
        <w:t>Myhr,</w:t>
      </w:r>
      <w:r>
        <w:rPr>
          <w:sz w:val="28"/>
          <w:szCs w:val="28"/>
          <w:lang w:val="en-US"/>
        </w:rPr>
        <w:t xml:space="preserve"> J.</w:t>
      </w:r>
      <w:r w:rsidRPr="00DF10F2">
        <w:rPr>
          <w:sz w:val="28"/>
          <w:szCs w:val="28"/>
          <w:lang w:val="en-US"/>
        </w:rPr>
        <w:t>Mont // Can Med. Assoc. – 2001. –</w:t>
      </w:r>
      <w:r>
        <w:rPr>
          <w:sz w:val="28"/>
          <w:szCs w:val="28"/>
          <w:lang w:val="uk-UA"/>
        </w:rPr>
        <w:t xml:space="preserve">  </w:t>
      </w:r>
      <w:r w:rsidRPr="005A0429">
        <w:rPr>
          <w:sz w:val="28"/>
          <w:szCs w:val="28"/>
          <w:lang w:val="en-US"/>
        </w:rPr>
        <w:t>Vol. 164, N11.</w:t>
      </w:r>
      <w:r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- P. 1564-1572.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Mushak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P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 xml:space="preserve"> Prenatal and postnatal effect of low-level lead exposure: in targeted summary of a report to the </w:t>
      </w:r>
      <w:smartTag w:uri="urn:schemas-microsoft-com:office:smarttags" w:element="place">
        <w:smartTag w:uri="urn:schemas-microsoft-com:office:smarttags" w:element="country-region">
          <w:r w:rsidRPr="005A0429">
            <w:rPr>
              <w:sz w:val="28"/>
              <w:szCs w:val="28"/>
              <w:lang w:val="en-US"/>
            </w:rPr>
            <w:t>U.S.</w:t>
          </w:r>
        </w:smartTag>
      </w:smartTag>
      <w:r w:rsidRPr="005A0429">
        <w:rPr>
          <w:sz w:val="28"/>
          <w:szCs w:val="28"/>
          <w:lang w:val="en-US"/>
        </w:rPr>
        <w:t xml:space="preserve"> congress on children lead poisoning</w:t>
      </w:r>
      <w:r w:rsidRPr="00DF10F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P.</w:t>
      </w:r>
      <w:r w:rsidRPr="005A0429">
        <w:rPr>
          <w:sz w:val="28"/>
          <w:szCs w:val="28"/>
          <w:lang w:val="en-US"/>
        </w:rPr>
        <w:t xml:space="preserve">Mushak // Environ. Res – </w:t>
      </w:r>
      <w:r w:rsidRPr="005A0429">
        <w:rPr>
          <w:sz w:val="28"/>
          <w:szCs w:val="28"/>
          <w:lang w:val="uk-UA"/>
        </w:rPr>
        <w:t>1989</w:t>
      </w:r>
      <w:r w:rsidRPr="005A0429">
        <w:rPr>
          <w:sz w:val="28"/>
          <w:szCs w:val="28"/>
          <w:lang w:val="en-US"/>
        </w:rPr>
        <w:t xml:space="preserve">. </w:t>
      </w:r>
      <w:r w:rsidRPr="005A0429">
        <w:rPr>
          <w:sz w:val="28"/>
          <w:szCs w:val="28"/>
          <w:lang w:val="uk-UA"/>
        </w:rPr>
        <w:t>-</w:t>
      </w:r>
      <w:r w:rsidRPr="005A0429">
        <w:rPr>
          <w:sz w:val="28"/>
          <w:szCs w:val="28"/>
          <w:lang w:val="en-US"/>
        </w:rPr>
        <w:t>Vol.</w:t>
      </w:r>
      <w:r w:rsidRPr="005A0429">
        <w:rPr>
          <w:sz w:val="28"/>
          <w:szCs w:val="28"/>
          <w:lang w:val="uk-UA"/>
        </w:rPr>
        <w:t xml:space="preserve"> 50, </w:t>
      </w:r>
      <w:r w:rsidRPr="005A0429">
        <w:rPr>
          <w:sz w:val="28"/>
          <w:szCs w:val="28"/>
          <w:lang w:val="en-US"/>
        </w:rPr>
        <w:t>N</w:t>
      </w:r>
      <w:r w:rsidRPr="005A0429">
        <w:rPr>
          <w:sz w:val="28"/>
          <w:szCs w:val="28"/>
          <w:lang w:val="uk-UA"/>
        </w:rPr>
        <w:t>1</w:t>
      </w:r>
      <w:r w:rsidRPr="005A0429">
        <w:rPr>
          <w:sz w:val="28"/>
          <w:szCs w:val="28"/>
          <w:lang w:val="en-US"/>
        </w:rPr>
        <w:t>. - P</w:t>
      </w:r>
      <w:r w:rsidRPr="005A0429">
        <w:rPr>
          <w:sz w:val="28"/>
          <w:szCs w:val="28"/>
          <w:lang w:val="uk-UA"/>
        </w:rPr>
        <w:t>. 11-36</w:t>
      </w:r>
      <w:r w:rsidRPr="005A0429">
        <w:rPr>
          <w:sz w:val="28"/>
          <w:szCs w:val="28"/>
          <w:lang w:val="en-US"/>
        </w:rPr>
        <w:t>.</w:t>
      </w:r>
    </w:p>
    <w:p w:rsidR="00A958D3" w:rsidRPr="00C358E0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en-US"/>
        </w:rPr>
      </w:pPr>
      <w:r w:rsidRPr="009C02AF">
        <w:rPr>
          <w:sz w:val="28"/>
          <w:szCs w:val="28"/>
          <w:lang w:val="en-US"/>
        </w:rPr>
        <w:t xml:space="preserve">National integrated programmes on environment and health in Countries in Central and Eastern Europe (CCEE) / D.Coggon, J.Goldsmith, W.Jedrychowski </w:t>
      </w:r>
      <w:r>
        <w:rPr>
          <w:sz w:val="28"/>
          <w:szCs w:val="28"/>
          <w:lang w:val="en-US"/>
        </w:rPr>
        <w:t>[</w:t>
      </w:r>
      <w:r w:rsidRPr="009C02AF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</w:t>
      </w:r>
      <w:r w:rsidRPr="009C02AF">
        <w:rPr>
          <w:sz w:val="28"/>
          <w:szCs w:val="28"/>
          <w:lang w:val="en-US"/>
        </w:rPr>
        <w:t xml:space="preserve">. - </w:t>
      </w:r>
      <w:r w:rsidRPr="009C02AF">
        <w:rPr>
          <w:sz w:val="28"/>
          <w:szCs w:val="28"/>
        </w:rPr>
        <w:t>М</w:t>
      </w:r>
      <w:r w:rsidRPr="009C02AF">
        <w:rPr>
          <w:sz w:val="28"/>
          <w:szCs w:val="28"/>
          <w:lang w:val="en-US"/>
        </w:rPr>
        <w:t xml:space="preserve">.: </w:t>
      </w:r>
      <w:r w:rsidRPr="009C02AF">
        <w:rPr>
          <w:sz w:val="28"/>
          <w:szCs w:val="28"/>
        </w:rPr>
        <w:t>РосРИАЦ</w:t>
      </w:r>
      <w:r w:rsidRPr="009C02AF">
        <w:rPr>
          <w:sz w:val="28"/>
          <w:szCs w:val="28"/>
          <w:lang w:val="en-US"/>
        </w:rPr>
        <w:t xml:space="preserve"> </w:t>
      </w:r>
      <w:r w:rsidRPr="009C02AF">
        <w:rPr>
          <w:sz w:val="28"/>
          <w:szCs w:val="28"/>
        </w:rPr>
        <w:t>Госком</w:t>
      </w:r>
      <w:r w:rsidRPr="009C02AF">
        <w:rPr>
          <w:sz w:val="28"/>
          <w:szCs w:val="28"/>
          <w:lang w:val="en-US"/>
        </w:rPr>
        <w:t xml:space="preserve">. </w:t>
      </w:r>
      <w:r w:rsidRPr="009C02AF">
        <w:rPr>
          <w:sz w:val="28"/>
          <w:szCs w:val="28"/>
        </w:rPr>
        <w:t>санэпиднадзор</w:t>
      </w:r>
      <w:r w:rsidRPr="009C02AF">
        <w:rPr>
          <w:sz w:val="28"/>
          <w:szCs w:val="28"/>
          <w:lang w:val="en-US"/>
        </w:rPr>
        <w:t xml:space="preserve"> </w:t>
      </w:r>
      <w:r w:rsidRPr="009C02AF">
        <w:rPr>
          <w:sz w:val="28"/>
          <w:szCs w:val="28"/>
        </w:rPr>
        <w:t>России</w:t>
      </w:r>
      <w:r>
        <w:rPr>
          <w:sz w:val="28"/>
          <w:szCs w:val="28"/>
          <w:lang w:val="en-US"/>
        </w:rPr>
        <w:t xml:space="preserve">, </w:t>
      </w:r>
      <w:r w:rsidRPr="009C02AF">
        <w:rPr>
          <w:sz w:val="28"/>
          <w:szCs w:val="28"/>
          <w:lang w:val="en-US"/>
        </w:rPr>
        <w:t xml:space="preserve">1994. - 230 </w:t>
      </w:r>
      <w:r w:rsidRPr="009C02AF">
        <w:rPr>
          <w:sz w:val="28"/>
          <w:szCs w:val="28"/>
        </w:rPr>
        <w:t>с</w:t>
      </w:r>
      <w:r w:rsidRPr="009C02AF">
        <w:rPr>
          <w:sz w:val="28"/>
          <w:szCs w:val="28"/>
          <w:lang w:val="en-US"/>
        </w:rPr>
        <w:t>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Natural selection associated with birth weight. 3. Changes over the last twenty years / L.Terrenato, M.F.Gravina, A.San Martini, L.Ulizzi // Ann. Human Genet. – 1981.- Vol. 45. - P. 267-278.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Nishijo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 w:rsidRPr="00DF10F2">
        <w:rPr>
          <w:sz w:val="28"/>
          <w:szCs w:val="28"/>
          <w:lang w:val="en-US"/>
        </w:rPr>
        <w:t>Bioavailability of orally administered cadmium and lead to the mother, fetus and neonate during pregnancy and lactation: an ove</w:t>
      </w:r>
      <w:r w:rsidRPr="00DF10F2">
        <w:rPr>
          <w:sz w:val="28"/>
          <w:szCs w:val="28"/>
          <w:lang w:val="en-US"/>
        </w:rPr>
        <w:t>r</w:t>
      </w:r>
      <w:r w:rsidRPr="00DF10F2">
        <w:rPr>
          <w:sz w:val="28"/>
          <w:szCs w:val="28"/>
          <w:lang w:val="en-US"/>
        </w:rPr>
        <w:t xml:space="preserve">view </w:t>
      </w:r>
      <w:r>
        <w:rPr>
          <w:sz w:val="28"/>
          <w:szCs w:val="28"/>
          <w:lang w:val="en-US"/>
        </w:rPr>
        <w:t>/ M.</w:t>
      </w:r>
      <w:r w:rsidRPr="005A0429">
        <w:rPr>
          <w:sz w:val="28"/>
          <w:szCs w:val="28"/>
          <w:lang w:val="en-US"/>
        </w:rPr>
        <w:t>Nishijo</w:t>
      </w:r>
      <w:r w:rsidRPr="005A042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R.</w:t>
      </w:r>
      <w:r w:rsidRPr="005A0429">
        <w:rPr>
          <w:sz w:val="28"/>
          <w:szCs w:val="28"/>
          <w:lang w:val="en-US"/>
        </w:rPr>
        <w:t>Honda</w:t>
      </w:r>
      <w:r w:rsidRPr="005A0429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 xml:space="preserve"> K.</w:t>
      </w:r>
      <w:r w:rsidRPr="00DF10F2">
        <w:rPr>
          <w:sz w:val="28"/>
          <w:szCs w:val="28"/>
          <w:lang w:val="en-US"/>
        </w:rPr>
        <w:t>Tawara</w:t>
      </w:r>
      <w:r>
        <w:rPr>
          <w:sz w:val="28"/>
          <w:szCs w:val="28"/>
          <w:lang w:val="en-US"/>
        </w:rPr>
        <w:t xml:space="preserve"> </w:t>
      </w:r>
      <w:r w:rsidRPr="00DF10F2">
        <w:rPr>
          <w:sz w:val="28"/>
          <w:szCs w:val="28"/>
          <w:lang w:val="uk-UA"/>
        </w:rPr>
        <w:t xml:space="preserve">// </w:t>
      </w:r>
      <w:r w:rsidRPr="00DF10F2">
        <w:rPr>
          <w:sz w:val="28"/>
          <w:szCs w:val="28"/>
          <w:lang w:val="en-US"/>
        </w:rPr>
        <w:t>Epidemi</w:t>
      </w:r>
      <w:r w:rsidRPr="005A0429">
        <w:rPr>
          <w:sz w:val="28"/>
          <w:szCs w:val="28"/>
          <w:lang w:val="en-US"/>
        </w:rPr>
        <w:t>oligy</w:t>
      </w:r>
      <w:r w:rsidRPr="005A0429">
        <w:rPr>
          <w:sz w:val="28"/>
          <w:szCs w:val="28"/>
          <w:lang w:val="uk-UA"/>
        </w:rPr>
        <w:t xml:space="preserve">. – 2003. – </w:t>
      </w:r>
      <w:r w:rsidRPr="005A0429">
        <w:rPr>
          <w:sz w:val="28"/>
          <w:szCs w:val="28"/>
          <w:lang w:val="en-US"/>
        </w:rPr>
        <w:t>Vol</w:t>
      </w:r>
      <w:r w:rsidRPr="005A0429">
        <w:rPr>
          <w:sz w:val="28"/>
          <w:szCs w:val="28"/>
          <w:lang w:val="uk-UA"/>
        </w:rPr>
        <w:t xml:space="preserve">.14, </w:t>
      </w:r>
      <w:r w:rsidRPr="005A0429">
        <w:rPr>
          <w:sz w:val="28"/>
          <w:szCs w:val="28"/>
          <w:lang w:val="en-US"/>
        </w:rPr>
        <w:t xml:space="preserve">N </w:t>
      </w:r>
      <w:r w:rsidRPr="005A0429">
        <w:rPr>
          <w:sz w:val="28"/>
          <w:szCs w:val="28"/>
          <w:lang w:val="uk-UA"/>
        </w:rPr>
        <w:t>5 –</w:t>
      </w:r>
      <w:r w:rsidRPr="005A0429">
        <w:rPr>
          <w:sz w:val="28"/>
          <w:szCs w:val="28"/>
          <w:lang w:val="en-US"/>
        </w:rPr>
        <w:t xml:space="preserve"> P</w:t>
      </w:r>
      <w:r w:rsidRPr="005A0429">
        <w:rPr>
          <w:sz w:val="28"/>
          <w:szCs w:val="28"/>
          <w:lang w:val="uk-UA"/>
        </w:rPr>
        <w:t>. 39</w:t>
      </w:r>
      <w:r w:rsidRPr="005A0429">
        <w:rPr>
          <w:sz w:val="28"/>
          <w:szCs w:val="28"/>
          <w:lang w:val="en-US"/>
        </w:rPr>
        <w:t>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lastRenderedPageBreak/>
        <w:t>Norska</w:t>
      </w:r>
      <w:r w:rsidRPr="005A0429">
        <w:rPr>
          <w:sz w:val="28"/>
          <w:szCs w:val="28"/>
          <w:lang w:val="uk-UA"/>
        </w:rPr>
        <w:t>-</w:t>
      </w:r>
      <w:r w:rsidRPr="005A0429">
        <w:rPr>
          <w:sz w:val="28"/>
          <w:szCs w:val="28"/>
          <w:lang w:val="en-US"/>
        </w:rPr>
        <w:t>Boroxika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I</w:t>
      </w:r>
      <w:r w:rsidRPr="005A0429">
        <w:rPr>
          <w:sz w:val="28"/>
          <w:szCs w:val="28"/>
          <w:lang w:val="uk-UA"/>
        </w:rPr>
        <w:t xml:space="preserve">. </w:t>
      </w:r>
      <w:r w:rsidRPr="005A0429">
        <w:rPr>
          <w:sz w:val="28"/>
          <w:szCs w:val="28"/>
          <w:lang w:val="en-US"/>
        </w:rPr>
        <w:t>Pediatric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problems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in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upper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Silesia</w:t>
      </w:r>
      <w:r w:rsidRPr="005A0429">
        <w:rPr>
          <w:sz w:val="28"/>
          <w:szCs w:val="28"/>
          <w:lang w:val="uk-UA"/>
        </w:rPr>
        <w:t>-</w:t>
      </w:r>
      <w:r w:rsidRPr="005A0429">
        <w:rPr>
          <w:sz w:val="28"/>
          <w:szCs w:val="28"/>
          <w:lang w:val="en-US"/>
        </w:rPr>
        <w:t>region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of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 xml:space="preserve">ecological disaster </w:t>
      </w:r>
      <w:r>
        <w:rPr>
          <w:sz w:val="28"/>
          <w:szCs w:val="28"/>
          <w:lang w:val="en-US"/>
        </w:rPr>
        <w:t>/ I.</w:t>
      </w:r>
      <w:r w:rsidRPr="005A0429">
        <w:rPr>
          <w:sz w:val="28"/>
          <w:szCs w:val="28"/>
          <w:lang w:val="en-US"/>
        </w:rPr>
        <w:t>Norska</w:t>
      </w:r>
      <w:r w:rsidRPr="005A0429">
        <w:rPr>
          <w:sz w:val="28"/>
          <w:szCs w:val="28"/>
          <w:lang w:val="uk-UA"/>
        </w:rPr>
        <w:t>-</w:t>
      </w:r>
      <w:r w:rsidRPr="005A0429">
        <w:rPr>
          <w:sz w:val="28"/>
          <w:szCs w:val="28"/>
          <w:lang w:val="en-US"/>
        </w:rPr>
        <w:t>Boroxika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// Toxical. Lett. – 1994. – Vol. 72, N 1-3. – P. 219-225.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Particulate air pollution and fetal health / S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V.Ilinianaia</w:t>
      </w:r>
      <w:r w:rsidRPr="005A0429">
        <w:rPr>
          <w:sz w:val="28"/>
          <w:szCs w:val="28"/>
          <w:lang w:val="uk-UA"/>
        </w:rPr>
        <w:t>,</w:t>
      </w:r>
      <w:r w:rsidRPr="005A0429">
        <w:rPr>
          <w:sz w:val="28"/>
          <w:szCs w:val="28"/>
          <w:lang w:val="en-US"/>
        </w:rPr>
        <w:t xml:space="preserve">  I.Rankin, R.Bell </w:t>
      </w:r>
      <w:r>
        <w:rPr>
          <w:sz w:val="28"/>
          <w:szCs w:val="28"/>
          <w:lang w:val="en-US"/>
        </w:rPr>
        <w:t>[</w:t>
      </w:r>
      <w:r w:rsidRPr="005A0429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</w:t>
      </w:r>
      <w:r w:rsidRPr="005A0429">
        <w:rPr>
          <w:sz w:val="28"/>
          <w:szCs w:val="28"/>
          <w:lang w:val="en-US"/>
        </w:rPr>
        <w:t xml:space="preserve"> // Epidemiology.- 2004. – Vol. 15, N </w:t>
      </w:r>
      <w:r w:rsidRPr="005A0429">
        <w:rPr>
          <w:sz w:val="28"/>
          <w:szCs w:val="28"/>
          <w:lang w:val="uk-UA"/>
        </w:rPr>
        <w:t>1</w:t>
      </w:r>
      <w:r w:rsidRPr="005A0429">
        <w:rPr>
          <w:sz w:val="28"/>
          <w:szCs w:val="28"/>
          <w:lang w:val="en-US"/>
        </w:rPr>
        <w:t>.</w:t>
      </w:r>
      <w:r w:rsidRPr="005A0429">
        <w:rPr>
          <w:sz w:val="28"/>
          <w:szCs w:val="28"/>
          <w:lang w:val="uk-UA"/>
        </w:rPr>
        <w:t>-</w:t>
      </w:r>
      <w:r w:rsidRPr="005A0429">
        <w:rPr>
          <w:sz w:val="28"/>
          <w:szCs w:val="28"/>
          <w:lang w:val="en-US"/>
        </w:rPr>
        <w:t xml:space="preserve"> P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uk-UA"/>
        </w:rPr>
        <w:t>36-45</w:t>
      </w:r>
      <w:r w:rsidRPr="005A0429">
        <w:rPr>
          <w:sz w:val="28"/>
          <w:szCs w:val="28"/>
          <w:lang w:val="en-US"/>
        </w:rPr>
        <w:t>.</w:t>
      </w:r>
    </w:p>
    <w:p w:rsidR="00A958D3" w:rsidRPr="00E55D8B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Phillips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D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I</w:t>
      </w:r>
      <w:r w:rsidRPr="005A0429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 w:rsidRPr="004F69C7">
        <w:rPr>
          <w:sz w:val="28"/>
          <w:szCs w:val="28"/>
          <w:lang w:val="en-US"/>
        </w:rPr>
        <w:t>Lead in the placenta and umbilical cord in rel</w:t>
      </w:r>
      <w:r w:rsidRPr="004F69C7">
        <w:rPr>
          <w:sz w:val="28"/>
          <w:szCs w:val="28"/>
          <w:lang w:val="en-US"/>
        </w:rPr>
        <w:t>a</w:t>
      </w:r>
      <w:r w:rsidRPr="004F69C7">
        <w:rPr>
          <w:sz w:val="28"/>
          <w:szCs w:val="28"/>
          <w:lang w:val="en-US"/>
        </w:rPr>
        <w:t>tion to pregnancy outcome in a lead</w:t>
      </w:r>
      <w:r w:rsidRPr="00DF10F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D.I.</w:t>
      </w:r>
      <w:r w:rsidRPr="005A0429">
        <w:rPr>
          <w:sz w:val="28"/>
          <w:szCs w:val="28"/>
          <w:lang w:val="en-US"/>
        </w:rPr>
        <w:t xml:space="preserve">Phillips, </w:t>
      </w:r>
      <w:r>
        <w:rPr>
          <w:sz w:val="28"/>
          <w:szCs w:val="28"/>
          <w:lang w:val="en-US"/>
        </w:rPr>
        <w:t>B.R.</w:t>
      </w:r>
      <w:r w:rsidRPr="005A0429">
        <w:rPr>
          <w:sz w:val="28"/>
          <w:szCs w:val="28"/>
          <w:lang w:val="en-US"/>
        </w:rPr>
        <w:t>Walker,</w:t>
      </w:r>
      <w:r>
        <w:rPr>
          <w:sz w:val="28"/>
          <w:szCs w:val="28"/>
          <w:lang w:val="en-US"/>
        </w:rPr>
        <w:t xml:space="preserve"> R.M.Reynolds</w:t>
      </w:r>
      <w:r w:rsidRPr="005A0429">
        <w:rPr>
          <w:sz w:val="28"/>
          <w:szCs w:val="28"/>
          <w:lang w:val="en-US"/>
        </w:rPr>
        <w:t xml:space="preserve"> // Hypertension. – 2000. – Vol.35. – P. 1301-1310.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en-US"/>
        </w:rPr>
        <w:t>less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Mulloli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Is it feasible to construct a community profile of exposure to industrial air pollution? / T.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en-US"/>
        </w:rPr>
        <w:t>less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Mulloli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// Occup. Environ. Med. – 2000. – N 8. –  P. 542-549.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Ritz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B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 xml:space="preserve"> The effect of ambient carbon monoxide on low birth weight among children </w:t>
      </w:r>
      <w:r>
        <w:rPr>
          <w:sz w:val="28"/>
          <w:szCs w:val="28"/>
          <w:lang w:val="en-US"/>
        </w:rPr>
        <w:t>/ B.</w:t>
      </w:r>
      <w:r w:rsidRPr="005A0429">
        <w:rPr>
          <w:sz w:val="28"/>
          <w:szCs w:val="28"/>
          <w:lang w:val="en-US"/>
        </w:rPr>
        <w:t>Ritz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 xml:space="preserve"> F.</w:t>
      </w:r>
      <w:r w:rsidRPr="005A0429">
        <w:rPr>
          <w:sz w:val="28"/>
          <w:szCs w:val="28"/>
          <w:lang w:val="en-US"/>
        </w:rPr>
        <w:t>Yu // Environ. Health Perspect. – 1999. – Vol. 107, N1. – P. 17-25.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Sram R.Y.</w:t>
      </w:r>
      <w:r>
        <w:rPr>
          <w:sz w:val="28"/>
          <w:szCs w:val="28"/>
          <w:lang w:val="en-US"/>
        </w:rPr>
        <w:t xml:space="preserve"> Teplice program – the impact of air pollution on human health</w:t>
      </w:r>
      <w:r w:rsidRPr="005A042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R.Y.Sram</w:t>
      </w:r>
      <w:r w:rsidRPr="005A0429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J.</w:t>
      </w:r>
      <w:r w:rsidRPr="005A0429">
        <w:rPr>
          <w:sz w:val="28"/>
          <w:szCs w:val="28"/>
          <w:lang w:val="en-US"/>
        </w:rPr>
        <w:t>Benes,</w:t>
      </w:r>
      <w:r>
        <w:rPr>
          <w:sz w:val="28"/>
          <w:szCs w:val="28"/>
          <w:lang w:val="en-US"/>
        </w:rPr>
        <w:t xml:space="preserve"> B.</w:t>
      </w:r>
      <w:r w:rsidRPr="005A0429">
        <w:rPr>
          <w:sz w:val="28"/>
          <w:szCs w:val="28"/>
          <w:lang w:val="en-US"/>
        </w:rPr>
        <w:t>Binkova // Environ. Health Perp</w:t>
      </w:r>
      <w:r>
        <w:rPr>
          <w:sz w:val="28"/>
          <w:szCs w:val="28"/>
          <w:lang w:val="en-US"/>
        </w:rPr>
        <w:t>ect</w:t>
      </w:r>
      <w:r w:rsidRPr="005A042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en-US"/>
        </w:rPr>
        <w:t xml:space="preserve">- 1996. – Vol. 104. – </w:t>
      </w:r>
      <w:r>
        <w:rPr>
          <w:sz w:val="28"/>
          <w:szCs w:val="28"/>
          <w:lang w:val="en-US"/>
        </w:rPr>
        <w:t xml:space="preserve">           </w:t>
      </w:r>
      <w:r w:rsidRPr="005A0429">
        <w:rPr>
          <w:sz w:val="28"/>
          <w:szCs w:val="28"/>
          <w:lang w:val="en-US"/>
        </w:rPr>
        <w:t>Suppl. 4 – P. 699-714.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Tao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Y</w:t>
      </w:r>
      <w:r w:rsidRPr="005A0429">
        <w:rPr>
          <w:sz w:val="28"/>
          <w:szCs w:val="28"/>
          <w:lang w:val="uk-UA"/>
        </w:rPr>
        <w:t xml:space="preserve">.  </w:t>
      </w:r>
      <w:r w:rsidRPr="005A0429">
        <w:rPr>
          <w:sz w:val="28"/>
          <w:szCs w:val="28"/>
          <w:lang w:val="en-US"/>
        </w:rPr>
        <w:t xml:space="preserve">Effect of lead exposure in prenatal and postnatal duration on infant growth </w:t>
      </w:r>
      <w:r>
        <w:rPr>
          <w:sz w:val="28"/>
          <w:szCs w:val="28"/>
          <w:lang w:val="en-US"/>
        </w:rPr>
        <w:t>/ Y.</w:t>
      </w:r>
      <w:r w:rsidRPr="005A0429">
        <w:rPr>
          <w:sz w:val="28"/>
          <w:szCs w:val="28"/>
          <w:lang w:val="en-US"/>
        </w:rPr>
        <w:t>Tao // Wei Sheng. Yan. Jiu. – 2000. – Vol. 30, N12. – P.102-104.</w:t>
      </w:r>
      <w:r w:rsidRPr="005A0429">
        <w:rPr>
          <w:sz w:val="28"/>
          <w:szCs w:val="28"/>
          <w:lang w:val="uk-UA"/>
        </w:rPr>
        <w:t xml:space="preserve"> 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Tenhola</w:t>
      </w:r>
      <w:r w:rsidRPr="005A04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S. Birth weight and future people’s health</w:t>
      </w:r>
      <w:r w:rsidRPr="005A042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S.</w:t>
      </w:r>
      <w:r w:rsidRPr="005A0429">
        <w:rPr>
          <w:sz w:val="28"/>
          <w:szCs w:val="28"/>
          <w:lang w:val="en-US"/>
        </w:rPr>
        <w:t xml:space="preserve">Tenhola, </w:t>
      </w:r>
      <w:r>
        <w:rPr>
          <w:sz w:val="28"/>
          <w:szCs w:val="28"/>
          <w:lang w:val="en-US"/>
        </w:rPr>
        <w:t>A.</w:t>
      </w:r>
      <w:r w:rsidRPr="005A0429">
        <w:rPr>
          <w:sz w:val="28"/>
          <w:szCs w:val="28"/>
          <w:lang w:val="en-US"/>
        </w:rPr>
        <w:t>Martikainen,</w:t>
      </w:r>
      <w:r>
        <w:rPr>
          <w:sz w:val="28"/>
          <w:szCs w:val="28"/>
          <w:lang w:val="en-US"/>
        </w:rPr>
        <w:t xml:space="preserve"> E.</w:t>
      </w:r>
      <w:r w:rsidRPr="005A0429">
        <w:rPr>
          <w:sz w:val="28"/>
          <w:szCs w:val="28"/>
          <w:lang w:val="en-US"/>
        </w:rPr>
        <w:t>Rahiald // Pediatr. Res. – 2000. –</w:t>
      </w:r>
      <w:r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en-US"/>
        </w:rPr>
        <w:t>Vol. 48.- N5. – P. 623-628.</w:t>
      </w:r>
      <w:r>
        <w:rPr>
          <w:sz w:val="28"/>
          <w:szCs w:val="28"/>
          <w:lang w:val="en-US"/>
        </w:rPr>
        <w:t xml:space="preserve"> 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Terrenato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Z</w:t>
      </w:r>
      <w:r w:rsidRPr="005A0429">
        <w:rPr>
          <w:sz w:val="28"/>
          <w:szCs w:val="28"/>
          <w:lang w:val="uk-UA"/>
        </w:rPr>
        <w:t xml:space="preserve">. </w:t>
      </w:r>
      <w:r w:rsidRPr="005A0429">
        <w:rPr>
          <w:sz w:val="28"/>
          <w:szCs w:val="28"/>
          <w:lang w:val="en-US"/>
        </w:rPr>
        <w:t xml:space="preserve">Natural selection associated with birth weight. 4. </w:t>
      </w:r>
      <w:smartTag w:uri="urn:schemas-microsoft-com:office:smarttags" w:element="place">
        <w:smartTag w:uri="urn:schemas-microsoft-com:office:smarttags" w:element="country-region">
          <w:r w:rsidRPr="005A0429">
            <w:rPr>
              <w:sz w:val="28"/>
              <w:szCs w:val="28"/>
              <w:lang w:val="en-US"/>
            </w:rPr>
            <w:t>USA</w:t>
          </w:r>
        </w:smartTag>
      </w:smartTag>
      <w:r w:rsidRPr="005A0429">
        <w:rPr>
          <w:sz w:val="28"/>
          <w:szCs w:val="28"/>
          <w:lang w:val="en-US"/>
        </w:rPr>
        <w:t xml:space="preserve"> data from 1950 to 1976</w:t>
      </w:r>
      <w:r w:rsidRPr="006C2B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Z.</w:t>
      </w:r>
      <w:r w:rsidRPr="005A0429">
        <w:rPr>
          <w:sz w:val="28"/>
          <w:szCs w:val="28"/>
          <w:lang w:val="en-US"/>
        </w:rPr>
        <w:t>Terrenato // Ann. Human Genet. – 1983. – Vol. 47. - P. 67-71.</w:t>
      </w:r>
      <w:r w:rsidRPr="005A0429">
        <w:rPr>
          <w:sz w:val="28"/>
          <w:szCs w:val="28"/>
          <w:lang w:val="uk-UA"/>
        </w:rPr>
        <w:t xml:space="preserve">  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The impact of polycyclic aromatic hydrocarbons and fin particles on pregnancy outcome / J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Dejmek</w:t>
      </w:r>
      <w:r w:rsidRPr="005A0429">
        <w:rPr>
          <w:sz w:val="28"/>
          <w:szCs w:val="28"/>
          <w:lang w:val="uk-UA"/>
        </w:rPr>
        <w:t xml:space="preserve">, </w:t>
      </w:r>
      <w:r w:rsidRPr="005A0429">
        <w:rPr>
          <w:sz w:val="28"/>
          <w:szCs w:val="28"/>
          <w:lang w:val="en-US"/>
        </w:rPr>
        <w:t>I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Solandsky</w:t>
      </w:r>
      <w:r w:rsidRPr="005A0429">
        <w:rPr>
          <w:sz w:val="28"/>
          <w:szCs w:val="28"/>
          <w:lang w:val="uk-UA"/>
        </w:rPr>
        <w:t>,</w:t>
      </w:r>
      <w:r w:rsidRPr="005A0429">
        <w:rPr>
          <w:sz w:val="28"/>
          <w:szCs w:val="28"/>
          <w:lang w:val="en-US"/>
        </w:rPr>
        <w:t xml:space="preserve"> I.Benes </w:t>
      </w:r>
      <w:r>
        <w:rPr>
          <w:sz w:val="28"/>
          <w:szCs w:val="28"/>
          <w:lang w:val="en-US"/>
        </w:rPr>
        <w:t>[</w:t>
      </w:r>
      <w:r w:rsidRPr="005A0429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</w:t>
      </w:r>
      <w:r w:rsidRPr="005A0429">
        <w:rPr>
          <w:sz w:val="28"/>
          <w:szCs w:val="28"/>
          <w:lang w:val="en-US"/>
        </w:rPr>
        <w:t xml:space="preserve"> // Environ. H</w:t>
      </w:r>
      <w:r>
        <w:rPr>
          <w:sz w:val="28"/>
          <w:szCs w:val="28"/>
          <w:lang w:val="en-US"/>
        </w:rPr>
        <w:t>ealth.</w:t>
      </w:r>
      <w:r w:rsidRPr="005A0429">
        <w:rPr>
          <w:sz w:val="28"/>
          <w:szCs w:val="28"/>
          <w:lang w:val="en-US"/>
        </w:rPr>
        <w:t xml:space="preserve"> Perspect. – 2000. – Vol. 108, N 12. – P. 1159-1164.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lastRenderedPageBreak/>
        <w:t>The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World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Health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Report</w:t>
      </w:r>
      <w:r w:rsidRPr="005A0429">
        <w:rPr>
          <w:sz w:val="28"/>
          <w:szCs w:val="28"/>
          <w:lang w:val="uk-UA"/>
        </w:rPr>
        <w:t xml:space="preserve"> 2002.</w:t>
      </w:r>
      <w:r w:rsidRPr="005A0429">
        <w:rPr>
          <w:sz w:val="28"/>
          <w:szCs w:val="28"/>
          <w:lang w:val="en-US"/>
        </w:rPr>
        <w:t xml:space="preserve"> -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Reducing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Risks, Promoting Healthy Life.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 xml:space="preserve">WHO. </w:t>
      </w:r>
      <w:r w:rsidRPr="005A0429">
        <w:rPr>
          <w:sz w:val="28"/>
          <w:szCs w:val="28"/>
          <w:lang w:val="uk-UA"/>
        </w:rPr>
        <w:t xml:space="preserve"> –</w:t>
      </w:r>
      <w:r w:rsidRPr="005A0429"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uk-UA"/>
        </w:rPr>
        <w:t>2002</w:t>
      </w:r>
      <w:r w:rsidRPr="005A0429">
        <w:rPr>
          <w:sz w:val="28"/>
          <w:szCs w:val="28"/>
          <w:lang w:val="en-US"/>
        </w:rPr>
        <w:t xml:space="preserve">. </w:t>
      </w:r>
      <w:r w:rsidRPr="005A0429">
        <w:rPr>
          <w:sz w:val="28"/>
          <w:szCs w:val="28"/>
          <w:lang w:val="uk-UA"/>
        </w:rPr>
        <w:t>–</w:t>
      </w:r>
      <w:r w:rsidRPr="005A0429">
        <w:rPr>
          <w:sz w:val="28"/>
          <w:szCs w:val="28"/>
          <w:lang w:val="en-US"/>
        </w:rPr>
        <w:t xml:space="preserve"> P. </w:t>
      </w:r>
      <w:r w:rsidRPr="005A0429">
        <w:rPr>
          <w:sz w:val="28"/>
          <w:szCs w:val="28"/>
          <w:lang w:val="uk-UA"/>
        </w:rPr>
        <w:t>248.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Toth E. </w:t>
      </w:r>
      <w:r w:rsidRPr="005A0429">
        <w:rPr>
          <w:sz w:val="28"/>
          <w:szCs w:val="28"/>
          <w:lang w:val="en-US"/>
        </w:rPr>
        <w:t xml:space="preserve">Lead concentration in human milk in high aerosured population </w:t>
      </w:r>
      <w:r>
        <w:rPr>
          <w:sz w:val="28"/>
          <w:szCs w:val="28"/>
          <w:lang w:val="en-US"/>
        </w:rPr>
        <w:t>/ E.</w:t>
      </w:r>
      <w:r w:rsidRPr="005A0429">
        <w:rPr>
          <w:sz w:val="28"/>
          <w:szCs w:val="28"/>
          <w:lang w:val="en-US"/>
        </w:rPr>
        <w:t>Toth,</w:t>
      </w:r>
      <w:r>
        <w:rPr>
          <w:sz w:val="28"/>
          <w:szCs w:val="28"/>
          <w:lang w:val="en-US"/>
        </w:rPr>
        <w:t xml:space="preserve"> E.</w:t>
      </w:r>
      <w:r w:rsidRPr="005A0429">
        <w:rPr>
          <w:sz w:val="28"/>
          <w:szCs w:val="28"/>
          <w:lang w:val="en-US"/>
        </w:rPr>
        <w:t>Ulveczky,</w:t>
      </w:r>
      <w:r>
        <w:rPr>
          <w:sz w:val="28"/>
          <w:szCs w:val="28"/>
          <w:lang w:val="en-US"/>
        </w:rPr>
        <w:t xml:space="preserve"> Z.</w:t>
      </w:r>
      <w:r w:rsidRPr="005A0429">
        <w:rPr>
          <w:sz w:val="28"/>
          <w:szCs w:val="28"/>
          <w:lang w:val="en-US"/>
        </w:rPr>
        <w:t>Verebelyi // Eur. Congr. Perinatal Meg.- Roma, 1989.- Vol.</w:t>
      </w:r>
      <w:r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en-US"/>
        </w:rPr>
        <w:t xml:space="preserve">2.- </w:t>
      </w:r>
      <w:r>
        <w:rPr>
          <w:sz w:val="28"/>
          <w:szCs w:val="28"/>
          <w:lang w:val="uk-UA"/>
        </w:rPr>
        <w:t xml:space="preserve">                    </w:t>
      </w:r>
      <w:r w:rsidRPr="005A0429">
        <w:rPr>
          <w:sz w:val="28"/>
          <w:szCs w:val="28"/>
          <w:lang w:val="en-US"/>
        </w:rPr>
        <w:t>P. 1097-1099.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 xml:space="preserve">Toxity and persistence of low-level PSB in adult Wistar rats, fetuses and young </w:t>
      </w:r>
      <w:r w:rsidRPr="005A0429">
        <w:rPr>
          <w:sz w:val="28"/>
          <w:szCs w:val="28"/>
          <w:lang w:val="uk-UA"/>
        </w:rPr>
        <w:t xml:space="preserve">/ </w:t>
      </w:r>
      <w:r w:rsidRPr="005A0429">
        <w:rPr>
          <w:sz w:val="28"/>
          <w:szCs w:val="28"/>
          <w:lang w:val="en-US"/>
        </w:rPr>
        <w:t>F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D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 xml:space="preserve">Baker, B.Bush, C.F.Tumasoniset </w:t>
      </w:r>
      <w:r>
        <w:rPr>
          <w:sz w:val="28"/>
          <w:szCs w:val="28"/>
          <w:lang w:val="en-US"/>
        </w:rPr>
        <w:t xml:space="preserve">[et </w:t>
      </w:r>
      <w:r w:rsidRPr="005A0429">
        <w:rPr>
          <w:sz w:val="28"/>
          <w:szCs w:val="28"/>
          <w:lang w:val="en-US"/>
        </w:rPr>
        <w:t>al.</w:t>
      </w:r>
      <w:r>
        <w:rPr>
          <w:sz w:val="28"/>
          <w:szCs w:val="28"/>
          <w:lang w:val="en-US"/>
        </w:rPr>
        <w:t>]</w:t>
      </w:r>
      <w:r w:rsidRPr="005A0429">
        <w:rPr>
          <w:sz w:val="28"/>
          <w:szCs w:val="28"/>
          <w:lang w:val="en-US"/>
        </w:rPr>
        <w:t xml:space="preserve"> // Arch. Environ. Contam. and Toxical.- 1997.-Vol.5, N2.-P.143-156.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54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8B28EF">
        <w:rPr>
          <w:sz w:val="28"/>
          <w:szCs w:val="28"/>
          <w:lang w:val="en-US"/>
        </w:rPr>
        <w:t>WHO</w:t>
      </w:r>
      <w:r w:rsidRPr="008B28EF">
        <w:rPr>
          <w:sz w:val="28"/>
          <w:szCs w:val="28"/>
          <w:lang w:val="uk-UA"/>
        </w:rPr>
        <w:t xml:space="preserve">. </w:t>
      </w:r>
      <w:r w:rsidRPr="008B28EF">
        <w:rPr>
          <w:sz w:val="28"/>
          <w:szCs w:val="28"/>
          <w:lang w:val="en-US"/>
        </w:rPr>
        <w:t>Health</w:t>
      </w:r>
      <w:r w:rsidRPr="008B28EF">
        <w:rPr>
          <w:sz w:val="28"/>
          <w:szCs w:val="28"/>
          <w:lang w:val="uk-UA"/>
        </w:rPr>
        <w:t xml:space="preserve"> </w:t>
      </w:r>
      <w:r w:rsidRPr="008B28EF">
        <w:rPr>
          <w:sz w:val="28"/>
          <w:szCs w:val="28"/>
          <w:lang w:val="en-US"/>
        </w:rPr>
        <w:t>and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Environment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in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Sustainable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Development</w:t>
      </w:r>
      <w:r w:rsidRPr="005A0429">
        <w:rPr>
          <w:sz w:val="28"/>
          <w:szCs w:val="28"/>
          <w:lang w:val="uk-UA"/>
        </w:rPr>
        <w:t xml:space="preserve">. - </w:t>
      </w:r>
      <w:r w:rsidRPr="005A0429">
        <w:rPr>
          <w:sz w:val="28"/>
          <w:szCs w:val="28"/>
          <w:lang w:val="en-US"/>
        </w:rPr>
        <w:t>Geneva</w:t>
      </w:r>
      <w:r w:rsidRPr="005A0429">
        <w:rPr>
          <w:sz w:val="28"/>
          <w:szCs w:val="28"/>
          <w:lang w:val="uk-UA"/>
        </w:rPr>
        <w:t>,</w:t>
      </w:r>
      <w:r w:rsidRPr="005A0429"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uk-UA"/>
        </w:rPr>
        <w:t>1997</w:t>
      </w:r>
      <w:r w:rsidRPr="005A0429">
        <w:rPr>
          <w:sz w:val="28"/>
          <w:szCs w:val="28"/>
          <w:lang w:val="en-US"/>
        </w:rPr>
        <w:t>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Wilcox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A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I</w:t>
      </w:r>
      <w:r w:rsidRPr="005A0429">
        <w:rPr>
          <w:sz w:val="28"/>
          <w:szCs w:val="28"/>
          <w:lang w:val="uk-UA"/>
        </w:rPr>
        <w:t xml:space="preserve">. // </w:t>
      </w:r>
      <w:r w:rsidRPr="005A0429">
        <w:rPr>
          <w:sz w:val="28"/>
          <w:szCs w:val="28"/>
          <w:lang w:val="en-US"/>
        </w:rPr>
        <w:t>Int</w:t>
      </w:r>
      <w:r w:rsidRPr="005A0429">
        <w:rPr>
          <w:sz w:val="28"/>
          <w:szCs w:val="28"/>
          <w:lang w:val="uk-UA"/>
        </w:rPr>
        <w:t xml:space="preserve">. </w:t>
      </w:r>
      <w:r w:rsidRPr="005A0429">
        <w:rPr>
          <w:sz w:val="28"/>
          <w:szCs w:val="28"/>
          <w:lang w:val="en-US"/>
        </w:rPr>
        <w:t xml:space="preserve">J. Epidemiol. – 2001. – Vol. 30, </w:t>
      </w:r>
      <w:r w:rsidRPr="005A0429">
        <w:rPr>
          <w:sz w:val="28"/>
          <w:szCs w:val="28"/>
          <w:lang w:val="uk-UA"/>
        </w:rPr>
        <w:t>№</w:t>
      </w:r>
      <w:r w:rsidRPr="005A0429">
        <w:rPr>
          <w:sz w:val="28"/>
          <w:szCs w:val="28"/>
          <w:lang w:val="en-US"/>
        </w:rPr>
        <w:t>6. – P. 1233-1241.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Wilhelm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en-US"/>
        </w:rPr>
        <w:t xml:space="preserve">Residentid proximity to traffic and adverse birth outcomes in Los-Angeles country, </w:t>
      </w:r>
      <w:smartTag w:uri="urn:schemas-microsoft-com:office:smarttags" w:element="place">
        <w:smartTag w:uri="urn:schemas-microsoft-com:office:smarttags" w:element="State">
          <w:r w:rsidRPr="005A0429">
            <w:rPr>
              <w:sz w:val="28"/>
              <w:szCs w:val="28"/>
              <w:lang w:val="en-US"/>
            </w:rPr>
            <w:t>California</w:t>
          </w:r>
        </w:smartTag>
      </w:smartTag>
      <w:r w:rsidRPr="005A0429">
        <w:rPr>
          <w:sz w:val="28"/>
          <w:szCs w:val="28"/>
          <w:lang w:val="en-US"/>
        </w:rPr>
        <w:t xml:space="preserve">. 1994-1994 </w:t>
      </w:r>
      <w:r>
        <w:rPr>
          <w:sz w:val="28"/>
          <w:szCs w:val="28"/>
          <w:lang w:val="en-US"/>
        </w:rPr>
        <w:t>/ M.</w:t>
      </w:r>
      <w:r w:rsidRPr="005A0429">
        <w:rPr>
          <w:sz w:val="28"/>
          <w:szCs w:val="28"/>
          <w:lang w:val="en-US"/>
        </w:rPr>
        <w:t>Wilhelm</w:t>
      </w:r>
      <w:r w:rsidRPr="005A0429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 xml:space="preserve"> B.</w:t>
      </w:r>
      <w:r w:rsidRPr="005A0429">
        <w:rPr>
          <w:sz w:val="28"/>
          <w:szCs w:val="28"/>
          <w:lang w:val="en-US"/>
        </w:rPr>
        <w:t>Ritz</w:t>
      </w:r>
      <w:r>
        <w:rPr>
          <w:sz w:val="28"/>
          <w:szCs w:val="28"/>
          <w:lang w:val="en-US"/>
        </w:rPr>
        <w:t xml:space="preserve"> </w:t>
      </w:r>
      <w:r w:rsidRPr="005A0429">
        <w:rPr>
          <w:sz w:val="28"/>
          <w:szCs w:val="28"/>
          <w:lang w:val="en-US"/>
        </w:rPr>
        <w:t>// Environ. Health Perspect. – 2003. – Vol. 11, N2.- P. 207-216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Wilson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J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Y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 xml:space="preserve"> Environmental chemicals</w:t>
      </w:r>
      <w:r w:rsidRPr="003E27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J.Y.</w:t>
      </w:r>
      <w:r w:rsidRPr="005A0429">
        <w:rPr>
          <w:sz w:val="28"/>
          <w:szCs w:val="28"/>
          <w:lang w:val="en-US"/>
        </w:rPr>
        <w:t>Wilson, F.C.Fraser</w:t>
      </w:r>
      <w:r>
        <w:rPr>
          <w:sz w:val="28"/>
          <w:szCs w:val="28"/>
          <w:lang w:val="en-US"/>
        </w:rPr>
        <w:t xml:space="preserve"> // Handbook of teratology. - New York, </w:t>
      </w:r>
      <w:r w:rsidRPr="005A0429">
        <w:rPr>
          <w:sz w:val="28"/>
          <w:szCs w:val="28"/>
          <w:lang w:val="en-US"/>
        </w:rPr>
        <w:t>London</w:t>
      </w:r>
      <w:r>
        <w:rPr>
          <w:sz w:val="28"/>
          <w:szCs w:val="28"/>
          <w:lang w:val="uk-UA"/>
        </w:rPr>
        <w:t>:</w:t>
      </w:r>
      <w:r w:rsidRPr="005A0429">
        <w:rPr>
          <w:sz w:val="28"/>
          <w:szCs w:val="28"/>
          <w:lang w:val="en-US"/>
        </w:rPr>
        <w:t xml:space="preserve"> Plenum press, 1977. - Vol.1.-P. 366-370.</w:t>
      </w:r>
    </w:p>
    <w:p w:rsidR="00A958D3" w:rsidRPr="005A0429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Yan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C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A</w:t>
      </w:r>
      <w:r w:rsidRPr="005A0429">
        <w:rPr>
          <w:sz w:val="28"/>
          <w:szCs w:val="28"/>
          <w:lang w:val="uk-UA"/>
        </w:rPr>
        <w:t xml:space="preserve">. </w:t>
      </w:r>
      <w:r w:rsidRPr="005A0429">
        <w:rPr>
          <w:sz w:val="28"/>
          <w:szCs w:val="28"/>
          <w:lang w:val="en-US"/>
        </w:rPr>
        <w:t>Study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of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relationship between blood lead and physical growth of babils and yong children in Shanghai</w:t>
      </w:r>
      <w:r w:rsidRPr="003E27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C.A.</w:t>
      </w:r>
      <w:r w:rsidRPr="005A0429">
        <w:rPr>
          <w:sz w:val="28"/>
          <w:szCs w:val="28"/>
          <w:lang w:val="en-US"/>
        </w:rPr>
        <w:t xml:space="preserve">Yan // Zonghug Yu Fang Yi Xue Za Zhi. – 1999. </w:t>
      </w:r>
      <w:r>
        <w:rPr>
          <w:sz w:val="28"/>
          <w:szCs w:val="28"/>
          <w:lang w:val="uk-UA"/>
        </w:rPr>
        <w:t xml:space="preserve">- </w:t>
      </w:r>
      <w:r w:rsidRPr="005A0429">
        <w:rPr>
          <w:sz w:val="28"/>
          <w:szCs w:val="28"/>
          <w:lang w:val="en-US"/>
        </w:rPr>
        <w:t>Vol. 33, N5. – P. 269-271</w:t>
      </w:r>
      <w:r w:rsidRPr="005A0429">
        <w:rPr>
          <w:sz w:val="28"/>
          <w:szCs w:val="28"/>
          <w:lang w:val="uk-UA"/>
        </w:rPr>
        <w:t xml:space="preserve"> </w:t>
      </w:r>
    </w:p>
    <w:p w:rsidR="00A958D3" w:rsidRDefault="00A958D3" w:rsidP="009265B3">
      <w:pPr>
        <w:numPr>
          <w:ilvl w:val="0"/>
          <w:numId w:val="12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851"/>
        <w:jc w:val="both"/>
        <w:rPr>
          <w:sz w:val="28"/>
          <w:szCs w:val="28"/>
          <w:lang w:val="uk-UA"/>
        </w:rPr>
      </w:pPr>
      <w:r w:rsidRPr="005A0429">
        <w:rPr>
          <w:sz w:val="28"/>
          <w:szCs w:val="28"/>
          <w:lang w:val="en-US"/>
        </w:rPr>
        <w:t>Yongbloet</w:t>
      </w:r>
      <w:r w:rsidRPr="005A0429">
        <w:rPr>
          <w:sz w:val="28"/>
          <w:szCs w:val="28"/>
          <w:lang w:val="uk-UA"/>
        </w:rPr>
        <w:t xml:space="preserve"> </w:t>
      </w:r>
      <w:r w:rsidRPr="005A0429">
        <w:rPr>
          <w:sz w:val="28"/>
          <w:szCs w:val="28"/>
          <w:lang w:val="en-US"/>
        </w:rPr>
        <w:t>P</w:t>
      </w:r>
      <w:r w:rsidRPr="005A0429">
        <w:rPr>
          <w:sz w:val="28"/>
          <w:szCs w:val="28"/>
          <w:lang w:val="uk-UA"/>
        </w:rPr>
        <w:t>.</w:t>
      </w:r>
      <w:r w:rsidRPr="005A0429">
        <w:rPr>
          <w:sz w:val="28"/>
          <w:szCs w:val="28"/>
          <w:lang w:val="en-US"/>
        </w:rPr>
        <w:t>H</w:t>
      </w:r>
      <w:r w:rsidRPr="005A0429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30"/>
          <w:lang w:val="en-US"/>
        </w:rPr>
        <w:t>Cadmium determinations in pregnancy</w:t>
      </w:r>
      <w:r w:rsidRPr="004666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 P.H.</w:t>
      </w:r>
      <w:r w:rsidRPr="005A0429">
        <w:rPr>
          <w:sz w:val="28"/>
          <w:szCs w:val="28"/>
          <w:lang w:val="en-US"/>
        </w:rPr>
        <w:t xml:space="preserve">Yongbloet, </w:t>
      </w:r>
      <w:r>
        <w:rPr>
          <w:sz w:val="28"/>
          <w:szCs w:val="28"/>
          <w:lang w:val="en-US"/>
        </w:rPr>
        <w:t>N.Poeleveld</w:t>
      </w:r>
      <w:r w:rsidRPr="005A0429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M.</w:t>
      </w:r>
      <w:r w:rsidRPr="005A0429">
        <w:rPr>
          <w:sz w:val="28"/>
          <w:szCs w:val="28"/>
          <w:lang w:val="en-US"/>
        </w:rPr>
        <w:t>Groenewoud</w:t>
      </w:r>
      <w:r w:rsidRPr="004666AC">
        <w:rPr>
          <w:sz w:val="30"/>
          <w:lang w:val="en-US"/>
        </w:rPr>
        <w:t xml:space="preserve"> </w:t>
      </w:r>
      <w:r w:rsidRPr="005A0429">
        <w:rPr>
          <w:sz w:val="28"/>
          <w:szCs w:val="28"/>
          <w:lang w:val="en-US"/>
        </w:rPr>
        <w:t xml:space="preserve"> // Environ. Health. Persp</w:t>
      </w:r>
      <w:r>
        <w:rPr>
          <w:sz w:val="28"/>
          <w:szCs w:val="28"/>
          <w:lang w:val="en-US"/>
        </w:rPr>
        <w:t>ect</w:t>
      </w:r>
      <w:r w:rsidRPr="005A0429">
        <w:rPr>
          <w:sz w:val="28"/>
          <w:szCs w:val="28"/>
          <w:lang w:val="en-US"/>
        </w:rPr>
        <w:t>. – 2001. – Vol. 109. – P. 1-3.</w:t>
      </w:r>
      <w:r w:rsidRPr="005A0429">
        <w:rPr>
          <w:sz w:val="28"/>
          <w:szCs w:val="28"/>
          <w:lang w:val="uk-UA"/>
        </w:rPr>
        <w:t xml:space="preserve"> </w:t>
      </w:r>
    </w:p>
    <w:p w:rsidR="00A958D3" w:rsidRDefault="00A958D3" w:rsidP="00A958D3">
      <w:pPr>
        <w:spacing w:line="360" w:lineRule="auto"/>
        <w:ind w:right="21"/>
        <w:jc w:val="center"/>
        <w:rPr>
          <w:sz w:val="28"/>
          <w:szCs w:val="28"/>
          <w:lang w:val="uk-UA"/>
        </w:rPr>
      </w:pPr>
    </w:p>
    <w:p w:rsidR="00A958D3" w:rsidRDefault="00A958D3" w:rsidP="00A958D3">
      <w:pPr>
        <w:spacing w:line="360" w:lineRule="auto"/>
        <w:ind w:right="21"/>
        <w:jc w:val="center"/>
        <w:rPr>
          <w:sz w:val="28"/>
          <w:szCs w:val="28"/>
          <w:lang w:val="uk-UA"/>
        </w:rPr>
      </w:pPr>
    </w:p>
    <w:p w:rsidR="00116762" w:rsidRDefault="00116762" w:rsidP="003E2DB7">
      <w:pPr>
        <w:pStyle w:val="a6"/>
        <w:widowControl w:val="0"/>
        <w:shd w:val="clear" w:color="auto" w:fill="FFFFFF"/>
        <w:spacing w:before="240" w:after="60" w:line="360" w:lineRule="auto"/>
        <w:jc w:val="both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11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5B3" w:rsidRDefault="009265B3">
      <w:pPr>
        <w:spacing w:after="0" w:line="240" w:lineRule="auto"/>
      </w:pPr>
      <w:r>
        <w:separator/>
      </w:r>
    </w:p>
  </w:endnote>
  <w:endnote w:type="continuationSeparator" w:id="0">
    <w:p w:rsidR="009265B3" w:rsidRDefault="0092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9265B3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2470B0">
      <w:rPr>
        <w:rStyle w:val="af3"/>
        <w:rFonts w:eastAsia="Garamond"/>
        <w:noProof/>
      </w:rPr>
      <w:t>26</w:t>
    </w:r>
    <w:r>
      <w:rPr>
        <w:rStyle w:val="af3"/>
        <w:rFonts w:eastAsia="Garamond"/>
      </w:rPr>
      <w:fldChar w:fldCharType="end"/>
    </w:r>
  </w:p>
  <w:p w:rsidR="009335CF" w:rsidRDefault="009265B3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5B3" w:rsidRDefault="009265B3">
      <w:pPr>
        <w:spacing w:after="0" w:line="240" w:lineRule="auto"/>
      </w:pPr>
      <w:r>
        <w:separator/>
      </w:r>
    </w:p>
  </w:footnote>
  <w:footnote w:type="continuationSeparator" w:id="0">
    <w:p w:rsidR="009265B3" w:rsidRDefault="0092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9265B3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9265B3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9265B3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3837573"/>
    <w:multiLevelType w:val="hybridMultilevel"/>
    <w:tmpl w:val="140432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77485CE">
      <w:start w:val="82"/>
      <w:numFmt w:val="decimal"/>
      <w:lvlText w:val="%2"/>
      <w:lvlJc w:val="left"/>
      <w:pPr>
        <w:tabs>
          <w:tab w:val="num" w:pos="3000"/>
        </w:tabs>
        <w:ind w:left="3000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1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2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5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773E76"/>
    <w:multiLevelType w:val="hybridMultilevel"/>
    <w:tmpl w:val="21AC2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0"/>
  </w:num>
  <w:num w:numId="5">
    <w:abstractNumId w:val="9"/>
  </w:num>
  <w:num w:numId="6">
    <w:abstractNumId w:val="12"/>
  </w:num>
  <w:num w:numId="7">
    <w:abstractNumId w:val="8"/>
  </w:num>
  <w:num w:numId="8">
    <w:abstractNumId w:val="16"/>
  </w:num>
  <w:num w:numId="9">
    <w:abstractNumId w:val="11"/>
  </w:num>
  <w:num w:numId="10">
    <w:abstractNumId w:val="13"/>
  </w:num>
  <w:num w:numId="11">
    <w:abstractNumId w:val="17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5E35"/>
    <w:rsid w:val="00096438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78CD"/>
    <w:rsid w:val="000C2FE7"/>
    <w:rsid w:val="000C375D"/>
    <w:rsid w:val="000C5872"/>
    <w:rsid w:val="000C68FE"/>
    <w:rsid w:val="000C71E5"/>
    <w:rsid w:val="000C752C"/>
    <w:rsid w:val="000C7F3A"/>
    <w:rsid w:val="000D0843"/>
    <w:rsid w:val="000D22F6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36BB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3E1"/>
    <w:rsid w:val="001A2F37"/>
    <w:rsid w:val="001A565E"/>
    <w:rsid w:val="001A5AE4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70DE"/>
    <w:rsid w:val="001D00E2"/>
    <w:rsid w:val="001D081C"/>
    <w:rsid w:val="001D48F0"/>
    <w:rsid w:val="001D7F25"/>
    <w:rsid w:val="001E00D4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470B0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67D6F"/>
    <w:rsid w:val="0027023F"/>
    <w:rsid w:val="002728AD"/>
    <w:rsid w:val="00276968"/>
    <w:rsid w:val="00276C8B"/>
    <w:rsid w:val="00277272"/>
    <w:rsid w:val="00277A9A"/>
    <w:rsid w:val="002806FD"/>
    <w:rsid w:val="00280E54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3D23"/>
    <w:rsid w:val="003A6995"/>
    <w:rsid w:val="003B05B6"/>
    <w:rsid w:val="003B2C55"/>
    <w:rsid w:val="003B39CE"/>
    <w:rsid w:val="003B73A4"/>
    <w:rsid w:val="003B757C"/>
    <w:rsid w:val="003C187B"/>
    <w:rsid w:val="003C1FA0"/>
    <w:rsid w:val="003C262F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5B60"/>
    <w:rsid w:val="00407906"/>
    <w:rsid w:val="00412615"/>
    <w:rsid w:val="00412FAE"/>
    <w:rsid w:val="00424ACA"/>
    <w:rsid w:val="0042549B"/>
    <w:rsid w:val="00426317"/>
    <w:rsid w:val="004277D0"/>
    <w:rsid w:val="00435775"/>
    <w:rsid w:val="00436B9E"/>
    <w:rsid w:val="0044064D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8240D"/>
    <w:rsid w:val="00482C8D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35C9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5A82"/>
    <w:rsid w:val="00635C46"/>
    <w:rsid w:val="006360C2"/>
    <w:rsid w:val="006370CC"/>
    <w:rsid w:val="006371BD"/>
    <w:rsid w:val="0063738B"/>
    <w:rsid w:val="00637E7F"/>
    <w:rsid w:val="00642AA9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94FF4"/>
    <w:rsid w:val="006A4546"/>
    <w:rsid w:val="006A5673"/>
    <w:rsid w:val="006A5F50"/>
    <w:rsid w:val="006B013E"/>
    <w:rsid w:val="006B1E86"/>
    <w:rsid w:val="006B367E"/>
    <w:rsid w:val="006B4085"/>
    <w:rsid w:val="006B65EE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F63"/>
    <w:rsid w:val="00782B67"/>
    <w:rsid w:val="007857F2"/>
    <w:rsid w:val="00786F9D"/>
    <w:rsid w:val="00787097"/>
    <w:rsid w:val="00790831"/>
    <w:rsid w:val="00791C04"/>
    <w:rsid w:val="0079444B"/>
    <w:rsid w:val="00794A11"/>
    <w:rsid w:val="0079543C"/>
    <w:rsid w:val="007A37E4"/>
    <w:rsid w:val="007B13F3"/>
    <w:rsid w:val="007B3073"/>
    <w:rsid w:val="007B3B73"/>
    <w:rsid w:val="007B5C28"/>
    <w:rsid w:val="007B5CF6"/>
    <w:rsid w:val="007C1587"/>
    <w:rsid w:val="007C184D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E2F"/>
    <w:rsid w:val="00880954"/>
    <w:rsid w:val="00883C1E"/>
    <w:rsid w:val="0088502D"/>
    <w:rsid w:val="00886579"/>
    <w:rsid w:val="00892199"/>
    <w:rsid w:val="00892E21"/>
    <w:rsid w:val="00894145"/>
    <w:rsid w:val="00896233"/>
    <w:rsid w:val="008A01E7"/>
    <w:rsid w:val="008A0F3D"/>
    <w:rsid w:val="008A1AF9"/>
    <w:rsid w:val="008A34ED"/>
    <w:rsid w:val="008A613A"/>
    <w:rsid w:val="008A61C5"/>
    <w:rsid w:val="008A6E87"/>
    <w:rsid w:val="008A78CA"/>
    <w:rsid w:val="008B0548"/>
    <w:rsid w:val="008B25D5"/>
    <w:rsid w:val="008B3CF8"/>
    <w:rsid w:val="008B550C"/>
    <w:rsid w:val="008B6163"/>
    <w:rsid w:val="008B7A2E"/>
    <w:rsid w:val="008C44D8"/>
    <w:rsid w:val="008C63F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2D3A"/>
    <w:rsid w:val="0091345C"/>
    <w:rsid w:val="00915B7A"/>
    <w:rsid w:val="009173DB"/>
    <w:rsid w:val="0091756D"/>
    <w:rsid w:val="00917827"/>
    <w:rsid w:val="0092138F"/>
    <w:rsid w:val="00924CCC"/>
    <w:rsid w:val="00925026"/>
    <w:rsid w:val="009265B3"/>
    <w:rsid w:val="00927008"/>
    <w:rsid w:val="009315BA"/>
    <w:rsid w:val="0093456D"/>
    <w:rsid w:val="009467DE"/>
    <w:rsid w:val="009474E8"/>
    <w:rsid w:val="00947D61"/>
    <w:rsid w:val="00954030"/>
    <w:rsid w:val="00954310"/>
    <w:rsid w:val="0095689B"/>
    <w:rsid w:val="009575C6"/>
    <w:rsid w:val="00957CBC"/>
    <w:rsid w:val="00961DEF"/>
    <w:rsid w:val="00964063"/>
    <w:rsid w:val="00964572"/>
    <w:rsid w:val="00966A17"/>
    <w:rsid w:val="0097075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6034"/>
    <w:rsid w:val="00A87D73"/>
    <w:rsid w:val="00A90371"/>
    <w:rsid w:val="00A91FEF"/>
    <w:rsid w:val="00A93DF8"/>
    <w:rsid w:val="00A94AD6"/>
    <w:rsid w:val="00A95787"/>
    <w:rsid w:val="00A958D3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33DC"/>
    <w:rsid w:val="00AE41AB"/>
    <w:rsid w:val="00AE5593"/>
    <w:rsid w:val="00AE5AFE"/>
    <w:rsid w:val="00AF0815"/>
    <w:rsid w:val="00AF2419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1DE8"/>
    <w:rsid w:val="00B35957"/>
    <w:rsid w:val="00B35EC0"/>
    <w:rsid w:val="00B374E2"/>
    <w:rsid w:val="00B43775"/>
    <w:rsid w:val="00B43CB9"/>
    <w:rsid w:val="00B46752"/>
    <w:rsid w:val="00B46D43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71"/>
    <w:rsid w:val="00BB18AB"/>
    <w:rsid w:val="00BB4BB9"/>
    <w:rsid w:val="00BB5D4D"/>
    <w:rsid w:val="00BC1C0F"/>
    <w:rsid w:val="00BC2BBC"/>
    <w:rsid w:val="00BD2AAF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51FD"/>
    <w:rsid w:val="00C15D5C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5A07"/>
    <w:rsid w:val="00C46205"/>
    <w:rsid w:val="00C51EDB"/>
    <w:rsid w:val="00C52152"/>
    <w:rsid w:val="00C540B3"/>
    <w:rsid w:val="00C579B7"/>
    <w:rsid w:val="00C616AA"/>
    <w:rsid w:val="00C621AA"/>
    <w:rsid w:val="00C637DC"/>
    <w:rsid w:val="00C64C9E"/>
    <w:rsid w:val="00C65D51"/>
    <w:rsid w:val="00C67578"/>
    <w:rsid w:val="00C67B25"/>
    <w:rsid w:val="00C73551"/>
    <w:rsid w:val="00C7461E"/>
    <w:rsid w:val="00C749DA"/>
    <w:rsid w:val="00C74A46"/>
    <w:rsid w:val="00C75798"/>
    <w:rsid w:val="00C77E68"/>
    <w:rsid w:val="00C801CB"/>
    <w:rsid w:val="00C80876"/>
    <w:rsid w:val="00C80922"/>
    <w:rsid w:val="00C80F89"/>
    <w:rsid w:val="00C84009"/>
    <w:rsid w:val="00C864BB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4C3D"/>
    <w:rsid w:val="00CB6EBE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879"/>
    <w:rsid w:val="00D1388D"/>
    <w:rsid w:val="00D13FEC"/>
    <w:rsid w:val="00D1711C"/>
    <w:rsid w:val="00D2065A"/>
    <w:rsid w:val="00D22767"/>
    <w:rsid w:val="00D264CE"/>
    <w:rsid w:val="00D2686E"/>
    <w:rsid w:val="00D269F5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7DA1"/>
    <w:rsid w:val="00D713AC"/>
    <w:rsid w:val="00D73141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575F"/>
    <w:rsid w:val="00DB0BEA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1BE1"/>
    <w:rsid w:val="00DF2AE9"/>
    <w:rsid w:val="00DF4179"/>
    <w:rsid w:val="00DF5C55"/>
    <w:rsid w:val="00DF60D4"/>
    <w:rsid w:val="00DF6258"/>
    <w:rsid w:val="00DF7A1E"/>
    <w:rsid w:val="00E05E86"/>
    <w:rsid w:val="00E0676B"/>
    <w:rsid w:val="00E07F0A"/>
    <w:rsid w:val="00E11198"/>
    <w:rsid w:val="00E13557"/>
    <w:rsid w:val="00E13D5F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9FD"/>
    <w:rsid w:val="00EB6C1B"/>
    <w:rsid w:val="00EC0FC1"/>
    <w:rsid w:val="00EC1FAE"/>
    <w:rsid w:val="00EC3296"/>
    <w:rsid w:val="00EC4265"/>
    <w:rsid w:val="00ED52BF"/>
    <w:rsid w:val="00EE1572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0796A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211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1"/>
    <w:next w:val="a1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2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1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1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8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9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semiHidden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a">
    <w:name w:val="footnote text"/>
    <w:basedOn w:val="a1"/>
    <w:link w:val="afb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b">
    <w:name w:val="Текст сноски Знак"/>
    <w:basedOn w:val="a2"/>
    <w:link w:val="afa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basedOn w:val="a2"/>
    <w:semiHidden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d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e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Subtitle"/>
    <w:basedOn w:val="a1"/>
    <w:next w:val="a6"/>
    <w:link w:val="aff1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1">
    <w:name w:val="Подзаголовок Знак"/>
    <w:basedOn w:val="a2"/>
    <w:link w:val="aff0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aliases w:val=" Знак Знак1"/>
    <w:basedOn w:val="a2"/>
    <w:link w:val="aff2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4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Document Map"/>
    <w:basedOn w:val="a1"/>
    <w:link w:val="aff6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2"/>
    <w:link w:val="aff5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7">
    <w:name w:val="List Paragraph"/>
    <w:basedOn w:val="a1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8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9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a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c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uiPriority w:val="39"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e">
    <w:name w:val="line number"/>
    <w:basedOn w:val="a2"/>
    <w:rsid w:val="00896233"/>
  </w:style>
  <w:style w:type="paragraph" w:styleId="afff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8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0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1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aliases w:val="Знак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2">
    <w:name w:val="Основной шрифт"/>
    <w:rsid w:val="00985B1C"/>
  </w:style>
  <w:style w:type="character" w:customStyle="1" w:styleId="afff3">
    <w:name w:val="номер страницы"/>
    <w:basedOn w:val="afff2"/>
    <w:rsid w:val="00985B1C"/>
  </w:style>
  <w:style w:type="paragraph" w:customStyle="1" w:styleId="afff4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5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6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7">
    <w:name w:val="annotation reference"/>
    <w:basedOn w:val="a2"/>
    <w:rsid w:val="006360C2"/>
    <w:rPr>
      <w:sz w:val="16"/>
      <w:szCs w:val="16"/>
    </w:rPr>
  </w:style>
  <w:style w:type="paragraph" w:styleId="afff8">
    <w:name w:val="annotation text"/>
    <w:basedOn w:val="a1"/>
    <w:link w:val="afff9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кст примечания Знак"/>
    <w:basedOn w:val="a2"/>
    <w:link w:val="afff8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rsid w:val="006360C2"/>
    <w:rPr>
      <w:b/>
      <w:bCs/>
    </w:rPr>
  </w:style>
  <w:style w:type="character" w:customStyle="1" w:styleId="afffb">
    <w:name w:val="Тема примечания Знак"/>
    <w:basedOn w:val="afff9"/>
    <w:link w:val="afffa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endnote text"/>
    <w:basedOn w:val="a1"/>
    <w:link w:val="afffd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концевой сноски Знак"/>
    <w:basedOn w:val="a2"/>
    <w:link w:val="afffc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e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1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8"/>
    <w:next w:val="afff8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3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b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c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d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4">
    <w:name w:val="Заголовок таблицы"/>
    <w:basedOn w:val="aff"/>
    <w:rsid w:val="00B634FC"/>
    <w:pPr>
      <w:jc w:val="center"/>
    </w:pPr>
    <w:rPr>
      <w:b/>
      <w:bCs/>
      <w:sz w:val="28"/>
      <w:szCs w:val="24"/>
    </w:rPr>
  </w:style>
  <w:style w:type="paragraph" w:customStyle="1" w:styleId="affff5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e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6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7">
    <w:name w:val="List Bullet"/>
    <w:basedOn w:val="a1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8">
    <w:name w:val="Body Text First Indent"/>
    <w:basedOn w:val="a6"/>
    <w:link w:val="affff9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9">
    <w:name w:val="Красная строка Знак"/>
    <w:basedOn w:val="a7"/>
    <w:link w:val="affff8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Body Text First Indent 2"/>
    <w:basedOn w:val="a8"/>
    <w:link w:val="2f1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1">
    <w:name w:val="Красная строка 2 Знак"/>
    <w:basedOn w:val="a9"/>
    <w:link w:val="2f0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a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3">
    <w:name w:val="Quote"/>
    <w:basedOn w:val="a1"/>
    <w:next w:val="a1"/>
    <w:link w:val="2f4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4">
    <w:name w:val="Цитата 2 Знак"/>
    <w:basedOn w:val="a2"/>
    <w:link w:val="2f3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b">
    <w:name w:val="Intense Quote"/>
    <w:basedOn w:val="a1"/>
    <w:next w:val="a1"/>
    <w:link w:val="affffc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c">
    <w:name w:val="Выделенная цитата Знак"/>
    <w:basedOn w:val="a2"/>
    <w:link w:val="affffb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d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e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0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1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2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0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3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5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4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5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6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6">
    <w:name w:val="Normal Indent"/>
    <w:basedOn w:val="a1"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0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0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0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0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0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0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0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7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8">
    <w:name w:val="заголовок таблицы Знак Знак"/>
    <w:basedOn w:val="a1"/>
    <w:link w:val="afffff9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9">
    <w:name w:val="заголовок таблицы Знак Знак Знак"/>
    <w:basedOn w:val="a2"/>
    <w:link w:val="afffff8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a">
    <w:name w:val="фото Знак Знак"/>
    <w:basedOn w:val="a1"/>
    <w:link w:val="afffffb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фото Знак Знак Знак"/>
    <w:basedOn w:val="a2"/>
    <w:link w:val="afffffa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фото2 Знак Знак"/>
    <w:basedOn w:val="a1"/>
    <w:link w:val="2f8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8">
    <w:name w:val="фото2 Знак Знак Знак"/>
    <w:basedOn w:val="a2"/>
    <w:link w:val="2f7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c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">
    <w:name w:val="Normal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d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BodyTextIndent">
    <w:name w:val="Body Text Indent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e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">
    <w:name w:val="знак сноски"/>
    <w:basedOn w:val="afff2"/>
    <w:rsid w:val="00DF60D4"/>
    <w:rPr>
      <w:rFonts w:cs="Times New Roman"/>
      <w:vertAlign w:val="superscript"/>
    </w:rPr>
  </w:style>
  <w:style w:type="paragraph" w:customStyle="1" w:styleId="affffff0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1">
    <w:name w:val="endnote reference"/>
    <w:basedOn w:val="afff2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Табличный0"/>
    <w:basedOn w:val="a1"/>
    <w:rsid w:val="00AE33D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9">
    <w:name w:val="List Bullet 2"/>
    <w:basedOn w:val="a1"/>
    <w:rsid w:val="00AE33D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 Знак Знак5"/>
    <w:basedOn w:val="a2"/>
    <w:rsid w:val="00D269F5"/>
    <w:rPr>
      <w:bCs/>
      <w:sz w:val="28"/>
      <w:szCs w:val="28"/>
    </w:rPr>
  </w:style>
  <w:style w:type="character" w:customStyle="1" w:styleId="4b">
    <w:name w:val=" Знак Знак4"/>
    <w:basedOn w:val="a2"/>
    <w:rsid w:val="00D269F5"/>
    <w:rPr>
      <w:sz w:val="24"/>
      <w:szCs w:val="24"/>
    </w:rPr>
  </w:style>
  <w:style w:type="character" w:customStyle="1" w:styleId="3c">
    <w:name w:val=" Знак Знак3"/>
    <w:basedOn w:val="a2"/>
    <w:rsid w:val="00D269F5"/>
    <w:rPr>
      <w:rFonts w:ascii="Courier New" w:hAnsi="Courier New"/>
      <w:lang w:val="uk-UA"/>
    </w:rPr>
  </w:style>
  <w:style w:type="character" w:customStyle="1" w:styleId="113">
    <w:name w:val=" Знак Знак11"/>
    <w:basedOn w:val="a2"/>
    <w:rsid w:val="00D269F5"/>
    <w:rPr>
      <w:b/>
      <w:bCs/>
      <w:sz w:val="36"/>
      <w:szCs w:val="36"/>
    </w:rPr>
  </w:style>
  <w:style w:type="character" w:customStyle="1" w:styleId="76">
    <w:name w:val=" Знак Знак7"/>
    <w:basedOn w:val="a2"/>
    <w:semiHidden/>
    <w:rsid w:val="00D269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5">
    <w:name w:val=" Знак Знак6"/>
    <w:basedOn w:val="a2"/>
    <w:rsid w:val="00D269F5"/>
    <w:rPr>
      <w:rFonts w:ascii="Arial" w:hAnsi="Arial" w:cs="Arial"/>
      <w:sz w:val="22"/>
      <w:szCs w:val="22"/>
    </w:rPr>
  </w:style>
  <w:style w:type="character" w:customStyle="1" w:styleId="95">
    <w:name w:val=" Знак Знак9"/>
    <w:basedOn w:val="a2"/>
    <w:semiHidden/>
    <w:rsid w:val="00D26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2">
    <w:name w:val=" Знак Знак10"/>
    <w:basedOn w:val="a2"/>
    <w:rsid w:val="00D269F5"/>
    <w:rPr>
      <w:rFonts w:ascii="Arial" w:hAnsi="Arial" w:cs="Arial"/>
      <w:b/>
      <w:bCs/>
      <w:sz w:val="26"/>
      <w:szCs w:val="26"/>
    </w:rPr>
  </w:style>
  <w:style w:type="character" w:customStyle="1" w:styleId="84">
    <w:name w:val=" Знак Знак8"/>
    <w:basedOn w:val="a2"/>
    <w:semiHidden/>
    <w:rsid w:val="00D269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ff2">
    <w:name w:val="List Continue"/>
    <w:basedOn w:val="a1"/>
    <w:unhideWhenUsed/>
    <w:rsid w:val="00C616AA"/>
    <w:pPr>
      <w:spacing w:after="120"/>
      <w:ind w:left="283"/>
      <w:contextualSpacing/>
    </w:pPr>
  </w:style>
  <w:style w:type="paragraph" w:styleId="2fa">
    <w:name w:val="List Continue 2"/>
    <w:basedOn w:val="a1"/>
    <w:rsid w:val="000F36BB"/>
    <w:pPr>
      <w:tabs>
        <w:tab w:val="num" w:pos="643"/>
      </w:tabs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l29">
    <w:name w:val="xl29"/>
    <w:basedOn w:val="a1"/>
    <w:rsid w:val="000F36B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0F3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2">
    <w:name w:val="font2"/>
    <w:basedOn w:val="a2"/>
    <w:rsid w:val="008A78CA"/>
  </w:style>
  <w:style w:type="paragraph" w:customStyle="1" w:styleId="Iiiaeuiueiaaaao">
    <w:name w:val="Ii.iaeuiue ia.aa.ao"/>
    <w:basedOn w:val="a1"/>
    <w:next w:val="a1"/>
    <w:rsid w:val="008A78C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Знак сноски1"/>
    <w:basedOn w:val="a1"/>
    <w:rsid w:val="00C45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uk-UA"/>
    </w:rPr>
  </w:style>
  <w:style w:type="character" w:customStyle="1" w:styleId="article-author1">
    <w:name w:val="article-author1"/>
    <w:basedOn w:val="a2"/>
    <w:rsid w:val="00C45A07"/>
    <w:rPr>
      <w:b/>
      <w:bCs/>
      <w:i/>
      <w:iCs/>
      <w:color w:val="7E7E7E"/>
      <w:sz w:val="18"/>
      <w:szCs w:val="18"/>
    </w:rPr>
  </w:style>
  <w:style w:type="paragraph" w:customStyle="1" w:styleId="1020">
    <w:name w:val="Стиль Стиль Заголовок 1 + разреженный на  02 пт + не разреженный на..."/>
    <w:basedOn w:val="a1"/>
    <w:rsid w:val="00912D3A"/>
    <w:pPr>
      <w:pageBreakBefore/>
      <w:widowControl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57">
    <w:name w:val="List 5"/>
    <w:basedOn w:val="a1"/>
    <w:uiPriority w:val="99"/>
    <w:semiHidden/>
    <w:unhideWhenUsed/>
    <w:rsid w:val="00C749DA"/>
    <w:pPr>
      <w:ind w:left="1415" w:hanging="283"/>
      <w:contextualSpacing/>
    </w:pPr>
  </w:style>
  <w:style w:type="paragraph" w:customStyle="1" w:styleId="affffff3">
    <w:name w:val="ОбычныйКрасный Знак"/>
    <w:basedOn w:val="a1"/>
    <w:link w:val="affffff4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4">
    <w:name w:val="ОбычныйКрасный Знак Знак"/>
    <w:basedOn w:val="a2"/>
    <w:link w:val="affffff3"/>
    <w:rsid w:val="00405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5">
    <w:name w:val="НазваниеРаздела"/>
    <w:basedOn w:val="a1"/>
    <w:rsid w:val="00405B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4">
    <w:name w:val="Содержан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737" w:hanging="56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f1">
    <w:name w:val="Содержан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510" w:hanging="510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6">
    <w:name w:val="ОбычныйСписок"/>
    <w:basedOn w:val="a1"/>
    <w:rsid w:val="00405B60"/>
    <w:pPr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7">
    <w:name w:val="НазваниеПодраздела"/>
    <w:basedOn w:val="affffff3"/>
    <w:rsid w:val="00405B60"/>
    <w:pPr>
      <w:ind w:left="1276" w:hanging="567"/>
      <w:jc w:val="left"/>
    </w:pPr>
  </w:style>
  <w:style w:type="paragraph" w:customStyle="1" w:styleId="1ff2">
    <w:name w:val="Таблица1Номер"/>
    <w:basedOn w:val="a1"/>
    <w:rsid w:val="00405B60"/>
    <w:pPr>
      <w:suppressAutoHyphens/>
      <w:overflowPunct w:val="0"/>
      <w:autoSpaceDE w:val="0"/>
      <w:autoSpaceDN w:val="0"/>
      <w:adjustRightInd w:val="0"/>
      <w:spacing w:before="120" w:after="0" w:line="24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b">
    <w:name w:val="Таблица2Название"/>
    <w:basedOn w:val="a1"/>
    <w:rsid w:val="00405B60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Таблица4Примечание"/>
    <w:basedOn w:val="a1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Таблица3Текст"/>
    <w:basedOn w:val="a1"/>
    <w:rsid w:val="00405B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5">
    <w:name w:val="НазваПодраз11"/>
    <w:basedOn w:val="affffff3"/>
    <w:rsid w:val="00405B60"/>
    <w:pPr>
      <w:ind w:left="1219" w:hanging="510"/>
      <w:jc w:val="left"/>
    </w:pPr>
  </w:style>
  <w:style w:type="paragraph" w:customStyle="1" w:styleId="1110">
    <w:name w:val="НазваПодраз111"/>
    <w:basedOn w:val="115"/>
    <w:rsid w:val="00405B60"/>
    <w:pPr>
      <w:ind w:left="1446" w:hanging="737"/>
    </w:pPr>
  </w:style>
  <w:style w:type="paragraph" w:customStyle="1" w:styleId="1111">
    <w:name w:val="НазваПодраз1111"/>
    <w:basedOn w:val="115"/>
    <w:rsid w:val="00405B60"/>
    <w:pPr>
      <w:ind w:left="1616" w:hanging="907"/>
    </w:pPr>
  </w:style>
  <w:style w:type="paragraph" w:customStyle="1" w:styleId="affffff8">
    <w:name w:val="СборТаб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14" w:after="0" w:line="19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9">
    <w:name w:val="СборТаблицаНазвание"/>
    <w:basedOn w:val="a1"/>
    <w:rsid w:val="00405B60"/>
    <w:pPr>
      <w:suppressAutoHyphens/>
      <w:overflowPunct w:val="0"/>
      <w:autoSpaceDE w:val="0"/>
      <w:autoSpaceDN w:val="0"/>
      <w:adjustRightInd w:val="0"/>
      <w:spacing w:before="60" w:after="60" w:line="216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a">
    <w:name w:val="СборТаблицаНомер"/>
    <w:basedOn w:val="affffff9"/>
    <w:rsid w:val="00405B60"/>
    <w:pPr>
      <w:spacing w:after="0" w:line="240" w:lineRule="auto"/>
      <w:ind w:left="0" w:right="567"/>
      <w:jc w:val="right"/>
    </w:pPr>
  </w:style>
  <w:style w:type="paragraph" w:customStyle="1" w:styleId="affffffb">
    <w:name w:val="СборТекстОснов"/>
    <w:basedOn w:val="a1"/>
    <w:rsid w:val="00405B60"/>
    <w:pPr>
      <w:overflowPunct w:val="0"/>
      <w:autoSpaceDE w:val="0"/>
      <w:autoSpaceDN w:val="0"/>
      <w:adjustRightInd w:val="0"/>
      <w:spacing w:after="0" w:line="216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c">
    <w:name w:val="СборЛитНазв"/>
    <w:basedOn w:val="a1"/>
    <w:rsid w:val="00405B6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pacing w:val="20"/>
      <w:szCs w:val="20"/>
      <w:lang w:eastAsia="ru-RU"/>
    </w:rPr>
  </w:style>
  <w:style w:type="paragraph" w:customStyle="1" w:styleId="1112">
    <w:name w:val="Содержан1.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134" w:hanging="73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d">
    <w:name w:val="Таблица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40" w:after="10" w:line="204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e">
    <w:name w:val="РисНазвание"/>
    <w:basedOn w:val="a1"/>
    <w:rsid w:val="00405B60"/>
    <w:pPr>
      <w:overflowPunct w:val="0"/>
      <w:autoSpaceDE w:val="0"/>
      <w:autoSpaceDN w:val="0"/>
      <w:adjustRightInd w:val="0"/>
      <w:spacing w:after="0" w:line="240" w:lineRule="auto"/>
      <w:ind w:left="1644" w:right="567" w:hanging="107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">
    <w:name w:val="РисунокСтиль"/>
    <w:basedOn w:val="a1"/>
    <w:rsid w:val="00405B60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0">
    <w:name w:val="ТабицаСтиль"/>
    <w:basedOn w:val="a1"/>
    <w:rsid w:val="00405B60"/>
    <w:pPr>
      <w:overflowPunct w:val="0"/>
      <w:autoSpaceDE w:val="0"/>
      <w:autoSpaceDN w:val="0"/>
      <w:adjustRightInd w:val="0"/>
      <w:spacing w:before="40" w:after="10" w:line="204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1">
    <w:name w:val="ТаблицаНомер"/>
    <w:basedOn w:val="a1"/>
    <w:next w:val="a1"/>
    <w:rsid w:val="00405B60"/>
    <w:pPr>
      <w:overflowPunct w:val="0"/>
      <w:autoSpaceDE w:val="0"/>
      <w:autoSpaceDN w:val="0"/>
      <w:adjustRightInd w:val="0"/>
      <w:spacing w:before="120" w:after="0" w:line="360" w:lineRule="auto"/>
      <w:ind w:right="113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2">
    <w:name w:val="Подразд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3">
    <w:name w:val="Раздел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fff4">
    <w:name w:val="ТаблицаНазвание"/>
    <w:basedOn w:val="a1"/>
    <w:rsid w:val="00405B6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5">
    <w:name w:val="ОбычныйКрасный"/>
    <w:basedOn w:val="a1"/>
    <w:rsid w:val="00405B60"/>
    <w:pPr>
      <w:spacing w:after="0" w:line="240" w:lineRule="auto"/>
      <w:ind w:firstLine="709"/>
      <w:jc w:val="both"/>
    </w:pPr>
    <w:rPr>
      <w:rFonts w:ascii="UkrainianJournal" w:eastAsia="Times New Roman" w:hAnsi="UkrainianJournal" w:cs="Times New Roman"/>
      <w:sz w:val="28"/>
      <w:szCs w:val="24"/>
      <w:lang w:eastAsia="ru-RU"/>
    </w:rPr>
  </w:style>
  <w:style w:type="paragraph" w:customStyle="1" w:styleId="151">
    <w:name w:val="КрасНорм1.5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6">
    <w:name w:val="Текст таблицы"/>
    <w:basedOn w:val="a1"/>
    <w:rsid w:val="00405B6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1">
    <w:name w:val="НормКрас1.6"/>
    <w:basedOn w:val="a1"/>
    <w:rsid w:val="00405B60"/>
    <w:pPr>
      <w:keepNext/>
      <w:overflowPunct w:val="0"/>
      <w:autoSpaceDE w:val="0"/>
      <w:autoSpaceDN w:val="0"/>
      <w:adjustRightInd w:val="0"/>
      <w:spacing w:after="0" w:line="374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7">
    <w:name w:val="АвторефКрас"/>
    <w:basedOn w:val="161"/>
    <w:rsid w:val="00405B60"/>
    <w:pPr>
      <w:keepNext w:val="0"/>
      <w:spacing w:line="293" w:lineRule="auto"/>
    </w:pPr>
  </w:style>
  <w:style w:type="paragraph" w:customStyle="1" w:styleId="afffffff8">
    <w:name w:val="ОбычныйКрасн"/>
    <w:basedOn w:val="a1"/>
    <w:rsid w:val="00405B60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7">
    <w:name w:val="Нормал1.57"/>
    <w:basedOn w:val="a1"/>
    <w:rsid w:val="00405B60"/>
    <w:pPr>
      <w:overflowPunct w:val="0"/>
      <w:autoSpaceDE w:val="0"/>
      <w:autoSpaceDN w:val="0"/>
      <w:adjustRightInd w:val="0"/>
      <w:spacing w:after="0" w:line="377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2">
    <w:name w:val="Норм1.5Крас"/>
    <w:basedOn w:val="a1"/>
    <w:rsid w:val="00BD2AA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бычныйКрасн14"/>
    <w:basedOn w:val="a1"/>
    <w:rsid w:val="00BD2A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c">
    <w:name w:val="ЖурнКрас2"/>
    <w:basedOn w:val="a1"/>
    <w:rsid w:val="00BD2AAF"/>
    <w:pPr>
      <w:overflowPunct w:val="0"/>
      <w:autoSpaceDE w:val="0"/>
      <w:autoSpaceDN w:val="0"/>
      <w:adjustRightInd w:val="0"/>
      <w:spacing w:after="0" w:line="396" w:lineRule="auto"/>
      <w:ind w:firstLine="720"/>
      <w:jc w:val="both"/>
      <w:textAlignment w:val="baseline"/>
    </w:pPr>
    <w:rPr>
      <w:rFonts w:ascii="UkrainianJournal" w:eastAsia="Times New Roman" w:hAnsi="UkrainianJournal" w:cs="Times New Roman"/>
      <w:sz w:val="26"/>
      <w:szCs w:val="26"/>
      <w:lang w:eastAsia="ru-RU"/>
    </w:rPr>
  </w:style>
  <w:style w:type="paragraph" w:customStyle="1" w:styleId="BalloonText">
    <w:name w:val="Balloon Text"/>
    <w:basedOn w:val="a1"/>
    <w:rsid w:val="00BD2AA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8">
    <w:name w:val="табл5"/>
    <w:basedOn w:val="a1"/>
    <w:rsid w:val="001D08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">
    <w:name w:val="Body Text 2"/>
    <w:basedOn w:val="a1"/>
    <w:rsid w:val="001D08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customStyle="1" w:styleId="Title">
    <w:name w:val="Title"/>
    <w:basedOn w:val="Normal"/>
    <w:rsid w:val="001D081C"/>
    <w:pPr>
      <w:widowControl/>
      <w:jc w:val="center"/>
    </w:pPr>
    <w:rPr>
      <w:spacing w:val="140"/>
      <w:sz w:val="32"/>
    </w:rPr>
  </w:style>
  <w:style w:type="paragraph" w:customStyle="1" w:styleId="heading2">
    <w:name w:val="heading 2"/>
    <w:basedOn w:val="a1"/>
    <w:next w:val="a1"/>
    <w:rsid w:val="00FE2118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H2">
    <w:name w:val="H2"/>
    <w:basedOn w:val="a1"/>
    <w:next w:val="a1"/>
    <w:rsid w:val="00FE2118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ff3">
    <w:name w:val="1"/>
    <w:basedOn w:val="a1"/>
    <w:next w:val="af7"/>
    <w:rsid w:val="00F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9">
    <w:name w:val="Заголовок_таблицы"/>
    <w:basedOn w:val="a1"/>
    <w:rsid w:val="00FE2118"/>
    <w:pPr>
      <w:keepNext/>
      <w:spacing w:before="120" w:after="12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1"/>
    <w:rsid w:val="00FE2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fffa">
    <w:name w:val="Загол"/>
    <w:basedOn w:val="a1"/>
    <w:rsid w:val="00A958D3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customStyle="1" w:styleId="afffffffb">
    <w:name w:val="Абзац"/>
    <w:basedOn w:val="a6"/>
    <w:rsid w:val="00A958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fd">
    <w:name w:val="2"/>
    <w:basedOn w:val="a1"/>
    <w:rsid w:val="00A958D3"/>
    <w:pPr>
      <w:tabs>
        <w:tab w:val="left" w:pos="7655"/>
      </w:tabs>
      <w:spacing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p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disser.com/search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edved.kiev.ua/arhiv_mg/st_2003/03_2_1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ved.kiev.ua/arhiv_mg/st_2003/03_2_10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41</Pages>
  <Words>9090</Words>
  <Characters>51818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174</cp:revision>
  <dcterms:created xsi:type="dcterms:W3CDTF">2015-05-26T12:20:00Z</dcterms:created>
  <dcterms:modified xsi:type="dcterms:W3CDTF">2015-05-27T08:47:00Z</dcterms:modified>
</cp:coreProperties>
</file>