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5F71993" w:rsidR="00B0510F" w:rsidRPr="003234AC" w:rsidRDefault="003234AC" w:rsidP="003234AC">
      <w:bookmarkStart w:id="0" w:name="_GoBack"/>
      <w:proofErr w:type="spellStart"/>
      <w:r>
        <w:rPr>
          <w:rFonts w:ascii="Verdana" w:hAnsi="Verdana"/>
          <w:b/>
          <w:bCs/>
          <w:color w:val="000000"/>
          <w:shd w:val="clear" w:color="auto" w:fill="FFFFFF"/>
        </w:rPr>
        <w:t>Холостенко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самовдосконаленням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керівника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позашкільного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закладу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"Ун-т менеджменту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3234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5360" w14:textId="77777777" w:rsidR="006C050A" w:rsidRDefault="006C050A">
      <w:pPr>
        <w:spacing w:after="0" w:line="240" w:lineRule="auto"/>
      </w:pPr>
      <w:r>
        <w:separator/>
      </w:r>
    </w:p>
  </w:endnote>
  <w:endnote w:type="continuationSeparator" w:id="0">
    <w:p w14:paraId="6E23D2CE" w14:textId="77777777" w:rsidR="006C050A" w:rsidRDefault="006C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27CD" w14:textId="77777777" w:rsidR="006C050A" w:rsidRDefault="006C050A">
      <w:pPr>
        <w:spacing w:after="0" w:line="240" w:lineRule="auto"/>
      </w:pPr>
      <w:r>
        <w:separator/>
      </w:r>
    </w:p>
  </w:footnote>
  <w:footnote w:type="continuationSeparator" w:id="0">
    <w:p w14:paraId="4417F306" w14:textId="77777777" w:rsidR="006C050A" w:rsidRDefault="006C0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50A"/>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23222</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4658</cp:revision>
  <cp:lastPrinted>2009-02-06T05:36:00Z</cp:lastPrinted>
  <dcterms:created xsi:type="dcterms:W3CDTF">2016-09-19T15:12:00Z</dcterms:created>
  <dcterms:modified xsi:type="dcterms:W3CDTF">2017-01-28T23:02:00Z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