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B0F19" w14:textId="77777777" w:rsidR="004242D5" w:rsidRDefault="006E33C7" w:rsidP="006E33C7">
      <w:pPr>
        <w:rPr>
          <w:rFonts w:ascii="Verdana" w:hAnsi="Verdana"/>
          <w:color w:val="000000"/>
          <w:sz w:val="18"/>
          <w:szCs w:val="18"/>
          <w:shd w:val="clear" w:color="auto" w:fill="FFFFFF"/>
        </w:rPr>
      </w:pPr>
      <w:r>
        <w:rPr>
          <w:rFonts w:ascii="Verdana" w:hAnsi="Verdana"/>
          <w:color w:val="000000"/>
          <w:sz w:val="18"/>
          <w:szCs w:val="18"/>
          <w:shd w:val="clear" w:color="auto" w:fill="FFFFFF"/>
        </w:rPr>
        <w:t>Налоговое стимулирование инновационной модернизации экономики Российской Федерации</w:t>
      </w:r>
    </w:p>
    <w:p w14:paraId="2E389713" w14:textId="77777777" w:rsidR="004242D5" w:rsidRDefault="004242D5" w:rsidP="006E33C7">
      <w:pPr>
        <w:rPr>
          <w:rFonts w:ascii="Verdana" w:hAnsi="Verdana"/>
          <w:color w:val="000000"/>
          <w:sz w:val="18"/>
          <w:szCs w:val="18"/>
          <w:shd w:val="clear" w:color="auto" w:fill="FFFFFF"/>
        </w:rPr>
      </w:pPr>
    </w:p>
    <w:p w14:paraId="6062D00C" w14:textId="77777777" w:rsidR="004242D5" w:rsidRDefault="006E33C7" w:rsidP="004242D5">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08.00.10, кандидат экономических наук Молотков, Евгений Олегович</w:t>
      </w:r>
      <w:r>
        <w:rPr>
          <w:rFonts w:ascii="Verdana" w:hAnsi="Verdana"/>
          <w:color w:val="000000"/>
          <w:sz w:val="18"/>
          <w:szCs w:val="18"/>
        </w:rPr>
        <w:br/>
      </w:r>
      <w:r>
        <w:rPr>
          <w:rFonts w:ascii="Verdana" w:hAnsi="Verdana"/>
          <w:color w:val="000000"/>
          <w:sz w:val="18"/>
          <w:szCs w:val="18"/>
        </w:rPr>
        <w:br/>
      </w:r>
      <w:r w:rsidR="004242D5">
        <w:rPr>
          <w:rFonts w:ascii="Verdana" w:hAnsi="Verdana"/>
          <w:b/>
          <w:bCs/>
          <w:color w:val="000000"/>
          <w:sz w:val="18"/>
          <w:szCs w:val="18"/>
        </w:rPr>
        <w:t>Год: </w:t>
      </w:r>
    </w:p>
    <w:p w14:paraId="49D44230" w14:textId="77777777" w:rsidR="004242D5" w:rsidRDefault="004242D5" w:rsidP="004242D5">
      <w:pPr>
        <w:rPr>
          <w:rFonts w:ascii="Verdana" w:hAnsi="Verdana"/>
          <w:color w:val="000000"/>
          <w:sz w:val="18"/>
          <w:szCs w:val="18"/>
        </w:rPr>
      </w:pPr>
      <w:r>
        <w:rPr>
          <w:rFonts w:ascii="Verdana" w:hAnsi="Verdana"/>
          <w:color w:val="000000"/>
          <w:sz w:val="18"/>
          <w:szCs w:val="18"/>
        </w:rPr>
        <w:t>2012</w:t>
      </w:r>
    </w:p>
    <w:p w14:paraId="6EFBFF81" w14:textId="77777777" w:rsidR="004242D5" w:rsidRDefault="004242D5" w:rsidP="004242D5">
      <w:pPr>
        <w:rPr>
          <w:rFonts w:ascii="Verdana" w:hAnsi="Verdana"/>
          <w:b/>
          <w:bCs/>
          <w:color w:val="000000"/>
          <w:sz w:val="18"/>
          <w:szCs w:val="18"/>
        </w:rPr>
      </w:pPr>
      <w:r>
        <w:rPr>
          <w:rFonts w:ascii="Verdana" w:hAnsi="Verdana"/>
          <w:b/>
          <w:bCs/>
          <w:color w:val="000000"/>
          <w:sz w:val="18"/>
          <w:szCs w:val="18"/>
        </w:rPr>
        <w:t>Автор научной работы: </w:t>
      </w:r>
    </w:p>
    <w:p w14:paraId="5485F06C" w14:textId="77777777" w:rsidR="004242D5" w:rsidRDefault="004242D5" w:rsidP="004242D5">
      <w:pPr>
        <w:rPr>
          <w:rFonts w:ascii="Verdana" w:hAnsi="Verdana"/>
          <w:color w:val="000000"/>
          <w:sz w:val="18"/>
          <w:szCs w:val="18"/>
        </w:rPr>
      </w:pPr>
      <w:r>
        <w:rPr>
          <w:rFonts w:ascii="Verdana" w:hAnsi="Verdana"/>
          <w:color w:val="000000"/>
          <w:sz w:val="18"/>
          <w:szCs w:val="18"/>
        </w:rPr>
        <w:t>Молотков, Евгений Олегович</w:t>
      </w:r>
    </w:p>
    <w:p w14:paraId="3165431D" w14:textId="77777777" w:rsidR="004242D5" w:rsidRDefault="004242D5" w:rsidP="004242D5">
      <w:pPr>
        <w:rPr>
          <w:rFonts w:ascii="Verdana" w:hAnsi="Verdana"/>
          <w:b/>
          <w:bCs/>
          <w:color w:val="000000"/>
          <w:sz w:val="18"/>
          <w:szCs w:val="18"/>
        </w:rPr>
      </w:pPr>
      <w:r>
        <w:rPr>
          <w:rFonts w:ascii="Verdana" w:hAnsi="Verdana"/>
          <w:b/>
          <w:bCs/>
          <w:color w:val="000000"/>
          <w:sz w:val="18"/>
          <w:szCs w:val="18"/>
        </w:rPr>
        <w:t>Ученая cтепень: </w:t>
      </w:r>
    </w:p>
    <w:p w14:paraId="14CC8E3F" w14:textId="77777777" w:rsidR="004242D5" w:rsidRDefault="004242D5" w:rsidP="004242D5">
      <w:pPr>
        <w:rPr>
          <w:rFonts w:ascii="Verdana" w:hAnsi="Verdana"/>
          <w:color w:val="000000"/>
          <w:sz w:val="18"/>
          <w:szCs w:val="18"/>
        </w:rPr>
      </w:pPr>
      <w:r>
        <w:rPr>
          <w:rFonts w:ascii="Verdana" w:hAnsi="Verdana"/>
          <w:color w:val="000000"/>
          <w:sz w:val="18"/>
          <w:szCs w:val="18"/>
        </w:rPr>
        <w:t>кандидат экономических наук</w:t>
      </w:r>
    </w:p>
    <w:p w14:paraId="0679D125" w14:textId="77777777" w:rsidR="004242D5" w:rsidRDefault="004242D5" w:rsidP="004242D5">
      <w:pPr>
        <w:rPr>
          <w:rFonts w:ascii="Verdana" w:hAnsi="Verdana"/>
          <w:b/>
          <w:bCs/>
          <w:color w:val="000000"/>
          <w:sz w:val="18"/>
          <w:szCs w:val="18"/>
        </w:rPr>
      </w:pPr>
      <w:r>
        <w:rPr>
          <w:rFonts w:ascii="Verdana" w:hAnsi="Verdana"/>
          <w:b/>
          <w:bCs/>
          <w:color w:val="000000"/>
          <w:sz w:val="18"/>
          <w:szCs w:val="18"/>
        </w:rPr>
        <w:t>Место защиты диссертации: </w:t>
      </w:r>
    </w:p>
    <w:p w14:paraId="0A592C25" w14:textId="77777777" w:rsidR="004242D5" w:rsidRDefault="004242D5" w:rsidP="004242D5">
      <w:pPr>
        <w:rPr>
          <w:rFonts w:ascii="Verdana" w:hAnsi="Verdana"/>
          <w:color w:val="000000"/>
          <w:sz w:val="18"/>
          <w:szCs w:val="18"/>
        </w:rPr>
      </w:pPr>
      <w:r>
        <w:rPr>
          <w:rFonts w:ascii="Verdana" w:hAnsi="Verdana"/>
          <w:color w:val="000000"/>
          <w:sz w:val="18"/>
          <w:szCs w:val="18"/>
        </w:rPr>
        <w:t>Москва</w:t>
      </w:r>
    </w:p>
    <w:p w14:paraId="19FF47A8" w14:textId="77777777" w:rsidR="004242D5" w:rsidRDefault="004242D5" w:rsidP="004242D5">
      <w:pPr>
        <w:rPr>
          <w:rFonts w:ascii="Verdana" w:hAnsi="Verdana"/>
          <w:b/>
          <w:bCs/>
          <w:color w:val="000000"/>
          <w:sz w:val="18"/>
          <w:szCs w:val="18"/>
        </w:rPr>
      </w:pPr>
      <w:r>
        <w:rPr>
          <w:rFonts w:ascii="Verdana" w:hAnsi="Verdana"/>
          <w:b/>
          <w:bCs/>
          <w:color w:val="000000"/>
          <w:sz w:val="18"/>
          <w:szCs w:val="18"/>
        </w:rPr>
        <w:t>Код cпециальности ВАК: </w:t>
      </w:r>
    </w:p>
    <w:p w14:paraId="716CC50E" w14:textId="77777777" w:rsidR="004242D5" w:rsidRDefault="004242D5" w:rsidP="004242D5">
      <w:pPr>
        <w:rPr>
          <w:rFonts w:ascii="Verdana" w:hAnsi="Verdana"/>
          <w:color w:val="000000"/>
          <w:sz w:val="18"/>
          <w:szCs w:val="18"/>
        </w:rPr>
      </w:pPr>
      <w:r>
        <w:rPr>
          <w:rFonts w:ascii="Verdana" w:hAnsi="Verdana"/>
          <w:color w:val="000000"/>
          <w:sz w:val="18"/>
          <w:szCs w:val="18"/>
        </w:rPr>
        <w:t>08.00.10</w:t>
      </w:r>
    </w:p>
    <w:p w14:paraId="74D09FCC" w14:textId="77777777" w:rsidR="004242D5" w:rsidRDefault="004242D5" w:rsidP="004242D5">
      <w:pPr>
        <w:rPr>
          <w:rFonts w:ascii="Verdana" w:hAnsi="Verdana"/>
          <w:b/>
          <w:bCs/>
          <w:color w:val="000000"/>
          <w:sz w:val="18"/>
          <w:szCs w:val="18"/>
        </w:rPr>
      </w:pPr>
      <w:r>
        <w:rPr>
          <w:rFonts w:ascii="Verdana" w:hAnsi="Verdana"/>
          <w:b/>
          <w:bCs/>
          <w:color w:val="000000"/>
          <w:sz w:val="18"/>
          <w:szCs w:val="18"/>
        </w:rPr>
        <w:t>Специальность: </w:t>
      </w:r>
    </w:p>
    <w:p w14:paraId="028F3CBD" w14:textId="77777777" w:rsidR="004242D5" w:rsidRDefault="004242D5" w:rsidP="004242D5">
      <w:pPr>
        <w:rPr>
          <w:rFonts w:ascii="Verdana" w:hAnsi="Verdana"/>
          <w:color w:val="000000"/>
          <w:sz w:val="18"/>
          <w:szCs w:val="18"/>
        </w:rPr>
      </w:pPr>
      <w:r>
        <w:rPr>
          <w:rFonts w:ascii="Verdana" w:hAnsi="Verdana"/>
          <w:color w:val="000000"/>
          <w:sz w:val="18"/>
          <w:szCs w:val="18"/>
        </w:rPr>
        <w:t>Финансы, денежное обращение и кредит</w:t>
      </w:r>
    </w:p>
    <w:p w14:paraId="4C19DA3A" w14:textId="77777777" w:rsidR="004242D5" w:rsidRDefault="004242D5" w:rsidP="004242D5">
      <w:pPr>
        <w:rPr>
          <w:rFonts w:ascii="Verdana" w:hAnsi="Verdana"/>
          <w:b/>
          <w:bCs/>
          <w:color w:val="000000"/>
          <w:sz w:val="18"/>
          <w:szCs w:val="18"/>
        </w:rPr>
      </w:pPr>
      <w:r>
        <w:rPr>
          <w:rFonts w:ascii="Verdana" w:hAnsi="Verdana"/>
          <w:b/>
          <w:bCs/>
          <w:color w:val="000000"/>
          <w:sz w:val="18"/>
          <w:szCs w:val="18"/>
        </w:rPr>
        <w:t>Количество cтраниц: </w:t>
      </w:r>
    </w:p>
    <w:p w14:paraId="16D5CC6D" w14:textId="77777777" w:rsidR="004242D5" w:rsidRDefault="004242D5" w:rsidP="004242D5">
      <w:pPr>
        <w:rPr>
          <w:rFonts w:ascii="Verdana" w:hAnsi="Verdana"/>
          <w:color w:val="000000"/>
          <w:sz w:val="18"/>
          <w:szCs w:val="18"/>
        </w:rPr>
      </w:pPr>
      <w:r>
        <w:rPr>
          <w:rFonts w:ascii="Verdana" w:hAnsi="Verdana"/>
          <w:color w:val="000000"/>
          <w:sz w:val="18"/>
          <w:szCs w:val="18"/>
        </w:rPr>
        <w:t>186</w:t>
      </w:r>
    </w:p>
    <w:p w14:paraId="2310248D" w14:textId="77777777" w:rsidR="004242D5" w:rsidRDefault="004242D5" w:rsidP="004242D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Молотков, Евгений Олегович</w:t>
      </w:r>
    </w:p>
    <w:p w14:paraId="3D56FC7B"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D20CA8F"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Теоретико-методологические аспекты налогового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w:t>
      </w:r>
    </w:p>
    <w:p w14:paraId="7E079B8C"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1.1. Трансформация целей, принципов, форм и методов налогового стимулирования</w:t>
      </w:r>
      <w:r>
        <w:rPr>
          <w:rStyle w:val="WW8Num2z0"/>
          <w:rFonts w:ascii="Verdana" w:hAnsi="Verdana"/>
          <w:color w:val="000000"/>
          <w:sz w:val="18"/>
          <w:szCs w:val="18"/>
        </w:rPr>
        <w:t> </w:t>
      </w:r>
      <w:r>
        <w:rPr>
          <w:rStyle w:val="WW8Num3z0"/>
          <w:rFonts w:ascii="Verdana" w:hAnsi="Verdana"/>
          <w:color w:val="4682B4"/>
          <w:sz w:val="18"/>
          <w:szCs w:val="18"/>
        </w:rPr>
        <w:t>модернизации</w:t>
      </w:r>
      <w:r>
        <w:rPr>
          <w:rStyle w:val="WW8Num2z0"/>
          <w:rFonts w:ascii="Verdana" w:hAnsi="Verdana"/>
          <w:color w:val="000000"/>
          <w:sz w:val="18"/>
          <w:szCs w:val="18"/>
        </w:rPr>
        <w:t> </w:t>
      </w:r>
      <w:r>
        <w:rPr>
          <w:rFonts w:ascii="Verdana" w:hAnsi="Verdana"/>
          <w:color w:val="000000"/>
          <w:sz w:val="18"/>
          <w:szCs w:val="18"/>
        </w:rPr>
        <w:t>экономики.</w:t>
      </w:r>
    </w:p>
    <w:p w14:paraId="04E754A1"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1.2. Зарубежный опыт налогового стимулирования</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и модернизации экономики.</w:t>
      </w:r>
    </w:p>
    <w:p w14:paraId="39A66740"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Воздействие налогового стимулирования на модернизацию</w:t>
      </w:r>
      <w:r>
        <w:rPr>
          <w:rStyle w:val="WW8Num2z0"/>
          <w:rFonts w:ascii="Verdana" w:hAnsi="Verdana"/>
          <w:color w:val="000000"/>
          <w:sz w:val="18"/>
          <w:szCs w:val="18"/>
        </w:rPr>
        <w:t> </w:t>
      </w:r>
      <w:r>
        <w:rPr>
          <w:rStyle w:val="WW8Num3z0"/>
          <w:rFonts w:ascii="Verdana" w:hAnsi="Verdana"/>
          <w:color w:val="4682B4"/>
          <w:sz w:val="18"/>
          <w:szCs w:val="18"/>
        </w:rPr>
        <w:t>экономики</w:t>
      </w:r>
      <w:r>
        <w:rPr>
          <w:rStyle w:val="WW8Num2z0"/>
          <w:rFonts w:ascii="Verdana" w:hAnsi="Verdana"/>
          <w:color w:val="000000"/>
          <w:sz w:val="18"/>
          <w:szCs w:val="18"/>
        </w:rPr>
        <w:t> </w:t>
      </w:r>
      <w:r>
        <w:rPr>
          <w:rFonts w:ascii="Verdana" w:hAnsi="Verdana"/>
          <w:color w:val="000000"/>
          <w:sz w:val="18"/>
          <w:szCs w:val="18"/>
        </w:rPr>
        <w:t>в современных условиях.</w:t>
      </w:r>
    </w:p>
    <w:p w14:paraId="3FD3D605"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2.1. Оценка эффективности воздействия налогового стимулирования на модернизацию экономики.</w:t>
      </w:r>
    </w:p>
    <w:p w14:paraId="3CC65A81"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2.2. Сравнение</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отдельных видов налоговых льгот в сфере инноваций и модернизации.</w:t>
      </w:r>
    </w:p>
    <w:p w14:paraId="208AD4CA"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Совершенствование способов и направления налогового стимулирования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модернизации экономики России.</w:t>
      </w:r>
    </w:p>
    <w:p w14:paraId="09121FA1"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налогового стимулирования инновационной модернизации экономики</w:t>
      </w:r>
      <w:r>
        <w:rPr>
          <w:rStyle w:val="WW8Num2z0"/>
          <w:rFonts w:ascii="Verdana" w:hAnsi="Verdana"/>
          <w:color w:val="000000"/>
          <w:sz w:val="18"/>
          <w:szCs w:val="18"/>
        </w:rPr>
        <w:t> </w:t>
      </w:r>
      <w:r>
        <w:rPr>
          <w:rStyle w:val="WW8Num3z0"/>
          <w:rFonts w:ascii="Verdana" w:hAnsi="Verdana"/>
          <w:color w:val="4682B4"/>
          <w:sz w:val="18"/>
          <w:szCs w:val="18"/>
        </w:rPr>
        <w:t>Российской</w:t>
      </w:r>
      <w:r>
        <w:rPr>
          <w:rStyle w:val="WW8Num2z0"/>
          <w:rFonts w:ascii="Verdana" w:hAnsi="Verdana"/>
          <w:color w:val="000000"/>
          <w:sz w:val="18"/>
          <w:szCs w:val="18"/>
        </w:rPr>
        <w:t> </w:t>
      </w:r>
      <w:r>
        <w:rPr>
          <w:rFonts w:ascii="Verdana" w:hAnsi="Verdana"/>
          <w:color w:val="000000"/>
          <w:sz w:val="18"/>
          <w:szCs w:val="18"/>
        </w:rPr>
        <w:t>Федерации.</w:t>
      </w:r>
    </w:p>
    <w:p w14:paraId="17541997"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3.2. Развитие налогового стимулирования инновационной и научной деятельности.</w:t>
      </w:r>
    </w:p>
    <w:p w14:paraId="10666EE1" w14:textId="77777777" w:rsidR="004242D5" w:rsidRDefault="004242D5" w:rsidP="004242D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"Налоговое стимулирование инновационной модернизации экономики Российской Федерации"</w:t>
      </w:r>
    </w:p>
    <w:p w14:paraId="44B869FB"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 необходимостью активизации функции налоговой системы в сфере</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инновационной модернизации экономики. Многие страны стремятся создать более</w:t>
      </w:r>
      <w:r>
        <w:rPr>
          <w:rStyle w:val="WW8Num2z0"/>
          <w:rFonts w:ascii="Verdana" w:hAnsi="Verdana"/>
          <w:color w:val="000000"/>
          <w:sz w:val="18"/>
          <w:szCs w:val="18"/>
        </w:rPr>
        <w:t> </w:t>
      </w:r>
      <w:r>
        <w:rPr>
          <w:rStyle w:val="WW8Num3z0"/>
          <w:rFonts w:ascii="Verdana" w:hAnsi="Verdana"/>
          <w:color w:val="4682B4"/>
          <w:sz w:val="18"/>
          <w:szCs w:val="18"/>
        </w:rPr>
        <w:t>льготные</w:t>
      </w:r>
      <w:r>
        <w:rPr>
          <w:rStyle w:val="WW8Num2z0"/>
          <w:rFonts w:ascii="Verdana" w:hAnsi="Verdana"/>
          <w:color w:val="000000"/>
          <w:sz w:val="18"/>
          <w:szCs w:val="18"/>
        </w:rPr>
        <w:t> </w:t>
      </w:r>
      <w:r>
        <w:rPr>
          <w:rFonts w:ascii="Verdana" w:hAnsi="Verdana"/>
          <w:color w:val="000000"/>
          <w:sz w:val="18"/>
          <w:szCs w:val="18"/>
        </w:rPr>
        <w:t>налоговые условия для привлечения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 xml:space="preserve">в </w:t>
      </w:r>
      <w:r>
        <w:rPr>
          <w:rFonts w:ascii="Verdana" w:hAnsi="Verdana"/>
          <w:color w:val="000000"/>
          <w:sz w:val="18"/>
          <w:szCs w:val="18"/>
        </w:rPr>
        <w:lastRenderedPageBreak/>
        <w:t>исследования, разработку, производство новейших</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перевод экономики на</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путь развития.</w:t>
      </w:r>
    </w:p>
    <w:p w14:paraId="71C69D85"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Налоговое</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модернизации экономики и ее</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используют как страны с развитой экономикой, так и ряд быстро растущих развивающихся стран, включая Китай. Есть страны, например, Республика Корея, которым удалось резко активизировать</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именно за счет существенных мер, обеспечивающих</w:t>
      </w:r>
      <w:r>
        <w:rPr>
          <w:rStyle w:val="WW8Num2z0"/>
          <w:rFonts w:ascii="Verdana" w:hAnsi="Verdana"/>
          <w:color w:val="000000"/>
          <w:sz w:val="18"/>
          <w:szCs w:val="18"/>
        </w:rPr>
        <w:t> </w:t>
      </w:r>
      <w:r>
        <w:rPr>
          <w:rStyle w:val="WW8Num3z0"/>
          <w:rFonts w:ascii="Verdana" w:hAnsi="Verdana"/>
          <w:color w:val="4682B4"/>
          <w:sz w:val="18"/>
          <w:szCs w:val="18"/>
        </w:rPr>
        <w:t>льготное</w:t>
      </w:r>
      <w:r>
        <w:rPr>
          <w:rStyle w:val="WW8Num2z0"/>
          <w:rFonts w:ascii="Verdana" w:hAnsi="Verdana"/>
          <w:color w:val="000000"/>
          <w:sz w:val="18"/>
          <w:szCs w:val="18"/>
        </w:rPr>
        <w:t> </w:t>
      </w:r>
      <w:r>
        <w:rPr>
          <w:rFonts w:ascii="Verdana" w:hAnsi="Verdana"/>
          <w:color w:val="000000"/>
          <w:sz w:val="18"/>
          <w:szCs w:val="18"/>
        </w:rPr>
        <w:t>налогообложение.</w:t>
      </w:r>
    </w:p>
    <w:p w14:paraId="6B95E143"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Весьма сложной проблемой остается оценка эффективности налогового стимулирования. Эти оценки неоднозначны и противоречивы. Отмечая в целом позитивные результаты налогового стимулирования, исследователи констатируют, что применение той или иной</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определяется многими национальными факторами (особенностями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прибыли корпораций, отраслевой структуры и доли в ней</w:t>
      </w:r>
      <w:r>
        <w:rPr>
          <w:rStyle w:val="WW8Num2z0"/>
          <w:rFonts w:ascii="Verdana" w:hAnsi="Verdana"/>
          <w:color w:val="000000"/>
          <w:sz w:val="18"/>
          <w:szCs w:val="18"/>
        </w:rPr>
        <w:t> </w:t>
      </w:r>
      <w:r>
        <w:rPr>
          <w:rStyle w:val="WW8Num3z0"/>
          <w:rFonts w:ascii="Verdana" w:hAnsi="Verdana"/>
          <w:color w:val="4682B4"/>
          <w:sz w:val="18"/>
          <w:szCs w:val="18"/>
        </w:rPr>
        <w:t>высокотехнологичных</w:t>
      </w:r>
      <w:r>
        <w:rPr>
          <w:rStyle w:val="WW8Num2z0"/>
          <w:rFonts w:ascii="Verdana" w:hAnsi="Verdana"/>
          <w:color w:val="000000"/>
          <w:sz w:val="18"/>
          <w:szCs w:val="18"/>
        </w:rPr>
        <w:t> </w:t>
      </w:r>
      <w:r>
        <w:rPr>
          <w:rFonts w:ascii="Verdana" w:hAnsi="Verdana"/>
          <w:color w:val="000000"/>
          <w:sz w:val="18"/>
          <w:szCs w:val="18"/>
        </w:rPr>
        <w:t>секторов, инновационного уровня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политики страны). Кроме того, возможны и негативные эффекты, в частности, необоснованное использование налоговых</w:t>
      </w:r>
      <w:r>
        <w:rPr>
          <w:rStyle w:val="WW8Num2z0"/>
          <w:rFonts w:ascii="Verdana" w:hAnsi="Verdana"/>
          <w:color w:val="000000"/>
          <w:sz w:val="18"/>
          <w:szCs w:val="18"/>
        </w:rPr>
        <w:t> </w:t>
      </w:r>
      <w:r>
        <w:rPr>
          <w:rStyle w:val="WW8Num3z0"/>
          <w:rFonts w:ascii="Verdana" w:hAnsi="Verdana"/>
          <w:color w:val="4682B4"/>
          <w:sz w:val="18"/>
          <w:szCs w:val="18"/>
        </w:rPr>
        <w:t>льгот</w:t>
      </w:r>
      <w:r>
        <w:rPr>
          <w:rFonts w:ascii="Verdana" w:hAnsi="Verdana"/>
          <w:color w:val="000000"/>
          <w:sz w:val="18"/>
          <w:szCs w:val="18"/>
        </w:rPr>
        <w:t>, большие административные издержки и другие.</w:t>
      </w:r>
    </w:p>
    <w:p w14:paraId="6FEFC18C"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течение последних лет основой государственной политики России в области налогообложения было стремление к совершенствованию налоговой системы, которая пока еще по-прежнему избыточно ориентирована на</w:t>
      </w:r>
      <w:r>
        <w:rPr>
          <w:rStyle w:val="WW8Num2z0"/>
          <w:rFonts w:ascii="Verdana" w:hAnsi="Verdana"/>
          <w:color w:val="000000"/>
          <w:sz w:val="18"/>
          <w:szCs w:val="18"/>
        </w:rPr>
        <w:t> </w:t>
      </w:r>
      <w:r>
        <w:rPr>
          <w:rStyle w:val="WW8Num3z0"/>
          <w:rFonts w:ascii="Verdana" w:hAnsi="Verdana"/>
          <w:color w:val="4682B4"/>
          <w:sz w:val="18"/>
          <w:szCs w:val="18"/>
        </w:rPr>
        <w:t>фискальную</w:t>
      </w:r>
      <w:r>
        <w:rPr>
          <w:rStyle w:val="WW8Num2z0"/>
          <w:rFonts w:ascii="Verdana" w:hAnsi="Verdana"/>
          <w:color w:val="000000"/>
          <w:sz w:val="18"/>
          <w:szCs w:val="18"/>
        </w:rPr>
        <w:t> </w:t>
      </w:r>
      <w:r>
        <w:rPr>
          <w:rFonts w:ascii="Verdana" w:hAnsi="Verdana"/>
          <w:color w:val="000000"/>
          <w:sz w:val="18"/>
          <w:szCs w:val="18"/>
        </w:rPr>
        <w:t>функцию, в ущерб регулирующей и стимулирующей, включая укрепление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экономики страны. В Бюджетных посланиях Федеральному Собранию России глава государства указывал на это, выделяя среди основных направлений налоговой политики снижение</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налоговой нагрузки на предприятия1, отмечая, что налоговая система должна быть ориентирована на создание максимально комфортных условий для расширения экономической деятельности и повышения инвестиционной активности предприятий 2, снижения налоговой нагрузки на инновационный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3. Президентом РФ также определена необходимость провести</w:t>
      </w:r>
      <w:r>
        <w:rPr>
          <w:rStyle w:val="WW8Num2z0"/>
          <w:rFonts w:ascii="Verdana" w:hAnsi="Verdana"/>
          <w:color w:val="000000"/>
          <w:sz w:val="18"/>
          <w:szCs w:val="18"/>
        </w:rPr>
        <w:t> </w:t>
      </w:r>
      <w:r>
        <w:rPr>
          <w:rStyle w:val="WW8Num3z0"/>
          <w:rFonts w:ascii="Verdana" w:hAnsi="Verdana"/>
          <w:color w:val="4682B4"/>
          <w:sz w:val="18"/>
          <w:szCs w:val="18"/>
        </w:rPr>
        <w:t>инвентаризацию</w:t>
      </w:r>
      <w:r>
        <w:rPr>
          <w:rStyle w:val="WW8Num2z0"/>
          <w:rFonts w:ascii="Verdana" w:hAnsi="Verdana"/>
          <w:color w:val="000000"/>
          <w:sz w:val="18"/>
          <w:szCs w:val="18"/>
        </w:rPr>
        <w:t> </w:t>
      </w:r>
      <w:r>
        <w:rPr>
          <w:rFonts w:ascii="Verdana" w:hAnsi="Verdana"/>
          <w:color w:val="000000"/>
          <w:sz w:val="18"/>
          <w:szCs w:val="18"/>
        </w:rPr>
        <w:t>всех федеральных налоговых льгот, оценить их эффективность4.</w:t>
      </w:r>
    </w:p>
    <w:p w14:paraId="5BE0FB96"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предпринимаемые на протяжении последних лет изменения российской налоговой системы не привели к развитию стимулирующей функции</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Для нее по-прежнему остается характерным высокий уровень изъятия доходов и невысокая эффективность налоговых льгот. Это приводит к потере предприятиями, вынужденными отчислять значительную часть доходов в</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в виде налоговых платежей, финансовой устойчивости, к</w:t>
      </w:r>
      <w:r>
        <w:rPr>
          <w:rStyle w:val="WW8Num2z0"/>
          <w:rFonts w:ascii="Verdana" w:hAnsi="Verdana"/>
          <w:color w:val="000000"/>
          <w:sz w:val="18"/>
          <w:szCs w:val="18"/>
        </w:rPr>
        <w:t> </w:t>
      </w:r>
      <w:r>
        <w:rPr>
          <w:rStyle w:val="WW8Num3z0"/>
          <w:rFonts w:ascii="Verdana" w:hAnsi="Verdana"/>
          <w:color w:val="4682B4"/>
          <w:sz w:val="18"/>
          <w:szCs w:val="18"/>
        </w:rPr>
        <w:t>спаду</w:t>
      </w:r>
      <w:r>
        <w:rPr>
          <w:rStyle w:val="WW8Num2z0"/>
          <w:rFonts w:ascii="Verdana" w:hAnsi="Verdana"/>
          <w:color w:val="000000"/>
          <w:sz w:val="18"/>
          <w:szCs w:val="18"/>
        </w:rPr>
        <w:t> </w:t>
      </w:r>
      <w:r>
        <w:rPr>
          <w:rFonts w:ascii="Verdana" w:hAnsi="Verdana"/>
          <w:color w:val="000000"/>
          <w:sz w:val="18"/>
          <w:szCs w:val="18"/>
        </w:rPr>
        <w:t>инвестиционной активности, низким темпам развития и внедрения новых технологий. На</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Style w:val="WW8Num2z0"/>
          <w:rFonts w:ascii="Verdana" w:hAnsi="Verdana"/>
          <w:color w:val="000000"/>
          <w:sz w:val="18"/>
          <w:szCs w:val="18"/>
        </w:rPr>
        <w:t> </w:t>
      </w:r>
      <w:r>
        <w:rPr>
          <w:rFonts w:ascii="Verdana" w:hAnsi="Verdana"/>
          <w:color w:val="000000"/>
          <w:sz w:val="18"/>
          <w:szCs w:val="18"/>
        </w:rPr>
        <w:t>высокая налоговая нагрузка способствует сохранению</w:t>
      </w:r>
      <w:r>
        <w:rPr>
          <w:rStyle w:val="WW8Num2z0"/>
          <w:rFonts w:ascii="Verdana" w:hAnsi="Verdana"/>
          <w:color w:val="000000"/>
          <w:sz w:val="18"/>
          <w:szCs w:val="18"/>
        </w:rPr>
        <w:t> </w:t>
      </w:r>
      <w:r>
        <w:rPr>
          <w:rStyle w:val="WW8Num3z0"/>
          <w:rFonts w:ascii="Verdana" w:hAnsi="Verdana"/>
          <w:color w:val="4682B4"/>
          <w:sz w:val="18"/>
          <w:szCs w:val="18"/>
        </w:rPr>
        <w:t>теневого</w:t>
      </w:r>
      <w:r>
        <w:rPr>
          <w:rStyle w:val="WW8Num2z0"/>
          <w:rFonts w:ascii="Verdana" w:hAnsi="Verdana"/>
          <w:color w:val="000000"/>
          <w:sz w:val="18"/>
          <w:szCs w:val="18"/>
        </w:rPr>
        <w:t> </w:t>
      </w:r>
      <w:r>
        <w:rPr>
          <w:rFonts w:ascii="Verdana" w:hAnsi="Verdana"/>
          <w:color w:val="000000"/>
          <w:sz w:val="18"/>
          <w:szCs w:val="18"/>
        </w:rPr>
        <w:t>сектора экономики, тогда как современная система налогообложения, напротив, призвана содействовать выходу предприятий из «тени», не должна усиливать</w:t>
      </w:r>
      <w:r>
        <w:rPr>
          <w:rStyle w:val="WW8Num2z0"/>
          <w:rFonts w:ascii="Verdana" w:hAnsi="Verdana"/>
          <w:color w:val="000000"/>
          <w:sz w:val="18"/>
          <w:szCs w:val="18"/>
        </w:rPr>
        <w:t> </w:t>
      </w:r>
      <w:r>
        <w:rPr>
          <w:rStyle w:val="WW8Num3z0"/>
          <w:rFonts w:ascii="Verdana" w:hAnsi="Verdana"/>
          <w:color w:val="4682B4"/>
          <w:sz w:val="18"/>
          <w:szCs w:val="18"/>
        </w:rPr>
        <w:t>бремя</w:t>
      </w:r>
      <w:r>
        <w:rPr>
          <w:rStyle w:val="WW8Num2z0"/>
          <w:rFonts w:ascii="Verdana" w:hAnsi="Verdana"/>
          <w:color w:val="000000"/>
          <w:sz w:val="18"/>
          <w:szCs w:val="18"/>
        </w:rPr>
        <w:t> </w:t>
      </w:r>
      <w:r>
        <w:rPr>
          <w:rFonts w:ascii="Verdana" w:hAnsi="Verdana"/>
          <w:color w:val="000000"/>
          <w:sz w:val="18"/>
          <w:szCs w:val="18"/>
        </w:rPr>
        <w:t>тех, кто уплачивает налоги в соответствии с законодательством, внедряет</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w:t>
      </w:r>
    </w:p>
    <w:p w14:paraId="6120A0B4"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этим на современном этапе необходимо сформировать экономические стимулы и налоговые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для перехода на инновационный путь развития, который и является основой модернизации российской экономики.</w:t>
      </w:r>
    </w:p>
    <w:p w14:paraId="3BC1F2DB"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послание Федеральному Собранию РФ от 09.03.2007 г.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 в 2008-2010 годах» // Официальный сайт Президента России http://www.kremlin.ru/appears/2006/05/30/0920 1уре63373 ЮбПб.яЫт! ~ См.: Бюджетное послание Федеральному Собранию РФ от 23.06.2008 г. «О бюджетной политике в 2009-2011 годах» // Официальный сайт Президента России http://www.kremlin.ru/appears/2008/06/23/2127type63373202940.shtml</w:t>
      </w:r>
    </w:p>
    <w:p w14:paraId="1A8E90C1" w14:textId="77777777" w:rsidR="004242D5" w:rsidRDefault="004242D5" w:rsidP="004242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См.: Бюджетное послание Федеральному Собранию РФ от 29.06.2011 г. «О бюджетной политике в 2012-2014 годах» // http://www.consultant.ru/law/hotdocs/13780.html</w:t>
      </w:r>
    </w:p>
    <w:p w14:paraId="6A5403BE" w14:textId="77777777" w:rsidR="004242D5" w:rsidRDefault="004242D5" w:rsidP="004242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Там же</w:t>
      </w:r>
    </w:p>
    <w:p w14:paraId="342082BD"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Инструменты государственной налоговой политики должны создавать благоприятные экономические условия для осуществления</w:t>
      </w:r>
      <w:r>
        <w:rPr>
          <w:rStyle w:val="WW8Num2z0"/>
          <w:rFonts w:ascii="Verdana" w:hAnsi="Verdana"/>
          <w:color w:val="000000"/>
          <w:sz w:val="18"/>
          <w:szCs w:val="18"/>
        </w:rPr>
        <w:t> </w:t>
      </w:r>
      <w:r>
        <w:rPr>
          <w:rStyle w:val="WW8Num3z0"/>
          <w:rFonts w:ascii="Verdana" w:hAnsi="Verdana"/>
          <w:color w:val="4682B4"/>
          <w:sz w:val="18"/>
          <w:szCs w:val="18"/>
        </w:rPr>
        <w:t>налогоплательщиками</w:t>
      </w:r>
      <w:r>
        <w:rPr>
          <w:rStyle w:val="WW8Num2z0"/>
          <w:rFonts w:ascii="Verdana" w:hAnsi="Verdana"/>
          <w:color w:val="000000"/>
          <w:sz w:val="18"/>
          <w:szCs w:val="18"/>
        </w:rPr>
        <w:t> </w:t>
      </w:r>
      <w:r>
        <w:rPr>
          <w:rFonts w:ascii="Verdana" w:hAnsi="Verdana"/>
          <w:color w:val="000000"/>
          <w:sz w:val="18"/>
          <w:szCs w:val="18"/>
        </w:rPr>
        <w:t>инновационной и инвестиционной деятельности, направленной на модернизацию и</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 xml:space="preserve">основных фондов, повышение </w:t>
      </w:r>
      <w:r>
        <w:rPr>
          <w:rFonts w:ascii="Verdana" w:hAnsi="Verdana"/>
          <w:color w:val="000000"/>
          <w:sz w:val="18"/>
          <w:szCs w:val="18"/>
        </w:rPr>
        <w:lastRenderedPageBreak/>
        <w:t>конкурентоспособности отечественной продукции.</w:t>
      </w:r>
    </w:p>
    <w:p w14:paraId="5E446A05"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Многообразие форм, методов и объектов налогообложения делает налоговое стимулирование одним из наиболее гибких способов</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дополнительных ресурсов для активизации инновационной деятельности. Однако до сих пор не решена проблема оценки эффективности налогового стимулирования в реальных условиях. Налоговая система продолжает быть ориентирована на изъятие из экономики избыточных доходов от высоких цен на</w:t>
      </w:r>
      <w:r>
        <w:rPr>
          <w:rStyle w:val="WW8Num2z0"/>
          <w:rFonts w:ascii="Verdana" w:hAnsi="Verdana"/>
          <w:color w:val="000000"/>
          <w:sz w:val="18"/>
          <w:szCs w:val="18"/>
        </w:rPr>
        <w:t> </w:t>
      </w:r>
      <w:r>
        <w:rPr>
          <w:rStyle w:val="WW8Num3z0"/>
          <w:rFonts w:ascii="Verdana" w:hAnsi="Verdana"/>
          <w:color w:val="4682B4"/>
          <w:sz w:val="18"/>
          <w:szCs w:val="18"/>
        </w:rPr>
        <w:t>энергоносители</w:t>
      </w:r>
      <w:r>
        <w:rPr>
          <w:rFonts w:ascii="Verdana" w:hAnsi="Verdana"/>
          <w:color w:val="000000"/>
          <w:sz w:val="18"/>
          <w:szCs w:val="18"/>
        </w:rPr>
        <w:t>. В этих условиях изменение парадигмы налоговой политики за счет усиления стимулирующей функции налоговой системы является одним из основополагающих направлений политики государства в отношении</w:t>
      </w:r>
      <w:r>
        <w:rPr>
          <w:rStyle w:val="WW8Num2z0"/>
          <w:rFonts w:ascii="Verdana" w:hAnsi="Verdana"/>
          <w:color w:val="000000"/>
          <w:sz w:val="18"/>
          <w:szCs w:val="18"/>
        </w:rPr>
        <w:t> </w:t>
      </w:r>
      <w:r>
        <w:rPr>
          <w:rStyle w:val="WW8Num3z0"/>
          <w:rFonts w:ascii="Verdana" w:hAnsi="Verdana"/>
          <w:color w:val="4682B4"/>
          <w:sz w:val="18"/>
          <w:szCs w:val="18"/>
        </w:rPr>
        <w:t>наукоемких</w:t>
      </w:r>
      <w:r>
        <w:rPr>
          <w:rFonts w:ascii="Verdana" w:hAnsi="Verdana"/>
          <w:color w:val="000000"/>
          <w:sz w:val="18"/>
          <w:szCs w:val="18"/>
        </w:rPr>
        <w:t>отраслей и секторов национальной экономики. Это и определило актуальность проведения настоящего исследования.</w:t>
      </w:r>
    </w:p>
    <w:p w14:paraId="01A42819"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Воздействие налогов на экономические процессы рассматривалось еще классиками экономической науки - А. Вагнером, Ф.</w:t>
      </w:r>
      <w:r>
        <w:rPr>
          <w:rStyle w:val="WW8Num2z0"/>
          <w:rFonts w:ascii="Verdana" w:hAnsi="Verdana"/>
          <w:color w:val="000000"/>
          <w:sz w:val="18"/>
          <w:szCs w:val="18"/>
        </w:rPr>
        <w:t> </w:t>
      </w:r>
      <w:r>
        <w:rPr>
          <w:rStyle w:val="WW8Num3z0"/>
          <w:rFonts w:ascii="Verdana" w:hAnsi="Verdana"/>
          <w:color w:val="4682B4"/>
          <w:sz w:val="18"/>
          <w:szCs w:val="18"/>
        </w:rPr>
        <w:t>Нитти</w:t>
      </w:r>
      <w:r>
        <w:rPr>
          <w:rFonts w:ascii="Verdana" w:hAnsi="Verdana"/>
          <w:color w:val="000000"/>
          <w:sz w:val="18"/>
          <w:szCs w:val="18"/>
        </w:rPr>
        <w:t>, У. Пети, Д. Риккардо, А.</w:t>
      </w:r>
      <w:r>
        <w:rPr>
          <w:rStyle w:val="WW8Num2z0"/>
          <w:rFonts w:ascii="Verdana" w:hAnsi="Verdana"/>
          <w:color w:val="000000"/>
          <w:sz w:val="18"/>
          <w:szCs w:val="18"/>
        </w:rPr>
        <w:t> </w:t>
      </w:r>
      <w:r>
        <w:rPr>
          <w:rStyle w:val="WW8Num3z0"/>
          <w:rFonts w:ascii="Verdana" w:hAnsi="Verdana"/>
          <w:color w:val="4682B4"/>
          <w:sz w:val="18"/>
          <w:szCs w:val="18"/>
        </w:rPr>
        <w:t>Смитом</w:t>
      </w:r>
      <w:r>
        <w:rPr>
          <w:rStyle w:val="WW8Num2z0"/>
          <w:rFonts w:ascii="Verdana" w:hAnsi="Verdana"/>
          <w:color w:val="000000"/>
          <w:sz w:val="18"/>
          <w:szCs w:val="18"/>
        </w:rPr>
        <w:t> </w:t>
      </w:r>
      <w:r>
        <w:rPr>
          <w:rFonts w:ascii="Verdana" w:hAnsi="Verdana"/>
          <w:color w:val="000000"/>
          <w:sz w:val="18"/>
          <w:szCs w:val="18"/>
        </w:rPr>
        <w:t>и др. В дальнейшем изучением проблем формирования системы налогообложения занимались такие зарубежные ученые как: Э.</w:t>
      </w:r>
      <w:r>
        <w:rPr>
          <w:rStyle w:val="WW8Num2z0"/>
          <w:rFonts w:ascii="Verdana" w:hAnsi="Verdana"/>
          <w:color w:val="000000"/>
          <w:sz w:val="18"/>
          <w:szCs w:val="18"/>
        </w:rPr>
        <w:t> </w:t>
      </w:r>
      <w:r>
        <w:rPr>
          <w:rStyle w:val="WW8Num3z0"/>
          <w:rFonts w:ascii="Verdana" w:hAnsi="Verdana"/>
          <w:color w:val="4682B4"/>
          <w:sz w:val="18"/>
          <w:szCs w:val="18"/>
        </w:rPr>
        <w:t>Линдаль</w:t>
      </w:r>
      <w:r>
        <w:rPr>
          <w:rFonts w:ascii="Verdana" w:hAnsi="Verdana"/>
          <w:color w:val="000000"/>
          <w:sz w:val="18"/>
          <w:szCs w:val="18"/>
        </w:rPr>
        <w:t>, Дж. Милль, П. Самуэльсон, Дж. М.</w:t>
      </w:r>
      <w:r>
        <w:rPr>
          <w:rStyle w:val="WW8Num2z0"/>
          <w:rFonts w:ascii="Verdana" w:hAnsi="Verdana"/>
          <w:color w:val="000000"/>
          <w:sz w:val="18"/>
          <w:szCs w:val="18"/>
        </w:rPr>
        <w:t> </w:t>
      </w:r>
      <w:r>
        <w:rPr>
          <w:rStyle w:val="WW8Num3z0"/>
          <w:rFonts w:ascii="Verdana" w:hAnsi="Verdana"/>
          <w:color w:val="4682B4"/>
          <w:sz w:val="18"/>
          <w:szCs w:val="18"/>
        </w:rPr>
        <w:t>Кейнс</w:t>
      </w:r>
      <w:r>
        <w:rPr>
          <w:rFonts w:ascii="Verdana" w:hAnsi="Verdana"/>
          <w:color w:val="000000"/>
          <w:sz w:val="18"/>
          <w:szCs w:val="18"/>
        </w:rPr>
        <w:t>, А. Лаффер, Р. Солоу и др. Большое внимание вопросам налогового стимулирования уделяли представители российской финансовой науки Ф.И.</w:t>
      </w:r>
      <w:r>
        <w:rPr>
          <w:rStyle w:val="WW8Num2z0"/>
          <w:rFonts w:ascii="Verdana" w:hAnsi="Verdana"/>
          <w:color w:val="000000"/>
          <w:sz w:val="18"/>
          <w:szCs w:val="18"/>
        </w:rPr>
        <w:t> </w:t>
      </w:r>
      <w:r>
        <w:rPr>
          <w:rStyle w:val="WW8Num3z0"/>
          <w:rFonts w:ascii="Verdana" w:hAnsi="Verdana"/>
          <w:color w:val="4682B4"/>
          <w:sz w:val="18"/>
          <w:szCs w:val="18"/>
        </w:rPr>
        <w:t>Боголепов</w:t>
      </w:r>
      <w:r>
        <w:rPr>
          <w:rFonts w:ascii="Verdana" w:hAnsi="Verdana"/>
          <w:color w:val="000000"/>
          <w:sz w:val="18"/>
          <w:szCs w:val="18"/>
        </w:rPr>
        <w:t>, С.Ю. Витте, В.Н. Твердохлебов, Н. И.</w:t>
      </w:r>
      <w:r>
        <w:rPr>
          <w:rStyle w:val="WW8Num2z0"/>
          <w:rFonts w:ascii="Verdana" w:hAnsi="Verdana"/>
          <w:color w:val="000000"/>
          <w:sz w:val="18"/>
          <w:szCs w:val="18"/>
        </w:rPr>
        <w:t> </w:t>
      </w:r>
      <w:r>
        <w:rPr>
          <w:rStyle w:val="WW8Num3z0"/>
          <w:rFonts w:ascii="Verdana" w:hAnsi="Verdana"/>
          <w:color w:val="4682B4"/>
          <w:sz w:val="18"/>
          <w:szCs w:val="18"/>
        </w:rPr>
        <w:t>Тургенев</w:t>
      </w:r>
      <w:r>
        <w:rPr>
          <w:rFonts w:ascii="Verdana" w:hAnsi="Verdana"/>
          <w:color w:val="000000"/>
          <w:sz w:val="18"/>
          <w:szCs w:val="18"/>
        </w:rPr>
        <w:t>, М.Н. Соболев, Л.В. Ходский, И.И.</w:t>
      </w:r>
      <w:r>
        <w:rPr>
          <w:rStyle w:val="WW8Num2z0"/>
          <w:rFonts w:ascii="Verdana" w:hAnsi="Verdana"/>
          <w:color w:val="000000"/>
          <w:sz w:val="18"/>
          <w:szCs w:val="18"/>
        </w:rPr>
        <w:t> </w:t>
      </w:r>
      <w:r>
        <w:rPr>
          <w:rStyle w:val="WW8Num3z0"/>
          <w:rFonts w:ascii="Verdana" w:hAnsi="Verdana"/>
          <w:color w:val="4682B4"/>
          <w:sz w:val="18"/>
          <w:szCs w:val="18"/>
        </w:rPr>
        <w:t>Янжул</w:t>
      </w:r>
      <w:r>
        <w:rPr>
          <w:rStyle w:val="WW8Num2z0"/>
          <w:rFonts w:ascii="Verdana" w:hAnsi="Verdana"/>
          <w:color w:val="000000"/>
          <w:sz w:val="18"/>
          <w:szCs w:val="18"/>
        </w:rPr>
        <w:t> </w:t>
      </w:r>
      <w:r>
        <w:rPr>
          <w:rFonts w:ascii="Verdana" w:hAnsi="Verdana"/>
          <w:color w:val="000000"/>
          <w:sz w:val="18"/>
          <w:szCs w:val="18"/>
        </w:rPr>
        <w:t>и другие.</w:t>
      </w:r>
    </w:p>
    <w:p w14:paraId="11A2F83D"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Среди современных российских исследователей ощутимый вклад в развитие теории налогообложения 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налоговой системы вносят: С.Х.</w:t>
      </w:r>
      <w:r>
        <w:rPr>
          <w:rStyle w:val="WW8Num2z0"/>
          <w:rFonts w:ascii="Verdana" w:hAnsi="Verdana"/>
          <w:color w:val="000000"/>
          <w:sz w:val="18"/>
          <w:szCs w:val="18"/>
        </w:rPr>
        <w:t> </w:t>
      </w:r>
      <w:r>
        <w:rPr>
          <w:rStyle w:val="WW8Num3z0"/>
          <w:rFonts w:ascii="Verdana" w:hAnsi="Verdana"/>
          <w:color w:val="4682B4"/>
          <w:sz w:val="18"/>
          <w:szCs w:val="18"/>
        </w:rPr>
        <w:t>Аминев</w:t>
      </w:r>
      <w:r>
        <w:rPr>
          <w:rFonts w:ascii="Verdana" w:hAnsi="Verdana"/>
          <w:color w:val="000000"/>
          <w:sz w:val="18"/>
          <w:szCs w:val="18"/>
        </w:rPr>
        <w:t>, A.B. Аронов, A.B. Брызгалин, В.В.</w:t>
      </w:r>
      <w:r>
        <w:rPr>
          <w:rStyle w:val="WW8Num2z0"/>
          <w:rFonts w:ascii="Verdana" w:hAnsi="Verdana"/>
          <w:color w:val="000000"/>
          <w:sz w:val="18"/>
          <w:szCs w:val="18"/>
        </w:rPr>
        <w:t> </w:t>
      </w:r>
      <w:r>
        <w:rPr>
          <w:rStyle w:val="WW8Num3z0"/>
          <w:rFonts w:ascii="Verdana" w:hAnsi="Verdana"/>
          <w:color w:val="4682B4"/>
          <w:sz w:val="18"/>
          <w:szCs w:val="18"/>
        </w:rPr>
        <w:t>Бочарова</w:t>
      </w:r>
      <w:r>
        <w:rPr>
          <w:rFonts w:ascii="Verdana" w:hAnsi="Verdana"/>
          <w:color w:val="000000"/>
          <w:sz w:val="18"/>
          <w:szCs w:val="18"/>
        </w:rPr>
        <w:t>, М.П. Владимирова, Л.И. Вотинцева, И.В.</w:t>
      </w:r>
      <w:r>
        <w:rPr>
          <w:rStyle w:val="WW8Num2z0"/>
          <w:rFonts w:ascii="Verdana" w:hAnsi="Verdana"/>
          <w:color w:val="000000"/>
          <w:sz w:val="18"/>
          <w:szCs w:val="18"/>
        </w:rPr>
        <w:t> </w:t>
      </w:r>
      <w:r>
        <w:rPr>
          <w:rStyle w:val="WW8Num3z0"/>
          <w:rFonts w:ascii="Verdana" w:hAnsi="Verdana"/>
          <w:color w:val="4682B4"/>
          <w:sz w:val="18"/>
          <w:szCs w:val="18"/>
        </w:rPr>
        <w:t>Горский</w:t>
      </w:r>
      <w:r>
        <w:rPr>
          <w:rFonts w:ascii="Verdana" w:hAnsi="Verdana"/>
          <w:color w:val="000000"/>
          <w:sz w:val="18"/>
          <w:szCs w:val="18"/>
        </w:rPr>
        <w:t>, А.З. Дадашев, И.В. Караваева, В.А.</w:t>
      </w:r>
      <w:r>
        <w:rPr>
          <w:rStyle w:val="WW8Num2z0"/>
          <w:rFonts w:ascii="Verdana" w:hAnsi="Verdana"/>
          <w:color w:val="000000"/>
          <w:sz w:val="18"/>
          <w:szCs w:val="18"/>
        </w:rPr>
        <w:t> </w:t>
      </w:r>
      <w:r>
        <w:rPr>
          <w:rStyle w:val="WW8Num3z0"/>
          <w:rFonts w:ascii="Verdana" w:hAnsi="Verdana"/>
          <w:color w:val="4682B4"/>
          <w:sz w:val="18"/>
          <w:szCs w:val="18"/>
        </w:rPr>
        <w:t>Кашин</w:t>
      </w:r>
      <w:r>
        <w:rPr>
          <w:rFonts w:ascii="Verdana" w:hAnsi="Verdana"/>
          <w:color w:val="000000"/>
          <w:sz w:val="18"/>
          <w:szCs w:val="18"/>
        </w:rPr>
        <w:t>, С.П. Колчин, Л.Н. Лыкова, И.А.</w:t>
      </w:r>
      <w:r>
        <w:rPr>
          <w:rStyle w:val="WW8Num2z0"/>
          <w:rFonts w:ascii="Verdana" w:hAnsi="Verdana"/>
          <w:color w:val="000000"/>
          <w:sz w:val="18"/>
          <w:szCs w:val="18"/>
        </w:rPr>
        <w:t> </w:t>
      </w:r>
      <w:r>
        <w:rPr>
          <w:rStyle w:val="WW8Num3z0"/>
          <w:rFonts w:ascii="Verdana" w:hAnsi="Verdana"/>
          <w:color w:val="4682B4"/>
          <w:sz w:val="18"/>
          <w:szCs w:val="18"/>
        </w:rPr>
        <w:t>Майбуров</w:t>
      </w:r>
      <w:r>
        <w:rPr>
          <w:rFonts w:ascii="Verdana" w:hAnsi="Verdana"/>
          <w:color w:val="000000"/>
          <w:sz w:val="18"/>
          <w:szCs w:val="18"/>
        </w:rPr>
        <w:t>, Л.П. Павлова, В.Г.</w:t>
      </w:r>
    </w:p>
    <w:p w14:paraId="3419F5A2" w14:textId="77777777" w:rsidR="004242D5" w:rsidRDefault="004242D5" w:rsidP="004242D5">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Пансков</w:t>
      </w:r>
      <w:r>
        <w:rPr>
          <w:rFonts w:ascii="Verdana" w:hAnsi="Verdana"/>
          <w:color w:val="000000"/>
          <w:sz w:val="18"/>
          <w:szCs w:val="18"/>
        </w:rPr>
        <w:t>, Б.Е. Пеньков, М.В. Романовский, М.М.</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H.H. Тютюрюков, P.A. Чванов, Д.Г.</w:t>
      </w:r>
      <w:r>
        <w:rPr>
          <w:rStyle w:val="WW8Num2z0"/>
          <w:rFonts w:ascii="Verdana" w:hAnsi="Verdana"/>
          <w:color w:val="000000"/>
          <w:sz w:val="18"/>
          <w:szCs w:val="18"/>
        </w:rPr>
        <w:t> </w:t>
      </w:r>
      <w:r>
        <w:rPr>
          <w:rStyle w:val="WW8Num3z0"/>
          <w:rFonts w:ascii="Verdana" w:hAnsi="Verdana"/>
          <w:color w:val="4682B4"/>
          <w:sz w:val="18"/>
          <w:szCs w:val="18"/>
        </w:rPr>
        <w:t>Черник</w:t>
      </w:r>
      <w:r>
        <w:rPr>
          <w:rFonts w:ascii="Verdana" w:hAnsi="Verdana"/>
          <w:color w:val="000000"/>
          <w:sz w:val="18"/>
          <w:szCs w:val="18"/>
        </w:rPr>
        <w:t>, С.Д. Шаталов, Т.Ф. Юткина и другие.</w:t>
      </w:r>
    </w:p>
    <w:p w14:paraId="62F1130A"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эволюции знаний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учеными был рассмотрен и изучен широкий круг вопросов, связанный с</w:t>
      </w:r>
      <w:r>
        <w:rPr>
          <w:rStyle w:val="WW8Num2z0"/>
          <w:rFonts w:ascii="Verdana" w:hAnsi="Verdana"/>
          <w:color w:val="000000"/>
          <w:sz w:val="18"/>
          <w:szCs w:val="18"/>
        </w:rPr>
        <w:t> </w:t>
      </w:r>
      <w:r>
        <w:rPr>
          <w:rStyle w:val="WW8Num3z0"/>
          <w:rFonts w:ascii="Verdana" w:hAnsi="Verdana"/>
          <w:color w:val="4682B4"/>
          <w:sz w:val="18"/>
          <w:szCs w:val="18"/>
        </w:rPr>
        <w:t>налогообложением</w:t>
      </w:r>
      <w:r>
        <w:rPr>
          <w:rFonts w:ascii="Verdana" w:hAnsi="Verdana"/>
          <w:color w:val="000000"/>
          <w:sz w:val="18"/>
          <w:szCs w:val="18"/>
        </w:rPr>
        <w:t>: определены принципы и функции налогов, предложены различные аспекты эффективности и оптимизации налоговой системы и многие другие.</w:t>
      </w:r>
    </w:p>
    <w:p w14:paraId="55745E41"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рассмотрение степени и способов влияния налогообложения на экономическую эффективность работы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пока не нашли достаточного освещения в трудах отечественных ученых, а методы налогового регулирования для стимулирования экономического развития и модернизации предприятий на основе</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не нашли широкого применения.</w:t>
      </w:r>
    </w:p>
    <w:p w14:paraId="6C50D042" w14:textId="77777777" w:rsidR="004242D5" w:rsidRDefault="004242D5" w:rsidP="004242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обоснование теоретических положений в области налогового стимулирования инновационной модернизации экономики России и разработка практических рекомендаций по их реализации.</w:t>
      </w:r>
    </w:p>
    <w:p w14:paraId="73525C59" w14:textId="77777777" w:rsidR="004242D5" w:rsidRDefault="004242D5" w:rsidP="004242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Поставленная цель исследования опосредована необходимостью решения следующих задач:</w:t>
      </w:r>
    </w:p>
    <w:p w14:paraId="39ADC396" w14:textId="77777777" w:rsidR="004242D5" w:rsidRDefault="004242D5" w:rsidP="004242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теоретические положения, определяющие цели, принципы и методы налогового стимулирования модернизации экономики;</w:t>
      </w:r>
    </w:p>
    <w:p w14:paraId="5A3511B4" w14:textId="77777777" w:rsidR="004242D5" w:rsidRDefault="004242D5" w:rsidP="004242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особенности налогового стимулирования инновационного развития за рубежом и оценить возможности их использования в российской практике;</w:t>
      </w:r>
    </w:p>
    <w:p w14:paraId="40F519C8" w14:textId="77777777" w:rsidR="004242D5" w:rsidRDefault="004242D5" w:rsidP="004242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методические положения определения экономической эффективности применения стимулирующей функции налогов;</w:t>
      </w:r>
    </w:p>
    <w:p w14:paraId="15EADD02"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обосновать критерии и показатели</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налогового стимулирования модернизации экономики;</w:t>
      </w:r>
    </w:p>
    <w:p w14:paraId="6E2D56E9"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охарактеризовать реализацию</w:t>
      </w:r>
      <w:r>
        <w:rPr>
          <w:rStyle w:val="WW8Num2z0"/>
          <w:rFonts w:ascii="Verdana" w:hAnsi="Verdana"/>
          <w:color w:val="000000"/>
          <w:sz w:val="18"/>
          <w:szCs w:val="18"/>
        </w:rPr>
        <w:t> </w:t>
      </w:r>
      <w:r>
        <w:rPr>
          <w:rStyle w:val="WW8Num3z0"/>
          <w:rFonts w:ascii="Verdana" w:hAnsi="Verdana"/>
          <w:color w:val="4682B4"/>
          <w:sz w:val="18"/>
          <w:szCs w:val="18"/>
        </w:rPr>
        <w:t>фискальной</w:t>
      </w:r>
      <w:r>
        <w:rPr>
          <w:rStyle w:val="WW8Num2z0"/>
          <w:rFonts w:ascii="Verdana" w:hAnsi="Verdana"/>
          <w:color w:val="000000"/>
          <w:sz w:val="18"/>
          <w:szCs w:val="18"/>
        </w:rPr>
        <w:t> </w:t>
      </w:r>
      <w:r>
        <w:rPr>
          <w:rFonts w:ascii="Verdana" w:hAnsi="Verdana"/>
          <w:color w:val="000000"/>
          <w:sz w:val="18"/>
          <w:szCs w:val="18"/>
        </w:rPr>
        <w:t>и стимулирующей функций в условиях действующей налоговой системы России;</w:t>
      </w:r>
    </w:p>
    <w:p w14:paraId="5C6C29E5" w14:textId="77777777" w:rsidR="004242D5" w:rsidRDefault="004242D5" w:rsidP="004242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определить направления развития налоговой политики и предложить перспективные меры налогового стимулирования, имеющие целью модернизацию экономики России.</w:t>
      </w:r>
    </w:p>
    <w:p w14:paraId="3C901CC5" w14:textId="77777777" w:rsidR="004242D5" w:rsidRDefault="004242D5" w:rsidP="004242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являются методы налогового стимулирования модернизации экономики России и ее инновационного развития.</w:t>
      </w:r>
    </w:p>
    <w:p w14:paraId="7FAC7E97"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Предметом исследования выступает совокупность социально-экономических отношений между </w:t>
      </w:r>
      <w:r>
        <w:rPr>
          <w:rFonts w:ascii="Verdana" w:hAnsi="Verdana"/>
          <w:color w:val="000000"/>
          <w:sz w:val="18"/>
          <w:szCs w:val="18"/>
        </w:rPr>
        <w:lastRenderedPageBreak/>
        <w:t>государством и</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по поводу повышения эффективности налогового стимулирования инновационной модернизации экономики.</w:t>
      </w:r>
    </w:p>
    <w:p w14:paraId="17815C92"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Область исследования диссертационной работы соответствует требованиям Паспорта</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РФ по специальности 08.00.10 -</w:t>
      </w:r>
      <w:r>
        <w:rPr>
          <w:rStyle w:val="WW8Num3z0"/>
          <w:rFonts w:ascii="Verdana" w:hAnsi="Verdana"/>
          <w:color w:val="4682B4"/>
          <w:sz w:val="18"/>
          <w:szCs w:val="18"/>
        </w:rPr>
        <w:t>финансы</w:t>
      </w:r>
      <w:r>
        <w:rPr>
          <w:rFonts w:ascii="Verdana" w:hAnsi="Verdana"/>
          <w:color w:val="000000"/>
          <w:sz w:val="18"/>
          <w:szCs w:val="18"/>
        </w:rPr>
        <w:t>, денежное обращение и кредит, а именно: 2.9 «Концептуальные основы, приоритеты налоговой политики и основные направления реформирования современной российской налоговой системы», 3.14 «Теория, методология и базовые концепции налогообложения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58C90E4D" w14:textId="77777777" w:rsidR="004242D5" w:rsidRDefault="004242D5" w:rsidP="004242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J</w:t>
      </w:r>
    </w:p>
    <w:p w14:paraId="343681D4"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диссертации составили фундаментальные положения экономической науки, труды отечественных и зарубежных ученых по теории налогообложения; отчеты</w:t>
      </w:r>
      <w:r>
        <w:rPr>
          <w:rStyle w:val="WW8Num2z0"/>
          <w:rFonts w:ascii="Verdana" w:hAnsi="Verdana"/>
          <w:color w:val="000000"/>
          <w:sz w:val="18"/>
          <w:szCs w:val="18"/>
        </w:rPr>
        <w:t> </w:t>
      </w:r>
      <w:r>
        <w:rPr>
          <w:rStyle w:val="WW8Num3z0"/>
          <w:rFonts w:ascii="Verdana" w:hAnsi="Verdana"/>
          <w:color w:val="4682B4"/>
          <w:sz w:val="18"/>
          <w:szCs w:val="18"/>
        </w:rPr>
        <w:t>аналитиков</w:t>
      </w:r>
      <w:r>
        <w:rPr>
          <w:rFonts w:ascii="Verdana" w:hAnsi="Verdana"/>
          <w:color w:val="000000"/>
          <w:sz w:val="18"/>
          <w:szCs w:val="18"/>
        </w:rPr>
        <w:t>, результаты научных исследований. В методологическом отношении диссертация базируется на общенаучных методах функционально-структурного анализа. Характер проблемы, вынесенной в центр исследования, потребовал от автора обеспечить системный подход и преемственность в исследовании относящегося к ней круга вопросов, использовать системный и комплексный подходы, метод экспертных оценок.</w:t>
      </w:r>
    </w:p>
    <w:p w14:paraId="2A1F8466"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Эмпирическая база исследования включает нормативно-правовые акты Российской Федерации, инструктивные документы, официальные данные Федеральной службы государственной статистики,</w:t>
      </w:r>
      <w:r>
        <w:rPr>
          <w:rStyle w:val="WW8Num2z0"/>
          <w:rFonts w:ascii="Verdana" w:hAnsi="Verdana"/>
          <w:color w:val="000000"/>
          <w:sz w:val="18"/>
          <w:szCs w:val="18"/>
        </w:rPr>
        <w:t> </w:t>
      </w:r>
      <w:r>
        <w:rPr>
          <w:rStyle w:val="WW8Num3z0"/>
          <w:rFonts w:ascii="Verdana" w:hAnsi="Verdana"/>
          <w:color w:val="4682B4"/>
          <w:sz w:val="18"/>
          <w:szCs w:val="18"/>
        </w:rPr>
        <w:t>ФНС</w:t>
      </w:r>
      <w:r>
        <w:rPr>
          <w:rStyle w:val="WW8Num2z0"/>
          <w:rFonts w:ascii="Verdana" w:hAnsi="Verdana"/>
          <w:color w:val="000000"/>
          <w:sz w:val="18"/>
          <w:szCs w:val="18"/>
        </w:rPr>
        <w:t> </w:t>
      </w:r>
      <w:r>
        <w:rPr>
          <w:rFonts w:ascii="Verdana" w:hAnsi="Verdana"/>
          <w:color w:val="000000"/>
          <w:sz w:val="18"/>
          <w:szCs w:val="18"/>
        </w:rPr>
        <w:t>России, материалы о зарубежном опыте налогового стимулирования модернизации экономики и инноваций, данные</w:t>
      </w:r>
      <w:r>
        <w:rPr>
          <w:rStyle w:val="WW8Num2z0"/>
          <w:rFonts w:ascii="Verdana" w:hAnsi="Verdana"/>
          <w:color w:val="000000"/>
          <w:sz w:val="18"/>
          <w:szCs w:val="18"/>
        </w:rPr>
        <w:t> </w:t>
      </w:r>
      <w:r>
        <w:rPr>
          <w:rStyle w:val="WW8Num3z0"/>
          <w:rFonts w:ascii="Verdana" w:hAnsi="Verdana"/>
          <w:color w:val="4682B4"/>
          <w:sz w:val="18"/>
          <w:szCs w:val="18"/>
        </w:rPr>
        <w:t>Евростата</w:t>
      </w:r>
      <w:r>
        <w:rPr>
          <w:rFonts w:ascii="Verdana" w:hAnsi="Verdana"/>
          <w:color w:val="000000"/>
          <w:sz w:val="18"/>
          <w:szCs w:val="18"/>
        </w:rPr>
        <w:t>.</w:t>
      </w:r>
    </w:p>
    <w:p w14:paraId="1627037D" w14:textId="77777777" w:rsidR="004242D5" w:rsidRDefault="004242D5" w:rsidP="004242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научные результаты, полученные лично автором, и их научная новизна заключаются в следующем:</w:t>
      </w:r>
    </w:p>
    <w:p w14:paraId="71BDA25B"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обобщены и уточнены теоретические положения, раскрывающие цели и условия налогового стимулирования модернизации экономики; среди наиболее актуальных целей выделены стимулирование всех компаний в проведении исследований и разработок, независимо от размера, отрасли и местоположения; исследований и разработок в высокотехнологичных наукоемких отраслях (аэрокосмическая, биотехнологии, защита окружающей среды и др.); малого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к условиям отнесены: применение налоговых льгот не должно иметь избирательного характера; инвестиционные льготы предоставляются исключительно</w:t>
      </w:r>
      <w:r>
        <w:rPr>
          <w:rStyle w:val="WW8Num2z0"/>
          <w:rFonts w:ascii="Verdana" w:hAnsi="Verdana"/>
          <w:color w:val="000000"/>
          <w:sz w:val="18"/>
          <w:szCs w:val="18"/>
        </w:rPr>
        <w:t> </w:t>
      </w:r>
      <w:r>
        <w:rPr>
          <w:rStyle w:val="WW8Num3z0"/>
          <w:rFonts w:ascii="Verdana" w:hAnsi="Verdana"/>
          <w:color w:val="4682B4"/>
          <w:sz w:val="18"/>
          <w:szCs w:val="18"/>
        </w:rPr>
        <w:t>плательщикам</w:t>
      </w:r>
      <w:r>
        <w:rPr>
          <w:rFonts w:ascii="Verdana" w:hAnsi="Verdana"/>
          <w:color w:val="000000"/>
          <w:sz w:val="18"/>
          <w:szCs w:val="18"/>
        </w:rPr>
        <w:t>, обеспечивающим выполнение государственных инвестиционных программ и заданные объемы производства; применение льгот не должно наносить существенный ущерб государственным экономическим интересам; порядок действия налоговых льгот определяется законом и не подлежит существенным</w:t>
      </w:r>
      <w:r>
        <w:rPr>
          <w:rStyle w:val="WW8Num2z0"/>
          <w:rFonts w:ascii="Verdana" w:hAnsi="Verdana"/>
          <w:color w:val="000000"/>
          <w:sz w:val="18"/>
          <w:szCs w:val="18"/>
        </w:rPr>
        <w:t> </w:t>
      </w:r>
      <w:r>
        <w:rPr>
          <w:rStyle w:val="WW8Num3z0"/>
          <w:rFonts w:ascii="Verdana" w:hAnsi="Verdana"/>
          <w:color w:val="4682B4"/>
          <w:sz w:val="18"/>
          <w:szCs w:val="18"/>
        </w:rPr>
        <w:t>корректировкам</w:t>
      </w:r>
      <w:r>
        <w:rPr>
          <w:rStyle w:val="WW8Num2z0"/>
          <w:rFonts w:ascii="Verdana" w:hAnsi="Verdana"/>
          <w:color w:val="000000"/>
          <w:sz w:val="18"/>
          <w:szCs w:val="18"/>
        </w:rPr>
        <w:t> </w:t>
      </w:r>
      <w:r>
        <w:rPr>
          <w:rFonts w:ascii="Verdana" w:hAnsi="Verdana"/>
          <w:color w:val="000000"/>
          <w:sz w:val="18"/>
          <w:szCs w:val="18"/>
        </w:rPr>
        <w:t>на местном уровне; определены основные виды налогового стимулирования инновационной модернизации экономики в зарубежных странах, которые предусматривают снижение общего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в наукоемких отраслях, создание специальных налоговых режимов на территории особых экономических зон, пониженные налоговые</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основных налогов, целевое освобождение доходов от реализации в системе научных исследований и разработок, освобождение от</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 при инвестировании в</w:t>
      </w:r>
      <w:r>
        <w:rPr>
          <w:rStyle w:val="WW8Num2z0"/>
          <w:rFonts w:ascii="Verdana" w:hAnsi="Verdana"/>
          <w:color w:val="000000"/>
          <w:sz w:val="18"/>
          <w:szCs w:val="18"/>
        </w:rPr>
        <w:t> </w:t>
      </w:r>
      <w:r>
        <w:rPr>
          <w:rStyle w:val="WW8Num3z0"/>
          <w:rFonts w:ascii="Verdana" w:hAnsi="Verdana"/>
          <w:color w:val="4682B4"/>
          <w:sz w:val="18"/>
          <w:szCs w:val="18"/>
        </w:rPr>
        <w:t>НИОКР</w:t>
      </w:r>
      <w:r>
        <w:rPr>
          <w:rFonts w:ascii="Verdana" w:hAnsi="Verdana"/>
          <w:color w:val="000000"/>
          <w:sz w:val="18"/>
          <w:szCs w:val="18"/>
        </w:rPr>
        <w:t>, высокие технологии и высокотехнологичное</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Fonts w:ascii="Verdana" w:hAnsi="Verdana"/>
          <w:color w:val="000000"/>
          <w:sz w:val="18"/>
          <w:szCs w:val="18"/>
        </w:rPr>
        <w:t>;</w:t>
      </w:r>
    </w:p>
    <w:p w14:paraId="130A75FF"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показано, что действующая в России система налогообложения не в полной мере ориентирована на повышение инвестиционной и инновационной активности хозяйствующих субъектов; использование налогов в качестве стимулирующего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не сводится только к введению налоговых льгот, налоговая нагрузка может изменяться также в зависимости от ставки</w:t>
      </w:r>
      <w:r>
        <w:rPr>
          <w:rStyle w:val="WW8Num2z0"/>
          <w:rFonts w:ascii="Verdana" w:hAnsi="Verdana"/>
          <w:color w:val="000000"/>
          <w:sz w:val="18"/>
          <w:szCs w:val="18"/>
        </w:rPr>
        <w:t> </w:t>
      </w:r>
      <w:r>
        <w:rPr>
          <w:rStyle w:val="WW8Num3z0"/>
          <w:rFonts w:ascii="Verdana" w:hAnsi="Verdana"/>
          <w:color w:val="4682B4"/>
          <w:sz w:val="18"/>
          <w:szCs w:val="18"/>
        </w:rPr>
        <w:t>налога</w:t>
      </w:r>
      <w:r>
        <w:rPr>
          <w:rFonts w:ascii="Verdana" w:hAnsi="Verdana"/>
          <w:color w:val="000000"/>
          <w:sz w:val="18"/>
          <w:szCs w:val="18"/>
        </w:rPr>
        <w:t>, характера учетной политики, порядка определения</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а также методов расчета налога;</w:t>
      </w:r>
    </w:p>
    <w:p w14:paraId="135D71B6"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предложена система показателей оценки эффективности налогового стимулирования модернизации экономики, включающая коэффициенты, отражающие эффективность налогового стимулирования инновационной деятельности, налогового стимулирования инвестиций в инновации,</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инновационной среды, стимулирования НИОКР, модернизации производства; обоснованы критериальные показатели оценки бюджетной эффективности налогового стимулирования, основанные на сопоставлении выпадающих</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 xml:space="preserve">доходов и показателей </w:t>
      </w:r>
      <w:r>
        <w:rPr>
          <w:rFonts w:ascii="Verdana" w:hAnsi="Verdana"/>
          <w:color w:val="000000"/>
          <w:sz w:val="18"/>
          <w:szCs w:val="18"/>
        </w:rPr>
        <w:lastRenderedPageBreak/>
        <w:t>финансово-экономической деятельности хозяйствующих субъектов; в состав которых включены:</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продукции за счет реализации инновационно-инвестиционного проекта;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полученная от реализации таких проектов; объем внедрения новых технологий и</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новой продукции; прирост стоимости основных фондов, количество вновь созданных рабочих мест; средняя</w:t>
      </w:r>
      <w:r>
        <w:rPr>
          <w:rStyle w:val="WW8Num2z0"/>
          <w:rFonts w:ascii="Verdana" w:hAnsi="Verdana"/>
          <w:color w:val="000000"/>
          <w:sz w:val="18"/>
          <w:szCs w:val="18"/>
        </w:rPr>
        <w:t> </w:t>
      </w:r>
      <w:r>
        <w:rPr>
          <w:rStyle w:val="WW8Num3z0"/>
          <w:rFonts w:ascii="Verdana" w:hAnsi="Verdana"/>
          <w:color w:val="4682B4"/>
          <w:sz w:val="18"/>
          <w:szCs w:val="18"/>
        </w:rPr>
        <w:t>заработная</w:t>
      </w:r>
      <w:r>
        <w:rPr>
          <w:rStyle w:val="WW8Num2z0"/>
          <w:rFonts w:ascii="Verdana" w:hAnsi="Verdana"/>
          <w:color w:val="000000"/>
          <w:sz w:val="18"/>
          <w:szCs w:val="18"/>
        </w:rPr>
        <w:t> </w:t>
      </w:r>
      <w:r>
        <w:rPr>
          <w:rFonts w:ascii="Verdana" w:hAnsi="Verdana"/>
          <w:color w:val="000000"/>
          <w:sz w:val="18"/>
          <w:szCs w:val="18"/>
        </w:rPr>
        <w:t>плата;</w:t>
      </w:r>
    </w:p>
    <w:p w14:paraId="02DFFDD5" w14:textId="77777777" w:rsidR="004242D5" w:rsidRDefault="004242D5" w:rsidP="004242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аргументированы основные направления налогового стимулирования модернизации экономики и разработаны рекомендации по их реализации путем создания благоприятных условий для развития научно-исследовательской и инновационной деятельности.</w:t>
      </w:r>
    </w:p>
    <w:p w14:paraId="66197605" w14:textId="77777777" w:rsidR="004242D5" w:rsidRDefault="004242D5" w:rsidP="004242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состоит в том, что углубленное осмысление и методологические подходы к оценке эффективности реализации стимулирующей функции налоговой системы расширяет теоретические рамки проблематики налогового стимулирования модернизации национальной экономики.</w:t>
      </w:r>
    </w:p>
    <w:p w14:paraId="79D18D02" w14:textId="77777777" w:rsidR="004242D5" w:rsidRDefault="004242D5" w:rsidP="004242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Практическое значение имеют:</w:t>
      </w:r>
    </w:p>
    <w:p w14:paraId="771B8BD8"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методика оценки мер налогового стимулирования, в основе которой лежат показатели эффективности, характеризующие экономическую целесообразность</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налоговых льгот;</w:t>
      </w:r>
    </w:p>
    <w:p w14:paraId="76D0E310"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регулирование порядка установления ставки налога на прибыль организаций в зависимости от доли их затрат на исследования, новые разработки и</w:t>
      </w:r>
      <w:r>
        <w:rPr>
          <w:rStyle w:val="WW8Num2z0"/>
          <w:rFonts w:ascii="Verdana" w:hAnsi="Verdana"/>
          <w:color w:val="000000"/>
          <w:sz w:val="18"/>
          <w:szCs w:val="18"/>
        </w:rPr>
        <w:t> </w:t>
      </w:r>
      <w:r>
        <w:rPr>
          <w:rStyle w:val="WW8Num3z0"/>
          <w:rFonts w:ascii="Verdana" w:hAnsi="Verdana"/>
          <w:color w:val="4682B4"/>
          <w:sz w:val="18"/>
          <w:szCs w:val="18"/>
        </w:rPr>
        <w:t>инновационные</w:t>
      </w:r>
      <w:r>
        <w:rPr>
          <w:rStyle w:val="WW8Num2z0"/>
          <w:rFonts w:ascii="Verdana" w:hAnsi="Verdana"/>
          <w:color w:val="000000"/>
          <w:sz w:val="18"/>
          <w:szCs w:val="18"/>
        </w:rPr>
        <w:t> </w:t>
      </w:r>
      <w:r>
        <w:rPr>
          <w:rFonts w:ascii="Verdana" w:hAnsi="Verdana"/>
          <w:color w:val="000000"/>
          <w:sz w:val="18"/>
          <w:szCs w:val="18"/>
        </w:rPr>
        <w:t>технологии;</w:t>
      </w:r>
    </w:p>
    <w:p w14:paraId="46A3D7EB"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дифференциация категорий</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с целью применения корректируемой ставки налога на прибыль в зависимости от</w:t>
      </w:r>
      <w:r>
        <w:rPr>
          <w:rStyle w:val="WW8Num2z0"/>
          <w:rFonts w:ascii="Verdana" w:hAnsi="Verdana"/>
          <w:color w:val="000000"/>
          <w:sz w:val="18"/>
          <w:szCs w:val="18"/>
        </w:rPr>
        <w:t> </w:t>
      </w:r>
      <w:r>
        <w:rPr>
          <w:rStyle w:val="WW8Num3z0"/>
          <w:rFonts w:ascii="Verdana" w:hAnsi="Verdana"/>
          <w:color w:val="4682B4"/>
          <w:sz w:val="18"/>
          <w:szCs w:val="18"/>
        </w:rPr>
        <w:t>приоритетности</w:t>
      </w:r>
      <w:r>
        <w:rPr>
          <w:rStyle w:val="WW8Num2z0"/>
          <w:rFonts w:ascii="Verdana" w:hAnsi="Verdana"/>
          <w:color w:val="000000"/>
          <w:sz w:val="18"/>
          <w:szCs w:val="18"/>
        </w:rPr>
        <w:t> </w:t>
      </w:r>
      <w:r>
        <w:rPr>
          <w:rFonts w:ascii="Verdana" w:hAnsi="Verdana"/>
          <w:color w:val="000000"/>
          <w:sz w:val="18"/>
          <w:szCs w:val="18"/>
        </w:rPr>
        <w:t>развития отраслей экономики и др.</w:t>
      </w:r>
    </w:p>
    <w:p w14:paraId="169F3CFF"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Отдельные положения диссертационного исследования применимы в преподавании курсов «</w:t>
      </w:r>
      <w:r>
        <w:rPr>
          <w:rStyle w:val="WW8Num3z0"/>
          <w:rFonts w:ascii="Verdana" w:hAnsi="Verdana"/>
          <w:color w:val="4682B4"/>
          <w:sz w:val="18"/>
          <w:szCs w:val="18"/>
        </w:rPr>
        <w:t>Теория налогов и методы налогового регулирования</w:t>
      </w:r>
      <w:r>
        <w:rPr>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и налоговое администрирование», включенных в магистерские программы, а также в спецкурсах по проблематике реформирования налоговой системы.</w:t>
      </w:r>
    </w:p>
    <w:p w14:paraId="75F3C851"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работы осуществлена в практической деятельности, на кафедре экономики и финансов общественного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РАНХиГС, на круглом столе: «Совершенствование финансового механизма формирования инновационной экономики России» (Москва, 2011). Основные теоретические, методические положения и практические выводы диссертации изложены автором в 7 публикациях общим объемом 4,0 п.л., в том числе в 3-х статьях в журналах из перечня ВАК Минобрнауки России.</w:t>
      </w:r>
    </w:p>
    <w:p w14:paraId="2458C8C8" w14:textId="77777777" w:rsidR="004242D5" w:rsidRDefault="004242D5" w:rsidP="004242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исследования. Работа состоит из введения, трех глав, включающих шесть параграфов, заключения, списка использованной литературы, состоящего из 160 источников. Диссертация, изложенная на 186 страницах, включает 13 аналитических таблиц, 5 схем и рисунков.</w:t>
      </w:r>
    </w:p>
    <w:p w14:paraId="7D1B7625" w14:textId="77777777" w:rsidR="004242D5" w:rsidRDefault="004242D5" w:rsidP="004242D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"Финансы, денежное обращение и кредит", Молотков, Евгений Олегович</w:t>
      </w:r>
    </w:p>
    <w:p w14:paraId="21907350" w14:textId="77777777" w:rsidR="004242D5" w:rsidRDefault="004242D5" w:rsidP="004242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DA47FEE"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Проведенное исследование показало, что Россией накоплен определенный опыт реализации стимулирующей налоговой политики. В последние годы активно предпринимаются попытки использовать различные меры налоговой политики для достижения целей</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экономического роста, достижения конкурентоспособности, создания благоприятных условий для</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w:t>
      </w:r>
    </w:p>
    <w:p w14:paraId="6ACCAC51"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последние годы в большинстве развитых стран мира наблюдается тенденция усиления налогового стимулирования инновационной сферы с одновременным</w:t>
      </w:r>
      <w:r>
        <w:rPr>
          <w:rStyle w:val="WW8Num2z0"/>
          <w:rFonts w:ascii="Verdana" w:hAnsi="Verdana"/>
          <w:color w:val="000000"/>
          <w:sz w:val="18"/>
          <w:szCs w:val="18"/>
        </w:rPr>
        <w:t> </w:t>
      </w:r>
      <w:r>
        <w:rPr>
          <w:rStyle w:val="WW8Num3z0"/>
          <w:rFonts w:ascii="Verdana" w:hAnsi="Verdana"/>
          <w:color w:val="4682B4"/>
          <w:sz w:val="18"/>
          <w:szCs w:val="18"/>
        </w:rPr>
        <w:t>сокращением</w:t>
      </w:r>
      <w:r>
        <w:rPr>
          <w:rStyle w:val="WW8Num2z0"/>
          <w:rFonts w:ascii="Verdana" w:hAnsi="Verdana"/>
          <w:color w:val="000000"/>
          <w:sz w:val="18"/>
          <w:szCs w:val="18"/>
        </w:rPr>
        <w:t> </w:t>
      </w:r>
      <w:r>
        <w:rPr>
          <w:rFonts w:ascii="Verdana" w:hAnsi="Verdana"/>
          <w:color w:val="000000"/>
          <w:sz w:val="18"/>
          <w:szCs w:val="18"/>
        </w:rPr>
        <w:t>прямого государственного финансирования. В мире накоплен значительный опыт анализа универсальных способов эффективного использования налоговых</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как способа модернизации экономики, решения проблем</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Характерным для большинства стран</w:t>
      </w:r>
      <w:r>
        <w:rPr>
          <w:rStyle w:val="WW8Num2z0"/>
          <w:rFonts w:ascii="Verdana" w:hAnsi="Verdana"/>
          <w:color w:val="000000"/>
          <w:sz w:val="18"/>
          <w:szCs w:val="18"/>
        </w:rPr>
        <w:t> </w:t>
      </w:r>
      <w:r>
        <w:rPr>
          <w:rStyle w:val="WW8Num3z0"/>
          <w:rFonts w:ascii="Verdana" w:hAnsi="Verdana"/>
          <w:color w:val="4682B4"/>
          <w:sz w:val="18"/>
          <w:szCs w:val="18"/>
        </w:rPr>
        <w:t>ОЭСР</w:t>
      </w:r>
      <w:r>
        <w:rPr>
          <w:rStyle w:val="WW8Num2z0"/>
          <w:rFonts w:ascii="Verdana" w:hAnsi="Verdana"/>
          <w:color w:val="000000"/>
          <w:sz w:val="18"/>
          <w:szCs w:val="18"/>
        </w:rPr>
        <w:t> </w:t>
      </w:r>
      <w:r>
        <w:rPr>
          <w:rFonts w:ascii="Verdana" w:hAnsi="Verdana"/>
          <w:color w:val="000000"/>
          <w:sz w:val="18"/>
          <w:szCs w:val="18"/>
        </w:rPr>
        <w:t>является стремление государства поддерживать</w:t>
      </w:r>
      <w:r>
        <w:rPr>
          <w:rStyle w:val="WW8Num2z0"/>
          <w:rFonts w:ascii="Verdana" w:hAnsi="Verdana"/>
          <w:color w:val="000000"/>
          <w:sz w:val="18"/>
          <w:szCs w:val="18"/>
        </w:rPr>
        <w:t> </w:t>
      </w:r>
      <w:r>
        <w:rPr>
          <w:rStyle w:val="WW8Num3z0"/>
          <w:rFonts w:ascii="Verdana" w:hAnsi="Verdana"/>
          <w:color w:val="4682B4"/>
          <w:sz w:val="18"/>
          <w:szCs w:val="18"/>
        </w:rPr>
        <w:t>инновационную</w:t>
      </w:r>
      <w:r>
        <w:rPr>
          <w:rStyle w:val="WW8Num2z0"/>
          <w:rFonts w:ascii="Verdana" w:hAnsi="Verdana"/>
          <w:color w:val="000000"/>
          <w:sz w:val="18"/>
          <w:szCs w:val="18"/>
        </w:rPr>
        <w:t> </w:t>
      </w:r>
      <w:r>
        <w:rPr>
          <w:rFonts w:ascii="Verdana" w:hAnsi="Verdana"/>
          <w:color w:val="000000"/>
          <w:sz w:val="18"/>
          <w:szCs w:val="18"/>
        </w:rPr>
        <w:t>активность предприятий с помощью существенного</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налогообложения. Уменьшая размер налогов,</w:t>
      </w:r>
      <w:r>
        <w:rPr>
          <w:rStyle w:val="WW8Num2z0"/>
          <w:rFonts w:ascii="Verdana" w:hAnsi="Verdana"/>
          <w:color w:val="000000"/>
          <w:sz w:val="18"/>
          <w:szCs w:val="18"/>
        </w:rPr>
        <w:t> </w:t>
      </w:r>
      <w:r>
        <w:rPr>
          <w:rStyle w:val="WW8Num3z0"/>
          <w:rFonts w:ascii="Verdana" w:hAnsi="Verdana"/>
          <w:color w:val="4682B4"/>
          <w:sz w:val="18"/>
          <w:szCs w:val="18"/>
        </w:rPr>
        <w:t>взимаемых</w:t>
      </w:r>
      <w:r>
        <w:rPr>
          <w:rStyle w:val="WW8Num2z0"/>
          <w:rFonts w:ascii="Verdana" w:hAnsi="Verdana"/>
          <w:color w:val="000000"/>
          <w:sz w:val="18"/>
          <w:szCs w:val="18"/>
        </w:rPr>
        <w:t> </w:t>
      </w:r>
      <w:r>
        <w:rPr>
          <w:rFonts w:ascii="Verdana" w:hAnsi="Verdana"/>
          <w:color w:val="000000"/>
          <w:sz w:val="18"/>
          <w:szCs w:val="18"/>
        </w:rPr>
        <w:t xml:space="preserve">с затрат на усовершенствование производства и высокие технологии, страны создают ощутимые стимулы роста </w:t>
      </w:r>
      <w:r>
        <w:rPr>
          <w:rFonts w:ascii="Verdana" w:hAnsi="Verdana"/>
          <w:color w:val="000000"/>
          <w:sz w:val="18"/>
          <w:szCs w:val="18"/>
        </w:rPr>
        <w:lastRenderedPageBreak/>
        <w:t>организаций</w:t>
      </w:r>
      <w:r>
        <w:rPr>
          <w:rStyle w:val="WW8Num2z0"/>
          <w:rFonts w:ascii="Verdana" w:hAnsi="Verdana"/>
          <w:color w:val="000000"/>
          <w:sz w:val="18"/>
          <w:szCs w:val="18"/>
        </w:rPr>
        <w:t> </w:t>
      </w:r>
      <w:r>
        <w:rPr>
          <w:rStyle w:val="WW8Num3z0"/>
          <w:rFonts w:ascii="Verdana" w:hAnsi="Verdana"/>
          <w:color w:val="4682B4"/>
          <w:sz w:val="18"/>
          <w:szCs w:val="18"/>
        </w:rPr>
        <w:t>наукоемких</w:t>
      </w:r>
      <w:r>
        <w:rPr>
          <w:rStyle w:val="WW8Num2z0"/>
          <w:rFonts w:ascii="Verdana" w:hAnsi="Verdana"/>
          <w:color w:val="000000"/>
          <w:sz w:val="18"/>
          <w:szCs w:val="18"/>
        </w:rPr>
        <w:t> </w:t>
      </w:r>
      <w:r>
        <w:rPr>
          <w:rFonts w:ascii="Verdana" w:hAnsi="Verdana"/>
          <w:color w:val="000000"/>
          <w:sz w:val="18"/>
          <w:szCs w:val="18"/>
        </w:rPr>
        <w:t>отраслей промышленности.</w:t>
      </w:r>
    </w:p>
    <w:p w14:paraId="48FB9DFB"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Налоговая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инновационных предприятий является одним из наиболее значимых факторов инновационного развития. Данный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регулирования инновационных процессов используется во многих промышленно развитых странах. В ряде стран (Франция, Великобритания,</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Япония, Австралия) широко применяются налоговые</w:t>
      </w:r>
      <w:r>
        <w:rPr>
          <w:rStyle w:val="WW8Num2z0"/>
          <w:rFonts w:ascii="Verdana" w:hAnsi="Verdana"/>
          <w:color w:val="000000"/>
          <w:sz w:val="18"/>
          <w:szCs w:val="18"/>
        </w:rPr>
        <w:t> </w:t>
      </w:r>
      <w:r>
        <w:rPr>
          <w:rStyle w:val="WW8Num3z0"/>
          <w:rFonts w:ascii="Verdana" w:hAnsi="Verdana"/>
          <w:color w:val="4682B4"/>
          <w:sz w:val="18"/>
          <w:szCs w:val="18"/>
        </w:rPr>
        <w:t>кредиты</w:t>
      </w:r>
      <w:r>
        <w:rPr>
          <w:rStyle w:val="WW8Num2z0"/>
          <w:rFonts w:ascii="Verdana" w:hAnsi="Verdana"/>
          <w:color w:val="000000"/>
          <w:sz w:val="18"/>
          <w:szCs w:val="18"/>
        </w:rPr>
        <w:t> </w:t>
      </w:r>
      <w:r>
        <w:rPr>
          <w:rFonts w:ascii="Verdana" w:hAnsi="Verdana"/>
          <w:color w:val="000000"/>
          <w:sz w:val="18"/>
          <w:szCs w:val="18"/>
        </w:rPr>
        <w:t>на проведение научных исследований и разработок, представляющие собой</w:t>
      </w:r>
      <w:r>
        <w:rPr>
          <w:rStyle w:val="WW8Num2z0"/>
          <w:rFonts w:ascii="Verdana" w:hAnsi="Verdana"/>
          <w:color w:val="000000"/>
          <w:sz w:val="18"/>
          <w:szCs w:val="18"/>
        </w:rPr>
        <w:t> </w:t>
      </w:r>
      <w:r>
        <w:rPr>
          <w:rStyle w:val="WW8Num3z0"/>
          <w:rFonts w:ascii="Verdana" w:hAnsi="Verdana"/>
          <w:color w:val="4682B4"/>
          <w:sz w:val="18"/>
          <w:szCs w:val="18"/>
        </w:rPr>
        <w:t>вычеты</w:t>
      </w:r>
      <w:r>
        <w:rPr>
          <w:rStyle w:val="WW8Num2z0"/>
          <w:rFonts w:ascii="Verdana" w:hAnsi="Verdana"/>
          <w:color w:val="000000"/>
          <w:sz w:val="18"/>
          <w:szCs w:val="18"/>
        </w:rPr>
        <w:t> </w:t>
      </w:r>
      <w:r>
        <w:rPr>
          <w:rFonts w:ascii="Verdana" w:hAnsi="Verdana"/>
          <w:color w:val="000000"/>
          <w:sz w:val="18"/>
          <w:szCs w:val="18"/>
        </w:rPr>
        <w:t>из налогооблагаемой базы. Они способствуют росту</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Style w:val="WW8Num2z0"/>
          <w:rFonts w:ascii="Verdana" w:hAnsi="Verdana"/>
          <w:color w:val="000000"/>
          <w:sz w:val="18"/>
          <w:szCs w:val="18"/>
        </w:rPr>
        <w:t> </w:t>
      </w:r>
      <w:r>
        <w:rPr>
          <w:rFonts w:ascii="Verdana" w:hAnsi="Verdana"/>
          <w:color w:val="000000"/>
          <w:sz w:val="18"/>
          <w:szCs w:val="18"/>
        </w:rPr>
        <w:t>в НИОКР путём снижения их реальной стоимости. Кроме того, они уменьшают риск финансовых потерь в случае</w:t>
      </w:r>
      <w:r>
        <w:rPr>
          <w:rStyle w:val="WW8Num2z0"/>
          <w:rFonts w:ascii="Verdana" w:hAnsi="Verdana"/>
          <w:color w:val="000000"/>
          <w:sz w:val="18"/>
          <w:szCs w:val="18"/>
        </w:rPr>
        <w:t> </w:t>
      </w:r>
      <w:r>
        <w:rPr>
          <w:rStyle w:val="WW8Num3z0"/>
          <w:rFonts w:ascii="Verdana" w:hAnsi="Verdana"/>
          <w:color w:val="4682B4"/>
          <w:sz w:val="18"/>
          <w:szCs w:val="18"/>
        </w:rPr>
        <w:t>неокупаемости</w:t>
      </w:r>
      <w:r>
        <w:rPr>
          <w:rStyle w:val="WW8Num2z0"/>
          <w:rFonts w:ascii="Verdana" w:hAnsi="Verdana"/>
          <w:color w:val="000000"/>
          <w:sz w:val="18"/>
          <w:szCs w:val="18"/>
        </w:rPr>
        <w:t> </w:t>
      </w:r>
      <w:r>
        <w:rPr>
          <w:rFonts w:ascii="Verdana" w:hAnsi="Verdana"/>
          <w:color w:val="000000"/>
          <w:sz w:val="18"/>
          <w:szCs w:val="18"/>
        </w:rPr>
        <w:t>прямых затрат на создание нового продукта вследствие низкого объёма</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На наш взгляд, эффективен опыт Германии по</w:t>
      </w:r>
      <w:r>
        <w:rPr>
          <w:rStyle w:val="WW8Num2z0"/>
          <w:rFonts w:ascii="Verdana" w:hAnsi="Verdana"/>
          <w:color w:val="000000"/>
          <w:sz w:val="18"/>
          <w:szCs w:val="18"/>
        </w:rPr>
        <w:t> </w:t>
      </w:r>
      <w:r>
        <w:rPr>
          <w:rStyle w:val="WW8Num3z0"/>
          <w:rFonts w:ascii="Verdana" w:hAnsi="Verdana"/>
          <w:color w:val="4682B4"/>
          <w:sz w:val="18"/>
          <w:szCs w:val="18"/>
        </w:rPr>
        <w:t>стимулированию</w:t>
      </w:r>
      <w:r>
        <w:rPr>
          <w:rStyle w:val="WW8Num2z0"/>
          <w:rFonts w:ascii="Verdana" w:hAnsi="Verdana"/>
          <w:color w:val="000000"/>
          <w:sz w:val="18"/>
          <w:szCs w:val="18"/>
        </w:rPr>
        <w:t> </w:t>
      </w:r>
      <w:r>
        <w:rPr>
          <w:rFonts w:ascii="Verdana" w:hAnsi="Verdana"/>
          <w:color w:val="000000"/>
          <w:sz w:val="18"/>
          <w:szCs w:val="18"/>
        </w:rPr>
        <w:t>инвестиций в высокорисковые венчурные проекты, где лишь 50%</w:t>
      </w:r>
      <w:r>
        <w:rPr>
          <w:rStyle w:val="WW8Num2z0"/>
          <w:rFonts w:ascii="Verdana" w:hAnsi="Verdana"/>
          <w:color w:val="000000"/>
          <w:sz w:val="18"/>
          <w:szCs w:val="18"/>
        </w:rPr>
        <w:t> </w:t>
      </w:r>
      <w:r>
        <w:rPr>
          <w:rStyle w:val="WW8Num3z0"/>
          <w:rFonts w:ascii="Verdana" w:hAnsi="Verdana"/>
          <w:color w:val="4682B4"/>
          <w:sz w:val="18"/>
          <w:szCs w:val="18"/>
        </w:rPr>
        <w:t>валовой</w:t>
      </w:r>
      <w:r>
        <w:rPr>
          <w:rStyle w:val="WW8Num2z0"/>
          <w:rFonts w:ascii="Verdana" w:hAnsi="Verdana"/>
          <w:color w:val="000000"/>
          <w:sz w:val="18"/>
          <w:szCs w:val="18"/>
        </w:rPr>
        <w:t> </w:t>
      </w:r>
      <w:r>
        <w:rPr>
          <w:rFonts w:ascii="Verdana" w:hAnsi="Verdana"/>
          <w:color w:val="000000"/>
          <w:sz w:val="18"/>
          <w:szCs w:val="18"/>
        </w:rPr>
        <w:t>прибыли, полученной от инвестирования в сфере</w:t>
      </w:r>
      <w:r>
        <w:rPr>
          <w:rStyle w:val="WW8Num2z0"/>
          <w:rFonts w:ascii="Verdana" w:hAnsi="Verdana"/>
          <w:color w:val="000000"/>
          <w:sz w:val="18"/>
          <w:szCs w:val="18"/>
        </w:rPr>
        <w:t> </w:t>
      </w:r>
      <w:r>
        <w:rPr>
          <w:rStyle w:val="WW8Num3z0"/>
          <w:rFonts w:ascii="Verdana" w:hAnsi="Verdana"/>
          <w:color w:val="4682B4"/>
          <w:sz w:val="18"/>
          <w:szCs w:val="18"/>
        </w:rPr>
        <w:t>венчурного</w:t>
      </w:r>
      <w:r>
        <w:rPr>
          <w:rStyle w:val="WW8Num2z0"/>
          <w:rFonts w:ascii="Verdana" w:hAnsi="Verdana"/>
          <w:color w:val="000000"/>
          <w:sz w:val="18"/>
          <w:szCs w:val="18"/>
        </w:rPr>
        <w:t> </w:t>
      </w:r>
      <w:r>
        <w:rPr>
          <w:rFonts w:ascii="Verdana" w:hAnsi="Verdana"/>
          <w:color w:val="000000"/>
          <w:sz w:val="18"/>
          <w:szCs w:val="18"/>
        </w:rPr>
        <w:t>капитала, облагаются налогом. При этом многие страны особое внимание уделяют</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малого и среднего бизнеса. Так, например, в Великобритании и Японии для предприятий малого и среднего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размеры налоговых скидок выше, чем для крупного бизнеса, а в Германии вводятся новые изменения, поощряющие деятельность малых</w:t>
      </w:r>
      <w:r>
        <w:rPr>
          <w:rStyle w:val="WW8Num2z0"/>
          <w:rFonts w:ascii="Verdana" w:hAnsi="Verdana"/>
          <w:color w:val="000000"/>
          <w:sz w:val="18"/>
          <w:szCs w:val="18"/>
        </w:rPr>
        <w:t> </w:t>
      </w:r>
      <w:r>
        <w:rPr>
          <w:rStyle w:val="WW8Num3z0"/>
          <w:rFonts w:ascii="Verdana" w:hAnsi="Verdana"/>
          <w:color w:val="4682B4"/>
          <w:sz w:val="18"/>
          <w:szCs w:val="18"/>
        </w:rPr>
        <w:t>венчурных</w:t>
      </w:r>
      <w:r>
        <w:rPr>
          <w:rStyle w:val="WW8Num2z0"/>
          <w:rFonts w:ascii="Verdana" w:hAnsi="Verdana"/>
          <w:color w:val="000000"/>
          <w:sz w:val="18"/>
          <w:szCs w:val="18"/>
        </w:rPr>
        <w:t> </w:t>
      </w:r>
      <w:r>
        <w:rPr>
          <w:rFonts w:ascii="Verdana" w:hAnsi="Verdana"/>
          <w:color w:val="000000"/>
          <w:sz w:val="18"/>
          <w:szCs w:val="18"/>
        </w:rPr>
        <w:t>фондов, снижающие их налоговое</w:t>
      </w:r>
      <w:r>
        <w:rPr>
          <w:rStyle w:val="WW8Num2z0"/>
          <w:rFonts w:ascii="Verdana" w:hAnsi="Verdana"/>
          <w:color w:val="000000"/>
          <w:sz w:val="18"/>
          <w:szCs w:val="18"/>
        </w:rPr>
        <w:t> </w:t>
      </w:r>
      <w:r>
        <w:rPr>
          <w:rStyle w:val="WW8Num3z0"/>
          <w:rFonts w:ascii="Verdana" w:hAnsi="Verdana"/>
          <w:color w:val="4682B4"/>
          <w:sz w:val="18"/>
          <w:szCs w:val="18"/>
        </w:rPr>
        <w:t>бремя</w:t>
      </w:r>
      <w:r>
        <w:rPr>
          <w:rFonts w:ascii="Verdana" w:hAnsi="Verdana"/>
          <w:color w:val="000000"/>
          <w:sz w:val="18"/>
          <w:szCs w:val="18"/>
        </w:rPr>
        <w:t>. Это, на наш взгляд, способствует вовлечению не только крупных, но и малых и средних предприятий в инновационную деятельность, что является значимым фактором модернизации экономики.</w:t>
      </w:r>
    </w:p>
    <w:p w14:paraId="77E87814"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К числу основных тенденций изменения форм налогового стимулирования модернизации экономики относится увеличение доли налогового модернизационного</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 в том числе возмещаемого налогового кредита для</w:t>
      </w:r>
      <w:r>
        <w:rPr>
          <w:rStyle w:val="WW8Num2z0"/>
          <w:rFonts w:ascii="Verdana" w:hAnsi="Verdana"/>
          <w:color w:val="000000"/>
          <w:sz w:val="18"/>
          <w:szCs w:val="18"/>
        </w:rPr>
        <w:t> </w:t>
      </w:r>
      <w:r>
        <w:rPr>
          <w:rStyle w:val="WW8Num3z0"/>
          <w:rFonts w:ascii="Verdana" w:hAnsi="Verdana"/>
          <w:color w:val="4682B4"/>
          <w:sz w:val="18"/>
          <w:szCs w:val="18"/>
        </w:rPr>
        <w:t>малодоходных</w:t>
      </w:r>
      <w:r>
        <w:rPr>
          <w:rStyle w:val="WW8Num2z0"/>
          <w:rFonts w:ascii="Verdana" w:hAnsi="Verdana"/>
          <w:color w:val="000000"/>
          <w:sz w:val="18"/>
          <w:szCs w:val="18"/>
        </w:rPr>
        <w:t> </w:t>
      </w:r>
      <w:r>
        <w:rPr>
          <w:rFonts w:ascii="Verdana" w:hAnsi="Verdana"/>
          <w:color w:val="000000"/>
          <w:sz w:val="18"/>
          <w:szCs w:val="18"/>
        </w:rPr>
        <w:t>и убыточных малых и начинающих компаний.</w:t>
      </w:r>
    </w:p>
    <w:p w14:paraId="2C538590"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Действенным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активизации процессов модернизации экономики является</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налоговое стимулирование. Наиболее часто оно осуществляется в форме налоговых</w:t>
      </w:r>
      <w:r>
        <w:rPr>
          <w:rStyle w:val="WW8Num2z0"/>
          <w:rFonts w:ascii="Verdana" w:hAnsi="Verdana"/>
          <w:color w:val="000000"/>
          <w:sz w:val="18"/>
          <w:szCs w:val="18"/>
        </w:rPr>
        <w:t> </w:t>
      </w:r>
      <w:r>
        <w:rPr>
          <w:rStyle w:val="WW8Num3z0"/>
          <w:rFonts w:ascii="Verdana" w:hAnsi="Verdana"/>
          <w:color w:val="4682B4"/>
          <w:sz w:val="18"/>
          <w:szCs w:val="18"/>
        </w:rPr>
        <w:t>кредитов</w:t>
      </w:r>
      <w:r>
        <w:rPr>
          <w:rFonts w:ascii="Verdana" w:hAnsi="Verdana"/>
          <w:color w:val="000000"/>
          <w:sz w:val="18"/>
          <w:szCs w:val="18"/>
        </w:rPr>
        <w:t>. Например, в сфере новых энергетических технологий (для создания, производства и</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электричества из альтернативных источников энергии, новых видов топлива и</w:t>
      </w:r>
      <w:r>
        <w:rPr>
          <w:rStyle w:val="WW8Num2z0"/>
          <w:rFonts w:ascii="Verdana" w:hAnsi="Verdana"/>
          <w:color w:val="000000"/>
          <w:sz w:val="18"/>
          <w:szCs w:val="18"/>
        </w:rPr>
        <w:t> </w:t>
      </w:r>
      <w:r>
        <w:rPr>
          <w:rStyle w:val="WW8Num3z0"/>
          <w:rFonts w:ascii="Verdana" w:hAnsi="Verdana"/>
          <w:color w:val="4682B4"/>
          <w:sz w:val="18"/>
          <w:szCs w:val="18"/>
        </w:rPr>
        <w:t>транспортных</w:t>
      </w:r>
      <w:r>
        <w:rPr>
          <w:rStyle w:val="WW8Num2z0"/>
          <w:rFonts w:ascii="Verdana" w:hAnsi="Verdana"/>
          <w:color w:val="000000"/>
          <w:sz w:val="18"/>
          <w:szCs w:val="18"/>
        </w:rPr>
        <w:t> </w:t>
      </w:r>
      <w:r>
        <w:rPr>
          <w:rFonts w:ascii="Verdana" w:hAnsi="Verdana"/>
          <w:color w:val="000000"/>
          <w:sz w:val="18"/>
          <w:szCs w:val="18"/>
        </w:rPr>
        <w:t>систем).</w:t>
      </w:r>
    </w:p>
    <w:p w14:paraId="1B37A72D"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качестве налогового стимулирования модернизации экономики в ряде стран и отраслей применяются дополнительные налоговые стимулы -производственные налоговые кредиты (снижающие</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производства товаров и услуг), а также инвестиционные налоговые кредиты, связанные с</w:t>
      </w:r>
      <w:r>
        <w:rPr>
          <w:rStyle w:val="WW8Num2z0"/>
          <w:rFonts w:ascii="Verdana" w:hAnsi="Verdana"/>
          <w:color w:val="000000"/>
          <w:sz w:val="18"/>
          <w:szCs w:val="18"/>
        </w:rPr>
        <w:t> </w:t>
      </w:r>
      <w:r>
        <w:rPr>
          <w:rStyle w:val="WW8Num3z0"/>
          <w:rFonts w:ascii="Verdana" w:hAnsi="Verdana"/>
          <w:color w:val="4682B4"/>
          <w:sz w:val="18"/>
          <w:szCs w:val="18"/>
        </w:rPr>
        <w:t>приобретением</w:t>
      </w:r>
      <w:r>
        <w:rPr>
          <w:rStyle w:val="WW8Num2z0"/>
          <w:rFonts w:ascii="Verdana" w:hAnsi="Verdana"/>
          <w:color w:val="000000"/>
          <w:sz w:val="18"/>
          <w:szCs w:val="18"/>
        </w:rPr>
        <w:t> </w:t>
      </w:r>
      <w:r>
        <w:rPr>
          <w:rFonts w:ascii="Verdana" w:hAnsi="Verdana"/>
          <w:color w:val="000000"/>
          <w:sz w:val="18"/>
          <w:szCs w:val="18"/>
        </w:rPr>
        <w:t>конечным покупателем определенных высокотехнологичных</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В этом случае влияние налоговых льгот на развитие</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технологий проявляется как в снижении рисков</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и потребителей, так и в формировании взаимодействия и</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в инновационной системе. Данная форма налогового стимулирования лучше</w:t>
      </w:r>
      <w:r>
        <w:rPr>
          <w:rStyle w:val="WW8Num2z0"/>
          <w:rFonts w:ascii="Verdana" w:hAnsi="Verdana"/>
          <w:color w:val="000000"/>
          <w:sz w:val="18"/>
          <w:szCs w:val="18"/>
        </w:rPr>
        <w:t> </w:t>
      </w:r>
      <w:r>
        <w:rPr>
          <w:rStyle w:val="WW8Num3z0"/>
          <w:rFonts w:ascii="Verdana" w:hAnsi="Verdana"/>
          <w:color w:val="4682B4"/>
          <w:sz w:val="18"/>
          <w:szCs w:val="18"/>
        </w:rPr>
        <w:t>адресной</w:t>
      </w:r>
      <w:r>
        <w:rPr>
          <w:rFonts w:ascii="Verdana" w:hAnsi="Verdana"/>
          <w:color w:val="000000"/>
          <w:sz w:val="18"/>
          <w:szCs w:val="18"/>
        </w:rPr>
        <w:t>поддержки определенных производителей или</w:t>
      </w:r>
      <w:r>
        <w:rPr>
          <w:rStyle w:val="WW8Num2z0"/>
          <w:rFonts w:ascii="Verdana" w:hAnsi="Verdana"/>
          <w:color w:val="000000"/>
          <w:sz w:val="18"/>
          <w:szCs w:val="18"/>
        </w:rPr>
        <w:t> </w:t>
      </w:r>
      <w:r>
        <w:rPr>
          <w:rStyle w:val="WW8Num3z0"/>
          <w:rFonts w:ascii="Verdana" w:hAnsi="Verdana"/>
          <w:color w:val="4682B4"/>
          <w:sz w:val="18"/>
          <w:szCs w:val="18"/>
        </w:rPr>
        <w:t>продавцов</w:t>
      </w:r>
      <w:r>
        <w:rPr>
          <w:rFonts w:ascii="Verdana" w:hAnsi="Verdana"/>
          <w:color w:val="000000"/>
          <w:sz w:val="18"/>
          <w:szCs w:val="18"/>
        </w:rPr>
        <w:t>.</w:t>
      </w:r>
    </w:p>
    <w:p w14:paraId="41153639"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 последние годы наблюдается тенденция на сближение экономического курса и налоговой политики Российской Федерации. Однако ряд мер налогового стимулирования не приносят ожидаемого эффекта. Некоторые меры налоговой политики оказывает</w:t>
      </w:r>
      <w:r>
        <w:rPr>
          <w:rStyle w:val="WW8Num2z0"/>
          <w:rFonts w:ascii="Verdana" w:hAnsi="Verdana"/>
          <w:color w:val="000000"/>
          <w:sz w:val="18"/>
          <w:szCs w:val="18"/>
        </w:rPr>
        <w:t> </w:t>
      </w:r>
      <w:r>
        <w:rPr>
          <w:rStyle w:val="WW8Num3z0"/>
          <w:rFonts w:ascii="Verdana" w:hAnsi="Verdana"/>
          <w:color w:val="4682B4"/>
          <w:sz w:val="18"/>
          <w:szCs w:val="18"/>
        </w:rPr>
        <w:t>дестимулирующий</w:t>
      </w:r>
      <w:r>
        <w:rPr>
          <w:rStyle w:val="WW8Num2z0"/>
          <w:rFonts w:ascii="Verdana" w:hAnsi="Verdana"/>
          <w:color w:val="000000"/>
          <w:sz w:val="18"/>
          <w:szCs w:val="18"/>
        </w:rPr>
        <w:t> </w:t>
      </w:r>
      <w:r>
        <w:rPr>
          <w:rFonts w:ascii="Verdana" w:hAnsi="Verdana"/>
          <w:color w:val="000000"/>
          <w:sz w:val="18"/>
          <w:szCs w:val="18"/>
        </w:rPr>
        <w:t>эффект. Так, например, использование налоговых</w:t>
      </w:r>
      <w:r>
        <w:rPr>
          <w:rStyle w:val="WW8Num2z0"/>
          <w:rFonts w:ascii="Verdana" w:hAnsi="Verdana"/>
          <w:color w:val="000000"/>
          <w:sz w:val="18"/>
          <w:szCs w:val="18"/>
        </w:rPr>
        <w:t> </w:t>
      </w:r>
      <w:r>
        <w:rPr>
          <w:rStyle w:val="WW8Num3z0"/>
          <w:rFonts w:ascii="Verdana" w:hAnsi="Verdana"/>
          <w:color w:val="4682B4"/>
          <w:sz w:val="18"/>
          <w:szCs w:val="18"/>
        </w:rPr>
        <w:t>отсрочек</w:t>
      </w:r>
      <w:r>
        <w:rPr>
          <w:rFonts w:ascii="Verdana" w:hAnsi="Verdana"/>
          <w:color w:val="000000"/>
          <w:sz w:val="18"/>
          <w:szCs w:val="18"/>
        </w:rPr>
        <w:t>(рассрочек и кредитов)144 не получила широкого применения среди</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w:t>
      </w:r>
    </w:p>
    <w:p w14:paraId="65CE107B"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Изменение порядка учета расходов на</w:t>
      </w:r>
      <w:r>
        <w:rPr>
          <w:rStyle w:val="WW8Num2z0"/>
          <w:rFonts w:ascii="Verdana" w:hAnsi="Verdana"/>
          <w:color w:val="000000"/>
          <w:sz w:val="18"/>
          <w:szCs w:val="18"/>
        </w:rPr>
        <w:t> </w:t>
      </w:r>
      <w:r>
        <w:rPr>
          <w:rStyle w:val="WW8Num3z0"/>
          <w:rFonts w:ascii="Verdana" w:hAnsi="Verdana"/>
          <w:color w:val="4682B4"/>
          <w:sz w:val="18"/>
          <w:szCs w:val="18"/>
        </w:rPr>
        <w:t>НИОКР</w:t>
      </w:r>
      <w:r>
        <w:rPr>
          <w:rStyle w:val="WW8Num2z0"/>
          <w:rFonts w:ascii="Verdana" w:hAnsi="Verdana"/>
          <w:color w:val="000000"/>
          <w:sz w:val="18"/>
          <w:szCs w:val="18"/>
        </w:rPr>
        <w:t> </w:t>
      </w:r>
      <w:r>
        <w:rPr>
          <w:rFonts w:ascii="Verdana" w:hAnsi="Verdana"/>
          <w:color w:val="000000"/>
          <w:sz w:val="18"/>
          <w:szCs w:val="18"/>
        </w:rPr>
        <w:t>в целях исчисления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организаций145 не приводит к активизации инновационного и инвестиционного процесса: проведения научных исследований и разработок, производству и внедрению наукоемких технологий. Несмотря на позитивные изменения в порядке учета расходов на НИОКР в целях</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остается много вопросов, в первую очередь, это относится к тому, какие расходы следует относить НИОКР, и как учитывать такие расходы.</w:t>
      </w:r>
    </w:p>
    <w:p w14:paraId="2D5B2E7A"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Сложившийся уровень разграничения налоговых сборов между федеральным уровнем и уровнем субъектов Российской Федерации не позволяет регионам России осуществлять функции генераторов модернизации экономики. Кроме регионов доноров остальные субъекты Федерации не в состоянии эффективно осуществлять налоговое</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модернизации экономики. Этому мешают: пространственные</w:t>
      </w:r>
      <w:r>
        <w:rPr>
          <w:rStyle w:val="WW8Num2z0"/>
          <w:rFonts w:ascii="Verdana" w:hAnsi="Verdana"/>
          <w:color w:val="000000"/>
          <w:sz w:val="18"/>
          <w:szCs w:val="18"/>
        </w:rPr>
        <w:t> </w:t>
      </w:r>
      <w:r>
        <w:rPr>
          <w:rStyle w:val="WW8Num3z0"/>
          <w:rFonts w:ascii="Verdana" w:hAnsi="Verdana"/>
          <w:color w:val="4682B4"/>
          <w:sz w:val="18"/>
          <w:szCs w:val="18"/>
        </w:rPr>
        <w:t>диспропорции</w:t>
      </w:r>
      <w:r>
        <w:rPr>
          <w:rFonts w:ascii="Verdana" w:hAnsi="Verdana"/>
          <w:color w:val="000000"/>
          <w:sz w:val="18"/>
          <w:szCs w:val="18"/>
        </w:rPr>
        <w:t xml:space="preserve">, различия в развитии производительных сил, наличие </w:t>
      </w:r>
      <w:r>
        <w:rPr>
          <w:rFonts w:ascii="Verdana" w:hAnsi="Verdana"/>
          <w:color w:val="000000"/>
          <w:sz w:val="18"/>
          <w:szCs w:val="18"/>
        </w:rPr>
        <w:lastRenderedPageBreak/>
        <w:t>депрессивных,</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и отсталых в экономическом отношении регионов, возрастание неравномерности развития и исключительно глубокая дифференциация между субъектами Федерации.</w:t>
      </w:r>
    </w:p>
    <w:p w14:paraId="1E12D876"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144 См.: Налоговый кодекс Российской Федерации. - М.: Проспект:</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2011. - Гл. 9.</w:t>
      </w:r>
    </w:p>
    <w:p w14:paraId="5406EE0C" w14:textId="77777777" w:rsidR="004242D5" w:rsidRDefault="004242D5" w:rsidP="004242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145 См.: Налоговый кодекс Российской Федерации. - М.: Проспект: КноРус, 2011.- Ст. 262.</w:t>
      </w:r>
    </w:p>
    <w:p w14:paraId="28E731A1"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Эффективность налогового стимулирования модернизации экономики должна рассматриваться в контексте</w:t>
      </w:r>
      <w:r>
        <w:rPr>
          <w:rStyle w:val="WW8Num2z0"/>
          <w:rFonts w:ascii="Verdana" w:hAnsi="Verdana"/>
          <w:color w:val="000000"/>
          <w:sz w:val="18"/>
          <w:szCs w:val="18"/>
        </w:rPr>
        <w:t> </w:t>
      </w:r>
      <w:r>
        <w:rPr>
          <w:rStyle w:val="WW8Num3z0"/>
          <w:rFonts w:ascii="Verdana" w:hAnsi="Verdana"/>
          <w:color w:val="4682B4"/>
          <w:sz w:val="18"/>
          <w:szCs w:val="18"/>
        </w:rPr>
        <w:t>взаимоувязки</w:t>
      </w:r>
      <w:r>
        <w:rPr>
          <w:rStyle w:val="WW8Num2z0"/>
          <w:rFonts w:ascii="Verdana" w:hAnsi="Verdana"/>
          <w:color w:val="000000"/>
          <w:sz w:val="18"/>
          <w:szCs w:val="18"/>
        </w:rPr>
        <w:t> </w:t>
      </w:r>
      <w:r>
        <w:rPr>
          <w:rFonts w:ascii="Verdana" w:hAnsi="Verdana"/>
          <w:color w:val="000000"/>
          <w:sz w:val="18"/>
          <w:szCs w:val="18"/>
        </w:rPr>
        <w:t>выпадающих бюджетных доходов со</w:t>
      </w:r>
      <w:r>
        <w:rPr>
          <w:rStyle w:val="WW8Num2z0"/>
          <w:rFonts w:ascii="Verdana" w:hAnsi="Verdana"/>
          <w:color w:val="000000"/>
          <w:sz w:val="18"/>
          <w:szCs w:val="18"/>
        </w:rPr>
        <w:t> </w:t>
      </w:r>
      <w:r>
        <w:rPr>
          <w:rStyle w:val="WW8Num3z0"/>
          <w:rFonts w:ascii="Verdana" w:hAnsi="Verdana"/>
          <w:color w:val="4682B4"/>
          <w:sz w:val="18"/>
          <w:szCs w:val="18"/>
        </w:rPr>
        <w:t>среднесрочной</w:t>
      </w:r>
      <w:r>
        <w:rPr>
          <w:rStyle w:val="WW8Num2z0"/>
          <w:rFonts w:ascii="Verdana" w:hAnsi="Verdana"/>
          <w:color w:val="000000"/>
          <w:sz w:val="18"/>
          <w:szCs w:val="18"/>
        </w:rPr>
        <w:t> </w:t>
      </w:r>
      <w:r>
        <w:rPr>
          <w:rFonts w:ascii="Verdana" w:hAnsi="Verdana"/>
          <w:color w:val="000000"/>
          <w:sz w:val="18"/>
          <w:szCs w:val="18"/>
        </w:rPr>
        <w:t>и долгосрочной перспективой позитивных экономических и социальных последствий.</w:t>
      </w:r>
    </w:p>
    <w:p w14:paraId="4867BD36"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Эффективность налогового стимулирования может быть выражена через количественные показатели. Минимальный, с нашей точки зрения, перечень таких показателей должен включать следующие их группы: показатели влияния</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на экономический рост и показатели влияния налогов на производственное и социальное развитие</w:t>
      </w:r>
    </w:p>
    <w:p w14:paraId="4ED2A4A5"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оценки эффективности налогового стимулирования целесообразно использовать систему</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показателей, характеризующих активизацию процессов модернизации экономики.</w:t>
      </w:r>
    </w:p>
    <w:p w14:paraId="02033A97"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мнению автора, эффективность налогового стимулирования модернизации экономики характеризуют показатели относительного</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экономического эффекта от инновационной деятельности, в качестве которых могут использоваться следующие: эффективность налогового стимулирования инновационной деятельности; эффективность налогового стимулирования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инновации; эффективность налогового стимулирования</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инновационной среды; эффективность стимулирования НИОКР; эффективность модернизации производства.</w:t>
      </w:r>
    </w:p>
    <w:p w14:paraId="50EB74DE"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Налоговые</w:t>
      </w:r>
      <w:r>
        <w:rPr>
          <w:rStyle w:val="WW8Num2z0"/>
          <w:rFonts w:ascii="Verdana" w:hAnsi="Verdana"/>
          <w:color w:val="000000"/>
          <w:sz w:val="18"/>
          <w:szCs w:val="18"/>
        </w:rPr>
        <w:t> </w:t>
      </w:r>
      <w:r>
        <w:rPr>
          <w:rStyle w:val="WW8Num3z0"/>
          <w:rFonts w:ascii="Verdana" w:hAnsi="Verdana"/>
          <w:color w:val="4682B4"/>
          <w:sz w:val="18"/>
          <w:szCs w:val="18"/>
        </w:rPr>
        <w:t>льготы</w:t>
      </w:r>
      <w:r>
        <w:rPr>
          <w:rFonts w:ascii="Verdana" w:hAnsi="Verdana"/>
          <w:color w:val="000000"/>
          <w:sz w:val="18"/>
          <w:szCs w:val="18"/>
        </w:rPr>
        <w:t>, как формы практической реализации стимулирующей функции налогов, служат одним из</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налогового стимулирования модернизации экономики.</w:t>
      </w:r>
    </w:p>
    <w:p w14:paraId="73EF4376"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последние годы наметилась тенденция к расширению перечня налоговых льгот и освобождений по основным</w:t>
      </w:r>
      <w:r>
        <w:rPr>
          <w:rStyle w:val="WW8Num2z0"/>
          <w:rFonts w:ascii="Verdana" w:hAnsi="Verdana"/>
          <w:color w:val="000000"/>
          <w:sz w:val="18"/>
          <w:szCs w:val="18"/>
        </w:rPr>
        <w:t> </w:t>
      </w:r>
      <w:r>
        <w:rPr>
          <w:rStyle w:val="WW8Num3z0"/>
          <w:rFonts w:ascii="Verdana" w:hAnsi="Verdana"/>
          <w:color w:val="4682B4"/>
          <w:sz w:val="18"/>
          <w:szCs w:val="18"/>
        </w:rPr>
        <w:t>налогам</w:t>
      </w:r>
      <w:r>
        <w:rPr>
          <w:rFonts w:ascii="Verdana" w:hAnsi="Verdana"/>
          <w:color w:val="000000"/>
          <w:sz w:val="18"/>
          <w:szCs w:val="18"/>
        </w:rPr>
        <w:t>. Налоговый кодекс был дополнен возросшим числом новых положений, устанавливающих налоговые льготы.</w:t>
      </w:r>
    </w:p>
    <w:p w14:paraId="3CFBFC67"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 из главных проблем, связанных с эффективностью налоговых льгот, - отсутствие гибкой и целенаправленной государственной политики в деле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и реализации льгот.</w:t>
      </w:r>
    </w:p>
    <w:p w14:paraId="2A0EE30C"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работа по анализу эффективности применения льгот по налогам, разработке критериев и методик оценки их эффективности носит фрагментарный характер.</w:t>
      </w:r>
      <w:r>
        <w:rPr>
          <w:rStyle w:val="WW8Num2z0"/>
          <w:rFonts w:ascii="Verdana" w:hAnsi="Verdana"/>
          <w:color w:val="000000"/>
          <w:sz w:val="18"/>
          <w:szCs w:val="18"/>
        </w:rPr>
        <w:t> </w:t>
      </w:r>
      <w:r>
        <w:rPr>
          <w:rStyle w:val="WW8Num3z0"/>
          <w:rFonts w:ascii="Verdana" w:hAnsi="Verdana"/>
          <w:color w:val="4682B4"/>
          <w:sz w:val="18"/>
          <w:szCs w:val="18"/>
        </w:rPr>
        <w:t>Минфин</w:t>
      </w:r>
      <w:r>
        <w:rPr>
          <w:rStyle w:val="WW8Num2z0"/>
          <w:rFonts w:ascii="Verdana" w:hAnsi="Verdana"/>
          <w:color w:val="000000"/>
          <w:sz w:val="18"/>
          <w:szCs w:val="18"/>
        </w:rPr>
        <w:t> </w:t>
      </w:r>
      <w:r>
        <w:rPr>
          <w:rFonts w:ascii="Verdana" w:hAnsi="Verdana"/>
          <w:color w:val="000000"/>
          <w:sz w:val="18"/>
          <w:szCs w:val="18"/>
        </w:rPr>
        <w:t>России вместе с ФНС России рассчитывают лишь</w:t>
      </w:r>
      <w:r>
        <w:rPr>
          <w:rStyle w:val="WW8Num2z0"/>
          <w:rFonts w:ascii="Verdana" w:hAnsi="Verdana"/>
          <w:color w:val="000000"/>
          <w:sz w:val="18"/>
          <w:szCs w:val="18"/>
        </w:rPr>
        <w:t> </w:t>
      </w:r>
      <w:r>
        <w:rPr>
          <w:rStyle w:val="WW8Num3z0"/>
          <w:rFonts w:ascii="Verdana" w:hAnsi="Verdana"/>
          <w:color w:val="4682B4"/>
          <w:sz w:val="18"/>
          <w:szCs w:val="18"/>
        </w:rPr>
        <w:t>бюджетную</w:t>
      </w:r>
      <w:r>
        <w:rPr>
          <w:rStyle w:val="WW8Num2z0"/>
          <w:rFonts w:ascii="Verdana" w:hAnsi="Verdana"/>
          <w:color w:val="000000"/>
          <w:sz w:val="18"/>
          <w:szCs w:val="18"/>
        </w:rPr>
        <w:t> </w:t>
      </w:r>
      <w:r>
        <w:rPr>
          <w:rFonts w:ascii="Verdana" w:hAnsi="Verdana"/>
          <w:color w:val="000000"/>
          <w:sz w:val="18"/>
          <w:szCs w:val="18"/>
        </w:rPr>
        <w:t>эффективность налоговых льгот, то есть их</w:t>
      </w:r>
      <w:r>
        <w:rPr>
          <w:rStyle w:val="WW8Num2z0"/>
          <w:rFonts w:ascii="Verdana" w:hAnsi="Verdana"/>
          <w:color w:val="000000"/>
          <w:sz w:val="18"/>
          <w:szCs w:val="18"/>
        </w:rPr>
        <w:t> </w:t>
      </w:r>
      <w:r>
        <w:rPr>
          <w:rStyle w:val="WW8Num3z0"/>
          <w:rFonts w:ascii="Verdana" w:hAnsi="Verdana"/>
          <w:color w:val="4682B4"/>
          <w:sz w:val="18"/>
          <w:szCs w:val="18"/>
        </w:rPr>
        <w:t>стоимостное</w:t>
      </w:r>
      <w:r>
        <w:rPr>
          <w:rStyle w:val="WW8Num2z0"/>
          <w:rFonts w:ascii="Verdana" w:hAnsi="Verdana"/>
          <w:color w:val="000000"/>
          <w:sz w:val="18"/>
          <w:szCs w:val="18"/>
        </w:rPr>
        <w:t> </w:t>
      </w:r>
      <w:r>
        <w:rPr>
          <w:rFonts w:ascii="Verdana" w:hAnsi="Verdana"/>
          <w:color w:val="000000"/>
          <w:sz w:val="18"/>
          <w:szCs w:val="18"/>
        </w:rPr>
        <w:t>выражение.</w:t>
      </w:r>
    </w:p>
    <w:p w14:paraId="1828FEDB"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Основной проблемой, осложняющей мониторинг использования налоговых льгот и проведение оценки их эффективности, является отсутствие доступа к информации о суммах предоставленных налоговых льгот по региональным и местным налогам в разрезе конкретных</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 Это связано с необходимостью соблюдения налоговой тайны, доступ к которой органы государственной власти и местного самоуправления не имеют.</w:t>
      </w:r>
    </w:p>
    <w:p w14:paraId="77C5D393" w14:textId="77777777" w:rsidR="004242D5" w:rsidRDefault="004242D5" w:rsidP="004242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связи с этим необходима единая методика оценки эффективности налоговых льгот, учитывающая наработанный опыт в субъектах РФ, утвержденная на федеральном уровне.</w:t>
      </w:r>
    </w:p>
    <w:p w14:paraId="7B529B32" w14:textId="77777777" w:rsidR="004242D5" w:rsidRDefault="004242D5" w:rsidP="004242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 Для модернизации экономики России целесообразно использование опыта зарубежных стран по налоговому стимулированию ускоренного научно-технического развития производства.</w:t>
      </w:r>
    </w:p>
    <w:p w14:paraId="2B18C37A"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w:t>
      </w:r>
      <w:r>
        <w:rPr>
          <w:rStyle w:val="WW8Num2z0"/>
          <w:rFonts w:ascii="Verdana" w:hAnsi="Verdana"/>
          <w:color w:val="000000"/>
          <w:sz w:val="18"/>
          <w:szCs w:val="18"/>
        </w:rPr>
        <w:t> </w:t>
      </w:r>
      <w:r>
        <w:rPr>
          <w:rStyle w:val="WW8Num3z0"/>
          <w:rFonts w:ascii="Verdana" w:hAnsi="Verdana"/>
          <w:color w:val="4682B4"/>
          <w:sz w:val="18"/>
          <w:szCs w:val="18"/>
        </w:rPr>
        <w:t>результативен</w:t>
      </w:r>
      <w:r>
        <w:rPr>
          <w:rStyle w:val="WW8Num2z0"/>
          <w:rFonts w:ascii="Verdana" w:hAnsi="Verdana"/>
          <w:color w:val="000000"/>
          <w:sz w:val="18"/>
          <w:szCs w:val="18"/>
        </w:rPr>
        <w:t> </w:t>
      </w:r>
      <w:r>
        <w:rPr>
          <w:rFonts w:ascii="Verdana" w:hAnsi="Verdana"/>
          <w:color w:val="000000"/>
          <w:sz w:val="18"/>
          <w:szCs w:val="18"/>
        </w:rPr>
        <w:t>опыт Германии по созданию</w:t>
      </w:r>
      <w:r>
        <w:rPr>
          <w:rStyle w:val="WW8Num2z0"/>
          <w:rFonts w:ascii="Verdana" w:hAnsi="Verdana"/>
          <w:color w:val="000000"/>
          <w:sz w:val="18"/>
          <w:szCs w:val="18"/>
        </w:rPr>
        <w:t> </w:t>
      </w:r>
      <w:r>
        <w:rPr>
          <w:rStyle w:val="WW8Num3z0"/>
          <w:rFonts w:ascii="Verdana" w:hAnsi="Verdana"/>
          <w:color w:val="4682B4"/>
          <w:sz w:val="18"/>
          <w:szCs w:val="18"/>
        </w:rPr>
        <w:t>амортизационного</w:t>
      </w:r>
      <w:r>
        <w:rPr>
          <w:rStyle w:val="WW8Num2z0"/>
          <w:rFonts w:ascii="Verdana" w:hAnsi="Verdana"/>
          <w:color w:val="000000"/>
          <w:sz w:val="18"/>
          <w:szCs w:val="18"/>
        </w:rPr>
        <w:t> </w:t>
      </w:r>
      <w:r>
        <w:rPr>
          <w:rFonts w:ascii="Verdana" w:hAnsi="Verdana"/>
          <w:color w:val="000000"/>
          <w:sz w:val="18"/>
          <w:szCs w:val="18"/>
        </w:rPr>
        <w:t>резерва до 40% суммы ожидаемого</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или создания будущего амортизируемого</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 а также ограничения переноса</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при реорганизации.</w:t>
      </w:r>
    </w:p>
    <w:p w14:paraId="700FF1F7"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 бельгийской практики для компаний малого и среднего бизнеса целесообразно воспользоваться опытом создания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освобождаемых от налогообложения (например, инвестиционный</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до 50% прибыли, который должен быть использован в течение 3 лет для</w:t>
      </w:r>
      <w:r>
        <w:rPr>
          <w:rStyle w:val="WW8Num2z0"/>
          <w:rFonts w:ascii="Verdana" w:hAnsi="Verdana"/>
          <w:color w:val="000000"/>
          <w:sz w:val="18"/>
          <w:szCs w:val="18"/>
        </w:rPr>
        <w:t> </w:t>
      </w:r>
      <w:r>
        <w:rPr>
          <w:rStyle w:val="WW8Num3z0"/>
          <w:rFonts w:ascii="Verdana" w:hAnsi="Verdana"/>
          <w:color w:val="4682B4"/>
          <w:sz w:val="18"/>
          <w:szCs w:val="18"/>
        </w:rPr>
        <w:t>амортизируемых</w:t>
      </w:r>
      <w:r>
        <w:rPr>
          <w:rStyle w:val="WW8Num2z0"/>
          <w:rFonts w:ascii="Verdana" w:hAnsi="Verdana"/>
          <w:color w:val="000000"/>
          <w:sz w:val="18"/>
          <w:szCs w:val="18"/>
        </w:rPr>
        <w:t> </w:t>
      </w:r>
      <w:r>
        <w:rPr>
          <w:rFonts w:ascii="Verdana" w:hAnsi="Verdana"/>
          <w:color w:val="000000"/>
          <w:sz w:val="18"/>
          <w:szCs w:val="18"/>
        </w:rPr>
        <w:t>активов, в том числе</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Fonts w:ascii="Verdana" w:hAnsi="Verdana"/>
          <w:color w:val="000000"/>
          <w:sz w:val="18"/>
          <w:szCs w:val="18"/>
        </w:rPr>
        <w:t>). Если резерв не используется в течение 3 лет, то он должен быть восстановлен.</w:t>
      </w:r>
    </w:p>
    <w:p w14:paraId="2EC277FC"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 Нидерландах эффективно применяется стимулирование, основанное на регрессии налоговых</w:t>
      </w:r>
      <w:r>
        <w:rPr>
          <w:rStyle w:val="WW8Num2z0"/>
          <w:rFonts w:ascii="Verdana" w:hAnsi="Verdana"/>
          <w:color w:val="000000"/>
          <w:sz w:val="18"/>
          <w:szCs w:val="18"/>
        </w:rPr>
        <w:t> </w:t>
      </w:r>
      <w:r>
        <w:rPr>
          <w:rStyle w:val="WW8Num3z0"/>
          <w:rFonts w:ascii="Verdana" w:hAnsi="Verdana"/>
          <w:color w:val="4682B4"/>
          <w:sz w:val="18"/>
          <w:szCs w:val="18"/>
        </w:rPr>
        <w:t>вычетов</w:t>
      </w:r>
      <w:r>
        <w:rPr>
          <w:rStyle w:val="WW8Num2z0"/>
          <w:rFonts w:ascii="Verdana" w:hAnsi="Verdana"/>
          <w:color w:val="000000"/>
          <w:sz w:val="18"/>
          <w:szCs w:val="18"/>
        </w:rPr>
        <w:t> </w:t>
      </w:r>
      <w:r>
        <w:rPr>
          <w:rFonts w:ascii="Verdana" w:hAnsi="Verdana"/>
          <w:color w:val="000000"/>
          <w:sz w:val="18"/>
          <w:szCs w:val="18"/>
        </w:rPr>
        <w:t>при увеличении капитализации малого бизнеса, а также стимулирование развития</w:t>
      </w:r>
      <w:r>
        <w:rPr>
          <w:rStyle w:val="WW8Num2z0"/>
          <w:rFonts w:ascii="Verdana" w:hAnsi="Verdana"/>
          <w:color w:val="000000"/>
          <w:sz w:val="18"/>
          <w:szCs w:val="18"/>
        </w:rPr>
        <w:t> </w:t>
      </w:r>
      <w:r>
        <w:rPr>
          <w:rStyle w:val="WW8Num3z0"/>
          <w:rFonts w:ascii="Verdana" w:hAnsi="Verdana"/>
          <w:color w:val="4682B4"/>
          <w:sz w:val="18"/>
          <w:szCs w:val="18"/>
        </w:rPr>
        <w:t>энергосберегающих</w:t>
      </w:r>
      <w:r>
        <w:rPr>
          <w:rStyle w:val="WW8Num2z0"/>
          <w:rFonts w:ascii="Verdana" w:hAnsi="Verdana"/>
          <w:color w:val="000000"/>
          <w:sz w:val="18"/>
          <w:szCs w:val="18"/>
        </w:rPr>
        <w:t> </w:t>
      </w:r>
      <w:r>
        <w:rPr>
          <w:rFonts w:ascii="Verdana" w:hAnsi="Verdana"/>
          <w:color w:val="000000"/>
          <w:sz w:val="18"/>
          <w:szCs w:val="18"/>
        </w:rPr>
        <w:t>активов и природоохранных мероприятий, ограничение переноса убытков при</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компании. Также для стимулирования приобретения дорогостоящего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возможно использование практики создания</w:t>
      </w:r>
      <w:r>
        <w:rPr>
          <w:rStyle w:val="WW8Num2z0"/>
          <w:rFonts w:ascii="Verdana" w:hAnsi="Verdana"/>
          <w:color w:val="000000"/>
          <w:sz w:val="18"/>
          <w:szCs w:val="18"/>
        </w:rPr>
        <w:t> </w:t>
      </w:r>
      <w:r>
        <w:rPr>
          <w:rStyle w:val="WW8Num3z0"/>
          <w:rFonts w:ascii="Verdana" w:hAnsi="Verdana"/>
          <w:color w:val="4682B4"/>
          <w:sz w:val="18"/>
          <w:szCs w:val="18"/>
        </w:rPr>
        <w:t>реинвестиционного</w:t>
      </w:r>
      <w:r>
        <w:rPr>
          <w:rStyle w:val="WW8Num2z0"/>
          <w:rFonts w:ascii="Verdana" w:hAnsi="Verdana"/>
          <w:color w:val="000000"/>
          <w:sz w:val="18"/>
          <w:szCs w:val="18"/>
        </w:rPr>
        <w:t> </w:t>
      </w:r>
      <w:r>
        <w:rPr>
          <w:rFonts w:ascii="Verdana" w:hAnsi="Verdana"/>
          <w:color w:val="000000"/>
          <w:sz w:val="18"/>
          <w:szCs w:val="18"/>
        </w:rPr>
        <w:t>резерва с учетом ограничений, действующих в данной стране.</w:t>
      </w:r>
    </w:p>
    <w:p w14:paraId="7581BDB5"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Существенные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заложены в методе ускоренной</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Fonts w:ascii="Verdana" w:hAnsi="Verdana"/>
          <w:color w:val="000000"/>
          <w:sz w:val="18"/>
          <w:szCs w:val="18"/>
        </w:rPr>
        <w:t>, который ограниченно используется в российской практике. Многие предприятия не воспользовались предоставленным им правом сокращения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за счет ускоренного списания основных средств для целей налогообложения,</w:t>
      </w:r>
    </w:p>
    <w:p w14:paraId="0D57CDAE"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усиления регулирующего воздействия</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на экономику в целях стимулирования модернизации, приобретения дорогостоящего оборудования с длительным сроком эксплуатации предприятиям, осуществляющим</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капитальных вложений производственного назначения за счет</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необходимо предоставить право выбора между нелинейным методом плюс включением в состав расходов</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(налогового) периода расходов на</w:t>
      </w:r>
      <w:r>
        <w:rPr>
          <w:rStyle w:val="WW8Num2z0"/>
          <w:rFonts w:ascii="Verdana" w:hAnsi="Verdana"/>
          <w:color w:val="000000"/>
          <w:sz w:val="18"/>
          <w:szCs w:val="18"/>
        </w:rPr>
        <w:t> </w:t>
      </w:r>
      <w:r>
        <w:rPr>
          <w:rStyle w:val="WW8Num3z0"/>
          <w:rFonts w:ascii="Verdana" w:hAnsi="Verdana"/>
          <w:color w:val="4682B4"/>
          <w:sz w:val="18"/>
          <w:szCs w:val="18"/>
        </w:rPr>
        <w:t>капитальные</w:t>
      </w:r>
      <w:r>
        <w:rPr>
          <w:rStyle w:val="WW8Num2z0"/>
          <w:rFonts w:ascii="Verdana" w:hAnsi="Verdana"/>
          <w:color w:val="000000"/>
          <w:sz w:val="18"/>
          <w:szCs w:val="18"/>
        </w:rPr>
        <w:t> </w:t>
      </w:r>
      <w:r>
        <w:rPr>
          <w:rFonts w:ascii="Verdana" w:hAnsi="Verdana"/>
          <w:color w:val="000000"/>
          <w:sz w:val="18"/>
          <w:szCs w:val="18"/>
        </w:rPr>
        <w:t>вложения в размере не более 10% первоначальной стоимости основных средств и</w:t>
      </w:r>
      <w:r>
        <w:rPr>
          <w:rStyle w:val="WW8Num2z0"/>
          <w:rFonts w:ascii="Verdana" w:hAnsi="Verdana"/>
          <w:color w:val="000000"/>
          <w:sz w:val="18"/>
          <w:szCs w:val="18"/>
        </w:rPr>
        <w:t> </w:t>
      </w:r>
      <w:r>
        <w:rPr>
          <w:rStyle w:val="WW8Num3z0"/>
          <w:rFonts w:ascii="Verdana" w:hAnsi="Verdana"/>
          <w:color w:val="4682B4"/>
          <w:sz w:val="18"/>
          <w:szCs w:val="18"/>
        </w:rPr>
        <w:t>льготой</w:t>
      </w:r>
      <w:r>
        <w:rPr>
          <w:rFonts w:ascii="Verdana" w:hAnsi="Verdana"/>
          <w:color w:val="000000"/>
          <w:sz w:val="18"/>
          <w:szCs w:val="18"/>
        </w:rPr>
        <w:t>.</w:t>
      </w:r>
    </w:p>
    <w:p w14:paraId="7C7A48AD" w14:textId="77777777" w:rsidR="004242D5" w:rsidRDefault="004242D5" w:rsidP="004242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Необходимо вернуться к практике освобождения от налога прибыли, которая идет на расширение производства, модернизацию, внедрение новых технологий, причем размер этой льготы должен быть сохранен на прежнем уровне, т. е. не менее 50% суммы налога.</w:t>
      </w:r>
    </w:p>
    <w:p w14:paraId="7A430516"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Налоговая</w:t>
      </w:r>
      <w:r>
        <w:rPr>
          <w:rStyle w:val="WW8Num2z0"/>
          <w:rFonts w:ascii="Verdana" w:hAnsi="Verdana"/>
          <w:color w:val="000000"/>
          <w:sz w:val="18"/>
          <w:szCs w:val="18"/>
        </w:rPr>
        <w:t> </w:t>
      </w:r>
      <w:r>
        <w:rPr>
          <w:rStyle w:val="WW8Num3z0"/>
          <w:rFonts w:ascii="Verdana" w:hAnsi="Verdana"/>
          <w:color w:val="4682B4"/>
          <w:sz w:val="18"/>
          <w:szCs w:val="18"/>
        </w:rPr>
        <w:t>льгота</w:t>
      </w:r>
      <w:r>
        <w:rPr>
          <w:rFonts w:ascii="Verdana" w:hAnsi="Verdana"/>
          <w:color w:val="000000"/>
          <w:sz w:val="18"/>
          <w:szCs w:val="18"/>
        </w:rPr>
        <w:t>, касающаяся прибыли от вновь созданных производств, должна действовать в течение реального периода их</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Fonts w:ascii="Verdana" w:hAnsi="Verdana"/>
          <w:color w:val="000000"/>
          <w:sz w:val="18"/>
          <w:szCs w:val="18"/>
        </w:rPr>
        <w:t>.</w:t>
      </w:r>
    </w:p>
    <w:p w14:paraId="78272116"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Практика показывает, что</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которые недавно начали свою деятельность на рынке, вынуждены</w:t>
      </w:r>
      <w:r>
        <w:rPr>
          <w:rStyle w:val="WW8Num2z0"/>
          <w:rFonts w:ascii="Verdana" w:hAnsi="Verdana"/>
          <w:color w:val="000000"/>
          <w:sz w:val="18"/>
          <w:szCs w:val="18"/>
        </w:rPr>
        <w:t> </w:t>
      </w:r>
      <w:r>
        <w:rPr>
          <w:rStyle w:val="WW8Num3z0"/>
          <w:rFonts w:ascii="Verdana" w:hAnsi="Verdana"/>
          <w:color w:val="4682B4"/>
          <w:sz w:val="18"/>
          <w:szCs w:val="18"/>
        </w:rPr>
        <w:t>конкурировать</w:t>
      </w:r>
      <w:r>
        <w:rPr>
          <w:rStyle w:val="WW8Num2z0"/>
          <w:rFonts w:ascii="Verdana" w:hAnsi="Verdana"/>
          <w:color w:val="000000"/>
          <w:sz w:val="18"/>
          <w:szCs w:val="18"/>
        </w:rPr>
        <w:t> </w:t>
      </w:r>
      <w:r>
        <w:rPr>
          <w:rFonts w:ascii="Verdana" w:hAnsi="Verdana"/>
          <w:color w:val="000000"/>
          <w:sz w:val="18"/>
          <w:szCs w:val="18"/>
        </w:rPr>
        <w:t>с действующими в отрасли предприятиями, которые могут получить существенные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за счет применения льгот. Вновь созданные предприятия не могли воспользоваться инвестиционной льготой даже при наличии потенциально</w:t>
      </w:r>
      <w:r>
        <w:rPr>
          <w:rStyle w:val="WW8Num2z0"/>
          <w:rFonts w:ascii="Verdana" w:hAnsi="Verdana"/>
          <w:color w:val="000000"/>
          <w:sz w:val="18"/>
          <w:szCs w:val="18"/>
        </w:rPr>
        <w:t> </w:t>
      </w:r>
      <w:r>
        <w:rPr>
          <w:rStyle w:val="WW8Num3z0"/>
          <w:rFonts w:ascii="Verdana" w:hAnsi="Verdana"/>
          <w:color w:val="4682B4"/>
          <w:sz w:val="18"/>
          <w:szCs w:val="18"/>
        </w:rPr>
        <w:t>высокодоходных</w:t>
      </w:r>
      <w:r>
        <w:rPr>
          <w:rStyle w:val="WW8Num2z0"/>
          <w:rFonts w:ascii="Verdana" w:hAnsi="Verdana"/>
          <w:color w:val="000000"/>
          <w:sz w:val="18"/>
          <w:szCs w:val="18"/>
        </w:rPr>
        <w:t> </w:t>
      </w:r>
      <w:r>
        <w:rPr>
          <w:rFonts w:ascii="Verdana" w:hAnsi="Verdana"/>
          <w:color w:val="000000"/>
          <w:sz w:val="18"/>
          <w:szCs w:val="18"/>
        </w:rPr>
        <w:t>проектов. В сочетании с ограничениями переноса убытков на будущее эта мера приводила к тому, что некоторые проекты не могли быть реализованы, т. е. льгота, стимулируя</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отдельных предприятий, могла привести даже к снижению</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инвестиций. В сочетании же с инвестиционной льготой она может дать максимальный стимулирующий эффект и сгладить различия между такими предприятиями.</w:t>
      </w:r>
    </w:p>
    <w:p w14:paraId="102D5230"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Для обеспечения стимулирующего влияния государства на инновационную сферу через налоговую политику недостаточно установить льготы на постоянной основе. Налоговые льготы в сфере</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должны быть направлены на повышение эффективности всех этапов процесса</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 от капитальных вложений в фундаментальные исследования до инвестиций в действующее</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производство и проекты.</w:t>
      </w:r>
    </w:p>
    <w:p w14:paraId="35B6C565"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Стимулирование модернизации экономики недостаточно обеспечивает</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инновационной и инвестиционной деятельности. Основной причиной служит несогласованность мероприятий в области поддержки субъектов инновационной и инвестиционной деятельности. Необходима специальная комплексная программа, ориентированная на создание благоприятных условий для инвестиционной и инновационной деятельности в России. Основными направлениями должны стать: увеличение</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НИОКР; четкое построение механизма финансирования НИОКР; усиление финансирования и параллельное преобразование российской науки; создание условий для</w:t>
      </w:r>
      <w:r>
        <w:rPr>
          <w:rStyle w:val="WW8Num2z0"/>
          <w:rFonts w:ascii="Verdana" w:hAnsi="Verdana"/>
          <w:color w:val="000000"/>
          <w:sz w:val="18"/>
          <w:szCs w:val="18"/>
        </w:rPr>
        <w:t> </w:t>
      </w:r>
      <w:r>
        <w:rPr>
          <w:rStyle w:val="WW8Num3z0"/>
          <w:rFonts w:ascii="Verdana" w:hAnsi="Verdana"/>
          <w:color w:val="4682B4"/>
          <w:sz w:val="18"/>
          <w:szCs w:val="18"/>
        </w:rPr>
        <w:t>взаимовыгодных</w:t>
      </w:r>
      <w:r>
        <w:rPr>
          <w:rStyle w:val="WW8Num2z0"/>
          <w:rFonts w:ascii="Verdana" w:hAnsi="Verdana"/>
          <w:color w:val="000000"/>
          <w:sz w:val="18"/>
          <w:szCs w:val="18"/>
        </w:rPr>
        <w:t> </w:t>
      </w:r>
      <w:r>
        <w:rPr>
          <w:rFonts w:ascii="Verdana" w:hAnsi="Verdana"/>
          <w:color w:val="000000"/>
          <w:sz w:val="18"/>
          <w:szCs w:val="18"/>
        </w:rPr>
        <w:t>отношений предприятий реального сектора и научных учреждений; разработка стратегии инновационного развития страны.</w:t>
      </w:r>
    </w:p>
    <w:p w14:paraId="3FBF71E2"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современном этапе требуется не только выработка системы налоговых льгот, направленных на стимулирование выполнения фундаментальных и прикладных научных исследований, но и налоговое стимулирование, побуждающее предприятия и предпринимателей к началу ведения инновационной деятельности. Политика снижения</w:t>
      </w:r>
      <w:r>
        <w:rPr>
          <w:rStyle w:val="WW8Num2z0"/>
          <w:rFonts w:ascii="Verdana" w:hAnsi="Verdana"/>
          <w:color w:val="000000"/>
          <w:sz w:val="18"/>
          <w:szCs w:val="18"/>
        </w:rPr>
        <w:t> </w:t>
      </w:r>
      <w:r>
        <w:rPr>
          <w:rStyle w:val="WW8Num3z0"/>
          <w:rFonts w:ascii="Verdana" w:hAnsi="Verdana"/>
          <w:color w:val="4682B4"/>
          <w:sz w:val="18"/>
          <w:szCs w:val="18"/>
        </w:rPr>
        <w:t>ставки</w:t>
      </w:r>
      <w:r>
        <w:rPr>
          <w:rFonts w:ascii="Verdana" w:hAnsi="Verdana"/>
          <w:color w:val="000000"/>
          <w:sz w:val="18"/>
          <w:szCs w:val="18"/>
        </w:rPr>
        <w:t xml:space="preserve">налога на прибыль обеспечивает некоторые преимущества, но вместе с тем, она не является наиболее эффективным механизмом </w:t>
      </w:r>
      <w:r>
        <w:rPr>
          <w:rFonts w:ascii="Verdana" w:hAnsi="Verdana"/>
          <w:color w:val="000000"/>
          <w:sz w:val="18"/>
          <w:szCs w:val="18"/>
        </w:rPr>
        <w:lastRenderedPageBreak/>
        <w:t>стимулирования инновационной деятельности.</w:t>
      </w:r>
    </w:p>
    <w:p w14:paraId="2E80BBCD" w14:textId="77777777" w:rsidR="004242D5" w:rsidRDefault="004242D5" w:rsidP="004242D5">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Необходимо снизить налоговую составляющую непосредственно в цене продукции научного и инновационного характера. Для этого возможно использовать следующие стимулирующие меры:</w:t>
      </w:r>
    </w:p>
    <w:p w14:paraId="1BB17301"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снизить</w:t>
      </w:r>
      <w:r>
        <w:rPr>
          <w:rStyle w:val="WW8Num2z0"/>
          <w:rFonts w:ascii="Verdana" w:hAnsi="Verdana"/>
          <w:color w:val="000000"/>
          <w:sz w:val="18"/>
          <w:szCs w:val="18"/>
        </w:rPr>
        <w:t> </w:t>
      </w:r>
      <w:r>
        <w:rPr>
          <w:rStyle w:val="WW8Num3z0"/>
          <w:rFonts w:ascii="Verdana" w:hAnsi="Verdana"/>
          <w:color w:val="4682B4"/>
          <w:sz w:val="18"/>
          <w:szCs w:val="18"/>
        </w:rPr>
        <w:t>тарифы</w:t>
      </w:r>
      <w:r>
        <w:rPr>
          <w:rStyle w:val="WW8Num2z0"/>
          <w:rFonts w:ascii="Verdana" w:hAnsi="Verdana"/>
          <w:color w:val="000000"/>
          <w:sz w:val="18"/>
          <w:szCs w:val="18"/>
        </w:rPr>
        <w:t> </w:t>
      </w:r>
      <w:r>
        <w:rPr>
          <w:rFonts w:ascii="Verdana" w:hAnsi="Verdana"/>
          <w:color w:val="000000"/>
          <w:sz w:val="18"/>
          <w:szCs w:val="18"/>
        </w:rPr>
        <w:t>взносов в социальные фонды для организаций, осуществляющих научную и инновационную деятельность. Специфика их деятельности обусловлена необходимостью</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большого количества квалифицированных сотрудников и, соответственно, высокой долей расходов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w:t>
      </w:r>
    </w:p>
    <w:p w14:paraId="0195A471"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ввести освобождение от</w:t>
      </w:r>
      <w:r>
        <w:rPr>
          <w:rStyle w:val="WW8Num2z0"/>
          <w:rFonts w:ascii="Verdana" w:hAnsi="Verdana"/>
          <w:color w:val="000000"/>
          <w:sz w:val="18"/>
          <w:szCs w:val="18"/>
        </w:rPr>
        <w:t> </w:t>
      </w:r>
      <w:r>
        <w:rPr>
          <w:rStyle w:val="WW8Num3z0"/>
          <w:rFonts w:ascii="Verdana" w:hAnsi="Verdana"/>
          <w:color w:val="4682B4"/>
          <w:sz w:val="18"/>
          <w:szCs w:val="18"/>
        </w:rPr>
        <w:t>обложения</w:t>
      </w:r>
      <w:r>
        <w:rPr>
          <w:rStyle w:val="WW8Num2z0"/>
          <w:rFonts w:ascii="Verdana" w:hAnsi="Verdana"/>
          <w:color w:val="000000"/>
          <w:sz w:val="18"/>
          <w:szCs w:val="18"/>
        </w:rPr>
        <w:t> </w:t>
      </w:r>
      <w:r>
        <w:rPr>
          <w:rFonts w:ascii="Verdana" w:hAnsi="Verdana"/>
          <w:color w:val="000000"/>
          <w:sz w:val="18"/>
          <w:szCs w:val="18"/>
        </w:rPr>
        <w:t>НДС ввоза на территорию Российской Федерации</w:t>
      </w:r>
      <w:r>
        <w:rPr>
          <w:rStyle w:val="WW8Num2z0"/>
          <w:rFonts w:ascii="Verdana" w:hAnsi="Verdana"/>
          <w:color w:val="000000"/>
          <w:sz w:val="18"/>
          <w:szCs w:val="18"/>
        </w:rPr>
        <w:t> </w:t>
      </w:r>
      <w:r>
        <w:rPr>
          <w:rStyle w:val="WW8Num3z0"/>
          <w:rFonts w:ascii="Verdana" w:hAnsi="Verdana"/>
          <w:color w:val="4682B4"/>
          <w:sz w:val="18"/>
          <w:szCs w:val="18"/>
        </w:rPr>
        <w:t>высокотехнологичного</w:t>
      </w:r>
      <w:r>
        <w:rPr>
          <w:rStyle w:val="WW8Num2z0"/>
          <w:rFonts w:ascii="Verdana" w:hAnsi="Verdana"/>
          <w:color w:val="000000"/>
          <w:sz w:val="18"/>
          <w:szCs w:val="18"/>
        </w:rPr>
        <w:t> </w:t>
      </w:r>
      <w:r>
        <w:rPr>
          <w:rFonts w:ascii="Verdana" w:hAnsi="Verdana"/>
          <w:color w:val="000000"/>
          <w:sz w:val="18"/>
          <w:szCs w:val="18"/>
        </w:rPr>
        <w:t>оборудования, используемого для научных разработок и создания инновационной продукции,</w:t>
      </w:r>
      <w:r>
        <w:rPr>
          <w:rStyle w:val="WW8Num2z0"/>
          <w:rFonts w:ascii="Verdana" w:hAnsi="Verdana"/>
          <w:color w:val="000000"/>
          <w:sz w:val="18"/>
          <w:szCs w:val="18"/>
        </w:rPr>
        <w:t> </w:t>
      </w:r>
      <w:r>
        <w:rPr>
          <w:rStyle w:val="WW8Num3z0"/>
          <w:rFonts w:ascii="Verdana" w:hAnsi="Verdana"/>
          <w:color w:val="4682B4"/>
          <w:sz w:val="18"/>
          <w:szCs w:val="18"/>
        </w:rPr>
        <w:t>комплектующих</w:t>
      </w:r>
      <w:r>
        <w:rPr>
          <w:rStyle w:val="WW8Num2z0"/>
          <w:rFonts w:ascii="Verdana" w:hAnsi="Verdana"/>
          <w:color w:val="000000"/>
          <w:sz w:val="18"/>
          <w:szCs w:val="18"/>
        </w:rPr>
        <w:t> </w:t>
      </w:r>
      <w:r>
        <w:rPr>
          <w:rFonts w:ascii="Verdana" w:hAnsi="Verdana"/>
          <w:color w:val="000000"/>
          <w:sz w:val="18"/>
          <w:szCs w:val="18"/>
        </w:rPr>
        <w:t>и запасных частей к нему. Это позволит ускорить процесс модернизации</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и высокотехнологичных отраслей российской экономики.</w:t>
      </w:r>
    </w:p>
    <w:p w14:paraId="64D22391"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снижения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инновационной продукции представляется целесообразным также расширить перечень расходов, уменьшающих полученные доходы при определении объекта по упрощенной системе налогообложения, включив в него не только расходы на подготовку и освоение новых производств,</w:t>
      </w:r>
      <w:r>
        <w:rPr>
          <w:rStyle w:val="WW8Num2z0"/>
          <w:rFonts w:ascii="Verdana" w:hAnsi="Verdana"/>
          <w:color w:val="000000"/>
          <w:sz w:val="18"/>
          <w:szCs w:val="18"/>
        </w:rPr>
        <w:t> </w:t>
      </w:r>
      <w:r>
        <w:rPr>
          <w:rStyle w:val="WW8Num3z0"/>
          <w:rFonts w:ascii="Verdana" w:hAnsi="Verdana"/>
          <w:color w:val="4682B4"/>
          <w:sz w:val="18"/>
          <w:szCs w:val="18"/>
        </w:rPr>
        <w:t>цехов</w:t>
      </w:r>
      <w:r>
        <w:rPr>
          <w:rStyle w:val="WW8Num2z0"/>
          <w:rFonts w:ascii="Verdana" w:hAnsi="Verdana"/>
          <w:color w:val="000000"/>
          <w:sz w:val="18"/>
          <w:szCs w:val="18"/>
        </w:rPr>
        <w:t> </w:t>
      </w:r>
      <w:r>
        <w:rPr>
          <w:rFonts w:ascii="Verdana" w:hAnsi="Verdana"/>
          <w:color w:val="000000"/>
          <w:sz w:val="18"/>
          <w:szCs w:val="18"/>
        </w:rPr>
        <w:t>и агрегатов, но также расходы, направленные на создание и внедрение новых технологий и оборудования.</w:t>
      </w:r>
    </w:p>
    <w:p w14:paraId="6CAB6B6F"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Еще одним элементом налогового стимулирования модернизации экономики может стать введение специальной налоговой льготы, предусматривающей полное освобождение либо пониженную до 70%</w:t>
      </w:r>
      <w:r>
        <w:rPr>
          <w:rStyle w:val="WW8Num2z0"/>
          <w:rFonts w:ascii="Verdana" w:hAnsi="Verdana"/>
          <w:color w:val="000000"/>
          <w:sz w:val="18"/>
          <w:szCs w:val="18"/>
        </w:rPr>
        <w:t> </w:t>
      </w:r>
      <w:r>
        <w:rPr>
          <w:rStyle w:val="WW8Num3z0"/>
          <w:rFonts w:ascii="Verdana" w:hAnsi="Verdana"/>
          <w:color w:val="4682B4"/>
          <w:sz w:val="18"/>
          <w:szCs w:val="18"/>
        </w:rPr>
        <w:t>ставку</w:t>
      </w:r>
      <w:r>
        <w:rPr>
          <w:rStyle w:val="WW8Num2z0"/>
          <w:rFonts w:ascii="Verdana" w:hAnsi="Verdana"/>
          <w:color w:val="000000"/>
          <w:sz w:val="18"/>
          <w:szCs w:val="18"/>
        </w:rPr>
        <w:t> </w:t>
      </w:r>
      <w:r>
        <w:rPr>
          <w:rFonts w:ascii="Verdana" w:hAnsi="Verdana"/>
          <w:color w:val="000000"/>
          <w:sz w:val="18"/>
          <w:szCs w:val="18"/>
        </w:rPr>
        <w:t>налога на имущество предприятий и организаций, производящих отечественное</w:t>
      </w:r>
      <w:r>
        <w:rPr>
          <w:rStyle w:val="WW8Num2z0"/>
          <w:rFonts w:ascii="Verdana" w:hAnsi="Verdana"/>
          <w:color w:val="000000"/>
          <w:sz w:val="18"/>
          <w:szCs w:val="18"/>
        </w:rPr>
        <w:t> </w:t>
      </w:r>
      <w:r>
        <w:rPr>
          <w:rStyle w:val="WW8Num3z0"/>
          <w:rFonts w:ascii="Verdana" w:hAnsi="Verdana"/>
          <w:color w:val="4682B4"/>
          <w:sz w:val="18"/>
          <w:szCs w:val="18"/>
        </w:rPr>
        <w:t>высокотехнологичное</w:t>
      </w:r>
      <w:r>
        <w:rPr>
          <w:rStyle w:val="WW8Num2z0"/>
          <w:rFonts w:ascii="Verdana" w:hAnsi="Verdana"/>
          <w:color w:val="000000"/>
          <w:sz w:val="18"/>
          <w:szCs w:val="18"/>
        </w:rPr>
        <w:t> </w:t>
      </w:r>
      <w:r>
        <w:rPr>
          <w:rFonts w:ascii="Verdana" w:hAnsi="Verdana"/>
          <w:color w:val="000000"/>
          <w:sz w:val="18"/>
          <w:szCs w:val="18"/>
        </w:rPr>
        <w:t>оборудование и новые виды техники. Для этого необходимо внести изменения в Налоговый кодекс РФ, а именно в ст. 374 НК РФ, в соответствии с которой указанные виды оборудования и техники могут быть исключены из объектов налогообложения.</w:t>
      </w:r>
    </w:p>
    <w:p w14:paraId="07456D00"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Значительную проблему для эффективной деятельности инновационных организаций создает высокий уровень</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налоговой нагрузки. Поэтому новым направлением налогового стимулирования в области модернизации экономики может стать введение специального налогового режима для научно-исследовательских и инновационных организаций. Эта мера позволит также осуществить комплексное решение вопросов налогообложения указанных организаций и урегулировать сложные вопросы, связанные с налоговым учетом,</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Style w:val="WW8Num2z0"/>
          <w:rFonts w:ascii="Verdana" w:hAnsi="Verdana"/>
          <w:color w:val="000000"/>
          <w:sz w:val="18"/>
          <w:szCs w:val="18"/>
        </w:rPr>
        <w:t> </w:t>
      </w:r>
      <w:r>
        <w:rPr>
          <w:rFonts w:ascii="Verdana" w:hAnsi="Verdana"/>
          <w:color w:val="000000"/>
          <w:sz w:val="18"/>
          <w:szCs w:val="18"/>
        </w:rPr>
        <w:t>и налоговым администрированием предприятий инновационной сферы.</w:t>
      </w:r>
    </w:p>
    <w:p w14:paraId="0D734D3A"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С помощью гибкой системы налогового стимулирования должно достигаться оптимальное соотношение между</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финансированием науки и самофинансированием научно-технического прогресса. Изменяя налоговые правила, ставки налогообложения, сроки</w:t>
      </w:r>
      <w:r>
        <w:rPr>
          <w:rStyle w:val="WW8Num2z0"/>
          <w:rFonts w:ascii="Verdana" w:hAnsi="Verdana"/>
          <w:color w:val="000000"/>
          <w:sz w:val="18"/>
          <w:szCs w:val="18"/>
        </w:rPr>
        <w:t> </w:t>
      </w:r>
      <w:r>
        <w:rPr>
          <w:rStyle w:val="WW8Num3z0"/>
          <w:rFonts w:ascii="Verdana" w:hAnsi="Verdana"/>
          <w:color w:val="4682B4"/>
          <w:sz w:val="18"/>
          <w:szCs w:val="18"/>
        </w:rPr>
        <w:t>уплаты</w:t>
      </w:r>
      <w:r>
        <w:rPr>
          <w:rFonts w:ascii="Verdana" w:hAnsi="Verdana"/>
          <w:color w:val="000000"/>
          <w:sz w:val="18"/>
          <w:szCs w:val="18"/>
        </w:rPr>
        <w:t>, структуру налогообложения, амортизационную политику, принципы</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поддержки государство сможет эффективно влиять на процессы</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и накопления капитала, структуру материального производства, его</w:t>
      </w:r>
      <w:r>
        <w:rPr>
          <w:rStyle w:val="WW8Num2z0"/>
          <w:rFonts w:ascii="Verdana" w:hAnsi="Verdana"/>
          <w:color w:val="000000"/>
          <w:sz w:val="18"/>
          <w:szCs w:val="18"/>
        </w:rPr>
        <w:t> </w:t>
      </w:r>
      <w:r>
        <w:rPr>
          <w:rStyle w:val="WW8Num3z0"/>
          <w:rFonts w:ascii="Verdana" w:hAnsi="Verdana"/>
          <w:color w:val="4682B4"/>
          <w:sz w:val="18"/>
          <w:szCs w:val="18"/>
        </w:rPr>
        <w:t>территориальное</w:t>
      </w:r>
      <w:r>
        <w:rPr>
          <w:rStyle w:val="WW8Num2z0"/>
          <w:rFonts w:ascii="Verdana" w:hAnsi="Verdana"/>
          <w:color w:val="000000"/>
          <w:sz w:val="18"/>
          <w:szCs w:val="18"/>
        </w:rPr>
        <w:t> </w:t>
      </w:r>
      <w:r>
        <w:rPr>
          <w:rFonts w:ascii="Verdana" w:hAnsi="Verdana"/>
          <w:color w:val="000000"/>
          <w:sz w:val="18"/>
          <w:szCs w:val="18"/>
        </w:rPr>
        <w:t>размещение.</w:t>
      </w:r>
    </w:p>
    <w:p w14:paraId="1B6674B4"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Налоговое стимулирование следует направить на</w:t>
      </w:r>
      <w:r>
        <w:rPr>
          <w:rStyle w:val="WW8Num2z0"/>
          <w:rFonts w:ascii="Verdana" w:hAnsi="Verdana"/>
          <w:color w:val="000000"/>
          <w:sz w:val="18"/>
          <w:szCs w:val="18"/>
        </w:rPr>
        <w:t> </w:t>
      </w:r>
      <w:r>
        <w:rPr>
          <w:rStyle w:val="WW8Num3z0"/>
          <w:rFonts w:ascii="Verdana" w:hAnsi="Verdana"/>
          <w:color w:val="4682B4"/>
          <w:sz w:val="18"/>
          <w:szCs w:val="18"/>
        </w:rPr>
        <w:t>льготирование</w:t>
      </w:r>
      <w:r>
        <w:rPr>
          <w:rStyle w:val="WW8Num2z0"/>
          <w:rFonts w:ascii="Verdana" w:hAnsi="Verdana"/>
          <w:color w:val="000000"/>
          <w:sz w:val="18"/>
          <w:szCs w:val="18"/>
        </w:rPr>
        <w:t> </w:t>
      </w:r>
      <w:r>
        <w:rPr>
          <w:rFonts w:ascii="Verdana" w:hAnsi="Verdana"/>
          <w:color w:val="000000"/>
          <w:sz w:val="18"/>
          <w:szCs w:val="18"/>
        </w:rPr>
        <w:t>инвестиций и внедрение инноваций, для чего необходимо: а) освободить от налога инвестиции, направляемые на освоение в производстве новых видов техники и материалов, на 120-140% от</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б) предоставлять инвестиционный налоговый</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соответственно на 5 -7 лет или на 2-3 года; в) освободить от налога на добавленную стоимость и</w:t>
      </w:r>
      <w:r>
        <w:rPr>
          <w:rStyle w:val="WW8Num2z0"/>
          <w:rFonts w:ascii="Verdana" w:hAnsi="Verdana"/>
          <w:color w:val="000000"/>
          <w:sz w:val="18"/>
          <w:szCs w:val="18"/>
        </w:rPr>
        <w:t> </w:t>
      </w:r>
      <w:r>
        <w:rPr>
          <w:rStyle w:val="WW8Num3z0"/>
          <w:rFonts w:ascii="Verdana" w:hAnsi="Verdana"/>
          <w:color w:val="4682B4"/>
          <w:sz w:val="18"/>
          <w:szCs w:val="18"/>
        </w:rPr>
        <w:t>ввозных</w:t>
      </w:r>
      <w:r>
        <w:rPr>
          <w:rStyle w:val="WW8Num2z0"/>
          <w:rFonts w:ascii="Verdana" w:hAnsi="Verdana"/>
          <w:color w:val="000000"/>
          <w:sz w:val="18"/>
          <w:szCs w:val="18"/>
        </w:rPr>
        <w:t> </w:t>
      </w:r>
      <w:r>
        <w:rPr>
          <w:rFonts w:ascii="Verdana" w:hAnsi="Verdana"/>
          <w:color w:val="000000"/>
          <w:sz w:val="18"/>
          <w:szCs w:val="18"/>
        </w:rPr>
        <w:t>таможенных пошлин импортируемые оборудование,</w:t>
      </w:r>
      <w:r>
        <w:rPr>
          <w:rStyle w:val="WW8Num2z0"/>
          <w:rFonts w:ascii="Verdana" w:hAnsi="Verdana"/>
          <w:color w:val="000000"/>
          <w:sz w:val="18"/>
          <w:szCs w:val="18"/>
        </w:rPr>
        <w:t> </w:t>
      </w:r>
      <w:r>
        <w:rPr>
          <w:rStyle w:val="WW8Num3z0"/>
          <w:rFonts w:ascii="Verdana" w:hAnsi="Verdana"/>
          <w:color w:val="4682B4"/>
          <w:sz w:val="18"/>
          <w:szCs w:val="18"/>
        </w:rPr>
        <w:t>сырье</w:t>
      </w:r>
      <w:r>
        <w:rPr>
          <w:rFonts w:ascii="Verdana" w:hAnsi="Verdana"/>
          <w:color w:val="000000"/>
          <w:sz w:val="18"/>
          <w:szCs w:val="18"/>
        </w:rPr>
        <w:t>, материалы, лицензии, ноу-хау, необходимые для реализации инвестиционного проекта и не являющиеся</w:t>
      </w:r>
      <w:r>
        <w:rPr>
          <w:rStyle w:val="WW8Num2z0"/>
          <w:rFonts w:ascii="Verdana" w:hAnsi="Verdana"/>
          <w:color w:val="000000"/>
          <w:sz w:val="18"/>
          <w:szCs w:val="18"/>
        </w:rPr>
        <w:t> </w:t>
      </w:r>
      <w:r>
        <w:rPr>
          <w:rStyle w:val="WW8Num3z0"/>
          <w:rFonts w:ascii="Verdana" w:hAnsi="Verdana"/>
          <w:color w:val="4682B4"/>
          <w:sz w:val="18"/>
          <w:szCs w:val="18"/>
        </w:rPr>
        <w:t>конкурентами</w:t>
      </w:r>
      <w:r>
        <w:rPr>
          <w:rStyle w:val="WW8Num2z0"/>
          <w:rFonts w:ascii="Verdana" w:hAnsi="Verdana"/>
          <w:color w:val="000000"/>
          <w:sz w:val="18"/>
          <w:szCs w:val="18"/>
        </w:rPr>
        <w:t> </w:t>
      </w:r>
      <w:r>
        <w:rPr>
          <w:rFonts w:ascii="Verdana" w:hAnsi="Verdana"/>
          <w:color w:val="000000"/>
          <w:sz w:val="18"/>
          <w:szCs w:val="18"/>
        </w:rPr>
        <w:t>отечественным производителям для проектов по</w:t>
      </w:r>
      <w:r>
        <w:rPr>
          <w:rStyle w:val="WW8Num2z0"/>
          <w:rFonts w:ascii="Verdana" w:hAnsi="Verdana"/>
          <w:color w:val="000000"/>
          <w:sz w:val="18"/>
          <w:szCs w:val="18"/>
        </w:rPr>
        <w:t> </w:t>
      </w:r>
      <w:r>
        <w:rPr>
          <w:rStyle w:val="WW8Num3z0"/>
          <w:rFonts w:ascii="Verdana" w:hAnsi="Verdana"/>
          <w:color w:val="4682B4"/>
          <w:sz w:val="18"/>
          <w:szCs w:val="18"/>
        </w:rPr>
        <w:t>прорывным</w:t>
      </w:r>
      <w:r>
        <w:rPr>
          <w:rFonts w:ascii="Verdana" w:hAnsi="Verdana"/>
          <w:color w:val="000000"/>
          <w:sz w:val="18"/>
          <w:szCs w:val="18"/>
        </w:rPr>
        <w:t>приоритетам, либо понизить налоги и</w:t>
      </w:r>
      <w:r>
        <w:rPr>
          <w:rStyle w:val="WW8Num2z0"/>
          <w:rFonts w:ascii="Verdana" w:hAnsi="Verdana"/>
          <w:color w:val="000000"/>
          <w:sz w:val="18"/>
          <w:szCs w:val="18"/>
        </w:rPr>
        <w:t> </w:t>
      </w:r>
      <w:r>
        <w:rPr>
          <w:rStyle w:val="WW8Num3z0"/>
          <w:rFonts w:ascii="Verdana" w:hAnsi="Verdana"/>
          <w:color w:val="4682B4"/>
          <w:sz w:val="18"/>
          <w:szCs w:val="18"/>
        </w:rPr>
        <w:t>пошлины</w:t>
      </w:r>
      <w:r>
        <w:rPr>
          <w:rStyle w:val="WW8Num2z0"/>
          <w:rFonts w:ascii="Verdana" w:hAnsi="Verdana"/>
          <w:color w:val="000000"/>
          <w:sz w:val="18"/>
          <w:szCs w:val="18"/>
        </w:rPr>
        <w:t> </w:t>
      </w:r>
      <w:r>
        <w:rPr>
          <w:rFonts w:ascii="Verdana" w:hAnsi="Verdana"/>
          <w:color w:val="000000"/>
          <w:sz w:val="18"/>
          <w:szCs w:val="18"/>
        </w:rPr>
        <w:t>на 70-80% по социально ориентированным приоритетам; г)</w:t>
      </w:r>
      <w:r>
        <w:rPr>
          <w:rStyle w:val="WW8Num2z0"/>
          <w:rFonts w:ascii="Verdana" w:hAnsi="Verdana"/>
          <w:color w:val="000000"/>
          <w:sz w:val="18"/>
          <w:szCs w:val="18"/>
        </w:rPr>
        <w:t> </w:t>
      </w:r>
      <w:r>
        <w:rPr>
          <w:rStyle w:val="WW8Num3z0"/>
          <w:rFonts w:ascii="Verdana" w:hAnsi="Verdana"/>
          <w:color w:val="4682B4"/>
          <w:sz w:val="18"/>
          <w:szCs w:val="18"/>
        </w:rPr>
        <w:t>увязать</w:t>
      </w:r>
      <w:r>
        <w:rPr>
          <w:rStyle w:val="WW8Num2z0"/>
          <w:rFonts w:ascii="Verdana" w:hAnsi="Verdana"/>
          <w:color w:val="000000"/>
          <w:sz w:val="18"/>
          <w:szCs w:val="18"/>
        </w:rPr>
        <w:t> </w:t>
      </w:r>
      <w:r>
        <w:rPr>
          <w:rFonts w:ascii="Verdana" w:hAnsi="Verdana"/>
          <w:color w:val="000000"/>
          <w:sz w:val="18"/>
          <w:szCs w:val="18"/>
        </w:rPr>
        <w:t>разрешение предприятиям сферы материального производства учитывать затраты на НИОКР, подготовку и освоение производства не как разовые затраты, а как расходы будущих периодов и вычитать их из доходов (относить на себестоимость продукции, работ, услуг) в течение нескольких лет</w:t>
      </w:r>
      <w:r>
        <w:rPr>
          <w:rStyle w:val="WW8Num2z0"/>
          <w:rFonts w:ascii="Verdana" w:hAnsi="Verdana"/>
          <w:color w:val="000000"/>
          <w:sz w:val="18"/>
          <w:szCs w:val="18"/>
        </w:rPr>
        <w:t> </w:t>
      </w:r>
      <w:r>
        <w:rPr>
          <w:rStyle w:val="WW8Num3z0"/>
          <w:rFonts w:ascii="Verdana" w:hAnsi="Verdana"/>
          <w:color w:val="4682B4"/>
          <w:sz w:val="18"/>
          <w:szCs w:val="18"/>
        </w:rPr>
        <w:t>планового</w:t>
      </w:r>
      <w:r>
        <w:rPr>
          <w:rStyle w:val="WW8Num2z0"/>
          <w:rFonts w:ascii="Verdana" w:hAnsi="Verdana"/>
          <w:color w:val="000000"/>
          <w:sz w:val="18"/>
          <w:szCs w:val="18"/>
        </w:rPr>
        <w:t> </w:t>
      </w:r>
      <w:r>
        <w:rPr>
          <w:rFonts w:ascii="Verdana" w:hAnsi="Verdana"/>
          <w:color w:val="000000"/>
          <w:sz w:val="18"/>
          <w:szCs w:val="18"/>
        </w:rPr>
        <w:t>срока освоения, согласованного с соответствующим федеральным органом исполнительной власти; д) снять ограничения на ускоренную</w:t>
      </w:r>
      <w:r>
        <w:rPr>
          <w:rStyle w:val="WW8Num2z0"/>
          <w:rFonts w:ascii="Verdana" w:hAnsi="Verdana"/>
          <w:color w:val="000000"/>
          <w:sz w:val="18"/>
          <w:szCs w:val="18"/>
        </w:rPr>
        <w:t> </w:t>
      </w:r>
      <w:r>
        <w:rPr>
          <w:rStyle w:val="WW8Num3z0"/>
          <w:rFonts w:ascii="Verdana" w:hAnsi="Verdana"/>
          <w:color w:val="4682B4"/>
          <w:sz w:val="18"/>
          <w:szCs w:val="18"/>
        </w:rPr>
        <w:t>амортизацию</w:t>
      </w:r>
      <w:r>
        <w:rPr>
          <w:rStyle w:val="WW8Num2z0"/>
          <w:rFonts w:ascii="Verdana" w:hAnsi="Verdana"/>
          <w:color w:val="000000"/>
          <w:sz w:val="18"/>
          <w:szCs w:val="18"/>
        </w:rPr>
        <w:t> </w:t>
      </w:r>
      <w:r>
        <w:rPr>
          <w:rFonts w:ascii="Verdana" w:hAnsi="Verdana"/>
          <w:color w:val="000000"/>
          <w:sz w:val="18"/>
          <w:szCs w:val="18"/>
        </w:rPr>
        <w:t xml:space="preserve">научного и технологического оборудования, при определении амортизационного срока службы исходить из морального, а не физического износа; е) </w:t>
      </w:r>
      <w:r>
        <w:rPr>
          <w:rFonts w:ascii="Verdana" w:hAnsi="Verdana"/>
          <w:color w:val="000000"/>
          <w:sz w:val="18"/>
          <w:szCs w:val="18"/>
        </w:rPr>
        <w:lastRenderedPageBreak/>
        <w:t>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налога на имущество не включать в</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базу промышленных предприятий стоимость машин, оборудования, опытных образцов, макетов и других изделий, переданных (в том числе временно) для испытаний и экспериментов или</w:t>
      </w:r>
      <w:r>
        <w:rPr>
          <w:rStyle w:val="WW8Num2z0"/>
          <w:rFonts w:ascii="Verdana" w:hAnsi="Verdana"/>
          <w:color w:val="000000"/>
          <w:sz w:val="18"/>
          <w:szCs w:val="18"/>
        </w:rPr>
        <w:t> </w:t>
      </w:r>
      <w:r>
        <w:rPr>
          <w:rStyle w:val="WW8Num3z0"/>
          <w:rFonts w:ascii="Verdana" w:hAnsi="Verdana"/>
          <w:color w:val="4682B4"/>
          <w:sz w:val="18"/>
          <w:szCs w:val="18"/>
        </w:rPr>
        <w:t>безвозмездно</w:t>
      </w:r>
      <w:r>
        <w:rPr>
          <w:rStyle w:val="WW8Num2z0"/>
          <w:rFonts w:ascii="Verdana" w:hAnsi="Verdana"/>
          <w:color w:val="000000"/>
          <w:sz w:val="18"/>
          <w:szCs w:val="18"/>
        </w:rPr>
        <w:t> </w:t>
      </w:r>
      <w:r>
        <w:rPr>
          <w:rFonts w:ascii="Verdana" w:hAnsi="Verdana"/>
          <w:color w:val="000000"/>
          <w:sz w:val="18"/>
          <w:szCs w:val="18"/>
        </w:rPr>
        <w:t>предоставленных научной организации в процессе выполнения договора (</w:t>
      </w:r>
      <w:r>
        <w:rPr>
          <w:rStyle w:val="WW8Num3z0"/>
          <w:rFonts w:ascii="Verdana" w:hAnsi="Verdana"/>
          <w:color w:val="4682B4"/>
          <w:sz w:val="18"/>
          <w:szCs w:val="18"/>
        </w:rPr>
        <w:t>заказа</w:t>
      </w:r>
      <w:r>
        <w:rPr>
          <w:rFonts w:ascii="Verdana" w:hAnsi="Verdana"/>
          <w:color w:val="000000"/>
          <w:sz w:val="18"/>
          <w:szCs w:val="18"/>
        </w:rPr>
        <w:t>) на создание научно-технической продукции в соответствии с условиями договора (заказа).</w:t>
      </w:r>
    </w:p>
    <w:p w14:paraId="4497CD92"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 Научные организации, имеющие статус</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 и учреждений, должны быть освобождены от налога на имущество.</w:t>
      </w:r>
    </w:p>
    <w:p w14:paraId="0EB62C04"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Научным организациям, имеющим статус</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структур (унитарного предприятия, хозяйственного общества или товарищества), необходимо предоставить льготы по освобождению от налога на имущество в отношении: уникальных научных стендов, установок и сооружений (перечень такого оборудования должен быть утвержден</w:t>
      </w:r>
      <w:r>
        <w:rPr>
          <w:rStyle w:val="WW8Num2z0"/>
          <w:rFonts w:ascii="Verdana" w:hAnsi="Verdana"/>
          <w:color w:val="000000"/>
          <w:sz w:val="18"/>
          <w:szCs w:val="18"/>
        </w:rPr>
        <w:t> </w:t>
      </w:r>
      <w:r>
        <w:rPr>
          <w:rStyle w:val="WW8Num3z0"/>
          <w:rFonts w:ascii="Verdana" w:hAnsi="Verdana"/>
          <w:color w:val="4682B4"/>
          <w:sz w:val="18"/>
          <w:szCs w:val="18"/>
        </w:rPr>
        <w:t>Минпромнауки</w:t>
      </w:r>
      <w:r>
        <w:rPr>
          <w:rStyle w:val="WW8Num2z0"/>
          <w:rFonts w:ascii="Verdana" w:hAnsi="Verdana"/>
          <w:color w:val="000000"/>
          <w:sz w:val="18"/>
          <w:szCs w:val="18"/>
        </w:rPr>
        <w:t> </w:t>
      </w:r>
      <w:r>
        <w:rPr>
          <w:rFonts w:ascii="Verdana" w:hAnsi="Verdana"/>
          <w:color w:val="000000"/>
          <w:sz w:val="18"/>
          <w:szCs w:val="18"/>
        </w:rPr>
        <w:t>России); научного, опытно-производственного оборудования и приборов, иных основных средств, приобретенных за счет средств</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в рамках соответствующих государственных</w:t>
      </w:r>
      <w:r>
        <w:rPr>
          <w:rStyle w:val="WW8Num2z0"/>
          <w:rFonts w:ascii="Verdana" w:hAnsi="Verdana"/>
          <w:color w:val="000000"/>
          <w:sz w:val="18"/>
          <w:szCs w:val="18"/>
        </w:rPr>
        <w:t> </w:t>
      </w:r>
      <w:r>
        <w:rPr>
          <w:rStyle w:val="WW8Num3z0"/>
          <w:rFonts w:ascii="Verdana" w:hAnsi="Verdana"/>
          <w:color w:val="4682B4"/>
          <w:sz w:val="18"/>
          <w:szCs w:val="18"/>
        </w:rPr>
        <w:t>контрактов</w:t>
      </w:r>
      <w:r>
        <w:rPr>
          <w:rStyle w:val="WW8Num2z0"/>
          <w:rFonts w:ascii="Verdana" w:hAnsi="Verdana"/>
          <w:color w:val="000000"/>
          <w:sz w:val="18"/>
          <w:szCs w:val="18"/>
        </w:rPr>
        <w:t> </w:t>
      </w:r>
      <w:r>
        <w:rPr>
          <w:rFonts w:ascii="Verdana" w:hAnsi="Verdana"/>
          <w:color w:val="000000"/>
          <w:sz w:val="18"/>
          <w:szCs w:val="18"/>
        </w:rPr>
        <w:t>на НИОКР, в течение срока действия</w:t>
      </w:r>
      <w:r>
        <w:rPr>
          <w:rStyle w:val="WW8Num2z0"/>
          <w:rFonts w:ascii="Verdana" w:hAnsi="Verdana"/>
          <w:color w:val="000000"/>
          <w:sz w:val="18"/>
          <w:szCs w:val="18"/>
        </w:rPr>
        <w:t> </w:t>
      </w:r>
      <w:r>
        <w:rPr>
          <w:rStyle w:val="WW8Num3z0"/>
          <w:rFonts w:ascii="Verdana" w:hAnsi="Verdana"/>
          <w:color w:val="4682B4"/>
          <w:sz w:val="18"/>
          <w:szCs w:val="18"/>
        </w:rPr>
        <w:t>контракта</w:t>
      </w:r>
      <w:r>
        <w:rPr>
          <w:rFonts w:ascii="Verdana" w:hAnsi="Verdana"/>
          <w:color w:val="000000"/>
          <w:sz w:val="18"/>
          <w:szCs w:val="18"/>
        </w:rPr>
        <w:t>.</w:t>
      </w:r>
    </w:p>
    <w:p w14:paraId="7DC33DFC"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проектам, связанным с реализацией социально ориентированных приоритетов, должны действовать те же льготы, что и для научно-технической деятельности. Однако если проект не будет</w:t>
      </w:r>
      <w:r>
        <w:rPr>
          <w:rStyle w:val="WW8Num2z0"/>
          <w:rFonts w:ascii="Verdana" w:hAnsi="Verdana"/>
          <w:color w:val="000000"/>
          <w:sz w:val="18"/>
          <w:szCs w:val="18"/>
        </w:rPr>
        <w:t> </w:t>
      </w:r>
      <w:r>
        <w:rPr>
          <w:rStyle w:val="WW8Num3z0"/>
          <w:rFonts w:ascii="Verdana" w:hAnsi="Verdana"/>
          <w:color w:val="4682B4"/>
          <w:sz w:val="18"/>
          <w:szCs w:val="18"/>
        </w:rPr>
        <w:t>реализован</w:t>
      </w:r>
      <w:r>
        <w:rPr>
          <w:rStyle w:val="WW8Num2z0"/>
          <w:rFonts w:ascii="Verdana" w:hAnsi="Verdana"/>
          <w:color w:val="000000"/>
          <w:sz w:val="18"/>
          <w:szCs w:val="18"/>
        </w:rPr>
        <w:t> </w:t>
      </w:r>
      <w:r>
        <w:rPr>
          <w:rFonts w:ascii="Verdana" w:hAnsi="Verdana"/>
          <w:color w:val="000000"/>
          <w:sz w:val="18"/>
          <w:szCs w:val="18"/>
        </w:rPr>
        <w:t>в установленный срок и предприятие не приступит к производству нового продукта, все налоговые льготы должны быть</w:t>
      </w:r>
      <w:r>
        <w:rPr>
          <w:rStyle w:val="WW8Num2z0"/>
          <w:rFonts w:ascii="Verdana" w:hAnsi="Verdana"/>
          <w:color w:val="000000"/>
          <w:sz w:val="18"/>
          <w:szCs w:val="18"/>
        </w:rPr>
        <w:t> </w:t>
      </w:r>
      <w:r>
        <w:rPr>
          <w:rStyle w:val="WW8Num3z0"/>
          <w:rFonts w:ascii="Verdana" w:hAnsi="Verdana"/>
          <w:color w:val="4682B4"/>
          <w:sz w:val="18"/>
          <w:szCs w:val="18"/>
        </w:rPr>
        <w:t>уплачены</w:t>
      </w:r>
      <w:r>
        <w:rPr>
          <w:rStyle w:val="WW8Num2z0"/>
          <w:rFonts w:ascii="Verdana" w:hAnsi="Verdana"/>
          <w:color w:val="000000"/>
          <w:sz w:val="18"/>
          <w:szCs w:val="18"/>
        </w:rPr>
        <w:t> </w:t>
      </w:r>
      <w:r>
        <w:rPr>
          <w:rFonts w:ascii="Verdana" w:hAnsi="Verdana"/>
          <w:color w:val="000000"/>
          <w:sz w:val="18"/>
          <w:szCs w:val="18"/>
        </w:rPr>
        <w:t>с начислением пеней в общем порядке.</w:t>
      </w:r>
    </w:p>
    <w:p w14:paraId="462DF704"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Предоставлять инвестиционный налоговый кредит следует на сумму инвестиций в</w:t>
      </w:r>
      <w:r>
        <w:rPr>
          <w:rStyle w:val="WW8Num2z0"/>
          <w:rFonts w:ascii="Verdana" w:hAnsi="Verdana"/>
          <w:color w:val="000000"/>
          <w:sz w:val="18"/>
          <w:szCs w:val="18"/>
        </w:rPr>
        <w:t> </w:t>
      </w:r>
      <w:r>
        <w:rPr>
          <w:rStyle w:val="WW8Num3z0"/>
          <w:rFonts w:ascii="Verdana" w:hAnsi="Verdana"/>
          <w:color w:val="4682B4"/>
          <w:sz w:val="18"/>
          <w:szCs w:val="18"/>
        </w:rPr>
        <w:t>инновационный</w:t>
      </w:r>
      <w:r>
        <w:rPr>
          <w:rStyle w:val="WW8Num2z0"/>
          <w:rFonts w:ascii="Verdana" w:hAnsi="Verdana"/>
          <w:color w:val="000000"/>
          <w:sz w:val="18"/>
          <w:szCs w:val="18"/>
        </w:rPr>
        <w:t> </w:t>
      </w:r>
      <w:r>
        <w:rPr>
          <w:rFonts w:ascii="Verdana" w:hAnsi="Verdana"/>
          <w:color w:val="000000"/>
          <w:sz w:val="18"/>
          <w:szCs w:val="18"/>
        </w:rPr>
        <w:t>проект. В случае невыполнения проекта в срок</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уплачивается с начислением пеней.</w:t>
      </w:r>
    </w:p>
    <w:p w14:paraId="6C6A21B4" w14:textId="77777777" w:rsidR="004242D5" w:rsidRDefault="004242D5" w:rsidP="004242D5">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Льготное</w:t>
      </w:r>
      <w:r>
        <w:rPr>
          <w:rStyle w:val="WW8Num2z0"/>
          <w:rFonts w:ascii="Verdana" w:hAnsi="Verdana"/>
          <w:color w:val="000000"/>
          <w:sz w:val="18"/>
          <w:szCs w:val="18"/>
        </w:rPr>
        <w:t> </w:t>
      </w:r>
      <w:r>
        <w:rPr>
          <w:rFonts w:ascii="Verdana" w:hAnsi="Verdana"/>
          <w:color w:val="000000"/>
          <w:sz w:val="18"/>
          <w:szCs w:val="18"/>
        </w:rPr>
        <w:t>кредитование (по ставке не более 1/3 ставки</w:t>
      </w:r>
      <w:r>
        <w:rPr>
          <w:rStyle w:val="WW8Num2z0"/>
          <w:rFonts w:ascii="Verdana" w:hAnsi="Verdana"/>
          <w:color w:val="000000"/>
          <w:sz w:val="18"/>
          <w:szCs w:val="18"/>
        </w:rPr>
        <w:t> </w:t>
      </w:r>
      <w:r>
        <w:rPr>
          <w:rStyle w:val="WW8Num3z0"/>
          <w:rFonts w:ascii="Verdana" w:hAnsi="Verdana"/>
          <w:color w:val="4682B4"/>
          <w:sz w:val="18"/>
          <w:szCs w:val="18"/>
        </w:rPr>
        <w:t>рефинансирования</w:t>
      </w:r>
      <w:r>
        <w:rPr>
          <w:rStyle w:val="WW8Num2z0"/>
          <w:rFonts w:ascii="Verdana" w:hAnsi="Verdana"/>
          <w:color w:val="000000"/>
          <w:sz w:val="18"/>
          <w:szCs w:val="18"/>
        </w:rPr>
        <w:t> </w:t>
      </w:r>
      <w:r>
        <w:rPr>
          <w:rFonts w:ascii="Verdana" w:hAnsi="Verdana"/>
          <w:color w:val="000000"/>
          <w:sz w:val="18"/>
          <w:szCs w:val="18"/>
        </w:rPr>
        <w:t>Банка России) должно осуществляться из Бюджета развития или государственных фондов. В случае невыполнения инновационного проекта</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за кредит взимаются по повышенной</w:t>
      </w:r>
      <w:r>
        <w:rPr>
          <w:rStyle w:val="WW8Num2z0"/>
          <w:rFonts w:ascii="Verdana" w:hAnsi="Verdana"/>
          <w:color w:val="000000"/>
          <w:sz w:val="18"/>
          <w:szCs w:val="18"/>
        </w:rPr>
        <w:t> </w:t>
      </w:r>
      <w:r>
        <w:rPr>
          <w:rStyle w:val="WW8Num3z0"/>
          <w:rFonts w:ascii="Verdana" w:hAnsi="Verdana"/>
          <w:color w:val="4682B4"/>
          <w:sz w:val="18"/>
          <w:szCs w:val="18"/>
        </w:rPr>
        <w:t>ставке</w:t>
      </w:r>
      <w:r>
        <w:rPr>
          <w:rFonts w:ascii="Verdana" w:hAnsi="Verdana"/>
          <w:color w:val="000000"/>
          <w:sz w:val="18"/>
          <w:szCs w:val="18"/>
        </w:rPr>
        <w:t>, например, в размере 130% ставки Банка России.</w:t>
      </w:r>
    </w:p>
    <w:p w14:paraId="3E9BDAA5"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Предусмотреть для организаций, выполняющих исследования и разработки в области приоритетных направлений, в соответствии с перечнем Правительства РФ, снижение ставки</w:t>
      </w:r>
      <w:r>
        <w:rPr>
          <w:rStyle w:val="WW8Num2z0"/>
          <w:rFonts w:ascii="Verdana" w:hAnsi="Verdana"/>
          <w:color w:val="000000"/>
          <w:sz w:val="18"/>
          <w:szCs w:val="18"/>
        </w:rPr>
        <w:t> </w:t>
      </w:r>
      <w:r>
        <w:rPr>
          <w:rStyle w:val="WW8Num3z0"/>
          <w:rFonts w:ascii="Verdana" w:hAnsi="Verdana"/>
          <w:color w:val="4682B4"/>
          <w:sz w:val="18"/>
          <w:szCs w:val="18"/>
        </w:rPr>
        <w:t>земельного</w:t>
      </w:r>
      <w:r>
        <w:rPr>
          <w:rStyle w:val="WW8Num2z0"/>
          <w:rFonts w:ascii="Verdana" w:hAnsi="Verdana"/>
          <w:color w:val="000000"/>
          <w:sz w:val="18"/>
          <w:szCs w:val="18"/>
        </w:rPr>
        <w:t> </w:t>
      </w:r>
      <w:r>
        <w:rPr>
          <w:rFonts w:ascii="Verdana" w:hAnsi="Verdana"/>
          <w:color w:val="000000"/>
          <w:sz w:val="18"/>
          <w:szCs w:val="18"/>
        </w:rPr>
        <w:t>налога или аренды земли, освобождение от уплаты земельного налога на период выполнения таких работ.</w:t>
      </w:r>
    </w:p>
    <w:p w14:paraId="7C1FC747" w14:textId="77777777" w:rsidR="004242D5" w:rsidRDefault="004242D5" w:rsidP="004242D5">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Налоговые льготы должны быть дифференцированы в зависимости от</w:t>
      </w:r>
      <w:r>
        <w:rPr>
          <w:rStyle w:val="WW8Num2z0"/>
          <w:rFonts w:ascii="Verdana" w:hAnsi="Verdana"/>
          <w:color w:val="000000"/>
          <w:sz w:val="18"/>
          <w:szCs w:val="18"/>
        </w:rPr>
        <w:t> </w:t>
      </w:r>
      <w:r>
        <w:rPr>
          <w:rStyle w:val="WW8Num3z0"/>
          <w:rFonts w:ascii="Verdana" w:hAnsi="Verdana"/>
          <w:color w:val="4682B4"/>
          <w:sz w:val="18"/>
          <w:szCs w:val="18"/>
        </w:rPr>
        <w:t>приоритетности</w:t>
      </w:r>
      <w:r>
        <w:rPr>
          <w:rStyle w:val="WW8Num2z0"/>
          <w:rFonts w:ascii="Verdana" w:hAnsi="Verdana"/>
          <w:color w:val="000000"/>
          <w:sz w:val="18"/>
          <w:szCs w:val="18"/>
        </w:rPr>
        <w:t> </w:t>
      </w:r>
      <w:r>
        <w:rPr>
          <w:rFonts w:ascii="Verdana" w:hAnsi="Verdana"/>
          <w:color w:val="000000"/>
          <w:sz w:val="18"/>
          <w:szCs w:val="18"/>
        </w:rPr>
        <w:t>прикладных НИОКР. Налоговое стимулирование инновационной деятельности направляется на создание максимально благоприятных условий для достижения результата: -</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новой более совершенной продукции (работ, услуг). В случае же невыполнения инновационного проекта</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должны быть уплачены с</w:t>
      </w:r>
      <w:r>
        <w:rPr>
          <w:rStyle w:val="WW8Num2z0"/>
          <w:rFonts w:ascii="Verdana" w:hAnsi="Verdana"/>
          <w:color w:val="000000"/>
          <w:sz w:val="18"/>
          <w:szCs w:val="18"/>
        </w:rPr>
        <w:t> </w:t>
      </w:r>
      <w:r>
        <w:rPr>
          <w:rStyle w:val="WW8Num3z0"/>
          <w:rFonts w:ascii="Verdana" w:hAnsi="Verdana"/>
          <w:color w:val="4682B4"/>
          <w:sz w:val="18"/>
          <w:szCs w:val="18"/>
        </w:rPr>
        <w:t>начислением</w:t>
      </w:r>
      <w:r>
        <w:rPr>
          <w:rStyle w:val="WW8Num2z0"/>
          <w:rFonts w:ascii="Verdana" w:hAnsi="Verdana"/>
          <w:color w:val="000000"/>
          <w:sz w:val="18"/>
          <w:szCs w:val="18"/>
        </w:rPr>
        <w:t> </w:t>
      </w:r>
      <w:r>
        <w:rPr>
          <w:rFonts w:ascii="Verdana" w:hAnsi="Verdana"/>
          <w:color w:val="000000"/>
          <w:sz w:val="18"/>
          <w:szCs w:val="18"/>
        </w:rPr>
        <w:t>пеней, а льготные кредиты возвращены с</w:t>
      </w:r>
      <w:r>
        <w:rPr>
          <w:rStyle w:val="WW8Num2z0"/>
          <w:rFonts w:ascii="Verdana" w:hAnsi="Verdana"/>
          <w:color w:val="000000"/>
          <w:sz w:val="18"/>
          <w:szCs w:val="18"/>
        </w:rPr>
        <w:t> </w:t>
      </w:r>
      <w:r>
        <w:rPr>
          <w:rStyle w:val="WW8Num3z0"/>
          <w:rFonts w:ascii="Verdana" w:hAnsi="Verdana"/>
          <w:color w:val="4682B4"/>
          <w:sz w:val="18"/>
          <w:szCs w:val="18"/>
        </w:rPr>
        <w:t>уплатой</w:t>
      </w:r>
      <w:r>
        <w:rPr>
          <w:rStyle w:val="WW8Num2z0"/>
          <w:rFonts w:ascii="Verdana" w:hAnsi="Verdana"/>
          <w:color w:val="000000"/>
          <w:sz w:val="18"/>
          <w:szCs w:val="18"/>
        </w:rPr>
        <w:t> </w:t>
      </w:r>
      <w:r>
        <w:rPr>
          <w:rFonts w:ascii="Verdana" w:hAnsi="Verdana"/>
          <w:color w:val="000000"/>
          <w:sz w:val="18"/>
          <w:szCs w:val="18"/>
        </w:rPr>
        <w:t>процентов.</w:t>
      </w:r>
    </w:p>
    <w:p w14:paraId="6A2CD8BD" w14:textId="77777777" w:rsidR="004242D5" w:rsidRDefault="004242D5" w:rsidP="004242D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Молотков, Евгений Олегович, 2012 год</w:t>
      </w:r>
    </w:p>
    <w:p w14:paraId="5583C4DE"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 Налоговый кодекс Российской Федерации: в двух частях. М.: Проспект:</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2012.</w:t>
      </w:r>
    </w:p>
    <w:p w14:paraId="3B245C4E"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2. Федеральный закон от 07.04.1999 № 70-ФЗ «О статусе</w:t>
      </w:r>
      <w:r>
        <w:rPr>
          <w:rStyle w:val="WW8Num2z0"/>
          <w:rFonts w:ascii="Verdana" w:hAnsi="Verdana"/>
          <w:color w:val="000000"/>
          <w:sz w:val="18"/>
          <w:szCs w:val="18"/>
        </w:rPr>
        <w:t> </w:t>
      </w:r>
      <w:r>
        <w:rPr>
          <w:rStyle w:val="WW8Num3z0"/>
          <w:rFonts w:ascii="Verdana" w:hAnsi="Verdana"/>
          <w:color w:val="4682B4"/>
          <w:sz w:val="18"/>
          <w:szCs w:val="18"/>
        </w:rPr>
        <w:t>наукограда</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7CF5E623"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3. Федеральный закон от 22.07.2005 № 116-ФЗ «</w:t>
      </w:r>
      <w:r>
        <w:rPr>
          <w:rStyle w:val="WW8Num3z0"/>
          <w:rFonts w:ascii="Verdana" w:hAnsi="Verdana"/>
          <w:color w:val="4682B4"/>
          <w:sz w:val="18"/>
          <w:szCs w:val="18"/>
        </w:rPr>
        <w:t>Об особых экономических зонах в Российской Федерации</w:t>
      </w:r>
      <w:r>
        <w:rPr>
          <w:rFonts w:ascii="Verdana" w:hAnsi="Verdana"/>
          <w:color w:val="000000"/>
          <w:sz w:val="18"/>
          <w:szCs w:val="18"/>
        </w:rPr>
        <w:t>».</w:t>
      </w:r>
    </w:p>
    <w:p w14:paraId="008AC9B3"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4. Федеральный закон от 19 июля 2007 г. № 195-ФЗ "О внесении изменений в отдельные законодательные акты Российской Федерации в части формирования благоприятных налоговых условий для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инновационной деятельности»</w:t>
      </w:r>
    </w:p>
    <w:p w14:paraId="67688A9A"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5. Стратегия</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Российской Федерации на период до 2020 г.: утверждена распоряжением Правительства РФ от 08.12.2011 № 2227-р.</w:t>
      </w:r>
    </w:p>
    <w:p w14:paraId="309A2717"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6. Основные направления налоговой политики РФ на 2012 год и на</w:t>
      </w:r>
      <w:r>
        <w:rPr>
          <w:rStyle w:val="WW8Num2z0"/>
          <w:rFonts w:ascii="Verdana" w:hAnsi="Verdana"/>
          <w:color w:val="000000"/>
          <w:sz w:val="18"/>
          <w:szCs w:val="18"/>
        </w:rPr>
        <w:t> </w:t>
      </w:r>
      <w:r>
        <w:rPr>
          <w:rStyle w:val="WW8Num3z0"/>
          <w:rFonts w:ascii="Verdana" w:hAnsi="Verdana"/>
          <w:color w:val="4682B4"/>
          <w:sz w:val="18"/>
          <w:szCs w:val="18"/>
        </w:rPr>
        <w:t>плановый</w:t>
      </w:r>
      <w:r>
        <w:rPr>
          <w:rStyle w:val="WW8Num2z0"/>
          <w:rFonts w:ascii="Verdana" w:hAnsi="Verdana"/>
          <w:color w:val="000000"/>
          <w:sz w:val="18"/>
          <w:szCs w:val="18"/>
        </w:rPr>
        <w:t> </w:t>
      </w:r>
      <w:r>
        <w:rPr>
          <w:rFonts w:ascii="Verdana" w:hAnsi="Verdana"/>
          <w:color w:val="000000"/>
          <w:sz w:val="18"/>
          <w:szCs w:val="18"/>
        </w:rPr>
        <w:t>период 2013 и 2014 годов.</w:t>
      </w:r>
    </w:p>
    <w:p w14:paraId="24DA66F0"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послание Президента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 в 2010-2012 годах // Российская газета. 25 мая 2009.</w:t>
      </w:r>
    </w:p>
    <w:p w14:paraId="69ABC6E6"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 Бюджетное послание Президента Российской Федерации Федеральному Собранию от 29 июня 2010 г. «О бюджетной политике в 2011-2013 годах // Российская газета. 30 июня 2010.</w:t>
      </w:r>
    </w:p>
    <w:p w14:paraId="7DFA4ADB"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9. Бюджетное послание Президента Российской Федерации о бюджетной политике в 2012-2014 годах // Российская газета. 30 июня 2011.1. Монографии</w:t>
      </w:r>
    </w:p>
    <w:p w14:paraId="0616A395"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Аронов</w:t>
      </w:r>
      <w:r>
        <w:rPr>
          <w:rStyle w:val="WW8Num2z0"/>
          <w:rFonts w:ascii="Verdana" w:hAnsi="Verdana"/>
          <w:color w:val="000000"/>
          <w:sz w:val="18"/>
          <w:szCs w:val="18"/>
        </w:rPr>
        <w:t> </w:t>
      </w:r>
      <w:r>
        <w:rPr>
          <w:rFonts w:ascii="Verdana" w:hAnsi="Verdana"/>
          <w:color w:val="000000"/>
          <w:sz w:val="18"/>
          <w:szCs w:val="18"/>
        </w:rPr>
        <w:t>A.B., Кашин В.А. Налоговая политика и налоговое</w:t>
      </w:r>
      <w:r>
        <w:rPr>
          <w:rStyle w:val="WW8Num2z0"/>
          <w:rFonts w:ascii="Verdana" w:hAnsi="Verdana"/>
          <w:color w:val="000000"/>
          <w:sz w:val="18"/>
          <w:szCs w:val="18"/>
        </w:rPr>
        <w:t> </w:t>
      </w:r>
      <w:r>
        <w:rPr>
          <w:rStyle w:val="WW8Num3z0"/>
          <w:rFonts w:ascii="Verdana" w:hAnsi="Verdana"/>
          <w:color w:val="4682B4"/>
          <w:sz w:val="18"/>
          <w:szCs w:val="18"/>
        </w:rPr>
        <w:t>администрирование</w:t>
      </w:r>
      <w:r>
        <w:rPr>
          <w:rFonts w:ascii="Verdana" w:hAnsi="Verdana"/>
          <w:color w:val="000000"/>
          <w:sz w:val="18"/>
          <w:szCs w:val="18"/>
        </w:rPr>
        <w:t>. М.: Экономисть, 2006.</w:t>
      </w:r>
    </w:p>
    <w:p w14:paraId="2D8E2D86"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Барулин</w:t>
      </w:r>
      <w:r>
        <w:rPr>
          <w:rStyle w:val="WW8Num2z0"/>
          <w:rFonts w:ascii="Verdana" w:hAnsi="Verdana"/>
          <w:color w:val="000000"/>
          <w:sz w:val="18"/>
          <w:szCs w:val="18"/>
        </w:rPr>
        <w:t> </w:t>
      </w:r>
      <w:r>
        <w:rPr>
          <w:rFonts w:ascii="Verdana" w:hAnsi="Verdana"/>
          <w:color w:val="000000"/>
          <w:sz w:val="18"/>
          <w:szCs w:val="18"/>
        </w:rPr>
        <w:t>C.B., Ермакова Е.А., Степаненко В.В. Налоговый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Дашков и К., 2011.</w:t>
      </w:r>
    </w:p>
    <w:p w14:paraId="42752F78"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Методы налоговой оптимизации. / А.В.Брызгалин, В.Р.Берник, В.В.Брызгалин. М.: Аналитика-Пресс, 2007.</w:t>
      </w:r>
    </w:p>
    <w:p w14:paraId="24AAD481"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политика субъектов Российской Федерации / под ред. Н.В. Головановой. М.: Изд-во «Дело» РАНХиГС, 2010. - 208 с.</w:t>
      </w:r>
    </w:p>
    <w:p w14:paraId="48A71E66"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Style w:val="WW8Num2z0"/>
          <w:rFonts w:ascii="Verdana" w:hAnsi="Verdana"/>
          <w:color w:val="000000"/>
          <w:sz w:val="18"/>
          <w:szCs w:val="18"/>
        </w:rPr>
        <w:t> </w:t>
      </w:r>
      <w:r>
        <w:rPr>
          <w:rFonts w:ascii="Verdana" w:hAnsi="Verdana"/>
          <w:color w:val="000000"/>
          <w:sz w:val="18"/>
          <w:szCs w:val="18"/>
        </w:rPr>
        <w:t>М.П. Налоговый менеджмент: актуальные проблемы, опыт и международная практика. Монография. М.: Гос. ун-т -Высшая школа экономики, 2010. - 404 с.</w:t>
      </w:r>
    </w:p>
    <w:p w14:paraId="4E45F81C"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Викуленко</w:t>
      </w:r>
      <w:r>
        <w:rPr>
          <w:rStyle w:val="WW8Num2z0"/>
          <w:rFonts w:ascii="Verdana" w:hAnsi="Verdana"/>
          <w:color w:val="000000"/>
          <w:sz w:val="18"/>
          <w:szCs w:val="18"/>
        </w:rPr>
        <w:t> </w:t>
      </w:r>
      <w:r>
        <w:rPr>
          <w:rFonts w:ascii="Verdana" w:hAnsi="Verdana"/>
          <w:color w:val="000000"/>
          <w:sz w:val="18"/>
          <w:szCs w:val="18"/>
        </w:rPr>
        <w:t>А.Е. Налогообложение и экономический рост России. М.: Прогресс, 2009.</w:t>
      </w:r>
    </w:p>
    <w:p w14:paraId="6D4C27D4"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16. Воган Р.Дж. Как американские штаты привлекают</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 Федерализм и региональная политика: проблемы России и зарубежный опыт. Сборник научных трудов,</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Новосибирск: ИЭиОПП СО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1995</w:t>
      </w:r>
    </w:p>
    <w:p w14:paraId="1DA0F22B"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Гапоненко</w:t>
      </w:r>
      <w:r>
        <w:rPr>
          <w:rStyle w:val="WW8Num2z0"/>
          <w:rFonts w:ascii="Verdana" w:hAnsi="Verdana"/>
          <w:color w:val="000000"/>
          <w:sz w:val="18"/>
          <w:szCs w:val="18"/>
        </w:rPr>
        <w:t> </w:t>
      </w:r>
      <w:r>
        <w:rPr>
          <w:rFonts w:ascii="Verdana" w:hAnsi="Verdana"/>
          <w:color w:val="000000"/>
          <w:sz w:val="18"/>
          <w:szCs w:val="18"/>
        </w:rPr>
        <w:t>A.JI. Стратегия социально-экономического развития: страна, регион, город. М.: Изд-во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2001.</w:t>
      </w:r>
    </w:p>
    <w:p w14:paraId="427722BA"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Глухов</w:t>
      </w:r>
      <w:r>
        <w:rPr>
          <w:rStyle w:val="WW8Num2z0"/>
          <w:rFonts w:ascii="Verdana" w:hAnsi="Verdana"/>
          <w:color w:val="000000"/>
          <w:sz w:val="18"/>
          <w:szCs w:val="18"/>
        </w:rPr>
        <w:t> </w:t>
      </w:r>
      <w:r>
        <w:rPr>
          <w:rFonts w:ascii="Verdana" w:hAnsi="Verdana"/>
          <w:color w:val="000000"/>
          <w:sz w:val="18"/>
          <w:szCs w:val="18"/>
        </w:rPr>
        <w:t>В.В., Дольдэ И.В. Налоги. Теория и практика. СПб.: Специальная литература, 2006.</w:t>
      </w:r>
    </w:p>
    <w:p w14:paraId="6F7C21DE"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19. Государственные и</w:t>
      </w:r>
      <w:r>
        <w:rPr>
          <w:rStyle w:val="WW8Num2z0"/>
          <w:rFonts w:ascii="Verdana" w:hAnsi="Verdana"/>
          <w:color w:val="000000"/>
          <w:sz w:val="18"/>
          <w:szCs w:val="18"/>
        </w:rPr>
        <w:t> </w:t>
      </w:r>
      <w:r>
        <w:rPr>
          <w:rStyle w:val="WW8Num3z0"/>
          <w:rFonts w:ascii="Verdana" w:hAnsi="Verdana"/>
          <w:color w:val="4682B4"/>
          <w:sz w:val="18"/>
          <w:szCs w:val="18"/>
        </w:rPr>
        <w:t>муниципальные</w:t>
      </w:r>
      <w:r>
        <w:rPr>
          <w:rStyle w:val="WW8Num2z0"/>
          <w:rFonts w:ascii="Verdana" w:hAnsi="Verdana"/>
          <w:color w:val="000000"/>
          <w:sz w:val="18"/>
          <w:szCs w:val="18"/>
        </w:rPr>
        <w:t> </w:t>
      </w:r>
      <w:r>
        <w:rPr>
          <w:rFonts w:ascii="Verdana" w:hAnsi="Verdana"/>
          <w:color w:val="000000"/>
          <w:sz w:val="18"/>
          <w:szCs w:val="18"/>
        </w:rPr>
        <w:t>финансы: учебник. Изд. 2-е. / Под общ. ред. И.Д.</w:t>
      </w:r>
      <w:r>
        <w:rPr>
          <w:rStyle w:val="WW8Num2z0"/>
          <w:rFonts w:ascii="Verdana" w:hAnsi="Verdana"/>
          <w:color w:val="000000"/>
          <w:sz w:val="18"/>
          <w:szCs w:val="18"/>
        </w:rPr>
        <w:t> </w:t>
      </w:r>
      <w:r>
        <w:rPr>
          <w:rStyle w:val="WW8Num3z0"/>
          <w:rFonts w:ascii="Verdana" w:hAnsi="Verdana"/>
          <w:color w:val="4682B4"/>
          <w:sz w:val="18"/>
          <w:szCs w:val="18"/>
        </w:rPr>
        <w:t>Мацкуляка</w:t>
      </w:r>
      <w:r>
        <w:rPr>
          <w:rFonts w:ascii="Verdana" w:hAnsi="Verdana"/>
          <w:color w:val="000000"/>
          <w:sz w:val="18"/>
          <w:szCs w:val="18"/>
        </w:rPr>
        <w:t>. М.: Изд-во РАГС, 2007. - 640 с.</w:t>
      </w:r>
    </w:p>
    <w:p w14:paraId="082C3BDC"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Евдокимова</w:t>
      </w:r>
      <w:r>
        <w:rPr>
          <w:rStyle w:val="WW8Num2z0"/>
          <w:rFonts w:ascii="Verdana" w:hAnsi="Verdana"/>
          <w:color w:val="000000"/>
          <w:sz w:val="18"/>
          <w:szCs w:val="18"/>
        </w:rPr>
        <w:t> </w:t>
      </w:r>
      <w:r>
        <w:rPr>
          <w:rFonts w:ascii="Verdana" w:hAnsi="Verdana"/>
          <w:color w:val="000000"/>
          <w:sz w:val="18"/>
          <w:szCs w:val="18"/>
        </w:rPr>
        <w:t>E.H. Малое инновационное предпринимательство и промышленная политика</w:t>
      </w:r>
      <w:r>
        <w:rPr>
          <w:rStyle w:val="WW8Num2z0"/>
          <w:rFonts w:ascii="Verdana" w:hAnsi="Verdana"/>
          <w:color w:val="000000"/>
          <w:sz w:val="18"/>
          <w:szCs w:val="18"/>
        </w:rPr>
        <w:t> </w:t>
      </w:r>
      <w:r>
        <w:rPr>
          <w:rStyle w:val="WW8Num3z0"/>
          <w:rFonts w:ascii="Verdana" w:hAnsi="Verdana"/>
          <w:color w:val="4682B4"/>
          <w:sz w:val="18"/>
          <w:szCs w:val="18"/>
        </w:rPr>
        <w:t>монопрофильных</w:t>
      </w:r>
      <w:r>
        <w:rPr>
          <w:rStyle w:val="WW8Num2z0"/>
          <w:rFonts w:ascii="Verdana" w:hAnsi="Verdana"/>
          <w:color w:val="000000"/>
          <w:sz w:val="18"/>
          <w:szCs w:val="18"/>
        </w:rPr>
        <w:t> </w:t>
      </w:r>
      <w:r>
        <w:rPr>
          <w:rFonts w:ascii="Verdana" w:hAnsi="Verdana"/>
          <w:color w:val="000000"/>
          <w:sz w:val="18"/>
          <w:szCs w:val="18"/>
        </w:rPr>
        <w:t>и малых городов. М.: Лаб. базовых знаний, 2003.</w:t>
      </w:r>
    </w:p>
    <w:p w14:paraId="2401244A"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Плетнев К.И. Взаимодействие федеральных и региональных органов государственной власти в развитии научно-технической</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Практика и перспективы / Материалы проекта FinRus 9804 Европейского Союза.</w:t>
      </w:r>
    </w:p>
    <w:p w14:paraId="5AD9FBA7"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Караваева</w:t>
      </w:r>
      <w:r>
        <w:rPr>
          <w:rStyle w:val="WW8Num2z0"/>
          <w:rFonts w:ascii="Verdana" w:hAnsi="Verdana"/>
          <w:color w:val="000000"/>
          <w:sz w:val="18"/>
          <w:szCs w:val="18"/>
        </w:rPr>
        <w:t> </w:t>
      </w:r>
      <w:r>
        <w:rPr>
          <w:rFonts w:ascii="Verdana" w:hAnsi="Verdana"/>
          <w:color w:val="000000"/>
          <w:sz w:val="18"/>
          <w:szCs w:val="18"/>
        </w:rPr>
        <w:t>И.В. Оптимальное налогообложение: теория и история вопроса. М.: «</w:t>
      </w:r>
      <w:r>
        <w:rPr>
          <w:rStyle w:val="WW8Num3z0"/>
          <w:rFonts w:ascii="Verdana" w:hAnsi="Verdana"/>
          <w:color w:val="4682B4"/>
          <w:sz w:val="18"/>
          <w:szCs w:val="18"/>
        </w:rPr>
        <w:t>Анкил</w:t>
      </w:r>
      <w:r>
        <w:rPr>
          <w:rFonts w:ascii="Verdana" w:hAnsi="Verdana"/>
          <w:color w:val="000000"/>
          <w:sz w:val="18"/>
          <w:szCs w:val="18"/>
        </w:rPr>
        <w:t>», 2011.</w:t>
      </w:r>
    </w:p>
    <w:p w14:paraId="77982E86"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23. Классика экономической мысли/ В.</w:t>
      </w:r>
      <w:r>
        <w:rPr>
          <w:rStyle w:val="WW8Num2z0"/>
          <w:rFonts w:ascii="Verdana" w:hAnsi="Verdana"/>
          <w:color w:val="000000"/>
          <w:sz w:val="18"/>
          <w:szCs w:val="18"/>
        </w:rPr>
        <w:t> </w:t>
      </w:r>
      <w:r>
        <w:rPr>
          <w:rStyle w:val="WW8Num3z0"/>
          <w:rFonts w:ascii="Verdana" w:hAnsi="Verdana"/>
          <w:color w:val="4682B4"/>
          <w:sz w:val="18"/>
          <w:szCs w:val="18"/>
        </w:rPr>
        <w:t>Петти</w:t>
      </w:r>
      <w:r>
        <w:rPr>
          <w:rFonts w:ascii="Verdana" w:hAnsi="Verdana"/>
          <w:color w:val="000000"/>
          <w:sz w:val="18"/>
          <w:szCs w:val="18"/>
        </w:rPr>
        <w:t>, А. Смит, Д. Риккардо и др.- М.: Эксмо-Пресс, 2000.</w:t>
      </w:r>
    </w:p>
    <w:p w14:paraId="243DCA5C"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Козырин</w:t>
      </w:r>
      <w:r>
        <w:rPr>
          <w:rStyle w:val="WW8Num2z0"/>
          <w:rFonts w:ascii="Verdana" w:hAnsi="Verdana"/>
          <w:color w:val="000000"/>
          <w:sz w:val="18"/>
          <w:szCs w:val="18"/>
        </w:rPr>
        <w:t> </w:t>
      </w:r>
      <w:r>
        <w:rPr>
          <w:rFonts w:ascii="Verdana" w:hAnsi="Verdana"/>
          <w:color w:val="000000"/>
          <w:sz w:val="18"/>
          <w:szCs w:val="18"/>
        </w:rPr>
        <w:t>А.Н., Ялбулганов A.A. Налоговый практикум.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Юстицинформ</w:t>
      </w:r>
      <w:r>
        <w:rPr>
          <w:rFonts w:ascii="Verdana" w:hAnsi="Verdana"/>
          <w:color w:val="000000"/>
          <w:sz w:val="18"/>
          <w:szCs w:val="18"/>
        </w:rPr>
        <w:t>», 2008.</w:t>
      </w:r>
    </w:p>
    <w:p w14:paraId="7188F2AD"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Кокурин</w:t>
      </w:r>
      <w:r>
        <w:rPr>
          <w:rStyle w:val="WW8Num2z0"/>
          <w:rFonts w:ascii="Verdana" w:hAnsi="Verdana"/>
          <w:color w:val="000000"/>
          <w:sz w:val="18"/>
          <w:szCs w:val="18"/>
        </w:rPr>
        <w:t> </w:t>
      </w:r>
      <w:r>
        <w:rPr>
          <w:rFonts w:ascii="Verdana" w:hAnsi="Verdana"/>
          <w:color w:val="000000"/>
          <w:sz w:val="18"/>
          <w:szCs w:val="18"/>
        </w:rPr>
        <w:t>Д.Д. Инновационная деятельность. М.: Экзамен, 2001</w:t>
      </w:r>
    </w:p>
    <w:p w14:paraId="2DD2CD16"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Коломак</w:t>
      </w:r>
      <w:r>
        <w:rPr>
          <w:rStyle w:val="WW8Num2z0"/>
          <w:rFonts w:ascii="Verdana" w:hAnsi="Verdana"/>
          <w:color w:val="000000"/>
          <w:sz w:val="18"/>
          <w:szCs w:val="18"/>
        </w:rPr>
        <w:t> </w:t>
      </w:r>
      <w:r>
        <w:rPr>
          <w:rFonts w:ascii="Verdana" w:hAnsi="Verdana"/>
          <w:color w:val="000000"/>
          <w:sz w:val="18"/>
          <w:szCs w:val="18"/>
        </w:rPr>
        <w:t>Е.А. Субфедеральные налоговые льготы и их влияние на</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инвестиций: Эмпирический анализ. М.: РПЭИ, 2000.</w:t>
      </w:r>
    </w:p>
    <w:p w14:paraId="0B1290C0"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Крохина</w:t>
      </w:r>
      <w:r>
        <w:rPr>
          <w:rStyle w:val="WW8Num2z0"/>
          <w:rFonts w:ascii="Verdana" w:hAnsi="Verdana"/>
          <w:color w:val="000000"/>
          <w:sz w:val="18"/>
          <w:szCs w:val="18"/>
        </w:rPr>
        <w:t> </w:t>
      </w:r>
      <w:r>
        <w:rPr>
          <w:rFonts w:ascii="Verdana" w:hAnsi="Verdana"/>
          <w:color w:val="000000"/>
          <w:sz w:val="18"/>
          <w:szCs w:val="18"/>
        </w:rPr>
        <w:t>Ю.А. Правовой механизм налога и его элементы. Налоговое право России: Учебник / Под ред. Ю. А. Крохиной. М.: Норма, 2003.</w:t>
      </w:r>
    </w:p>
    <w:p w14:paraId="6247BB5D"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Крылова</w:t>
      </w:r>
      <w:r>
        <w:rPr>
          <w:rStyle w:val="WW8Num2z0"/>
          <w:rFonts w:ascii="Verdana" w:hAnsi="Verdana"/>
          <w:color w:val="000000"/>
          <w:sz w:val="18"/>
          <w:szCs w:val="18"/>
        </w:rPr>
        <w:t> </w:t>
      </w:r>
      <w:r>
        <w:rPr>
          <w:rFonts w:ascii="Verdana" w:hAnsi="Verdana"/>
          <w:color w:val="000000"/>
          <w:sz w:val="18"/>
          <w:szCs w:val="18"/>
        </w:rPr>
        <w:t>Д.В. Малый бизнес и коррупционные отношения: перспективы преодоления коррупции. М., 2008.</w:t>
      </w:r>
    </w:p>
    <w:p w14:paraId="74EBBFAA"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Кучеров</w:t>
      </w:r>
      <w:r>
        <w:rPr>
          <w:rStyle w:val="WW8Num2z0"/>
          <w:rFonts w:ascii="Verdana" w:hAnsi="Verdana"/>
          <w:color w:val="000000"/>
          <w:sz w:val="18"/>
          <w:szCs w:val="18"/>
        </w:rPr>
        <w:t> </w:t>
      </w:r>
      <w:r>
        <w:rPr>
          <w:rFonts w:ascii="Verdana" w:hAnsi="Verdana"/>
          <w:color w:val="000000"/>
          <w:sz w:val="18"/>
          <w:szCs w:val="18"/>
        </w:rPr>
        <w:t>И.И. Налоговое право России. М.: Юр. инфор., 2009.</w:t>
      </w:r>
    </w:p>
    <w:p w14:paraId="1324D7A5"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С.Е. Бюджетная децентрализация: теория, методология и опыт реализации в Российской Федерации.- М.: Наука, 2009. 79 с.</w:t>
      </w:r>
    </w:p>
    <w:p w14:paraId="0771843A"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Лукаш</w:t>
      </w:r>
      <w:r>
        <w:rPr>
          <w:rStyle w:val="WW8Num2z0"/>
          <w:rFonts w:ascii="Verdana" w:hAnsi="Verdana"/>
          <w:color w:val="000000"/>
          <w:sz w:val="18"/>
          <w:szCs w:val="18"/>
        </w:rPr>
        <w:t> </w:t>
      </w:r>
      <w:r>
        <w:rPr>
          <w:rFonts w:ascii="Verdana" w:hAnsi="Verdana"/>
          <w:color w:val="000000"/>
          <w:sz w:val="18"/>
          <w:szCs w:val="18"/>
        </w:rPr>
        <w:t>Ю. А. Оптимальные налоговые решения для малых предприятий.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2008.</w:t>
      </w:r>
    </w:p>
    <w:p w14:paraId="28EA49C9"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Мазур</w:t>
      </w:r>
      <w:r>
        <w:rPr>
          <w:rStyle w:val="WW8Num2z0"/>
          <w:rFonts w:ascii="Verdana" w:hAnsi="Verdana"/>
          <w:color w:val="000000"/>
          <w:sz w:val="18"/>
          <w:szCs w:val="18"/>
        </w:rPr>
        <w:t> </w:t>
      </w:r>
      <w:r>
        <w:rPr>
          <w:rFonts w:ascii="Verdana" w:hAnsi="Verdana"/>
          <w:color w:val="000000"/>
          <w:sz w:val="18"/>
          <w:szCs w:val="18"/>
        </w:rPr>
        <w:t>И.И. Эффективный менеджмент. М.: Высшая школа,2003.</w:t>
      </w:r>
    </w:p>
    <w:p w14:paraId="3F1D7E02"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Золотарева М.Л. Инновации в России: Учебное пособие. М. Флинта, 2005.</w:t>
      </w:r>
    </w:p>
    <w:p w14:paraId="6977F255"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34. May В. Логика российской модернизации. М., 2005.</w:t>
      </w:r>
    </w:p>
    <w:p w14:paraId="39989E64"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Пер. с англ. М.: Дело, 1992.</w:t>
      </w:r>
    </w:p>
    <w:p w14:paraId="2F01314E"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6-е изд. / Под ред. М.В.</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Fonts w:ascii="Verdana" w:hAnsi="Verdana"/>
          <w:color w:val="000000"/>
          <w:sz w:val="18"/>
          <w:szCs w:val="18"/>
        </w:rPr>
        <w:t xml:space="preserve">, О.В. Врублевской. СПб.: </w:t>
      </w:r>
      <w:r>
        <w:rPr>
          <w:rFonts w:ascii="Verdana" w:hAnsi="Verdana"/>
          <w:color w:val="000000"/>
          <w:sz w:val="18"/>
          <w:szCs w:val="18"/>
        </w:rPr>
        <w:lastRenderedPageBreak/>
        <w:t>Питер, 2010. - 528 с.</w:t>
      </w:r>
    </w:p>
    <w:p w14:paraId="5BCD420B"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37. Налоговая политика в социально-экономическом развитии стран с переходной экономикой / под ред. P.C.</w:t>
      </w:r>
      <w:r>
        <w:rPr>
          <w:rStyle w:val="WW8Num2z0"/>
          <w:rFonts w:ascii="Verdana" w:hAnsi="Verdana"/>
          <w:color w:val="000000"/>
          <w:sz w:val="18"/>
          <w:szCs w:val="18"/>
        </w:rPr>
        <w:t> </w:t>
      </w:r>
      <w:r>
        <w:rPr>
          <w:rStyle w:val="WW8Num3z0"/>
          <w:rFonts w:ascii="Verdana" w:hAnsi="Verdana"/>
          <w:color w:val="4682B4"/>
          <w:sz w:val="18"/>
          <w:szCs w:val="18"/>
        </w:rPr>
        <w:t>Гринберга</w:t>
      </w:r>
      <w:r>
        <w:rPr>
          <w:rFonts w:ascii="Verdana" w:hAnsi="Verdana"/>
          <w:color w:val="000000"/>
          <w:sz w:val="18"/>
          <w:szCs w:val="18"/>
        </w:rPr>
        <w:t>, З.Н. Кузнецовой. СПб.: Алетейя, 2011.-392 с.</w:t>
      </w:r>
    </w:p>
    <w:p w14:paraId="6C6B8F7D"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38. Налоговое</w:t>
      </w:r>
      <w:r>
        <w:rPr>
          <w:rStyle w:val="WW8Num2z0"/>
          <w:rFonts w:ascii="Verdana" w:hAnsi="Verdana"/>
          <w:color w:val="000000"/>
          <w:sz w:val="18"/>
          <w:szCs w:val="18"/>
        </w:rPr>
        <w:t> </w:t>
      </w:r>
      <w:r>
        <w:rPr>
          <w:rStyle w:val="WW8Num3z0"/>
          <w:rFonts w:ascii="Verdana" w:hAnsi="Verdana"/>
          <w:color w:val="4682B4"/>
          <w:sz w:val="18"/>
          <w:szCs w:val="18"/>
        </w:rPr>
        <w:t>стимулирование</w:t>
      </w:r>
      <w:r>
        <w:rPr>
          <w:rStyle w:val="WW8Num2z0"/>
          <w:rFonts w:ascii="Verdana" w:hAnsi="Verdana"/>
          <w:color w:val="000000"/>
          <w:sz w:val="18"/>
          <w:szCs w:val="18"/>
        </w:rPr>
        <w:t> </w:t>
      </w:r>
      <w:r>
        <w:rPr>
          <w:rFonts w:ascii="Verdana" w:hAnsi="Verdana"/>
          <w:color w:val="000000"/>
          <w:sz w:val="18"/>
          <w:szCs w:val="18"/>
        </w:rPr>
        <w:t>инновационных процессов / Отв. ред.</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Н.И. М.: ИМЭМО РАН, 2009.</w:t>
      </w:r>
    </w:p>
    <w:p w14:paraId="756C9309"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М.А. Формирование региональной экономической политики. СПб.: СПбГПУ, 2003.</w:t>
      </w:r>
    </w:p>
    <w:p w14:paraId="6151BE5F"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Осипов</w:t>
      </w:r>
      <w:r>
        <w:rPr>
          <w:rStyle w:val="WW8Num2z0"/>
          <w:rFonts w:ascii="Verdana" w:hAnsi="Verdana"/>
          <w:color w:val="000000"/>
          <w:sz w:val="18"/>
          <w:szCs w:val="18"/>
        </w:rPr>
        <w:t> </w:t>
      </w:r>
      <w:r>
        <w:rPr>
          <w:rFonts w:ascii="Verdana" w:hAnsi="Verdana"/>
          <w:color w:val="000000"/>
          <w:sz w:val="18"/>
          <w:szCs w:val="18"/>
        </w:rPr>
        <w:t>М.А. Налоговое стимулирование формирования и реализации инвестиционного потенциала региональной экономики. М.: ЗАО «Изд-во «</w:t>
      </w:r>
      <w:r>
        <w:rPr>
          <w:rStyle w:val="WW8Num3z0"/>
          <w:rFonts w:ascii="Verdana" w:hAnsi="Verdana"/>
          <w:color w:val="4682B4"/>
          <w:sz w:val="18"/>
          <w:szCs w:val="18"/>
        </w:rPr>
        <w:t>Экономика</w:t>
      </w:r>
      <w:r>
        <w:rPr>
          <w:rFonts w:ascii="Verdana" w:hAnsi="Verdana"/>
          <w:color w:val="000000"/>
          <w:sz w:val="18"/>
          <w:szCs w:val="18"/>
        </w:rPr>
        <w:t>», 2008. - 330 с.</w:t>
      </w:r>
    </w:p>
    <w:p w14:paraId="18013754"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41. Основы инновационного менеджмента. / Под ред.</w:t>
      </w:r>
      <w:r>
        <w:rPr>
          <w:rStyle w:val="WW8Num2z0"/>
          <w:rFonts w:ascii="Verdana" w:hAnsi="Verdana"/>
          <w:color w:val="000000"/>
          <w:sz w:val="18"/>
          <w:szCs w:val="18"/>
        </w:rPr>
        <w:t> </w:t>
      </w:r>
      <w:r>
        <w:rPr>
          <w:rStyle w:val="WW8Num3z0"/>
          <w:rFonts w:ascii="Verdana" w:hAnsi="Verdana"/>
          <w:color w:val="4682B4"/>
          <w:sz w:val="18"/>
          <w:szCs w:val="18"/>
        </w:rPr>
        <w:t>Завлина</w:t>
      </w:r>
      <w:r>
        <w:rPr>
          <w:rStyle w:val="WW8Num2z0"/>
          <w:rFonts w:ascii="Verdana" w:hAnsi="Verdana"/>
          <w:color w:val="000000"/>
          <w:sz w:val="18"/>
          <w:szCs w:val="18"/>
        </w:rPr>
        <w:t> </w:t>
      </w:r>
      <w:r>
        <w:rPr>
          <w:rFonts w:ascii="Verdana" w:hAnsi="Verdana"/>
          <w:color w:val="000000"/>
          <w:sz w:val="18"/>
          <w:szCs w:val="18"/>
        </w:rPr>
        <w:t>П.Н., Казанцева А.К., Миндели Л.Э. М.: Экономика, 2006.</w:t>
      </w:r>
    </w:p>
    <w:p w14:paraId="01B44BD0"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Оспанов</w:t>
      </w:r>
      <w:r>
        <w:rPr>
          <w:rStyle w:val="WW8Num2z0"/>
          <w:rFonts w:ascii="Verdana" w:hAnsi="Verdana"/>
          <w:color w:val="000000"/>
          <w:sz w:val="18"/>
          <w:szCs w:val="18"/>
        </w:rPr>
        <w:t> </w:t>
      </w:r>
      <w:r>
        <w:rPr>
          <w:rFonts w:ascii="Verdana" w:hAnsi="Verdana"/>
          <w:color w:val="000000"/>
          <w:sz w:val="18"/>
          <w:szCs w:val="18"/>
        </w:rPr>
        <w:t>М.Т. Налоговая реформа и гармонизация налоговых отношений. СПб.:</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2008.</w:t>
      </w:r>
    </w:p>
    <w:p w14:paraId="7CCD2A2C"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Налоги и налогообложение: теория и практика.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2011.</w:t>
      </w:r>
    </w:p>
    <w:p w14:paraId="65D7E25B"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Российская система налогообложения: проблемы развития.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2008.</w:t>
      </w:r>
    </w:p>
    <w:p w14:paraId="26139E18"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A.B. Налоговая экономия: реальные решения. М.: Бератор-Паблишинг, 2008.</w:t>
      </w:r>
    </w:p>
    <w:p w14:paraId="59A4BACF"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Конкуренция.: пер. с англ. М.: Вильяме, 2005.</w:t>
      </w:r>
    </w:p>
    <w:p w14:paraId="1F9F8AF7"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Пушкарева</w:t>
      </w:r>
      <w:r>
        <w:rPr>
          <w:rStyle w:val="WW8Num2z0"/>
          <w:rFonts w:ascii="Verdana" w:hAnsi="Verdana"/>
          <w:color w:val="000000"/>
          <w:sz w:val="18"/>
          <w:szCs w:val="18"/>
        </w:rPr>
        <w:t> </w:t>
      </w:r>
      <w:r>
        <w:rPr>
          <w:rFonts w:ascii="Verdana" w:hAnsi="Verdana"/>
          <w:color w:val="000000"/>
          <w:sz w:val="18"/>
          <w:szCs w:val="18"/>
        </w:rPr>
        <w:t>В.М. История финансовой мысли и политики</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М.: Финансы и статистика, 2007.- 256 с.</w:t>
      </w:r>
    </w:p>
    <w:p w14:paraId="46A2F18F"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48. Российская экономика в 2010 году. Тенденции и перспективы. -М.: Институт Гайдара, 2011. 591 с.</w:t>
      </w:r>
    </w:p>
    <w:p w14:paraId="7419CDE4"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Рикардо</w:t>
      </w:r>
      <w:r>
        <w:rPr>
          <w:rStyle w:val="WW8Num2z0"/>
          <w:rFonts w:ascii="Verdana" w:hAnsi="Verdana"/>
          <w:color w:val="000000"/>
          <w:sz w:val="18"/>
          <w:szCs w:val="18"/>
        </w:rPr>
        <w:t> </w:t>
      </w:r>
      <w:r>
        <w:rPr>
          <w:rFonts w:ascii="Verdana" w:hAnsi="Verdana"/>
          <w:color w:val="000000"/>
          <w:sz w:val="18"/>
          <w:szCs w:val="18"/>
        </w:rPr>
        <w:t>Д. Начала политической экономии и налогового</w:t>
      </w:r>
      <w:r>
        <w:rPr>
          <w:rStyle w:val="WW8Num2z0"/>
          <w:rFonts w:ascii="Verdana" w:hAnsi="Verdana"/>
          <w:color w:val="000000"/>
          <w:sz w:val="18"/>
          <w:szCs w:val="18"/>
        </w:rPr>
        <w:t> </w:t>
      </w:r>
      <w:r>
        <w:rPr>
          <w:rStyle w:val="WW8Num3z0"/>
          <w:rFonts w:ascii="Verdana" w:hAnsi="Verdana"/>
          <w:color w:val="4682B4"/>
          <w:sz w:val="18"/>
          <w:szCs w:val="18"/>
        </w:rPr>
        <w:t>обложения</w:t>
      </w:r>
      <w:r>
        <w:rPr>
          <w:rFonts w:ascii="Verdana" w:hAnsi="Verdana"/>
          <w:color w:val="000000"/>
          <w:sz w:val="18"/>
          <w:szCs w:val="18"/>
        </w:rPr>
        <w:t>. Соч. в 3-х тт. Т. 1. - М., 1955.</w:t>
      </w:r>
    </w:p>
    <w:p w14:paraId="1CFCA6F5"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эффективности деятельности предприятия. М.: Новое знание, 2008.</w:t>
      </w:r>
    </w:p>
    <w:p w14:paraId="239DB3B0"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Санто</w:t>
      </w:r>
      <w:r>
        <w:rPr>
          <w:rStyle w:val="WW8Num2z0"/>
          <w:rFonts w:ascii="Verdana" w:hAnsi="Verdana"/>
          <w:color w:val="000000"/>
          <w:sz w:val="18"/>
          <w:szCs w:val="18"/>
        </w:rPr>
        <w:t> </w:t>
      </w:r>
      <w:r>
        <w:rPr>
          <w:rFonts w:ascii="Verdana" w:hAnsi="Verdana"/>
          <w:color w:val="000000"/>
          <w:sz w:val="18"/>
          <w:szCs w:val="18"/>
        </w:rPr>
        <w:t>Б. Инновации как средство экономического развития. М.: Прогресс, 1990.</w:t>
      </w:r>
    </w:p>
    <w:p w14:paraId="740320A1"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52. Стратегии и программы социально-экономического развития: федерация и регионы России: Монография / Под общ. ред. А .Я.</w:t>
      </w:r>
      <w:r>
        <w:rPr>
          <w:rStyle w:val="WW8Num2z0"/>
          <w:rFonts w:ascii="Verdana" w:hAnsi="Verdana"/>
          <w:color w:val="000000"/>
          <w:sz w:val="18"/>
          <w:szCs w:val="18"/>
        </w:rPr>
        <w:t> </w:t>
      </w:r>
      <w:r>
        <w:rPr>
          <w:rStyle w:val="WW8Num3z0"/>
          <w:rFonts w:ascii="Verdana" w:hAnsi="Verdana"/>
          <w:color w:val="4682B4"/>
          <w:sz w:val="18"/>
          <w:szCs w:val="18"/>
        </w:rPr>
        <w:t>Быстрякова</w:t>
      </w:r>
      <w:r>
        <w:rPr>
          <w:rFonts w:ascii="Verdana" w:hAnsi="Verdana"/>
          <w:color w:val="000000"/>
          <w:sz w:val="18"/>
          <w:szCs w:val="18"/>
        </w:rPr>
        <w:t>, Н.П. Гусакова, Е.В. Пономаренко. М.:</w:t>
      </w:r>
      <w:r>
        <w:rPr>
          <w:rStyle w:val="WW8Num2z0"/>
          <w:rFonts w:ascii="Verdana" w:hAnsi="Verdana"/>
          <w:color w:val="000000"/>
          <w:sz w:val="18"/>
          <w:szCs w:val="18"/>
        </w:rPr>
        <w:t> </w:t>
      </w:r>
      <w:r>
        <w:rPr>
          <w:rStyle w:val="WW8Num3z0"/>
          <w:rFonts w:ascii="Verdana" w:hAnsi="Verdana"/>
          <w:color w:val="4682B4"/>
          <w:sz w:val="18"/>
          <w:szCs w:val="18"/>
        </w:rPr>
        <w:t>РУДН</w:t>
      </w:r>
      <w:r>
        <w:rPr>
          <w:rFonts w:ascii="Verdana" w:hAnsi="Verdana"/>
          <w:color w:val="000000"/>
          <w:sz w:val="18"/>
          <w:szCs w:val="18"/>
        </w:rPr>
        <w:t>, 2009. - 401 с.</w:t>
      </w:r>
    </w:p>
    <w:p w14:paraId="3707BB72"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Тютюрюков</w:t>
      </w:r>
      <w:r>
        <w:rPr>
          <w:rStyle w:val="WW8Num2z0"/>
          <w:rFonts w:ascii="Verdana" w:hAnsi="Verdana"/>
          <w:color w:val="000000"/>
          <w:sz w:val="18"/>
          <w:szCs w:val="18"/>
        </w:rPr>
        <w:t> </w:t>
      </w:r>
      <w:r>
        <w:rPr>
          <w:rFonts w:ascii="Verdana" w:hAnsi="Verdana"/>
          <w:color w:val="000000"/>
          <w:sz w:val="18"/>
          <w:szCs w:val="18"/>
        </w:rPr>
        <w:t>H.H. Налоговые системы зарубежных стран. М.:</w:t>
      </w:r>
      <w:r>
        <w:rPr>
          <w:rStyle w:val="WW8Num2z0"/>
          <w:rFonts w:ascii="Verdana" w:hAnsi="Verdana"/>
          <w:color w:val="000000"/>
          <w:sz w:val="18"/>
          <w:szCs w:val="18"/>
        </w:rPr>
        <w:t> </w:t>
      </w:r>
      <w:r>
        <w:rPr>
          <w:rStyle w:val="WW8Num3z0"/>
          <w:rFonts w:ascii="Verdana" w:hAnsi="Verdana"/>
          <w:color w:val="4682B4"/>
          <w:sz w:val="18"/>
          <w:szCs w:val="18"/>
        </w:rPr>
        <w:t>ИТК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Ко</w:t>
      </w:r>
      <w:r>
        <w:rPr>
          <w:rFonts w:ascii="Verdana" w:hAnsi="Verdana"/>
          <w:color w:val="000000"/>
          <w:sz w:val="18"/>
          <w:szCs w:val="18"/>
        </w:rPr>
        <w:t>», 2009. - 176 с.</w:t>
      </w:r>
    </w:p>
    <w:p w14:paraId="3EAEE11A"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Федорович</w:t>
      </w:r>
      <w:r>
        <w:rPr>
          <w:rStyle w:val="WW8Num2z0"/>
          <w:rFonts w:ascii="Verdana" w:hAnsi="Verdana"/>
          <w:color w:val="000000"/>
          <w:sz w:val="18"/>
          <w:szCs w:val="18"/>
        </w:rPr>
        <w:t> </w:t>
      </w:r>
      <w:r>
        <w:rPr>
          <w:rFonts w:ascii="Verdana" w:hAnsi="Verdana"/>
          <w:color w:val="000000"/>
          <w:sz w:val="18"/>
          <w:szCs w:val="18"/>
        </w:rPr>
        <w:t>В.А., Патрон А.П. США: государство и экономика. -М.: Международные отношения, 2007.</w:t>
      </w:r>
    </w:p>
    <w:p w14:paraId="55FE705F"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инновационного развития: сравнительный обзор опыта стран</w:t>
      </w:r>
      <w:r>
        <w:rPr>
          <w:rStyle w:val="WW8Num2z0"/>
          <w:rFonts w:ascii="Verdana" w:hAnsi="Verdana"/>
          <w:color w:val="000000"/>
          <w:sz w:val="18"/>
          <w:szCs w:val="18"/>
        </w:rPr>
        <w:t> </w:t>
      </w:r>
      <w:r>
        <w:rPr>
          <w:rStyle w:val="WW8Num3z0"/>
          <w:rFonts w:ascii="Verdana" w:hAnsi="Verdana"/>
          <w:color w:val="4682B4"/>
          <w:sz w:val="18"/>
          <w:szCs w:val="18"/>
        </w:rPr>
        <w:t>ЕЭК</w:t>
      </w:r>
      <w:r>
        <w:rPr>
          <w:rStyle w:val="WW8Num2z0"/>
          <w:rFonts w:ascii="Verdana" w:hAnsi="Verdana"/>
          <w:color w:val="000000"/>
          <w:sz w:val="18"/>
          <w:szCs w:val="18"/>
        </w:rPr>
        <w:t> </w:t>
      </w:r>
      <w:r>
        <w:rPr>
          <w:rFonts w:ascii="Verdana" w:hAnsi="Verdana"/>
          <w:color w:val="000000"/>
          <w:sz w:val="18"/>
          <w:szCs w:val="18"/>
        </w:rPr>
        <w:t>ООН в области финансирования на ранних этапах развития предприятий /Организация Объединенных Наций. Европейская экономическая комиссия. Пер. с англ. - СПб.:</w:t>
      </w:r>
      <w:r>
        <w:rPr>
          <w:rStyle w:val="WW8Num2z0"/>
          <w:rFonts w:ascii="Verdana" w:hAnsi="Verdana"/>
          <w:color w:val="000000"/>
          <w:sz w:val="18"/>
          <w:szCs w:val="18"/>
        </w:rPr>
        <w:t> </w:t>
      </w:r>
      <w:r>
        <w:rPr>
          <w:rStyle w:val="WW8Num3z0"/>
          <w:rFonts w:ascii="Verdana" w:hAnsi="Verdana"/>
          <w:color w:val="4682B4"/>
          <w:sz w:val="18"/>
          <w:szCs w:val="18"/>
        </w:rPr>
        <w:t>РАВИ</w:t>
      </w:r>
      <w:r>
        <w:rPr>
          <w:rFonts w:ascii="Verdana" w:hAnsi="Verdana"/>
          <w:color w:val="000000"/>
          <w:sz w:val="18"/>
          <w:szCs w:val="18"/>
        </w:rPr>
        <w:t>, 2008.</w:t>
      </w:r>
    </w:p>
    <w:p w14:paraId="1D29C2C2"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Чванов</w:t>
      </w:r>
      <w:r>
        <w:rPr>
          <w:rStyle w:val="WW8Num2z0"/>
          <w:rFonts w:ascii="Verdana" w:hAnsi="Verdana"/>
          <w:color w:val="000000"/>
          <w:sz w:val="18"/>
          <w:szCs w:val="18"/>
        </w:rPr>
        <w:t> </w:t>
      </w:r>
      <w:r>
        <w:rPr>
          <w:rFonts w:ascii="Verdana" w:hAnsi="Verdana"/>
          <w:color w:val="000000"/>
          <w:sz w:val="18"/>
          <w:szCs w:val="18"/>
        </w:rPr>
        <w:t>P.A. Государственная налоговая политика. Гл. 32. В кн. Национальная экономика. 3-е изд. / Под ред. П.В. Савченко. М.: ИНФРА-М, 2011.</w:t>
      </w:r>
    </w:p>
    <w:p w14:paraId="66214293"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Д.Г. Налоги: учебное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2005.</w:t>
      </w:r>
    </w:p>
    <w:p w14:paraId="2503E0CA"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Шкребела</w:t>
      </w:r>
      <w:r>
        <w:rPr>
          <w:rStyle w:val="WW8Num2z0"/>
          <w:rFonts w:ascii="Verdana" w:hAnsi="Verdana"/>
          <w:color w:val="000000"/>
          <w:sz w:val="18"/>
          <w:szCs w:val="18"/>
        </w:rPr>
        <w:t> </w:t>
      </w:r>
      <w:r>
        <w:rPr>
          <w:rFonts w:ascii="Verdana" w:hAnsi="Verdana"/>
          <w:color w:val="000000"/>
          <w:sz w:val="18"/>
          <w:szCs w:val="18"/>
        </w:rPr>
        <w:t>Е.В., Анисимова Л.И. Совершенствование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прибыли предприятий. М.: Институт экономики переходного периода, 2000.</w:t>
      </w:r>
    </w:p>
    <w:p w14:paraId="20D361A1"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И. Теория экономического развития. М.: Прогресс,1982.</w:t>
      </w:r>
    </w:p>
    <w:p w14:paraId="68551276"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Юткина</w:t>
      </w:r>
      <w:r>
        <w:rPr>
          <w:rStyle w:val="WW8Num2z0"/>
          <w:rFonts w:ascii="Verdana" w:hAnsi="Verdana"/>
          <w:color w:val="000000"/>
          <w:sz w:val="18"/>
          <w:szCs w:val="18"/>
        </w:rPr>
        <w:t> </w:t>
      </w:r>
      <w:r>
        <w:rPr>
          <w:rFonts w:ascii="Verdana" w:hAnsi="Verdana"/>
          <w:color w:val="000000"/>
          <w:sz w:val="18"/>
          <w:szCs w:val="18"/>
        </w:rPr>
        <w:t>Т.Ф. Налоги и налогообложение. М.: Инфра-М, 2008.</w:t>
      </w:r>
    </w:p>
    <w:p w14:paraId="22B222D1"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Ясин</w:t>
      </w:r>
      <w:r>
        <w:rPr>
          <w:rStyle w:val="WW8Num2z0"/>
          <w:rFonts w:ascii="Verdana" w:hAnsi="Verdana"/>
          <w:color w:val="000000"/>
          <w:sz w:val="18"/>
          <w:szCs w:val="18"/>
        </w:rPr>
        <w:t> </w:t>
      </w:r>
      <w:r>
        <w:rPr>
          <w:rFonts w:ascii="Verdana" w:hAnsi="Verdana"/>
          <w:color w:val="000000"/>
          <w:sz w:val="18"/>
          <w:szCs w:val="18"/>
        </w:rPr>
        <w:t>Е. Модернизация российской экономики. М., 2003.</w:t>
      </w:r>
    </w:p>
    <w:p w14:paraId="26EE7F9F"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62. Научные статьи в периодической печати</w:t>
      </w:r>
    </w:p>
    <w:p w14:paraId="26A2CC7B"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Абанин</w:t>
      </w:r>
      <w:r>
        <w:rPr>
          <w:rStyle w:val="WW8Num2z0"/>
          <w:rFonts w:ascii="Verdana" w:hAnsi="Verdana"/>
          <w:color w:val="000000"/>
          <w:sz w:val="18"/>
          <w:szCs w:val="18"/>
        </w:rPr>
        <w:t> </w:t>
      </w:r>
      <w:r>
        <w:rPr>
          <w:rFonts w:ascii="Verdana" w:hAnsi="Verdana"/>
          <w:color w:val="000000"/>
          <w:sz w:val="18"/>
          <w:szCs w:val="18"/>
        </w:rPr>
        <w:t>М.А. Специальные налоговые режимы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налогового планирования. // Хозяйство и право. 2010. - № 10.</w:t>
      </w:r>
    </w:p>
    <w:p w14:paraId="4E8B5CBB"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М.Д. Налоговое регулирование эффективное средство ускорения развития экономики // Налоговые споры: теория и практика. -2007. - №4.</w:t>
      </w:r>
    </w:p>
    <w:p w14:paraId="537147CD"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Е.И. Финансовый механизм активизации социальной защищенности населения (западный опыт 1990-х и проблемы современной России)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2003. - № 5.</w:t>
      </w:r>
    </w:p>
    <w:p w14:paraId="3BDC6375"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66.</w:t>
      </w:r>
      <w:r>
        <w:rPr>
          <w:rStyle w:val="WW8Num2z0"/>
          <w:rFonts w:ascii="Verdana" w:hAnsi="Verdana"/>
          <w:color w:val="000000"/>
          <w:sz w:val="18"/>
          <w:szCs w:val="18"/>
        </w:rPr>
        <w:t> </w:t>
      </w:r>
      <w:r>
        <w:rPr>
          <w:rStyle w:val="WW8Num3z0"/>
          <w:rFonts w:ascii="Verdana" w:hAnsi="Verdana"/>
          <w:color w:val="4682B4"/>
          <w:sz w:val="18"/>
          <w:szCs w:val="18"/>
        </w:rPr>
        <w:t>Аронов</w:t>
      </w:r>
      <w:r>
        <w:rPr>
          <w:rStyle w:val="WW8Num2z0"/>
          <w:rFonts w:ascii="Verdana" w:hAnsi="Verdana"/>
          <w:color w:val="000000"/>
          <w:sz w:val="18"/>
          <w:szCs w:val="18"/>
        </w:rPr>
        <w:t> </w:t>
      </w:r>
      <w:r>
        <w:rPr>
          <w:rFonts w:ascii="Verdana" w:hAnsi="Verdana"/>
          <w:color w:val="000000"/>
          <w:sz w:val="18"/>
          <w:szCs w:val="18"/>
        </w:rPr>
        <w:t>A.B. Налоговая система: реформы и эффективность // Налоговый вестник. 2009.- № 5. - С. 15-21</w:t>
      </w:r>
    </w:p>
    <w:p w14:paraId="10E04D22"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Бадьина</w:t>
      </w:r>
      <w:r>
        <w:rPr>
          <w:rStyle w:val="WW8Num2z0"/>
          <w:rFonts w:ascii="Verdana" w:hAnsi="Verdana"/>
          <w:color w:val="000000"/>
          <w:sz w:val="18"/>
          <w:szCs w:val="18"/>
        </w:rPr>
        <w:t> </w:t>
      </w:r>
      <w:r>
        <w:rPr>
          <w:rFonts w:ascii="Verdana" w:hAnsi="Verdana"/>
          <w:color w:val="000000"/>
          <w:sz w:val="18"/>
          <w:szCs w:val="18"/>
        </w:rPr>
        <w:t>C.B. Налоговые льготы как инструмент регионального экономического регулирования. Автореф. дисс. на соиск. уч. степ.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Хабаровск, 2002</w:t>
      </w:r>
    </w:p>
    <w:p w14:paraId="07FBCBB9"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Барулин</w:t>
      </w:r>
      <w:r>
        <w:rPr>
          <w:rStyle w:val="WW8Num2z0"/>
          <w:rFonts w:ascii="Verdana" w:hAnsi="Verdana"/>
          <w:color w:val="000000"/>
          <w:sz w:val="18"/>
          <w:szCs w:val="18"/>
        </w:rPr>
        <w:t> </w:t>
      </w:r>
      <w:r>
        <w:rPr>
          <w:rFonts w:ascii="Verdana" w:hAnsi="Verdana"/>
          <w:color w:val="000000"/>
          <w:sz w:val="18"/>
          <w:szCs w:val="18"/>
        </w:rPr>
        <w:t>C.B., Макрушин А. В. Налоговые</w:t>
      </w:r>
      <w:r>
        <w:rPr>
          <w:rStyle w:val="WW8Num2z0"/>
          <w:rFonts w:ascii="Verdana" w:hAnsi="Verdana"/>
          <w:color w:val="000000"/>
          <w:sz w:val="18"/>
          <w:szCs w:val="18"/>
        </w:rPr>
        <w:t> </w:t>
      </w:r>
      <w:r>
        <w:rPr>
          <w:rStyle w:val="WW8Num3z0"/>
          <w:rFonts w:ascii="Verdana" w:hAnsi="Verdana"/>
          <w:color w:val="4682B4"/>
          <w:sz w:val="18"/>
          <w:szCs w:val="18"/>
        </w:rPr>
        <w:t>льготы</w:t>
      </w:r>
      <w:r>
        <w:rPr>
          <w:rStyle w:val="WW8Num2z0"/>
          <w:rFonts w:ascii="Verdana" w:hAnsi="Verdana"/>
          <w:color w:val="000000"/>
          <w:sz w:val="18"/>
          <w:szCs w:val="18"/>
        </w:rPr>
        <w:t> </w:t>
      </w:r>
      <w:r>
        <w:rPr>
          <w:rFonts w:ascii="Verdana" w:hAnsi="Verdana"/>
          <w:color w:val="000000"/>
          <w:sz w:val="18"/>
          <w:szCs w:val="18"/>
        </w:rPr>
        <w:t>как элемент налогообложения и инструмент налоговой политики // Финансы. 2002. - № 2.</w:t>
      </w:r>
    </w:p>
    <w:p w14:paraId="61C33ECA"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Боброва</w:t>
      </w:r>
      <w:r>
        <w:rPr>
          <w:rStyle w:val="WW8Num2z0"/>
          <w:rFonts w:ascii="Verdana" w:hAnsi="Verdana"/>
          <w:color w:val="000000"/>
          <w:sz w:val="18"/>
          <w:szCs w:val="18"/>
        </w:rPr>
        <w:t> </w:t>
      </w:r>
      <w:r>
        <w:rPr>
          <w:rFonts w:ascii="Verdana" w:hAnsi="Verdana"/>
          <w:color w:val="000000"/>
          <w:sz w:val="18"/>
          <w:szCs w:val="18"/>
        </w:rPr>
        <w:t>A.B. О критерии оптимального налогового</w:t>
      </w:r>
      <w:r>
        <w:rPr>
          <w:rStyle w:val="WW8Num2z0"/>
          <w:rFonts w:ascii="Verdana" w:hAnsi="Verdana"/>
          <w:color w:val="000000"/>
          <w:sz w:val="18"/>
          <w:szCs w:val="18"/>
        </w:rPr>
        <w:t> </w:t>
      </w:r>
      <w:r>
        <w:rPr>
          <w:rStyle w:val="WW8Num3z0"/>
          <w:rFonts w:ascii="Verdana" w:hAnsi="Verdana"/>
          <w:color w:val="4682B4"/>
          <w:sz w:val="18"/>
          <w:szCs w:val="18"/>
        </w:rPr>
        <w:t>бремени</w:t>
      </w:r>
      <w:r>
        <w:rPr>
          <w:rStyle w:val="WW8Num2z0"/>
          <w:rFonts w:ascii="Verdana" w:hAnsi="Verdana"/>
          <w:color w:val="000000"/>
          <w:sz w:val="18"/>
          <w:szCs w:val="18"/>
        </w:rPr>
        <w:t> </w:t>
      </w:r>
      <w:r>
        <w:rPr>
          <w:rFonts w:ascii="Verdana" w:hAnsi="Verdana"/>
          <w:color w:val="000000"/>
          <w:sz w:val="18"/>
          <w:szCs w:val="18"/>
        </w:rPr>
        <w:t>// Общество и экономика. 2010. - № 11-12.</w:t>
      </w:r>
    </w:p>
    <w:p w14:paraId="1A4CA945"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Богатырев</w:t>
      </w:r>
      <w:r>
        <w:rPr>
          <w:rStyle w:val="WW8Num2z0"/>
          <w:rFonts w:ascii="Verdana" w:hAnsi="Verdana"/>
          <w:color w:val="000000"/>
          <w:sz w:val="18"/>
          <w:szCs w:val="18"/>
        </w:rPr>
        <w:t> </w:t>
      </w:r>
      <w:r>
        <w:rPr>
          <w:rFonts w:ascii="Verdana" w:hAnsi="Verdana"/>
          <w:color w:val="000000"/>
          <w:sz w:val="18"/>
          <w:szCs w:val="18"/>
        </w:rPr>
        <w:t>P.A. Налоговая нагрузка как фактор модернизации производства // Финансовая экономика. 2009. № 4. - С. 14-21</w:t>
      </w:r>
    </w:p>
    <w:p w14:paraId="0A068666"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71.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2008.</w:t>
      </w:r>
    </w:p>
    <w:p w14:paraId="375EB1B9"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Брызгалин</w:t>
      </w:r>
      <w:r>
        <w:rPr>
          <w:rStyle w:val="WW8Num2z0"/>
          <w:rFonts w:ascii="Verdana" w:hAnsi="Verdana"/>
          <w:color w:val="000000"/>
          <w:sz w:val="18"/>
          <w:szCs w:val="18"/>
        </w:rPr>
        <w:t> </w:t>
      </w:r>
      <w:r>
        <w:rPr>
          <w:rFonts w:ascii="Verdana" w:hAnsi="Verdana"/>
          <w:color w:val="000000"/>
          <w:sz w:val="18"/>
          <w:szCs w:val="18"/>
        </w:rPr>
        <w:t>A.B. О функциях налогообложения и регулятивном значении налогов в экономике. // Налоги. 2009. - №1.</w:t>
      </w:r>
    </w:p>
    <w:p w14:paraId="46D4E8AA"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73. Васильев С. Налоги должны стимулировать</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 http://www.ippnou.ru/article.php?idarticle=005251</w:t>
      </w:r>
    </w:p>
    <w:p w14:paraId="70EE8F28"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C.B. Специальный налоговый режим как инструмент налогового</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инновационной деятельности // Финансовое право. 2008. - № 9.</w:t>
      </w:r>
    </w:p>
    <w:p w14:paraId="0AF6E3BA"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Власенкова</w:t>
      </w:r>
      <w:r>
        <w:rPr>
          <w:rStyle w:val="WW8Num2z0"/>
          <w:rFonts w:ascii="Verdana" w:hAnsi="Verdana"/>
          <w:color w:val="000000"/>
          <w:sz w:val="18"/>
          <w:szCs w:val="18"/>
        </w:rPr>
        <w:t> </w:t>
      </w:r>
      <w:r>
        <w:rPr>
          <w:rFonts w:ascii="Verdana" w:hAnsi="Verdana"/>
          <w:color w:val="000000"/>
          <w:sz w:val="18"/>
          <w:szCs w:val="18"/>
        </w:rPr>
        <w:t>Е.А. Роль налогообложения в развитии субъектов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Fonts w:ascii="Verdana" w:hAnsi="Verdana"/>
          <w:color w:val="000000"/>
          <w:sz w:val="18"/>
          <w:szCs w:val="18"/>
        </w:rPr>
        <w:t>: проблемы и перспективы // Налоговый вестник. 2009. - № 2. - С. 3-8</w:t>
      </w:r>
    </w:p>
    <w:p w14:paraId="3C8B0327"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A.C. О переходе на упрощенную систему налогообложения // Налоговый вестник. 2003. - № 11.</w:t>
      </w:r>
    </w:p>
    <w:p w14:paraId="3C04CBEE"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М.В. Сущность применения упрощенной системы налогообложения // Юридический мир. 2007. - №8.</w:t>
      </w:r>
    </w:p>
    <w:p w14:paraId="1F103E5B"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Гаврилова</w:t>
      </w:r>
      <w:r>
        <w:rPr>
          <w:rStyle w:val="WW8Num2z0"/>
          <w:rFonts w:ascii="Verdana" w:hAnsi="Verdana"/>
          <w:color w:val="000000"/>
          <w:sz w:val="18"/>
          <w:szCs w:val="18"/>
        </w:rPr>
        <w:t> </w:t>
      </w:r>
      <w:r>
        <w:rPr>
          <w:rFonts w:ascii="Verdana" w:hAnsi="Verdana"/>
          <w:color w:val="000000"/>
          <w:sz w:val="18"/>
          <w:szCs w:val="18"/>
        </w:rPr>
        <w:t>О.П., Коновалова Н.П. О первых итогах применения нового порядка</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основных средств для целей налогообложения // Налоговый вестник. 2004. - № 12.</w:t>
      </w:r>
    </w:p>
    <w:p w14:paraId="4D34FB2E"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79. Голицина А. IT-компании не спешат за</w:t>
      </w:r>
      <w:r>
        <w:rPr>
          <w:rStyle w:val="WW8Num2z0"/>
          <w:rFonts w:ascii="Verdana" w:hAnsi="Verdana"/>
          <w:color w:val="000000"/>
          <w:sz w:val="18"/>
          <w:szCs w:val="18"/>
        </w:rPr>
        <w:t> </w:t>
      </w:r>
      <w:r>
        <w:rPr>
          <w:rStyle w:val="WW8Num3z0"/>
          <w:rFonts w:ascii="Verdana" w:hAnsi="Verdana"/>
          <w:color w:val="4682B4"/>
          <w:sz w:val="18"/>
          <w:szCs w:val="18"/>
        </w:rPr>
        <w:t>льготами</w:t>
      </w:r>
      <w:r>
        <w:rPr>
          <w:rStyle w:val="WW8Num2z0"/>
          <w:rFonts w:ascii="Verdana" w:hAnsi="Verdana"/>
          <w:color w:val="000000"/>
          <w:sz w:val="18"/>
          <w:szCs w:val="18"/>
        </w:rPr>
        <w:t> </w:t>
      </w:r>
      <w:r>
        <w:rPr>
          <w:rFonts w:ascii="Verdana" w:hAnsi="Verdana"/>
          <w:color w:val="000000"/>
          <w:sz w:val="18"/>
          <w:szCs w:val="18"/>
        </w:rPr>
        <w:t>// Ведомости. -№40.-05.03.2008.</w:t>
      </w:r>
    </w:p>
    <w:p w14:paraId="0494F08D"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Гордеева</w:t>
      </w:r>
      <w:r>
        <w:rPr>
          <w:rStyle w:val="WW8Num2z0"/>
          <w:rFonts w:ascii="Verdana" w:hAnsi="Verdana"/>
          <w:color w:val="000000"/>
          <w:sz w:val="18"/>
          <w:szCs w:val="18"/>
        </w:rPr>
        <w:t> </w:t>
      </w:r>
      <w:r>
        <w:rPr>
          <w:rFonts w:ascii="Verdana" w:hAnsi="Verdana"/>
          <w:color w:val="000000"/>
          <w:sz w:val="18"/>
          <w:szCs w:val="18"/>
        </w:rPr>
        <w:t>О.В. Инструменты налогового регулирования инновационной деятельности // Налоги. 2009. - № 48. //</w:t>
      </w:r>
      <w:r>
        <w:rPr>
          <w:rStyle w:val="WW8Num2z0"/>
          <w:rFonts w:ascii="Verdana" w:hAnsi="Verdana"/>
          <w:color w:val="000000"/>
          <w:sz w:val="18"/>
          <w:szCs w:val="18"/>
        </w:rPr>
        <w:t> </w:t>
      </w:r>
      <w:r>
        <w:rPr>
          <w:rStyle w:val="WW8Num3z0"/>
          <w:rFonts w:ascii="Verdana" w:hAnsi="Verdana"/>
          <w:color w:val="4682B4"/>
          <w:sz w:val="18"/>
          <w:szCs w:val="18"/>
        </w:rPr>
        <w:t>СПС</w:t>
      </w:r>
      <w:r>
        <w:rPr>
          <w:rStyle w:val="WW8Num2z0"/>
          <w:rFonts w:ascii="Verdana" w:hAnsi="Verdana"/>
          <w:color w:val="000000"/>
          <w:sz w:val="18"/>
          <w:szCs w:val="18"/>
        </w:rPr>
        <w:t> </w:t>
      </w:r>
      <w:r>
        <w:rPr>
          <w:rFonts w:ascii="Verdana" w:hAnsi="Verdana"/>
          <w:color w:val="000000"/>
          <w:sz w:val="18"/>
          <w:szCs w:val="18"/>
        </w:rPr>
        <w:t>Консультант-Гарант.</w:t>
      </w:r>
    </w:p>
    <w:p w14:paraId="60DD06B8"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Греченюк</w:t>
      </w:r>
      <w:r>
        <w:rPr>
          <w:rStyle w:val="WW8Num2z0"/>
          <w:rFonts w:ascii="Verdana" w:hAnsi="Verdana"/>
          <w:color w:val="000000"/>
          <w:sz w:val="18"/>
          <w:szCs w:val="18"/>
        </w:rPr>
        <w:t> </w:t>
      </w:r>
      <w:r>
        <w:rPr>
          <w:rFonts w:ascii="Verdana" w:hAnsi="Verdana"/>
          <w:color w:val="000000"/>
          <w:sz w:val="18"/>
          <w:szCs w:val="18"/>
        </w:rPr>
        <w:t>А., Машегов П., Наговицин В., Садков В. Налоговые механизмы формирования региональной инвестиционной политики // Налоги. 2007.</w:t>
      </w:r>
    </w:p>
    <w:p w14:paraId="1A57B536"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Гриценко</w:t>
      </w:r>
      <w:r>
        <w:rPr>
          <w:rStyle w:val="WW8Num2z0"/>
          <w:rFonts w:ascii="Verdana" w:hAnsi="Verdana"/>
          <w:color w:val="000000"/>
          <w:sz w:val="18"/>
          <w:szCs w:val="18"/>
        </w:rPr>
        <w:t> </w:t>
      </w:r>
      <w:r>
        <w:rPr>
          <w:rFonts w:ascii="Verdana" w:hAnsi="Verdana"/>
          <w:color w:val="000000"/>
          <w:sz w:val="18"/>
          <w:szCs w:val="18"/>
        </w:rPr>
        <w:t>В.В. Налоговые льготы как институт налогового права РФ // Финансовое право. 2003. - №3.</w:t>
      </w:r>
    </w:p>
    <w:p w14:paraId="31CF8F77"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83. Губанов С. Политика нового этапа: цель и средство.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2006. - №3.</w:t>
      </w:r>
    </w:p>
    <w:p w14:paraId="02BFA093"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Дадашев</w:t>
      </w:r>
      <w:r>
        <w:rPr>
          <w:rFonts w:ascii="Verdana" w:hAnsi="Verdana"/>
          <w:color w:val="000000"/>
          <w:sz w:val="18"/>
          <w:szCs w:val="18"/>
        </w:rPr>
        <w:t>, А.З. О налоговой политике в контексте формирования инновационной модели экономического роста // Финансы и кредит. 2008. -№ 34 (322).</w:t>
      </w:r>
    </w:p>
    <w:p w14:paraId="0C7FE0CD"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85. Дадашев, А.З. Налоговый механизм регулирования инвестиционной активности // Экономист. -2008. № 5 - С. 30-34.</w:t>
      </w:r>
    </w:p>
    <w:p w14:paraId="20DFD133"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Домбровский</w:t>
      </w:r>
      <w:r>
        <w:rPr>
          <w:rStyle w:val="WW8Num2z0"/>
          <w:rFonts w:ascii="Verdana" w:hAnsi="Verdana"/>
          <w:color w:val="000000"/>
          <w:sz w:val="18"/>
          <w:szCs w:val="18"/>
        </w:rPr>
        <w:t> </w:t>
      </w:r>
      <w:r>
        <w:rPr>
          <w:rFonts w:ascii="Verdana" w:hAnsi="Verdana"/>
          <w:color w:val="000000"/>
          <w:sz w:val="18"/>
          <w:szCs w:val="18"/>
        </w:rPr>
        <w:t>Е.А. Налоговые льготы: практика применения, значение для региональных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и методы оценки эффективности // Финансы и кредит. 2011. - № 9.</w:t>
      </w:r>
    </w:p>
    <w:p w14:paraId="456948E4"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Жданова</w:t>
      </w:r>
      <w:r>
        <w:rPr>
          <w:rStyle w:val="WW8Num2z0"/>
          <w:rFonts w:ascii="Verdana" w:hAnsi="Verdana"/>
          <w:color w:val="000000"/>
          <w:sz w:val="18"/>
          <w:szCs w:val="18"/>
        </w:rPr>
        <w:t> </w:t>
      </w:r>
      <w:r>
        <w:rPr>
          <w:rFonts w:ascii="Verdana" w:hAnsi="Verdana"/>
          <w:color w:val="000000"/>
          <w:sz w:val="18"/>
          <w:szCs w:val="18"/>
        </w:rPr>
        <w:t>В.Ю. Специальный налоговый режим и налоговая</w:t>
      </w:r>
      <w:r>
        <w:rPr>
          <w:rStyle w:val="WW8Num2z0"/>
          <w:rFonts w:ascii="Verdana" w:hAnsi="Verdana"/>
          <w:color w:val="000000"/>
          <w:sz w:val="18"/>
          <w:szCs w:val="18"/>
        </w:rPr>
        <w:t> </w:t>
      </w:r>
      <w:r>
        <w:rPr>
          <w:rStyle w:val="WW8Num3z0"/>
          <w:rFonts w:ascii="Verdana" w:hAnsi="Verdana"/>
          <w:color w:val="4682B4"/>
          <w:sz w:val="18"/>
          <w:szCs w:val="18"/>
        </w:rPr>
        <w:t>льгота</w:t>
      </w:r>
      <w:r>
        <w:rPr>
          <w:rFonts w:ascii="Verdana" w:hAnsi="Verdana"/>
          <w:color w:val="000000"/>
          <w:sz w:val="18"/>
          <w:szCs w:val="18"/>
        </w:rPr>
        <w:t>. // Налоговая политика и практика. 2009. - №2.</w:t>
      </w:r>
    </w:p>
    <w:p w14:paraId="731E2655"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Завлин</w:t>
      </w:r>
      <w:r>
        <w:rPr>
          <w:rStyle w:val="WW8Num2z0"/>
          <w:rFonts w:ascii="Verdana" w:hAnsi="Verdana"/>
          <w:color w:val="000000"/>
          <w:sz w:val="18"/>
          <w:szCs w:val="18"/>
        </w:rPr>
        <w:t> </w:t>
      </w:r>
      <w:r>
        <w:rPr>
          <w:rFonts w:ascii="Verdana" w:hAnsi="Verdana"/>
          <w:color w:val="000000"/>
          <w:sz w:val="18"/>
          <w:szCs w:val="18"/>
        </w:rPr>
        <w:t>П.Н. Стимулирование инновационной деятельности. // Инновации. 2000. - № 7-8.</w:t>
      </w:r>
    </w:p>
    <w:p w14:paraId="66B188C2"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Зобнина</w:t>
      </w:r>
      <w:r>
        <w:rPr>
          <w:rStyle w:val="WW8Num2z0"/>
          <w:rFonts w:ascii="Verdana" w:hAnsi="Verdana"/>
          <w:color w:val="000000"/>
          <w:sz w:val="18"/>
          <w:szCs w:val="18"/>
        </w:rPr>
        <w:t> </w:t>
      </w:r>
      <w:r>
        <w:rPr>
          <w:rFonts w:ascii="Verdana" w:hAnsi="Verdana"/>
          <w:color w:val="000000"/>
          <w:sz w:val="18"/>
          <w:szCs w:val="18"/>
        </w:rPr>
        <w:t>C.B., Балта Е.Ю. Налоговые льготы и</w:t>
      </w:r>
      <w:r>
        <w:rPr>
          <w:rStyle w:val="WW8Num2z0"/>
          <w:rFonts w:ascii="Verdana" w:hAnsi="Verdana"/>
          <w:color w:val="000000"/>
          <w:sz w:val="18"/>
          <w:szCs w:val="18"/>
        </w:rPr>
        <w:t> </w:t>
      </w:r>
      <w:r>
        <w:rPr>
          <w:rStyle w:val="WW8Num3z0"/>
          <w:rFonts w:ascii="Verdana" w:hAnsi="Verdana"/>
          <w:color w:val="4682B4"/>
          <w:sz w:val="18"/>
          <w:szCs w:val="18"/>
        </w:rPr>
        <w:t>преференции</w:t>
      </w:r>
      <w:r>
        <w:rPr>
          <w:rStyle w:val="WW8Num2z0"/>
          <w:rFonts w:ascii="Verdana" w:hAnsi="Verdana"/>
          <w:color w:val="000000"/>
          <w:sz w:val="18"/>
          <w:szCs w:val="18"/>
        </w:rPr>
        <w:t> </w:t>
      </w:r>
      <w:r>
        <w:rPr>
          <w:rFonts w:ascii="Verdana" w:hAnsi="Verdana"/>
          <w:color w:val="000000"/>
          <w:sz w:val="18"/>
          <w:szCs w:val="18"/>
        </w:rPr>
        <w:t>в сфере инновационной деятельности // Налоговый вестник. 2010. - № 6.</w:t>
      </w:r>
    </w:p>
    <w:p w14:paraId="43D85A4F"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В.Н. О возможности юридической оптимизации налоговой составляющей специальных налоговых режимов // Финансовое право. 2007. - № 11.</w:t>
      </w:r>
    </w:p>
    <w:p w14:paraId="5E0D6EC0"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Игнатова</w:t>
      </w:r>
      <w:r>
        <w:rPr>
          <w:rStyle w:val="WW8Num2z0"/>
          <w:rFonts w:ascii="Verdana" w:hAnsi="Verdana"/>
          <w:color w:val="000000"/>
          <w:sz w:val="18"/>
          <w:szCs w:val="18"/>
        </w:rPr>
        <w:t> </w:t>
      </w:r>
      <w:r>
        <w:rPr>
          <w:rFonts w:ascii="Verdana" w:hAnsi="Verdana"/>
          <w:color w:val="000000"/>
          <w:sz w:val="18"/>
          <w:szCs w:val="18"/>
        </w:rPr>
        <w:t xml:space="preserve">H.A. Налоговый механизм стимулирования инвестиционных процессов в России: </w:t>
      </w:r>
      <w:r>
        <w:rPr>
          <w:rFonts w:ascii="Verdana" w:hAnsi="Verdana"/>
          <w:color w:val="000000"/>
          <w:sz w:val="18"/>
          <w:szCs w:val="18"/>
        </w:rPr>
        <w:lastRenderedPageBreak/>
        <w:t>Автореф. дис. канд. экон. наук. 2008.</w:t>
      </w:r>
    </w:p>
    <w:p w14:paraId="445EA4B9"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A.B. Налоговая нагрузка в России. // Финансы 2009. - №12.</w:t>
      </w:r>
    </w:p>
    <w:p w14:paraId="7DE23966"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Кадушин</w:t>
      </w:r>
      <w:r>
        <w:rPr>
          <w:rStyle w:val="WW8Num2z0"/>
          <w:rFonts w:ascii="Verdana" w:hAnsi="Verdana"/>
          <w:color w:val="000000"/>
          <w:sz w:val="18"/>
          <w:szCs w:val="18"/>
        </w:rPr>
        <w:t> </w:t>
      </w:r>
      <w:r>
        <w:rPr>
          <w:rFonts w:ascii="Verdana" w:hAnsi="Verdana"/>
          <w:color w:val="000000"/>
          <w:sz w:val="18"/>
          <w:szCs w:val="18"/>
        </w:rPr>
        <w:t>А.Н. Насколько посильно налоговое</w:t>
      </w:r>
      <w:r>
        <w:rPr>
          <w:rStyle w:val="WW8Num2z0"/>
          <w:rFonts w:ascii="Verdana" w:hAnsi="Verdana"/>
          <w:color w:val="000000"/>
          <w:sz w:val="18"/>
          <w:szCs w:val="18"/>
        </w:rPr>
        <w:t> </w:t>
      </w:r>
      <w:r>
        <w:rPr>
          <w:rStyle w:val="WW8Num3z0"/>
          <w:rFonts w:ascii="Verdana" w:hAnsi="Verdana"/>
          <w:color w:val="4682B4"/>
          <w:sz w:val="18"/>
          <w:szCs w:val="18"/>
        </w:rPr>
        <w:t>бремя</w:t>
      </w:r>
      <w:r>
        <w:rPr>
          <w:rStyle w:val="WW8Num2z0"/>
          <w:rFonts w:ascii="Verdana" w:hAnsi="Verdana"/>
          <w:color w:val="000000"/>
          <w:sz w:val="18"/>
          <w:szCs w:val="18"/>
        </w:rPr>
        <w:t> </w:t>
      </w:r>
      <w:r>
        <w:rPr>
          <w:rFonts w:ascii="Verdana" w:hAnsi="Verdana"/>
          <w:color w:val="000000"/>
          <w:sz w:val="18"/>
          <w:szCs w:val="18"/>
        </w:rPr>
        <w:t>в России. // Финансы. 2010. - №7.</w:t>
      </w:r>
    </w:p>
    <w:p w14:paraId="6AC10958"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Карбушев</w:t>
      </w:r>
      <w:r>
        <w:rPr>
          <w:rStyle w:val="WW8Num2z0"/>
          <w:rFonts w:ascii="Verdana" w:hAnsi="Verdana"/>
          <w:color w:val="000000"/>
          <w:sz w:val="18"/>
          <w:szCs w:val="18"/>
        </w:rPr>
        <w:t> </w:t>
      </w:r>
      <w:r>
        <w:rPr>
          <w:rFonts w:ascii="Verdana" w:hAnsi="Verdana"/>
          <w:color w:val="000000"/>
          <w:sz w:val="18"/>
          <w:szCs w:val="18"/>
        </w:rPr>
        <w:t>Г.И. Совершенствование налоговой системы России.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2010. - №2.</w:t>
      </w:r>
    </w:p>
    <w:p w14:paraId="0A906896"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Кашин</w:t>
      </w:r>
      <w:r>
        <w:rPr>
          <w:rStyle w:val="WW8Num2z0"/>
          <w:rFonts w:ascii="Verdana" w:hAnsi="Verdana"/>
          <w:color w:val="000000"/>
          <w:sz w:val="18"/>
          <w:szCs w:val="18"/>
        </w:rPr>
        <w:t> </w:t>
      </w:r>
      <w:r>
        <w:rPr>
          <w:rFonts w:ascii="Verdana" w:hAnsi="Verdana"/>
          <w:color w:val="000000"/>
          <w:sz w:val="18"/>
          <w:szCs w:val="18"/>
        </w:rPr>
        <w:t>В. А. Налоговая система: как ее сделать более эффективной? // Финансы. 2008. - № 10. - С. 39-42</w:t>
      </w:r>
    </w:p>
    <w:p w14:paraId="61090062"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Кизимов</w:t>
      </w:r>
      <w:r>
        <w:rPr>
          <w:rStyle w:val="WW8Num2z0"/>
          <w:rFonts w:ascii="Verdana" w:hAnsi="Verdana"/>
          <w:color w:val="000000"/>
          <w:sz w:val="18"/>
          <w:szCs w:val="18"/>
        </w:rPr>
        <w:t> </w:t>
      </w:r>
      <w:r>
        <w:rPr>
          <w:rFonts w:ascii="Verdana" w:hAnsi="Verdana"/>
          <w:color w:val="000000"/>
          <w:sz w:val="18"/>
          <w:szCs w:val="18"/>
        </w:rPr>
        <w:t>A.C. Международный опыт и российская практика налогового стимулирования инновационной деятельности // Финансы. 2008. - №7.</w:t>
      </w:r>
    </w:p>
    <w:p w14:paraId="31608ACA"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Кирова</w:t>
      </w:r>
      <w:r>
        <w:rPr>
          <w:rStyle w:val="WW8Num2z0"/>
          <w:rFonts w:ascii="Verdana" w:hAnsi="Verdana"/>
          <w:color w:val="000000"/>
          <w:sz w:val="18"/>
          <w:szCs w:val="18"/>
        </w:rPr>
        <w:t> </w:t>
      </w:r>
      <w:r>
        <w:rPr>
          <w:rFonts w:ascii="Verdana" w:hAnsi="Verdana"/>
          <w:color w:val="000000"/>
          <w:sz w:val="18"/>
          <w:szCs w:val="18"/>
        </w:rPr>
        <w:t>Е.А. Методология определения налоговой нагрузки на</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 Финансы. 2009. - № 9.</w:t>
      </w:r>
    </w:p>
    <w:p w14:paraId="5FB94365"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Киров</w:t>
      </w:r>
      <w:r>
        <w:rPr>
          <w:rStyle w:val="WW8Num2z0"/>
          <w:rFonts w:ascii="Verdana" w:hAnsi="Verdana"/>
          <w:color w:val="000000"/>
          <w:sz w:val="18"/>
          <w:szCs w:val="18"/>
        </w:rPr>
        <w:t> </w:t>
      </w:r>
      <w:r>
        <w:rPr>
          <w:rFonts w:ascii="Verdana" w:hAnsi="Verdana"/>
          <w:color w:val="000000"/>
          <w:sz w:val="18"/>
          <w:szCs w:val="18"/>
        </w:rPr>
        <w:t>Е.С. Налоговая нагрузка: проблемы и пути решения. // Экономист. 2010. - №5.</w:t>
      </w:r>
    </w:p>
    <w:p w14:paraId="615B55A0"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99. Классика экономической мысли / В. Петти, А.</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Д. Риккардо и др.- М.: Эксмо-Пресс, 2000.</w:t>
      </w:r>
    </w:p>
    <w:p w14:paraId="07F0D676"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Кокурин</w:t>
      </w:r>
      <w:r>
        <w:rPr>
          <w:rStyle w:val="WW8Num2z0"/>
          <w:rFonts w:ascii="Verdana" w:hAnsi="Verdana"/>
          <w:color w:val="000000"/>
          <w:sz w:val="18"/>
          <w:szCs w:val="18"/>
        </w:rPr>
        <w:t> </w:t>
      </w:r>
      <w:r>
        <w:rPr>
          <w:rFonts w:ascii="Verdana" w:hAnsi="Verdana"/>
          <w:color w:val="000000"/>
          <w:sz w:val="18"/>
          <w:szCs w:val="18"/>
        </w:rPr>
        <w:t>Д.И. Финансовые источники инновационной деятельности отечественных предприятий. //Финансы. 2001. - №1.</w:t>
      </w:r>
    </w:p>
    <w:p w14:paraId="3D601F98"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101. Коломиец A.J1. Об основных положениях определения налоговой нагрузки регионов РФ // Налоговый вестник. 2000. - № 4.</w:t>
      </w:r>
    </w:p>
    <w:p w14:paraId="2BA8E2EF"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102. Концепция Государственной Инновационной Политики Российской Федерации на 2002-2004 годы // Инновации. 2002. - №1.</w:t>
      </w:r>
    </w:p>
    <w:p w14:paraId="0916C711"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Косолапов</w:t>
      </w:r>
      <w:r>
        <w:rPr>
          <w:rStyle w:val="WW8Num2z0"/>
          <w:rFonts w:ascii="Verdana" w:hAnsi="Verdana"/>
          <w:color w:val="000000"/>
          <w:sz w:val="18"/>
          <w:szCs w:val="18"/>
        </w:rPr>
        <w:t> </w:t>
      </w:r>
      <w:r>
        <w:rPr>
          <w:rFonts w:ascii="Verdana" w:hAnsi="Verdana"/>
          <w:color w:val="000000"/>
          <w:sz w:val="18"/>
          <w:szCs w:val="18"/>
        </w:rPr>
        <w:t>А.И. Совершенствование специальных налоговых режимов. // Налоговая политика и практика. 2009. - № 9.</w:t>
      </w:r>
    </w:p>
    <w:p w14:paraId="49DF7B4A"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М.И. Амортизационные отчисления как фактор налоговой защиты</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Финансы. 2002. - №4.</w:t>
      </w:r>
    </w:p>
    <w:p w14:paraId="1D89B4DB"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Малис</w:t>
      </w:r>
      <w:r>
        <w:rPr>
          <w:rStyle w:val="WW8Num2z0"/>
          <w:rFonts w:ascii="Verdana" w:hAnsi="Verdana"/>
          <w:color w:val="000000"/>
          <w:sz w:val="18"/>
          <w:szCs w:val="18"/>
        </w:rPr>
        <w:t> </w:t>
      </w:r>
      <w:r>
        <w:rPr>
          <w:rFonts w:ascii="Verdana" w:hAnsi="Verdana"/>
          <w:color w:val="000000"/>
          <w:sz w:val="18"/>
          <w:szCs w:val="18"/>
        </w:rPr>
        <w:t>Н.И. Вопросы налогообложения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Финансы. 2009. - № 8. - С. 23-26</w:t>
      </w:r>
    </w:p>
    <w:p w14:paraId="46EBE969"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Малис</w:t>
      </w:r>
      <w:r>
        <w:rPr>
          <w:rStyle w:val="WW8Num2z0"/>
          <w:rFonts w:ascii="Verdana" w:hAnsi="Verdana"/>
          <w:color w:val="000000"/>
          <w:sz w:val="18"/>
          <w:szCs w:val="18"/>
        </w:rPr>
        <w:t> </w:t>
      </w:r>
      <w:r>
        <w:rPr>
          <w:rFonts w:ascii="Verdana" w:hAnsi="Verdana"/>
          <w:color w:val="000000"/>
          <w:sz w:val="18"/>
          <w:szCs w:val="18"/>
        </w:rPr>
        <w:t>Н.И. Что год грядущий нам готовит? // Финансы. 2011. № 4. - С. 26-29</w:t>
      </w:r>
    </w:p>
    <w:p w14:paraId="63662F4B"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Малкова</w:t>
      </w:r>
      <w:r>
        <w:rPr>
          <w:rStyle w:val="WW8Num2z0"/>
          <w:rFonts w:ascii="Verdana" w:hAnsi="Verdana"/>
          <w:color w:val="000000"/>
          <w:sz w:val="18"/>
          <w:szCs w:val="18"/>
        </w:rPr>
        <w:t> </w:t>
      </w:r>
      <w:r>
        <w:rPr>
          <w:rFonts w:ascii="Verdana" w:hAnsi="Verdana"/>
          <w:color w:val="000000"/>
          <w:sz w:val="18"/>
          <w:szCs w:val="18"/>
        </w:rPr>
        <w:t>Ю.В. Налоговые стимулы инновационного развития // ЭКО. 2010. - № 6.</w:t>
      </w:r>
    </w:p>
    <w:p w14:paraId="62313B64"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Мамедов</w:t>
      </w:r>
      <w:r>
        <w:rPr>
          <w:rStyle w:val="WW8Num2z0"/>
          <w:rFonts w:ascii="Verdana" w:hAnsi="Verdana"/>
          <w:color w:val="000000"/>
          <w:sz w:val="18"/>
          <w:szCs w:val="18"/>
        </w:rPr>
        <w:t> </w:t>
      </w:r>
      <w:r>
        <w:rPr>
          <w:rFonts w:ascii="Verdana" w:hAnsi="Verdana"/>
          <w:color w:val="000000"/>
          <w:sz w:val="18"/>
          <w:szCs w:val="18"/>
        </w:rPr>
        <w:t>A.A. Инновационная деятельность в России: проблемы правового регулирования // Налоги. 2009. - № 5.</w:t>
      </w:r>
    </w:p>
    <w:p w14:paraId="15C061CB"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Митрофанов</w:t>
      </w:r>
      <w:r>
        <w:rPr>
          <w:rStyle w:val="WW8Num2z0"/>
          <w:rFonts w:ascii="Verdana" w:hAnsi="Verdana"/>
          <w:color w:val="000000"/>
          <w:sz w:val="18"/>
          <w:szCs w:val="18"/>
        </w:rPr>
        <w:t> </w:t>
      </w:r>
      <w:r>
        <w:rPr>
          <w:rFonts w:ascii="Verdana" w:hAnsi="Verdana"/>
          <w:color w:val="000000"/>
          <w:sz w:val="18"/>
          <w:szCs w:val="18"/>
        </w:rPr>
        <w:t>P.A. Перспективы и проблемы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налоговой оптимизации. // Финансовый менеджмент. 2009. - №5.</w:t>
      </w:r>
    </w:p>
    <w:p w14:paraId="107462E5"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Молотков</w:t>
      </w:r>
      <w:r>
        <w:rPr>
          <w:rStyle w:val="WW8Num2z0"/>
          <w:rFonts w:ascii="Verdana" w:hAnsi="Verdana"/>
          <w:color w:val="000000"/>
          <w:sz w:val="18"/>
          <w:szCs w:val="18"/>
        </w:rPr>
        <w:t> </w:t>
      </w:r>
      <w:r>
        <w:rPr>
          <w:rFonts w:ascii="Verdana" w:hAnsi="Verdana"/>
          <w:color w:val="000000"/>
          <w:sz w:val="18"/>
          <w:szCs w:val="18"/>
        </w:rPr>
        <w:t>Е.О. Особенности структурно-функциональной модели налогообложения в России // Вестник университета (</w:t>
      </w:r>
      <w:r>
        <w:rPr>
          <w:rStyle w:val="WW8Num3z0"/>
          <w:rFonts w:ascii="Verdana" w:hAnsi="Verdana"/>
          <w:color w:val="4682B4"/>
          <w:sz w:val="18"/>
          <w:szCs w:val="18"/>
        </w:rPr>
        <w:t>ГУУ</w:t>
      </w:r>
      <w:r>
        <w:rPr>
          <w:rFonts w:ascii="Verdana" w:hAnsi="Verdana"/>
          <w:color w:val="000000"/>
          <w:sz w:val="18"/>
          <w:szCs w:val="18"/>
        </w:rPr>
        <w:t>). 2012. - № 6.</w:t>
      </w:r>
    </w:p>
    <w:p w14:paraId="5C029CDE"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Молотков</w:t>
      </w:r>
      <w:r>
        <w:rPr>
          <w:rStyle w:val="WW8Num2z0"/>
          <w:rFonts w:ascii="Verdana" w:hAnsi="Verdana"/>
          <w:color w:val="000000"/>
          <w:sz w:val="18"/>
          <w:szCs w:val="18"/>
        </w:rPr>
        <w:t> </w:t>
      </w:r>
      <w:r>
        <w:rPr>
          <w:rFonts w:ascii="Verdana" w:hAnsi="Verdana"/>
          <w:color w:val="000000"/>
          <w:sz w:val="18"/>
          <w:szCs w:val="18"/>
        </w:rPr>
        <w:t>Е.О. Приоритетные направления совершенствования механизма налогового стимулирования //</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в законе. 2012. - № 3.</w:t>
      </w:r>
    </w:p>
    <w:p w14:paraId="6B48DAE5"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Молотков</w:t>
      </w:r>
      <w:r>
        <w:rPr>
          <w:rStyle w:val="WW8Num2z0"/>
          <w:rFonts w:ascii="Verdana" w:hAnsi="Verdana"/>
          <w:color w:val="000000"/>
          <w:sz w:val="18"/>
          <w:szCs w:val="18"/>
        </w:rPr>
        <w:t> </w:t>
      </w:r>
      <w:r>
        <w:rPr>
          <w:rFonts w:ascii="Verdana" w:hAnsi="Verdana"/>
          <w:color w:val="000000"/>
          <w:sz w:val="18"/>
          <w:szCs w:val="18"/>
        </w:rPr>
        <w:t>Е.О. Особенности налогового стимулирования модернизации экономики России // Пробелы в Российском законодательстве. -2012. -№3.</w:t>
      </w:r>
    </w:p>
    <w:p w14:paraId="650272C2"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113. Никитин С. Налоговые льготы, стимулирующие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предпринимательскую</w:t>
      </w:r>
      <w:r>
        <w:rPr>
          <w:rStyle w:val="WW8Num2z0"/>
          <w:rFonts w:ascii="Verdana" w:hAnsi="Verdana"/>
          <w:color w:val="000000"/>
          <w:sz w:val="18"/>
          <w:szCs w:val="18"/>
        </w:rPr>
        <w:t> </w:t>
      </w:r>
      <w:r>
        <w:rPr>
          <w:rFonts w:ascii="Verdana" w:hAnsi="Verdana"/>
          <w:color w:val="000000"/>
          <w:sz w:val="18"/>
          <w:szCs w:val="18"/>
        </w:rPr>
        <w:t>активность в развитых странах.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2000. - №11.</w:t>
      </w:r>
    </w:p>
    <w:p w14:paraId="29F96826"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А.И., Лисин Б.К. Инновационная культура как культура перемен (проблемы, задачи, дефиниции, предложения) // Инновации. 2002. - №1.</w:t>
      </w:r>
    </w:p>
    <w:p w14:paraId="601D5451"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Осипова</w:t>
      </w:r>
      <w:r>
        <w:rPr>
          <w:rStyle w:val="WW8Num2z0"/>
          <w:rFonts w:ascii="Verdana" w:hAnsi="Verdana"/>
          <w:color w:val="000000"/>
          <w:sz w:val="18"/>
          <w:szCs w:val="18"/>
        </w:rPr>
        <w:t> </w:t>
      </w:r>
      <w:r>
        <w:rPr>
          <w:rFonts w:ascii="Verdana" w:hAnsi="Verdana"/>
          <w:color w:val="000000"/>
          <w:sz w:val="18"/>
          <w:szCs w:val="18"/>
        </w:rPr>
        <w:t>Е.С. Эволюция и сущность налоговых отношений. // Власть и управление в России. 2010. - № 4.</w:t>
      </w:r>
    </w:p>
    <w:p w14:paraId="60389173"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Взаимоотношения государства и</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 Финансы.- 2011. № 2. - С. 31-35</w:t>
      </w:r>
    </w:p>
    <w:p w14:paraId="7530C370"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Налоговое бремя в российской налоговой системе. //Финансы.-2009.-№11.</w:t>
      </w:r>
    </w:p>
    <w:p w14:paraId="6AC697A5"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Песчанских</w:t>
      </w:r>
      <w:r>
        <w:rPr>
          <w:rStyle w:val="WW8Num2z0"/>
          <w:rFonts w:ascii="Verdana" w:hAnsi="Verdana"/>
          <w:color w:val="000000"/>
          <w:sz w:val="18"/>
          <w:szCs w:val="18"/>
        </w:rPr>
        <w:t> </w:t>
      </w:r>
      <w:r>
        <w:rPr>
          <w:rFonts w:ascii="Verdana" w:hAnsi="Verdana"/>
          <w:color w:val="000000"/>
          <w:sz w:val="18"/>
          <w:szCs w:val="18"/>
        </w:rPr>
        <w:t>Г.В. К вопросу регулирования деятельности территорий со</w:t>
      </w:r>
      <w:r>
        <w:rPr>
          <w:rStyle w:val="WW8Num2z0"/>
          <w:rFonts w:ascii="Verdana" w:hAnsi="Verdana"/>
          <w:color w:val="000000"/>
          <w:sz w:val="18"/>
          <w:szCs w:val="18"/>
        </w:rPr>
        <w:t> </w:t>
      </w:r>
      <w:r>
        <w:rPr>
          <w:rStyle w:val="WW8Num3z0"/>
          <w:rFonts w:ascii="Verdana" w:hAnsi="Verdana"/>
          <w:color w:val="4682B4"/>
          <w:sz w:val="18"/>
          <w:szCs w:val="18"/>
        </w:rPr>
        <w:t>льготным</w:t>
      </w:r>
      <w:r>
        <w:rPr>
          <w:rStyle w:val="WW8Num2z0"/>
          <w:rFonts w:ascii="Verdana" w:hAnsi="Verdana"/>
          <w:color w:val="000000"/>
          <w:sz w:val="18"/>
          <w:szCs w:val="18"/>
        </w:rPr>
        <w:t> </w:t>
      </w:r>
      <w:r>
        <w:rPr>
          <w:rFonts w:ascii="Verdana" w:hAnsi="Verdana"/>
          <w:color w:val="000000"/>
          <w:sz w:val="18"/>
          <w:szCs w:val="18"/>
        </w:rPr>
        <w:t>налогообложением // Государство и право. 2003. -№2.</w:t>
      </w:r>
    </w:p>
    <w:p w14:paraId="5FB48DCD"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Петрунин</w:t>
      </w:r>
      <w:r>
        <w:rPr>
          <w:rStyle w:val="WW8Num2z0"/>
          <w:rFonts w:ascii="Verdana" w:hAnsi="Verdana"/>
          <w:color w:val="000000"/>
          <w:sz w:val="18"/>
          <w:szCs w:val="18"/>
        </w:rPr>
        <w:t> </w:t>
      </w:r>
      <w:r>
        <w:rPr>
          <w:rFonts w:ascii="Verdana" w:hAnsi="Verdana"/>
          <w:color w:val="000000"/>
          <w:sz w:val="18"/>
          <w:szCs w:val="18"/>
        </w:rPr>
        <w:t>В.Ф. III Всероссийская конференция по наноматериалам /У 20-24 апреля 2009.- Екатеринбург, 2009</w:t>
      </w:r>
    </w:p>
    <w:p w14:paraId="2CB0CADD"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120. Полежарова J1.B. О налоговых</w:t>
      </w:r>
      <w:r>
        <w:rPr>
          <w:rStyle w:val="WW8Num2z0"/>
          <w:rFonts w:ascii="Verdana" w:hAnsi="Verdana"/>
          <w:color w:val="000000"/>
          <w:sz w:val="18"/>
          <w:szCs w:val="18"/>
        </w:rPr>
        <w:t> </w:t>
      </w:r>
      <w:r>
        <w:rPr>
          <w:rStyle w:val="WW8Num3z0"/>
          <w:rFonts w:ascii="Verdana" w:hAnsi="Verdana"/>
          <w:color w:val="4682B4"/>
          <w:sz w:val="18"/>
          <w:szCs w:val="18"/>
        </w:rPr>
        <w:t>льготах</w:t>
      </w:r>
      <w:r>
        <w:rPr>
          <w:rStyle w:val="WW8Num2z0"/>
          <w:rFonts w:ascii="Verdana" w:hAnsi="Verdana"/>
          <w:color w:val="000000"/>
          <w:sz w:val="18"/>
          <w:szCs w:val="18"/>
        </w:rPr>
        <w:t> </w:t>
      </w:r>
      <w:r>
        <w:rPr>
          <w:rFonts w:ascii="Verdana" w:hAnsi="Verdana"/>
          <w:color w:val="000000"/>
          <w:sz w:val="18"/>
          <w:szCs w:val="18"/>
        </w:rPr>
        <w:t>и будущем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 Налоговый вестник. 2009. - № 8.</w:t>
      </w:r>
    </w:p>
    <w:p w14:paraId="15634E83"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Ржаницына</w:t>
      </w:r>
      <w:r>
        <w:rPr>
          <w:rStyle w:val="WW8Num2z0"/>
          <w:rFonts w:ascii="Verdana" w:hAnsi="Verdana"/>
          <w:color w:val="000000"/>
          <w:sz w:val="18"/>
          <w:szCs w:val="18"/>
        </w:rPr>
        <w:t> </w:t>
      </w:r>
      <w:r>
        <w:rPr>
          <w:rFonts w:ascii="Verdana" w:hAnsi="Verdana"/>
          <w:color w:val="000000"/>
          <w:sz w:val="18"/>
          <w:szCs w:val="18"/>
        </w:rPr>
        <w:t>B.C. Формирование налоговой политики организации.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2009. - № 22.</w:t>
      </w:r>
    </w:p>
    <w:p w14:paraId="1DC7C358"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Рыбаков</w:t>
      </w:r>
      <w:r>
        <w:rPr>
          <w:rStyle w:val="WW8Num2z0"/>
          <w:rFonts w:ascii="Verdana" w:hAnsi="Verdana"/>
          <w:color w:val="000000"/>
          <w:sz w:val="18"/>
          <w:szCs w:val="18"/>
        </w:rPr>
        <w:t> </w:t>
      </w:r>
      <w:r>
        <w:rPr>
          <w:rFonts w:ascii="Verdana" w:hAnsi="Verdana"/>
          <w:color w:val="000000"/>
          <w:sz w:val="18"/>
          <w:szCs w:val="18"/>
        </w:rPr>
        <w:t>Ф.Ф. Промышленная политика и ее особенности на современном этапе. // Инновации. 2008. - № 8.</w:t>
      </w:r>
    </w:p>
    <w:p w14:paraId="139DD2F3"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Саввина</w:t>
      </w:r>
      <w:r>
        <w:rPr>
          <w:rStyle w:val="WW8Num2z0"/>
          <w:rFonts w:ascii="Verdana" w:hAnsi="Verdana"/>
          <w:color w:val="000000"/>
          <w:sz w:val="18"/>
          <w:szCs w:val="18"/>
        </w:rPr>
        <w:t> </w:t>
      </w:r>
      <w:r>
        <w:rPr>
          <w:rFonts w:ascii="Verdana" w:hAnsi="Verdana"/>
          <w:color w:val="000000"/>
          <w:sz w:val="18"/>
          <w:szCs w:val="18"/>
        </w:rPr>
        <w:t>О.В. Анализ действующей практики налогового стимулирования инновационной деятельности и базовых условий его реализации // Финансы и кредит. 2003. - № 11.</w:t>
      </w:r>
    </w:p>
    <w:p w14:paraId="28B26ECC"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Савина</w:t>
      </w:r>
      <w:r>
        <w:rPr>
          <w:rStyle w:val="WW8Num2z0"/>
          <w:rFonts w:ascii="Verdana" w:hAnsi="Verdana"/>
          <w:color w:val="000000"/>
          <w:sz w:val="18"/>
          <w:szCs w:val="18"/>
        </w:rPr>
        <w:t> </w:t>
      </w:r>
      <w:r>
        <w:rPr>
          <w:rFonts w:ascii="Verdana" w:hAnsi="Verdana"/>
          <w:color w:val="000000"/>
          <w:sz w:val="18"/>
          <w:szCs w:val="18"/>
        </w:rPr>
        <w:t>Т.Н. Особенности налогового стимулирования инновационного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России и за рубежом // Финансы и кредит. 2011. - № 28.</w:t>
      </w:r>
    </w:p>
    <w:p w14:paraId="60515CA0"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Савченко</w:t>
      </w:r>
      <w:r>
        <w:rPr>
          <w:rStyle w:val="WW8Num2z0"/>
          <w:rFonts w:ascii="Verdana" w:hAnsi="Verdana"/>
          <w:color w:val="000000"/>
          <w:sz w:val="18"/>
          <w:szCs w:val="18"/>
        </w:rPr>
        <w:t> </w:t>
      </w:r>
      <w:r>
        <w:rPr>
          <w:rFonts w:ascii="Verdana" w:hAnsi="Verdana"/>
          <w:color w:val="000000"/>
          <w:sz w:val="18"/>
          <w:szCs w:val="18"/>
        </w:rPr>
        <w:t>В.Я. О методике определения налоговой нагрузки. // Финансы. 2009. - №7.</w:t>
      </w:r>
    </w:p>
    <w:p w14:paraId="2C5B6222"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126. Старо дубровский В. Испытание успехом. Экономика России в 2007 году // Экономическая политика. 2008. - № 2.</w:t>
      </w:r>
    </w:p>
    <w:p w14:paraId="48D07D6E"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Терещенко</w:t>
      </w:r>
      <w:r>
        <w:rPr>
          <w:rStyle w:val="WW8Num2z0"/>
          <w:rFonts w:ascii="Verdana" w:hAnsi="Verdana"/>
          <w:color w:val="000000"/>
          <w:sz w:val="18"/>
          <w:szCs w:val="18"/>
        </w:rPr>
        <w:t> </w:t>
      </w:r>
      <w:r>
        <w:rPr>
          <w:rFonts w:ascii="Verdana" w:hAnsi="Verdana"/>
          <w:color w:val="000000"/>
          <w:sz w:val="18"/>
          <w:szCs w:val="18"/>
        </w:rPr>
        <w:t>Г.Н. Проблемы и перспективы развития инновационной экономики в регионах Российского Севера // Экономика и право. 2007. - №2.</w:t>
      </w:r>
    </w:p>
    <w:p w14:paraId="0168BEF4"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Уварова</w:t>
      </w:r>
      <w:r>
        <w:rPr>
          <w:rStyle w:val="WW8Num2z0"/>
          <w:rFonts w:ascii="Verdana" w:hAnsi="Verdana"/>
          <w:color w:val="000000"/>
          <w:sz w:val="18"/>
          <w:szCs w:val="18"/>
        </w:rPr>
        <w:t> </w:t>
      </w:r>
      <w:r>
        <w:rPr>
          <w:rFonts w:ascii="Verdana" w:hAnsi="Verdana"/>
          <w:color w:val="000000"/>
          <w:sz w:val="18"/>
          <w:szCs w:val="18"/>
        </w:rPr>
        <w:t>С.П., Исаков K.M. Формирование системы налогового стимулирования</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процессов в экономике России. \\\\// Финансы и кредит. 2011. - № 35.</w:t>
      </w:r>
    </w:p>
    <w:p w14:paraId="2A724FE3"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Ушвицкий</w:t>
      </w:r>
      <w:r>
        <w:rPr>
          <w:rStyle w:val="WW8Num2z0"/>
          <w:rFonts w:ascii="Verdana" w:hAnsi="Verdana"/>
          <w:color w:val="000000"/>
          <w:sz w:val="18"/>
          <w:szCs w:val="18"/>
        </w:rPr>
        <w:t> </w:t>
      </w:r>
      <w:r>
        <w:rPr>
          <w:rFonts w:ascii="Verdana" w:hAnsi="Verdana"/>
          <w:color w:val="000000"/>
          <w:sz w:val="18"/>
          <w:szCs w:val="18"/>
        </w:rPr>
        <w:t>Л.И. Стимулирование инновационного развития: поиск оптимального механизма налогообложения // Финансы и кредит. -2008. -№21.-С. 14-19</w:t>
      </w:r>
    </w:p>
    <w:p w14:paraId="7E6F889C"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Д.Г., Шмелев Ю.Д. Налоговое стимулирование инновационной деятельности и развитие малого и среднего бизнеса // Финансы. 2012. - № 9. С. 30-33.</w:t>
      </w:r>
    </w:p>
    <w:p w14:paraId="17D8C984"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Чухнина</w:t>
      </w:r>
      <w:r>
        <w:rPr>
          <w:rStyle w:val="WW8Num2z0"/>
          <w:rFonts w:ascii="Verdana" w:hAnsi="Verdana"/>
          <w:color w:val="000000"/>
          <w:sz w:val="18"/>
          <w:szCs w:val="18"/>
        </w:rPr>
        <w:t> </w:t>
      </w:r>
      <w:r>
        <w:rPr>
          <w:rFonts w:ascii="Verdana" w:hAnsi="Verdana"/>
          <w:color w:val="000000"/>
          <w:sz w:val="18"/>
          <w:szCs w:val="18"/>
        </w:rPr>
        <w:t>Г.Я. Оценка эффективности региональных налоговых</w:t>
      </w:r>
      <w:r>
        <w:rPr>
          <w:rStyle w:val="WW8Num2z0"/>
          <w:rFonts w:ascii="Verdana" w:hAnsi="Verdana"/>
          <w:color w:val="000000"/>
          <w:sz w:val="18"/>
          <w:szCs w:val="18"/>
        </w:rPr>
        <w:t> </w:t>
      </w:r>
      <w:r>
        <w:rPr>
          <w:rStyle w:val="WW8Num3z0"/>
          <w:rFonts w:ascii="Verdana" w:hAnsi="Verdana"/>
          <w:color w:val="4682B4"/>
          <w:sz w:val="18"/>
          <w:szCs w:val="18"/>
        </w:rPr>
        <w:t>льгот</w:t>
      </w:r>
      <w:r>
        <w:rPr>
          <w:rFonts w:ascii="Verdana" w:hAnsi="Verdana"/>
          <w:color w:val="000000"/>
          <w:sz w:val="18"/>
          <w:szCs w:val="18"/>
        </w:rPr>
        <w:t>, предоставляемых образовательным учреждениям // Финансы и кредит. 2011. № 10.</w:t>
      </w:r>
    </w:p>
    <w:p w14:paraId="72B779FB"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С.Д. Развитие российской налоговой системы // Финансы.-2011. № 2</w:t>
      </w:r>
    </w:p>
    <w:p w14:paraId="03CF98C2"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Швецов</w:t>
      </w:r>
      <w:r>
        <w:rPr>
          <w:rStyle w:val="WW8Num2z0"/>
          <w:rFonts w:ascii="Verdana" w:hAnsi="Verdana"/>
          <w:color w:val="000000"/>
          <w:sz w:val="18"/>
          <w:szCs w:val="18"/>
        </w:rPr>
        <w:t> </w:t>
      </w:r>
      <w:r>
        <w:rPr>
          <w:rFonts w:ascii="Verdana" w:hAnsi="Verdana"/>
          <w:color w:val="000000"/>
          <w:sz w:val="18"/>
          <w:szCs w:val="18"/>
        </w:rPr>
        <w:t>Д.Е. Сравнительный анализ государственной инновационной политики стран мировой «</w:t>
      </w:r>
      <w:r>
        <w:rPr>
          <w:rStyle w:val="WW8Num3z0"/>
          <w:rFonts w:ascii="Verdana" w:hAnsi="Verdana"/>
          <w:color w:val="4682B4"/>
          <w:sz w:val="18"/>
          <w:szCs w:val="18"/>
        </w:rPr>
        <w:t>триады</w:t>
      </w:r>
      <w:r>
        <w:rPr>
          <w:rFonts w:ascii="Verdana" w:hAnsi="Verdana"/>
          <w:color w:val="000000"/>
          <w:sz w:val="18"/>
          <w:szCs w:val="18"/>
        </w:rPr>
        <w:t>» // http://www. geopub.narod.ru</w:t>
      </w:r>
    </w:p>
    <w:p w14:paraId="4E2406A5"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Шидов</w:t>
      </w:r>
      <w:r>
        <w:rPr>
          <w:rStyle w:val="WW8Num2z0"/>
          <w:rFonts w:ascii="Verdana" w:hAnsi="Verdana"/>
          <w:color w:val="000000"/>
          <w:sz w:val="18"/>
          <w:szCs w:val="18"/>
        </w:rPr>
        <w:t> </w:t>
      </w:r>
      <w:r>
        <w:rPr>
          <w:rFonts w:ascii="Verdana" w:hAnsi="Verdana"/>
          <w:color w:val="000000"/>
          <w:sz w:val="18"/>
          <w:szCs w:val="18"/>
        </w:rPr>
        <w:t>А.Х., Мастафов Т.В. Налоговое стимулирование инновационной деятельности предприятия важнейший фактор экономического роста // Вопросы экономических наук. - 2004. - № 6.</w:t>
      </w:r>
    </w:p>
    <w:p w14:paraId="571FBC4F"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Шульгин</w:t>
      </w:r>
      <w:r>
        <w:rPr>
          <w:rStyle w:val="WW8Num2z0"/>
          <w:rFonts w:ascii="Verdana" w:hAnsi="Verdana"/>
          <w:color w:val="000000"/>
          <w:sz w:val="18"/>
          <w:szCs w:val="18"/>
        </w:rPr>
        <w:t> </w:t>
      </w:r>
      <w:r>
        <w:rPr>
          <w:rFonts w:ascii="Verdana" w:hAnsi="Verdana"/>
          <w:color w:val="000000"/>
          <w:sz w:val="18"/>
          <w:szCs w:val="18"/>
        </w:rPr>
        <w:t>С.Н. Реформирование налоговой системы // Российский налоговый курьер. 2008. - № 1.</w:t>
      </w:r>
    </w:p>
    <w:p w14:paraId="778810C4"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Усенова</w:t>
      </w:r>
      <w:r>
        <w:rPr>
          <w:rStyle w:val="WW8Num2z0"/>
          <w:rFonts w:ascii="Verdana" w:hAnsi="Verdana"/>
          <w:color w:val="000000"/>
          <w:sz w:val="18"/>
          <w:szCs w:val="18"/>
        </w:rPr>
        <w:t> </w:t>
      </w:r>
      <w:r>
        <w:rPr>
          <w:rFonts w:ascii="Verdana" w:hAnsi="Verdana"/>
          <w:color w:val="000000"/>
          <w:sz w:val="18"/>
          <w:szCs w:val="18"/>
        </w:rPr>
        <w:t>H.H. Порядок применения инвестиционных налоговых</w:t>
      </w:r>
      <w:r>
        <w:rPr>
          <w:rStyle w:val="WW8Num2z0"/>
          <w:rFonts w:ascii="Verdana" w:hAnsi="Verdana"/>
          <w:color w:val="000000"/>
          <w:sz w:val="18"/>
          <w:szCs w:val="18"/>
        </w:rPr>
        <w:t> </w:t>
      </w:r>
      <w:r>
        <w:rPr>
          <w:rStyle w:val="WW8Num3z0"/>
          <w:rFonts w:ascii="Verdana" w:hAnsi="Verdana"/>
          <w:color w:val="4682B4"/>
          <w:sz w:val="18"/>
          <w:szCs w:val="18"/>
        </w:rPr>
        <w:t>преференций</w:t>
      </w:r>
      <w:r>
        <w:rPr>
          <w:rStyle w:val="WW8Num2z0"/>
          <w:rFonts w:ascii="Verdana" w:hAnsi="Verdana"/>
          <w:color w:val="000000"/>
          <w:sz w:val="18"/>
          <w:szCs w:val="18"/>
        </w:rPr>
        <w:t> </w:t>
      </w:r>
      <w:r>
        <w:rPr>
          <w:rFonts w:ascii="Verdana" w:hAnsi="Verdana"/>
          <w:color w:val="000000"/>
          <w:sz w:val="18"/>
          <w:szCs w:val="18"/>
        </w:rPr>
        <w:t>// Бухгалтер и налоги. 2006. - № 2.</w:t>
      </w:r>
    </w:p>
    <w:p w14:paraId="39F828E3"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Ю.В. Стратегия научно-инновационного прорыва. //Экономист. 2002. - №5.1. Иностранные источники</w:t>
      </w:r>
    </w:p>
    <w:p w14:paraId="004565B5"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138. Gregory A., Botha А-М. «Tax incentives a way to stimulate R&amp;D and innovation»; http://www.buildingipvalue.com/taxation/botha.html; «Outline of the proposed Japanese Tax reform for FY» 2003 http://www.pwcjp-tax.com/eg/image/2003tax reform ed final.pdf;</w:t>
      </w:r>
    </w:p>
    <w:p w14:paraId="015B910C"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139. Guinet J., Karnata H. «Do tax incentives promote innovation» The</w:t>
      </w:r>
    </w:p>
    <w:p w14:paraId="30D826FE"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140. OECD observer 202 October-November 1996.</w:t>
      </w:r>
    </w:p>
    <w:p w14:paraId="6F5CB7DF"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141. Mackintosh M. et al. Economics and Changing Economies. Money and Government L., 1997.</w:t>
      </w:r>
    </w:p>
    <w:p w14:paraId="5306E41D"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142. OECD, Science, Technology and Industry Outlook 2007a</w:t>
      </w:r>
    </w:p>
    <w:p w14:paraId="4A6A2159"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143. President W. Clinton, Vice President A. Gore-Jr. Science in the National Interests, Wash., 1994; Science and Technology: Shaping the Twenty First Century. Report to the Congress of the President of the United States. Wash., 1998.</w:t>
      </w:r>
    </w:p>
    <w:p w14:paraId="648E33FD"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144. Raising EU R&amp;D Intensity. Report of European Commission by an Independent Expert Group. L, 2003.</w:t>
      </w:r>
    </w:p>
    <w:p w14:paraId="3E6D56E3"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145. Rupert Harrison «R&amp;D tax credits» Economic review April 2004 Vol. 224</w:t>
      </w:r>
    </w:p>
    <w:p w14:paraId="03AB247A"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146. Warda J. Extending Access to SR&amp;ED Tax Credits December 5,2003.</w:t>
      </w:r>
    </w:p>
    <w:p w14:paraId="57A2FFE9"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147. Министерство финансов вопросы налоговой политики -www.minfin.ru/in/tax relations/policy/</w:t>
      </w:r>
    </w:p>
    <w:p w14:paraId="23407233"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148. Министерство экономического развития www.economy.gov.ru</w:t>
      </w:r>
    </w:p>
    <w:p w14:paraId="7A69DF39"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149. Портал Общественной Палаты Российской Федерации -www.oprf.rn</w:t>
      </w:r>
    </w:p>
    <w:p w14:paraId="4AA57F99"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150. Правительственная Комиссия по развитию малого и среднегопредпринимательстваwww.govemment.ru/content/coordinatingauthority/4f689096-8aab-4b68-ba9b-13a71290341c.htm</w:t>
      </w:r>
    </w:p>
    <w:p w14:paraId="4A1CEE04"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151. Проект Всемирного Банка «Doing business» - doingbusiness.org</w:t>
      </w:r>
    </w:p>
    <w:p w14:paraId="52E3FCB3"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152. Российский союз промышленников и</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-www.rspp.ru</w:t>
      </w:r>
    </w:p>
    <w:p w14:paraId="0F62326D"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153. Торгово-промышленная палата РФ www.tpprf.ru</w:t>
      </w:r>
    </w:p>
    <w:p w14:paraId="45353971"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154. Федеральная налоговая служба (</w:t>
      </w:r>
      <w:r>
        <w:rPr>
          <w:rStyle w:val="WW8Num3z0"/>
          <w:rFonts w:ascii="Verdana" w:hAnsi="Verdana"/>
          <w:color w:val="4682B4"/>
          <w:sz w:val="18"/>
          <w:szCs w:val="18"/>
        </w:rPr>
        <w:t>ФНС</w:t>
      </w:r>
      <w:r>
        <w:rPr>
          <w:rFonts w:ascii="Verdana" w:hAnsi="Verdana"/>
          <w:color w:val="000000"/>
          <w:sz w:val="18"/>
          <w:szCs w:val="18"/>
        </w:rPr>
        <w:t>) www.nalog.ru</w:t>
      </w:r>
    </w:p>
    <w:p w14:paraId="25E98695"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155. The European Charter for small enterprises -http://ec.eLiropa.eu/enterprise/enterprise policy/charter/index cn.htm</w:t>
      </w:r>
    </w:p>
    <w:p w14:paraId="0ADCD680"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156. Transparency International www.transparency.org</w:t>
      </w:r>
    </w:p>
    <w:p w14:paraId="551DB435" w14:textId="77777777" w:rsidR="004242D5" w:rsidRDefault="004242D5" w:rsidP="004242D5">
      <w:pPr>
        <w:pStyle w:val="WW8Num1z2"/>
        <w:shd w:val="clear" w:color="auto" w:fill="F7F7F7"/>
        <w:spacing w:after="0"/>
        <w:rPr>
          <w:rFonts w:ascii="Verdana" w:hAnsi="Verdana"/>
          <w:color w:val="000000"/>
          <w:sz w:val="18"/>
          <w:szCs w:val="18"/>
        </w:rPr>
      </w:pPr>
      <w:r>
        <w:rPr>
          <w:rFonts w:ascii="Verdana" w:hAnsi="Verdana"/>
          <w:color w:val="000000"/>
          <w:sz w:val="18"/>
          <w:szCs w:val="18"/>
        </w:rPr>
        <w:t>157. US Small Business Administration — sba.gov</w:t>
      </w:r>
    </w:p>
    <w:p w14:paraId="31D52B2A" w14:textId="14FC68A5" w:rsidR="001757B5" w:rsidRPr="006E33C7" w:rsidRDefault="004242D5" w:rsidP="004242D5">
      <w:r>
        <w:rPr>
          <w:rFonts w:ascii="Verdana" w:hAnsi="Verdana"/>
          <w:color w:val="000000"/>
          <w:sz w:val="18"/>
          <w:szCs w:val="18"/>
        </w:rPr>
        <w:br/>
      </w:r>
      <w:r>
        <w:rPr>
          <w:rFonts w:ascii="Verdana" w:hAnsi="Verdana"/>
          <w:color w:val="000000"/>
          <w:sz w:val="18"/>
          <w:szCs w:val="18"/>
        </w:rPr>
        <w:br/>
      </w:r>
      <w:bookmarkStart w:id="0" w:name="_GoBack"/>
      <w:bookmarkEnd w:id="0"/>
    </w:p>
    <w:sectPr w:rsidR="001757B5" w:rsidRPr="006E33C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8FEDB" w14:textId="77777777" w:rsidR="00E8413A" w:rsidRDefault="00E8413A">
      <w:pPr>
        <w:spacing w:after="0" w:line="240" w:lineRule="auto"/>
      </w:pPr>
      <w:r>
        <w:separator/>
      </w:r>
    </w:p>
  </w:endnote>
  <w:endnote w:type="continuationSeparator" w:id="0">
    <w:p w14:paraId="6F5BAAE2" w14:textId="77777777" w:rsidR="00E8413A" w:rsidRDefault="00E84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9045C" w14:textId="77777777" w:rsidR="00E8413A" w:rsidRDefault="00E8413A">
      <w:pPr>
        <w:spacing w:after="0" w:line="240" w:lineRule="auto"/>
      </w:pPr>
      <w:r>
        <w:separator/>
      </w:r>
    </w:p>
  </w:footnote>
  <w:footnote w:type="continuationSeparator" w:id="0">
    <w:p w14:paraId="568A2438" w14:textId="77777777" w:rsidR="00E8413A" w:rsidRDefault="00E841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6B43"/>
    <w:rsid w:val="000375F8"/>
    <w:rsid w:val="000408E3"/>
    <w:rsid w:val="00040E42"/>
    <w:rsid w:val="00040EE9"/>
    <w:rsid w:val="000463ED"/>
    <w:rsid w:val="00046D04"/>
    <w:rsid w:val="00046D49"/>
    <w:rsid w:val="00047218"/>
    <w:rsid w:val="000474A7"/>
    <w:rsid w:val="00047FE9"/>
    <w:rsid w:val="00050F8A"/>
    <w:rsid w:val="000516F8"/>
    <w:rsid w:val="00051D74"/>
    <w:rsid w:val="0005207F"/>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A55"/>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2AE"/>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268C"/>
    <w:rsid w:val="000D3048"/>
    <w:rsid w:val="000D3AC9"/>
    <w:rsid w:val="000D4336"/>
    <w:rsid w:val="000D4EDD"/>
    <w:rsid w:val="000D5A69"/>
    <w:rsid w:val="000D676A"/>
    <w:rsid w:val="000D6C59"/>
    <w:rsid w:val="000E128D"/>
    <w:rsid w:val="000E19BA"/>
    <w:rsid w:val="000E2983"/>
    <w:rsid w:val="000E43D0"/>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2F"/>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5BF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6B3D"/>
    <w:rsid w:val="00166FD8"/>
    <w:rsid w:val="00167989"/>
    <w:rsid w:val="001715EB"/>
    <w:rsid w:val="001723A9"/>
    <w:rsid w:val="0017287B"/>
    <w:rsid w:val="0017475F"/>
    <w:rsid w:val="0017495E"/>
    <w:rsid w:val="001757B5"/>
    <w:rsid w:val="001764AB"/>
    <w:rsid w:val="001769F4"/>
    <w:rsid w:val="00177CA2"/>
    <w:rsid w:val="00177CB7"/>
    <w:rsid w:val="00183E5B"/>
    <w:rsid w:val="001857BD"/>
    <w:rsid w:val="00187089"/>
    <w:rsid w:val="00187A70"/>
    <w:rsid w:val="00190684"/>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27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3A61"/>
    <w:rsid w:val="00223CE8"/>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0E2"/>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4070"/>
    <w:rsid w:val="002C5560"/>
    <w:rsid w:val="002C745B"/>
    <w:rsid w:val="002D1200"/>
    <w:rsid w:val="002D2AFE"/>
    <w:rsid w:val="002D4450"/>
    <w:rsid w:val="002D5F75"/>
    <w:rsid w:val="002D7F46"/>
    <w:rsid w:val="002E4307"/>
    <w:rsid w:val="002E47FD"/>
    <w:rsid w:val="002E5516"/>
    <w:rsid w:val="002E5EF6"/>
    <w:rsid w:val="002E69DB"/>
    <w:rsid w:val="002E7727"/>
    <w:rsid w:val="002F17A1"/>
    <w:rsid w:val="002F18B0"/>
    <w:rsid w:val="002F192D"/>
    <w:rsid w:val="002F353D"/>
    <w:rsid w:val="002F41C6"/>
    <w:rsid w:val="002F48B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57C53"/>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07E41"/>
    <w:rsid w:val="0041004F"/>
    <w:rsid w:val="00411725"/>
    <w:rsid w:val="0041227F"/>
    <w:rsid w:val="0041372C"/>
    <w:rsid w:val="00413A35"/>
    <w:rsid w:val="00414F4A"/>
    <w:rsid w:val="0041725F"/>
    <w:rsid w:val="00417AFB"/>
    <w:rsid w:val="00422949"/>
    <w:rsid w:val="004242D5"/>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3D07"/>
    <w:rsid w:val="0048427E"/>
    <w:rsid w:val="0048434B"/>
    <w:rsid w:val="0048482B"/>
    <w:rsid w:val="00486785"/>
    <w:rsid w:val="00490A74"/>
    <w:rsid w:val="00490C9D"/>
    <w:rsid w:val="004915B9"/>
    <w:rsid w:val="00491ADC"/>
    <w:rsid w:val="00491CB4"/>
    <w:rsid w:val="0049260D"/>
    <w:rsid w:val="00492959"/>
    <w:rsid w:val="00492D2E"/>
    <w:rsid w:val="00492EEF"/>
    <w:rsid w:val="0049344E"/>
    <w:rsid w:val="00493453"/>
    <w:rsid w:val="00493457"/>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C0D"/>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4264"/>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6F8"/>
    <w:rsid w:val="00517F47"/>
    <w:rsid w:val="005209F5"/>
    <w:rsid w:val="00520A01"/>
    <w:rsid w:val="00521633"/>
    <w:rsid w:val="00523A79"/>
    <w:rsid w:val="00525BE6"/>
    <w:rsid w:val="00525C2E"/>
    <w:rsid w:val="00527C11"/>
    <w:rsid w:val="00530822"/>
    <w:rsid w:val="00530AB3"/>
    <w:rsid w:val="00533887"/>
    <w:rsid w:val="00536E14"/>
    <w:rsid w:val="00540D31"/>
    <w:rsid w:val="005414EE"/>
    <w:rsid w:val="005416FC"/>
    <w:rsid w:val="00542074"/>
    <w:rsid w:val="00543B56"/>
    <w:rsid w:val="00544C82"/>
    <w:rsid w:val="00545368"/>
    <w:rsid w:val="005460E6"/>
    <w:rsid w:val="00546654"/>
    <w:rsid w:val="0054752A"/>
    <w:rsid w:val="00547B56"/>
    <w:rsid w:val="00551769"/>
    <w:rsid w:val="00551D55"/>
    <w:rsid w:val="0055392D"/>
    <w:rsid w:val="00553C9E"/>
    <w:rsid w:val="0055485D"/>
    <w:rsid w:val="00554B61"/>
    <w:rsid w:val="00554D02"/>
    <w:rsid w:val="00555FAF"/>
    <w:rsid w:val="00557429"/>
    <w:rsid w:val="00557AE9"/>
    <w:rsid w:val="00557F00"/>
    <w:rsid w:val="00560048"/>
    <w:rsid w:val="00560B04"/>
    <w:rsid w:val="00560DBC"/>
    <w:rsid w:val="0056249B"/>
    <w:rsid w:val="00564050"/>
    <w:rsid w:val="00565EDF"/>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2A4"/>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7CF"/>
    <w:rsid w:val="00601920"/>
    <w:rsid w:val="00603445"/>
    <w:rsid w:val="00603752"/>
    <w:rsid w:val="00606025"/>
    <w:rsid w:val="00606183"/>
    <w:rsid w:val="00606DAE"/>
    <w:rsid w:val="00610029"/>
    <w:rsid w:val="0061207A"/>
    <w:rsid w:val="00612FE4"/>
    <w:rsid w:val="006139E9"/>
    <w:rsid w:val="00617EEE"/>
    <w:rsid w:val="00620927"/>
    <w:rsid w:val="00622DD0"/>
    <w:rsid w:val="0062301F"/>
    <w:rsid w:val="006231FE"/>
    <w:rsid w:val="0062375B"/>
    <w:rsid w:val="00624175"/>
    <w:rsid w:val="00624D10"/>
    <w:rsid w:val="006267BC"/>
    <w:rsid w:val="006273DF"/>
    <w:rsid w:val="006303E9"/>
    <w:rsid w:val="00630786"/>
    <w:rsid w:val="00631624"/>
    <w:rsid w:val="00633C36"/>
    <w:rsid w:val="006342AB"/>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65A8"/>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9B8"/>
    <w:rsid w:val="006C4D4E"/>
    <w:rsid w:val="006C6DB7"/>
    <w:rsid w:val="006C757B"/>
    <w:rsid w:val="006C7855"/>
    <w:rsid w:val="006C7D2E"/>
    <w:rsid w:val="006C7F63"/>
    <w:rsid w:val="006D0027"/>
    <w:rsid w:val="006D18CF"/>
    <w:rsid w:val="006D1B66"/>
    <w:rsid w:val="006D2207"/>
    <w:rsid w:val="006D37C8"/>
    <w:rsid w:val="006D4B20"/>
    <w:rsid w:val="006D4BB3"/>
    <w:rsid w:val="006D5324"/>
    <w:rsid w:val="006D5CFC"/>
    <w:rsid w:val="006D609F"/>
    <w:rsid w:val="006E17F4"/>
    <w:rsid w:val="006E1BB2"/>
    <w:rsid w:val="006E2005"/>
    <w:rsid w:val="006E20E6"/>
    <w:rsid w:val="006E27CE"/>
    <w:rsid w:val="006E2E4A"/>
    <w:rsid w:val="006E32E9"/>
    <w:rsid w:val="006E33C7"/>
    <w:rsid w:val="006E350D"/>
    <w:rsid w:val="006E3BE8"/>
    <w:rsid w:val="006E3E51"/>
    <w:rsid w:val="006E463D"/>
    <w:rsid w:val="006E5108"/>
    <w:rsid w:val="006E51CD"/>
    <w:rsid w:val="006E5B86"/>
    <w:rsid w:val="006E5E40"/>
    <w:rsid w:val="006E7566"/>
    <w:rsid w:val="006E7641"/>
    <w:rsid w:val="006E7C67"/>
    <w:rsid w:val="006E7CF6"/>
    <w:rsid w:val="006F019B"/>
    <w:rsid w:val="006F11DE"/>
    <w:rsid w:val="006F1C5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1AD4"/>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27B"/>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09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84F"/>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184D"/>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3BBB"/>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1CDF"/>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0C0E"/>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4E1"/>
    <w:rsid w:val="008A35A9"/>
    <w:rsid w:val="008A4DA7"/>
    <w:rsid w:val="008A51CA"/>
    <w:rsid w:val="008A5808"/>
    <w:rsid w:val="008A69BC"/>
    <w:rsid w:val="008A76F6"/>
    <w:rsid w:val="008B01E8"/>
    <w:rsid w:val="008B0900"/>
    <w:rsid w:val="008B10FB"/>
    <w:rsid w:val="008B25F8"/>
    <w:rsid w:val="008B4565"/>
    <w:rsid w:val="008B5109"/>
    <w:rsid w:val="008B7281"/>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0C43"/>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4556"/>
    <w:rsid w:val="009152FF"/>
    <w:rsid w:val="00915AD6"/>
    <w:rsid w:val="009162C8"/>
    <w:rsid w:val="00916706"/>
    <w:rsid w:val="0091732E"/>
    <w:rsid w:val="00917B3B"/>
    <w:rsid w:val="0092222E"/>
    <w:rsid w:val="0092378C"/>
    <w:rsid w:val="0092521F"/>
    <w:rsid w:val="0092547F"/>
    <w:rsid w:val="00926BE9"/>
    <w:rsid w:val="00927F8B"/>
    <w:rsid w:val="009305E7"/>
    <w:rsid w:val="009320A3"/>
    <w:rsid w:val="0093441E"/>
    <w:rsid w:val="00935143"/>
    <w:rsid w:val="009352B8"/>
    <w:rsid w:val="009360E1"/>
    <w:rsid w:val="00936CD2"/>
    <w:rsid w:val="00937023"/>
    <w:rsid w:val="009373FB"/>
    <w:rsid w:val="009379ED"/>
    <w:rsid w:val="00940769"/>
    <w:rsid w:val="00940DD2"/>
    <w:rsid w:val="00941A14"/>
    <w:rsid w:val="00941A40"/>
    <w:rsid w:val="00942207"/>
    <w:rsid w:val="0094299E"/>
    <w:rsid w:val="00942D7F"/>
    <w:rsid w:val="00942F81"/>
    <w:rsid w:val="009455B1"/>
    <w:rsid w:val="00945A80"/>
    <w:rsid w:val="00946B2E"/>
    <w:rsid w:val="00946DA7"/>
    <w:rsid w:val="00946F41"/>
    <w:rsid w:val="009477B1"/>
    <w:rsid w:val="00947A47"/>
    <w:rsid w:val="00947D38"/>
    <w:rsid w:val="00950E84"/>
    <w:rsid w:val="00952121"/>
    <w:rsid w:val="009524BA"/>
    <w:rsid w:val="00952BC2"/>
    <w:rsid w:val="00953029"/>
    <w:rsid w:val="00953B34"/>
    <w:rsid w:val="00954C0B"/>
    <w:rsid w:val="0095588A"/>
    <w:rsid w:val="00955AC3"/>
    <w:rsid w:val="00955EC0"/>
    <w:rsid w:val="00956100"/>
    <w:rsid w:val="00957047"/>
    <w:rsid w:val="009578C1"/>
    <w:rsid w:val="00960825"/>
    <w:rsid w:val="00960CC6"/>
    <w:rsid w:val="00961FA3"/>
    <w:rsid w:val="0096360F"/>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2E13"/>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087B"/>
    <w:rsid w:val="00A51089"/>
    <w:rsid w:val="00A51F7F"/>
    <w:rsid w:val="00A52532"/>
    <w:rsid w:val="00A5260C"/>
    <w:rsid w:val="00A52CC3"/>
    <w:rsid w:val="00A52D60"/>
    <w:rsid w:val="00A53176"/>
    <w:rsid w:val="00A53D5E"/>
    <w:rsid w:val="00A5502D"/>
    <w:rsid w:val="00A5534B"/>
    <w:rsid w:val="00A5663D"/>
    <w:rsid w:val="00A600C4"/>
    <w:rsid w:val="00A61116"/>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A94"/>
    <w:rsid w:val="00AC5F04"/>
    <w:rsid w:val="00AC733E"/>
    <w:rsid w:val="00AD1383"/>
    <w:rsid w:val="00AD3536"/>
    <w:rsid w:val="00AD38CB"/>
    <w:rsid w:val="00AD50C1"/>
    <w:rsid w:val="00AE0ABC"/>
    <w:rsid w:val="00AE0FF1"/>
    <w:rsid w:val="00AE1540"/>
    <w:rsid w:val="00AE162A"/>
    <w:rsid w:val="00AE3C70"/>
    <w:rsid w:val="00AE6026"/>
    <w:rsid w:val="00AE7C91"/>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BEE"/>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495B"/>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1309"/>
    <w:rsid w:val="00BD2429"/>
    <w:rsid w:val="00BD2786"/>
    <w:rsid w:val="00BD3788"/>
    <w:rsid w:val="00BD3928"/>
    <w:rsid w:val="00BD3F32"/>
    <w:rsid w:val="00BD4802"/>
    <w:rsid w:val="00BD5E29"/>
    <w:rsid w:val="00BE0D3D"/>
    <w:rsid w:val="00BE1396"/>
    <w:rsid w:val="00BE29D9"/>
    <w:rsid w:val="00BE56B9"/>
    <w:rsid w:val="00BE57E5"/>
    <w:rsid w:val="00BE5D5D"/>
    <w:rsid w:val="00BE6200"/>
    <w:rsid w:val="00BE71B1"/>
    <w:rsid w:val="00BE79E0"/>
    <w:rsid w:val="00BE7BD6"/>
    <w:rsid w:val="00BF0930"/>
    <w:rsid w:val="00BF16F6"/>
    <w:rsid w:val="00BF1D5B"/>
    <w:rsid w:val="00BF2C78"/>
    <w:rsid w:val="00BF35BE"/>
    <w:rsid w:val="00BF37B6"/>
    <w:rsid w:val="00BF3BA2"/>
    <w:rsid w:val="00BF401B"/>
    <w:rsid w:val="00BF5B0E"/>
    <w:rsid w:val="00BF7863"/>
    <w:rsid w:val="00BF7AC4"/>
    <w:rsid w:val="00BF7F3B"/>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906"/>
    <w:rsid w:val="00C20C6E"/>
    <w:rsid w:val="00C20E08"/>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37C75"/>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6A0"/>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0D67"/>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597E"/>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95D"/>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58AA"/>
    <w:rsid w:val="00DE76EC"/>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405C"/>
    <w:rsid w:val="00E0609C"/>
    <w:rsid w:val="00E12110"/>
    <w:rsid w:val="00E12277"/>
    <w:rsid w:val="00E13038"/>
    <w:rsid w:val="00E16217"/>
    <w:rsid w:val="00E1771E"/>
    <w:rsid w:val="00E17FD1"/>
    <w:rsid w:val="00E203CF"/>
    <w:rsid w:val="00E20599"/>
    <w:rsid w:val="00E20DA2"/>
    <w:rsid w:val="00E21447"/>
    <w:rsid w:val="00E23313"/>
    <w:rsid w:val="00E256AB"/>
    <w:rsid w:val="00E2638D"/>
    <w:rsid w:val="00E32E34"/>
    <w:rsid w:val="00E339E3"/>
    <w:rsid w:val="00E34C9C"/>
    <w:rsid w:val="00E35306"/>
    <w:rsid w:val="00E35F10"/>
    <w:rsid w:val="00E36303"/>
    <w:rsid w:val="00E3634A"/>
    <w:rsid w:val="00E36500"/>
    <w:rsid w:val="00E4064F"/>
    <w:rsid w:val="00E41710"/>
    <w:rsid w:val="00E41B66"/>
    <w:rsid w:val="00E41FBC"/>
    <w:rsid w:val="00E420BB"/>
    <w:rsid w:val="00E42387"/>
    <w:rsid w:val="00E4376B"/>
    <w:rsid w:val="00E44DB0"/>
    <w:rsid w:val="00E46130"/>
    <w:rsid w:val="00E46AC4"/>
    <w:rsid w:val="00E472CA"/>
    <w:rsid w:val="00E47563"/>
    <w:rsid w:val="00E4782F"/>
    <w:rsid w:val="00E5049B"/>
    <w:rsid w:val="00E50AB6"/>
    <w:rsid w:val="00E512AB"/>
    <w:rsid w:val="00E52F16"/>
    <w:rsid w:val="00E53737"/>
    <w:rsid w:val="00E53978"/>
    <w:rsid w:val="00E53A04"/>
    <w:rsid w:val="00E56068"/>
    <w:rsid w:val="00E567F6"/>
    <w:rsid w:val="00E56DFB"/>
    <w:rsid w:val="00E620BC"/>
    <w:rsid w:val="00E623D1"/>
    <w:rsid w:val="00E632A4"/>
    <w:rsid w:val="00E632B1"/>
    <w:rsid w:val="00E658A0"/>
    <w:rsid w:val="00E660E1"/>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413A"/>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3EA2"/>
    <w:rsid w:val="00EF5341"/>
    <w:rsid w:val="00EF73E4"/>
    <w:rsid w:val="00EF7D30"/>
    <w:rsid w:val="00F00BD8"/>
    <w:rsid w:val="00F00ED1"/>
    <w:rsid w:val="00F018B7"/>
    <w:rsid w:val="00F01CEF"/>
    <w:rsid w:val="00F02574"/>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17BE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00E"/>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3B93"/>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32049">
      <w:bodyDiv w:val="1"/>
      <w:marLeft w:val="0"/>
      <w:marRight w:val="0"/>
      <w:marTop w:val="0"/>
      <w:marBottom w:val="0"/>
      <w:divBdr>
        <w:top w:val="none" w:sz="0" w:space="0" w:color="auto"/>
        <w:left w:val="none" w:sz="0" w:space="0" w:color="auto"/>
        <w:bottom w:val="none" w:sz="0" w:space="0" w:color="auto"/>
        <w:right w:val="none" w:sz="0" w:space="0" w:color="auto"/>
      </w:divBdr>
      <w:divsChild>
        <w:div w:id="2027511500">
          <w:marLeft w:val="0"/>
          <w:marRight w:val="0"/>
          <w:marTop w:val="0"/>
          <w:marBottom w:val="0"/>
          <w:divBdr>
            <w:top w:val="none" w:sz="0" w:space="0" w:color="auto"/>
            <w:left w:val="none" w:sz="0" w:space="0" w:color="auto"/>
            <w:bottom w:val="none" w:sz="0" w:space="0" w:color="auto"/>
            <w:right w:val="none" w:sz="0" w:space="0" w:color="auto"/>
          </w:divBdr>
          <w:divsChild>
            <w:div w:id="448740232">
              <w:marLeft w:val="0"/>
              <w:marRight w:val="0"/>
              <w:marTop w:val="0"/>
              <w:marBottom w:val="0"/>
              <w:divBdr>
                <w:top w:val="none" w:sz="0" w:space="0" w:color="auto"/>
                <w:left w:val="none" w:sz="0" w:space="0" w:color="auto"/>
                <w:bottom w:val="none" w:sz="0" w:space="0" w:color="auto"/>
                <w:right w:val="none" w:sz="0" w:space="0" w:color="auto"/>
              </w:divBdr>
            </w:div>
          </w:divsChild>
        </w:div>
        <w:div w:id="1411347076">
          <w:marLeft w:val="0"/>
          <w:marRight w:val="0"/>
          <w:marTop w:val="0"/>
          <w:marBottom w:val="0"/>
          <w:divBdr>
            <w:top w:val="none" w:sz="0" w:space="0" w:color="auto"/>
            <w:left w:val="none" w:sz="0" w:space="0" w:color="auto"/>
            <w:bottom w:val="none" w:sz="0" w:space="0" w:color="auto"/>
            <w:right w:val="none" w:sz="0" w:space="0" w:color="auto"/>
          </w:divBdr>
        </w:div>
        <w:div w:id="343359760">
          <w:marLeft w:val="0"/>
          <w:marRight w:val="0"/>
          <w:marTop w:val="0"/>
          <w:marBottom w:val="0"/>
          <w:divBdr>
            <w:top w:val="none" w:sz="0" w:space="0" w:color="auto"/>
            <w:left w:val="none" w:sz="0" w:space="0" w:color="auto"/>
            <w:bottom w:val="none" w:sz="0" w:space="0" w:color="auto"/>
            <w:right w:val="none" w:sz="0" w:space="0" w:color="auto"/>
          </w:divBdr>
          <w:divsChild>
            <w:div w:id="1574580748">
              <w:marLeft w:val="0"/>
              <w:marRight w:val="0"/>
              <w:marTop w:val="0"/>
              <w:marBottom w:val="0"/>
              <w:divBdr>
                <w:top w:val="none" w:sz="0" w:space="0" w:color="auto"/>
                <w:left w:val="none" w:sz="0" w:space="0" w:color="auto"/>
                <w:bottom w:val="none" w:sz="0" w:space="0" w:color="auto"/>
                <w:right w:val="none" w:sz="0" w:space="0" w:color="auto"/>
              </w:divBdr>
            </w:div>
          </w:divsChild>
        </w:div>
        <w:div w:id="297994391">
          <w:marLeft w:val="0"/>
          <w:marRight w:val="0"/>
          <w:marTop w:val="0"/>
          <w:marBottom w:val="0"/>
          <w:divBdr>
            <w:top w:val="none" w:sz="0" w:space="0" w:color="auto"/>
            <w:left w:val="none" w:sz="0" w:space="0" w:color="auto"/>
            <w:bottom w:val="none" w:sz="0" w:space="0" w:color="auto"/>
            <w:right w:val="none" w:sz="0" w:space="0" w:color="auto"/>
          </w:divBdr>
        </w:div>
        <w:div w:id="604117145">
          <w:marLeft w:val="0"/>
          <w:marRight w:val="0"/>
          <w:marTop w:val="0"/>
          <w:marBottom w:val="0"/>
          <w:divBdr>
            <w:top w:val="none" w:sz="0" w:space="0" w:color="auto"/>
            <w:left w:val="none" w:sz="0" w:space="0" w:color="auto"/>
            <w:bottom w:val="none" w:sz="0" w:space="0" w:color="auto"/>
            <w:right w:val="none" w:sz="0" w:space="0" w:color="auto"/>
          </w:divBdr>
          <w:divsChild>
            <w:div w:id="296689213">
              <w:marLeft w:val="0"/>
              <w:marRight w:val="0"/>
              <w:marTop w:val="0"/>
              <w:marBottom w:val="0"/>
              <w:divBdr>
                <w:top w:val="none" w:sz="0" w:space="0" w:color="auto"/>
                <w:left w:val="none" w:sz="0" w:space="0" w:color="auto"/>
                <w:bottom w:val="none" w:sz="0" w:space="0" w:color="auto"/>
                <w:right w:val="none" w:sz="0" w:space="0" w:color="auto"/>
              </w:divBdr>
            </w:div>
          </w:divsChild>
        </w:div>
        <w:div w:id="793328470">
          <w:marLeft w:val="0"/>
          <w:marRight w:val="0"/>
          <w:marTop w:val="0"/>
          <w:marBottom w:val="0"/>
          <w:divBdr>
            <w:top w:val="none" w:sz="0" w:space="0" w:color="auto"/>
            <w:left w:val="none" w:sz="0" w:space="0" w:color="auto"/>
            <w:bottom w:val="none" w:sz="0" w:space="0" w:color="auto"/>
            <w:right w:val="none" w:sz="0" w:space="0" w:color="auto"/>
          </w:divBdr>
        </w:div>
        <w:div w:id="1085882838">
          <w:marLeft w:val="0"/>
          <w:marRight w:val="0"/>
          <w:marTop w:val="0"/>
          <w:marBottom w:val="0"/>
          <w:divBdr>
            <w:top w:val="none" w:sz="0" w:space="0" w:color="auto"/>
            <w:left w:val="none" w:sz="0" w:space="0" w:color="auto"/>
            <w:bottom w:val="none" w:sz="0" w:space="0" w:color="auto"/>
            <w:right w:val="none" w:sz="0" w:space="0" w:color="auto"/>
          </w:divBdr>
          <w:divsChild>
            <w:div w:id="1729914055">
              <w:marLeft w:val="0"/>
              <w:marRight w:val="0"/>
              <w:marTop w:val="0"/>
              <w:marBottom w:val="0"/>
              <w:divBdr>
                <w:top w:val="none" w:sz="0" w:space="0" w:color="auto"/>
                <w:left w:val="none" w:sz="0" w:space="0" w:color="auto"/>
                <w:bottom w:val="none" w:sz="0" w:space="0" w:color="auto"/>
                <w:right w:val="none" w:sz="0" w:space="0" w:color="auto"/>
              </w:divBdr>
            </w:div>
          </w:divsChild>
        </w:div>
        <w:div w:id="1154683164">
          <w:marLeft w:val="0"/>
          <w:marRight w:val="0"/>
          <w:marTop w:val="0"/>
          <w:marBottom w:val="0"/>
          <w:divBdr>
            <w:top w:val="none" w:sz="0" w:space="0" w:color="auto"/>
            <w:left w:val="none" w:sz="0" w:space="0" w:color="auto"/>
            <w:bottom w:val="none" w:sz="0" w:space="0" w:color="auto"/>
            <w:right w:val="none" w:sz="0" w:space="0" w:color="auto"/>
          </w:divBdr>
        </w:div>
        <w:div w:id="1258557387">
          <w:marLeft w:val="0"/>
          <w:marRight w:val="0"/>
          <w:marTop w:val="0"/>
          <w:marBottom w:val="0"/>
          <w:divBdr>
            <w:top w:val="none" w:sz="0" w:space="0" w:color="auto"/>
            <w:left w:val="none" w:sz="0" w:space="0" w:color="auto"/>
            <w:bottom w:val="none" w:sz="0" w:space="0" w:color="auto"/>
            <w:right w:val="none" w:sz="0" w:space="0" w:color="auto"/>
          </w:divBdr>
          <w:divsChild>
            <w:div w:id="2121877027">
              <w:marLeft w:val="0"/>
              <w:marRight w:val="0"/>
              <w:marTop w:val="0"/>
              <w:marBottom w:val="0"/>
              <w:divBdr>
                <w:top w:val="none" w:sz="0" w:space="0" w:color="auto"/>
                <w:left w:val="none" w:sz="0" w:space="0" w:color="auto"/>
                <w:bottom w:val="none" w:sz="0" w:space="0" w:color="auto"/>
                <w:right w:val="none" w:sz="0" w:space="0" w:color="auto"/>
              </w:divBdr>
            </w:div>
          </w:divsChild>
        </w:div>
        <w:div w:id="1600672066">
          <w:marLeft w:val="0"/>
          <w:marRight w:val="0"/>
          <w:marTop w:val="0"/>
          <w:marBottom w:val="0"/>
          <w:divBdr>
            <w:top w:val="none" w:sz="0" w:space="0" w:color="auto"/>
            <w:left w:val="none" w:sz="0" w:space="0" w:color="auto"/>
            <w:bottom w:val="none" w:sz="0" w:space="0" w:color="auto"/>
            <w:right w:val="none" w:sz="0" w:space="0" w:color="auto"/>
          </w:divBdr>
        </w:div>
        <w:div w:id="1791968498">
          <w:marLeft w:val="0"/>
          <w:marRight w:val="0"/>
          <w:marTop w:val="0"/>
          <w:marBottom w:val="0"/>
          <w:divBdr>
            <w:top w:val="none" w:sz="0" w:space="0" w:color="auto"/>
            <w:left w:val="none" w:sz="0" w:space="0" w:color="auto"/>
            <w:bottom w:val="none" w:sz="0" w:space="0" w:color="auto"/>
            <w:right w:val="none" w:sz="0" w:space="0" w:color="auto"/>
          </w:divBdr>
          <w:divsChild>
            <w:div w:id="1724404638">
              <w:marLeft w:val="0"/>
              <w:marRight w:val="0"/>
              <w:marTop w:val="0"/>
              <w:marBottom w:val="0"/>
              <w:divBdr>
                <w:top w:val="none" w:sz="0" w:space="0" w:color="auto"/>
                <w:left w:val="none" w:sz="0" w:space="0" w:color="auto"/>
                <w:bottom w:val="none" w:sz="0" w:space="0" w:color="auto"/>
                <w:right w:val="none" w:sz="0" w:space="0" w:color="auto"/>
              </w:divBdr>
            </w:div>
          </w:divsChild>
        </w:div>
        <w:div w:id="179394868">
          <w:marLeft w:val="0"/>
          <w:marRight w:val="0"/>
          <w:marTop w:val="0"/>
          <w:marBottom w:val="0"/>
          <w:divBdr>
            <w:top w:val="none" w:sz="0" w:space="0" w:color="auto"/>
            <w:left w:val="none" w:sz="0" w:space="0" w:color="auto"/>
            <w:bottom w:val="none" w:sz="0" w:space="0" w:color="auto"/>
            <w:right w:val="none" w:sz="0" w:space="0" w:color="auto"/>
          </w:divBdr>
        </w:div>
        <w:div w:id="1498492723">
          <w:marLeft w:val="0"/>
          <w:marRight w:val="0"/>
          <w:marTop w:val="0"/>
          <w:marBottom w:val="0"/>
          <w:divBdr>
            <w:top w:val="none" w:sz="0" w:space="0" w:color="auto"/>
            <w:left w:val="none" w:sz="0" w:space="0" w:color="auto"/>
            <w:bottom w:val="none" w:sz="0" w:space="0" w:color="auto"/>
            <w:right w:val="none" w:sz="0" w:space="0" w:color="auto"/>
          </w:divBdr>
          <w:divsChild>
            <w:div w:id="1174035792">
              <w:marLeft w:val="0"/>
              <w:marRight w:val="0"/>
              <w:marTop w:val="0"/>
              <w:marBottom w:val="0"/>
              <w:divBdr>
                <w:top w:val="none" w:sz="0" w:space="0" w:color="auto"/>
                <w:left w:val="none" w:sz="0" w:space="0" w:color="auto"/>
                <w:bottom w:val="none" w:sz="0" w:space="0" w:color="auto"/>
                <w:right w:val="none" w:sz="0" w:space="0" w:color="auto"/>
              </w:divBdr>
            </w:div>
          </w:divsChild>
        </w:div>
        <w:div w:id="594754894">
          <w:marLeft w:val="0"/>
          <w:marRight w:val="0"/>
          <w:marTop w:val="300"/>
          <w:marBottom w:val="0"/>
          <w:divBdr>
            <w:top w:val="none" w:sz="0" w:space="0" w:color="auto"/>
            <w:left w:val="none" w:sz="0" w:space="0" w:color="auto"/>
            <w:bottom w:val="none" w:sz="0" w:space="0" w:color="auto"/>
            <w:right w:val="none" w:sz="0" w:space="0" w:color="auto"/>
          </w:divBdr>
          <w:divsChild>
            <w:div w:id="1314605452">
              <w:marLeft w:val="0"/>
              <w:marRight w:val="0"/>
              <w:marTop w:val="0"/>
              <w:marBottom w:val="0"/>
              <w:divBdr>
                <w:top w:val="none" w:sz="0" w:space="0" w:color="auto"/>
                <w:left w:val="none" w:sz="0" w:space="0" w:color="auto"/>
                <w:bottom w:val="none" w:sz="0" w:space="0" w:color="auto"/>
                <w:right w:val="none" w:sz="0" w:space="0" w:color="auto"/>
              </w:divBdr>
              <w:divsChild>
                <w:div w:id="135465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999">
          <w:marLeft w:val="0"/>
          <w:marRight w:val="0"/>
          <w:marTop w:val="300"/>
          <w:marBottom w:val="0"/>
          <w:divBdr>
            <w:top w:val="none" w:sz="0" w:space="0" w:color="auto"/>
            <w:left w:val="none" w:sz="0" w:space="0" w:color="auto"/>
            <w:bottom w:val="none" w:sz="0" w:space="0" w:color="auto"/>
            <w:right w:val="none" w:sz="0" w:space="0" w:color="auto"/>
          </w:divBdr>
          <w:divsChild>
            <w:div w:id="493185263">
              <w:marLeft w:val="0"/>
              <w:marRight w:val="0"/>
              <w:marTop w:val="0"/>
              <w:marBottom w:val="0"/>
              <w:divBdr>
                <w:top w:val="none" w:sz="0" w:space="0" w:color="auto"/>
                <w:left w:val="none" w:sz="0" w:space="0" w:color="auto"/>
                <w:bottom w:val="none" w:sz="0" w:space="0" w:color="auto"/>
                <w:right w:val="none" w:sz="0" w:space="0" w:color="auto"/>
              </w:divBdr>
              <w:divsChild>
                <w:div w:id="20819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7502">
          <w:marLeft w:val="0"/>
          <w:marRight w:val="0"/>
          <w:marTop w:val="300"/>
          <w:marBottom w:val="0"/>
          <w:divBdr>
            <w:top w:val="none" w:sz="0" w:space="0" w:color="auto"/>
            <w:left w:val="none" w:sz="0" w:space="0" w:color="auto"/>
            <w:bottom w:val="none" w:sz="0" w:space="0" w:color="auto"/>
            <w:right w:val="none" w:sz="0" w:space="0" w:color="auto"/>
          </w:divBdr>
          <w:divsChild>
            <w:div w:id="506289454">
              <w:marLeft w:val="0"/>
              <w:marRight w:val="0"/>
              <w:marTop w:val="0"/>
              <w:marBottom w:val="0"/>
              <w:divBdr>
                <w:top w:val="none" w:sz="0" w:space="0" w:color="auto"/>
                <w:left w:val="none" w:sz="0" w:space="0" w:color="auto"/>
                <w:bottom w:val="none" w:sz="0" w:space="0" w:color="auto"/>
                <w:right w:val="none" w:sz="0" w:space="0" w:color="auto"/>
              </w:divBdr>
              <w:divsChild>
                <w:div w:id="194360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333519">
          <w:marLeft w:val="0"/>
          <w:marRight w:val="0"/>
          <w:marTop w:val="300"/>
          <w:marBottom w:val="0"/>
          <w:divBdr>
            <w:top w:val="none" w:sz="0" w:space="0" w:color="auto"/>
            <w:left w:val="none" w:sz="0" w:space="0" w:color="auto"/>
            <w:bottom w:val="none" w:sz="0" w:space="0" w:color="auto"/>
            <w:right w:val="none" w:sz="0" w:space="0" w:color="auto"/>
          </w:divBdr>
          <w:divsChild>
            <w:div w:id="1754667216">
              <w:marLeft w:val="0"/>
              <w:marRight w:val="0"/>
              <w:marTop w:val="0"/>
              <w:marBottom w:val="0"/>
              <w:divBdr>
                <w:top w:val="none" w:sz="0" w:space="0" w:color="auto"/>
                <w:left w:val="none" w:sz="0" w:space="0" w:color="auto"/>
                <w:bottom w:val="none" w:sz="0" w:space="0" w:color="auto"/>
                <w:right w:val="none" w:sz="0" w:space="0" w:color="auto"/>
              </w:divBdr>
              <w:divsChild>
                <w:div w:id="56695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752001">
      <w:bodyDiv w:val="1"/>
      <w:marLeft w:val="0"/>
      <w:marRight w:val="0"/>
      <w:marTop w:val="0"/>
      <w:marBottom w:val="0"/>
      <w:divBdr>
        <w:top w:val="none" w:sz="0" w:space="0" w:color="auto"/>
        <w:left w:val="none" w:sz="0" w:space="0" w:color="auto"/>
        <w:bottom w:val="none" w:sz="0" w:space="0" w:color="auto"/>
        <w:right w:val="none" w:sz="0" w:space="0" w:color="auto"/>
      </w:divBdr>
      <w:divsChild>
        <w:div w:id="1736124885">
          <w:marLeft w:val="0"/>
          <w:marRight w:val="0"/>
          <w:marTop w:val="0"/>
          <w:marBottom w:val="0"/>
          <w:divBdr>
            <w:top w:val="none" w:sz="0" w:space="0" w:color="auto"/>
            <w:left w:val="none" w:sz="0" w:space="0" w:color="auto"/>
            <w:bottom w:val="none" w:sz="0" w:space="0" w:color="auto"/>
            <w:right w:val="none" w:sz="0" w:space="0" w:color="auto"/>
          </w:divBdr>
        </w:div>
        <w:div w:id="2033264478">
          <w:marLeft w:val="0"/>
          <w:marRight w:val="0"/>
          <w:marTop w:val="0"/>
          <w:marBottom w:val="0"/>
          <w:divBdr>
            <w:top w:val="none" w:sz="0" w:space="0" w:color="auto"/>
            <w:left w:val="none" w:sz="0" w:space="0" w:color="auto"/>
            <w:bottom w:val="none" w:sz="0" w:space="0" w:color="auto"/>
            <w:right w:val="none" w:sz="0" w:space="0" w:color="auto"/>
          </w:divBdr>
          <w:divsChild>
            <w:div w:id="1582327331">
              <w:marLeft w:val="0"/>
              <w:marRight w:val="0"/>
              <w:marTop w:val="0"/>
              <w:marBottom w:val="0"/>
              <w:divBdr>
                <w:top w:val="none" w:sz="0" w:space="0" w:color="auto"/>
                <w:left w:val="none" w:sz="0" w:space="0" w:color="auto"/>
                <w:bottom w:val="none" w:sz="0" w:space="0" w:color="auto"/>
                <w:right w:val="none" w:sz="0" w:space="0" w:color="auto"/>
              </w:divBdr>
            </w:div>
          </w:divsChild>
        </w:div>
        <w:div w:id="1283071130">
          <w:marLeft w:val="0"/>
          <w:marRight w:val="0"/>
          <w:marTop w:val="0"/>
          <w:marBottom w:val="0"/>
          <w:divBdr>
            <w:top w:val="none" w:sz="0" w:space="0" w:color="auto"/>
            <w:left w:val="none" w:sz="0" w:space="0" w:color="auto"/>
            <w:bottom w:val="none" w:sz="0" w:space="0" w:color="auto"/>
            <w:right w:val="none" w:sz="0" w:space="0" w:color="auto"/>
          </w:divBdr>
        </w:div>
        <w:div w:id="1072198678">
          <w:marLeft w:val="0"/>
          <w:marRight w:val="0"/>
          <w:marTop w:val="0"/>
          <w:marBottom w:val="0"/>
          <w:divBdr>
            <w:top w:val="none" w:sz="0" w:space="0" w:color="auto"/>
            <w:left w:val="none" w:sz="0" w:space="0" w:color="auto"/>
            <w:bottom w:val="none" w:sz="0" w:space="0" w:color="auto"/>
            <w:right w:val="none" w:sz="0" w:space="0" w:color="auto"/>
          </w:divBdr>
          <w:divsChild>
            <w:div w:id="1159148913">
              <w:marLeft w:val="0"/>
              <w:marRight w:val="0"/>
              <w:marTop w:val="0"/>
              <w:marBottom w:val="0"/>
              <w:divBdr>
                <w:top w:val="none" w:sz="0" w:space="0" w:color="auto"/>
                <w:left w:val="none" w:sz="0" w:space="0" w:color="auto"/>
                <w:bottom w:val="none" w:sz="0" w:space="0" w:color="auto"/>
                <w:right w:val="none" w:sz="0" w:space="0" w:color="auto"/>
              </w:divBdr>
            </w:div>
          </w:divsChild>
        </w:div>
        <w:div w:id="556551275">
          <w:marLeft w:val="0"/>
          <w:marRight w:val="0"/>
          <w:marTop w:val="0"/>
          <w:marBottom w:val="0"/>
          <w:divBdr>
            <w:top w:val="none" w:sz="0" w:space="0" w:color="auto"/>
            <w:left w:val="none" w:sz="0" w:space="0" w:color="auto"/>
            <w:bottom w:val="none" w:sz="0" w:space="0" w:color="auto"/>
            <w:right w:val="none" w:sz="0" w:space="0" w:color="auto"/>
          </w:divBdr>
        </w:div>
        <w:div w:id="908080954">
          <w:marLeft w:val="0"/>
          <w:marRight w:val="0"/>
          <w:marTop w:val="0"/>
          <w:marBottom w:val="0"/>
          <w:divBdr>
            <w:top w:val="none" w:sz="0" w:space="0" w:color="auto"/>
            <w:left w:val="none" w:sz="0" w:space="0" w:color="auto"/>
            <w:bottom w:val="none" w:sz="0" w:space="0" w:color="auto"/>
            <w:right w:val="none" w:sz="0" w:space="0" w:color="auto"/>
          </w:divBdr>
          <w:divsChild>
            <w:div w:id="958335955">
              <w:marLeft w:val="0"/>
              <w:marRight w:val="0"/>
              <w:marTop w:val="0"/>
              <w:marBottom w:val="0"/>
              <w:divBdr>
                <w:top w:val="none" w:sz="0" w:space="0" w:color="auto"/>
                <w:left w:val="none" w:sz="0" w:space="0" w:color="auto"/>
                <w:bottom w:val="none" w:sz="0" w:space="0" w:color="auto"/>
                <w:right w:val="none" w:sz="0" w:space="0" w:color="auto"/>
              </w:divBdr>
            </w:div>
          </w:divsChild>
        </w:div>
        <w:div w:id="948901680">
          <w:marLeft w:val="0"/>
          <w:marRight w:val="0"/>
          <w:marTop w:val="0"/>
          <w:marBottom w:val="0"/>
          <w:divBdr>
            <w:top w:val="none" w:sz="0" w:space="0" w:color="auto"/>
            <w:left w:val="none" w:sz="0" w:space="0" w:color="auto"/>
            <w:bottom w:val="none" w:sz="0" w:space="0" w:color="auto"/>
            <w:right w:val="none" w:sz="0" w:space="0" w:color="auto"/>
          </w:divBdr>
        </w:div>
        <w:div w:id="774905601">
          <w:marLeft w:val="0"/>
          <w:marRight w:val="0"/>
          <w:marTop w:val="0"/>
          <w:marBottom w:val="0"/>
          <w:divBdr>
            <w:top w:val="none" w:sz="0" w:space="0" w:color="auto"/>
            <w:left w:val="none" w:sz="0" w:space="0" w:color="auto"/>
            <w:bottom w:val="none" w:sz="0" w:space="0" w:color="auto"/>
            <w:right w:val="none" w:sz="0" w:space="0" w:color="auto"/>
          </w:divBdr>
          <w:divsChild>
            <w:div w:id="379668356">
              <w:marLeft w:val="0"/>
              <w:marRight w:val="0"/>
              <w:marTop w:val="0"/>
              <w:marBottom w:val="0"/>
              <w:divBdr>
                <w:top w:val="none" w:sz="0" w:space="0" w:color="auto"/>
                <w:left w:val="none" w:sz="0" w:space="0" w:color="auto"/>
                <w:bottom w:val="none" w:sz="0" w:space="0" w:color="auto"/>
                <w:right w:val="none" w:sz="0" w:space="0" w:color="auto"/>
              </w:divBdr>
            </w:div>
          </w:divsChild>
        </w:div>
        <w:div w:id="1953240882">
          <w:marLeft w:val="0"/>
          <w:marRight w:val="0"/>
          <w:marTop w:val="0"/>
          <w:marBottom w:val="0"/>
          <w:divBdr>
            <w:top w:val="none" w:sz="0" w:space="0" w:color="auto"/>
            <w:left w:val="none" w:sz="0" w:space="0" w:color="auto"/>
            <w:bottom w:val="none" w:sz="0" w:space="0" w:color="auto"/>
            <w:right w:val="none" w:sz="0" w:space="0" w:color="auto"/>
          </w:divBdr>
        </w:div>
        <w:div w:id="942150507">
          <w:marLeft w:val="0"/>
          <w:marRight w:val="0"/>
          <w:marTop w:val="0"/>
          <w:marBottom w:val="0"/>
          <w:divBdr>
            <w:top w:val="none" w:sz="0" w:space="0" w:color="auto"/>
            <w:left w:val="none" w:sz="0" w:space="0" w:color="auto"/>
            <w:bottom w:val="none" w:sz="0" w:space="0" w:color="auto"/>
            <w:right w:val="none" w:sz="0" w:space="0" w:color="auto"/>
          </w:divBdr>
          <w:divsChild>
            <w:div w:id="2028287551">
              <w:marLeft w:val="0"/>
              <w:marRight w:val="0"/>
              <w:marTop w:val="0"/>
              <w:marBottom w:val="0"/>
              <w:divBdr>
                <w:top w:val="none" w:sz="0" w:space="0" w:color="auto"/>
                <w:left w:val="none" w:sz="0" w:space="0" w:color="auto"/>
                <w:bottom w:val="none" w:sz="0" w:space="0" w:color="auto"/>
                <w:right w:val="none" w:sz="0" w:space="0" w:color="auto"/>
              </w:divBdr>
            </w:div>
          </w:divsChild>
        </w:div>
        <w:div w:id="162429898">
          <w:marLeft w:val="0"/>
          <w:marRight w:val="0"/>
          <w:marTop w:val="0"/>
          <w:marBottom w:val="0"/>
          <w:divBdr>
            <w:top w:val="none" w:sz="0" w:space="0" w:color="auto"/>
            <w:left w:val="none" w:sz="0" w:space="0" w:color="auto"/>
            <w:bottom w:val="none" w:sz="0" w:space="0" w:color="auto"/>
            <w:right w:val="none" w:sz="0" w:space="0" w:color="auto"/>
          </w:divBdr>
        </w:div>
        <w:div w:id="1130175188">
          <w:marLeft w:val="0"/>
          <w:marRight w:val="0"/>
          <w:marTop w:val="0"/>
          <w:marBottom w:val="0"/>
          <w:divBdr>
            <w:top w:val="none" w:sz="0" w:space="0" w:color="auto"/>
            <w:left w:val="none" w:sz="0" w:space="0" w:color="auto"/>
            <w:bottom w:val="none" w:sz="0" w:space="0" w:color="auto"/>
            <w:right w:val="none" w:sz="0" w:space="0" w:color="auto"/>
          </w:divBdr>
          <w:divsChild>
            <w:div w:id="481391969">
              <w:marLeft w:val="0"/>
              <w:marRight w:val="0"/>
              <w:marTop w:val="0"/>
              <w:marBottom w:val="0"/>
              <w:divBdr>
                <w:top w:val="none" w:sz="0" w:space="0" w:color="auto"/>
                <w:left w:val="none" w:sz="0" w:space="0" w:color="auto"/>
                <w:bottom w:val="none" w:sz="0" w:space="0" w:color="auto"/>
                <w:right w:val="none" w:sz="0" w:space="0" w:color="auto"/>
              </w:divBdr>
            </w:div>
          </w:divsChild>
        </w:div>
        <w:div w:id="1207178556">
          <w:marLeft w:val="0"/>
          <w:marRight w:val="0"/>
          <w:marTop w:val="0"/>
          <w:marBottom w:val="0"/>
          <w:divBdr>
            <w:top w:val="none" w:sz="0" w:space="0" w:color="auto"/>
            <w:left w:val="none" w:sz="0" w:space="0" w:color="auto"/>
            <w:bottom w:val="none" w:sz="0" w:space="0" w:color="auto"/>
            <w:right w:val="none" w:sz="0" w:space="0" w:color="auto"/>
          </w:divBdr>
        </w:div>
        <w:div w:id="1638023011">
          <w:marLeft w:val="0"/>
          <w:marRight w:val="0"/>
          <w:marTop w:val="0"/>
          <w:marBottom w:val="0"/>
          <w:divBdr>
            <w:top w:val="none" w:sz="0" w:space="0" w:color="auto"/>
            <w:left w:val="none" w:sz="0" w:space="0" w:color="auto"/>
            <w:bottom w:val="none" w:sz="0" w:space="0" w:color="auto"/>
            <w:right w:val="none" w:sz="0" w:space="0" w:color="auto"/>
          </w:divBdr>
          <w:divsChild>
            <w:div w:id="626622028">
              <w:marLeft w:val="0"/>
              <w:marRight w:val="0"/>
              <w:marTop w:val="0"/>
              <w:marBottom w:val="0"/>
              <w:divBdr>
                <w:top w:val="none" w:sz="0" w:space="0" w:color="auto"/>
                <w:left w:val="none" w:sz="0" w:space="0" w:color="auto"/>
                <w:bottom w:val="none" w:sz="0" w:space="0" w:color="auto"/>
                <w:right w:val="none" w:sz="0" w:space="0" w:color="auto"/>
              </w:divBdr>
            </w:div>
          </w:divsChild>
        </w:div>
        <w:div w:id="739662">
          <w:marLeft w:val="0"/>
          <w:marRight w:val="0"/>
          <w:marTop w:val="300"/>
          <w:marBottom w:val="0"/>
          <w:divBdr>
            <w:top w:val="none" w:sz="0" w:space="0" w:color="auto"/>
            <w:left w:val="none" w:sz="0" w:space="0" w:color="auto"/>
            <w:bottom w:val="none" w:sz="0" w:space="0" w:color="auto"/>
            <w:right w:val="none" w:sz="0" w:space="0" w:color="auto"/>
          </w:divBdr>
          <w:divsChild>
            <w:div w:id="1098481316">
              <w:marLeft w:val="0"/>
              <w:marRight w:val="0"/>
              <w:marTop w:val="0"/>
              <w:marBottom w:val="0"/>
              <w:divBdr>
                <w:top w:val="none" w:sz="0" w:space="0" w:color="auto"/>
                <w:left w:val="none" w:sz="0" w:space="0" w:color="auto"/>
                <w:bottom w:val="none" w:sz="0" w:space="0" w:color="auto"/>
                <w:right w:val="none" w:sz="0" w:space="0" w:color="auto"/>
              </w:divBdr>
              <w:divsChild>
                <w:div w:id="1132597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23228">
          <w:marLeft w:val="0"/>
          <w:marRight w:val="0"/>
          <w:marTop w:val="300"/>
          <w:marBottom w:val="0"/>
          <w:divBdr>
            <w:top w:val="none" w:sz="0" w:space="0" w:color="auto"/>
            <w:left w:val="none" w:sz="0" w:space="0" w:color="auto"/>
            <w:bottom w:val="none" w:sz="0" w:space="0" w:color="auto"/>
            <w:right w:val="none" w:sz="0" w:space="0" w:color="auto"/>
          </w:divBdr>
          <w:divsChild>
            <w:div w:id="1419593108">
              <w:marLeft w:val="0"/>
              <w:marRight w:val="0"/>
              <w:marTop w:val="0"/>
              <w:marBottom w:val="0"/>
              <w:divBdr>
                <w:top w:val="none" w:sz="0" w:space="0" w:color="auto"/>
                <w:left w:val="none" w:sz="0" w:space="0" w:color="auto"/>
                <w:bottom w:val="none" w:sz="0" w:space="0" w:color="auto"/>
                <w:right w:val="none" w:sz="0" w:space="0" w:color="auto"/>
              </w:divBdr>
              <w:divsChild>
                <w:div w:id="135418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276768">
          <w:marLeft w:val="0"/>
          <w:marRight w:val="0"/>
          <w:marTop w:val="300"/>
          <w:marBottom w:val="0"/>
          <w:divBdr>
            <w:top w:val="none" w:sz="0" w:space="0" w:color="auto"/>
            <w:left w:val="none" w:sz="0" w:space="0" w:color="auto"/>
            <w:bottom w:val="none" w:sz="0" w:space="0" w:color="auto"/>
            <w:right w:val="none" w:sz="0" w:space="0" w:color="auto"/>
          </w:divBdr>
          <w:divsChild>
            <w:div w:id="1844662857">
              <w:marLeft w:val="0"/>
              <w:marRight w:val="0"/>
              <w:marTop w:val="0"/>
              <w:marBottom w:val="0"/>
              <w:divBdr>
                <w:top w:val="none" w:sz="0" w:space="0" w:color="auto"/>
                <w:left w:val="none" w:sz="0" w:space="0" w:color="auto"/>
                <w:bottom w:val="none" w:sz="0" w:space="0" w:color="auto"/>
                <w:right w:val="none" w:sz="0" w:space="0" w:color="auto"/>
              </w:divBdr>
              <w:divsChild>
                <w:div w:id="58353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75587">
          <w:marLeft w:val="0"/>
          <w:marRight w:val="0"/>
          <w:marTop w:val="300"/>
          <w:marBottom w:val="0"/>
          <w:divBdr>
            <w:top w:val="none" w:sz="0" w:space="0" w:color="auto"/>
            <w:left w:val="none" w:sz="0" w:space="0" w:color="auto"/>
            <w:bottom w:val="none" w:sz="0" w:space="0" w:color="auto"/>
            <w:right w:val="none" w:sz="0" w:space="0" w:color="auto"/>
          </w:divBdr>
          <w:divsChild>
            <w:div w:id="1686517697">
              <w:marLeft w:val="0"/>
              <w:marRight w:val="0"/>
              <w:marTop w:val="0"/>
              <w:marBottom w:val="0"/>
              <w:divBdr>
                <w:top w:val="none" w:sz="0" w:space="0" w:color="auto"/>
                <w:left w:val="none" w:sz="0" w:space="0" w:color="auto"/>
                <w:bottom w:val="none" w:sz="0" w:space="0" w:color="auto"/>
                <w:right w:val="none" w:sz="0" w:space="0" w:color="auto"/>
              </w:divBdr>
              <w:divsChild>
                <w:div w:id="91909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305676">
      <w:bodyDiv w:val="1"/>
      <w:marLeft w:val="0"/>
      <w:marRight w:val="0"/>
      <w:marTop w:val="0"/>
      <w:marBottom w:val="0"/>
      <w:divBdr>
        <w:top w:val="none" w:sz="0" w:space="0" w:color="auto"/>
        <w:left w:val="none" w:sz="0" w:space="0" w:color="auto"/>
        <w:bottom w:val="none" w:sz="0" w:space="0" w:color="auto"/>
        <w:right w:val="none" w:sz="0" w:space="0" w:color="auto"/>
      </w:divBdr>
      <w:divsChild>
        <w:div w:id="247735244">
          <w:marLeft w:val="0"/>
          <w:marRight w:val="0"/>
          <w:marTop w:val="0"/>
          <w:marBottom w:val="0"/>
          <w:divBdr>
            <w:top w:val="none" w:sz="0" w:space="0" w:color="auto"/>
            <w:left w:val="none" w:sz="0" w:space="0" w:color="auto"/>
            <w:bottom w:val="none" w:sz="0" w:space="0" w:color="auto"/>
            <w:right w:val="none" w:sz="0" w:space="0" w:color="auto"/>
          </w:divBdr>
        </w:div>
        <w:div w:id="1528444996">
          <w:marLeft w:val="0"/>
          <w:marRight w:val="0"/>
          <w:marTop w:val="0"/>
          <w:marBottom w:val="0"/>
          <w:divBdr>
            <w:top w:val="none" w:sz="0" w:space="0" w:color="auto"/>
            <w:left w:val="none" w:sz="0" w:space="0" w:color="auto"/>
            <w:bottom w:val="none" w:sz="0" w:space="0" w:color="auto"/>
            <w:right w:val="none" w:sz="0" w:space="0" w:color="auto"/>
          </w:divBdr>
          <w:divsChild>
            <w:div w:id="1623268196">
              <w:marLeft w:val="0"/>
              <w:marRight w:val="0"/>
              <w:marTop w:val="0"/>
              <w:marBottom w:val="0"/>
              <w:divBdr>
                <w:top w:val="none" w:sz="0" w:space="0" w:color="auto"/>
                <w:left w:val="none" w:sz="0" w:space="0" w:color="auto"/>
                <w:bottom w:val="none" w:sz="0" w:space="0" w:color="auto"/>
                <w:right w:val="none" w:sz="0" w:space="0" w:color="auto"/>
              </w:divBdr>
            </w:div>
          </w:divsChild>
        </w:div>
        <w:div w:id="504636169">
          <w:marLeft w:val="0"/>
          <w:marRight w:val="0"/>
          <w:marTop w:val="0"/>
          <w:marBottom w:val="0"/>
          <w:divBdr>
            <w:top w:val="none" w:sz="0" w:space="0" w:color="auto"/>
            <w:left w:val="none" w:sz="0" w:space="0" w:color="auto"/>
            <w:bottom w:val="none" w:sz="0" w:space="0" w:color="auto"/>
            <w:right w:val="none" w:sz="0" w:space="0" w:color="auto"/>
          </w:divBdr>
        </w:div>
        <w:div w:id="220751123">
          <w:marLeft w:val="0"/>
          <w:marRight w:val="0"/>
          <w:marTop w:val="0"/>
          <w:marBottom w:val="0"/>
          <w:divBdr>
            <w:top w:val="none" w:sz="0" w:space="0" w:color="auto"/>
            <w:left w:val="none" w:sz="0" w:space="0" w:color="auto"/>
            <w:bottom w:val="none" w:sz="0" w:space="0" w:color="auto"/>
            <w:right w:val="none" w:sz="0" w:space="0" w:color="auto"/>
          </w:divBdr>
          <w:divsChild>
            <w:div w:id="596207096">
              <w:marLeft w:val="0"/>
              <w:marRight w:val="0"/>
              <w:marTop w:val="0"/>
              <w:marBottom w:val="0"/>
              <w:divBdr>
                <w:top w:val="none" w:sz="0" w:space="0" w:color="auto"/>
                <w:left w:val="none" w:sz="0" w:space="0" w:color="auto"/>
                <w:bottom w:val="none" w:sz="0" w:space="0" w:color="auto"/>
                <w:right w:val="none" w:sz="0" w:space="0" w:color="auto"/>
              </w:divBdr>
            </w:div>
          </w:divsChild>
        </w:div>
        <w:div w:id="824276227">
          <w:marLeft w:val="0"/>
          <w:marRight w:val="0"/>
          <w:marTop w:val="0"/>
          <w:marBottom w:val="0"/>
          <w:divBdr>
            <w:top w:val="none" w:sz="0" w:space="0" w:color="auto"/>
            <w:left w:val="none" w:sz="0" w:space="0" w:color="auto"/>
            <w:bottom w:val="none" w:sz="0" w:space="0" w:color="auto"/>
            <w:right w:val="none" w:sz="0" w:space="0" w:color="auto"/>
          </w:divBdr>
        </w:div>
        <w:div w:id="1470509817">
          <w:marLeft w:val="0"/>
          <w:marRight w:val="0"/>
          <w:marTop w:val="0"/>
          <w:marBottom w:val="0"/>
          <w:divBdr>
            <w:top w:val="none" w:sz="0" w:space="0" w:color="auto"/>
            <w:left w:val="none" w:sz="0" w:space="0" w:color="auto"/>
            <w:bottom w:val="none" w:sz="0" w:space="0" w:color="auto"/>
            <w:right w:val="none" w:sz="0" w:space="0" w:color="auto"/>
          </w:divBdr>
          <w:divsChild>
            <w:div w:id="638149211">
              <w:marLeft w:val="0"/>
              <w:marRight w:val="0"/>
              <w:marTop w:val="0"/>
              <w:marBottom w:val="0"/>
              <w:divBdr>
                <w:top w:val="none" w:sz="0" w:space="0" w:color="auto"/>
                <w:left w:val="none" w:sz="0" w:space="0" w:color="auto"/>
                <w:bottom w:val="none" w:sz="0" w:space="0" w:color="auto"/>
                <w:right w:val="none" w:sz="0" w:space="0" w:color="auto"/>
              </w:divBdr>
            </w:div>
          </w:divsChild>
        </w:div>
        <w:div w:id="114908285">
          <w:marLeft w:val="0"/>
          <w:marRight w:val="0"/>
          <w:marTop w:val="0"/>
          <w:marBottom w:val="0"/>
          <w:divBdr>
            <w:top w:val="none" w:sz="0" w:space="0" w:color="auto"/>
            <w:left w:val="none" w:sz="0" w:space="0" w:color="auto"/>
            <w:bottom w:val="none" w:sz="0" w:space="0" w:color="auto"/>
            <w:right w:val="none" w:sz="0" w:space="0" w:color="auto"/>
          </w:divBdr>
        </w:div>
        <w:div w:id="842742995">
          <w:marLeft w:val="0"/>
          <w:marRight w:val="0"/>
          <w:marTop w:val="0"/>
          <w:marBottom w:val="0"/>
          <w:divBdr>
            <w:top w:val="none" w:sz="0" w:space="0" w:color="auto"/>
            <w:left w:val="none" w:sz="0" w:space="0" w:color="auto"/>
            <w:bottom w:val="none" w:sz="0" w:space="0" w:color="auto"/>
            <w:right w:val="none" w:sz="0" w:space="0" w:color="auto"/>
          </w:divBdr>
          <w:divsChild>
            <w:div w:id="1109349003">
              <w:marLeft w:val="0"/>
              <w:marRight w:val="0"/>
              <w:marTop w:val="0"/>
              <w:marBottom w:val="0"/>
              <w:divBdr>
                <w:top w:val="none" w:sz="0" w:space="0" w:color="auto"/>
                <w:left w:val="none" w:sz="0" w:space="0" w:color="auto"/>
                <w:bottom w:val="none" w:sz="0" w:space="0" w:color="auto"/>
                <w:right w:val="none" w:sz="0" w:space="0" w:color="auto"/>
              </w:divBdr>
            </w:div>
          </w:divsChild>
        </w:div>
        <w:div w:id="2128619600">
          <w:marLeft w:val="0"/>
          <w:marRight w:val="0"/>
          <w:marTop w:val="0"/>
          <w:marBottom w:val="0"/>
          <w:divBdr>
            <w:top w:val="none" w:sz="0" w:space="0" w:color="auto"/>
            <w:left w:val="none" w:sz="0" w:space="0" w:color="auto"/>
            <w:bottom w:val="none" w:sz="0" w:space="0" w:color="auto"/>
            <w:right w:val="none" w:sz="0" w:space="0" w:color="auto"/>
          </w:divBdr>
        </w:div>
        <w:div w:id="880021320">
          <w:marLeft w:val="0"/>
          <w:marRight w:val="0"/>
          <w:marTop w:val="0"/>
          <w:marBottom w:val="0"/>
          <w:divBdr>
            <w:top w:val="none" w:sz="0" w:space="0" w:color="auto"/>
            <w:left w:val="none" w:sz="0" w:space="0" w:color="auto"/>
            <w:bottom w:val="none" w:sz="0" w:space="0" w:color="auto"/>
            <w:right w:val="none" w:sz="0" w:space="0" w:color="auto"/>
          </w:divBdr>
          <w:divsChild>
            <w:div w:id="444347827">
              <w:marLeft w:val="0"/>
              <w:marRight w:val="0"/>
              <w:marTop w:val="0"/>
              <w:marBottom w:val="0"/>
              <w:divBdr>
                <w:top w:val="none" w:sz="0" w:space="0" w:color="auto"/>
                <w:left w:val="none" w:sz="0" w:space="0" w:color="auto"/>
                <w:bottom w:val="none" w:sz="0" w:space="0" w:color="auto"/>
                <w:right w:val="none" w:sz="0" w:space="0" w:color="auto"/>
              </w:divBdr>
            </w:div>
          </w:divsChild>
        </w:div>
        <w:div w:id="1202937337">
          <w:marLeft w:val="0"/>
          <w:marRight w:val="0"/>
          <w:marTop w:val="0"/>
          <w:marBottom w:val="0"/>
          <w:divBdr>
            <w:top w:val="none" w:sz="0" w:space="0" w:color="auto"/>
            <w:left w:val="none" w:sz="0" w:space="0" w:color="auto"/>
            <w:bottom w:val="none" w:sz="0" w:space="0" w:color="auto"/>
            <w:right w:val="none" w:sz="0" w:space="0" w:color="auto"/>
          </w:divBdr>
        </w:div>
        <w:div w:id="691734503">
          <w:marLeft w:val="0"/>
          <w:marRight w:val="0"/>
          <w:marTop w:val="0"/>
          <w:marBottom w:val="0"/>
          <w:divBdr>
            <w:top w:val="none" w:sz="0" w:space="0" w:color="auto"/>
            <w:left w:val="none" w:sz="0" w:space="0" w:color="auto"/>
            <w:bottom w:val="none" w:sz="0" w:space="0" w:color="auto"/>
            <w:right w:val="none" w:sz="0" w:space="0" w:color="auto"/>
          </w:divBdr>
          <w:divsChild>
            <w:div w:id="725950364">
              <w:marLeft w:val="0"/>
              <w:marRight w:val="0"/>
              <w:marTop w:val="0"/>
              <w:marBottom w:val="0"/>
              <w:divBdr>
                <w:top w:val="none" w:sz="0" w:space="0" w:color="auto"/>
                <w:left w:val="none" w:sz="0" w:space="0" w:color="auto"/>
                <w:bottom w:val="none" w:sz="0" w:space="0" w:color="auto"/>
                <w:right w:val="none" w:sz="0" w:space="0" w:color="auto"/>
              </w:divBdr>
            </w:div>
          </w:divsChild>
        </w:div>
        <w:div w:id="568073187">
          <w:marLeft w:val="0"/>
          <w:marRight w:val="0"/>
          <w:marTop w:val="0"/>
          <w:marBottom w:val="0"/>
          <w:divBdr>
            <w:top w:val="none" w:sz="0" w:space="0" w:color="auto"/>
            <w:left w:val="none" w:sz="0" w:space="0" w:color="auto"/>
            <w:bottom w:val="none" w:sz="0" w:space="0" w:color="auto"/>
            <w:right w:val="none" w:sz="0" w:space="0" w:color="auto"/>
          </w:divBdr>
        </w:div>
        <w:div w:id="1695811610">
          <w:marLeft w:val="0"/>
          <w:marRight w:val="0"/>
          <w:marTop w:val="0"/>
          <w:marBottom w:val="0"/>
          <w:divBdr>
            <w:top w:val="none" w:sz="0" w:space="0" w:color="auto"/>
            <w:left w:val="none" w:sz="0" w:space="0" w:color="auto"/>
            <w:bottom w:val="none" w:sz="0" w:space="0" w:color="auto"/>
            <w:right w:val="none" w:sz="0" w:space="0" w:color="auto"/>
          </w:divBdr>
          <w:divsChild>
            <w:div w:id="1511750207">
              <w:marLeft w:val="0"/>
              <w:marRight w:val="0"/>
              <w:marTop w:val="0"/>
              <w:marBottom w:val="0"/>
              <w:divBdr>
                <w:top w:val="none" w:sz="0" w:space="0" w:color="auto"/>
                <w:left w:val="none" w:sz="0" w:space="0" w:color="auto"/>
                <w:bottom w:val="none" w:sz="0" w:space="0" w:color="auto"/>
                <w:right w:val="none" w:sz="0" w:space="0" w:color="auto"/>
              </w:divBdr>
            </w:div>
          </w:divsChild>
        </w:div>
        <w:div w:id="1809544314">
          <w:marLeft w:val="0"/>
          <w:marRight w:val="0"/>
          <w:marTop w:val="300"/>
          <w:marBottom w:val="0"/>
          <w:divBdr>
            <w:top w:val="none" w:sz="0" w:space="0" w:color="auto"/>
            <w:left w:val="none" w:sz="0" w:space="0" w:color="auto"/>
            <w:bottom w:val="none" w:sz="0" w:space="0" w:color="auto"/>
            <w:right w:val="none" w:sz="0" w:space="0" w:color="auto"/>
          </w:divBdr>
          <w:divsChild>
            <w:div w:id="184170399">
              <w:marLeft w:val="0"/>
              <w:marRight w:val="0"/>
              <w:marTop w:val="0"/>
              <w:marBottom w:val="0"/>
              <w:divBdr>
                <w:top w:val="none" w:sz="0" w:space="0" w:color="auto"/>
                <w:left w:val="none" w:sz="0" w:space="0" w:color="auto"/>
                <w:bottom w:val="none" w:sz="0" w:space="0" w:color="auto"/>
                <w:right w:val="none" w:sz="0" w:space="0" w:color="auto"/>
              </w:divBdr>
              <w:divsChild>
                <w:div w:id="127624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860229">
          <w:marLeft w:val="0"/>
          <w:marRight w:val="0"/>
          <w:marTop w:val="300"/>
          <w:marBottom w:val="0"/>
          <w:divBdr>
            <w:top w:val="none" w:sz="0" w:space="0" w:color="auto"/>
            <w:left w:val="none" w:sz="0" w:space="0" w:color="auto"/>
            <w:bottom w:val="none" w:sz="0" w:space="0" w:color="auto"/>
            <w:right w:val="none" w:sz="0" w:space="0" w:color="auto"/>
          </w:divBdr>
          <w:divsChild>
            <w:div w:id="1250114013">
              <w:marLeft w:val="0"/>
              <w:marRight w:val="0"/>
              <w:marTop w:val="0"/>
              <w:marBottom w:val="0"/>
              <w:divBdr>
                <w:top w:val="none" w:sz="0" w:space="0" w:color="auto"/>
                <w:left w:val="none" w:sz="0" w:space="0" w:color="auto"/>
                <w:bottom w:val="none" w:sz="0" w:space="0" w:color="auto"/>
                <w:right w:val="none" w:sz="0" w:space="0" w:color="auto"/>
              </w:divBdr>
              <w:divsChild>
                <w:div w:id="2547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1837">
          <w:marLeft w:val="0"/>
          <w:marRight w:val="0"/>
          <w:marTop w:val="300"/>
          <w:marBottom w:val="0"/>
          <w:divBdr>
            <w:top w:val="none" w:sz="0" w:space="0" w:color="auto"/>
            <w:left w:val="none" w:sz="0" w:space="0" w:color="auto"/>
            <w:bottom w:val="none" w:sz="0" w:space="0" w:color="auto"/>
            <w:right w:val="none" w:sz="0" w:space="0" w:color="auto"/>
          </w:divBdr>
          <w:divsChild>
            <w:div w:id="292296176">
              <w:marLeft w:val="0"/>
              <w:marRight w:val="0"/>
              <w:marTop w:val="0"/>
              <w:marBottom w:val="0"/>
              <w:divBdr>
                <w:top w:val="none" w:sz="0" w:space="0" w:color="auto"/>
                <w:left w:val="none" w:sz="0" w:space="0" w:color="auto"/>
                <w:bottom w:val="none" w:sz="0" w:space="0" w:color="auto"/>
                <w:right w:val="none" w:sz="0" w:space="0" w:color="auto"/>
              </w:divBdr>
              <w:divsChild>
                <w:div w:id="1437599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77817">
          <w:marLeft w:val="0"/>
          <w:marRight w:val="0"/>
          <w:marTop w:val="300"/>
          <w:marBottom w:val="0"/>
          <w:divBdr>
            <w:top w:val="none" w:sz="0" w:space="0" w:color="auto"/>
            <w:left w:val="none" w:sz="0" w:space="0" w:color="auto"/>
            <w:bottom w:val="none" w:sz="0" w:space="0" w:color="auto"/>
            <w:right w:val="none" w:sz="0" w:space="0" w:color="auto"/>
          </w:divBdr>
          <w:divsChild>
            <w:div w:id="1416248024">
              <w:marLeft w:val="0"/>
              <w:marRight w:val="0"/>
              <w:marTop w:val="0"/>
              <w:marBottom w:val="0"/>
              <w:divBdr>
                <w:top w:val="none" w:sz="0" w:space="0" w:color="auto"/>
                <w:left w:val="none" w:sz="0" w:space="0" w:color="auto"/>
                <w:bottom w:val="none" w:sz="0" w:space="0" w:color="auto"/>
                <w:right w:val="none" w:sz="0" w:space="0" w:color="auto"/>
              </w:divBdr>
              <w:divsChild>
                <w:div w:id="34729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4638">
      <w:bodyDiv w:val="1"/>
      <w:marLeft w:val="0"/>
      <w:marRight w:val="0"/>
      <w:marTop w:val="0"/>
      <w:marBottom w:val="0"/>
      <w:divBdr>
        <w:top w:val="none" w:sz="0" w:space="0" w:color="auto"/>
        <w:left w:val="none" w:sz="0" w:space="0" w:color="auto"/>
        <w:bottom w:val="none" w:sz="0" w:space="0" w:color="auto"/>
        <w:right w:val="none" w:sz="0" w:space="0" w:color="auto"/>
      </w:divBdr>
      <w:divsChild>
        <w:div w:id="211623447">
          <w:marLeft w:val="0"/>
          <w:marRight w:val="0"/>
          <w:marTop w:val="0"/>
          <w:marBottom w:val="0"/>
          <w:divBdr>
            <w:top w:val="none" w:sz="0" w:space="0" w:color="auto"/>
            <w:left w:val="none" w:sz="0" w:space="0" w:color="auto"/>
            <w:bottom w:val="none" w:sz="0" w:space="0" w:color="auto"/>
            <w:right w:val="none" w:sz="0" w:space="0" w:color="auto"/>
          </w:divBdr>
          <w:divsChild>
            <w:div w:id="1184317798">
              <w:marLeft w:val="0"/>
              <w:marRight w:val="0"/>
              <w:marTop w:val="0"/>
              <w:marBottom w:val="0"/>
              <w:divBdr>
                <w:top w:val="none" w:sz="0" w:space="0" w:color="auto"/>
                <w:left w:val="none" w:sz="0" w:space="0" w:color="auto"/>
                <w:bottom w:val="none" w:sz="0" w:space="0" w:color="auto"/>
                <w:right w:val="none" w:sz="0" w:space="0" w:color="auto"/>
              </w:divBdr>
            </w:div>
          </w:divsChild>
        </w:div>
        <w:div w:id="1544097465">
          <w:marLeft w:val="0"/>
          <w:marRight w:val="0"/>
          <w:marTop w:val="0"/>
          <w:marBottom w:val="0"/>
          <w:divBdr>
            <w:top w:val="none" w:sz="0" w:space="0" w:color="auto"/>
            <w:left w:val="none" w:sz="0" w:space="0" w:color="auto"/>
            <w:bottom w:val="none" w:sz="0" w:space="0" w:color="auto"/>
            <w:right w:val="none" w:sz="0" w:space="0" w:color="auto"/>
          </w:divBdr>
        </w:div>
        <w:div w:id="155733195">
          <w:marLeft w:val="0"/>
          <w:marRight w:val="0"/>
          <w:marTop w:val="0"/>
          <w:marBottom w:val="0"/>
          <w:divBdr>
            <w:top w:val="none" w:sz="0" w:space="0" w:color="auto"/>
            <w:left w:val="none" w:sz="0" w:space="0" w:color="auto"/>
            <w:bottom w:val="none" w:sz="0" w:space="0" w:color="auto"/>
            <w:right w:val="none" w:sz="0" w:space="0" w:color="auto"/>
          </w:divBdr>
          <w:divsChild>
            <w:div w:id="1721663193">
              <w:marLeft w:val="0"/>
              <w:marRight w:val="0"/>
              <w:marTop w:val="0"/>
              <w:marBottom w:val="0"/>
              <w:divBdr>
                <w:top w:val="none" w:sz="0" w:space="0" w:color="auto"/>
                <w:left w:val="none" w:sz="0" w:space="0" w:color="auto"/>
                <w:bottom w:val="none" w:sz="0" w:space="0" w:color="auto"/>
                <w:right w:val="none" w:sz="0" w:space="0" w:color="auto"/>
              </w:divBdr>
            </w:div>
          </w:divsChild>
        </w:div>
        <w:div w:id="800999027">
          <w:marLeft w:val="0"/>
          <w:marRight w:val="0"/>
          <w:marTop w:val="0"/>
          <w:marBottom w:val="0"/>
          <w:divBdr>
            <w:top w:val="none" w:sz="0" w:space="0" w:color="auto"/>
            <w:left w:val="none" w:sz="0" w:space="0" w:color="auto"/>
            <w:bottom w:val="none" w:sz="0" w:space="0" w:color="auto"/>
            <w:right w:val="none" w:sz="0" w:space="0" w:color="auto"/>
          </w:divBdr>
        </w:div>
        <w:div w:id="401367040">
          <w:marLeft w:val="0"/>
          <w:marRight w:val="0"/>
          <w:marTop w:val="0"/>
          <w:marBottom w:val="0"/>
          <w:divBdr>
            <w:top w:val="none" w:sz="0" w:space="0" w:color="auto"/>
            <w:left w:val="none" w:sz="0" w:space="0" w:color="auto"/>
            <w:bottom w:val="none" w:sz="0" w:space="0" w:color="auto"/>
            <w:right w:val="none" w:sz="0" w:space="0" w:color="auto"/>
          </w:divBdr>
          <w:divsChild>
            <w:div w:id="915238857">
              <w:marLeft w:val="0"/>
              <w:marRight w:val="0"/>
              <w:marTop w:val="0"/>
              <w:marBottom w:val="0"/>
              <w:divBdr>
                <w:top w:val="none" w:sz="0" w:space="0" w:color="auto"/>
                <w:left w:val="none" w:sz="0" w:space="0" w:color="auto"/>
                <w:bottom w:val="none" w:sz="0" w:space="0" w:color="auto"/>
                <w:right w:val="none" w:sz="0" w:space="0" w:color="auto"/>
              </w:divBdr>
            </w:div>
          </w:divsChild>
        </w:div>
        <w:div w:id="2143764190">
          <w:marLeft w:val="0"/>
          <w:marRight w:val="0"/>
          <w:marTop w:val="0"/>
          <w:marBottom w:val="0"/>
          <w:divBdr>
            <w:top w:val="none" w:sz="0" w:space="0" w:color="auto"/>
            <w:left w:val="none" w:sz="0" w:space="0" w:color="auto"/>
            <w:bottom w:val="none" w:sz="0" w:space="0" w:color="auto"/>
            <w:right w:val="none" w:sz="0" w:space="0" w:color="auto"/>
          </w:divBdr>
        </w:div>
        <w:div w:id="687947973">
          <w:marLeft w:val="0"/>
          <w:marRight w:val="0"/>
          <w:marTop w:val="0"/>
          <w:marBottom w:val="0"/>
          <w:divBdr>
            <w:top w:val="none" w:sz="0" w:space="0" w:color="auto"/>
            <w:left w:val="none" w:sz="0" w:space="0" w:color="auto"/>
            <w:bottom w:val="none" w:sz="0" w:space="0" w:color="auto"/>
            <w:right w:val="none" w:sz="0" w:space="0" w:color="auto"/>
          </w:divBdr>
          <w:divsChild>
            <w:div w:id="1506941428">
              <w:marLeft w:val="0"/>
              <w:marRight w:val="0"/>
              <w:marTop w:val="0"/>
              <w:marBottom w:val="0"/>
              <w:divBdr>
                <w:top w:val="none" w:sz="0" w:space="0" w:color="auto"/>
                <w:left w:val="none" w:sz="0" w:space="0" w:color="auto"/>
                <w:bottom w:val="none" w:sz="0" w:space="0" w:color="auto"/>
                <w:right w:val="none" w:sz="0" w:space="0" w:color="auto"/>
              </w:divBdr>
            </w:div>
          </w:divsChild>
        </w:div>
        <w:div w:id="1532571090">
          <w:marLeft w:val="0"/>
          <w:marRight w:val="0"/>
          <w:marTop w:val="0"/>
          <w:marBottom w:val="0"/>
          <w:divBdr>
            <w:top w:val="none" w:sz="0" w:space="0" w:color="auto"/>
            <w:left w:val="none" w:sz="0" w:space="0" w:color="auto"/>
            <w:bottom w:val="none" w:sz="0" w:space="0" w:color="auto"/>
            <w:right w:val="none" w:sz="0" w:space="0" w:color="auto"/>
          </w:divBdr>
        </w:div>
        <w:div w:id="1695154462">
          <w:marLeft w:val="0"/>
          <w:marRight w:val="0"/>
          <w:marTop w:val="0"/>
          <w:marBottom w:val="0"/>
          <w:divBdr>
            <w:top w:val="none" w:sz="0" w:space="0" w:color="auto"/>
            <w:left w:val="none" w:sz="0" w:space="0" w:color="auto"/>
            <w:bottom w:val="none" w:sz="0" w:space="0" w:color="auto"/>
            <w:right w:val="none" w:sz="0" w:space="0" w:color="auto"/>
          </w:divBdr>
          <w:divsChild>
            <w:div w:id="1615677498">
              <w:marLeft w:val="0"/>
              <w:marRight w:val="0"/>
              <w:marTop w:val="0"/>
              <w:marBottom w:val="0"/>
              <w:divBdr>
                <w:top w:val="none" w:sz="0" w:space="0" w:color="auto"/>
                <w:left w:val="none" w:sz="0" w:space="0" w:color="auto"/>
                <w:bottom w:val="none" w:sz="0" w:space="0" w:color="auto"/>
                <w:right w:val="none" w:sz="0" w:space="0" w:color="auto"/>
              </w:divBdr>
            </w:div>
          </w:divsChild>
        </w:div>
        <w:div w:id="1691029777">
          <w:marLeft w:val="0"/>
          <w:marRight w:val="0"/>
          <w:marTop w:val="0"/>
          <w:marBottom w:val="0"/>
          <w:divBdr>
            <w:top w:val="none" w:sz="0" w:space="0" w:color="auto"/>
            <w:left w:val="none" w:sz="0" w:space="0" w:color="auto"/>
            <w:bottom w:val="none" w:sz="0" w:space="0" w:color="auto"/>
            <w:right w:val="none" w:sz="0" w:space="0" w:color="auto"/>
          </w:divBdr>
        </w:div>
        <w:div w:id="1377506108">
          <w:marLeft w:val="0"/>
          <w:marRight w:val="0"/>
          <w:marTop w:val="0"/>
          <w:marBottom w:val="0"/>
          <w:divBdr>
            <w:top w:val="none" w:sz="0" w:space="0" w:color="auto"/>
            <w:left w:val="none" w:sz="0" w:space="0" w:color="auto"/>
            <w:bottom w:val="none" w:sz="0" w:space="0" w:color="auto"/>
            <w:right w:val="none" w:sz="0" w:space="0" w:color="auto"/>
          </w:divBdr>
          <w:divsChild>
            <w:div w:id="1154025948">
              <w:marLeft w:val="0"/>
              <w:marRight w:val="0"/>
              <w:marTop w:val="0"/>
              <w:marBottom w:val="0"/>
              <w:divBdr>
                <w:top w:val="none" w:sz="0" w:space="0" w:color="auto"/>
                <w:left w:val="none" w:sz="0" w:space="0" w:color="auto"/>
                <w:bottom w:val="none" w:sz="0" w:space="0" w:color="auto"/>
                <w:right w:val="none" w:sz="0" w:space="0" w:color="auto"/>
              </w:divBdr>
            </w:div>
          </w:divsChild>
        </w:div>
        <w:div w:id="2071688245">
          <w:marLeft w:val="0"/>
          <w:marRight w:val="0"/>
          <w:marTop w:val="0"/>
          <w:marBottom w:val="0"/>
          <w:divBdr>
            <w:top w:val="none" w:sz="0" w:space="0" w:color="auto"/>
            <w:left w:val="none" w:sz="0" w:space="0" w:color="auto"/>
            <w:bottom w:val="none" w:sz="0" w:space="0" w:color="auto"/>
            <w:right w:val="none" w:sz="0" w:space="0" w:color="auto"/>
          </w:divBdr>
        </w:div>
        <w:div w:id="408817201">
          <w:marLeft w:val="0"/>
          <w:marRight w:val="0"/>
          <w:marTop w:val="0"/>
          <w:marBottom w:val="0"/>
          <w:divBdr>
            <w:top w:val="none" w:sz="0" w:space="0" w:color="auto"/>
            <w:left w:val="none" w:sz="0" w:space="0" w:color="auto"/>
            <w:bottom w:val="none" w:sz="0" w:space="0" w:color="auto"/>
            <w:right w:val="none" w:sz="0" w:space="0" w:color="auto"/>
          </w:divBdr>
          <w:divsChild>
            <w:div w:id="1276868100">
              <w:marLeft w:val="0"/>
              <w:marRight w:val="0"/>
              <w:marTop w:val="0"/>
              <w:marBottom w:val="0"/>
              <w:divBdr>
                <w:top w:val="none" w:sz="0" w:space="0" w:color="auto"/>
                <w:left w:val="none" w:sz="0" w:space="0" w:color="auto"/>
                <w:bottom w:val="none" w:sz="0" w:space="0" w:color="auto"/>
                <w:right w:val="none" w:sz="0" w:space="0" w:color="auto"/>
              </w:divBdr>
            </w:div>
          </w:divsChild>
        </w:div>
        <w:div w:id="1772624655">
          <w:marLeft w:val="0"/>
          <w:marRight w:val="0"/>
          <w:marTop w:val="300"/>
          <w:marBottom w:val="0"/>
          <w:divBdr>
            <w:top w:val="none" w:sz="0" w:space="0" w:color="auto"/>
            <w:left w:val="none" w:sz="0" w:space="0" w:color="auto"/>
            <w:bottom w:val="none" w:sz="0" w:space="0" w:color="auto"/>
            <w:right w:val="none" w:sz="0" w:space="0" w:color="auto"/>
          </w:divBdr>
          <w:divsChild>
            <w:div w:id="1890804392">
              <w:marLeft w:val="0"/>
              <w:marRight w:val="0"/>
              <w:marTop w:val="0"/>
              <w:marBottom w:val="0"/>
              <w:divBdr>
                <w:top w:val="none" w:sz="0" w:space="0" w:color="auto"/>
                <w:left w:val="none" w:sz="0" w:space="0" w:color="auto"/>
                <w:bottom w:val="none" w:sz="0" w:space="0" w:color="auto"/>
                <w:right w:val="none" w:sz="0" w:space="0" w:color="auto"/>
              </w:divBdr>
              <w:divsChild>
                <w:div w:id="2158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40577">
          <w:marLeft w:val="0"/>
          <w:marRight w:val="0"/>
          <w:marTop w:val="300"/>
          <w:marBottom w:val="0"/>
          <w:divBdr>
            <w:top w:val="none" w:sz="0" w:space="0" w:color="auto"/>
            <w:left w:val="none" w:sz="0" w:space="0" w:color="auto"/>
            <w:bottom w:val="none" w:sz="0" w:space="0" w:color="auto"/>
            <w:right w:val="none" w:sz="0" w:space="0" w:color="auto"/>
          </w:divBdr>
          <w:divsChild>
            <w:div w:id="1767311403">
              <w:marLeft w:val="0"/>
              <w:marRight w:val="0"/>
              <w:marTop w:val="0"/>
              <w:marBottom w:val="0"/>
              <w:divBdr>
                <w:top w:val="none" w:sz="0" w:space="0" w:color="auto"/>
                <w:left w:val="none" w:sz="0" w:space="0" w:color="auto"/>
                <w:bottom w:val="none" w:sz="0" w:space="0" w:color="auto"/>
                <w:right w:val="none" w:sz="0" w:space="0" w:color="auto"/>
              </w:divBdr>
              <w:divsChild>
                <w:div w:id="59293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293">
          <w:marLeft w:val="0"/>
          <w:marRight w:val="0"/>
          <w:marTop w:val="300"/>
          <w:marBottom w:val="0"/>
          <w:divBdr>
            <w:top w:val="none" w:sz="0" w:space="0" w:color="auto"/>
            <w:left w:val="none" w:sz="0" w:space="0" w:color="auto"/>
            <w:bottom w:val="none" w:sz="0" w:space="0" w:color="auto"/>
            <w:right w:val="none" w:sz="0" w:space="0" w:color="auto"/>
          </w:divBdr>
          <w:divsChild>
            <w:div w:id="940260042">
              <w:marLeft w:val="0"/>
              <w:marRight w:val="0"/>
              <w:marTop w:val="0"/>
              <w:marBottom w:val="0"/>
              <w:divBdr>
                <w:top w:val="none" w:sz="0" w:space="0" w:color="auto"/>
                <w:left w:val="none" w:sz="0" w:space="0" w:color="auto"/>
                <w:bottom w:val="none" w:sz="0" w:space="0" w:color="auto"/>
                <w:right w:val="none" w:sz="0" w:space="0" w:color="auto"/>
              </w:divBdr>
              <w:divsChild>
                <w:div w:id="81024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2722">
          <w:marLeft w:val="0"/>
          <w:marRight w:val="0"/>
          <w:marTop w:val="300"/>
          <w:marBottom w:val="0"/>
          <w:divBdr>
            <w:top w:val="none" w:sz="0" w:space="0" w:color="auto"/>
            <w:left w:val="none" w:sz="0" w:space="0" w:color="auto"/>
            <w:bottom w:val="none" w:sz="0" w:space="0" w:color="auto"/>
            <w:right w:val="none" w:sz="0" w:space="0" w:color="auto"/>
          </w:divBdr>
          <w:divsChild>
            <w:div w:id="1313681285">
              <w:marLeft w:val="0"/>
              <w:marRight w:val="0"/>
              <w:marTop w:val="0"/>
              <w:marBottom w:val="0"/>
              <w:divBdr>
                <w:top w:val="none" w:sz="0" w:space="0" w:color="auto"/>
                <w:left w:val="none" w:sz="0" w:space="0" w:color="auto"/>
                <w:bottom w:val="none" w:sz="0" w:space="0" w:color="auto"/>
                <w:right w:val="none" w:sz="0" w:space="0" w:color="auto"/>
              </w:divBdr>
              <w:divsChild>
                <w:div w:id="94943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64381">
      <w:bodyDiv w:val="1"/>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
        <w:div w:id="436368331">
          <w:marLeft w:val="0"/>
          <w:marRight w:val="0"/>
          <w:marTop w:val="0"/>
          <w:marBottom w:val="0"/>
          <w:divBdr>
            <w:top w:val="none" w:sz="0" w:space="0" w:color="auto"/>
            <w:left w:val="none" w:sz="0" w:space="0" w:color="auto"/>
            <w:bottom w:val="none" w:sz="0" w:space="0" w:color="auto"/>
            <w:right w:val="none" w:sz="0" w:space="0" w:color="auto"/>
          </w:divBdr>
          <w:divsChild>
            <w:div w:id="139734897">
              <w:marLeft w:val="0"/>
              <w:marRight w:val="0"/>
              <w:marTop w:val="0"/>
              <w:marBottom w:val="0"/>
              <w:divBdr>
                <w:top w:val="none" w:sz="0" w:space="0" w:color="auto"/>
                <w:left w:val="none" w:sz="0" w:space="0" w:color="auto"/>
                <w:bottom w:val="none" w:sz="0" w:space="0" w:color="auto"/>
                <w:right w:val="none" w:sz="0" w:space="0" w:color="auto"/>
              </w:divBdr>
            </w:div>
          </w:divsChild>
        </w:div>
        <w:div w:id="1662804469">
          <w:marLeft w:val="0"/>
          <w:marRight w:val="0"/>
          <w:marTop w:val="0"/>
          <w:marBottom w:val="0"/>
          <w:divBdr>
            <w:top w:val="none" w:sz="0" w:space="0" w:color="auto"/>
            <w:left w:val="none" w:sz="0" w:space="0" w:color="auto"/>
            <w:bottom w:val="none" w:sz="0" w:space="0" w:color="auto"/>
            <w:right w:val="none" w:sz="0" w:space="0" w:color="auto"/>
          </w:divBdr>
        </w:div>
        <w:div w:id="1997146199">
          <w:marLeft w:val="0"/>
          <w:marRight w:val="0"/>
          <w:marTop w:val="0"/>
          <w:marBottom w:val="0"/>
          <w:divBdr>
            <w:top w:val="none" w:sz="0" w:space="0" w:color="auto"/>
            <w:left w:val="none" w:sz="0" w:space="0" w:color="auto"/>
            <w:bottom w:val="none" w:sz="0" w:space="0" w:color="auto"/>
            <w:right w:val="none" w:sz="0" w:space="0" w:color="auto"/>
          </w:divBdr>
          <w:divsChild>
            <w:div w:id="329531643">
              <w:marLeft w:val="0"/>
              <w:marRight w:val="0"/>
              <w:marTop w:val="0"/>
              <w:marBottom w:val="0"/>
              <w:divBdr>
                <w:top w:val="none" w:sz="0" w:space="0" w:color="auto"/>
                <w:left w:val="none" w:sz="0" w:space="0" w:color="auto"/>
                <w:bottom w:val="none" w:sz="0" w:space="0" w:color="auto"/>
                <w:right w:val="none" w:sz="0" w:space="0" w:color="auto"/>
              </w:divBdr>
            </w:div>
          </w:divsChild>
        </w:div>
        <w:div w:id="124395821">
          <w:marLeft w:val="0"/>
          <w:marRight w:val="0"/>
          <w:marTop w:val="0"/>
          <w:marBottom w:val="0"/>
          <w:divBdr>
            <w:top w:val="none" w:sz="0" w:space="0" w:color="auto"/>
            <w:left w:val="none" w:sz="0" w:space="0" w:color="auto"/>
            <w:bottom w:val="none" w:sz="0" w:space="0" w:color="auto"/>
            <w:right w:val="none" w:sz="0" w:space="0" w:color="auto"/>
          </w:divBdr>
        </w:div>
        <w:div w:id="410352441">
          <w:marLeft w:val="0"/>
          <w:marRight w:val="0"/>
          <w:marTop w:val="0"/>
          <w:marBottom w:val="0"/>
          <w:divBdr>
            <w:top w:val="none" w:sz="0" w:space="0" w:color="auto"/>
            <w:left w:val="none" w:sz="0" w:space="0" w:color="auto"/>
            <w:bottom w:val="none" w:sz="0" w:space="0" w:color="auto"/>
            <w:right w:val="none" w:sz="0" w:space="0" w:color="auto"/>
          </w:divBdr>
          <w:divsChild>
            <w:div w:id="1314991892">
              <w:marLeft w:val="0"/>
              <w:marRight w:val="0"/>
              <w:marTop w:val="0"/>
              <w:marBottom w:val="0"/>
              <w:divBdr>
                <w:top w:val="none" w:sz="0" w:space="0" w:color="auto"/>
                <w:left w:val="none" w:sz="0" w:space="0" w:color="auto"/>
                <w:bottom w:val="none" w:sz="0" w:space="0" w:color="auto"/>
                <w:right w:val="none" w:sz="0" w:space="0" w:color="auto"/>
              </w:divBdr>
            </w:div>
          </w:divsChild>
        </w:div>
        <w:div w:id="1745683660">
          <w:marLeft w:val="0"/>
          <w:marRight w:val="0"/>
          <w:marTop w:val="0"/>
          <w:marBottom w:val="0"/>
          <w:divBdr>
            <w:top w:val="none" w:sz="0" w:space="0" w:color="auto"/>
            <w:left w:val="none" w:sz="0" w:space="0" w:color="auto"/>
            <w:bottom w:val="none" w:sz="0" w:space="0" w:color="auto"/>
            <w:right w:val="none" w:sz="0" w:space="0" w:color="auto"/>
          </w:divBdr>
        </w:div>
        <w:div w:id="1183595351">
          <w:marLeft w:val="0"/>
          <w:marRight w:val="0"/>
          <w:marTop w:val="0"/>
          <w:marBottom w:val="0"/>
          <w:divBdr>
            <w:top w:val="none" w:sz="0" w:space="0" w:color="auto"/>
            <w:left w:val="none" w:sz="0" w:space="0" w:color="auto"/>
            <w:bottom w:val="none" w:sz="0" w:space="0" w:color="auto"/>
            <w:right w:val="none" w:sz="0" w:space="0" w:color="auto"/>
          </w:divBdr>
          <w:divsChild>
            <w:div w:id="2096705404">
              <w:marLeft w:val="0"/>
              <w:marRight w:val="0"/>
              <w:marTop w:val="0"/>
              <w:marBottom w:val="0"/>
              <w:divBdr>
                <w:top w:val="none" w:sz="0" w:space="0" w:color="auto"/>
                <w:left w:val="none" w:sz="0" w:space="0" w:color="auto"/>
                <w:bottom w:val="none" w:sz="0" w:space="0" w:color="auto"/>
                <w:right w:val="none" w:sz="0" w:space="0" w:color="auto"/>
              </w:divBdr>
            </w:div>
          </w:divsChild>
        </w:div>
        <w:div w:id="371728703">
          <w:marLeft w:val="0"/>
          <w:marRight w:val="0"/>
          <w:marTop w:val="0"/>
          <w:marBottom w:val="0"/>
          <w:divBdr>
            <w:top w:val="none" w:sz="0" w:space="0" w:color="auto"/>
            <w:left w:val="none" w:sz="0" w:space="0" w:color="auto"/>
            <w:bottom w:val="none" w:sz="0" w:space="0" w:color="auto"/>
            <w:right w:val="none" w:sz="0" w:space="0" w:color="auto"/>
          </w:divBdr>
        </w:div>
        <w:div w:id="2113431421">
          <w:marLeft w:val="0"/>
          <w:marRight w:val="0"/>
          <w:marTop w:val="0"/>
          <w:marBottom w:val="0"/>
          <w:divBdr>
            <w:top w:val="none" w:sz="0" w:space="0" w:color="auto"/>
            <w:left w:val="none" w:sz="0" w:space="0" w:color="auto"/>
            <w:bottom w:val="none" w:sz="0" w:space="0" w:color="auto"/>
            <w:right w:val="none" w:sz="0" w:space="0" w:color="auto"/>
          </w:divBdr>
          <w:divsChild>
            <w:div w:id="1841190714">
              <w:marLeft w:val="0"/>
              <w:marRight w:val="0"/>
              <w:marTop w:val="0"/>
              <w:marBottom w:val="0"/>
              <w:divBdr>
                <w:top w:val="none" w:sz="0" w:space="0" w:color="auto"/>
                <w:left w:val="none" w:sz="0" w:space="0" w:color="auto"/>
                <w:bottom w:val="none" w:sz="0" w:space="0" w:color="auto"/>
                <w:right w:val="none" w:sz="0" w:space="0" w:color="auto"/>
              </w:divBdr>
            </w:div>
          </w:divsChild>
        </w:div>
        <w:div w:id="1539856911">
          <w:marLeft w:val="0"/>
          <w:marRight w:val="0"/>
          <w:marTop w:val="0"/>
          <w:marBottom w:val="0"/>
          <w:divBdr>
            <w:top w:val="none" w:sz="0" w:space="0" w:color="auto"/>
            <w:left w:val="none" w:sz="0" w:space="0" w:color="auto"/>
            <w:bottom w:val="none" w:sz="0" w:space="0" w:color="auto"/>
            <w:right w:val="none" w:sz="0" w:space="0" w:color="auto"/>
          </w:divBdr>
        </w:div>
        <w:div w:id="1330985084">
          <w:marLeft w:val="0"/>
          <w:marRight w:val="0"/>
          <w:marTop w:val="0"/>
          <w:marBottom w:val="0"/>
          <w:divBdr>
            <w:top w:val="none" w:sz="0" w:space="0" w:color="auto"/>
            <w:left w:val="none" w:sz="0" w:space="0" w:color="auto"/>
            <w:bottom w:val="none" w:sz="0" w:space="0" w:color="auto"/>
            <w:right w:val="none" w:sz="0" w:space="0" w:color="auto"/>
          </w:divBdr>
          <w:divsChild>
            <w:div w:id="123546993">
              <w:marLeft w:val="0"/>
              <w:marRight w:val="0"/>
              <w:marTop w:val="0"/>
              <w:marBottom w:val="0"/>
              <w:divBdr>
                <w:top w:val="none" w:sz="0" w:space="0" w:color="auto"/>
                <w:left w:val="none" w:sz="0" w:space="0" w:color="auto"/>
                <w:bottom w:val="none" w:sz="0" w:space="0" w:color="auto"/>
                <w:right w:val="none" w:sz="0" w:space="0" w:color="auto"/>
              </w:divBdr>
            </w:div>
          </w:divsChild>
        </w:div>
        <w:div w:id="23606139">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sChild>
            <w:div w:id="473177744">
              <w:marLeft w:val="0"/>
              <w:marRight w:val="0"/>
              <w:marTop w:val="0"/>
              <w:marBottom w:val="0"/>
              <w:divBdr>
                <w:top w:val="none" w:sz="0" w:space="0" w:color="auto"/>
                <w:left w:val="none" w:sz="0" w:space="0" w:color="auto"/>
                <w:bottom w:val="none" w:sz="0" w:space="0" w:color="auto"/>
                <w:right w:val="none" w:sz="0" w:space="0" w:color="auto"/>
              </w:divBdr>
            </w:div>
          </w:divsChild>
        </w:div>
        <w:div w:id="519976027">
          <w:marLeft w:val="0"/>
          <w:marRight w:val="0"/>
          <w:marTop w:val="300"/>
          <w:marBottom w:val="0"/>
          <w:divBdr>
            <w:top w:val="none" w:sz="0" w:space="0" w:color="auto"/>
            <w:left w:val="none" w:sz="0" w:space="0" w:color="auto"/>
            <w:bottom w:val="none" w:sz="0" w:space="0" w:color="auto"/>
            <w:right w:val="none" w:sz="0" w:space="0" w:color="auto"/>
          </w:divBdr>
          <w:divsChild>
            <w:div w:id="1879471700">
              <w:marLeft w:val="0"/>
              <w:marRight w:val="0"/>
              <w:marTop w:val="0"/>
              <w:marBottom w:val="0"/>
              <w:divBdr>
                <w:top w:val="none" w:sz="0" w:space="0" w:color="auto"/>
                <w:left w:val="none" w:sz="0" w:space="0" w:color="auto"/>
                <w:bottom w:val="none" w:sz="0" w:space="0" w:color="auto"/>
                <w:right w:val="none" w:sz="0" w:space="0" w:color="auto"/>
              </w:divBdr>
              <w:divsChild>
                <w:div w:id="154127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380392">
          <w:marLeft w:val="0"/>
          <w:marRight w:val="0"/>
          <w:marTop w:val="300"/>
          <w:marBottom w:val="0"/>
          <w:divBdr>
            <w:top w:val="none" w:sz="0" w:space="0" w:color="auto"/>
            <w:left w:val="none" w:sz="0" w:space="0" w:color="auto"/>
            <w:bottom w:val="none" w:sz="0" w:space="0" w:color="auto"/>
            <w:right w:val="none" w:sz="0" w:space="0" w:color="auto"/>
          </w:divBdr>
          <w:divsChild>
            <w:div w:id="1320235170">
              <w:marLeft w:val="0"/>
              <w:marRight w:val="0"/>
              <w:marTop w:val="0"/>
              <w:marBottom w:val="0"/>
              <w:divBdr>
                <w:top w:val="none" w:sz="0" w:space="0" w:color="auto"/>
                <w:left w:val="none" w:sz="0" w:space="0" w:color="auto"/>
                <w:bottom w:val="none" w:sz="0" w:space="0" w:color="auto"/>
                <w:right w:val="none" w:sz="0" w:space="0" w:color="auto"/>
              </w:divBdr>
              <w:divsChild>
                <w:div w:id="62470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28720">
          <w:marLeft w:val="0"/>
          <w:marRight w:val="0"/>
          <w:marTop w:val="300"/>
          <w:marBottom w:val="0"/>
          <w:divBdr>
            <w:top w:val="none" w:sz="0" w:space="0" w:color="auto"/>
            <w:left w:val="none" w:sz="0" w:space="0" w:color="auto"/>
            <w:bottom w:val="none" w:sz="0" w:space="0" w:color="auto"/>
            <w:right w:val="none" w:sz="0" w:space="0" w:color="auto"/>
          </w:divBdr>
          <w:divsChild>
            <w:div w:id="1082679559">
              <w:marLeft w:val="0"/>
              <w:marRight w:val="0"/>
              <w:marTop w:val="0"/>
              <w:marBottom w:val="0"/>
              <w:divBdr>
                <w:top w:val="none" w:sz="0" w:space="0" w:color="auto"/>
                <w:left w:val="none" w:sz="0" w:space="0" w:color="auto"/>
                <w:bottom w:val="none" w:sz="0" w:space="0" w:color="auto"/>
                <w:right w:val="none" w:sz="0" w:space="0" w:color="auto"/>
              </w:divBdr>
              <w:divsChild>
                <w:div w:id="42337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2445">
          <w:marLeft w:val="0"/>
          <w:marRight w:val="0"/>
          <w:marTop w:val="300"/>
          <w:marBottom w:val="0"/>
          <w:divBdr>
            <w:top w:val="none" w:sz="0" w:space="0" w:color="auto"/>
            <w:left w:val="none" w:sz="0" w:space="0" w:color="auto"/>
            <w:bottom w:val="none" w:sz="0" w:space="0" w:color="auto"/>
            <w:right w:val="none" w:sz="0" w:space="0" w:color="auto"/>
          </w:divBdr>
          <w:divsChild>
            <w:div w:id="1682899691">
              <w:marLeft w:val="0"/>
              <w:marRight w:val="0"/>
              <w:marTop w:val="0"/>
              <w:marBottom w:val="0"/>
              <w:divBdr>
                <w:top w:val="none" w:sz="0" w:space="0" w:color="auto"/>
                <w:left w:val="none" w:sz="0" w:space="0" w:color="auto"/>
                <w:bottom w:val="none" w:sz="0" w:space="0" w:color="auto"/>
                <w:right w:val="none" w:sz="0" w:space="0" w:color="auto"/>
              </w:divBdr>
              <w:divsChild>
                <w:div w:id="117106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20507">
      <w:bodyDiv w:val="1"/>
      <w:marLeft w:val="0"/>
      <w:marRight w:val="0"/>
      <w:marTop w:val="0"/>
      <w:marBottom w:val="0"/>
      <w:divBdr>
        <w:top w:val="none" w:sz="0" w:space="0" w:color="auto"/>
        <w:left w:val="none" w:sz="0" w:space="0" w:color="auto"/>
        <w:bottom w:val="none" w:sz="0" w:space="0" w:color="auto"/>
        <w:right w:val="none" w:sz="0" w:space="0" w:color="auto"/>
      </w:divBdr>
      <w:divsChild>
        <w:div w:id="826439835">
          <w:marLeft w:val="0"/>
          <w:marRight w:val="0"/>
          <w:marTop w:val="0"/>
          <w:marBottom w:val="0"/>
          <w:divBdr>
            <w:top w:val="none" w:sz="0" w:space="0" w:color="auto"/>
            <w:left w:val="none" w:sz="0" w:space="0" w:color="auto"/>
            <w:bottom w:val="none" w:sz="0" w:space="0" w:color="auto"/>
            <w:right w:val="none" w:sz="0" w:space="0" w:color="auto"/>
          </w:divBdr>
        </w:div>
        <w:div w:id="255286944">
          <w:marLeft w:val="0"/>
          <w:marRight w:val="0"/>
          <w:marTop w:val="0"/>
          <w:marBottom w:val="0"/>
          <w:divBdr>
            <w:top w:val="none" w:sz="0" w:space="0" w:color="auto"/>
            <w:left w:val="none" w:sz="0" w:space="0" w:color="auto"/>
            <w:bottom w:val="none" w:sz="0" w:space="0" w:color="auto"/>
            <w:right w:val="none" w:sz="0" w:space="0" w:color="auto"/>
          </w:divBdr>
          <w:divsChild>
            <w:div w:id="259803695">
              <w:marLeft w:val="0"/>
              <w:marRight w:val="0"/>
              <w:marTop w:val="0"/>
              <w:marBottom w:val="0"/>
              <w:divBdr>
                <w:top w:val="none" w:sz="0" w:space="0" w:color="auto"/>
                <w:left w:val="none" w:sz="0" w:space="0" w:color="auto"/>
                <w:bottom w:val="none" w:sz="0" w:space="0" w:color="auto"/>
                <w:right w:val="none" w:sz="0" w:space="0" w:color="auto"/>
              </w:divBdr>
            </w:div>
          </w:divsChild>
        </w:div>
        <w:div w:id="1134250232">
          <w:marLeft w:val="0"/>
          <w:marRight w:val="0"/>
          <w:marTop w:val="0"/>
          <w:marBottom w:val="0"/>
          <w:divBdr>
            <w:top w:val="none" w:sz="0" w:space="0" w:color="auto"/>
            <w:left w:val="none" w:sz="0" w:space="0" w:color="auto"/>
            <w:bottom w:val="none" w:sz="0" w:space="0" w:color="auto"/>
            <w:right w:val="none" w:sz="0" w:space="0" w:color="auto"/>
          </w:divBdr>
        </w:div>
        <w:div w:id="1650592407">
          <w:marLeft w:val="0"/>
          <w:marRight w:val="0"/>
          <w:marTop w:val="0"/>
          <w:marBottom w:val="0"/>
          <w:divBdr>
            <w:top w:val="none" w:sz="0" w:space="0" w:color="auto"/>
            <w:left w:val="none" w:sz="0" w:space="0" w:color="auto"/>
            <w:bottom w:val="none" w:sz="0" w:space="0" w:color="auto"/>
            <w:right w:val="none" w:sz="0" w:space="0" w:color="auto"/>
          </w:divBdr>
          <w:divsChild>
            <w:div w:id="7220306">
              <w:marLeft w:val="0"/>
              <w:marRight w:val="0"/>
              <w:marTop w:val="0"/>
              <w:marBottom w:val="0"/>
              <w:divBdr>
                <w:top w:val="none" w:sz="0" w:space="0" w:color="auto"/>
                <w:left w:val="none" w:sz="0" w:space="0" w:color="auto"/>
                <w:bottom w:val="none" w:sz="0" w:space="0" w:color="auto"/>
                <w:right w:val="none" w:sz="0" w:space="0" w:color="auto"/>
              </w:divBdr>
            </w:div>
          </w:divsChild>
        </w:div>
        <w:div w:id="1290864466">
          <w:marLeft w:val="0"/>
          <w:marRight w:val="0"/>
          <w:marTop w:val="0"/>
          <w:marBottom w:val="0"/>
          <w:divBdr>
            <w:top w:val="none" w:sz="0" w:space="0" w:color="auto"/>
            <w:left w:val="none" w:sz="0" w:space="0" w:color="auto"/>
            <w:bottom w:val="none" w:sz="0" w:space="0" w:color="auto"/>
            <w:right w:val="none" w:sz="0" w:space="0" w:color="auto"/>
          </w:divBdr>
        </w:div>
        <w:div w:id="811677198">
          <w:marLeft w:val="0"/>
          <w:marRight w:val="0"/>
          <w:marTop w:val="0"/>
          <w:marBottom w:val="0"/>
          <w:divBdr>
            <w:top w:val="none" w:sz="0" w:space="0" w:color="auto"/>
            <w:left w:val="none" w:sz="0" w:space="0" w:color="auto"/>
            <w:bottom w:val="none" w:sz="0" w:space="0" w:color="auto"/>
            <w:right w:val="none" w:sz="0" w:space="0" w:color="auto"/>
          </w:divBdr>
          <w:divsChild>
            <w:div w:id="1846508404">
              <w:marLeft w:val="0"/>
              <w:marRight w:val="0"/>
              <w:marTop w:val="0"/>
              <w:marBottom w:val="0"/>
              <w:divBdr>
                <w:top w:val="none" w:sz="0" w:space="0" w:color="auto"/>
                <w:left w:val="none" w:sz="0" w:space="0" w:color="auto"/>
                <w:bottom w:val="none" w:sz="0" w:space="0" w:color="auto"/>
                <w:right w:val="none" w:sz="0" w:space="0" w:color="auto"/>
              </w:divBdr>
            </w:div>
          </w:divsChild>
        </w:div>
        <w:div w:id="1266690913">
          <w:marLeft w:val="0"/>
          <w:marRight w:val="0"/>
          <w:marTop w:val="0"/>
          <w:marBottom w:val="0"/>
          <w:divBdr>
            <w:top w:val="none" w:sz="0" w:space="0" w:color="auto"/>
            <w:left w:val="none" w:sz="0" w:space="0" w:color="auto"/>
            <w:bottom w:val="none" w:sz="0" w:space="0" w:color="auto"/>
            <w:right w:val="none" w:sz="0" w:space="0" w:color="auto"/>
          </w:divBdr>
        </w:div>
        <w:div w:id="48498533">
          <w:marLeft w:val="0"/>
          <w:marRight w:val="0"/>
          <w:marTop w:val="0"/>
          <w:marBottom w:val="0"/>
          <w:divBdr>
            <w:top w:val="none" w:sz="0" w:space="0" w:color="auto"/>
            <w:left w:val="none" w:sz="0" w:space="0" w:color="auto"/>
            <w:bottom w:val="none" w:sz="0" w:space="0" w:color="auto"/>
            <w:right w:val="none" w:sz="0" w:space="0" w:color="auto"/>
          </w:divBdr>
          <w:divsChild>
            <w:div w:id="895311769">
              <w:marLeft w:val="0"/>
              <w:marRight w:val="0"/>
              <w:marTop w:val="0"/>
              <w:marBottom w:val="0"/>
              <w:divBdr>
                <w:top w:val="none" w:sz="0" w:space="0" w:color="auto"/>
                <w:left w:val="none" w:sz="0" w:space="0" w:color="auto"/>
                <w:bottom w:val="none" w:sz="0" w:space="0" w:color="auto"/>
                <w:right w:val="none" w:sz="0" w:space="0" w:color="auto"/>
              </w:divBdr>
            </w:div>
          </w:divsChild>
        </w:div>
        <w:div w:id="1012685531">
          <w:marLeft w:val="0"/>
          <w:marRight w:val="0"/>
          <w:marTop w:val="0"/>
          <w:marBottom w:val="0"/>
          <w:divBdr>
            <w:top w:val="none" w:sz="0" w:space="0" w:color="auto"/>
            <w:left w:val="none" w:sz="0" w:space="0" w:color="auto"/>
            <w:bottom w:val="none" w:sz="0" w:space="0" w:color="auto"/>
            <w:right w:val="none" w:sz="0" w:space="0" w:color="auto"/>
          </w:divBdr>
        </w:div>
        <w:div w:id="1693536479">
          <w:marLeft w:val="0"/>
          <w:marRight w:val="0"/>
          <w:marTop w:val="0"/>
          <w:marBottom w:val="0"/>
          <w:divBdr>
            <w:top w:val="none" w:sz="0" w:space="0" w:color="auto"/>
            <w:left w:val="none" w:sz="0" w:space="0" w:color="auto"/>
            <w:bottom w:val="none" w:sz="0" w:space="0" w:color="auto"/>
            <w:right w:val="none" w:sz="0" w:space="0" w:color="auto"/>
          </w:divBdr>
          <w:divsChild>
            <w:div w:id="884147533">
              <w:marLeft w:val="0"/>
              <w:marRight w:val="0"/>
              <w:marTop w:val="0"/>
              <w:marBottom w:val="0"/>
              <w:divBdr>
                <w:top w:val="none" w:sz="0" w:space="0" w:color="auto"/>
                <w:left w:val="none" w:sz="0" w:space="0" w:color="auto"/>
                <w:bottom w:val="none" w:sz="0" w:space="0" w:color="auto"/>
                <w:right w:val="none" w:sz="0" w:space="0" w:color="auto"/>
              </w:divBdr>
            </w:div>
          </w:divsChild>
        </w:div>
        <w:div w:id="253560432">
          <w:marLeft w:val="0"/>
          <w:marRight w:val="0"/>
          <w:marTop w:val="0"/>
          <w:marBottom w:val="0"/>
          <w:divBdr>
            <w:top w:val="none" w:sz="0" w:space="0" w:color="auto"/>
            <w:left w:val="none" w:sz="0" w:space="0" w:color="auto"/>
            <w:bottom w:val="none" w:sz="0" w:space="0" w:color="auto"/>
            <w:right w:val="none" w:sz="0" w:space="0" w:color="auto"/>
          </w:divBdr>
        </w:div>
        <w:div w:id="94831816">
          <w:marLeft w:val="0"/>
          <w:marRight w:val="0"/>
          <w:marTop w:val="0"/>
          <w:marBottom w:val="0"/>
          <w:divBdr>
            <w:top w:val="none" w:sz="0" w:space="0" w:color="auto"/>
            <w:left w:val="none" w:sz="0" w:space="0" w:color="auto"/>
            <w:bottom w:val="none" w:sz="0" w:space="0" w:color="auto"/>
            <w:right w:val="none" w:sz="0" w:space="0" w:color="auto"/>
          </w:divBdr>
          <w:divsChild>
            <w:div w:id="281811580">
              <w:marLeft w:val="0"/>
              <w:marRight w:val="0"/>
              <w:marTop w:val="0"/>
              <w:marBottom w:val="0"/>
              <w:divBdr>
                <w:top w:val="none" w:sz="0" w:space="0" w:color="auto"/>
                <w:left w:val="none" w:sz="0" w:space="0" w:color="auto"/>
                <w:bottom w:val="none" w:sz="0" w:space="0" w:color="auto"/>
                <w:right w:val="none" w:sz="0" w:space="0" w:color="auto"/>
              </w:divBdr>
            </w:div>
          </w:divsChild>
        </w:div>
        <w:div w:id="1792896142">
          <w:marLeft w:val="0"/>
          <w:marRight w:val="0"/>
          <w:marTop w:val="0"/>
          <w:marBottom w:val="0"/>
          <w:divBdr>
            <w:top w:val="none" w:sz="0" w:space="0" w:color="auto"/>
            <w:left w:val="none" w:sz="0" w:space="0" w:color="auto"/>
            <w:bottom w:val="none" w:sz="0" w:space="0" w:color="auto"/>
            <w:right w:val="none" w:sz="0" w:space="0" w:color="auto"/>
          </w:divBdr>
        </w:div>
        <w:div w:id="243877584">
          <w:marLeft w:val="0"/>
          <w:marRight w:val="0"/>
          <w:marTop w:val="0"/>
          <w:marBottom w:val="0"/>
          <w:divBdr>
            <w:top w:val="none" w:sz="0" w:space="0" w:color="auto"/>
            <w:left w:val="none" w:sz="0" w:space="0" w:color="auto"/>
            <w:bottom w:val="none" w:sz="0" w:space="0" w:color="auto"/>
            <w:right w:val="none" w:sz="0" w:space="0" w:color="auto"/>
          </w:divBdr>
          <w:divsChild>
            <w:div w:id="930894978">
              <w:marLeft w:val="0"/>
              <w:marRight w:val="0"/>
              <w:marTop w:val="0"/>
              <w:marBottom w:val="0"/>
              <w:divBdr>
                <w:top w:val="none" w:sz="0" w:space="0" w:color="auto"/>
                <w:left w:val="none" w:sz="0" w:space="0" w:color="auto"/>
                <w:bottom w:val="none" w:sz="0" w:space="0" w:color="auto"/>
                <w:right w:val="none" w:sz="0" w:space="0" w:color="auto"/>
              </w:divBdr>
            </w:div>
          </w:divsChild>
        </w:div>
        <w:div w:id="25644893">
          <w:marLeft w:val="0"/>
          <w:marRight w:val="0"/>
          <w:marTop w:val="300"/>
          <w:marBottom w:val="0"/>
          <w:divBdr>
            <w:top w:val="none" w:sz="0" w:space="0" w:color="auto"/>
            <w:left w:val="none" w:sz="0" w:space="0" w:color="auto"/>
            <w:bottom w:val="none" w:sz="0" w:space="0" w:color="auto"/>
            <w:right w:val="none" w:sz="0" w:space="0" w:color="auto"/>
          </w:divBdr>
          <w:divsChild>
            <w:div w:id="1549416292">
              <w:marLeft w:val="0"/>
              <w:marRight w:val="0"/>
              <w:marTop w:val="0"/>
              <w:marBottom w:val="0"/>
              <w:divBdr>
                <w:top w:val="none" w:sz="0" w:space="0" w:color="auto"/>
                <w:left w:val="none" w:sz="0" w:space="0" w:color="auto"/>
                <w:bottom w:val="none" w:sz="0" w:space="0" w:color="auto"/>
                <w:right w:val="none" w:sz="0" w:space="0" w:color="auto"/>
              </w:divBdr>
              <w:divsChild>
                <w:div w:id="11724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12683">
          <w:marLeft w:val="0"/>
          <w:marRight w:val="0"/>
          <w:marTop w:val="300"/>
          <w:marBottom w:val="0"/>
          <w:divBdr>
            <w:top w:val="none" w:sz="0" w:space="0" w:color="auto"/>
            <w:left w:val="none" w:sz="0" w:space="0" w:color="auto"/>
            <w:bottom w:val="none" w:sz="0" w:space="0" w:color="auto"/>
            <w:right w:val="none" w:sz="0" w:space="0" w:color="auto"/>
          </w:divBdr>
          <w:divsChild>
            <w:div w:id="1462458974">
              <w:marLeft w:val="0"/>
              <w:marRight w:val="0"/>
              <w:marTop w:val="0"/>
              <w:marBottom w:val="0"/>
              <w:divBdr>
                <w:top w:val="none" w:sz="0" w:space="0" w:color="auto"/>
                <w:left w:val="none" w:sz="0" w:space="0" w:color="auto"/>
                <w:bottom w:val="none" w:sz="0" w:space="0" w:color="auto"/>
                <w:right w:val="none" w:sz="0" w:space="0" w:color="auto"/>
              </w:divBdr>
              <w:divsChild>
                <w:div w:id="81849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84343">
          <w:marLeft w:val="0"/>
          <w:marRight w:val="0"/>
          <w:marTop w:val="300"/>
          <w:marBottom w:val="0"/>
          <w:divBdr>
            <w:top w:val="none" w:sz="0" w:space="0" w:color="auto"/>
            <w:left w:val="none" w:sz="0" w:space="0" w:color="auto"/>
            <w:bottom w:val="none" w:sz="0" w:space="0" w:color="auto"/>
            <w:right w:val="none" w:sz="0" w:space="0" w:color="auto"/>
          </w:divBdr>
          <w:divsChild>
            <w:div w:id="1657758104">
              <w:marLeft w:val="0"/>
              <w:marRight w:val="0"/>
              <w:marTop w:val="0"/>
              <w:marBottom w:val="0"/>
              <w:divBdr>
                <w:top w:val="none" w:sz="0" w:space="0" w:color="auto"/>
                <w:left w:val="none" w:sz="0" w:space="0" w:color="auto"/>
                <w:bottom w:val="none" w:sz="0" w:space="0" w:color="auto"/>
                <w:right w:val="none" w:sz="0" w:space="0" w:color="auto"/>
              </w:divBdr>
              <w:divsChild>
                <w:div w:id="36753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30596">
          <w:marLeft w:val="0"/>
          <w:marRight w:val="0"/>
          <w:marTop w:val="300"/>
          <w:marBottom w:val="0"/>
          <w:divBdr>
            <w:top w:val="none" w:sz="0" w:space="0" w:color="auto"/>
            <w:left w:val="none" w:sz="0" w:space="0" w:color="auto"/>
            <w:bottom w:val="none" w:sz="0" w:space="0" w:color="auto"/>
            <w:right w:val="none" w:sz="0" w:space="0" w:color="auto"/>
          </w:divBdr>
          <w:divsChild>
            <w:div w:id="1475482953">
              <w:marLeft w:val="0"/>
              <w:marRight w:val="0"/>
              <w:marTop w:val="0"/>
              <w:marBottom w:val="0"/>
              <w:divBdr>
                <w:top w:val="none" w:sz="0" w:space="0" w:color="auto"/>
                <w:left w:val="none" w:sz="0" w:space="0" w:color="auto"/>
                <w:bottom w:val="none" w:sz="0" w:space="0" w:color="auto"/>
                <w:right w:val="none" w:sz="0" w:space="0" w:color="auto"/>
              </w:divBdr>
              <w:divsChild>
                <w:div w:id="36275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26717">
      <w:bodyDiv w:val="1"/>
      <w:marLeft w:val="0"/>
      <w:marRight w:val="0"/>
      <w:marTop w:val="0"/>
      <w:marBottom w:val="0"/>
      <w:divBdr>
        <w:top w:val="none" w:sz="0" w:space="0" w:color="auto"/>
        <w:left w:val="none" w:sz="0" w:space="0" w:color="auto"/>
        <w:bottom w:val="none" w:sz="0" w:space="0" w:color="auto"/>
        <w:right w:val="none" w:sz="0" w:space="0" w:color="auto"/>
      </w:divBdr>
      <w:divsChild>
        <w:div w:id="1212890004">
          <w:marLeft w:val="0"/>
          <w:marRight w:val="0"/>
          <w:marTop w:val="0"/>
          <w:marBottom w:val="0"/>
          <w:divBdr>
            <w:top w:val="none" w:sz="0" w:space="0" w:color="auto"/>
            <w:left w:val="none" w:sz="0" w:space="0" w:color="auto"/>
            <w:bottom w:val="none" w:sz="0" w:space="0" w:color="auto"/>
            <w:right w:val="none" w:sz="0" w:space="0" w:color="auto"/>
          </w:divBdr>
        </w:div>
        <w:div w:id="1312170362">
          <w:marLeft w:val="0"/>
          <w:marRight w:val="0"/>
          <w:marTop w:val="0"/>
          <w:marBottom w:val="0"/>
          <w:divBdr>
            <w:top w:val="none" w:sz="0" w:space="0" w:color="auto"/>
            <w:left w:val="none" w:sz="0" w:space="0" w:color="auto"/>
            <w:bottom w:val="none" w:sz="0" w:space="0" w:color="auto"/>
            <w:right w:val="none" w:sz="0" w:space="0" w:color="auto"/>
          </w:divBdr>
          <w:divsChild>
            <w:div w:id="884754919">
              <w:marLeft w:val="0"/>
              <w:marRight w:val="0"/>
              <w:marTop w:val="0"/>
              <w:marBottom w:val="0"/>
              <w:divBdr>
                <w:top w:val="none" w:sz="0" w:space="0" w:color="auto"/>
                <w:left w:val="none" w:sz="0" w:space="0" w:color="auto"/>
                <w:bottom w:val="none" w:sz="0" w:space="0" w:color="auto"/>
                <w:right w:val="none" w:sz="0" w:space="0" w:color="auto"/>
              </w:divBdr>
            </w:div>
          </w:divsChild>
        </w:div>
        <w:div w:id="1573810234">
          <w:marLeft w:val="0"/>
          <w:marRight w:val="0"/>
          <w:marTop w:val="0"/>
          <w:marBottom w:val="0"/>
          <w:divBdr>
            <w:top w:val="none" w:sz="0" w:space="0" w:color="auto"/>
            <w:left w:val="none" w:sz="0" w:space="0" w:color="auto"/>
            <w:bottom w:val="none" w:sz="0" w:space="0" w:color="auto"/>
            <w:right w:val="none" w:sz="0" w:space="0" w:color="auto"/>
          </w:divBdr>
        </w:div>
        <w:div w:id="648676986">
          <w:marLeft w:val="0"/>
          <w:marRight w:val="0"/>
          <w:marTop w:val="0"/>
          <w:marBottom w:val="0"/>
          <w:divBdr>
            <w:top w:val="none" w:sz="0" w:space="0" w:color="auto"/>
            <w:left w:val="none" w:sz="0" w:space="0" w:color="auto"/>
            <w:bottom w:val="none" w:sz="0" w:space="0" w:color="auto"/>
            <w:right w:val="none" w:sz="0" w:space="0" w:color="auto"/>
          </w:divBdr>
          <w:divsChild>
            <w:div w:id="209651897">
              <w:marLeft w:val="0"/>
              <w:marRight w:val="0"/>
              <w:marTop w:val="0"/>
              <w:marBottom w:val="0"/>
              <w:divBdr>
                <w:top w:val="none" w:sz="0" w:space="0" w:color="auto"/>
                <w:left w:val="none" w:sz="0" w:space="0" w:color="auto"/>
                <w:bottom w:val="none" w:sz="0" w:space="0" w:color="auto"/>
                <w:right w:val="none" w:sz="0" w:space="0" w:color="auto"/>
              </w:divBdr>
            </w:div>
          </w:divsChild>
        </w:div>
        <w:div w:id="2075395970">
          <w:marLeft w:val="0"/>
          <w:marRight w:val="0"/>
          <w:marTop w:val="0"/>
          <w:marBottom w:val="0"/>
          <w:divBdr>
            <w:top w:val="none" w:sz="0" w:space="0" w:color="auto"/>
            <w:left w:val="none" w:sz="0" w:space="0" w:color="auto"/>
            <w:bottom w:val="none" w:sz="0" w:space="0" w:color="auto"/>
            <w:right w:val="none" w:sz="0" w:space="0" w:color="auto"/>
          </w:divBdr>
        </w:div>
        <w:div w:id="340202687">
          <w:marLeft w:val="0"/>
          <w:marRight w:val="0"/>
          <w:marTop w:val="0"/>
          <w:marBottom w:val="0"/>
          <w:divBdr>
            <w:top w:val="none" w:sz="0" w:space="0" w:color="auto"/>
            <w:left w:val="none" w:sz="0" w:space="0" w:color="auto"/>
            <w:bottom w:val="none" w:sz="0" w:space="0" w:color="auto"/>
            <w:right w:val="none" w:sz="0" w:space="0" w:color="auto"/>
          </w:divBdr>
          <w:divsChild>
            <w:div w:id="250360836">
              <w:marLeft w:val="0"/>
              <w:marRight w:val="0"/>
              <w:marTop w:val="0"/>
              <w:marBottom w:val="0"/>
              <w:divBdr>
                <w:top w:val="none" w:sz="0" w:space="0" w:color="auto"/>
                <w:left w:val="none" w:sz="0" w:space="0" w:color="auto"/>
                <w:bottom w:val="none" w:sz="0" w:space="0" w:color="auto"/>
                <w:right w:val="none" w:sz="0" w:space="0" w:color="auto"/>
              </w:divBdr>
            </w:div>
          </w:divsChild>
        </w:div>
        <w:div w:id="1853757436">
          <w:marLeft w:val="0"/>
          <w:marRight w:val="0"/>
          <w:marTop w:val="0"/>
          <w:marBottom w:val="0"/>
          <w:divBdr>
            <w:top w:val="none" w:sz="0" w:space="0" w:color="auto"/>
            <w:left w:val="none" w:sz="0" w:space="0" w:color="auto"/>
            <w:bottom w:val="none" w:sz="0" w:space="0" w:color="auto"/>
            <w:right w:val="none" w:sz="0" w:space="0" w:color="auto"/>
          </w:divBdr>
        </w:div>
        <w:div w:id="311980607">
          <w:marLeft w:val="0"/>
          <w:marRight w:val="0"/>
          <w:marTop w:val="0"/>
          <w:marBottom w:val="0"/>
          <w:divBdr>
            <w:top w:val="none" w:sz="0" w:space="0" w:color="auto"/>
            <w:left w:val="none" w:sz="0" w:space="0" w:color="auto"/>
            <w:bottom w:val="none" w:sz="0" w:space="0" w:color="auto"/>
            <w:right w:val="none" w:sz="0" w:space="0" w:color="auto"/>
          </w:divBdr>
          <w:divsChild>
            <w:div w:id="614870416">
              <w:marLeft w:val="0"/>
              <w:marRight w:val="0"/>
              <w:marTop w:val="0"/>
              <w:marBottom w:val="0"/>
              <w:divBdr>
                <w:top w:val="none" w:sz="0" w:space="0" w:color="auto"/>
                <w:left w:val="none" w:sz="0" w:space="0" w:color="auto"/>
                <w:bottom w:val="none" w:sz="0" w:space="0" w:color="auto"/>
                <w:right w:val="none" w:sz="0" w:space="0" w:color="auto"/>
              </w:divBdr>
            </w:div>
          </w:divsChild>
        </w:div>
        <w:div w:id="2115202482">
          <w:marLeft w:val="0"/>
          <w:marRight w:val="0"/>
          <w:marTop w:val="0"/>
          <w:marBottom w:val="0"/>
          <w:divBdr>
            <w:top w:val="none" w:sz="0" w:space="0" w:color="auto"/>
            <w:left w:val="none" w:sz="0" w:space="0" w:color="auto"/>
            <w:bottom w:val="none" w:sz="0" w:space="0" w:color="auto"/>
            <w:right w:val="none" w:sz="0" w:space="0" w:color="auto"/>
          </w:divBdr>
        </w:div>
        <w:div w:id="2000188667">
          <w:marLeft w:val="0"/>
          <w:marRight w:val="0"/>
          <w:marTop w:val="0"/>
          <w:marBottom w:val="0"/>
          <w:divBdr>
            <w:top w:val="none" w:sz="0" w:space="0" w:color="auto"/>
            <w:left w:val="none" w:sz="0" w:space="0" w:color="auto"/>
            <w:bottom w:val="none" w:sz="0" w:space="0" w:color="auto"/>
            <w:right w:val="none" w:sz="0" w:space="0" w:color="auto"/>
          </w:divBdr>
          <w:divsChild>
            <w:div w:id="1646354732">
              <w:marLeft w:val="0"/>
              <w:marRight w:val="0"/>
              <w:marTop w:val="0"/>
              <w:marBottom w:val="0"/>
              <w:divBdr>
                <w:top w:val="none" w:sz="0" w:space="0" w:color="auto"/>
                <w:left w:val="none" w:sz="0" w:space="0" w:color="auto"/>
                <w:bottom w:val="none" w:sz="0" w:space="0" w:color="auto"/>
                <w:right w:val="none" w:sz="0" w:space="0" w:color="auto"/>
              </w:divBdr>
            </w:div>
          </w:divsChild>
        </w:div>
        <w:div w:id="1545216478">
          <w:marLeft w:val="0"/>
          <w:marRight w:val="0"/>
          <w:marTop w:val="0"/>
          <w:marBottom w:val="0"/>
          <w:divBdr>
            <w:top w:val="none" w:sz="0" w:space="0" w:color="auto"/>
            <w:left w:val="none" w:sz="0" w:space="0" w:color="auto"/>
            <w:bottom w:val="none" w:sz="0" w:space="0" w:color="auto"/>
            <w:right w:val="none" w:sz="0" w:space="0" w:color="auto"/>
          </w:divBdr>
        </w:div>
        <w:div w:id="1632511429">
          <w:marLeft w:val="0"/>
          <w:marRight w:val="0"/>
          <w:marTop w:val="0"/>
          <w:marBottom w:val="0"/>
          <w:divBdr>
            <w:top w:val="none" w:sz="0" w:space="0" w:color="auto"/>
            <w:left w:val="none" w:sz="0" w:space="0" w:color="auto"/>
            <w:bottom w:val="none" w:sz="0" w:space="0" w:color="auto"/>
            <w:right w:val="none" w:sz="0" w:space="0" w:color="auto"/>
          </w:divBdr>
          <w:divsChild>
            <w:div w:id="1327246915">
              <w:marLeft w:val="0"/>
              <w:marRight w:val="0"/>
              <w:marTop w:val="0"/>
              <w:marBottom w:val="0"/>
              <w:divBdr>
                <w:top w:val="none" w:sz="0" w:space="0" w:color="auto"/>
                <w:left w:val="none" w:sz="0" w:space="0" w:color="auto"/>
                <w:bottom w:val="none" w:sz="0" w:space="0" w:color="auto"/>
                <w:right w:val="none" w:sz="0" w:space="0" w:color="auto"/>
              </w:divBdr>
            </w:div>
          </w:divsChild>
        </w:div>
        <w:div w:id="140468189">
          <w:marLeft w:val="0"/>
          <w:marRight w:val="0"/>
          <w:marTop w:val="0"/>
          <w:marBottom w:val="0"/>
          <w:divBdr>
            <w:top w:val="none" w:sz="0" w:space="0" w:color="auto"/>
            <w:left w:val="none" w:sz="0" w:space="0" w:color="auto"/>
            <w:bottom w:val="none" w:sz="0" w:space="0" w:color="auto"/>
            <w:right w:val="none" w:sz="0" w:space="0" w:color="auto"/>
          </w:divBdr>
        </w:div>
        <w:div w:id="253327065">
          <w:marLeft w:val="0"/>
          <w:marRight w:val="0"/>
          <w:marTop w:val="0"/>
          <w:marBottom w:val="0"/>
          <w:divBdr>
            <w:top w:val="none" w:sz="0" w:space="0" w:color="auto"/>
            <w:left w:val="none" w:sz="0" w:space="0" w:color="auto"/>
            <w:bottom w:val="none" w:sz="0" w:space="0" w:color="auto"/>
            <w:right w:val="none" w:sz="0" w:space="0" w:color="auto"/>
          </w:divBdr>
          <w:divsChild>
            <w:div w:id="990060627">
              <w:marLeft w:val="0"/>
              <w:marRight w:val="0"/>
              <w:marTop w:val="0"/>
              <w:marBottom w:val="0"/>
              <w:divBdr>
                <w:top w:val="none" w:sz="0" w:space="0" w:color="auto"/>
                <w:left w:val="none" w:sz="0" w:space="0" w:color="auto"/>
                <w:bottom w:val="none" w:sz="0" w:space="0" w:color="auto"/>
                <w:right w:val="none" w:sz="0" w:space="0" w:color="auto"/>
              </w:divBdr>
            </w:div>
          </w:divsChild>
        </w:div>
        <w:div w:id="565578337">
          <w:marLeft w:val="0"/>
          <w:marRight w:val="0"/>
          <w:marTop w:val="300"/>
          <w:marBottom w:val="0"/>
          <w:divBdr>
            <w:top w:val="none" w:sz="0" w:space="0" w:color="auto"/>
            <w:left w:val="none" w:sz="0" w:space="0" w:color="auto"/>
            <w:bottom w:val="none" w:sz="0" w:space="0" w:color="auto"/>
            <w:right w:val="none" w:sz="0" w:space="0" w:color="auto"/>
          </w:divBdr>
          <w:divsChild>
            <w:div w:id="1001129295">
              <w:marLeft w:val="0"/>
              <w:marRight w:val="0"/>
              <w:marTop w:val="0"/>
              <w:marBottom w:val="0"/>
              <w:divBdr>
                <w:top w:val="none" w:sz="0" w:space="0" w:color="auto"/>
                <w:left w:val="none" w:sz="0" w:space="0" w:color="auto"/>
                <w:bottom w:val="none" w:sz="0" w:space="0" w:color="auto"/>
                <w:right w:val="none" w:sz="0" w:space="0" w:color="auto"/>
              </w:divBdr>
              <w:divsChild>
                <w:div w:id="5932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3749">
          <w:marLeft w:val="0"/>
          <w:marRight w:val="0"/>
          <w:marTop w:val="300"/>
          <w:marBottom w:val="0"/>
          <w:divBdr>
            <w:top w:val="none" w:sz="0" w:space="0" w:color="auto"/>
            <w:left w:val="none" w:sz="0" w:space="0" w:color="auto"/>
            <w:bottom w:val="none" w:sz="0" w:space="0" w:color="auto"/>
            <w:right w:val="none" w:sz="0" w:space="0" w:color="auto"/>
          </w:divBdr>
          <w:divsChild>
            <w:div w:id="1558203568">
              <w:marLeft w:val="0"/>
              <w:marRight w:val="0"/>
              <w:marTop w:val="0"/>
              <w:marBottom w:val="0"/>
              <w:divBdr>
                <w:top w:val="none" w:sz="0" w:space="0" w:color="auto"/>
                <w:left w:val="none" w:sz="0" w:space="0" w:color="auto"/>
                <w:bottom w:val="none" w:sz="0" w:space="0" w:color="auto"/>
                <w:right w:val="none" w:sz="0" w:space="0" w:color="auto"/>
              </w:divBdr>
              <w:divsChild>
                <w:div w:id="1158109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594268">
          <w:marLeft w:val="0"/>
          <w:marRight w:val="0"/>
          <w:marTop w:val="300"/>
          <w:marBottom w:val="0"/>
          <w:divBdr>
            <w:top w:val="none" w:sz="0" w:space="0" w:color="auto"/>
            <w:left w:val="none" w:sz="0" w:space="0" w:color="auto"/>
            <w:bottom w:val="none" w:sz="0" w:space="0" w:color="auto"/>
            <w:right w:val="none" w:sz="0" w:space="0" w:color="auto"/>
          </w:divBdr>
          <w:divsChild>
            <w:div w:id="1295021347">
              <w:marLeft w:val="0"/>
              <w:marRight w:val="0"/>
              <w:marTop w:val="0"/>
              <w:marBottom w:val="0"/>
              <w:divBdr>
                <w:top w:val="none" w:sz="0" w:space="0" w:color="auto"/>
                <w:left w:val="none" w:sz="0" w:space="0" w:color="auto"/>
                <w:bottom w:val="none" w:sz="0" w:space="0" w:color="auto"/>
                <w:right w:val="none" w:sz="0" w:space="0" w:color="auto"/>
              </w:divBdr>
              <w:divsChild>
                <w:div w:id="77509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21783">
          <w:marLeft w:val="0"/>
          <w:marRight w:val="0"/>
          <w:marTop w:val="300"/>
          <w:marBottom w:val="0"/>
          <w:divBdr>
            <w:top w:val="none" w:sz="0" w:space="0" w:color="auto"/>
            <w:left w:val="none" w:sz="0" w:space="0" w:color="auto"/>
            <w:bottom w:val="none" w:sz="0" w:space="0" w:color="auto"/>
            <w:right w:val="none" w:sz="0" w:space="0" w:color="auto"/>
          </w:divBdr>
          <w:divsChild>
            <w:div w:id="725030268">
              <w:marLeft w:val="0"/>
              <w:marRight w:val="0"/>
              <w:marTop w:val="0"/>
              <w:marBottom w:val="0"/>
              <w:divBdr>
                <w:top w:val="none" w:sz="0" w:space="0" w:color="auto"/>
                <w:left w:val="none" w:sz="0" w:space="0" w:color="auto"/>
                <w:bottom w:val="none" w:sz="0" w:space="0" w:color="auto"/>
                <w:right w:val="none" w:sz="0" w:space="0" w:color="auto"/>
              </w:divBdr>
              <w:divsChild>
                <w:div w:id="104382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9759">
      <w:bodyDiv w:val="1"/>
      <w:marLeft w:val="0"/>
      <w:marRight w:val="0"/>
      <w:marTop w:val="0"/>
      <w:marBottom w:val="0"/>
      <w:divBdr>
        <w:top w:val="none" w:sz="0" w:space="0" w:color="auto"/>
        <w:left w:val="none" w:sz="0" w:space="0" w:color="auto"/>
        <w:bottom w:val="none" w:sz="0" w:space="0" w:color="auto"/>
        <w:right w:val="none" w:sz="0" w:space="0" w:color="auto"/>
      </w:divBdr>
      <w:divsChild>
        <w:div w:id="170221924">
          <w:marLeft w:val="0"/>
          <w:marRight w:val="0"/>
          <w:marTop w:val="0"/>
          <w:marBottom w:val="0"/>
          <w:divBdr>
            <w:top w:val="none" w:sz="0" w:space="0" w:color="auto"/>
            <w:left w:val="none" w:sz="0" w:space="0" w:color="auto"/>
            <w:bottom w:val="none" w:sz="0" w:space="0" w:color="auto"/>
            <w:right w:val="none" w:sz="0" w:space="0" w:color="auto"/>
          </w:divBdr>
        </w:div>
        <w:div w:id="1305814915">
          <w:marLeft w:val="0"/>
          <w:marRight w:val="0"/>
          <w:marTop w:val="0"/>
          <w:marBottom w:val="0"/>
          <w:divBdr>
            <w:top w:val="none" w:sz="0" w:space="0" w:color="auto"/>
            <w:left w:val="none" w:sz="0" w:space="0" w:color="auto"/>
            <w:bottom w:val="none" w:sz="0" w:space="0" w:color="auto"/>
            <w:right w:val="none" w:sz="0" w:space="0" w:color="auto"/>
          </w:divBdr>
          <w:divsChild>
            <w:div w:id="1281648456">
              <w:marLeft w:val="0"/>
              <w:marRight w:val="0"/>
              <w:marTop w:val="0"/>
              <w:marBottom w:val="0"/>
              <w:divBdr>
                <w:top w:val="none" w:sz="0" w:space="0" w:color="auto"/>
                <w:left w:val="none" w:sz="0" w:space="0" w:color="auto"/>
                <w:bottom w:val="none" w:sz="0" w:space="0" w:color="auto"/>
                <w:right w:val="none" w:sz="0" w:space="0" w:color="auto"/>
              </w:divBdr>
            </w:div>
          </w:divsChild>
        </w:div>
        <w:div w:id="1716007169">
          <w:marLeft w:val="0"/>
          <w:marRight w:val="0"/>
          <w:marTop w:val="0"/>
          <w:marBottom w:val="0"/>
          <w:divBdr>
            <w:top w:val="none" w:sz="0" w:space="0" w:color="auto"/>
            <w:left w:val="none" w:sz="0" w:space="0" w:color="auto"/>
            <w:bottom w:val="none" w:sz="0" w:space="0" w:color="auto"/>
            <w:right w:val="none" w:sz="0" w:space="0" w:color="auto"/>
          </w:divBdr>
        </w:div>
        <w:div w:id="2014530109">
          <w:marLeft w:val="0"/>
          <w:marRight w:val="0"/>
          <w:marTop w:val="0"/>
          <w:marBottom w:val="0"/>
          <w:divBdr>
            <w:top w:val="none" w:sz="0" w:space="0" w:color="auto"/>
            <w:left w:val="none" w:sz="0" w:space="0" w:color="auto"/>
            <w:bottom w:val="none" w:sz="0" w:space="0" w:color="auto"/>
            <w:right w:val="none" w:sz="0" w:space="0" w:color="auto"/>
          </w:divBdr>
          <w:divsChild>
            <w:div w:id="228270752">
              <w:marLeft w:val="0"/>
              <w:marRight w:val="0"/>
              <w:marTop w:val="0"/>
              <w:marBottom w:val="0"/>
              <w:divBdr>
                <w:top w:val="none" w:sz="0" w:space="0" w:color="auto"/>
                <w:left w:val="none" w:sz="0" w:space="0" w:color="auto"/>
                <w:bottom w:val="none" w:sz="0" w:space="0" w:color="auto"/>
                <w:right w:val="none" w:sz="0" w:space="0" w:color="auto"/>
              </w:divBdr>
            </w:div>
          </w:divsChild>
        </w:div>
        <w:div w:id="552818038">
          <w:marLeft w:val="0"/>
          <w:marRight w:val="0"/>
          <w:marTop w:val="0"/>
          <w:marBottom w:val="0"/>
          <w:divBdr>
            <w:top w:val="none" w:sz="0" w:space="0" w:color="auto"/>
            <w:left w:val="none" w:sz="0" w:space="0" w:color="auto"/>
            <w:bottom w:val="none" w:sz="0" w:space="0" w:color="auto"/>
            <w:right w:val="none" w:sz="0" w:space="0" w:color="auto"/>
          </w:divBdr>
        </w:div>
        <w:div w:id="1968077389">
          <w:marLeft w:val="0"/>
          <w:marRight w:val="0"/>
          <w:marTop w:val="0"/>
          <w:marBottom w:val="0"/>
          <w:divBdr>
            <w:top w:val="none" w:sz="0" w:space="0" w:color="auto"/>
            <w:left w:val="none" w:sz="0" w:space="0" w:color="auto"/>
            <w:bottom w:val="none" w:sz="0" w:space="0" w:color="auto"/>
            <w:right w:val="none" w:sz="0" w:space="0" w:color="auto"/>
          </w:divBdr>
          <w:divsChild>
            <w:div w:id="1099061737">
              <w:marLeft w:val="0"/>
              <w:marRight w:val="0"/>
              <w:marTop w:val="0"/>
              <w:marBottom w:val="0"/>
              <w:divBdr>
                <w:top w:val="none" w:sz="0" w:space="0" w:color="auto"/>
                <w:left w:val="none" w:sz="0" w:space="0" w:color="auto"/>
                <w:bottom w:val="none" w:sz="0" w:space="0" w:color="auto"/>
                <w:right w:val="none" w:sz="0" w:space="0" w:color="auto"/>
              </w:divBdr>
            </w:div>
          </w:divsChild>
        </w:div>
        <w:div w:id="2039969012">
          <w:marLeft w:val="0"/>
          <w:marRight w:val="0"/>
          <w:marTop w:val="0"/>
          <w:marBottom w:val="0"/>
          <w:divBdr>
            <w:top w:val="none" w:sz="0" w:space="0" w:color="auto"/>
            <w:left w:val="none" w:sz="0" w:space="0" w:color="auto"/>
            <w:bottom w:val="none" w:sz="0" w:space="0" w:color="auto"/>
            <w:right w:val="none" w:sz="0" w:space="0" w:color="auto"/>
          </w:divBdr>
        </w:div>
        <w:div w:id="1552036921">
          <w:marLeft w:val="0"/>
          <w:marRight w:val="0"/>
          <w:marTop w:val="0"/>
          <w:marBottom w:val="0"/>
          <w:divBdr>
            <w:top w:val="none" w:sz="0" w:space="0" w:color="auto"/>
            <w:left w:val="none" w:sz="0" w:space="0" w:color="auto"/>
            <w:bottom w:val="none" w:sz="0" w:space="0" w:color="auto"/>
            <w:right w:val="none" w:sz="0" w:space="0" w:color="auto"/>
          </w:divBdr>
          <w:divsChild>
            <w:div w:id="1383820451">
              <w:marLeft w:val="0"/>
              <w:marRight w:val="0"/>
              <w:marTop w:val="0"/>
              <w:marBottom w:val="0"/>
              <w:divBdr>
                <w:top w:val="none" w:sz="0" w:space="0" w:color="auto"/>
                <w:left w:val="none" w:sz="0" w:space="0" w:color="auto"/>
                <w:bottom w:val="none" w:sz="0" w:space="0" w:color="auto"/>
                <w:right w:val="none" w:sz="0" w:space="0" w:color="auto"/>
              </w:divBdr>
            </w:div>
          </w:divsChild>
        </w:div>
        <w:div w:id="1966500791">
          <w:marLeft w:val="0"/>
          <w:marRight w:val="0"/>
          <w:marTop w:val="0"/>
          <w:marBottom w:val="0"/>
          <w:divBdr>
            <w:top w:val="none" w:sz="0" w:space="0" w:color="auto"/>
            <w:left w:val="none" w:sz="0" w:space="0" w:color="auto"/>
            <w:bottom w:val="none" w:sz="0" w:space="0" w:color="auto"/>
            <w:right w:val="none" w:sz="0" w:space="0" w:color="auto"/>
          </w:divBdr>
        </w:div>
        <w:div w:id="12533194">
          <w:marLeft w:val="0"/>
          <w:marRight w:val="0"/>
          <w:marTop w:val="0"/>
          <w:marBottom w:val="0"/>
          <w:divBdr>
            <w:top w:val="none" w:sz="0" w:space="0" w:color="auto"/>
            <w:left w:val="none" w:sz="0" w:space="0" w:color="auto"/>
            <w:bottom w:val="none" w:sz="0" w:space="0" w:color="auto"/>
            <w:right w:val="none" w:sz="0" w:space="0" w:color="auto"/>
          </w:divBdr>
          <w:divsChild>
            <w:div w:id="1689020910">
              <w:marLeft w:val="0"/>
              <w:marRight w:val="0"/>
              <w:marTop w:val="0"/>
              <w:marBottom w:val="0"/>
              <w:divBdr>
                <w:top w:val="none" w:sz="0" w:space="0" w:color="auto"/>
                <w:left w:val="none" w:sz="0" w:space="0" w:color="auto"/>
                <w:bottom w:val="none" w:sz="0" w:space="0" w:color="auto"/>
                <w:right w:val="none" w:sz="0" w:space="0" w:color="auto"/>
              </w:divBdr>
            </w:div>
          </w:divsChild>
        </w:div>
        <w:div w:id="140080754">
          <w:marLeft w:val="0"/>
          <w:marRight w:val="0"/>
          <w:marTop w:val="0"/>
          <w:marBottom w:val="0"/>
          <w:divBdr>
            <w:top w:val="none" w:sz="0" w:space="0" w:color="auto"/>
            <w:left w:val="none" w:sz="0" w:space="0" w:color="auto"/>
            <w:bottom w:val="none" w:sz="0" w:space="0" w:color="auto"/>
            <w:right w:val="none" w:sz="0" w:space="0" w:color="auto"/>
          </w:divBdr>
        </w:div>
        <w:div w:id="221062765">
          <w:marLeft w:val="0"/>
          <w:marRight w:val="0"/>
          <w:marTop w:val="0"/>
          <w:marBottom w:val="0"/>
          <w:divBdr>
            <w:top w:val="none" w:sz="0" w:space="0" w:color="auto"/>
            <w:left w:val="none" w:sz="0" w:space="0" w:color="auto"/>
            <w:bottom w:val="none" w:sz="0" w:space="0" w:color="auto"/>
            <w:right w:val="none" w:sz="0" w:space="0" w:color="auto"/>
          </w:divBdr>
          <w:divsChild>
            <w:div w:id="758671775">
              <w:marLeft w:val="0"/>
              <w:marRight w:val="0"/>
              <w:marTop w:val="0"/>
              <w:marBottom w:val="0"/>
              <w:divBdr>
                <w:top w:val="none" w:sz="0" w:space="0" w:color="auto"/>
                <w:left w:val="none" w:sz="0" w:space="0" w:color="auto"/>
                <w:bottom w:val="none" w:sz="0" w:space="0" w:color="auto"/>
                <w:right w:val="none" w:sz="0" w:space="0" w:color="auto"/>
              </w:divBdr>
            </w:div>
          </w:divsChild>
        </w:div>
        <w:div w:id="1085035797">
          <w:marLeft w:val="0"/>
          <w:marRight w:val="0"/>
          <w:marTop w:val="0"/>
          <w:marBottom w:val="0"/>
          <w:divBdr>
            <w:top w:val="none" w:sz="0" w:space="0" w:color="auto"/>
            <w:left w:val="none" w:sz="0" w:space="0" w:color="auto"/>
            <w:bottom w:val="none" w:sz="0" w:space="0" w:color="auto"/>
            <w:right w:val="none" w:sz="0" w:space="0" w:color="auto"/>
          </w:divBdr>
        </w:div>
        <w:div w:id="158084696">
          <w:marLeft w:val="0"/>
          <w:marRight w:val="0"/>
          <w:marTop w:val="0"/>
          <w:marBottom w:val="0"/>
          <w:divBdr>
            <w:top w:val="none" w:sz="0" w:space="0" w:color="auto"/>
            <w:left w:val="none" w:sz="0" w:space="0" w:color="auto"/>
            <w:bottom w:val="none" w:sz="0" w:space="0" w:color="auto"/>
            <w:right w:val="none" w:sz="0" w:space="0" w:color="auto"/>
          </w:divBdr>
          <w:divsChild>
            <w:div w:id="470557201">
              <w:marLeft w:val="0"/>
              <w:marRight w:val="0"/>
              <w:marTop w:val="0"/>
              <w:marBottom w:val="0"/>
              <w:divBdr>
                <w:top w:val="none" w:sz="0" w:space="0" w:color="auto"/>
                <w:left w:val="none" w:sz="0" w:space="0" w:color="auto"/>
                <w:bottom w:val="none" w:sz="0" w:space="0" w:color="auto"/>
                <w:right w:val="none" w:sz="0" w:space="0" w:color="auto"/>
              </w:divBdr>
            </w:div>
          </w:divsChild>
        </w:div>
        <w:div w:id="1841963735">
          <w:marLeft w:val="0"/>
          <w:marRight w:val="0"/>
          <w:marTop w:val="300"/>
          <w:marBottom w:val="0"/>
          <w:divBdr>
            <w:top w:val="none" w:sz="0" w:space="0" w:color="auto"/>
            <w:left w:val="none" w:sz="0" w:space="0" w:color="auto"/>
            <w:bottom w:val="none" w:sz="0" w:space="0" w:color="auto"/>
            <w:right w:val="none" w:sz="0" w:space="0" w:color="auto"/>
          </w:divBdr>
          <w:divsChild>
            <w:div w:id="1053431892">
              <w:marLeft w:val="0"/>
              <w:marRight w:val="0"/>
              <w:marTop w:val="0"/>
              <w:marBottom w:val="0"/>
              <w:divBdr>
                <w:top w:val="none" w:sz="0" w:space="0" w:color="auto"/>
                <w:left w:val="none" w:sz="0" w:space="0" w:color="auto"/>
                <w:bottom w:val="none" w:sz="0" w:space="0" w:color="auto"/>
                <w:right w:val="none" w:sz="0" w:space="0" w:color="auto"/>
              </w:divBdr>
              <w:divsChild>
                <w:div w:id="14732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764600">
          <w:marLeft w:val="0"/>
          <w:marRight w:val="0"/>
          <w:marTop w:val="300"/>
          <w:marBottom w:val="0"/>
          <w:divBdr>
            <w:top w:val="none" w:sz="0" w:space="0" w:color="auto"/>
            <w:left w:val="none" w:sz="0" w:space="0" w:color="auto"/>
            <w:bottom w:val="none" w:sz="0" w:space="0" w:color="auto"/>
            <w:right w:val="none" w:sz="0" w:space="0" w:color="auto"/>
          </w:divBdr>
          <w:divsChild>
            <w:div w:id="880436690">
              <w:marLeft w:val="0"/>
              <w:marRight w:val="0"/>
              <w:marTop w:val="0"/>
              <w:marBottom w:val="0"/>
              <w:divBdr>
                <w:top w:val="none" w:sz="0" w:space="0" w:color="auto"/>
                <w:left w:val="none" w:sz="0" w:space="0" w:color="auto"/>
                <w:bottom w:val="none" w:sz="0" w:space="0" w:color="auto"/>
                <w:right w:val="none" w:sz="0" w:space="0" w:color="auto"/>
              </w:divBdr>
              <w:divsChild>
                <w:div w:id="88567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37521">
          <w:marLeft w:val="0"/>
          <w:marRight w:val="0"/>
          <w:marTop w:val="300"/>
          <w:marBottom w:val="0"/>
          <w:divBdr>
            <w:top w:val="none" w:sz="0" w:space="0" w:color="auto"/>
            <w:left w:val="none" w:sz="0" w:space="0" w:color="auto"/>
            <w:bottom w:val="none" w:sz="0" w:space="0" w:color="auto"/>
            <w:right w:val="none" w:sz="0" w:space="0" w:color="auto"/>
          </w:divBdr>
          <w:divsChild>
            <w:div w:id="602347250">
              <w:marLeft w:val="0"/>
              <w:marRight w:val="0"/>
              <w:marTop w:val="0"/>
              <w:marBottom w:val="0"/>
              <w:divBdr>
                <w:top w:val="none" w:sz="0" w:space="0" w:color="auto"/>
                <w:left w:val="none" w:sz="0" w:space="0" w:color="auto"/>
                <w:bottom w:val="none" w:sz="0" w:space="0" w:color="auto"/>
                <w:right w:val="none" w:sz="0" w:space="0" w:color="auto"/>
              </w:divBdr>
              <w:divsChild>
                <w:div w:id="67175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06048">
          <w:marLeft w:val="0"/>
          <w:marRight w:val="0"/>
          <w:marTop w:val="300"/>
          <w:marBottom w:val="0"/>
          <w:divBdr>
            <w:top w:val="none" w:sz="0" w:space="0" w:color="auto"/>
            <w:left w:val="none" w:sz="0" w:space="0" w:color="auto"/>
            <w:bottom w:val="none" w:sz="0" w:space="0" w:color="auto"/>
            <w:right w:val="none" w:sz="0" w:space="0" w:color="auto"/>
          </w:divBdr>
          <w:divsChild>
            <w:div w:id="578951277">
              <w:marLeft w:val="0"/>
              <w:marRight w:val="0"/>
              <w:marTop w:val="0"/>
              <w:marBottom w:val="0"/>
              <w:divBdr>
                <w:top w:val="none" w:sz="0" w:space="0" w:color="auto"/>
                <w:left w:val="none" w:sz="0" w:space="0" w:color="auto"/>
                <w:bottom w:val="none" w:sz="0" w:space="0" w:color="auto"/>
                <w:right w:val="none" w:sz="0" w:space="0" w:color="auto"/>
              </w:divBdr>
              <w:divsChild>
                <w:div w:id="96851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97573">
      <w:bodyDiv w:val="1"/>
      <w:marLeft w:val="0"/>
      <w:marRight w:val="0"/>
      <w:marTop w:val="0"/>
      <w:marBottom w:val="0"/>
      <w:divBdr>
        <w:top w:val="none" w:sz="0" w:space="0" w:color="auto"/>
        <w:left w:val="none" w:sz="0" w:space="0" w:color="auto"/>
        <w:bottom w:val="none" w:sz="0" w:space="0" w:color="auto"/>
        <w:right w:val="none" w:sz="0" w:space="0" w:color="auto"/>
      </w:divBdr>
      <w:divsChild>
        <w:div w:id="1914588182">
          <w:marLeft w:val="0"/>
          <w:marRight w:val="0"/>
          <w:marTop w:val="0"/>
          <w:marBottom w:val="0"/>
          <w:divBdr>
            <w:top w:val="none" w:sz="0" w:space="0" w:color="auto"/>
            <w:left w:val="none" w:sz="0" w:space="0" w:color="auto"/>
            <w:bottom w:val="none" w:sz="0" w:space="0" w:color="auto"/>
            <w:right w:val="none" w:sz="0" w:space="0" w:color="auto"/>
          </w:divBdr>
        </w:div>
        <w:div w:id="661588586">
          <w:marLeft w:val="0"/>
          <w:marRight w:val="0"/>
          <w:marTop w:val="0"/>
          <w:marBottom w:val="0"/>
          <w:divBdr>
            <w:top w:val="none" w:sz="0" w:space="0" w:color="auto"/>
            <w:left w:val="none" w:sz="0" w:space="0" w:color="auto"/>
            <w:bottom w:val="none" w:sz="0" w:space="0" w:color="auto"/>
            <w:right w:val="none" w:sz="0" w:space="0" w:color="auto"/>
          </w:divBdr>
          <w:divsChild>
            <w:div w:id="331564451">
              <w:marLeft w:val="0"/>
              <w:marRight w:val="0"/>
              <w:marTop w:val="0"/>
              <w:marBottom w:val="0"/>
              <w:divBdr>
                <w:top w:val="none" w:sz="0" w:space="0" w:color="auto"/>
                <w:left w:val="none" w:sz="0" w:space="0" w:color="auto"/>
                <w:bottom w:val="none" w:sz="0" w:space="0" w:color="auto"/>
                <w:right w:val="none" w:sz="0" w:space="0" w:color="auto"/>
              </w:divBdr>
            </w:div>
          </w:divsChild>
        </w:div>
        <w:div w:id="2127580017">
          <w:marLeft w:val="0"/>
          <w:marRight w:val="0"/>
          <w:marTop w:val="0"/>
          <w:marBottom w:val="0"/>
          <w:divBdr>
            <w:top w:val="none" w:sz="0" w:space="0" w:color="auto"/>
            <w:left w:val="none" w:sz="0" w:space="0" w:color="auto"/>
            <w:bottom w:val="none" w:sz="0" w:space="0" w:color="auto"/>
            <w:right w:val="none" w:sz="0" w:space="0" w:color="auto"/>
          </w:divBdr>
        </w:div>
        <w:div w:id="1448503410">
          <w:marLeft w:val="0"/>
          <w:marRight w:val="0"/>
          <w:marTop w:val="0"/>
          <w:marBottom w:val="0"/>
          <w:divBdr>
            <w:top w:val="none" w:sz="0" w:space="0" w:color="auto"/>
            <w:left w:val="none" w:sz="0" w:space="0" w:color="auto"/>
            <w:bottom w:val="none" w:sz="0" w:space="0" w:color="auto"/>
            <w:right w:val="none" w:sz="0" w:space="0" w:color="auto"/>
          </w:divBdr>
          <w:divsChild>
            <w:div w:id="1100906243">
              <w:marLeft w:val="0"/>
              <w:marRight w:val="0"/>
              <w:marTop w:val="0"/>
              <w:marBottom w:val="0"/>
              <w:divBdr>
                <w:top w:val="none" w:sz="0" w:space="0" w:color="auto"/>
                <w:left w:val="none" w:sz="0" w:space="0" w:color="auto"/>
                <w:bottom w:val="none" w:sz="0" w:space="0" w:color="auto"/>
                <w:right w:val="none" w:sz="0" w:space="0" w:color="auto"/>
              </w:divBdr>
            </w:div>
          </w:divsChild>
        </w:div>
        <w:div w:id="1988393860">
          <w:marLeft w:val="0"/>
          <w:marRight w:val="0"/>
          <w:marTop w:val="0"/>
          <w:marBottom w:val="0"/>
          <w:divBdr>
            <w:top w:val="none" w:sz="0" w:space="0" w:color="auto"/>
            <w:left w:val="none" w:sz="0" w:space="0" w:color="auto"/>
            <w:bottom w:val="none" w:sz="0" w:space="0" w:color="auto"/>
            <w:right w:val="none" w:sz="0" w:space="0" w:color="auto"/>
          </w:divBdr>
        </w:div>
        <w:div w:id="1021399838">
          <w:marLeft w:val="0"/>
          <w:marRight w:val="0"/>
          <w:marTop w:val="0"/>
          <w:marBottom w:val="0"/>
          <w:divBdr>
            <w:top w:val="none" w:sz="0" w:space="0" w:color="auto"/>
            <w:left w:val="none" w:sz="0" w:space="0" w:color="auto"/>
            <w:bottom w:val="none" w:sz="0" w:space="0" w:color="auto"/>
            <w:right w:val="none" w:sz="0" w:space="0" w:color="auto"/>
          </w:divBdr>
          <w:divsChild>
            <w:div w:id="705561462">
              <w:marLeft w:val="0"/>
              <w:marRight w:val="0"/>
              <w:marTop w:val="0"/>
              <w:marBottom w:val="0"/>
              <w:divBdr>
                <w:top w:val="none" w:sz="0" w:space="0" w:color="auto"/>
                <w:left w:val="none" w:sz="0" w:space="0" w:color="auto"/>
                <w:bottom w:val="none" w:sz="0" w:space="0" w:color="auto"/>
                <w:right w:val="none" w:sz="0" w:space="0" w:color="auto"/>
              </w:divBdr>
            </w:div>
          </w:divsChild>
        </w:div>
        <w:div w:id="1357610419">
          <w:marLeft w:val="0"/>
          <w:marRight w:val="0"/>
          <w:marTop w:val="0"/>
          <w:marBottom w:val="0"/>
          <w:divBdr>
            <w:top w:val="none" w:sz="0" w:space="0" w:color="auto"/>
            <w:left w:val="none" w:sz="0" w:space="0" w:color="auto"/>
            <w:bottom w:val="none" w:sz="0" w:space="0" w:color="auto"/>
            <w:right w:val="none" w:sz="0" w:space="0" w:color="auto"/>
          </w:divBdr>
        </w:div>
        <w:div w:id="1484010560">
          <w:marLeft w:val="0"/>
          <w:marRight w:val="0"/>
          <w:marTop w:val="0"/>
          <w:marBottom w:val="0"/>
          <w:divBdr>
            <w:top w:val="none" w:sz="0" w:space="0" w:color="auto"/>
            <w:left w:val="none" w:sz="0" w:space="0" w:color="auto"/>
            <w:bottom w:val="none" w:sz="0" w:space="0" w:color="auto"/>
            <w:right w:val="none" w:sz="0" w:space="0" w:color="auto"/>
          </w:divBdr>
          <w:divsChild>
            <w:div w:id="1712996559">
              <w:marLeft w:val="0"/>
              <w:marRight w:val="0"/>
              <w:marTop w:val="0"/>
              <w:marBottom w:val="0"/>
              <w:divBdr>
                <w:top w:val="none" w:sz="0" w:space="0" w:color="auto"/>
                <w:left w:val="none" w:sz="0" w:space="0" w:color="auto"/>
                <w:bottom w:val="none" w:sz="0" w:space="0" w:color="auto"/>
                <w:right w:val="none" w:sz="0" w:space="0" w:color="auto"/>
              </w:divBdr>
            </w:div>
          </w:divsChild>
        </w:div>
        <w:div w:id="366033355">
          <w:marLeft w:val="0"/>
          <w:marRight w:val="0"/>
          <w:marTop w:val="0"/>
          <w:marBottom w:val="0"/>
          <w:divBdr>
            <w:top w:val="none" w:sz="0" w:space="0" w:color="auto"/>
            <w:left w:val="none" w:sz="0" w:space="0" w:color="auto"/>
            <w:bottom w:val="none" w:sz="0" w:space="0" w:color="auto"/>
            <w:right w:val="none" w:sz="0" w:space="0" w:color="auto"/>
          </w:divBdr>
        </w:div>
        <w:div w:id="99955168">
          <w:marLeft w:val="0"/>
          <w:marRight w:val="0"/>
          <w:marTop w:val="0"/>
          <w:marBottom w:val="0"/>
          <w:divBdr>
            <w:top w:val="none" w:sz="0" w:space="0" w:color="auto"/>
            <w:left w:val="none" w:sz="0" w:space="0" w:color="auto"/>
            <w:bottom w:val="none" w:sz="0" w:space="0" w:color="auto"/>
            <w:right w:val="none" w:sz="0" w:space="0" w:color="auto"/>
          </w:divBdr>
          <w:divsChild>
            <w:div w:id="707146252">
              <w:marLeft w:val="0"/>
              <w:marRight w:val="0"/>
              <w:marTop w:val="0"/>
              <w:marBottom w:val="0"/>
              <w:divBdr>
                <w:top w:val="none" w:sz="0" w:space="0" w:color="auto"/>
                <w:left w:val="none" w:sz="0" w:space="0" w:color="auto"/>
                <w:bottom w:val="none" w:sz="0" w:space="0" w:color="auto"/>
                <w:right w:val="none" w:sz="0" w:space="0" w:color="auto"/>
              </w:divBdr>
            </w:div>
          </w:divsChild>
        </w:div>
        <w:div w:id="1998074749">
          <w:marLeft w:val="0"/>
          <w:marRight w:val="0"/>
          <w:marTop w:val="0"/>
          <w:marBottom w:val="0"/>
          <w:divBdr>
            <w:top w:val="none" w:sz="0" w:space="0" w:color="auto"/>
            <w:left w:val="none" w:sz="0" w:space="0" w:color="auto"/>
            <w:bottom w:val="none" w:sz="0" w:space="0" w:color="auto"/>
            <w:right w:val="none" w:sz="0" w:space="0" w:color="auto"/>
          </w:divBdr>
        </w:div>
        <w:div w:id="1201436219">
          <w:marLeft w:val="0"/>
          <w:marRight w:val="0"/>
          <w:marTop w:val="0"/>
          <w:marBottom w:val="0"/>
          <w:divBdr>
            <w:top w:val="none" w:sz="0" w:space="0" w:color="auto"/>
            <w:left w:val="none" w:sz="0" w:space="0" w:color="auto"/>
            <w:bottom w:val="none" w:sz="0" w:space="0" w:color="auto"/>
            <w:right w:val="none" w:sz="0" w:space="0" w:color="auto"/>
          </w:divBdr>
          <w:divsChild>
            <w:div w:id="1610041781">
              <w:marLeft w:val="0"/>
              <w:marRight w:val="0"/>
              <w:marTop w:val="0"/>
              <w:marBottom w:val="0"/>
              <w:divBdr>
                <w:top w:val="none" w:sz="0" w:space="0" w:color="auto"/>
                <w:left w:val="none" w:sz="0" w:space="0" w:color="auto"/>
                <w:bottom w:val="none" w:sz="0" w:space="0" w:color="auto"/>
                <w:right w:val="none" w:sz="0" w:space="0" w:color="auto"/>
              </w:divBdr>
            </w:div>
          </w:divsChild>
        </w:div>
        <w:div w:id="1631325356">
          <w:marLeft w:val="0"/>
          <w:marRight w:val="0"/>
          <w:marTop w:val="0"/>
          <w:marBottom w:val="0"/>
          <w:divBdr>
            <w:top w:val="none" w:sz="0" w:space="0" w:color="auto"/>
            <w:left w:val="none" w:sz="0" w:space="0" w:color="auto"/>
            <w:bottom w:val="none" w:sz="0" w:space="0" w:color="auto"/>
            <w:right w:val="none" w:sz="0" w:space="0" w:color="auto"/>
          </w:divBdr>
        </w:div>
        <w:div w:id="89593332">
          <w:marLeft w:val="0"/>
          <w:marRight w:val="0"/>
          <w:marTop w:val="0"/>
          <w:marBottom w:val="0"/>
          <w:divBdr>
            <w:top w:val="none" w:sz="0" w:space="0" w:color="auto"/>
            <w:left w:val="none" w:sz="0" w:space="0" w:color="auto"/>
            <w:bottom w:val="none" w:sz="0" w:space="0" w:color="auto"/>
            <w:right w:val="none" w:sz="0" w:space="0" w:color="auto"/>
          </w:divBdr>
          <w:divsChild>
            <w:div w:id="600340445">
              <w:marLeft w:val="0"/>
              <w:marRight w:val="0"/>
              <w:marTop w:val="0"/>
              <w:marBottom w:val="0"/>
              <w:divBdr>
                <w:top w:val="none" w:sz="0" w:space="0" w:color="auto"/>
                <w:left w:val="none" w:sz="0" w:space="0" w:color="auto"/>
                <w:bottom w:val="none" w:sz="0" w:space="0" w:color="auto"/>
                <w:right w:val="none" w:sz="0" w:space="0" w:color="auto"/>
              </w:divBdr>
            </w:div>
          </w:divsChild>
        </w:div>
        <w:div w:id="400761829">
          <w:marLeft w:val="0"/>
          <w:marRight w:val="0"/>
          <w:marTop w:val="300"/>
          <w:marBottom w:val="0"/>
          <w:divBdr>
            <w:top w:val="none" w:sz="0" w:space="0" w:color="auto"/>
            <w:left w:val="none" w:sz="0" w:space="0" w:color="auto"/>
            <w:bottom w:val="none" w:sz="0" w:space="0" w:color="auto"/>
            <w:right w:val="none" w:sz="0" w:space="0" w:color="auto"/>
          </w:divBdr>
          <w:divsChild>
            <w:div w:id="376853354">
              <w:marLeft w:val="0"/>
              <w:marRight w:val="0"/>
              <w:marTop w:val="0"/>
              <w:marBottom w:val="0"/>
              <w:divBdr>
                <w:top w:val="none" w:sz="0" w:space="0" w:color="auto"/>
                <w:left w:val="none" w:sz="0" w:space="0" w:color="auto"/>
                <w:bottom w:val="none" w:sz="0" w:space="0" w:color="auto"/>
                <w:right w:val="none" w:sz="0" w:space="0" w:color="auto"/>
              </w:divBdr>
              <w:divsChild>
                <w:div w:id="130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78155">
          <w:marLeft w:val="0"/>
          <w:marRight w:val="0"/>
          <w:marTop w:val="300"/>
          <w:marBottom w:val="0"/>
          <w:divBdr>
            <w:top w:val="none" w:sz="0" w:space="0" w:color="auto"/>
            <w:left w:val="none" w:sz="0" w:space="0" w:color="auto"/>
            <w:bottom w:val="none" w:sz="0" w:space="0" w:color="auto"/>
            <w:right w:val="none" w:sz="0" w:space="0" w:color="auto"/>
          </w:divBdr>
          <w:divsChild>
            <w:div w:id="2045400657">
              <w:marLeft w:val="0"/>
              <w:marRight w:val="0"/>
              <w:marTop w:val="0"/>
              <w:marBottom w:val="0"/>
              <w:divBdr>
                <w:top w:val="none" w:sz="0" w:space="0" w:color="auto"/>
                <w:left w:val="none" w:sz="0" w:space="0" w:color="auto"/>
                <w:bottom w:val="none" w:sz="0" w:space="0" w:color="auto"/>
                <w:right w:val="none" w:sz="0" w:space="0" w:color="auto"/>
              </w:divBdr>
              <w:divsChild>
                <w:div w:id="594477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6084">
          <w:marLeft w:val="0"/>
          <w:marRight w:val="0"/>
          <w:marTop w:val="300"/>
          <w:marBottom w:val="0"/>
          <w:divBdr>
            <w:top w:val="none" w:sz="0" w:space="0" w:color="auto"/>
            <w:left w:val="none" w:sz="0" w:space="0" w:color="auto"/>
            <w:bottom w:val="none" w:sz="0" w:space="0" w:color="auto"/>
            <w:right w:val="none" w:sz="0" w:space="0" w:color="auto"/>
          </w:divBdr>
          <w:divsChild>
            <w:div w:id="1036587830">
              <w:marLeft w:val="0"/>
              <w:marRight w:val="0"/>
              <w:marTop w:val="0"/>
              <w:marBottom w:val="0"/>
              <w:divBdr>
                <w:top w:val="none" w:sz="0" w:space="0" w:color="auto"/>
                <w:left w:val="none" w:sz="0" w:space="0" w:color="auto"/>
                <w:bottom w:val="none" w:sz="0" w:space="0" w:color="auto"/>
                <w:right w:val="none" w:sz="0" w:space="0" w:color="auto"/>
              </w:divBdr>
              <w:divsChild>
                <w:div w:id="9088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29451">
          <w:marLeft w:val="0"/>
          <w:marRight w:val="0"/>
          <w:marTop w:val="300"/>
          <w:marBottom w:val="0"/>
          <w:divBdr>
            <w:top w:val="none" w:sz="0" w:space="0" w:color="auto"/>
            <w:left w:val="none" w:sz="0" w:space="0" w:color="auto"/>
            <w:bottom w:val="none" w:sz="0" w:space="0" w:color="auto"/>
            <w:right w:val="none" w:sz="0" w:space="0" w:color="auto"/>
          </w:divBdr>
          <w:divsChild>
            <w:div w:id="762384414">
              <w:marLeft w:val="0"/>
              <w:marRight w:val="0"/>
              <w:marTop w:val="0"/>
              <w:marBottom w:val="0"/>
              <w:divBdr>
                <w:top w:val="none" w:sz="0" w:space="0" w:color="auto"/>
                <w:left w:val="none" w:sz="0" w:space="0" w:color="auto"/>
                <w:bottom w:val="none" w:sz="0" w:space="0" w:color="auto"/>
                <w:right w:val="none" w:sz="0" w:space="0" w:color="auto"/>
              </w:divBdr>
              <w:divsChild>
                <w:div w:id="453401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0012083">
      <w:bodyDiv w:val="1"/>
      <w:marLeft w:val="0"/>
      <w:marRight w:val="0"/>
      <w:marTop w:val="0"/>
      <w:marBottom w:val="0"/>
      <w:divBdr>
        <w:top w:val="none" w:sz="0" w:space="0" w:color="auto"/>
        <w:left w:val="none" w:sz="0" w:space="0" w:color="auto"/>
        <w:bottom w:val="none" w:sz="0" w:space="0" w:color="auto"/>
        <w:right w:val="none" w:sz="0" w:space="0" w:color="auto"/>
      </w:divBdr>
      <w:divsChild>
        <w:div w:id="217136187">
          <w:marLeft w:val="0"/>
          <w:marRight w:val="0"/>
          <w:marTop w:val="0"/>
          <w:marBottom w:val="0"/>
          <w:divBdr>
            <w:top w:val="none" w:sz="0" w:space="0" w:color="auto"/>
            <w:left w:val="none" w:sz="0" w:space="0" w:color="auto"/>
            <w:bottom w:val="none" w:sz="0" w:space="0" w:color="auto"/>
            <w:right w:val="none" w:sz="0" w:space="0" w:color="auto"/>
          </w:divBdr>
        </w:div>
        <w:div w:id="717360329">
          <w:marLeft w:val="0"/>
          <w:marRight w:val="0"/>
          <w:marTop w:val="0"/>
          <w:marBottom w:val="0"/>
          <w:divBdr>
            <w:top w:val="none" w:sz="0" w:space="0" w:color="auto"/>
            <w:left w:val="none" w:sz="0" w:space="0" w:color="auto"/>
            <w:bottom w:val="none" w:sz="0" w:space="0" w:color="auto"/>
            <w:right w:val="none" w:sz="0" w:space="0" w:color="auto"/>
          </w:divBdr>
          <w:divsChild>
            <w:div w:id="956370649">
              <w:marLeft w:val="0"/>
              <w:marRight w:val="0"/>
              <w:marTop w:val="0"/>
              <w:marBottom w:val="0"/>
              <w:divBdr>
                <w:top w:val="none" w:sz="0" w:space="0" w:color="auto"/>
                <w:left w:val="none" w:sz="0" w:space="0" w:color="auto"/>
                <w:bottom w:val="none" w:sz="0" w:space="0" w:color="auto"/>
                <w:right w:val="none" w:sz="0" w:space="0" w:color="auto"/>
              </w:divBdr>
            </w:div>
          </w:divsChild>
        </w:div>
        <w:div w:id="2071226822">
          <w:marLeft w:val="0"/>
          <w:marRight w:val="0"/>
          <w:marTop w:val="0"/>
          <w:marBottom w:val="0"/>
          <w:divBdr>
            <w:top w:val="none" w:sz="0" w:space="0" w:color="auto"/>
            <w:left w:val="none" w:sz="0" w:space="0" w:color="auto"/>
            <w:bottom w:val="none" w:sz="0" w:space="0" w:color="auto"/>
            <w:right w:val="none" w:sz="0" w:space="0" w:color="auto"/>
          </w:divBdr>
        </w:div>
        <w:div w:id="1988970296">
          <w:marLeft w:val="0"/>
          <w:marRight w:val="0"/>
          <w:marTop w:val="0"/>
          <w:marBottom w:val="0"/>
          <w:divBdr>
            <w:top w:val="none" w:sz="0" w:space="0" w:color="auto"/>
            <w:left w:val="none" w:sz="0" w:space="0" w:color="auto"/>
            <w:bottom w:val="none" w:sz="0" w:space="0" w:color="auto"/>
            <w:right w:val="none" w:sz="0" w:space="0" w:color="auto"/>
          </w:divBdr>
          <w:divsChild>
            <w:div w:id="1746763161">
              <w:marLeft w:val="0"/>
              <w:marRight w:val="0"/>
              <w:marTop w:val="0"/>
              <w:marBottom w:val="0"/>
              <w:divBdr>
                <w:top w:val="none" w:sz="0" w:space="0" w:color="auto"/>
                <w:left w:val="none" w:sz="0" w:space="0" w:color="auto"/>
                <w:bottom w:val="none" w:sz="0" w:space="0" w:color="auto"/>
                <w:right w:val="none" w:sz="0" w:space="0" w:color="auto"/>
              </w:divBdr>
            </w:div>
          </w:divsChild>
        </w:div>
        <w:div w:id="1288586244">
          <w:marLeft w:val="0"/>
          <w:marRight w:val="0"/>
          <w:marTop w:val="0"/>
          <w:marBottom w:val="0"/>
          <w:divBdr>
            <w:top w:val="none" w:sz="0" w:space="0" w:color="auto"/>
            <w:left w:val="none" w:sz="0" w:space="0" w:color="auto"/>
            <w:bottom w:val="none" w:sz="0" w:space="0" w:color="auto"/>
            <w:right w:val="none" w:sz="0" w:space="0" w:color="auto"/>
          </w:divBdr>
        </w:div>
        <w:div w:id="838083492">
          <w:marLeft w:val="0"/>
          <w:marRight w:val="0"/>
          <w:marTop w:val="0"/>
          <w:marBottom w:val="0"/>
          <w:divBdr>
            <w:top w:val="none" w:sz="0" w:space="0" w:color="auto"/>
            <w:left w:val="none" w:sz="0" w:space="0" w:color="auto"/>
            <w:bottom w:val="none" w:sz="0" w:space="0" w:color="auto"/>
            <w:right w:val="none" w:sz="0" w:space="0" w:color="auto"/>
          </w:divBdr>
          <w:divsChild>
            <w:div w:id="1816528371">
              <w:marLeft w:val="0"/>
              <w:marRight w:val="0"/>
              <w:marTop w:val="0"/>
              <w:marBottom w:val="0"/>
              <w:divBdr>
                <w:top w:val="none" w:sz="0" w:space="0" w:color="auto"/>
                <w:left w:val="none" w:sz="0" w:space="0" w:color="auto"/>
                <w:bottom w:val="none" w:sz="0" w:space="0" w:color="auto"/>
                <w:right w:val="none" w:sz="0" w:space="0" w:color="auto"/>
              </w:divBdr>
            </w:div>
          </w:divsChild>
        </w:div>
        <w:div w:id="1800805649">
          <w:marLeft w:val="0"/>
          <w:marRight w:val="0"/>
          <w:marTop w:val="0"/>
          <w:marBottom w:val="0"/>
          <w:divBdr>
            <w:top w:val="none" w:sz="0" w:space="0" w:color="auto"/>
            <w:left w:val="none" w:sz="0" w:space="0" w:color="auto"/>
            <w:bottom w:val="none" w:sz="0" w:space="0" w:color="auto"/>
            <w:right w:val="none" w:sz="0" w:space="0" w:color="auto"/>
          </w:divBdr>
        </w:div>
        <w:div w:id="1982617704">
          <w:marLeft w:val="0"/>
          <w:marRight w:val="0"/>
          <w:marTop w:val="0"/>
          <w:marBottom w:val="0"/>
          <w:divBdr>
            <w:top w:val="none" w:sz="0" w:space="0" w:color="auto"/>
            <w:left w:val="none" w:sz="0" w:space="0" w:color="auto"/>
            <w:bottom w:val="none" w:sz="0" w:space="0" w:color="auto"/>
            <w:right w:val="none" w:sz="0" w:space="0" w:color="auto"/>
          </w:divBdr>
          <w:divsChild>
            <w:div w:id="689720679">
              <w:marLeft w:val="0"/>
              <w:marRight w:val="0"/>
              <w:marTop w:val="0"/>
              <w:marBottom w:val="0"/>
              <w:divBdr>
                <w:top w:val="none" w:sz="0" w:space="0" w:color="auto"/>
                <w:left w:val="none" w:sz="0" w:space="0" w:color="auto"/>
                <w:bottom w:val="none" w:sz="0" w:space="0" w:color="auto"/>
                <w:right w:val="none" w:sz="0" w:space="0" w:color="auto"/>
              </w:divBdr>
            </w:div>
          </w:divsChild>
        </w:div>
        <w:div w:id="646324596">
          <w:marLeft w:val="0"/>
          <w:marRight w:val="0"/>
          <w:marTop w:val="0"/>
          <w:marBottom w:val="0"/>
          <w:divBdr>
            <w:top w:val="none" w:sz="0" w:space="0" w:color="auto"/>
            <w:left w:val="none" w:sz="0" w:space="0" w:color="auto"/>
            <w:bottom w:val="none" w:sz="0" w:space="0" w:color="auto"/>
            <w:right w:val="none" w:sz="0" w:space="0" w:color="auto"/>
          </w:divBdr>
        </w:div>
        <w:div w:id="345253147">
          <w:marLeft w:val="0"/>
          <w:marRight w:val="0"/>
          <w:marTop w:val="0"/>
          <w:marBottom w:val="0"/>
          <w:divBdr>
            <w:top w:val="none" w:sz="0" w:space="0" w:color="auto"/>
            <w:left w:val="none" w:sz="0" w:space="0" w:color="auto"/>
            <w:bottom w:val="none" w:sz="0" w:space="0" w:color="auto"/>
            <w:right w:val="none" w:sz="0" w:space="0" w:color="auto"/>
          </w:divBdr>
          <w:divsChild>
            <w:div w:id="2094281892">
              <w:marLeft w:val="0"/>
              <w:marRight w:val="0"/>
              <w:marTop w:val="0"/>
              <w:marBottom w:val="0"/>
              <w:divBdr>
                <w:top w:val="none" w:sz="0" w:space="0" w:color="auto"/>
                <w:left w:val="none" w:sz="0" w:space="0" w:color="auto"/>
                <w:bottom w:val="none" w:sz="0" w:space="0" w:color="auto"/>
                <w:right w:val="none" w:sz="0" w:space="0" w:color="auto"/>
              </w:divBdr>
            </w:div>
          </w:divsChild>
        </w:div>
        <w:div w:id="238372378">
          <w:marLeft w:val="0"/>
          <w:marRight w:val="0"/>
          <w:marTop w:val="0"/>
          <w:marBottom w:val="0"/>
          <w:divBdr>
            <w:top w:val="none" w:sz="0" w:space="0" w:color="auto"/>
            <w:left w:val="none" w:sz="0" w:space="0" w:color="auto"/>
            <w:bottom w:val="none" w:sz="0" w:space="0" w:color="auto"/>
            <w:right w:val="none" w:sz="0" w:space="0" w:color="auto"/>
          </w:divBdr>
        </w:div>
        <w:div w:id="615143562">
          <w:marLeft w:val="0"/>
          <w:marRight w:val="0"/>
          <w:marTop w:val="0"/>
          <w:marBottom w:val="0"/>
          <w:divBdr>
            <w:top w:val="none" w:sz="0" w:space="0" w:color="auto"/>
            <w:left w:val="none" w:sz="0" w:space="0" w:color="auto"/>
            <w:bottom w:val="none" w:sz="0" w:space="0" w:color="auto"/>
            <w:right w:val="none" w:sz="0" w:space="0" w:color="auto"/>
          </w:divBdr>
          <w:divsChild>
            <w:div w:id="1973974268">
              <w:marLeft w:val="0"/>
              <w:marRight w:val="0"/>
              <w:marTop w:val="0"/>
              <w:marBottom w:val="0"/>
              <w:divBdr>
                <w:top w:val="none" w:sz="0" w:space="0" w:color="auto"/>
                <w:left w:val="none" w:sz="0" w:space="0" w:color="auto"/>
                <w:bottom w:val="none" w:sz="0" w:space="0" w:color="auto"/>
                <w:right w:val="none" w:sz="0" w:space="0" w:color="auto"/>
              </w:divBdr>
            </w:div>
          </w:divsChild>
        </w:div>
        <w:div w:id="1454321104">
          <w:marLeft w:val="0"/>
          <w:marRight w:val="0"/>
          <w:marTop w:val="0"/>
          <w:marBottom w:val="0"/>
          <w:divBdr>
            <w:top w:val="none" w:sz="0" w:space="0" w:color="auto"/>
            <w:left w:val="none" w:sz="0" w:space="0" w:color="auto"/>
            <w:bottom w:val="none" w:sz="0" w:space="0" w:color="auto"/>
            <w:right w:val="none" w:sz="0" w:space="0" w:color="auto"/>
          </w:divBdr>
        </w:div>
        <w:div w:id="1246718539">
          <w:marLeft w:val="0"/>
          <w:marRight w:val="0"/>
          <w:marTop w:val="0"/>
          <w:marBottom w:val="0"/>
          <w:divBdr>
            <w:top w:val="none" w:sz="0" w:space="0" w:color="auto"/>
            <w:left w:val="none" w:sz="0" w:space="0" w:color="auto"/>
            <w:bottom w:val="none" w:sz="0" w:space="0" w:color="auto"/>
            <w:right w:val="none" w:sz="0" w:space="0" w:color="auto"/>
          </w:divBdr>
          <w:divsChild>
            <w:div w:id="618150798">
              <w:marLeft w:val="0"/>
              <w:marRight w:val="0"/>
              <w:marTop w:val="0"/>
              <w:marBottom w:val="0"/>
              <w:divBdr>
                <w:top w:val="none" w:sz="0" w:space="0" w:color="auto"/>
                <w:left w:val="none" w:sz="0" w:space="0" w:color="auto"/>
                <w:bottom w:val="none" w:sz="0" w:space="0" w:color="auto"/>
                <w:right w:val="none" w:sz="0" w:space="0" w:color="auto"/>
              </w:divBdr>
            </w:div>
          </w:divsChild>
        </w:div>
        <w:div w:id="1932464932">
          <w:marLeft w:val="0"/>
          <w:marRight w:val="0"/>
          <w:marTop w:val="300"/>
          <w:marBottom w:val="0"/>
          <w:divBdr>
            <w:top w:val="none" w:sz="0" w:space="0" w:color="auto"/>
            <w:left w:val="none" w:sz="0" w:space="0" w:color="auto"/>
            <w:bottom w:val="none" w:sz="0" w:space="0" w:color="auto"/>
            <w:right w:val="none" w:sz="0" w:space="0" w:color="auto"/>
          </w:divBdr>
          <w:divsChild>
            <w:div w:id="242646071">
              <w:marLeft w:val="0"/>
              <w:marRight w:val="0"/>
              <w:marTop w:val="0"/>
              <w:marBottom w:val="0"/>
              <w:divBdr>
                <w:top w:val="none" w:sz="0" w:space="0" w:color="auto"/>
                <w:left w:val="none" w:sz="0" w:space="0" w:color="auto"/>
                <w:bottom w:val="none" w:sz="0" w:space="0" w:color="auto"/>
                <w:right w:val="none" w:sz="0" w:space="0" w:color="auto"/>
              </w:divBdr>
              <w:divsChild>
                <w:div w:id="1959481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945">
          <w:marLeft w:val="0"/>
          <w:marRight w:val="0"/>
          <w:marTop w:val="300"/>
          <w:marBottom w:val="0"/>
          <w:divBdr>
            <w:top w:val="none" w:sz="0" w:space="0" w:color="auto"/>
            <w:left w:val="none" w:sz="0" w:space="0" w:color="auto"/>
            <w:bottom w:val="none" w:sz="0" w:space="0" w:color="auto"/>
            <w:right w:val="none" w:sz="0" w:space="0" w:color="auto"/>
          </w:divBdr>
          <w:divsChild>
            <w:div w:id="1047877576">
              <w:marLeft w:val="0"/>
              <w:marRight w:val="0"/>
              <w:marTop w:val="0"/>
              <w:marBottom w:val="0"/>
              <w:divBdr>
                <w:top w:val="none" w:sz="0" w:space="0" w:color="auto"/>
                <w:left w:val="none" w:sz="0" w:space="0" w:color="auto"/>
                <w:bottom w:val="none" w:sz="0" w:space="0" w:color="auto"/>
                <w:right w:val="none" w:sz="0" w:space="0" w:color="auto"/>
              </w:divBdr>
              <w:divsChild>
                <w:div w:id="164766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1685">
          <w:marLeft w:val="0"/>
          <w:marRight w:val="0"/>
          <w:marTop w:val="300"/>
          <w:marBottom w:val="0"/>
          <w:divBdr>
            <w:top w:val="none" w:sz="0" w:space="0" w:color="auto"/>
            <w:left w:val="none" w:sz="0" w:space="0" w:color="auto"/>
            <w:bottom w:val="none" w:sz="0" w:space="0" w:color="auto"/>
            <w:right w:val="none" w:sz="0" w:space="0" w:color="auto"/>
          </w:divBdr>
          <w:divsChild>
            <w:div w:id="505442192">
              <w:marLeft w:val="0"/>
              <w:marRight w:val="0"/>
              <w:marTop w:val="0"/>
              <w:marBottom w:val="0"/>
              <w:divBdr>
                <w:top w:val="none" w:sz="0" w:space="0" w:color="auto"/>
                <w:left w:val="none" w:sz="0" w:space="0" w:color="auto"/>
                <w:bottom w:val="none" w:sz="0" w:space="0" w:color="auto"/>
                <w:right w:val="none" w:sz="0" w:space="0" w:color="auto"/>
              </w:divBdr>
              <w:divsChild>
                <w:div w:id="1459296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543116">
          <w:marLeft w:val="0"/>
          <w:marRight w:val="0"/>
          <w:marTop w:val="300"/>
          <w:marBottom w:val="0"/>
          <w:divBdr>
            <w:top w:val="none" w:sz="0" w:space="0" w:color="auto"/>
            <w:left w:val="none" w:sz="0" w:space="0" w:color="auto"/>
            <w:bottom w:val="none" w:sz="0" w:space="0" w:color="auto"/>
            <w:right w:val="none" w:sz="0" w:space="0" w:color="auto"/>
          </w:divBdr>
          <w:divsChild>
            <w:div w:id="1021202957">
              <w:marLeft w:val="0"/>
              <w:marRight w:val="0"/>
              <w:marTop w:val="0"/>
              <w:marBottom w:val="0"/>
              <w:divBdr>
                <w:top w:val="none" w:sz="0" w:space="0" w:color="auto"/>
                <w:left w:val="none" w:sz="0" w:space="0" w:color="auto"/>
                <w:bottom w:val="none" w:sz="0" w:space="0" w:color="auto"/>
                <w:right w:val="none" w:sz="0" w:space="0" w:color="auto"/>
              </w:divBdr>
              <w:divsChild>
                <w:div w:id="14338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3695">
      <w:bodyDiv w:val="1"/>
      <w:marLeft w:val="0"/>
      <w:marRight w:val="0"/>
      <w:marTop w:val="0"/>
      <w:marBottom w:val="0"/>
      <w:divBdr>
        <w:top w:val="none" w:sz="0" w:space="0" w:color="auto"/>
        <w:left w:val="none" w:sz="0" w:space="0" w:color="auto"/>
        <w:bottom w:val="none" w:sz="0" w:space="0" w:color="auto"/>
        <w:right w:val="none" w:sz="0" w:space="0" w:color="auto"/>
      </w:divBdr>
      <w:divsChild>
        <w:div w:id="617643789">
          <w:marLeft w:val="0"/>
          <w:marRight w:val="0"/>
          <w:marTop w:val="0"/>
          <w:marBottom w:val="0"/>
          <w:divBdr>
            <w:top w:val="none" w:sz="0" w:space="0" w:color="auto"/>
            <w:left w:val="none" w:sz="0" w:space="0" w:color="auto"/>
            <w:bottom w:val="none" w:sz="0" w:space="0" w:color="auto"/>
            <w:right w:val="none" w:sz="0" w:space="0" w:color="auto"/>
          </w:divBdr>
        </w:div>
        <w:div w:id="1455441203">
          <w:marLeft w:val="0"/>
          <w:marRight w:val="0"/>
          <w:marTop w:val="0"/>
          <w:marBottom w:val="0"/>
          <w:divBdr>
            <w:top w:val="none" w:sz="0" w:space="0" w:color="auto"/>
            <w:left w:val="none" w:sz="0" w:space="0" w:color="auto"/>
            <w:bottom w:val="none" w:sz="0" w:space="0" w:color="auto"/>
            <w:right w:val="none" w:sz="0" w:space="0" w:color="auto"/>
          </w:divBdr>
          <w:divsChild>
            <w:div w:id="1313216452">
              <w:marLeft w:val="0"/>
              <w:marRight w:val="0"/>
              <w:marTop w:val="0"/>
              <w:marBottom w:val="0"/>
              <w:divBdr>
                <w:top w:val="none" w:sz="0" w:space="0" w:color="auto"/>
                <w:left w:val="none" w:sz="0" w:space="0" w:color="auto"/>
                <w:bottom w:val="none" w:sz="0" w:space="0" w:color="auto"/>
                <w:right w:val="none" w:sz="0" w:space="0" w:color="auto"/>
              </w:divBdr>
            </w:div>
          </w:divsChild>
        </w:div>
        <w:div w:id="1322275490">
          <w:marLeft w:val="0"/>
          <w:marRight w:val="0"/>
          <w:marTop w:val="0"/>
          <w:marBottom w:val="0"/>
          <w:divBdr>
            <w:top w:val="none" w:sz="0" w:space="0" w:color="auto"/>
            <w:left w:val="none" w:sz="0" w:space="0" w:color="auto"/>
            <w:bottom w:val="none" w:sz="0" w:space="0" w:color="auto"/>
            <w:right w:val="none" w:sz="0" w:space="0" w:color="auto"/>
          </w:divBdr>
        </w:div>
        <w:div w:id="1076515236">
          <w:marLeft w:val="0"/>
          <w:marRight w:val="0"/>
          <w:marTop w:val="0"/>
          <w:marBottom w:val="0"/>
          <w:divBdr>
            <w:top w:val="none" w:sz="0" w:space="0" w:color="auto"/>
            <w:left w:val="none" w:sz="0" w:space="0" w:color="auto"/>
            <w:bottom w:val="none" w:sz="0" w:space="0" w:color="auto"/>
            <w:right w:val="none" w:sz="0" w:space="0" w:color="auto"/>
          </w:divBdr>
          <w:divsChild>
            <w:div w:id="869991803">
              <w:marLeft w:val="0"/>
              <w:marRight w:val="0"/>
              <w:marTop w:val="0"/>
              <w:marBottom w:val="0"/>
              <w:divBdr>
                <w:top w:val="none" w:sz="0" w:space="0" w:color="auto"/>
                <w:left w:val="none" w:sz="0" w:space="0" w:color="auto"/>
                <w:bottom w:val="none" w:sz="0" w:space="0" w:color="auto"/>
                <w:right w:val="none" w:sz="0" w:space="0" w:color="auto"/>
              </w:divBdr>
            </w:div>
          </w:divsChild>
        </w:div>
        <w:div w:id="629827648">
          <w:marLeft w:val="0"/>
          <w:marRight w:val="0"/>
          <w:marTop w:val="0"/>
          <w:marBottom w:val="0"/>
          <w:divBdr>
            <w:top w:val="none" w:sz="0" w:space="0" w:color="auto"/>
            <w:left w:val="none" w:sz="0" w:space="0" w:color="auto"/>
            <w:bottom w:val="none" w:sz="0" w:space="0" w:color="auto"/>
            <w:right w:val="none" w:sz="0" w:space="0" w:color="auto"/>
          </w:divBdr>
        </w:div>
        <w:div w:id="206531135">
          <w:marLeft w:val="0"/>
          <w:marRight w:val="0"/>
          <w:marTop w:val="0"/>
          <w:marBottom w:val="0"/>
          <w:divBdr>
            <w:top w:val="none" w:sz="0" w:space="0" w:color="auto"/>
            <w:left w:val="none" w:sz="0" w:space="0" w:color="auto"/>
            <w:bottom w:val="none" w:sz="0" w:space="0" w:color="auto"/>
            <w:right w:val="none" w:sz="0" w:space="0" w:color="auto"/>
          </w:divBdr>
          <w:divsChild>
            <w:div w:id="1932856725">
              <w:marLeft w:val="0"/>
              <w:marRight w:val="0"/>
              <w:marTop w:val="0"/>
              <w:marBottom w:val="0"/>
              <w:divBdr>
                <w:top w:val="none" w:sz="0" w:space="0" w:color="auto"/>
                <w:left w:val="none" w:sz="0" w:space="0" w:color="auto"/>
                <w:bottom w:val="none" w:sz="0" w:space="0" w:color="auto"/>
                <w:right w:val="none" w:sz="0" w:space="0" w:color="auto"/>
              </w:divBdr>
            </w:div>
          </w:divsChild>
        </w:div>
        <w:div w:id="753361751">
          <w:marLeft w:val="0"/>
          <w:marRight w:val="0"/>
          <w:marTop w:val="0"/>
          <w:marBottom w:val="0"/>
          <w:divBdr>
            <w:top w:val="none" w:sz="0" w:space="0" w:color="auto"/>
            <w:left w:val="none" w:sz="0" w:space="0" w:color="auto"/>
            <w:bottom w:val="none" w:sz="0" w:space="0" w:color="auto"/>
            <w:right w:val="none" w:sz="0" w:space="0" w:color="auto"/>
          </w:divBdr>
        </w:div>
        <w:div w:id="561986802">
          <w:marLeft w:val="0"/>
          <w:marRight w:val="0"/>
          <w:marTop w:val="0"/>
          <w:marBottom w:val="0"/>
          <w:divBdr>
            <w:top w:val="none" w:sz="0" w:space="0" w:color="auto"/>
            <w:left w:val="none" w:sz="0" w:space="0" w:color="auto"/>
            <w:bottom w:val="none" w:sz="0" w:space="0" w:color="auto"/>
            <w:right w:val="none" w:sz="0" w:space="0" w:color="auto"/>
          </w:divBdr>
          <w:divsChild>
            <w:div w:id="342824298">
              <w:marLeft w:val="0"/>
              <w:marRight w:val="0"/>
              <w:marTop w:val="0"/>
              <w:marBottom w:val="0"/>
              <w:divBdr>
                <w:top w:val="none" w:sz="0" w:space="0" w:color="auto"/>
                <w:left w:val="none" w:sz="0" w:space="0" w:color="auto"/>
                <w:bottom w:val="none" w:sz="0" w:space="0" w:color="auto"/>
                <w:right w:val="none" w:sz="0" w:space="0" w:color="auto"/>
              </w:divBdr>
            </w:div>
          </w:divsChild>
        </w:div>
        <w:div w:id="798379774">
          <w:marLeft w:val="0"/>
          <w:marRight w:val="0"/>
          <w:marTop w:val="0"/>
          <w:marBottom w:val="0"/>
          <w:divBdr>
            <w:top w:val="none" w:sz="0" w:space="0" w:color="auto"/>
            <w:left w:val="none" w:sz="0" w:space="0" w:color="auto"/>
            <w:bottom w:val="none" w:sz="0" w:space="0" w:color="auto"/>
            <w:right w:val="none" w:sz="0" w:space="0" w:color="auto"/>
          </w:divBdr>
        </w:div>
        <w:div w:id="1793091751">
          <w:marLeft w:val="0"/>
          <w:marRight w:val="0"/>
          <w:marTop w:val="0"/>
          <w:marBottom w:val="0"/>
          <w:divBdr>
            <w:top w:val="none" w:sz="0" w:space="0" w:color="auto"/>
            <w:left w:val="none" w:sz="0" w:space="0" w:color="auto"/>
            <w:bottom w:val="none" w:sz="0" w:space="0" w:color="auto"/>
            <w:right w:val="none" w:sz="0" w:space="0" w:color="auto"/>
          </w:divBdr>
          <w:divsChild>
            <w:div w:id="363602729">
              <w:marLeft w:val="0"/>
              <w:marRight w:val="0"/>
              <w:marTop w:val="0"/>
              <w:marBottom w:val="0"/>
              <w:divBdr>
                <w:top w:val="none" w:sz="0" w:space="0" w:color="auto"/>
                <w:left w:val="none" w:sz="0" w:space="0" w:color="auto"/>
                <w:bottom w:val="none" w:sz="0" w:space="0" w:color="auto"/>
                <w:right w:val="none" w:sz="0" w:space="0" w:color="auto"/>
              </w:divBdr>
            </w:div>
          </w:divsChild>
        </w:div>
        <w:div w:id="1978753036">
          <w:marLeft w:val="0"/>
          <w:marRight w:val="0"/>
          <w:marTop w:val="0"/>
          <w:marBottom w:val="0"/>
          <w:divBdr>
            <w:top w:val="none" w:sz="0" w:space="0" w:color="auto"/>
            <w:left w:val="none" w:sz="0" w:space="0" w:color="auto"/>
            <w:bottom w:val="none" w:sz="0" w:space="0" w:color="auto"/>
            <w:right w:val="none" w:sz="0" w:space="0" w:color="auto"/>
          </w:divBdr>
        </w:div>
        <w:div w:id="862866601">
          <w:marLeft w:val="0"/>
          <w:marRight w:val="0"/>
          <w:marTop w:val="0"/>
          <w:marBottom w:val="0"/>
          <w:divBdr>
            <w:top w:val="none" w:sz="0" w:space="0" w:color="auto"/>
            <w:left w:val="none" w:sz="0" w:space="0" w:color="auto"/>
            <w:bottom w:val="none" w:sz="0" w:space="0" w:color="auto"/>
            <w:right w:val="none" w:sz="0" w:space="0" w:color="auto"/>
          </w:divBdr>
          <w:divsChild>
            <w:div w:id="1676687262">
              <w:marLeft w:val="0"/>
              <w:marRight w:val="0"/>
              <w:marTop w:val="0"/>
              <w:marBottom w:val="0"/>
              <w:divBdr>
                <w:top w:val="none" w:sz="0" w:space="0" w:color="auto"/>
                <w:left w:val="none" w:sz="0" w:space="0" w:color="auto"/>
                <w:bottom w:val="none" w:sz="0" w:space="0" w:color="auto"/>
                <w:right w:val="none" w:sz="0" w:space="0" w:color="auto"/>
              </w:divBdr>
            </w:div>
          </w:divsChild>
        </w:div>
        <w:div w:id="542601577">
          <w:marLeft w:val="0"/>
          <w:marRight w:val="0"/>
          <w:marTop w:val="0"/>
          <w:marBottom w:val="0"/>
          <w:divBdr>
            <w:top w:val="none" w:sz="0" w:space="0" w:color="auto"/>
            <w:left w:val="none" w:sz="0" w:space="0" w:color="auto"/>
            <w:bottom w:val="none" w:sz="0" w:space="0" w:color="auto"/>
            <w:right w:val="none" w:sz="0" w:space="0" w:color="auto"/>
          </w:divBdr>
        </w:div>
        <w:div w:id="852233283">
          <w:marLeft w:val="0"/>
          <w:marRight w:val="0"/>
          <w:marTop w:val="0"/>
          <w:marBottom w:val="0"/>
          <w:divBdr>
            <w:top w:val="none" w:sz="0" w:space="0" w:color="auto"/>
            <w:left w:val="none" w:sz="0" w:space="0" w:color="auto"/>
            <w:bottom w:val="none" w:sz="0" w:space="0" w:color="auto"/>
            <w:right w:val="none" w:sz="0" w:space="0" w:color="auto"/>
          </w:divBdr>
          <w:divsChild>
            <w:div w:id="1613781536">
              <w:marLeft w:val="0"/>
              <w:marRight w:val="0"/>
              <w:marTop w:val="0"/>
              <w:marBottom w:val="0"/>
              <w:divBdr>
                <w:top w:val="none" w:sz="0" w:space="0" w:color="auto"/>
                <w:left w:val="none" w:sz="0" w:space="0" w:color="auto"/>
                <w:bottom w:val="none" w:sz="0" w:space="0" w:color="auto"/>
                <w:right w:val="none" w:sz="0" w:space="0" w:color="auto"/>
              </w:divBdr>
            </w:div>
          </w:divsChild>
        </w:div>
        <w:div w:id="317003902">
          <w:marLeft w:val="0"/>
          <w:marRight w:val="0"/>
          <w:marTop w:val="300"/>
          <w:marBottom w:val="0"/>
          <w:divBdr>
            <w:top w:val="none" w:sz="0" w:space="0" w:color="auto"/>
            <w:left w:val="none" w:sz="0" w:space="0" w:color="auto"/>
            <w:bottom w:val="none" w:sz="0" w:space="0" w:color="auto"/>
            <w:right w:val="none" w:sz="0" w:space="0" w:color="auto"/>
          </w:divBdr>
          <w:divsChild>
            <w:div w:id="1737780759">
              <w:marLeft w:val="0"/>
              <w:marRight w:val="0"/>
              <w:marTop w:val="0"/>
              <w:marBottom w:val="0"/>
              <w:divBdr>
                <w:top w:val="none" w:sz="0" w:space="0" w:color="auto"/>
                <w:left w:val="none" w:sz="0" w:space="0" w:color="auto"/>
                <w:bottom w:val="none" w:sz="0" w:space="0" w:color="auto"/>
                <w:right w:val="none" w:sz="0" w:space="0" w:color="auto"/>
              </w:divBdr>
              <w:divsChild>
                <w:div w:id="208590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07993">
          <w:marLeft w:val="0"/>
          <w:marRight w:val="0"/>
          <w:marTop w:val="300"/>
          <w:marBottom w:val="0"/>
          <w:divBdr>
            <w:top w:val="none" w:sz="0" w:space="0" w:color="auto"/>
            <w:left w:val="none" w:sz="0" w:space="0" w:color="auto"/>
            <w:bottom w:val="none" w:sz="0" w:space="0" w:color="auto"/>
            <w:right w:val="none" w:sz="0" w:space="0" w:color="auto"/>
          </w:divBdr>
          <w:divsChild>
            <w:div w:id="2015568770">
              <w:marLeft w:val="0"/>
              <w:marRight w:val="0"/>
              <w:marTop w:val="0"/>
              <w:marBottom w:val="0"/>
              <w:divBdr>
                <w:top w:val="none" w:sz="0" w:space="0" w:color="auto"/>
                <w:left w:val="none" w:sz="0" w:space="0" w:color="auto"/>
                <w:bottom w:val="none" w:sz="0" w:space="0" w:color="auto"/>
                <w:right w:val="none" w:sz="0" w:space="0" w:color="auto"/>
              </w:divBdr>
              <w:divsChild>
                <w:div w:id="88672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88077">
          <w:marLeft w:val="0"/>
          <w:marRight w:val="0"/>
          <w:marTop w:val="300"/>
          <w:marBottom w:val="0"/>
          <w:divBdr>
            <w:top w:val="none" w:sz="0" w:space="0" w:color="auto"/>
            <w:left w:val="none" w:sz="0" w:space="0" w:color="auto"/>
            <w:bottom w:val="none" w:sz="0" w:space="0" w:color="auto"/>
            <w:right w:val="none" w:sz="0" w:space="0" w:color="auto"/>
          </w:divBdr>
          <w:divsChild>
            <w:div w:id="34239229">
              <w:marLeft w:val="0"/>
              <w:marRight w:val="0"/>
              <w:marTop w:val="0"/>
              <w:marBottom w:val="0"/>
              <w:divBdr>
                <w:top w:val="none" w:sz="0" w:space="0" w:color="auto"/>
                <w:left w:val="none" w:sz="0" w:space="0" w:color="auto"/>
                <w:bottom w:val="none" w:sz="0" w:space="0" w:color="auto"/>
                <w:right w:val="none" w:sz="0" w:space="0" w:color="auto"/>
              </w:divBdr>
              <w:divsChild>
                <w:div w:id="22815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109012">
          <w:marLeft w:val="0"/>
          <w:marRight w:val="0"/>
          <w:marTop w:val="300"/>
          <w:marBottom w:val="0"/>
          <w:divBdr>
            <w:top w:val="none" w:sz="0" w:space="0" w:color="auto"/>
            <w:left w:val="none" w:sz="0" w:space="0" w:color="auto"/>
            <w:bottom w:val="none" w:sz="0" w:space="0" w:color="auto"/>
            <w:right w:val="none" w:sz="0" w:space="0" w:color="auto"/>
          </w:divBdr>
          <w:divsChild>
            <w:div w:id="1200316173">
              <w:marLeft w:val="0"/>
              <w:marRight w:val="0"/>
              <w:marTop w:val="0"/>
              <w:marBottom w:val="0"/>
              <w:divBdr>
                <w:top w:val="none" w:sz="0" w:space="0" w:color="auto"/>
                <w:left w:val="none" w:sz="0" w:space="0" w:color="auto"/>
                <w:bottom w:val="none" w:sz="0" w:space="0" w:color="auto"/>
                <w:right w:val="none" w:sz="0" w:space="0" w:color="auto"/>
              </w:divBdr>
              <w:divsChild>
                <w:div w:id="169144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360856">
      <w:bodyDiv w:val="1"/>
      <w:marLeft w:val="0"/>
      <w:marRight w:val="0"/>
      <w:marTop w:val="0"/>
      <w:marBottom w:val="0"/>
      <w:divBdr>
        <w:top w:val="none" w:sz="0" w:space="0" w:color="auto"/>
        <w:left w:val="none" w:sz="0" w:space="0" w:color="auto"/>
        <w:bottom w:val="none" w:sz="0" w:space="0" w:color="auto"/>
        <w:right w:val="none" w:sz="0" w:space="0" w:color="auto"/>
      </w:divBdr>
      <w:divsChild>
        <w:div w:id="1621493505">
          <w:marLeft w:val="0"/>
          <w:marRight w:val="0"/>
          <w:marTop w:val="0"/>
          <w:marBottom w:val="0"/>
          <w:divBdr>
            <w:top w:val="none" w:sz="0" w:space="0" w:color="auto"/>
            <w:left w:val="none" w:sz="0" w:space="0" w:color="auto"/>
            <w:bottom w:val="none" w:sz="0" w:space="0" w:color="auto"/>
            <w:right w:val="none" w:sz="0" w:space="0" w:color="auto"/>
          </w:divBdr>
        </w:div>
        <w:div w:id="571702518">
          <w:marLeft w:val="0"/>
          <w:marRight w:val="0"/>
          <w:marTop w:val="0"/>
          <w:marBottom w:val="0"/>
          <w:divBdr>
            <w:top w:val="none" w:sz="0" w:space="0" w:color="auto"/>
            <w:left w:val="none" w:sz="0" w:space="0" w:color="auto"/>
            <w:bottom w:val="none" w:sz="0" w:space="0" w:color="auto"/>
            <w:right w:val="none" w:sz="0" w:space="0" w:color="auto"/>
          </w:divBdr>
          <w:divsChild>
            <w:div w:id="796410452">
              <w:marLeft w:val="0"/>
              <w:marRight w:val="0"/>
              <w:marTop w:val="0"/>
              <w:marBottom w:val="0"/>
              <w:divBdr>
                <w:top w:val="none" w:sz="0" w:space="0" w:color="auto"/>
                <w:left w:val="none" w:sz="0" w:space="0" w:color="auto"/>
                <w:bottom w:val="none" w:sz="0" w:space="0" w:color="auto"/>
                <w:right w:val="none" w:sz="0" w:space="0" w:color="auto"/>
              </w:divBdr>
            </w:div>
          </w:divsChild>
        </w:div>
        <w:div w:id="100879361">
          <w:marLeft w:val="0"/>
          <w:marRight w:val="0"/>
          <w:marTop w:val="0"/>
          <w:marBottom w:val="0"/>
          <w:divBdr>
            <w:top w:val="none" w:sz="0" w:space="0" w:color="auto"/>
            <w:left w:val="none" w:sz="0" w:space="0" w:color="auto"/>
            <w:bottom w:val="none" w:sz="0" w:space="0" w:color="auto"/>
            <w:right w:val="none" w:sz="0" w:space="0" w:color="auto"/>
          </w:divBdr>
        </w:div>
        <w:div w:id="903297701">
          <w:marLeft w:val="0"/>
          <w:marRight w:val="0"/>
          <w:marTop w:val="0"/>
          <w:marBottom w:val="0"/>
          <w:divBdr>
            <w:top w:val="none" w:sz="0" w:space="0" w:color="auto"/>
            <w:left w:val="none" w:sz="0" w:space="0" w:color="auto"/>
            <w:bottom w:val="none" w:sz="0" w:space="0" w:color="auto"/>
            <w:right w:val="none" w:sz="0" w:space="0" w:color="auto"/>
          </w:divBdr>
          <w:divsChild>
            <w:div w:id="1450474196">
              <w:marLeft w:val="0"/>
              <w:marRight w:val="0"/>
              <w:marTop w:val="0"/>
              <w:marBottom w:val="0"/>
              <w:divBdr>
                <w:top w:val="none" w:sz="0" w:space="0" w:color="auto"/>
                <w:left w:val="none" w:sz="0" w:space="0" w:color="auto"/>
                <w:bottom w:val="none" w:sz="0" w:space="0" w:color="auto"/>
                <w:right w:val="none" w:sz="0" w:space="0" w:color="auto"/>
              </w:divBdr>
            </w:div>
          </w:divsChild>
        </w:div>
        <w:div w:id="1692368772">
          <w:marLeft w:val="0"/>
          <w:marRight w:val="0"/>
          <w:marTop w:val="0"/>
          <w:marBottom w:val="0"/>
          <w:divBdr>
            <w:top w:val="none" w:sz="0" w:space="0" w:color="auto"/>
            <w:left w:val="none" w:sz="0" w:space="0" w:color="auto"/>
            <w:bottom w:val="none" w:sz="0" w:space="0" w:color="auto"/>
            <w:right w:val="none" w:sz="0" w:space="0" w:color="auto"/>
          </w:divBdr>
        </w:div>
        <w:div w:id="2061396111">
          <w:marLeft w:val="0"/>
          <w:marRight w:val="0"/>
          <w:marTop w:val="0"/>
          <w:marBottom w:val="0"/>
          <w:divBdr>
            <w:top w:val="none" w:sz="0" w:space="0" w:color="auto"/>
            <w:left w:val="none" w:sz="0" w:space="0" w:color="auto"/>
            <w:bottom w:val="none" w:sz="0" w:space="0" w:color="auto"/>
            <w:right w:val="none" w:sz="0" w:space="0" w:color="auto"/>
          </w:divBdr>
          <w:divsChild>
            <w:div w:id="273366440">
              <w:marLeft w:val="0"/>
              <w:marRight w:val="0"/>
              <w:marTop w:val="0"/>
              <w:marBottom w:val="0"/>
              <w:divBdr>
                <w:top w:val="none" w:sz="0" w:space="0" w:color="auto"/>
                <w:left w:val="none" w:sz="0" w:space="0" w:color="auto"/>
                <w:bottom w:val="none" w:sz="0" w:space="0" w:color="auto"/>
                <w:right w:val="none" w:sz="0" w:space="0" w:color="auto"/>
              </w:divBdr>
            </w:div>
          </w:divsChild>
        </w:div>
        <w:div w:id="1456367316">
          <w:marLeft w:val="0"/>
          <w:marRight w:val="0"/>
          <w:marTop w:val="0"/>
          <w:marBottom w:val="0"/>
          <w:divBdr>
            <w:top w:val="none" w:sz="0" w:space="0" w:color="auto"/>
            <w:left w:val="none" w:sz="0" w:space="0" w:color="auto"/>
            <w:bottom w:val="none" w:sz="0" w:space="0" w:color="auto"/>
            <w:right w:val="none" w:sz="0" w:space="0" w:color="auto"/>
          </w:divBdr>
        </w:div>
        <w:div w:id="318854228">
          <w:marLeft w:val="0"/>
          <w:marRight w:val="0"/>
          <w:marTop w:val="0"/>
          <w:marBottom w:val="0"/>
          <w:divBdr>
            <w:top w:val="none" w:sz="0" w:space="0" w:color="auto"/>
            <w:left w:val="none" w:sz="0" w:space="0" w:color="auto"/>
            <w:bottom w:val="none" w:sz="0" w:space="0" w:color="auto"/>
            <w:right w:val="none" w:sz="0" w:space="0" w:color="auto"/>
          </w:divBdr>
          <w:divsChild>
            <w:div w:id="1796290948">
              <w:marLeft w:val="0"/>
              <w:marRight w:val="0"/>
              <w:marTop w:val="0"/>
              <w:marBottom w:val="0"/>
              <w:divBdr>
                <w:top w:val="none" w:sz="0" w:space="0" w:color="auto"/>
                <w:left w:val="none" w:sz="0" w:space="0" w:color="auto"/>
                <w:bottom w:val="none" w:sz="0" w:space="0" w:color="auto"/>
                <w:right w:val="none" w:sz="0" w:space="0" w:color="auto"/>
              </w:divBdr>
            </w:div>
          </w:divsChild>
        </w:div>
        <w:div w:id="1163206200">
          <w:marLeft w:val="0"/>
          <w:marRight w:val="0"/>
          <w:marTop w:val="0"/>
          <w:marBottom w:val="0"/>
          <w:divBdr>
            <w:top w:val="none" w:sz="0" w:space="0" w:color="auto"/>
            <w:left w:val="none" w:sz="0" w:space="0" w:color="auto"/>
            <w:bottom w:val="none" w:sz="0" w:space="0" w:color="auto"/>
            <w:right w:val="none" w:sz="0" w:space="0" w:color="auto"/>
          </w:divBdr>
        </w:div>
        <w:div w:id="357589539">
          <w:marLeft w:val="0"/>
          <w:marRight w:val="0"/>
          <w:marTop w:val="0"/>
          <w:marBottom w:val="0"/>
          <w:divBdr>
            <w:top w:val="none" w:sz="0" w:space="0" w:color="auto"/>
            <w:left w:val="none" w:sz="0" w:space="0" w:color="auto"/>
            <w:bottom w:val="none" w:sz="0" w:space="0" w:color="auto"/>
            <w:right w:val="none" w:sz="0" w:space="0" w:color="auto"/>
          </w:divBdr>
          <w:divsChild>
            <w:div w:id="1281650730">
              <w:marLeft w:val="0"/>
              <w:marRight w:val="0"/>
              <w:marTop w:val="0"/>
              <w:marBottom w:val="0"/>
              <w:divBdr>
                <w:top w:val="none" w:sz="0" w:space="0" w:color="auto"/>
                <w:left w:val="none" w:sz="0" w:space="0" w:color="auto"/>
                <w:bottom w:val="none" w:sz="0" w:space="0" w:color="auto"/>
                <w:right w:val="none" w:sz="0" w:space="0" w:color="auto"/>
              </w:divBdr>
            </w:div>
          </w:divsChild>
        </w:div>
        <w:div w:id="210652125">
          <w:marLeft w:val="0"/>
          <w:marRight w:val="0"/>
          <w:marTop w:val="0"/>
          <w:marBottom w:val="0"/>
          <w:divBdr>
            <w:top w:val="none" w:sz="0" w:space="0" w:color="auto"/>
            <w:left w:val="none" w:sz="0" w:space="0" w:color="auto"/>
            <w:bottom w:val="none" w:sz="0" w:space="0" w:color="auto"/>
            <w:right w:val="none" w:sz="0" w:space="0" w:color="auto"/>
          </w:divBdr>
        </w:div>
        <w:div w:id="528222846">
          <w:marLeft w:val="0"/>
          <w:marRight w:val="0"/>
          <w:marTop w:val="0"/>
          <w:marBottom w:val="0"/>
          <w:divBdr>
            <w:top w:val="none" w:sz="0" w:space="0" w:color="auto"/>
            <w:left w:val="none" w:sz="0" w:space="0" w:color="auto"/>
            <w:bottom w:val="none" w:sz="0" w:space="0" w:color="auto"/>
            <w:right w:val="none" w:sz="0" w:space="0" w:color="auto"/>
          </w:divBdr>
          <w:divsChild>
            <w:div w:id="1842885553">
              <w:marLeft w:val="0"/>
              <w:marRight w:val="0"/>
              <w:marTop w:val="0"/>
              <w:marBottom w:val="0"/>
              <w:divBdr>
                <w:top w:val="none" w:sz="0" w:space="0" w:color="auto"/>
                <w:left w:val="none" w:sz="0" w:space="0" w:color="auto"/>
                <w:bottom w:val="none" w:sz="0" w:space="0" w:color="auto"/>
                <w:right w:val="none" w:sz="0" w:space="0" w:color="auto"/>
              </w:divBdr>
            </w:div>
          </w:divsChild>
        </w:div>
        <w:div w:id="401103238">
          <w:marLeft w:val="0"/>
          <w:marRight w:val="0"/>
          <w:marTop w:val="0"/>
          <w:marBottom w:val="0"/>
          <w:divBdr>
            <w:top w:val="none" w:sz="0" w:space="0" w:color="auto"/>
            <w:left w:val="none" w:sz="0" w:space="0" w:color="auto"/>
            <w:bottom w:val="none" w:sz="0" w:space="0" w:color="auto"/>
            <w:right w:val="none" w:sz="0" w:space="0" w:color="auto"/>
          </w:divBdr>
        </w:div>
        <w:div w:id="1304114211">
          <w:marLeft w:val="0"/>
          <w:marRight w:val="0"/>
          <w:marTop w:val="0"/>
          <w:marBottom w:val="0"/>
          <w:divBdr>
            <w:top w:val="none" w:sz="0" w:space="0" w:color="auto"/>
            <w:left w:val="none" w:sz="0" w:space="0" w:color="auto"/>
            <w:bottom w:val="none" w:sz="0" w:space="0" w:color="auto"/>
            <w:right w:val="none" w:sz="0" w:space="0" w:color="auto"/>
          </w:divBdr>
          <w:divsChild>
            <w:div w:id="45448866">
              <w:marLeft w:val="0"/>
              <w:marRight w:val="0"/>
              <w:marTop w:val="0"/>
              <w:marBottom w:val="0"/>
              <w:divBdr>
                <w:top w:val="none" w:sz="0" w:space="0" w:color="auto"/>
                <w:left w:val="none" w:sz="0" w:space="0" w:color="auto"/>
                <w:bottom w:val="none" w:sz="0" w:space="0" w:color="auto"/>
                <w:right w:val="none" w:sz="0" w:space="0" w:color="auto"/>
              </w:divBdr>
            </w:div>
          </w:divsChild>
        </w:div>
        <w:div w:id="438257311">
          <w:marLeft w:val="0"/>
          <w:marRight w:val="0"/>
          <w:marTop w:val="300"/>
          <w:marBottom w:val="0"/>
          <w:divBdr>
            <w:top w:val="none" w:sz="0" w:space="0" w:color="auto"/>
            <w:left w:val="none" w:sz="0" w:space="0" w:color="auto"/>
            <w:bottom w:val="none" w:sz="0" w:space="0" w:color="auto"/>
            <w:right w:val="none" w:sz="0" w:space="0" w:color="auto"/>
          </w:divBdr>
          <w:divsChild>
            <w:div w:id="1339960764">
              <w:marLeft w:val="0"/>
              <w:marRight w:val="0"/>
              <w:marTop w:val="0"/>
              <w:marBottom w:val="0"/>
              <w:divBdr>
                <w:top w:val="none" w:sz="0" w:space="0" w:color="auto"/>
                <w:left w:val="none" w:sz="0" w:space="0" w:color="auto"/>
                <w:bottom w:val="none" w:sz="0" w:space="0" w:color="auto"/>
                <w:right w:val="none" w:sz="0" w:space="0" w:color="auto"/>
              </w:divBdr>
              <w:divsChild>
                <w:div w:id="706413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794">
          <w:marLeft w:val="0"/>
          <w:marRight w:val="0"/>
          <w:marTop w:val="300"/>
          <w:marBottom w:val="0"/>
          <w:divBdr>
            <w:top w:val="none" w:sz="0" w:space="0" w:color="auto"/>
            <w:left w:val="none" w:sz="0" w:space="0" w:color="auto"/>
            <w:bottom w:val="none" w:sz="0" w:space="0" w:color="auto"/>
            <w:right w:val="none" w:sz="0" w:space="0" w:color="auto"/>
          </w:divBdr>
          <w:divsChild>
            <w:div w:id="401025484">
              <w:marLeft w:val="0"/>
              <w:marRight w:val="0"/>
              <w:marTop w:val="0"/>
              <w:marBottom w:val="0"/>
              <w:divBdr>
                <w:top w:val="none" w:sz="0" w:space="0" w:color="auto"/>
                <w:left w:val="none" w:sz="0" w:space="0" w:color="auto"/>
                <w:bottom w:val="none" w:sz="0" w:space="0" w:color="auto"/>
                <w:right w:val="none" w:sz="0" w:space="0" w:color="auto"/>
              </w:divBdr>
              <w:divsChild>
                <w:div w:id="143525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680">
      <w:bodyDiv w:val="1"/>
      <w:marLeft w:val="0"/>
      <w:marRight w:val="0"/>
      <w:marTop w:val="0"/>
      <w:marBottom w:val="0"/>
      <w:divBdr>
        <w:top w:val="none" w:sz="0" w:space="0" w:color="auto"/>
        <w:left w:val="none" w:sz="0" w:space="0" w:color="auto"/>
        <w:bottom w:val="none" w:sz="0" w:space="0" w:color="auto"/>
        <w:right w:val="none" w:sz="0" w:space="0" w:color="auto"/>
      </w:divBdr>
      <w:divsChild>
        <w:div w:id="307714077">
          <w:marLeft w:val="0"/>
          <w:marRight w:val="0"/>
          <w:marTop w:val="300"/>
          <w:marBottom w:val="0"/>
          <w:divBdr>
            <w:top w:val="none" w:sz="0" w:space="0" w:color="auto"/>
            <w:left w:val="none" w:sz="0" w:space="0" w:color="auto"/>
            <w:bottom w:val="none" w:sz="0" w:space="0" w:color="auto"/>
            <w:right w:val="none" w:sz="0" w:space="0" w:color="auto"/>
          </w:divBdr>
          <w:divsChild>
            <w:div w:id="1123188188">
              <w:marLeft w:val="0"/>
              <w:marRight w:val="0"/>
              <w:marTop w:val="0"/>
              <w:marBottom w:val="0"/>
              <w:divBdr>
                <w:top w:val="none" w:sz="0" w:space="0" w:color="auto"/>
                <w:left w:val="none" w:sz="0" w:space="0" w:color="auto"/>
                <w:bottom w:val="none" w:sz="0" w:space="0" w:color="auto"/>
                <w:right w:val="none" w:sz="0" w:space="0" w:color="auto"/>
              </w:divBdr>
              <w:divsChild>
                <w:div w:id="208656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81265">
          <w:marLeft w:val="0"/>
          <w:marRight w:val="0"/>
          <w:marTop w:val="300"/>
          <w:marBottom w:val="0"/>
          <w:divBdr>
            <w:top w:val="none" w:sz="0" w:space="0" w:color="auto"/>
            <w:left w:val="none" w:sz="0" w:space="0" w:color="auto"/>
            <w:bottom w:val="none" w:sz="0" w:space="0" w:color="auto"/>
            <w:right w:val="none" w:sz="0" w:space="0" w:color="auto"/>
          </w:divBdr>
          <w:divsChild>
            <w:div w:id="2115247996">
              <w:marLeft w:val="0"/>
              <w:marRight w:val="0"/>
              <w:marTop w:val="0"/>
              <w:marBottom w:val="0"/>
              <w:divBdr>
                <w:top w:val="none" w:sz="0" w:space="0" w:color="auto"/>
                <w:left w:val="none" w:sz="0" w:space="0" w:color="auto"/>
                <w:bottom w:val="none" w:sz="0" w:space="0" w:color="auto"/>
                <w:right w:val="none" w:sz="0" w:space="0" w:color="auto"/>
              </w:divBdr>
              <w:divsChild>
                <w:div w:id="1691755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7769">
      <w:bodyDiv w:val="1"/>
      <w:marLeft w:val="0"/>
      <w:marRight w:val="0"/>
      <w:marTop w:val="0"/>
      <w:marBottom w:val="0"/>
      <w:divBdr>
        <w:top w:val="none" w:sz="0" w:space="0" w:color="auto"/>
        <w:left w:val="none" w:sz="0" w:space="0" w:color="auto"/>
        <w:bottom w:val="none" w:sz="0" w:space="0" w:color="auto"/>
        <w:right w:val="none" w:sz="0" w:space="0" w:color="auto"/>
      </w:divBdr>
      <w:divsChild>
        <w:div w:id="1157377547">
          <w:marLeft w:val="0"/>
          <w:marRight w:val="0"/>
          <w:marTop w:val="0"/>
          <w:marBottom w:val="0"/>
          <w:divBdr>
            <w:top w:val="none" w:sz="0" w:space="0" w:color="auto"/>
            <w:left w:val="none" w:sz="0" w:space="0" w:color="auto"/>
            <w:bottom w:val="none" w:sz="0" w:space="0" w:color="auto"/>
            <w:right w:val="none" w:sz="0" w:space="0" w:color="auto"/>
          </w:divBdr>
        </w:div>
        <w:div w:id="128863723">
          <w:marLeft w:val="0"/>
          <w:marRight w:val="0"/>
          <w:marTop w:val="0"/>
          <w:marBottom w:val="0"/>
          <w:divBdr>
            <w:top w:val="none" w:sz="0" w:space="0" w:color="auto"/>
            <w:left w:val="none" w:sz="0" w:space="0" w:color="auto"/>
            <w:bottom w:val="none" w:sz="0" w:space="0" w:color="auto"/>
            <w:right w:val="none" w:sz="0" w:space="0" w:color="auto"/>
          </w:divBdr>
          <w:divsChild>
            <w:div w:id="4942505">
              <w:marLeft w:val="0"/>
              <w:marRight w:val="0"/>
              <w:marTop w:val="0"/>
              <w:marBottom w:val="0"/>
              <w:divBdr>
                <w:top w:val="none" w:sz="0" w:space="0" w:color="auto"/>
                <w:left w:val="none" w:sz="0" w:space="0" w:color="auto"/>
                <w:bottom w:val="none" w:sz="0" w:space="0" w:color="auto"/>
                <w:right w:val="none" w:sz="0" w:space="0" w:color="auto"/>
              </w:divBdr>
            </w:div>
          </w:divsChild>
        </w:div>
        <w:div w:id="1599677801">
          <w:marLeft w:val="0"/>
          <w:marRight w:val="0"/>
          <w:marTop w:val="0"/>
          <w:marBottom w:val="0"/>
          <w:divBdr>
            <w:top w:val="none" w:sz="0" w:space="0" w:color="auto"/>
            <w:left w:val="none" w:sz="0" w:space="0" w:color="auto"/>
            <w:bottom w:val="none" w:sz="0" w:space="0" w:color="auto"/>
            <w:right w:val="none" w:sz="0" w:space="0" w:color="auto"/>
          </w:divBdr>
        </w:div>
        <w:div w:id="2013951852">
          <w:marLeft w:val="0"/>
          <w:marRight w:val="0"/>
          <w:marTop w:val="0"/>
          <w:marBottom w:val="0"/>
          <w:divBdr>
            <w:top w:val="none" w:sz="0" w:space="0" w:color="auto"/>
            <w:left w:val="none" w:sz="0" w:space="0" w:color="auto"/>
            <w:bottom w:val="none" w:sz="0" w:space="0" w:color="auto"/>
            <w:right w:val="none" w:sz="0" w:space="0" w:color="auto"/>
          </w:divBdr>
          <w:divsChild>
            <w:div w:id="1117873739">
              <w:marLeft w:val="0"/>
              <w:marRight w:val="0"/>
              <w:marTop w:val="0"/>
              <w:marBottom w:val="0"/>
              <w:divBdr>
                <w:top w:val="none" w:sz="0" w:space="0" w:color="auto"/>
                <w:left w:val="none" w:sz="0" w:space="0" w:color="auto"/>
                <w:bottom w:val="none" w:sz="0" w:space="0" w:color="auto"/>
                <w:right w:val="none" w:sz="0" w:space="0" w:color="auto"/>
              </w:divBdr>
            </w:div>
          </w:divsChild>
        </w:div>
        <w:div w:id="281423668">
          <w:marLeft w:val="0"/>
          <w:marRight w:val="0"/>
          <w:marTop w:val="0"/>
          <w:marBottom w:val="0"/>
          <w:divBdr>
            <w:top w:val="none" w:sz="0" w:space="0" w:color="auto"/>
            <w:left w:val="none" w:sz="0" w:space="0" w:color="auto"/>
            <w:bottom w:val="none" w:sz="0" w:space="0" w:color="auto"/>
            <w:right w:val="none" w:sz="0" w:space="0" w:color="auto"/>
          </w:divBdr>
        </w:div>
        <w:div w:id="353267531">
          <w:marLeft w:val="0"/>
          <w:marRight w:val="0"/>
          <w:marTop w:val="0"/>
          <w:marBottom w:val="0"/>
          <w:divBdr>
            <w:top w:val="none" w:sz="0" w:space="0" w:color="auto"/>
            <w:left w:val="none" w:sz="0" w:space="0" w:color="auto"/>
            <w:bottom w:val="none" w:sz="0" w:space="0" w:color="auto"/>
            <w:right w:val="none" w:sz="0" w:space="0" w:color="auto"/>
          </w:divBdr>
          <w:divsChild>
            <w:div w:id="1624342244">
              <w:marLeft w:val="0"/>
              <w:marRight w:val="0"/>
              <w:marTop w:val="0"/>
              <w:marBottom w:val="0"/>
              <w:divBdr>
                <w:top w:val="none" w:sz="0" w:space="0" w:color="auto"/>
                <w:left w:val="none" w:sz="0" w:space="0" w:color="auto"/>
                <w:bottom w:val="none" w:sz="0" w:space="0" w:color="auto"/>
                <w:right w:val="none" w:sz="0" w:space="0" w:color="auto"/>
              </w:divBdr>
            </w:div>
          </w:divsChild>
        </w:div>
        <w:div w:id="692994351">
          <w:marLeft w:val="0"/>
          <w:marRight w:val="0"/>
          <w:marTop w:val="0"/>
          <w:marBottom w:val="0"/>
          <w:divBdr>
            <w:top w:val="none" w:sz="0" w:space="0" w:color="auto"/>
            <w:left w:val="none" w:sz="0" w:space="0" w:color="auto"/>
            <w:bottom w:val="none" w:sz="0" w:space="0" w:color="auto"/>
            <w:right w:val="none" w:sz="0" w:space="0" w:color="auto"/>
          </w:divBdr>
        </w:div>
        <w:div w:id="1092512041">
          <w:marLeft w:val="0"/>
          <w:marRight w:val="0"/>
          <w:marTop w:val="0"/>
          <w:marBottom w:val="0"/>
          <w:divBdr>
            <w:top w:val="none" w:sz="0" w:space="0" w:color="auto"/>
            <w:left w:val="none" w:sz="0" w:space="0" w:color="auto"/>
            <w:bottom w:val="none" w:sz="0" w:space="0" w:color="auto"/>
            <w:right w:val="none" w:sz="0" w:space="0" w:color="auto"/>
          </w:divBdr>
          <w:divsChild>
            <w:div w:id="959068486">
              <w:marLeft w:val="0"/>
              <w:marRight w:val="0"/>
              <w:marTop w:val="0"/>
              <w:marBottom w:val="0"/>
              <w:divBdr>
                <w:top w:val="none" w:sz="0" w:space="0" w:color="auto"/>
                <w:left w:val="none" w:sz="0" w:space="0" w:color="auto"/>
                <w:bottom w:val="none" w:sz="0" w:space="0" w:color="auto"/>
                <w:right w:val="none" w:sz="0" w:space="0" w:color="auto"/>
              </w:divBdr>
            </w:div>
          </w:divsChild>
        </w:div>
        <w:div w:id="1696081033">
          <w:marLeft w:val="0"/>
          <w:marRight w:val="0"/>
          <w:marTop w:val="0"/>
          <w:marBottom w:val="0"/>
          <w:divBdr>
            <w:top w:val="none" w:sz="0" w:space="0" w:color="auto"/>
            <w:left w:val="none" w:sz="0" w:space="0" w:color="auto"/>
            <w:bottom w:val="none" w:sz="0" w:space="0" w:color="auto"/>
            <w:right w:val="none" w:sz="0" w:space="0" w:color="auto"/>
          </w:divBdr>
        </w:div>
        <w:div w:id="1806314062">
          <w:marLeft w:val="0"/>
          <w:marRight w:val="0"/>
          <w:marTop w:val="0"/>
          <w:marBottom w:val="0"/>
          <w:divBdr>
            <w:top w:val="none" w:sz="0" w:space="0" w:color="auto"/>
            <w:left w:val="none" w:sz="0" w:space="0" w:color="auto"/>
            <w:bottom w:val="none" w:sz="0" w:space="0" w:color="auto"/>
            <w:right w:val="none" w:sz="0" w:space="0" w:color="auto"/>
          </w:divBdr>
          <w:divsChild>
            <w:div w:id="778911077">
              <w:marLeft w:val="0"/>
              <w:marRight w:val="0"/>
              <w:marTop w:val="0"/>
              <w:marBottom w:val="0"/>
              <w:divBdr>
                <w:top w:val="none" w:sz="0" w:space="0" w:color="auto"/>
                <w:left w:val="none" w:sz="0" w:space="0" w:color="auto"/>
                <w:bottom w:val="none" w:sz="0" w:space="0" w:color="auto"/>
                <w:right w:val="none" w:sz="0" w:space="0" w:color="auto"/>
              </w:divBdr>
            </w:div>
          </w:divsChild>
        </w:div>
        <w:div w:id="2070837318">
          <w:marLeft w:val="0"/>
          <w:marRight w:val="0"/>
          <w:marTop w:val="0"/>
          <w:marBottom w:val="0"/>
          <w:divBdr>
            <w:top w:val="none" w:sz="0" w:space="0" w:color="auto"/>
            <w:left w:val="none" w:sz="0" w:space="0" w:color="auto"/>
            <w:bottom w:val="none" w:sz="0" w:space="0" w:color="auto"/>
            <w:right w:val="none" w:sz="0" w:space="0" w:color="auto"/>
          </w:divBdr>
        </w:div>
        <w:div w:id="472675433">
          <w:marLeft w:val="0"/>
          <w:marRight w:val="0"/>
          <w:marTop w:val="0"/>
          <w:marBottom w:val="0"/>
          <w:divBdr>
            <w:top w:val="none" w:sz="0" w:space="0" w:color="auto"/>
            <w:left w:val="none" w:sz="0" w:space="0" w:color="auto"/>
            <w:bottom w:val="none" w:sz="0" w:space="0" w:color="auto"/>
            <w:right w:val="none" w:sz="0" w:space="0" w:color="auto"/>
          </w:divBdr>
          <w:divsChild>
            <w:div w:id="1136409274">
              <w:marLeft w:val="0"/>
              <w:marRight w:val="0"/>
              <w:marTop w:val="0"/>
              <w:marBottom w:val="0"/>
              <w:divBdr>
                <w:top w:val="none" w:sz="0" w:space="0" w:color="auto"/>
                <w:left w:val="none" w:sz="0" w:space="0" w:color="auto"/>
                <w:bottom w:val="none" w:sz="0" w:space="0" w:color="auto"/>
                <w:right w:val="none" w:sz="0" w:space="0" w:color="auto"/>
              </w:divBdr>
            </w:div>
          </w:divsChild>
        </w:div>
        <w:div w:id="2123958938">
          <w:marLeft w:val="0"/>
          <w:marRight w:val="0"/>
          <w:marTop w:val="0"/>
          <w:marBottom w:val="0"/>
          <w:divBdr>
            <w:top w:val="none" w:sz="0" w:space="0" w:color="auto"/>
            <w:left w:val="none" w:sz="0" w:space="0" w:color="auto"/>
            <w:bottom w:val="none" w:sz="0" w:space="0" w:color="auto"/>
            <w:right w:val="none" w:sz="0" w:space="0" w:color="auto"/>
          </w:divBdr>
        </w:div>
        <w:div w:id="606500264">
          <w:marLeft w:val="0"/>
          <w:marRight w:val="0"/>
          <w:marTop w:val="0"/>
          <w:marBottom w:val="0"/>
          <w:divBdr>
            <w:top w:val="none" w:sz="0" w:space="0" w:color="auto"/>
            <w:left w:val="none" w:sz="0" w:space="0" w:color="auto"/>
            <w:bottom w:val="none" w:sz="0" w:space="0" w:color="auto"/>
            <w:right w:val="none" w:sz="0" w:space="0" w:color="auto"/>
          </w:divBdr>
          <w:divsChild>
            <w:div w:id="1325351788">
              <w:marLeft w:val="0"/>
              <w:marRight w:val="0"/>
              <w:marTop w:val="0"/>
              <w:marBottom w:val="0"/>
              <w:divBdr>
                <w:top w:val="none" w:sz="0" w:space="0" w:color="auto"/>
                <w:left w:val="none" w:sz="0" w:space="0" w:color="auto"/>
                <w:bottom w:val="none" w:sz="0" w:space="0" w:color="auto"/>
                <w:right w:val="none" w:sz="0" w:space="0" w:color="auto"/>
              </w:divBdr>
            </w:div>
          </w:divsChild>
        </w:div>
        <w:div w:id="1124930619">
          <w:marLeft w:val="0"/>
          <w:marRight w:val="0"/>
          <w:marTop w:val="300"/>
          <w:marBottom w:val="0"/>
          <w:divBdr>
            <w:top w:val="none" w:sz="0" w:space="0" w:color="auto"/>
            <w:left w:val="none" w:sz="0" w:space="0" w:color="auto"/>
            <w:bottom w:val="none" w:sz="0" w:space="0" w:color="auto"/>
            <w:right w:val="none" w:sz="0" w:space="0" w:color="auto"/>
          </w:divBdr>
          <w:divsChild>
            <w:div w:id="115411346">
              <w:marLeft w:val="0"/>
              <w:marRight w:val="0"/>
              <w:marTop w:val="0"/>
              <w:marBottom w:val="0"/>
              <w:divBdr>
                <w:top w:val="none" w:sz="0" w:space="0" w:color="auto"/>
                <w:left w:val="none" w:sz="0" w:space="0" w:color="auto"/>
                <w:bottom w:val="none" w:sz="0" w:space="0" w:color="auto"/>
                <w:right w:val="none" w:sz="0" w:space="0" w:color="auto"/>
              </w:divBdr>
              <w:divsChild>
                <w:div w:id="140137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574247">
          <w:marLeft w:val="0"/>
          <w:marRight w:val="0"/>
          <w:marTop w:val="300"/>
          <w:marBottom w:val="0"/>
          <w:divBdr>
            <w:top w:val="none" w:sz="0" w:space="0" w:color="auto"/>
            <w:left w:val="none" w:sz="0" w:space="0" w:color="auto"/>
            <w:bottom w:val="none" w:sz="0" w:space="0" w:color="auto"/>
            <w:right w:val="none" w:sz="0" w:space="0" w:color="auto"/>
          </w:divBdr>
          <w:divsChild>
            <w:div w:id="739598019">
              <w:marLeft w:val="0"/>
              <w:marRight w:val="0"/>
              <w:marTop w:val="0"/>
              <w:marBottom w:val="0"/>
              <w:divBdr>
                <w:top w:val="none" w:sz="0" w:space="0" w:color="auto"/>
                <w:left w:val="none" w:sz="0" w:space="0" w:color="auto"/>
                <w:bottom w:val="none" w:sz="0" w:space="0" w:color="auto"/>
                <w:right w:val="none" w:sz="0" w:space="0" w:color="auto"/>
              </w:divBdr>
              <w:divsChild>
                <w:div w:id="5299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3288">
          <w:marLeft w:val="0"/>
          <w:marRight w:val="0"/>
          <w:marTop w:val="300"/>
          <w:marBottom w:val="0"/>
          <w:divBdr>
            <w:top w:val="none" w:sz="0" w:space="0" w:color="auto"/>
            <w:left w:val="none" w:sz="0" w:space="0" w:color="auto"/>
            <w:bottom w:val="none" w:sz="0" w:space="0" w:color="auto"/>
            <w:right w:val="none" w:sz="0" w:space="0" w:color="auto"/>
          </w:divBdr>
          <w:divsChild>
            <w:div w:id="128671069">
              <w:marLeft w:val="0"/>
              <w:marRight w:val="0"/>
              <w:marTop w:val="0"/>
              <w:marBottom w:val="0"/>
              <w:divBdr>
                <w:top w:val="none" w:sz="0" w:space="0" w:color="auto"/>
                <w:left w:val="none" w:sz="0" w:space="0" w:color="auto"/>
                <w:bottom w:val="none" w:sz="0" w:space="0" w:color="auto"/>
                <w:right w:val="none" w:sz="0" w:space="0" w:color="auto"/>
              </w:divBdr>
              <w:divsChild>
                <w:div w:id="24315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102202">
          <w:marLeft w:val="0"/>
          <w:marRight w:val="0"/>
          <w:marTop w:val="300"/>
          <w:marBottom w:val="0"/>
          <w:divBdr>
            <w:top w:val="none" w:sz="0" w:space="0" w:color="auto"/>
            <w:left w:val="none" w:sz="0" w:space="0" w:color="auto"/>
            <w:bottom w:val="none" w:sz="0" w:space="0" w:color="auto"/>
            <w:right w:val="none" w:sz="0" w:space="0" w:color="auto"/>
          </w:divBdr>
          <w:divsChild>
            <w:div w:id="716009842">
              <w:marLeft w:val="0"/>
              <w:marRight w:val="0"/>
              <w:marTop w:val="0"/>
              <w:marBottom w:val="0"/>
              <w:divBdr>
                <w:top w:val="none" w:sz="0" w:space="0" w:color="auto"/>
                <w:left w:val="none" w:sz="0" w:space="0" w:color="auto"/>
                <w:bottom w:val="none" w:sz="0" w:space="0" w:color="auto"/>
                <w:right w:val="none" w:sz="0" w:space="0" w:color="auto"/>
              </w:divBdr>
              <w:divsChild>
                <w:div w:id="167969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8209">
      <w:bodyDiv w:val="1"/>
      <w:marLeft w:val="0"/>
      <w:marRight w:val="0"/>
      <w:marTop w:val="0"/>
      <w:marBottom w:val="0"/>
      <w:divBdr>
        <w:top w:val="none" w:sz="0" w:space="0" w:color="auto"/>
        <w:left w:val="none" w:sz="0" w:space="0" w:color="auto"/>
        <w:bottom w:val="none" w:sz="0" w:space="0" w:color="auto"/>
        <w:right w:val="none" w:sz="0" w:space="0" w:color="auto"/>
      </w:divBdr>
      <w:divsChild>
        <w:div w:id="1128549847">
          <w:marLeft w:val="0"/>
          <w:marRight w:val="0"/>
          <w:marTop w:val="0"/>
          <w:marBottom w:val="0"/>
          <w:divBdr>
            <w:top w:val="none" w:sz="0" w:space="0" w:color="auto"/>
            <w:left w:val="none" w:sz="0" w:space="0" w:color="auto"/>
            <w:bottom w:val="none" w:sz="0" w:space="0" w:color="auto"/>
            <w:right w:val="none" w:sz="0" w:space="0" w:color="auto"/>
          </w:divBdr>
        </w:div>
        <w:div w:id="414325048">
          <w:marLeft w:val="0"/>
          <w:marRight w:val="0"/>
          <w:marTop w:val="0"/>
          <w:marBottom w:val="0"/>
          <w:divBdr>
            <w:top w:val="none" w:sz="0" w:space="0" w:color="auto"/>
            <w:left w:val="none" w:sz="0" w:space="0" w:color="auto"/>
            <w:bottom w:val="none" w:sz="0" w:space="0" w:color="auto"/>
            <w:right w:val="none" w:sz="0" w:space="0" w:color="auto"/>
          </w:divBdr>
          <w:divsChild>
            <w:div w:id="1074162102">
              <w:marLeft w:val="0"/>
              <w:marRight w:val="0"/>
              <w:marTop w:val="0"/>
              <w:marBottom w:val="0"/>
              <w:divBdr>
                <w:top w:val="none" w:sz="0" w:space="0" w:color="auto"/>
                <w:left w:val="none" w:sz="0" w:space="0" w:color="auto"/>
                <w:bottom w:val="none" w:sz="0" w:space="0" w:color="auto"/>
                <w:right w:val="none" w:sz="0" w:space="0" w:color="auto"/>
              </w:divBdr>
            </w:div>
          </w:divsChild>
        </w:div>
        <w:div w:id="65226765">
          <w:marLeft w:val="0"/>
          <w:marRight w:val="0"/>
          <w:marTop w:val="0"/>
          <w:marBottom w:val="0"/>
          <w:divBdr>
            <w:top w:val="none" w:sz="0" w:space="0" w:color="auto"/>
            <w:left w:val="none" w:sz="0" w:space="0" w:color="auto"/>
            <w:bottom w:val="none" w:sz="0" w:space="0" w:color="auto"/>
            <w:right w:val="none" w:sz="0" w:space="0" w:color="auto"/>
          </w:divBdr>
        </w:div>
        <w:div w:id="2034266027">
          <w:marLeft w:val="0"/>
          <w:marRight w:val="0"/>
          <w:marTop w:val="0"/>
          <w:marBottom w:val="0"/>
          <w:divBdr>
            <w:top w:val="none" w:sz="0" w:space="0" w:color="auto"/>
            <w:left w:val="none" w:sz="0" w:space="0" w:color="auto"/>
            <w:bottom w:val="none" w:sz="0" w:space="0" w:color="auto"/>
            <w:right w:val="none" w:sz="0" w:space="0" w:color="auto"/>
          </w:divBdr>
          <w:divsChild>
            <w:div w:id="985863840">
              <w:marLeft w:val="0"/>
              <w:marRight w:val="0"/>
              <w:marTop w:val="0"/>
              <w:marBottom w:val="0"/>
              <w:divBdr>
                <w:top w:val="none" w:sz="0" w:space="0" w:color="auto"/>
                <w:left w:val="none" w:sz="0" w:space="0" w:color="auto"/>
                <w:bottom w:val="none" w:sz="0" w:space="0" w:color="auto"/>
                <w:right w:val="none" w:sz="0" w:space="0" w:color="auto"/>
              </w:divBdr>
            </w:div>
          </w:divsChild>
        </w:div>
        <w:div w:id="583884354">
          <w:marLeft w:val="0"/>
          <w:marRight w:val="0"/>
          <w:marTop w:val="0"/>
          <w:marBottom w:val="0"/>
          <w:divBdr>
            <w:top w:val="none" w:sz="0" w:space="0" w:color="auto"/>
            <w:left w:val="none" w:sz="0" w:space="0" w:color="auto"/>
            <w:bottom w:val="none" w:sz="0" w:space="0" w:color="auto"/>
            <w:right w:val="none" w:sz="0" w:space="0" w:color="auto"/>
          </w:divBdr>
        </w:div>
        <w:div w:id="709258635">
          <w:marLeft w:val="0"/>
          <w:marRight w:val="0"/>
          <w:marTop w:val="0"/>
          <w:marBottom w:val="0"/>
          <w:divBdr>
            <w:top w:val="none" w:sz="0" w:space="0" w:color="auto"/>
            <w:left w:val="none" w:sz="0" w:space="0" w:color="auto"/>
            <w:bottom w:val="none" w:sz="0" w:space="0" w:color="auto"/>
            <w:right w:val="none" w:sz="0" w:space="0" w:color="auto"/>
          </w:divBdr>
          <w:divsChild>
            <w:div w:id="582111168">
              <w:marLeft w:val="0"/>
              <w:marRight w:val="0"/>
              <w:marTop w:val="0"/>
              <w:marBottom w:val="0"/>
              <w:divBdr>
                <w:top w:val="none" w:sz="0" w:space="0" w:color="auto"/>
                <w:left w:val="none" w:sz="0" w:space="0" w:color="auto"/>
                <w:bottom w:val="none" w:sz="0" w:space="0" w:color="auto"/>
                <w:right w:val="none" w:sz="0" w:space="0" w:color="auto"/>
              </w:divBdr>
            </w:div>
          </w:divsChild>
        </w:div>
        <w:div w:id="451748249">
          <w:marLeft w:val="0"/>
          <w:marRight w:val="0"/>
          <w:marTop w:val="0"/>
          <w:marBottom w:val="0"/>
          <w:divBdr>
            <w:top w:val="none" w:sz="0" w:space="0" w:color="auto"/>
            <w:left w:val="none" w:sz="0" w:space="0" w:color="auto"/>
            <w:bottom w:val="none" w:sz="0" w:space="0" w:color="auto"/>
            <w:right w:val="none" w:sz="0" w:space="0" w:color="auto"/>
          </w:divBdr>
        </w:div>
        <w:div w:id="1310593954">
          <w:marLeft w:val="0"/>
          <w:marRight w:val="0"/>
          <w:marTop w:val="0"/>
          <w:marBottom w:val="0"/>
          <w:divBdr>
            <w:top w:val="none" w:sz="0" w:space="0" w:color="auto"/>
            <w:left w:val="none" w:sz="0" w:space="0" w:color="auto"/>
            <w:bottom w:val="none" w:sz="0" w:space="0" w:color="auto"/>
            <w:right w:val="none" w:sz="0" w:space="0" w:color="auto"/>
          </w:divBdr>
          <w:divsChild>
            <w:div w:id="217084611">
              <w:marLeft w:val="0"/>
              <w:marRight w:val="0"/>
              <w:marTop w:val="0"/>
              <w:marBottom w:val="0"/>
              <w:divBdr>
                <w:top w:val="none" w:sz="0" w:space="0" w:color="auto"/>
                <w:left w:val="none" w:sz="0" w:space="0" w:color="auto"/>
                <w:bottom w:val="none" w:sz="0" w:space="0" w:color="auto"/>
                <w:right w:val="none" w:sz="0" w:space="0" w:color="auto"/>
              </w:divBdr>
            </w:div>
          </w:divsChild>
        </w:div>
        <w:div w:id="964311188">
          <w:marLeft w:val="0"/>
          <w:marRight w:val="0"/>
          <w:marTop w:val="0"/>
          <w:marBottom w:val="0"/>
          <w:divBdr>
            <w:top w:val="none" w:sz="0" w:space="0" w:color="auto"/>
            <w:left w:val="none" w:sz="0" w:space="0" w:color="auto"/>
            <w:bottom w:val="none" w:sz="0" w:space="0" w:color="auto"/>
            <w:right w:val="none" w:sz="0" w:space="0" w:color="auto"/>
          </w:divBdr>
        </w:div>
        <w:div w:id="1634555073">
          <w:marLeft w:val="0"/>
          <w:marRight w:val="0"/>
          <w:marTop w:val="0"/>
          <w:marBottom w:val="0"/>
          <w:divBdr>
            <w:top w:val="none" w:sz="0" w:space="0" w:color="auto"/>
            <w:left w:val="none" w:sz="0" w:space="0" w:color="auto"/>
            <w:bottom w:val="none" w:sz="0" w:space="0" w:color="auto"/>
            <w:right w:val="none" w:sz="0" w:space="0" w:color="auto"/>
          </w:divBdr>
          <w:divsChild>
            <w:div w:id="707798498">
              <w:marLeft w:val="0"/>
              <w:marRight w:val="0"/>
              <w:marTop w:val="0"/>
              <w:marBottom w:val="0"/>
              <w:divBdr>
                <w:top w:val="none" w:sz="0" w:space="0" w:color="auto"/>
                <w:left w:val="none" w:sz="0" w:space="0" w:color="auto"/>
                <w:bottom w:val="none" w:sz="0" w:space="0" w:color="auto"/>
                <w:right w:val="none" w:sz="0" w:space="0" w:color="auto"/>
              </w:divBdr>
            </w:div>
          </w:divsChild>
        </w:div>
        <w:div w:id="413821983">
          <w:marLeft w:val="0"/>
          <w:marRight w:val="0"/>
          <w:marTop w:val="0"/>
          <w:marBottom w:val="0"/>
          <w:divBdr>
            <w:top w:val="none" w:sz="0" w:space="0" w:color="auto"/>
            <w:left w:val="none" w:sz="0" w:space="0" w:color="auto"/>
            <w:bottom w:val="none" w:sz="0" w:space="0" w:color="auto"/>
            <w:right w:val="none" w:sz="0" w:space="0" w:color="auto"/>
          </w:divBdr>
        </w:div>
        <w:div w:id="218589599">
          <w:marLeft w:val="0"/>
          <w:marRight w:val="0"/>
          <w:marTop w:val="0"/>
          <w:marBottom w:val="0"/>
          <w:divBdr>
            <w:top w:val="none" w:sz="0" w:space="0" w:color="auto"/>
            <w:left w:val="none" w:sz="0" w:space="0" w:color="auto"/>
            <w:bottom w:val="none" w:sz="0" w:space="0" w:color="auto"/>
            <w:right w:val="none" w:sz="0" w:space="0" w:color="auto"/>
          </w:divBdr>
          <w:divsChild>
            <w:div w:id="285161690">
              <w:marLeft w:val="0"/>
              <w:marRight w:val="0"/>
              <w:marTop w:val="0"/>
              <w:marBottom w:val="0"/>
              <w:divBdr>
                <w:top w:val="none" w:sz="0" w:space="0" w:color="auto"/>
                <w:left w:val="none" w:sz="0" w:space="0" w:color="auto"/>
                <w:bottom w:val="none" w:sz="0" w:space="0" w:color="auto"/>
                <w:right w:val="none" w:sz="0" w:space="0" w:color="auto"/>
              </w:divBdr>
            </w:div>
          </w:divsChild>
        </w:div>
        <w:div w:id="344672468">
          <w:marLeft w:val="0"/>
          <w:marRight w:val="0"/>
          <w:marTop w:val="0"/>
          <w:marBottom w:val="0"/>
          <w:divBdr>
            <w:top w:val="none" w:sz="0" w:space="0" w:color="auto"/>
            <w:left w:val="none" w:sz="0" w:space="0" w:color="auto"/>
            <w:bottom w:val="none" w:sz="0" w:space="0" w:color="auto"/>
            <w:right w:val="none" w:sz="0" w:space="0" w:color="auto"/>
          </w:divBdr>
        </w:div>
        <w:div w:id="1470978091">
          <w:marLeft w:val="0"/>
          <w:marRight w:val="0"/>
          <w:marTop w:val="0"/>
          <w:marBottom w:val="0"/>
          <w:divBdr>
            <w:top w:val="none" w:sz="0" w:space="0" w:color="auto"/>
            <w:left w:val="none" w:sz="0" w:space="0" w:color="auto"/>
            <w:bottom w:val="none" w:sz="0" w:space="0" w:color="auto"/>
            <w:right w:val="none" w:sz="0" w:space="0" w:color="auto"/>
          </w:divBdr>
          <w:divsChild>
            <w:div w:id="308631570">
              <w:marLeft w:val="0"/>
              <w:marRight w:val="0"/>
              <w:marTop w:val="0"/>
              <w:marBottom w:val="0"/>
              <w:divBdr>
                <w:top w:val="none" w:sz="0" w:space="0" w:color="auto"/>
                <w:left w:val="none" w:sz="0" w:space="0" w:color="auto"/>
                <w:bottom w:val="none" w:sz="0" w:space="0" w:color="auto"/>
                <w:right w:val="none" w:sz="0" w:space="0" w:color="auto"/>
              </w:divBdr>
            </w:div>
          </w:divsChild>
        </w:div>
        <w:div w:id="576325867">
          <w:marLeft w:val="0"/>
          <w:marRight w:val="0"/>
          <w:marTop w:val="300"/>
          <w:marBottom w:val="0"/>
          <w:divBdr>
            <w:top w:val="none" w:sz="0" w:space="0" w:color="auto"/>
            <w:left w:val="none" w:sz="0" w:space="0" w:color="auto"/>
            <w:bottom w:val="none" w:sz="0" w:space="0" w:color="auto"/>
            <w:right w:val="none" w:sz="0" w:space="0" w:color="auto"/>
          </w:divBdr>
          <w:divsChild>
            <w:div w:id="1332753452">
              <w:marLeft w:val="0"/>
              <w:marRight w:val="0"/>
              <w:marTop w:val="0"/>
              <w:marBottom w:val="0"/>
              <w:divBdr>
                <w:top w:val="none" w:sz="0" w:space="0" w:color="auto"/>
                <w:left w:val="none" w:sz="0" w:space="0" w:color="auto"/>
                <w:bottom w:val="none" w:sz="0" w:space="0" w:color="auto"/>
                <w:right w:val="none" w:sz="0" w:space="0" w:color="auto"/>
              </w:divBdr>
              <w:divsChild>
                <w:div w:id="205392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92336">
          <w:marLeft w:val="0"/>
          <w:marRight w:val="0"/>
          <w:marTop w:val="300"/>
          <w:marBottom w:val="0"/>
          <w:divBdr>
            <w:top w:val="none" w:sz="0" w:space="0" w:color="auto"/>
            <w:left w:val="none" w:sz="0" w:space="0" w:color="auto"/>
            <w:bottom w:val="none" w:sz="0" w:space="0" w:color="auto"/>
            <w:right w:val="none" w:sz="0" w:space="0" w:color="auto"/>
          </w:divBdr>
          <w:divsChild>
            <w:div w:id="304897864">
              <w:marLeft w:val="0"/>
              <w:marRight w:val="0"/>
              <w:marTop w:val="0"/>
              <w:marBottom w:val="0"/>
              <w:divBdr>
                <w:top w:val="none" w:sz="0" w:space="0" w:color="auto"/>
                <w:left w:val="none" w:sz="0" w:space="0" w:color="auto"/>
                <w:bottom w:val="none" w:sz="0" w:space="0" w:color="auto"/>
                <w:right w:val="none" w:sz="0" w:space="0" w:color="auto"/>
              </w:divBdr>
              <w:divsChild>
                <w:div w:id="56953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02">
          <w:marLeft w:val="0"/>
          <w:marRight w:val="0"/>
          <w:marTop w:val="300"/>
          <w:marBottom w:val="0"/>
          <w:divBdr>
            <w:top w:val="none" w:sz="0" w:space="0" w:color="auto"/>
            <w:left w:val="none" w:sz="0" w:space="0" w:color="auto"/>
            <w:bottom w:val="none" w:sz="0" w:space="0" w:color="auto"/>
            <w:right w:val="none" w:sz="0" w:space="0" w:color="auto"/>
          </w:divBdr>
          <w:divsChild>
            <w:div w:id="1367561233">
              <w:marLeft w:val="0"/>
              <w:marRight w:val="0"/>
              <w:marTop w:val="0"/>
              <w:marBottom w:val="0"/>
              <w:divBdr>
                <w:top w:val="none" w:sz="0" w:space="0" w:color="auto"/>
                <w:left w:val="none" w:sz="0" w:space="0" w:color="auto"/>
                <w:bottom w:val="none" w:sz="0" w:space="0" w:color="auto"/>
                <w:right w:val="none" w:sz="0" w:space="0" w:color="auto"/>
              </w:divBdr>
              <w:divsChild>
                <w:div w:id="55451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76242">
          <w:marLeft w:val="0"/>
          <w:marRight w:val="0"/>
          <w:marTop w:val="300"/>
          <w:marBottom w:val="0"/>
          <w:divBdr>
            <w:top w:val="none" w:sz="0" w:space="0" w:color="auto"/>
            <w:left w:val="none" w:sz="0" w:space="0" w:color="auto"/>
            <w:bottom w:val="none" w:sz="0" w:space="0" w:color="auto"/>
            <w:right w:val="none" w:sz="0" w:space="0" w:color="auto"/>
          </w:divBdr>
          <w:divsChild>
            <w:div w:id="1382559932">
              <w:marLeft w:val="0"/>
              <w:marRight w:val="0"/>
              <w:marTop w:val="0"/>
              <w:marBottom w:val="0"/>
              <w:divBdr>
                <w:top w:val="none" w:sz="0" w:space="0" w:color="auto"/>
                <w:left w:val="none" w:sz="0" w:space="0" w:color="auto"/>
                <w:bottom w:val="none" w:sz="0" w:space="0" w:color="auto"/>
                <w:right w:val="none" w:sz="0" w:space="0" w:color="auto"/>
              </w:divBdr>
              <w:divsChild>
                <w:div w:id="314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80059">
      <w:bodyDiv w:val="1"/>
      <w:marLeft w:val="0"/>
      <w:marRight w:val="0"/>
      <w:marTop w:val="0"/>
      <w:marBottom w:val="0"/>
      <w:divBdr>
        <w:top w:val="none" w:sz="0" w:space="0" w:color="auto"/>
        <w:left w:val="none" w:sz="0" w:space="0" w:color="auto"/>
        <w:bottom w:val="none" w:sz="0" w:space="0" w:color="auto"/>
        <w:right w:val="none" w:sz="0" w:space="0" w:color="auto"/>
      </w:divBdr>
      <w:divsChild>
        <w:div w:id="651375395">
          <w:marLeft w:val="0"/>
          <w:marRight w:val="0"/>
          <w:marTop w:val="0"/>
          <w:marBottom w:val="0"/>
          <w:divBdr>
            <w:top w:val="none" w:sz="0" w:space="0" w:color="auto"/>
            <w:left w:val="none" w:sz="0" w:space="0" w:color="auto"/>
            <w:bottom w:val="none" w:sz="0" w:space="0" w:color="auto"/>
            <w:right w:val="none" w:sz="0" w:space="0" w:color="auto"/>
          </w:divBdr>
        </w:div>
        <w:div w:id="1114399331">
          <w:marLeft w:val="0"/>
          <w:marRight w:val="0"/>
          <w:marTop w:val="0"/>
          <w:marBottom w:val="0"/>
          <w:divBdr>
            <w:top w:val="none" w:sz="0" w:space="0" w:color="auto"/>
            <w:left w:val="none" w:sz="0" w:space="0" w:color="auto"/>
            <w:bottom w:val="none" w:sz="0" w:space="0" w:color="auto"/>
            <w:right w:val="none" w:sz="0" w:space="0" w:color="auto"/>
          </w:divBdr>
          <w:divsChild>
            <w:div w:id="1856528499">
              <w:marLeft w:val="0"/>
              <w:marRight w:val="0"/>
              <w:marTop w:val="0"/>
              <w:marBottom w:val="0"/>
              <w:divBdr>
                <w:top w:val="none" w:sz="0" w:space="0" w:color="auto"/>
                <w:left w:val="none" w:sz="0" w:space="0" w:color="auto"/>
                <w:bottom w:val="none" w:sz="0" w:space="0" w:color="auto"/>
                <w:right w:val="none" w:sz="0" w:space="0" w:color="auto"/>
              </w:divBdr>
            </w:div>
          </w:divsChild>
        </w:div>
        <w:div w:id="187716493">
          <w:marLeft w:val="0"/>
          <w:marRight w:val="0"/>
          <w:marTop w:val="0"/>
          <w:marBottom w:val="0"/>
          <w:divBdr>
            <w:top w:val="none" w:sz="0" w:space="0" w:color="auto"/>
            <w:left w:val="none" w:sz="0" w:space="0" w:color="auto"/>
            <w:bottom w:val="none" w:sz="0" w:space="0" w:color="auto"/>
            <w:right w:val="none" w:sz="0" w:space="0" w:color="auto"/>
          </w:divBdr>
        </w:div>
        <w:div w:id="323893293">
          <w:marLeft w:val="0"/>
          <w:marRight w:val="0"/>
          <w:marTop w:val="0"/>
          <w:marBottom w:val="0"/>
          <w:divBdr>
            <w:top w:val="none" w:sz="0" w:space="0" w:color="auto"/>
            <w:left w:val="none" w:sz="0" w:space="0" w:color="auto"/>
            <w:bottom w:val="none" w:sz="0" w:space="0" w:color="auto"/>
            <w:right w:val="none" w:sz="0" w:space="0" w:color="auto"/>
          </w:divBdr>
          <w:divsChild>
            <w:div w:id="2023505127">
              <w:marLeft w:val="0"/>
              <w:marRight w:val="0"/>
              <w:marTop w:val="0"/>
              <w:marBottom w:val="0"/>
              <w:divBdr>
                <w:top w:val="none" w:sz="0" w:space="0" w:color="auto"/>
                <w:left w:val="none" w:sz="0" w:space="0" w:color="auto"/>
                <w:bottom w:val="none" w:sz="0" w:space="0" w:color="auto"/>
                <w:right w:val="none" w:sz="0" w:space="0" w:color="auto"/>
              </w:divBdr>
            </w:div>
          </w:divsChild>
        </w:div>
        <w:div w:id="474567891">
          <w:marLeft w:val="0"/>
          <w:marRight w:val="0"/>
          <w:marTop w:val="0"/>
          <w:marBottom w:val="0"/>
          <w:divBdr>
            <w:top w:val="none" w:sz="0" w:space="0" w:color="auto"/>
            <w:left w:val="none" w:sz="0" w:space="0" w:color="auto"/>
            <w:bottom w:val="none" w:sz="0" w:space="0" w:color="auto"/>
            <w:right w:val="none" w:sz="0" w:space="0" w:color="auto"/>
          </w:divBdr>
        </w:div>
        <w:div w:id="819423089">
          <w:marLeft w:val="0"/>
          <w:marRight w:val="0"/>
          <w:marTop w:val="0"/>
          <w:marBottom w:val="0"/>
          <w:divBdr>
            <w:top w:val="none" w:sz="0" w:space="0" w:color="auto"/>
            <w:left w:val="none" w:sz="0" w:space="0" w:color="auto"/>
            <w:bottom w:val="none" w:sz="0" w:space="0" w:color="auto"/>
            <w:right w:val="none" w:sz="0" w:space="0" w:color="auto"/>
          </w:divBdr>
          <w:divsChild>
            <w:div w:id="1389962657">
              <w:marLeft w:val="0"/>
              <w:marRight w:val="0"/>
              <w:marTop w:val="0"/>
              <w:marBottom w:val="0"/>
              <w:divBdr>
                <w:top w:val="none" w:sz="0" w:space="0" w:color="auto"/>
                <w:left w:val="none" w:sz="0" w:space="0" w:color="auto"/>
                <w:bottom w:val="none" w:sz="0" w:space="0" w:color="auto"/>
                <w:right w:val="none" w:sz="0" w:space="0" w:color="auto"/>
              </w:divBdr>
            </w:div>
          </w:divsChild>
        </w:div>
        <w:div w:id="80685015">
          <w:marLeft w:val="0"/>
          <w:marRight w:val="0"/>
          <w:marTop w:val="0"/>
          <w:marBottom w:val="0"/>
          <w:divBdr>
            <w:top w:val="none" w:sz="0" w:space="0" w:color="auto"/>
            <w:left w:val="none" w:sz="0" w:space="0" w:color="auto"/>
            <w:bottom w:val="none" w:sz="0" w:space="0" w:color="auto"/>
            <w:right w:val="none" w:sz="0" w:space="0" w:color="auto"/>
          </w:divBdr>
        </w:div>
        <w:div w:id="1923176794">
          <w:marLeft w:val="0"/>
          <w:marRight w:val="0"/>
          <w:marTop w:val="0"/>
          <w:marBottom w:val="0"/>
          <w:divBdr>
            <w:top w:val="none" w:sz="0" w:space="0" w:color="auto"/>
            <w:left w:val="none" w:sz="0" w:space="0" w:color="auto"/>
            <w:bottom w:val="none" w:sz="0" w:space="0" w:color="auto"/>
            <w:right w:val="none" w:sz="0" w:space="0" w:color="auto"/>
          </w:divBdr>
          <w:divsChild>
            <w:div w:id="2119257083">
              <w:marLeft w:val="0"/>
              <w:marRight w:val="0"/>
              <w:marTop w:val="0"/>
              <w:marBottom w:val="0"/>
              <w:divBdr>
                <w:top w:val="none" w:sz="0" w:space="0" w:color="auto"/>
                <w:left w:val="none" w:sz="0" w:space="0" w:color="auto"/>
                <w:bottom w:val="none" w:sz="0" w:space="0" w:color="auto"/>
                <w:right w:val="none" w:sz="0" w:space="0" w:color="auto"/>
              </w:divBdr>
            </w:div>
          </w:divsChild>
        </w:div>
        <w:div w:id="1972589310">
          <w:marLeft w:val="0"/>
          <w:marRight w:val="0"/>
          <w:marTop w:val="0"/>
          <w:marBottom w:val="0"/>
          <w:divBdr>
            <w:top w:val="none" w:sz="0" w:space="0" w:color="auto"/>
            <w:left w:val="none" w:sz="0" w:space="0" w:color="auto"/>
            <w:bottom w:val="none" w:sz="0" w:space="0" w:color="auto"/>
            <w:right w:val="none" w:sz="0" w:space="0" w:color="auto"/>
          </w:divBdr>
        </w:div>
        <w:div w:id="868839249">
          <w:marLeft w:val="0"/>
          <w:marRight w:val="0"/>
          <w:marTop w:val="0"/>
          <w:marBottom w:val="0"/>
          <w:divBdr>
            <w:top w:val="none" w:sz="0" w:space="0" w:color="auto"/>
            <w:left w:val="none" w:sz="0" w:space="0" w:color="auto"/>
            <w:bottom w:val="none" w:sz="0" w:space="0" w:color="auto"/>
            <w:right w:val="none" w:sz="0" w:space="0" w:color="auto"/>
          </w:divBdr>
          <w:divsChild>
            <w:div w:id="2112889122">
              <w:marLeft w:val="0"/>
              <w:marRight w:val="0"/>
              <w:marTop w:val="0"/>
              <w:marBottom w:val="0"/>
              <w:divBdr>
                <w:top w:val="none" w:sz="0" w:space="0" w:color="auto"/>
                <w:left w:val="none" w:sz="0" w:space="0" w:color="auto"/>
                <w:bottom w:val="none" w:sz="0" w:space="0" w:color="auto"/>
                <w:right w:val="none" w:sz="0" w:space="0" w:color="auto"/>
              </w:divBdr>
            </w:div>
          </w:divsChild>
        </w:div>
        <w:div w:id="499278271">
          <w:marLeft w:val="0"/>
          <w:marRight w:val="0"/>
          <w:marTop w:val="0"/>
          <w:marBottom w:val="0"/>
          <w:divBdr>
            <w:top w:val="none" w:sz="0" w:space="0" w:color="auto"/>
            <w:left w:val="none" w:sz="0" w:space="0" w:color="auto"/>
            <w:bottom w:val="none" w:sz="0" w:space="0" w:color="auto"/>
            <w:right w:val="none" w:sz="0" w:space="0" w:color="auto"/>
          </w:divBdr>
        </w:div>
        <w:div w:id="1268778217">
          <w:marLeft w:val="0"/>
          <w:marRight w:val="0"/>
          <w:marTop w:val="0"/>
          <w:marBottom w:val="0"/>
          <w:divBdr>
            <w:top w:val="none" w:sz="0" w:space="0" w:color="auto"/>
            <w:left w:val="none" w:sz="0" w:space="0" w:color="auto"/>
            <w:bottom w:val="none" w:sz="0" w:space="0" w:color="auto"/>
            <w:right w:val="none" w:sz="0" w:space="0" w:color="auto"/>
          </w:divBdr>
          <w:divsChild>
            <w:div w:id="106968733">
              <w:marLeft w:val="0"/>
              <w:marRight w:val="0"/>
              <w:marTop w:val="0"/>
              <w:marBottom w:val="0"/>
              <w:divBdr>
                <w:top w:val="none" w:sz="0" w:space="0" w:color="auto"/>
                <w:left w:val="none" w:sz="0" w:space="0" w:color="auto"/>
                <w:bottom w:val="none" w:sz="0" w:space="0" w:color="auto"/>
                <w:right w:val="none" w:sz="0" w:space="0" w:color="auto"/>
              </w:divBdr>
            </w:div>
          </w:divsChild>
        </w:div>
        <w:div w:id="2012755642">
          <w:marLeft w:val="0"/>
          <w:marRight w:val="0"/>
          <w:marTop w:val="0"/>
          <w:marBottom w:val="0"/>
          <w:divBdr>
            <w:top w:val="none" w:sz="0" w:space="0" w:color="auto"/>
            <w:left w:val="none" w:sz="0" w:space="0" w:color="auto"/>
            <w:bottom w:val="none" w:sz="0" w:space="0" w:color="auto"/>
            <w:right w:val="none" w:sz="0" w:space="0" w:color="auto"/>
          </w:divBdr>
        </w:div>
        <w:div w:id="996151701">
          <w:marLeft w:val="0"/>
          <w:marRight w:val="0"/>
          <w:marTop w:val="0"/>
          <w:marBottom w:val="0"/>
          <w:divBdr>
            <w:top w:val="none" w:sz="0" w:space="0" w:color="auto"/>
            <w:left w:val="none" w:sz="0" w:space="0" w:color="auto"/>
            <w:bottom w:val="none" w:sz="0" w:space="0" w:color="auto"/>
            <w:right w:val="none" w:sz="0" w:space="0" w:color="auto"/>
          </w:divBdr>
          <w:divsChild>
            <w:div w:id="362943187">
              <w:marLeft w:val="0"/>
              <w:marRight w:val="0"/>
              <w:marTop w:val="0"/>
              <w:marBottom w:val="0"/>
              <w:divBdr>
                <w:top w:val="none" w:sz="0" w:space="0" w:color="auto"/>
                <w:left w:val="none" w:sz="0" w:space="0" w:color="auto"/>
                <w:bottom w:val="none" w:sz="0" w:space="0" w:color="auto"/>
                <w:right w:val="none" w:sz="0" w:space="0" w:color="auto"/>
              </w:divBdr>
            </w:div>
          </w:divsChild>
        </w:div>
        <w:div w:id="1659529045">
          <w:marLeft w:val="0"/>
          <w:marRight w:val="0"/>
          <w:marTop w:val="300"/>
          <w:marBottom w:val="0"/>
          <w:divBdr>
            <w:top w:val="none" w:sz="0" w:space="0" w:color="auto"/>
            <w:left w:val="none" w:sz="0" w:space="0" w:color="auto"/>
            <w:bottom w:val="none" w:sz="0" w:space="0" w:color="auto"/>
            <w:right w:val="none" w:sz="0" w:space="0" w:color="auto"/>
          </w:divBdr>
          <w:divsChild>
            <w:div w:id="1518499267">
              <w:marLeft w:val="0"/>
              <w:marRight w:val="0"/>
              <w:marTop w:val="0"/>
              <w:marBottom w:val="0"/>
              <w:divBdr>
                <w:top w:val="none" w:sz="0" w:space="0" w:color="auto"/>
                <w:left w:val="none" w:sz="0" w:space="0" w:color="auto"/>
                <w:bottom w:val="none" w:sz="0" w:space="0" w:color="auto"/>
                <w:right w:val="none" w:sz="0" w:space="0" w:color="auto"/>
              </w:divBdr>
              <w:divsChild>
                <w:div w:id="49572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80007">
          <w:marLeft w:val="0"/>
          <w:marRight w:val="0"/>
          <w:marTop w:val="300"/>
          <w:marBottom w:val="0"/>
          <w:divBdr>
            <w:top w:val="none" w:sz="0" w:space="0" w:color="auto"/>
            <w:left w:val="none" w:sz="0" w:space="0" w:color="auto"/>
            <w:bottom w:val="none" w:sz="0" w:space="0" w:color="auto"/>
            <w:right w:val="none" w:sz="0" w:space="0" w:color="auto"/>
          </w:divBdr>
          <w:divsChild>
            <w:div w:id="2074233970">
              <w:marLeft w:val="0"/>
              <w:marRight w:val="0"/>
              <w:marTop w:val="0"/>
              <w:marBottom w:val="0"/>
              <w:divBdr>
                <w:top w:val="none" w:sz="0" w:space="0" w:color="auto"/>
                <w:left w:val="none" w:sz="0" w:space="0" w:color="auto"/>
                <w:bottom w:val="none" w:sz="0" w:space="0" w:color="auto"/>
                <w:right w:val="none" w:sz="0" w:space="0" w:color="auto"/>
              </w:divBdr>
              <w:divsChild>
                <w:div w:id="13114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87586">
          <w:marLeft w:val="0"/>
          <w:marRight w:val="0"/>
          <w:marTop w:val="300"/>
          <w:marBottom w:val="0"/>
          <w:divBdr>
            <w:top w:val="none" w:sz="0" w:space="0" w:color="auto"/>
            <w:left w:val="none" w:sz="0" w:space="0" w:color="auto"/>
            <w:bottom w:val="none" w:sz="0" w:space="0" w:color="auto"/>
            <w:right w:val="none" w:sz="0" w:space="0" w:color="auto"/>
          </w:divBdr>
          <w:divsChild>
            <w:div w:id="1482112621">
              <w:marLeft w:val="0"/>
              <w:marRight w:val="0"/>
              <w:marTop w:val="0"/>
              <w:marBottom w:val="0"/>
              <w:divBdr>
                <w:top w:val="none" w:sz="0" w:space="0" w:color="auto"/>
                <w:left w:val="none" w:sz="0" w:space="0" w:color="auto"/>
                <w:bottom w:val="none" w:sz="0" w:space="0" w:color="auto"/>
                <w:right w:val="none" w:sz="0" w:space="0" w:color="auto"/>
              </w:divBdr>
              <w:divsChild>
                <w:div w:id="675154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265943">
          <w:marLeft w:val="0"/>
          <w:marRight w:val="0"/>
          <w:marTop w:val="300"/>
          <w:marBottom w:val="0"/>
          <w:divBdr>
            <w:top w:val="none" w:sz="0" w:space="0" w:color="auto"/>
            <w:left w:val="none" w:sz="0" w:space="0" w:color="auto"/>
            <w:bottom w:val="none" w:sz="0" w:space="0" w:color="auto"/>
            <w:right w:val="none" w:sz="0" w:space="0" w:color="auto"/>
          </w:divBdr>
          <w:divsChild>
            <w:div w:id="1261332152">
              <w:marLeft w:val="0"/>
              <w:marRight w:val="0"/>
              <w:marTop w:val="0"/>
              <w:marBottom w:val="0"/>
              <w:divBdr>
                <w:top w:val="none" w:sz="0" w:space="0" w:color="auto"/>
                <w:left w:val="none" w:sz="0" w:space="0" w:color="auto"/>
                <w:bottom w:val="none" w:sz="0" w:space="0" w:color="auto"/>
                <w:right w:val="none" w:sz="0" w:space="0" w:color="auto"/>
              </w:divBdr>
              <w:divsChild>
                <w:div w:id="98855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6173571">
      <w:bodyDiv w:val="1"/>
      <w:marLeft w:val="0"/>
      <w:marRight w:val="0"/>
      <w:marTop w:val="0"/>
      <w:marBottom w:val="0"/>
      <w:divBdr>
        <w:top w:val="none" w:sz="0" w:space="0" w:color="auto"/>
        <w:left w:val="none" w:sz="0" w:space="0" w:color="auto"/>
        <w:bottom w:val="none" w:sz="0" w:space="0" w:color="auto"/>
        <w:right w:val="none" w:sz="0" w:space="0" w:color="auto"/>
      </w:divBdr>
      <w:divsChild>
        <w:div w:id="150679533">
          <w:marLeft w:val="0"/>
          <w:marRight w:val="0"/>
          <w:marTop w:val="0"/>
          <w:marBottom w:val="0"/>
          <w:divBdr>
            <w:top w:val="none" w:sz="0" w:space="0" w:color="auto"/>
            <w:left w:val="none" w:sz="0" w:space="0" w:color="auto"/>
            <w:bottom w:val="none" w:sz="0" w:space="0" w:color="auto"/>
            <w:right w:val="none" w:sz="0" w:space="0" w:color="auto"/>
          </w:divBdr>
        </w:div>
        <w:div w:id="1586959287">
          <w:marLeft w:val="0"/>
          <w:marRight w:val="0"/>
          <w:marTop w:val="0"/>
          <w:marBottom w:val="0"/>
          <w:divBdr>
            <w:top w:val="none" w:sz="0" w:space="0" w:color="auto"/>
            <w:left w:val="none" w:sz="0" w:space="0" w:color="auto"/>
            <w:bottom w:val="none" w:sz="0" w:space="0" w:color="auto"/>
            <w:right w:val="none" w:sz="0" w:space="0" w:color="auto"/>
          </w:divBdr>
          <w:divsChild>
            <w:div w:id="588539917">
              <w:marLeft w:val="0"/>
              <w:marRight w:val="0"/>
              <w:marTop w:val="0"/>
              <w:marBottom w:val="0"/>
              <w:divBdr>
                <w:top w:val="none" w:sz="0" w:space="0" w:color="auto"/>
                <w:left w:val="none" w:sz="0" w:space="0" w:color="auto"/>
                <w:bottom w:val="none" w:sz="0" w:space="0" w:color="auto"/>
                <w:right w:val="none" w:sz="0" w:space="0" w:color="auto"/>
              </w:divBdr>
            </w:div>
          </w:divsChild>
        </w:div>
        <w:div w:id="1404252915">
          <w:marLeft w:val="0"/>
          <w:marRight w:val="0"/>
          <w:marTop w:val="0"/>
          <w:marBottom w:val="0"/>
          <w:divBdr>
            <w:top w:val="none" w:sz="0" w:space="0" w:color="auto"/>
            <w:left w:val="none" w:sz="0" w:space="0" w:color="auto"/>
            <w:bottom w:val="none" w:sz="0" w:space="0" w:color="auto"/>
            <w:right w:val="none" w:sz="0" w:space="0" w:color="auto"/>
          </w:divBdr>
        </w:div>
        <w:div w:id="925723050">
          <w:marLeft w:val="0"/>
          <w:marRight w:val="0"/>
          <w:marTop w:val="0"/>
          <w:marBottom w:val="0"/>
          <w:divBdr>
            <w:top w:val="none" w:sz="0" w:space="0" w:color="auto"/>
            <w:left w:val="none" w:sz="0" w:space="0" w:color="auto"/>
            <w:bottom w:val="none" w:sz="0" w:space="0" w:color="auto"/>
            <w:right w:val="none" w:sz="0" w:space="0" w:color="auto"/>
          </w:divBdr>
          <w:divsChild>
            <w:div w:id="1039014508">
              <w:marLeft w:val="0"/>
              <w:marRight w:val="0"/>
              <w:marTop w:val="0"/>
              <w:marBottom w:val="0"/>
              <w:divBdr>
                <w:top w:val="none" w:sz="0" w:space="0" w:color="auto"/>
                <w:left w:val="none" w:sz="0" w:space="0" w:color="auto"/>
                <w:bottom w:val="none" w:sz="0" w:space="0" w:color="auto"/>
                <w:right w:val="none" w:sz="0" w:space="0" w:color="auto"/>
              </w:divBdr>
            </w:div>
          </w:divsChild>
        </w:div>
        <w:div w:id="974986941">
          <w:marLeft w:val="0"/>
          <w:marRight w:val="0"/>
          <w:marTop w:val="0"/>
          <w:marBottom w:val="0"/>
          <w:divBdr>
            <w:top w:val="none" w:sz="0" w:space="0" w:color="auto"/>
            <w:left w:val="none" w:sz="0" w:space="0" w:color="auto"/>
            <w:bottom w:val="none" w:sz="0" w:space="0" w:color="auto"/>
            <w:right w:val="none" w:sz="0" w:space="0" w:color="auto"/>
          </w:divBdr>
        </w:div>
        <w:div w:id="210268351">
          <w:marLeft w:val="0"/>
          <w:marRight w:val="0"/>
          <w:marTop w:val="0"/>
          <w:marBottom w:val="0"/>
          <w:divBdr>
            <w:top w:val="none" w:sz="0" w:space="0" w:color="auto"/>
            <w:left w:val="none" w:sz="0" w:space="0" w:color="auto"/>
            <w:bottom w:val="none" w:sz="0" w:space="0" w:color="auto"/>
            <w:right w:val="none" w:sz="0" w:space="0" w:color="auto"/>
          </w:divBdr>
          <w:divsChild>
            <w:div w:id="988441324">
              <w:marLeft w:val="0"/>
              <w:marRight w:val="0"/>
              <w:marTop w:val="0"/>
              <w:marBottom w:val="0"/>
              <w:divBdr>
                <w:top w:val="none" w:sz="0" w:space="0" w:color="auto"/>
                <w:left w:val="none" w:sz="0" w:space="0" w:color="auto"/>
                <w:bottom w:val="none" w:sz="0" w:space="0" w:color="auto"/>
                <w:right w:val="none" w:sz="0" w:space="0" w:color="auto"/>
              </w:divBdr>
            </w:div>
          </w:divsChild>
        </w:div>
        <w:div w:id="1993945177">
          <w:marLeft w:val="0"/>
          <w:marRight w:val="0"/>
          <w:marTop w:val="0"/>
          <w:marBottom w:val="0"/>
          <w:divBdr>
            <w:top w:val="none" w:sz="0" w:space="0" w:color="auto"/>
            <w:left w:val="none" w:sz="0" w:space="0" w:color="auto"/>
            <w:bottom w:val="none" w:sz="0" w:space="0" w:color="auto"/>
            <w:right w:val="none" w:sz="0" w:space="0" w:color="auto"/>
          </w:divBdr>
        </w:div>
        <w:div w:id="1229802078">
          <w:marLeft w:val="0"/>
          <w:marRight w:val="0"/>
          <w:marTop w:val="0"/>
          <w:marBottom w:val="0"/>
          <w:divBdr>
            <w:top w:val="none" w:sz="0" w:space="0" w:color="auto"/>
            <w:left w:val="none" w:sz="0" w:space="0" w:color="auto"/>
            <w:bottom w:val="none" w:sz="0" w:space="0" w:color="auto"/>
            <w:right w:val="none" w:sz="0" w:space="0" w:color="auto"/>
          </w:divBdr>
          <w:divsChild>
            <w:div w:id="1621454597">
              <w:marLeft w:val="0"/>
              <w:marRight w:val="0"/>
              <w:marTop w:val="0"/>
              <w:marBottom w:val="0"/>
              <w:divBdr>
                <w:top w:val="none" w:sz="0" w:space="0" w:color="auto"/>
                <w:left w:val="none" w:sz="0" w:space="0" w:color="auto"/>
                <w:bottom w:val="none" w:sz="0" w:space="0" w:color="auto"/>
                <w:right w:val="none" w:sz="0" w:space="0" w:color="auto"/>
              </w:divBdr>
            </w:div>
          </w:divsChild>
        </w:div>
        <w:div w:id="156653819">
          <w:marLeft w:val="0"/>
          <w:marRight w:val="0"/>
          <w:marTop w:val="0"/>
          <w:marBottom w:val="0"/>
          <w:divBdr>
            <w:top w:val="none" w:sz="0" w:space="0" w:color="auto"/>
            <w:left w:val="none" w:sz="0" w:space="0" w:color="auto"/>
            <w:bottom w:val="none" w:sz="0" w:space="0" w:color="auto"/>
            <w:right w:val="none" w:sz="0" w:space="0" w:color="auto"/>
          </w:divBdr>
        </w:div>
        <w:div w:id="1604455287">
          <w:marLeft w:val="0"/>
          <w:marRight w:val="0"/>
          <w:marTop w:val="0"/>
          <w:marBottom w:val="0"/>
          <w:divBdr>
            <w:top w:val="none" w:sz="0" w:space="0" w:color="auto"/>
            <w:left w:val="none" w:sz="0" w:space="0" w:color="auto"/>
            <w:bottom w:val="none" w:sz="0" w:space="0" w:color="auto"/>
            <w:right w:val="none" w:sz="0" w:space="0" w:color="auto"/>
          </w:divBdr>
          <w:divsChild>
            <w:div w:id="905919985">
              <w:marLeft w:val="0"/>
              <w:marRight w:val="0"/>
              <w:marTop w:val="0"/>
              <w:marBottom w:val="0"/>
              <w:divBdr>
                <w:top w:val="none" w:sz="0" w:space="0" w:color="auto"/>
                <w:left w:val="none" w:sz="0" w:space="0" w:color="auto"/>
                <w:bottom w:val="none" w:sz="0" w:space="0" w:color="auto"/>
                <w:right w:val="none" w:sz="0" w:space="0" w:color="auto"/>
              </w:divBdr>
            </w:div>
          </w:divsChild>
        </w:div>
        <w:div w:id="1644654332">
          <w:marLeft w:val="0"/>
          <w:marRight w:val="0"/>
          <w:marTop w:val="0"/>
          <w:marBottom w:val="0"/>
          <w:divBdr>
            <w:top w:val="none" w:sz="0" w:space="0" w:color="auto"/>
            <w:left w:val="none" w:sz="0" w:space="0" w:color="auto"/>
            <w:bottom w:val="none" w:sz="0" w:space="0" w:color="auto"/>
            <w:right w:val="none" w:sz="0" w:space="0" w:color="auto"/>
          </w:divBdr>
        </w:div>
        <w:div w:id="1588343988">
          <w:marLeft w:val="0"/>
          <w:marRight w:val="0"/>
          <w:marTop w:val="0"/>
          <w:marBottom w:val="0"/>
          <w:divBdr>
            <w:top w:val="none" w:sz="0" w:space="0" w:color="auto"/>
            <w:left w:val="none" w:sz="0" w:space="0" w:color="auto"/>
            <w:bottom w:val="none" w:sz="0" w:space="0" w:color="auto"/>
            <w:right w:val="none" w:sz="0" w:space="0" w:color="auto"/>
          </w:divBdr>
          <w:divsChild>
            <w:div w:id="1739595050">
              <w:marLeft w:val="0"/>
              <w:marRight w:val="0"/>
              <w:marTop w:val="0"/>
              <w:marBottom w:val="0"/>
              <w:divBdr>
                <w:top w:val="none" w:sz="0" w:space="0" w:color="auto"/>
                <w:left w:val="none" w:sz="0" w:space="0" w:color="auto"/>
                <w:bottom w:val="none" w:sz="0" w:space="0" w:color="auto"/>
                <w:right w:val="none" w:sz="0" w:space="0" w:color="auto"/>
              </w:divBdr>
            </w:div>
          </w:divsChild>
        </w:div>
        <w:div w:id="1840272325">
          <w:marLeft w:val="0"/>
          <w:marRight w:val="0"/>
          <w:marTop w:val="0"/>
          <w:marBottom w:val="0"/>
          <w:divBdr>
            <w:top w:val="none" w:sz="0" w:space="0" w:color="auto"/>
            <w:left w:val="none" w:sz="0" w:space="0" w:color="auto"/>
            <w:bottom w:val="none" w:sz="0" w:space="0" w:color="auto"/>
            <w:right w:val="none" w:sz="0" w:space="0" w:color="auto"/>
          </w:divBdr>
        </w:div>
        <w:div w:id="828638879">
          <w:marLeft w:val="0"/>
          <w:marRight w:val="0"/>
          <w:marTop w:val="0"/>
          <w:marBottom w:val="0"/>
          <w:divBdr>
            <w:top w:val="none" w:sz="0" w:space="0" w:color="auto"/>
            <w:left w:val="none" w:sz="0" w:space="0" w:color="auto"/>
            <w:bottom w:val="none" w:sz="0" w:space="0" w:color="auto"/>
            <w:right w:val="none" w:sz="0" w:space="0" w:color="auto"/>
          </w:divBdr>
          <w:divsChild>
            <w:div w:id="1383867199">
              <w:marLeft w:val="0"/>
              <w:marRight w:val="0"/>
              <w:marTop w:val="0"/>
              <w:marBottom w:val="0"/>
              <w:divBdr>
                <w:top w:val="none" w:sz="0" w:space="0" w:color="auto"/>
                <w:left w:val="none" w:sz="0" w:space="0" w:color="auto"/>
                <w:bottom w:val="none" w:sz="0" w:space="0" w:color="auto"/>
                <w:right w:val="none" w:sz="0" w:space="0" w:color="auto"/>
              </w:divBdr>
            </w:div>
          </w:divsChild>
        </w:div>
        <w:div w:id="353193686">
          <w:marLeft w:val="0"/>
          <w:marRight w:val="0"/>
          <w:marTop w:val="300"/>
          <w:marBottom w:val="0"/>
          <w:divBdr>
            <w:top w:val="none" w:sz="0" w:space="0" w:color="auto"/>
            <w:left w:val="none" w:sz="0" w:space="0" w:color="auto"/>
            <w:bottom w:val="none" w:sz="0" w:space="0" w:color="auto"/>
            <w:right w:val="none" w:sz="0" w:space="0" w:color="auto"/>
          </w:divBdr>
          <w:divsChild>
            <w:div w:id="402870925">
              <w:marLeft w:val="0"/>
              <w:marRight w:val="0"/>
              <w:marTop w:val="0"/>
              <w:marBottom w:val="0"/>
              <w:divBdr>
                <w:top w:val="none" w:sz="0" w:space="0" w:color="auto"/>
                <w:left w:val="none" w:sz="0" w:space="0" w:color="auto"/>
                <w:bottom w:val="none" w:sz="0" w:space="0" w:color="auto"/>
                <w:right w:val="none" w:sz="0" w:space="0" w:color="auto"/>
              </w:divBdr>
              <w:divsChild>
                <w:div w:id="15730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09367">
          <w:marLeft w:val="0"/>
          <w:marRight w:val="0"/>
          <w:marTop w:val="300"/>
          <w:marBottom w:val="0"/>
          <w:divBdr>
            <w:top w:val="none" w:sz="0" w:space="0" w:color="auto"/>
            <w:left w:val="none" w:sz="0" w:space="0" w:color="auto"/>
            <w:bottom w:val="none" w:sz="0" w:space="0" w:color="auto"/>
            <w:right w:val="none" w:sz="0" w:space="0" w:color="auto"/>
          </w:divBdr>
          <w:divsChild>
            <w:div w:id="167327457">
              <w:marLeft w:val="0"/>
              <w:marRight w:val="0"/>
              <w:marTop w:val="0"/>
              <w:marBottom w:val="0"/>
              <w:divBdr>
                <w:top w:val="none" w:sz="0" w:space="0" w:color="auto"/>
                <w:left w:val="none" w:sz="0" w:space="0" w:color="auto"/>
                <w:bottom w:val="none" w:sz="0" w:space="0" w:color="auto"/>
                <w:right w:val="none" w:sz="0" w:space="0" w:color="auto"/>
              </w:divBdr>
              <w:divsChild>
                <w:div w:id="19492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4112">
          <w:marLeft w:val="0"/>
          <w:marRight w:val="0"/>
          <w:marTop w:val="300"/>
          <w:marBottom w:val="0"/>
          <w:divBdr>
            <w:top w:val="none" w:sz="0" w:space="0" w:color="auto"/>
            <w:left w:val="none" w:sz="0" w:space="0" w:color="auto"/>
            <w:bottom w:val="none" w:sz="0" w:space="0" w:color="auto"/>
            <w:right w:val="none" w:sz="0" w:space="0" w:color="auto"/>
          </w:divBdr>
          <w:divsChild>
            <w:div w:id="613749700">
              <w:marLeft w:val="0"/>
              <w:marRight w:val="0"/>
              <w:marTop w:val="0"/>
              <w:marBottom w:val="0"/>
              <w:divBdr>
                <w:top w:val="none" w:sz="0" w:space="0" w:color="auto"/>
                <w:left w:val="none" w:sz="0" w:space="0" w:color="auto"/>
                <w:bottom w:val="none" w:sz="0" w:space="0" w:color="auto"/>
                <w:right w:val="none" w:sz="0" w:space="0" w:color="auto"/>
              </w:divBdr>
              <w:divsChild>
                <w:div w:id="10035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9222">
          <w:marLeft w:val="0"/>
          <w:marRight w:val="0"/>
          <w:marTop w:val="300"/>
          <w:marBottom w:val="0"/>
          <w:divBdr>
            <w:top w:val="none" w:sz="0" w:space="0" w:color="auto"/>
            <w:left w:val="none" w:sz="0" w:space="0" w:color="auto"/>
            <w:bottom w:val="none" w:sz="0" w:space="0" w:color="auto"/>
            <w:right w:val="none" w:sz="0" w:space="0" w:color="auto"/>
          </w:divBdr>
          <w:divsChild>
            <w:div w:id="600382866">
              <w:marLeft w:val="0"/>
              <w:marRight w:val="0"/>
              <w:marTop w:val="0"/>
              <w:marBottom w:val="0"/>
              <w:divBdr>
                <w:top w:val="none" w:sz="0" w:space="0" w:color="auto"/>
                <w:left w:val="none" w:sz="0" w:space="0" w:color="auto"/>
                <w:bottom w:val="none" w:sz="0" w:space="0" w:color="auto"/>
                <w:right w:val="none" w:sz="0" w:space="0" w:color="auto"/>
              </w:divBdr>
              <w:divsChild>
                <w:div w:id="95089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3611">
      <w:bodyDiv w:val="1"/>
      <w:marLeft w:val="0"/>
      <w:marRight w:val="0"/>
      <w:marTop w:val="0"/>
      <w:marBottom w:val="0"/>
      <w:divBdr>
        <w:top w:val="none" w:sz="0" w:space="0" w:color="auto"/>
        <w:left w:val="none" w:sz="0" w:space="0" w:color="auto"/>
        <w:bottom w:val="none" w:sz="0" w:space="0" w:color="auto"/>
        <w:right w:val="none" w:sz="0" w:space="0" w:color="auto"/>
      </w:divBdr>
      <w:divsChild>
        <w:div w:id="1481924251">
          <w:marLeft w:val="0"/>
          <w:marRight w:val="0"/>
          <w:marTop w:val="0"/>
          <w:marBottom w:val="0"/>
          <w:divBdr>
            <w:top w:val="none" w:sz="0" w:space="0" w:color="auto"/>
            <w:left w:val="none" w:sz="0" w:space="0" w:color="auto"/>
            <w:bottom w:val="none" w:sz="0" w:space="0" w:color="auto"/>
            <w:right w:val="none" w:sz="0" w:space="0" w:color="auto"/>
          </w:divBdr>
        </w:div>
        <w:div w:id="586154185">
          <w:marLeft w:val="0"/>
          <w:marRight w:val="0"/>
          <w:marTop w:val="0"/>
          <w:marBottom w:val="0"/>
          <w:divBdr>
            <w:top w:val="none" w:sz="0" w:space="0" w:color="auto"/>
            <w:left w:val="none" w:sz="0" w:space="0" w:color="auto"/>
            <w:bottom w:val="none" w:sz="0" w:space="0" w:color="auto"/>
            <w:right w:val="none" w:sz="0" w:space="0" w:color="auto"/>
          </w:divBdr>
          <w:divsChild>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413555187">
          <w:marLeft w:val="0"/>
          <w:marRight w:val="0"/>
          <w:marTop w:val="0"/>
          <w:marBottom w:val="0"/>
          <w:divBdr>
            <w:top w:val="none" w:sz="0" w:space="0" w:color="auto"/>
            <w:left w:val="none" w:sz="0" w:space="0" w:color="auto"/>
            <w:bottom w:val="none" w:sz="0" w:space="0" w:color="auto"/>
            <w:right w:val="none" w:sz="0" w:space="0" w:color="auto"/>
          </w:divBdr>
        </w:div>
        <w:div w:id="817067983">
          <w:marLeft w:val="0"/>
          <w:marRight w:val="0"/>
          <w:marTop w:val="0"/>
          <w:marBottom w:val="0"/>
          <w:divBdr>
            <w:top w:val="none" w:sz="0" w:space="0" w:color="auto"/>
            <w:left w:val="none" w:sz="0" w:space="0" w:color="auto"/>
            <w:bottom w:val="none" w:sz="0" w:space="0" w:color="auto"/>
            <w:right w:val="none" w:sz="0" w:space="0" w:color="auto"/>
          </w:divBdr>
          <w:divsChild>
            <w:div w:id="1671440928">
              <w:marLeft w:val="0"/>
              <w:marRight w:val="0"/>
              <w:marTop w:val="0"/>
              <w:marBottom w:val="0"/>
              <w:divBdr>
                <w:top w:val="none" w:sz="0" w:space="0" w:color="auto"/>
                <w:left w:val="none" w:sz="0" w:space="0" w:color="auto"/>
                <w:bottom w:val="none" w:sz="0" w:space="0" w:color="auto"/>
                <w:right w:val="none" w:sz="0" w:space="0" w:color="auto"/>
              </w:divBdr>
            </w:div>
          </w:divsChild>
        </w:div>
        <w:div w:id="1537885173">
          <w:marLeft w:val="0"/>
          <w:marRight w:val="0"/>
          <w:marTop w:val="0"/>
          <w:marBottom w:val="0"/>
          <w:divBdr>
            <w:top w:val="none" w:sz="0" w:space="0" w:color="auto"/>
            <w:left w:val="none" w:sz="0" w:space="0" w:color="auto"/>
            <w:bottom w:val="none" w:sz="0" w:space="0" w:color="auto"/>
            <w:right w:val="none" w:sz="0" w:space="0" w:color="auto"/>
          </w:divBdr>
        </w:div>
        <w:div w:id="1686251531">
          <w:marLeft w:val="0"/>
          <w:marRight w:val="0"/>
          <w:marTop w:val="0"/>
          <w:marBottom w:val="0"/>
          <w:divBdr>
            <w:top w:val="none" w:sz="0" w:space="0" w:color="auto"/>
            <w:left w:val="none" w:sz="0" w:space="0" w:color="auto"/>
            <w:bottom w:val="none" w:sz="0" w:space="0" w:color="auto"/>
            <w:right w:val="none" w:sz="0" w:space="0" w:color="auto"/>
          </w:divBdr>
          <w:divsChild>
            <w:div w:id="502941630">
              <w:marLeft w:val="0"/>
              <w:marRight w:val="0"/>
              <w:marTop w:val="0"/>
              <w:marBottom w:val="0"/>
              <w:divBdr>
                <w:top w:val="none" w:sz="0" w:space="0" w:color="auto"/>
                <w:left w:val="none" w:sz="0" w:space="0" w:color="auto"/>
                <w:bottom w:val="none" w:sz="0" w:space="0" w:color="auto"/>
                <w:right w:val="none" w:sz="0" w:space="0" w:color="auto"/>
              </w:divBdr>
            </w:div>
          </w:divsChild>
        </w:div>
        <w:div w:id="806896221">
          <w:marLeft w:val="0"/>
          <w:marRight w:val="0"/>
          <w:marTop w:val="0"/>
          <w:marBottom w:val="0"/>
          <w:divBdr>
            <w:top w:val="none" w:sz="0" w:space="0" w:color="auto"/>
            <w:left w:val="none" w:sz="0" w:space="0" w:color="auto"/>
            <w:bottom w:val="none" w:sz="0" w:space="0" w:color="auto"/>
            <w:right w:val="none" w:sz="0" w:space="0" w:color="auto"/>
          </w:divBdr>
        </w:div>
        <w:div w:id="2069960549">
          <w:marLeft w:val="0"/>
          <w:marRight w:val="0"/>
          <w:marTop w:val="0"/>
          <w:marBottom w:val="0"/>
          <w:divBdr>
            <w:top w:val="none" w:sz="0" w:space="0" w:color="auto"/>
            <w:left w:val="none" w:sz="0" w:space="0" w:color="auto"/>
            <w:bottom w:val="none" w:sz="0" w:space="0" w:color="auto"/>
            <w:right w:val="none" w:sz="0" w:space="0" w:color="auto"/>
          </w:divBdr>
          <w:divsChild>
            <w:div w:id="93675563">
              <w:marLeft w:val="0"/>
              <w:marRight w:val="0"/>
              <w:marTop w:val="0"/>
              <w:marBottom w:val="0"/>
              <w:divBdr>
                <w:top w:val="none" w:sz="0" w:space="0" w:color="auto"/>
                <w:left w:val="none" w:sz="0" w:space="0" w:color="auto"/>
                <w:bottom w:val="none" w:sz="0" w:space="0" w:color="auto"/>
                <w:right w:val="none" w:sz="0" w:space="0" w:color="auto"/>
              </w:divBdr>
            </w:div>
          </w:divsChild>
        </w:div>
        <w:div w:id="287249105">
          <w:marLeft w:val="0"/>
          <w:marRight w:val="0"/>
          <w:marTop w:val="0"/>
          <w:marBottom w:val="0"/>
          <w:divBdr>
            <w:top w:val="none" w:sz="0" w:space="0" w:color="auto"/>
            <w:left w:val="none" w:sz="0" w:space="0" w:color="auto"/>
            <w:bottom w:val="none" w:sz="0" w:space="0" w:color="auto"/>
            <w:right w:val="none" w:sz="0" w:space="0" w:color="auto"/>
          </w:divBdr>
        </w:div>
        <w:div w:id="1412045071">
          <w:marLeft w:val="0"/>
          <w:marRight w:val="0"/>
          <w:marTop w:val="0"/>
          <w:marBottom w:val="0"/>
          <w:divBdr>
            <w:top w:val="none" w:sz="0" w:space="0" w:color="auto"/>
            <w:left w:val="none" w:sz="0" w:space="0" w:color="auto"/>
            <w:bottom w:val="none" w:sz="0" w:space="0" w:color="auto"/>
            <w:right w:val="none" w:sz="0" w:space="0" w:color="auto"/>
          </w:divBdr>
          <w:divsChild>
            <w:div w:id="1733767827">
              <w:marLeft w:val="0"/>
              <w:marRight w:val="0"/>
              <w:marTop w:val="0"/>
              <w:marBottom w:val="0"/>
              <w:divBdr>
                <w:top w:val="none" w:sz="0" w:space="0" w:color="auto"/>
                <w:left w:val="none" w:sz="0" w:space="0" w:color="auto"/>
                <w:bottom w:val="none" w:sz="0" w:space="0" w:color="auto"/>
                <w:right w:val="none" w:sz="0" w:space="0" w:color="auto"/>
              </w:divBdr>
            </w:div>
          </w:divsChild>
        </w:div>
        <w:div w:id="1963800099">
          <w:marLeft w:val="0"/>
          <w:marRight w:val="0"/>
          <w:marTop w:val="0"/>
          <w:marBottom w:val="0"/>
          <w:divBdr>
            <w:top w:val="none" w:sz="0" w:space="0" w:color="auto"/>
            <w:left w:val="none" w:sz="0" w:space="0" w:color="auto"/>
            <w:bottom w:val="none" w:sz="0" w:space="0" w:color="auto"/>
            <w:right w:val="none" w:sz="0" w:space="0" w:color="auto"/>
          </w:divBdr>
        </w:div>
        <w:div w:id="1489400439">
          <w:marLeft w:val="0"/>
          <w:marRight w:val="0"/>
          <w:marTop w:val="0"/>
          <w:marBottom w:val="0"/>
          <w:divBdr>
            <w:top w:val="none" w:sz="0" w:space="0" w:color="auto"/>
            <w:left w:val="none" w:sz="0" w:space="0" w:color="auto"/>
            <w:bottom w:val="none" w:sz="0" w:space="0" w:color="auto"/>
            <w:right w:val="none" w:sz="0" w:space="0" w:color="auto"/>
          </w:divBdr>
          <w:divsChild>
            <w:div w:id="1817839959">
              <w:marLeft w:val="0"/>
              <w:marRight w:val="0"/>
              <w:marTop w:val="0"/>
              <w:marBottom w:val="0"/>
              <w:divBdr>
                <w:top w:val="none" w:sz="0" w:space="0" w:color="auto"/>
                <w:left w:val="none" w:sz="0" w:space="0" w:color="auto"/>
                <w:bottom w:val="none" w:sz="0" w:space="0" w:color="auto"/>
                <w:right w:val="none" w:sz="0" w:space="0" w:color="auto"/>
              </w:divBdr>
            </w:div>
          </w:divsChild>
        </w:div>
        <w:div w:id="1867477443">
          <w:marLeft w:val="0"/>
          <w:marRight w:val="0"/>
          <w:marTop w:val="0"/>
          <w:marBottom w:val="0"/>
          <w:divBdr>
            <w:top w:val="none" w:sz="0" w:space="0" w:color="auto"/>
            <w:left w:val="none" w:sz="0" w:space="0" w:color="auto"/>
            <w:bottom w:val="none" w:sz="0" w:space="0" w:color="auto"/>
            <w:right w:val="none" w:sz="0" w:space="0" w:color="auto"/>
          </w:divBdr>
        </w:div>
        <w:div w:id="80951626">
          <w:marLeft w:val="0"/>
          <w:marRight w:val="0"/>
          <w:marTop w:val="0"/>
          <w:marBottom w:val="0"/>
          <w:divBdr>
            <w:top w:val="none" w:sz="0" w:space="0" w:color="auto"/>
            <w:left w:val="none" w:sz="0" w:space="0" w:color="auto"/>
            <w:bottom w:val="none" w:sz="0" w:space="0" w:color="auto"/>
            <w:right w:val="none" w:sz="0" w:space="0" w:color="auto"/>
          </w:divBdr>
          <w:divsChild>
            <w:div w:id="2143689980">
              <w:marLeft w:val="0"/>
              <w:marRight w:val="0"/>
              <w:marTop w:val="0"/>
              <w:marBottom w:val="0"/>
              <w:divBdr>
                <w:top w:val="none" w:sz="0" w:space="0" w:color="auto"/>
                <w:left w:val="none" w:sz="0" w:space="0" w:color="auto"/>
                <w:bottom w:val="none" w:sz="0" w:space="0" w:color="auto"/>
                <w:right w:val="none" w:sz="0" w:space="0" w:color="auto"/>
              </w:divBdr>
            </w:div>
          </w:divsChild>
        </w:div>
        <w:div w:id="1699624456">
          <w:marLeft w:val="0"/>
          <w:marRight w:val="0"/>
          <w:marTop w:val="300"/>
          <w:marBottom w:val="0"/>
          <w:divBdr>
            <w:top w:val="none" w:sz="0" w:space="0" w:color="auto"/>
            <w:left w:val="none" w:sz="0" w:space="0" w:color="auto"/>
            <w:bottom w:val="none" w:sz="0" w:space="0" w:color="auto"/>
            <w:right w:val="none" w:sz="0" w:space="0" w:color="auto"/>
          </w:divBdr>
          <w:divsChild>
            <w:div w:id="170419313">
              <w:marLeft w:val="0"/>
              <w:marRight w:val="0"/>
              <w:marTop w:val="0"/>
              <w:marBottom w:val="0"/>
              <w:divBdr>
                <w:top w:val="none" w:sz="0" w:space="0" w:color="auto"/>
                <w:left w:val="none" w:sz="0" w:space="0" w:color="auto"/>
                <w:bottom w:val="none" w:sz="0" w:space="0" w:color="auto"/>
                <w:right w:val="none" w:sz="0" w:space="0" w:color="auto"/>
              </w:divBdr>
              <w:divsChild>
                <w:div w:id="19602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83238">
          <w:marLeft w:val="0"/>
          <w:marRight w:val="0"/>
          <w:marTop w:val="300"/>
          <w:marBottom w:val="0"/>
          <w:divBdr>
            <w:top w:val="none" w:sz="0" w:space="0" w:color="auto"/>
            <w:left w:val="none" w:sz="0" w:space="0" w:color="auto"/>
            <w:bottom w:val="none" w:sz="0" w:space="0" w:color="auto"/>
            <w:right w:val="none" w:sz="0" w:space="0" w:color="auto"/>
          </w:divBdr>
          <w:divsChild>
            <w:div w:id="904994002">
              <w:marLeft w:val="0"/>
              <w:marRight w:val="0"/>
              <w:marTop w:val="0"/>
              <w:marBottom w:val="0"/>
              <w:divBdr>
                <w:top w:val="none" w:sz="0" w:space="0" w:color="auto"/>
                <w:left w:val="none" w:sz="0" w:space="0" w:color="auto"/>
                <w:bottom w:val="none" w:sz="0" w:space="0" w:color="auto"/>
                <w:right w:val="none" w:sz="0" w:space="0" w:color="auto"/>
              </w:divBdr>
              <w:divsChild>
                <w:div w:id="151132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913697">
          <w:marLeft w:val="0"/>
          <w:marRight w:val="0"/>
          <w:marTop w:val="300"/>
          <w:marBottom w:val="0"/>
          <w:divBdr>
            <w:top w:val="none" w:sz="0" w:space="0" w:color="auto"/>
            <w:left w:val="none" w:sz="0" w:space="0" w:color="auto"/>
            <w:bottom w:val="none" w:sz="0" w:space="0" w:color="auto"/>
            <w:right w:val="none" w:sz="0" w:space="0" w:color="auto"/>
          </w:divBdr>
          <w:divsChild>
            <w:div w:id="573275179">
              <w:marLeft w:val="0"/>
              <w:marRight w:val="0"/>
              <w:marTop w:val="0"/>
              <w:marBottom w:val="0"/>
              <w:divBdr>
                <w:top w:val="none" w:sz="0" w:space="0" w:color="auto"/>
                <w:left w:val="none" w:sz="0" w:space="0" w:color="auto"/>
                <w:bottom w:val="none" w:sz="0" w:space="0" w:color="auto"/>
                <w:right w:val="none" w:sz="0" w:space="0" w:color="auto"/>
              </w:divBdr>
              <w:divsChild>
                <w:div w:id="37250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910111">
          <w:marLeft w:val="0"/>
          <w:marRight w:val="0"/>
          <w:marTop w:val="300"/>
          <w:marBottom w:val="0"/>
          <w:divBdr>
            <w:top w:val="none" w:sz="0" w:space="0" w:color="auto"/>
            <w:left w:val="none" w:sz="0" w:space="0" w:color="auto"/>
            <w:bottom w:val="none" w:sz="0" w:space="0" w:color="auto"/>
            <w:right w:val="none" w:sz="0" w:space="0" w:color="auto"/>
          </w:divBdr>
          <w:divsChild>
            <w:div w:id="1958104431">
              <w:marLeft w:val="0"/>
              <w:marRight w:val="0"/>
              <w:marTop w:val="0"/>
              <w:marBottom w:val="0"/>
              <w:divBdr>
                <w:top w:val="none" w:sz="0" w:space="0" w:color="auto"/>
                <w:left w:val="none" w:sz="0" w:space="0" w:color="auto"/>
                <w:bottom w:val="none" w:sz="0" w:space="0" w:color="auto"/>
                <w:right w:val="none" w:sz="0" w:space="0" w:color="auto"/>
              </w:divBdr>
              <w:divsChild>
                <w:div w:id="19569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8303">
      <w:bodyDiv w:val="1"/>
      <w:marLeft w:val="0"/>
      <w:marRight w:val="0"/>
      <w:marTop w:val="0"/>
      <w:marBottom w:val="0"/>
      <w:divBdr>
        <w:top w:val="none" w:sz="0" w:space="0" w:color="auto"/>
        <w:left w:val="none" w:sz="0" w:space="0" w:color="auto"/>
        <w:bottom w:val="none" w:sz="0" w:space="0" w:color="auto"/>
        <w:right w:val="none" w:sz="0" w:space="0" w:color="auto"/>
      </w:divBdr>
      <w:divsChild>
        <w:div w:id="80419533">
          <w:marLeft w:val="0"/>
          <w:marRight w:val="0"/>
          <w:marTop w:val="0"/>
          <w:marBottom w:val="0"/>
          <w:divBdr>
            <w:top w:val="none" w:sz="0" w:space="0" w:color="auto"/>
            <w:left w:val="none" w:sz="0" w:space="0" w:color="auto"/>
            <w:bottom w:val="none" w:sz="0" w:space="0" w:color="auto"/>
            <w:right w:val="none" w:sz="0" w:space="0" w:color="auto"/>
          </w:divBdr>
        </w:div>
        <w:div w:id="1587348012">
          <w:marLeft w:val="0"/>
          <w:marRight w:val="0"/>
          <w:marTop w:val="0"/>
          <w:marBottom w:val="0"/>
          <w:divBdr>
            <w:top w:val="none" w:sz="0" w:space="0" w:color="auto"/>
            <w:left w:val="none" w:sz="0" w:space="0" w:color="auto"/>
            <w:bottom w:val="none" w:sz="0" w:space="0" w:color="auto"/>
            <w:right w:val="none" w:sz="0" w:space="0" w:color="auto"/>
          </w:divBdr>
          <w:divsChild>
            <w:div w:id="1196118391">
              <w:marLeft w:val="0"/>
              <w:marRight w:val="0"/>
              <w:marTop w:val="0"/>
              <w:marBottom w:val="0"/>
              <w:divBdr>
                <w:top w:val="none" w:sz="0" w:space="0" w:color="auto"/>
                <w:left w:val="none" w:sz="0" w:space="0" w:color="auto"/>
                <w:bottom w:val="none" w:sz="0" w:space="0" w:color="auto"/>
                <w:right w:val="none" w:sz="0" w:space="0" w:color="auto"/>
              </w:divBdr>
            </w:div>
          </w:divsChild>
        </w:div>
        <w:div w:id="1546212622">
          <w:marLeft w:val="0"/>
          <w:marRight w:val="0"/>
          <w:marTop w:val="0"/>
          <w:marBottom w:val="0"/>
          <w:divBdr>
            <w:top w:val="none" w:sz="0" w:space="0" w:color="auto"/>
            <w:left w:val="none" w:sz="0" w:space="0" w:color="auto"/>
            <w:bottom w:val="none" w:sz="0" w:space="0" w:color="auto"/>
            <w:right w:val="none" w:sz="0" w:space="0" w:color="auto"/>
          </w:divBdr>
        </w:div>
        <w:div w:id="99688554">
          <w:marLeft w:val="0"/>
          <w:marRight w:val="0"/>
          <w:marTop w:val="0"/>
          <w:marBottom w:val="0"/>
          <w:divBdr>
            <w:top w:val="none" w:sz="0" w:space="0" w:color="auto"/>
            <w:left w:val="none" w:sz="0" w:space="0" w:color="auto"/>
            <w:bottom w:val="none" w:sz="0" w:space="0" w:color="auto"/>
            <w:right w:val="none" w:sz="0" w:space="0" w:color="auto"/>
          </w:divBdr>
          <w:divsChild>
            <w:div w:id="314797714">
              <w:marLeft w:val="0"/>
              <w:marRight w:val="0"/>
              <w:marTop w:val="0"/>
              <w:marBottom w:val="0"/>
              <w:divBdr>
                <w:top w:val="none" w:sz="0" w:space="0" w:color="auto"/>
                <w:left w:val="none" w:sz="0" w:space="0" w:color="auto"/>
                <w:bottom w:val="none" w:sz="0" w:space="0" w:color="auto"/>
                <w:right w:val="none" w:sz="0" w:space="0" w:color="auto"/>
              </w:divBdr>
            </w:div>
          </w:divsChild>
        </w:div>
        <w:div w:id="546457796">
          <w:marLeft w:val="0"/>
          <w:marRight w:val="0"/>
          <w:marTop w:val="0"/>
          <w:marBottom w:val="0"/>
          <w:divBdr>
            <w:top w:val="none" w:sz="0" w:space="0" w:color="auto"/>
            <w:left w:val="none" w:sz="0" w:space="0" w:color="auto"/>
            <w:bottom w:val="none" w:sz="0" w:space="0" w:color="auto"/>
            <w:right w:val="none" w:sz="0" w:space="0" w:color="auto"/>
          </w:divBdr>
        </w:div>
        <w:div w:id="1053384559">
          <w:marLeft w:val="0"/>
          <w:marRight w:val="0"/>
          <w:marTop w:val="0"/>
          <w:marBottom w:val="0"/>
          <w:divBdr>
            <w:top w:val="none" w:sz="0" w:space="0" w:color="auto"/>
            <w:left w:val="none" w:sz="0" w:space="0" w:color="auto"/>
            <w:bottom w:val="none" w:sz="0" w:space="0" w:color="auto"/>
            <w:right w:val="none" w:sz="0" w:space="0" w:color="auto"/>
          </w:divBdr>
          <w:divsChild>
            <w:div w:id="565337800">
              <w:marLeft w:val="0"/>
              <w:marRight w:val="0"/>
              <w:marTop w:val="0"/>
              <w:marBottom w:val="0"/>
              <w:divBdr>
                <w:top w:val="none" w:sz="0" w:space="0" w:color="auto"/>
                <w:left w:val="none" w:sz="0" w:space="0" w:color="auto"/>
                <w:bottom w:val="none" w:sz="0" w:space="0" w:color="auto"/>
                <w:right w:val="none" w:sz="0" w:space="0" w:color="auto"/>
              </w:divBdr>
            </w:div>
          </w:divsChild>
        </w:div>
        <w:div w:id="1101148257">
          <w:marLeft w:val="0"/>
          <w:marRight w:val="0"/>
          <w:marTop w:val="0"/>
          <w:marBottom w:val="0"/>
          <w:divBdr>
            <w:top w:val="none" w:sz="0" w:space="0" w:color="auto"/>
            <w:left w:val="none" w:sz="0" w:space="0" w:color="auto"/>
            <w:bottom w:val="none" w:sz="0" w:space="0" w:color="auto"/>
            <w:right w:val="none" w:sz="0" w:space="0" w:color="auto"/>
          </w:divBdr>
        </w:div>
        <w:div w:id="37894942">
          <w:marLeft w:val="0"/>
          <w:marRight w:val="0"/>
          <w:marTop w:val="0"/>
          <w:marBottom w:val="0"/>
          <w:divBdr>
            <w:top w:val="none" w:sz="0" w:space="0" w:color="auto"/>
            <w:left w:val="none" w:sz="0" w:space="0" w:color="auto"/>
            <w:bottom w:val="none" w:sz="0" w:space="0" w:color="auto"/>
            <w:right w:val="none" w:sz="0" w:space="0" w:color="auto"/>
          </w:divBdr>
          <w:divsChild>
            <w:div w:id="334844620">
              <w:marLeft w:val="0"/>
              <w:marRight w:val="0"/>
              <w:marTop w:val="0"/>
              <w:marBottom w:val="0"/>
              <w:divBdr>
                <w:top w:val="none" w:sz="0" w:space="0" w:color="auto"/>
                <w:left w:val="none" w:sz="0" w:space="0" w:color="auto"/>
                <w:bottom w:val="none" w:sz="0" w:space="0" w:color="auto"/>
                <w:right w:val="none" w:sz="0" w:space="0" w:color="auto"/>
              </w:divBdr>
            </w:div>
          </w:divsChild>
        </w:div>
        <w:div w:id="47921409">
          <w:marLeft w:val="0"/>
          <w:marRight w:val="0"/>
          <w:marTop w:val="0"/>
          <w:marBottom w:val="0"/>
          <w:divBdr>
            <w:top w:val="none" w:sz="0" w:space="0" w:color="auto"/>
            <w:left w:val="none" w:sz="0" w:space="0" w:color="auto"/>
            <w:bottom w:val="none" w:sz="0" w:space="0" w:color="auto"/>
            <w:right w:val="none" w:sz="0" w:space="0" w:color="auto"/>
          </w:divBdr>
        </w:div>
        <w:div w:id="889657467">
          <w:marLeft w:val="0"/>
          <w:marRight w:val="0"/>
          <w:marTop w:val="0"/>
          <w:marBottom w:val="0"/>
          <w:divBdr>
            <w:top w:val="none" w:sz="0" w:space="0" w:color="auto"/>
            <w:left w:val="none" w:sz="0" w:space="0" w:color="auto"/>
            <w:bottom w:val="none" w:sz="0" w:space="0" w:color="auto"/>
            <w:right w:val="none" w:sz="0" w:space="0" w:color="auto"/>
          </w:divBdr>
          <w:divsChild>
            <w:div w:id="2020616496">
              <w:marLeft w:val="0"/>
              <w:marRight w:val="0"/>
              <w:marTop w:val="0"/>
              <w:marBottom w:val="0"/>
              <w:divBdr>
                <w:top w:val="none" w:sz="0" w:space="0" w:color="auto"/>
                <w:left w:val="none" w:sz="0" w:space="0" w:color="auto"/>
                <w:bottom w:val="none" w:sz="0" w:space="0" w:color="auto"/>
                <w:right w:val="none" w:sz="0" w:space="0" w:color="auto"/>
              </w:divBdr>
            </w:div>
          </w:divsChild>
        </w:div>
        <w:div w:id="1074930707">
          <w:marLeft w:val="0"/>
          <w:marRight w:val="0"/>
          <w:marTop w:val="0"/>
          <w:marBottom w:val="0"/>
          <w:divBdr>
            <w:top w:val="none" w:sz="0" w:space="0" w:color="auto"/>
            <w:left w:val="none" w:sz="0" w:space="0" w:color="auto"/>
            <w:bottom w:val="none" w:sz="0" w:space="0" w:color="auto"/>
            <w:right w:val="none" w:sz="0" w:space="0" w:color="auto"/>
          </w:divBdr>
        </w:div>
        <w:div w:id="48506441">
          <w:marLeft w:val="0"/>
          <w:marRight w:val="0"/>
          <w:marTop w:val="0"/>
          <w:marBottom w:val="0"/>
          <w:divBdr>
            <w:top w:val="none" w:sz="0" w:space="0" w:color="auto"/>
            <w:left w:val="none" w:sz="0" w:space="0" w:color="auto"/>
            <w:bottom w:val="none" w:sz="0" w:space="0" w:color="auto"/>
            <w:right w:val="none" w:sz="0" w:space="0" w:color="auto"/>
          </w:divBdr>
          <w:divsChild>
            <w:div w:id="53164957">
              <w:marLeft w:val="0"/>
              <w:marRight w:val="0"/>
              <w:marTop w:val="0"/>
              <w:marBottom w:val="0"/>
              <w:divBdr>
                <w:top w:val="none" w:sz="0" w:space="0" w:color="auto"/>
                <w:left w:val="none" w:sz="0" w:space="0" w:color="auto"/>
                <w:bottom w:val="none" w:sz="0" w:space="0" w:color="auto"/>
                <w:right w:val="none" w:sz="0" w:space="0" w:color="auto"/>
              </w:divBdr>
            </w:div>
          </w:divsChild>
        </w:div>
        <w:div w:id="1336567644">
          <w:marLeft w:val="0"/>
          <w:marRight w:val="0"/>
          <w:marTop w:val="0"/>
          <w:marBottom w:val="0"/>
          <w:divBdr>
            <w:top w:val="none" w:sz="0" w:space="0" w:color="auto"/>
            <w:left w:val="none" w:sz="0" w:space="0" w:color="auto"/>
            <w:bottom w:val="none" w:sz="0" w:space="0" w:color="auto"/>
            <w:right w:val="none" w:sz="0" w:space="0" w:color="auto"/>
          </w:divBdr>
        </w:div>
        <w:div w:id="739713683">
          <w:marLeft w:val="0"/>
          <w:marRight w:val="0"/>
          <w:marTop w:val="0"/>
          <w:marBottom w:val="0"/>
          <w:divBdr>
            <w:top w:val="none" w:sz="0" w:space="0" w:color="auto"/>
            <w:left w:val="none" w:sz="0" w:space="0" w:color="auto"/>
            <w:bottom w:val="none" w:sz="0" w:space="0" w:color="auto"/>
            <w:right w:val="none" w:sz="0" w:space="0" w:color="auto"/>
          </w:divBdr>
          <w:divsChild>
            <w:div w:id="1836725970">
              <w:marLeft w:val="0"/>
              <w:marRight w:val="0"/>
              <w:marTop w:val="0"/>
              <w:marBottom w:val="0"/>
              <w:divBdr>
                <w:top w:val="none" w:sz="0" w:space="0" w:color="auto"/>
                <w:left w:val="none" w:sz="0" w:space="0" w:color="auto"/>
                <w:bottom w:val="none" w:sz="0" w:space="0" w:color="auto"/>
                <w:right w:val="none" w:sz="0" w:space="0" w:color="auto"/>
              </w:divBdr>
            </w:div>
          </w:divsChild>
        </w:div>
        <w:div w:id="121727167">
          <w:marLeft w:val="0"/>
          <w:marRight w:val="0"/>
          <w:marTop w:val="300"/>
          <w:marBottom w:val="0"/>
          <w:divBdr>
            <w:top w:val="none" w:sz="0" w:space="0" w:color="auto"/>
            <w:left w:val="none" w:sz="0" w:space="0" w:color="auto"/>
            <w:bottom w:val="none" w:sz="0" w:space="0" w:color="auto"/>
            <w:right w:val="none" w:sz="0" w:space="0" w:color="auto"/>
          </w:divBdr>
          <w:divsChild>
            <w:div w:id="1309171535">
              <w:marLeft w:val="0"/>
              <w:marRight w:val="0"/>
              <w:marTop w:val="0"/>
              <w:marBottom w:val="0"/>
              <w:divBdr>
                <w:top w:val="none" w:sz="0" w:space="0" w:color="auto"/>
                <w:left w:val="none" w:sz="0" w:space="0" w:color="auto"/>
                <w:bottom w:val="none" w:sz="0" w:space="0" w:color="auto"/>
                <w:right w:val="none" w:sz="0" w:space="0" w:color="auto"/>
              </w:divBdr>
              <w:divsChild>
                <w:div w:id="8095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630543">
          <w:marLeft w:val="0"/>
          <w:marRight w:val="0"/>
          <w:marTop w:val="300"/>
          <w:marBottom w:val="0"/>
          <w:divBdr>
            <w:top w:val="none" w:sz="0" w:space="0" w:color="auto"/>
            <w:left w:val="none" w:sz="0" w:space="0" w:color="auto"/>
            <w:bottom w:val="none" w:sz="0" w:space="0" w:color="auto"/>
            <w:right w:val="none" w:sz="0" w:space="0" w:color="auto"/>
          </w:divBdr>
          <w:divsChild>
            <w:div w:id="458301300">
              <w:marLeft w:val="0"/>
              <w:marRight w:val="0"/>
              <w:marTop w:val="0"/>
              <w:marBottom w:val="0"/>
              <w:divBdr>
                <w:top w:val="none" w:sz="0" w:space="0" w:color="auto"/>
                <w:left w:val="none" w:sz="0" w:space="0" w:color="auto"/>
                <w:bottom w:val="none" w:sz="0" w:space="0" w:color="auto"/>
                <w:right w:val="none" w:sz="0" w:space="0" w:color="auto"/>
              </w:divBdr>
              <w:divsChild>
                <w:div w:id="42338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2983">
          <w:marLeft w:val="0"/>
          <w:marRight w:val="0"/>
          <w:marTop w:val="300"/>
          <w:marBottom w:val="0"/>
          <w:divBdr>
            <w:top w:val="none" w:sz="0" w:space="0" w:color="auto"/>
            <w:left w:val="none" w:sz="0" w:space="0" w:color="auto"/>
            <w:bottom w:val="none" w:sz="0" w:space="0" w:color="auto"/>
            <w:right w:val="none" w:sz="0" w:space="0" w:color="auto"/>
          </w:divBdr>
          <w:divsChild>
            <w:div w:id="1850875857">
              <w:marLeft w:val="0"/>
              <w:marRight w:val="0"/>
              <w:marTop w:val="0"/>
              <w:marBottom w:val="0"/>
              <w:divBdr>
                <w:top w:val="none" w:sz="0" w:space="0" w:color="auto"/>
                <w:left w:val="none" w:sz="0" w:space="0" w:color="auto"/>
                <w:bottom w:val="none" w:sz="0" w:space="0" w:color="auto"/>
                <w:right w:val="none" w:sz="0" w:space="0" w:color="auto"/>
              </w:divBdr>
              <w:divsChild>
                <w:div w:id="1941451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9636">
          <w:marLeft w:val="0"/>
          <w:marRight w:val="0"/>
          <w:marTop w:val="300"/>
          <w:marBottom w:val="0"/>
          <w:divBdr>
            <w:top w:val="none" w:sz="0" w:space="0" w:color="auto"/>
            <w:left w:val="none" w:sz="0" w:space="0" w:color="auto"/>
            <w:bottom w:val="none" w:sz="0" w:space="0" w:color="auto"/>
            <w:right w:val="none" w:sz="0" w:space="0" w:color="auto"/>
          </w:divBdr>
          <w:divsChild>
            <w:div w:id="1944915885">
              <w:marLeft w:val="0"/>
              <w:marRight w:val="0"/>
              <w:marTop w:val="0"/>
              <w:marBottom w:val="0"/>
              <w:divBdr>
                <w:top w:val="none" w:sz="0" w:space="0" w:color="auto"/>
                <w:left w:val="none" w:sz="0" w:space="0" w:color="auto"/>
                <w:bottom w:val="none" w:sz="0" w:space="0" w:color="auto"/>
                <w:right w:val="none" w:sz="0" w:space="0" w:color="auto"/>
              </w:divBdr>
              <w:divsChild>
                <w:div w:id="112022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090138">
      <w:bodyDiv w:val="1"/>
      <w:marLeft w:val="0"/>
      <w:marRight w:val="0"/>
      <w:marTop w:val="0"/>
      <w:marBottom w:val="0"/>
      <w:divBdr>
        <w:top w:val="none" w:sz="0" w:space="0" w:color="auto"/>
        <w:left w:val="none" w:sz="0" w:space="0" w:color="auto"/>
        <w:bottom w:val="none" w:sz="0" w:space="0" w:color="auto"/>
        <w:right w:val="none" w:sz="0" w:space="0" w:color="auto"/>
      </w:divBdr>
      <w:divsChild>
        <w:div w:id="2009870139">
          <w:marLeft w:val="0"/>
          <w:marRight w:val="0"/>
          <w:marTop w:val="0"/>
          <w:marBottom w:val="0"/>
          <w:divBdr>
            <w:top w:val="none" w:sz="0" w:space="0" w:color="auto"/>
            <w:left w:val="none" w:sz="0" w:space="0" w:color="auto"/>
            <w:bottom w:val="none" w:sz="0" w:space="0" w:color="auto"/>
            <w:right w:val="none" w:sz="0" w:space="0" w:color="auto"/>
          </w:divBdr>
        </w:div>
        <w:div w:id="631063187">
          <w:marLeft w:val="0"/>
          <w:marRight w:val="0"/>
          <w:marTop w:val="0"/>
          <w:marBottom w:val="0"/>
          <w:divBdr>
            <w:top w:val="none" w:sz="0" w:space="0" w:color="auto"/>
            <w:left w:val="none" w:sz="0" w:space="0" w:color="auto"/>
            <w:bottom w:val="none" w:sz="0" w:space="0" w:color="auto"/>
            <w:right w:val="none" w:sz="0" w:space="0" w:color="auto"/>
          </w:divBdr>
          <w:divsChild>
            <w:div w:id="2139565500">
              <w:marLeft w:val="0"/>
              <w:marRight w:val="0"/>
              <w:marTop w:val="0"/>
              <w:marBottom w:val="0"/>
              <w:divBdr>
                <w:top w:val="none" w:sz="0" w:space="0" w:color="auto"/>
                <w:left w:val="none" w:sz="0" w:space="0" w:color="auto"/>
                <w:bottom w:val="none" w:sz="0" w:space="0" w:color="auto"/>
                <w:right w:val="none" w:sz="0" w:space="0" w:color="auto"/>
              </w:divBdr>
            </w:div>
          </w:divsChild>
        </w:div>
        <w:div w:id="692658166">
          <w:marLeft w:val="0"/>
          <w:marRight w:val="0"/>
          <w:marTop w:val="0"/>
          <w:marBottom w:val="0"/>
          <w:divBdr>
            <w:top w:val="none" w:sz="0" w:space="0" w:color="auto"/>
            <w:left w:val="none" w:sz="0" w:space="0" w:color="auto"/>
            <w:bottom w:val="none" w:sz="0" w:space="0" w:color="auto"/>
            <w:right w:val="none" w:sz="0" w:space="0" w:color="auto"/>
          </w:divBdr>
        </w:div>
        <w:div w:id="214435692">
          <w:marLeft w:val="0"/>
          <w:marRight w:val="0"/>
          <w:marTop w:val="0"/>
          <w:marBottom w:val="0"/>
          <w:divBdr>
            <w:top w:val="none" w:sz="0" w:space="0" w:color="auto"/>
            <w:left w:val="none" w:sz="0" w:space="0" w:color="auto"/>
            <w:bottom w:val="none" w:sz="0" w:space="0" w:color="auto"/>
            <w:right w:val="none" w:sz="0" w:space="0" w:color="auto"/>
          </w:divBdr>
          <w:divsChild>
            <w:div w:id="891384890">
              <w:marLeft w:val="0"/>
              <w:marRight w:val="0"/>
              <w:marTop w:val="0"/>
              <w:marBottom w:val="0"/>
              <w:divBdr>
                <w:top w:val="none" w:sz="0" w:space="0" w:color="auto"/>
                <w:left w:val="none" w:sz="0" w:space="0" w:color="auto"/>
                <w:bottom w:val="none" w:sz="0" w:space="0" w:color="auto"/>
                <w:right w:val="none" w:sz="0" w:space="0" w:color="auto"/>
              </w:divBdr>
            </w:div>
          </w:divsChild>
        </w:div>
        <w:div w:id="1217546055">
          <w:marLeft w:val="0"/>
          <w:marRight w:val="0"/>
          <w:marTop w:val="0"/>
          <w:marBottom w:val="0"/>
          <w:divBdr>
            <w:top w:val="none" w:sz="0" w:space="0" w:color="auto"/>
            <w:left w:val="none" w:sz="0" w:space="0" w:color="auto"/>
            <w:bottom w:val="none" w:sz="0" w:space="0" w:color="auto"/>
            <w:right w:val="none" w:sz="0" w:space="0" w:color="auto"/>
          </w:divBdr>
        </w:div>
        <w:div w:id="1018386833">
          <w:marLeft w:val="0"/>
          <w:marRight w:val="0"/>
          <w:marTop w:val="0"/>
          <w:marBottom w:val="0"/>
          <w:divBdr>
            <w:top w:val="none" w:sz="0" w:space="0" w:color="auto"/>
            <w:left w:val="none" w:sz="0" w:space="0" w:color="auto"/>
            <w:bottom w:val="none" w:sz="0" w:space="0" w:color="auto"/>
            <w:right w:val="none" w:sz="0" w:space="0" w:color="auto"/>
          </w:divBdr>
          <w:divsChild>
            <w:div w:id="177700124">
              <w:marLeft w:val="0"/>
              <w:marRight w:val="0"/>
              <w:marTop w:val="0"/>
              <w:marBottom w:val="0"/>
              <w:divBdr>
                <w:top w:val="none" w:sz="0" w:space="0" w:color="auto"/>
                <w:left w:val="none" w:sz="0" w:space="0" w:color="auto"/>
                <w:bottom w:val="none" w:sz="0" w:space="0" w:color="auto"/>
                <w:right w:val="none" w:sz="0" w:space="0" w:color="auto"/>
              </w:divBdr>
            </w:div>
          </w:divsChild>
        </w:div>
        <w:div w:id="633758129">
          <w:marLeft w:val="0"/>
          <w:marRight w:val="0"/>
          <w:marTop w:val="0"/>
          <w:marBottom w:val="0"/>
          <w:divBdr>
            <w:top w:val="none" w:sz="0" w:space="0" w:color="auto"/>
            <w:left w:val="none" w:sz="0" w:space="0" w:color="auto"/>
            <w:bottom w:val="none" w:sz="0" w:space="0" w:color="auto"/>
            <w:right w:val="none" w:sz="0" w:space="0" w:color="auto"/>
          </w:divBdr>
        </w:div>
        <w:div w:id="2053383308">
          <w:marLeft w:val="0"/>
          <w:marRight w:val="0"/>
          <w:marTop w:val="0"/>
          <w:marBottom w:val="0"/>
          <w:divBdr>
            <w:top w:val="none" w:sz="0" w:space="0" w:color="auto"/>
            <w:left w:val="none" w:sz="0" w:space="0" w:color="auto"/>
            <w:bottom w:val="none" w:sz="0" w:space="0" w:color="auto"/>
            <w:right w:val="none" w:sz="0" w:space="0" w:color="auto"/>
          </w:divBdr>
          <w:divsChild>
            <w:div w:id="1855336488">
              <w:marLeft w:val="0"/>
              <w:marRight w:val="0"/>
              <w:marTop w:val="0"/>
              <w:marBottom w:val="0"/>
              <w:divBdr>
                <w:top w:val="none" w:sz="0" w:space="0" w:color="auto"/>
                <w:left w:val="none" w:sz="0" w:space="0" w:color="auto"/>
                <w:bottom w:val="none" w:sz="0" w:space="0" w:color="auto"/>
                <w:right w:val="none" w:sz="0" w:space="0" w:color="auto"/>
              </w:divBdr>
            </w:div>
          </w:divsChild>
        </w:div>
        <w:div w:id="604457241">
          <w:marLeft w:val="0"/>
          <w:marRight w:val="0"/>
          <w:marTop w:val="0"/>
          <w:marBottom w:val="0"/>
          <w:divBdr>
            <w:top w:val="none" w:sz="0" w:space="0" w:color="auto"/>
            <w:left w:val="none" w:sz="0" w:space="0" w:color="auto"/>
            <w:bottom w:val="none" w:sz="0" w:space="0" w:color="auto"/>
            <w:right w:val="none" w:sz="0" w:space="0" w:color="auto"/>
          </w:divBdr>
        </w:div>
        <w:div w:id="1223061401">
          <w:marLeft w:val="0"/>
          <w:marRight w:val="0"/>
          <w:marTop w:val="0"/>
          <w:marBottom w:val="0"/>
          <w:divBdr>
            <w:top w:val="none" w:sz="0" w:space="0" w:color="auto"/>
            <w:left w:val="none" w:sz="0" w:space="0" w:color="auto"/>
            <w:bottom w:val="none" w:sz="0" w:space="0" w:color="auto"/>
            <w:right w:val="none" w:sz="0" w:space="0" w:color="auto"/>
          </w:divBdr>
          <w:divsChild>
            <w:div w:id="1824000746">
              <w:marLeft w:val="0"/>
              <w:marRight w:val="0"/>
              <w:marTop w:val="0"/>
              <w:marBottom w:val="0"/>
              <w:divBdr>
                <w:top w:val="none" w:sz="0" w:space="0" w:color="auto"/>
                <w:left w:val="none" w:sz="0" w:space="0" w:color="auto"/>
                <w:bottom w:val="none" w:sz="0" w:space="0" w:color="auto"/>
                <w:right w:val="none" w:sz="0" w:space="0" w:color="auto"/>
              </w:divBdr>
            </w:div>
          </w:divsChild>
        </w:div>
        <w:div w:id="2031835052">
          <w:marLeft w:val="0"/>
          <w:marRight w:val="0"/>
          <w:marTop w:val="0"/>
          <w:marBottom w:val="0"/>
          <w:divBdr>
            <w:top w:val="none" w:sz="0" w:space="0" w:color="auto"/>
            <w:left w:val="none" w:sz="0" w:space="0" w:color="auto"/>
            <w:bottom w:val="none" w:sz="0" w:space="0" w:color="auto"/>
            <w:right w:val="none" w:sz="0" w:space="0" w:color="auto"/>
          </w:divBdr>
        </w:div>
        <w:div w:id="1028064580">
          <w:marLeft w:val="0"/>
          <w:marRight w:val="0"/>
          <w:marTop w:val="0"/>
          <w:marBottom w:val="0"/>
          <w:divBdr>
            <w:top w:val="none" w:sz="0" w:space="0" w:color="auto"/>
            <w:left w:val="none" w:sz="0" w:space="0" w:color="auto"/>
            <w:bottom w:val="none" w:sz="0" w:space="0" w:color="auto"/>
            <w:right w:val="none" w:sz="0" w:space="0" w:color="auto"/>
          </w:divBdr>
          <w:divsChild>
            <w:div w:id="287711242">
              <w:marLeft w:val="0"/>
              <w:marRight w:val="0"/>
              <w:marTop w:val="0"/>
              <w:marBottom w:val="0"/>
              <w:divBdr>
                <w:top w:val="none" w:sz="0" w:space="0" w:color="auto"/>
                <w:left w:val="none" w:sz="0" w:space="0" w:color="auto"/>
                <w:bottom w:val="none" w:sz="0" w:space="0" w:color="auto"/>
                <w:right w:val="none" w:sz="0" w:space="0" w:color="auto"/>
              </w:divBdr>
            </w:div>
          </w:divsChild>
        </w:div>
        <w:div w:id="2133206151">
          <w:marLeft w:val="0"/>
          <w:marRight w:val="0"/>
          <w:marTop w:val="0"/>
          <w:marBottom w:val="0"/>
          <w:divBdr>
            <w:top w:val="none" w:sz="0" w:space="0" w:color="auto"/>
            <w:left w:val="none" w:sz="0" w:space="0" w:color="auto"/>
            <w:bottom w:val="none" w:sz="0" w:space="0" w:color="auto"/>
            <w:right w:val="none" w:sz="0" w:space="0" w:color="auto"/>
          </w:divBdr>
        </w:div>
        <w:div w:id="504902327">
          <w:marLeft w:val="0"/>
          <w:marRight w:val="0"/>
          <w:marTop w:val="0"/>
          <w:marBottom w:val="0"/>
          <w:divBdr>
            <w:top w:val="none" w:sz="0" w:space="0" w:color="auto"/>
            <w:left w:val="none" w:sz="0" w:space="0" w:color="auto"/>
            <w:bottom w:val="none" w:sz="0" w:space="0" w:color="auto"/>
            <w:right w:val="none" w:sz="0" w:space="0" w:color="auto"/>
          </w:divBdr>
          <w:divsChild>
            <w:div w:id="1336954569">
              <w:marLeft w:val="0"/>
              <w:marRight w:val="0"/>
              <w:marTop w:val="0"/>
              <w:marBottom w:val="0"/>
              <w:divBdr>
                <w:top w:val="none" w:sz="0" w:space="0" w:color="auto"/>
                <w:left w:val="none" w:sz="0" w:space="0" w:color="auto"/>
                <w:bottom w:val="none" w:sz="0" w:space="0" w:color="auto"/>
                <w:right w:val="none" w:sz="0" w:space="0" w:color="auto"/>
              </w:divBdr>
            </w:div>
          </w:divsChild>
        </w:div>
        <w:div w:id="58793645">
          <w:marLeft w:val="0"/>
          <w:marRight w:val="0"/>
          <w:marTop w:val="300"/>
          <w:marBottom w:val="0"/>
          <w:divBdr>
            <w:top w:val="none" w:sz="0" w:space="0" w:color="auto"/>
            <w:left w:val="none" w:sz="0" w:space="0" w:color="auto"/>
            <w:bottom w:val="none" w:sz="0" w:space="0" w:color="auto"/>
            <w:right w:val="none" w:sz="0" w:space="0" w:color="auto"/>
          </w:divBdr>
          <w:divsChild>
            <w:div w:id="347373313">
              <w:marLeft w:val="0"/>
              <w:marRight w:val="0"/>
              <w:marTop w:val="0"/>
              <w:marBottom w:val="0"/>
              <w:divBdr>
                <w:top w:val="none" w:sz="0" w:space="0" w:color="auto"/>
                <w:left w:val="none" w:sz="0" w:space="0" w:color="auto"/>
                <w:bottom w:val="none" w:sz="0" w:space="0" w:color="auto"/>
                <w:right w:val="none" w:sz="0" w:space="0" w:color="auto"/>
              </w:divBdr>
              <w:divsChild>
                <w:div w:id="45606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9891">
          <w:marLeft w:val="0"/>
          <w:marRight w:val="0"/>
          <w:marTop w:val="300"/>
          <w:marBottom w:val="0"/>
          <w:divBdr>
            <w:top w:val="none" w:sz="0" w:space="0" w:color="auto"/>
            <w:left w:val="none" w:sz="0" w:space="0" w:color="auto"/>
            <w:bottom w:val="none" w:sz="0" w:space="0" w:color="auto"/>
            <w:right w:val="none" w:sz="0" w:space="0" w:color="auto"/>
          </w:divBdr>
          <w:divsChild>
            <w:div w:id="1454405769">
              <w:marLeft w:val="0"/>
              <w:marRight w:val="0"/>
              <w:marTop w:val="0"/>
              <w:marBottom w:val="0"/>
              <w:divBdr>
                <w:top w:val="none" w:sz="0" w:space="0" w:color="auto"/>
                <w:left w:val="none" w:sz="0" w:space="0" w:color="auto"/>
                <w:bottom w:val="none" w:sz="0" w:space="0" w:color="auto"/>
                <w:right w:val="none" w:sz="0" w:space="0" w:color="auto"/>
              </w:divBdr>
              <w:divsChild>
                <w:div w:id="192637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5464">
          <w:marLeft w:val="0"/>
          <w:marRight w:val="0"/>
          <w:marTop w:val="300"/>
          <w:marBottom w:val="0"/>
          <w:divBdr>
            <w:top w:val="none" w:sz="0" w:space="0" w:color="auto"/>
            <w:left w:val="none" w:sz="0" w:space="0" w:color="auto"/>
            <w:bottom w:val="none" w:sz="0" w:space="0" w:color="auto"/>
            <w:right w:val="none" w:sz="0" w:space="0" w:color="auto"/>
          </w:divBdr>
          <w:divsChild>
            <w:div w:id="502822435">
              <w:marLeft w:val="0"/>
              <w:marRight w:val="0"/>
              <w:marTop w:val="0"/>
              <w:marBottom w:val="0"/>
              <w:divBdr>
                <w:top w:val="none" w:sz="0" w:space="0" w:color="auto"/>
                <w:left w:val="none" w:sz="0" w:space="0" w:color="auto"/>
                <w:bottom w:val="none" w:sz="0" w:space="0" w:color="auto"/>
                <w:right w:val="none" w:sz="0" w:space="0" w:color="auto"/>
              </w:divBdr>
              <w:divsChild>
                <w:div w:id="126538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3964">
          <w:marLeft w:val="0"/>
          <w:marRight w:val="0"/>
          <w:marTop w:val="300"/>
          <w:marBottom w:val="0"/>
          <w:divBdr>
            <w:top w:val="none" w:sz="0" w:space="0" w:color="auto"/>
            <w:left w:val="none" w:sz="0" w:space="0" w:color="auto"/>
            <w:bottom w:val="none" w:sz="0" w:space="0" w:color="auto"/>
            <w:right w:val="none" w:sz="0" w:space="0" w:color="auto"/>
          </w:divBdr>
          <w:divsChild>
            <w:div w:id="231164195">
              <w:marLeft w:val="0"/>
              <w:marRight w:val="0"/>
              <w:marTop w:val="0"/>
              <w:marBottom w:val="0"/>
              <w:divBdr>
                <w:top w:val="none" w:sz="0" w:space="0" w:color="auto"/>
                <w:left w:val="none" w:sz="0" w:space="0" w:color="auto"/>
                <w:bottom w:val="none" w:sz="0" w:space="0" w:color="auto"/>
                <w:right w:val="none" w:sz="0" w:space="0" w:color="auto"/>
              </w:divBdr>
              <w:divsChild>
                <w:div w:id="201033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22548">
      <w:bodyDiv w:val="1"/>
      <w:marLeft w:val="0"/>
      <w:marRight w:val="0"/>
      <w:marTop w:val="0"/>
      <w:marBottom w:val="0"/>
      <w:divBdr>
        <w:top w:val="none" w:sz="0" w:space="0" w:color="auto"/>
        <w:left w:val="none" w:sz="0" w:space="0" w:color="auto"/>
        <w:bottom w:val="none" w:sz="0" w:space="0" w:color="auto"/>
        <w:right w:val="none" w:sz="0" w:space="0" w:color="auto"/>
      </w:divBdr>
      <w:divsChild>
        <w:div w:id="1224489516">
          <w:marLeft w:val="0"/>
          <w:marRight w:val="0"/>
          <w:marTop w:val="0"/>
          <w:marBottom w:val="0"/>
          <w:divBdr>
            <w:top w:val="none" w:sz="0" w:space="0" w:color="auto"/>
            <w:left w:val="none" w:sz="0" w:space="0" w:color="auto"/>
            <w:bottom w:val="none" w:sz="0" w:space="0" w:color="auto"/>
            <w:right w:val="none" w:sz="0" w:space="0" w:color="auto"/>
          </w:divBdr>
        </w:div>
        <w:div w:id="1420446321">
          <w:marLeft w:val="0"/>
          <w:marRight w:val="0"/>
          <w:marTop w:val="0"/>
          <w:marBottom w:val="0"/>
          <w:divBdr>
            <w:top w:val="none" w:sz="0" w:space="0" w:color="auto"/>
            <w:left w:val="none" w:sz="0" w:space="0" w:color="auto"/>
            <w:bottom w:val="none" w:sz="0" w:space="0" w:color="auto"/>
            <w:right w:val="none" w:sz="0" w:space="0" w:color="auto"/>
          </w:divBdr>
          <w:divsChild>
            <w:div w:id="1103190928">
              <w:marLeft w:val="0"/>
              <w:marRight w:val="0"/>
              <w:marTop w:val="0"/>
              <w:marBottom w:val="0"/>
              <w:divBdr>
                <w:top w:val="none" w:sz="0" w:space="0" w:color="auto"/>
                <w:left w:val="none" w:sz="0" w:space="0" w:color="auto"/>
                <w:bottom w:val="none" w:sz="0" w:space="0" w:color="auto"/>
                <w:right w:val="none" w:sz="0" w:space="0" w:color="auto"/>
              </w:divBdr>
            </w:div>
          </w:divsChild>
        </w:div>
        <w:div w:id="1844202661">
          <w:marLeft w:val="0"/>
          <w:marRight w:val="0"/>
          <w:marTop w:val="0"/>
          <w:marBottom w:val="0"/>
          <w:divBdr>
            <w:top w:val="none" w:sz="0" w:space="0" w:color="auto"/>
            <w:left w:val="none" w:sz="0" w:space="0" w:color="auto"/>
            <w:bottom w:val="none" w:sz="0" w:space="0" w:color="auto"/>
            <w:right w:val="none" w:sz="0" w:space="0" w:color="auto"/>
          </w:divBdr>
        </w:div>
        <w:div w:id="422650138">
          <w:marLeft w:val="0"/>
          <w:marRight w:val="0"/>
          <w:marTop w:val="0"/>
          <w:marBottom w:val="0"/>
          <w:divBdr>
            <w:top w:val="none" w:sz="0" w:space="0" w:color="auto"/>
            <w:left w:val="none" w:sz="0" w:space="0" w:color="auto"/>
            <w:bottom w:val="none" w:sz="0" w:space="0" w:color="auto"/>
            <w:right w:val="none" w:sz="0" w:space="0" w:color="auto"/>
          </w:divBdr>
          <w:divsChild>
            <w:div w:id="1751460424">
              <w:marLeft w:val="0"/>
              <w:marRight w:val="0"/>
              <w:marTop w:val="0"/>
              <w:marBottom w:val="0"/>
              <w:divBdr>
                <w:top w:val="none" w:sz="0" w:space="0" w:color="auto"/>
                <w:left w:val="none" w:sz="0" w:space="0" w:color="auto"/>
                <w:bottom w:val="none" w:sz="0" w:space="0" w:color="auto"/>
                <w:right w:val="none" w:sz="0" w:space="0" w:color="auto"/>
              </w:divBdr>
            </w:div>
          </w:divsChild>
        </w:div>
        <w:div w:id="2007661709">
          <w:marLeft w:val="0"/>
          <w:marRight w:val="0"/>
          <w:marTop w:val="0"/>
          <w:marBottom w:val="0"/>
          <w:divBdr>
            <w:top w:val="none" w:sz="0" w:space="0" w:color="auto"/>
            <w:left w:val="none" w:sz="0" w:space="0" w:color="auto"/>
            <w:bottom w:val="none" w:sz="0" w:space="0" w:color="auto"/>
            <w:right w:val="none" w:sz="0" w:space="0" w:color="auto"/>
          </w:divBdr>
        </w:div>
        <w:div w:id="1782218081">
          <w:marLeft w:val="0"/>
          <w:marRight w:val="0"/>
          <w:marTop w:val="0"/>
          <w:marBottom w:val="0"/>
          <w:divBdr>
            <w:top w:val="none" w:sz="0" w:space="0" w:color="auto"/>
            <w:left w:val="none" w:sz="0" w:space="0" w:color="auto"/>
            <w:bottom w:val="none" w:sz="0" w:space="0" w:color="auto"/>
            <w:right w:val="none" w:sz="0" w:space="0" w:color="auto"/>
          </w:divBdr>
          <w:divsChild>
            <w:div w:id="1702128770">
              <w:marLeft w:val="0"/>
              <w:marRight w:val="0"/>
              <w:marTop w:val="0"/>
              <w:marBottom w:val="0"/>
              <w:divBdr>
                <w:top w:val="none" w:sz="0" w:space="0" w:color="auto"/>
                <w:left w:val="none" w:sz="0" w:space="0" w:color="auto"/>
                <w:bottom w:val="none" w:sz="0" w:space="0" w:color="auto"/>
                <w:right w:val="none" w:sz="0" w:space="0" w:color="auto"/>
              </w:divBdr>
            </w:div>
          </w:divsChild>
        </w:div>
        <w:div w:id="567227444">
          <w:marLeft w:val="0"/>
          <w:marRight w:val="0"/>
          <w:marTop w:val="0"/>
          <w:marBottom w:val="0"/>
          <w:divBdr>
            <w:top w:val="none" w:sz="0" w:space="0" w:color="auto"/>
            <w:left w:val="none" w:sz="0" w:space="0" w:color="auto"/>
            <w:bottom w:val="none" w:sz="0" w:space="0" w:color="auto"/>
            <w:right w:val="none" w:sz="0" w:space="0" w:color="auto"/>
          </w:divBdr>
        </w:div>
        <w:div w:id="629360538">
          <w:marLeft w:val="0"/>
          <w:marRight w:val="0"/>
          <w:marTop w:val="0"/>
          <w:marBottom w:val="0"/>
          <w:divBdr>
            <w:top w:val="none" w:sz="0" w:space="0" w:color="auto"/>
            <w:left w:val="none" w:sz="0" w:space="0" w:color="auto"/>
            <w:bottom w:val="none" w:sz="0" w:space="0" w:color="auto"/>
            <w:right w:val="none" w:sz="0" w:space="0" w:color="auto"/>
          </w:divBdr>
          <w:divsChild>
            <w:div w:id="952441999">
              <w:marLeft w:val="0"/>
              <w:marRight w:val="0"/>
              <w:marTop w:val="0"/>
              <w:marBottom w:val="0"/>
              <w:divBdr>
                <w:top w:val="none" w:sz="0" w:space="0" w:color="auto"/>
                <w:left w:val="none" w:sz="0" w:space="0" w:color="auto"/>
                <w:bottom w:val="none" w:sz="0" w:space="0" w:color="auto"/>
                <w:right w:val="none" w:sz="0" w:space="0" w:color="auto"/>
              </w:divBdr>
            </w:div>
          </w:divsChild>
        </w:div>
        <w:div w:id="1976720066">
          <w:marLeft w:val="0"/>
          <w:marRight w:val="0"/>
          <w:marTop w:val="0"/>
          <w:marBottom w:val="0"/>
          <w:divBdr>
            <w:top w:val="none" w:sz="0" w:space="0" w:color="auto"/>
            <w:left w:val="none" w:sz="0" w:space="0" w:color="auto"/>
            <w:bottom w:val="none" w:sz="0" w:space="0" w:color="auto"/>
            <w:right w:val="none" w:sz="0" w:space="0" w:color="auto"/>
          </w:divBdr>
        </w:div>
        <w:div w:id="2000649497">
          <w:marLeft w:val="0"/>
          <w:marRight w:val="0"/>
          <w:marTop w:val="0"/>
          <w:marBottom w:val="0"/>
          <w:divBdr>
            <w:top w:val="none" w:sz="0" w:space="0" w:color="auto"/>
            <w:left w:val="none" w:sz="0" w:space="0" w:color="auto"/>
            <w:bottom w:val="none" w:sz="0" w:space="0" w:color="auto"/>
            <w:right w:val="none" w:sz="0" w:space="0" w:color="auto"/>
          </w:divBdr>
          <w:divsChild>
            <w:div w:id="1704749316">
              <w:marLeft w:val="0"/>
              <w:marRight w:val="0"/>
              <w:marTop w:val="0"/>
              <w:marBottom w:val="0"/>
              <w:divBdr>
                <w:top w:val="none" w:sz="0" w:space="0" w:color="auto"/>
                <w:left w:val="none" w:sz="0" w:space="0" w:color="auto"/>
                <w:bottom w:val="none" w:sz="0" w:space="0" w:color="auto"/>
                <w:right w:val="none" w:sz="0" w:space="0" w:color="auto"/>
              </w:divBdr>
            </w:div>
          </w:divsChild>
        </w:div>
        <w:div w:id="1414400637">
          <w:marLeft w:val="0"/>
          <w:marRight w:val="0"/>
          <w:marTop w:val="0"/>
          <w:marBottom w:val="0"/>
          <w:divBdr>
            <w:top w:val="none" w:sz="0" w:space="0" w:color="auto"/>
            <w:left w:val="none" w:sz="0" w:space="0" w:color="auto"/>
            <w:bottom w:val="none" w:sz="0" w:space="0" w:color="auto"/>
            <w:right w:val="none" w:sz="0" w:space="0" w:color="auto"/>
          </w:divBdr>
        </w:div>
        <w:div w:id="628780850">
          <w:marLeft w:val="0"/>
          <w:marRight w:val="0"/>
          <w:marTop w:val="0"/>
          <w:marBottom w:val="0"/>
          <w:divBdr>
            <w:top w:val="none" w:sz="0" w:space="0" w:color="auto"/>
            <w:left w:val="none" w:sz="0" w:space="0" w:color="auto"/>
            <w:bottom w:val="none" w:sz="0" w:space="0" w:color="auto"/>
            <w:right w:val="none" w:sz="0" w:space="0" w:color="auto"/>
          </w:divBdr>
          <w:divsChild>
            <w:div w:id="2007244046">
              <w:marLeft w:val="0"/>
              <w:marRight w:val="0"/>
              <w:marTop w:val="0"/>
              <w:marBottom w:val="0"/>
              <w:divBdr>
                <w:top w:val="none" w:sz="0" w:space="0" w:color="auto"/>
                <w:left w:val="none" w:sz="0" w:space="0" w:color="auto"/>
                <w:bottom w:val="none" w:sz="0" w:space="0" w:color="auto"/>
                <w:right w:val="none" w:sz="0" w:space="0" w:color="auto"/>
              </w:divBdr>
            </w:div>
          </w:divsChild>
        </w:div>
        <w:div w:id="1821725669">
          <w:marLeft w:val="0"/>
          <w:marRight w:val="0"/>
          <w:marTop w:val="0"/>
          <w:marBottom w:val="0"/>
          <w:divBdr>
            <w:top w:val="none" w:sz="0" w:space="0" w:color="auto"/>
            <w:left w:val="none" w:sz="0" w:space="0" w:color="auto"/>
            <w:bottom w:val="none" w:sz="0" w:space="0" w:color="auto"/>
            <w:right w:val="none" w:sz="0" w:space="0" w:color="auto"/>
          </w:divBdr>
        </w:div>
        <w:div w:id="1169562470">
          <w:marLeft w:val="0"/>
          <w:marRight w:val="0"/>
          <w:marTop w:val="0"/>
          <w:marBottom w:val="0"/>
          <w:divBdr>
            <w:top w:val="none" w:sz="0" w:space="0" w:color="auto"/>
            <w:left w:val="none" w:sz="0" w:space="0" w:color="auto"/>
            <w:bottom w:val="none" w:sz="0" w:space="0" w:color="auto"/>
            <w:right w:val="none" w:sz="0" w:space="0" w:color="auto"/>
          </w:divBdr>
          <w:divsChild>
            <w:div w:id="668874310">
              <w:marLeft w:val="0"/>
              <w:marRight w:val="0"/>
              <w:marTop w:val="0"/>
              <w:marBottom w:val="0"/>
              <w:divBdr>
                <w:top w:val="none" w:sz="0" w:space="0" w:color="auto"/>
                <w:left w:val="none" w:sz="0" w:space="0" w:color="auto"/>
                <w:bottom w:val="none" w:sz="0" w:space="0" w:color="auto"/>
                <w:right w:val="none" w:sz="0" w:space="0" w:color="auto"/>
              </w:divBdr>
            </w:div>
          </w:divsChild>
        </w:div>
        <w:div w:id="1134836672">
          <w:marLeft w:val="0"/>
          <w:marRight w:val="0"/>
          <w:marTop w:val="300"/>
          <w:marBottom w:val="0"/>
          <w:divBdr>
            <w:top w:val="none" w:sz="0" w:space="0" w:color="auto"/>
            <w:left w:val="none" w:sz="0" w:space="0" w:color="auto"/>
            <w:bottom w:val="none" w:sz="0" w:space="0" w:color="auto"/>
            <w:right w:val="none" w:sz="0" w:space="0" w:color="auto"/>
          </w:divBdr>
          <w:divsChild>
            <w:div w:id="1796875688">
              <w:marLeft w:val="0"/>
              <w:marRight w:val="0"/>
              <w:marTop w:val="0"/>
              <w:marBottom w:val="0"/>
              <w:divBdr>
                <w:top w:val="none" w:sz="0" w:space="0" w:color="auto"/>
                <w:left w:val="none" w:sz="0" w:space="0" w:color="auto"/>
                <w:bottom w:val="none" w:sz="0" w:space="0" w:color="auto"/>
                <w:right w:val="none" w:sz="0" w:space="0" w:color="auto"/>
              </w:divBdr>
              <w:divsChild>
                <w:div w:id="76225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09190">
          <w:marLeft w:val="0"/>
          <w:marRight w:val="0"/>
          <w:marTop w:val="300"/>
          <w:marBottom w:val="0"/>
          <w:divBdr>
            <w:top w:val="none" w:sz="0" w:space="0" w:color="auto"/>
            <w:left w:val="none" w:sz="0" w:space="0" w:color="auto"/>
            <w:bottom w:val="none" w:sz="0" w:space="0" w:color="auto"/>
            <w:right w:val="none" w:sz="0" w:space="0" w:color="auto"/>
          </w:divBdr>
          <w:divsChild>
            <w:div w:id="2094088262">
              <w:marLeft w:val="0"/>
              <w:marRight w:val="0"/>
              <w:marTop w:val="0"/>
              <w:marBottom w:val="0"/>
              <w:divBdr>
                <w:top w:val="none" w:sz="0" w:space="0" w:color="auto"/>
                <w:left w:val="none" w:sz="0" w:space="0" w:color="auto"/>
                <w:bottom w:val="none" w:sz="0" w:space="0" w:color="auto"/>
                <w:right w:val="none" w:sz="0" w:space="0" w:color="auto"/>
              </w:divBdr>
              <w:divsChild>
                <w:div w:id="121820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787530">
          <w:marLeft w:val="0"/>
          <w:marRight w:val="0"/>
          <w:marTop w:val="300"/>
          <w:marBottom w:val="0"/>
          <w:divBdr>
            <w:top w:val="none" w:sz="0" w:space="0" w:color="auto"/>
            <w:left w:val="none" w:sz="0" w:space="0" w:color="auto"/>
            <w:bottom w:val="none" w:sz="0" w:space="0" w:color="auto"/>
            <w:right w:val="none" w:sz="0" w:space="0" w:color="auto"/>
          </w:divBdr>
          <w:divsChild>
            <w:div w:id="963923973">
              <w:marLeft w:val="0"/>
              <w:marRight w:val="0"/>
              <w:marTop w:val="0"/>
              <w:marBottom w:val="0"/>
              <w:divBdr>
                <w:top w:val="none" w:sz="0" w:space="0" w:color="auto"/>
                <w:left w:val="none" w:sz="0" w:space="0" w:color="auto"/>
                <w:bottom w:val="none" w:sz="0" w:space="0" w:color="auto"/>
                <w:right w:val="none" w:sz="0" w:space="0" w:color="auto"/>
              </w:divBdr>
              <w:divsChild>
                <w:div w:id="1591740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48888">
      <w:bodyDiv w:val="1"/>
      <w:marLeft w:val="0"/>
      <w:marRight w:val="0"/>
      <w:marTop w:val="0"/>
      <w:marBottom w:val="0"/>
      <w:divBdr>
        <w:top w:val="none" w:sz="0" w:space="0" w:color="auto"/>
        <w:left w:val="none" w:sz="0" w:space="0" w:color="auto"/>
        <w:bottom w:val="none" w:sz="0" w:space="0" w:color="auto"/>
        <w:right w:val="none" w:sz="0" w:space="0" w:color="auto"/>
      </w:divBdr>
      <w:divsChild>
        <w:div w:id="1426268877">
          <w:marLeft w:val="0"/>
          <w:marRight w:val="0"/>
          <w:marTop w:val="0"/>
          <w:marBottom w:val="0"/>
          <w:divBdr>
            <w:top w:val="none" w:sz="0" w:space="0" w:color="auto"/>
            <w:left w:val="none" w:sz="0" w:space="0" w:color="auto"/>
            <w:bottom w:val="none" w:sz="0" w:space="0" w:color="auto"/>
            <w:right w:val="none" w:sz="0" w:space="0" w:color="auto"/>
          </w:divBdr>
        </w:div>
        <w:div w:id="1772628055">
          <w:marLeft w:val="0"/>
          <w:marRight w:val="0"/>
          <w:marTop w:val="0"/>
          <w:marBottom w:val="0"/>
          <w:divBdr>
            <w:top w:val="none" w:sz="0" w:space="0" w:color="auto"/>
            <w:left w:val="none" w:sz="0" w:space="0" w:color="auto"/>
            <w:bottom w:val="none" w:sz="0" w:space="0" w:color="auto"/>
            <w:right w:val="none" w:sz="0" w:space="0" w:color="auto"/>
          </w:divBdr>
          <w:divsChild>
            <w:div w:id="373585090">
              <w:marLeft w:val="0"/>
              <w:marRight w:val="0"/>
              <w:marTop w:val="0"/>
              <w:marBottom w:val="0"/>
              <w:divBdr>
                <w:top w:val="none" w:sz="0" w:space="0" w:color="auto"/>
                <w:left w:val="none" w:sz="0" w:space="0" w:color="auto"/>
                <w:bottom w:val="none" w:sz="0" w:space="0" w:color="auto"/>
                <w:right w:val="none" w:sz="0" w:space="0" w:color="auto"/>
              </w:divBdr>
            </w:div>
          </w:divsChild>
        </w:div>
        <w:div w:id="491338040">
          <w:marLeft w:val="0"/>
          <w:marRight w:val="0"/>
          <w:marTop w:val="0"/>
          <w:marBottom w:val="0"/>
          <w:divBdr>
            <w:top w:val="none" w:sz="0" w:space="0" w:color="auto"/>
            <w:left w:val="none" w:sz="0" w:space="0" w:color="auto"/>
            <w:bottom w:val="none" w:sz="0" w:space="0" w:color="auto"/>
            <w:right w:val="none" w:sz="0" w:space="0" w:color="auto"/>
          </w:divBdr>
        </w:div>
        <w:div w:id="771509123">
          <w:marLeft w:val="0"/>
          <w:marRight w:val="0"/>
          <w:marTop w:val="0"/>
          <w:marBottom w:val="0"/>
          <w:divBdr>
            <w:top w:val="none" w:sz="0" w:space="0" w:color="auto"/>
            <w:left w:val="none" w:sz="0" w:space="0" w:color="auto"/>
            <w:bottom w:val="none" w:sz="0" w:space="0" w:color="auto"/>
            <w:right w:val="none" w:sz="0" w:space="0" w:color="auto"/>
          </w:divBdr>
          <w:divsChild>
            <w:div w:id="1123890524">
              <w:marLeft w:val="0"/>
              <w:marRight w:val="0"/>
              <w:marTop w:val="0"/>
              <w:marBottom w:val="0"/>
              <w:divBdr>
                <w:top w:val="none" w:sz="0" w:space="0" w:color="auto"/>
                <w:left w:val="none" w:sz="0" w:space="0" w:color="auto"/>
                <w:bottom w:val="none" w:sz="0" w:space="0" w:color="auto"/>
                <w:right w:val="none" w:sz="0" w:space="0" w:color="auto"/>
              </w:divBdr>
            </w:div>
          </w:divsChild>
        </w:div>
        <w:div w:id="2008710929">
          <w:marLeft w:val="0"/>
          <w:marRight w:val="0"/>
          <w:marTop w:val="0"/>
          <w:marBottom w:val="0"/>
          <w:divBdr>
            <w:top w:val="none" w:sz="0" w:space="0" w:color="auto"/>
            <w:left w:val="none" w:sz="0" w:space="0" w:color="auto"/>
            <w:bottom w:val="none" w:sz="0" w:space="0" w:color="auto"/>
            <w:right w:val="none" w:sz="0" w:space="0" w:color="auto"/>
          </w:divBdr>
        </w:div>
        <w:div w:id="501164495">
          <w:marLeft w:val="0"/>
          <w:marRight w:val="0"/>
          <w:marTop w:val="0"/>
          <w:marBottom w:val="0"/>
          <w:divBdr>
            <w:top w:val="none" w:sz="0" w:space="0" w:color="auto"/>
            <w:left w:val="none" w:sz="0" w:space="0" w:color="auto"/>
            <w:bottom w:val="none" w:sz="0" w:space="0" w:color="auto"/>
            <w:right w:val="none" w:sz="0" w:space="0" w:color="auto"/>
          </w:divBdr>
          <w:divsChild>
            <w:div w:id="1651208734">
              <w:marLeft w:val="0"/>
              <w:marRight w:val="0"/>
              <w:marTop w:val="0"/>
              <w:marBottom w:val="0"/>
              <w:divBdr>
                <w:top w:val="none" w:sz="0" w:space="0" w:color="auto"/>
                <w:left w:val="none" w:sz="0" w:space="0" w:color="auto"/>
                <w:bottom w:val="none" w:sz="0" w:space="0" w:color="auto"/>
                <w:right w:val="none" w:sz="0" w:space="0" w:color="auto"/>
              </w:divBdr>
            </w:div>
          </w:divsChild>
        </w:div>
        <w:div w:id="1804498568">
          <w:marLeft w:val="0"/>
          <w:marRight w:val="0"/>
          <w:marTop w:val="0"/>
          <w:marBottom w:val="0"/>
          <w:divBdr>
            <w:top w:val="none" w:sz="0" w:space="0" w:color="auto"/>
            <w:left w:val="none" w:sz="0" w:space="0" w:color="auto"/>
            <w:bottom w:val="none" w:sz="0" w:space="0" w:color="auto"/>
            <w:right w:val="none" w:sz="0" w:space="0" w:color="auto"/>
          </w:divBdr>
        </w:div>
        <w:div w:id="760881256">
          <w:marLeft w:val="0"/>
          <w:marRight w:val="0"/>
          <w:marTop w:val="0"/>
          <w:marBottom w:val="0"/>
          <w:divBdr>
            <w:top w:val="none" w:sz="0" w:space="0" w:color="auto"/>
            <w:left w:val="none" w:sz="0" w:space="0" w:color="auto"/>
            <w:bottom w:val="none" w:sz="0" w:space="0" w:color="auto"/>
            <w:right w:val="none" w:sz="0" w:space="0" w:color="auto"/>
          </w:divBdr>
          <w:divsChild>
            <w:div w:id="1488786738">
              <w:marLeft w:val="0"/>
              <w:marRight w:val="0"/>
              <w:marTop w:val="0"/>
              <w:marBottom w:val="0"/>
              <w:divBdr>
                <w:top w:val="none" w:sz="0" w:space="0" w:color="auto"/>
                <w:left w:val="none" w:sz="0" w:space="0" w:color="auto"/>
                <w:bottom w:val="none" w:sz="0" w:space="0" w:color="auto"/>
                <w:right w:val="none" w:sz="0" w:space="0" w:color="auto"/>
              </w:divBdr>
            </w:div>
          </w:divsChild>
        </w:div>
        <w:div w:id="1385828988">
          <w:marLeft w:val="0"/>
          <w:marRight w:val="0"/>
          <w:marTop w:val="0"/>
          <w:marBottom w:val="0"/>
          <w:divBdr>
            <w:top w:val="none" w:sz="0" w:space="0" w:color="auto"/>
            <w:left w:val="none" w:sz="0" w:space="0" w:color="auto"/>
            <w:bottom w:val="none" w:sz="0" w:space="0" w:color="auto"/>
            <w:right w:val="none" w:sz="0" w:space="0" w:color="auto"/>
          </w:divBdr>
        </w:div>
        <w:div w:id="794517859">
          <w:marLeft w:val="0"/>
          <w:marRight w:val="0"/>
          <w:marTop w:val="0"/>
          <w:marBottom w:val="0"/>
          <w:divBdr>
            <w:top w:val="none" w:sz="0" w:space="0" w:color="auto"/>
            <w:left w:val="none" w:sz="0" w:space="0" w:color="auto"/>
            <w:bottom w:val="none" w:sz="0" w:space="0" w:color="auto"/>
            <w:right w:val="none" w:sz="0" w:space="0" w:color="auto"/>
          </w:divBdr>
          <w:divsChild>
            <w:div w:id="469710750">
              <w:marLeft w:val="0"/>
              <w:marRight w:val="0"/>
              <w:marTop w:val="0"/>
              <w:marBottom w:val="0"/>
              <w:divBdr>
                <w:top w:val="none" w:sz="0" w:space="0" w:color="auto"/>
                <w:left w:val="none" w:sz="0" w:space="0" w:color="auto"/>
                <w:bottom w:val="none" w:sz="0" w:space="0" w:color="auto"/>
                <w:right w:val="none" w:sz="0" w:space="0" w:color="auto"/>
              </w:divBdr>
            </w:div>
          </w:divsChild>
        </w:div>
        <w:div w:id="1110123217">
          <w:marLeft w:val="0"/>
          <w:marRight w:val="0"/>
          <w:marTop w:val="0"/>
          <w:marBottom w:val="0"/>
          <w:divBdr>
            <w:top w:val="none" w:sz="0" w:space="0" w:color="auto"/>
            <w:left w:val="none" w:sz="0" w:space="0" w:color="auto"/>
            <w:bottom w:val="none" w:sz="0" w:space="0" w:color="auto"/>
            <w:right w:val="none" w:sz="0" w:space="0" w:color="auto"/>
          </w:divBdr>
        </w:div>
        <w:div w:id="1050567942">
          <w:marLeft w:val="0"/>
          <w:marRight w:val="0"/>
          <w:marTop w:val="0"/>
          <w:marBottom w:val="0"/>
          <w:divBdr>
            <w:top w:val="none" w:sz="0" w:space="0" w:color="auto"/>
            <w:left w:val="none" w:sz="0" w:space="0" w:color="auto"/>
            <w:bottom w:val="none" w:sz="0" w:space="0" w:color="auto"/>
            <w:right w:val="none" w:sz="0" w:space="0" w:color="auto"/>
          </w:divBdr>
          <w:divsChild>
            <w:div w:id="1069618676">
              <w:marLeft w:val="0"/>
              <w:marRight w:val="0"/>
              <w:marTop w:val="0"/>
              <w:marBottom w:val="0"/>
              <w:divBdr>
                <w:top w:val="none" w:sz="0" w:space="0" w:color="auto"/>
                <w:left w:val="none" w:sz="0" w:space="0" w:color="auto"/>
                <w:bottom w:val="none" w:sz="0" w:space="0" w:color="auto"/>
                <w:right w:val="none" w:sz="0" w:space="0" w:color="auto"/>
              </w:divBdr>
            </w:div>
          </w:divsChild>
        </w:div>
        <w:div w:id="1314604739">
          <w:marLeft w:val="0"/>
          <w:marRight w:val="0"/>
          <w:marTop w:val="0"/>
          <w:marBottom w:val="0"/>
          <w:divBdr>
            <w:top w:val="none" w:sz="0" w:space="0" w:color="auto"/>
            <w:left w:val="none" w:sz="0" w:space="0" w:color="auto"/>
            <w:bottom w:val="none" w:sz="0" w:space="0" w:color="auto"/>
            <w:right w:val="none" w:sz="0" w:space="0" w:color="auto"/>
          </w:divBdr>
        </w:div>
        <w:div w:id="552665244">
          <w:marLeft w:val="0"/>
          <w:marRight w:val="0"/>
          <w:marTop w:val="0"/>
          <w:marBottom w:val="0"/>
          <w:divBdr>
            <w:top w:val="none" w:sz="0" w:space="0" w:color="auto"/>
            <w:left w:val="none" w:sz="0" w:space="0" w:color="auto"/>
            <w:bottom w:val="none" w:sz="0" w:space="0" w:color="auto"/>
            <w:right w:val="none" w:sz="0" w:space="0" w:color="auto"/>
          </w:divBdr>
          <w:divsChild>
            <w:div w:id="1293754725">
              <w:marLeft w:val="0"/>
              <w:marRight w:val="0"/>
              <w:marTop w:val="0"/>
              <w:marBottom w:val="0"/>
              <w:divBdr>
                <w:top w:val="none" w:sz="0" w:space="0" w:color="auto"/>
                <w:left w:val="none" w:sz="0" w:space="0" w:color="auto"/>
                <w:bottom w:val="none" w:sz="0" w:space="0" w:color="auto"/>
                <w:right w:val="none" w:sz="0" w:space="0" w:color="auto"/>
              </w:divBdr>
            </w:div>
          </w:divsChild>
        </w:div>
        <w:div w:id="943002916">
          <w:marLeft w:val="0"/>
          <w:marRight w:val="0"/>
          <w:marTop w:val="300"/>
          <w:marBottom w:val="0"/>
          <w:divBdr>
            <w:top w:val="none" w:sz="0" w:space="0" w:color="auto"/>
            <w:left w:val="none" w:sz="0" w:space="0" w:color="auto"/>
            <w:bottom w:val="none" w:sz="0" w:space="0" w:color="auto"/>
            <w:right w:val="none" w:sz="0" w:space="0" w:color="auto"/>
          </w:divBdr>
          <w:divsChild>
            <w:div w:id="1837261415">
              <w:marLeft w:val="0"/>
              <w:marRight w:val="0"/>
              <w:marTop w:val="0"/>
              <w:marBottom w:val="0"/>
              <w:divBdr>
                <w:top w:val="none" w:sz="0" w:space="0" w:color="auto"/>
                <w:left w:val="none" w:sz="0" w:space="0" w:color="auto"/>
                <w:bottom w:val="none" w:sz="0" w:space="0" w:color="auto"/>
                <w:right w:val="none" w:sz="0" w:space="0" w:color="auto"/>
              </w:divBdr>
              <w:divsChild>
                <w:div w:id="184204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399">
          <w:marLeft w:val="0"/>
          <w:marRight w:val="0"/>
          <w:marTop w:val="300"/>
          <w:marBottom w:val="0"/>
          <w:divBdr>
            <w:top w:val="none" w:sz="0" w:space="0" w:color="auto"/>
            <w:left w:val="none" w:sz="0" w:space="0" w:color="auto"/>
            <w:bottom w:val="none" w:sz="0" w:space="0" w:color="auto"/>
            <w:right w:val="none" w:sz="0" w:space="0" w:color="auto"/>
          </w:divBdr>
          <w:divsChild>
            <w:div w:id="1662540482">
              <w:marLeft w:val="0"/>
              <w:marRight w:val="0"/>
              <w:marTop w:val="0"/>
              <w:marBottom w:val="0"/>
              <w:divBdr>
                <w:top w:val="none" w:sz="0" w:space="0" w:color="auto"/>
                <w:left w:val="none" w:sz="0" w:space="0" w:color="auto"/>
                <w:bottom w:val="none" w:sz="0" w:space="0" w:color="auto"/>
                <w:right w:val="none" w:sz="0" w:space="0" w:color="auto"/>
              </w:divBdr>
              <w:divsChild>
                <w:div w:id="20922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28189">
          <w:marLeft w:val="0"/>
          <w:marRight w:val="0"/>
          <w:marTop w:val="300"/>
          <w:marBottom w:val="0"/>
          <w:divBdr>
            <w:top w:val="none" w:sz="0" w:space="0" w:color="auto"/>
            <w:left w:val="none" w:sz="0" w:space="0" w:color="auto"/>
            <w:bottom w:val="none" w:sz="0" w:space="0" w:color="auto"/>
            <w:right w:val="none" w:sz="0" w:space="0" w:color="auto"/>
          </w:divBdr>
          <w:divsChild>
            <w:div w:id="787505123">
              <w:marLeft w:val="0"/>
              <w:marRight w:val="0"/>
              <w:marTop w:val="0"/>
              <w:marBottom w:val="0"/>
              <w:divBdr>
                <w:top w:val="none" w:sz="0" w:space="0" w:color="auto"/>
                <w:left w:val="none" w:sz="0" w:space="0" w:color="auto"/>
                <w:bottom w:val="none" w:sz="0" w:space="0" w:color="auto"/>
                <w:right w:val="none" w:sz="0" w:space="0" w:color="auto"/>
              </w:divBdr>
              <w:divsChild>
                <w:div w:id="92303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860433">
          <w:marLeft w:val="0"/>
          <w:marRight w:val="0"/>
          <w:marTop w:val="300"/>
          <w:marBottom w:val="0"/>
          <w:divBdr>
            <w:top w:val="none" w:sz="0" w:space="0" w:color="auto"/>
            <w:left w:val="none" w:sz="0" w:space="0" w:color="auto"/>
            <w:bottom w:val="none" w:sz="0" w:space="0" w:color="auto"/>
            <w:right w:val="none" w:sz="0" w:space="0" w:color="auto"/>
          </w:divBdr>
          <w:divsChild>
            <w:div w:id="1496605232">
              <w:marLeft w:val="0"/>
              <w:marRight w:val="0"/>
              <w:marTop w:val="0"/>
              <w:marBottom w:val="0"/>
              <w:divBdr>
                <w:top w:val="none" w:sz="0" w:space="0" w:color="auto"/>
                <w:left w:val="none" w:sz="0" w:space="0" w:color="auto"/>
                <w:bottom w:val="none" w:sz="0" w:space="0" w:color="auto"/>
                <w:right w:val="none" w:sz="0" w:space="0" w:color="auto"/>
              </w:divBdr>
              <w:divsChild>
                <w:div w:id="71396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5950">
      <w:bodyDiv w:val="1"/>
      <w:marLeft w:val="0"/>
      <w:marRight w:val="0"/>
      <w:marTop w:val="0"/>
      <w:marBottom w:val="0"/>
      <w:divBdr>
        <w:top w:val="none" w:sz="0" w:space="0" w:color="auto"/>
        <w:left w:val="none" w:sz="0" w:space="0" w:color="auto"/>
        <w:bottom w:val="none" w:sz="0" w:space="0" w:color="auto"/>
        <w:right w:val="none" w:sz="0" w:space="0" w:color="auto"/>
      </w:divBdr>
      <w:divsChild>
        <w:div w:id="1403797560">
          <w:marLeft w:val="0"/>
          <w:marRight w:val="0"/>
          <w:marTop w:val="0"/>
          <w:marBottom w:val="0"/>
          <w:divBdr>
            <w:top w:val="none" w:sz="0" w:space="0" w:color="auto"/>
            <w:left w:val="none" w:sz="0" w:space="0" w:color="auto"/>
            <w:bottom w:val="none" w:sz="0" w:space="0" w:color="auto"/>
            <w:right w:val="none" w:sz="0" w:space="0" w:color="auto"/>
          </w:divBdr>
        </w:div>
        <w:div w:id="1790855283">
          <w:marLeft w:val="0"/>
          <w:marRight w:val="0"/>
          <w:marTop w:val="0"/>
          <w:marBottom w:val="0"/>
          <w:divBdr>
            <w:top w:val="none" w:sz="0" w:space="0" w:color="auto"/>
            <w:left w:val="none" w:sz="0" w:space="0" w:color="auto"/>
            <w:bottom w:val="none" w:sz="0" w:space="0" w:color="auto"/>
            <w:right w:val="none" w:sz="0" w:space="0" w:color="auto"/>
          </w:divBdr>
          <w:divsChild>
            <w:div w:id="1343973539">
              <w:marLeft w:val="0"/>
              <w:marRight w:val="0"/>
              <w:marTop w:val="0"/>
              <w:marBottom w:val="0"/>
              <w:divBdr>
                <w:top w:val="none" w:sz="0" w:space="0" w:color="auto"/>
                <w:left w:val="none" w:sz="0" w:space="0" w:color="auto"/>
                <w:bottom w:val="none" w:sz="0" w:space="0" w:color="auto"/>
                <w:right w:val="none" w:sz="0" w:space="0" w:color="auto"/>
              </w:divBdr>
            </w:div>
          </w:divsChild>
        </w:div>
        <w:div w:id="253976007">
          <w:marLeft w:val="0"/>
          <w:marRight w:val="0"/>
          <w:marTop w:val="0"/>
          <w:marBottom w:val="0"/>
          <w:divBdr>
            <w:top w:val="none" w:sz="0" w:space="0" w:color="auto"/>
            <w:left w:val="none" w:sz="0" w:space="0" w:color="auto"/>
            <w:bottom w:val="none" w:sz="0" w:space="0" w:color="auto"/>
            <w:right w:val="none" w:sz="0" w:space="0" w:color="auto"/>
          </w:divBdr>
        </w:div>
        <w:div w:id="1681002627">
          <w:marLeft w:val="0"/>
          <w:marRight w:val="0"/>
          <w:marTop w:val="0"/>
          <w:marBottom w:val="0"/>
          <w:divBdr>
            <w:top w:val="none" w:sz="0" w:space="0" w:color="auto"/>
            <w:left w:val="none" w:sz="0" w:space="0" w:color="auto"/>
            <w:bottom w:val="none" w:sz="0" w:space="0" w:color="auto"/>
            <w:right w:val="none" w:sz="0" w:space="0" w:color="auto"/>
          </w:divBdr>
          <w:divsChild>
            <w:div w:id="1196190673">
              <w:marLeft w:val="0"/>
              <w:marRight w:val="0"/>
              <w:marTop w:val="0"/>
              <w:marBottom w:val="0"/>
              <w:divBdr>
                <w:top w:val="none" w:sz="0" w:space="0" w:color="auto"/>
                <w:left w:val="none" w:sz="0" w:space="0" w:color="auto"/>
                <w:bottom w:val="none" w:sz="0" w:space="0" w:color="auto"/>
                <w:right w:val="none" w:sz="0" w:space="0" w:color="auto"/>
              </w:divBdr>
            </w:div>
          </w:divsChild>
        </w:div>
        <w:div w:id="198859398">
          <w:marLeft w:val="0"/>
          <w:marRight w:val="0"/>
          <w:marTop w:val="0"/>
          <w:marBottom w:val="0"/>
          <w:divBdr>
            <w:top w:val="none" w:sz="0" w:space="0" w:color="auto"/>
            <w:left w:val="none" w:sz="0" w:space="0" w:color="auto"/>
            <w:bottom w:val="none" w:sz="0" w:space="0" w:color="auto"/>
            <w:right w:val="none" w:sz="0" w:space="0" w:color="auto"/>
          </w:divBdr>
        </w:div>
        <w:div w:id="668826889">
          <w:marLeft w:val="0"/>
          <w:marRight w:val="0"/>
          <w:marTop w:val="0"/>
          <w:marBottom w:val="0"/>
          <w:divBdr>
            <w:top w:val="none" w:sz="0" w:space="0" w:color="auto"/>
            <w:left w:val="none" w:sz="0" w:space="0" w:color="auto"/>
            <w:bottom w:val="none" w:sz="0" w:space="0" w:color="auto"/>
            <w:right w:val="none" w:sz="0" w:space="0" w:color="auto"/>
          </w:divBdr>
          <w:divsChild>
            <w:div w:id="1595625375">
              <w:marLeft w:val="0"/>
              <w:marRight w:val="0"/>
              <w:marTop w:val="0"/>
              <w:marBottom w:val="0"/>
              <w:divBdr>
                <w:top w:val="none" w:sz="0" w:space="0" w:color="auto"/>
                <w:left w:val="none" w:sz="0" w:space="0" w:color="auto"/>
                <w:bottom w:val="none" w:sz="0" w:space="0" w:color="auto"/>
                <w:right w:val="none" w:sz="0" w:space="0" w:color="auto"/>
              </w:divBdr>
            </w:div>
          </w:divsChild>
        </w:div>
        <w:div w:id="1604146846">
          <w:marLeft w:val="0"/>
          <w:marRight w:val="0"/>
          <w:marTop w:val="0"/>
          <w:marBottom w:val="0"/>
          <w:divBdr>
            <w:top w:val="none" w:sz="0" w:space="0" w:color="auto"/>
            <w:left w:val="none" w:sz="0" w:space="0" w:color="auto"/>
            <w:bottom w:val="none" w:sz="0" w:space="0" w:color="auto"/>
            <w:right w:val="none" w:sz="0" w:space="0" w:color="auto"/>
          </w:divBdr>
        </w:div>
        <w:div w:id="2126079590">
          <w:marLeft w:val="0"/>
          <w:marRight w:val="0"/>
          <w:marTop w:val="0"/>
          <w:marBottom w:val="0"/>
          <w:divBdr>
            <w:top w:val="none" w:sz="0" w:space="0" w:color="auto"/>
            <w:left w:val="none" w:sz="0" w:space="0" w:color="auto"/>
            <w:bottom w:val="none" w:sz="0" w:space="0" w:color="auto"/>
            <w:right w:val="none" w:sz="0" w:space="0" w:color="auto"/>
          </w:divBdr>
          <w:divsChild>
            <w:div w:id="172651358">
              <w:marLeft w:val="0"/>
              <w:marRight w:val="0"/>
              <w:marTop w:val="0"/>
              <w:marBottom w:val="0"/>
              <w:divBdr>
                <w:top w:val="none" w:sz="0" w:space="0" w:color="auto"/>
                <w:left w:val="none" w:sz="0" w:space="0" w:color="auto"/>
                <w:bottom w:val="none" w:sz="0" w:space="0" w:color="auto"/>
                <w:right w:val="none" w:sz="0" w:space="0" w:color="auto"/>
              </w:divBdr>
            </w:div>
          </w:divsChild>
        </w:div>
        <w:div w:id="2010868449">
          <w:marLeft w:val="0"/>
          <w:marRight w:val="0"/>
          <w:marTop w:val="0"/>
          <w:marBottom w:val="0"/>
          <w:divBdr>
            <w:top w:val="none" w:sz="0" w:space="0" w:color="auto"/>
            <w:left w:val="none" w:sz="0" w:space="0" w:color="auto"/>
            <w:bottom w:val="none" w:sz="0" w:space="0" w:color="auto"/>
            <w:right w:val="none" w:sz="0" w:space="0" w:color="auto"/>
          </w:divBdr>
        </w:div>
        <w:div w:id="1017004877">
          <w:marLeft w:val="0"/>
          <w:marRight w:val="0"/>
          <w:marTop w:val="0"/>
          <w:marBottom w:val="0"/>
          <w:divBdr>
            <w:top w:val="none" w:sz="0" w:space="0" w:color="auto"/>
            <w:left w:val="none" w:sz="0" w:space="0" w:color="auto"/>
            <w:bottom w:val="none" w:sz="0" w:space="0" w:color="auto"/>
            <w:right w:val="none" w:sz="0" w:space="0" w:color="auto"/>
          </w:divBdr>
          <w:divsChild>
            <w:div w:id="1371803127">
              <w:marLeft w:val="0"/>
              <w:marRight w:val="0"/>
              <w:marTop w:val="0"/>
              <w:marBottom w:val="0"/>
              <w:divBdr>
                <w:top w:val="none" w:sz="0" w:space="0" w:color="auto"/>
                <w:left w:val="none" w:sz="0" w:space="0" w:color="auto"/>
                <w:bottom w:val="none" w:sz="0" w:space="0" w:color="auto"/>
                <w:right w:val="none" w:sz="0" w:space="0" w:color="auto"/>
              </w:divBdr>
            </w:div>
          </w:divsChild>
        </w:div>
        <w:div w:id="1888565050">
          <w:marLeft w:val="0"/>
          <w:marRight w:val="0"/>
          <w:marTop w:val="0"/>
          <w:marBottom w:val="0"/>
          <w:divBdr>
            <w:top w:val="none" w:sz="0" w:space="0" w:color="auto"/>
            <w:left w:val="none" w:sz="0" w:space="0" w:color="auto"/>
            <w:bottom w:val="none" w:sz="0" w:space="0" w:color="auto"/>
            <w:right w:val="none" w:sz="0" w:space="0" w:color="auto"/>
          </w:divBdr>
        </w:div>
        <w:div w:id="89590098">
          <w:marLeft w:val="0"/>
          <w:marRight w:val="0"/>
          <w:marTop w:val="0"/>
          <w:marBottom w:val="0"/>
          <w:divBdr>
            <w:top w:val="none" w:sz="0" w:space="0" w:color="auto"/>
            <w:left w:val="none" w:sz="0" w:space="0" w:color="auto"/>
            <w:bottom w:val="none" w:sz="0" w:space="0" w:color="auto"/>
            <w:right w:val="none" w:sz="0" w:space="0" w:color="auto"/>
          </w:divBdr>
          <w:divsChild>
            <w:div w:id="1260795594">
              <w:marLeft w:val="0"/>
              <w:marRight w:val="0"/>
              <w:marTop w:val="0"/>
              <w:marBottom w:val="0"/>
              <w:divBdr>
                <w:top w:val="none" w:sz="0" w:space="0" w:color="auto"/>
                <w:left w:val="none" w:sz="0" w:space="0" w:color="auto"/>
                <w:bottom w:val="none" w:sz="0" w:space="0" w:color="auto"/>
                <w:right w:val="none" w:sz="0" w:space="0" w:color="auto"/>
              </w:divBdr>
            </w:div>
          </w:divsChild>
        </w:div>
        <w:div w:id="649478433">
          <w:marLeft w:val="0"/>
          <w:marRight w:val="0"/>
          <w:marTop w:val="0"/>
          <w:marBottom w:val="0"/>
          <w:divBdr>
            <w:top w:val="none" w:sz="0" w:space="0" w:color="auto"/>
            <w:left w:val="none" w:sz="0" w:space="0" w:color="auto"/>
            <w:bottom w:val="none" w:sz="0" w:space="0" w:color="auto"/>
            <w:right w:val="none" w:sz="0" w:space="0" w:color="auto"/>
          </w:divBdr>
        </w:div>
        <w:div w:id="1218979378">
          <w:marLeft w:val="0"/>
          <w:marRight w:val="0"/>
          <w:marTop w:val="0"/>
          <w:marBottom w:val="0"/>
          <w:divBdr>
            <w:top w:val="none" w:sz="0" w:space="0" w:color="auto"/>
            <w:left w:val="none" w:sz="0" w:space="0" w:color="auto"/>
            <w:bottom w:val="none" w:sz="0" w:space="0" w:color="auto"/>
            <w:right w:val="none" w:sz="0" w:space="0" w:color="auto"/>
          </w:divBdr>
          <w:divsChild>
            <w:div w:id="593978463">
              <w:marLeft w:val="0"/>
              <w:marRight w:val="0"/>
              <w:marTop w:val="0"/>
              <w:marBottom w:val="0"/>
              <w:divBdr>
                <w:top w:val="none" w:sz="0" w:space="0" w:color="auto"/>
                <w:left w:val="none" w:sz="0" w:space="0" w:color="auto"/>
                <w:bottom w:val="none" w:sz="0" w:space="0" w:color="auto"/>
                <w:right w:val="none" w:sz="0" w:space="0" w:color="auto"/>
              </w:divBdr>
            </w:div>
          </w:divsChild>
        </w:div>
        <w:div w:id="202597235">
          <w:marLeft w:val="0"/>
          <w:marRight w:val="0"/>
          <w:marTop w:val="300"/>
          <w:marBottom w:val="0"/>
          <w:divBdr>
            <w:top w:val="none" w:sz="0" w:space="0" w:color="auto"/>
            <w:left w:val="none" w:sz="0" w:space="0" w:color="auto"/>
            <w:bottom w:val="none" w:sz="0" w:space="0" w:color="auto"/>
            <w:right w:val="none" w:sz="0" w:space="0" w:color="auto"/>
          </w:divBdr>
          <w:divsChild>
            <w:div w:id="1601988412">
              <w:marLeft w:val="0"/>
              <w:marRight w:val="0"/>
              <w:marTop w:val="0"/>
              <w:marBottom w:val="0"/>
              <w:divBdr>
                <w:top w:val="none" w:sz="0" w:space="0" w:color="auto"/>
                <w:left w:val="none" w:sz="0" w:space="0" w:color="auto"/>
                <w:bottom w:val="none" w:sz="0" w:space="0" w:color="auto"/>
                <w:right w:val="none" w:sz="0" w:space="0" w:color="auto"/>
              </w:divBdr>
              <w:divsChild>
                <w:div w:id="170918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667">
          <w:marLeft w:val="0"/>
          <w:marRight w:val="0"/>
          <w:marTop w:val="300"/>
          <w:marBottom w:val="0"/>
          <w:divBdr>
            <w:top w:val="none" w:sz="0" w:space="0" w:color="auto"/>
            <w:left w:val="none" w:sz="0" w:space="0" w:color="auto"/>
            <w:bottom w:val="none" w:sz="0" w:space="0" w:color="auto"/>
            <w:right w:val="none" w:sz="0" w:space="0" w:color="auto"/>
          </w:divBdr>
          <w:divsChild>
            <w:div w:id="1667828860">
              <w:marLeft w:val="0"/>
              <w:marRight w:val="0"/>
              <w:marTop w:val="0"/>
              <w:marBottom w:val="0"/>
              <w:divBdr>
                <w:top w:val="none" w:sz="0" w:space="0" w:color="auto"/>
                <w:left w:val="none" w:sz="0" w:space="0" w:color="auto"/>
                <w:bottom w:val="none" w:sz="0" w:space="0" w:color="auto"/>
                <w:right w:val="none" w:sz="0" w:space="0" w:color="auto"/>
              </w:divBdr>
              <w:divsChild>
                <w:div w:id="133117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99383">
          <w:marLeft w:val="0"/>
          <w:marRight w:val="0"/>
          <w:marTop w:val="300"/>
          <w:marBottom w:val="0"/>
          <w:divBdr>
            <w:top w:val="none" w:sz="0" w:space="0" w:color="auto"/>
            <w:left w:val="none" w:sz="0" w:space="0" w:color="auto"/>
            <w:bottom w:val="none" w:sz="0" w:space="0" w:color="auto"/>
            <w:right w:val="none" w:sz="0" w:space="0" w:color="auto"/>
          </w:divBdr>
          <w:divsChild>
            <w:div w:id="1340307069">
              <w:marLeft w:val="0"/>
              <w:marRight w:val="0"/>
              <w:marTop w:val="0"/>
              <w:marBottom w:val="0"/>
              <w:divBdr>
                <w:top w:val="none" w:sz="0" w:space="0" w:color="auto"/>
                <w:left w:val="none" w:sz="0" w:space="0" w:color="auto"/>
                <w:bottom w:val="none" w:sz="0" w:space="0" w:color="auto"/>
                <w:right w:val="none" w:sz="0" w:space="0" w:color="auto"/>
              </w:divBdr>
              <w:divsChild>
                <w:div w:id="1267885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67231">
          <w:marLeft w:val="0"/>
          <w:marRight w:val="0"/>
          <w:marTop w:val="300"/>
          <w:marBottom w:val="0"/>
          <w:divBdr>
            <w:top w:val="none" w:sz="0" w:space="0" w:color="auto"/>
            <w:left w:val="none" w:sz="0" w:space="0" w:color="auto"/>
            <w:bottom w:val="none" w:sz="0" w:space="0" w:color="auto"/>
            <w:right w:val="none" w:sz="0" w:space="0" w:color="auto"/>
          </w:divBdr>
          <w:divsChild>
            <w:div w:id="940260834">
              <w:marLeft w:val="0"/>
              <w:marRight w:val="0"/>
              <w:marTop w:val="0"/>
              <w:marBottom w:val="0"/>
              <w:divBdr>
                <w:top w:val="none" w:sz="0" w:space="0" w:color="auto"/>
                <w:left w:val="none" w:sz="0" w:space="0" w:color="auto"/>
                <w:bottom w:val="none" w:sz="0" w:space="0" w:color="auto"/>
                <w:right w:val="none" w:sz="0" w:space="0" w:color="auto"/>
              </w:divBdr>
              <w:divsChild>
                <w:div w:id="211034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586297">
      <w:bodyDiv w:val="1"/>
      <w:marLeft w:val="0"/>
      <w:marRight w:val="0"/>
      <w:marTop w:val="0"/>
      <w:marBottom w:val="0"/>
      <w:divBdr>
        <w:top w:val="none" w:sz="0" w:space="0" w:color="auto"/>
        <w:left w:val="none" w:sz="0" w:space="0" w:color="auto"/>
        <w:bottom w:val="none" w:sz="0" w:space="0" w:color="auto"/>
        <w:right w:val="none" w:sz="0" w:space="0" w:color="auto"/>
      </w:divBdr>
      <w:divsChild>
        <w:div w:id="104734375">
          <w:marLeft w:val="0"/>
          <w:marRight w:val="0"/>
          <w:marTop w:val="0"/>
          <w:marBottom w:val="0"/>
          <w:divBdr>
            <w:top w:val="none" w:sz="0" w:space="0" w:color="auto"/>
            <w:left w:val="none" w:sz="0" w:space="0" w:color="auto"/>
            <w:bottom w:val="none" w:sz="0" w:space="0" w:color="auto"/>
            <w:right w:val="none" w:sz="0" w:space="0" w:color="auto"/>
          </w:divBdr>
        </w:div>
        <w:div w:id="953828448">
          <w:marLeft w:val="0"/>
          <w:marRight w:val="0"/>
          <w:marTop w:val="0"/>
          <w:marBottom w:val="0"/>
          <w:divBdr>
            <w:top w:val="none" w:sz="0" w:space="0" w:color="auto"/>
            <w:left w:val="none" w:sz="0" w:space="0" w:color="auto"/>
            <w:bottom w:val="none" w:sz="0" w:space="0" w:color="auto"/>
            <w:right w:val="none" w:sz="0" w:space="0" w:color="auto"/>
          </w:divBdr>
          <w:divsChild>
            <w:div w:id="2073846702">
              <w:marLeft w:val="0"/>
              <w:marRight w:val="0"/>
              <w:marTop w:val="0"/>
              <w:marBottom w:val="0"/>
              <w:divBdr>
                <w:top w:val="none" w:sz="0" w:space="0" w:color="auto"/>
                <w:left w:val="none" w:sz="0" w:space="0" w:color="auto"/>
                <w:bottom w:val="none" w:sz="0" w:space="0" w:color="auto"/>
                <w:right w:val="none" w:sz="0" w:space="0" w:color="auto"/>
              </w:divBdr>
            </w:div>
          </w:divsChild>
        </w:div>
        <w:div w:id="1179201169">
          <w:marLeft w:val="0"/>
          <w:marRight w:val="0"/>
          <w:marTop w:val="0"/>
          <w:marBottom w:val="0"/>
          <w:divBdr>
            <w:top w:val="none" w:sz="0" w:space="0" w:color="auto"/>
            <w:left w:val="none" w:sz="0" w:space="0" w:color="auto"/>
            <w:bottom w:val="none" w:sz="0" w:space="0" w:color="auto"/>
            <w:right w:val="none" w:sz="0" w:space="0" w:color="auto"/>
          </w:divBdr>
        </w:div>
        <w:div w:id="1968196016">
          <w:marLeft w:val="0"/>
          <w:marRight w:val="0"/>
          <w:marTop w:val="0"/>
          <w:marBottom w:val="0"/>
          <w:divBdr>
            <w:top w:val="none" w:sz="0" w:space="0" w:color="auto"/>
            <w:left w:val="none" w:sz="0" w:space="0" w:color="auto"/>
            <w:bottom w:val="none" w:sz="0" w:space="0" w:color="auto"/>
            <w:right w:val="none" w:sz="0" w:space="0" w:color="auto"/>
          </w:divBdr>
          <w:divsChild>
            <w:div w:id="2080905197">
              <w:marLeft w:val="0"/>
              <w:marRight w:val="0"/>
              <w:marTop w:val="0"/>
              <w:marBottom w:val="0"/>
              <w:divBdr>
                <w:top w:val="none" w:sz="0" w:space="0" w:color="auto"/>
                <w:left w:val="none" w:sz="0" w:space="0" w:color="auto"/>
                <w:bottom w:val="none" w:sz="0" w:space="0" w:color="auto"/>
                <w:right w:val="none" w:sz="0" w:space="0" w:color="auto"/>
              </w:divBdr>
            </w:div>
          </w:divsChild>
        </w:div>
        <w:div w:id="1960410356">
          <w:marLeft w:val="0"/>
          <w:marRight w:val="0"/>
          <w:marTop w:val="0"/>
          <w:marBottom w:val="0"/>
          <w:divBdr>
            <w:top w:val="none" w:sz="0" w:space="0" w:color="auto"/>
            <w:left w:val="none" w:sz="0" w:space="0" w:color="auto"/>
            <w:bottom w:val="none" w:sz="0" w:space="0" w:color="auto"/>
            <w:right w:val="none" w:sz="0" w:space="0" w:color="auto"/>
          </w:divBdr>
        </w:div>
        <w:div w:id="1842545642">
          <w:marLeft w:val="0"/>
          <w:marRight w:val="0"/>
          <w:marTop w:val="0"/>
          <w:marBottom w:val="0"/>
          <w:divBdr>
            <w:top w:val="none" w:sz="0" w:space="0" w:color="auto"/>
            <w:left w:val="none" w:sz="0" w:space="0" w:color="auto"/>
            <w:bottom w:val="none" w:sz="0" w:space="0" w:color="auto"/>
            <w:right w:val="none" w:sz="0" w:space="0" w:color="auto"/>
          </w:divBdr>
          <w:divsChild>
            <w:div w:id="1310019045">
              <w:marLeft w:val="0"/>
              <w:marRight w:val="0"/>
              <w:marTop w:val="0"/>
              <w:marBottom w:val="0"/>
              <w:divBdr>
                <w:top w:val="none" w:sz="0" w:space="0" w:color="auto"/>
                <w:left w:val="none" w:sz="0" w:space="0" w:color="auto"/>
                <w:bottom w:val="none" w:sz="0" w:space="0" w:color="auto"/>
                <w:right w:val="none" w:sz="0" w:space="0" w:color="auto"/>
              </w:divBdr>
            </w:div>
          </w:divsChild>
        </w:div>
        <w:div w:id="1132793970">
          <w:marLeft w:val="0"/>
          <w:marRight w:val="0"/>
          <w:marTop w:val="0"/>
          <w:marBottom w:val="0"/>
          <w:divBdr>
            <w:top w:val="none" w:sz="0" w:space="0" w:color="auto"/>
            <w:left w:val="none" w:sz="0" w:space="0" w:color="auto"/>
            <w:bottom w:val="none" w:sz="0" w:space="0" w:color="auto"/>
            <w:right w:val="none" w:sz="0" w:space="0" w:color="auto"/>
          </w:divBdr>
        </w:div>
        <w:div w:id="819658823">
          <w:marLeft w:val="0"/>
          <w:marRight w:val="0"/>
          <w:marTop w:val="0"/>
          <w:marBottom w:val="0"/>
          <w:divBdr>
            <w:top w:val="none" w:sz="0" w:space="0" w:color="auto"/>
            <w:left w:val="none" w:sz="0" w:space="0" w:color="auto"/>
            <w:bottom w:val="none" w:sz="0" w:space="0" w:color="auto"/>
            <w:right w:val="none" w:sz="0" w:space="0" w:color="auto"/>
          </w:divBdr>
          <w:divsChild>
            <w:div w:id="28578628">
              <w:marLeft w:val="0"/>
              <w:marRight w:val="0"/>
              <w:marTop w:val="0"/>
              <w:marBottom w:val="0"/>
              <w:divBdr>
                <w:top w:val="none" w:sz="0" w:space="0" w:color="auto"/>
                <w:left w:val="none" w:sz="0" w:space="0" w:color="auto"/>
                <w:bottom w:val="none" w:sz="0" w:space="0" w:color="auto"/>
                <w:right w:val="none" w:sz="0" w:space="0" w:color="auto"/>
              </w:divBdr>
            </w:div>
          </w:divsChild>
        </w:div>
        <w:div w:id="849491471">
          <w:marLeft w:val="0"/>
          <w:marRight w:val="0"/>
          <w:marTop w:val="0"/>
          <w:marBottom w:val="0"/>
          <w:divBdr>
            <w:top w:val="none" w:sz="0" w:space="0" w:color="auto"/>
            <w:left w:val="none" w:sz="0" w:space="0" w:color="auto"/>
            <w:bottom w:val="none" w:sz="0" w:space="0" w:color="auto"/>
            <w:right w:val="none" w:sz="0" w:space="0" w:color="auto"/>
          </w:divBdr>
        </w:div>
        <w:div w:id="1240486390">
          <w:marLeft w:val="0"/>
          <w:marRight w:val="0"/>
          <w:marTop w:val="0"/>
          <w:marBottom w:val="0"/>
          <w:divBdr>
            <w:top w:val="none" w:sz="0" w:space="0" w:color="auto"/>
            <w:left w:val="none" w:sz="0" w:space="0" w:color="auto"/>
            <w:bottom w:val="none" w:sz="0" w:space="0" w:color="auto"/>
            <w:right w:val="none" w:sz="0" w:space="0" w:color="auto"/>
          </w:divBdr>
          <w:divsChild>
            <w:div w:id="1894542986">
              <w:marLeft w:val="0"/>
              <w:marRight w:val="0"/>
              <w:marTop w:val="0"/>
              <w:marBottom w:val="0"/>
              <w:divBdr>
                <w:top w:val="none" w:sz="0" w:space="0" w:color="auto"/>
                <w:left w:val="none" w:sz="0" w:space="0" w:color="auto"/>
                <w:bottom w:val="none" w:sz="0" w:space="0" w:color="auto"/>
                <w:right w:val="none" w:sz="0" w:space="0" w:color="auto"/>
              </w:divBdr>
            </w:div>
          </w:divsChild>
        </w:div>
        <w:div w:id="1898398035">
          <w:marLeft w:val="0"/>
          <w:marRight w:val="0"/>
          <w:marTop w:val="0"/>
          <w:marBottom w:val="0"/>
          <w:divBdr>
            <w:top w:val="none" w:sz="0" w:space="0" w:color="auto"/>
            <w:left w:val="none" w:sz="0" w:space="0" w:color="auto"/>
            <w:bottom w:val="none" w:sz="0" w:space="0" w:color="auto"/>
            <w:right w:val="none" w:sz="0" w:space="0" w:color="auto"/>
          </w:divBdr>
        </w:div>
        <w:div w:id="125659057">
          <w:marLeft w:val="0"/>
          <w:marRight w:val="0"/>
          <w:marTop w:val="0"/>
          <w:marBottom w:val="0"/>
          <w:divBdr>
            <w:top w:val="none" w:sz="0" w:space="0" w:color="auto"/>
            <w:left w:val="none" w:sz="0" w:space="0" w:color="auto"/>
            <w:bottom w:val="none" w:sz="0" w:space="0" w:color="auto"/>
            <w:right w:val="none" w:sz="0" w:space="0" w:color="auto"/>
          </w:divBdr>
          <w:divsChild>
            <w:div w:id="622229566">
              <w:marLeft w:val="0"/>
              <w:marRight w:val="0"/>
              <w:marTop w:val="0"/>
              <w:marBottom w:val="0"/>
              <w:divBdr>
                <w:top w:val="none" w:sz="0" w:space="0" w:color="auto"/>
                <w:left w:val="none" w:sz="0" w:space="0" w:color="auto"/>
                <w:bottom w:val="none" w:sz="0" w:space="0" w:color="auto"/>
                <w:right w:val="none" w:sz="0" w:space="0" w:color="auto"/>
              </w:divBdr>
            </w:div>
          </w:divsChild>
        </w:div>
        <w:div w:id="372458888">
          <w:marLeft w:val="0"/>
          <w:marRight w:val="0"/>
          <w:marTop w:val="0"/>
          <w:marBottom w:val="0"/>
          <w:divBdr>
            <w:top w:val="none" w:sz="0" w:space="0" w:color="auto"/>
            <w:left w:val="none" w:sz="0" w:space="0" w:color="auto"/>
            <w:bottom w:val="none" w:sz="0" w:space="0" w:color="auto"/>
            <w:right w:val="none" w:sz="0" w:space="0" w:color="auto"/>
          </w:divBdr>
        </w:div>
        <w:div w:id="1007364343">
          <w:marLeft w:val="0"/>
          <w:marRight w:val="0"/>
          <w:marTop w:val="0"/>
          <w:marBottom w:val="0"/>
          <w:divBdr>
            <w:top w:val="none" w:sz="0" w:space="0" w:color="auto"/>
            <w:left w:val="none" w:sz="0" w:space="0" w:color="auto"/>
            <w:bottom w:val="none" w:sz="0" w:space="0" w:color="auto"/>
            <w:right w:val="none" w:sz="0" w:space="0" w:color="auto"/>
          </w:divBdr>
          <w:divsChild>
            <w:div w:id="2145274259">
              <w:marLeft w:val="0"/>
              <w:marRight w:val="0"/>
              <w:marTop w:val="0"/>
              <w:marBottom w:val="0"/>
              <w:divBdr>
                <w:top w:val="none" w:sz="0" w:space="0" w:color="auto"/>
                <w:left w:val="none" w:sz="0" w:space="0" w:color="auto"/>
                <w:bottom w:val="none" w:sz="0" w:space="0" w:color="auto"/>
                <w:right w:val="none" w:sz="0" w:space="0" w:color="auto"/>
              </w:divBdr>
            </w:div>
          </w:divsChild>
        </w:div>
        <w:div w:id="1726027734">
          <w:marLeft w:val="0"/>
          <w:marRight w:val="0"/>
          <w:marTop w:val="300"/>
          <w:marBottom w:val="0"/>
          <w:divBdr>
            <w:top w:val="none" w:sz="0" w:space="0" w:color="auto"/>
            <w:left w:val="none" w:sz="0" w:space="0" w:color="auto"/>
            <w:bottom w:val="none" w:sz="0" w:space="0" w:color="auto"/>
            <w:right w:val="none" w:sz="0" w:space="0" w:color="auto"/>
          </w:divBdr>
          <w:divsChild>
            <w:div w:id="602036756">
              <w:marLeft w:val="0"/>
              <w:marRight w:val="0"/>
              <w:marTop w:val="0"/>
              <w:marBottom w:val="0"/>
              <w:divBdr>
                <w:top w:val="none" w:sz="0" w:space="0" w:color="auto"/>
                <w:left w:val="none" w:sz="0" w:space="0" w:color="auto"/>
                <w:bottom w:val="none" w:sz="0" w:space="0" w:color="auto"/>
                <w:right w:val="none" w:sz="0" w:space="0" w:color="auto"/>
              </w:divBdr>
              <w:divsChild>
                <w:div w:id="41602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923245">
          <w:marLeft w:val="0"/>
          <w:marRight w:val="0"/>
          <w:marTop w:val="300"/>
          <w:marBottom w:val="0"/>
          <w:divBdr>
            <w:top w:val="none" w:sz="0" w:space="0" w:color="auto"/>
            <w:left w:val="none" w:sz="0" w:space="0" w:color="auto"/>
            <w:bottom w:val="none" w:sz="0" w:space="0" w:color="auto"/>
            <w:right w:val="none" w:sz="0" w:space="0" w:color="auto"/>
          </w:divBdr>
          <w:divsChild>
            <w:div w:id="896165719">
              <w:marLeft w:val="0"/>
              <w:marRight w:val="0"/>
              <w:marTop w:val="0"/>
              <w:marBottom w:val="0"/>
              <w:divBdr>
                <w:top w:val="none" w:sz="0" w:space="0" w:color="auto"/>
                <w:left w:val="none" w:sz="0" w:space="0" w:color="auto"/>
                <w:bottom w:val="none" w:sz="0" w:space="0" w:color="auto"/>
                <w:right w:val="none" w:sz="0" w:space="0" w:color="auto"/>
              </w:divBdr>
              <w:divsChild>
                <w:div w:id="203241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2776">
          <w:marLeft w:val="0"/>
          <w:marRight w:val="0"/>
          <w:marTop w:val="300"/>
          <w:marBottom w:val="0"/>
          <w:divBdr>
            <w:top w:val="none" w:sz="0" w:space="0" w:color="auto"/>
            <w:left w:val="none" w:sz="0" w:space="0" w:color="auto"/>
            <w:bottom w:val="none" w:sz="0" w:space="0" w:color="auto"/>
            <w:right w:val="none" w:sz="0" w:space="0" w:color="auto"/>
          </w:divBdr>
          <w:divsChild>
            <w:div w:id="164520100">
              <w:marLeft w:val="0"/>
              <w:marRight w:val="0"/>
              <w:marTop w:val="0"/>
              <w:marBottom w:val="0"/>
              <w:divBdr>
                <w:top w:val="none" w:sz="0" w:space="0" w:color="auto"/>
                <w:left w:val="none" w:sz="0" w:space="0" w:color="auto"/>
                <w:bottom w:val="none" w:sz="0" w:space="0" w:color="auto"/>
                <w:right w:val="none" w:sz="0" w:space="0" w:color="auto"/>
              </w:divBdr>
              <w:divsChild>
                <w:div w:id="188240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01880">
          <w:marLeft w:val="0"/>
          <w:marRight w:val="0"/>
          <w:marTop w:val="300"/>
          <w:marBottom w:val="0"/>
          <w:divBdr>
            <w:top w:val="none" w:sz="0" w:space="0" w:color="auto"/>
            <w:left w:val="none" w:sz="0" w:space="0" w:color="auto"/>
            <w:bottom w:val="none" w:sz="0" w:space="0" w:color="auto"/>
            <w:right w:val="none" w:sz="0" w:space="0" w:color="auto"/>
          </w:divBdr>
          <w:divsChild>
            <w:div w:id="1029112276">
              <w:marLeft w:val="0"/>
              <w:marRight w:val="0"/>
              <w:marTop w:val="0"/>
              <w:marBottom w:val="0"/>
              <w:divBdr>
                <w:top w:val="none" w:sz="0" w:space="0" w:color="auto"/>
                <w:left w:val="none" w:sz="0" w:space="0" w:color="auto"/>
                <w:bottom w:val="none" w:sz="0" w:space="0" w:color="auto"/>
                <w:right w:val="none" w:sz="0" w:space="0" w:color="auto"/>
              </w:divBdr>
              <w:divsChild>
                <w:div w:id="60299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7564">
      <w:bodyDiv w:val="1"/>
      <w:marLeft w:val="0"/>
      <w:marRight w:val="0"/>
      <w:marTop w:val="0"/>
      <w:marBottom w:val="0"/>
      <w:divBdr>
        <w:top w:val="none" w:sz="0" w:space="0" w:color="auto"/>
        <w:left w:val="none" w:sz="0" w:space="0" w:color="auto"/>
        <w:bottom w:val="none" w:sz="0" w:space="0" w:color="auto"/>
        <w:right w:val="none" w:sz="0" w:space="0" w:color="auto"/>
      </w:divBdr>
      <w:divsChild>
        <w:div w:id="749085678">
          <w:marLeft w:val="0"/>
          <w:marRight w:val="0"/>
          <w:marTop w:val="0"/>
          <w:marBottom w:val="0"/>
          <w:divBdr>
            <w:top w:val="none" w:sz="0" w:space="0" w:color="auto"/>
            <w:left w:val="none" w:sz="0" w:space="0" w:color="auto"/>
            <w:bottom w:val="none" w:sz="0" w:space="0" w:color="auto"/>
            <w:right w:val="none" w:sz="0" w:space="0" w:color="auto"/>
          </w:divBdr>
        </w:div>
        <w:div w:id="960378950">
          <w:marLeft w:val="0"/>
          <w:marRight w:val="0"/>
          <w:marTop w:val="0"/>
          <w:marBottom w:val="0"/>
          <w:divBdr>
            <w:top w:val="none" w:sz="0" w:space="0" w:color="auto"/>
            <w:left w:val="none" w:sz="0" w:space="0" w:color="auto"/>
            <w:bottom w:val="none" w:sz="0" w:space="0" w:color="auto"/>
            <w:right w:val="none" w:sz="0" w:space="0" w:color="auto"/>
          </w:divBdr>
          <w:divsChild>
            <w:div w:id="2035767764">
              <w:marLeft w:val="0"/>
              <w:marRight w:val="0"/>
              <w:marTop w:val="0"/>
              <w:marBottom w:val="0"/>
              <w:divBdr>
                <w:top w:val="none" w:sz="0" w:space="0" w:color="auto"/>
                <w:left w:val="none" w:sz="0" w:space="0" w:color="auto"/>
                <w:bottom w:val="none" w:sz="0" w:space="0" w:color="auto"/>
                <w:right w:val="none" w:sz="0" w:space="0" w:color="auto"/>
              </w:divBdr>
            </w:div>
          </w:divsChild>
        </w:div>
        <w:div w:id="1686057486">
          <w:marLeft w:val="0"/>
          <w:marRight w:val="0"/>
          <w:marTop w:val="0"/>
          <w:marBottom w:val="0"/>
          <w:divBdr>
            <w:top w:val="none" w:sz="0" w:space="0" w:color="auto"/>
            <w:left w:val="none" w:sz="0" w:space="0" w:color="auto"/>
            <w:bottom w:val="none" w:sz="0" w:space="0" w:color="auto"/>
            <w:right w:val="none" w:sz="0" w:space="0" w:color="auto"/>
          </w:divBdr>
        </w:div>
        <w:div w:id="3170531">
          <w:marLeft w:val="0"/>
          <w:marRight w:val="0"/>
          <w:marTop w:val="0"/>
          <w:marBottom w:val="0"/>
          <w:divBdr>
            <w:top w:val="none" w:sz="0" w:space="0" w:color="auto"/>
            <w:left w:val="none" w:sz="0" w:space="0" w:color="auto"/>
            <w:bottom w:val="none" w:sz="0" w:space="0" w:color="auto"/>
            <w:right w:val="none" w:sz="0" w:space="0" w:color="auto"/>
          </w:divBdr>
          <w:divsChild>
            <w:div w:id="1301307722">
              <w:marLeft w:val="0"/>
              <w:marRight w:val="0"/>
              <w:marTop w:val="0"/>
              <w:marBottom w:val="0"/>
              <w:divBdr>
                <w:top w:val="none" w:sz="0" w:space="0" w:color="auto"/>
                <w:left w:val="none" w:sz="0" w:space="0" w:color="auto"/>
                <w:bottom w:val="none" w:sz="0" w:space="0" w:color="auto"/>
                <w:right w:val="none" w:sz="0" w:space="0" w:color="auto"/>
              </w:divBdr>
            </w:div>
          </w:divsChild>
        </w:div>
        <w:div w:id="457647239">
          <w:marLeft w:val="0"/>
          <w:marRight w:val="0"/>
          <w:marTop w:val="0"/>
          <w:marBottom w:val="0"/>
          <w:divBdr>
            <w:top w:val="none" w:sz="0" w:space="0" w:color="auto"/>
            <w:left w:val="none" w:sz="0" w:space="0" w:color="auto"/>
            <w:bottom w:val="none" w:sz="0" w:space="0" w:color="auto"/>
            <w:right w:val="none" w:sz="0" w:space="0" w:color="auto"/>
          </w:divBdr>
        </w:div>
        <w:div w:id="545610049">
          <w:marLeft w:val="0"/>
          <w:marRight w:val="0"/>
          <w:marTop w:val="0"/>
          <w:marBottom w:val="0"/>
          <w:divBdr>
            <w:top w:val="none" w:sz="0" w:space="0" w:color="auto"/>
            <w:left w:val="none" w:sz="0" w:space="0" w:color="auto"/>
            <w:bottom w:val="none" w:sz="0" w:space="0" w:color="auto"/>
            <w:right w:val="none" w:sz="0" w:space="0" w:color="auto"/>
          </w:divBdr>
          <w:divsChild>
            <w:div w:id="1458059766">
              <w:marLeft w:val="0"/>
              <w:marRight w:val="0"/>
              <w:marTop w:val="0"/>
              <w:marBottom w:val="0"/>
              <w:divBdr>
                <w:top w:val="none" w:sz="0" w:space="0" w:color="auto"/>
                <w:left w:val="none" w:sz="0" w:space="0" w:color="auto"/>
                <w:bottom w:val="none" w:sz="0" w:space="0" w:color="auto"/>
                <w:right w:val="none" w:sz="0" w:space="0" w:color="auto"/>
              </w:divBdr>
            </w:div>
          </w:divsChild>
        </w:div>
        <w:div w:id="1213271864">
          <w:marLeft w:val="0"/>
          <w:marRight w:val="0"/>
          <w:marTop w:val="0"/>
          <w:marBottom w:val="0"/>
          <w:divBdr>
            <w:top w:val="none" w:sz="0" w:space="0" w:color="auto"/>
            <w:left w:val="none" w:sz="0" w:space="0" w:color="auto"/>
            <w:bottom w:val="none" w:sz="0" w:space="0" w:color="auto"/>
            <w:right w:val="none" w:sz="0" w:space="0" w:color="auto"/>
          </w:divBdr>
        </w:div>
        <w:div w:id="564225041">
          <w:marLeft w:val="0"/>
          <w:marRight w:val="0"/>
          <w:marTop w:val="0"/>
          <w:marBottom w:val="0"/>
          <w:divBdr>
            <w:top w:val="none" w:sz="0" w:space="0" w:color="auto"/>
            <w:left w:val="none" w:sz="0" w:space="0" w:color="auto"/>
            <w:bottom w:val="none" w:sz="0" w:space="0" w:color="auto"/>
            <w:right w:val="none" w:sz="0" w:space="0" w:color="auto"/>
          </w:divBdr>
          <w:divsChild>
            <w:div w:id="1960186829">
              <w:marLeft w:val="0"/>
              <w:marRight w:val="0"/>
              <w:marTop w:val="0"/>
              <w:marBottom w:val="0"/>
              <w:divBdr>
                <w:top w:val="none" w:sz="0" w:space="0" w:color="auto"/>
                <w:left w:val="none" w:sz="0" w:space="0" w:color="auto"/>
                <w:bottom w:val="none" w:sz="0" w:space="0" w:color="auto"/>
                <w:right w:val="none" w:sz="0" w:space="0" w:color="auto"/>
              </w:divBdr>
            </w:div>
          </w:divsChild>
        </w:div>
        <w:div w:id="191921978">
          <w:marLeft w:val="0"/>
          <w:marRight w:val="0"/>
          <w:marTop w:val="0"/>
          <w:marBottom w:val="0"/>
          <w:divBdr>
            <w:top w:val="none" w:sz="0" w:space="0" w:color="auto"/>
            <w:left w:val="none" w:sz="0" w:space="0" w:color="auto"/>
            <w:bottom w:val="none" w:sz="0" w:space="0" w:color="auto"/>
            <w:right w:val="none" w:sz="0" w:space="0" w:color="auto"/>
          </w:divBdr>
        </w:div>
        <w:div w:id="1753504188">
          <w:marLeft w:val="0"/>
          <w:marRight w:val="0"/>
          <w:marTop w:val="0"/>
          <w:marBottom w:val="0"/>
          <w:divBdr>
            <w:top w:val="none" w:sz="0" w:space="0" w:color="auto"/>
            <w:left w:val="none" w:sz="0" w:space="0" w:color="auto"/>
            <w:bottom w:val="none" w:sz="0" w:space="0" w:color="auto"/>
            <w:right w:val="none" w:sz="0" w:space="0" w:color="auto"/>
          </w:divBdr>
          <w:divsChild>
            <w:div w:id="1993361756">
              <w:marLeft w:val="0"/>
              <w:marRight w:val="0"/>
              <w:marTop w:val="0"/>
              <w:marBottom w:val="0"/>
              <w:divBdr>
                <w:top w:val="none" w:sz="0" w:space="0" w:color="auto"/>
                <w:left w:val="none" w:sz="0" w:space="0" w:color="auto"/>
                <w:bottom w:val="none" w:sz="0" w:space="0" w:color="auto"/>
                <w:right w:val="none" w:sz="0" w:space="0" w:color="auto"/>
              </w:divBdr>
            </w:div>
          </w:divsChild>
        </w:div>
        <w:div w:id="397870000">
          <w:marLeft w:val="0"/>
          <w:marRight w:val="0"/>
          <w:marTop w:val="0"/>
          <w:marBottom w:val="0"/>
          <w:divBdr>
            <w:top w:val="none" w:sz="0" w:space="0" w:color="auto"/>
            <w:left w:val="none" w:sz="0" w:space="0" w:color="auto"/>
            <w:bottom w:val="none" w:sz="0" w:space="0" w:color="auto"/>
            <w:right w:val="none" w:sz="0" w:space="0" w:color="auto"/>
          </w:divBdr>
        </w:div>
        <w:div w:id="1455556874">
          <w:marLeft w:val="0"/>
          <w:marRight w:val="0"/>
          <w:marTop w:val="0"/>
          <w:marBottom w:val="0"/>
          <w:divBdr>
            <w:top w:val="none" w:sz="0" w:space="0" w:color="auto"/>
            <w:left w:val="none" w:sz="0" w:space="0" w:color="auto"/>
            <w:bottom w:val="none" w:sz="0" w:space="0" w:color="auto"/>
            <w:right w:val="none" w:sz="0" w:space="0" w:color="auto"/>
          </w:divBdr>
          <w:divsChild>
            <w:div w:id="2064133572">
              <w:marLeft w:val="0"/>
              <w:marRight w:val="0"/>
              <w:marTop w:val="0"/>
              <w:marBottom w:val="0"/>
              <w:divBdr>
                <w:top w:val="none" w:sz="0" w:space="0" w:color="auto"/>
                <w:left w:val="none" w:sz="0" w:space="0" w:color="auto"/>
                <w:bottom w:val="none" w:sz="0" w:space="0" w:color="auto"/>
                <w:right w:val="none" w:sz="0" w:space="0" w:color="auto"/>
              </w:divBdr>
            </w:div>
          </w:divsChild>
        </w:div>
        <w:div w:id="1326788781">
          <w:marLeft w:val="0"/>
          <w:marRight w:val="0"/>
          <w:marTop w:val="0"/>
          <w:marBottom w:val="0"/>
          <w:divBdr>
            <w:top w:val="none" w:sz="0" w:space="0" w:color="auto"/>
            <w:left w:val="none" w:sz="0" w:space="0" w:color="auto"/>
            <w:bottom w:val="none" w:sz="0" w:space="0" w:color="auto"/>
            <w:right w:val="none" w:sz="0" w:space="0" w:color="auto"/>
          </w:divBdr>
        </w:div>
        <w:div w:id="1475023435">
          <w:marLeft w:val="0"/>
          <w:marRight w:val="0"/>
          <w:marTop w:val="0"/>
          <w:marBottom w:val="0"/>
          <w:divBdr>
            <w:top w:val="none" w:sz="0" w:space="0" w:color="auto"/>
            <w:left w:val="none" w:sz="0" w:space="0" w:color="auto"/>
            <w:bottom w:val="none" w:sz="0" w:space="0" w:color="auto"/>
            <w:right w:val="none" w:sz="0" w:space="0" w:color="auto"/>
          </w:divBdr>
          <w:divsChild>
            <w:div w:id="1753240884">
              <w:marLeft w:val="0"/>
              <w:marRight w:val="0"/>
              <w:marTop w:val="0"/>
              <w:marBottom w:val="0"/>
              <w:divBdr>
                <w:top w:val="none" w:sz="0" w:space="0" w:color="auto"/>
                <w:left w:val="none" w:sz="0" w:space="0" w:color="auto"/>
                <w:bottom w:val="none" w:sz="0" w:space="0" w:color="auto"/>
                <w:right w:val="none" w:sz="0" w:space="0" w:color="auto"/>
              </w:divBdr>
            </w:div>
          </w:divsChild>
        </w:div>
        <w:div w:id="1067991792">
          <w:marLeft w:val="0"/>
          <w:marRight w:val="0"/>
          <w:marTop w:val="300"/>
          <w:marBottom w:val="0"/>
          <w:divBdr>
            <w:top w:val="none" w:sz="0" w:space="0" w:color="auto"/>
            <w:left w:val="none" w:sz="0" w:space="0" w:color="auto"/>
            <w:bottom w:val="none" w:sz="0" w:space="0" w:color="auto"/>
            <w:right w:val="none" w:sz="0" w:space="0" w:color="auto"/>
          </w:divBdr>
          <w:divsChild>
            <w:div w:id="755399880">
              <w:marLeft w:val="0"/>
              <w:marRight w:val="0"/>
              <w:marTop w:val="0"/>
              <w:marBottom w:val="0"/>
              <w:divBdr>
                <w:top w:val="none" w:sz="0" w:space="0" w:color="auto"/>
                <w:left w:val="none" w:sz="0" w:space="0" w:color="auto"/>
                <w:bottom w:val="none" w:sz="0" w:space="0" w:color="auto"/>
                <w:right w:val="none" w:sz="0" w:space="0" w:color="auto"/>
              </w:divBdr>
              <w:divsChild>
                <w:div w:id="134559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03878">
          <w:marLeft w:val="0"/>
          <w:marRight w:val="0"/>
          <w:marTop w:val="300"/>
          <w:marBottom w:val="0"/>
          <w:divBdr>
            <w:top w:val="none" w:sz="0" w:space="0" w:color="auto"/>
            <w:left w:val="none" w:sz="0" w:space="0" w:color="auto"/>
            <w:bottom w:val="none" w:sz="0" w:space="0" w:color="auto"/>
            <w:right w:val="none" w:sz="0" w:space="0" w:color="auto"/>
          </w:divBdr>
          <w:divsChild>
            <w:div w:id="1505052915">
              <w:marLeft w:val="0"/>
              <w:marRight w:val="0"/>
              <w:marTop w:val="0"/>
              <w:marBottom w:val="0"/>
              <w:divBdr>
                <w:top w:val="none" w:sz="0" w:space="0" w:color="auto"/>
                <w:left w:val="none" w:sz="0" w:space="0" w:color="auto"/>
                <w:bottom w:val="none" w:sz="0" w:space="0" w:color="auto"/>
                <w:right w:val="none" w:sz="0" w:space="0" w:color="auto"/>
              </w:divBdr>
              <w:divsChild>
                <w:div w:id="211092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644317">
          <w:marLeft w:val="0"/>
          <w:marRight w:val="0"/>
          <w:marTop w:val="300"/>
          <w:marBottom w:val="0"/>
          <w:divBdr>
            <w:top w:val="none" w:sz="0" w:space="0" w:color="auto"/>
            <w:left w:val="none" w:sz="0" w:space="0" w:color="auto"/>
            <w:bottom w:val="none" w:sz="0" w:space="0" w:color="auto"/>
            <w:right w:val="none" w:sz="0" w:space="0" w:color="auto"/>
          </w:divBdr>
          <w:divsChild>
            <w:div w:id="1136527273">
              <w:marLeft w:val="0"/>
              <w:marRight w:val="0"/>
              <w:marTop w:val="0"/>
              <w:marBottom w:val="0"/>
              <w:divBdr>
                <w:top w:val="none" w:sz="0" w:space="0" w:color="auto"/>
                <w:left w:val="none" w:sz="0" w:space="0" w:color="auto"/>
                <w:bottom w:val="none" w:sz="0" w:space="0" w:color="auto"/>
                <w:right w:val="none" w:sz="0" w:space="0" w:color="auto"/>
              </w:divBdr>
              <w:divsChild>
                <w:div w:id="39304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00353">
          <w:marLeft w:val="0"/>
          <w:marRight w:val="0"/>
          <w:marTop w:val="300"/>
          <w:marBottom w:val="0"/>
          <w:divBdr>
            <w:top w:val="none" w:sz="0" w:space="0" w:color="auto"/>
            <w:left w:val="none" w:sz="0" w:space="0" w:color="auto"/>
            <w:bottom w:val="none" w:sz="0" w:space="0" w:color="auto"/>
            <w:right w:val="none" w:sz="0" w:space="0" w:color="auto"/>
          </w:divBdr>
          <w:divsChild>
            <w:div w:id="1244335826">
              <w:marLeft w:val="0"/>
              <w:marRight w:val="0"/>
              <w:marTop w:val="0"/>
              <w:marBottom w:val="0"/>
              <w:divBdr>
                <w:top w:val="none" w:sz="0" w:space="0" w:color="auto"/>
                <w:left w:val="none" w:sz="0" w:space="0" w:color="auto"/>
                <w:bottom w:val="none" w:sz="0" w:space="0" w:color="auto"/>
                <w:right w:val="none" w:sz="0" w:space="0" w:color="auto"/>
              </w:divBdr>
              <w:divsChild>
                <w:div w:id="10209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52544116">
      <w:bodyDiv w:val="1"/>
      <w:marLeft w:val="0"/>
      <w:marRight w:val="0"/>
      <w:marTop w:val="0"/>
      <w:marBottom w:val="0"/>
      <w:divBdr>
        <w:top w:val="none" w:sz="0" w:space="0" w:color="auto"/>
        <w:left w:val="none" w:sz="0" w:space="0" w:color="auto"/>
        <w:bottom w:val="none" w:sz="0" w:space="0" w:color="auto"/>
        <w:right w:val="none" w:sz="0" w:space="0" w:color="auto"/>
      </w:divBdr>
      <w:divsChild>
        <w:div w:id="1047485274">
          <w:marLeft w:val="0"/>
          <w:marRight w:val="0"/>
          <w:marTop w:val="0"/>
          <w:marBottom w:val="0"/>
          <w:divBdr>
            <w:top w:val="none" w:sz="0" w:space="0" w:color="auto"/>
            <w:left w:val="none" w:sz="0" w:space="0" w:color="auto"/>
            <w:bottom w:val="none" w:sz="0" w:space="0" w:color="auto"/>
            <w:right w:val="none" w:sz="0" w:space="0" w:color="auto"/>
          </w:divBdr>
        </w:div>
        <w:div w:id="2081826075">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
          </w:divsChild>
        </w:div>
        <w:div w:id="2124306190">
          <w:marLeft w:val="0"/>
          <w:marRight w:val="0"/>
          <w:marTop w:val="0"/>
          <w:marBottom w:val="0"/>
          <w:divBdr>
            <w:top w:val="none" w:sz="0" w:space="0" w:color="auto"/>
            <w:left w:val="none" w:sz="0" w:space="0" w:color="auto"/>
            <w:bottom w:val="none" w:sz="0" w:space="0" w:color="auto"/>
            <w:right w:val="none" w:sz="0" w:space="0" w:color="auto"/>
          </w:divBdr>
        </w:div>
        <w:div w:id="332296359">
          <w:marLeft w:val="0"/>
          <w:marRight w:val="0"/>
          <w:marTop w:val="0"/>
          <w:marBottom w:val="0"/>
          <w:divBdr>
            <w:top w:val="none" w:sz="0" w:space="0" w:color="auto"/>
            <w:left w:val="none" w:sz="0" w:space="0" w:color="auto"/>
            <w:bottom w:val="none" w:sz="0" w:space="0" w:color="auto"/>
            <w:right w:val="none" w:sz="0" w:space="0" w:color="auto"/>
          </w:divBdr>
          <w:divsChild>
            <w:div w:id="1152671928">
              <w:marLeft w:val="0"/>
              <w:marRight w:val="0"/>
              <w:marTop w:val="0"/>
              <w:marBottom w:val="0"/>
              <w:divBdr>
                <w:top w:val="none" w:sz="0" w:space="0" w:color="auto"/>
                <w:left w:val="none" w:sz="0" w:space="0" w:color="auto"/>
                <w:bottom w:val="none" w:sz="0" w:space="0" w:color="auto"/>
                <w:right w:val="none" w:sz="0" w:space="0" w:color="auto"/>
              </w:divBdr>
            </w:div>
          </w:divsChild>
        </w:div>
        <w:div w:id="1835991420">
          <w:marLeft w:val="0"/>
          <w:marRight w:val="0"/>
          <w:marTop w:val="0"/>
          <w:marBottom w:val="0"/>
          <w:divBdr>
            <w:top w:val="none" w:sz="0" w:space="0" w:color="auto"/>
            <w:left w:val="none" w:sz="0" w:space="0" w:color="auto"/>
            <w:bottom w:val="none" w:sz="0" w:space="0" w:color="auto"/>
            <w:right w:val="none" w:sz="0" w:space="0" w:color="auto"/>
          </w:divBdr>
        </w:div>
        <w:div w:id="823014307">
          <w:marLeft w:val="0"/>
          <w:marRight w:val="0"/>
          <w:marTop w:val="0"/>
          <w:marBottom w:val="0"/>
          <w:divBdr>
            <w:top w:val="none" w:sz="0" w:space="0" w:color="auto"/>
            <w:left w:val="none" w:sz="0" w:space="0" w:color="auto"/>
            <w:bottom w:val="none" w:sz="0" w:space="0" w:color="auto"/>
            <w:right w:val="none" w:sz="0" w:space="0" w:color="auto"/>
          </w:divBdr>
          <w:divsChild>
            <w:div w:id="50424560">
              <w:marLeft w:val="0"/>
              <w:marRight w:val="0"/>
              <w:marTop w:val="0"/>
              <w:marBottom w:val="0"/>
              <w:divBdr>
                <w:top w:val="none" w:sz="0" w:space="0" w:color="auto"/>
                <w:left w:val="none" w:sz="0" w:space="0" w:color="auto"/>
                <w:bottom w:val="none" w:sz="0" w:space="0" w:color="auto"/>
                <w:right w:val="none" w:sz="0" w:space="0" w:color="auto"/>
              </w:divBdr>
            </w:div>
          </w:divsChild>
        </w:div>
        <w:div w:id="28384582">
          <w:marLeft w:val="0"/>
          <w:marRight w:val="0"/>
          <w:marTop w:val="0"/>
          <w:marBottom w:val="0"/>
          <w:divBdr>
            <w:top w:val="none" w:sz="0" w:space="0" w:color="auto"/>
            <w:left w:val="none" w:sz="0" w:space="0" w:color="auto"/>
            <w:bottom w:val="none" w:sz="0" w:space="0" w:color="auto"/>
            <w:right w:val="none" w:sz="0" w:space="0" w:color="auto"/>
          </w:divBdr>
        </w:div>
        <w:div w:id="665789407">
          <w:marLeft w:val="0"/>
          <w:marRight w:val="0"/>
          <w:marTop w:val="0"/>
          <w:marBottom w:val="0"/>
          <w:divBdr>
            <w:top w:val="none" w:sz="0" w:space="0" w:color="auto"/>
            <w:left w:val="none" w:sz="0" w:space="0" w:color="auto"/>
            <w:bottom w:val="none" w:sz="0" w:space="0" w:color="auto"/>
            <w:right w:val="none" w:sz="0" w:space="0" w:color="auto"/>
          </w:divBdr>
          <w:divsChild>
            <w:div w:id="516891438">
              <w:marLeft w:val="0"/>
              <w:marRight w:val="0"/>
              <w:marTop w:val="0"/>
              <w:marBottom w:val="0"/>
              <w:divBdr>
                <w:top w:val="none" w:sz="0" w:space="0" w:color="auto"/>
                <w:left w:val="none" w:sz="0" w:space="0" w:color="auto"/>
                <w:bottom w:val="none" w:sz="0" w:space="0" w:color="auto"/>
                <w:right w:val="none" w:sz="0" w:space="0" w:color="auto"/>
              </w:divBdr>
            </w:div>
          </w:divsChild>
        </w:div>
        <w:div w:id="911231611">
          <w:marLeft w:val="0"/>
          <w:marRight w:val="0"/>
          <w:marTop w:val="0"/>
          <w:marBottom w:val="0"/>
          <w:divBdr>
            <w:top w:val="none" w:sz="0" w:space="0" w:color="auto"/>
            <w:left w:val="none" w:sz="0" w:space="0" w:color="auto"/>
            <w:bottom w:val="none" w:sz="0" w:space="0" w:color="auto"/>
            <w:right w:val="none" w:sz="0" w:space="0" w:color="auto"/>
          </w:divBdr>
        </w:div>
        <w:div w:id="1860774806">
          <w:marLeft w:val="0"/>
          <w:marRight w:val="0"/>
          <w:marTop w:val="0"/>
          <w:marBottom w:val="0"/>
          <w:divBdr>
            <w:top w:val="none" w:sz="0" w:space="0" w:color="auto"/>
            <w:left w:val="none" w:sz="0" w:space="0" w:color="auto"/>
            <w:bottom w:val="none" w:sz="0" w:space="0" w:color="auto"/>
            <w:right w:val="none" w:sz="0" w:space="0" w:color="auto"/>
          </w:divBdr>
          <w:divsChild>
            <w:div w:id="2107575129">
              <w:marLeft w:val="0"/>
              <w:marRight w:val="0"/>
              <w:marTop w:val="0"/>
              <w:marBottom w:val="0"/>
              <w:divBdr>
                <w:top w:val="none" w:sz="0" w:space="0" w:color="auto"/>
                <w:left w:val="none" w:sz="0" w:space="0" w:color="auto"/>
                <w:bottom w:val="none" w:sz="0" w:space="0" w:color="auto"/>
                <w:right w:val="none" w:sz="0" w:space="0" w:color="auto"/>
              </w:divBdr>
            </w:div>
          </w:divsChild>
        </w:div>
        <w:div w:id="661736726">
          <w:marLeft w:val="0"/>
          <w:marRight w:val="0"/>
          <w:marTop w:val="0"/>
          <w:marBottom w:val="0"/>
          <w:divBdr>
            <w:top w:val="none" w:sz="0" w:space="0" w:color="auto"/>
            <w:left w:val="none" w:sz="0" w:space="0" w:color="auto"/>
            <w:bottom w:val="none" w:sz="0" w:space="0" w:color="auto"/>
            <w:right w:val="none" w:sz="0" w:space="0" w:color="auto"/>
          </w:divBdr>
        </w:div>
        <w:div w:id="85926143">
          <w:marLeft w:val="0"/>
          <w:marRight w:val="0"/>
          <w:marTop w:val="0"/>
          <w:marBottom w:val="0"/>
          <w:divBdr>
            <w:top w:val="none" w:sz="0" w:space="0" w:color="auto"/>
            <w:left w:val="none" w:sz="0" w:space="0" w:color="auto"/>
            <w:bottom w:val="none" w:sz="0" w:space="0" w:color="auto"/>
            <w:right w:val="none" w:sz="0" w:space="0" w:color="auto"/>
          </w:divBdr>
          <w:divsChild>
            <w:div w:id="1947232016">
              <w:marLeft w:val="0"/>
              <w:marRight w:val="0"/>
              <w:marTop w:val="0"/>
              <w:marBottom w:val="0"/>
              <w:divBdr>
                <w:top w:val="none" w:sz="0" w:space="0" w:color="auto"/>
                <w:left w:val="none" w:sz="0" w:space="0" w:color="auto"/>
                <w:bottom w:val="none" w:sz="0" w:space="0" w:color="auto"/>
                <w:right w:val="none" w:sz="0" w:space="0" w:color="auto"/>
              </w:divBdr>
            </w:div>
          </w:divsChild>
        </w:div>
        <w:div w:id="1985505429">
          <w:marLeft w:val="0"/>
          <w:marRight w:val="0"/>
          <w:marTop w:val="0"/>
          <w:marBottom w:val="0"/>
          <w:divBdr>
            <w:top w:val="none" w:sz="0" w:space="0" w:color="auto"/>
            <w:left w:val="none" w:sz="0" w:space="0" w:color="auto"/>
            <w:bottom w:val="none" w:sz="0" w:space="0" w:color="auto"/>
            <w:right w:val="none" w:sz="0" w:space="0" w:color="auto"/>
          </w:divBdr>
        </w:div>
        <w:div w:id="663750262">
          <w:marLeft w:val="0"/>
          <w:marRight w:val="0"/>
          <w:marTop w:val="0"/>
          <w:marBottom w:val="0"/>
          <w:divBdr>
            <w:top w:val="none" w:sz="0" w:space="0" w:color="auto"/>
            <w:left w:val="none" w:sz="0" w:space="0" w:color="auto"/>
            <w:bottom w:val="none" w:sz="0" w:space="0" w:color="auto"/>
            <w:right w:val="none" w:sz="0" w:space="0" w:color="auto"/>
          </w:divBdr>
          <w:divsChild>
            <w:div w:id="1322583004">
              <w:marLeft w:val="0"/>
              <w:marRight w:val="0"/>
              <w:marTop w:val="0"/>
              <w:marBottom w:val="0"/>
              <w:divBdr>
                <w:top w:val="none" w:sz="0" w:space="0" w:color="auto"/>
                <w:left w:val="none" w:sz="0" w:space="0" w:color="auto"/>
                <w:bottom w:val="none" w:sz="0" w:space="0" w:color="auto"/>
                <w:right w:val="none" w:sz="0" w:space="0" w:color="auto"/>
              </w:divBdr>
            </w:div>
          </w:divsChild>
        </w:div>
        <w:div w:id="1958442583">
          <w:marLeft w:val="0"/>
          <w:marRight w:val="0"/>
          <w:marTop w:val="300"/>
          <w:marBottom w:val="0"/>
          <w:divBdr>
            <w:top w:val="none" w:sz="0" w:space="0" w:color="auto"/>
            <w:left w:val="none" w:sz="0" w:space="0" w:color="auto"/>
            <w:bottom w:val="none" w:sz="0" w:space="0" w:color="auto"/>
            <w:right w:val="none" w:sz="0" w:space="0" w:color="auto"/>
          </w:divBdr>
          <w:divsChild>
            <w:div w:id="1270743230">
              <w:marLeft w:val="0"/>
              <w:marRight w:val="0"/>
              <w:marTop w:val="0"/>
              <w:marBottom w:val="0"/>
              <w:divBdr>
                <w:top w:val="none" w:sz="0" w:space="0" w:color="auto"/>
                <w:left w:val="none" w:sz="0" w:space="0" w:color="auto"/>
                <w:bottom w:val="none" w:sz="0" w:space="0" w:color="auto"/>
                <w:right w:val="none" w:sz="0" w:space="0" w:color="auto"/>
              </w:divBdr>
              <w:divsChild>
                <w:div w:id="15729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655394">
          <w:marLeft w:val="0"/>
          <w:marRight w:val="0"/>
          <w:marTop w:val="300"/>
          <w:marBottom w:val="0"/>
          <w:divBdr>
            <w:top w:val="none" w:sz="0" w:space="0" w:color="auto"/>
            <w:left w:val="none" w:sz="0" w:space="0" w:color="auto"/>
            <w:bottom w:val="none" w:sz="0" w:space="0" w:color="auto"/>
            <w:right w:val="none" w:sz="0" w:space="0" w:color="auto"/>
          </w:divBdr>
          <w:divsChild>
            <w:div w:id="1086923416">
              <w:marLeft w:val="0"/>
              <w:marRight w:val="0"/>
              <w:marTop w:val="0"/>
              <w:marBottom w:val="0"/>
              <w:divBdr>
                <w:top w:val="none" w:sz="0" w:space="0" w:color="auto"/>
                <w:left w:val="none" w:sz="0" w:space="0" w:color="auto"/>
                <w:bottom w:val="none" w:sz="0" w:space="0" w:color="auto"/>
                <w:right w:val="none" w:sz="0" w:space="0" w:color="auto"/>
              </w:divBdr>
              <w:divsChild>
                <w:div w:id="54568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71785">
          <w:marLeft w:val="0"/>
          <w:marRight w:val="0"/>
          <w:marTop w:val="300"/>
          <w:marBottom w:val="0"/>
          <w:divBdr>
            <w:top w:val="none" w:sz="0" w:space="0" w:color="auto"/>
            <w:left w:val="none" w:sz="0" w:space="0" w:color="auto"/>
            <w:bottom w:val="none" w:sz="0" w:space="0" w:color="auto"/>
            <w:right w:val="none" w:sz="0" w:space="0" w:color="auto"/>
          </w:divBdr>
          <w:divsChild>
            <w:div w:id="1916544501">
              <w:marLeft w:val="0"/>
              <w:marRight w:val="0"/>
              <w:marTop w:val="0"/>
              <w:marBottom w:val="0"/>
              <w:divBdr>
                <w:top w:val="none" w:sz="0" w:space="0" w:color="auto"/>
                <w:left w:val="none" w:sz="0" w:space="0" w:color="auto"/>
                <w:bottom w:val="none" w:sz="0" w:space="0" w:color="auto"/>
                <w:right w:val="none" w:sz="0" w:space="0" w:color="auto"/>
              </w:divBdr>
              <w:divsChild>
                <w:div w:id="628898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98380">
          <w:marLeft w:val="0"/>
          <w:marRight w:val="0"/>
          <w:marTop w:val="300"/>
          <w:marBottom w:val="0"/>
          <w:divBdr>
            <w:top w:val="none" w:sz="0" w:space="0" w:color="auto"/>
            <w:left w:val="none" w:sz="0" w:space="0" w:color="auto"/>
            <w:bottom w:val="none" w:sz="0" w:space="0" w:color="auto"/>
            <w:right w:val="none" w:sz="0" w:space="0" w:color="auto"/>
          </w:divBdr>
          <w:divsChild>
            <w:div w:id="388967518">
              <w:marLeft w:val="0"/>
              <w:marRight w:val="0"/>
              <w:marTop w:val="0"/>
              <w:marBottom w:val="0"/>
              <w:divBdr>
                <w:top w:val="none" w:sz="0" w:space="0" w:color="auto"/>
                <w:left w:val="none" w:sz="0" w:space="0" w:color="auto"/>
                <w:bottom w:val="none" w:sz="0" w:space="0" w:color="auto"/>
                <w:right w:val="none" w:sz="0" w:space="0" w:color="auto"/>
              </w:divBdr>
              <w:divsChild>
                <w:div w:id="174891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418381">
      <w:bodyDiv w:val="1"/>
      <w:marLeft w:val="0"/>
      <w:marRight w:val="0"/>
      <w:marTop w:val="0"/>
      <w:marBottom w:val="0"/>
      <w:divBdr>
        <w:top w:val="none" w:sz="0" w:space="0" w:color="auto"/>
        <w:left w:val="none" w:sz="0" w:space="0" w:color="auto"/>
        <w:bottom w:val="none" w:sz="0" w:space="0" w:color="auto"/>
        <w:right w:val="none" w:sz="0" w:space="0" w:color="auto"/>
      </w:divBdr>
      <w:divsChild>
        <w:div w:id="164395496">
          <w:marLeft w:val="0"/>
          <w:marRight w:val="0"/>
          <w:marTop w:val="0"/>
          <w:marBottom w:val="0"/>
          <w:divBdr>
            <w:top w:val="none" w:sz="0" w:space="0" w:color="auto"/>
            <w:left w:val="none" w:sz="0" w:space="0" w:color="auto"/>
            <w:bottom w:val="none" w:sz="0" w:space="0" w:color="auto"/>
            <w:right w:val="none" w:sz="0" w:space="0" w:color="auto"/>
          </w:divBdr>
        </w:div>
        <w:div w:id="1886283992">
          <w:marLeft w:val="0"/>
          <w:marRight w:val="0"/>
          <w:marTop w:val="0"/>
          <w:marBottom w:val="0"/>
          <w:divBdr>
            <w:top w:val="none" w:sz="0" w:space="0" w:color="auto"/>
            <w:left w:val="none" w:sz="0" w:space="0" w:color="auto"/>
            <w:bottom w:val="none" w:sz="0" w:space="0" w:color="auto"/>
            <w:right w:val="none" w:sz="0" w:space="0" w:color="auto"/>
          </w:divBdr>
          <w:divsChild>
            <w:div w:id="1978802495">
              <w:marLeft w:val="0"/>
              <w:marRight w:val="0"/>
              <w:marTop w:val="0"/>
              <w:marBottom w:val="0"/>
              <w:divBdr>
                <w:top w:val="none" w:sz="0" w:space="0" w:color="auto"/>
                <w:left w:val="none" w:sz="0" w:space="0" w:color="auto"/>
                <w:bottom w:val="none" w:sz="0" w:space="0" w:color="auto"/>
                <w:right w:val="none" w:sz="0" w:space="0" w:color="auto"/>
              </w:divBdr>
            </w:div>
          </w:divsChild>
        </w:div>
        <w:div w:id="1411538916">
          <w:marLeft w:val="0"/>
          <w:marRight w:val="0"/>
          <w:marTop w:val="0"/>
          <w:marBottom w:val="0"/>
          <w:divBdr>
            <w:top w:val="none" w:sz="0" w:space="0" w:color="auto"/>
            <w:left w:val="none" w:sz="0" w:space="0" w:color="auto"/>
            <w:bottom w:val="none" w:sz="0" w:space="0" w:color="auto"/>
            <w:right w:val="none" w:sz="0" w:space="0" w:color="auto"/>
          </w:divBdr>
        </w:div>
        <w:div w:id="488906627">
          <w:marLeft w:val="0"/>
          <w:marRight w:val="0"/>
          <w:marTop w:val="0"/>
          <w:marBottom w:val="0"/>
          <w:divBdr>
            <w:top w:val="none" w:sz="0" w:space="0" w:color="auto"/>
            <w:left w:val="none" w:sz="0" w:space="0" w:color="auto"/>
            <w:bottom w:val="none" w:sz="0" w:space="0" w:color="auto"/>
            <w:right w:val="none" w:sz="0" w:space="0" w:color="auto"/>
          </w:divBdr>
          <w:divsChild>
            <w:div w:id="1495224670">
              <w:marLeft w:val="0"/>
              <w:marRight w:val="0"/>
              <w:marTop w:val="0"/>
              <w:marBottom w:val="0"/>
              <w:divBdr>
                <w:top w:val="none" w:sz="0" w:space="0" w:color="auto"/>
                <w:left w:val="none" w:sz="0" w:space="0" w:color="auto"/>
                <w:bottom w:val="none" w:sz="0" w:space="0" w:color="auto"/>
                <w:right w:val="none" w:sz="0" w:space="0" w:color="auto"/>
              </w:divBdr>
            </w:div>
          </w:divsChild>
        </w:div>
        <w:div w:id="2045279315">
          <w:marLeft w:val="0"/>
          <w:marRight w:val="0"/>
          <w:marTop w:val="0"/>
          <w:marBottom w:val="0"/>
          <w:divBdr>
            <w:top w:val="none" w:sz="0" w:space="0" w:color="auto"/>
            <w:left w:val="none" w:sz="0" w:space="0" w:color="auto"/>
            <w:bottom w:val="none" w:sz="0" w:space="0" w:color="auto"/>
            <w:right w:val="none" w:sz="0" w:space="0" w:color="auto"/>
          </w:divBdr>
        </w:div>
        <w:div w:id="616449127">
          <w:marLeft w:val="0"/>
          <w:marRight w:val="0"/>
          <w:marTop w:val="0"/>
          <w:marBottom w:val="0"/>
          <w:divBdr>
            <w:top w:val="none" w:sz="0" w:space="0" w:color="auto"/>
            <w:left w:val="none" w:sz="0" w:space="0" w:color="auto"/>
            <w:bottom w:val="none" w:sz="0" w:space="0" w:color="auto"/>
            <w:right w:val="none" w:sz="0" w:space="0" w:color="auto"/>
          </w:divBdr>
          <w:divsChild>
            <w:div w:id="919951167">
              <w:marLeft w:val="0"/>
              <w:marRight w:val="0"/>
              <w:marTop w:val="0"/>
              <w:marBottom w:val="0"/>
              <w:divBdr>
                <w:top w:val="none" w:sz="0" w:space="0" w:color="auto"/>
                <w:left w:val="none" w:sz="0" w:space="0" w:color="auto"/>
                <w:bottom w:val="none" w:sz="0" w:space="0" w:color="auto"/>
                <w:right w:val="none" w:sz="0" w:space="0" w:color="auto"/>
              </w:divBdr>
            </w:div>
          </w:divsChild>
        </w:div>
        <w:div w:id="1352221682">
          <w:marLeft w:val="0"/>
          <w:marRight w:val="0"/>
          <w:marTop w:val="0"/>
          <w:marBottom w:val="0"/>
          <w:divBdr>
            <w:top w:val="none" w:sz="0" w:space="0" w:color="auto"/>
            <w:left w:val="none" w:sz="0" w:space="0" w:color="auto"/>
            <w:bottom w:val="none" w:sz="0" w:space="0" w:color="auto"/>
            <w:right w:val="none" w:sz="0" w:space="0" w:color="auto"/>
          </w:divBdr>
        </w:div>
        <w:div w:id="632904445">
          <w:marLeft w:val="0"/>
          <w:marRight w:val="0"/>
          <w:marTop w:val="0"/>
          <w:marBottom w:val="0"/>
          <w:divBdr>
            <w:top w:val="none" w:sz="0" w:space="0" w:color="auto"/>
            <w:left w:val="none" w:sz="0" w:space="0" w:color="auto"/>
            <w:bottom w:val="none" w:sz="0" w:space="0" w:color="auto"/>
            <w:right w:val="none" w:sz="0" w:space="0" w:color="auto"/>
          </w:divBdr>
          <w:divsChild>
            <w:div w:id="1030767615">
              <w:marLeft w:val="0"/>
              <w:marRight w:val="0"/>
              <w:marTop w:val="0"/>
              <w:marBottom w:val="0"/>
              <w:divBdr>
                <w:top w:val="none" w:sz="0" w:space="0" w:color="auto"/>
                <w:left w:val="none" w:sz="0" w:space="0" w:color="auto"/>
                <w:bottom w:val="none" w:sz="0" w:space="0" w:color="auto"/>
                <w:right w:val="none" w:sz="0" w:space="0" w:color="auto"/>
              </w:divBdr>
            </w:div>
          </w:divsChild>
        </w:div>
        <w:div w:id="948203022">
          <w:marLeft w:val="0"/>
          <w:marRight w:val="0"/>
          <w:marTop w:val="0"/>
          <w:marBottom w:val="0"/>
          <w:divBdr>
            <w:top w:val="none" w:sz="0" w:space="0" w:color="auto"/>
            <w:left w:val="none" w:sz="0" w:space="0" w:color="auto"/>
            <w:bottom w:val="none" w:sz="0" w:space="0" w:color="auto"/>
            <w:right w:val="none" w:sz="0" w:space="0" w:color="auto"/>
          </w:divBdr>
        </w:div>
        <w:div w:id="1723752468">
          <w:marLeft w:val="0"/>
          <w:marRight w:val="0"/>
          <w:marTop w:val="0"/>
          <w:marBottom w:val="0"/>
          <w:divBdr>
            <w:top w:val="none" w:sz="0" w:space="0" w:color="auto"/>
            <w:left w:val="none" w:sz="0" w:space="0" w:color="auto"/>
            <w:bottom w:val="none" w:sz="0" w:space="0" w:color="auto"/>
            <w:right w:val="none" w:sz="0" w:space="0" w:color="auto"/>
          </w:divBdr>
          <w:divsChild>
            <w:div w:id="1025402980">
              <w:marLeft w:val="0"/>
              <w:marRight w:val="0"/>
              <w:marTop w:val="0"/>
              <w:marBottom w:val="0"/>
              <w:divBdr>
                <w:top w:val="none" w:sz="0" w:space="0" w:color="auto"/>
                <w:left w:val="none" w:sz="0" w:space="0" w:color="auto"/>
                <w:bottom w:val="none" w:sz="0" w:space="0" w:color="auto"/>
                <w:right w:val="none" w:sz="0" w:space="0" w:color="auto"/>
              </w:divBdr>
            </w:div>
          </w:divsChild>
        </w:div>
        <w:div w:id="2018000792">
          <w:marLeft w:val="0"/>
          <w:marRight w:val="0"/>
          <w:marTop w:val="0"/>
          <w:marBottom w:val="0"/>
          <w:divBdr>
            <w:top w:val="none" w:sz="0" w:space="0" w:color="auto"/>
            <w:left w:val="none" w:sz="0" w:space="0" w:color="auto"/>
            <w:bottom w:val="none" w:sz="0" w:space="0" w:color="auto"/>
            <w:right w:val="none" w:sz="0" w:space="0" w:color="auto"/>
          </w:divBdr>
        </w:div>
        <w:div w:id="1965228645">
          <w:marLeft w:val="0"/>
          <w:marRight w:val="0"/>
          <w:marTop w:val="0"/>
          <w:marBottom w:val="0"/>
          <w:divBdr>
            <w:top w:val="none" w:sz="0" w:space="0" w:color="auto"/>
            <w:left w:val="none" w:sz="0" w:space="0" w:color="auto"/>
            <w:bottom w:val="none" w:sz="0" w:space="0" w:color="auto"/>
            <w:right w:val="none" w:sz="0" w:space="0" w:color="auto"/>
          </w:divBdr>
          <w:divsChild>
            <w:div w:id="1319503639">
              <w:marLeft w:val="0"/>
              <w:marRight w:val="0"/>
              <w:marTop w:val="0"/>
              <w:marBottom w:val="0"/>
              <w:divBdr>
                <w:top w:val="none" w:sz="0" w:space="0" w:color="auto"/>
                <w:left w:val="none" w:sz="0" w:space="0" w:color="auto"/>
                <w:bottom w:val="none" w:sz="0" w:space="0" w:color="auto"/>
                <w:right w:val="none" w:sz="0" w:space="0" w:color="auto"/>
              </w:divBdr>
            </w:div>
          </w:divsChild>
        </w:div>
        <w:div w:id="1746105433">
          <w:marLeft w:val="0"/>
          <w:marRight w:val="0"/>
          <w:marTop w:val="0"/>
          <w:marBottom w:val="0"/>
          <w:divBdr>
            <w:top w:val="none" w:sz="0" w:space="0" w:color="auto"/>
            <w:left w:val="none" w:sz="0" w:space="0" w:color="auto"/>
            <w:bottom w:val="none" w:sz="0" w:space="0" w:color="auto"/>
            <w:right w:val="none" w:sz="0" w:space="0" w:color="auto"/>
          </w:divBdr>
        </w:div>
        <w:div w:id="75056607">
          <w:marLeft w:val="0"/>
          <w:marRight w:val="0"/>
          <w:marTop w:val="0"/>
          <w:marBottom w:val="0"/>
          <w:divBdr>
            <w:top w:val="none" w:sz="0" w:space="0" w:color="auto"/>
            <w:left w:val="none" w:sz="0" w:space="0" w:color="auto"/>
            <w:bottom w:val="none" w:sz="0" w:space="0" w:color="auto"/>
            <w:right w:val="none" w:sz="0" w:space="0" w:color="auto"/>
          </w:divBdr>
          <w:divsChild>
            <w:div w:id="708068010">
              <w:marLeft w:val="0"/>
              <w:marRight w:val="0"/>
              <w:marTop w:val="0"/>
              <w:marBottom w:val="0"/>
              <w:divBdr>
                <w:top w:val="none" w:sz="0" w:space="0" w:color="auto"/>
                <w:left w:val="none" w:sz="0" w:space="0" w:color="auto"/>
                <w:bottom w:val="none" w:sz="0" w:space="0" w:color="auto"/>
                <w:right w:val="none" w:sz="0" w:space="0" w:color="auto"/>
              </w:divBdr>
            </w:div>
          </w:divsChild>
        </w:div>
        <w:div w:id="446890576">
          <w:marLeft w:val="0"/>
          <w:marRight w:val="0"/>
          <w:marTop w:val="300"/>
          <w:marBottom w:val="0"/>
          <w:divBdr>
            <w:top w:val="none" w:sz="0" w:space="0" w:color="auto"/>
            <w:left w:val="none" w:sz="0" w:space="0" w:color="auto"/>
            <w:bottom w:val="none" w:sz="0" w:space="0" w:color="auto"/>
            <w:right w:val="none" w:sz="0" w:space="0" w:color="auto"/>
          </w:divBdr>
          <w:divsChild>
            <w:div w:id="1223559686">
              <w:marLeft w:val="0"/>
              <w:marRight w:val="0"/>
              <w:marTop w:val="0"/>
              <w:marBottom w:val="0"/>
              <w:divBdr>
                <w:top w:val="none" w:sz="0" w:space="0" w:color="auto"/>
                <w:left w:val="none" w:sz="0" w:space="0" w:color="auto"/>
                <w:bottom w:val="none" w:sz="0" w:space="0" w:color="auto"/>
                <w:right w:val="none" w:sz="0" w:space="0" w:color="auto"/>
              </w:divBdr>
              <w:divsChild>
                <w:div w:id="5689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31579">
          <w:marLeft w:val="0"/>
          <w:marRight w:val="0"/>
          <w:marTop w:val="300"/>
          <w:marBottom w:val="0"/>
          <w:divBdr>
            <w:top w:val="none" w:sz="0" w:space="0" w:color="auto"/>
            <w:left w:val="none" w:sz="0" w:space="0" w:color="auto"/>
            <w:bottom w:val="none" w:sz="0" w:space="0" w:color="auto"/>
            <w:right w:val="none" w:sz="0" w:space="0" w:color="auto"/>
          </w:divBdr>
          <w:divsChild>
            <w:div w:id="1220240793">
              <w:marLeft w:val="0"/>
              <w:marRight w:val="0"/>
              <w:marTop w:val="0"/>
              <w:marBottom w:val="0"/>
              <w:divBdr>
                <w:top w:val="none" w:sz="0" w:space="0" w:color="auto"/>
                <w:left w:val="none" w:sz="0" w:space="0" w:color="auto"/>
                <w:bottom w:val="none" w:sz="0" w:space="0" w:color="auto"/>
                <w:right w:val="none" w:sz="0" w:space="0" w:color="auto"/>
              </w:divBdr>
              <w:divsChild>
                <w:div w:id="93710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86796">
          <w:marLeft w:val="0"/>
          <w:marRight w:val="0"/>
          <w:marTop w:val="300"/>
          <w:marBottom w:val="0"/>
          <w:divBdr>
            <w:top w:val="none" w:sz="0" w:space="0" w:color="auto"/>
            <w:left w:val="none" w:sz="0" w:space="0" w:color="auto"/>
            <w:bottom w:val="none" w:sz="0" w:space="0" w:color="auto"/>
            <w:right w:val="none" w:sz="0" w:space="0" w:color="auto"/>
          </w:divBdr>
          <w:divsChild>
            <w:div w:id="1404185449">
              <w:marLeft w:val="0"/>
              <w:marRight w:val="0"/>
              <w:marTop w:val="0"/>
              <w:marBottom w:val="0"/>
              <w:divBdr>
                <w:top w:val="none" w:sz="0" w:space="0" w:color="auto"/>
                <w:left w:val="none" w:sz="0" w:space="0" w:color="auto"/>
                <w:bottom w:val="none" w:sz="0" w:space="0" w:color="auto"/>
                <w:right w:val="none" w:sz="0" w:space="0" w:color="auto"/>
              </w:divBdr>
              <w:divsChild>
                <w:div w:id="34290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0985">
          <w:marLeft w:val="0"/>
          <w:marRight w:val="0"/>
          <w:marTop w:val="300"/>
          <w:marBottom w:val="0"/>
          <w:divBdr>
            <w:top w:val="none" w:sz="0" w:space="0" w:color="auto"/>
            <w:left w:val="none" w:sz="0" w:space="0" w:color="auto"/>
            <w:bottom w:val="none" w:sz="0" w:space="0" w:color="auto"/>
            <w:right w:val="none" w:sz="0" w:space="0" w:color="auto"/>
          </w:divBdr>
          <w:divsChild>
            <w:div w:id="976839860">
              <w:marLeft w:val="0"/>
              <w:marRight w:val="0"/>
              <w:marTop w:val="0"/>
              <w:marBottom w:val="0"/>
              <w:divBdr>
                <w:top w:val="none" w:sz="0" w:space="0" w:color="auto"/>
                <w:left w:val="none" w:sz="0" w:space="0" w:color="auto"/>
                <w:bottom w:val="none" w:sz="0" w:space="0" w:color="auto"/>
                <w:right w:val="none" w:sz="0" w:space="0" w:color="auto"/>
              </w:divBdr>
              <w:divsChild>
                <w:div w:id="75243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149722">
      <w:bodyDiv w:val="1"/>
      <w:marLeft w:val="0"/>
      <w:marRight w:val="0"/>
      <w:marTop w:val="0"/>
      <w:marBottom w:val="0"/>
      <w:divBdr>
        <w:top w:val="none" w:sz="0" w:space="0" w:color="auto"/>
        <w:left w:val="none" w:sz="0" w:space="0" w:color="auto"/>
        <w:bottom w:val="none" w:sz="0" w:space="0" w:color="auto"/>
        <w:right w:val="none" w:sz="0" w:space="0" w:color="auto"/>
      </w:divBdr>
      <w:divsChild>
        <w:div w:id="513955612">
          <w:marLeft w:val="0"/>
          <w:marRight w:val="0"/>
          <w:marTop w:val="0"/>
          <w:marBottom w:val="0"/>
          <w:divBdr>
            <w:top w:val="none" w:sz="0" w:space="0" w:color="auto"/>
            <w:left w:val="none" w:sz="0" w:space="0" w:color="auto"/>
            <w:bottom w:val="none" w:sz="0" w:space="0" w:color="auto"/>
            <w:right w:val="none" w:sz="0" w:space="0" w:color="auto"/>
          </w:divBdr>
        </w:div>
        <w:div w:id="895314271">
          <w:marLeft w:val="0"/>
          <w:marRight w:val="0"/>
          <w:marTop w:val="0"/>
          <w:marBottom w:val="0"/>
          <w:divBdr>
            <w:top w:val="none" w:sz="0" w:space="0" w:color="auto"/>
            <w:left w:val="none" w:sz="0" w:space="0" w:color="auto"/>
            <w:bottom w:val="none" w:sz="0" w:space="0" w:color="auto"/>
            <w:right w:val="none" w:sz="0" w:space="0" w:color="auto"/>
          </w:divBdr>
          <w:divsChild>
            <w:div w:id="1964269019">
              <w:marLeft w:val="0"/>
              <w:marRight w:val="0"/>
              <w:marTop w:val="0"/>
              <w:marBottom w:val="0"/>
              <w:divBdr>
                <w:top w:val="none" w:sz="0" w:space="0" w:color="auto"/>
                <w:left w:val="none" w:sz="0" w:space="0" w:color="auto"/>
                <w:bottom w:val="none" w:sz="0" w:space="0" w:color="auto"/>
                <w:right w:val="none" w:sz="0" w:space="0" w:color="auto"/>
              </w:divBdr>
            </w:div>
          </w:divsChild>
        </w:div>
        <w:div w:id="117189139">
          <w:marLeft w:val="0"/>
          <w:marRight w:val="0"/>
          <w:marTop w:val="0"/>
          <w:marBottom w:val="0"/>
          <w:divBdr>
            <w:top w:val="none" w:sz="0" w:space="0" w:color="auto"/>
            <w:left w:val="none" w:sz="0" w:space="0" w:color="auto"/>
            <w:bottom w:val="none" w:sz="0" w:space="0" w:color="auto"/>
            <w:right w:val="none" w:sz="0" w:space="0" w:color="auto"/>
          </w:divBdr>
        </w:div>
        <w:div w:id="319621299">
          <w:marLeft w:val="0"/>
          <w:marRight w:val="0"/>
          <w:marTop w:val="0"/>
          <w:marBottom w:val="0"/>
          <w:divBdr>
            <w:top w:val="none" w:sz="0" w:space="0" w:color="auto"/>
            <w:left w:val="none" w:sz="0" w:space="0" w:color="auto"/>
            <w:bottom w:val="none" w:sz="0" w:space="0" w:color="auto"/>
            <w:right w:val="none" w:sz="0" w:space="0" w:color="auto"/>
          </w:divBdr>
          <w:divsChild>
            <w:div w:id="474763834">
              <w:marLeft w:val="0"/>
              <w:marRight w:val="0"/>
              <w:marTop w:val="0"/>
              <w:marBottom w:val="0"/>
              <w:divBdr>
                <w:top w:val="none" w:sz="0" w:space="0" w:color="auto"/>
                <w:left w:val="none" w:sz="0" w:space="0" w:color="auto"/>
                <w:bottom w:val="none" w:sz="0" w:space="0" w:color="auto"/>
                <w:right w:val="none" w:sz="0" w:space="0" w:color="auto"/>
              </w:divBdr>
            </w:div>
          </w:divsChild>
        </w:div>
        <w:div w:id="1346782006">
          <w:marLeft w:val="0"/>
          <w:marRight w:val="0"/>
          <w:marTop w:val="0"/>
          <w:marBottom w:val="0"/>
          <w:divBdr>
            <w:top w:val="none" w:sz="0" w:space="0" w:color="auto"/>
            <w:left w:val="none" w:sz="0" w:space="0" w:color="auto"/>
            <w:bottom w:val="none" w:sz="0" w:space="0" w:color="auto"/>
            <w:right w:val="none" w:sz="0" w:space="0" w:color="auto"/>
          </w:divBdr>
        </w:div>
        <w:div w:id="1630473668">
          <w:marLeft w:val="0"/>
          <w:marRight w:val="0"/>
          <w:marTop w:val="0"/>
          <w:marBottom w:val="0"/>
          <w:divBdr>
            <w:top w:val="none" w:sz="0" w:space="0" w:color="auto"/>
            <w:left w:val="none" w:sz="0" w:space="0" w:color="auto"/>
            <w:bottom w:val="none" w:sz="0" w:space="0" w:color="auto"/>
            <w:right w:val="none" w:sz="0" w:space="0" w:color="auto"/>
          </w:divBdr>
          <w:divsChild>
            <w:div w:id="477037210">
              <w:marLeft w:val="0"/>
              <w:marRight w:val="0"/>
              <w:marTop w:val="0"/>
              <w:marBottom w:val="0"/>
              <w:divBdr>
                <w:top w:val="none" w:sz="0" w:space="0" w:color="auto"/>
                <w:left w:val="none" w:sz="0" w:space="0" w:color="auto"/>
                <w:bottom w:val="none" w:sz="0" w:space="0" w:color="auto"/>
                <w:right w:val="none" w:sz="0" w:space="0" w:color="auto"/>
              </w:divBdr>
            </w:div>
          </w:divsChild>
        </w:div>
        <w:div w:id="496312809">
          <w:marLeft w:val="0"/>
          <w:marRight w:val="0"/>
          <w:marTop w:val="0"/>
          <w:marBottom w:val="0"/>
          <w:divBdr>
            <w:top w:val="none" w:sz="0" w:space="0" w:color="auto"/>
            <w:left w:val="none" w:sz="0" w:space="0" w:color="auto"/>
            <w:bottom w:val="none" w:sz="0" w:space="0" w:color="auto"/>
            <w:right w:val="none" w:sz="0" w:space="0" w:color="auto"/>
          </w:divBdr>
        </w:div>
        <w:div w:id="223566337">
          <w:marLeft w:val="0"/>
          <w:marRight w:val="0"/>
          <w:marTop w:val="0"/>
          <w:marBottom w:val="0"/>
          <w:divBdr>
            <w:top w:val="none" w:sz="0" w:space="0" w:color="auto"/>
            <w:left w:val="none" w:sz="0" w:space="0" w:color="auto"/>
            <w:bottom w:val="none" w:sz="0" w:space="0" w:color="auto"/>
            <w:right w:val="none" w:sz="0" w:space="0" w:color="auto"/>
          </w:divBdr>
          <w:divsChild>
            <w:div w:id="1988243910">
              <w:marLeft w:val="0"/>
              <w:marRight w:val="0"/>
              <w:marTop w:val="0"/>
              <w:marBottom w:val="0"/>
              <w:divBdr>
                <w:top w:val="none" w:sz="0" w:space="0" w:color="auto"/>
                <w:left w:val="none" w:sz="0" w:space="0" w:color="auto"/>
                <w:bottom w:val="none" w:sz="0" w:space="0" w:color="auto"/>
                <w:right w:val="none" w:sz="0" w:space="0" w:color="auto"/>
              </w:divBdr>
            </w:div>
          </w:divsChild>
        </w:div>
        <w:div w:id="2083021209">
          <w:marLeft w:val="0"/>
          <w:marRight w:val="0"/>
          <w:marTop w:val="0"/>
          <w:marBottom w:val="0"/>
          <w:divBdr>
            <w:top w:val="none" w:sz="0" w:space="0" w:color="auto"/>
            <w:left w:val="none" w:sz="0" w:space="0" w:color="auto"/>
            <w:bottom w:val="none" w:sz="0" w:space="0" w:color="auto"/>
            <w:right w:val="none" w:sz="0" w:space="0" w:color="auto"/>
          </w:divBdr>
        </w:div>
        <w:div w:id="851143555">
          <w:marLeft w:val="0"/>
          <w:marRight w:val="0"/>
          <w:marTop w:val="0"/>
          <w:marBottom w:val="0"/>
          <w:divBdr>
            <w:top w:val="none" w:sz="0" w:space="0" w:color="auto"/>
            <w:left w:val="none" w:sz="0" w:space="0" w:color="auto"/>
            <w:bottom w:val="none" w:sz="0" w:space="0" w:color="auto"/>
            <w:right w:val="none" w:sz="0" w:space="0" w:color="auto"/>
          </w:divBdr>
          <w:divsChild>
            <w:div w:id="1416056075">
              <w:marLeft w:val="0"/>
              <w:marRight w:val="0"/>
              <w:marTop w:val="0"/>
              <w:marBottom w:val="0"/>
              <w:divBdr>
                <w:top w:val="none" w:sz="0" w:space="0" w:color="auto"/>
                <w:left w:val="none" w:sz="0" w:space="0" w:color="auto"/>
                <w:bottom w:val="none" w:sz="0" w:space="0" w:color="auto"/>
                <w:right w:val="none" w:sz="0" w:space="0" w:color="auto"/>
              </w:divBdr>
            </w:div>
          </w:divsChild>
        </w:div>
        <w:div w:id="906912481">
          <w:marLeft w:val="0"/>
          <w:marRight w:val="0"/>
          <w:marTop w:val="0"/>
          <w:marBottom w:val="0"/>
          <w:divBdr>
            <w:top w:val="none" w:sz="0" w:space="0" w:color="auto"/>
            <w:left w:val="none" w:sz="0" w:space="0" w:color="auto"/>
            <w:bottom w:val="none" w:sz="0" w:space="0" w:color="auto"/>
            <w:right w:val="none" w:sz="0" w:space="0" w:color="auto"/>
          </w:divBdr>
        </w:div>
        <w:div w:id="39524650">
          <w:marLeft w:val="0"/>
          <w:marRight w:val="0"/>
          <w:marTop w:val="0"/>
          <w:marBottom w:val="0"/>
          <w:divBdr>
            <w:top w:val="none" w:sz="0" w:space="0" w:color="auto"/>
            <w:left w:val="none" w:sz="0" w:space="0" w:color="auto"/>
            <w:bottom w:val="none" w:sz="0" w:space="0" w:color="auto"/>
            <w:right w:val="none" w:sz="0" w:space="0" w:color="auto"/>
          </w:divBdr>
          <w:divsChild>
            <w:div w:id="1940678977">
              <w:marLeft w:val="0"/>
              <w:marRight w:val="0"/>
              <w:marTop w:val="0"/>
              <w:marBottom w:val="0"/>
              <w:divBdr>
                <w:top w:val="none" w:sz="0" w:space="0" w:color="auto"/>
                <w:left w:val="none" w:sz="0" w:space="0" w:color="auto"/>
                <w:bottom w:val="none" w:sz="0" w:space="0" w:color="auto"/>
                <w:right w:val="none" w:sz="0" w:space="0" w:color="auto"/>
              </w:divBdr>
            </w:div>
          </w:divsChild>
        </w:div>
        <w:div w:id="1718236172">
          <w:marLeft w:val="0"/>
          <w:marRight w:val="0"/>
          <w:marTop w:val="0"/>
          <w:marBottom w:val="0"/>
          <w:divBdr>
            <w:top w:val="none" w:sz="0" w:space="0" w:color="auto"/>
            <w:left w:val="none" w:sz="0" w:space="0" w:color="auto"/>
            <w:bottom w:val="none" w:sz="0" w:space="0" w:color="auto"/>
            <w:right w:val="none" w:sz="0" w:space="0" w:color="auto"/>
          </w:divBdr>
        </w:div>
        <w:div w:id="2111852255">
          <w:marLeft w:val="0"/>
          <w:marRight w:val="0"/>
          <w:marTop w:val="0"/>
          <w:marBottom w:val="0"/>
          <w:divBdr>
            <w:top w:val="none" w:sz="0" w:space="0" w:color="auto"/>
            <w:left w:val="none" w:sz="0" w:space="0" w:color="auto"/>
            <w:bottom w:val="none" w:sz="0" w:space="0" w:color="auto"/>
            <w:right w:val="none" w:sz="0" w:space="0" w:color="auto"/>
          </w:divBdr>
          <w:divsChild>
            <w:div w:id="1413165303">
              <w:marLeft w:val="0"/>
              <w:marRight w:val="0"/>
              <w:marTop w:val="0"/>
              <w:marBottom w:val="0"/>
              <w:divBdr>
                <w:top w:val="none" w:sz="0" w:space="0" w:color="auto"/>
                <w:left w:val="none" w:sz="0" w:space="0" w:color="auto"/>
                <w:bottom w:val="none" w:sz="0" w:space="0" w:color="auto"/>
                <w:right w:val="none" w:sz="0" w:space="0" w:color="auto"/>
              </w:divBdr>
            </w:div>
          </w:divsChild>
        </w:div>
        <w:div w:id="1817994074">
          <w:marLeft w:val="0"/>
          <w:marRight w:val="0"/>
          <w:marTop w:val="300"/>
          <w:marBottom w:val="0"/>
          <w:divBdr>
            <w:top w:val="none" w:sz="0" w:space="0" w:color="auto"/>
            <w:left w:val="none" w:sz="0" w:space="0" w:color="auto"/>
            <w:bottom w:val="none" w:sz="0" w:space="0" w:color="auto"/>
            <w:right w:val="none" w:sz="0" w:space="0" w:color="auto"/>
          </w:divBdr>
          <w:divsChild>
            <w:div w:id="350953430">
              <w:marLeft w:val="0"/>
              <w:marRight w:val="0"/>
              <w:marTop w:val="0"/>
              <w:marBottom w:val="0"/>
              <w:divBdr>
                <w:top w:val="none" w:sz="0" w:space="0" w:color="auto"/>
                <w:left w:val="none" w:sz="0" w:space="0" w:color="auto"/>
                <w:bottom w:val="none" w:sz="0" w:space="0" w:color="auto"/>
                <w:right w:val="none" w:sz="0" w:space="0" w:color="auto"/>
              </w:divBdr>
              <w:divsChild>
                <w:div w:id="139076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79997">
          <w:marLeft w:val="0"/>
          <w:marRight w:val="0"/>
          <w:marTop w:val="300"/>
          <w:marBottom w:val="0"/>
          <w:divBdr>
            <w:top w:val="none" w:sz="0" w:space="0" w:color="auto"/>
            <w:left w:val="none" w:sz="0" w:space="0" w:color="auto"/>
            <w:bottom w:val="none" w:sz="0" w:space="0" w:color="auto"/>
            <w:right w:val="none" w:sz="0" w:space="0" w:color="auto"/>
          </w:divBdr>
          <w:divsChild>
            <w:div w:id="1529298907">
              <w:marLeft w:val="0"/>
              <w:marRight w:val="0"/>
              <w:marTop w:val="0"/>
              <w:marBottom w:val="0"/>
              <w:divBdr>
                <w:top w:val="none" w:sz="0" w:space="0" w:color="auto"/>
                <w:left w:val="none" w:sz="0" w:space="0" w:color="auto"/>
                <w:bottom w:val="none" w:sz="0" w:space="0" w:color="auto"/>
                <w:right w:val="none" w:sz="0" w:space="0" w:color="auto"/>
              </w:divBdr>
              <w:divsChild>
                <w:div w:id="571618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05162">
          <w:marLeft w:val="0"/>
          <w:marRight w:val="0"/>
          <w:marTop w:val="300"/>
          <w:marBottom w:val="0"/>
          <w:divBdr>
            <w:top w:val="none" w:sz="0" w:space="0" w:color="auto"/>
            <w:left w:val="none" w:sz="0" w:space="0" w:color="auto"/>
            <w:bottom w:val="none" w:sz="0" w:space="0" w:color="auto"/>
            <w:right w:val="none" w:sz="0" w:space="0" w:color="auto"/>
          </w:divBdr>
          <w:divsChild>
            <w:div w:id="1616135076">
              <w:marLeft w:val="0"/>
              <w:marRight w:val="0"/>
              <w:marTop w:val="0"/>
              <w:marBottom w:val="0"/>
              <w:divBdr>
                <w:top w:val="none" w:sz="0" w:space="0" w:color="auto"/>
                <w:left w:val="none" w:sz="0" w:space="0" w:color="auto"/>
                <w:bottom w:val="none" w:sz="0" w:space="0" w:color="auto"/>
                <w:right w:val="none" w:sz="0" w:space="0" w:color="auto"/>
              </w:divBdr>
              <w:divsChild>
                <w:div w:id="9550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0751">
          <w:marLeft w:val="0"/>
          <w:marRight w:val="0"/>
          <w:marTop w:val="300"/>
          <w:marBottom w:val="0"/>
          <w:divBdr>
            <w:top w:val="none" w:sz="0" w:space="0" w:color="auto"/>
            <w:left w:val="none" w:sz="0" w:space="0" w:color="auto"/>
            <w:bottom w:val="none" w:sz="0" w:space="0" w:color="auto"/>
            <w:right w:val="none" w:sz="0" w:space="0" w:color="auto"/>
          </w:divBdr>
          <w:divsChild>
            <w:div w:id="502010270">
              <w:marLeft w:val="0"/>
              <w:marRight w:val="0"/>
              <w:marTop w:val="0"/>
              <w:marBottom w:val="0"/>
              <w:divBdr>
                <w:top w:val="none" w:sz="0" w:space="0" w:color="auto"/>
                <w:left w:val="none" w:sz="0" w:space="0" w:color="auto"/>
                <w:bottom w:val="none" w:sz="0" w:space="0" w:color="auto"/>
                <w:right w:val="none" w:sz="0" w:space="0" w:color="auto"/>
              </w:divBdr>
              <w:divsChild>
                <w:div w:id="161101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70636">
      <w:bodyDiv w:val="1"/>
      <w:marLeft w:val="0"/>
      <w:marRight w:val="0"/>
      <w:marTop w:val="0"/>
      <w:marBottom w:val="0"/>
      <w:divBdr>
        <w:top w:val="none" w:sz="0" w:space="0" w:color="auto"/>
        <w:left w:val="none" w:sz="0" w:space="0" w:color="auto"/>
        <w:bottom w:val="none" w:sz="0" w:space="0" w:color="auto"/>
        <w:right w:val="none" w:sz="0" w:space="0" w:color="auto"/>
      </w:divBdr>
      <w:divsChild>
        <w:div w:id="2101439879">
          <w:marLeft w:val="0"/>
          <w:marRight w:val="0"/>
          <w:marTop w:val="0"/>
          <w:marBottom w:val="0"/>
          <w:divBdr>
            <w:top w:val="none" w:sz="0" w:space="0" w:color="auto"/>
            <w:left w:val="none" w:sz="0" w:space="0" w:color="auto"/>
            <w:bottom w:val="none" w:sz="0" w:space="0" w:color="auto"/>
            <w:right w:val="none" w:sz="0" w:space="0" w:color="auto"/>
          </w:divBdr>
        </w:div>
        <w:div w:id="224992011">
          <w:marLeft w:val="0"/>
          <w:marRight w:val="0"/>
          <w:marTop w:val="0"/>
          <w:marBottom w:val="0"/>
          <w:divBdr>
            <w:top w:val="none" w:sz="0" w:space="0" w:color="auto"/>
            <w:left w:val="none" w:sz="0" w:space="0" w:color="auto"/>
            <w:bottom w:val="none" w:sz="0" w:space="0" w:color="auto"/>
            <w:right w:val="none" w:sz="0" w:space="0" w:color="auto"/>
          </w:divBdr>
          <w:divsChild>
            <w:div w:id="1778134883">
              <w:marLeft w:val="0"/>
              <w:marRight w:val="0"/>
              <w:marTop w:val="0"/>
              <w:marBottom w:val="0"/>
              <w:divBdr>
                <w:top w:val="none" w:sz="0" w:space="0" w:color="auto"/>
                <w:left w:val="none" w:sz="0" w:space="0" w:color="auto"/>
                <w:bottom w:val="none" w:sz="0" w:space="0" w:color="auto"/>
                <w:right w:val="none" w:sz="0" w:space="0" w:color="auto"/>
              </w:divBdr>
            </w:div>
          </w:divsChild>
        </w:div>
        <w:div w:id="1921863808">
          <w:marLeft w:val="0"/>
          <w:marRight w:val="0"/>
          <w:marTop w:val="0"/>
          <w:marBottom w:val="0"/>
          <w:divBdr>
            <w:top w:val="none" w:sz="0" w:space="0" w:color="auto"/>
            <w:left w:val="none" w:sz="0" w:space="0" w:color="auto"/>
            <w:bottom w:val="none" w:sz="0" w:space="0" w:color="auto"/>
            <w:right w:val="none" w:sz="0" w:space="0" w:color="auto"/>
          </w:divBdr>
        </w:div>
        <w:div w:id="877400361">
          <w:marLeft w:val="0"/>
          <w:marRight w:val="0"/>
          <w:marTop w:val="0"/>
          <w:marBottom w:val="0"/>
          <w:divBdr>
            <w:top w:val="none" w:sz="0" w:space="0" w:color="auto"/>
            <w:left w:val="none" w:sz="0" w:space="0" w:color="auto"/>
            <w:bottom w:val="none" w:sz="0" w:space="0" w:color="auto"/>
            <w:right w:val="none" w:sz="0" w:space="0" w:color="auto"/>
          </w:divBdr>
          <w:divsChild>
            <w:div w:id="1874732199">
              <w:marLeft w:val="0"/>
              <w:marRight w:val="0"/>
              <w:marTop w:val="0"/>
              <w:marBottom w:val="0"/>
              <w:divBdr>
                <w:top w:val="none" w:sz="0" w:space="0" w:color="auto"/>
                <w:left w:val="none" w:sz="0" w:space="0" w:color="auto"/>
                <w:bottom w:val="none" w:sz="0" w:space="0" w:color="auto"/>
                <w:right w:val="none" w:sz="0" w:space="0" w:color="auto"/>
              </w:divBdr>
            </w:div>
          </w:divsChild>
        </w:div>
        <w:div w:id="1688172323">
          <w:marLeft w:val="0"/>
          <w:marRight w:val="0"/>
          <w:marTop w:val="0"/>
          <w:marBottom w:val="0"/>
          <w:divBdr>
            <w:top w:val="none" w:sz="0" w:space="0" w:color="auto"/>
            <w:left w:val="none" w:sz="0" w:space="0" w:color="auto"/>
            <w:bottom w:val="none" w:sz="0" w:space="0" w:color="auto"/>
            <w:right w:val="none" w:sz="0" w:space="0" w:color="auto"/>
          </w:divBdr>
        </w:div>
        <w:div w:id="259292321">
          <w:marLeft w:val="0"/>
          <w:marRight w:val="0"/>
          <w:marTop w:val="0"/>
          <w:marBottom w:val="0"/>
          <w:divBdr>
            <w:top w:val="none" w:sz="0" w:space="0" w:color="auto"/>
            <w:left w:val="none" w:sz="0" w:space="0" w:color="auto"/>
            <w:bottom w:val="none" w:sz="0" w:space="0" w:color="auto"/>
            <w:right w:val="none" w:sz="0" w:space="0" w:color="auto"/>
          </w:divBdr>
          <w:divsChild>
            <w:div w:id="415790565">
              <w:marLeft w:val="0"/>
              <w:marRight w:val="0"/>
              <w:marTop w:val="0"/>
              <w:marBottom w:val="0"/>
              <w:divBdr>
                <w:top w:val="none" w:sz="0" w:space="0" w:color="auto"/>
                <w:left w:val="none" w:sz="0" w:space="0" w:color="auto"/>
                <w:bottom w:val="none" w:sz="0" w:space="0" w:color="auto"/>
                <w:right w:val="none" w:sz="0" w:space="0" w:color="auto"/>
              </w:divBdr>
            </w:div>
          </w:divsChild>
        </w:div>
        <w:div w:id="1465268543">
          <w:marLeft w:val="0"/>
          <w:marRight w:val="0"/>
          <w:marTop w:val="0"/>
          <w:marBottom w:val="0"/>
          <w:divBdr>
            <w:top w:val="none" w:sz="0" w:space="0" w:color="auto"/>
            <w:left w:val="none" w:sz="0" w:space="0" w:color="auto"/>
            <w:bottom w:val="none" w:sz="0" w:space="0" w:color="auto"/>
            <w:right w:val="none" w:sz="0" w:space="0" w:color="auto"/>
          </w:divBdr>
        </w:div>
        <w:div w:id="2019960408">
          <w:marLeft w:val="0"/>
          <w:marRight w:val="0"/>
          <w:marTop w:val="0"/>
          <w:marBottom w:val="0"/>
          <w:divBdr>
            <w:top w:val="none" w:sz="0" w:space="0" w:color="auto"/>
            <w:left w:val="none" w:sz="0" w:space="0" w:color="auto"/>
            <w:bottom w:val="none" w:sz="0" w:space="0" w:color="auto"/>
            <w:right w:val="none" w:sz="0" w:space="0" w:color="auto"/>
          </w:divBdr>
          <w:divsChild>
            <w:div w:id="1331255072">
              <w:marLeft w:val="0"/>
              <w:marRight w:val="0"/>
              <w:marTop w:val="0"/>
              <w:marBottom w:val="0"/>
              <w:divBdr>
                <w:top w:val="none" w:sz="0" w:space="0" w:color="auto"/>
                <w:left w:val="none" w:sz="0" w:space="0" w:color="auto"/>
                <w:bottom w:val="none" w:sz="0" w:space="0" w:color="auto"/>
                <w:right w:val="none" w:sz="0" w:space="0" w:color="auto"/>
              </w:divBdr>
            </w:div>
          </w:divsChild>
        </w:div>
        <w:div w:id="2133740674">
          <w:marLeft w:val="0"/>
          <w:marRight w:val="0"/>
          <w:marTop w:val="0"/>
          <w:marBottom w:val="0"/>
          <w:divBdr>
            <w:top w:val="none" w:sz="0" w:space="0" w:color="auto"/>
            <w:left w:val="none" w:sz="0" w:space="0" w:color="auto"/>
            <w:bottom w:val="none" w:sz="0" w:space="0" w:color="auto"/>
            <w:right w:val="none" w:sz="0" w:space="0" w:color="auto"/>
          </w:divBdr>
        </w:div>
        <w:div w:id="945891587">
          <w:marLeft w:val="0"/>
          <w:marRight w:val="0"/>
          <w:marTop w:val="0"/>
          <w:marBottom w:val="0"/>
          <w:divBdr>
            <w:top w:val="none" w:sz="0" w:space="0" w:color="auto"/>
            <w:left w:val="none" w:sz="0" w:space="0" w:color="auto"/>
            <w:bottom w:val="none" w:sz="0" w:space="0" w:color="auto"/>
            <w:right w:val="none" w:sz="0" w:space="0" w:color="auto"/>
          </w:divBdr>
          <w:divsChild>
            <w:div w:id="968128302">
              <w:marLeft w:val="0"/>
              <w:marRight w:val="0"/>
              <w:marTop w:val="0"/>
              <w:marBottom w:val="0"/>
              <w:divBdr>
                <w:top w:val="none" w:sz="0" w:space="0" w:color="auto"/>
                <w:left w:val="none" w:sz="0" w:space="0" w:color="auto"/>
                <w:bottom w:val="none" w:sz="0" w:space="0" w:color="auto"/>
                <w:right w:val="none" w:sz="0" w:space="0" w:color="auto"/>
              </w:divBdr>
            </w:div>
          </w:divsChild>
        </w:div>
        <w:div w:id="1743941186">
          <w:marLeft w:val="0"/>
          <w:marRight w:val="0"/>
          <w:marTop w:val="0"/>
          <w:marBottom w:val="0"/>
          <w:divBdr>
            <w:top w:val="none" w:sz="0" w:space="0" w:color="auto"/>
            <w:left w:val="none" w:sz="0" w:space="0" w:color="auto"/>
            <w:bottom w:val="none" w:sz="0" w:space="0" w:color="auto"/>
            <w:right w:val="none" w:sz="0" w:space="0" w:color="auto"/>
          </w:divBdr>
        </w:div>
        <w:div w:id="1677347947">
          <w:marLeft w:val="0"/>
          <w:marRight w:val="0"/>
          <w:marTop w:val="0"/>
          <w:marBottom w:val="0"/>
          <w:divBdr>
            <w:top w:val="none" w:sz="0" w:space="0" w:color="auto"/>
            <w:left w:val="none" w:sz="0" w:space="0" w:color="auto"/>
            <w:bottom w:val="none" w:sz="0" w:space="0" w:color="auto"/>
            <w:right w:val="none" w:sz="0" w:space="0" w:color="auto"/>
          </w:divBdr>
          <w:divsChild>
            <w:div w:id="2000384561">
              <w:marLeft w:val="0"/>
              <w:marRight w:val="0"/>
              <w:marTop w:val="0"/>
              <w:marBottom w:val="0"/>
              <w:divBdr>
                <w:top w:val="none" w:sz="0" w:space="0" w:color="auto"/>
                <w:left w:val="none" w:sz="0" w:space="0" w:color="auto"/>
                <w:bottom w:val="none" w:sz="0" w:space="0" w:color="auto"/>
                <w:right w:val="none" w:sz="0" w:space="0" w:color="auto"/>
              </w:divBdr>
            </w:div>
          </w:divsChild>
        </w:div>
        <w:div w:id="981499860">
          <w:marLeft w:val="0"/>
          <w:marRight w:val="0"/>
          <w:marTop w:val="0"/>
          <w:marBottom w:val="0"/>
          <w:divBdr>
            <w:top w:val="none" w:sz="0" w:space="0" w:color="auto"/>
            <w:left w:val="none" w:sz="0" w:space="0" w:color="auto"/>
            <w:bottom w:val="none" w:sz="0" w:space="0" w:color="auto"/>
            <w:right w:val="none" w:sz="0" w:space="0" w:color="auto"/>
          </w:divBdr>
        </w:div>
        <w:div w:id="1975983036">
          <w:marLeft w:val="0"/>
          <w:marRight w:val="0"/>
          <w:marTop w:val="0"/>
          <w:marBottom w:val="0"/>
          <w:divBdr>
            <w:top w:val="none" w:sz="0" w:space="0" w:color="auto"/>
            <w:left w:val="none" w:sz="0" w:space="0" w:color="auto"/>
            <w:bottom w:val="none" w:sz="0" w:space="0" w:color="auto"/>
            <w:right w:val="none" w:sz="0" w:space="0" w:color="auto"/>
          </w:divBdr>
          <w:divsChild>
            <w:div w:id="236284858">
              <w:marLeft w:val="0"/>
              <w:marRight w:val="0"/>
              <w:marTop w:val="0"/>
              <w:marBottom w:val="0"/>
              <w:divBdr>
                <w:top w:val="none" w:sz="0" w:space="0" w:color="auto"/>
                <w:left w:val="none" w:sz="0" w:space="0" w:color="auto"/>
                <w:bottom w:val="none" w:sz="0" w:space="0" w:color="auto"/>
                <w:right w:val="none" w:sz="0" w:space="0" w:color="auto"/>
              </w:divBdr>
            </w:div>
          </w:divsChild>
        </w:div>
        <w:div w:id="1870877797">
          <w:marLeft w:val="0"/>
          <w:marRight w:val="0"/>
          <w:marTop w:val="300"/>
          <w:marBottom w:val="0"/>
          <w:divBdr>
            <w:top w:val="none" w:sz="0" w:space="0" w:color="auto"/>
            <w:left w:val="none" w:sz="0" w:space="0" w:color="auto"/>
            <w:bottom w:val="none" w:sz="0" w:space="0" w:color="auto"/>
            <w:right w:val="none" w:sz="0" w:space="0" w:color="auto"/>
          </w:divBdr>
          <w:divsChild>
            <w:div w:id="146629578">
              <w:marLeft w:val="0"/>
              <w:marRight w:val="0"/>
              <w:marTop w:val="0"/>
              <w:marBottom w:val="0"/>
              <w:divBdr>
                <w:top w:val="none" w:sz="0" w:space="0" w:color="auto"/>
                <w:left w:val="none" w:sz="0" w:space="0" w:color="auto"/>
                <w:bottom w:val="none" w:sz="0" w:space="0" w:color="auto"/>
                <w:right w:val="none" w:sz="0" w:space="0" w:color="auto"/>
              </w:divBdr>
              <w:divsChild>
                <w:div w:id="19604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138467">
          <w:marLeft w:val="0"/>
          <w:marRight w:val="0"/>
          <w:marTop w:val="300"/>
          <w:marBottom w:val="0"/>
          <w:divBdr>
            <w:top w:val="none" w:sz="0" w:space="0" w:color="auto"/>
            <w:left w:val="none" w:sz="0" w:space="0" w:color="auto"/>
            <w:bottom w:val="none" w:sz="0" w:space="0" w:color="auto"/>
            <w:right w:val="none" w:sz="0" w:space="0" w:color="auto"/>
          </w:divBdr>
          <w:divsChild>
            <w:div w:id="983856839">
              <w:marLeft w:val="0"/>
              <w:marRight w:val="0"/>
              <w:marTop w:val="0"/>
              <w:marBottom w:val="0"/>
              <w:divBdr>
                <w:top w:val="none" w:sz="0" w:space="0" w:color="auto"/>
                <w:left w:val="none" w:sz="0" w:space="0" w:color="auto"/>
                <w:bottom w:val="none" w:sz="0" w:space="0" w:color="auto"/>
                <w:right w:val="none" w:sz="0" w:space="0" w:color="auto"/>
              </w:divBdr>
              <w:divsChild>
                <w:div w:id="101249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9881">
          <w:marLeft w:val="0"/>
          <w:marRight w:val="0"/>
          <w:marTop w:val="300"/>
          <w:marBottom w:val="0"/>
          <w:divBdr>
            <w:top w:val="none" w:sz="0" w:space="0" w:color="auto"/>
            <w:left w:val="none" w:sz="0" w:space="0" w:color="auto"/>
            <w:bottom w:val="none" w:sz="0" w:space="0" w:color="auto"/>
            <w:right w:val="none" w:sz="0" w:space="0" w:color="auto"/>
          </w:divBdr>
          <w:divsChild>
            <w:div w:id="425925364">
              <w:marLeft w:val="0"/>
              <w:marRight w:val="0"/>
              <w:marTop w:val="0"/>
              <w:marBottom w:val="0"/>
              <w:divBdr>
                <w:top w:val="none" w:sz="0" w:space="0" w:color="auto"/>
                <w:left w:val="none" w:sz="0" w:space="0" w:color="auto"/>
                <w:bottom w:val="none" w:sz="0" w:space="0" w:color="auto"/>
                <w:right w:val="none" w:sz="0" w:space="0" w:color="auto"/>
              </w:divBdr>
              <w:divsChild>
                <w:div w:id="162504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045">
          <w:marLeft w:val="0"/>
          <w:marRight w:val="0"/>
          <w:marTop w:val="300"/>
          <w:marBottom w:val="0"/>
          <w:divBdr>
            <w:top w:val="none" w:sz="0" w:space="0" w:color="auto"/>
            <w:left w:val="none" w:sz="0" w:space="0" w:color="auto"/>
            <w:bottom w:val="none" w:sz="0" w:space="0" w:color="auto"/>
            <w:right w:val="none" w:sz="0" w:space="0" w:color="auto"/>
          </w:divBdr>
          <w:divsChild>
            <w:div w:id="1367490190">
              <w:marLeft w:val="0"/>
              <w:marRight w:val="0"/>
              <w:marTop w:val="0"/>
              <w:marBottom w:val="0"/>
              <w:divBdr>
                <w:top w:val="none" w:sz="0" w:space="0" w:color="auto"/>
                <w:left w:val="none" w:sz="0" w:space="0" w:color="auto"/>
                <w:bottom w:val="none" w:sz="0" w:space="0" w:color="auto"/>
                <w:right w:val="none" w:sz="0" w:space="0" w:color="auto"/>
              </w:divBdr>
              <w:divsChild>
                <w:div w:id="81044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863477">
      <w:bodyDiv w:val="1"/>
      <w:marLeft w:val="0"/>
      <w:marRight w:val="0"/>
      <w:marTop w:val="0"/>
      <w:marBottom w:val="0"/>
      <w:divBdr>
        <w:top w:val="none" w:sz="0" w:space="0" w:color="auto"/>
        <w:left w:val="none" w:sz="0" w:space="0" w:color="auto"/>
        <w:bottom w:val="none" w:sz="0" w:space="0" w:color="auto"/>
        <w:right w:val="none" w:sz="0" w:space="0" w:color="auto"/>
      </w:divBdr>
      <w:divsChild>
        <w:div w:id="1218010697">
          <w:marLeft w:val="0"/>
          <w:marRight w:val="0"/>
          <w:marTop w:val="0"/>
          <w:marBottom w:val="0"/>
          <w:divBdr>
            <w:top w:val="none" w:sz="0" w:space="0" w:color="auto"/>
            <w:left w:val="none" w:sz="0" w:space="0" w:color="auto"/>
            <w:bottom w:val="none" w:sz="0" w:space="0" w:color="auto"/>
            <w:right w:val="none" w:sz="0" w:space="0" w:color="auto"/>
          </w:divBdr>
          <w:divsChild>
            <w:div w:id="873080930">
              <w:marLeft w:val="0"/>
              <w:marRight w:val="0"/>
              <w:marTop w:val="0"/>
              <w:marBottom w:val="0"/>
              <w:divBdr>
                <w:top w:val="none" w:sz="0" w:space="0" w:color="auto"/>
                <w:left w:val="none" w:sz="0" w:space="0" w:color="auto"/>
                <w:bottom w:val="none" w:sz="0" w:space="0" w:color="auto"/>
                <w:right w:val="none" w:sz="0" w:space="0" w:color="auto"/>
              </w:divBdr>
            </w:div>
          </w:divsChild>
        </w:div>
        <w:div w:id="1166821564">
          <w:marLeft w:val="0"/>
          <w:marRight w:val="0"/>
          <w:marTop w:val="0"/>
          <w:marBottom w:val="0"/>
          <w:divBdr>
            <w:top w:val="none" w:sz="0" w:space="0" w:color="auto"/>
            <w:left w:val="none" w:sz="0" w:space="0" w:color="auto"/>
            <w:bottom w:val="none" w:sz="0" w:space="0" w:color="auto"/>
            <w:right w:val="none" w:sz="0" w:space="0" w:color="auto"/>
          </w:divBdr>
        </w:div>
        <w:div w:id="441799189">
          <w:marLeft w:val="0"/>
          <w:marRight w:val="0"/>
          <w:marTop w:val="0"/>
          <w:marBottom w:val="0"/>
          <w:divBdr>
            <w:top w:val="none" w:sz="0" w:space="0" w:color="auto"/>
            <w:left w:val="none" w:sz="0" w:space="0" w:color="auto"/>
            <w:bottom w:val="none" w:sz="0" w:space="0" w:color="auto"/>
            <w:right w:val="none" w:sz="0" w:space="0" w:color="auto"/>
          </w:divBdr>
          <w:divsChild>
            <w:div w:id="2093964228">
              <w:marLeft w:val="0"/>
              <w:marRight w:val="0"/>
              <w:marTop w:val="0"/>
              <w:marBottom w:val="0"/>
              <w:divBdr>
                <w:top w:val="none" w:sz="0" w:space="0" w:color="auto"/>
                <w:left w:val="none" w:sz="0" w:space="0" w:color="auto"/>
                <w:bottom w:val="none" w:sz="0" w:space="0" w:color="auto"/>
                <w:right w:val="none" w:sz="0" w:space="0" w:color="auto"/>
              </w:divBdr>
            </w:div>
          </w:divsChild>
        </w:div>
        <w:div w:id="2130077979">
          <w:marLeft w:val="0"/>
          <w:marRight w:val="0"/>
          <w:marTop w:val="0"/>
          <w:marBottom w:val="0"/>
          <w:divBdr>
            <w:top w:val="none" w:sz="0" w:space="0" w:color="auto"/>
            <w:left w:val="none" w:sz="0" w:space="0" w:color="auto"/>
            <w:bottom w:val="none" w:sz="0" w:space="0" w:color="auto"/>
            <w:right w:val="none" w:sz="0" w:space="0" w:color="auto"/>
          </w:divBdr>
        </w:div>
        <w:div w:id="9837634">
          <w:marLeft w:val="0"/>
          <w:marRight w:val="0"/>
          <w:marTop w:val="0"/>
          <w:marBottom w:val="0"/>
          <w:divBdr>
            <w:top w:val="none" w:sz="0" w:space="0" w:color="auto"/>
            <w:left w:val="none" w:sz="0" w:space="0" w:color="auto"/>
            <w:bottom w:val="none" w:sz="0" w:space="0" w:color="auto"/>
            <w:right w:val="none" w:sz="0" w:space="0" w:color="auto"/>
          </w:divBdr>
          <w:divsChild>
            <w:div w:id="1226526649">
              <w:marLeft w:val="0"/>
              <w:marRight w:val="0"/>
              <w:marTop w:val="0"/>
              <w:marBottom w:val="0"/>
              <w:divBdr>
                <w:top w:val="none" w:sz="0" w:space="0" w:color="auto"/>
                <w:left w:val="none" w:sz="0" w:space="0" w:color="auto"/>
                <w:bottom w:val="none" w:sz="0" w:space="0" w:color="auto"/>
                <w:right w:val="none" w:sz="0" w:space="0" w:color="auto"/>
              </w:divBdr>
            </w:div>
          </w:divsChild>
        </w:div>
        <w:div w:id="760953222">
          <w:marLeft w:val="0"/>
          <w:marRight w:val="0"/>
          <w:marTop w:val="0"/>
          <w:marBottom w:val="0"/>
          <w:divBdr>
            <w:top w:val="none" w:sz="0" w:space="0" w:color="auto"/>
            <w:left w:val="none" w:sz="0" w:space="0" w:color="auto"/>
            <w:bottom w:val="none" w:sz="0" w:space="0" w:color="auto"/>
            <w:right w:val="none" w:sz="0" w:space="0" w:color="auto"/>
          </w:divBdr>
        </w:div>
        <w:div w:id="1212378322">
          <w:marLeft w:val="0"/>
          <w:marRight w:val="0"/>
          <w:marTop w:val="0"/>
          <w:marBottom w:val="0"/>
          <w:divBdr>
            <w:top w:val="none" w:sz="0" w:space="0" w:color="auto"/>
            <w:left w:val="none" w:sz="0" w:space="0" w:color="auto"/>
            <w:bottom w:val="none" w:sz="0" w:space="0" w:color="auto"/>
            <w:right w:val="none" w:sz="0" w:space="0" w:color="auto"/>
          </w:divBdr>
          <w:divsChild>
            <w:div w:id="1636060447">
              <w:marLeft w:val="0"/>
              <w:marRight w:val="0"/>
              <w:marTop w:val="0"/>
              <w:marBottom w:val="0"/>
              <w:divBdr>
                <w:top w:val="none" w:sz="0" w:space="0" w:color="auto"/>
                <w:left w:val="none" w:sz="0" w:space="0" w:color="auto"/>
                <w:bottom w:val="none" w:sz="0" w:space="0" w:color="auto"/>
                <w:right w:val="none" w:sz="0" w:space="0" w:color="auto"/>
              </w:divBdr>
            </w:div>
          </w:divsChild>
        </w:div>
        <w:div w:id="1372727139">
          <w:marLeft w:val="0"/>
          <w:marRight w:val="0"/>
          <w:marTop w:val="0"/>
          <w:marBottom w:val="0"/>
          <w:divBdr>
            <w:top w:val="none" w:sz="0" w:space="0" w:color="auto"/>
            <w:left w:val="none" w:sz="0" w:space="0" w:color="auto"/>
            <w:bottom w:val="none" w:sz="0" w:space="0" w:color="auto"/>
            <w:right w:val="none" w:sz="0" w:space="0" w:color="auto"/>
          </w:divBdr>
        </w:div>
        <w:div w:id="391778443">
          <w:marLeft w:val="0"/>
          <w:marRight w:val="0"/>
          <w:marTop w:val="0"/>
          <w:marBottom w:val="0"/>
          <w:divBdr>
            <w:top w:val="none" w:sz="0" w:space="0" w:color="auto"/>
            <w:left w:val="none" w:sz="0" w:space="0" w:color="auto"/>
            <w:bottom w:val="none" w:sz="0" w:space="0" w:color="auto"/>
            <w:right w:val="none" w:sz="0" w:space="0" w:color="auto"/>
          </w:divBdr>
          <w:divsChild>
            <w:div w:id="373115296">
              <w:marLeft w:val="0"/>
              <w:marRight w:val="0"/>
              <w:marTop w:val="0"/>
              <w:marBottom w:val="0"/>
              <w:divBdr>
                <w:top w:val="none" w:sz="0" w:space="0" w:color="auto"/>
                <w:left w:val="none" w:sz="0" w:space="0" w:color="auto"/>
                <w:bottom w:val="none" w:sz="0" w:space="0" w:color="auto"/>
                <w:right w:val="none" w:sz="0" w:space="0" w:color="auto"/>
              </w:divBdr>
            </w:div>
          </w:divsChild>
        </w:div>
        <w:div w:id="1093085463">
          <w:marLeft w:val="0"/>
          <w:marRight w:val="0"/>
          <w:marTop w:val="0"/>
          <w:marBottom w:val="0"/>
          <w:divBdr>
            <w:top w:val="none" w:sz="0" w:space="0" w:color="auto"/>
            <w:left w:val="none" w:sz="0" w:space="0" w:color="auto"/>
            <w:bottom w:val="none" w:sz="0" w:space="0" w:color="auto"/>
            <w:right w:val="none" w:sz="0" w:space="0" w:color="auto"/>
          </w:divBdr>
        </w:div>
        <w:div w:id="1677804993">
          <w:marLeft w:val="0"/>
          <w:marRight w:val="0"/>
          <w:marTop w:val="0"/>
          <w:marBottom w:val="0"/>
          <w:divBdr>
            <w:top w:val="none" w:sz="0" w:space="0" w:color="auto"/>
            <w:left w:val="none" w:sz="0" w:space="0" w:color="auto"/>
            <w:bottom w:val="none" w:sz="0" w:space="0" w:color="auto"/>
            <w:right w:val="none" w:sz="0" w:space="0" w:color="auto"/>
          </w:divBdr>
          <w:divsChild>
            <w:div w:id="1748725890">
              <w:marLeft w:val="0"/>
              <w:marRight w:val="0"/>
              <w:marTop w:val="0"/>
              <w:marBottom w:val="0"/>
              <w:divBdr>
                <w:top w:val="none" w:sz="0" w:space="0" w:color="auto"/>
                <w:left w:val="none" w:sz="0" w:space="0" w:color="auto"/>
                <w:bottom w:val="none" w:sz="0" w:space="0" w:color="auto"/>
                <w:right w:val="none" w:sz="0" w:space="0" w:color="auto"/>
              </w:divBdr>
            </w:div>
          </w:divsChild>
        </w:div>
        <w:div w:id="237598554">
          <w:marLeft w:val="0"/>
          <w:marRight w:val="0"/>
          <w:marTop w:val="0"/>
          <w:marBottom w:val="0"/>
          <w:divBdr>
            <w:top w:val="none" w:sz="0" w:space="0" w:color="auto"/>
            <w:left w:val="none" w:sz="0" w:space="0" w:color="auto"/>
            <w:bottom w:val="none" w:sz="0" w:space="0" w:color="auto"/>
            <w:right w:val="none" w:sz="0" w:space="0" w:color="auto"/>
          </w:divBdr>
        </w:div>
        <w:div w:id="876817557">
          <w:marLeft w:val="0"/>
          <w:marRight w:val="0"/>
          <w:marTop w:val="0"/>
          <w:marBottom w:val="0"/>
          <w:divBdr>
            <w:top w:val="none" w:sz="0" w:space="0" w:color="auto"/>
            <w:left w:val="none" w:sz="0" w:space="0" w:color="auto"/>
            <w:bottom w:val="none" w:sz="0" w:space="0" w:color="auto"/>
            <w:right w:val="none" w:sz="0" w:space="0" w:color="auto"/>
          </w:divBdr>
          <w:divsChild>
            <w:div w:id="1393895021">
              <w:marLeft w:val="0"/>
              <w:marRight w:val="0"/>
              <w:marTop w:val="0"/>
              <w:marBottom w:val="0"/>
              <w:divBdr>
                <w:top w:val="none" w:sz="0" w:space="0" w:color="auto"/>
                <w:left w:val="none" w:sz="0" w:space="0" w:color="auto"/>
                <w:bottom w:val="none" w:sz="0" w:space="0" w:color="auto"/>
                <w:right w:val="none" w:sz="0" w:space="0" w:color="auto"/>
              </w:divBdr>
            </w:div>
          </w:divsChild>
        </w:div>
        <w:div w:id="1641302626">
          <w:marLeft w:val="0"/>
          <w:marRight w:val="0"/>
          <w:marTop w:val="300"/>
          <w:marBottom w:val="0"/>
          <w:divBdr>
            <w:top w:val="none" w:sz="0" w:space="0" w:color="auto"/>
            <w:left w:val="none" w:sz="0" w:space="0" w:color="auto"/>
            <w:bottom w:val="none" w:sz="0" w:space="0" w:color="auto"/>
            <w:right w:val="none" w:sz="0" w:space="0" w:color="auto"/>
          </w:divBdr>
          <w:divsChild>
            <w:div w:id="1613711214">
              <w:marLeft w:val="0"/>
              <w:marRight w:val="0"/>
              <w:marTop w:val="0"/>
              <w:marBottom w:val="0"/>
              <w:divBdr>
                <w:top w:val="none" w:sz="0" w:space="0" w:color="auto"/>
                <w:left w:val="none" w:sz="0" w:space="0" w:color="auto"/>
                <w:bottom w:val="none" w:sz="0" w:space="0" w:color="auto"/>
                <w:right w:val="none" w:sz="0" w:space="0" w:color="auto"/>
              </w:divBdr>
              <w:divsChild>
                <w:div w:id="152536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757697">
          <w:marLeft w:val="0"/>
          <w:marRight w:val="0"/>
          <w:marTop w:val="300"/>
          <w:marBottom w:val="0"/>
          <w:divBdr>
            <w:top w:val="none" w:sz="0" w:space="0" w:color="auto"/>
            <w:left w:val="none" w:sz="0" w:space="0" w:color="auto"/>
            <w:bottom w:val="none" w:sz="0" w:space="0" w:color="auto"/>
            <w:right w:val="none" w:sz="0" w:space="0" w:color="auto"/>
          </w:divBdr>
          <w:divsChild>
            <w:div w:id="336005022">
              <w:marLeft w:val="0"/>
              <w:marRight w:val="0"/>
              <w:marTop w:val="0"/>
              <w:marBottom w:val="0"/>
              <w:divBdr>
                <w:top w:val="none" w:sz="0" w:space="0" w:color="auto"/>
                <w:left w:val="none" w:sz="0" w:space="0" w:color="auto"/>
                <w:bottom w:val="none" w:sz="0" w:space="0" w:color="auto"/>
                <w:right w:val="none" w:sz="0" w:space="0" w:color="auto"/>
              </w:divBdr>
              <w:divsChild>
                <w:div w:id="79471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438322">
          <w:marLeft w:val="0"/>
          <w:marRight w:val="0"/>
          <w:marTop w:val="300"/>
          <w:marBottom w:val="0"/>
          <w:divBdr>
            <w:top w:val="none" w:sz="0" w:space="0" w:color="auto"/>
            <w:left w:val="none" w:sz="0" w:space="0" w:color="auto"/>
            <w:bottom w:val="none" w:sz="0" w:space="0" w:color="auto"/>
            <w:right w:val="none" w:sz="0" w:space="0" w:color="auto"/>
          </w:divBdr>
          <w:divsChild>
            <w:div w:id="389691356">
              <w:marLeft w:val="0"/>
              <w:marRight w:val="0"/>
              <w:marTop w:val="0"/>
              <w:marBottom w:val="0"/>
              <w:divBdr>
                <w:top w:val="none" w:sz="0" w:space="0" w:color="auto"/>
                <w:left w:val="none" w:sz="0" w:space="0" w:color="auto"/>
                <w:bottom w:val="none" w:sz="0" w:space="0" w:color="auto"/>
                <w:right w:val="none" w:sz="0" w:space="0" w:color="auto"/>
              </w:divBdr>
              <w:divsChild>
                <w:div w:id="12109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08838">
          <w:marLeft w:val="0"/>
          <w:marRight w:val="0"/>
          <w:marTop w:val="300"/>
          <w:marBottom w:val="0"/>
          <w:divBdr>
            <w:top w:val="none" w:sz="0" w:space="0" w:color="auto"/>
            <w:left w:val="none" w:sz="0" w:space="0" w:color="auto"/>
            <w:bottom w:val="none" w:sz="0" w:space="0" w:color="auto"/>
            <w:right w:val="none" w:sz="0" w:space="0" w:color="auto"/>
          </w:divBdr>
          <w:divsChild>
            <w:div w:id="858203753">
              <w:marLeft w:val="0"/>
              <w:marRight w:val="0"/>
              <w:marTop w:val="0"/>
              <w:marBottom w:val="0"/>
              <w:divBdr>
                <w:top w:val="none" w:sz="0" w:space="0" w:color="auto"/>
                <w:left w:val="none" w:sz="0" w:space="0" w:color="auto"/>
                <w:bottom w:val="none" w:sz="0" w:space="0" w:color="auto"/>
                <w:right w:val="none" w:sz="0" w:space="0" w:color="auto"/>
              </w:divBdr>
              <w:divsChild>
                <w:div w:id="8775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423159">
      <w:bodyDiv w:val="1"/>
      <w:marLeft w:val="0"/>
      <w:marRight w:val="0"/>
      <w:marTop w:val="0"/>
      <w:marBottom w:val="0"/>
      <w:divBdr>
        <w:top w:val="none" w:sz="0" w:space="0" w:color="auto"/>
        <w:left w:val="none" w:sz="0" w:space="0" w:color="auto"/>
        <w:bottom w:val="none" w:sz="0" w:space="0" w:color="auto"/>
        <w:right w:val="none" w:sz="0" w:space="0" w:color="auto"/>
      </w:divBdr>
      <w:divsChild>
        <w:div w:id="331417445">
          <w:marLeft w:val="0"/>
          <w:marRight w:val="0"/>
          <w:marTop w:val="0"/>
          <w:marBottom w:val="0"/>
          <w:divBdr>
            <w:top w:val="none" w:sz="0" w:space="0" w:color="auto"/>
            <w:left w:val="none" w:sz="0" w:space="0" w:color="auto"/>
            <w:bottom w:val="none" w:sz="0" w:space="0" w:color="auto"/>
            <w:right w:val="none" w:sz="0" w:space="0" w:color="auto"/>
          </w:divBdr>
        </w:div>
        <w:div w:id="1719863576">
          <w:marLeft w:val="0"/>
          <w:marRight w:val="0"/>
          <w:marTop w:val="0"/>
          <w:marBottom w:val="0"/>
          <w:divBdr>
            <w:top w:val="none" w:sz="0" w:space="0" w:color="auto"/>
            <w:left w:val="none" w:sz="0" w:space="0" w:color="auto"/>
            <w:bottom w:val="none" w:sz="0" w:space="0" w:color="auto"/>
            <w:right w:val="none" w:sz="0" w:space="0" w:color="auto"/>
          </w:divBdr>
          <w:divsChild>
            <w:div w:id="1160462827">
              <w:marLeft w:val="0"/>
              <w:marRight w:val="0"/>
              <w:marTop w:val="0"/>
              <w:marBottom w:val="0"/>
              <w:divBdr>
                <w:top w:val="none" w:sz="0" w:space="0" w:color="auto"/>
                <w:left w:val="none" w:sz="0" w:space="0" w:color="auto"/>
                <w:bottom w:val="none" w:sz="0" w:space="0" w:color="auto"/>
                <w:right w:val="none" w:sz="0" w:space="0" w:color="auto"/>
              </w:divBdr>
            </w:div>
          </w:divsChild>
        </w:div>
        <w:div w:id="2057268867">
          <w:marLeft w:val="0"/>
          <w:marRight w:val="0"/>
          <w:marTop w:val="0"/>
          <w:marBottom w:val="0"/>
          <w:divBdr>
            <w:top w:val="none" w:sz="0" w:space="0" w:color="auto"/>
            <w:left w:val="none" w:sz="0" w:space="0" w:color="auto"/>
            <w:bottom w:val="none" w:sz="0" w:space="0" w:color="auto"/>
            <w:right w:val="none" w:sz="0" w:space="0" w:color="auto"/>
          </w:divBdr>
        </w:div>
        <w:div w:id="112098102">
          <w:marLeft w:val="0"/>
          <w:marRight w:val="0"/>
          <w:marTop w:val="0"/>
          <w:marBottom w:val="0"/>
          <w:divBdr>
            <w:top w:val="none" w:sz="0" w:space="0" w:color="auto"/>
            <w:left w:val="none" w:sz="0" w:space="0" w:color="auto"/>
            <w:bottom w:val="none" w:sz="0" w:space="0" w:color="auto"/>
            <w:right w:val="none" w:sz="0" w:space="0" w:color="auto"/>
          </w:divBdr>
          <w:divsChild>
            <w:div w:id="1129515826">
              <w:marLeft w:val="0"/>
              <w:marRight w:val="0"/>
              <w:marTop w:val="0"/>
              <w:marBottom w:val="0"/>
              <w:divBdr>
                <w:top w:val="none" w:sz="0" w:space="0" w:color="auto"/>
                <w:left w:val="none" w:sz="0" w:space="0" w:color="auto"/>
                <w:bottom w:val="none" w:sz="0" w:space="0" w:color="auto"/>
                <w:right w:val="none" w:sz="0" w:space="0" w:color="auto"/>
              </w:divBdr>
            </w:div>
          </w:divsChild>
        </w:div>
        <w:div w:id="30619522">
          <w:marLeft w:val="0"/>
          <w:marRight w:val="0"/>
          <w:marTop w:val="0"/>
          <w:marBottom w:val="0"/>
          <w:divBdr>
            <w:top w:val="none" w:sz="0" w:space="0" w:color="auto"/>
            <w:left w:val="none" w:sz="0" w:space="0" w:color="auto"/>
            <w:bottom w:val="none" w:sz="0" w:space="0" w:color="auto"/>
            <w:right w:val="none" w:sz="0" w:space="0" w:color="auto"/>
          </w:divBdr>
        </w:div>
        <w:div w:id="1250192843">
          <w:marLeft w:val="0"/>
          <w:marRight w:val="0"/>
          <w:marTop w:val="0"/>
          <w:marBottom w:val="0"/>
          <w:divBdr>
            <w:top w:val="none" w:sz="0" w:space="0" w:color="auto"/>
            <w:left w:val="none" w:sz="0" w:space="0" w:color="auto"/>
            <w:bottom w:val="none" w:sz="0" w:space="0" w:color="auto"/>
            <w:right w:val="none" w:sz="0" w:space="0" w:color="auto"/>
          </w:divBdr>
          <w:divsChild>
            <w:div w:id="366107313">
              <w:marLeft w:val="0"/>
              <w:marRight w:val="0"/>
              <w:marTop w:val="0"/>
              <w:marBottom w:val="0"/>
              <w:divBdr>
                <w:top w:val="none" w:sz="0" w:space="0" w:color="auto"/>
                <w:left w:val="none" w:sz="0" w:space="0" w:color="auto"/>
                <w:bottom w:val="none" w:sz="0" w:space="0" w:color="auto"/>
                <w:right w:val="none" w:sz="0" w:space="0" w:color="auto"/>
              </w:divBdr>
            </w:div>
          </w:divsChild>
        </w:div>
        <w:div w:id="520046646">
          <w:marLeft w:val="0"/>
          <w:marRight w:val="0"/>
          <w:marTop w:val="0"/>
          <w:marBottom w:val="0"/>
          <w:divBdr>
            <w:top w:val="none" w:sz="0" w:space="0" w:color="auto"/>
            <w:left w:val="none" w:sz="0" w:space="0" w:color="auto"/>
            <w:bottom w:val="none" w:sz="0" w:space="0" w:color="auto"/>
            <w:right w:val="none" w:sz="0" w:space="0" w:color="auto"/>
          </w:divBdr>
        </w:div>
        <w:div w:id="253636681">
          <w:marLeft w:val="0"/>
          <w:marRight w:val="0"/>
          <w:marTop w:val="0"/>
          <w:marBottom w:val="0"/>
          <w:divBdr>
            <w:top w:val="none" w:sz="0" w:space="0" w:color="auto"/>
            <w:left w:val="none" w:sz="0" w:space="0" w:color="auto"/>
            <w:bottom w:val="none" w:sz="0" w:space="0" w:color="auto"/>
            <w:right w:val="none" w:sz="0" w:space="0" w:color="auto"/>
          </w:divBdr>
          <w:divsChild>
            <w:div w:id="1809931538">
              <w:marLeft w:val="0"/>
              <w:marRight w:val="0"/>
              <w:marTop w:val="0"/>
              <w:marBottom w:val="0"/>
              <w:divBdr>
                <w:top w:val="none" w:sz="0" w:space="0" w:color="auto"/>
                <w:left w:val="none" w:sz="0" w:space="0" w:color="auto"/>
                <w:bottom w:val="none" w:sz="0" w:space="0" w:color="auto"/>
                <w:right w:val="none" w:sz="0" w:space="0" w:color="auto"/>
              </w:divBdr>
            </w:div>
          </w:divsChild>
        </w:div>
        <w:div w:id="152262335">
          <w:marLeft w:val="0"/>
          <w:marRight w:val="0"/>
          <w:marTop w:val="0"/>
          <w:marBottom w:val="0"/>
          <w:divBdr>
            <w:top w:val="none" w:sz="0" w:space="0" w:color="auto"/>
            <w:left w:val="none" w:sz="0" w:space="0" w:color="auto"/>
            <w:bottom w:val="none" w:sz="0" w:space="0" w:color="auto"/>
            <w:right w:val="none" w:sz="0" w:space="0" w:color="auto"/>
          </w:divBdr>
        </w:div>
        <w:div w:id="491873279">
          <w:marLeft w:val="0"/>
          <w:marRight w:val="0"/>
          <w:marTop w:val="0"/>
          <w:marBottom w:val="0"/>
          <w:divBdr>
            <w:top w:val="none" w:sz="0" w:space="0" w:color="auto"/>
            <w:left w:val="none" w:sz="0" w:space="0" w:color="auto"/>
            <w:bottom w:val="none" w:sz="0" w:space="0" w:color="auto"/>
            <w:right w:val="none" w:sz="0" w:space="0" w:color="auto"/>
          </w:divBdr>
          <w:divsChild>
            <w:div w:id="1863938033">
              <w:marLeft w:val="0"/>
              <w:marRight w:val="0"/>
              <w:marTop w:val="0"/>
              <w:marBottom w:val="0"/>
              <w:divBdr>
                <w:top w:val="none" w:sz="0" w:space="0" w:color="auto"/>
                <w:left w:val="none" w:sz="0" w:space="0" w:color="auto"/>
                <w:bottom w:val="none" w:sz="0" w:space="0" w:color="auto"/>
                <w:right w:val="none" w:sz="0" w:space="0" w:color="auto"/>
              </w:divBdr>
            </w:div>
          </w:divsChild>
        </w:div>
        <w:div w:id="1503397089">
          <w:marLeft w:val="0"/>
          <w:marRight w:val="0"/>
          <w:marTop w:val="0"/>
          <w:marBottom w:val="0"/>
          <w:divBdr>
            <w:top w:val="none" w:sz="0" w:space="0" w:color="auto"/>
            <w:left w:val="none" w:sz="0" w:space="0" w:color="auto"/>
            <w:bottom w:val="none" w:sz="0" w:space="0" w:color="auto"/>
            <w:right w:val="none" w:sz="0" w:space="0" w:color="auto"/>
          </w:divBdr>
        </w:div>
        <w:div w:id="1004430176">
          <w:marLeft w:val="0"/>
          <w:marRight w:val="0"/>
          <w:marTop w:val="0"/>
          <w:marBottom w:val="0"/>
          <w:divBdr>
            <w:top w:val="none" w:sz="0" w:space="0" w:color="auto"/>
            <w:left w:val="none" w:sz="0" w:space="0" w:color="auto"/>
            <w:bottom w:val="none" w:sz="0" w:space="0" w:color="auto"/>
            <w:right w:val="none" w:sz="0" w:space="0" w:color="auto"/>
          </w:divBdr>
          <w:divsChild>
            <w:div w:id="1110126630">
              <w:marLeft w:val="0"/>
              <w:marRight w:val="0"/>
              <w:marTop w:val="0"/>
              <w:marBottom w:val="0"/>
              <w:divBdr>
                <w:top w:val="none" w:sz="0" w:space="0" w:color="auto"/>
                <w:left w:val="none" w:sz="0" w:space="0" w:color="auto"/>
                <w:bottom w:val="none" w:sz="0" w:space="0" w:color="auto"/>
                <w:right w:val="none" w:sz="0" w:space="0" w:color="auto"/>
              </w:divBdr>
            </w:div>
          </w:divsChild>
        </w:div>
        <w:div w:id="125971987">
          <w:marLeft w:val="0"/>
          <w:marRight w:val="0"/>
          <w:marTop w:val="0"/>
          <w:marBottom w:val="0"/>
          <w:divBdr>
            <w:top w:val="none" w:sz="0" w:space="0" w:color="auto"/>
            <w:left w:val="none" w:sz="0" w:space="0" w:color="auto"/>
            <w:bottom w:val="none" w:sz="0" w:space="0" w:color="auto"/>
            <w:right w:val="none" w:sz="0" w:space="0" w:color="auto"/>
          </w:divBdr>
        </w:div>
        <w:div w:id="1623072597">
          <w:marLeft w:val="0"/>
          <w:marRight w:val="0"/>
          <w:marTop w:val="0"/>
          <w:marBottom w:val="0"/>
          <w:divBdr>
            <w:top w:val="none" w:sz="0" w:space="0" w:color="auto"/>
            <w:left w:val="none" w:sz="0" w:space="0" w:color="auto"/>
            <w:bottom w:val="none" w:sz="0" w:space="0" w:color="auto"/>
            <w:right w:val="none" w:sz="0" w:space="0" w:color="auto"/>
          </w:divBdr>
          <w:divsChild>
            <w:div w:id="930622042">
              <w:marLeft w:val="0"/>
              <w:marRight w:val="0"/>
              <w:marTop w:val="0"/>
              <w:marBottom w:val="0"/>
              <w:divBdr>
                <w:top w:val="none" w:sz="0" w:space="0" w:color="auto"/>
                <w:left w:val="none" w:sz="0" w:space="0" w:color="auto"/>
                <w:bottom w:val="none" w:sz="0" w:space="0" w:color="auto"/>
                <w:right w:val="none" w:sz="0" w:space="0" w:color="auto"/>
              </w:divBdr>
            </w:div>
          </w:divsChild>
        </w:div>
        <w:div w:id="1751464235">
          <w:marLeft w:val="0"/>
          <w:marRight w:val="0"/>
          <w:marTop w:val="300"/>
          <w:marBottom w:val="0"/>
          <w:divBdr>
            <w:top w:val="none" w:sz="0" w:space="0" w:color="auto"/>
            <w:left w:val="none" w:sz="0" w:space="0" w:color="auto"/>
            <w:bottom w:val="none" w:sz="0" w:space="0" w:color="auto"/>
            <w:right w:val="none" w:sz="0" w:space="0" w:color="auto"/>
          </w:divBdr>
          <w:divsChild>
            <w:div w:id="1706830577">
              <w:marLeft w:val="0"/>
              <w:marRight w:val="0"/>
              <w:marTop w:val="0"/>
              <w:marBottom w:val="0"/>
              <w:divBdr>
                <w:top w:val="none" w:sz="0" w:space="0" w:color="auto"/>
                <w:left w:val="none" w:sz="0" w:space="0" w:color="auto"/>
                <w:bottom w:val="none" w:sz="0" w:space="0" w:color="auto"/>
                <w:right w:val="none" w:sz="0" w:space="0" w:color="auto"/>
              </w:divBdr>
              <w:divsChild>
                <w:div w:id="31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049883">
          <w:marLeft w:val="0"/>
          <w:marRight w:val="0"/>
          <w:marTop w:val="300"/>
          <w:marBottom w:val="0"/>
          <w:divBdr>
            <w:top w:val="none" w:sz="0" w:space="0" w:color="auto"/>
            <w:left w:val="none" w:sz="0" w:space="0" w:color="auto"/>
            <w:bottom w:val="none" w:sz="0" w:space="0" w:color="auto"/>
            <w:right w:val="none" w:sz="0" w:space="0" w:color="auto"/>
          </w:divBdr>
          <w:divsChild>
            <w:div w:id="124929235">
              <w:marLeft w:val="0"/>
              <w:marRight w:val="0"/>
              <w:marTop w:val="0"/>
              <w:marBottom w:val="0"/>
              <w:divBdr>
                <w:top w:val="none" w:sz="0" w:space="0" w:color="auto"/>
                <w:left w:val="none" w:sz="0" w:space="0" w:color="auto"/>
                <w:bottom w:val="none" w:sz="0" w:space="0" w:color="auto"/>
                <w:right w:val="none" w:sz="0" w:space="0" w:color="auto"/>
              </w:divBdr>
              <w:divsChild>
                <w:div w:id="96554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069719">
          <w:marLeft w:val="0"/>
          <w:marRight w:val="0"/>
          <w:marTop w:val="300"/>
          <w:marBottom w:val="0"/>
          <w:divBdr>
            <w:top w:val="none" w:sz="0" w:space="0" w:color="auto"/>
            <w:left w:val="none" w:sz="0" w:space="0" w:color="auto"/>
            <w:bottom w:val="none" w:sz="0" w:space="0" w:color="auto"/>
            <w:right w:val="none" w:sz="0" w:space="0" w:color="auto"/>
          </w:divBdr>
          <w:divsChild>
            <w:div w:id="343751023">
              <w:marLeft w:val="0"/>
              <w:marRight w:val="0"/>
              <w:marTop w:val="0"/>
              <w:marBottom w:val="0"/>
              <w:divBdr>
                <w:top w:val="none" w:sz="0" w:space="0" w:color="auto"/>
                <w:left w:val="none" w:sz="0" w:space="0" w:color="auto"/>
                <w:bottom w:val="none" w:sz="0" w:space="0" w:color="auto"/>
                <w:right w:val="none" w:sz="0" w:space="0" w:color="auto"/>
              </w:divBdr>
              <w:divsChild>
                <w:div w:id="173107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2399">
          <w:marLeft w:val="0"/>
          <w:marRight w:val="0"/>
          <w:marTop w:val="300"/>
          <w:marBottom w:val="0"/>
          <w:divBdr>
            <w:top w:val="none" w:sz="0" w:space="0" w:color="auto"/>
            <w:left w:val="none" w:sz="0" w:space="0" w:color="auto"/>
            <w:bottom w:val="none" w:sz="0" w:space="0" w:color="auto"/>
            <w:right w:val="none" w:sz="0" w:space="0" w:color="auto"/>
          </w:divBdr>
          <w:divsChild>
            <w:div w:id="580455042">
              <w:marLeft w:val="0"/>
              <w:marRight w:val="0"/>
              <w:marTop w:val="0"/>
              <w:marBottom w:val="0"/>
              <w:divBdr>
                <w:top w:val="none" w:sz="0" w:space="0" w:color="auto"/>
                <w:left w:val="none" w:sz="0" w:space="0" w:color="auto"/>
                <w:bottom w:val="none" w:sz="0" w:space="0" w:color="auto"/>
                <w:right w:val="none" w:sz="0" w:space="0" w:color="auto"/>
              </w:divBdr>
              <w:divsChild>
                <w:div w:id="14665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592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8329">
          <w:marLeft w:val="0"/>
          <w:marRight w:val="0"/>
          <w:marTop w:val="0"/>
          <w:marBottom w:val="0"/>
          <w:divBdr>
            <w:top w:val="none" w:sz="0" w:space="0" w:color="auto"/>
            <w:left w:val="none" w:sz="0" w:space="0" w:color="auto"/>
            <w:bottom w:val="none" w:sz="0" w:space="0" w:color="auto"/>
            <w:right w:val="none" w:sz="0" w:space="0" w:color="auto"/>
          </w:divBdr>
        </w:div>
        <w:div w:id="1451244202">
          <w:marLeft w:val="0"/>
          <w:marRight w:val="0"/>
          <w:marTop w:val="0"/>
          <w:marBottom w:val="0"/>
          <w:divBdr>
            <w:top w:val="none" w:sz="0" w:space="0" w:color="auto"/>
            <w:left w:val="none" w:sz="0" w:space="0" w:color="auto"/>
            <w:bottom w:val="none" w:sz="0" w:space="0" w:color="auto"/>
            <w:right w:val="none" w:sz="0" w:space="0" w:color="auto"/>
          </w:divBdr>
          <w:divsChild>
            <w:div w:id="936402199">
              <w:marLeft w:val="0"/>
              <w:marRight w:val="0"/>
              <w:marTop w:val="0"/>
              <w:marBottom w:val="0"/>
              <w:divBdr>
                <w:top w:val="none" w:sz="0" w:space="0" w:color="auto"/>
                <w:left w:val="none" w:sz="0" w:space="0" w:color="auto"/>
                <w:bottom w:val="none" w:sz="0" w:space="0" w:color="auto"/>
                <w:right w:val="none" w:sz="0" w:space="0" w:color="auto"/>
              </w:divBdr>
            </w:div>
          </w:divsChild>
        </w:div>
        <w:div w:id="901604628">
          <w:marLeft w:val="0"/>
          <w:marRight w:val="0"/>
          <w:marTop w:val="0"/>
          <w:marBottom w:val="0"/>
          <w:divBdr>
            <w:top w:val="none" w:sz="0" w:space="0" w:color="auto"/>
            <w:left w:val="none" w:sz="0" w:space="0" w:color="auto"/>
            <w:bottom w:val="none" w:sz="0" w:space="0" w:color="auto"/>
            <w:right w:val="none" w:sz="0" w:space="0" w:color="auto"/>
          </w:divBdr>
        </w:div>
        <w:div w:id="712771090">
          <w:marLeft w:val="0"/>
          <w:marRight w:val="0"/>
          <w:marTop w:val="0"/>
          <w:marBottom w:val="0"/>
          <w:divBdr>
            <w:top w:val="none" w:sz="0" w:space="0" w:color="auto"/>
            <w:left w:val="none" w:sz="0" w:space="0" w:color="auto"/>
            <w:bottom w:val="none" w:sz="0" w:space="0" w:color="auto"/>
            <w:right w:val="none" w:sz="0" w:space="0" w:color="auto"/>
          </w:divBdr>
          <w:divsChild>
            <w:div w:id="1690058614">
              <w:marLeft w:val="0"/>
              <w:marRight w:val="0"/>
              <w:marTop w:val="0"/>
              <w:marBottom w:val="0"/>
              <w:divBdr>
                <w:top w:val="none" w:sz="0" w:space="0" w:color="auto"/>
                <w:left w:val="none" w:sz="0" w:space="0" w:color="auto"/>
                <w:bottom w:val="none" w:sz="0" w:space="0" w:color="auto"/>
                <w:right w:val="none" w:sz="0" w:space="0" w:color="auto"/>
              </w:divBdr>
            </w:div>
          </w:divsChild>
        </w:div>
        <w:div w:id="1918590310">
          <w:marLeft w:val="0"/>
          <w:marRight w:val="0"/>
          <w:marTop w:val="0"/>
          <w:marBottom w:val="0"/>
          <w:divBdr>
            <w:top w:val="none" w:sz="0" w:space="0" w:color="auto"/>
            <w:left w:val="none" w:sz="0" w:space="0" w:color="auto"/>
            <w:bottom w:val="none" w:sz="0" w:space="0" w:color="auto"/>
            <w:right w:val="none" w:sz="0" w:space="0" w:color="auto"/>
          </w:divBdr>
        </w:div>
        <w:div w:id="1730303488">
          <w:marLeft w:val="0"/>
          <w:marRight w:val="0"/>
          <w:marTop w:val="0"/>
          <w:marBottom w:val="0"/>
          <w:divBdr>
            <w:top w:val="none" w:sz="0" w:space="0" w:color="auto"/>
            <w:left w:val="none" w:sz="0" w:space="0" w:color="auto"/>
            <w:bottom w:val="none" w:sz="0" w:space="0" w:color="auto"/>
            <w:right w:val="none" w:sz="0" w:space="0" w:color="auto"/>
          </w:divBdr>
          <w:divsChild>
            <w:div w:id="736320478">
              <w:marLeft w:val="0"/>
              <w:marRight w:val="0"/>
              <w:marTop w:val="0"/>
              <w:marBottom w:val="0"/>
              <w:divBdr>
                <w:top w:val="none" w:sz="0" w:space="0" w:color="auto"/>
                <w:left w:val="none" w:sz="0" w:space="0" w:color="auto"/>
                <w:bottom w:val="none" w:sz="0" w:space="0" w:color="auto"/>
                <w:right w:val="none" w:sz="0" w:space="0" w:color="auto"/>
              </w:divBdr>
            </w:div>
          </w:divsChild>
        </w:div>
        <w:div w:id="1567573903">
          <w:marLeft w:val="0"/>
          <w:marRight w:val="0"/>
          <w:marTop w:val="0"/>
          <w:marBottom w:val="0"/>
          <w:divBdr>
            <w:top w:val="none" w:sz="0" w:space="0" w:color="auto"/>
            <w:left w:val="none" w:sz="0" w:space="0" w:color="auto"/>
            <w:bottom w:val="none" w:sz="0" w:space="0" w:color="auto"/>
            <w:right w:val="none" w:sz="0" w:space="0" w:color="auto"/>
          </w:divBdr>
        </w:div>
        <w:div w:id="1573076430">
          <w:marLeft w:val="0"/>
          <w:marRight w:val="0"/>
          <w:marTop w:val="0"/>
          <w:marBottom w:val="0"/>
          <w:divBdr>
            <w:top w:val="none" w:sz="0" w:space="0" w:color="auto"/>
            <w:left w:val="none" w:sz="0" w:space="0" w:color="auto"/>
            <w:bottom w:val="none" w:sz="0" w:space="0" w:color="auto"/>
            <w:right w:val="none" w:sz="0" w:space="0" w:color="auto"/>
          </w:divBdr>
          <w:divsChild>
            <w:div w:id="1160535986">
              <w:marLeft w:val="0"/>
              <w:marRight w:val="0"/>
              <w:marTop w:val="0"/>
              <w:marBottom w:val="0"/>
              <w:divBdr>
                <w:top w:val="none" w:sz="0" w:space="0" w:color="auto"/>
                <w:left w:val="none" w:sz="0" w:space="0" w:color="auto"/>
                <w:bottom w:val="none" w:sz="0" w:space="0" w:color="auto"/>
                <w:right w:val="none" w:sz="0" w:space="0" w:color="auto"/>
              </w:divBdr>
            </w:div>
          </w:divsChild>
        </w:div>
        <w:div w:id="700398082">
          <w:marLeft w:val="0"/>
          <w:marRight w:val="0"/>
          <w:marTop w:val="0"/>
          <w:marBottom w:val="0"/>
          <w:divBdr>
            <w:top w:val="none" w:sz="0" w:space="0" w:color="auto"/>
            <w:left w:val="none" w:sz="0" w:space="0" w:color="auto"/>
            <w:bottom w:val="none" w:sz="0" w:space="0" w:color="auto"/>
            <w:right w:val="none" w:sz="0" w:space="0" w:color="auto"/>
          </w:divBdr>
        </w:div>
        <w:div w:id="1969508361">
          <w:marLeft w:val="0"/>
          <w:marRight w:val="0"/>
          <w:marTop w:val="0"/>
          <w:marBottom w:val="0"/>
          <w:divBdr>
            <w:top w:val="none" w:sz="0" w:space="0" w:color="auto"/>
            <w:left w:val="none" w:sz="0" w:space="0" w:color="auto"/>
            <w:bottom w:val="none" w:sz="0" w:space="0" w:color="auto"/>
            <w:right w:val="none" w:sz="0" w:space="0" w:color="auto"/>
          </w:divBdr>
          <w:divsChild>
            <w:div w:id="101339385">
              <w:marLeft w:val="0"/>
              <w:marRight w:val="0"/>
              <w:marTop w:val="0"/>
              <w:marBottom w:val="0"/>
              <w:divBdr>
                <w:top w:val="none" w:sz="0" w:space="0" w:color="auto"/>
                <w:left w:val="none" w:sz="0" w:space="0" w:color="auto"/>
                <w:bottom w:val="none" w:sz="0" w:space="0" w:color="auto"/>
                <w:right w:val="none" w:sz="0" w:space="0" w:color="auto"/>
              </w:divBdr>
            </w:div>
          </w:divsChild>
        </w:div>
        <w:div w:id="244582120">
          <w:marLeft w:val="0"/>
          <w:marRight w:val="0"/>
          <w:marTop w:val="0"/>
          <w:marBottom w:val="0"/>
          <w:divBdr>
            <w:top w:val="none" w:sz="0" w:space="0" w:color="auto"/>
            <w:left w:val="none" w:sz="0" w:space="0" w:color="auto"/>
            <w:bottom w:val="none" w:sz="0" w:space="0" w:color="auto"/>
            <w:right w:val="none" w:sz="0" w:space="0" w:color="auto"/>
          </w:divBdr>
        </w:div>
        <w:div w:id="184057780">
          <w:marLeft w:val="0"/>
          <w:marRight w:val="0"/>
          <w:marTop w:val="0"/>
          <w:marBottom w:val="0"/>
          <w:divBdr>
            <w:top w:val="none" w:sz="0" w:space="0" w:color="auto"/>
            <w:left w:val="none" w:sz="0" w:space="0" w:color="auto"/>
            <w:bottom w:val="none" w:sz="0" w:space="0" w:color="auto"/>
            <w:right w:val="none" w:sz="0" w:space="0" w:color="auto"/>
          </w:divBdr>
          <w:divsChild>
            <w:div w:id="1949893232">
              <w:marLeft w:val="0"/>
              <w:marRight w:val="0"/>
              <w:marTop w:val="0"/>
              <w:marBottom w:val="0"/>
              <w:divBdr>
                <w:top w:val="none" w:sz="0" w:space="0" w:color="auto"/>
                <w:left w:val="none" w:sz="0" w:space="0" w:color="auto"/>
                <w:bottom w:val="none" w:sz="0" w:space="0" w:color="auto"/>
                <w:right w:val="none" w:sz="0" w:space="0" w:color="auto"/>
              </w:divBdr>
            </w:div>
          </w:divsChild>
        </w:div>
        <w:div w:id="1197500103">
          <w:marLeft w:val="0"/>
          <w:marRight w:val="0"/>
          <w:marTop w:val="0"/>
          <w:marBottom w:val="0"/>
          <w:divBdr>
            <w:top w:val="none" w:sz="0" w:space="0" w:color="auto"/>
            <w:left w:val="none" w:sz="0" w:space="0" w:color="auto"/>
            <w:bottom w:val="none" w:sz="0" w:space="0" w:color="auto"/>
            <w:right w:val="none" w:sz="0" w:space="0" w:color="auto"/>
          </w:divBdr>
        </w:div>
        <w:div w:id="1149858969">
          <w:marLeft w:val="0"/>
          <w:marRight w:val="0"/>
          <w:marTop w:val="0"/>
          <w:marBottom w:val="0"/>
          <w:divBdr>
            <w:top w:val="none" w:sz="0" w:space="0" w:color="auto"/>
            <w:left w:val="none" w:sz="0" w:space="0" w:color="auto"/>
            <w:bottom w:val="none" w:sz="0" w:space="0" w:color="auto"/>
            <w:right w:val="none" w:sz="0" w:space="0" w:color="auto"/>
          </w:divBdr>
          <w:divsChild>
            <w:div w:id="212087316">
              <w:marLeft w:val="0"/>
              <w:marRight w:val="0"/>
              <w:marTop w:val="0"/>
              <w:marBottom w:val="0"/>
              <w:divBdr>
                <w:top w:val="none" w:sz="0" w:space="0" w:color="auto"/>
                <w:left w:val="none" w:sz="0" w:space="0" w:color="auto"/>
                <w:bottom w:val="none" w:sz="0" w:space="0" w:color="auto"/>
                <w:right w:val="none" w:sz="0" w:space="0" w:color="auto"/>
              </w:divBdr>
            </w:div>
          </w:divsChild>
        </w:div>
        <w:div w:id="2001080435">
          <w:marLeft w:val="0"/>
          <w:marRight w:val="0"/>
          <w:marTop w:val="300"/>
          <w:marBottom w:val="0"/>
          <w:divBdr>
            <w:top w:val="none" w:sz="0" w:space="0" w:color="auto"/>
            <w:left w:val="none" w:sz="0" w:space="0" w:color="auto"/>
            <w:bottom w:val="none" w:sz="0" w:space="0" w:color="auto"/>
            <w:right w:val="none" w:sz="0" w:space="0" w:color="auto"/>
          </w:divBdr>
          <w:divsChild>
            <w:div w:id="1918973538">
              <w:marLeft w:val="0"/>
              <w:marRight w:val="0"/>
              <w:marTop w:val="0"/>
              <w:marBottom w:val="0"/>
              <w:divBdr>
                <w:top w:val="none" w:sz="0" w:space="0" w:color="auto"/>
                <w:left w:val="none" w:sz="0" w:space="0" w:color="auto"/>
                <w:bottom w:val="none" w:sz="0" w:space="0" w:color="auto"/>
                <w:right w:val="none" w:sz="0" w:space="0" w:color="auto"/>
              </w:divBdr>
              <w:divsChild>
                <w:div w:id="90479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51078">
          <w:marLeft w:val="0"/>
          <w:marRight w:val="0"/>
          <w:marTop w:val="300"/>
          <w:marBottom w:val="0"/>
          <w:divBdr>
            <w:top w:val="none" w:sz="0" w:space="0" w:color="auto"/>
            <w:left w:val="none" w:sz="0" w:space="0" w:color="auto"/>
            <w:bottom w:val="none" w:sz="0" w:space="0" w:color="auto"/>
            <w:right w:val="none" w:sz="0" w:space="0" w:color="auto"/>
          </w:divBdr>
          <w:divsChild>
            <w:div w:id="256015181">
              <w:marLeft w:val="0"/>
              <w:marRight w:val="0"/>
              <w:marTop w:val="0"/>
              <w:marBottom w:val="0"/>
              <w:divBdr>
                <w:top w:val="none" w:sz="0" w:space="0" w:color="auto"/>
                <w:left w:val="none" w:sz="0" w:space="0" w:color="auto"/>
                <w:bottom w:val="none" w:sz="0" w:space="0" w:color="auto"/>
                <w:right w:val="none" w:sz="0" w:space="0" w:color="auto"/>
              </w:divBdr>
              <w:divsChild>
                <w:div w:id="14903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733">
          <w:marLeft w:val="0"/>
          <w:marRight w:val="0"/>
          <w:marTop w:val="300"/>
          <w:marBottom w:val="0"/>
          <w:divBdr>
            <w:top w:val="none" w:sz="0" w:space="0" w:color="auto"/>
            <w:left w:val="none" w:sz="0" w:space="0" w:color="auto"/>
            <w:bottom w:val="none" w:sz="0" w:space="0" w:color="auto"/>
            <w:right w:val="none" w:sz="0" w:space="0" w:color="auto"/>
          </w:divBdr>
          <w:divsChild>
            <w:div w:id="1062560579">
              <w:marLeft w:val="0"/>
              <w:marRight w:val="0"/>
              <w:marTop w:val="0"/>
              <w:marBottom w:val="0"/>
              <w:divBdr>
                <w:top w:val="none" w:sz="0" w:space="0" w:color="auto"/>
                <w:left w:val="none" w:sz="0" w:space="0" w:color="auto"/>
                <w:bottom w:val="none" w:sz="0" w:space="0" w:color="auto"/>
                <w:right w:val="none" w:sz="0" w:space="0" w:color="auto"/>
              </w:divBdr>
              <w:divsChild>
                <w:div w:id="188004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82">
          <w:marLeft w:val="0"/>
          <w:marRight w:val="0"/>
          <w:marTop w:val="300"/>
          <w:marBottom w:val="0"/>
          <w:divBdr>
            <w:top w:val="none" w:sz="0" w:space="0" w:color="auto"/>
            <w:left w:val="none" w:sz="0" w:space="0" w:color="auto"/>
            <w:bottom w:val="none" w:sz="0" w:space="0" w:color="auto"/>
            <w:right w:val="none" w:sz="0" w:space="0" w:color="auto"/>
          </w:divBdr>
          <w:divsChild>
            <w:div w:id="708840202">
              <w:marLeft w:val="0"/>
              <w:marRight w:val="0"/>
              <w:marTop w:val="0"/>
              <w:marBottom w:val="0"/>
              <w:divBdr>
                <w:top w:val="none" w:sz="0" w:space="0" w:color="auto"/>
                <w:left w:val="none" w:sz="0" w:space="0" w:color="auto"/>
                <w:bottom w:val="none" w:sz="0" w:space="0" w:color="auto"/>
                <w:right w:val="none" w:sz="0" w:space="0" w:color="auto"/>
              </w:divBdr>
              <w:divsChild>
                <w:div w:id="116119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987635">
      <w:bodyDiv w:val="1"/>
      <w:marLeft w:val="0"/>
      <w:marRight w:val="0"/>
      <w:marTop w:val="0"/>
      <w:marBottom w:val="0"/>
      <w:divBdr>
        <w:top w:val="none" w:sz="0" w:space="0" w:color="auto"/>
        <w:left w:val="none" w:sz="0" w:space="0" w:color="auto"/>
        <w:bottom w:val="none" w:sz="0" w:space="0" w:color="auto"/>
        <w:right w:val="none" w:sz="0" w:space="0" w:color="auto"/>
      </w:divBdr>
      <w:divsChild>
        <w:div w:id="480393804">
          <w:marLeft w:val="0"/>
          <w:marRight w:val="0"/>
          <w:marTop w:val="0"/>
          <w:marBottom w:val="0"/>
          <w:divBdr>
            <w:top w:val="none" w:sz="0" w:space="0" w:color="auto"/>
            <w:left w:val="none" w:sz="0" w:space="0" w:color="auto"/>
            <w:bottom w:val="none" w:sz="0" w:space="0" w:color="auto"/>
            <w:right w:val="none" w:sz="0" w:space="0" w:color="auto"/>
          </w:divBdr>
        </w:div>
        <w:div w:id="14621015">
          <w:marLeft w:val="0"/>
          <w:marRight w:val="0"/>
          <w:marTop w:val="0"/>
          <w:marBottom w:val="0"/>
          <w:divBdr>
            <w:top w:val="none" w:sz="0" w:space="0" w:color="auto"/>
            <w:left w:val="none" w:sz="0" w:space="0" w:color="auto"/>
            <w:bottom w:val="none" w:sz="0" w:space="0" w:color="auto"/>
            <w:right w:val="none" w:sz="0" w:space="0" w:color="auto"/>
          </w:divBdr>
          <w:divsChild>
            <w:div w:id="98187838">
              <w:marLeft w:val="0"/>
              <w:marRight w:val="0"/>
              <w:marTop w:val="0"/>
              <w:marBottom w:val="0"/>
              <w:divBdr>
                <w:top w:val="none" w:sz="0" w:space="0" w:color="auto"/>
                <w:left w:val="none" w:sz="0" w:space="0" w:color="auto"/>
                <w:bottom w:val="none" w:sz="0" w:space="0" w:color="auto"/>
                <w:right w:val="none" w:sz="0" w:space="0" w:color="auto"/>
              </w:divBdr>
            </w:div>
          </w:divsChild>
        </w:div>
        <w:div w:id="968363023">
          <w:marLeft w:val="0"/>
          <w:marRight w:val="0"/>
          <w:marTop w:val="0"/>
          <w:marBottom w:val="0"/>
          <w:divBdr>
            <w:top w:val="none" w:sz="0" w:space="0" w:color="auto"/>
            <w:left w:val="none" w:sz="0" w:space="0" w:color="auto"/>
            <w:bottom w:val="none" w:sz="0" w:space="0" w:color="auto"/>
            <w:right w:val="none" w:sz="0" w:space="0" w:color="auto"/>
          </w:divBdr>
        </w:div>
        <w:div w:id="2042969212">
          <w:marLeft w:val="0"/>
          <w:marRight w:val="0"/>
          <w:marTop w:val="0"/>
          <w:marBottom w:val="0"/>
          <w:divBdr>
            <w:top w:val="none" w:sz="0" w:space="0" w:color="auto"/>
            <w:left w:val="none" w:sz="0" w:space="0" w:color="auto"/>
            <w:bottom w:val="none" w:sz="0" w:space="0" w:color="auto"/>
            <w:right w:val="none" w:sz="0" w:space="0" w:color="auto"/>
          </w:divBdr>
          <w:divsChild>
            <w:div w:id="956065665">
              <w:marLeft w:val="0"/>
              <w:marRight w:val="0"/>
              <w:marTop w:val="0"/>
              <w:marBottom w:val="0"/>
              <w:divBdr>
                <w:top w:val="none" w:sz="0" w:space="0" w:color="auto"/>
                <w:left w:val="none" w:sz="0" w:space="0" w:color="auto"/>
                <w:bottom w:val="none" w:sz="0" w:space="0" w:color="auto"/>
                <w:right w:val="none" w:sz="0" w:space="0" w:color="auto"/>
              </w:divBdr>
            </w:div>
          </w:divsChild>
        </w:div>
        <w:div w:id="283278">
          <w:marLeft w:val="0"/>
          <w:marRight w:val="0"/>
          <w:marTop w:val="0"/>
          <w:marBottom w:val="0"/>
          <w:divBdr>
            <w:top w:val="none" w:sz="0" w:space="0" w:color="auto"/>
            <w:left w:val="none" w:sz="0" w:space="0" w:color="auto"/>
            <w:bottom w:val="none" w:sz="0" w:space="0" w:color="auto"/>
            <w:right w:val="none" w:sz="0" w:space="0" w:color="auto"/>
          </w:divBdr>
        </w:div>
        <w:div w:id="1564288279">
          <w:marLeft w:val="0"/>
          <w:marRight w:val="0"/>
          <w:marTop w:val="0"/>
          <w:marBottom w:val="0"/>
          <w:divBdr>
            <w:top w:val="none" w:sz="0" w:space="0" w:color="auto"/>
            <w:left w:val="none" w:sz="0" w:space="0" w:color="auto"/>
            <w:bottom w:val="none" w:sz="0" w:space="0" w:color="auto"/>
            <w:right w:val="none" w:sz="0" w:space="0" w:color="auto"/>
          </w:divBdr>
          <w:divsChild>
            <w:div w:id="1126965930">
              <w:marLeft w:val="0"/>
              <w:marRight w:val="0"/>
              <w:marTop w:val="0"/>
              <w:marBottom w:val="0"/>
              <w:divBdr>
                <w:top w:val="none" w:sz="0" w:space="0" w:color="auto"/>
                <w:left w:val="none" w:sz="0" w:space="0" w:color="auto"/>
                <w:bottom w:val="none" w:sz="0" w:space="0" w:color="auto"/>
                <w:right w:val="none" w:sz="0" w:space="0" w:color="auto"/>
              </w:divBdr>
            </w:div>
          </w:divsChild>
        </w:div>
        <w:div w:id="111943959">
          <w:marLeft w:val="0"/>
          <w:marRight w:val="0"/>
          <w:marTop w:val="0"/>
          <w:marBottom w:val="0"/>
          <w:divBdr>
            <w:top w:val="none" w:sz="0" w:space="0" w:color="auto"/>
            <w:left w:val="none" w:sz="0" w:space="0" w:color="auto"/>
            <w:bottom w:val="none" w:sz="0" w:space="0" w:color="auto"/>
            <w:right w:val="none" w:sz="0" w:space="0" w:color="auto"/>
          </w:divBdr>
        </w:div>
        <w:div w:id="511646121">
          <w:marLeft w:val="0"/>
          <w:marRight w:val="0"/>
          <w:marTop w:val="0"/>
          <w:marBottom w:val="0"/>
          <w:divBdr>
            <w:top w:val="none" w:sz="0" w:space="0" w:color="auto"/>
            <w:left w:val="none" w:sz="0" w:space="0" w:color="auto"/>
            <w:bottom w:val="none" w:sz="0" w:space="0" w:color="auto"/>
            <w:right w:val="none" w:sz="0" w:space="0" w:color="auto"/>
          </w:divBdr>
          <w:divsChild>
            <w:div w:id="8532112">
              <w:marLeft w:val="0"/>
              <w:marRight w:val="0"/>
              <w:marTop w:val="0"/>
              <w:marBottom w:val="0"/>
              <w:divBdr>
                <w:top w:val="none" w:sz="0" w:space="0" w:color="auto"/>
                <w:left w:val="none" w:sz="0" w:space="0" w:color="auto"/>
                <w:bottom w:val="none" w:sz="0" w:space="0" w:color="auto"/>
                <w:right w:val="none" w:sz="0" w:space="0" w:color="auto"/>
              </w:divBdr>
            </w:div>
          </w:divsChild>
        </w:div>
        <w:div w:id="2020309806">
          <w:marLeft w:val="0"/>
          <w:marRight w:val="0"/>
          <w:marTop w:val="0"/>
          <w:marBottom w:val="0"/>
          <w:divBdr>
            <w:top w:val="none" w:sz="0" w:space="0" w:color="auto"/>
            <w:left w:val="none" w:sz="0" w:space="0" w:color="auto"/>
            <w:bottom w:val="none" w:sz="0" w:space="0" w:color="auto"/>
            <w:right w:val="none" w:sz="0" w:space="0" w:color="auto"/>
          </w:divBdr>
        </w:div>
        <w:div w:id="1156611231">
          <w:marLeft w:val="0"/>
          <w:marRight w:val="0"/>
          <w:marTop w:val="0"/>
          <w:marBottom w:val="0"/>
          <w:divBdr>
            <w:top w:val="none" w:sz="0" w:space="0" w:color="auto"/>
            <w:left w:val="none" w:sz="0" w:space="0" w:color="auto"/>
            <w:bottom w:val="none" w:sz="0" w:space="0" w:color="auto"/>
            <w:right w:val="none" w:sz="0" w:space="0" w:color="auto"/>
          </w:divBdr>
          <w:divsChild>
            <w:div w:id="1227955457">
              <w:marLeft w:val="0"/>
              <w:marRight w:val="0"/>
              <w:marTop w:val="0"/>
              <w:marBottom w:val="0"/>
              <w:divBdr>
                <w:top w:val="none" w:sz="0" w:space="0" w:color="auto"/>
                <w:left w:val="none" w:sz="0" w:space="0" w:color="auto"/>
                <w:bottom w:val="none" w:sz="0" w:space="0" w:color="auto"/>
                <w:right w:val="none" w:sz="0" w:space="0" w:color="auto"/>
              </w:divBdr>
            </w:div>
          </w:divsChild>
        </w:div>
        <w:div w:id="858641">
          <w:marLeft w:val="0"/>
          <w:marRight w:val="0"/>
          <w:marTop w:val="0"/>
          <w:marBottom w:val="0"/>
          <w:divBdr>
            <w:top w:val="none" w:sz="0" w:space="0" w:color="auto"/>
            <w:left w:val="none" w:sz="0" w:space="0" w:color="auto"/>
            <w:bottom w:val="none" w:sz="0" w:space="0" w:color="auto"/>
            <w:right w:val="none" w:sz="0" w:space="0" w:color="auto"/>
          </w:divBdr>
        </w:div>
        <w:div w:id="227494983">
          <w:marLeft w:val="0"/>
          <w:marRight w:val="0"/>
          <w:marTop w:val="0"/>
          <w:marBottom w:val="0"/>
          <w:divBdr>
            <w:top w:val="none" w:sz="0" w:space="0" w:color="auto"/>
            <w:left w:val="none" w:sz="0" w:space="0" w:color="auto"/>
            <w:bottom w:val="none" w:sz="0" w:space="0" w:color="auto"/>
            <w:right w:val="none" w:sz="0" w:space="0" w:color="auto"/>
          </w:divBdr>
          <w:divsChild>
            <w:div w:id="21060458">
              <w:marLeft w:val="0"/>
              <w:marRight w:val="0"/>
              <w:marTop w:val="0"/>
              <w:marBottom w:val="0"/>
              <w:divBdr>
                <w:top w:val="none" w:sz="0" w:space="0" w:color="auto"/>
                <w:left w:val="none" w:sz="0" w:space="0" w:color="auto"/>
                <w:bottom w:val="none" w:sz="0" w:space="0" w:color="auto"/>
                <w:right w:val="none" w:sz="0" w:space="0" w:color="auto"/>
              </w:divBdr>
            </w:div>
          </w:divsChild>
        </w:div>
        <w:div w:id="1401441685">
          <w:marLeft w:val="0"/>
          <w:marRight w:val="0"/>
          <w:marTop w:val="0"/>
          <w:marBottom w:val="0"/>
          <w:divBdr>
            <w:top w:val="none" w:sz="0" w:space="0" w:color="auto"/>
            <w:left w:val="none" w:sz="0" w:space="0" w:color="auto"/>
            <w:bottom w:val="none" w:sz="0" w:space="0" w:color="auto"/>
            <w:right w:val="none" w:sz="0" w:space="0" w:color="auto"/>
          </w:divBdr>
        </w:div>
        <w:div w:id="1671367149">
          <w:marLeft w:val="0"/>
          <w:marRight w:val="0"/>
          <w:marTop w:val="0"/>
          <w:marBottom w:val="0"/>
          <w:divBdr>
            <w:top w:val="none" w:sz="0" w:space="0" w:color="auto"/>
            <w:left w:val="none" w:sz="0" w:space="0" w:color="auto"/>
            <w:bottom w:val="none" w:sz="0" w:space="0" w:color="auto"/>
            <w:right w:val="none" w:sz="0" w:space="0" w:color="auto"/>
          </w:divBdr>
          <w:divsChild>
            <w:div w:id="1526361355">
              <w:marLeft w:val="0"/>
              <w:marRight w:val="0"/>
              <w:marTop w:val="0"/>
              <w:marBottom w:val="0"/>
              <w:divBdr>
                <w:top w:val="none" w:sz="0" w:space="0" w:color="auto"/>
                <w:left w:val="none" w:sz="0" w:space="0" w:color="auto"/>
                <w:bottom w:val="none" w:sz="0" w:space="0" w:color="auto"/>
                <w:right w:val="none" w:sz="0" w:space="0" w:color="auto"/>
              </w:divBdr>
            </w:div>
          </w:divsChild>
        </w:div>
        <w:div w:id="409930557">
          <w:marLeft w:val="0"/>
          <w:marRight w:val="0"/>
          <w:marTop w:val="300"/>
          <w:marBottom w:val="0"/>
          <w:divBdr>
            <w:top w:val="none" w:sz="0" w:space="0" w:color="auto"/>
            <w:left w:val="none" w:sz="0" w:space="0" w:color="auto"/>
            <w:bottom w:val="none" w:sz="0" w:space="0" w:color="auto"/>
            <w:right w:val="none" w:sz="0" w:space="0" w:color="auto"/>
          </w:divBdr>
          <w:divsChild>
            <w:div w:id="1709644112">
              <w:marLeft w:val="0"/>
              <w:marRight w:val="0"/>
              <w:marTop w:val="0"/>
              <w:marBottom w:val="0"/>
              <w:divBdr>
                <w:top w:val="none" w:sz="0" w:space="0" w:color="auto"/>
                <w:left w:val="none" w:sz="0" w:space="0" w:color="auto"/>
                <w:bottom w:val="none" w:sz="0" w:space="0" w:color="auto"/>
                <w:right w:val="none" w:sz="0" w:space="0" w:color="auto"/>
              </w:divBdr>
              <w:divsChild>
                <w:div w:id="16470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54801">
          <w:marLeft w:val="0"/>
          <w:marRight w:val="0"/>
          <w:marTop w:val="300"/>
          <w:marBottom w:val="0"/>
          <w:divBdr>
            <w:top w:val="none" w:sz="0" w:space="0" w:color="auto"/>
            <w:left w:val="none" w:sz="0" w:space="0" w:color="auto"/>
            <w:bottom w:val="none" w:sz="0" w:space="0" w:color="auto"/>
            <w:right w:val="none" w:sz="0" w:space="0" w:color="auto"/>
          </w:divBdr>
          <w:divsChild>
            <w:div w:id="90132588">
              <w:marLeft w:val="0"/>
              <w:marRight w:val="0"/>
              <w:marTop w:val="0"/>
              <w:marBottom w:val="0"/>
              <w:divBdr>
                <w:top w:val="none" w:sz="0" w:space="0" w:color="auto"/>
                <w:left w:val="none" w:sz="0" w:space="0" w:color="auto"/>
                <w:bottom w:val="none" w:sz="0" w:space="0" w:color="auto"/>
                <w:right w:val="none" w:sz="0" w:space="0" w:color="auto"/>
              </w:divBdr>
              <w:divsChild>
                <w:div w:id="592275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8100">
          <w:marLeft w:val="0"/>
          <w:marRight w:val="0"/>
          <w:marTop w:val="300"/>
          <w:marBottom w:val="0"/>
          <w:divBdr>
            <w:top w:val="none" w:sz="0" w:space="0" w:color="auto"/>
            <w:left w:val="none" w:sz="0" w:space="0" w:color="auto"/>
            <w:bottom w:val="none" w:sz="0" w:space="0" w:color="auto"/>
            <w:right w:val="none" w:sz="0" w:space="0" w:color="auto"/>
          </w:divBdr>
          <w:divsChild>
            <w:div w:id="1232041555">
              <w:marLeft w:val="0"/>
              <w:marRight w:val="0"/>
              <w:marTop w:val="0"/>
              <w:marBottom w:val="0"/>
              <w:divBdr>
                <w:top w:val="none" w:sz="0" w:space="0" w:color="auto"/>
                <w:left w:val="none" w:sz="0" w:space="0" w:color="auto"/>
                <w:bottom w:val="none" w:sz="0" w:space="0" w:color="auto"/>
                <w:right w:val="none" w:sz="0" w:space="0" w:color="auto"/>
              </w:divBdr>
              <w:divsChild>
                <w:div w:id="42808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6799">
          <w:marLeft w:val="0"/>
          <w:marRight w:val="0"/>
          <w:marTop w:val="300"/>
          <w:marBottom w:val="0"/>
          <w:divBdr>
            <w:top w:val="none" w:sz="0" w:space="0" w:color="auto"/>
            <w:left w:val="none" w:sz="0" w:space="0" w:color="auto"/>
            <w:bottom w:val="none" w:sz="0" w:space="0" w:color="auto"/>
            <w:right w:val="none" w:sz="0" w:space="0" w:color="auto"/>
          </w:divBdr>
          <w:divsChild>
            <w:div w:id="412897819">
              <w:marLeft w:val="0"/>
              <w:marRight w:val="0"/>
              <w:marTop w:val="0"/>
              <w:marBottom w:val="0"/>
              <w:divBdr>
                <w:top w:val="none" w:sz="0" w:space="0" w:color="auto"/>
                <w:left w:val="none" w:sz="0" w:space="0" w:color="auto"/>
                <w:bottom w:val="none" w:sz="0" w:space="0" w:color="auto"/>
                <w:right w:val="none" w:sz="0" w:space="0" w:color="auto"/>
              </w:divBdr>
              <w:divsChild>
                <w:div w:id="1709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386489">
      <w:bodyDiv w:val="1"/>
      <w:marLeft w:val="0"/>
      <w:marRight w:val="0"/>
      <w:marTop w:val="0"/>
      <w:marBottom w:val="0"/>
      <w:divBdr>
        <w:top w:val="none" w:sz="0" w:space="0" w:color="auto"/>
        <w:left w:val="none" w:sz="0" w:space="0" w:color="auto"/>
        <w:bottom w:val="none" w:sz="0" w:space="0" w:color="auto"/>
        <w:right w:val="none" w:sz="0" w:space="0" w:color="auto"/>
      </w:divBdr>
      <w:divsChild>
        <w:div w:id="731540402">
          <w:marLeft w:val="0"/>
          <w:marRight w:val="0"/>
          <w:marTop w:val="0"/>
          <w:marBottom w:val="0"/>
          <w:divBdr>
            <w:top w:val="none" w:sz="0" w:space="0" w:color="auto"/>
            <w:left w:val="none" w:sz="0" w:space="0" w:color="auto"/>
            <w:bottom w:val="none" w:sz="0" w:space="0" w:color="auto"/>
            <w:right w:val="none" w:sz="0" w:space="0" w:color="auto"/>
          </w:divBdr>
        </w:div>
        <w:div w:id="1013530751">
          <w:marLeft w:val="0"/>
          <w:marRight w:val="0"/>
          <w:marTop w:val="0"/>
          <w:marBottom w:val="0"/>
          <w:divBdr>
            <w:top w:val="none" w:sz="0" w:space="0" w:color="auto"/>
            <w:left w:val="none" w:sz="0" w:space="0" w:color="auto"/>
            <w:bottom w:val="none" w:sz="0" w:space="0" w:color="auto"/>
            <w:right w:val="none" w:sz="0" w:space="0" w:color="auto"/>
          </w:divBdr>
          <w:divsChild>
            <w:div w:id="994069978">
              <w:marLeft w:val="0"/>
              <w:marRight w:val="0"/>
              <w:marTop w:val="0"/>
              <w:marBottom w:val="0"/>
              <w:divBdr>
                <w:top w:val="none" w:sz="0" w:space="0" w:color="auto"/>
                <w:left w:val="none" w:sz="0" w:space="0" w:color="auto"/>
                <w:bottom w:val="none" w:sz="0" w:space="0" w:color="auto"/>
                <w:right w:val="none" w:sz="0" w:space="0" w:color="auto"/>
              </w:divBdr>
            </w:div>
          </w:divsChild>
        </w:div>
        <w:div w:id="1658999760">
          <w:marLeft w:val="0"/>
          <w:marRight w:val="0"/>
          <w:marTop w:val="0"/>
          <w:marBottom w:val="0"/>
          <w:divBdr>
            <w:top w:val="none" w:sz="0" w:space="0" w:color="auto"/>
            <w:left w:val="none" w:sz="0" w:space="0" w:color="auto"/>
            <w:bottom w:val="none" w:sz="0" w:space="0" w:color="auto"/>
            <w:right w:val="none" w:sz="0" w:space="0" w:color="auto"/>
          </w:divBdr>
        </w:div>
        <w:div w:id="1851528680">
          <w:marLeft w:val="0"/>
          <w:marRight w:val="0"/>
          <w:marTop w:val="0"/>
          <w:marBottom w:val="0"/>
          <w:divBdr>
            <w:top w:val="none" w:sz="0" w:space="0" w:color="auto"/>
            <w:left w:val="none" w:sz="0" w:space="0" w:color="auto"/>
            <w:bottom w:val="none" w:sz="0" w:space="0" w:color="auto"/>
            <w:right w:val="none" w:sz="0" w:space="0" w:color="auto"/>
          </w:divBdr>
          <w:divsChild>
            <w:div w:id="1650014758">
              <w:marLeft w:val="0"/>
              <w:marRight w:val="0"/>
              <w:marTop w:val="0"/>
              <w:marBottom w:val="0"/>
              <w:divBdr>
                <w:top w:val="none" w:sz="0" w:space="0" w:color="auto"/>
                <w:left w:val="none" w:sz="0" w:space="0" w:color="auto"/>
                <w:bottom w:val="none" w:sz="0" w:space="0" w:color="auto"/>
                <w:right w:val="none" w:sz="0" w:space="0" w:color="auto"/>
              </w:divBdr>
            </w:div>
          </w:divsChild>
        </w:div>
        <w:div w:id="1727298633">
          <w:marLeft w:val="0"/>
          <w:marRight w:val="0"/>
          <w:marTop w:val="0"/>
          <w:marBottom w:val="0"/>
          <w:divBdr>
            <w:top w:val="none" w:sz="0" w:space="0" w:color="auto"/>
            <w:left w:val="none" w:sz="0" w:space="0" w:color="auto"/>
            <w:bottom w:val="none" w:sz="0" w:space="0" w:color="auto"/>
            <w:right w:val="none" w:sz="0" w:space="0" w:color="auto"/>
          </w:divBdr>
        </w:div>
        <w:div w:id="768696066">
          <w:marLeft w:val="0"/>
          <w:marRight w:val="0"/>
          <w:marTop w:val="0"/>
          <w:marBottom w:val="0"/>
          <w:divBdr>
            <w:top w:val="none" w:sz="0" w:space="0" w:color="auto"/>
            <w:left w:val="none" w:sz="0" w:space="0" w:color="auto"/>
            <w:bottom w:val="none" w:sz="0" w:space="0" w:color="auto"/>
            <w:right w:val="none" w:sz="0" w:space="0" w:color="auto"/>
          </w:divBdr>
          <w:divsChild>
            <w:div w:id="979925152">
              <w:marLeft w:val="0"/>
              <w:marRight w:val="0"/>
              <w:marTop w:val="0"/>
              <w:marBottom w:val="0"/>
              <w:divBdr>
                <w:top w:val="none" w:sz="0" w:space="0" w:color="auto"/>
                <w:left w:val="none" w:sz="0" w:space="0" w:color="auto"/>
                <w:bottom w:val="none" w:sz="0" w:space="0" w:color="auto"/>
                <w:right w:val="none" w:sz="0" w:space="0" w:color="auto"/>
              </w:divBdr>
            </w:div>
          </w:divsChild>
        </w:div>
        <w:div w:id="1661692225">
          <w:marLeft w:val="0"/>
          <w:marRight w:val="0"/>
          <w:marTop w:val="0"/>
          <w:marBottom w:val="0"/>
          <w:divBdr>
            <w:top w:val="none" w:sz="0" w:space="0" w:color="auto"/>
            <w:left w:val="none" w:sz="0" w:space="0" w:color="auto"/>
            <w:bottom w:val="none" w:sz="0" w:space="0" w:color="auto"/>
            <w:right w:val="none" w:sz="0" w:space="0" w:color="auto"/>
          </w:divBdr>
        </w:div>
        <w:div w:id="99955942">
          <w:marLeft w:val="0"/>
          <w:marRight w:val="0"/>
          <w:marTop w:val="0"/>
          <w:marBottom w:val="0"/>
          <w:divBdr>
            <w:top w:val="none" w:sz="0" w:space="0" w:color="auto"/>
            <w:left w:val="none" w:sz="0" w:space="0" w:color="auto"/>
            <w:bottom w:val="none" w:sz="0" w:space="0" w:color="auto"/>
            <w:right w:val="none" w:sz="0" w:space="0" w:color="auto"/>
          </w:divBdr>
          <w:divsChild>
            <w:div w:id="2104837745">
              <w:marLeft w:val="0"/>
              <w:marRight w:val="0"/>
              <w:marTop w:val="0"/>
              <w:marBottom w:val="0"/>
              <w:divBdr>
                <w:top w:val="none" w:sz="0" w:space="0" w:color="auto"/>
                <w:left w:val="none" w:sz="0" w:space="0" w:color="auto"/>
                <w:bottom w:val="none" w:sz="0" w:space="0" w:color="auto"/>
                <w:right w:val="none" w:sz="0" w:space="0" w:color="auto"/>
              </w:divBdr>
            </w:div>
          </w:divsChild>
        </w:div>
        <w:div w:id="2121558787">
          <w:marLeft w:val="0"/>
          <w:marRight w:val="0"/>
          <w:marTop w:val="0"/>
          <w:marBottom w:val="0"/>
          <w:divBdr>
            <w:top w:val="none" w:sz="0" w:space="0" w:color="auto"/>
            <w:left w:val="none" w:sz="0" w:space="0" w:color="auto"/>
            <w:bottom w:val="none" w:sz="0" w:space="0" w:color="auto"/>
            <w:right w:val="none" w:sz="0" w:space="0" w:color="auto"/>
          </w:divBdr>
        </w:div>
        <w:div w:id="916939486">
          <w:marLeft w:val="0"/>
          <w:marRight w:val="0"/>
          <w:marTop w:val="0"/>
          <w:marBottom w:val="0"/>
          <w:divBdr>
            <w:top w:val="none" w:sz="0" w:space="0" w:color="auto"/>
            <w:left w:val="none" w:sz="0" w:space="0" w:color="auto"/>
            <w:bottom w:val="none" w:sz="0" w:space="0" w:color="auto"/>
            <w:right w:val="none" w:sz="0" w:space="0" w:color="auto"/>
          </w:divBdr>
          <w:divsChild>
            <w:div w:id="35398636">
              <w:marLeft w:val="0"/>
              <w:marRight w:val="0"/>
              <w:marTop w:val="0"/>
              <w:marBottom w:val="0"/>
              <w:divBdr>
                <w:top w:val="none" w:sz="0" w:space="0" w:color="auto"/>
                <w:left w:val="none" w:sz="0" w:space="0" w:color="auto"/>
                <w:bottom w:val="none" w:sz="0" w:space="0" w:color="auto"/>
                <w:right w:val="none" w:sz="0" w:space="0" w:color="auto"/>
              </w:divBdr>
            </w:div>
          </w:divsChild>
        </w:div>
        <w:div w:id="2007392144">
          <w:marLeft w:val="0"/>
          <w:marRight w:val="0"/>
          <w:marTop w:val="0"/>
          <w:marBottom w:val="0"/>
          <w:divBdr>
            <w:top w:val="none" w:sz="0" w:space="0" w:color="auto"/>
            <w:left w:val="none" w:sz="0" w:space="0" w:color="auto"/>
            <w:bottom w:val="none" w:sz="0" w:space="0" w:color="auto"/>
            <w:right w:val="none" w:sz="0" w:space="0" w:color="auto"/>
          </w:divBdr>
        </w:div>
        <w:div w:id="1728262255">
          <w:marLeft w:val="0"/>
          <w:marRight w:val="0"/>
          <w:marTop w:val="0"/>
          <w:marBottom w:val="0"/>
          <w:divBdr>
            <w:top w:val="none" w:sz="0" w:space="0" w:color="auto"/>
            <w:left w:val="none" w:sz="0" w:space="0" w:color="auto"/>
            <w:bottom w:val="none" w:sz="0" w:space="0" w:color="auto"/>
            <w:right w:val="none" w:sz="0" w:space="0" w:color="auto"/>
          </w:divBdr>
          <w:divsChild>
            <w:div w:id="784735887">
              <w:marLeft w:val="0"/>
              <w:marRight w:val="0"/>
              <w:marTop w:val="0"/>
              <w:marBottom w:val="0"/>
              <w:divBdr>
                <w:top w:val="none" w:sz="0" w:space="0" w:color="auto"/>
                <w:left w:val="none" w:sz="0" w:space="0" w:color="auto"/>
                <w:bottom w:val="none" w:sz="0" w:space="0" w:color="auto"/>
                <w:right w:val="none" w:sz="0" w:space="0" w:color="auto"/>
              </w:divBdr>
            </w:div>
          </w:divsChild>
        </w:div>
        <w:div w:id="784156837">
          <w:marLeft w:val="0"/>
          <w:marRight w:val="0"/>
          <w:marTop w:val="0"/>
          <w:marBottom w:val="0"/>
          <w:divBdr>
            <w:top w:val="none" w:sz="0" w:space="0" w:color="auto"/>
            <w:left w:val="none" w:sz="0" w:space="0" w:color="auto"/>
            <w:bottom w:val="none" w:sz="0" w:space="0" w:color="auto"/>
            <w:right w:val="none" w:sz="0" w:space="0" w:color="auto"/>
          </w:divBdr>
        </w:div>
        <w:div w:id="161312553">
          <w:marLeft w:val="0"/>
          <w:marRight w:val="0"/>
          <w:marTop w:val="0"/>
          <w:marBottom w:val="0"/>
          <w:divBdr>
            <w:top w:val="none" w:sz="0" w:space="0" w:color="auto"/>
            <w:left w:val="none" w:sz="0" w:space="0" w:color="auto"/>
            <w:bottom w:val="none" w:sz="0" w:space="0" w:color="auto"/>
            <w:right w:val="none" w:sz="0" w:space="0" w:color="auto"/>
          </w:divBdr>
          <w:divsChild>
            <w:div w:id="1825899223">
              <w:marLeft w:val="0"/>
              <w:marRight w:val="0"/>
              <w:marTop w:val="0"/>
              <w:marBottom w:val="0"/>
              <w:divBdr>
                <w:top w:val="none" w:sz="0" w:space="0" w:color="auto"/>
                <w:left w:val="none" w:sz="0" w:space="0" w:color="auto"/>
                <w:bottom w:val="none" w:sz="0" w:space="0" w:color="auto"/>
                <w:right w:val="none" w:sz="0" w:space="0" w:color="auto"/>
              </w:divBdr>
            </w:div>
          </w:divsChild>
        </w:div>
        <w:div w:id="1027607988">
          <w:marLeft w:val="0"/>
          <w:marRight w:val="0"/>
          <w:marTop w:val="300"/>
          <w:marBottom w:val="0"/>
          <w:divBdr>
            <w:top w:val="none" w:sz="0" w:space="0" w:color="auto"/>
            <w:left w:val="none" w:sz="0" w:space="0" w:color="auto"/>
            <w:bottom w:val="none" w:sz="0" w:space="0" w:color="auto"/>
            <w:right w:val="none" w:sz="0" w:space="0" w:color="auto"/>
          </w:divBdr>
          <w:divsChild>
            <w:div w:id="1751805978">
              <w:marLeft w:val="0"/>
              <w:marRight w:val="0"/>
              <w:marTop w:val="0"/>
              <w:marBottom w:val="0"/>
              <w:divBdr>
                <w:top w:val="none" w:sz="0" w:space="0" w:color="auto"/>
                <w:left w:val="none" w:sz="0" w:space="0" w:color="auto"/>
                <w:bottom w:val="none" w:sz="0" w:space="0" w:color="auto"/>
                <w:right w:val="none" w:sz="0" w:space="0" w:color="auto"/>
              </w:divBdr>
              <w:divsChild>
                <w:div w:id="46412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561361">
          <w:marLeft w:val="0"/>
          <w:marRight w:val="0"/>
          <w:marTop w:val="300"/>
          <w:marBottom w:val="0"/>
          <w:divBdr>
            <w:top w:val="none" w:sz="0" w:space="0" w:color="auto"/>
            <w:left w:val="none" w:sz="0" w:space="0" w:color="auto"/>
            <w:bottom w:val="none" w:sz="0" w:space="0" w:color="auto"/>
            <w:right w:val="none" w:sz="0" w:space="0" w:color="auto"/>
          </w:divBdr>
          <w:divsChild>
            <w:div w:id="241335166">
              <w:marLeft w:val="0"/>
              <w:marRight w:val="0"/>
              <w:marTop w:val="0"/>
              <w:marBottom w:val="0"/>
              <w:divBdr>
                <w:top w:val="none" w:sz="0" w:space="0" w:color="auto"/>
                <w:left w:val="none" w:sz="0" w:space="0" w:color="auto"/>
                <w:bottom w:val="none" w:sz="0" w:space="0" w:color="auto"/>
                <w:right w:val="none" w:sz="0" w:space="0" w:color="auto"/>
              </w:divBdr>
              <w:divsChild>
                <w:div w:id="79780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96619">
          <w:marLeft w:val="0"/>
          <w:marRight w:val="0"/>
          <w:marTop w:val="300"/>
          <w:marBottom w:val="0"/>
          <w:divBdr>
            <w:top w:val="none" w:sz="0" w:space="0" w:color="auto"/>
            <w:left w:val="none" w:sz="0" w:space="0" w:color="auto"/>
            <w:bottom w:val="none" w:sz="0" w:space="0" w:color="auto"/>
            <w:right w:val="none" w:sz="0" w:space="0" w:color="auto"/>
          </w:divBdr>
          <w:divsChild>
            <w:div w:id="1694528101">
              <w:marLeft w:val="0"/>
              <w:marRight w:val="0"/>
              <w:marTop w:val="0"/>
              <w:marBottom w:val="0"/>
              <w:divBdr>
                <w:top w:val="none" w:sz="0" w:space="0" w:color="auto"/>
                <w:left w:val="none" w:sz="0" w:space="0" w:color="auto"/>
                <w:bottom w:val="none" w:sz="0" w:space="0" w:color="auto"/>
                <w:right w:val="none" w:sz="0" w:space="0" w:color="auto"/>
              </w:divBdr>
              <w:divsChild>
                <w:div w:id="108595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490293">
          <w:marLeft w:val="0"/>
          <w:marRight w:val="0"/>
          <w:marTop w:val="300"/>
          <w:marBottom w:val="0"/>
          <w:divBdr>
            <w:top w:val="none" w:sz="0" w:space="0" w:color="auto"/>
            <w:left w:val="none" w:sz="0" w:space="0" w:color="auto"/>
            <w:bottom w:val="none" w:sz="0" w:space="0" w:color="auto"/>
            <w:right w:val="none" w:sz="0" w:space="0" w:color="auto"/>
          </w:divBdr>
          <w:divsChild>
            <w:div w:id="1477603697">
              <w:marLeft w:val="0"/>
              <w:marRight w:val="0"/>
              <w:marTop w:val="0"/>
              <w:marBottom w:val="0"/>
              <w:divBdr>
                <w:top w:val="none" w:sz="0" w:space="0" w:color="auto"/>
                <w:left w:val="none" w:sz="0" w:space="0" w:color="auto"/>
                <w:bottom w:val="none" w:sz="0" w:space="0" w:color="auto"/>
                <w:right w:val="none" w:sz="0" w:space="0" w:color="auto"/>
              </w:divBdr>
              <w:divsChild>
                <w:div w:id="213097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3623">
      <w:bodyDiv w:val="1"/>
      <w:marLeft w:val="0"/>
      <w:marRight w:val="0"/>
      <w:marTop w:val="0"/>
      <w:marBottom w:val="0"/>
      <w:divBdr>
        <w:top w:val="none" w:sz="0" w:space="0" w:color="auto"/>
        <w:left w:val="none" w:sz="0" w:space="0" w:color="auto"/>
        <w:bottom w:val="none" w:sz="0" w:space="0" w:color="auto"/>
        <w:right w:val="none" w:sz="0" w:space="0" w:color="auto"/>
      </w:divBdr>
      <w:divsChild>
        <w:div w:id="589199512">
          <w:marLeft w:val="0"/>
          <w:marRight w:val="0"/>
          <w:marTop w:val="0"/>
          <w:marBottom w:val="0"/>
          <w:divBdr>
            <w:top w:val="none" w:sz="0" w:space="0" w:color="auto"/>
            <w:left w:val="none" w:sz="0" w:space="0" w:color="auto"/>
            <w:bottom w:val="none" w:sz="0" w:space="0" w:color="auto"/>
            <w:right w:val="none" w:sz="0" w:space="0" w:color="auto"/>
          </w:divBdr>
        </w:div>
        <w:div w:id="1880973009">
          <w:marLeft w:val="0"/>
          <w:marRight w:val="0"/>
          <w:marTop w:val="0"/>
          <w:marBottom w:val="0"/>
          <w:divBdr>
            <w:top w:val="none" w:sz="0" w:space="0" w:color="auto"/>
            <w:left w:val="none" w:sz="0" w:space="0" w:color="auto"/>
            <w:bottom w:val="none" w:sz="0" w:space="0" w:color="auto"/>
            <w:right w:val="none" w:sz="0" w:space="0" w:color="auto"/>
          </w:divBdr>
          <w:divsChild>
            <w:div w:id="425998663">
              <w:marLeft w:val="0"/>
              <w:marRight w:val="0"/>
              <w:marTop w:val="0"/>
              <w:marBottom w:val="0"/>
              <w:divBdr>
                <w:top w:val="none" w:sz="0" w:space="0" w:color="auto"/>
                <w:left w:val="none" w:sz="0" w:space="0" w:color="auto"/>
                <w:bottom w:val="none" w:sz="0" w:space="0" w:color="auto"/>
                <w:right w:val="none" w:sz="0" w:space="0" w:color="auto"/>
              </w:divBdr>
            </w:div>
          </w:divsChild>
        </w:div>
        <w:div w:id="253125746">
          <w:marLeft w:val="0"/>
          <w:marRight w:val="0"/>
          <w:marTop w:val="0"/>
          <w:marBottom w:val="0"/>
          <w:divBdr>
            <w:top w:val="none" w:sz="0" w:space="0" w:color="auto"/>
            <w:left w:val="none" w:sz="0" w:space="0" w:color="auto"/>
            <w:bottom w:val="none" w:sz="0" w:space="0" w:color="auto"/>
            <w:right w:val="none" w:sz="0" w:space="0" w:color="auto"/>
          </w:divBdr>
        </w:div>
        <w:div w:id="1020665034">
          <w:marLeft w:val="0"/>
          <w:marRight w:val="0"/>
          <w:marTop w:val="0"/>
          <w:marBottom w:val="0"/>
          <w:divBdr>
            <w:top w:val="none" w:sz="0" w:space="0" w:color="auto"/>
            <w:left w:val="none" w:sz="0" w:space="0" w:color="auto"/>
            <w:bottom w:val="none" w:sz="0" w:space="0" w:color="auto"/>
            <w:right w:val="none" w:sz="0" w:space="0" w:color="auto"/>
          </w:divBdr>
          <w:divsChild>
            <w:div w:id="387799805">
              <w:marLeft w:val="0"/>
              <w:marRight w:val="0"/>
              <w:marTop w:val="0"/>
              <w:marBottom w:val="0"/>
              <w:divBdr>
                <w:top w:val="none" w:sz="0" w:space="0" w:color="auto"/>
                <w:left w:val="none" w:sz="0" w:space="0" w:color="auto"/>
                <w:bottom w:val="none" w:sz="0" w:space="0" w:color="auto"/>
                <w:right w:val="none" w:sz="0" w:space="0" w:color="auto"/>
              </w:divBdr>
            </w:div>
          </w:divsChild>
        </w:div>
        <w:div w:id="109782388">
          <w:marLeft w:val="0"/>
          <w:marRight w:val="0"/>
          <w:marTop w:val="0"/>
          <w:marBottom w:val="0"/>
          <w:divBdr>
            <w:top w:val="none" w:sz="0" w:space="0" w:color="auto"/>
            <w:left w:val="none" w:sz="0" w:space="0" w:color="auto"/>
            <w:bottom w:val="none" w:sz="0" w:space="0" w:color="auto"/>
            <w:right w:val="none" w:sz="0" w:space="0" w:color="auto"/>
          </w:divBdr>
        </w:div>
        <w:div w:id="1270119635">
          <w:marLeft w:val="0"/>
          <w:marRight w:val="0"/>
          <w:marTop w:val="0"/>
          <w:marBottom w:val="0"/>
          <w:divBdr>
            <w:top w:val="none" w:sz="0" w:space="0" w:color="auto"/>
            <w:left w:val="none" w:sz="0" w:space="0" w:color="auto"/>
            <w:bottom w:val="none" w:sz="0" w:space="0" w:color="auto"/>
            <w:right w:val="none" w:sz="0" w:space="0" w:color="auto"/>
          </w:divBdr>
          <w:divsChild>
            <w:div w:id="1564291551">
              <w:marLeft w:val="0"/>
              <w:marRight w:val="0"/>
              <w:marTop w:val="0"/>
              <w:marBottom w:val="0"/>
              <w:divBdr>
                <w:top w:val="none" w:sz="0" w:space="0" w:color="auto"/>
                <w:left w:val="none" w:sz="0" w:space="0" w:color="auto"/>
                <w:bottom w:val="none" w:sz="0" w:space="0" w:color="auto"/>
                <w:right w:val="none" w:sz="0" w:space="0" w:color="auto"/>
              </w:divBdr>
            </w:div>
          </w:divsChild>
        </w:div>
        <w:div w:id="1508014517">
          <w:marLeft w:val="0"/>
          <w:marRight w:val="0"/>
          <w:marTop w:val="0"/>
          <w:marBottom w:val="0"/>
          <w:divBdr>
            <w:top w:val="none" w:sz="0" w:space="0" w:color="auto"/>
            <w:left w:val="none" w:sz="0" w:space="0" w:color="auto"/>
            <w:bottom w:val="none" w:sz="0" w:space="0" w:color="auto"/>
            <w:right w:val="none" w:sz="0" w:space="0" w:color="auto"/>
          </w:divBdr>
        </w:div>
        <w:div w:id="794105727">
          <w:marLeft w:val="0"/>
          <w:marRight w:val="0"/>
          <w:marTop w:val="0"/>
          <w:marBottom w:val="0"/>
          <w:divBdr>
            <w:top w:val="none" w:sz="0" w:space="0" w:color="auto"/>
            <w:left w:val="none" w:sz="0" w:space="0" w:color="auto"/>
            <w:bottom w:val="none" w:sz="0" w:space="0" w:color="auto"/>
            <w:right w:val="none" w:sz="0" w:space="0" w:color="auto"/>
          </w:divBdr>
          <w:divsChild>
            <w:div w:id="1388726345">
              <w:marLeft w:val="0"/>
              <w:marRight w:val="0"/>
              <w:marTop w:val="0"/>
              <w:marBottom w:val="0"/>
              <w:divBdr>
                <w:top w:val="none" w:sz="0" w:space="0" w:color="auto"/>
                <w:left w:val="none" w:sz="0" w:space="0" w:color="auto"/>
                <w:bottom w:val="none" w:sz="0" w:space="0" w:color="auto"/>
                <w:right w:val="none" w:sz="0" w:space="0" w:color="auto"/>
              </w:divBdr>
            </w:div>
          </w:divsChild>
        </w:div>
        <w:div w:id="2076930761">
          <w:marLeft w:val="0"/>
          <w:marRight w:val="0"/>
          <w:marTop w:val="0"/>
          <w:marBottom w:val="0"/>
          <w:divBdr>
            <w:top w:val="none" w:sz="0" w:space="0" w:color="auto"/>
            <w:left w:val="none" w:sz="0" w:space="0" w:color="auto"/>
            <w:bottom w:val="none" w:sz="0" w:space="0" w:color="auto"/>
            <w:right w:val="none" w:sz="0" w:space="0" w:color="auto"/>
          </w:divBdr>
        </w:div>
        <w:div w:id="1772704106">
          <w:marLeft w:val="0"/>
          <w:marRight w:val="0"/>
          <w:marTop w:val="0"/>
          <w:marBottom w:val="0"/>
          <w:divBdr>
            <w:top w:val="none" w:sz="0" w:space="0" w:color="auto"/>
            <w:left w:val="none" w:sz="0" w:space="0" w:color="auto"/>
            <w:bottom w:val="none" w:sz="0" w:space="0" w:color="auto"/>
            <w:right w:val="none" w:sz="0" w:space="0" w:color="auto"/>
          </w:divBdr>
          <w:divsChild>
            <w:div w:id="784733839">
              <w:marLeft w:val="0"/>
              <w:marRight w:val="0"/>
              <w:marTop w:val="0"/>
              <w:marBottom w:val="0"/>
              <w:divBdr>
                <w:top w:val="none" w:sz="0" w:space="0" w:color="auto"/>
                <w:left w:val="none" w:sz="0" w:space="0" w:color="auto"/>
                <w:bottom w:val="none" w:sz="0" w:space="0" w:color="auto"/>
                <w:right w:val="none" w:sz="0" w:space="0" w:color="auto"/>
              </w:divBdr>
            </w:div>
          </w:divsChild>
        </w:div>
        <w:div w:id="1723820246">
          <w:marLeft w:val="0"/>
          <w:marRight w:val="0"/>
          <w:marTop w:val="0"/>
          <w:marBottom w:val="0"/>
          <w:divBdr>
            <w:top w:val="none" w:sz="0" w:space="0" w:color="auto"/>
            <w:left w:val="none" w:sz="0" w:space="0" w:color="auto"/>
            <w:bottom w:val="none" w:sz="0" w:space="0" w:color="auto"/>
            <w:right w:val="none" w:sz="0" w:space="0" w:color="auto"/>
          </w:divBdr>
        </w:div>
        <w:div w:id="626664464">
          <w:marLeft w:val="0"/>
          <w:marRight w:val="0"/>
          <w:marTop w:val="0"/>
          <w:marBottom w:val="0"/>
          <w:divBdr>
            <w:top w:val="none" w:sz="0" w:space="0" w:color="auto"/>
            <w:left w:val="none" w:sz="0" w:space="0" w:color="auto"/>
            <w:bottom w:val="none" w:sz="0" w:space="0" w:color="auto"/>
            <w:right w:val="none" w:sz="0" w:space="0" w:color="auto"/>
          </w:divBdr>
          <w:divsChild>
            <w:div w:id="199166864">
              <w:marLeft w:val="0"/>
              <w:marRight w:val="0"/>
              <w:marTop w:val="0"/>
              <w:marBottom w:val="0"/>
              <w:divBdr>
                <w:top w:val="none" w:sz="0" w:space="0" w:color="auto"/>
                <w:left w:val="none" w:sz="0" w:space="0" w:color="auto"/>
                <w:bottom w:val="none" w:sz="0" w:space="0" w:color="auto"/>
                <w:right w:val="none" w:sz="0" w:space="0" w:color="auto"/>
              </w:divBdr>
            </w:div>
          </w:divsChild>
        </w:div>
        <w:div w:id="111947970">
          <w:marLeft w:val="0"/>
          <w:marRight w:val="0"/>
          <w:marTop w:val="0"/>
          <w:marBottom w:val="0"/>
          <w:divBdr>
            <w:top w:val="none" w:sz="0" w:space="0" w:color="auto"/>
            <w:left w:val="none" w:sz="0" w:space="0" w:color="auto"/>
            <w:bottom w:val="none" w:sz="0" w:space="0" w:color="auto"/>
            <w:right w:val="none" w:sz="0" w:space="0" w:color="auto"/>
          </w:divBdr>
        </w:div>
        <w:div w:id="512843040">
          <w:marLeft w:val="0"/>
          <w:marRight w:val="0"/>
          <w:marTop w:val="0"/>
          <w:marBottom w:val="0"/>
          <w:divBdr>
            <w:top w:val="none" w:sz="0" w:space="0" w:color="auto"/>
            <w:left w:val="none" w:sz="0" w:space="0" w:color="auto"/>
            <w:bottom w:val="none" w:sz="0" w:space="0" w:color="auto"/>
            <w:right w:val="none" w:sz="0" w:space="0" w:color="auto"/>
          </w:divBdr>
          <w:divsChild>
            <w:div w:id="356468144">
              <w:marLeft w:val="0"/>
              <w:marRight w:val="0"/>
              <w:marTop w:val="0"/>
              <w:marBottom w:val="0"/>
              <w:divBdr>
                <w:top w:val="none" w:sz="0" w:space="0" w:color="auto"/>
                <w:left w:val="none" w:sz="0" w:space="0" w:color="auto"/>
                <w:bottom w:val="none" w:sz="0" w:space="0" w:color="auto"/>
                <w:right w:val="none" w:sz="0" w:space="0" w:color="auto"/>
              </w:divBdr>
            </w:div>
          </w:divsChild>
        </w:div>
        <w:div w:id="955873187">
          <w:marLeft w:val="0"/>
          <w:marRight w:val="0"/>
          <w:marTop w:val="300"/>
          <w:marBottom w:val="0"/>
          <w:divBdr>
            <w:top w:val="none" w:sz="0" w:space="0" w:color="auto"/>
            <w:left w:val="none" w:sz="0" w:space="0" w:color="auto"/>
            <w:bottom w:val="none" w:sz="0" w:space="0" w:color="auto"/>
            <w:right w:val="none" w:sz="0" w:space="0" w:color="auto"/>
          </w:divBdr>
          <w:divsChild>
            <w:div w:id="786125107">
              <w:marLeft w:val="0"/>
              <w:marRight w:val="0"/>
              <w:marTop w:val="0"/>
              <w:marBottom w:val="0"/>
              <w:divBdr>
                <w:top w:val="none" w:sz="0" w:space="0" w:color="auto"/>
                <w:left w:val="none" w:sz="0" w:space="0" w:color="auto"/>
                <w:bottom w:val="none" w:sz="0" w:space="0" w:color="auto"/>
                <w:right w:val="none" w:sz="0" w:space="0" w:color="auto"/>
              </w:divBdr>
              <w:divsChild>
                <w:div w:id="736443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603806">
          <w:marLeft w:val="0"/>
          <w:marRight w:val="0"/>
          <w:marTop w:val="300"/>
          <w:marBottom w:val="0"/>
          <w:divBdr>
            <w:top w:val="none" w:sz="0" w:space="0" w:color="auto"/>
            <w:left w:val="none" w:sz="0" w:space="0" w:color="auto"/>
            <w:bottom w:val="none" w:sz="0" w:space="0" w:color="auto"/>
            <w:right w:val="none" w:sz="0" w:space="0" w:color="auto"/>
          </w:divBdr>
          <w:divsChild>
            <w:div w:id="1319844304">
              <w:marLeft w:val="0"/>
              <w:marRight w:val="0"/>
              <w:marTop w:val="0"/>
              <w:marBottom w:val="0"/>
              <w:divBdr>
                <w:top w:val="none" w:sz="0" w:space="0" w:color="auto"/>
                <w:left w:val="none" w:sz="0" w:space="0" w:color="auto"/>
                <w:bottom w:val="none" w:sz="0" w:space="0" w:color="auto"/>
                <w:right w:val="none" w:sz="0" w:space="0" w:color="auto"/>
              </w:divBdr>
              <w:divsChild>
                <w:div w:id="148847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807354">
          <w:marLeft w:val="0"/>
          <w:marRight w:val="0"/>
          <w:marTop w:val="300"/>
          <w:marBottom w:val="0"/>
          <w:divBdr>
            <w:top w:val="none" w:sz="0" w:space="0" w:color="auto"/>
            <w:left w:val="none" w:sz="0" w:space="0" w:color="auto"/>
            <w:bottom w:val="none" w:sz="0" w:space="0" w:color="auto"/>
            <w:right w:val="none" w:sz="0" w:space="0" w:color="auto"/>
          </w:divBdr>
          <w:divsChild>
            <w:div w:id="250286474">
              <w:marLeft w:val="0"/>
              <w:marRight w:val="0"/>
              <w:marTop w:val="0"/>
              <w:marBottom w:val="0"/>
              <w:divBdr>
                <w:top w:val="none" w:sz="0" w:space="0" w:color="auto"/>
                <w:left w:val="none" w:sz="0" w:space="0" w:color="auto"/>
                <w:bottom w:val="none" w:sz="0" w:space="0" w:color="auto"/>
                <w:right w:val="none" w:sz="0" w:space="0" w:color="auto"/>
              </w:divBdr>
              <w:divsChild>
                <w:div w:id="83056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79321">
          <w:marLeft w:val="0"/>
          <w:marRight w:val="0"/>
          <w:marTop w:val="300"/>
          <w:marBottom w:val="0"/>
          <w:divBdr>
            <w:top w:val="none" w:sz="0" w:space="0" w:color="auto"/>
            <w:left w:val="none" w:sz="0" w:space="0" w:color="auto"/>
            <w:bottom w:val="none" w:sz="0" w:space="0" w:color="auto"/>
            <w:right w:val="none" w:sz="0" w:space="0" w:color="auto"/>
          </w:divBdr>
          <w:divsChild>
            <w:div w:id="436406876">
              <w:marLeft w:val="0"/>
              <w:marRight w:val="0"/>
              <w:marTop w:val="0"/>
              <w:marBottom w:val="0"/>
              <w:divBdr>
                <w:top w:val="none" w:sz="0" w:space="0" w:color="auto"/>
                <w:left w:val="none" w:sz="0" w:space="0" w:color="auto"/>
                <w:bottom w:val="none" w:sz="0" w:space="0" w:color="auto"/>
                <w:right w:val="none" w:sz="0" w:space="0" w:color="auto"/>
              </w:divBdr>
              <w:divsChild>
                <w:div w:id="12755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1015">
      <w:bodyDiv w:val="1"/>
      <w:marLeft w:val="0"/>
      <w:marRight w:val="0"/>
      <w:marTop w:val="0"/>
      <w:marBottom w:val="0"/>
      <w:divBdr>
        <w:top w:val="none" w:sz="0" w:space="0" w:color="auto"/>
        <w:left w:val="none" w:sz="0" w:space="0" w:color="auto"/>
        <w:bottom w:val="none" w:sz="0" w:space="0" w:color="auto"/>
        <w:right w:val="none" w:sz="0" w:space="0" w:color="auto"/>
      </w:divBdr>
      <w:divsChild>
        <w:div w:id="1407023961">
          <w:marLeft w:val="0"/>
          <w:marRight w:val="0"/>
          <w:marTop w:val="0"/>
          <w:marBottom w:val="0"/>
          <w:divBdr>
            <w:top w:val="none" w:sz="0" w:space="0" w:color="auto"/>
            <w:left w:val="none" w:sz="0" w:space="0" w:color="auto"/>
            <w:bottom w:val="none" w:sz="0" w:space="0" w:color="auto"/>
            <w:right w:val="none" w:sz="0" w:space="0" w:color="auto"/>
          </w:divBdr>
        </w:div>
        <w:div w:id="1842312545">
          <w:marLeft w:val="0"/>
          <w:marRight w:val="0"/>
          <w:marTop w:val="0"/>
          <w:marBottom w:val="0"/>
          <w:divBdr>
            <w:top w:val="none" w:sz="0" w:space="0" w:color="auto"/>
            <w:left w:val="none" w:sz="0" w:space="0" w:color="auto"/>
            <w:bottom w:val="none" w:sz="0" w:space="0" w:color="auto"/>
            <w:right w:val="none" w:sz="0" w:space="0" w:color="auto"/>
          </w:divBdr>
          <w:divsChild>
            <w:div w:id="1152940220">
              <w:marLeft w:val="0"/>
              <w:marRight w:val="0"/>
              <w:marTop w:val="0"/>
              <w:marBottom w:val="0"/>
              <w:divBdr>
                <w:top w:val="none" w:sz="0" w:space="0" w:color="auto"/>
                <w:left w:val="none" w:sz="0" w:space="0" w:color="auto"/>
                <w:bottom w:val="none" w:sz="0" w:space="0" w:color="auto"/>
                <w:right w:val="none" w:sz="0" w:space="0" w:color="auto"/>
              </w:divBdr>
            </w:div>
          </w:divsChild>
        </w:div>
        <w:div w:id="882057349">
          <w:marLeft w:val="0"/>
          <w:marRight w:val="0"/>
          <w:marTop w:val="0"/>
          <w:marBottom w:val="0"/>
          <w:divBdr>
            <w:top w:val="none" w:sz="0" w:space="0" w:color="auto"/>
            <w:left w:val="none" w:sz="0" w:space="0" w:color="auto"/>
            <w:bottom w:val="none" w:sz="0" w:space="0" w:color="auto"/>
            <w:right w:val="none" w:sz="0" w:space="0" w:color="auto"/>
          </w:divBdr>
        </w:div>
        <w:div w:id="778526092">
          <w:marLeft w:val="0"/>
          <w:marRight w:val="0"/>
          <w:marTop w:val="0"/>
          <w:marBottom w:val="0"/>
          <w:divBdr>
            <w:top w:val="none" w:sz="0" w:space="0" w:color="auto"/>
            <w:left w:val="none" w:sz="0" w:space="0" w:color="auto"/>
            <w:bottom w:val="none" w:sz="0" w:space="0" w:color="auto"/>
            <w:right w:val="none" w:sz="0" w:space="0" w:color="auto"/>
          </w:divBdr>
          <w:divsChild>
            <w:div w:id="771705555">
              <w:marLeft w:val="0"/>
              <w:marRight w:val="0"/>
              <w:marTop w:val="0"/>
              <w:marBottom w:val="0"/>
              <w:divBdr>
                <w:top w:val="none" w:sz="0" w:space="0" w:color="auto"/>
                <w:left w:val="none" w:sz="0" w:space="0" w:color="auto"/>
                <w:bottom w:val="none" w:sz="0" w:space="0" w:color="auto"/>
                <w:right w:val="none" w:sz="0" w:space="0" w:color="auto"/>
              </w:divBdr>
            </w:div>
          </w:divsChild>
        </w:div>
        <w:div w:id="1811092228">
          <w:marLeft w:val="0"/>
          <w:marRight w:val="0"/>
          <w:marTop w:val="0"/>
          <w:marBottom w:val="0"/>
          <w:divBdr>
            <w:top w:val="none" w:sz="0" w:space="0" w:color="auto"/>
            <w:left w:val="none" w:sz="0" w:space="0" w:color="auto"/>
            <w:bottom w:val="none" w:sz="0" w:space="0" w:color="auto"/>
            <w:right w:val="none" w:sz="0" w:space="0" w:color="auto"/>
          </w:divBdr>
        </w:div>
        <w:div w:id="672299468">
          <w:marLeft w:val="0"/>
          <w:marRight w:val="0"/>
          <w:marTop w:val="0"/>
          <w:marBottom w:val="0"/>
          <w:divBdr>
            <w:top w:val="none" w:sz="0" w:space="0" w:color="auto"/>
            <w:left w:val="none" w:sz="0" w:space="0" w:color="auto"/>
            <w:bottom w:val="none" w:sz="0" w:space="0" w:color="auto"/>
            <w:right w:val="none" w:sz="0" w:space="0" w:color="auto"/>
          </w:divBdr>
          <w:divsChild>
            <w:div w:id="2135899258">
              <w:marLeft w:val="0"/>
              <w:marRight w:val="0"/>
              <w:marTop w:val="0"/>
              <w:marBottom w:val="0"/>
              <w:divBdr>
                <w:top w:val="none" w:sz="0" w:space="0" w:color="auto"/>
                <w:left w:val="none" w:sz="0" w:space="0" w:color="auto"/>
                <w:bottom w:val="none" w:sz="0" w:space="0" w:color="auto"/>
                <w:right w:val="none" w:sz="0" w:space="0" w:color="auto"/>
              </w:divBdr>
            </w:div>
          </w:divsChild>
        </w:div>
        <w:div w:id="810635032">
          <w:marLeft w:val="0"/>
          <w:marRight w:val="0"/>
          <w:marTop w:val="0"/>
          <w:marBottom w:val="0"/>
          <w:divBdr>
            <w:top w:val="none" w:sz="0" w:space="0" w:color="auto"/>
            <w:left w:val="none" w:sz="0" w:space="0" w:color="auto"/>
            <w:bottom w:val="none" w:sz="0" w:space="0" w:color="auto"/>
            <w:right w:val="none" w:sz="0" w:space="0" w:color="auto"/>
          </w:divBdr>
        </w:div>
        <w:div w:id="63339739">
          <w:marLeft w:val="0"/>
          <w:marRight w:val="0"/>
          <w:marTop w:val="0"/>
          <w:marBottom w:val="0"/>
          <w:divBdr>
            <w:top w:val="none" w:sz="0" w:space="0" w:color="auto"/>
            <w:left w:val="none" w:sz="0" w:space="0" w:color="auto"/>
            <w:bottom w:val="none" w:sz="0" w:space="0" w:color="auto"/>
            <w:right w:val="none" w:sz="0" w:space="0" w:color="auto"/>
          </w:divBdr>
          <w:divsChild>
            <w:div w:id="1974214942">
              <w:marLeft w:val="0"/>
              <w:marRight w:val="0"/>
              <w:marTop w:val="0"/>
              <w:marBottom w:val="0"/>
              <w:divBdr>
                <w:top w:val="none" w:sz="0" w:space="0" w:color="auto"/>
                <w:left w:val="none" w:sz="0" w:space="0" w:color="auto"/>
                <w:bottom w:val="none" w:sz="0" w:space="0" w:color="auto"/>
                <w:right w:val="none" w:sz="0" w:space="0" w:color="auto"/>
              </w:divBdr>
            </w:div>
          </w:divsChild>
        </w:div>
        <w:div w:id="2110157482">
          <w:marLeft w:val="0"/>
          <w:marRight w:val="0"/>
          <w:marTop w:val="0"/>
          <w:marBottom w:val="0"/>
          <w:divBdr>
            <w:top w:val="none" w:sz="0" w:space="0" w:color="auto"/>
            <w:left w:val="none" w:sz="0" w:space="0" w:color="auto"/>
            <w:bottom w:val="none" w:sz="0" w:space="0" w:color="auto"/>
            <w:right w:val="none" w:sz="0" w:space="0" w:color="auto"/>
          </w:divBdr>
        </w:div>
        <w:div w:id="1826313432">
          <w:marLeft w:val="0"/>
          <w:marRight w:val="0"/>
          <w:marTop w:val="0"/>
          <w:marBottom w:val="0"/>
          <w:divBdr>
            <w:top w:val="none" w:sz="0" w:space="0" w:color="auto"/>
            <w:left w:val="none" w:sz="0" w:space="0" w:color="auto"/>
            <w:bottom w:val="none" w:sz="0" w:space="0" w:color="auto"/>
            <w:right w:val="none" w:sz="0" w:space="0" w:color="auto"/>
          </w:divBdr>
          <w:divsChild>
            <w:div w:id="364328600">
              <w:marLeft w:val="0"/>
              <w:marRight w:val="0"/>
              <w:marTop w:val="0"/>
              <w:marBottom w:val="0"/>
              <w:divBdr>
                <w:top w:val="none" w:sz="0" w:space="0" w:color="auto"/>
                <w:left w:val="none" w:sz="0" w:space="0" w:color="auto"/>
                <w:bottom w:val="none" w:sz="0" w:space="0" w:color="auto"/>
                <w:right w:val="none" w:sz="0" w:space="0" w:color="auto"/>
              </w:divBdr>
            </w:div>
          </w:divsChild>
        </w:div>
        <w:div w:id="1909219162">
          <w:marLeft w:val="0"/>
          <w:marRight w:val="0"/>
          <w:marTop w:val="0"/>
          <w:marBottom w:val="0"/>
          <w:divBdr>
            <w:top w:val="none" w:sz="0" w:space="0" w:color="auto"/>
            <w:left w:val="none" w:sz="0" w:space="0" w:color="auto"/>
            <w:bottom w:val="none" w:sz="0" w:space="0" w:color="auto"/>
            <w:right w:val="none" w:sz="0" w:space="0" w:color="auto"/>
          </w:divBdr>
        </w:div>
        <w:div w:id="2106732445">
          <w:marLeft w:val="0"/>
          <w:marRight w:val="0"/>
          <w:marTop w:val="0"/>
          <w:marBottom w:val="0"/>
          <w:divBdr>
            <w:top w:val="none" w:sz="0" w:space="0" w:color="auto"/>
            <w:left w:val="none" w:sz="0" w:space="0" w:color="auto"/>
            <w:bottom w:val="none" w:sz="0" w:space="0" w:color="auto"/>
            <w:right w:val="none" w:sz="0" w:space="0" w:color="auto"/>
          </w:divBdr>
          <w:divsChild>
            <w:div w:id="546255762">
              <w:marLeft w:val="0"/>
              <w:marRight w:val="0"/>
              <w:marTop w:val="0"/>
              <w:marBottom w:val="0"/>
              <w:divBdr>
                <w:top w:val="none" w:sz="0" w:space="0" w:color="auto"/>
                <w:left w:val="none" w:sz="0" w:space="0" w:color="auto"/>
                <w:bottom w:val="none" w:sz="0" w:space="0" w:color="auto"/>
                <w:right w:val="none" w:sz="0" w:space="0" w:color="auto"/>
              </w:divBdr>
            </w:div>
          </w:divsChild>
        </w:div>
        <w:div w:id="788548041">
          <w:marLeft w:val="0"/>
          <w:marRight w:val="0"/>
          <w:marTop w:val="0"/>
          <w:marBottom w:val="0"/>
          <w:divBdr>
            <w:top w:val="none" w:sz="0" w:space="0" w:color="auto"/>
            <w:left w:val="none" w:sz="0" w:space="0" w:color="auto"/>
            <w:bottom w:val="none" w:sz="0" w:space="0" w:color="auto"/>
            <w:right w:val="none" w:sz="0" w:space="0" w:color="auto"/>
          </w:divBdr>
        </w:div>
        <w:div w:id="1349793125">
          <w:marLeft w:val="0"/>
          <w:marRight w:val="0"/>
          <w:marTop w:val="0"/>
          <w:marBottom w:val="0"/>
          <w:divBdr>
            <w:top w:val="none" w:sz="0" w:space="0" w:color="auto"/>
            <w:left w:val="none" w:sz="0" w:space="0" w:color="auto"/>
            <w:bottom w:val="none" w:sz="0" w:space="0" w:color="auto"/>
            <w:right w:val="none" w:sz="0" w:space="0" w:color="auto"/>
          </w:divBdr>
          <w:divsChild>
            <w:div w:id="1036083035">
              <w:marLeft w:val="0"/>
              <w:marRight w:val="0"/>
              <w:marTop w:val="0"/>
              <w:marBottom w:val="0"/>
              <w:divBdr>
                <w:top w:val="none" w:sz="0" w:space="0" w:color="auto"/>
                <w:left w:val="none" w:sz="0" w:space="0" w:color="auto"/>
                <w:bottom w:val="none" w:sz="0" w:space="0" w:color="auto"/>
                <w:right w:val="none" w:sz="0" w:space="0" w:color="auto"/>
              </w:divBdr>
            </w:div>
          </w:divsChild>
        </w:div>
        <w:div w:id="312881098">
          <w:marLeft w:val="0"/>
          <w:marRight w:val="0"/>
          <w:marTop w:val="300"/>
          <w:marBottom w:val="0"/>
          <w:divBdr>
            <w:top w:val="none" w:sz="0" w:space="0" w:color="auto"/>
            <w:left w:val="none" w:sz="0" w:space="0" w:color="auto"/>
            <w:bottom w:val="none" w:sz="0" w:space="0" w:color="auto"/>
            <w:right w:val="none" w:sz="0" w:space="0" w:color="auto"/>
          </w:divBdr>
          <w:divsChild>
            <w:div w:id="1704599321">
              <w:marLeft w:val="0"/>
              <w:marRight w:val="0"/>
              <w:marTop w:val="0"/>
              <w:marBottom w:val="0"/>
              <w:divBdr>
                <w:top w:val="none" w:sz="0" w:space="0" w:color="auto"/>
                <w:left w:val="none" w:sz="0" w:space="0" w:color="auto"/>
                <w:bottom w:val="none" w:sz="0" w:space="0" w:color="auto"/>
                <w:right w:val="none" w:sz="0" w:space="0" w:color="auto"/>
              </w:divBdr>
              <w:divsChild>
                <w:div w:id="3974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77284">
          <w:marLeft w:val="0"/>
          <w:marRight w:val="0"/>
          <w:marTop w:val="300"/>
          <w:marBottom w:val="0"/>
          <w:divBdr>
            <w:top w:val="none" w:sz="0" w:space="0" w:color="auto"/>
            <w:left w:val="none" w:sz="0" w:space="0" w:color="auto"/>
            <w:bottom w:val="none" w:sz="0" w:space="0" w:color="auto"/>
            <w:right w:val="none" w:sz="0" w:space="0" w:color="auto"/>
          </w:divBdr>
          <w:divsChild>
            <w:div w:id="261650979">
              <w:marLeft w:val="0"/>
              <w:marRight w:val="0"/>
              <w:marTop w:val="0"/>
              <w:marBottom w:val="0"/>
              <w:divBdr>
                <w:top w:val="none" w:sz="0" w:space="0" w:color="auto"/>
                <w:left w:val="none" w:sz="0" w:space="0" w:color="auto"/>
                <w:bottom w:val="none" w:sz="0" w:space="0" w:color="auto"/>
                <w:right w:val="none" w:sz="0" w:space="0" w:color="auto"/>
              </w:divBdr>
              <w:divsChild>
                <w:div w:id="171149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2836">
          <w:marLeft w:val="0"/>
          <w:marRight w:val="0"/>
          <w:marTop w:val="300"/>
          <w:marBottom w:val="0"/>
          <w:divBdr>
            <w:top w:val="none" w:sz="0" w:space="0" w:color="auto"/>
            <w:left w:val="none" w:sz="0" w:space="0" w:color="auto"/>
            <w:bottom w:val="none" w:sz="0" w:space="0" w:color="auto"/>
            <w:right w:val="none" w:sz="0" w:space="0" w:color="auto"/>
          </w:divBdr>
          <w:divsChild>
            <w:div w:id="1989435513">
              <w:marLeft w:val="0"/>
              <w:marRight w:val="0"/>
              <w:marTop w:val="0"/>
              <w:marBottom w:val="0"/>
              <w:divBdr>
                <w:top w:val="none" w:sz="0" w:space="0" w:color="auto"/>
                <w:left w:val="none" w:sz="0" w:space="0" w:color="auto"/>
                <w:bottom w:val="none" w:sz="0" w:space="0" w:color="auto"/>
                <w:right w:val="none" w:sz="0" w:space="0" w:color="auto"/>
              </w:divBdr>
              <w:divsChild>
                <w:div w:id="1642728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195703">
          <w:marLeft w:val="0"/>
          <w:marRight w:val="0"/>
          <w:marTop w:val="300"/>
          <w:marBottom w:val="0"/>
          <w:divBdr>
            <w:top w:val="none" w:sz="0" w:space="0" w:color="auto"/>
            <w:left w:val="none" w:sz="0" w:space="0" w:color="auto"/>
            <w:bottom w:val="none" w:sz="0" w:space="0" w:color="auto"/>
            <w:right w:val="none" w:sz="0" w:space="0" w:color="auto"/>
          </w:divBdr>
          <w:divsChild>
            <w:div w:id="1711761628">
              <w:marLeft w:val="0"/>
              <w:marRight w:val="0"/>
              <w:marTop w:val="0"/>
              <w:marBottom w:val="0"/>
              <w:divBdr>
                <w:top w:val="none" w:sz="0" w:space="0" w:color="auto"/>
                <w:left w:val="none" w:sz="0" w:space="0" w:color="auto"/>
                <w:bottom w:val="none" w:sz="0" w:space="0" w:color="auto"/>
                <w:right w:val="none" w:sz="0" w:space="0" w:color="auto"/>
              </w:divBdr>
              <w:divsChild>
                <w:div w:id="22951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980798">
      <w:bodyDiv w:val="1"/>
      <w:marLeft w:val="0"/>
      <w:marRight w:val="0"/>
      <w:marTop w:val="0"/>
      <w:marBottom w:val="0"/>
      <w:divBdr>
        <w:top w:val="none" w:sz="0" w:space="0" w:color="auto"/>
        <w:left w:val="none" w:sz="0" w:space="0" w:color="auto"/>
        <w:bottom w:val="none" w:sz="0" w:space="0" w:color="auto"/>
        <w:right w:val="none" w:sz="0" w:space="0" w:color="auto"/>
      </w:divBdr>
      <w:divsChild>
        <w:div w:id="1529490514">
          <w:marLeft w:val="0"/>
          <w:marRight w:val="0"/>
          <w:marTop w:val="0"/>
          <w:marBottom w:val="0"/>
          <w:divBdr>
            <w:top w:val="none" w:sz="0" w:space="0" w:color="auto"/>
            <w:left w:val="none" w:sz="0" w:space="0" w:color="auto"/>
            <w:bottom w:val="none" w:sz="0" w:space="0" w:color="auto"/>
            <w:right w:val="none" w:sz="0" w:space="0" w:color="auto"/>
          </w:divBdr>
        </w:div>
        <w:div w:id="2099671578">
          <w:marLeft w:val="0"/>
          <w:marRight w:val="0"/>
          <w:marTop w:val="0"/>
          <w:marBottom w:val="0"/>
          <w:divBdr>
            <w:top w:val="none" w:sz="0" w:space="0" w:color="auto"/>
            <w:left w:val="none" w:sz="0" w:space="0" w:color="auto"/>
            <w:bottom w:val="none" w:sz="0" w:space="0" w:color="auto"/>
            <w:right w:val="none" w:sz="0" w:space="0" w:color="auto"/>
          </w:divBdr>
          <w:divsChild>
            <w:div w:id="1658534305">
              <w:marLeft w:val="0"/>
              <w:marRight w:val="0"/>
              <w:marTop w:val="0"/>
              <w:marBottom w:val="0"/>
              <w:divBdr>
                <w:top w:val="none" w:sz="0" w:space="0" w:color="auto"/>
                <w:left w:val="none" w:sz="0" w:space="0" w:color="auto"/>
                <w:bottom w:val="none" w:sz="0" w:space="0" w:color="auto"/>
                <w:right w:val="none" w:sz="0" w:space="0" w:color="auto"/>
              </w:divBdr>
            </w:div>
          </w:divsChild>
        </w:div>
        <w:div w:id="131143026">
          <w:marLeft w:val="0"/>
          <w:marRight w:val="0"/>
          <w:marTop w:val="0"/>
          <w:marBottom w:val="0"/>
          <w:divBdr>
            <w:top w:val="none" w:sz="0" w:space="0" w:color="auto"/>
            <w:left w:val="none" w:sz="0" w:space="0" w:color="auto"/>
            <w:bottom w:val="none" w:sz="0" w:space="0" w:color="auto"/>
            <w:right w:val="none" w:sz="0" w:space="0" w:color="auto"/>
          </w:divBdr>
        </w:div>
        <w:div w:id="1625849392">
          <w:marLeft w:val="0"/>
          <w:marRight w:val="0"/>
          <w:marTop w:val="0"/>
          <w:marBottom w:val="0"/>
          <w:divBdr>
            <w:top w:val="none" w:sz="0" w:space="0" w:color="auto"/>
            <w:left w:val="none" w:sz="0" w:space="0" w:color="auto"/>
            <w:bottom w:val="none" w:sz="0" w:space="0" w:color="auto"/>
            <w:right w:val="none" w:sz="0" w:space="0" w:color="auto"/>
          </w:divBdr>
          <w:divsChild>
            <w:div w:id="1345133008">
              <w:marLeft w:val="0"/>
              <w:marRight w:val="0"/>
              <w:marTop w:val="0"/>
              <w:marBottom w:val="0"/>
              <w:divBdr>
                <w:top w:val="none" w:sz="0" w:space="0" w:color="auto"/>
                <w:left w:val="none" w:sz="0" w:space="0" w:color="auto"/>
                <w:bottom w:val="none" w:sz="0" w:space="0" w:color="auto"/>
                <w:right w:val="none" w:sz="0" w:space="0" w:color="auto"/>
              </w:divBdr>
            </w:div>
          </w:divsChild>
        </w:div>
        <w:div w:id="912664760">
          <w:marLeft w:val="0"/>
          <w:marRight w:val="0"/>
          <w:marTop w:val="0"/>
          <w:marBottom w:val="0"/>
          <w:divBdr>
            <w:top w:val="none" w:sz="0" w:space="0" w:color="auto"/>
            <w:left w:val="none" w:sz="0" w:space="0" w:color="auto"/>
            <w:bottom w:val="none" w:sz="0" w:space="0" w:color="auto"/>
            <w:right w:val="none" w:sz="0" w:space="0" w:color="auto"/>
          </w:divBdr>
        </w:div>
        <w:div w:id="1166749828">
          <w:marLeft w:val="0"/>
          <w:marRight w:val="0"/>
          <w:marTop w:val="0"/>
          <w:marBottom w:val="0"/>
          <w:divBdr>
            <w:top w:val="none" w:sz="0" w:space="0" w:color="auto"/>
            <w:left w:val="none" w:sz="0" w:space="0" w:color="auto"/>
            <w:bottom w:val="none" w:sz="0" w:space="0" w:color="auto"/>
            <w:right w:val="none" w:sz="0" w:space="0" w:color="auto"/>
          </w:divBdr>
          <w:divsChild>
            <w:div w:id="535001865">
              <w:marLeft w:val="0"/>
              <w:marRight w:val="0"/>
              <w:marTop w:val="0"/>
              <w:marBottom w:val="0"/>
              <w:divBdr>
                <w:top w:val="none" w:sz="0" w:space="0" w:color="auto"/>
                <w:left w:val="none" w:sz="0" w:space="0" w:color="auto"/>
                <w:bottom w:val="none" w:sz="0" w:space="0" w:color="auto"/>
                <w:right w:val="none" w:sz="0" w:space="0" w:color="auto"/>
              </w:divBdr>
            </w:div>
          </w:divsChild>
        </w:div>
        <w:div w:id="1318345673">
          <w:marLeft w:val="0"/>
          <w:marRight w:val="0"/>
          <w:marTop w:val="0"/>
          <w:marBottom w:val="0"/>
          <w:divBdr>
            <w:top w:val="none" w:sz="0" w:space="0" w:color="auto"/>
            <w:left w:val="none" w:sz="0" w:space="0" w:color="auto"/>
            <w:bottom w:val="none" w:sz="0" w:space="0" w:color="auto"/>
            <w:right w:val="none" w:sz="0" w:space="0" w:color="auto"/>
          </w:divBdr>
        </w:div>
        <w:div w:id="708990447">
          <w:marLeft w:val="0"/>
          <w:marRight w:val="0"/>
          <w:marTop w:val="0"/>
          <w:marBottom w:val="0"/>
          <w:divBdr>
            <w:top w:val="none" w:sz="0" w:space="0" w:color="auto"/>
            <w:left w:val="none" w:sz="0" w:space="0" w:color="auto"/>
            <w:bottom w:val="none" w:sz="0" w:space="0" w:color="auto"/>
            <w:right w:val="none" w:sz="0" w:space="0" w:color="auto"/>
          </w:divBdr>
          <w:divsChild>
            <w:div w:id="1256475691">
              <w:marLeft w:val="0"/>
              <w:marRight w:val="0"/>
              <w:marTop w:val="0"/>
              <w:marBottom w:val="0"/>
              <w:divBdr>
                <w:top w:val="none" w:sz="0" w:space="0" w:color="auto"/>
                <w:left w:val="none" w:sz="0" w:space="0" w:color="auto"/>
                <w:bottom w:val="none" w:sz="0" w:space="0" w:color="auto"/>
                <w:right w:val="none" w:sz="0" w:space="0" w:color="auto"/>
              </w:divBdr>
            </w:div>
          </w:divsChild>
        </w:div>
        <w:div w:id="1317493884">
          <w:marLeft w:val="0"/>
          <w:marRight w:val="0"/>
          <w:marTop w:val="0"/>
          <w:marBottom w:val="0"/>
          <w:divBdr>
            <w:top w:val="none" w:sz="0" w:space="0" w:color="auto"/>
            <w:left w:val="none" w:sz="0" w:space="0" w:color="auto"/>
            <w:bottom w:val="none" w:sz="0" w:space="0" w:color="auto"/>
            <w:right w:val="none" w:sz="0" w:space="0" w:color="auto"/>
          </w:divBdr>
        </w:div>
        <w:div w:id="1492335304">
          <w:marLeft w:val="0"/>
          <w:marRight w:val="0"/>
          <w:marTop w:val="0"/>
          <w:marBottom w:val="0"/>
          <w:divBdr>
            <w:top w:val="none" w:sz="0" w:space="0" w:color="auto"/>
            <w:left w:val="none" w:sz="0" w:space="0" w:color="auto"/>
            <w:bottom w:val="none" w:sz="0" w:space="0" w:color="auto"/>
            <w:right w:val="none" w:sz="0" w:space="0" w:color="auto"/>
          </w:divBdr>
          <w:divsChild>
            <w:div w:id="609551212">
              <w:marLeft w:val="0"/>
              <w:marRight w:val="0"/>
              <w:marTop w:val="0"/>
              <w:marBottom w:val="0"/>
              <w:divBdr>
                <w:top w:val="none" w:sz="0" w:space="0" w:color="auto"/>
                <w:left w:val="none" w:sz="0" w:space="0" w:color="auto"/>
                <w:bottom w:val="none" w:sz="0" w:space="0" w:color="auto"/>
                <w:right w:val="none" w:sz="0" w:space="0" w:color="auto"/>
              </w:divBdr>
            </w:div>
          </w:divsChild>
        </w:div>
        <w:div w:id="308944753">
          <w:marLeft w:val="0"/>
          <w:marRight w:val="0"/>
          <w:marTop w:val="0"/>
          <w:marBottom w:val="0"/>
          <w:divBdr>
            <w:top w:val="none" w:sz="0" w:space="0" w:color="auto"/>
            <w:left w:val="none" w:sz="0" w:space="0" w:color="auto"/>
            <w:bottom w:val="none" w:sz="0" w:space="0" w:color="auto"/>
            <w:right w:val="none" w:sz="0" w:space="0" w:color="auto"/>
          </w:divBdr>
        </w:div>
        <w:div w:id="882063707">
          <w:marLeft w:val="0"/>
          <w:marRight w:val="0"/>
          <w:marTop w:val="0"/>
          <w:marBottom w:val="0"/>
          <w:divBdr>
            <w:top w:val="none" w:sz="0" w:space="0" w:color="auto"/>
            <w:left w:val="none" w:sz="0" w:space="0" w:color="auto"/>
            <w:bottom w:val="none" w:sz="0" w:space="0" w:color="auto"/>
            <w:right w:val="none" w:sz="0" w:space="0" w:color="auto"/>
          </w:divBdr>
          <w:divsChild>
            <w:div w:id="877937974">
              <w:marLeft w:val="0"/>
              <w:marRight w:val="0"/>
              <w:marTop w:val="0"/>
              <w:marBottom w:val="0"/>
              <w:divBdr>
                <w:top w:val="none" w:sz="0" w:space="0" w:color="auto"/>
                <w:left w:val="none" w:sz="0" w:space="0" w:color="auto"/>
                <w:bottom w:val="none" w:sz="0" w:space="0" w:color="auto"/>
                <w:right w:val="none" w:sz="0" w:space="0" w:color="auto"/>
              </w:divBdr>
            </w:div>
          </w:divsChild>
        </w:div>
        <w:div w:id="2055736119">
          <w:marLeft w:val="0"/>
          <w:marRight w:val="0"/>
          <w:marTop w:val="0"/>
          <w:marBottom w:val="0"/>
          <w:divBdr>
            <w:top w:val="none" w:sz="0" w:space="0" w:color="auto"/>
            <w:left w:val="none" w:sz="0" w:space="0" w:color="auto"/>
            <w:bottom w:val="none" w:sz="0" w:space="0" w:color="auto"/>
            <w:right w:val="none" w:sz="0" w:space="0" w:color="auto"/>
          </w:divBdr>
        </w:div>
        <w:div w:id="585530879">
          <w:marLeft w:val="0"/>
          <w:marRight w:val="0"/>
          <w:marTop w:val="0"/>
          <w:marBottom w:val="0"/>
          <w:divBdr>
            <w:top w:val="none" w:sz="0" w:space="0" w:color="auto"/>
            <w:left w:val="none" w:sz="0" w:space="0" w:color="auto"/>
            <w:bottom w:val="none" w:sz="0" w:space="0" w:color="auto"/>
            <w:right w:val="none" w:sz="0" w:space="0" w:color="auto"/>
          </w:divBdr>
          <w:divsChild>
            <w:div w:id="1388842096">
              <w:marLeft w:val="0"/>
              <w:marRight w:val="0"/>
              <w:marTop w:val="0"/>
              <w:marBottom w:val="0"/>
              <w:divBdr>
                <w:top w:val="none" w:sz="0" w:space="0" w:color="auto"/>
                <w:left w:val="none" w:sz="0" w:space="0" w:color="auto"/>
                <w:bottom w:val="none" w:sz="0" w:space="0" w:color="auto"/>
                <w:right w:val="none" w:sz="0" w:space="0" w:color="auto"/>
              </w:divBdr>
            </w:div>
          </w:divsChild>
        </w:div>
        <w:div w:id="43337097">
          <w:marLeft w:val="0"/>
          <w:marRight w:val="0"/>
          <w:marTop w:val="300"/>
          <w:marBottom w:val="0"/>
          <w:divBdr>
            <w:top w:val="none" w:sz="0" w:space="0" w:color="auto"/>
            <w:left w:val="none" w:sz="0" w:space="0" w:color="auto"/>
            <w:bottom w:val="none" w:sz="0" w:space="0" w:color="auto"/>
            <w:right w:val="none" w:sz="0" w:space="0" w:color="auto"/>
          </w:divBdr>
          <w:divsChild>
            <w:div w:id="976033820">
              <w:marLeft w:val="0"/>
              <w:marRight w:val="0"/>
              <w:marTop w:val="0"/>
              <w:marBottom w:val="0"/>
              <w:divBdr>
                <w:top w:val="none" w:sz="0" w:space="0" w:color="auto"/>
                <w:left w:val="none" w:sz="0" w:space="0" w:color="auto"/>
                <w:bottom w:val="none" w:sz="0" w:space="0" w:color="auto"/>
                <w:right w:val="none" w:sz="0" w:space="0" w:color="auto"/>
              </w:divBdr>
              <w:divsChild>
                <w:div w:id="137318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96922">
          <w:marLeft w:val="0"/>
          <w:marRight w:val="0"/>
          <w:marTop w:val="300"/>
          <w:marBottom w:val="0"/>
          <w:divBdr>
            <w:top w:val="none" w:sz="0" w:space="0" w:color="auto"/>
            <w:left w:val="none" w:sz="0" w:space="0" w:color="auto"/>
            <w:bottom w:val="none" w:sz="0" w:space="0" w:color="auto"/>
            <w:right w:val="none" w:sz="0" w:space="0" w:color="auto"/>
          </w:divBdr>
          <w:divsChild>
            <w:div w:id="105125623">
              <w:marLeft w:val="0"/>
              <w:marRight w:val="0"/>
              <w:marTop w:val="0"/>
              <w:marBottom w:val="0"/>
              <w:divBdr>
                <w:top w:val="none" w:sz="0" w:space="0" w:color="auto"/>
                <w:left w:val="none" w:sz="0" w:space="0" w:color="auto"/>
                <w:bottom w:val="none" w:sz="0" w:space="0" w:color="auto"/>
                <w:right w:val="none" w:sz="0" w:space="0" w:color="auto"/>
              </w:divBdr>
              <w:divsChild>
                <w:div w:id="1181434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5193">
          <w:marLeft w:val="0"/>
          <w:marRight w:val="0"/>
          <w:marTop w:val="300"/>
          <w:marBottom w:val="0"/>
          <w:divBdr>
            <w:top w:val="none" w:sz="0" w:space="0" w:color="auto"/>
            <w:left w:val="none" w:sz="0" w:space="0" w:color="auto"/>
            <w:bottom w:val="none" w:sz="0" w:space="0" w:color="auto"/>
            <w:right w:val="none" w:sz="0" w:space="0" w:color="auto"/>
          </w:divBdr>
          <w:divsChild>
            <w:div w:id="791434756">
              <w:marLeft w:val="0"/>
              <w:marRight w:val="0"/>
              <w:marTop w:val="0"/>
              <w:marBottom w:val="0"/>
              <w:divBdr>
                <w:top w:val="none" w:sz="0" w:space="0" w:color="auto"/>
                <w:left w:val="none" w:sz="0" w:space="0" w:color="auto"/>
                <w:bottom w:val="none" w:sz="0" w:space="0" w:color="auto"/>
                <w:right w:val="none" w:sz="0" w:space="0" w:color="auto"/>
              </w:divBdr>
              <w:divsChild>
                <w:div w:id="6102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868432">
          <w:marLeft w:val="0"/>
          <w:marRight w:val="0"/>
          <w:marTop w:val="300"/>
          <w:marBottom w:val="0"/>
          <w:divBdr>
            <w:top w:val="none" w:sz="0" w:space="0" w:color="auto"/>
            <w:left w:val="none" w:sz="0" w:space="0" w:color="auto"/>
            <w:bottom w:val="none" w:sz="0" w:space="0" w:color="auto"/>
            <w:right w:val="none" w:sz="0" w:space="0" w:color="auto"/>
          </w:divBdr>
          <w:divsChild>
            <w:div w:id="1939097291">
              <w:marLeft w:val="0"/>
              <w:marRight w:val="0"/>
              <w:marTop w:val="0"/>
              <w:marBottom w:val="0"/>
              <w:divBdr>
                <w:top w:val="none" w:sz="0" w:space="0" w:color="auto"/>
                <w:left w:val="none" w:sz="0" w:space="0" w:color="auto"/>
                <w:bottom w:val="none" w:sz="0" w:space="0" w:color="auto"/>
                <w:right w:val="none" w:sz="0" w:space="0" w:color="auto"/>
              </w:divBdr>
              <w:divsChild>
                <w:div w:id="320307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9945">
      <w:bodyDiv w:val="1"/>
      <w:marLeft w:val="0"/>
      <w:marRight w:val="0"/>
      <w:marTop w:val="0"/>
      <w:marBottom w:val="0"/>
      <w:divBdr>
        <w:top w:val="none" w:sz="0" w:space="0" w:color="auto"/>
        <w:left w:val="none" w:sz="0" w:space="0" w:color="auto"/>
        <w:bottom w:val="none" w:sz="0" w:space="0" w:color="auto"/>
        <w:right w:val="none" w:sz="0" w:space="0" w:color="auto"/>
      </w:divBdr>
      <w:divsChild>
        <w:div w:id="1286815227">
          <w:marLeft w:val="0"/>
          <w:marRight w:val="0"/>
          <w:marTop w:val="0"/>
          <w:marBottom w:val="0"/>
          <w:divBdr>
            <w:top w:val="none" w:sz="0" w:space="0" w:color="auto"/>
            <w:left w:val="none" w:sz="0" w:space="0" w:color="auto"/>
            <w:bottom w:val="none" w:sz="0" w:space="0" w:color="auto"/>
            <w:right w:val="none" w:sz="0" w:space="0" w:color="auto"/>
          </w:divBdr>
        </w:div>
        <w:div w:id="1838154344">
          <w:marLeft w:val="0"/>
          <w:marRight w:val="0"/>
          <w:marTop w:val="0"/>
          <w:marBottom w:val="0"/>
          <w:divBdr>
            <w:top w:val="none" w:sz="0" w:space="0" w:color="auto"/>
            <w:left w:val="none" w:sz="0" w:space="0" w:color="auto"/>
            <w:bottom w:val="none" w:sz="0" w:space="0" w:color="auto"/>
            <w:right w:val="none" w:sz="0" w:space="0" w:color="auto"/>
          </w:divBdr>
          <w:divsChild>
            <w:div w:id="1642536344">
              <w:marLeft w:val="0"/>
              <w:marRight w:val="0"/>
              <w:marTop w:val="0"/>
              <w:marBottom w:val="0"/>
              <w:divBdr>
                <w:top w:val="none" w:sz="0" w:space="0" w:color="auto"/>
                <w:left w:val="none" w:sz="0" w:space="0" w:color="auto"/>
                <w:bottom w:val="none" w:sz="0" w:space="0" w:color="auto"/>
                <w:right w:val="none" w:sz="0" w:space="0" w:color="auto"/>
              </w:divBdr>
            </w:div>
          </w:divsChild>
        </w:div>
        <w:div w:id="1771197717">
          <w:marLeft w:val="0"/>
          <w:marRight w:val="0"/>
          <w:marTop w:val="0"/>
          <w:marBottom w:val="0"/>
          <w:divBdr>
            <w:top w:val="none" w:sz="0" w:space="0" w:color="auto"/>
            <w:left w:val="none" w:sz="0" w:space="0" w:color="auto"/>
            <w:bottom w:val="none" w:sz="0" w:space="0" w:color="auto"/>
            <w:right w:val="none" w:sz="0" w:space="0" w:color="auto"/>
          </w:divBdr>
        </w:div>
        <w:div w:id="2031684130">
          <w:marLeft w:val="0"/>
          <w:marRight w:val="0"/>
          <w:marTop w:val="0"/>
          <w:marBottom w:val="0"/>
          <w:divBdr>
            <w:top w:val="none" w:sz="0" w:space="0" w:color="auto"/>
            <w:left w:val="none" w:sz="0" w:space="0" w:color="auto"/>
            <w:bottom w:val="none" w:sz="0" w:space="0" w:color="auto"/>
            <w:right w:val="none" w:sz="0" w:space="0" w:color="auto"/>
          </w:divBdr>
          <w:divsChild>
            <w:div w:id="899754470">
              <w:marLeft w:val="0"/>
              <w:marRight w:val="0"/>
              <w:marTop w:val="0"/>
              <w:marBottom w:val="0"/>
              <w:divBdr>
                <w:top w:val="none" w:sz="0" w:space="0" w:color="auto"/>
                <w:left w:val="none" w:sz="0" w:space="0" w:color="auto"/>
                <w:bottom w:val="none" w:sz="0" w:space="0" w:color="auto"/>
                <w:right w:val="none" w:sz="0" w:space="0" w:color="auto"/>
              </w:divBdr>
            </w:div>
          </w:divsChild>
        </w:div>
        <w:div w:id="1113091279">
          <w:marLeft w:val="0"/>
          <w:marRight w:val="0"/>
          <w:marTop w:val="0"/>
          <w:marBottom w:val="0"/>
          <w:divBdr>
            <w:top w:val="none" w:sz="0" w:space="0" w:color="auto"/>
            <w:left w:val="none" w:sz="0" w:space="0" w:color="auto"/>
            <w:bottom w:val="none" w:sz="0" w:space="0" w:color="auto"/>
            <w:right w:val="none" w:sz="0" w:space="0" w:color="auto"/>
          </w:divBdr>
        </w:div>
        <w:div w:id="660423895">
          <w:marLeft w:val="0"/>
          <w:marRight w:val="0"/>
          <w:marTop w:val="0"/>
          <w:marBottom w:val="0"/>
          <w:divBdr>
            <w:top w:val="none" w:sz="0" w:space="0" w:color="auto"/>
            <w:left w:val="none" w:sz="0" w:space="0" w:color="auto"/>
            <w:bottom w:val="none" w:sz="0" w:space="0" w:color="auto"/>
            <w:right w:val="none" w:sz="0" w:space="0" w:color="auto"/>
          </w:divBdr>
          <w:divsChild>
            <w:div w:id="1839728168">
              <w:marLeft w:val="0"/>
              <w:marRight w:val="0"/>
              <w:marTop w:val="0"/>
              <w:marBottom w:val="0"/>
              <w:divBdr>
                <w:top w:val="none" w:sz="0" w:space="0" w:color="auto"/>
                <w:left w:val="none" w:sz="0" w:space="0" w:color="auto"/>
                <w:bottom w:val="none" w:sz="0" w:space="0" w:color="auto"/>
                <w:right w:val="none" w:sz="0" w:space="0" w:color="auto"/>
              </w:divBdr>
            </w:div>
          </w:divsChild>
        </w:div>
        <w:div w:id="246962917">
          <w:marLeft w:val="0"/>
          <w:marRight w:val="0"/>
          <w:marTop w:val="0"/>
          <w:marBottom w:val="0"/>
          <w:divBdr>
            <w:top w:val="none" w:sz="0" w:space="0" w:color="auto"/>
            <w:left w:val="none" w:sz="0" w:space="0" w:color="auto"/>
            <w:bottom w:val="none" w:sz="0" w:space="0" w:color="auto"/>
            <w:right w:val="none" w:sz="0" w:space="0" w:color="auto"/>
          </w:divBdr>
        </w:div>
        <w:div w:id="1970429700">
          <w:marLeft w:val="0"/>
          <w:marRight w:val="0"/>
          <w:marTop w:val="0"/>
          <w:marBottom w:val="0"/>
          <w:divBdr>
            <w:top w:val="none" w:sz="0" w:space="0" w:color="auto"/>
            <w:left w:val="none" w:sz="0" w:space="0" w:color="auto"/>
            <w:bottom w:val="none" w:sz="0" w:space="0" w:color="auto"/>
            <w:right w:val="none" w:sz="0" w:space="0" w:color="auto"/>
          </w:divBdr>
          <w:divsChild>
            <w:div w:id="540285109">
              <w:marLeft w:val="0"/>
              <w:marRight w:val="0"/>
              <w:marTop w:val="0"/>
              <w:marBottom w:val="0"/>
              <w:divBdr>
                <w:top w:val="none" w:sz="0" w:space="0" w:color="auto"/>
                <w:left w:val="none" w:sz="0" w:space="0" w:color="auto"/>
                <w:bottom w:val="none" w:sz="0" w:space="0" w:color="auto"/>
                <w:right w:val="none" w:sz="0" w:space="0" w:color="auto"/>
              </w:divBdr>
            </w:div>
          </w:divsChild>
        </w:div>
        <w:div w:id="1118186310">
          <w:marLeft w:val="0"/>
          <w:marRight w:val="0"/>
          <w:marTop w:val="0"/>
          <w:marBottom w:val="0"/>
          <w:divBdr>
            <w:top w:val="none" w:sz="0" w:space="0" w:color="auto"/>
            <w:left w:val="none" w:sz="0" w:space="0" w:color="auto"/>
            <w:bottom w:val="none" w:sz="0" w:space="0" w:color="auto"/>
            <w:right w:val="none" w:sz="0" w:space="0" w:color="auto"/>
          </w:divBdr>
        </w:div>
        <w:div w:id="1914503555">
          <w:marLeft w:val="0"/>
          <w:marRight w:val="0"/>
          <w:marTop w:val="0"/>
          <w:marBottom w:val="0"/>
          <w:divBdr>
            <w:top w:val="none" w:sz="0" w:space="0" w:color="auto"/>
            <w:left w:val="none" w:sz="0" w:space="0" w:color="auto"/>
            <w:bottom w:val="none" w:sz="0" w:space="0" w:color="auto"/>
            <w:right w:val="none" w:sz="0" w:space="0" w:color="auto"/>
          </w:divBdr>
          <w:divsChild>
            <w:div w:id="880895359">
              <w:marLeft w:val="0"/>
              <w:marRight w:val="0"/>
              <w:marTop w:val="0"/>
              <w:marBottom w:val="0"/>
              <w:divBdr>
                <w:top w:val="none" w:sz="0" w:space="0" w:color="auto"/>
                <w:left w:val="none" w:sz="0" w:space="0" w:color="auto"/>
                <w:bottom w:val="none" w:sz="0" w:space="0" w:color="auto"/>
                <w:right w:val="none" w:sz="0" w:space="0" w:color="auto"/>
              </w:divBdr>
            </w:div>
          </w:divsChild>
        </w:div>
        <w:div w:id="202638464">
          <w:marLeft w:val="0"/>
          <w:marRight w:val="0"/>
          <w:marTop w:val="0"/>
          <w:marBottom w:val="0"/>
          <w:divBdr>
            <w:top w:val="none" w:sz="0" w:space="0" w:color="auto"/>
            <w:left w:val="none" w:sz="0" w:space="0" w:color="auto"/>
            <w:bottom w:val="none" w:sz="0" w:space="0" w:color="auto"/>
            <w:right w:val="none" w:sz="0" w:space="0" w:color="auto"/>
          </w:divBdr>
        </w:div>
        <w:div w:id="620649835">
          <w:marLeft w:val="0"/>
          <w:marRight w:val="0"/>
          <w:marTop w:val="0"/>
          <w:marBottom w:val="0"/>
          <w:divBdr>
            <w:top w:val="none" w:sz="0" w:space="0" w:color="auto"/>
            <w:left w:val="none" w:sz="0" w:space="0" w:color="auto"/>
            <w:bottom w:val="none" w:sz="0" w:space="0" w:color="auto"/>
            <w:right w:val="none" w:sz="0" w:space="0" w:color="auto"/>
          </w:divBdr>
          <w:divsChild>
            <w:div w:id="794833107">
              <w:marLeft w:val="0"/>
              <w:marRight w:val="0"/>
              <w:marTop w:val="0"/>
              <w:marBottom w:val="0"/>
              <w:divBdr>
                <w:top w:val="none" w:sz="0" w:space="0" w:color="auto"/>
                <w:left w:val="none" w:sz="0" w:space="0" w:color="auto"/>
                <w:bottom w:val="none" w:sz="0" w:space="0" w:color="auto"/>
                <w:right w:val="none" w:sz="0" w:space="0" w:color="auto"/>
              </w:divBdr>
            </w:div>
          </w:divsChild>
        </w:div>
        <w:div w:id="1905750047">
          <w:marLeft w:val="0"/>
          <w:marRight w:val="0"/>
          <w:marTop w:val="0"/>
          <w:marBottom w:val="0"/>
          <w:divBdr>
            <w:top w:val="none" w:sz="0" w:space="0" w:color="auto"/>
            <w:left w:val="none" w:sz="0" w:space="0" w:color="auto"/>
            <w:bottom w:val="none" w:sz="0" w:space="0" w:color="auto"/>
            <w:right w:val="none" w:sz="0" w:space="0" w:color="auto"/>
          </w:divBdr>
        </w:div>
        <w:div w:id="1739859665">
          <w:marLeft w:val="0"/>
          <w:marRight w:val="0"/>
          <w:marTop w:val="0"/>
          <w:marBottom w:val="0"/>
          <w:divBdr>
            <w:top w:val="none" w:sz="0" w:space="0" w:color="auto"/>
            <w:left w:val="none" w:sz="0" w:space="0" w:color="auto"/>
            <w:bottom w:val="none" w:sz="0" w:space="0" w:color="auto"/>
            <w:right w:val="none" w:sz="0" w:space="0" w:color="auto"/>
          </w:divBdr>
          <w:divsChild>
            <w:div w:id="281764033">
              <w:marLeft w:val="0"/>
              <w:marRight w:val="0"/>
              <w:marTop w:val="0"/>
              <w:marBottom w:val="0"/>
              <w:divBdr>
                <w:top w:val="none" w:sz="0" w:space="0" w:color="auto"/>
                <w:left w:val="none" w:sz="0" w:space="0" w:color="auto"/>
                <w:bottom w:val="none" w:sz="0" w:space="0" w:color="auto"/>
                <w:right w:val="none" w:sz="0" w:space="0" w:color="auto"/>
              </w:divBdr>
            </w:div>
          </w:divsChild>
        </w:div>
        <w:div w:id="281805442">
          <w:marLeft w:val="0"/>
          <w:marRight w:val="0"/>
          <w:marTop w:val="300"/>
          <w:marBottom w:val="0"/>
          <w:divBdr>
            <w:top w:val="none" w:sz="0" w:space="0" w:color="auto"/>
            <w:left w:val="none" w:sz="0" w:space="0" w:color="auto"/>
            <w:bottom w:val="none" w:sz="0" w:space="0" w:color="auto"/>
            <w:right w:val="none" w:sz="0" w:space="0" w:color="auto"/>
          </w:divBdr>
          <w:divsChild>
            <w:div w:id="856232828">
              <w:marLeft w:val="0"/>
              <w:marRight w:val="0"/>
              <w:marTop w:val="0"/>
              <w:marBottom w:val="0"/>
              <w:divBdr>
                <w:top w:val="none" w:sz="0" w:space="0" w:color="auto"/>
                <w:left w:val="none" w:sz="0" w:space="0" w:color="auto"/>
                <w:bottom w:val="none" w:sz="0" w:space="0" w:color="auto"/>
                <w:right w:val="none" w:sz="0" w:space="0" w:color="auto"/>
              </w:divBdr>
              <w:divsChild>
                <w:div w:id="116898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18985">
          <w:marLeft w:val="0"/>
          <w:marRight w:val="0"/>
          <w:marTop w:val="300"/>
          <w:marBottom w:val="0"/>
          <w:divBdr>
            <w:top w:val="none" w:sz="0" w:space="0" w:color="auto"/>
            <w:left w:val="none" w:sz="0" w:space="0" w:color="auto"/>
            <w:bottom w:val="none" w:sz="0" w:space="0" w:color="auto"/>
            <w:right w:val="none" w:sz="0" w:space="0" w:color="auto"/>
          </w:divBdr>
          <w:divsChild>
            <w:div w:id="66223531">
              <w:marLeft w:val="0"/>
              <w:marRight w:val="0"/>
              <w:marTop w:val="0"/>
              <w:marBottom w:val="0"/>
              <w:divBdr>
                <w:top w:val="none" w:sz="0" w:space="0" w:color="auto"/>
                <w:left w:val="none" w:sz="0" w:space="0" w:color="auto"/>
                <w:bottom w:val="none" w:sz="0" w:space="0" w:color="auto"/>
                <w:right w:val="none" w:sz="0" w:space="0" w:color="auto"/>
              </w:divBdr>
              <w:divsChild>
                <w:div w:id="881984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419447">
          <w:marLeft w:val="0"/>
          <w:marRight w:val="0"/>
          <w:marTop w:val="300"/>
          <w:marBottom w:val="0"/>
          <w:divBdr>
            <w:top w:val="none" w:sz="0" w:space="0" w:color="auto"/>
            <w:left w:val="none" w:sz="0" w:space="0" w:color="auto"/>
            <w:bottom w:val="none" w:sz="0" w:space="0" w:color="auto"/>
            <w:right w:val="none" w:sz="0" w:space="0" w:color="auto"/>
          </w:divBdr>
          <w:divsChild>
            <w:div w:id="1219055350">
              <w:marLeft w:val="0"/>
              <w:marRight w:val="0"/>
              <w:marTop w:val="0"/>
              <w:marBottom w:val="0"/>
              <w:divBdr>
                <w:top w:val="none" w:sz="0" w:space="0" w:color="auto"/>
                <w:left w:val="none" w:sz="0" w:space="0" w:color="auto"/>
                <w:bottom w:val="none" w:sz="0" w:space="0" w:color="auto"/>
                <w:right w:val="none" w:sz="0" w:space="0" w:color="auto"/>
              </w:divBdr>
              <w:divsChild>
                <w:div w:id="17892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12292">
          <w:marLeft w:val="0"/>
          <w:marRight w:val="0"/>
          <w:marTop w:val="300"/>
          <w:marBottom w:val="0"/>
          <w:divBdr>
            <w:top w:val="none" w:sz="0" w:space="0" w:color="auto"/>
            <w:left w:val="none" w:sz="0" w:space="0" w:color="auto"/>
            <w:bottom w:val="none" w:sz="0" w:space="0" w:color="auto"/>
            <w:right w:val="none" w:sz="0" w:space="0" w:color="auto"/>
          </w:divBdr>
          <w:divsChild>
            <w:div w:id="28533115">
              <w:marLeft w:val="0"/>
              <w:marRight w:val="0"/>
              <w:marTop w:val="0"/>
              <w:marBottom w:val="0"/>
              <w:divBdr>
                <w:top w:val="none" w:sz="0" w:space="0" w:color="auto"/>
                <w:left w:val="none" w:sz="0" w:space="0" w:color="auto"/>
                <w:bottom w:val="none" w:sz="0" w:space="0" w:color="auto"/>
                <w:right w:val="none" w:sz="0" w:space="0" w:color="auto"/>
              </w:divBdr>
              <w:divsChild>
                <w:div w:id="1503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005146">
      <w:bodyDiv w:val="1"/>
      <w:marLeft w:val="0"/>
      <w:marRight w:val="0"/>
      <w:marTop w:val="0"/>
      <w:marBottom w:val="0"/>
      <w:divBdr>
        <w:top w:val="none" w:sz="0" w:space="0" w:color="auto"/>
        <w:left w:val="none" w:sz="0" w:space="0" w:color="auto"/>
        <w:bottom w:val="none" w:sz="0" w:space="0" w:color="auto"/>
        <w:right w:val="none" w:sz="0" w:space="0" w:color="auto"/>
      </w:divBdr>
      <w:divsChild>
        <w:div w:id="867261563">
          <w:marLeft w:val="0"/>
          <w:marRight w:val="0"/>
          <w:marTop w:val="0"/>
          <w:marBottom w:val="0"/>
          <w:divBdr>
            <w:top w:val="none" w:sz="0" w:space="0" w:color="auto"/>
            <w:left w:val="none" w:sz="0" w:space="0" w:color="auto"/>
            <w:bottom w:val="none" w:sz="0" w:space="0" w:color="auto"/>
            <w:right w:val="none" w:sz="0" w:space="0" w:color="auto"/>
          </w:divBdr>
        </w:div>
        <w:div w:id="1431504892">
          <w:marLeft w:val="0"/>
          <w:marRight w:val="0"/>
          <w:marTop w:val="0"/>
          <w:marBottom w:val="0"/>
          <w:divBdr>
            <w:top w:val="none" w:sz="0" w:space="0" w:color="auto"/>
            <w:left w:val="none" w:sz="0" w:space="0" w:color="auto"/>
            <w:bottom w:val="none" w:sz="0" w:space="0" w:color="auto"/>
            <w:right w:val="none" w:sz="0" w:space="0" w:color="auto"/>
          </w:divBdr>
          <w:divsChild>
            <w:div w:id="2061857268">
              <w:marLeft w:val="0"/>
              <w:marRight w:val="0"/>
              <w:marTop w:val="0"/>
              <w:marBottom w:val="0"/>
              <w:divBdr>
                <w:top w:val="none" w:sz="0" w:space="0" w:color="auto"/>
                <w:left w:val="none" w:sz="0" w:space="0" w:color="auto"/>
                <w:bottom w:val="none" w:sz="0" w:space="0" w:color="auto"/>
                <w:right w:val="none" w:sz="0" w:space="0" w:color="auto"/>
              </w:divBdr>
            </w:div>
          </w:divsChild>
        </w:div>
        <w:div w:id="1654214326">
          <w:marLeft w:val="0"/>
          <w:marRight w:val="0"/>
          <w:marTop w:val="0"/>
          <w:marBottom w:val="0"/>
          <w:divBdr>
            <w:top w:val="none" w:sz="0" w:space="0" w:color="auto"/>
            <w:left w:val="none" w:sz="0" w:space="0" w:color="auto"/>
            <w:bottom w:val="none" w:sz="0" w:space="0" w:color="auto"/>
            <w:right w:val="none" w:sz="0" w:space="0" w:color="auto"/>
          </w:divBdr>
        </w:div>
        <w:div w:id="129901383">
          <w:marLeft w:val="0"/>
          <w:marRight w:val="0"/>
          <w:marTop w:val="0"/>
          <w:marBottom w:val="0"/>
          <w:divBdr>
            <w:top w:val="none" w:sz="0" w:space="0" w:color="auto"/>
            <w:left w:val="none" w:sz="0" w:space="0" w:color="auto"/>
            <w:bottom w:val="none" w:sz="0" w:space="0" w:color="auto"/>
            <w:right w:val="none" w:sz="0" w:space="0" w:color="auto"/>
          </w:divBdr>
          <w:divsChild>
            <w:div w:id="757142383">
              <w:marLeft w:val="0"/>
              <w:marRight w:val="0"/>
              <w:marTop w:val="0"/>
              <w:marBottom w:val="0"/>
              <w:divBdr>
                <w:top w:val="none" w:sz="0" w:space="0" w:color="auto"/>
                <w:left w:val="none" w:sz="0" w:space="0" w:color="auto"/>
                <w:bottom w:val="none" w:sz="0" w:space="0" w:color="auto"/>
                <w:right w:val="none" w:sz="0" w:space="0" w:color="auto"/>
              </w:divBdr>
            </w:div>
          </w:divsChild>
        </w:div>
        <w:div w:id="1716075464">
          <w:marLeft w:val="0"/>
          <w:marRight w:val="0"/>
          <w:marTop w:val="0"/>
          <w:marBottom w:val="0"/>
          <w:divBdr>
            <w:top w:val="none" w:sz="0" w:space="0" w:color="auto"/>
            <w:left w:val="none" w:sz="0" w:space="0" w:color="auto"/>
            <w:bottom w:val="none" w:sz="0" w:space="0" w:color="auto"/>
            <w:right w:val="none" w:sz="0" w:space="0" w:color="auto"/>
          </w:divBdr>
        </w:div>
        <w:div w:id="1959026761">
          <w:marLeft w:val="0"/>
          <w:marRight w:val="0"/>
          <w:marTop w:val="0"/>
          <w:marBottom w:val="0"/>
          <w:divBdr>
            <w:top w:val="none" w:sz="0" w:space="0" w:color="auto"/>
            <w:left w:val="none" w:sz="0" w:space="0" w:color="auto"/>
            <w:bottom w:val="none" w:sz="0" w:space="0" w:color="auto"/>
            <w:right w:val="none" w:sz="0" w:space="0" w:color="auto"/>
          </w:divBdr>
          <w:divsChild>
            <w:div w:id="102041934">
              <w:marLeft w:val="0"/>
              <w:marRight w:val="0"/>
              <w:marTop w:val="0"/>
              <w:marBottom w:val="0"/>
              <w:divBdr>
                <w:top w:val="none" w:sz="0" w:space="0" w:color="auto"/>
                <w:left w:val="none" w:sz="0" w:space="0" w:color="auto"/>
                <w:bottom w:val="none" w:sz="0" w:space="0" w:color="auto"/>
                <w:right w:val="none" w:sz="0" w:space="0" w:color="auto"/>
              </w:divBdr>
            </w:div>
          </w:divsChild>
        </w:div>
        <w:div w:id="1823962831">
          <w:marLeft w:val="0"/>
          <w:marRight w:val="0"/>
          <w:marTop w:val="0"/>
          <w:marBottom w:val="0"/>
          <w:divBdr>
            <w:top w:val="none" w:sz="0" w:space="0" w:color="auto"/>
            <w:left w:val="none" w:sz="0" w:space="0" w:color="auto"/>
            <w:bottom w:val="none" w:sz="0" w:space="0" w:color="auto"/>
            <w:right w:val="none" w:sz="0" w:space="0" w:color="auto"/>
          </w:divBdr>
        </w:div>
        <w:div w:id="65929844">
          <w:marLeft w:val="0"/>
          <w:marRight w:val="0"/>
          <w:marTop w:val="0"/>
          <w:marBottom w:val="0"/>
          <w:divBdr>
            <w:top w:val="none" w:sz="0" w:space="0" w:color="auto"/>
            <w:left w:val="none" w:sz="0" w:space="0" w:color="auto"/>
            <w:bottom w:val="none" w:sz="0" w:space="0" w:color="auto"/>
            <w:right w:val="none" w:sz="0" w:space="0" w:color="auto"/>
          </w:divBdr>
          <w:divsChild>
            <w:div w:id="28069777">
              <w:marLeft w:val="0"/>
              <w:marRight w:val="0"/>
              <w:marTop w:val="0"/>
              <w:marBottom w:val="0"/>
              <w:divBdr>
                <w:top w:val="none" w:sz="0" w:space="0" w:color="auto"/>
                <w:left w:val="none" w:sz="0" w:space="0" w:color="auto"/>
                <w:bottom w:val="none" w:sz="0" w:space="0" w:color="auto"/>
                <w:right w:val="none" w:sz="0" w:space="0" w:color="auto"/>
              </w:divBdr>
            </w:div>
          </w:divsChild>
        </w:div>
        <w:div w:id="696196047">
          <w:marLeft w:val="0"/>
          <w:marRight w:val="0"/>
          <w:marTop w:val="0"/>
          <w:marBottom w:val="0"/>
          <w:divBdr>
            <w:top w:val="none" w:sz="0" w:space="0" w:color="auto"/>
            <w:left w:val="none" w:sz="0" w:space="0" w:color="auto"/>
            <w:bottom w:val="none" w:sz="0" w:space="0" w:color="auto"/>
            <w:right w:val="none" w:sz="0" w:space="0" w:color="auto"/>
          </w:divBdr>
        </w:div>
        <w:div w:id="1999338975">
          <w:marLeft w:val="0"/>
          <w:marRight w:val="0"/>
          <w:marTop w:val="0"/>
          <w:marBottom w:val="0"/>
          <w:divBdr>
            <w:top w:val="none" w:sz="0" w:space="0" w:color="auto"/>
            <w:left w:val="none" w:sz="0" w:space="0" w:color="auto"/>
            <w:bottom w:val="none" w:sz="0" w:space="0" w:color="auto"/>
            <w:right w:val="none" w:sz="0" w:space="0" w:color="auto"/>
          </w:divBdr>
          <w:divsChild>
            <w:div w:id="1911233084">
              <w:marLeft w:val="0"/>
              <w:marRight w:val="0"/>
              <w:marTop w:val="0"/>
              <w:marBottom w:val="0"/>
              <w:divBdr>
                <w:top w:val="none" w:sz="0" w:space="0" w:color="auto"/>
                <w:left w:val="none" w:sz="0" w:space="0" w:color="auto"/>
                <w:bottom w:val="none" w:sz="0" w:space="0" w:color="auto"/>
                <w:right w:val="none" w:sz="0" w:space="0" w:color="auto"/>
              </w:divBdr>
            </w:div>
          </w:divsChild>
        </w:div>
        <w:div w:id="191234297">
          <w:marLeft w:val="0"/>
          <w:marRight w:val="0"/>
          <w:marTop w:val="0"/>
          <w:marBottom w:val="0"/>
          <w:divBdr>
            <w:top w:val="none" w:sz="0" w:space="0" w:color="auto"/>
            <w:left w:val="none" w:sz="0" w:space="0" w:color="auto"/>
            <w:bottom w:val="none" w:sz="0" w:space="0" w:color="auto"/>
            <w:right w:val="none" w:sz="0" w:space="0" w:color="auto"/>
          </w:divBdr>
        </w:div>
        <w:div w:id="8072506">
          <w:marLeft w:val="0"/>
          <w:marRight w:val="0"/>
          <w:marTop w:val="0"/>
          <w:marBottom w:val="0"/>
          <w:divBdr>
            <w:top w:val="none" w:sz="0" w:space="0" w:color="auto"/>
            <w:left w:val="none" w:sz="0" w:space="0" w:color="auto"/>
            <w:bottom w:val="none" w:sz="0" w:space="0" w:color="auto"/>
            <w:right w:val="none" w:sz="0" w:space="0" w:color="auto"/>
          </w:divBdr>
          <w:divsChild>
            <w:div w:id="1417164053">
              <w:marLeft w:val="0"/>
              <w:marRight w:val="0"/>
              <w:marTop w:val="0"/>
              <w:marBottom w:val="0"/>
              <w:divBdr>
                <w:top w:val="none" w:sz="0" w:space="0" w:color="auto"/>
                <w:left w:val="none" w:sz="0" w:space="0" w:color="auto"/>
                <w:bottom w:val="none" w:sz="0" w:space="0" w:color="auto"/>
                <w:right w:val="none" w:sz="0" w:space="0" w:color="auto"/>
              </w:divBdr>
            </w:div>
          </w:divsChild>
        </w:div>
        <w:div w:id="717125210">
          <w:marLeft w:val="0"/>
          <w:marRight w:val="0"/>
          <w:marTop w:val="0"/>
          <w:marBottom w:val="0"/>
          <w:divBdr>
            <w:top w:val="none" w:sz="0" w:space="0" w:color="auto"/>
            <w:left w:val="none" w:sz="0" w:space="0" w:color="auto"/>
            <w:bottom w:val="none" w:sz="0" w:space="0" w:color="auto"/>
            <w:right w:val="none" w:sz="0" w:space="0" w:color="auto"/>
          </w:divBdr>
        </w:div>
        <w:div w:id="1893076259">
          <w:marLeft w:val="0"/>
          <w:marRight w:val="0"/>
          <w:marTop w:val="0"/>
          <w:marBottom w:val="0"/>
          <w:divBdr>
            <w:top w:val="none" w:sz="0" w:space="0" w:color="auto"/>
            <w:left w:val="none" w:sz="0" w:space="0" w:color="auto"/>
            <w:bottom w:val="none" w:sz="0" w:space="0" w:color="auto"/>
            <w:right w:val="none" w:sz="0" w:space="0" w:color="auto"/>
          </w:divBdr>
          <w:divsChild>
            <w:div w:id="148642130">
              <w:marLeft w:val="0"/>
              <w:marRight w:val="0"/>
              <w:marTop w:val="0"/>
              <w:marBottom w:val="0"/>
              <w:divBdr>
                <w:top w:val="none" w:sz="0" w:space="0" w:color="auto"/>
                <w:left w:val="none" w:sz="0" w:space="0" w:color="auto"/>
                <w:bottom w:val="none" w:sz="0" w:space="0" w:color="auto"/>
                <w:right w:val="none" w:sz="0" w:space="0" w:color="auto"/>
              </w:divBdr>
            </w:div>
          </w:divsChild>
        </w:div>
        <w:div w:id="1539975071">
          <w:marLeft w:val="0"/>
          <w:marRight w:val="0"/>
          <w:marTop w:val="300"/>
          <w:marBottom w:val="0"/>
          <w:divBdr>
            <w:top w:val="none" w:sz="0" w:space="0" w:color="auto"/>
            <w:left w:val="none" w:sz="0" w:space="0" w:color="auto"/>
            <w:bottom w:val="none" w:sz="0" w:space="0" w:color="auto"/>
            <w:right w:val="none" w:sz="0" w:space="0" w:color="auto"/>
          </w:divBdr>
          <w:divsChild>
            <w:div w:id="570189470">
              <w:marLeft w:val="0"/>
              <w:marRight w:val="0"/>
              <w:marTop w:val="0"/>
              <w:marBottom w:val="0"/>
              <w:divBdr>
                <w:top w:val="none" w:sz="0" w:space="0" w:color="auto"/>
                <w:left w:val="none" w:sz="0" w:space="0" w:color="auto"/>
                <w:bottom w:val="none" w:sz="0" w:space="0" w:color="auto"/>
                <w:right w:val="none" w:sz="0" w:space="0" w:color="auto"/>
              </w:divBdr>
              <w:divsChild>
                <w:div w:id="303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041896">
          <w:marLeft w:val="0"/>
          <w:marRight w:val="0"/>
          <w:marTop w:val="300"/>
          <w:marBottom w:val="0"/>
          <w:divBdr>
            <w:top w:val="none" w:sz="0" w:space="0" w:color="auto"/>
            <w:left w:val="none" w:sz="0" w:space="0" w:color="auto"/>
            <w:bottom w:val="none" w:sz="0" w:space="0" w:color="auto"/>
            <w:right w:val="none" w:sz="0" w:space="0" w:color="auto"/>
          </w:divBdr>
          <w:divsChild>
            <w:div w:id="712733369">
              <w:marLeft w:val="0"/>
              <w:marRight w:val="0"/>
              <w:marTop w:val="0"/>
              <w:marBottom w:val="0"/>
              <w:divBdr>
                <w:top w:val="none" w:sz="0" w:space="0" w:color="auto"/>
                <w:left w:val="none" w:sz="0" w:space="0" w:color="auto"/>
                <w:bottom w:val="none" w:sz="0" w:space="0" w:color="auto"/>
                <w:right w:val="none" w:sz="0" w:space="0" w:color="auto"/>
              </w:divBdr>
              <w:divsChild>
                <w:div w:id="368265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21139">
          <w:marLeft w:val="0"/>
          <w:marRight w:val="0"/>
          <w:marTop w:val="300"/>
          <w:marBottom w:val="0"/>
          <w:divBdr>
            <w:top w:val="none" w:sz="0" w:space="0" w:color="auto"/>
            <w:left w:val="none" w:sz="0" w:space="0" w:color="auto"/>
            <w:bottom w:val="none" w:sz="0" w:space="0" w:color="auto"/>
            <w:right w:val="none" w:sz="0" w:space="0" w:color="auto"/>
          </w:divBdr>
          <w:divsChild>
            <w:div w:id="1462111097">
              <w:marLeft w:val="0"/>
              <w:marRight w:val="0"/>
              <w:marTop w:val="0"/>
              <w:marBottom w:val="0"/>
              <w:divBdr>
                <w:top w:val="none" w:sz="0" w:space="0" w:color="auto"/>
                <w:left w:val="none" w:sz="0" w:space="0" w:color="auto"/>
                <w:bottom w:val="none" w:sz="0" w:space="0" w:color="auto"/>
                <w:right w:val="none" w:sz="0" w:space="0" w:color="auto"/>
              </w:divBdr>
              <w:divsChild>
                <w:div w:id="1285161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8327">
          <w:marLeft w:val="0"/>
          <w:marRight w:val="0"/>
          <w:marTop w:val="300"/>
          <w:marBottom w:val="0"/>
          <w:divBdr>
            <w:top w:val="none" w:sz="0" w:space="0" w:color="auto"/>
            <w:left w:val="none" w:sz="0" w:space="0" w:color="auto"/>
            <w:bottom w:val="none" w:sz="0" w:space="0" w:color="auto"/>
            <w:right w:val="none" w:sz="0" w:space="0" w:color="auto"/>
          </w:divBdr>
          <w:divsChild>
            <w:div w:id="1966349683">
              <w:marLeft w:val="0"/>
              <w:marRight w:val="0"/>
              <w:marTop w:val="0"/>
              <w:marBottom w:val="0"/>
              <w:divBdr>
                <w:top w:val="none" w:sz="0" w:space="0" w:color="auto"/>
                <w:left w:val="none" w:sz="0" w:space="0" w:color="auto"/>
                <w:bottom w:val="none" w:sz="0" w:space="0" w:color="auto"/>
                <w:right w:val="none" w:sz="0" w:space="0" w:color="auto"/>
              </w:divBdr>
              <w:divsChild>
                <w:div w:id="3434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4926668">
      <w:bodyDiv w:val="1"/>
      <w:marLeft w:val="0"/>
      <w:marRight w:val="0"/>
      <w:marTop w:val="0"/>
      <w:marBottom w:val="0"/>
      <w:divBdr>
        <w:top w:val="none" w:sz="0" w:space="0" w:color="auto"/>
        <w:left w:val="none" w:sz="0" w:space="0" w:color="auto"/>
        <w:bottom w:val="none" w:sz="0" w:space="0" w:color="auto"/>
        <w:right w:val="none" w:sz="0" w:space="0" w:color="auto"/>
      </w:divBdr>
      <w:divsChild>
        <w:div w:id="804199101">
          <w:marLeft w:val="0"/>
          <w:marRight w:val="0"/>
          <w:marTop w:val="0"/>
          <w:marBottom w:val="0"/>
          <w:divBdr>
            <w:top w:val="none" w:sz="0" w:space="0" w:color="auto"/>
            <w:left w:val="none" w:sz="0" w:space="0" w:color="auto"/>
            <w:bottom w:val="none" w:sz="0" w:space="0" w:color="auto"/>
            <w:right w:val="none" w:sz="0" w:space="0" w:color="auto"/>
          </w:divBdr>
        </w:div>
        <w:div w:id="756370141">
          <w:marLeft w:val="0"/>
          <w:marRight w:val="0"/>
          <w:marTop w:val="0"/>
          <w:marBottom w:val="0"/>
          <w:divBdr>
            <w:top w:val="none" w:sz="0" w:space="0" w:color="auto"/>
            <w:left w:val="none" w:sz="0" w:space="0" w:color="auto"/>
            <w:bottom w:val="none" w:sz="0" w:space="0" w:color="auto"/>
            <w:right w:val="none" w:sz="0" w:space="0" w:color="auto"/>
          </w:divBdr>
          <w:divsChild>
            <w:div w:id="1121456320">
              <w:marLeft w:val="0"/>
              <w:marRight w:val="0"/>
              <w:marTop w:val="0"/>
              <w:marBottom w:val="0"/>
              <w:divBdr>
                <w:top w:val="none" w:sz="0" w:space="0" w:color="auto"/>
                <w:left w:val="none" w:sz="0" w:space="0" w:color="auto"/>
                <w:bottom w:val="none" w:sz="0" w:space="0" w:color="auto"/>
                <w:right w:val="none" w:sz="0" w:space="0" w:color="auto"/>
              </w:divBdr>
            </w:div>
          </w:divsChild>
        </w:div>
        <w:div w:id="328336112">
          <w:marLeft w:val="0"/>
          <w:marRight w:val="0"/>
          <w:marTop w:val="0"/>
          <w:marBottom w:val="0"/>
          <w:divBdr>
            <w:top w:val="none" w:sz="0" w:space="0" w:color="auto"/>
            <w:left w:val="none" w:sz="0" w:space="0" w:color="auto"/>
            <w:bottom w:val="none" w:sz="0" w:space="0" w:color="auto"/>
            <w:right w:val="none" w:sz="0" w:space="0" w:color="auto"/>
          </w:divBdr>
        </w:div>
        <w:div w:id="2037147843">
          <w:marLeft w:val="0"/>
          <w:marRight w:val="0"/>
          <w:marTop w:val="0"/>
          <w:marBottom w:val="0"/>
          <w:divBdr>
            <w:top w:val="none" w:sz="0" w:space="0" w:color="auto"/>
            <w:left w:val="none" w:sz="0" w:space="0" w:color="auto"/>
            <w:bottom w:val="none" w:sz="0" w:space="0" w:color="auto"/>
            <w:right w:val="none" w:sz="0" w:space="0" w:color="auto"/>
          </w:divBdr>
          <w:divsChild>
            <w:div w:id="930702193">
              <w:marLeft w:val="0"/>
              <w:marRight w:val="0"/>
              <w:marTop w:val="0"/>
              <w:marBottom w:val="0"/>
              <w:divBdr>
                <w:top w:val="none" w:sz="0" w:space="0" w:color="auto"/>
                <w:left w:val="none" w:sz="0" w:space="0" w:color="auto"/>
                <w:bottom w:val="none" w:sz="0" w:space="0" w:color="auto"/>
                <w:right w:val="none" w:sz="0" w:space="0" w:color="auto"/>
              </w:divBdr>
            </w:div>
          </w:divsChild>
        </w:div>
        <w:div w:id="582839205">
          <w:marLeft w:val="0"/>
          <w:marRight w:val="0"/>
          <w:marTop w:val="0"/>
          <w:marBottom w:val="0"/>
          <w:divBdr>
            <w:top w:val="none" w:sz="0" w:space="0" w:color="auto"/>
            <w:left w:val="none" w:sz="0" w:space="0" w:color="auto"/>
            <w:bottom w:val="none" w:sz="0" w:space="0" w:color="auto"/>
            <w:right w:val="none" w:sz="0" w:space="0" w:color="auto"/>
          </w:divBdr>
        </w:div>
        <w:div w:id="1514606320">
          <w:marLeft w:val="0"/>
          <w:marRight w:val="0"/>
          <w:marTop w:val="0"/>
          <w:marBottom w:val="0"/>
          <w:divBdr>
            <w:top w:val="none" w:sz="0" w:space="0" w:color="auto"/>
            <w:left w:val="none" w:sz="0" w:space="0" w:color="auto"/>
            <w:bottom w:val="none" w:sz="0" w:space="0" w:color="auto"/>
            <w:right w:val="none" w:sz="0" w:space="0" w:color="auto"/>
          </w:divBdr>
          <w:divsChild>
            <w:div w:id="921380632">
              <w:marLeft w:val="0"/>
              <w:marRight w:val="0"/>
              <w:marTop w:val="0"/>
              <w:marBottom w:val="0"/>
              <w:divBdr>
                <w:top w:val="none" w:sz="0" w:space="0" w:color="auto"/>
                <w:left w:val="none" w:sz="0" w:space="0" w:color="auto"/>
                <w:bottom w:val="none" w:sz="0" w:space="0" w:color="auto"/>
                <w:right w:val="none" w:sz="0" w:space="0" w:color="auto"/>
              </w:divBdr>
            </w:div>
          </w:divsChild>
        </w:div>
        <w:div w:id="532574476">
          <w:marLeft w:val="0"/>
          <w:marRight w:val="0"/>
          <w:marTop w:val="0"/>
          <w:marBottom w:val="0"/>
          <w:divBdr>
            <w:top w:val="none" w:sz="0" w:space="0" w:color="auto"/>
            <w:left w:val="none" w:sz="0" w:space="0" w:color="auto"/>
            <w:bottom w:val="none" w:sz="0" w:space="0" w:color="auto"/>
            <w:right w:val="none" w:sz="0" w:space="0" w:color="auto"/>
          </w:divBdr>
        </w:div>
        <w:div w:id="299188026">
          <w:marLeft w:val="0"/>
          <w:marRight w:val="0"/>
          <w:marTop w:val="0"/>
          <w:marBottom w:val="0"/>
          <w:divBdr>
            <w:top w:val="none" w:sz="0" w:space="0" w:color="auto"/>
            <w:left w:val="none" w:sz="0" w:space="0" w:color="auto"/>
            <w:bottom w:val="none" w:sz="0" w:space="0" w:color="auto"/>
            <w:right w:val="none" w:sz="0" w:space="0" w:color="auto"/>
          </w:divBdr>
          <w:divsChild>
            <w:div w:id="358432392">
              <w:marLeft w:val="0"/>
              <w:marRight w:val="0"/>
              <w:marTop w:val="0"/>
              <w:marBottom w:val="0"/>
              <w:divBdr>
                <w:top w:val="none" w:sz="0" w:space="0" w:color="auto"/>
                <w:left w:val="none" w:sz="0" w:space="0" w:color="auto"/>
                <w:bottom w:val="none" w:sz="0" w:space="0" w:color="auto"/>
                <w:right w:val="none" w:sz="0" w:space="0" w:color="auto"/>
              </w:divBdr>
            </w:div>
          </w:divsChild>
        </w:div>
        <w:div w:id="912542133">
          <w:marLeft w:val="0"/>
          <w:marRight w:val="0"/>
          <w:marTop w:val="0"/>
          <w:marBottom w:val="0"/>
          <w:divBdr>
            <w:top w:val="none" w:sz="0" w:space="0" w:color="auto"/>
            <w:left w:val="none" w:sz="0" w:space="0" w:color="auto"/>
            <w:bottom w:val="none" w:sz="0" w:space="0" w:color="auto"/>
            <w:right w:val="none" w:sz="0" w:space="0" w:color="auto"/>
          </w:divBdr>
        </w:div>
        <w:div w:id="744109157">
          <w:marLeft w:val="0"/>
          <w:marRight w:val="0"/>
          <w:marTop w:val="0"/>
          <w:marBottom w:val="0"/>
          <w:divBdr>
            <w:top w:val="none" w:sz="0" w:space="0" w:color="auto"/>
            <w:left w:val="none" w:sz="0" w:space="0" w:color="auto"/>
            <w:bottom w:val="none" w:sz="0" w:space="0" w:color="auto"/>
            <w:right w:val="none" w:sz="0" w:space="0" w:color="auto"/>
          </w:divBdr>
          <w:divsChild>
            <w:div w:id="1067845186">
              <w:marLeft w:val="0"/>
              <w:marRight w:val="0"/>
              <w:marTop w:val="0"/>
              <w:marBottom w:val="0"/>
              <w:divBdr>
                <w:top w:val="none" w:sz="0" w:space="0" w:color="auto"/>
                <w:left w:val="none" w:sz="0" w:space="0" w:color="auto"/>
                <w:bottom w:val="none" w:sz="0" w:space="0" w:color="auto"/>
                <w:right w:val="none" w:sz="0" w:space="0" w:color="auto"/>
              </w:divBdr>
            </w:div>
          </w:divsChild>
        </w:div>
        <w:div w:id="319115637">
          <w:marLeft w:val="0"/>
          <w:marRight w:val="0"/>
          <w:marTop w:val="0"/>
          <w:marBottom w:val="0"/>
          <w:divBdr>
            <w:top w:val="none" w:sz="0" w:space="0" w:color="auto"/>
            <w:left w:val="none" w:sz="0" w:space="0" w:color="auto"/>
            <w:bottom w:val="none" w:sz="0" w:space="0" w:color="auto"/>
            <w:right w:val="none" w:sz="0" w:space="0" w:color="auto"/>
          </w:divBdr>
        </w:div>
        <w:div w:id="882599610">
          <w:marLeft w:val="0"/>
          <w:marRight w:val="0"/>
          <w:marTop w:val="0"/>
          <w:marBottom w:val="0"/>
          <w:divBdr>
            <w:top w:val="none" w:sz="0" w:space="0" w:color="auto"/>
            <w:left w:val="none" w:sz="0" w:space="0" w:color="auto"/>
            <w:bottom w:val="none" w:sz="0" w:space="0" w:color="auto"/>
            <w:right w:val="none" w:sz="0" w:space="0" w:color="auto"/>
          </w:divBdr>
          <w:divsChild>
            <w:div w:id="157305876">
              <w:marLeft w:val="0"/>
              <w:marRight w:val="0"/>
              <w:marTop w:val="0"/>
              <w:marBottom w:val="0"/>
              <w:divBdr>
                <w:top w:val="none" w:sz="0" w:space="0" w:color="auto"/>
                <w:left w:val="none" w:sz="0" w:space="0" w:color="auto"/>
                <w:bottom w:val="none" w:sz="0" w:space="0" w:color="auto"/>
                <w:right w:val="none" w:sz="0" w:space="0" w:color="auto"/>
              </w:divBdr>
            </w:div>
          </w:divsChild>
        </w:div>
        <w:div w:id="583956811">
          <w:marLeft w:val="0"/>
          <w:marRight w:val="0"/>
          <w:marTop w:val="0"/>
          <w:marBottom w:val="0"/>
          <w:divBdr>
            <w:top w:val="none" w:sz="0" w:space="0" w:color="auto"/>
            <w:left w:val="none" w:sz="0" w:space="0" w:color="auto"/>
            <w:bottom w:val="none" w:sz="0" w:space="0" w:color="auto"/>
            <w:right w:val="none" w:sz="0" w:space="0" w:color="auto"/>
          </w:divBdr>
        </w:div>
        <w:div w:id="1572496389">
          <w:marLeft w:val="0"/>
          <w:marRight w:val="0"/>
          <w:marTop w:val="0"/>
          <w:marBottom w:val="0"/>
          <w:divBdr>
            <w:top w:val="none" w:sz="0" w:space="0" w:color="auto"/>
            <w:left w:val="none" w:sz="0" w:space="0" w:color="auto"/>
            <w:bottom w:val="none" w:sz="0" w:space="0" w:color="auto"/>
            <w:right w:val="none" w:sz="0" w:space="0" w:color="auto"/>
          </w:divBdr>
          <w:divsChild>
            <w:div w:id="1591700717">
              <w:marLeft w:val="0"/>
              <w:marRight w:val="0"/>
              <w:marTop w:val="0"/>
              <w:marBottom w:val="0"/>
              <w:divBdr>
                <w:top w:val="none" w:sz="0" w:space="0" w:color="auto"/>
                <w:left w:val="none" w:sz="0" w:space="0" w:color="auto"/>
                <w:bottom w:val="none" w:sz="0" w:space="0" w:color="auto"/>
                <w:right w:val="none" w:sz="0" w:space="0" w:color="auto"/>
              </w:divBdr>
            </w:div>
          </w:divsChild>
        </w:div>
        <w:div w:id="155534352">
          <w:marLeft w:val="0"/>
          <w:marRight w:val="0"/>
          <w:marTop w:val="300"/>
          <w:marBottom w:val="0"/>
          <w:divBdr>
            <w:top w:val="none" w:sz="0" w:space="0" w:color="auto"/>
            <w:left w:val="none" w:sz="0" w:space="0" w:color="auto"/>
            <w:bottom w:val="none" w:sz="0" w:space="0" w:color="auto"/>
            <w:right w:val="none" w:sz="0" w:space="0" w:color="auto"/>
          </w:divBdr>
          <w:divsChild>
            <w:div w:id="1053121809">
              <w:marLeft w:val="0"/>
              <w:marRight w:val="0"/>
              <w:marTop w:val="0"/>
              <w:marBottom w:val="0"/>
              <w:divBdr>
                <w:top w:val="none" w:sz="0" w:space="0" w:color="auto"/>
                <w:left w:val="none" w:sz="0" w:space="0" w:color="auto"/>
                <w:bottom w:val="none" w:sz="0" w:space="0" w:color="auto"/>
                <w:right w:val="none" w:sz="0" w:space="0" w:color="auto"/>
              </w:divBdr>
              <w:divsChild>
                <w:div w:id="86602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1130">
          <w:marLeft w:val="0"/>
          <w:marRight w:val="0"/>
          <w:marTop w:val="300"/>
          <w:marBottom w:val="0"/>
          <w:divBdr>
            <w:top w:val="none" w:sz="0" w:space="0" w:color="auto"/>
            <w:left w:val="none" w:sz="0" w:space="0" w:color="auto"/>
            <w:bottom w:val="none" w:sz="0" w:space="0" w:color="auto"/>
            <w:right w:val="none" w:sz="0" w:space="0" w:color="auto"/>
          </w:divBdr>
          <w:divsChild>
            <w:div w:id="323819792">
              <w:marLeft w:val="0"/>
              <w:marRight w:val="0"/>
              <w:marTop w:val="0"/>
              <w:marBottom w:val="0"/>
              <w:divBdr>
                <w:top w:val="none" w:sz="0" w:space="0" w:color="auto"/>
                <w:left w:val="none" w:sz="0" w:space="0" w:color="auto"/>
                <w:bottom w:val="none" w:sz="0" w:space="0" w:color="auto"/>
                <w:right w:val="none" w:sz="0" w:space="0" w:color="auto"/>
              </w:divBdr>
              <w:divsChild>
                <w:div w:id="757798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687890">
          <w:marLeft w:val="0"/>
          <w:marRight w:val="0"/>
          <w:marTop w:val="300"/>
          <w:marBottom w:val="0"/>
          <w:divBdr>
            <w:top w:val="none" w:sz="0" w:space="0" w:color="auto"/>
            <w:left w:val="none" w:sz="0" w:space="0" w:color="auto"/>
            <w:bottom w:val="none" w:sz="0" w:space="0" w:color="auto"/>
            <w:right w:val="none" w:sz="0" w:space="0" w:color="auto"/>
          </w:divBdr>
          <w:divsChild>
            <w:div w:id="1768380486">
              <w:marLeft w:val="0"/>
              <w:marRight w:val="0"/>
              <w:marTop w:val="0"/>
              <w:marBottom w:val="0"/>
              <w:divBdr>
                <w:top w:val="none" w:sz="0" w:space="0" w:color="auto"/>
                <w:left w:val="none" w:sz="0" w:space="0" w:color="auto"/>
                <w:bottom w:val="none" w:sz="0" w:space="0" w:color="auto"/>
                <w:right w:val="none" w:sz="0" w:space="0" w:color="auto"/>
              </w:divBdr>
              <w:divsChild>
                <w:div w:id="63020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6141">
          <w:marLeft w:val="0"/>
          <w:marRight w:val="0"/>
          <w:marTop w:val="300"/>
          <w:marBottom w:val="0"/>
          <w:divBdr>
            <w:top w:val="none" w:sz="0" w:space="0" w:color="auto"/>
            <w:left w:val="none" w:sz="0" w:space="0" w:color="auto"/>
            <w:bottom w:val="none" w:sz="0" w:space="0" w:color="auto"/>
            <w:right w:val="none" w:sz="0" w:space="0" w:color="auto"/>
          </w:divBdr>
          <w:divsChild>
            <w:div w:id="1999381936">
              <w:marLeft w:val="0"/>
              <w:marRight w:val="0"/>
              <w:marTop w:val="0"/>
              <w:marBottom w:val="0"/>
              <w:divBdr>
                <w:top w:val="none" w:sz="0" w:space="0" w:color="auto"/>
                <w:left w:val="none" w:sz="0" w:space="0" w:color="auto"/>
                <w:bottom w:val="none" w:sz="0" w:space="0" w:color="auto"/>
                <w:right w:val="none" w:sz="0" w:space="0" w:color="auto"/>
              </w:divBdr>
              <w:divsChild>
                <w:div w:id="29479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218284">
      <w:bodyDiv w:val="1"/>
      <w:marLeft w:val="0"/>
      <w:marRight w:val="0"/>
      <w:marTop w:val="0"/>
      <w:marBottom w:val="0"/>
      <w:divBdr>
        <w:top w:val="none" w:sz="0" w:space="0" w:color="auto"/>
        <w:left w:val="none" w:sz="0" w:space="0" w:color="auto"/>
        <w:bottom w:val="none" w:sz="0" w:space="0" w:color="auto"/>
        <w:right w:val="none" w:sz="0" w:space="0" w:color="auto"/>
      </w:divBdr>
      <w:divsChild>
        <w:div w:id="726806300">
          <w:marLeft w:val="0"/>
          <w:marRight w:val="0"/>
          <w:marTop w:val="0"/>
          <w:marBottom w:val="0"/>
          <w:divBdr>
            <w:top w:val="none" w:sz="0" w:space="0" w:color="auto"/>
            <w:left w:val="none" w:sz="0" w:space="0" w:color="auto"/>
            <w:bottom w:val="none" w:sz="0" w:space="0" w:color="auto"/>
            <w:right w:val="none" w:sz="0" w:space="0" w:color="auto"/>
          </w:divBdr>
        </w:div>
        <w:div w:id="2120758437">
          <w:marLeft w:val="0"/>
          <w:marRight w:val="0"/>
          <w:marTop w:val="0"/>
          <w:marBottom w:val="0"/>
          <w:divBdr>
            <w:top w:val="none" w:sz="0" w:space="0" w:color="auto"/>
            <w:left w:val="none" w:sz="0" w:space="0" w:color="auto"/>
            <w:bottom w:val="none" w:sz="0" w:space="0" w:color="auto"/>
            <w:right w:val="none" w:sz="0" w:space="0" w:color="auto"/>
          </w:divBdr>
          <w:divsChild>
            <w:div w:id="1769426366">
              <w:marLeft w:val="0"/>
              <w:marRight w:val="0"/>
              <w:marTop w:val="0"/>
              <w:marBottom w:val="0"/>
              <w:divBdr>
                <w:top w:val="none" w:sz="0" w:space="0" w:color="auto"/>
                <w:left w:val="none" w:sz="0" w:space="0" w:color="auto"/>
                <w:bottom w:val="none" w:sz="0" w:space="0" w:color="auto"/>
                <w:right w:val="none" w:sz="0" w:space="0" w:color="auto"/>
              </w:divBdr>
            </w:div>
          </w:divsChild>
        </w:div>
        <w:div w:id="920261042">
          <w:marLeft w:val="0"/>
          <w:marRight w:val="0"/>
          <w:marTop w:val="0"/>
          <w:marBottom w:val="0"/>
          <w:divBdr>
            <w:top w:val="none" w:sz="0" w:space="0" w:color="auto"/>
            <w:left w:val="none" w:sz="0" w:space="0" w:color="auto"/>
            <w:bottom w:val="none" w:sz="0" w:space="0" w:color="auto"/>
            <w:right w:val="none" w:sz="0" w:space="0" w:color="auto"/>
          </w:divBdr>
        </w:div>
        <w:div w:id="221409030">
          <w:marLeft w:val="0"/>
          <w:marRight w:val="0"/>
          <w:marTop w:val="0"/>
          <w:marBottom w:val="0"/>
          <w:divBdr>
            <w:top w:val="none" w:sz="0" w:space="0" w:color="auto"/>
            <w:left w:val="none" w:sz="0" w:space="0" w:color="auto"/>
            <w:bottom w:val="none" w:sz="0" w:space="0" w:color="auto"/>
            <w:right w:val="none" w:sz="0" w:space="0" w:color="auto"/>
          </w:divBdr>
          <w:divsChild>
            <w:div w:id="1902472827">
              <w:marLeft w:val="0"/>
              <w:marRight w:val="0"/>
              <w:marTop w:val="0"/>
              <w:marBottom w:val="0"/>
              <w:divBdr>
                <w:top w:val="none" w:sz="0" w:space="0" w:color="auto"/>
                <w:left w:val="none" w:sz="0" w:space="0" w:color="auto"/>
                <w:bottom w:val="none" w:sz="0" w:space="0" w:color="auto"/>
                <w:right w:val="none" w:sz="0" w:space="0" w:color="auto"/>
              </w:divBdr>
            </w:div>
          </w:divsChild>
        </w:div>
        <w:div w:id="1758819240">
          <w:marLeft w:val="0"/>
          <w:marRight w:val="0"/>
          <w:marTop w:val="0"/>
          <w:marBottom w:val="0"/>
          <w:divBdr>
            <w:top w:val="none" w:sz="0" w:space="0" w:color="auto"/>
            <w:left w:val="none" w:sz="0" w:space="0" w:color="auto"/>
            <w:bottom w:val="none" w:sz="0" w:space="0" w:color="auto"/>
            <w:right w:val="none" w:sz="0" w:space="0" w:color="auto"/>
          </w:divBdr>
        </w:div>
        <w:div w:id="616570296">
          <w:marLeft w:val="0"/>
          <w:marRight w:val="0"/>
          <w:marTop w:val="0"/>
          <w:marBottom w:val="0"/>
          <w:divBdr>
            <w:top w:val="none" w:sz="0" w:space="0" w:color="auto"/>
            <w:left w:val="none" w:sz="0" w:space="0" w:color="auto"/>
            <w:bottom w:val="none" w:sz="0" w:space="0" w:color="auto"/>
            <w:right w:val="none" w:sz="0" w:space="0" w:color="auto"/>
          </w:divBdr>
          <w:divsChild>
            <w:div w:id="358744689">
              <w:marLeft w:val="0"/>
              <w:marRight w:val="0"/>
              <w:marTop w:val="0"/>
              <w:marBottom w:val="0"/>
              <w:divBdr>
                <w:top w:val="none" w:sz="0" w:space="0" w:color="auto"/>
                <w:left w:val="none" w:sz="0" w:space="0" w:color="auto"/>
                <w:bottom w:val="none" w:sz="0" w:space="0" w:color="auto"/>
                <w:right w:val="none" w:sz="0" w:space="0" w:color="auto"/>
              </w:divBdr>
            </w:div>
          </w:divsChild>
        </w:div>
        <w:div w:id="750659435">
          <w:marLeft w:val="0"/>
          <w:marRight w:val="0"/>
          <w:marTop w:val="0"/>
          <w:marBottom w:val="0"/>
          <w:divBdr>
            <w:top w:val="none" w:sz="0" w:space="0" w:color="auto"/>
            <w:left w:val="none" w:sz="0" w:space="0" w:color="auto"/>
            <w:bottom w:val="none" w:sz="0" w:space="0" w:color="auto"/>
            <w:right w:val="none" w:sz="0" w:space="0" w:color="auto"/>
          </w:divBdr>
        </w:div>
        <w:div w:id="1207140275">
          <w:marLeft w:val="0"/>
          <w:marRight w:val="0"/>
          <w:marTop w:val="0"/>
          <w:marBottom w:val="0"/>
          <w:divBdr>
            <w:top w:val="none" w:sz="0" w:space="0" w:color="auto"/>
            <w:left w:val="none" w:sz="0" w:space="0" w:color="auto"/>
            <w:bottom w:val="none" w:sz="0" w:space="0" w:color="auto"/>
            <w:right w:val="none" w:sz="0" w:space="0" w:color="auto"/>
          </w:divBdr>
          <w:divsChild>
            <w:div w:id="1275406724">
              <w:marLeft w:val="0"/>
              <w:marRight w:val="0"/>
              <w:marTop w:val="0"/>
              <w:marBottom w:val="0"/>
              <w:divBdr>
                <w:top w:val="none" w:sz="0" w:space="0" w:color="auto"/>
                <w:left w:val="none" w:sz="0" w:space="0" w:color="auto"/>
                <w:bottom w:val="none" w:sz="0" w:space="0" w:color="auto"/>
                <w:right w:val="none" w:sz="0" w:space="0" w:color="auto"/>
              </w:divBdr>
            </w:div>
          </w:divsChild>
        </w:div>
        <w:div w:id="701904726">
          <w:marLeft w:val="0"/>
          <w:marRight w:val="0"/>
          <w:marTop w:val="0"/>
          <w:marBottom w:val="0"/>
          <w:divBdr>
            <w:top w:val="none" w:sz="0" w:space="0" w:color="auto"/>
            <w:left w:val="none" w:sz="0" w:space="0" w:color="auto"/>
            <w:bottom w:val="none" w:sz="0" w:space="0" w:color="auto"/>
            <w:right w:val="none" w:sz="0" w:space="0" w:color="auto"/>
          </w:divBdr>
        </w:div>
        <w:div w:id="587495168">
          <w:marLeft w:val="0"/>
          <w:marRight w:val="0"/>
          <w:marTop w:val="0"/>
          <w:marBottom w:val="0"/>
          <w:divBdr>
            <w:top w:val="none" w:sz="0" w:space="0" w:color="auto"/>
            <w:left w:val="none" w:sz="0" w:space="0" w:color="auto"/>
            <w:bottom w:val="none" w:sz="0" w:space="0" w:color="auto"/>
            <w:right w:val="none" w:sz="0" w:space="0" w:color="auto"/>
          </w:divBdr>
          <w:divsChild>
            <w:div w:id="90667334">
              <w:marLeft w:val="0"/>
              <w:marRight w:val="0"/>
              <w:marTop w:val="0"/>
              <w:marBottom w:val="0"/>
              <w:divBdr>
                <w:top w:val="none" w:sz="0" w:space="0" w:color="auto"/>
                <w:left w:val="none" w:sz="0" w:space="0" w:color="auto"/>
                <w:bottom w:val="none" w:sz="0" w:space="0" w:color="auto"/>
                <w:right w:val="none" w:sz="0" w:space="0" w:color="auto"/>
              </w:divBdr>
            </w:div>
          </w:divsChild>
        </w:div>
        <w:div w:id="1642535779">
          <w:marLeft w:val="0"/>
          <w:marRight w:val="0"/>
          <w:marTop w:val="0"/>
          <w:marBottom w:val="0"/>
          <w:divBdr>
            <w:top w:val="none" w:sz="0" w:space="0" w:color="auto"/>
            <w:left w:val="none" w:sz="0" w:space="0" w:color="auto"/>
            <w:bottom w:val="none" w:sz="0" w:space="0" w:color="auto"/>
            <w:right w:val="none" w:sz="0" w:space="0" w:color="auto"/>
          </w:divBdr>
        </w:div>
        <w:div w:id="1120683584">
          <w:marLeft w:val="0"/>
          <w:marRight w:val="0"/>
          <w:marTop w:val="0"/>
          <w:marBottom w:val="0"/>
          <w:divBdr>
            <w:top w:val="none" w:sz="0" w:space="0" w:color="auto"/>
            <w:left w:val="none" w:sz="0" w:space="0" w:color="auto"/>
            <w:bottom w:val="none" w:sz="0" w:space="0" w:color="auto"/>
            <w:right w:val="none" w:sz="0" w:space="0" w:color="auto"/>
          </w:divBdr>
          <w:divsChild>
            <w:div w:id="678384477">
              <w:marLeft w:val="0"/>
              <w:marRight w:val="0"/>
              <w:marTop w:val="0"/>
              <w:marBottom w:val="0"/>
              <w:divBdr>
                <w:top w:val="none" w:sz="0" w:space="0" w:color="auto"/>
                <w:left w:val="none" w:sz="0" w:space="0" w:color="auto"/>
                <w:bottom w:val="none" w:sz="0" w:space="0" w:color="auto"/>
                <w:right w:val="none" w:sz="0" w:space="0" w:color="auto"/>
              </w:divBdr>
            </w:div>
          </w:divsChild>
        </w:div>
        <w:div w:id="746220928">
          <w:marLeft w:val="0"/>
          <w:marRight w:val="0"/>
          <w:marTop w:val="0"/>
          <w:marBottom w:val="0"/>
          <w:divBdr>
            <w:top w:val="none" w:sz="0" w:space="0" w:color="auto"/>
            <w:left w:val="none" w:sz="0" w:space="0" w:color="auto"/>
            <w:bottom w:val="none" w:sz="0" w:space="0" w:color="auto"/>
            <w:right w:val="none" w:sz="0" w:space="0" w:color="auto"/>
          </w:divBdr>
        </w:div>
        <w:div w:id="999044963">
          <w:marLeft w:val="0"/>
          <w:marRight w:val="0"/>
          <w:marTop w:val="0"/>
          <w:marBottom w:val="0"/>
          <w:divBdr>
            <w:top w:val="none" w:sz="0" w:space="0" w:color="auto"/>
            <w:left w:val="none" w:sz="0" w:space="0" w:color="auto"/>
            <w:bottom w:val="none" w:sz="0" w:space="0" w:color="auto"/>
            <w:right w:val="none" w:sz="0" w:space="0" w:color="auto"/>
          </w:divBdr>
          <w:divsChild>
            <w:div w:id="1765807634">
              <w:marLeft w:val="0"/>
              <w:marRight w:val="0"/>
              <w:marTop w:val="0"/>
              <w:marBottom w:val="0"/>
              <w:divBdr>
                <w:top w:val="none" w:sz="0" w:space="0" w:color="auto"/>
                <w:left w:val="none" w:sz="0" w:space="0" w:color="auto"/>
                <w:bottom w:val="none" w:sz="0" w:space="0" w:color="auto"/>
                <w:right w:val="none" w:sz="0" w:space="0" w:color="auto"/>
              </w:divBdr>
            </w:div>
          </w:divsChild>
        </w:div>
        <w:div w:id="390471055">
          <w:marLeft w:val="0"/>
          <w:marRight w:val="0"/>
          <w:marTop w:val="300"/>
          <w:marBottom w:val="0"/>
          <w:divBdr>
            <w:top w:val="none" w:sz="0" w:space="0" w:color="auto"/>
            <w:left w:val="none" w:sz="0" w:space="0" w:color="auto"/>
            <w:bottom w:val="none" w:sz="0" w:space="0" w:color="auto"/>
            <w:right w:val="none" w:sz="0" w:space="0" w:color="auto"/>
          </w:divBdr>
          <w:divsChild>
            <w:div w:id="234170054">
              <w:marLeft w:val="0"/>
              <w:marRight w:val="0"/>
              <w:marTop w:val="0"/>
              <w:marBottom w:val="0"/>
              <w:divBdr>
                <w:top w:val="none" w:sz="0" w:space="0" w:color="auto"/>
                <w:left w:val="none" w:sz="0" w:space="0" w:color="auto"/>
                <w:bottom w:val="none" w:sz="0" w:space="0" w:color="auto"/>
                <w:right w:val="none" w:sz="0" w:space="0" w:color="auto"/>
              </w:divBdr>
              <w:divsChild>
                <w:div w:id="157378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14782">
          <w:marLeft w:val="0"/>
          <w:marRight w:val="0"/>
          <w:marTop w:val="300"/>
          <w:marBottom w:val="0"/>
          <w:divBdr>
            <w:top w:val="none" w:sz="0" w:space="0" w:color="auto"/>
            <w:left w:val="none" w:sz="0" w:space="0" w:color="auto"/>
            <w:bottom w:val="none" w:sz="0" w:space="0" w:color="auto"/>
            <w:right w:val="none" w:sz="0" w:space="0" w:color="auto"/>
          </w:divBdr>
          <w:divsChild>
            <w:div w:id="1032077472">
              <w:marLeft w:val="0"/>
              <w:marRight w:val="0"/>
              <w:marTop w:val="0"/>
              <w:marBottom w:val="0"/>
              <w:divBdr>
                <w:top w:val="none" w:sz="0" w:space="0" w:color="auto"/>
                <w:left w:val="none" w:sz="0" w:space="0" w:color="auto"/>
                <w:bottom w:val="none" w:sz="0" w:space="0" w:color="auto"/>
                <w:right w:val="none" w:sz="0" w:space="0" w:color="auto"/>
              </w:divBdr>
              <w:divsChild>
                <w:div w:id="208614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177580">
          <w:marLeft w:val="0"/>
          <w:marRight w:val="0"/>
          <w:marTop w:val="300"/>
          <w:marBottom w:val="0"/>
          <w:divBdr>
            <w:top w:val="none" w:sz="0" w:space="0" w:color="auto"/>
            <w:left w:val="none" w:sz="0" w:space="0" w:color="auto"/>
            <w:bottom w:val="none" w:sz="0" w:space="0" w:color="auto"/>
            <w:right w:val="none" w:sz="0" w:space="0" w:color="auto"/>
          </w:divBdr>
          <w:divsChild>
            <w:div w:id="1722246937">
              <w:marLeft w:val="0"/>
              <w:marRight w:val="0"/>
              <w:marTop w:val="0"/>
              <w:marBottom w:val="0"/>
              <w:divBdr>
                <w:top w:val="none" w:sz="0" w:space="0" w:color="auto"/>
                <w:left w:val="none" w:sz="0" w:space="0" w:color="auto"/>
                <w:bottom w:val="none" w:sz="0" w:space="0" w:color="auto"/>
                <w:right w:val="none" w:sz="0" w:space="0" w:color="auto"/>
              </w:divBdr>
              <w:divsChild>
                <w:div w:id="138329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92673">
          <w:marLeft w:val="0"/>
          <w:marRight w:val="0"/>
          <w:marTop w:val="300"/>
          <w:marBottom w:val="0"/>
          <w:divBdr>
            <w:top w:val="none" w:sz="0" w:space="0" w:color="auto"/>
            <w:left w:val="none" w:sz="0" w:space="0" w:color="auto"/>
            <w:bottom w:val="none" w:sz="0" w:space="0" w:color="auto"/>
            <w:right w:val="none" w:sz="0" w:space="0" w:color="auto"/>
          </w:divBdr>
          <w:divsChild>
            <w:div w:id="1585840621">
              <w:marLeft w:val="0"/>
              <w:marRight w:val="0"/>
              <w:marTop w:val="0"/>
              <w:marBottom w:val="0"/>
              <w:divBdr>
                <w:top w:val="none" w:sz="0" w:space="0" w:color="auto"/>
                <w:left w:val="none" w:sz="0" w:space="0" w:color="auto"/>
                <w:bottom w:val="none" w:sz="0" w:space="0" w:color="auto"/>
                <w:right w:val="none" w:sz="0" w:space="0" w:color="auto"/>
              </w:divBdr>
              <w:divsChild>
                <w:div w:id="470368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806585">
      <w:bodyDiv w:val="1"/>
      <w:marLeft w:val="0"/>
      <w:marRight w:val="0"/>
      <w:marTop w:val="0"/>
      <w:marBottom w:val="0"/>
      <w:divBdr>
        <w:top w:val="none" w:sz="0" w:space="0" w:color="auto"/>
        <w:left w:val="none" w:sz="0" w:space="0" w:color="auto"/>
        <w:bottom w:val="none" w:sz="0" w:space="0" w:color="auto"/>
        <w:right w:val="none" w:sz="0" w:space="0" w:color="auto"/>
      </w:divBdr>
      <w:divsChild>
        <w:div w:id="1671331037">
          <w:marLeft w:val="0"/>
          <w:marRight w:val="0"/>
          <w:marTop w:val="0"/>
          <w:marBottom w:val="0"/>
          <w:divBdr>
            <w:top w:val="none" w:sz="0" w:space="0" w:color="auto"/>
            <w:left w:val="none" w:sz="0" w:space="0" w:color="auto"/>
            <w:bottom w:val="none" w:sz="0" w:space="0" w:color="auto"/>
            <w:right w:val="none" w:sz="0" w:space="0" w:color="auto"/>
          </w:divBdr>
        </w:div>
        <w:div w:id="1922521490">
          <w:marLeft w:val="0"/>
          <w:marRight w:val="0"/>
          <w:marTop w:val="0"/>
          <w:marBottom w:val="0"/>
          <w:divBdr>
            <w:top w:val="none" w:sz="0" w:space="0" w:color="auto"/>
            <w:left w:val="none" w:sz="0" w:space="0" w:color="auto"/>
            <w:bottom w:val="none" w:sz="0" w:space="0" w:color="auto"/>
            <w:right w:val="none" w:sz="0" w:space="0" w:color="auto"/>
          </w:divBdr>
          <w:divsChild>
            <w:div w:id="1503397017">
              <w:marLeft w:val="0"/>
              <w:marRight w:val="0"/>
              <w:marTop w:val="0"/>
              <w:marBottom w:val="0"/>
              <w:divBdr>
                <w:top w:val="none" w:sz="0" w:space="0" w:color="auto"/>
                <w:left w:val="none" w:sz="0" w:space="0" w:color="auto"/>
                <w:bottom w:val="none" w:sz="0" w:space="0" w:color="auto"/>
                <w:right w:val="none" w:sz="0" w:space="0" w:color="auto"/>
              </w:divBdr>
            </w:div>
          </w:divsChild>
        </w:div>
        <w:div w:id="1326589093">
          <w:marLeft w:val="0"/>
          <w:marRight w:val="0"/>
          <w:marTop w:val="0"/>
          <w:marBottom w:val="0"/>
          <w:divBdr>
            <w:top w:val="none" w:sz="0" w:space="0" w:color="auto"/>
            <w:left w:val="none" w:sz="0" w:space="0" w:color="auto"/>
            <w:bottom w:val="none" w:sz="0" w:space="0" w:color="auto"/>
            <w:right w:val="none" w:sz="0" w:space="0" w:color="auto"/>
          </w:divBdr>
        </w:div>
        <w:div w:id="1873494140">
          <w:marLeft w:val="0"/>
          <w:marRight w:val="0"/>
          <w:marTop w:val="0"/>
          <w:marBottom w:val="0"/>
          <w:divBdr>
            <w:top w:val="none" w:sz="0" w:space="0" w:color="auto"/>
            <w:left w:val="none" w:sz="0" w:space="0" w:color="auto"/>
            <w:bottom w:val="none" w:sz="0" w:space="0" w:color="auto"/>
            <w:right w:val="none" w:sz="0" w:space="0" w:color="auto"/>
          </w:divBdr>
          <w:divsChild>
            <w:div w:id="1813130393">
              <w:marLeft w:val="0"/>
              <w:marRight w:val="0"/>
              <w:marTop w:val="0"/>
              <w:marBottom w:val="0"/>
              <w:divBdr>
                <w:top w:val="none" w:sz="0" w:space="0" w:color="auto"/>
                <w:left w:val="none" w:sz="0" w:space="0" w:color="auto"/>
                <w:bottom w:val="none" w:sz="0" w:space="0" w:color="auto"/>
                <w:right w:val="none" w:sz="0" w:space="0" w:color="auto"/>
              </w:divBdr>
            </w:div>
          </w:divsChild>
        </w:div>
        <w:div w:id="1730179385">
          <w:marLeft w:val="0"/>
          <w:marRight w:val="0"/>
          <w:marTop w:val="0"/>
          <w:marBottom w:val="0"/>
          <w:divBdr>
            <w:top w:val="none" w:sz="0" w:space="0" w:color="auto"/>
            <w:left w:val="none" w:sz="0" w:space="0" w:color="auto"/>
            <w:bottom w:val="none" w:sz="0" w:space="0" w:color="auto"/>
            <w:right w:val="none" w:sz="0" w:space="0" w:color="auto"/>
          </w:divBdr>
        </w:div>
        <w:div w:id="1151483265">
          <w:marLeft w:val="0"/>
          <w:marRight w:val="0"/>
          <w:marTop w:val="0"/>
          <w:marBottom w:val="0"/>
          <w:divBdr>
            <w:top w:val="none" w:sz="0" w:space="0" w:color="auto"/>
            <w:left w:val="none" w:sz="0" w:space="0" w:color="auto"/>
            <w:bottom w:val="none" w:sz="0" w:space="0" w:color="auto"/>
            <w:right w:val="none" w:sz="0" w:space="0" w:color="auto"/>
          </w:divBdr>
          <w:divsChild>
            <w:div w:id="1047682984">
              <w:marLeft w:val="0"/>
              <w:marRight w:val="0"/>
              <w:marTop w:val="0"/>
              <w:marBottom w:val="0"/>
              <w:divBdr>
                <w:top w:val="none" w:sz="0" w:space="0" w:color="auto"/>
                <w:left w:val="none" w:sz="0" w:space="0" w:color="auto"/>
                <w:bottom w:val="none" w:sz="0" w:space="0" w:color="auto"/>
                <w:right w:val="none" w:sz="0" w:space="0" w:color="auto"/>
              </w:divBdr>
            </w:div>
          </w:divsChild>
        </w:div>
        <w:div w:id="305009747">
          <w:marLeft w:val="0"/>
          <w:marRight w:val="0"/>
          <w:marTop w:val="0"/>
          <w:marBottom w:val="0"/>
          <w:divBdr>
            <w:top w:val="none" w:sz="0" w:space="0" w:color="auto"/>
            <w:left w:val="none" w:sz="0" w:space="0" w:color="auto"/>
            <w:bottom w:val="none" w:sz="0" w:space="0" w:color="auto"/>
            <w:right w:val="none" w:sz="0" w:space="0" w:color="auto"/>
          </w:divBdr>
        </w:div>
        <w:div w:id="1569606311">
          <w:marLeft w:val="0"/>
          <w:marRight w:val="0"/>
          <w:marTop w:val="0"/>
          <w:marBottom w:val="0"/>
          <w:divBdr>
            <w:top w:val="none" w:sz="0" w:space="0" w:color="auto"/>
            <w:left w:val="none" w:sz="0" w:space="0" w:color="auto"/>
            <w:bottom w:val="none" w:sz="0" w:space="0" w:color="auto"/>
            <w:right w:val="none" w:sz="0" w:space="0" w:color="auto"/>
          </w:divBdr>
          <w:divsChild>
            <w:div w:id="1250653998">
              <w:marLeft w:val="0"/>
              <w:marRight w:val="0"/>
              <w:marTop w:val="0"/>
              <w:marBottom w:val="0"/>
              <w:divBdr>
                <w:top w:val="none" w:sz="0" w:space="0" w:color="auto"/>
                <w:left w:val="none" w:sz="0" w:space="0" w:color="auto"/>
                <w:bottom w:val="none" w:sz="0" w:space="0" w:color="auto"/>
                <w:right w:val="none" w:sz="0" w:space="0" w:color="auto"/>
              </w:divBdr>
            </w:div>
          </w:divsChild>
        </w:div>
        <w:div w:id="321549375">
          <w:marLeft w:val="0"/>
          <w:marRight w:val="0"/>
          <w:marTop w:val="0"/>
          <w:marBottom w:val="0"/>
          <w:divBdr>
            <w:top w:val="none" w:sz="0" w:space="0" w:color="auto"/>
            <w:left w:val="none" w:sz="0" w:space="0" w:color="auto"/>
            <w:bottom w:val="none" w:sz="0" w:space="0" w:color="auto"/>
            <w:right w:val="none" w:sz="0" w:space="0" w:color="auto"/>
          </w:divBdr>
        </w:div>
        <w:div w:id="568656146">
          <w:marLeft w:val="0"/>
          <w:marRight w:val="0"/>
          <w:marTop w:val="0"/>
          <w:marBottom w:val="0"/>
          <w:divBdr>
            <w:top w:val="none" w:sz="0" w:space="0" w:color="auto"/>
            <w:left w:val="none" w:sz="0" w:space="0" w:color="auto"/>
            <w:bottom w:val="none" w:sz="0" w:space="0" w:color="auto"/>
            <w:right w:val="none" w:sz="0" w:space="0" w:color="auto"/>
          </w:divBdr>
          <w:divsChild>
            <w:div w:id="1061951821">
              <w:marLeft w:val="0"/>
              <w:marRight w:val="0"/>
              <w:marTop w:val="0"/>
              <w:marBottom w:val="0"/>
              <w:divBdr>
                <w:top w:val="none" w:sz="0" w:space="0" w:color="auto"/>
                <w:left w:val="none" w:sz="0" w:space="0" w:color="auto"/>
                <w:bottom w:val="none" w:sz="0" w:space="0" w:color="auto"/>
                <w:right w:val="none" w:sz="0" w:space="0" w:color="auto"/>
              </w:divBdr>
            </w:div>
          </w:divsChild>
        </w:div>
        <w:div w:id="482159006">
          <w:marLeft w:val="0"/>
          <w:marRight w:val="0"/>
          <w:marTop w:val="0"/>
          <w:marBottom w:val="0"/>
          <w:divBdr>
            <w:top w:val="none" w:sz="0" w:space="0" w:color="auto"/>
            <w:left w:val="none" w:sz="0" w:space="0" w:color="auto"/>
            <w:bottom w:val="none" w:sz="0" w:space="0" w:color="auto"/>
            <w:right w:val="none" w:sz="0" w:space="0" w:color="auto"/>
          </w:divBdr>
        </w:div>
        <w:div w:id="237331770">
          <w:marLeft w:val="0"/>
          <w:marRight w:val="0"/>
          <w:marTop w:val="0"/>
          <w:marBottom w:val="0"/>
          <w:divBdr>
            <w:top w:val="none" w:sz="0" w:space="0" w:color="auto"/>
            <w:left w:val="none" w:sz="0" w:space="0" w:color="auto"/>
            <w:bottom w:val="none" w:sz="0" w:space="0" w:color="auto"/>
            <w:right w:val="none" w:sz="0" w:space="0" w:color="auto"/>
          </w:divBdr>
          <w:divsChild>
            <w:div w:id="538319477">
              <w:marLeft w:val="0"/>
              <w:marRight w:val="0"/>
              <w:marTop w:val="0"/>
              <w:marBottom w:val="0"/>
              <w:divBdr>
                <w:top w:val="none" w:sz="0" w:space="0" w:color="auto"/>
                <w:left w:val="none" w:sz="0" w:space="0" w:color="auto"/>
                <w:bottom w:val="none" w:sz="0" w:space="0" w:color="auto"/>
                <w:right w:val="none" w:sz="0" w:space="0" w:color="auto"/>
              </w:divBdr>
            </w:div>
          </w:divsChild>
        </w:div>
        <w:div w:id="389808173">
          <w:marLeft w:val="0"/>
          <w:marRight w:val="0"/>
          <w:marTop w:val="0"/>
          <w:marBottom w:val="0"/>
          <w:divBdr>
            <w:top w:val="none" w:sz="0" w:space="0" w:color="auto"/>
            <w:left w:val="none" w:sz="0" w:space="0" w:color="auto"/>
            <w:bottom w:val="none" w:sz="0" w:space="0" w:color="auto"/>
            <w:right w:val="none" w:sz="0" w:space="0" w:color="auto"/>
          </w:divBdr>
        </w:div>
        <w:div w:id="323824212">
          <w:marLeft w:val="0"/>
          <w:marRight w:val="0"/>
          <w:marTop w:val="0"/>
          <w:marBottom w:val="0"/>
          <w:divBdr>
            <w:top w:val="none" w:sz="0" w:space="0" w:color="auto"/>
            <w:left w:val="none" w:sz="0" w:space="0" w:color="auto"/>
            <w:bottom w:val="none" w:sz="0" w:space="0" w:color="auto"/>
            <w:right w:val="none" w:sz="0" w:space="0" w:color="auto"/>
          </w:divBdr>
          <w:divsChild>
            <w:div w:id="1317611573">
              <w:marLeft w:val="0"/>
              <w:marRight w:val="0"/>
              <w:marTop w:val="0"/>
              <w:marBottom w:val="0"/>
              <w:divBdr>
                <w:top w:val="none" w:sz="0" w:space="0" w:color="auto"/>
                <w:left w:val="none" w:sz="0" w:space="0" w:color="auto"/>
                <w:bottom w:val="none" w:sz="0" w:space="0" w:color="auto"/>
                <w:right w:val="none" w:sz="0" w:space="0" w:color="auto"/>
              </w:divBdr>
            </w:div>
          </w:divsChild>
        </w:div>
        <w:div w:id="1447238665">
          <w:marLeft w:val="0"/>
          <w:marRight w:val="0"/>
          <w:marTop w:val="300"/>
          <w:marBottom w:val="0"/>
          <w:divBdr>
            <w:top w:val="none" w:sz="0" w:space="0" w:color="auto"/>
            <w:left w:val="none" w:sz="0" w:space="0" w:color="auto"/>
            <w:bottom w:val="none" w:sz="0" w:space="0" w:color="auto"/>
            <w:right w:val="none" w:sz="0" w:space="0" w:color="auto"/>
          </w:divBdr>
          <w:divsChild>
            <w:div w:id="1000541998">
              <w:marLeft w:val="0"/>
              <w:marRight w:val="0"/>
              <w:marTop w:val="0"/>
              <w:marBottom w:val="0"/>
              <w:divBdr>
                <w:top w:val="none" w:sz="0" w:space="0" w:color="auto"/>
                <w:left w:val="none" w:sz="0" w:space="0" w:color="auto"/>
                <w:bottom w:val="none" w:sz="0" w:space="0" w:color="auto"/>
                <w:right w:val="none" w:sz="0" w:space="0" w:color="auto"/>
              </w:divBdr>
              <w:divsChild>
                <w:div w:id="1990473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61067">
          <w:marLeft w:val="0"/>
          <w:marRight w:val="0"/>
          <w:marTop w:val="300"/>
          <w:marBottom w:val="0"/>
          <w:divBdr>
            <w:top w:val="none" w:sz="0" w:space="0" w:color="auto"/>
            <w:left w:val="none" w:sz="0" w:space="0" w:color="auto"/>
            <w:bottom w:val="none" w:sz="0" w:space="0" w:color="auto"/>
            <w:right w:val="none" w:sz="0" w:space="0" w:color="auto"/>
          </w:divBdr>
          <w:divsChild>
            <w:div w:id="2061513603">
              <w:marLeft w:val="0"/>
              <w:marRight w:val="0"/>
              <w:marTop w:val="0"/>
              <w:marBottom w:val="0"/>
              <w:divBdr>
                <w:top w:val="none" w:sz="0" w:space="0" w:color="auto"/>
                <w:left w:val="none" w:sz="0" w:space="0" w:color="auto"/>
                <w:bottom w:val="none" w:sz="0" w:space="0" w:color="auto"/>
                <w:right w:val="none" w:sz="0" w:space="0" w:color="auto"/>
              </w:divBdr>
              <w:divsChild>
                <w:div w:id="65564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3825">
          <w:marLeft w:val="0"/>
          <w:marRight w:val="0"/>
          <w:marTop w:val="300"/>
          <w:marBottom w:val="0"/>
          <w:divBdr>
            <w:top w:val="none" w:sz="0" w:space="0" w:color="auto"/>
            <w:left w:val="none" w:sz="0" w:space="0" w:color="auto"/>
            <w:bottom w:val="none" w:sz="0" w:space="0" w:color="auto"/>
            <w:right w:val="none" w:sz="0" w:space="0" w:color="auto"/>
          </w:divBdr>
          <w:divsChild>
            <w:div w:id="1421173780">
              <w:marLeft w:val="0"/>
              <w:marRight w:val="0"/>
              <w:marTop w:val="0"/>
              <w:marBottom w:val="0"/>
              <w:divBdr>
                <w:top w:val="none" w:sz="0" w:space="0" w:color="auto"/>
                <w:left w:val="none" w:sz="0" w:space="0" w:color="auto"/>
                <w:bottom w:val="none" w:sz="0" w:space="0" w:color="auto"/>
                <w:right w:val="none" w:sz="0" w:space="0" w:color="auto"/>
              </w:divBdr>
              <w:divsChild>
                <w:div w:id="137161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659653">
          <w:marLeft w:val="0"/>
          <w:marRight w:val="0"/>
          <w:marTop w:val="300"/>
          <w:marBottom w:val="0"/>
          <w:divBdr>
            <w:top w:val="none" w:sz="0" w:space="0" w:color="auto"/>
            <w:left w:val="none" w:sz="0" w:space="0" w:color="auto"/>
            <w:bottom w:val="none" w:sz="0" w:space="0" w:color="auto"/>
            <w:right w:val="none" w:sz="0" w:space="0" w:color="auto"/>
          </w:divBdr>
          <w:divsChild>
            <w:div w:id="191699086">
              <w:marLeft w:val="0"/>
              <w:marRight w:val="0"/>
              <w:marTop w:val="0"/>
              <w:marBottom w:val="0"/>
              <w:divBdr>
                <w:top w:val="none" w:sz="0" w:space="0" w:color="auto"/>
                <w:left w:val="none" w:sz="0" w:space="0" w:color="auto"/>
                <w:bottom w:val="none" w:sz="0" w:space="0" w:color="auto"/>
                <w:right w:val="none" w:sz="0" w:space="0" w:color="auto"/>
              </w:divBdr>
              <w:divsChild>
                <w:div w:id="8547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428959">
      <w:bodyDiv w:val="1"/>
      <w:marLeft w:val="0"/>
      <w:marRight w:val="0"/>
      <w:marTop w:val="0"/>
      <w:marBottom w:val="0"/>
      <w:divBdr>
        <w:top w:val="none" w:sz="0" w:space="0" w:color="auto"/>
        <w:left w:val="none" w:sz="0" w:space="0" w:color="auto"/>
        <w:bottom w:val="none" w:sz="0" w:space="0" w:color="auto"/>
        <w:right w:val="none" w:sz="0" w:space="0" w:color="auto"/>
      </w:divBdr>
      <w:divsChild>
        <w:div w:id="1072889995">
          <w:marLeft w:val="0"/>
          <w:marRight w:val="0"/>
          <w:marTop w:val="0"/>
          <w:marBottom w:val="0"/>
          <w:divBdr>
            <w:top w:val="none" w:sz="0" w:space="0" w:color="auto"/>
            <w:left w:val="none" w:sz="0" w:space="0" w:color="auto"/>
            <w:bottom w:val="none" w:sz="0" w:space="0" w:color="auto"/>
            <w:right w:val="none" w:sz="0" w:space="0" w:color="auto"/>
          </w:divBdr>
        </w:div>
        <w:div w:id="1655908932">
          <w:marLeft w:val="0"/>
          <w:marRight w:val="0"/>
          <w:marTop w:val="0"/>
          <w:marBottom w:val="0"/>
          <w:divBdr>
            <w:top w:val="none" w:sz="0" w:space="0" w:color="auto"/>
            <w:left w:val="none" w:sz="0" w:space="0" w:color="auto"/>
            <w:bottom w:val="none" w:sz="0" w:space="0" w:color="auto"/>
            <w:right w:val="none" w:sz="0" w:space="0" w:color="auto"/>
          </w:divBdr>
          <w:divsChild>
            <w:div w:id="1455253133">
              <w:marLeft w:val="0"/>
              <w:marRight w:val="0"/>
              <w:marTop w:val="0"/>
              <w:marBottom w:val="0"/>
              <w:divBdr>
                <w:top w:val="none" w:sz="0" w:space="0" w:color="auto"/>
                <w:left w:val="none" w:sz="0" w:space="0" w:color="auto"/>
                <w:bottom w:val="none" w:sz="0" w:space="0" w:color="auto"/>
                <w:right w:val="none" w:sz="0" w:space="0" w:color="auto"/>
              </w:divBdr>
            </w:div>
          </w:divsChild>
        </w:div>
        <w:div w:id="183136941">
          <w:marLeft w:val="0"/>
          <w:marRight w:val="0"/>
          <w:marTop w:val="0"/>
          <w:marBottom w:val="0"/>
          <w:divBdr>
            <w:top w:val="none" w:sz="0" w:space="0" w:color="auto"/>
            <w:left w:val="none" w:sz="0" w:space="0" w:color="auto"/>
            <w:bottom w:val="none" w:sz="0" w:space="0" w:color="auto"/>
            <w:right w:val="none" w:sz="0" w:space="0" w:color="auto"/>
          </w:divBdr>
        </w:div>
        <w:div w:id="826824265">
          <w:marLeft w:val="0"/>
          <w:marRight w:val="0"/>
          <w:marTop w:val="0"/>
          <w:marBottom w:val="0"/>
          <w:divBdr>
            <w:top w:val="none" w:sz="0" w:space="0" w:color="auto"/>
            <w:left w:val="none" w:sz="0" w:space="0" w:color="auto"/>
            <w:bottom w:val="none" w:sz="0" w:space="0" w:color="auto"/>
            <w:right w:val="none" w:sz="0" w:space="0" w:color="auto"/>
          </w:divBdr>
          <w:divsChild>
            <w:div w:id="1919896859">
              <w:marLeft w:val="0"/>
              <w:marRight w:val="0"/>
              <w:marTop w:val="0"/>
              <w:marBottom w:val="0"/>
              <w:divBdr>
                <w:top w:val="none" w:sz="0" w:space="0" w:color="auto"/>
                <w:left w:val="none" w:sz="0" w:space="0" w:color="auto"/>
                <w:bottom w:val="none" w:sz="0" w:space="0" w:color="auto"/>
                <w:right w:val="none" w:sz="0" w:space="0" w:color="auto"/>
              </w:divBdr>
            </w:div>
          </w:divsChild>
        </w:div>
        <w:div w:id="1266841135">
          <w:marLeft w:val="0"/>
          <w:marRight w:val="0"/>
          <w:marTop w:val="0"/>
          <w:marBottom w:val="0"/>
          <w:divBdr>
            <w:top w:val="none" w:sz="0" w:space="0" w:color="auto"/>
            <w:left w:val="none" w:sz="0" w:space="0" w:color="auto"/>
            <w:bottom w:val="none" w:sz="0" w:space="0" w:color="auto"/>
            <w:right w:val="none" w:sz="0" w:space="0" w:color="auto"/>
          </w:divBdr>
        </w:div>
        <w:div w:id="1174610102">
          <w:marLeft w:val="0"/>
          <w:marRight w:val="0"/>
          <w:marTop w:val="0"/>
          <w:marBottom w:val="0"/>
          <w:divBdr>
            <w:top w:val="none" w:sz="0" w:space="0" w:color="auto"/>
            <w:left w:val="none" w:sz="0" w:space="0" w:color="auto"/>
            <w:bottom w:val="none" w:sz="0" w:space="0" w:color="auto"/>
            <w:right w:val="none" w:sz="0" w:space="0" w:color="auto"/>
          </w:divBdr>
          <w:divsChild>
            <w:div w:id="576747580">
              <w:marLeft w:val="0"/>
              <w:marRight w:val="0"/>
              <w:marTop w:val="0"/>
              <w:marBottom w:val="0"/>
              <w:divBdr>
                <w:top w:val="none" w:sz="0" w:space="0" w:color="auto"/>
                <w:left w:val="none" w:sz="0" w:space="0" w:color="auto"/>
                <w:bottom w:val="none" w:sz="0" w:space="0" w:color="auto"/>
                <w:right w:val="none" w:sz="0" w:space="0" w:color="auto"/>
              </w:divBdr>
            </w:div>
          </w:divsChild>
        </w:div>
        <w:div w:id="116484572">
          <w:marLeft w:val="0"/>
          <w:marRight w:val="0"/>
          <w:marTop w:val="0"/>
          <w:marBottom w:val="0"/>
          <w:divBdr>
            <w:top w:val="none" w:sz="0" w:space="0" w:color="auto"/>
            <w:left w:val="none" w:sz="0" w:space="0" w:color="auto"/>
            <w:bottom w:val="none" w:sz="0" w:space="0" w:color="auto"/>
            <w:right w:val="none" w:sz="0" w:space="0" w:color="auto"/>
          </w:divBdr>
        </w:div>
        <w:div w:id="1210142675">
          <w:marLeft w:val="0"/>
          <w:marRight w:val="0"/>
          <w:marTop w:val="0"/>
          <w:marBottom w:val="0"/>
          <w:divBdr>
            <w:top w:val="none" w:sz="0" w:space="0" w:color="auto"/>
            <w:left w:val="none" w:sz="0" w:space="0" w:color="auto"/>
            <w:bottom w:val="none" w:sz="0" w:space="0" w:color="auto"/>
            <w:right w:val="none" w:sz="0" w:space="0" w:color="auto"/>
          </w:divBdr>
          <w:divsChild>
            <w:div w:id="1305936337">
              <w:marLeft w:val="0"/>
              <w:marRight w:val="0"/>
              <w:marTop w:val="0"/>
              <w:marBottom w:val="0"/>
              <w:divBdr>
                <w:top w:val="none" w:sz="0" w:space="0" w:color="auto"/>
                <w:left w:val="none" w:sz="0" w:space="0" w:color="auto"/>
                <w:bottom w:val="none" w:sz="0" w:space="0" w:color="auto"/>
                <w:right w:val="none" w:sz="0" w:space="0" w:color="auto"/>
              </w:divBdr>
            </w:div>
          </w:divsChild>
        </w:div>
        <w:div w:id="2099478204">
          <w:marLeft w:val="0"/>
          <w:marRight w:val="0"/>
          <w:marTop w:val="0"/>
          <w:marBottom w:val="0"/>
          <w:divBdr>
            <w:top w:val="none" w:sz="0" w:space="0" w:color="auto"/>
            <w:left w:val="none" w:sz="0" w:space="0" w:color="auto"/>
            <w:bottom w:val="none" w:sz="0" w:space="0" w:color="auto"/>
            <w:right w:val="none" w:sz="0" w:space="0" w:color="auto"/>
          </w:divBdr>
        </w:div>
        <w:div w:id="1772042054">
          <w:marLeft w:val="0"/>
          <w:marRight w:val="0"/>
          <w:marTop w:val="0"/>
          <w:marBottom w:val="0"/>
          <w:divBdr>
            <w:top w:val="none" w:sz="0" w:space="0" w:color="auto"/>
            <w:left w:val="none" w:sz="0" w:space="0" w:color="auto"/>
            <w:bottom w:val="none" w:sz="0" w:space="0" w:color="auto"/>
            <w:right w:val="none" w:sz="0" w:space="0" w:color="auto"/>
          </w:divBdr>
          <w:divsChild>
            <w:div w:id="643851310">
              <w:marLeft w:val="0"/>
              <w:marRight w:val="0"/>
              <w:marTop w:val="0"/>
              <w:marBottom w:val="0"/>
              <w:divBdr>
                <w:top w:val="none" w:sz="0" w:space="0" w:color="auto"/>
                <w:left w:val="none" w:sz="0" w:space="0" w:color="auto"/>
                <w:bottom w:val="none" w:sz="0" w:space="0" w:color="auto"/>
                <w:right w:val="none" w:sz="0" w:space="0" w:color="auto"/>
              </w:divBdr>
            </w:div>
          </w:divsChild>
        </w:div>
        <w:div w:id="309215397">
          <w:marLeft w:val="0"/>
          <w:marRight w:val="0"/>
          <w:marTop w:val="0"/>
          <w:marBottom w:val="0"/>
          <w:divBdr>
            <w:top w:val="none" w:sz="0" w:space="0" w:color="auto"/>
            <w:left w:val="none" w:sz="0" w:space="0" w:color="auto"/>
            <w:bottom w:val="none" w:sz="0" w:space="0" w:color="auto"/>
            <w:right w:val="none" w:sz="0" w:space="0" w:color="auto"/>
          </w:divBdr>
        </w:div>
        <w:div w:id="795297166">
          <w:marLeft w:val="0"/>
          <w:marRight w:val="0"/>
          <w:marTop w:val="0"/>
          <w:marBottom w:val="0"/>
          <w:divBdr>
            <w:top w:val="none" w:sz="0" w:space="0" w:color="auto"/>
            <w:left w:val="none" w:sz="0" w:space="0" w:color="auto"/>
            <w:bottom w:val="none" w:sz="0" w:space="0" w:color="auto"/>
            <w:right w:val="none" w:sz="0" w:space="0" w:color="auto"/>
          </w:divBdr>
          <w:divsChild>
            <w:div w:id="260451399">
              <w:marLeft w:val="0"/>
              <w:marRight w:val="0"/>
              <w:marTop w:val="0"/>
              <w:marBottom w:val="0"/>
              <w:divBdr>
                <w:top w:val="none" w:sz="0" w:space="0" w:color="auto"/>
                <w:left w:val="none" w:sz="0" w:space="0" w:color="auto"/>
                <w:bottom w:val="none" w:sz="0" w:space="0" w:color="auto"/>
                <w:right w:val="none" w:sz="0" w:space="0" w:color="auto"/>
              </w:divBdr>
            </w:div>
          </w:divsChild>
        </w:div>
        <w:div w:id="2020230372">
          <w:marLeft w:val="0"/>
          <w:marRight w:val="0"/>
          <w:marTop w:val="0"/>
          <w:marBottom w:val="0"/>
          <w:divBdr>
            <w:top w:val="none" w:sz="0" w:space="0" w:color="auto"/>
            <w:left w:val="none" w:sz="0" w:space="0" w:color="auto"/>
            <w:bottom w:val="none" w:sz="0" w:space="0" w:color="auto"/>
            <w:right w:val="none" w:sz="0" w:space="0" w:color="auto"/>
          </w:divBdr>
        </w:div>
        <w:div w:id="1420441278">
          <w:marLeft w:val="0"/>
          <w:marRight w:val="0"/>
          <w:marTop w:val="0"/>
          <w:marBottom w:val="0"/>
          <w:divBdr>
            <w:top w:val="none" w:sz="0" w:space="0" w:color="auto"/>
            <w:left w:val="none" w:sz="0" w:space="0" w:color="auto"/>
            <w:bottom w:val="none" w:sz="0" w:space="0" w:color="auto"/>
            <w:right w:val="none" w:sz="0" w:space="0" w:color="auto"/>
          </w:divBdr>
          <w:divsChild>
            <w:div w:id="36391603">
              <w:marLeft w:val="0"/>
              <w:marRight w:val="0"/>
              <w:marTop w:val="0"/>
              <w:marBottom w:val="0"/>
              <w:divBdr>
                <w:top w:val="none" w:sz="0" w:space="0" w:color="auto"/>
                <w:left w:val="none" w:sz="0" w:space="0" w:color="auto"/>
                <w:bottom w:val="none" w:sz="0" w:space="0" w:color="auto"/>
                <w:right w:val="none" w:sz="0" w:space="0" w:color="auto"/>
              </w:divBdr>
            </w:div>
          </w:divsChild>
        </w:div>
        <w:div w:id="1651905276">
          <w:marLeft w:val="0"/>
          <w:marRight w:val="0"/>
          <w:marTop w:val="300"/>
          <w:marBottom w:val="0"/>
          <w:divBdr>
            <w:top w:val="none" w:sz="0" w:space="0" w:color="auto"/>
            <w:left w:val="none" w:sz="0" w:space="0" w:color="auto"/>
            <w:bottom w:val="none" w:sz="0" w:space="0" w:color="auto"/>
            <w:right w:val="none" w:sz="0" w:space="0" w:color="auto"/>
          </w:divBdr>
          <w:divsChild>
            <w:div w:id="185022784">
              <w:marLeft w:val="0"/>
              <w:marRight w:val="0"/>
              <w:marTop w:val="0"/>
              <w:marBottom w:val="0"/>
              <w:divBdr>
                <w:top w:val="none" w:sz="0" w:space="0" w:color="auto"/>
                <w:left w:val="none" w:sz="0" w:space="0" w:color="auto"/>
                <w:bottom w:val="none" w:sz="0" w:space="0" w:color="auto"/>
                <w:right w:val="none" w:sz="0" w:space="0" w:color="auto"/>
              </w:divBdr>
              <w:divsChild>
                <w:div w:id="86424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10754">
          <w:marLeft w:val="0"/>
          <w:marRight w:val="0"/>
          <w:marTop w:val="300"/>
          <w:marBottom w:val="0"/>
          <w:divBdr>
            <w:top w:val="none" w:sz="0" w:space="0" w:color="auto"/>
            <w:left w:val="none" w:sz="0" w:space="0" w:color="auto"/>
            <w:bottom w:val="none" w:sz="0" w:space="0" w:color="auto"/>
            <w:right w:val="none" w:sz="0" w:space="0" w:color="auto"/>
          </w:divBdr>
          <w:divsChild>
            <w:div w:id="1314141672">
              <w:marLeft w:val="0"/>
              <w:marRight w:val="0"/>
              <w:marTop w:val="0"/>
              <w:marBottom w:val="0"/>
              <w:divBdr>
                <w:top w:val="none" w:sz="0" w:space="0" w:color="auto"/>
                <w:left w:val="none" w:sz="0" w:space="0" w:color="auto"/>
                <w:bottom w:val="none" w:sz="0" w:space="0" w:color="auto"/>
                <w:right w:val="none" w:sz="0" w:space="0" w:color="auto"/>
              </w:divBdr>
              <w:divsChild>
                <w:div w:id="135491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473">
          <w:marLeft w:val="0"/>
          <w:marRight w:val="0"/>
          <w:marTop w:val="300"/>
          <w:marBottom w:val="0"/>
          <w:divBdr>
            <w:top w:val="none" w:sz="0" w:space="0" w:color="auto"/>
            <w:left w:val="none" w:sz="0" w:space="0" w:color="auto"/>
            <w:bottom w:val="none" w:sz="0" w:space="0" w:color="auto"/>
            <w:right w:val="none" w:sz="0" w:space="0" w:color="auto"/>
          </w:divBdr>
          <w:divsChild>
            <w:div w:id="753093964">
              <w:marLeft w:val="0"/>
              <w:marRight w:val="0"/>
              <w:marTop w:val="0"/>
              <w:marBottom w:val="0"/>
              <w:divBdr>
                <w:top w:val="none" w:sz="0" w:space="0" w:color="auto"/>
                <w:left w:val="none" w:sz="0" w:space="0" w:color="auto"/>
                <w:bottom w:val="none" w:sz="0" w:space="0" w:color="auto"/>
                <w:right w:val="none" w:sz="0" w:space="0" w:color="auto"/>
              </w:divBdr>
              <w:divsChild>
                <w:div w:id="150558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249742">
          <w:marLeft w:val="0"/>
          <w:marRight w:val="0"/>
          <w:marTop w:val="300"/>
          <w:marBottom w:val="0"/>
          <w:divBdr>
            <w:top w:val="none" w:sz="0" w:space="0" w:color="auto"/>
            <w:left w:val="none" w:sz="0" w:space="0" w:color="auto"/>
            <w:bottom w:val="none" w:sz="0" w:space="0" w:color="auto"/>
            <w:right w:val="none" w:sz="0" w:space="0" w:color="auto"/>
          </w:divBdr>
          <w:divsChild>
            <w:div w:id="1213809566">
              <w:marLeft w:val="0"/>
              <w:marRight w:val="0"/>
              <w:marTop w:val="0"/>
              <w:marBottom w:val="0"/>
              <w:divBdr>
                <w:top w:val="none" w:sz="0" w:space="0" w:color="auto"/>
                <w:left w:val="none" w:sz="0" w:space="0" w:color="auto"/>
                <w:bottom w:val="none" w:sz="0" w:space="0" w:color="auto"/>
                <w:right w:val="none" w:sz="0" w:space="0" w:color="auto"/>
              </w:divBdr>
              <w:divsChild>
                <w:div w:id="2544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20460">
      <w:bodyDiv w:val="1"/>
      <w:marLeft w:val="0"/>
      <w:marRight w:val="0"/>
      <w:marTop w:val="0"/>
      <w:marBottom w:val="0"/>
      <w:divBdr>
        <w:top w:val="none" w:sz="0" w:space="0" w:color="auto"/>
        <w:left w:val="none" w:sz="0" w:space="0" w:color="auto"/>
        <w:bottom w:val="none" w:sz="0" w:space="0" w:color="auto"/>
        <w:right w:val="none" w:sz="0" w:space="0" w:color="auto"/>
      </w:divBdr>
      <w:divsChild>
        <w:div w:id="1619410144">
          <w:marLeft w:val="0"/>
          <w:marRight w:val="0"/>
          <w:marTop w:val="0"/>
          <w:marBottom w:val="0"/>
          <w:divBdr>
            <w:top w:val="none" w:sz="0" w:space="0" w:color="auto"/>
            <w:left w:val="none" w:sz="0" w:space="0" w:color="auto"/>
            <w:bottom w:val="none" w:sz="0" w:space="0" w:color="auto"/>
            <w:right w:val="none" w:sz="0" w:space="0" w:color="auto"/>
          </w:divBdr>
        </w:div>
        <w:div w:id="674914639">
          <w:marLeft w:val="0"/>
          <w:marRight w:val="0"/>
          <w:marTop w:val="0"/>
          <w:marBottom w:val="0"/>
          <w:divBdr>
            <w:top w:val="none" w:sz="0" w:space="0" w:color="auto"/>
            <w:left w:val="none" w:sz="0" w:space="0" w:color="auto"/>
            <w:bottom w:val="none" w:sz="0" w:space="0" w:color="auto"/>
            <w:right w:val="none" w:sz="0" w:space="0" w:color="auto"/>
          </w:divBdr>
          <w:divsChild>
            <w:div w:id="1770541590">
              <w:marLeft w:val="0"/>
              <w:marRight w:val="0"/>
              <w:marTop w:val="0"/>
              <w:marBottom w:val="0"/>
              <w:divBdr>
                <w:top w:val="none" w:sz="0" w:space="0" w:color="auto"/>
                <w:left w:val="none" w:sz="0" w:space="0" w:color="auto"/>
                <w:bottom w:val="none" w:sz="0" w:space="0" w:color="auto"/>
                <w:right w:val="none" w:sz="0" w:space="0" w:color="auto"/>
              </w:divBdr>
            </w:div>
          </w:divsChild>
        </w:div>
        <w:div w:id="1084182365">
          <w:marLeft w:val="0"/>
          <w:marRight w:val="0"/>
          <w:marTop w:val="0"/>
          <w:marBottom w:val="0"/>
          <w:divBdr>
            <w:top w:val="none" w:sz="0" w:space="0" w:color="auto"/>
            <w:left w:val="none" w:sz="0" w:space="0" w:color="auto"/>
            <w:bottom w:val="none" w:sz="0" w:space="0" w:color="auto"/>
            <w:right w:val="none" w:sz="0" w:space="0" w:color="auto"/>
          </w:divBdr>
        </w:div>
        <w:div w:id="2123375281">
          <w:marLeft w:val="0"/>
          <w:marRight w:val="0"/>
          <w:marTop w:val="0"/>
          <w:marBottom w:val="0"/>
          <w:divBdr>
            <w:top w:val="none" w:sz="0" w:space="0" w:color="auto"/>
            <w:left w:val="none" w:sz="0" w:space="0" w:color="auto"/>
            <w:bottom w:val="none" w:sz="0" w:space="0" w:color="auto"/>
            <w:right w:val="none" w:sz="0" w:space="0" w:color="auto"/>
          </w:divBdr>
          <w:divsChild>
            <w:div w:id="1259291069">
              <w:marLeft w:val="0"/>
              <w:marRight w:val="0"/>
              <w:marTop w:val="0"/>
              <w:marBottom w:val="0"/>
              <w:divBdr>
                <w:top w:val="none" w:sz="0" w:space="0" w:color="auto"/>
                <w:left w:val="none" w:sz="0" w:space="0" w:color="auto"/>
                <w:bottom w:val="none" w:sz="0" w:space="0" w:color="auto"/>
                <w:right w:val="none" w:sz="0" w:space="0" w:color="auto"/>
              </w:divBdr>
            </w:div>
          </w:divsChild>
        </w:div>
        <w:div w:id="1775976362">
          <w:marLeft w:val="0"/>
          <w:marRight w:val="0"/>
          <w:marTop w:val="0"/>
          <w:marBottom w:val="0"/>
          <w:divBdr>
            <w:top w:val="none" w:sz="0" w:space="0" w:color="auto"/>
            <w:left w:val="none" w:sz="0" w:space="0" w:color="auto"/>
            <w:bottom w:val="none" w:sz="0" w:space="0" w:color="auto"/>
            <w:right w:val="none" w:sz="0" w:space="0" w:color="auto"/>
          </w:divBdr>
        </w:div>
        <w:div w:id="192427848">
          <w:marLeft w:val="0"/>
          <w:marRight w:val="0"/>
          <w:marTop w:val="0"/>
          <w:marBottom w:val="0"/>
          <w:divBdr>
            <w:top w:val="none" w:sz="0" w:space="0" w:color="auto"/>
            <w:left w:val="none" w:sz="0" w:space="0" w:color="auto"/>
            <w:bottom w:val="none" w:sz="0" w:space="0" w:color="auto"/>
            <w:right w:val="none" w:sz="0" w:space="0" w:color="auto"/>
          </w:divBdr>
          <w:divsChild>
            <w:div w:id="2025356794">
              <w:marLeft w:val="0"/>
              <w:marRight w:val="0"/>
              <w:marTop w:val="0"/>
              <w:marBottom w:val="0"/>
              <w:divBdr>
                <w:top w:val="none" w:sz="0" w:space="0" w:color="auto"/>
                <w:left w:val="none" w:sz="0" w:space="0" w:color="auto"/>
                <w:bottom w:val="none" w:sz="0" w:space="0" w:color="auto"/>
                <w:right w:val="none" w:sz="0" w:space="0" w:color="auto"/>
              </w:divBdr>
            </w:div>
          </w:divsChild>
        </w:div>
        <w:div w:id="1836527236">
          <w:marLeft w:val="0"/>
          <w:marRight w:val="0"/>
          <w:marTop w:val="0"/>
          <w:marBottom w:val="0"/>
          <w:divBdr>
            <w:top w:val="none" w:sz="0" w:space="0" w:color="auto"/>
            <w:left w:val="none" w:sz="0" w:space="0" w:color="auto"/>
            <w:bottom w:val="none" w:sz="0" w:space="0" w:color="auto"/>
            <w:right w:val="none" w:sz="0" w:space="0" w:color="auto"/>
          </w:divBdr>
        </w:div>
        <w:div w:id="1545369905">
          <w:marLeft w:val="0"/>
          <w:marRight w:val="0"/>
          <w:marTop w:val="0"/>
          <w:marBottom w:val="0"/>
          <w:divBdr>
            <w:top w:val="none" w:sz="0" w:space="0" w:color="auto"/>
            <w:left w:val="none" w:sz="0" w:space="0" w:color="auto"/>
            <w:bottom w:val="none" w:sz="0" w:space="0" w:color="auto"/>
            <w:right w:val="none" w:sz="0" w:space="0" w:color="auto"/>
          </w:divBdr>
          <w:divsChild>
            <w:div w:id="441727796">
              <w:marLeft w:val="0"/>
              <w:marRight w:val="0"/>
              <w:marTop w:val="0"/>
              <w:marBottom w:val="0"/>
              <w:divBdr>
                <w:top w:val="none" w:sz="0" w:space="0" w:color="auto"/>
                <w:left w:val="none" w:sz="0" w:space="0" w:color="auto"/>
                <w:bottom w:val="none" w:sz="0" w:space="0" w:color="auto"/>
                <w:right w:val="none" w:sz="0" w:space="0" w:color="auto"/>
              </w:divBdr>
            </w:div>
          </w:divsChild>
        </w:div>
        <w:div w:id="1763800667">
          <w:marLeft w:val="0"/>
          <w:marRight w:val="0"/>
          <w:marTop w:val="0"/>
          <w:marBottom w:val="0"/>
          <w:divBdr>
            <w:top w:val="none" w:sz="0" w:space="0" w:color="auto"/>
            <w:left w:val="none" w:sz="0" w:space="0" w:color="auto"/>
            <w:bottom w:val="none" w:sz="0" w:space="0" w:color="auto"/>
            <w:right w:val="none" w:sz="0" w:space="0" w:color="auto"/>
          </w:divBdr>
        </w:div>
        <w:div w:id="393163758">
          <w:marLeft w:val="0"/>
          <w:marRight w:val="0"/>
          <w:marTop w:val="0"/>
          <w:marBottom w:val="0"/>
          <w:divBdr>
            <w:top w:val="none" w:sz="0" w:space="0" w:color="auto"/>
            <w:left w:val="none" w:sz="0" w:space="0" w:color="auto"/>
            <w:bottom w:val="none" w:sz="0" w:space="0" w:color="auto"/>
            <w:right w:val="none" w:sz="0" w:space="0" w:color="auto"/>
          </w:divBdr>
          <w:divsChild>
            <w:div w:id="721947159">
              <w:marLeft w:val="0"/>
              <w:marRight w:val="0"/>
              <w:marTop w:val="0"/>
              <w:marBottom w:val="0"/>
              <w:divBdr>
                <w:top w:val="none" w:sz="0" w:space="0" w:color="auto"/>
                <w:left w:val="none" w:sz="0" w:space="0" w:color="auto"/>
                <w:bottom w:val="none" w:sz="0" w:space="0" w:color="auto"/>
                <w:right w:val="none" w:sz="0" w:space="0" w:color="auto"/>
              </w:divBdr>
            </w:div>
          </w:divsChild>
        </w:div>
        <w:div w:id="1239512799">
          <w:marLeft w:val="0"/>
          <w:marRight w:val="0"/>
          <w:marTop w:val="0"/>
          <w:marBottom w:val="0"/>
          <w:divBdr>
            <w:top w:val="none" w:sz="0" w:space="0" w:color="auto"/>
            <w:left w:val="none" w:sz="0" w:space="0" w:color="auto"/>
            <w:bottom w:val="none" w:sz="0" w:space="0" w:color="auto"/>
            <w:right w:val="none" w:sz="0" w:space="0" w:color="auto"/>
          </w:divBdr>
        </w:div>
        <w:div w:id="839005993">
          <w:marLeft w:val="0"/>
          <w:marRight w:val="0"/>
          <w:marTop w:val="0"/>
          <w:marBottom w:val="0"/>
          <w:divBdr>
            <w:top w:val="none" w:sz="0" w:space="0" w:color="auto"/>
            <w:left w:val="none" w:sz="0" w:space="0" w:color="auto"/>
            <w:bottom w:val="none" w:sz="0" w:space="0" w:color="auto"/>
            <w:right w:val="none" w:sz="0" w:space="0" w:color="auto"/>
          </w:divBdr>
          <w:divsChild>
            <w:div w:id="1942757546">
              <w:marLeft w:val="0"/>
              <w:marRight w:val="0"/>
              <w:marTop w:val="0"/>
              <w:marBottom w:val="0"/>
              <w:divBdr>
                <w:top w:val="none" w:sz="0" w:space="0" w:color="auto"/>
                <w:left w:val="none" w:sz="0" w:space="0" w:color="auto"/>
                <w:bottom w:val="none" w:sz="0" w:space="0" w:color="auto"/>
                <w:right w:val="none" w:sz="0" w:space="0" w:color="auto"/>
              </w:divBdr>
            </w:div>
          </w:divsChild>
        </w:div>
        <w:div w:id="647629695">
          <w:marLeft w:val="0"/>
          <w:marRight w:val="0"/>
          <w:marTop w:val="0"/>
          <w:marBottom w:val="0"/>
          <w:divBdr>
            <w:top w:val="none" w:sz="0" w:space="0" w:color="auto"/>
            <w:left w:val="none" w:sz="0" w:space="0" w:color="auto"/>
            <w:bottom w:val="none" w:sz="0" w:space="0" w:color="auto"/>
            <w:right w:val="none" w:sz="0" w:space="0" w:color="auto"/>
          </w:divBdr>
        </w:div>
        <w:div w:id="1060446371">
          <w:marLeft w:val="0"/>
          <w:marRight w:val="0"/>
          <w:marTop w:val="0"/>
          <w:marBottom w:val="0"/>
          <w:divBdr>
            <w:top w:val="none" w:sz="0" w:space="0" w:color="auto"/>
            <w:left w:val="none" w:sz="0" w:space="0" w:color="auto"/>
            <w:bottom w:val="none" w:sz="0" w:space="0" w:color="auto"/>
            <w:right w:val="none" w:sz="0" w:space="0" w:color="auto"/>
          </w:divBdr>
          <w:divsChild>
            <w:div w:id="376705797">
              <w:marLeft w:val="0"/>
              <w:marRight w:val="0"/>
              <w:marTop w:val="0"/>
              <w:marBottom w:val="0"/>
              <w:divBdr>
                <w:top w:val="none" w:sz="0" w:space="0" w:color="auto"/>
                <w:left w:val="none" w:sz="0" w:space="0" w:color="auto"/>
                <w:bottom w:val="none" w:sz="0" w:space="0" w:color="auto"/>
                <w:right w:val="none" w:sz="0" w:space="0" w:color="auto"/>
              </w:divBdr>
            </w:div>
          </w:divsChild>
        </w:div>
        <w:div w:id="1740982905">
          <w:marLeft w:val="0"/>
          <w:marRight w:val="0"/>
          <w:marTop w:val="300"/>
          <w:marBottom w:val="0"/>
          <w:divBdr>
            <w:top w:val="none" w:sz="0" w:space="0" w:color="auto"/>
            <w:left w:val="none" w:sz="0" w:space="0" w:color="auto"/>
            <w:bottom w:val="none" w:sz="0" w:space="0" w:color="auto"/>
            <w:right w:val="none" w:sz="0" w:space="0" w:color="auto"/>
          </w:divBdr>
          <w:divsChild>
            <w:div w:id="1998992260">
              <w:marLeft w:val="0"/>
              <w:marRight w:val="0"/>
              <w:marTop w:val="0"/>
              <w:marBottom w:val="0"/>
              <w:divBdr>
                <w:top w:val="none" w:sz="0" w:space="0" w:color="auto"/>
                <w:left w:val="none" w:sz="0" w:space="0" w:color="auto"/>
                <w:bottom w:val="none" w:sz="0" w:space="0" w:color="auto"/>
                <w:right w:val="none" w:sz="0" w:space="0" w:color="auto"/>
              </w:divBdr>
              <w:divsChild>
                <w:div w:id="70525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70971">
          <w:marLeft w:val="0"/>
          <w:marRight w:val="0"/>
          <w:marTop w:val="300"/>
          <w:marBottom w:val="0"/>
          <w:divBdr>
            <w:top w:val="none" w:sz="0" w:space="0" w:color="auto"/>
            <w:left w:val="none" w:sz="0" w:space="0" w:color="auto"/>
            <w:bottom w:val="none" w:sz="0" w:space="0" w:color="auto"/>
            <w:right w:val="none" w:sz="0" w:space="0" w:color="auto"/>
          </w:divBdr>
          <w:divsChild>
            <w:div w:id="1430616876">
              <w:marLeft w:val="0"/>
              <w:marRight w:val="0"/>
              <w:marTop w:val="0"/>
              <w:marBottom w:val="0"/>
              <w:divBdr>
                <w:top w:val="none" w:sz="0" w:space="0" w:color="auto"/>
                <w:left w:val="none" w:sz="0" w:space="0" w:color="auto"/>
                <w:bottom w:val="none" w:sz="0" w:space="0" w:color="auto"/>
                <w:right w:val="none" w:sz="0" w:space="0" w:color="auto"/>
              </w:divBdr>
              <w:divsChild>
                <w:div w:id="876891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602253">
          <w:marLeft w:val="0"/>
          <w:marRight w:val="0"/>
          <w:marTop w:val="300"/>
          <w:marBottom w:val="0"/>
          <w:divBdr>
            <w:top w:val="none" w:sz="0" w:space="0" w:color="auto"/>
            <w:left w:val="none" w:sz="0" w:space="0" w:color="auto"/>
            <w:bottom w:val="none" w:sz="0" w:space="0" w:color="auto"/>
            <w:right w:val="none" w:sz="0" w:space="0" w:color="auto"/>
          </w:divBdr>
          <w:divsChild>
            <w:div w:id="71393858">
              <w:marLeft w:val="0"/>
              <w:marRight w:val="0"/>
              <w:marTop w:val="0"/>
              <w:marBottom w:val="0"/>
              <w:divBdr>
                <w:top w:val="none" w:sz="0" w:space="0" w:color="auto"/>
                <w:left w:val="none" w:sz="0" w:space="0" w:color="auto"/>
                <w:bottom w:val="none" w:sz="0" w:space="0" w:color="auto"/>
                <w:right w:val="none" w:sz="0" w:space="0" w:color="auto"/>
              </w:divBdr>
              <w:divsChild>
                <w:div w:id="16755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315009">
          <w:marLeft w:val="0"/>
          <w:marRight w:val="0"/>
          <w:marTop w:val="300"/>
          <w:marBottom w:val="0"/>
          <w:divBdr>
            <w:top w:val="none" w:sz="0" w:space="0" w:color="auto"/>
            <w:left w:val="none" w:sz="0" w:space="0" w:color="auto"/>
            <w:bottom w:val="none" w:sz="0" w:space="0" w:color="auto"/>
            <w:right w:val="none" w:sz="0" w:space="0" w:color="auto"/>
          </w:divBdr>
          <w:divsChild>
            <w:div w:id="1956406434">
              <w:marLeft w:val="0"/>
              <w:marRight w:val="0"/>
              <w:marTop w:val="0"/>
              <w:marBottom w:val="0"/>
              <w:divBdr>
                <w:top w:val="none" w:sz="0" w:space="0" w:color="auto"/>
                <w:left w:val="none" w:sz="0" w:space="0" w:color="auto"/>
                <w:bottom w:val="none" w:sz="0" w:space="0" w:color="auto"/>
                <w:right w:val="none" w:sz="0" w:space="0" w:color="auto"/>
              </w:divBdr>
              <w:divsChild>
                <w:div w:id="1328630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352783">
      <w:bodyDiv w:val="1"/>
      <w:marLeft w:val="0"/>
      <w:marRight w:val="0"/>
      <w:marTop w:val="0"/>
      <w:marBottom w:val="0"/>
      <w:divBdr>
        <w:top w:val="none" w:sz="0" w:space="0" w:color="auto"/>
        <w:left w:val="none" w:sz="0" w:space="0" w:color="auto"/>
        <w:bottom w:val="none" w:sz="0" w:space="0" w:color="auto"/>
        <w:right w:val="none" w:sz="0" w:space="0" w:color="auto"/>
      </w:divBdr>
      <w:divsChild>
        <w:div w:id="877280006">
          <w:marLeft w:val="0"/>
          <w:marRight w:val="0"/>
          <w:marTop w:val="0"/>
          <w:marBottom w:val="0"/>
          <w:divBdr>
            <w:top w:val="none" w:sz="0" w:space="0" w:color="auto"/>
            <w:left w:val="none" w:sz="0" w:space="0" w:color="auto"/>
            <w:bottom w:val="none" w:sz="0" w:space="0" w:color="auto"/>
            <w:right w:val="none" w:sz="0" w:space="0" w:color="auto"/>
          </w:divBdr>
        </w:div>
        <w:div w:id="120652060">
          <w:marLeft w:val="0"/>
          <w:marRight w:val="0"/>
          <w:marTop w:val="0"/>
          <w:marBottom w:val="0"/>
          <w:divBdr>
            <w:top w:val="none" w:sz="0" w:space="0" w:color="auto"/>
            <w:left w:val="none" w:sz="0" w:space="0" w:color="auto"/>
            <w:bottom w:val="none" w:sz="0" w:space="0" w:color="auto"/>
            <w:right w:val="none" w:sz="0" w:space="0" w:color="auto"/>
          </w:divBdr>
          <w:divsChild>
            <w:div w:id="2058629350">
              <w:marLeft w:val="0"/>
              <w:marRight w:val="0"/>
              <w:marTop w:val="0"/>
              <w:marBottom w:val="0"/>
              <w:divBdr>
                <w:top w:val="none" w:sz="0" w:space="0" w:color="auto"/>
                <w:left w:val="none" w:sz="0" w:space="0" w:color="auto"/>
                <w:bottom w:val="none" w:sz="0" w:space="0" w:color="auto"/>
                <w:right w:val="none" w:sz="0" w:space="0" w:color="auto"/>
              </w:divBdr>
            </w:div>
          </w:divsChild>
        </w:div>
        <w:div w:id="160002197">
          <w:marLeft w:val="0"/>
          <w:marRight w:val="0"/>
          <w:marTop w:val="0"/>
          <w:marBottom w:val="0"/>
          <w:divBdr>
            <w:top w:val="none" w:sz="0" w:space="0" w:color="auto"/>
            <w:left w:val="none" w:sz="0" w:space="0" w:color="auto"/>
            <w:bottom w:val="none" w:sz="0" w:space="0" w:color="auto"/>
            <w:right w:val="none" w:sz="0" w:space="0" w:color="auto"/>
          </w:divBdr>
        </w:div>
        <w:div w:id="1973976410">
          <w:marLeft w:val="0"/>
          <w:marRight w:val="0"/>
          <w:marTop w:val="0"/>
          <w:marBottom w:val="0"/>
          <w:divBdr>
            <w:top w:val="none" w:sz="0" w:space="0" w:color="auto"/>
            <w:left w:val="none" w:sz="0" w:space="0" w:color="auto"/>
            <w:bottom w:val="none" w:sz="0" w:space="0" w:color="auto"/>
            <w:right w:val="none" w:sz="0" w:space="0" w:color="auto"/>
          </w:divBdr>
          <w:divsChild>
            <w:div w:id="585842165">
              <w:marLeft w:val="0"/>
              <w:marRight w:val="0"/>
              <w:marTop w:val="0"/>
              <w:marBottom w:val="0"/>
              <w:divBdr>
                <w:top w:val="none" w:sz="0" w:space="0" w:color="auto"/>
                <w:left w:val="none" w:sz="0" w:space="0" w:color="auto"/>
                <w:bottom w:val="none" w:sz="0" w:space="0" w:color="auto"/>
                <w:right w:val="none" w:sz="0" w:space="0" w:color="auto"/>
              </w:divBdr>
            </w:div>
          </w:divsChild>
        </w:div>
        <w:div w:id="470488813">
          <w:marLeft w:val="0"/>
          <w:marRight w:val="0"/>
          <w:marTop w:val="0"/>
          <w:marBottom w:val="0"/>
          <w:divBdr>
            <w:top w:val="none" w:sz="0" w:space="0" w:color="auto"/>
            <w:left w:val="none" w:sz="0" w:space="0" w:color="auto"/>
            <w:bottom w:val="none" w:sz="0" w:space="0" w:color="auto"/>
            <w:right w:val="none" w:sz="0" w:space="0" w:color="auto"/>
          </w:divBdr>
        </w:div>
        <w:div w:id="956370882">
          <w:marLeft w:val="0"/>
          <w:marRight w:val="0"/>
          <w:marTop w:val="0"/>
          <w:marBottom w:val="0"/>
          <w:divBdr>
            <w:top w:val="none" w:sz="0" w:space="0" w:color="auto"/>
            <w:left w:val="none" w:sz="0" w:space="0" w:color="auto"/>
            <w:bottom w:val="none" w:sz="0" w:space="0" w:color="auto"/>
            <w:right w:val="none" w:sz="0" w:space="0" w:color="auto"/>
          </w:divBdr>
          <w:divsChild>
            <w:div w:id="2136873347">
              <w:marLeft w:val="0"/>
              <w:marRight w:val="0"/>
              <w:marTop w:val="0"/>
              <w:marBottom w:val="0"/>
              <w:divBdr>
                <w:top w:val="none" w:sz="0" w:space="0" w:color="auto"/>
                <w:left w:val="none" w:sz="0" w:space="0" w:color="auto"/>
                <w:bottom w:val="none" w:sz="0" w:space="0" w:color="auto"/>
                <w:right w:val="none" w:sz="0" w:space="0" w:color="auto"/>
              </w:divBdr>
            </w:div>
          </w:divsChild>
        </w:div>
        <w:div w:id="433135611">
          <w:marLeft w:val="0"/>
          <w:marRight w:val="0"/>
          <w:marTop w:val="0"/>
          <w:marBottom w:val="0"/>
          <w:divBdr>
            <w:top w:val="none" w:sz="0" w:space="0" w:color="auto"/>
            <w:left w:val="none" w:sz="0" w:space="0" w:color="auto"/>
            <w:bottom w:val="none" w:sz="0" w:space="0" w:color="auto"/>
            <w:right w:val="none" w:sz="0" w:space="0" w:color="auto"/>
          </w:divBdr>
        </w:div>
        <w:div w:id="1495878498">
          <w:marLeft w:val="0"/>
          <w:marRight w:val="0"/>
          <w:marTop w:val="0"/>
          <w:marBottom w:val="0"/>
          <w:divBdr>
            <w:top w:val="none" w:sz="0" w:space="0" w:color="auto"/>
            <w:left w:val="none" w:sz="0" w:space="0" w:color="auto"/>
            <w:bottom w:val="none" w:sz="0" w:space="0" w:color="auto"/>
            <w:right w:val="none" w:sz="0" w:space="0" w:color="auto"/>
          </w:divBdr>
          <w:divsChild>
            <w:div w:id="1921330505">
              <w:marLeft w:val="0"/>
              <w:marRight w:val="0"/>
              <w:marTop w:val="0"/>
              <w:marBottom w:val="0"/>
              <w:divBdr>
                <w:top w:val="none" w:sz="0" w:space="0" w:color="auto"/>
                <w:left w:val="none" w:sz="0" w:space="0" w:color="auto"/>
                <w:bottom w:val="none" w:sz="0" w:space="0" w:color="auto"/>
                <w:right w:val="none" w:sz="0" w:space="0" w:color="auto"/>
              </w:divBdr>
            </w:div>
          </w:divsChild>
        </w:div>
        <w:div w:id="352419693">
          <w:marLeft w:val="0"/>
          <w:marRight w:val="0"/>
          <w:marTop w:val="0"/>
          <w:marBottom w:val="0"/>
          <w:divBdr>
            <w:top w:val="none" w:sz="0" w:space="0" w:color="auto"/>
            <w:left w:val="none" w:sz="0" w:space="0" w:color="auto"/>
            <w:bottom w:val="none" w:sz="0" w:space="0" w:color="auto"/>
            <w:right w:val="none" w:sz="0" w:space="0" w:color="auto"/>
          </w:divBdr>
        </w:div>
        <w:div w:id="1504734437">
          <w:marLeft w:val="0"/>
          <w:marRight w:val="0"/>
          <w:marTop w:val="0"/>
          <w:marBottom w:val="0"/>
          <w:divBdr>
            <w:top w:val="none" w:sz="0" w:space="0" w:color="auto"/>
            <w:left w:val="none" w:sz="0" w:space="0" w:color="auto"/>
            <w:bottom w:val="none" w:sz="0" w:space="0" w:color="auto"/>
            <w:right w:val="none" w:sz="0" w:space="0" w:color="auto"/>
          </w:divBdr>
          <w:divsChild>
            <w:div w:id="854196426">
              <w:marLeft w:val="0"/>
              <w:marRight w:val="0"/>
              <w:marTop w:val="0"/>
              <w:marBottom w:val="0"/>
              <w:divBdr>
                <w:top w:val="none" w:sz="0" w:space="0" w:color="auto"/>
                <w:left w:val="none" w:sz="0" w:space="0" w:color="auto"/>
                <w:bottom w:val="none" w:sz="0" w:space="0" w:color="auto"/>
                <w:right w:val="none" w:sz="0" w:space="0" w:color="auto"/>
              </w:divBdr>
            </w:div>
          </w:divsChild>
        </w:div>
        <w:div w:id="823936532">
          <w:marLeft w:val="0"/>
          <w:marRight w:val="0"/>
          <w:marTop w:val="0"/>
          <w:marBottom w:val="0"/>
          <w:divBdr>
            <w:top w:val="none" w:sz="0" w:space="0" w:color="auto"/>
            <w:left w:val="none" w:sz="0" w:space="0" w:color="auto"/>
            <w:bottom w:val="none" w:sz="0" w:space="0" w:color="auto"/>
            <w:right w:val="none" w:sz="0" w:space="0" w:color="auto"/>
          </w:divBdr>
        </w:div>
        <w:div w:id="640353479">
          <w:marLeft w:val="0"/>
          <w:marRight w:val="0"/>
          <w:marTop w:val="0"/>
          <w:marBottom w:val="0"/>
          <w:divBdr>
            <w:top w:val="none" w:sz="0" w:space="0" w:color="auto"/>
            <w:left w:val="none" w:sz="0" w:space="0" w:color="auto"/>
            <w:bottom w:val="none" w:sz="0" w:space="0" w:color="auto"/>
            <w:right w:val="none" w:sz="0" w:space="0" w:color="auto"/>
          </w:divBdr>
          <w:divsChild>
            <w:div w:id="384524783">
              <w:marLeft w:val="0"/>
              <w:marRight w:val="0"/>
              <w:marTop w:val="0"/>
              <w:marBottom w:val="0"/>
              <w:divBdr>
                <w:top w:val="none" w:sz="0" w:space="0" w:color="auto"/>
                <w:left w:val="none" w:sz="0" w:space="0" w:color="auto"/>
                <w:bottom w:val="none" w:sz="0" w:space="0" w:color="auto"/>
                <w:right w:val="none" w:sz="0" w:space="0" w:color="auto"/>
              </w:divBdr>
            </w:div>
          </w:divsChild>
        </w:div>
        <w:div w:id="1284532693">
          <w:marLeft w:val="0"/>
          <w:marRight w:val="0"/>
          <w:marTop w:val="0"/>
          <w:marBottom w:val="0"/>
          <w:divBdr>
            <w:top w:val="none" w:sz="0" w:space="0" w:color="auto"/>
            <w:left w:val="none" w:sz="0" w:space="0" w:color="auto"/>
            <w:bottom w:val="none" w:sz="0" w:space="0" w:color="auto"/>
            <w:right w:val="none" w:sz="0" w:space="0" w:color="auto"/>
          </w:divBdr>
        </w:div>
        <w:div w:id="1048726717">
          <w:marLeft w:val="0"/>
          <w:marRight w:val="0"/>
          <w:marTop w:val="0"/>
          <w:marBottom w:val="0"/>
          <w:divBdr>
            <w:top w:val="none" w:sz="0" w:space="0" w:color="auto"/>
            <w:left w:val="none" w:sz="0" w:space="0" w:color="auto"/>
            <w:bottom w:val="none" w:sz="0" w:space="0" w:color="auto"/>
            <w:right w:val="none" w:sz="0" w:space="0" w:color="auto"/>
          </w:divBdr>
          <w:divsChild>
            <w:div w:id="672101816">
              <w:marLeft w:val="0"/>
              <w:marRight w:val="0"/>
              <w:marTop w:val="0"/>
              <w:marBottom w:val="0"/>
              <w:divBdr>
                <w:top w:val="none" w:sz="0" w:space="0" w:color="auto"/>
                <w:left w:val="none" w:sz="0" w:space="0" w:color="auto"/>
                <w:bottom w:val="none" w:sz="0" w:space="0" w:color="auto"/>
                <w:right w:val="none" w:sz="0" w:space="0" w:color="auto"/>
              </w:divBdr>
            </w:div>
          </w:divsChild>
        </w:div>
        <w:div w:id="860362015">
          <w:marLeft w:val="0"/>
          <w:marRight w:val="0"/>
          <w:marTop w:val="300"/>
          <w:marBottom w:val="0"/>
          <w:divBdr>
            <w:top w:val="none" w:sz="0" w:space="0" w:color="auto"/>
            <w:left w:val="none" w:sz="0" w:space="0" w:color="auto"/>
            <w:bottom w:val="none" w:sz="0" w:space="0" w:color="auto"/>
            <w:right w:val="none" w:sz="0" w:space="0" w:color="auto"/>
          </w:divBdr>
          <w:divsChild>
            <w:div w:id="1299654273">
              <w:marLeft w:val="0"/>
              <w:marRight w:val="0"/>
              <w:marTop w:val="0"/>
              <w:marBottom w:val="0"/>
              <w:divBdr>
                <w:top w:val="none" w:sz="0" w:space="0" w:color="auto"/>
                <w:left w:val="none" w:sz="0" w:space="0" w:color="auto"/>
                <w:bottom w:val="none" w:sz="0" w:space="0" w:color="auto"/>
                <w:right w:val="none" w:sz="0" w:space="0" w:color="auto"/>
              </w:divBdr>
              <w:divsChild>
                <w:div w:id="48740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33388">
          <w:marLeft w:val="0"/>
          <w:marRight w:val="0"/>
          <w:marTop w:val="300"/>
          <w:marBottom w:val="0"/>
          <w:divBdr>
            <w:top w:val="none" w:sz="0" w:space="0" w:color="auto"/>
            <w:left w:val="none" w:sz="0" w:space="0" w:color="auto"/>
            <w:bottom w:val="none" w:sz="0" w:space="0" w:color="auto"/>
            <w:right w:val="none" w:sz="0" w:space="0" w:color="auto"/>
          </w:divBdr>
          <w:divsChild>
            <w:div w:id="1057388360">
              <w:marLeft w:val="0"/>
              <w:marRight w:val="0"/>
              <w:marTop w:val="0"/>
              <w:marBottom w:val="0"/>
              <w:divBdr>
                <w:top w:val="none" w:sz="0" w:space="0" w:color="auto"/>
                <w:left w:val="none" w:sz="0" w:space="0" w:color="auto"/>
                <w:bottom w:val="none" w:sz="0" w:space="0" w:color="auto"/>
                <w:right w:val="none" w:sz="0" w:space="0" w:color="auto"/>
              </w:divBdr>
              <w:divsChild>
                <w:div w:id="166882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7010">
      <w:bodyDiv w:val="1"/>
      <w:marLeft w:val="0"/>
      <w:marRight w:val="0"/>
      <w:marTop w:val="0"/>
      <w:marBottom w:val="0"/>
      <w:divBdr>
        <w:top w:val="none" w:sz="0" w:space="0" w:color="auto"/>
        <w:left w:val="none" w:sz="0" w:space="0" w:color="auto"/>
        <w:bottom w:val="none" w:sz="0" w:space="0" w:color="auto"/>
        <w:right w:val="none" w:sz="0" w:space="0" w:color="auto"/>
      </w:divBdr>
      <w:divsChild>
        <w:div w:id="389772752">
          <w:marLeft w:val="0"/>
          <w:marRight w:val="0"/>
          <w:marTop w:val="0"/>
          <w:marBottom w:val="0"/>
          <w:divBdr>
            <w:top w:val="none" w:sz="0" w:space="0" w:color="auto"/>
            <w:left w:val="none" w:sz="0" w:space="0" w:color="auto"/>
            <w:bottom w:val="none" w:sz="0" w:space="0" w:color="auto"/>
            <w:right w:val="none" w:sz="0" w:space="0" w:color="auto"/>
          </w:divBdr>
        </w:div>
        <w:div w:id="404644669">
          <w:marLeft w:val="0"/>
          <w:marRight w:val="0"/>
          <w:marTop w:val="0"/>
          <w:marBottom w:val="0"/>
          <w:divBdr>
            <w:top w:val="none" w:sz="0" w:space="0" w:color="auto"/>
            <w:left w:val="none" w:sz="0" w:space="0" w:color="auto"/>
            <w:bottom w:val="none" w:sz="0" w:space="0" w:color="auto"/>
            <w:right w:val="none" w:sz="0" w:space="0" w:color="auto"/>
          </w:divBdr>
          <w:divsChild>
            <w:div w:id="1668902860">
              <w:marLeft w:val="0"/>
              <w:marRight w:val="0"/>
              <w:marTop w:val="0"/>
              <w:marBottom w:val="0"/>
              <w:divBdr>
                <w:top w:val="none" w:sz="0" w:space="0" w:color="auto"/>
                <w:left w:val="none" w:sz="0" w:space="0" w:color="auto"/>
                <w:bottom w:val="none" w:sz="0" w:space="0" w:color="auto"/>
                <w:right w:val="none" w:sz="0" w:space="0" w:color="auto"/>
              </w:divBdr>
            </w:div>
          </w:divsChild>
        </w:div>
        <w:div w:id="865292006">
          <w:marLeft w:val="0"/>
          <w:marRight w:val="0"/>
          <w:marTop w:val="0"/>
          <w:marBottom w:val="0"/>
          <w:divBdr>
            <w:top w:val="none" w:sz="0" w:space="0" w:color="auto"/>
            <w:left w:val="none" w:sz="0" w:space="0" w:color="auto"/>
            <w:bottom w:val="none" w:sz="0" w:space="0" w:color="auto"/>
            <w:right w:val="none" w:sz="0" w:space="0" w:color="auto"/>
          </w:divBdr>
        </w:div>
        <w:div w:id="931276510">
          <w:marLeft w:val="0"/>
          <w:marRight w:val="0"/>
          <w:marTop w:val="0"/>
          <w:marBottom w:val="0"/>
          <w:divBdr>
            <w:top w:val="none" w:sz="0" w:space="0" w:color="auto"/>
            <w:left w:val="none" w:sz="0" w:space="0" w:color="auto"/>
            <w:bottom w:val="none" w:sz="0" w:space="0" w:color="auto"/>
            <w:right w:val="none" w:sz="0" w:space="0" w:color="auto"/>
          </w:divBdr>
          <w:divsChild>
            <w:div w:id="1819300244">
              <w:marLeft w:val="0"/>
              <w:marRight w:val="0"/>
              <w:marTop w:val="0"/>
              <w:marBottom w:val="0"/>
              <w:divBdr>
                <w:top w:val="none" w:sz="0" w:space="0" w:color="auto"/>
                <w:left w:val="none" w:sz="0" w:space="0" w:color="auto"/>
                <w:bottom w:val="none" w:sz="0" w:space="0" w:color="auto"/>
                <w:right w:val="none" w:sz="0" w:space="0" w:color="auto"/>
              </w:divBdr>
            </w:div>
          </w:divsChild>
        </w:div>
        <w:div w:id="628703849">
          <w:marLeft w:val="0"/>
          <w:marRight w:val="0"/>
          <w:marTop w:val="0"/>
          <w:marBottom w:val="0"/>
          <w:divBdr>
            <w:top w:val="none" w:sz="0" w:space="0" w:color="auto"/>
            <w:left w:val="none" w:sz="0" w:space="0" w:color="auto"/>
            <w:bottom w:val="none" w:sz="0" w:space="0" w:color="auto"/>
            <w:right w:val="none" w:sz="0" w:space="0" w:color="auto"/>
          </w:divBdr>
        </w:div>
        <w:div w:id="48067868">
          <w:marLeft w:val="0"/>
          <w:marRight w:val="0"/>
          <w:marTop w:val="0"/>
          <w:marBottom w:val="0"/>
          <w:divBdr>
            <w:top w:val="none" w:sz="0" w:space="0" w:color="auto"/>
            <w:left w:val="none" w:sz="0" w:space="0" w:color="auto"/>
            <w:bottom w:val="none" w:sz="0" w:space="0" w:color="auto"/>
            <w:right w:val="none" w:sz="0" w:space="0" w:color="auto"/>
          </w:divBdr>
          <w:divsChild>
            <w:div w:id="1292127304">
              <w:marLeft w:val="0"/>
              <w:marRight w:val="0"/>
              <w:marTop w:val="0"/>
              <w:marBottom w:val="0"/>
              <w:divBdr>
                <w:top w:val="none" w:sz="0" w:space="0" w:color="auto"/>
                <w:left w:val="none" w:sz="0" w:space="0" w:color="auto"/>
                <w:bottom w:val="none" w:sz="0" w:space="0" w:color="auto"/>
                <w:right w:val="none" w:sz="0" w:space="0" w:color="auto"/>
              </w:divBdr>
            </w:div>
          </w:divsChild>
        </w:div>
        <w:div w:id="1609005306">
          <w:marLeft w:val="0"/>
          <w:marRight w:val="0"/>
          <w:marTop w:val="0"/>
          <w:marBottom w:val="0"/>
          <w:divBdr>
            <w:top w:val="none" w:sz="0" w:space="0" w:color="auto"/>
            <w:left w:val="none" w:sz="0" w:space="0" w:color="auto"/>
            <w:bottom w:val="none" w:sz="0" w:space="0" w:color="auto"/>
            <w:right w:val="none" w:sz="0" w:space="0" w:color="auto"/>
          </w:divBdr>
        </w:div>
        <w:div w:id="1386681930">
          <w:marLeft w:val="0"/>
          <w:marRight w:val="0"/>
          <w:marTop w:val="0"/>
          <w:marBottom w:val="0"/>
          <w:divBdr>
            <w:top w:val="none" w:sz="0" w:space="0" w:color="auto"/>
            <w:left w:val="none" w:sz="0" w:space="0" w:color="auto"/>
            <w:bottom w:val="none" w:sz="0" w:space="0" w:color="auto"/>
            <w:right w:val="none" w:sz="0" w:space="0" w:color="auto"/>
          </w:divBdr>
          <w:divsChild>
            <w:div w:id="1090615887">
              <w:marLeft w:val="0"/>
              <w:marRight w:val="0"/>
              <w:marTop w:val="0"/>
              <w:marBottom w:val="0"/>
              <w:divBdr>
                <w:top w:val="none" w:sz="0" w:space="0" w:color="auto"/>
                <w:left w:val="none" w:sz="0" w:space="0" w:color="auto"/>
                <w:bottom w:val="none" w:sz="0" w:space="0" w:color="auto"/>
                <w:right w:val="none" w:sz="0" w:space="0" w:color="auto"/>
              </w:divBdr>
            </w:div>
          </w:divsChild>
        </w:div>
        <w:div w:id="901401878">
          <w:marLeft w:val="0"/>
          <w:marRight w:val="0"/>
          <w:marTop w:val="0"/>
          <w:marBottom w:val="0"/>
          <w:divBdr>
            <w:top w:val="none" w:sz="0" w:space="0" w:color="auto"/>
            <w:left w:val="none" w:sz="0" w:space="0" w:color="auto"/>
            <w:bottom w:val="none" w:sz="0" w:space="0" w:color="auto"/>
            <w:right w:val="none" w:sz="0" w:space="0" w:color="auto"/>
          </w:divBdr>
        </w:div>
        <w:div w:id="1643121803">
          <w:marLeft w:val="0"/>
          <w:marRight w:val="0"/>
          <w:marTop w:val="0"/>
          <w:marBottom w:val="0"/>
          <w:divBdr>
            <w:top w:val="none" w:sz="0" w:space="0" w:color="auto"/>
            <w:left w:val="none" w:sz="0" w:space="0" w:color="auto"/>
            <w:bottom w:val="none" w:sz="0" w:space="0" w:color="auto"/>
            <w:right w:val="none" w:sz="0" w:space="0" w:color="auto"/>
          </w:divBdr>
          <w:divsChild>
            <w:div w:id="1483304233">
              <w:marLeft w:val="0"/>
              <w:marRight w:val="0"/>
              <w:marTop w:val="0"/>
              <w:marBottom w:val="0"/>
              <w:divBdr>
                <w:top w:val="none" w:sz="0" w:space="0" w:color="auto"/>
                <w:left w:val="none" w:sz="0" w:space="0" w:color="auto"/>
                <w:bottom w:val="none" w:sz="0" w:space="0" w:color="auto"/>
                <w:right w:val="none" w:sz="0" w:space="0" w:color="auto"/>
              </w:divBdr>
            </w:div>
          </w:divsChild>
        </w:div>
        <w:div w:id="1099526504">
          <w:marLeft w:val="0"/>
          <w:marRight w:val="0"/>
          <w:marTop w:val="0"/>
          <w:marBottom w:val="0"/>
          <w:divBdr>
            <w:top w:val="none" w:sz="0" w:space="0" w:color="auto"/>
            <w:left w:val="none" w:sz="0" w:space="0" w:color="auto"/>
            <w:bottom w:val="none" w:sz="0" w:space="0" w:color="auto"/>
            <w:right w:val="none" w:sz="0" w:space="0" w:color="auto"/>
          </w:divBdr>
        </w:div>
        <w:div w:id="2039237741">
          <w:marLeft w:val="0"/>
          <w:marRight w:val="0"/>
          <w:marTop w:val="0"/>
          <w:marBottom w:val="0"/>
          <w:divBdr>
            <w:top w:val="none" w:sz="0" w:space="0" w:color="auto"/>
            <w:left w:val="none" w:sz="0" w:space="0" w:color="auto"/>
            <w:bottom w:val="none" w:sz="0" w:space="0" w:color="auto"/>
            <w:right w:val="none" w:sz="0" w:space="0" w:color="auto"/>
          </w:divBdr>
          <w:divsChild>
            <w:div w:id="1508982781">
              <w:marLeft w:val="0"/>
              <w:marRight w:val="0"/>
              <w:marTop w:val="0"/>
              <w:marBottom w:val="0"/>
              <w:divBdr>
                <w:top w:val="none" w:sz="0" w:space="0" w:color="auto"/>
                <w:left w:val="none" w:sz="0" w:space="0" w:color="auto"/>
                <w:bottom w:val="none" w:sz="0" w:space="0" w:color="auto"/>
                <w:right w:val="none" w:sz="0" w:space="0" w:color="auto"/>
              </w:divBdr>
            </w:div>
          </w:divsChild>
        </w:div>
        <w:div w:id="443427227">
          <w:marLeft w:val="0"/>
          <w:marRight w:val="0"/>
          <w:marTop w:val="0"/>
          <w:marBottom w:val="0"/>
          <w:divBdr>
            <w:top w:val="none" w:sz="0" w:space="0" w:color="auto"/>
            <w:left w:val="none" w:sz="0" w:space="0" w:color="auto"/>
            <w:bottom w:val="none" w:sz="0" w:space="0" w:color="auto"/>
            <w:right w:val="none" w:sz="0" w:space="0" w:color="auto"/>
          </w:divBdr>
        </w:div>
        <w:div w:id="1478765358">
          <w:marLeft w:val="0"/>
          <w:marRight w:val="0"/>
          <w:marTop w:val="0"/>
          <w:marBottom w:val="0"/>
          <w:divBdr>
            <w:top w:val="none" w:sz="0" w:space="0" w:color="auto"/>
            <w:left w:val="none" w:sz="0" w:space="0" w:color="auto"/>
            <w:bottom w:val="none" w:sz="0" w:space="0" w:color="auto"/>
            <w:right w:val="none" w:sz="0" w:space="0" w:color="auto"/>
          </w:divBdr>
          <w:divsChild>
            <w:div w:id="712002577">
              <w:marLeft w:val="0"/>
              <w:marRight w:val="0"/>
              <w:marTop w:val="0"/>
              <w:marBottom w:val="0"/>
              <w:divBdr>
                <w:top w:val="none" w:sz="0" w:space="0" w:color="auto"/>
                <w:left w:val="none" w:sz="0" w:space="0" w:color="auto"/>
                <w:bottom w:val="none" w:sz="0" w:space="0" w:color="auto"/>
                <w:right w:val="none" w:sz="0" w:space="0" w:color="auto"/>
              </w:divBdr>
            </w:div>
          </w:divsChild>
        </w:div>
        <w:div w:id="271666525">
          <w:marLeft w:val="0"/>
          <w:marRight w:val="0"/>
          <w:marTop w:val="300"/>
          <w:marBottom w:val="0"/>
          <w:divBdr>
            <w:top w:val="none" w:sz="0" w:space="0" w:color="auto"/>
            <w:left w:val="none" w:sz="0" w:space="0" w:color="auto"/>
            <w:bottom w:val="none" w:sz="0" w:space="0" w:color="auto"/>
            <w:right w:val="none" w:sz="0" w:space="0" w:color="auto"/>
          </w:divBdr>
          <w:divsChild>
            <w:div w:id="620190947">
              <w:marLeft w:val="0"/>
              <w:marRight w:val="0"/>
              <w:marTop w:val="0"/>
              <w:marBottom w:val="0"/>
              <w:divBdr>
                <w:top w:val="none" w:sz="0" w:space="0" w:color="auto"/>
                <w:left w:val="none" w:sz="0" w:space="0" w:color="auto"/>
                <w:bottom w:val="none" w:sz="0" w:space="0" w:color="auto"/>
                <w:right w:val="none" w:sz="0" w:space="0" w:color="auto"/>
              </w:divBdr>
              <w:divsChild>
                <w:div w:id="250428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217950">
          <w:marLeft w:val="0"/>
          <w:marRight w:val="0"/>
          <w:marTop w:val="300"/>
          <w:marBottom w:val="0"/>
          <w:divBdr>
            <w:top w:val="none" w:sz="0" w:space="0" w:color="auto"/>
            <w:left w:val="none" w:sz="0" w:space="0" w:color="auto"/>
            <w:bottom w:val="none" w:sz="0" w:space="0" w:color="auto"/>
            <w:right w:val="none" w:sz="0" w:space="0" w:color="auto"/>
          </w:divBdr>
          <w:divsChild>
            <w:div w:id="33626171">
              <w:marLeft w:val="0"/>
              <w:marRight w:val="0"/>
              <w:marTop w:val="0"/>
              <w:marBottom w:val="0"/>
              <w:divBdr>
                <w:top w:val="none" w:sz="0" w:space="0" w:color="auto"/>
                <w:left w:val="none" w:sz="0" w:space="0" w:color="auto"/>
                <w:bottom w:val="none" w:sz="0" w:space="0" w:color="auto"/>
                <w:right w:val="none" w:sz="0" w:space="0" w:color="auto"/>
              </w:divBdr>
              <w:divsChild>
                <w:div w:id="19695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92564">
          <w:marLeft w:val="0"/>
          <w:marRight w:val="0"/>
          <w:marTop w:val="300"/>
          <w:marBottom w:val="0"/>
          <w:divBdr>
            <w:top w:val="none" w:sz="0" w:space="0" w:color="auto"/>
            <w:left w:val="none" w:sz="0" w:space="0" w:color="auto"/>
            <w:bottom w:val="none" w:sz="0" w:space="0" w:color="auto"/>
            <w:right w:val="none" w:sz="0" w:space="0" w:color="auto"/>
          </w:divBdr>
          <w:divsChild>
            <w:div w:id="367923379">
              <w:marLeft w:val="0"/>
              <w:marRight w:val="0"/>
              <w:marTop w:val="0"/>
              <w:marBottom w:val="0"/>
              <w:divBdr>
                <w:top w:val="none" w:sz="0" w:space="0" w:color="auto"/>
                <w:left w:val="none" w:sz="0" w:space="0" w:color="auto"/>
                <w:bottom w:val="none" w:sz="0" w:space="0" w:color="auto"/>
                <w:right w:val="none" w:sz="0" w:space="0" w:color="auto"/>
              </w:divBdr>
              <w:divsChild>
                <w:div w:id="3370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277976">
          <w:marLeft w:val="0"/>
          <w:marRight w:val="0"/>
          <w:marTop w:val="300"/>
          <w:marBottom w:val="0"/>
          <w:divBdr>
            <w:top w:val="none" w:sz="0" w:space="0" w:color="auto"/>
            <w:left w:val="none" w:sz="0" w:space="0" w:color="auto"/>
            <w:bottom w:val="none" w:sz="0" w:space="0" w:color="auto"/>
            <w:right w:val="none" w:sz="0" w:space="0" w:color="auto"/>
          </w:divBdr>
          <w:divsChild>
            <w:div w:id="712929055">
              <w:marLeft w:val="0"/>
              <w:marRight w:val="0"/>
              <w:marTop w:val="0"/>
              <w:marBottom w:val="0"/>
              <w:divBdr>
                <w:top w:val="none" w:sz="0" w:space="0" w:color="auto"/>
                <w:left w:val="none" w:sz="0" w:space="0" w:color="auto"/>
                <w:bottom w:val="none" w:sz="0" w:space="0" w:color="auto"/>
                <w:right w:val="none" w:sz="0" w:space="0" w:color="auto"/>
              </w:divBdr>
              <w:divsChild>
                <w:div w:id="1126315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14839">
      <w:bodyDiv w:val="1"/>
      <w:marLeft w:val="0"/>
      <w:marRight w:val="0"/>
      <w:marTop w:val="0"/>
      <w:marBottom w:val="0"/>
      <w:divBdr>
        <w:top w:val="none" w:sz="0" w:space="0" w:color="auto"/>
        <w:left w:val="none" w:sz="0" w:space="0" w:color="auto"/>
        <w:bottom w:val="none" w:sz="0" w:space="0" w:color="auto"/>
        <w:right w:val="none" w:sz="0" w:space="0" w:color="auto"/>
      </w:divBdr>
      <w:divsChild>
        <w:div w:id="704987369">
          <w:marLeft w:val="0"/>
          <w:marRight w:val="0"/>
          <w:marTop w:val="0"/>
          <w:marBottom w:val="0"/>
          <w:divBdr>
            <w:top w:val="none" w:sz="0" w:space="0" w:color="auto"/>
            <w:left w:val="none" w:sz="0" w:space="0" w:color="auto"/>
            <w:bottom w:val="none" w:sz="0" w:space="0" w:color="auto"/>
            <w:right w:val="none" w:sz="0" w:space="0" w:color="auto"/>
          </w:divBdr>
        </w:div>
        <w:div w:id="1785999347">
          <w:marLeft w:val="0"/>
          <w:marRight w:val="0"/>
          <w:marTop w:val="0"/>
          <w:marBottom w:val="0"/>
          <w:divBdr>
            <w:top w:val="none" w:sz="0" w:space="0" w:color="auto"/>
            <w:left w:val="none" w:sz="0" w:space="0" w:color="auto"/>
            <w:bottom w:val="none" w:sz="0" w:space="0" w:color="auto"/>
            <w:right w:val="none" w:sz="0" w:space="0" w:color="auto"/>
          </w:divBdr>
          <w:divsChild>
            <w:div w:id="1447698230">
              <w:marLeft w:val="0"/>
              <w:marRight w:val="0"/>
              <w:marTop w:val="0"/>
              <w:marBottom w:val="0"/>
              <w:divBdr>
                <w:top w:val="none" w:sz="0" w:space="0" w:color="auto"/>
                <w:left w:val="none" w:sz="0" w:space="0" w:color="auto"/>
                <w:bottom w:val="none" w:sz="0" w:space="0" w:color="auto"/>
                <w:right w:val="none" w:sz="0" w:space="0" w:color="auto"/>
              </w:divBdr>
            </w:div>
          </w:divsChild>
        </w:div>
        <w:div w:id="248393292">
          <w:marLeft w:val="0"/>
          <w:marRight w:val="0"/>
          <w:marTop w:val="0"/>
          <w:marBottom w:val="0"/>
          <w:divBdr>
            <w:top w:val="none" w:sz="0" w:space="0" w:color="auto"/>
            <w:left w:val="none" w:sz="0" w:space="0" w:color="auto"/>
            <w:bottom w:val="none" w:sz="0" w:space="0" w:color="auto"/>
            <w:right w:val="none" w:sz="0" w:space="0" w:color="auto"/>
          </w:divBdr>
        </w:div>
        <w:div w:id="521434626">
          <w:marLeft w:val="0"/>
          <w:marRight w:val="0"/>
          <w:marTop w:val="0"/>
          <w:marBottom w:val="0"/>
          <w:divBdr>
            <w:top w:val="none" w:sz="0" w:space="0" w:color="auto"/>
            <w:left w:val="none" w:sz="0" w:space="0" w:color="auto"/>
            <w:bottom w:val="none" w:sz="0" w:space="0" w:color="auto"/>
            <w:right w:val="none" w:sz="0" w:space="0" w:color="auto"/>
          </w:divBdr>
          <w:divsChild>
            <w:div w:id="864949834">
              <w:marLeft w:val="0"/>
              <w:marRight w:val="0"/>
              <w:marTop w:val="0"/>
              <w:marBottom w:val="0"/>
              <w:divBdr>
                <w:top w:val="none" w:sz="0" w:space="0" w:color="auto"/>
                <w:left w:val="none" w:sz="0" w:space="0" w:color="auto"/>
                <w:bottom w:val="none" w:sz="0" w:space="0" w:color="auto"/>
                <w:right w:val="none" w:sz="0" w:space="0" w:color="auto"/>
              </w:divBdr>
            </w:div>
          </w:divsChild>
        </w:div>
        <w:div w:id="1442064696">
          <w:marLeft w:val="0"/>
          <w:marRight w:val="0"/>
          <w:marTop w:val="0"/>
          <w:marBottom w:val="0"/>
          <w:divBdr>
            <w:top w:val="none" w:sz="0" w:space="0" w:color="auto"/>
            <w:left w:val="none" w:sz="0" w:space="0" w:color="auto"/>
            <w:bottom w:val="none" w:sz="0" w:space="0" w:color="auto"/>
            <w:right w:val="none" w:sz="0" w:space="0" w:color="auto"/>
          </w:divBdr>
        </w:div>
        <w:div w:id="1923102941">
          <w:marLeft w:val="0"/>
          <w:marRight w:val="0"/>
          <w:marTop w:val="0"/>
          <w:marBottom w:val="0"/>
          <w:divBdr>
            <w:top w:val="none" w:sz="0" w:space="0" w:color="auto"/>
            <w:left w:val="none" w:sz="0" w:space="0" w:color="auto"/>
            <w:bottom w:val="none" w:sz="0" w:space="0" w:color="auto"/>
            <w:right w:val="none" w:sz="0" w:space="0" w:color="auto"/>
          </w:divBdr>
          <w:divsChild>
            <w:div w:id="1673410827">
              <w:marLeft w:val="0"/>
              <w:marRight w:val="0"/>
              <w:marTop w:val="0"/>
              <w:marBottom w:val="0"/>
              <w:divBdr>
                <w:top w:val="none" w:sz="0" w:space="0" w:color="auto"/>
                <w:left w:val="none" w:sz="0" w:space="0" w:color="auto"/>
                <w:bottom w:val="none" w:sz="0" w:space="0" w:color="auto"/>
                <w:right w:val="none" w:sz="0" w:space="0" w:color="auto"/>
              </w:divBdr>
            </w:div>
          </w:divsChild>
        </w:div>
        <w:div w:id="203562181">
          <w:marLeft w:val="0"/>
          <w:marRight w:val="0"/>
          <w:marTop w:val="0"/>
          <w:marBottom w:val="0"/>
          <w:divBdr>
            <w:top w:val="none" w:sz="0" w:space="0" w:color="auto"/>
            <w:left w:val="none" w:sz="0" w:space="0" w:color="auto"/>
            <w:bottom w:val="none" w:sz="0" w:space="0" w:color="auto"/>
            <w:right w:val="none" w:sz="0" w:space="0" w:color="auto"/>
          </w:divBdr>
        </w:div>
        <w:div w:id="419444723">
          <w:marLeft w:val="0"/>
          <w:marRight w:val="0"/>
          <w:marTop w:val="0"/>
          <w:marBottom w:val="0"/>
          <w:divBdr>
            <w:top w:val="none" w:sz="0" w:space="0" w:color="auto"/>
            <w:left w:val="none" w:sz="0" w:space="0" w:color="auto"/>
            <w:bottom w:val="none" w:sz="0" w:space="0" w:color="auto"/>
            <w:right w:val="none" w:sz="0" w:space="0" w:color="auto"/>
          </w:divBdr>
          <w:divsChild>
            <w:div w:id="987592863">
              <w:marLeft w:val="0"/>
              <w:marRight w:val="0"/>
              <w:marTop w:val="0"/>
              <w:marBottom w:val="0"/>
              <w:divBdr>
                <w:top w:val="none" w:sz="0" w:space="0" w:color="auto"/>
                <w:left w:val="none" w:sz="0" w:space="0" w:color="auto"/>
                <w:bottom w:val="none" w:sz="0" w:space="0" w:color="auto"/>
                <w:right w:val="none" w:sz="0" w:space="0" w:color="auto"/>
              </w:divBdr>
            </w:div>
          </w:divsChild>
        </w:div>
        <w:div w:id="20740621">
          <w:marLeft w:val="0"/>
          <w:marRight w:val="0"/>
          <w:marTop w:val="0"/>
          <w:marBottom w:val="0"/>
          <w:divBdr>
            <w:top w:val="none" w:sz="0" w:space="0" w:color="auto"/>
            <w:left w:val="none" w:sz="0" w:space="0" w:color="auto"/>
            <w:bottom w:val="none" w:sz="0" w:space="0" w:color="auto"/>
            <w:right w:val="none" w:sz="0" w:space="0" w:color="auto"/>
          </w:divBdr>
        </w:div>
        <w:div w:id="1923951791">
          <w:marLeft w:val="0"/>
          <w:marRight w:val="0"/>
          <w:marTop w:val="0"/>
          <w:marBottom w:val="0"/>
          <w:divBdr>
            <w:top w:val="none" w:sz="0" w:space="0" w:color="auto"/>
            <w:left w:val="none" w:sz="0" w:space="0" w:color="auto"/>
            <w:bottom w:val="none" w:sz="0" w:space="0" w:color="auto"/>
            <w:right w:val="none" w:sz="0" w:space="0" w:color="auto"/>
          </w:divBdr>
          <w:divsChild>
            <w:div w:id="1682587402">
              <w:marLeft w:val="0"/>
              <w:marRight w:val="0"/>
              <w:marTop w:val="0"/>
              <w:marBottom w:val="0"/>
              <w:divBdr>
                <w:top w:val="none" w:sz="0" w:space="0" w:color="auto"/>
                <w:left w:val="none" w:sz="0" w:space="0" w:color="auto"/>
                <w:bottom w:val="none" w:sz="0" w:space="0" w:color="auto"/>
                <w:right w:val="none" w:sz="0" w:space="0" w:color="auto"/>
              </w:divBdr>
            </w:div>
          </w:divsChild>
        </w:div>
        <w:div w:id="1479957329">
          <w:marLeft w:val="0"/>
          <w:marRight w:val="0"/>
          <w:marTop w:val="0"/>
          <w:marBottom w:val="0"/>
          <w:divBdr>
            <w:top w:val="none" w:sz="0" w:space="0" w:color="auto"/>
            <w:left w:val="none" w:sz="0" w:space="0" w:color="auto"/>
            <w:bottom w:val="none" w:sz="0" w:space="0" w:color="auto"/>
            <w:right w:val="none" w:sz="0" w:space="0" w:color="auto"/>
          </w:divBdr>
        </w:div>
        <w:div w:id="592056415">
          <w:marLeft w:val="0"/>
          <w:marRight w:val="0"/>
          <w:marTop w:val="0"/>
          <w:marBottom w:val="0"/>
          <w:divBdr>
            <w:top w:val="none" w:sz="0" w:space="0" w:color="auto"/>
            <w:left w:val="none" w:sz="0" w:space="0" w:color="auto"/>
            <w:bottom w:val="none" w:sz="0" w:space="0" w:color="auto"/>
            <w:right w:val="none" w:sz="0" w:space="0" w:color="auto"/>
          </w:divBdr>
          <w:divsChild>
            <w:div w:id="1648054255">
              <w:marLeft w:val="0"/>
              <w:marRight w:val="0"/>
              <w:marTop w:val="0"/>
              <w:marBottom w:val="0"/>
              <w:divBdr>
                <w:top w:val="none" w:sz="0" w:space="0" w:color="auto"/>
                <w:left w:val="none" w:sz="0" w:space="0" w:color="auto"/>
                <w:bottom w:val="none" w:sz="0" w:space="0" w:color="auto"/>
                <w:right w:val="none" w:sz="0" w:space="0" w:color="auto"/>
              </w:divBdr>
            </w:div>
          </w:divsChild>
        </w:div>
        <w:div w:id="640429366">
          <w:marLeft w:val="0"/>
          <w:marRight w:val="0"/>
          <w:marTop w:val="0"/>
          <w:marBottom w:val="0"/>
          <w:divBdr>
            <w:top w:val="none" w:sz="0" w:space="0" w:color="auto"/>
            <w:left w:val="none" w:sz="0" w:space="0" w:color="auto"/>
            <w:bottom w:val="none" w:sz="0" w:space="0" w:color="auto"/>
            <w:right w:val="none" w:sz="0" w:space="0" w:color="auto"/>
          </w:divBdr>
        </w:div>
        <w:div w:id="1225096851">
          <w:marLeft w:val="0"/>
          <w:marRight w:val="0"/>
          <w:marTop w:val="0"/>
          <w:marBottom w:val="0"/>
          <w:divBdr>
            <w:top w:val="none" w:sz="0" w:space="0" w:color="auto"/>
            <w:left w:val="none" w:sz="0" w:space="0" w:color="auto"/>
            <w:bottom w:val="none" w:sz="0" w:space="0" w:color="auto"/>
            <w:right w:val="none" w:sz="0" w:space="0" w:color="auto"/>
          </w:divBdr>
          <w:divsChild>
            <w:div w:id="407922837">
              <w:marLeft w:val="0"/>
              <w:marRight w:val="0"/>
              <w:marTop w:val="0"/>
              <w:marBottom w:val="0"/>
              <w:divBdr>
                <w:top w:val="none" w:sz="0" w:space="0" w:color="auto"/>
                <w:left w:val="none" w:sz="0" w:space="0" w:color="auto"/>
                <w:bottom w:val="none" w:sz="0" w:space="0" w:color="auto"/>
                <w:right w:val="none" w:sz="0" w:space="0" w:color="auto"/>
              </w:divBdr>
            </w:div>
          </w:divsChild>
        </w:div>
        <w:div w:id="1717048806">
          <w:marLeft w:val="0"/>
          <w:marRight w:val="0"/>
          <w:marTop w:val="300"/>
          <w:marBottom w:val="0"/>
          <w:divBdr>
            <w:top w:val="none" w:sz="0" w:space="0" w:color="auto"/>
            <w:left w:val="none" w:sz="0" w:space="0" w:color="auto"/>
            <w:bottom w:val="none" w:sz="0" w:space="0" w:color="auto"/>
            <w:right w:val="none" w:sz="0" w:space="0" w:color="auto"/>
          </w:divBdr>
          <w:divsChild>
            <w:div w:id="811874023">
              <w:marLeft w:val="0"/>
              <w:marRight w:val="0"/>
              <w:marTop w:val="0"/>
              <w:marBottom w:val="0"/>
              <w:divBdr>
                <w:top w:val="none" w:sz="0" w:space="0" w:color="auto"/>
                <w:left w:val="none" w:sz="0" w:space="0" w:color="auto"/>
                <w:bottom w:val="none" w:sz="0" w:space="0" w:color="auto"/>
                <w:right w:val="none" w:sz="0" w:space="0" w:color="auto"/>
              </w:divBdr>
              <w:divsChild>
                <w:div w:id="198450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9769">
          <w:marLeft w:val="0"/>
          <w:marRight w:val="0"/>
          <w:marTop w:val="300"/>
          <w:marBottom w:val="0"/>
          <w:divBdr>
            <w:top w:val="none" w:sz="0" w:space="0" w:color="auto"/>
            <w:left w:val="none" w:sz="0" w:space="0" w:color="auto"/>
            <w:bottom w:val="none" w:sz="0" w:space="0" w:color="auto"/>
            <w:right w:val="none" w:sz="0" w:space="0" w:color="auto"/>
          </w:divBdr>
          <w:divsChild>
            <w:div w:id="534192530">
              <w:marLeft w:val="0"/>
              <w:marRight w:val="0"/>
              <w:marTop w:val="0"/>
              <w:marBottom w:val="0"/>
              <w:divBdr>
                <w:top w:val="none" w:sz="0" w:space="0" w:color="auto"/>
                <w:left w:val="none" w:sz="0" w:space="0" w:color="auto"/>
                <w:bottom w:val="none" w:sz="0" w:space="0" w:color="auto"/>
                <w:right w:val="none" w:sz="0" w:space="0" w:color="auto"/>
              </w:divBdr>
              <w:divsChild>
                <w:div w:id="61244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63871">
          <w:marLeft w:val="0"/>
          <w:marRight w:val="0"/>
          <w:marTop w:val="300"/>
          <w:marBottom w:val="0"/>
          <w:divBdr>
            <w:top w:val="none" w:sz="0" w:space="0" w:color="auto"/>
            <w:left w:val="none" w:sz="0" w:space="0" w:color="auto"/>
            <w:bottom w:val="none" w:sz="0" w:space="0" w:color="auto"/>
            <w:right w:val="none" w:sz="0" w:space="0" w:color="auto"/>
          </w:divBdr>
          <w:divsChild>
            <w:div w:id="1574119195">
              <w:marLeft w:val="0"/>
              <w:marRight w:val="0"/>
              <w:marTop w:val="0"/>
              <w:marBottom w:val="0"/>
              <w:divBdr>
                <w:top w:val="none" w:sz="0" w:space="0" w:color="auto"/>
                <w:left w:val="none" w:sz="0" w:space="0" w:color="auto"/>
                <w:bottom w:val="none" w:sz="0" w:space="0" w:color="auto"/>
                <w:right w:val="none" w:sz="0" w:space="0" w:color="auto"/>
              </w:divBdr>
              <w:divsChild>
                <w:div w:id="9992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4540">
          <w:marLeft w:val="0"/>
          <w:marRight w:val="0"/>
          <w:marTop w:val="300"/>
          <w:marBottom w:val="0"/>
          <w:divBdr>
            <w:top w:val="none" w:sz="0" w:space="0" w:color="auto"/>
            <w:left w:val="none" w:sz="0" w:space="0" w:color="auto"/>
            <w:bottom w:val="none" w:sz="0" w:space="0" w:color="auto"/>
            <w:right w:val="none" w:sz="0" w:space="0" w:color="auto"/>
          </w:divBdr>
          <w:divsChild>
            <w:div w:id="1064331268">
              <w:marLeft w:val="0"/>
              <w:marRight w:val="0"/>
              <w:marTop w:val="0"/>
              <w:marBottom w:val="0"/>
              <w:divBdr>
                <w:top w:val="none" w:sz="0" w:space="0" w:color="auto"/>
                <w:left w:val="none" w:sz="0" w:space="0" w:color="auto"/>
                <w:bottom w:val="none" w:sz="0" w:space="0" w:color="auto"/>
                <w:right w:val="none" w:sz="0" w:space="0" w:color="auto"/>
              </w:divBdr>
              <w:divsChild>
                <w:div w:id="629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349105">
      <w:bodyDiv w:val="1"/>
      <w:marLeft w:val="0"/>
      <w:marRight w:val="0"/>
      <w:marTop w:val="0"/>
      <w:marBottom w:val="0"/>
      <w:divBdr>
        <w:top w:val="none" w:sz="0" w:space="0" w:color="auto"/>
        <w:left w:val="none" w:sz="0" w:space="0" w:color="auto"/>
        <w:bottom w:val="none" w:sz="0" w:space="0" w:color="auto"/>
        <w:right w:val="none" w:sz="0" w:space="0" w:color="auto"/>
      </w:divBdr>
      <w:divsChild>
        <w:div w:id="423888635">
          <w:marLeft w:val="0"/>
          <w:marRight w:val="0"/>
          <w:marTop w:val="0"/>
          <w:marBottom w:val="0"/>
          <w:divBdr>
            <w:top w:val="none" w:sz="0" w:space="0" w:color="auto"/>
            <w:left w:val="none" w:sz="0" w:space="0" w:color="auto"/>
            <w:bottom w:val="none" w:sz="0" w:space="0" w:color="auto"/>
            <w:right w:val="none" w:sz="0" w:space="0" w:color="auto"/>
          </w:divBdr>
        </w:div>
        <w:div w:id="324207175">
          <w:marLeft w:val="0"/>
          <w:marRight w:val="0"/>
          <w:marTop w:val="0"/>
          <w:marBottom w:val="0"/>
          <w:divBdr>
            <w:top w:val="none" w:sz="0" w:space="0" w:color="auto"/>
            <w:left w:val="none" w:sz="0" w:space="0" w:color="auto"/>
            <w:bottom w:val="none" w:sz="0" w:space="0" w:color="auto"/>
            <w:right w:val="none" w:sz="0" w:space="0" w:color="auto"/>
          </w:divBdr>
          <w:divsChild>
            <w:div w:id="1527670191">
              <w:marLeft w:val="0"/>
              <w:marRight w:val="0"/>
              <w:marTop w:val="0"/>
              <w:marBottom w:val="0"/>
              <w:divBdr>
                <w:top w:val="none" w:sz="0" w:space="0" w:color="auto"/>
                <w:left w:val="none" w:sz="0" w:space="0" w:color="auto"/>
                <w:bottom w:val="none" w:sz="0" w:space="0" w:color="auto"/>
                <w:right w:val="none" w:sz="0" w:space="0" w:color="auto"/>
              </w:divBdr>
            </w:div>
          </w:divsChild>
        </w:div>
        <w:div w:id="1431513640">
          <w:marLeft w:val="0"/>
          <w:marRight w:val="0"/>
          <w:marTop w:val="0"/>
          <w:marBottom w:val="0"/>
          <w:divBdr>
            <w:top w:val="none" w:sz="0" w:space="0" w:color="auto"/>
            <w:left w:val="none" w:sz="0" w:space="0" w:color="auto"/>
            <w:bottom w:val="none" w:sz="0" w:space="0" w:color="auto"/>
            <w:right w:val="none" w:sz="0" w:space="0" w:color="auto"/>
          </w:divBdr>
        </w:div>
        <w:div w:id="583537451">
          <w:marLeft w:val="0"/>
          <w:marRight w:val="0"/>
          <w:marTop w:val="0"/>
          <w:marBottom w:val="0"/>
          <w:divBdr>
            <w:top w:val="none" w:sz="0" w:space="0" w:color="auto"/>
            <w:left w:val="none" w:sz="0" w:space="0" w:color="auto"/>
            <w:bottom w:val="none" w:sz="0" w:space="0" w:color="auto"/>
            <w:right w:val="none" w:sz="0" w:space="0" w:color="auto"/>
          </w:divBdr>
          <w:divsChild>
            <w:div w:id="1730110905">
              <w:marLeft w:val="0"/>
              <w:marRight w:val="0"/>
              <w:marTop w:val="0"/>
              <w:marBottom w:val="0"/>
              <w:divBdr>
                <w:top w:val="none" w:sz="0" w:space="0" w:color="auto"/>
                <w:left w:val="none" w:sz="0" w:space="0" w:color="auto"/>
                <w:bottom w:val="none" w:sz="0" w:space="0" w:color="auto"/>
                <w:right w:val="none" w:sz="0" w:space="0" w:color="auto"/>
              </w:divBdr>
            </w:div>
          </w:divsChild>
        </w:div>
        <w:div w:id="1927615417">
          <w:marLeft w:val="0"/>
          <w:marRight w:val="0"/>
          <w:marTop w:val="0"/>
          <w:marBottom w:val="0"/>
          <w:divBdr>
            <w:top w:val="none" w:sz="0" w:space="0" w:color="auto"/>
            <w:left w:val="none" w:sz="0" w:space="0" w:color="auto"/>
            <w:bottom w:val="none" w:sz="0" w:space="0" w:color="auto"/>
            <w:right w:val="none" w:sz="0" w:space="0" w:color="auto"/>
          </w:divBdr>
        </w:div>
        <w:div w:id="14616384">
          <w:marLeft w:val="0"/>
          <w:marRight w:val="0"/>
          <w:marTop w:val="0"/>
          <w:marBottom w:val="0"/>
          <w:divBdr>
            <w:top w:val="none" w:sz="0" w:space="0" w:color="auto"/>
            <w:left w:val="none" w:sz="0" w:space="0" w:color="auto"/>
            <w:bottom w:val="none" w:sz="0" w:space="0" w:color="auto"/>
            <w:right w:val="none" w:sz="0" w:space="0" w:color="auto"/>
          </w:divBdr>
          <w:divsChild>
            <w:div w:id="476069759">
              <w:marLeft w:val="0"/>
              <w:marRight w:val="0"/>
              <w:marTop w:val="0"/>
              <w:marBottom w:val="0"/>
              <w:divBdr>
                <w:top w:val="none" w:sz="0" w:space="0" w:color="auto"/>
                <w:left w:val="none" w:sz="0" w:space="0" w:color="auto"/>
                <w:bottom w:val="none" w:sz="0" w:space="0" w:color="auto"/>
                <w:right w:val="none" w:sz="0" w:space="0" w:color="auto"/>
              </w:divBdr>
            </w:div>
          </w:divsChild>
        </w:div>
        <w:div w:id="957029253">
          <w:marLeft w:val="0"/>
          <w:marRight w:val="0"/>
          <w:marTop w:val="0"/>
          <w:marBottom w:val="0"/>
          <w:divBdr>
            <w:top w:val="none" w:sz="0" w:space="0" w:color="auto"/>
            <w:left w:val="none" w:sz="0" w:space="0" w:color="auto"/>
            <w:bottom w:val="none" w:sz="0" w:space="0" w:color="auto"/>
            <w:right w:val="none" w:sz="0" w:space="0" w:color="auto"/>
          </w:divBdr>
        </w:div>
        <w:div w:id="880289806">
          <w:marLeft w:val="0"/>
          <w:marRight w:val="0"/>
          <w:marTop w:val="0"/>
          <w:marBottom w:val="0"/>
          <w:divBdr>
            <w:top w:val="none" w:sz="0" w:space="0" w:color="auto"/>
            <w:left w:val="none" w:sz="0" w:space="0" w:color="auto"/>
            <w:bottom w:val="none" w:sz="0" w:space="0" w:color="auto"/>
            <w:right w:val="none" w:sz="0" w:space="0" w:color="auto"/>
          </w:divBdr>
          <w:divsChild>
            <w:div w:id="1036394710">
              <w:marLeft w:val="0"/>
              <w:marRight w:val="0"/>
              <w:marTop w:val="0"/>
              <w:marBottom w:val="0"/>
              <w:divBdr>
                <w:top w:val="none" w:sz="0" w:space="0" w:color="auto"/>
                <w:left w:val="none" w:sz="0" w:space="0" w:color="auto"/>
                <w:bottom w:val="none" w:sz="0" w:space="0" w:color="auto"/>
                <w:right w:val="none" w:sz="0" w:space="0" w:color="auto"/>
              </w:divBdr>
            </w:div>
          </w:divsChild>
        </w:div>
        <w:div w:id="666328113">
          <w:marLeft w:val="0"/>
          <w:marRight w:val="0"/>
          <w:marTop w:val="0"/>
          <w:marBottom w:val="0"/>
          <w:divBdr>
            <w:top w:val="none" w:sz="0" w:space="0" w:color="auto"/>
            <w:left w:val="none" w:sz="0" w:space="0" w:color="auto"/>
            <w:bottom w:val="none" w:sz="0" w:space="0" w:color="auto"/>
            <w:right w:val="none" w:sz="0" w:space="0" w:color="auto"/>
          </w:divBdr>
        </w:div>
        <w:div w:id="1425692031">
          <w:marLeft w:val="0"/>
          <w:marRight w:val="0"/>
          <w:marTop w:val="0"/>
          <w:marBottom w:val="0"/>
          <w:divBdr>
            <w:top w:val="none" w:sz="0" w:space="0" w:color="auto"/>
            <w:left w:val="none" w:sz="0" w:space="0" w:color="auto"/>
            <w:bottom w:val="none" w:sz="0" w:space="0" w:color="auto"/>
            <w:right w:val="none" w:sz="0" w:space="0" w:color="auto"/>
          </w:divBdr>
          <w:divsChild>
            <w:div w:id="1666594148">
              <w:marLeft w:val="0"/>
              <w:marRight w:val="0"/>
              <w:marTop w:val="0"/>
              <w:marBottom w:val="0"/>
              <w:divBdr>
                <w:top w:val="none" w:sz="0" w:space="0" w:color="auto"/>
                <w:left w:val="none" w:sz="0" w:space="0" w:color="auto"/>
                <w:bottom w:val="none" w:sz="0" w:space="0" w:color="auto"/>
                <w:right w:val="none" w:sz="0" w:space="0" w:color="auto"/>
              </w:divBdr>
            </w:div>
          </w:divsChild>
        </w:div>
        <w:div w:id="370955912">
          <w:marLeft w:val="0"/>
          <w:marRight w:val="0"/>
          <w:marTop w:val="0"/>
          <w:marBottom w:val="0"/>
          <w:divBdr>
            <w:top w:val="none" w:sz="0" w:space="0" w:color="auto"/>
            <w:left w:val="none" w:sz="0" w:space="0" w:color="auto"/>
            <w:bottom w:val="none" w:sz="0" w:space="0" w:color="auto"/>
            <w:right w:val="none" w:sz="0" w:space="0" w:color="auto"/>
          </w:divBdr>
        </w:div>
        <w:div w:id="1413428722">
          <w:marLeft w:val="0"/>
          <w:marRight w:val="0"/>
          <w:marTop w:val="0"/>
          <w:marBottom w:val="0"/>
          <w:divBdr>
            <w:top w:val="none" w:sz="0" w:space="0" w:color="auto"/>
            <w:left w:val="none" w:sz="0" w:space="0" w:color="auto"/>
            <w:bottom w:val="none" w:sz="0" w:space="0" w:color="auto"/>
            <w:right w:val="none" w:sz="0" w:space="0" w:color="auto"/>
          </w:divBdr>
          <w:divsChild>
            <w:div w:id="1214006599">
              <w:marLeft w:val="0"/>
              <w:marRight w:val="0"/>
              <w:marTop w:val="0"/>
              <w:marBottom w:val="0"/>
              <w:divBdr>
                <w:top w:val="none" w:sz="0" w:space="0" w:color="auto"/>
                <w:left w:val="none" w:sz="0" w:space="0" w:color="auto"/>
                <w:bottom w:val="none" w:sz="0" w:space="0" w:color="auto"/>
                <w:right w:val="none" w:sz="0" w:space="0" w:color="auto"/>
              </w:divBdr>
            </w:div>
          </w:divsChild>
        </w:div>
        <w:div w:id="749351343">
          <w:marLeft w:val="0"/>
          <w:marRight w:val="0"/>
          <w:marTop w:val="0"/>
          <w:marBottom w:val="0"/>
          <w:divBdr>
            <w:top w:val="none" w:sz="0" w:space="0" w:color="auto"/>
            <w:left w:val="none" w:sz="0" w:space="0" w:color="auto"/>
            <w:bottom w:val="none" w:sz="0" w:space="0" w:color="auto"/>
            <w:right w:val="none" w:sz="0" w:space="0" w:color="auto"/>
          </w:divBdr>
        </w:div>
        <w:div w:id="1964731523">
          <w:marLeft w:val="0"/>
          <w:marRight w:val="0"/>
          <w:marTop w:val="0"/>
          <w:marBottom w:val="0"/>
          <w:divBdr>
            <w:top w:val="none" w:sz="0" w:space="0" w:color="auto"/>
            <w:left w:val="none" w:sz="0" w:space="0" w:color="auto"/>
            <w:bottom w:val="none" w:sz="0" w:space="0" w:color="auto"/>
            <w:right w:val="none" w:sz="0" w:space="0" w:color="auto"/>
          </w:divBdr>
          <w:divsChild>
            <w:div w:id="755901696">
              <w:marLeft w:val="0"/>
              <w:marRight w:val="0"/>
              <w:marTop w:val="0"/>
              <w:marBottom w:val="0"/>
              <w:divBdr>
                <w:top w:val="none" w:sz="0" w:space="0" w:color="auto"/>
                <w:left w:val="none" w:sz="0" w:space="0" w:color="auto"/>
                <w:bottom w:val="none" w:sz="0" w:space="0" w:color="auto"/>
                <w:right w:val="none" w:sz="0" w:space="0" w:color="auto"/>
              </w:divBdr>
            </w:div>
          </w:divsChild>
        </w:div>
        <w:div w:id="1477575904">
          <w:marLeft w:val="0"/>
          <w:marRight w:val="0"/>
          <w:marTop w:val="300"/>
          <w:marBottom w:val="0"/>
          <w:divBdr>
            <w:top w:val="none" w:sz="0" w:space="0" w:color="auto"/>
            <w:left w:val="none" w:sz="0" w:space="0" w:color="auto"/>
            <w:bottom w:val="none" w:sz="0" w:space="0" w:color="auto"/>
            <w:right w:val="none" w:sz="0" w:space="0" w:color="auto"/>
          </w:divBdr>
          <w:divsChild>
            <w:div w:id="469787844">
              <w:marLeft w:val="0"/>
              <w:marRight w:val="0"/>
              <w:marTop w:val="0"/>
              <w:marBottom w:val="0"/>
              <w:divBdr>
                <w:top w:val="none" w:sz="0" w:space="0" w:color="auto"/>
                <w:left w:val="none" w:sz="0" w:space="0" w:color="auto"/>
                <w:bottom w:val="none" w:sz="0" w:space="0" w:color="auto"/>
                <w:right w:val="none" w:sz="0" w:space="0" w:color="auto"/>
              </w:divBdr>
              <w:divsChild>
                <w:div w:id="195678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253595">
          <w:marLeft w:val="0"/>
          <w:marRight w:val="0"/>
          <w:marTop w:val="300"/>
          <w:marBottom w:val="0"/>
          <w:divBdr>
            <w:top w:val="none" w:sz="0" w:space="0" w:color="auto"/>
            <w:left w:val="none" w:sz="0" w:space="0" w:color="auto"/>
            <w:bottom w:val="none" w:sz="0" w:space="0" w:color="auto"/>
            <w:right w:val="none" w:sz="0" w:space="0" w:color="auto"/>
          </w:divBdr>
          <w:divsChild>
            <w:div w:id="1608544753">
              <w:marLeft w:val="0"/>
              <w:marRight w:val="0"/>
              <w:marTop w:val="0"/>
              <w:marBottom w:val="0"/>
              <w:divBdr>
                <w:top w:val="none" w:sz="0" w:space="0" w:color="auto"/>
                <w:left w:val="none" w:sz="0" w:space="0" w:color="auto"/>
                <w:bottom w:val="none" w:sz="0" w:space="0" w:color="auto"/>
                <w:right w:val="none" w:sz="0" w:space="0" w:color="auto"/>
              </w:divBdr>
              <w:divsChild>
                <w:div w:id="279799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009405">
          <w:marLeft w:val="0"/>
          <w:marRight w:val="0"/>
          <w:marTop w:val="300"/>
          <w:marBottom w:val="0"/>
          <w:divBdr>
            <w:top w:val="none" w:sz="0" w:space="0" w:color="auto"/>
            <w:left w:val="none" w:sz="0" w:space="0" w:color="auto"/>
            <w:bottom w:val="none" w:sz="0" w:space="0" w:color="auto"/>
            <w:right w:val="none" w:sz="0" w:space="0" w:color="auto"/>
          </w:divBdr>
          <w:divsChild>
            <w:div w:id="1794203607">
              <w:marLeft w:val="0"/>
              <w:marRight w:val="0"/>
              <w:marTop w:val="0"/>
              <w:marBottom w:val="0"/>
              <w:divBdr>
                <w:top w:val="none" w:sz="0" w:space="0" w:color="auto"/>
                <w:left w:val="none" w:sz="0" w:space="0" w:color="auto"/>
                <w:bottom w:val="none" w:sz="0" w:space="0" w:color="auto"/>
                <w:right w:val="none" w:sz="0" w:space="0" w:color="auto"/>
              </w:divBdr>
              <w:divsChild>
                <w:div w:id="102649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9008">
      <w:bodyDiv w:val="1"/>
      <w:marLeft w:val="0"/>
      <w:marRight w:val="0"/>
      <w:marTop w:val="0"/>
      <w:marBottom w:val="0"/>
      <w:divBdr>
        <w:top w:val="none" w:sz="0" w:space="0" w:color="auto"/>
        <w:left w:val="none" w:sz="0" w:space="0" w:color="auto"/>
        <w:bottom w:val="none" w:sz="0" w:space="0" w:color="auto"/>
        <w:right w:val="none" w:sz="0" w:space="0" w:color="auto"/>
      </w:divBdr>
      <w:divsChild>
        <w:div w:id="583341258">
          <w:marLeft w:val="0"/>
          <w:marRight w:val="0"/>
          <w:marTop w:val="0"/>
          <w:marBottom w:val="0"/>
          <w:divBdr>
            <w:top w:val="none" w:sz="0" w:space="0" w:color="auto"/>
            <w:left w:val="none" w:sz="0" w:space="0" w:color="auto"/>
            <w:bottom w:val="none" w:sz="0" w:space="0" w:color="auto"/>
            <w:right w:val="none" w:sz="0" w:space="0" w:color="auto"/>
          </w:divBdr>
        </w:div>
        <w:div w:id="2062319264">
          <w:marLeft w:val="0"/>
          <w:marRight w:val="0"/>
          <w:marTop w:val="0"/>
          <w:marBottom w:val="0"/>
          <w:divBdr>
            <w:top w:val="none" w:sz="0" w:space="0" w:color="auto"/>
            <w:left w:val="none" w:sz="0" w:space="0" w:color="auto"/>
            <w:bottom w:val="none" w:sz="0" w:space="0" w:color="auto"/>
            <w:right w:val="none" w:sz="0" w:space="0" w:color="auto"/>
          </w:divBdr>
          <w:divsChild>
            <w:div w:id="531962828">
              <w:marLeft w:val="0"/>
              <w:marRight w:val="0"/>
              <w:marTop w:val="0"/>
              <w:marBottom w:val="0"/>
              <w:divBdr>
                <w:top w:val="none" w:sz="0" w:space="0" w:color="auto"/>
                <w:left w:val="none" w:sz="0" w:space="0" w:color="auto"/>
                <w:bottom w:val="none" w:sz="0" w:space="0" w:color="auto"/>
                <w:right w:val="none" w:sz="0" w:space="0" w:color="auto"/>
              </w:divBdr>
            </w:div>
          </w:divsChild>
        </w:div>
        <w:div w:id="1800538616">
          <w:marLeft w:val="0"/>
          <w:marRight w:val="0"/>
          <w:marTop w:val="0"/>
          <w:marBottom w:val="0"/>
          <w:divBdr>
            <w:top w:val="none" w:sz="0" w:space="0" w:color="auto"/>
            <w:left w:val="none" w:sz="0" w:space="0" w:color="auto"/>
            <w:bottom w:val="none" w:sz="0" w:space="0" w:color="auto"/>
            <w:right w:val="none" w:sz="0" w:space="0" w:color="auto"/>
          </w:divBdr>
        </w:div>
        <w:div w:id="503788854">
          <w:marLeft w:val="0"/>
          <w:marRight w:val="0"/>
          <w:marTop w:val="0"/>
          <w:marBottom w:val="0"/>
          <w:divBdr>
            <w:top w:val="none" w:sz="0" w:space="0" w:color="auto"/>
            <w:left w:val="none" w:sz="0" w:space="0" w:color="auto"/>
            <w:bottom w:val="none" w:sz="0" w:space="0" w:color="auto"/>
            <w:right w:val="none" w:sz="0" w:space="0" w:color="auto"/>
          </w:divBdr>
          <w:divsChild>
            <w:div w:id="1943956625">
              <w:marLeft w:val="0"/>
              <w:marRight w:val="0"/>
              <w:marTop w:val="0"/>
              <w:marBottom w:val="0"/>
              <w:divBdr>
                <w:top w:val="none" w:sz="0" w:space="0" w:color="auto"/>
                <w:left w:val="none" w:sz="0" w:space="0" w:color="auto"/>
                <w:bottom w:val="none" w:sz="0" w:space="0" w:color="auto"/>
                <w:right w:val="none" w:sz="0" w:space="0" w:color="auto"/>
              </w:divBdr>
            </w:div>
          </w:divsChild>
        </w:div>
        <w:div w:id="1729112729">
          <w:marLeft w:val="0"/>
          <w:marRight w:val="0"/>
          <w:marTop w:val="0"/>
          <w:marBottom w:val="0"/>
          <w:divBdr>
            <w:top w:val="none" w:sz="0" w:space="0" w:color="auto"/>
            <w:left w:val="none" w:sz="0" w:space="0" w:color="auto"/>
            <w:bottom w:val="none" w:sz="0" w:space="0" w:color="auto"/>
            <w:right w:val="none" w:sz="0" w:space="0" w:color="auto"/>
          </w:divBdr>
        </w:div>
        <w:div w:id="1793473626">
          <w:marLeft w:val="0"/>
          <w:marRight w:val="0"/>
          <w:marTop w:val="0"/>
          <w:marBottom w:val="0"/>
          <w:divBdr>
            <w:top w:val="none" w:sz="0" w:space="0" w:color="auto"/>
            <w:left w:val="none" w:sz="0" w:space="0" w:color="auto"/>
            <w:bottom w:val="none" w:sz="0" w:space="0" w:color="auto"/>
            <w:right w:val="none" w:sz="0" w:space="0" w:color="auto"/>
          </w:divBdr>
          <w:divsChild>
            <w:div w:id="1060517858">
              <w:marLeft w:val="0"/>
              <w:marRight w:val="0"/>
              <w:marTop w:val="0"/>
              <w:marBottom w:val="0"/>
              <w:divBdr>
                <w:top w:val="none" w:sz="0" w:space="0" w:color="auto"/>
                <w:left w:val="none" w:sz="0" w:space="0" w:color="auto"/>
                <w:bottom w:val="none" w:sz="0" w:space="0" w:color="auto"/>
                <w:right w:val="none" w:sz="0" w:space="0" w:color="auto"/>
              </w:divBdr>
            </w:div>
          </w:divsChild>
        </w:div>
        <w:div w:id="1887377341">
          <w:marLeft w:val="0"/>
          <w:marRight w:val="0"/>
          <w:marTop w:val="0"/>
          <w:marBottom w:val="0"/>
          <w:divBdr>
            <w:top w:val="none" w:sz="0" w:space="0" w:color="auto"/>
            <w:left w:val="none" w:sz="0" w:space="0" w:color="auto"/>
            <w:bottom w:val="none" w:sz="0" w:space="0" w:color="auto"/>
            <w:right w:val="none" w:sz="0" w:space="0" w:color="auto"/>
          </w:divBdr>
        </w:div>
        <w:div w:id="124540951">
          <w:marLeft w:val="0"/>
          <w:marRight w:val="0"/>
          <w:marTop w:val="0"/>
          <w:marBottom w:val="0"/>
          <w:divBdr>
            <w:top w:val="none" w:sz="0" w:space="0" w:color="auto"/>
            <w:left w:val="none" w:sz="0" w:space="0" w:color="auto"/>
            <w:bottom w:val="none" w:sz="0" w:space="0" w:color="auto"/>
            <w:right w:val="none" w:sz="0" w:space="0" w:color="auto"/>
          </w:divBdr>
          <w:divsChild>
            <w:div w:id="1303535186">
              <w:marLeft w:val="0"/>
              <w:marRight w:val="0"/>
              <w:marTop w:val="0"/>
              <w:marBottom w:val="0"/>
              <w:divBdr>
                <w:top w:val="none" w:sz="0" w:space="0" w:color="auto"/>
                <w:left w:val="none" w:sz="0" w:space="0" w:color="auto"/>
                <w:bottom w:val="none" w:sz="0" w:space="0" w:color="auto"/>
                <w:right w:val="none" w:sz="0" w:space="0" w:color="auto"/>
              </w:divBdr>
            </w:div>
          </w:divsChild>
        </w:div>
        <w:div w:id="401221944">
          <w:marLeft w:val="0"/>
          <w:marRight w:val="0"/>
          <w:marTop w:val="0"/>
          <w:marBottom w:val="0"/>
          <w:divBdr>
            <w:top w:val="none" w:sz="0" w:space="0" w:color="auto"/>
            <w:left w:val="none" w:sz="0" w:space="0" w:color="auto"/>
            <w:bottom w:val="none" w:sz="0" w:space="0" w:color="auto"/>
            <w:right w:val="none" w:sz="0" w:space="0" w:color="auto"/>
          </w:divBdr>
        </w:div>
        <w:div w:id="1307933217">
          <w:marLeft w:val="0"/>
          <w:marRight w:val="0"/>
          <w:marTop w:val="0"/>
          <w:marBottom w:val="0"/>
          <w:divBdr>
            <w:top w:val="none" w:sz="0" w:space="0" w:color="auto"/>
            <w:left w:val="none" w:sz="0" w:space="0" w:color="auto"/>
            <w:bottom w:val="none" w:sz="0" w:space="0" w:color="auto"/>
            <w:right w:val="none" w:sz="0" w:space="0" w:color="auto"/>
          </w:divBdr>
          <w:divsChild>
            <w:div w:id="1562133928">
              <w:marLeft w:val="0"/>
              <w:marRight w:val="0"/>
              <w:marTop w:val="0"/>
              <w:marBottom w:val="0"/>
              <w:divBdr>
                <w:top w:val="none" w:sz="0" w:space="0" w:color="auto"/>
                <w:left w:val="none" w:sz="0" w:space="0" w:color="auto"/>
                <w:bottom w:val="none" w:sz="0" w:space="0" w:color="auto"/>
                <w:right w:val="none" w:sz="0" w:space="0" w:color="auto"/>
              </w:divBdr>
            </w:div>
          </w:divsChild>
        </w:div>
        <w:div w:id="1677878234">
          <w:marLeft w:val="0"/>
          <w:marRight w:val="0"/>
          <w:marTop w:val="0"/>
          <w:marBottom w:val="0"/>
          <w:divBdr>
            <w:top w:val="none" w:sz="0" w:space="0" w:color="auto"/>
            <w:left w:val="none" w:sz="0" w:space="0" w:color="auto"/>
            <w:bottom w:val="none" w:sz="0" w:space="0" w:color="auto"/>
            <w:right w:val="none" w:sz="0" w:space="0" w:color="auto"/>
          </w:divBdr>
        </w:div>
        <w:div w:id="1831943401">
          <w:marLeft w:val="0"/>
          <w:marRight w:val="0"/>
          <w:marTop w:val="0"/>
          <w:marBottom w:val="0"/>
          <w:divBdr>
            <w:top w:val="none" w:sz="0" w:space="0" w:color="auto"/>
            <w:left w:val="none" w:sz="0" w:space="0" w:color="auto"/>
            <w:bottom w:val="none" w:sz="0" w:space="0" w:color="auto"/>
            <w:right w:val="none" w:sz="0" w:space="0" w:color="auto"/>
          </w:divBdr>
          <w:divsChild>
            <w:div w:id="1088112644">
              <w:marLeft w:val="0"/>
              <w:marRight w:val="0"/>
              <w:marTop w:val="0"/>
              <w:marBottom w:val="0"/>
              <w:divBdr>
                <w:top w:val="none" w:sz="0" w:space="0" w:color="auto"/>
                <w:left w:val="none" w:sz="0" w:space="0" w:color="auto"/>
                <w:bottom w:val="none" w:sz="0" w:space="0" w:color="auto"/>
                <w:right w:val="none" w:sz="0" w:space="0" w:color="auto"/>
              </w:divBdr>
            </w:div>
          </w:divsChild>
        </w:div>
        <w:div w:id="1099451368">
          <w:marLeft w:val="0"/>
          <w:marRight w:val="0"/>
          <w:marTop w:val="0"/>
          <w:marBottom w:val="0"/>
          <w:divBdr>
            <w:top w:val="none" w:sz="0" w:space="0" w:color="auto"/>
            <w:left w:val="none" w:sz="0" w:space="0" w:color="auto"/>
            <w:bottom w:val="none" w:sz="0" w:space="0" w:color="auto"/>
            <w:right w:val="none" w:sz="0" w:space="0" w:color="auto"/>
          </w:divBdr>
        </w:div>
        <w:div w:id="114177109">
          <w:marLeft w:val="0"/>
          <w:marRight w:val="0"/>
          <w:marTop w:val="0"/>
          <w:marBottom w:val="0"/>
          <w:divBdr>
            <w:top w:val="none" w:sz="0" w:space="0" w:color="auto"/>
            <w:left w:val="none" w:sz="0" w:space="0" w:color="auto"/>
            <w:bottom w:val="none" w:sz="0" w:space="0" w:color="auto"/>
            <w:right w:val="none" w:sz="0" w:space="0" w:color="auto"/>
          </w:divBdr>
          <w:divsChild>
            <w:div w:id="355544457">
              <w:marLeft w:val="0"/>
              <w:marRight w:val="0"/>
              <w:marTop w:val="0"/>
              <w:marBottom w:val="0"/>
              <w:divBdr>
                <w:top w:val="none" w:sz="0" w:space="0" w:color="auto"/>
                <w:left w:val="none" w:sz="0" w:space="0" w:color="auto"/>
                <w:bottom w:val="none" w:sz="0" w:space="0" w:color="auto"/>
                <w:right w:val="none" w:sz="0" w:space="0" w:color="auto"/>
              </w:divBdr>
            </w:div>
          </w:divsChild>
        </w:div>
        <w:div w:id="404189312">
          <w:marLeft w:val="0"/>
          <w:marRight w:val="0"/>
          <w:marTop w:val="300"/>
          <w:marBottom w:val="0"/>
          <w:divBdr>
            <w:top w:val="none" w:sz="0" w:space="0" w:color="auto"/>
            <w:left w:val="none" w:sz="0" w:space="0" w:color="auto"/>
            <w:bottom w:val="none" w:sz="0" w:space="0" w:color="auto"/>
            <w:right w:val="none" w:sz="0" w:space="0" w:color="auto"/>
          </w:divBdr>
          <w:divsChild>
            <w:div w:id="1073968323">
              <w:marLeft w:val="0"/>
              <w:marRight w:val="0"/>
              <w:marTop w:val="0"/>
              <w:marBottom w:val="0"/>
              <w:divBdr>
                <w:top w:val="none" w:sz="0" w:space="0" w:color="auto"/>
                <w:left w:val="none" w:sz="0" w:space="0" w:color="auto"/>
                <w:bottom w:val="none" w:sz="0" w:space="0" w:color="auto"/>
                <w:right w:val="none" w:sz="0" w:space="0" w:color="auto"/>
              </w:divBdr>
              <w:divsChild>
                <w:div w:id="12010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1897">
          <w:marLeft w:val="0"/>
          <w:marRight w:val="0"/>
          <w:marTop w:val="300"/>
          <w:marBottom w:val="0"/>
          <w:divBdr>
            <w:top w:val="none" w:sz="0" w:space="0" w:color="auto"/>
            <w:left w:val="none" w:sz="0" w:space="0" w:color="auto"/>
            <w:bottom w:val="none" w:sz="0" w:space="0" w:color="auto"/>
            <w:right w:val="none" w:sz="0" w:space="0" w:color="auto"/>
          </w:divBdr>
          <w:divsChild>
            <w:div w:id="743533580">
              <w:marLeft w:val="0"/>
              <w:marRight w:val="0"/>
              <w:marTop w:val="0"/>
              <w:marBottom w:val="0"/>
              <w:divBdr>
                <w:top w:val="none" w:sz="0" w:space="0" w:color="auto"/>
                <w:left w:val="none" w:sz="0" w:space="0" w:color="auto"/>
                <w:bottom w:val="none" w:sz="0" w:space="0" w:color="auto"/>
                <w:right w:val="none" w:sz="0" w:space="0" w:color="auto"/>
              </w:divBdr>
              <w:divsChild>
                <w:div w:id="8160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295902">
          <w:marLeft w:val="0"/>
          <w:marRight w:val="0"/>
          <w:marTop w:val="300"/>
          <w:marBottom w:val="0"/>
          <w:divBdr>
            <w:top w:val="none" w:sz="0" w:space="0" w:color="auto"/>
            <w:left w:val="none" w:sz="0" w:space="0" w:color="auto"/>
            <w:bottom w:val="none" w:sz="0" w:space="0" w:color="auto"/>
            <w:right w:val="none" w:sz="0" w:space="0" w:color="auto"/>
          </w:divBdr>
          <w:divsChild>
            <w:div w:id="963265738">
              <w:marLeft w:val="0"/>
              <w:marRight w:val="0"/>
              <w:marTop w:val="0"/>
              <w:marBottom w:val="0"/>
              <w:divBdr>
                <w:top w:val="none" w:sz="0" w:space="0" w:color="auto"/>
                <w:left w:val="none" w:sz="0" w:space="0" w:color="auto"/>
                <w:bottom w:val="none" w:sz="0" w:space="0" w:color="auto"/>
                <w:right w:val="none" w:sz="0" w:space="0" w:color="auto"/>
              </w:divBdr>
              <w:divsChild>
                <w:div w:id="16359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659860">
          <w:marLeft w:val="0"/>
          <w:marRight w:val="0"/>
          <w:marTop w:val="300"/>
          <w:marBottom w:val="0"/>
          <w:divBdr>
            <w:top w:val="none" w:sz="0" w:space="0" w:color="auto"/>
            <w:left w:val="none" w:sz="0" w:space="0" w:color="auto"/>
            <w:bottom w:val="none" w:sz="0" w:space="0" w:color="auto"/>
            <w:right w:val="none" w:sz="0" w:space="0" w:color="auto"/>
          </w:divBdr>
          <w:divsChild>
            <w:div w:id="1553888018">
              <w:marLeft w:val="0"/>
              <w:marRight w:val="0"/>
              <w:marTop w:val="0"/>
              <w:marBottom w:val="0"/>
              <w:divBdr>
                <w:top w:val="none" w:sz="0" w:space="0" w:color="auto"/>
                <w:left w:val="none" w:sz="0" w:space="0" w:color="auto"/>
                <w:bottom w:val="none" w:sz="0" w:space="0" w:color="auto"/>
                <w:right w:val="none" w:sz="0" w:space="0" w:color="auto"/>
              </w:divBdr>
              <w:divsChild>
                <w:div w:id="580256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574203">
      <w:bodyDiv w:val="1"/>
      <w:marLeft w:val="0"/>
      <w:marRight w:val="0"/>
      <w:marTop w:val="0"/>
      <w:marBottom w:val="0"/>
      <w:divBdr>
        <w:top w:val="none" w:sz="0" w:space="0" w:color="auto"/>
        <w:left w:val="none" w:sz="0" w:space="0" w:color="auto"/>
        <w:bottom w:val="none" w:sz="0" w:space="0" w:color="auto"/>
        <w:right w:val="none" w:sz="0" w:space="0" w:color="auto"/>
      </w:divBdr>
      <w:divsChild>
        <w:div w:id="1207453295">
          <w:marLeft w:val="0"/>
          <w:marRight w:val="0"/>
          <w:marTop w:val="0"/>
          <w:marBottom w:val="0"/>
          <w:divBdr>
            <w:top w:val="none" w:sz="0" w:space="0" w:color="auto"/>
            <w:left w:val="none" w:sz="0" w:space="0" w:color="auto"/>
            <w:bottom w:val="none" w:sz="0" w:space="0" w:color="auto"/>
            <w:right w:val="none" w:sz="0" w:space="0" w:color="auto"/>
          </w:divBdr>
        </w:div>
        <w:div w:id="521935567">
          <w:marLeft w:val="0"/>
          <w:marRight w:val="0"/>
          <w:marTop w:val="0"/>
          <w:marBottom w:val="0"/>
          <w:divBdr>
            <w:top w:val="none" w:sz="0" w:space="0" w:color="auto"/>
            <w:left w:val="none" w:sz="0" w:space="0" w:color="auto"/>
            <w:bottom w:val="none" w:sz="0" w:space="0" w:color="auto"/>
            <w:right w:val="none" w:sz="0" w:space="0" w:color="auto"/>
          </w:divBdr>
          <w:divsChild>
            <w:div w:id="812991373">
              <w:marLeft w:val="0"/>
              <w:marRight w:val="0"/>
              <w:marTop w:val="0"/>
              <w:marBottom w:val="0"/>
              <w:divBdr>
                <w:top w:val="none" w:sz="0" w:space="0" w:color="auto"/>
                <w:left w:val="none" w:sz="0" w:space="0" w:color="auto"/>
                <w:bottom w:val="none" w:sz="0" w:space="0" w:color="auto"/>
                <w:right w:val="none" w:sz="0" w:space="0" w:color="auto"/>
              </w:divBdr>
            </w:div>
          </w:divsChild>
        </w:div>
        <w:div w:id="2129155751">
          <w:marLeft w:val="0"/>
          <w:marRight w:val="0"/>
          <w:marTop w:val="0"/>
          <w:marBottom w:val="0"/>
          <w:divBdr>
            <w:top w:val="none" w:sz="0" w:space="0" w:color="auto"/>
            <w:left w:val="none" w:sz="0" w:space="0" w:color="auto"/>
            <w:bottom w:val="none" w:sz="0" w:space="0" w:color="auto"/>
            <w:right w:val="none" w:sz="0" w:space="0" w:color="auto"/>
          </w:divBdr>
        </w:div>
        <w:div w:id="1460688944">
          <w:marLeft w:val="0"/>
          <w:marRight w:val="0"/>
          <w:marTop w:val="0"/>
          <w:marBottom w:val="0"/>
          <w:divBdr>
            <w:top w:val="none" w:sz="0" w:space="0" w:color="auto"/>
            <w:left w:val="none" w:sz="0" w:space="0" w:color="auto"/>
            <w:bottom w:val="none" w:sz="0" w:space="0" w:color="auto"/>
            <w:right w:val="none" w:sz="0" w:space="0" w:color="auto"/>
          </w:divBdr>
          <w:divsChild>
            <w:div w:id="1861776658">
              <w:marLeft w:val="0"/>
              <w:marRight w:val="0"/>
              <w:marTop w:val="0"/>
              <w:marBottom w:val="0"/>
              <w:divBdr>
                <w:top w:val="none" w:sz="0" w:space="0" w:color="auto"/>
                <w:left w:val="none" w:sz="0" w:space="0" w:color="auto"/>
                <w:bottom w:val="none" w:sz="0" w:space="0" w:color="auto"/>
                <w:right w:val="none" w:sz="0" w:space="0" w:color="auto"/>
              </w:divBdr>
            </w:div>
          </w:divsChild>
        </w:div>
        <w:div w:id="1287544305">
          <w:marLeft w:val="0"/>
          <w:marRight w:val="0"/>
          <w:marTop w:val="0"/>
          <w:marBottom w:val="0"/>
          <w:divBdr>
            <w:top w:val="none" w:sz="0" w:space="0" w:color="auto"/>
            <w:left w:val="none" w:sz="0" w:space="0" w:color="auto"/>
            <w:bottom w:val="none" w:sz="0" w:space="0" w:color="auto"/>
            <w:right w:val="none" w:sz="0" w:space="0" w:color="auto"/>
          </w:divBdr>
        </w:div>
        <w:div w:id="826169366">
          <w:marLeft w:val="0"/>
          <w:marRight w:val="0"/>
          <w:marTop w:val="0"/>
          <w:marBottom w:val="0"/>
          <w:divBdr>
            <w:top w:val="none" w:sz="0" w:space="0" w:color="auto"/>
            <w:left w:val="none" w:sz="0" w:space="0" w:color="auto"/>
            <w:bottom w:val="none" w:sz="0" w:space="0" w:color="auto"/>
            <w:right w:val="none" w:sz="0" w:space="0" w:color="auto"/>
          </w:divBdr>
          <w:divsChild>
            <w:div w:id="442656580">
              <w:marLeft w:val="0"/>
              <w:marRight w:val="0"/>
              <w:marTop w:val="0"/>
              <w:marBottom w:val="0"/>
              <w:divBdr>
                <w:top w:val="none" w:sz="0" w:space="0" w:color="auto"/>
                <w:left w:val="none" w:sz="0" w:space="0" w:color="auto"/>
                <w:bottom w:val="none" w:sz="0" w:space="0" w:color="auto"/>
                <w:right w:val="none" w:sz="0" w:space="0" w:color="auto"/>
              </w:divBdr>
            </w:div>
          </w:divsChild>
        </w:div>
        <w:div w:id="1549217147">
          <w:marLeft w:val="0"/>
          <w:marRight w:val="0"/>
          <w:marTop w:val="0"/>
          <w:marBottom w:val="0"/>
          <w:divBdr>
            <w:top w:val="none" w:sz="0" w:space="0" w:color="auto"/>
            <w:left w:val="none" w:sz="0" w:space="0" w:color="auto"/>
            <w:bottom w:val="none" w:sz="0" w:space="0" w:color="auto"/>
            <w:right w:val="none" w:sz="0" w:space="0" w:color="auto"/>
          </w:divBdr>
        </w:div>
        <w:div w:id="96566251">
          <w:marLeft w:val="0"/>
          <w:marRight w:val="0"/>
          <w:marTop w:val="0"/>
          <w:marBottom w:val="0"/>
          <w:divBdr>
            <w:top w:val="none" w:sz="0" w:space="0" w:color="auto"/>
            <w:left w:val="none" w:sz="0" w:space="0" w:color="auto"/>
            <w:bottom w:val="none" w:sz="0" w:space="0" w:color="auto"/>
            <w:right w:val="none" w:sz="0" w:space="0" w:color="auto"/>
          </w:divBdr>
          <w:divsChild>
            <w:div w:id="1707825312">
              <w:marLeft w:val="0"/>
              <w:marRight w:val="0"/>
              <w:marTop w:val="0"/>
              <w:marBottom w:val="0"/>
              <w:divBdr>
                <w:top w:val="none" w:sz="0" w:space="0" w:color="auto"/>
                <w:left w:val="none" w:sz="0" w:space="0" w:color="auto"/>
                <w:bottom w:val="none" w:sz="0" w:space="0" w:color="auto"/>
                <w:right w:val="none" w:sz="0" w:space="0" w:color="auto"/>
              </w:divBdr>
            </w:div>
          </w:divsChild>
        </w:div>
        <w:div w:id="197855760">
          <w:marLeft w:val="0"/>
          <w:marRight w:val="0"/>
          <w:marTop w:val="0"/>
          <w:marBottom w:val="0"/>
          <w:divBdr>
            <w:top w:val="none" w:sz="0" w:space="0" w:color="auto"/>
            <w:left w:val="none" w:sz="0" w:space="0" w:color="auto"/>
            <w:bottom w:val="none" w:sz="0" w:space="0" w:color="auto"/>
            <w:right w:val="none" w:sz="0" w:space="0" w:color="auto"/>
          </w:divBdr>
        </w:div>
        <w:div w:id="1925869183">
          <w:marLeft w:val="0"/>
          <w:marRight w:val="0"/>
          <w:marTop w:val="0"/>
          <w:marBottom w:val="0"/>
          <w:divBdr>
            <w:top w:val="none" w:sz="0" w:space="0" w:color="auto"/>
            <w:left w:val="none" w:sz="0" w:space="0" w:color="auto"/>
            <w:bottom w:val="none" w:sz="0" w:space="0" w:color="auto"/>
            <w:right w:val="none" w:sz="0" w:space="0" w:color="auto"/>
          </w:divBdr>
          <w:divsChild>
            <w:div w:id="281805437">
              <w:marLeft w:val="0"/>
              <w:marRight w:val="0"/>
              <w:marTop w:val="0"/>
              <w:marBottom w:val="0"/>
              <w:divBdr>
                <w:top w:val="none" w:sz="0" w:space="0" w:color="auto"/>
                <w:left w:val="none" w:sz="0" w:space="0" w:color="auto"/>
                <w:bottom w:val="none" w:sz="0" w:space="0" w:color="auto"/>
                <w:right w:val="none" w:sz="0" w:space="0" w:color="auto"/>
              </w:divBdr>
            </w:div>
          </w:divsChild>
        </w:div>
        <w:div w:id="760948405">
          <w:marLeft w:val="0"/>
          <w:marRight w:val="0"/>
          <w:marTop w:val="0"/>
          <w:marBottom w:val="0"/>
          <w:divBdr>
            <w:top w:val="none" w:sz="0" w:space="0" w:color="auto"/>
            <w:left w:val="none" w:sz="0" w:space="0" w:color="auto"/>
            <w:bottom w:val="none" w:sz="0" w:space="0" w:color="auto"/>
            <w:right w:val="none" w:sz="0" w:space="0" w:color="auto"/>
          </w:divBdr>
        </w:div>
        <w:div w:id="1597206577">
          <w:marLeft w:val="0"/>
          <w:marRight w:val="0"/>
          <w:marTop w:val="0"/>
          <w:marBottom w:val="0"/>
          <w:divBdr>
            <w:top w:val="none" w:sz="0" w:space="0" w:color="auto"/>
            <w:left w:val="none" w:sz="0" w:space="0" w:color="auto"/>
            <w:bottom w:val="none" w:sz="0" w:space="0" w:color="auto"/>
            <w:right w:val="none" w:sz="0" w:space="0" w:color="auto"/>
          </w:divBdr>
          <w:divsChild>
            <w:div w:id="49620974">
              <w:marLeft w:val="0"/>
              <w:marRight w:val="0"/>
              <w:marTop w:val="0"/>
              <w:marBottom w:val="0"/>
              <w:divBdr>
                <w:top w:val="none" w:sz="0" w:space="0" w:color="auto"/>
                <w:left w:val="none" w:sz="0" w:space="0" w:color="auto"/>
                <w:bottom w:val="none" w:sz="0" w:space="0" w:color="auto"/>
                <w:right w:val="none" w:sz="0" w:space="0" w:color="auto"/>
              </w:divBdr>
            </w:div>
          </w:divsChild>
        </w:div>
        <w:div w:id="833574476">
          <w:marLeft w:val="0"/>
          <w:marRight w:val="0"/>
          <w:marTop w:val="0"/>
          <w:marBottom w:val="0"/>
          <w:divBdr>
            <w:top w:val="none" w:sz="0" w:space="0" w:color="auto"/>
            <w:left w:val="none" w:sz="0" w:space="0" w:color="auto"/>
            <w:bottom w:val="none" w:sz="0" w:space="0" w:color="auto"/>
            <w:right w:val="none" w:sz="0" w:space="0" w:color="auto"/>
          </w:divBdr>
        </w:div>
        <w:div w:id="1808859859">
          <w:marLeft w:val="0"/>
          <w:marRight w:val="0"/>
          <w:marTop w:val="0"/>
          <w:marBottom w:val="0"/>
          <w:divBdr>
            <w:top w:val="none" w:sz="0" w:space="0" w:color="auto"/>
            <w:left w:val="none" w:sz="0" w:space="0" w:color="auto"/>
            <w:bottom w:val="none" w:sz="0" w:space="0" w:color="auto"/>
            <w:right w:val="none" w:sz="0" w:space="0" w:color="auto"/>
          </w:divBdr>
          <w:divsChild>
            <w:div w:id="1429034196">
              <w:marLeft w:val="0"/>
              <w:marRight w:val="0"/>
              <w:marTop w:val="0"/>
              <w:marBottom w:val="0"/>
              <w:divBdr>
                <w:top w:val="none" w:sz="0" w:space="0" w:color="auto"/>
                <w:left w:val="none" w:sz="0" w:space="0" w:color="auto"/>
                <w:bottom w:val="none" w:sz="0" w:space="0" w:color="auto"/>
                <w:right w:val="none" w:sz="0" w:space="0" w:color="auto"/>
              </w:divBdr>
            </w:div>
          </w:divsChild>
        </w:div>
        <w:div w:id="1215770843">
          <w:marLeft w:val="0"/>
          <w:marRight w:val="0"/>
          <w:marTop w:val="300"/>
          <w:marBottom w:val="0"/>
          <w:divBdr>
            <w:top w:val="none" w:sz="0" w:space="0" w:color="auto"/>
            <w:left w:val="none" w:sz="0" w:space="0" w:color="auto"/>
            <w:bottom w:val="none" w:sz="0" w:space="0" w:color="auto"/>
            <w:right w:val="none" w:sz="0" w:space="0" w:color="auto"/>
          </w:divBdr>
          <w:divsChild>
            <w:div w:id="366223441">
              <w:marLeft w:val="0"/>
              <w:marRight w:val="0"/>
              <w:marTop w:val="0"/>
              <w:marBottom w:val="0"/>
              <w:divBdr>
                <w:top w:val="none" w:sz="0" w:space="0" w:color="auto"/>
                <w:left w:val="none" w:sz="0" w:space="0" w:color="auto"/>
                <w:bottom w:val="none" w:sz="0" w:space="0" w:color="auto"/>
                <w:right w:val="none" w:sz="0" w:space="0" w:color="auto"/>
              </w:divBdr>
              <w:divsChild>
                <w:div w:id="171299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623301">
          <w:marLeft w:val="0"/>
          <w:marRight w:val="0"/>
          <w:marTop w:val="300"/>
          <w:marBottom w:val="0"/>
          <w:divBdr>
            <w:top w:val="none" w:sz="0" w:space="0" w:color="auto"/>
            <w:left w:val="none" w:sz="0" w:space="0" w:color="auto"/>
            <w:bottom w:val="none" w:sz="0" w:space="0" w:color="auto"/>
            <w:right w:val="none" w:sz="0" w:space="0" w:color="auto"/>
          </w:divBdr>
          <w:divsChild>
            <w:div w:id="193226438">
              <w:marLeft w:val="0"/>
              <w:marRight w:val="0"/>
              <w:marTop w:val="0"/>
              <w:marBottom w:val="0"/>
              <w:divBdr>
                <w:top w:val="none" w:sz="0" w:space="0" w:color="auto"/>
                <w:left w:val="none" w:sz="0" w:space="0" w:color="auto"/>
                <w:bottom w:val="none" w:sz="0" w:space="0" w:color="auto"/>
                <w:right w:val="none" w:sz="0" w:space="0" w:color="auto"/>
              </w:divBdr>
              <w:divsChild>
                <w:div w:id="16282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141622">
          <w:marLeft w:val="0"/>
          <w:marRight w:val="0"/>
          <w:marTop w:val="300"/>
          <w:marBottom w:val="0"/>
          <w:divBdr>
            <w:top w:val="none" w:sz="0" w:space="0" w:color="auto"/>
            <w:left w:val="none" w:sz="0" w:space="0" w:color="auto"/>
            <w:bottom w:val="none" w:sz="0" w:space="0" w:color="auto"/>
            <w:right w:val="none" w:sz="0" w:space="0" w:color="auto"/>
          </w:divBdr>
          <w:divsChild>
            <w:div w:id="2064791066">
              <w:marLeft w:val="0"/>
              <w:marRight w:val="0"/>
              <w:marTop w:val="0"/>
              <w:marBottom w:val="0"/>
              <w:divBdr>
                <w:top w:val="none" w:sz="0" w:space="0" w:color="auto"/>
                <w:left w:val="none" w:sz="0" w:space="0" w:color="auto"/>
                <w:bottom w:val="none" w:sz="0" w:space="0" w:color="auto"/>
                <w:right w:val="none" w:sz="0" w:space="0" w:color="auto"/>
              </w:divBdr>
              <w:divsChild>
                <w:div w:id="9463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10823">
          <w:marLeft w:val="0"/>
          <w:marRight w:val="0"/>
          <w:marTop w:val="300"/>
          <w:marBottom w:val="0"/>
          <w:divBdr>
            <w:top w:val="none" w:sz="0" w:space="0" w:color="auto"/>
            <w:left w:val="none" w:sz="0" w:space="0" w:color="auto"/>
            <w:bottom w:val="none" w:sz="0" w:space="0" w:color="auto"/>
            <w:right w:val="none" w:sz="0" w:space="0" w:color="auto"/>
          </w:divBdr>
          <w:divsChild>
            <w:div w:id="297228141">
              <w:marLeft w:val="0"/>
              <w:marRight w:val="0"/>
              <w:marTop w:val="0"/>
              <w:marBottom w:val="0"/>
              <w:divBdr>
                <w:top w:val="none" w:sz="0" w:space="0" w:color="auto"/>
                <w:left w:val="none" w:sz="0" w:space="0" w:color="auto"/>
                <w:bottom w:val="none" w:sz="0" w:space="0" w:color="auto"/>
                <w:right w:val="none" w:sz="0" w:space="0" w:color="auto"/>
              </w:divBdr>
              <w:divsChild>
                <w:div w:id="90172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37093">
      <w:bodyDiv w:val="1"/>
      <w:marLeft w:val="0"/>
      <w:marRight w:val="0"/>
      <w:marTop w:val="0"/>
      <w:marBottom w:val="0"/>
      <w:divBdr>
        <w:top w:val="none" w:sz="0" w:space="0" w:color="auto"/>
        <w:left w:val="none" w:sz="0" w:space="0" w:color="auto"/>
        <w:bottom w:val="none" w:sz="0" w:space="0" w:color="auto"/>
        <w:right w:val="none" w:sz="0" w:space="0" w:color="auto"/>
      </w:divBdr>
      <w:divsChild>
        <w:div w:id="1931086814">
          <w:marLeft w:val="0"/>
          <w:marRight w:val="0"/>
          <w:marTop w:val="0"/>
          <w:marBottom w:val="0"/>
          <w:divBdr>
            <w:top w:val="none" w:sz="0" w:space="0" w:color="auto"/>
            <w:left w:val="none" w:sz="0" w:space="0" w:color="auto"/>
            <w:bottom w:val="none" w:sz="0" w:space="0" w:color="auto"/>
            <w:right w:val="none" w:sz="0" w:space="0" w:color="auto"/>
          </w:divBdr>
        </w:div>
        <w:div w:id="624000320">
          <w:marLeft w:val="0"/>
          <w:marRight w:val="0"/>
          <w:marTop w:val="0"/>
          <w:marBottom w:val="0"/>
          <w:divBdr>
            <w:top w:val="none" w:sz="0" w:space="0" w:color="auto"/>
            <w:left w:val="none" w:sz="0" w:space="0" w:color="auto"/>
            <w:bottom w:val="none" w:sz="0" w:space="0" w:color="auto"/>
            <w:right w:val="none" w:sz="0" w:space="0" w:color="auto"/>
          </w:divBdr>
          <w:divsChild>
            <w:div w:id="1451582595">
              <w:marLeft w:val="0"/>
              <w:marRight w:val="0"/>
              <w:marTop w:val="0"/>
              <w:marBottom w:val="0"/>
              <w:divBdr>
                <w:top w:val="none" w:sz="0" w:space="0" w:color="auto"/>
                <w:left w:val="none" w:sz="0" w:space="0" w:color="auto"/>
                <w:bottom w:val="none" w:sz="0" w:space="0" w:color="auto"/>
                <w:right w:val="none" w:sz="0" w:space="0" w:color="auto"/>
              </w:divBdr>
            </w:div>
          </w:divsChild>
        </w:div>
        <w:div w:id="946279088">
          <w:marLeft w:val="0"/>
          <w:marRight w:val="0"/>
          <w:marTop w:val="0"/>
          <w:marBottom w:val="0"/>
          <w:divBdr>
            <w:top w:val="none" w:sz="0" w:space="0" w:color="auto"/>
            <w:left w:val="none" w:sz="0" w:space="0" w:color="auto"/>
            <w:bottom w:val="none" w:sz="0" w:space="0" w:color="auto"/>
            <w:right w:val="none" w:sz="0" w:space="0" w:color="auto"/>
          </w:divBdr>
        </w:div>
        <w:div w:id="2052072351">
          <w:marLeft w:val="0"/>
          <w:marRight w:val="0"/>
          <w:marTop w:val="0"/>
          <w:marBottom w:val="0"/>
          <w:divBdr>
            <w:top w:val="none" w:sz="0" w:space="0" w:color="auto"/>
            <w:left w:val="none" w:sz="0" w:space="0" w:color="auto"/>
            <w:bottom w:val="none" w:sz="0" w:space="0" w:color="auto"/>
            <w:right w:val="none" w:sz="0" w:space="0" w:color="auto"/>
          </w:divBdr>
          <w:divsChild>
            <w:div w:id="1766920300">
              <w:marLeft w:val="0"/>
              <w:marRight w:val="0"/>
              <w:marTop w:val="0"/>
              <w:marBottom w:val="0"/>
              <w:divBdr>
                <w:top w:val="none" w:sz="0" w:space="0" w:color="auto"/>
                <w:left w:val="none" w:sz="0" w:space="0" w:color="auto"/>
                <w:bottom w:val="none" w:sz="0" w:space="0" w:color="auto"/>
                <w:right w:val="none" w:sz="0" w:space="0" w:color="auto"/>
              </w:divBdr>
            </w:div>
          </w:divsChild>
        </w:div>
        <w:div w:id="423455308">
          <w:marLeft w:val="0"/>
          <w:marRight w:val="0"/>
          <w:marTop w:val="0"/>
          <w:marBottom w:val="0"/>
          <w:divBdr>
            <w:top w:val="none" w:sz="0" w:space="0" w:color="auto"/>
            <w:left w:val="none" w:sz="0" w:space="0" w:color="auto"/>
            <w:bottom w:val="none" w:sz="0" w:space="0" w:color="auto"/>
            <w:right w:val="none" w:sz="0" w:space="0" w:color="auto"/>
          </w:divBdr>
        </w:div>
        <w:div w:id="917052663">
          <w:marLeft w:val="0"/>
          <w:marRight w:val="0"/>
          <w:marTop w:val="0"/>
          <w:marBottom w:val="0"/>
          <w:divBdr>
            <w:top w:val="none" w:sz="0" w:space="0" w:color="auto"/>
            <w:left w:val="none" w:sz="0" w:space="0" w:color="auto"/>
            <w:bottom w:val="none" w:sz="0" w:space="0" w:color="auto"/>
            <w:right w:val="none" w:sz="0" w:space="0" w:color="auto"/>
          </w:divBdr>
          <w:divsChild>
            <w:div w:id="395975276">
              <w:marLeft w:val="0"/>
              <w:marRight w:val="0"/>
              <w:marTop w:val="0"/>
              <w:marBottom w:val="0"/>
              <w:divBdr>
                <w:top w:val="none" w:sz="0" w:space="0" w:color="auto"/>
                <w:left w:val="none" w:sz="0" w:space="0" w:color="auto"/>
                <w:bottom w:val="none" w:sz="0" w:space="0" w:color="auto"/>
                <w:right w:val="none" w:sz="0" w:space="0" w:color="auto"/>
              </w:divBdr>
            </w:div>
          </w:divsChild>
        </w:div>
        <w:div w:id="1127773892">
          <w:marLeft w:val="0"/>
          <w:marRight w:val="0"/>
          <w:marTop w:val="0"/>
          <w:marBottom w:val="0"/>
          <w:divBdr>
            <w:top w:val="none" w:sz="0" w:space="0" w:color="auto"/>
            <w:left w:val="none" w:sz="0" w:space="0" w:color="auto"/>
            <w:bottom w:val="none" w:sz="0" w:space="0" w:color="auto"/>
            <w:right w:val="none" w:sz="0" w:space="0" w:color="auto"/>
          </w:divBdr>
        </w:div>
        <w:div w:id="1279407074">
          <w:marLeft w:val="0"/>
          <w:marRight w:val="0"/>
          <w:marTop w:val="0"/>
          <w:marBottom w:val="0"/>
          <w:divBdr>
            <w:top w:val="none" w:sz="0" w:space="0" w:color="auto"/>
            <w:left w:val="none" w:sz="0" w:space="0" w:color="auto"/>
            <w:bottom w:val="none" w:sz="0" w:space="0" w:color="auto"/>
            <w:right w:val="none" w:sz="0" w:space="0" w:color="auto"/>
          </w:divBdr>
          <w:divsChild>
            <w:div w:id="1437751758">
              <w:marLeft w:val="0"/>
              <w:marRight w:val="0"/>
              <w:marTop w:val="0"/>
              <w:marBottom w:val="0"/>
              <w:divBdr>
                <w:top w:val="none" w:sz="0" w:space="0" w:color="auto"/>
                <w:left w:val="none" w:sz="0" w:space="0" w:color="auto"/>
                <w:bottom w:val="none" w:sz="0" w:space="0" w:color="auto"/>
                <w:right w:val="none" w:sz="0" w:space="0" w:color="auto"/>
              </w:divBdr>
            </w:div>
          </w:divsChild>
        </w:div>
        <w:div w:id="140512179">
          <w:marLeft w:val="0"/>
          <w:marRight w:val="0"/>
          <w:marTop w:val="0"/>
          <w:marBottom w:val="0"/>
          <w:divBdr>
            <w:top w:val="none" w:sz="0" w:space="0" w:color="auto"/>
            <w:left w:val="none" w:sz="0" w:space="0" w:color="auto"/>
            <w:bottom w:val="none" w:sz="0" w:space="0" w:color="auto"/>
            <w:right w:val="none" w:sz="0" w:space="0" w:color="auto"/>
          </w:divBdr>
        </w:div>
        <w:div w:id="1863742992">
          <w:marLeft w:val="0"/>
          <w:marRight w:val="0"/>
          <w:marTop w:val="0"/>
          <w:marBottom w:val="0"/>
          <w:divBdr>
            <w:top w:val="none" w:sz="0" w:space="0" w:color="auto"/>
            <w:left w:val="none" w:sz="0" w:space="0" w:color="auto"/>
            <w:bottom w:val="none" w:sz="0" w:space="0" w:color="auto"/>
            <w:right w:val="none" w:sz="0" w:space="0" w:color="auto"/>
          </w:divBdr>
          <w:divsChild>
            <w:div w:id="1552184504">
              <w:marLeft w:val="0"/>
              <w:marRight w:val="0"/>
              <w:marTop w:val="0"/>
              <w:marBottom w:val="0"/>
              <w:divBdr>
                <w:top w:val="none" w:sz="0" w:space="0" w:color="auto"/>
                <w:left w:val="none" w:sz="0" w:space="0" w:color="auto"/>
                <w:bottom w:val="none" w:sz="0" w:space="0" w:color="auto"/>
                <w:right w:val="none" w:sz="0" w:space="0" w:color="auto"/>
              </w:divBdr>
            </w:div>
          </w:divsChild>
        </w:div>
        <w:div w:id="1542938784">
          <w:marLeft w:val="0"/>
          <w:marRight w:val="0"/>
          <w:marTop w:val="0"/>
          <w:marBottom w:val="0"/>
          <w:divBdr>
            <w:top w:val="none" w:sz="0" w:space="0" w:color="auto"/>
            <w:left w:val="none" w:sz="0" w:space="0" w:color="auto"/>
            <w:bottom w:val="none" w:sz="0" w:space="0" w:color="auto"/>
            <w:right w:val="none" w:sz="0" w:space="0" w:color="auto"/>
          </w:divBdr>
        </w:div>
        <w:div w:id="292366293">
          <w:marLeft w:val="0"/>
          <w:marRight w:val="0"/>
          <w:marTop w:val="0"/>
          <w:marBottom w:val="0"/>
          <w:divBdr>
            <w:top w:val="none" w:sz="0" w:space="0" w:color="auto"/>
            <w:left w:val="none" w:sz="0" w:space="0" w:color="auto"/>
            <w:bottom w:val="none" w:sz="0" w:space="0" w:color="auto"/>
            <w:right w:val="none" w:sz="0" w:space="0" w:color="auto"/>
          </w:divBdr>
          <w:divsChild>
            <w:div w:id="1974944603">
              <w:marLeft w:val="0"/>
              <w:marRight w:val="0"/>
              <w:marTop w:val="0"/>
              <w:marBottom w:val="0"/>
              <w:divBdr>
                <w:top w:val="none" w:sz="0" w:space="0" w:color="auto"/>
                <w:left w:val="none" w:sz="0" w:space="0" w:color="auto"/>
                <w:bottom w:val="none" w:sz="0" w:space="0" w:color="auto"/>
                <w:right w:val="none" w:sz="0" w:space="0" w:color="auto"/>
              </w:divBdr>
            </w:div>
          </w:divsChild>
        </w:div>
        <w:div w:id="519247724">
          <w:marLeft w:val="0"/>
          <w:marRight w:val="0"/>
          <w:marTop w:val="0"/>
          <w:marBottom w:val="0"/>
          <w:divBdr>
            <w:top w:val="none" w:sz="0" w:space="0" w:color="auto"/>
            <w:left w:val="none" w:sz="0" w:space="0" w:color="auto"/>
            <w:bottom w:val="none" w:sz="0" w:space="0" w:color="auto"/>
            <w:right w:val="none" w:sz="0" w:space="0" w:color="auto"/>
          </w:divBdr>
        </w:div>
        <w:div w:id="1544293113">
          <w:marLeft w:val="0"/>
          <w:marRight w:val="0"/>
          <w:marTop w:val="0"/>
          <w:marBottom w:val="0"/>
          <w:divBdr>
            <w:top w:val="none" w:sz="0" w:space="0" w:color="auto"/>
            <w:left w:val="none" w:sz="0" w:space="0" w:color="auto"/>
            <w:bottom w:val="none" w:sz="0" w:space="0" w:color="auto"/>
            <w:right w:val="none" w:sz="0" w:space="0" w:color="auto"/>
          </w:divBdr>
          <w:divsChild>
            <w:div w:id="505099317">
              <w:marLeft w:val="0"/>
              <w:marRight w:val="0"/>
              <w:marTop w:val="0"/>
              <w:marBottom w:val="0"/>
              <w:divBdr>
                <w:top w:val="none" w:sz="0" w:space="0" w:color="auto"/>
                <w:left w:val="none" w:sz="0" w:space="0" w:color="auto"/>
                <w:bottom w:val="none" w:sz="0" w:space="0" w:color="auto"/>
                <w:right w:val="none" w:sz="0" w:space="0" w:color="auto"/>
              </w:divBdr>
            </w:div>
          </w:divsChild>
        </w:div>
        <w:div w:id="387728588">
          <w:marLeft w:val="0"/>
          <w:marRight w:val="0"/>
          <w:marTop w:val="300"/>
          <w:marBottom w:val="0"/>
          <w:divBdr>
            <w:top w:val="none" w:sz="0" w:space="0" w:color="auto"/>
            <w:left w:val="none" w:sz="0" w:space="0" w:color="auto"/>
            <w:bottom w:val="none" w:sz="0" w:space="0" w:color="auto"/>
            <w:right w:val="none" w:sz="0" w:space="0" w:color="auto"/>
          </w:divBdr>
          <w:divsChild>
            <w:div w:id="706299115">
              <w:marLeft w:val="0"/>
              <w:marRight w:val="0"/>
              <w:marTop w:val="0"/>
              <w:marBottom w:val="0"/>
              <w:divBdr>
                <w:top w:val="none" w:sz="0" w:space="0" w:color="auto"/>
                <w:left w:val="none" w:sz="0" w:space="0" w:color="auto"/>
                <w:bottom w:val="none" w:sz="0" w:space="0" w:color="auto"/>
                <w:right w:val="none" w:sz="0" w:space="0" w:color="auto"/>
              </w:divBdr>
              <w:divsChild>
                <w:div w:id="181085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00339">
          <w:marLeft w:val="0"/>
          <w:marRight w:val="0"/>
          <w:marTop w:val="300"/>
          <w:marBottom w:val="0"/>
          <w:divBdr>
            <w:top w:val="none" w:sz="0" w:space="0" w:color="auto"/>
            <w:left w:val="none" w:sz="0" w:space="0" w:color="auto"/>
            <w:bottom w:val="none" w:sz="0" w:space="0" w:color="auto"/>
            <w:right w:val="none" w:sz="0" w:space="0" w:color="auto"/>
          </w:divBdr>
          <w:divsChild>
            <w:div w:id="851915826">
              <w:marLeft w:val="0"/>
              <w:marRight w:val="0"/>
              <w:marTop w:val="0"/>
              <w:marBottom w:val="0"/>
              <w:divBdr>
                <w:top w:val="none" w:sz="0" w:space="0" w:color="auto"/>
                <w:left w:val="none" w:sz="0" w:space="0" w:color="auto"/>
                <w:bottom w:val="none" w:sz="0" w:space="0" w:color="auto"/>
                <w:right w:val="none" w:sz="0" w:space="0" w:color="auto"/>
              </w:divBdr>
              <w:divsChild>
                <w:div w:id="195193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913560">
          <w:marLeft w:val="0"/>
          <w:marRight w:val="0"/>
          <w:marTop w:val="300"/>
          <w:marBottom w:val="0"/>
          <w:divBdr>
            <w:top w:val="none" w:sz="0" w:space="0" w:color="auto"/>
            <w:left w:val="none" w:sz="0" w:space="0" w:color="auto"/>
            <w:bottom w:val="none" w:sz="0" w:space="0" w:color="auto"/>
            <w:right w:val="none" w:sz="0" w:space="0" w:color="auto"/>
          </w:divBdr>
          <w:divsChild>
            <w:div w:id="448167860">
              <w:marLeft w:val="0"/>
              <w:marRight w:val="0"/>
              <w:marTop w:val="0"/>
              <w:marBottom w:val="0"/>
              <w:divBdr>
                <w:top w:val="none" w:sz="0" w:space="0" w:color="auto"/>
                <w:left w:val="none" w:sz="0" w:space="0" w:color="auto"/>
                <w:bottom w:val="none" w:sz="0" w:space="0" w:color="auto"/>
                <w:right w:val="none" w:sz="0" w:space="0" w:color="auto"/>
              </w:divBdr>
              <w:divsChild>
                <w:div w:id="164477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7015">
          <w:marLeft w:val="0"/>
          <w:marRight w:val="0"/>
          <w:marTop w:val="300"/>
          <w:marBottom w:val="0"/>
          <w:divBdr>
            <w:top w:val="none" w:sz="0" w:space="0" w:color="auto"/>
            <w:left w:val="none" w:sz="0" w:space="0" w:color="auto"/>
            <w:bottom w:val="none" w:sz="0" w:space="0" w:color="auto"/>
            <w:right w:val="none" w:sz="0" w:space="0" w:color="auto"/>
          </w:divBdr>
          <w:divsChild>
            <w:div w:id="2102950528">
              <w:marLeft w:val="0"/>
              <w:marRight w:val="0"/>
              <w:marTop w:val="0"/>
              <w:marBottom w:val="0"/>
              <w:divBdr>
                <w:top w:val="none" w:sz="0" w:space="0" w:color="auto"/>
                <w:left w:val="none" w:sz="0" w:space="0" w:color="auto"/>
                <w:bottom w:val="none" w:sz="0" w:space="0" w:color="auto"/>
                <w:right w:val="none" w:sz="0" w:space="0" w:color="auto"/>
              </w:divBdr>
              <w:divsChild>
                <w:div w:id="18134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49766">
      <w:bodyDiv w:val="1"/>
      <w:marLeft w:val="0"/>
      <w:marRight w:val="0"/>
      <w:marTop w:val="0"/>
      <w:marBottom w:val="0"/>
      <w:divBdr>
        <w:top w:val="none" w:sz="0" w:space="0" w:color="auto"/>
        <w:left w:val="none" w:sz="0" w:space="0" w:color="auto"/>
        <w:bottom w:val="none" w:sz="0" w:space="0" w:color="auto"/>
        <w:right w:val="none" w:sz="0" w:space="0" w:color="auto"/>
      </w:divBdr>
      <w:divsChild>
        <w:div w:id="134807854">
          <w:marLeft w:val="0"/>
          <w:marRight w:val="0"/>
          <w:marTop w:val="0"/>
          <w:marBottom w:val="0"/>
          <w:divBdr>
            <w:top w:val="none" w:sz="0" w:space="0" w:color="auto"/>
            <w:left w:val="none" w:sz="0" w:space="0" w:color="auto"/>
            <w:bottom w:val="none" w:sz="0" w:space="0" w:color="auto"/>
            <w:right w:val="none" w:sz="0" w:space="0" w:color="auto"/>
          </w:divBdr>
        </w:div>
        <w:div w:id="187447279">
          <w:marLeft w:val="0"/>
          <w:marRight w:val="0"/>
          <w:marTop w:val="0"/>
          <w:marBottom w:val="0"/>
          <w:divBdr>
            <w:top w:val="none" w:sz="0" w:space="0" w:color="auto"/>
            <w:left w:val="none" w:sz="0" w:space="0" w:color="auto"/>
            <w:bottom w:val="none" w:sz="0" w:space="0" w:color="auto"/>
            <w:right w:val="none" w:sz="0" w:space="0" w:color="auto"/>
          </w:divBdr>
          <w:divsChild>
            <w:div w:id="1107432600">
              <w:marLeft w:val="0"/>
              <w:marRight w:val="0"/>
              <w:marTop w:val="0"/>
              <w:marBottom w:val="0"/>
              <w:divBdr>
                <w:top w:val="none" w:sz="0" w:space="0" w:color="auto"/>
                <w:left w:val="none" w:sz="0" w:space="0" w:color="auto"/>
                <w:bottom w:val="none" w:sz="0" w:space="0" w:color="auto"/>
                <w:right w:val="none" w:sz="0" w:space="0" w:color="auto"/>
              </w:divBdr>
            </w:div>
          </w:divsChild>
        </w:div>
        <w:div w:id="1614558125">
          <w:marLeft w:val="0"/>
          <w:marRight w:val="0"/>
          <w:marTop w:val="0"/>
          <w:marBottom w:val="0"/>
          <w:divBdr>
            <w:top w:val="none" w:sz="0" w:space="0" w:color="auto"/>
            <w:left w:val="none" w:sz="0" w:space="0" w:color="auto"/>
            <w:bottom w:val="none" w:sz="0" w:space="0" w:color="auto"/>
            <w:right w:val="none" w:sz="0" w:space="0" w:color="auto"/>
          </w:divBdr>
        </w:div>
        <w:div w:id="1587302261">
          <w:marLeft w:val="0"/>
          <w:marRight w:val="0"/>
          <w:marTop w:val="0"/>
          <w:marBottom w:val="0"/>
          <w:divBdr>
            <w:top w:val="none" w:sz="0" w:space="0" w:color="auto"/>
            <w:left w:val="none" w:sz="0" w:space="0" w:color="auto"/>
            <w:bottom w:val="none" w:sz="0" w:space="0" w:color="auto"/>
            <w:right w:val="none" w:sz="0" w:space="0" w:color="auto"/>
          </w:divBdr>
          <w:divsChild>
            <w:div w:id="351761669">
              <w:marLeft w:val="0"/>
              <w:marRight w:val="0"/>
              <w:marTop w:val="0"/>
              <w:marBottom w:val="0"/>
              <w:divBdr>
                <w:top w:val="none" w:sz="0" w:space="0" w:color="auto"/>
                <w:left w:val="none" w:sz="0" w:space="0" w:color="auto"/>
                <w:bottom w:val="none" w:sz="0" w:space="0" w:color="auto"/>
                <w:right w:val="none" w:sz="0" w:space="0" w:color="auto"/>
              </w:divBdr>
            </w:div>
          </w:divsChild>
        </w:div>
        <w:div w:id="1713917010">
          <w:marLeft w:val="0"/>
          <w:marRight w:val="0"/>
          <w:marTop w:val="0"/>
          <w:marBottom w:val="0"/>
          <w:divBdr>
            <w:top w:val="none" w:sz="0" w:space="0" w:color="auto"/>
            <w:left w:val="none" w:sz="0" w:space="0" w:color="auto"/>
            <w:bottom w:val="none" w:sz="0" w:space="0" w:color="auto"/>
            <w:right w:val="none" w:sz="0" w:space="0" w:color="auto"/>
          </w:divBdr>
        </w:div>
        <w:div w:id="1100180093">
          <w:marLeft w:val="0"/>
          <w:marRight w:val="0"/>
          <w:marTop w:val="0"/>
          <w:marBottom w:val="0"/>
          <w:divBdr>
            <w:top w:val="none" w:sz="0" w:space="0" w:color="auto"/>
            <w:left w:val="none" w:sz="0" w:space="0" w:color="auto"/>
            <w:bottom w:val="none" w:sz="0" w:space="0" w:color="auto"/>
            <w:right w:val="none" w:sz="0" w:space="0" w:color="auto"/>
          </w:divBdr>
          <w:divsChild>
            <w:div w:id="2135559277">
              <w:marLeft w:val="0"/>
              <w:marRight w:val="0"/>
              <w:marTop w:val="0"/>
              <w:marBottom w:val="0"/>
              <w:divBdr>
                <w:top w:val="none" w:sz="0" w:space="0" w:color="auto"/>
                <w:left w:val="none" w:sz="0" w:space="0" w:color="auto"/>
                <w:bottom w:val="none" w:sz="0" w:space="0" w:color="auto"/>
                <w:right w:val="none" w:sz="0" w:space="0" w:color="auto"/>
              </w:divBdr>
            </w:div>
          </w:divsChild>
        </w:div>
        <w:div w:id="1402602170">
          <w:marLeft w:val="0"/>
          <w:marRight w:val="0"/>
          <w:marTop w:val="0"/>
          <w:marBottom w:val="0"/>
          <w:divBdr>
            <w:top w:val="none" w:sz="0" w:space="0" w:color="auto"/>
            <w:left w:val="none" w:sz="0" w:space="0" w:color="auto"/>
            <w:bottom w:val="none" w:sz="0" w:space="0" w:color="auto"/>
            <w:right w:val="none" w:sz="0" w:space="0" w:color="auto"/>
          </w:divBdr>
        </w:div>
        <w:div w:id="2115634503">
          <w:marLeft w:val="0"/>
          <w:marRight w:val="0"/>
          <w:marTop w:val="0"/>
          <w:marBottom w:val="0"/>
          <w:divBdr>
            <w:top w:val="none" w:sz="0" w:space="0" w:color="auto"/>
            <w:left w:val="none" w:sz="0" w:space="0" w:color="auto"/>
            <w:bottom w:val="none" w:sz="0" w:space="0" w:color="auto"/>
            <w:right w:val="none" w:sz="0" w:space="0" w:color="auto"/>
          </w:divBdr>
          <w:divsChild>
            <w:div w:id="553734533">
              <w:marLeft w:val="0"/>
              <w:marRight w:val="0"/>
              <w:marTop w:val="0"/>
              <w:marBottom w:val="0"/>
              <w:divBdr>
                <w:top w:val="none" w:sz="0" w:space="0" w:color="auto"/>
                <w:left w:val="none" w:sz="0" w:space="0" w:color="auto"/>
                <w:bottom w:val="none" w:sz="0" w:space="0" w:color="auto"/>
                <w:right w:val="none" w:sz="0" w:space="0" w:color="auto"/>
              </w:divBdr>
            </w:div>
          </w:divsChild>
        </w:div>
        <w:div w:id="1893618977">
          <w:marLeft w:val="0"/>
          <w:marRight w:val="0"/>
          <w:marTop w:val="0"/>
          <w:marBottom w:val="0"/>
          <w:divBdr>
            <w:top w:val="none" w:sz="0" w:space="0" w:color="auto"/>
            <w:left w:val="none" w:sz="0" w:space="0" w:color="auto"/>
            <w:bottom w:val="none" w:sz="0" w:space="0" w:color="auto"/>
            <w:right w:val="none" w:sz="0" w:space="0" w:color="auto"/>
          </w:divBdr>
        </w:div>
        <w:div w:id="1167592628">
          <w:marLeft w:val="0"/>
          <w:marRight w:val="0"/>
          <w:marTop w:val="0"/>
          <w:marBottom w:val="0"/>
          <w:divBdr>
            <w:top w:val="none" w:sz="0" w:space="0" w:color="auto"/>
            <w:left w:val="none" w:sz="0" w:space="0" w:color="auto"/>
            <w:bottom w:val="none" w:sz="0" w:space="0" w:color="auto"/>
            <w:right w:val="none" w:sz="0" w:space="0" w:color="auto"/>
          </w:divBdr>
          <w:divsChild>
            <w:div w:id="1931043121">
              <w:marLeft w:val="0"/>
              <w:marRight w:val="0"/>
              <w:marTop w:val="0"/>
              <w:marBottom w:val="0"/>
              <w:divBdr>
                <w:top w:val="none" w:sz="0" w:space="0" w:color="auto"/>
                <w:left w:val="none" w:sz="0" w:space="0" w:color="auto"/>
                <w:bottom w:val="none" w:sz="0" w:space="0" w:color="auto"/>
                <w:right w:val="none" w:sz="0" w:space="0" w:color="auto"/>
              </w:divBdr>
            </w:div>
          </w:divsChild>
        </w:div>
        <w:div w:id="1936982877">
          <w:marLeft w:val="0"/>
          <w:marRight w:val="0"/>
          <w:marTop w:val="0"/>
          <w:marBottom w:val="0"/>
          <w:divBdr>
            <w:top w:val="none" w:sz="0" w:space="0" w:color="auto"/>
            <w:left w:val="none" w:sz="0" w:space="0" w:color="auto"/>
            <w:bottom w:val="none" w:sz="0" w:space="0" w:color="auto"/>
            <w:right w:val="none" w:sz="0" w:space="0" w:color="auto"/>
          </w:divBdr>
        </w:div>
        <w:div w:id="2081709201">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1412703429">
          <w:marLeft w:val="0"/>
          <w:marRight w:val="0"/>
          <w:marTop w:val="0"/>
          <w:marBottom w:val="0"/>
          <w:divBdr>
            <w:top w:val="none" w:sz="0" w:space="0" w:color="auto"/>
            <w:left w:val="none" w:sz="0" w:space="0" w:color="auto"/>
            <w:bottom w:val="none" w:sz="0" w:space="0" w:color="auto"/>
            <w:right w:val="none" w:sz="0" w:space="0" w:color="auto"/>
          </w:divBdr>
        </w:div>
        <w:div w:id="978145602">
          <w:marLeft w:val="0"/>
          <w:marRight w:val="0"/>
          <w:marTop w:val="0"/>
          <w:marBottom w:val="0"/>
          <w:divBdr>
            <w:top w:val="none" w:sz="0" w:space="0" w:color="auto"/>
            <w:left w:val="none" w:sz="0" w:space="0" w:color="auto"/>
            <w:bottom w:val="none" w:sz="0" w:space="0" w:color="auto"/>
            <w:right w:val="none" w:sz="0" w:space="0" w:color="auto"/>
          </w:divBdr>
          <w:divsChild>
            <w:div w:id="566308415">
              <w:marLeft w:val="0"/>
              <w:marRight w:val="0"/>
              <w:marTop w:val="0"/>
              <w:marBottom w:val="0"/>
              <w:divBdr>
                <w:top w:val="none" w:sz="0" w:space="0" w:color="auto"/>
                <w:left w:val="none" w:sz="0" w:space="0" w:color="auto"/>
                <w:bottom w:val="none" w:sz="0" w:space="0" w:color="auto"/>
                <w:right w:val="none" w:sz="0" w:space="0" w:color="auto"/>
              </w:divBdr>
            </w:div>
          </w:divsChild>
        </w:div>
        <w:div w:id="2077436150">
          <w:marLeft w:val="0"/>
          <w:marRight w:val="0"/>
          <w:marTop w:val="300"/>
          <w:marBottom w:val="0"/>
          <w:divBdr>
            <w:top w:val="none" w:sz="0" w:space="0" w:color="auto"/>
            <w:left w:val="none" w:sz="0" w:space="0" w:color="auto"/>
            <w:bottom w:val="none" w:sz="0" w:space="0" w:color="auto"/>
            <w:right w:val="none" w:sz="0" w:space="0" w:color="auto"/>
          </w:divBdr>
          <w:divsChild>
            <w:div w:id="1057431627">
              <w:marLeft w:val="0"/>
              <w:marRight w:val="0"/>
              <w:marTop w:val="0"/>
              <w:marBottom w:val="0"/>
              <w:divBdr>
                <w:top w:val="none" w:sz="0" w:space="0" w:color="auto"/>
                <w:left w:val="none" w:sz="0" w:space="0" w:color="auto"/>
                <w:bottom w:val="none" w:sz="0" w:space="0" w:color="auto"/>
                <w:right w:val="none" w:sz="0" w:space="0" w:color="auto"/>
              </w:divBdr>
              <w:divsChild>
                <w:div w:id="165367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50514">
          <w:marLeft w:val="0"/>
          <w:marRight w:val="0"/>
          <w:marTop w:val="300"/>
          <w:marBottom w:val="0"/>
          <w:divBdr>
            <w:top w:val="none" w:sz="0" w:space="0" w:color="auto"/>
            <w:left w:val="none" w:sz="0" w:space="0" w:color="auto"/>
            <w:bottom w:val="none" w:sz="0" w:space="0" w:color="auto"/>
            <w:right w:val="none" w:sz="0" w:space="0" w:color="auto"/>
          </w:divBdr>
          <w:divsChild>
            <w:div w:id="2001032502">
              <w:marLeft w:val="0"/>
              <w:marRight w:val="0"/>
              <w:marTop w:val="0"/>
              <w:marBottom w:val="0"/>
              <w:divBdr>
                <w:top w:val="none" w:sz="0" w:space="0" w:color="auto"/>
                <w:left w:val="none" w:sz="0" w:space="0" w:color="auto"/>
                <w:bottom w:val="none" w:sz="0" w:space="0" w:color="auto"/>
                <w:right w:val="none" w:sz="0" w:space="0" w:color="auto"/>
              </w:divBdr>
              <w:divsChild>
                <w:div w:id="176714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72362">
          <w:marLeft w:val="0"/>
          <w:marRight w:val="0"/>
          <w:marTop w:val="300"/>
          <w:marBottom w:val="0"/>
          <w:divBdr>
            <w:top w:val="none" w:sz="0" w:space="0" w:color="auto"/>
            <w:left w:val="none" w:sz="0" w:space="0" w:color="auto"/>
            <w:bottom w:val="none" w:sz="0" w:space="0" w:color="auto"/>
            <w:right w:val="none" w:sz="0" w:space="0" w:color="auto"/>
          </w:divBdr>
          <w:divsChild>
            <w:div w:id="16390254">
              <w:marLeft w:val="0"/>
              <w:marRight w:val="0"/>
              <w:marTop w:val="0"/>
              <w:marBottom w:val="0"/>
              <w:divBdr>
                <w:top w:val="none" w:sz="0" w:space="0" w:color="auto"/>
                <w:left w:val="none" w:sz="0" w:space="0" w:color="auto"/>
                <w:bottom w:val="none" w:sz="0" w:space="0" w:color="auto"/>
                <w:right w:val="none" w:sz="0" w:space="0" w:color="auto"/>
              </w:divBdr>
              <w:divsChild>
                <w:div w:id="93147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3512">
          <w:marLeft w:val="0"/>
          <w:marRight w:val="0"/>
          <w:marTop w:val="300"/>
          <w:marBottom w:val="0"/>
          <w:divBdr>
            <w:top w:val="none" w:sz="0" w:space="0" w:color="auto"/>
            <w:left w:val="none" w:sz="0" w:space="0" w:color="auto"/>
            <w:bottom w:val="none" w:sz="0" w:space="0" w:color="auto"/>
            <w:right w:val="none" w:sz="0" w:space="0" w:color="auto"/>
          </w:divBdr>
          <w:divsChild>
            <w:div w:id="2101216027">
              <w:marLeft w:val="0"/>
              <w:marRight w:val="0"/>
              <w:marTop w:val="0"/>
              <w:marBottom w:val="0"/>
              <w:divBdr>
                <w:top w:val="none" w:sz="0" w:space="0" w:color="auto"/>
                <w:left w:val="none" w:sz="0" w:space="0" w:color="auto"/>
                <w:bottom w:val="none" w:sz="0" w:space="0" w:color="auto"/>
                <w:right w:val="none" w:sz="0" w:space="0" w:color="auto"/>
              </w:divBdr>
              <w:divsChild>
                <w:div w:id="30527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2350">
      <w:bodyDiv w:val="1"/>
      <w:marLeft w:val="0"/>
      <w:marRight w:val="0"/>
      <w:marTop w:val="0"/>
      <w:marBottom w:val="0"/>
      <w:divBdr>
        <w:top w:val="none" w:sz="0" w:space="0" w:color="auto"/>
        <w:left w:val="none" w:sz="0" w:space="0" w:color="auto"/>
        <w:bottom w:val="none" w:sz="0" w:space="0" w:color="auto"/>
        <w:right w:val="none" w:sz="0" w:space="0" w:color="auto"/>
      </w:divBdr>
      <w:divsChild>
        <w:div w:id="803041439">
          <w:marLeft w:val="0"/>
          <w:marRight w:val="0"/>
          <w:marTop w:val="0"/>
          <w:marBottom w:val="0"/>
          <w:divBdr>
            <w:top w:val="none" w:sz="0" w:space="0" w:color="auto"/>
            <w:left w:val="none" w:sz="0" w:space="0" w:color="auto"/>
            <w:bottom w:val="none" w:sz="0" w:space="0" w:color="auto"/>
            <w:right w:val="none" w:sz="0" w:space="0" w:color="auto"/>
          </w:divBdr>
        </w:div>
        <w:div w:id="1827241701">
          <w:marLeft w:val="0"/>
          <w:marRight w:val="0"/>
          <w:marTop w:val="0"/>
          <w:marBottom w:val="0"/>
          <w:divBdr>
            <w:top w:val="none" w:sz="0" w:space="0" w:color="auto"/>
            <w:left w:val="none" w:sz="0" w:space="0" w:color="auto"/>
            <w:bottom w:val="none" w:sz="0" w:space="0" w:color="auto"/>
            <w:right w:val="none" w:sz="0" w:space="0" w:color="auto"/>
          </w:divBdr>
          <w:divsChild>
            <w:div w:id="880095862">
              <w:marLeft w:val="0"/>
              <w:marRight w:val="0"/>
              <w:marTop w:val="0"/>
              <w:marBottom w:val="0"/>
              <w:divBdr>
                <w:top w:val="none" w:sz="0" w:space="0" w:color="auto"/>
                <w:left w:val="none" w:sz="0" w:space="0" w:color="auto"/>
                <w:bottom w:val="none" w:sz="0" w:space="0" w:color="auto"/>
                <w:right w:val="none" w:sz="0" w:space="0" w:color="auto"/>
              </w:divBdr>
            </w:div>
          </w:divsChild>
        </w:div>
        <w:div w:id="1434940604">
          <w:marLeft w:val="0"/>
          <w:marRight w:val="0"/>
          <w:marTop w:val="0"/>
          <w:marBottom w:val="0"/>
          <w:divBdr>
            <w:top w:val="none" w:sz="0" w:space="0" w:color="auto"/>
            <w:left w:val="none" w:sz="0" w:space="0" w:color="auto"/>
            <w:bottom w:val="none" w:sz="0" w:space="0" w:color="auto"/>
            <w:right w:val="none" w:sz="0" w:space="0" w:color="auto"/>
          </w:divBdr>
        </w:div>
        <w:div w:id="267933830">
          <w:marLeft w:val="0"/>
          <w:marRight w:val="0"/>
          <w:marTop w:val="0"/>
          <w:marBottom w:val="0"/>
          <w:divBdr>
            <w:top w:val="none" w:sz="0" w:space="0" w:color="auto"/>
            <w:left w:val="none" w:sz="0" w:space="0" w:color="auto"/>
            <w:bottom w:val="none" w:sz="0" w:space="0" w:color="auto"/>
            <w:right w:val="none" w:sz="0" w:space="0" w:color="auto"/>
          </w:divBdr>
          <w:divsChild>
            <w:div w:id="1913008752">
              <w:marLeft w:val="0"/>
              <w:marRight w:val="0"/>
              <w:marTop w:val="0"/>
              <w:marBottom w:val="0"/>
              <w:divBdr>
                <w:top w:val="none" w:sz="0" w:space="0" w:color="auto"/>
                <w:left w:val="none" w:sz="0" w:space="0" w:color="auto"/>
                <w:bottom w:val="none" w:sz="0" w:space="0" w:color="auto"/>
                <w:right w:val="none" w:sz="0" w:space="0" w:color="auto"/>
              </w:divBdr>
            </w:div>
          </w:divsChild>
        </w:div>
        <w:div w:id="1060834149">
          <w:marLeft w:val="0"/>
          <w:marRight w:val="0"/>
          <w:marTop w:val="0"/>
          <w:marBottom w:val="0"/>
          <w:divBdr>
            <w:top w:val="none" w:sz="0" w:space="0" w:color="auto"/>
            <w:left w:val="none" w:sz="0" w:space="0" w:color="auto"/>
            <w:bottom w:val="none" w:sz="0" w:space="0" w:color="auto"/>
            <w:right w:val="none" w:sz="0" w:space="0" w:color="auto"/>
          </w:divBdr>
        </w:div>
        <w:div w:id="1551379665">
          <w:marLeft w:val="0"/>
          <w:marRight w:val="0"/>
          <w:marTop w:val="0"/>
          <w:marBottom w:val="0"/>
          <w:divBdr>
            <w:top w:val="none" w:sz="0" w:space="0" w:color="auto"/>
            <w:left w:val="none" w:sz="0" w:space="0" w:color="auto"/>
            <w:bottom w:val="none" w:sz="0" w:space="0" w:color="auto"/>
            <w:right w:val="none" w:sz="0" w:space="0" w:color="auto"/>
          </w:divBdr>
          <w:divsChild>
            <w:div w:id="600528561">
              <w:marLeft w:val="0"/>
              <w:marRight w:val="0"/>
              <w:marTop w:val="0"/>
              <w:marBottom w:val="0"/>
              <w:divBdr>
                <w:top w:val="none" w:sz="0" w:space="0" w:color="auto"/>
                <w:left w:val="none" w:sz="0" w:space="0" w:color="auto"/>
                <w:bottom w:val="none" w:sz="0" w:space="0" w:color="auto"/>
                <w:right w:val="none" w:sz="0" w:space="0" w:color="auto"/>
              </w:divBdr>
            </w:div>
          </w:divsChild>
        </w:div>
        <w:div w:id="1600331061">
          <w:marLeft w:val="0"/>
          <w:marRight w:val="0"/>
          <w:marTop w:val="0"/>
          <w:marBottom w:val="0"/>
          <w:divBdr>
            <w:top w:val="none" w:sz="0" w:space="0" w:color="auto"/>
            <w:left w:val="none" w:sz="0" w:space="0" w:color="auto"/>
            <w:bottom w:val="none" w:sz="0" w:space="0" w:color="auto"/>
            <w:right w:val="none" w:sz="0" w:space="0" w:color="auto"/>
          </w:divBdr>
        </w:div>
        <w:div w:id="1134712275">
          <w:marLeft w:val="0"/>
          <w:marRight w:val="0"/>
          <w:marTop w:val="0"/>
          <w:marBottom w:val="0"/>
          <w:divBdr>
            <w:top w:val="none" w:sz="0" w:space="0" w:color="auto"/>
            <w:left w:val="none" w:sz="0" w:space="0" w:color="auto"/>
            <w:bottom w:val="none" w:sz="0" w:space="0" w:color="auto"/>
            <w:right w:val="none" w:sz="0" w:space="0" w:color="auto"/>
          </w:divBdr>
          <w:divsChild>
            <w:div w:id="407728007">
              <w:marLeft w:val="0"/>
              <w:marRight w:val="0"/>
              <w:marTop w:val="0"/>
              <w:marBottom w:val="0"/>
              <w:divBdr>
                <w:top w:val="none" w:sz="0" w:space="0" w:color="auto"/>
                <w:left w:val="none" w:sz="0" w:space="0" w:color="auto"/>
                <w:bottom w:val="none" w:sz="0" w:space="0" w:color="auto"/>
                <w:right w:val="none" w:sz="0" w:space="0" w:color="auto"/>
              </w:divBdr>
            </w:div>
          </w:divsChild>
        </w:div>
        <w:div w:id="705253221">
          <w:marLeft w:val="0"/>
          <w:marRight w:val="0"/>
          <w:marTop w:val="0"/>
          <w:marBottom w:val="0"/>
          <w:divBdr>
            <w:top w:val="none" w:sz="0" w:space="0" w:color="auto"/>
            <w:left w:val="none" w:sz="0" w:space="0" w:color="auto"/>
            <w:bottom w:val="none" w:sz="0" w:space="0" w:color="auto"/>
            <w:right w:val="none" w:sz="0" w:space="0" w:color="auto"/>
          </w:divBdr>
        </w:div>
        <w:div w:id="1853255755">
          <w:marLeft w:val="0"/>
          <w:marRight w:val="0"/>
          <w:marTop w:val="0"/>
          <w:marBottom w:val="0"/>
          <w:divBdr>
            <w:top w:val="none" w:sz="0" w:space="0" w:color="auto"/>
            <w:left w:val="none" w:sz="0" w:space="0" w:color="auto"/>
            <w:bottom w:val="none" w:sz="0" w:space="0" w:color="auto"/>
            <w:right w:val="none" w:sz="0" w:space="0" w:color="auto"/>
          </w:divBdr>
          <w:divsChild>
            <w:div w:id="116066341">
              <w:marLeft w:val="0"/>
              <w:marRight w:val="0"/>
              <w:marTop w:val="0"/>
              <w:marBottom w:val="0"/>
              <w:divBdr>
                <w:top w:val="none" w:sz="0" w:space="0" w:color="auto"/>
                <w:left w:val="none" w:sz="0" w:space="0" w:color="auto"/>
                <w:bottom w:val="none" w:sz="0" w:space="0" w:color="auto"/>
                <w:right w:val="none" w:sz="0" w:space="0" w:color="auto"/>
              </w:divBdr>
            </w:div>
          </w:divsChild>
        </w:div>
        <w:div w:id="604462519">
          <w:marLeft w:val="0"/>
          <w:marRight w:val="0"/>
          <w:marTop w:val="0"/>
          <w:marBottom w:val="0"/>
          <w:divBdr>
            <w:top w:val="none" w:sz="0" w:space="0" w:color="auto"/>
            <w:left w:val="none" w:sz="0" w:space="0" w:color="auto"/>
            <w:bottom w:val="none" w:sz="0" w:space="0" w:color="auto"/>
            <w:right w:val="none" w:sz="0" w:space="0" w:color="auto"/>
          </w:divBdr>
        </w:div>
        <w:div w:id="2099448080">
          <w:marLeft w:val="0"/>
          <w:marRight w:val="0"/>
          <w:marTop w:val="0"/>
          <w:marBottom w:val="0"/>
          <w:divBdr>
            <w:top w:val="none" w:sz="0" w:space="0" w:color="auto"/>
            <w:left w:val="none" w:sz="0" w:space="0" w:color="auto"/>
            <w:bottom w:val="none" w:sz="0" w:space="0" w:color="auto"/>
            <w:right w:val="none" w:sz="0" w:space="0" w:color="auto"/>
          </w:divBdr>
          <w:divsChild>
            <w:div w:id="1342856488">
              <w:marLeft w:val="0"/>
              <w:marRight w:val="0"/>
              <w:marTop w:val="0"/>
              <w:marBottom w:val="0"/>
              <w:divBdr>
                <w:top w:val="none" w:sz="0" w:space="0" w:color="auto"/>
                <w:left w:val="none" w:sz="0" w:space="0" w:color="auto"/>
                <w:bottom w:val="none" w:sz="0" w:space="0" w:color="auto"/>
                <w:right w:val="none" w:sz="0" w:space="0" w:color="auto"/>
              </w:divBdr>
            </w:div>
          </w:divsChild>
        </w:div>
        <w:div w:id="1017000419">
          <w:marLeft w:val="0"/>
          <w:marRight w:val="0"/>
          <w:marTop w:val="0"/>
          <w:marBottom w:val="0"/>
          <w:divBdr>
            <w:top w:val="none" w:sz="0" w:space="0" w:color="auto"/>
            <w:left w:val="none" w:sz="0" w:space="0" w:color="auto"/>
            <w:bottom w:val="none" w:sz="0" w:space="0" w:color="auto"/>
            <w:right w:val="none" w:sz="0" w:space="0" w:color="auto"/>
          </w:divBdr>
        </w:div>
        <w:div w:id="1968274261">
          <w:marLeft w:val="0"/>
          <w:marRight w:val="0"/>
          <w:marTop w:val="0"/>
          <w:marBottom w:val="0"/>
          <w:divBdr>
            <w:top w:val="none" w:sz="0" w:space="0" w:color="auto"/>
            <w:left w:val="none" w:sz="0" w:space="0" w:color="auto"/>
            <w:bottom w:val="none" w:sz="0" w:space="0" w:color="auto"/>
            <w:right w:val="none" w:sz="0" w:space="0" w:color="auto"/>
          </w:divBdr>
          <w:divsChild>
            <w:div w:id="1800803466">
              <w:marLeft w:val="0"/>
              <w:marRight w:val="0"/>
              <w:marTop w:val="0"/>
              <w:marBottom w:val="0"/>
              <w:divBdr>
                <w:top w:val="none" w:sz="0" w:space="0" w:color="auto"/>
                <w:left w:val="none" w:sz="0" w:space="0" w:color="auto"/>
                <w:bottom w:val="none" w:sz="0" w:space="0" w:color="auto"/>
                <w:right w:val="none" w:sz="0" w:space="0" w:color="auto"/>
              </w:divBdr>
            </w:div>
          </w:divsChild>
        </w:div>
        <w:div w:id="1350988819">
          <w:marLeft w:val="0"/>
          <w:marRight w:val="0"/>
          <w:marTop w:val="300"/>
          <w:marBottom w:val="0"/>
          <w:divBdr>
            <w:top w:val="none" w:sz="0" w:space="0" w:color="auto"/>
            <w:left w:val="none" w:sz="0" w:space="0" w:color="auto"/>
            <w:bottom w:val="none" w:sz="0" w:space="0" w:color="auto"/>
            <w:right w:val="none" w:sz="0" w:space="0" w:color="auto"/>
          </w:divBdr>
          <w:divsChild>
            <w:div w:id="1687052607">
              <w:marLeft w:val="0"/>
              <w:marRight w:val="0"/>
              <w:marTop w:val="0"/>
              <w:marBottom w:val="0"/>
              <w:divBdr>
                <w:top w:val="none" w:sz="0" w:space="0" w:color="auto"/>
                <w:left w:val="none" w:sz="0" w:space="0" w:color="auto"/>
                <w:bottom w:val="none" w:sz="0" w:space="0" w:color="auto"/>
                <w:right w:val="none" w:sz="0" w:space="0" w:color="auto"/>
              </w:divBdr>
              <w:divsChild>
                <w:div w:id="27795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8349">
          <w:marLeft w:val="0"/>
          <w:marRight w:val="0"/>
          <w:marTop w:val="300"/>
          <w:marBottom w:val="0"/>
          <w:divBdr>
            <w:top w:val="none" w:sz="0" w:space="0" w:color="auto"/>
            <w:left w:val="none" w:sz="0" w:space="0" w:color="auto"/>
            <w:bottom w:val="none" w:sz="0" w:space="0" w:color="auto"/>
            <w:right w:val="none" w:sz="0" w:space="0" w:color="auto"/>
          </w:divBdr>
          <w:divsChild>
            <w:div w:id="290789992">
              <w:marLeft w:val="0"/>
              <w:marRight w:val="0"/>
              <w:marTop w:val="0"/>
              <w:marBottom w:val="0"/>
              <w:divBdr>
                <w:top w:val="none" w:sz="0" w:space="0" w:color="auto"/>
                <w:left w:val="none" w:sz="0" w:space="0" w:color="auto"/>
                <w:bottom w:val="none" w:sz="0" w:space="0" w:color="auto"/>
                <w:right w:val="none" w:sz="0" w:space="0" w:color="auto"/>
              </w:divBdr>
              <w:divsChild>
                <w:div w:id="56271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1629">
          <w:marLeft w:val="0"/>
          <w:marRight w:val="0"/>
          <w:marTop w:val="300"/>
          <w:marBottom w:val="0"/>
          <w:divBdr>
            <w:top w:val="none" w:sz="0" w:space="0" w:color="auto"/>
            <w:left w:val="none" w:sz="0" w:space="0" w:color="auto"/>
            <w:bottom w:val="none" w:sz="0" w:space="0" w:color="auto"/>
            <w:right w:val="none" w:sz="0" w:space="0" w:color="auto"/>
          </w:divBdr>
          <w:divsChild>
            <w:div w:id="150100893">
              <w:marLeft w:val="0"/>
              <w:marRight w:val="0"/>
              <w:marTop w:val="0"/>
              <w:marBottom w:val="0"/>
              <w:divBdr>
                <w:top w:val="none" w:sz="0" w:space="0" w:color="auto"/>
                <w:left w:val="none" w:sz="0" w:space="0" w:color="auto"/>
                <w:bottom w:val="none" w:sz="0" w:space="0" w:color="auto"/>
                <w:right w:val="none" w:sz="0" w:space="0" w:color="auto"/>
              </w:divBdr>
              <w:divsChild>
                <w:div w:id="584069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951173">
          <w:marLeft w:val="0"/>
          <w:marRight w:val="0"/>
          <w:marTop w:val="300"/>
          <w:marBottom w:val="0"/>
          <w:divBdr>
            <w:top w:val="none" w:sz="0" w:space="0" w:color="auto"/>
            <w:left w:val="none" w:sz="0" w:space="0" w:color="auto"/>
            <w:bottom w:val="none" w:sz="0" w:space="0" w:color="auto"/>
            <w:right w:val="none" w:sz="0" w:space="0" w:color="auto"/>
          </w:divBdr>
          <w:divsChild>
            <w:div w:id="941377204">
              <w:marLeft w:val="0"/>
              <w:marRight w:val="0"/>
              <w:marTop w:val="0"/>
              <w:marBottom w:val="0"/>
              <w:divBdr>
                <w:top w:val="none" w:sz="0" w:space="0" w:color="auto"/>
                <w:left w:val="none" w:sz="0" w:space="0" w:color="auto"/>
                <w:bottom w:val="none" w:sz="0" w:space="0" w:color="auto"/>
                <w:right w:val="none" w:sz="0" w:space="0" w:color="auto"/>
              </w:divBdr>
              <w:divsChild>
                <w:div w:id="150636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408931">
      <w:bodyDiv w:val="1"/>
      <w:marLeft w:val="0"/>
      <w:marRight w:val="0"/>
      <w:marTop w:val="0"/>
      <w:marBottom w:val="0"/>
      <w:divBdr>
        <w:top w:val="none" w:sz="0" w:space="0" w:color="auto"/>
        <w:left w:val="none" w:sz="0" w:space="0" w:color="auto"/>
        <w:bottom w:val="none" w:sz="0" w:space="0" w:color="auto"/>
        <w:right w:val="none" w:sz="0" w:space="0" w:color="auto"/>
      </w:divBdr>
      <w:divsChild>
        <w:div w:id="405566397">
          <w:marLeft w:val="0"/>
          <w:marRight w:val="0"/>
          <w:marTop w:val="0"/>
          <w:marBottom w:val="0"/>
          <w:divBdr>
            <w:top w:val="none" w:sz="0" w:space="0" w:color="auto"/>
            <w:left w:val="none" w:sz="0" w:space="0" w:color="auto"/>
            <w:bottom w:val="none" w:sz="0" w:space="0" w:color="auto"/>
            <w:right w:val="none" w:sz="0" w:space="0" w:color="auto"/>
          </w:divBdr>
        </w:div>
        <w:div w:id="150754043">
          <w:marLeft w:val="0"/>
          <w:marRight w:val="0"/>
          <w:marTop w:val="0"/>
          <w:marBottom w:val="0"/>
          <w:divBdr>
            <w:top w:val="none" w:sz="0" w:space="0" w:color="auto"/>
            <w:left w:val="none" w:sz="0" w:space="0" w:color="auto"/>
            <w:bottom w:val="none" w:sz="0" w:space="0" w:color="auto"/>
            <w:right w:val="none" w:sz="0" w:space="0" w:color="auto"/>
          </w:divBdr>
          <w:divsChild>
            <w:div w:id="1121268643">
              <w:marLeft w:val="0"/>
              <w:marRight w:val="0"/>
              <w:marTop w:val="0"/>
              <w:marBottom w:val="0"/>
              <w:divBdr>
                <w:top w:val="none" w:sz="0" w:space="0" w:color="auto"/>
                <w:left w:val="none" w:sz="0" w:space="0" w:color="auto"/>
                <w:bottom w:val="none" w:sz="0" w:space="0" w:color="auto"/>
                <w:right w:val="none" w:sz="0" w:space="0" w:color="auto"/>
              </w:divBdr>
            </w:div>
          </w:divsChild>
        </w:div>
        <w:div w:id="411508618">
          <w:marLeft w:val="0"/>
          <w:marRight w:val="0"/>
          <w:marTop w:val="0"/>
          <w:marBottom w:val="0"/>
          <w:divBdr>
            <w:top w:val="none" w:sz="0" w:space="0" w:color="auto"/>
            <w:left w:val="none" w:sz="0" w:space="0" w:color="auto"/>
            <w:bottom w:val="none" w:sz="0" w:space="0" w:color="auto"/>
            <w:right w:val="none" w:sz="0" w:space="0" w:color="auto"/>
          </w:divBdr>
        </w:div>
        <w:div w:id="1678967036">
          <w:marLeft w:val="0"/>
          <w:marRight w:val="0"/>
          <w:marTop w:val="0"/>
          <w:marBottom w:val="0"/>
          <w:divBdr>
            <w:top w:val="none" w:sz="0" w:space="0" w:color="auto"/>
            <w:left w:val="none" w:sz="0" w:space="0" w:color="auto"/>
            <w:bottom w:val="none" w:sz="0" w:space="0" w:color="auto"/>
            <w:right w:val="none" w:sz="0" w:space="0" w:color="auto"/>
          </w:divBdr>
          <w:divsChild>
            <w:div w:id="1996447857">
              <w:marLeft w:val="0"/>
              <w:marRight w:val="0"/>
              <w:marTop w:val="0"/>
              <w:marBottom w:val="0"/>
              <w:divBdr>
                <w:top w:val="none" w:sz="0" w:space="0" w:color="auto"/>
                <w:left w:val="none" w:sz="0" w:space="0" w:color="auto"/>
                <w:bottom w:val="none" w:sz="0" w:space="0" w:color="auto"/>
                <w:right w:val="none" w:sz="0" w:space="0" w:color="auto"/>
              </w:divBdr>
            </w:div>
          </w:divsChild>
        </w:div>
        <w:div w:id="1270310256">
          <w:marLeft w:val="0"/>
          <w:marRight w:val="0"/>
          <w:marTop w:val="0"/>
          <w:marBottom w:val="0"/>
          <w:divBdr>
            <w:top w:val="none" w:sz="0" w:space="0" w:color="auto"/>
            <w:left w:val="none" w:sz="0" w:space="0" w:color="auto"/>
            <w:bottom w:val="none" w:sz="0" w:space="0" w:color="auto"/>
            <w:right w:val="none" w:sz="0" w:space="0" w:color="auto"/>
          </w:divBdr>
        </w:div>
        <w:div w:id="2070418948">
          <w:marLeft w:val="0"/>
          <w:marRight w:val="0"/>
          <w:marTop w:val="0"/>
          <w:marBottom w:val="0"/>
          <w:divBdr>
            <w:top w:val="none" w:sz="0" w:space="0" w:color="auto"/>
            <w:left w:val="none" w:sz="0" w:space="0" w:color="auto"/>
            <w:bottom w:val="none" w:sz="0" w:space="0" w:color="auto"/>
            <w:right w:val="none" w:sz="0" w:space="0" w:color="auto"/>
          </w:divBdr>
          <w:divsChild>
            <w:div w:id="787895769">
              <w:marLeft w:val="0"/>
              <w:marRight w:val="0"/>
              <w:marTop w:val="0"/>
              <w:marBottom w:val="0"/>
              <w:divBdr>
                <w:top w:val="none" w:sz="0" w:space="0" w:color="auto"/>
                <w:left w:val="none" w:sz="0" w:space="0" w:color="auto"/>
                <w:bottom w:val="none" w:sz="0" w:space="0" w:color="auto"/>
                <w:right w:val="none" w:sz="0" w:space="0" w:color="auto"/>
              </w:divBdr>
            </w:div>
          </w:divsChild>
        </w:div>
        <w:div w:id="458305294">
          <w:marLeft w:val="0"/>
          <w:marRight w:val="0"/>
          <w:marTop w:val="0"/>
          <w:marBottom w:val="0"/>
          <w:divBdr>
            <w:top w:val="none" w:sz="0" w:space="0" w:color="auto"/>
            <w:left w:val="none" w:sz="0" w:space="0" w:color="auto"/>
            <w:bottom w:val="none" w:sz="0" w:space="0" w:color="auto"/>
            <w:right w:val="none" w:sz="0" w:space="0" w:color="auto"/>
          </w:divBdr>
        </w:div>
        <w:div w:id="1013337034">
          <w:marLeft w:val="0"/>
          <w:marRight w:val="0"/>
          <w:marTop w:val="0"/>
          <w:marBottom w:val="0"/>
          <w:divBdr>
            <w:top w:val="none" w:sz="0" w:space="0" w:color="auto"/>
            <w:left w:val="none" w:sz="0" w:space="0" w:color="auto"/>
            <w:bottom w:val="none" w:sz="0" w:space="0" w:color="auto"/>
            <w:right w:val="none" w:sz="0" w:space="0" w:color="auto"/>
          </w:divBdr>
          <w:divsChild>
            <w:div w:id="942691485">
              <w:marLeft w:val="0"/>
              <w:marRight w:val="0"/>
              <w:marTop w:val="0"/>
              <w:marBottom w:val="0"/>
              <w:divBdr>
                <w:top w:val="none" w:sz="0" w:space="0" w:color="auto"/>
                <w:left w:val="none" w:sz="0" w:space="0" w:color="auto"/>
                <w:bottom w:val="none" w:sz="0" w:space="0" w:color="auto"/>
                <w:right w:val="none" w:sz="0" w:space="0" w:color="auto"/>
              </w:divBdr>
            </w:div>
          </w:divsChild>
        </w:div>
        <w:div w:id="515848445">
          <w:marLeft w:val="0"/>
          <w:marRight w:val="0"/>
          <w:marTop w:val="0"/>
          <w:marBottom w:val="0"/>
          <w:divBdr>
            <w:top w:val="none" w:sz="0" w:space="0" w:color="auto"/>
            <w:left w:val="none" w:sz="0" w:space="0" w:color="auto"/>
            <w:bottom w:val="none" w:sz="0" w:space="0" w:color="auto"/>
            <w:right w:val="none" w:sz="0" w:space="0" w:color="auto"/>
          </w:divBdr>
        </w:div>
        <w:div w:id="962224102">
          <w:marLeft w:val="0"/>
          <w:marRight w:val="0"/>
          <w:marTop w:val="0"/>
          <w:marBottom w:val="0"/>
          <w:divBdr>
            <w:top w:val="none" w:sz="0" w:space="0" w:color="auto"/>
            <w:left w:val="none" w:sz="0" w:space="0" w:color="auto"/>
            <w:bottom w:val="none" w:sz="0" w:space="0" w:color="auto"/>
            <w:right w:val="none" w:sz="0" w:space="0" w:color="auto"/>
          </w:divBdr>
          <w:divsChild>
            <w:div w:id="1259369995">
              <w:marLeft w:val="0"/>
              <w:marRight w:val="0"/>
              <w:marTop w:val="0"/>
              <w:marBottom w:val="0"/>
              <w:divBdr>
                <w:top w:val="none" w:sz="0" w:space="0" w:color="auto"/>
                <w:left w:val="none" w:sz="0" w:space="0" w:color="auto"/>
                <w:bottom w:val="none" w:sz="0" w:space="0" w:color="auto"/>
                <w:right w:val="none" w:sz="0" w:space="0" w:color="auto"/>
              </w:divBdr>
            </w:div>
          </w:divsChild>
        </w:div>
        <w:div w:id="780076738">
          <w:marLeft w:val="0"/>
          <w:marRight w:val="0"/>
          <w:marTop w:val="0"/>
          <w:marBottom w:val="0"/>
          <w:divBdr>
            <w:top w:val="none" w:sz="0" w:space="0" w:color="auto"/>
            <w:left w:val="none" w:sz="0" w:space="0" w:color="auto"/>
            <w:bottom w:val="none" w:sz="0" w:space="0" w:color="auto"/>
            <w:right w:val="none" w:sz="0" w:space="0" w:color="auto"/>
          </w:divBdr>
        </w:div>
        <w:div w:id="1449549223">
          <w:marLeft w:val="0"/>
          <w:marRight w:val="0"/>
          <w:marTop w:val="0"/>
          <w:marBottom w:val="0"/>
          <w:divBdr>
            <w:top w:val="none" w:sz="0" w:space="0" w:color="auto"/>
            <w:left w:val="none" w:sz="0" w:space="0" w:color="auto"/>
            <w:bottom w:val="none" w:sz="0" w:space="0" w:color="auto"/>
            <w:right w:val="none" w:sz="0" w:space="0" w:color="auto"/>
          </w:divBdr>
          <w:divsChild>
            <w:div w:id="1146511392">
              <w:marLeft w:val="0"/>
              <w:marRight w:val="0"/>
              <w:marTop w:val="0"/>
              <w:marBottom w:val="0"/>
              <w:divBdr>
                <w:top w:val="none" w:sz="0" w:space="0" w:color="auto"/>
                <w:left w:val="none" w:sz="0" w:space="0" w:color="auto"/>
                <w:bottom w:val="none" w:sz="0" w:space="0" w:color="auto"/>
                <w:right w:val="none" w:sz="0" w:space="0" w:color="auto"/>
              </w:divBdr>
            </w:div>
          </w:divsChild>
        </w:div>
        <w:div w:id="1904682395">
          <w:marLeft w:val="0"/>
          <w:marRight w:val="0"/>
          <w:marTop w:val="0"/>
          <w:marBottom w:val="0"/>
          <w:divBdr>
            <w:top w:val="none" w:sz="0" w:space="0" w:color="auto"/>
            <w:left w:val="none" w:sz="0" w:space="0" w:color="auto"/>
            <w:bottom w:val="none" w:sz="0" w:space="0" w:color="auto"/>
            <w:right w:val="none" w:sz="0" w:space="0" w:color="auto"/>
          </w:divBdr>
        </w:div>
        <w:div w:id="1382704654">
          <w:marLeft w:val="0"/>
          <w:marRight w:val="0"/>
          <w:marTop w:val="0"/>
          <w:marBottom w:val="0"/>
          <w:divBdr>
            <w:top w:val="none" w:sz="0" w:space="0" w:color="auto"/>
            <w:left w:val="none" w:sz="0" w:space="0" w:color="auto"/>
            <w:bottom w:val="none" w:sz="0" w:space="0" w:color="auto"/>
            <w:right w:val="none" w:sz="0" w:space="0" w:color="auto"/>
          </w:divBdr>
          <w:divsChild>
            <w:div w:id="752892704">
              <w:marLeft w:val="0"/>
              <w:marRight w:val="0"/>
              <w:marTop w:val="0"/>
              <w:marBottom w:val="0"/>
              <w:divBdr>
                <w:top w:val="none" w:sz="0" w:space="0" w:color="auto"/>
                <w:left w:val="none" w:sz="0" w:space="0" w:color="auto"/>
                <w:bottom w:val="none" w:sz="0" w:space="0" w:color="auto"/>
                <w:right w:val="none" w:sz="0" w:space="0" w:color="auto"/>
              </w:divBdr>
            </w:div>
          </w:divsChild>
        </w:div>
        <w:div w:id="676539633">
          <w:marLeft w:val="0"/>
          <w:marRight w:val="0"/>
          <w:marTop w:val="300"/>
          <w:marBottom w:val="0"/>
          <w:divBdr>
            <w:top w:val="none" w:sz="0" w:space="0" w:color="auto"/>
            <w:left w:val="none" w:sz="0" w:space="0" w:color="auto"/>
            <w:bottom w:val="none" w:sz="0" w:space="0" w:color="auto"/>
            <w:right w:val="none" w:sz="0" w:space="0" w:color="auto"/>
          </w:divBdr>
          <w:divsChild>
            <w:div w:id="1632247404">
              <w:marLeft w:val="0"/>
              <w:marRight w:val="0"/>
              <w:marTop w:val="0"/>
              <w:marBottom w:val="0"/>
              <w:divBdr>
                <w:top w:val="none" w:sz="0" w:space="0" w:color="auto"/>
                <w:left w:val="none" w:sz="0" w:space="0" w:color="auto"/>
                <w:bottom w:val="none" w:sz="0" w:space="0" w:color="auto"/>
                <w:right w:val="none" w:sz="0" w:space="0" w:color="auto"/>
              </w:divBdr>
              <w:divsChild>
                <w:div w:id="10753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2379">
          <w:marLeft w:val="0"/>
          <w:marRight w:val="0"/>
          <w:marTop w:val="300"/>
          <w:marBottom w:val="0"/>
          <w:divBdr>
            <w:top w:val="none" w:sz="0" w:space="0" w:color="auto"/>
            <w:left w:val="none" w:sz="0" w:space="0" w:color="auto"/>
            <w:bottom w:val="none" w:sz="0" w:space="0" w:color="auto"/>
            <w:right w:val="none" w:sz="0" w:space="0" w:color="auto"/>
          </w:divBdr>
          <w:divsChild>
            <w:div w:id="752969086">
              <w:marLeft w:val="0"/>
              <w:marRight w:val="0"/>
              <w:marTop w:val="0"/>
              <w:marBottom w:val="0"/>
              <w:divBdr>
                <w:top w:val="none" w:sz="0" w:space="0" w:color="auto"/>
                <w:left w:val="none" w:sz="0" w:space="0" w:color="auto"/>
                <w:bottom w:val="none" w:sz="0" w:space="0" w:color="auto"/>
                <w:right w:val="none" w:sz="0" w:space="0" w:color="auto"/>
              </w:divBdr>
              <w:divsChild>
                <w:div w:id="74306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731800">
          <w:marLeft w:val="0"/>
          <w:marRight w:val="0"/>
          <w:marTop w:val="300"/>
          <w:marBottom w:val="0"/>
          <w:divBdr>
            <w:top w:val="none" w:sz="0" w:space="0" w:color="auto"/>
            <w:left w:val="none" w:sz="0" w:space="0" w:color="auto"/>
            <w:bottom w:val="none" w:sz="0" w:space="0" w:color="auto"/>
            <w:right w:val="none" w:sz="0" w:space="0" w:color="auto"/>
          </w:divBdr>
          <w:divsChild>
            <w:div w:id="1925527271">
              <w:marLeft w:val="0"/>
              <w:marRight w:val="0"/>
              <w:marTop w:val="0"/>
              <w:marBottom w:val="0"/>
              <w:divBdr>
                <w:top w:val="none" w:sz="0" w:space="0" w:color="auto"/>
                <w:left w:val="none" w:sz="0" w:space="0" w:color="auto"/>
                <w:bottom w:val="none" w:sz="0" w:space="0" w:color="auto"/>
                <w:right w:val="none" w:sz="0" w:space="0" w:color="auto"/>
              </w:divBdr>
              <w:divsChild>
                <w:div w:id="131098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5128">
          <w:marLeft w:val="0"/>
          <w:marRight w:val="0"/>
          <w:marTop w:val="300"/>
          <w:marBottom w:val="0"/>
          <w:divBdr>
            <w:top w:val="none" w:sz="0" w:space="0" w:color="auto"/>
            <w:left w:val="none" w:sz="0" w:space="0" w:color="auto"/>
            <w:bottom w:val="none" w:sz="0" w:space="0" w:color="auto"/>
            <w:right w:val="none" w:sz="0" w:space="0" w:color="auto"/>
          </w:divBdr>
          <w:divsChild>
            <w:div w:id="1457481728">
              <w:marLeft w:val="0"/>
              <w:marRight w:val="0"/>
              <w:marTop w:val="0"/>
              <w:marBottom w:val="0"/>
              <w:divBdr>
                <w:top w:val="none" w:sz="0" w:space="0" w:color="auto"/>
                <w:left w:val="none" w:sz="0" w:space="0" w:color="auto"/>
                <w:bottom w:val="none" w:sz="0" w:space="0" w:color="auto"/>
                <w:right w:val="none" w:sz="0" w:space="0" w:color="auto"/>
              </w:divBdr>
              <w:divsChild>
                <w:div w:id="451902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500656">
      <w:bodyDiv w:val="1"/>
      <w:marLeft w:val="0"/>
      <w:marRight w:val="0"/>
      <w:marTop w:val="0"/>
      <w:marBottom w:val="0"/>
      <w:divBdr>
        <w:top w:val="none" w:sz="0" w:space="0" w:color="auto"/>
        <w:left w:val="none" w:sz="0" w:space="0" w:color="auto"/>
        <w:bottom w:val="none" w:sz="0" w:space="0" w:color="auto"/>
        <w:right w:val="none" w:sz="0" w:space="0" w:color="auto"/>
      </w:divBdr>
      <w:divsChild>
        <w:div w:id="2032219030">
          <w:marLeft w:val="0"/>
          <w:marRight w:val="0"/>
          <w:marTop w:val="0"/>
          <w:marBottom w:val="0"/>
          <w:divBdr>
            <w:top w:val="none" w:sz="0" w:space="0" w:color="auto"/>
            <w:left w:val="none" w:sz="0" w:space="0" w:color="auto"/>
            <w:bottom w:val="none" w:sz="0" w:space="0" w:color="auto"/>
            <w:right w:val="none" w:sz="0" w:space="0" w:color="auto"/>
          </w:divBdr>
        </w:div>
        <w:div w:id="618801653">
          <w:marLeft w:val="0"/>
          <w:marRight w:val="0"/>
          <w:marTop w:val="0"/>
          <w:marBottom w:val="0"/>
          <w:divBdr>
            <w:top w:val="none" w:sz="0" w:space="0" w:color="auto"/>
            <w:left w:val="none" w:sz="0" w:space="0" w:color="auto"/>
            <w:bottom w:val="none" w:sz="0" w:space="0" w:color="auto"/>
            <w:right w:val="none" w:sz="0" w:space="0" w:color="auto"/>
          </w:divBdr>
          <w:divsChild>
            <w:div w:id="566767003">
              <w:marLeft w:val="0"/>
              <w:marRight w:val="0"/>
              <w:marTop w:val="0"/>
              <w:marBottom w:val="0"/>
              <w:divBdr>
                <w:top w:val="none" w:sz="0" w:space="0" w:color="auto"/>
                <w:left w:val="none" w:sz="0" w:space="0" w:color="auto"/>
                <w:bottom w:val="none" w:sz="0" w:space="0" w:color="auto"/>
                <w:right w:val="none" w:sz="0" w:space="0" w:color="auto"/>
              </w:divBdr>
            </w:div>
          </w:divsChild>
        </w:div>
        <w:div w:id="493494162">
          <w:marLeft w:val="0"/>
          <w:marRight w:val="0"/>
          <w:marTop w:val="0"/>
          <w:marBottom w:val="0"/>
          <w:divBdr>
            <w:top w:val="none" w:sz="0" w:space="0" w:color="auto"/>
            <w:left w:val="none" w:sz="0" w:space="0" w:color="auto"/>
            <w:bottom w:val="none" w:sz="0" w:space="0" w:color="auto"/>
            <w:right w:val="none" w:sz="0" w:space="0" w:color="auto"/>
          </w:divBdr>
        </w:div>
        <w:div w:id="1952857493">
          <w:marLeft w:val="0"/>
          <w:marRight w:val="0"/>
          <w:marTop w:val="0"/>
          <w:marBottom w:val="0"/>
          <w:divBdr>
            <w:top w:val="none" w:sz="0" w:space="0" w:color="auto"/>
            <w:left w:val="none" w:sz="0" w:space="0" w:color="auto"/>
            <w:bottom w:val="none" w:sz="0" w:space="0" w:color="auto"/>
            <w:right w:val="none" w:sz="0" w:space="0" w:color="auto"/>
          </w:divBdr>
          <w:divsChild>
            <w:div w:id="685718448">
              <w:marLeft w:val="0"/>
              <w:marRight w:val="0"/>
              <w:marTop w:val="0"/>
              <w:marBottom w:val="0"/>
              <w:divBdr>
                <w:top w:val="none" w:sz="0" w:space="0" w:color="auto"/>
                <w:left w:val="none" w:sz="0" w:space="0" w:color="auto"/>
                <w:bottom w:val="none" w:sz="0" w:space="0" w:color="auto"/>
                <w:right w:val="none" w:sz="0" w:space="0" w:color="auto"/>
              </w:divBdr>
            </w:div>
          </w:divsChild>
        </w:div>
        <w:div w:id="681974580">
          <w:marLeft w:val="0"/>
          <w:marRight w:val="0"/>
          <w:marTop w:val="0"/>
          <w:marBottom w:val="0"/>
          <w:divBdr>
            <w:top w:val="none" w:sz="0" w:space="0" w:color="auto"/>
            <w:left w:val="none" w:sz="0" w:space="0" w:color="auto"/>
            <w:bottom w:val="none" w:sz="0" w:space="0" w:color="auto"/>
            <w:right w:val="none" w:sz="0" w:space="0" w:color="auto"/>
          </w:divBdr>
        </w:div>
        <w:div w:id="2074308668">
          <w:marLeft w:val="0"/>
          <w:marRight w:val="0"/>
          <w:marTop w:val="0"/>
          <w:marBottom w:val="0"/>
          <w:divBdr>
            <w:top w:val="none" w:sz="0" w:space="0" w:color="auto"/>
            <w:left w:val="none" w:sz="0" w:space="0" w:color="auto"/>
            <w:bottom w:val="none" w:sz="0" w:space="0" w:color="auto"/>
            <w:right w:val="none" w:sz="0" w:space="0" w:color="auto"/>
          </w:divBdr>
          <w:divsChild>
            <w:div w:id="401490124">
              <w:marLeft w:val="0"/>
              <w:marRight w:val="0"/>
              <w:marTop w:val="0"/>
              <w:marBottom w:val="0"/>
              <w:divBdr>
                <w:top w:val="none" w:sz="0" w:space="0" w:color="auto"/>
                <w:left w:val="none" w:sz="0" w:space="0" w:color="auto"/>
                <w:bottom w:val="none" w:sz="0" w:space="0" w:color="auto"/>
                <w:right w:val="none" w:sz="0" w:space="0" w:color="auto"/>
              </w:divBdr>
            </w:div>
          </w:divsChild>
        </w:div>
        <w:div w:id="1551071768">
          <w:marLeft w:val="0"/>
          <w:marRight w:val="0"/>
          <w:marTop w:val="0"/>
          <w:marBottom w:val="0"/>
          <w:divBdr>
            <w:top w:val="none" w:sz="0" w:space="0" w:color="auto"/>
            <w:left w:val="none" w:sz="0" w:space="0" w:color="auto"/>
            <w:bottom w:val="none" w:sz="0" w:space="0" w:color="auto"/>
            <w:right w:val="none" w:sz="0" w:space="0" w:color="auto"/>
          </w:divBdr>
        </w:div>
        <w:div w:id="1300526334">
          <w:marLeft w:val="0"/>
          <w:marRight w:val="0"/>
          <w:marTop w:val="0"/>
          <w:marBottom w:val="0"/>
          <w:divBdr>
            <w:top w:val="none" w:sz="0" w:space="0" w:color="auto"/>
            <w:left w:val="none" w:sz="0" w:space="0" w:color="auto"/>
            <w:bottom w:val="none" w:sz="0" w:space="0" w:color="auto"/>
            <w:right w:val="none" w:sz="0" w:space="0" w:color="auto"/>
          </w:divBdr>
          <w:divsChild>
            <w:div w:id="471479598">
              <w:marLeft w:val="0"/>
              <w:marRight w:val="0"/>
              <w:marTop w:val="0"/>
              <w:marBottom w:val="0"/>
              <w:divBdr>
                <w:top w:val="none" w:sz="0" w:space="0" w:color="auto"/>
                <w:left w:val="none" w:sz="0" w:space="0" w:color="auto"/>
                <w:bottom w:val="none" w:sz="0" w:space="0" w:color="auto"/>
                <w:right w:val="none" w:sz="0" w:space="0" w:color="auto"/>
              </w:divBdr>
            </w:div>
          </w:divsChild>
        </w:div>
        <w:div w:id="1484544097">
          <w:marLeft w:val="0"/>
          <w:marRight w:val="0"/>
          <w:marTop w:val="0"/>
          <w:marBottom w:val="0"/>
          <w:divBdr>
            <w:top w:val="none" w:sz="0" w:space="0" w:color="auto"/>
            <w:left w:val="none" w:sz="0" w:space="0" w:color="auto"/>
            <w:bottom w:val="none" w:sz="0" w:space="0" w:color="auto"/>
            <w:right w:val="none" w:sz="0" w:space="0" w:color="auto"/>
          </w:divBdr>
        </w:div>
        <w:div w:id="1388725554">
          <w:marLeft w:val="0"/>
          <w:marRight w:val="0"/>
          <w:marTop w:val="0"/>
          <w:marBottom w:val="0"/>
          <w:divBdr>
            <w:top w:val="none" w:sz="0" w:space="0" w:color="auto"/>
            <w:left w:val="none" w:sz="0" w:space="0" w:color="auto"/>
            <w:bottom w:val="none" w:sz="0" w:space="0" w:color="auto"/>
            <w:right w:val="none" w:sz="0" w:space="0" w:color="auto"/>
          </w:divBdr>
          <w:divsChild>
            <w:div w:id="382366680">
              <w:marLeft w:val="0"/>
              <w:marRight w:val="0"/>
              <w:marTop w:val="0"/>
              <w:marBottom w:val="0"/>
              <w:divBdr>
                <w:top w:val="none" w:sz="0" w:space="0" w:color="auto"/>
                <w:left w:val="none" w:sz="0" w:space="0" w:color="auto"/>
                <w:bottom w:val="none" w:sz="0" w:space="0" w:color="auto"/>
                <w:right w:val="none" w:sz="0" w:space="0" w:color="auto"/>
              </w:divBdr>
            </w:div>
          </w:divsChild>
        </w:div>
        <w:div w:id="748500501">
          <w:marLeft w:val="0"/>
          <w:marRight w:val="0"/>
          <w:marTop w:val="0"/>
          <w:marBottom w:val="0"/>
          <w:divBdr>
            <w:top w:val="none" w:sz="0" w:space="0" w:color="auto"/>
            <w:left w:val="none" w:sz="0" w:space="0" w:color="auto"/>
            <w:bottom w:val="none" w:sz="0" w:space="0" w:color="auto"/>
            <w:right w:val="none" w:sz="0" w:space="0" w:color="auto"/>
          </w:divBdr>
        </w:div>
        <w:div w:id="2115786566">
          <w:marLeft w:val="0"/>
          <w:marRight w:val="0"/>
          <w:marTop w:val="0"/>
          <w:marBottom w:val="0"/>
          <w:divBdr>
            <w:top w:val="none" w:sz="0" w:space="0" w:color="auto"/>
            <w:left w:val="none" w:sz="0" w:space="0" w:color="auto"/>
            <w:bottom w:val="none" w:sz="0" w:space="0" w:color="auto"/>
            <w:right w:val="none" w:sz="0" w:space="0" w:color="auto"/>
          </w:divBdr>
          <w:divsChild>
            <w:div w:id="1522205436">
              <w:marLeft w:val="0"/>
              <w:marRight w:val="0"/>
              <w:marTop w:val="0"/>
              <w:marBottom w:val="0"/>
              <w:divBdr>
                <w:top w:val="none" w:sz="0" w:space="0" w:color="auto"/>
                <w:left w:val="none" w:sz="0" w:space="0" w:color="auto"/>
                <w:bottom w:val="none" w:sz="0" w:space="0" w:color="auto"/>
                <w:right w:val="none" w:sz="0" w:space="0" w:color="auto"/>
              </w:divBdr>
            </w:div>
          </w:divsChild>
        </w:div>
        <w:div w:id="960528235">
          <w:marLeft w:val="0"/>
          <w:marRight w:val="0"/>
          <w:marTop w:val="0"/>
          <w:marBottom w:val="0"/>
          <w:divBdr>
            <w:top w:val="none" w:sz="0" w:space="0" w:color="auto"/>
            <w:left w:val="none" w:sz="0" w:space="0" w:color="auto"/>
            <w:bottom w:val="none" w:sz="0" w:space="0" w:color="auto"/>
            <w:right w:val="none" w:sz="0" w:space="0" w:color="auto"/>
          </w:divBdr>
        </w:div>
        <w:div w:id="770976617">
          <w:marLeft w:val="0"/>
          <w:marRight w:val="0"/>
          <w:marTop w:val="0"/>
          <w:marBottom w:val="0"/>
          <w:divBdr>
            <w:top w:val="none" w:sz="0" w:space="0" w:color="auto"/>
            <w:left w:val="none" w:sz="0" w:space="0" w:color="auto"/>
            <w:bottom w:val="none" w:sz="0" w:space="0" w:color="auto"/>
            <w:right w:val="none" w:sz="0" w:space="0" w:color="auto"/>
          </w:divBdr>
          <w:divsChild>
            <w:div w:id="1339582372">
              <w:marLeft w:val="0"/>
              <w:marRight w:val="0"/>
              <w:marTop w:val="0"/>
              <w:marBottom w:val="0"/>
              <w:divBdr>
                <w:top w:val="none" w:sz="0" w:space="0" w:color="auto"/>
                <w:left w:val="none" w:sz="0" w:space="0" w:color="auto"/>
                <w:bottom w:val="none" w:sz="0" w:space="0" w:color="auto"/>
                <w:right w:val="none" w:sz="0" w:space="0" w:color="auto"/>
              </w:divBdr>
            </w:div>
          </w:divsChild>
        </w:div>
        <w:div w:id="1046099045">
          <w:marLeft w:val="0"/>
          <w:marRight w:val="0"/>
          <w:marTop w:val="300"/>
          <w:marBottom w:val="0"/>
          <w:divBdr>
            <w:top w:val="none" w:sz="0" w:space="0" w:color="auto"/>
            <w:left w:val="none" w:sz="0" w:space="0" w:color="auto"/>
            <w:bottom w:val="none" w:sz="0" w:space="0" w:color="auto"/>
            <w:right w:val="none" w:sz="0" w:space="0" w:color="auto"/>
          </w:divBdr>
          <w:divsChild>
            <w:div w:id="1994988607">
              <w:marLeft w:val="0"/>
              <w:marRight w:val="0"/>
              <w:marTop w:val="0"/>
              <w:marBottom w:val="0"/>
              <w:divBdr>
                <w:top w:val="none" w:sz="0" w:space="0" w:color="auto"/>
                <w:left w:val="none" w:sz="0" w:space="0" w:color="auto"/>
                <w:bottom w:val="none" w:sz="0" w:space="0" w:color="auto"/>
                <w:right w:val="none" w:sz="0" w:space="0" w:color="auto"/>
              </w:divBdr>
              <w:divsChild>
                <w:div w:id="159181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658126">
          <w:marLeft w:val="0"/>
          <w:marRight w:val="0"/>
          <w:marTop w:val="300"/>
          <w:marBottom w:val="0"/>
          <w:divBdr>
            <w:top w:val="none" w:sz="0" w:space="0" w:color="auto"/>
            <w:left w:val="none" w:sz="0" w:space="0" w:color="auto"/>
            <w:bottom w:val="none" w:sz="0" w:space="0" w:color="auto"/>
            <w:right w:val="none" w:sz="0" w:space="0" w:color="auto"/>
          </w:divBdr>
          <w:divsChild>
            <w:div w:id="799112039">
              <w:marLeft w:val="0"/>
              <w:marRight w:val="0"/>
              <w:marTop w:val="0"/>
              <w:marBottom w:val="0"/>
              <w:divBdr>
                <w:top w:val="none" w:sz="0" w:space="0" w:color="auto"/>
                <w:left w:val="none" w:sz="0" w:space="0" w:color="auto"/>
                <w:bottom w:val="none" w:sz="0" w:space="0" w:color="auto"/>
                <w:right w:val="none" w:sz="0" w:space="0" w:color="auto"/>
              </w:divBdr>
              <w:divsChild>
                <w:div w:id="25050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1285">
          <w:marLeft w:val="0"/>
          <w:marRight w:val="0"/>
          <w:marTop w:val="300"/>
          <w:marBottom w:val="0"/>
          <w:divBdr>
            <w:top w:val="none" w:sz="0" w:space="0" w:color="auto"/>
            <w:left w:val="none" w:sz="0" w:space="0" w:color="auto"/>
            <w:bottom w:val="none" w:sz="0" w:space="0" w:color="auto"/>
            <w:right w:val="none" w:sz="0" w:space="0" w:color="auto"/>
          </w:divBdr>
          <w:divsChild>
            <w:div w:id="1678188227">
              <w:marLeft w:val="0"/>
              <w:marRight w:val="0"/>
              <w:marTop w:val="0"/>
              <w:marBottom w:val="0"/>
              <w:divBdr>
                <w:top w:val="none" w:sz="0" w:space="0" w:color="auto"/>
                <w:left w:val="none" w:sz="0" w:space="0" w:color="auto"/>
                <w:bottom w:val="none" w:sz="0" w:space="0" w:color="auto"/>
                <w:right w:val="none" w:sz="0" w:space="0" w:color="auto"/>
              </w:divBdr>
              <w:divsChild>
                <w:div w:id="164909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27185">
          <w:marLeft w:val="0"/>
          <w:marRight w:val="0"/>
          <w:marTop w:val="300"/>
          <w:marBottom w:val="0"/>
          <w:divBdr>
            <w:top w:val="none" w:sz="0" w:space="0" w:color="auto"/>
            <w:left w:val="none" w:sz="0" w:space="0" w:color="auto"/>
            <w:bottom w:val="none" w:sz="0" w:space="0" w:color="auto"/>
            <w:right w:val="none" w:sz="0" w:space="0" w:color="auto"/>
          </w:divBdr>
          <w:divsChild>
            <w:div w:id="2131514121">
              <w:marLeft w:val="0"/>
              <w:marRight w:val="0"/>
              <w:marTop w:val="0"/>
              <w:marBottom w:val="0"/>
              <w:divBdr>
                <w:top w:val="none" w:sz="0" w:space="0" w:color="auto"/>
                <w:left w:val="none" w:sz="0" w:space="0" w:color="auto"/>
                <w:bottom w:val="none" w:sz="0" w:space="0" w:color="auto"/>
                <w:right w:val="none" w:sz="0" w:space="0" w:color="auto"/>
              </w:divBdr>
              <w:divsChild>
                <w:div w:id="60569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235467">
      <w:bodyDiv w:val="1"/>
      <w:marLeft w:val="0"/>
      <w:marRight w:val="0"/>
      <w:marTop w:val="0"/>
      <w:marBottom w:val="0"/>
      <w:divBdr>
        <w:top w:val="none" w:sz="0" w:space="0" w:color="auto"/>
        <w:left w:val="none" w:sz="0" w:space="0" w:color="auto"/>
        <w:bottom w:val="none" w:sz="0" w:space="0" w:color="auto"/>
        <w:right w:val="none" w:sz="0" w:space="0" w:color="auto"/>
      </w:divBdr>
      <w:divsChild>
        <w:div w:id="2138865620">
          <w:marLeft w:val="0"/>
          <w:marRight w:val="0"/>
          <w:marTop w:val="0"/>
          <w:marBottom w:val="0"/>
          <w:divBdr>
            <w:top w:val="none" w:sz="0" w:space="0" w:color="auto"/>
            <w:left w:val="none" w:sz="0" w:space="0" w:color="auto"/>
            <w:bottom w:val="none" w:sz="0" w:space="0" w:color="auto"/>
            <w:right w:val="none" w:sz="0" w:space="0" w:color="auto"/>
          </w:divBdr>
        </w:div>
        <w:div w:id="162430132">
          <w:marLeft w:val="0"/>
          <w:marRight w:val="0"/>
          <w:marTop w:val="0"/>
          <w:marBottom w:val="0"/>
          <w:divBdr>
            <w:top w:val="none" w:sz="0" w:space="0" w:color="auto"/>
            <w:left w:val="none" w:sz="0" w:space="0" w:color="auto"/>
            <w:bottom w:val="none" w:sz="0" w:space="0" w:color="auto"/>
            <w:right w:val="none" w:sz="0" w:space="0" w:color="auto"/>
          </w:divBdr>
          <w:divsChild>
            <w:div w:id="583994125">
              <w:marLeft w:val="0"/>
              <w:marRight w:val="0"/>
              <w:marTop w:val="0"/>
              <w:marBottom w:val="0"/>
              <w:divBdr>
                <w:top w:val="none" w:sz="0" w:space="0" w:color="auto"/>
                <w:left w:val="none" w:sz="0" w:space="0" w:color="auto"/>
                <w:bottom w:val="none" w:sz="0" w:space="0" w:color="auto"/>
                <w:right w:val="none" w:sz="0" w:space="0" w:color="auto"/>
              </w:divBdr>
            </w:div>
          </w:divsChild>
        </w:div>
        <w:div w:id="1059941458">
          <w:marLeft w:val="0"/>
          <w:marRight w:val="0"/>
          <w:marTop w:val="0"/>
          <w:marBottom w:val="0"/>
          <w:divBdr>
            <w:top w:val="none" w:sz="0" w:space="0" w:color="auto"/>
            <w:left w:val="none" w:sz="0" w:space="0" w:color="auto"/>
            <w:bottom w:val="none" w:sz="0" w:space="0" w:color="auto"/>
            <w:right w:val="none" w:sz="0" w:space="0" w:color="auto"/>
          </w:divBdr>
        </w:div>
        <w:div w:id="2067291038">
          <w:marLeft w:val="0"/>
          <w:marRight w:val="0"/>
          <w:marTop w:val="0"/>
          <w:marBottom w:val="0"/>
          <w:divBdr>
            <w:top w:val="none" w:sz="0" w:space="0" w:color="auto"/>
            <w:left w:val="none" w:sz="0" w:space="0" w:color="auto"/>
            <w:bottom w:val="none" w:sz="0" w:space="0" w:color="auto"/>
            <w:right w:val="none" w:sz="0" w:space="0" w:color="auto"/>
          </w:divBdr>
          <w:divsChild>
            <w:div w:id="1001784734">
              <w:marLeft w:val="0"/>
              <w:marRight w:val="0"/>
              <w:marTop w:val="0"/>
              <w:marBottom w:val="0"/>
              <w:divBdr>
                <w:top w:val="none" w:sz="0" w:space="0" w:color="auto"/>
                <w:left w:val="none" w:sz="0" w:space="0" w:color="auto"/>
                <w:bottom w:val="none" w:sz="0" w:space="0" w:color="auto"/>
                <w:right w:val="none" w:sz="0" w:space="0" w:color="auto"/>
              </w:divBdr>
            </w:div>
          </w:divsChild>
        </w:div>
        <w:div w:id="1905333796">
          <w:marLeft w:val="0"/>
          <w:marRight w:val="0"/>
          <w:marTop w:val="0"/>
          <w:marBottom w:val="0"/>
          <w:divBdr>
            <w:top w:val="none" w:sz="0" w:space="0" w:color="auto"/>
            <w:left w:val="none" w:sz="0" w:space="0" w:color="auto"/>
            <w:bottom w:val="none" w:sz="0" w:space="0" w:color="auto"/>
            <w:right w:val="none" w:sz="0" w:space="0" w:color="auto"/>
          </w:divBdr>
        </w:div>
        <w:div w:id="1981885066">
          <w:marLeft w:val="0"/>
          <w:marRight w:val="0"/>
          <w:marTop w:val="0"/>
          <w:marBottom w:val="0"/>
          <w:divBdr>
            <w:top w:val="none" w:sz="0" w:space="0" w:color="auto"/>
            <w:left w:val="none" w:sz="0" w:space="0" w:color="auto"/>
            <w:bottom w:val="none" w:sz="0" w:space="0" w:color="auto"/>
            <w:right w:val="none" w:sz="0" w:space="0" w:color="auto"/>
          </w:divBdr>
          <w:divsChild>
            <w:div w:id="1823235999">
              <w:marLeft w:val="0"/>
              <w:marRight w:val="0"/>
              <w:marTop w:val="0"/>
              <w:marBottom w:val="0"/>
              <w:divBdr>
                <w:top w:val="none" w:sz="0" w:space="0" w:color="auto"/>
                <w:left w:val="none" w:sz="0" w:space="0" w:color="auto"/>
                <w:bottom w:val="none" w:sz="0" w:space="0" w:color="auto"/>
                <w:right w:val="none" w:sz="0" w:space="0" w:color="auto"/>
              </w:divBdr>
            </w:div>
          </w:divsChild>
        </w:div>
        <w:div w:id="207649955">
          <w:marLeft w:val="0"/>
          <w:marRight w:val="0"/>
          <w:marTop w:val="0"/>
          <w:marBottom w:val="0"/>
          <w:divBdr>
            <w:top w:val="none" w:sz="0" w:space="0" w:color="auto"/>
            <w:left w:val="none" w:sz="0" w:space="0" w:color="auto"/>
            <w:bottom w:val="none" w:sz="0" w:space="0" w:color="auto"/>
            <w:right w:val="none" w:sz="0" w:space="0" w:color="auto"/>
          </w:divBdr>
        </w:div>
        <w:div w:id="2045859941">
          <w:marLeft w:val="0"/>
          <w:marRight w:val="0"/>
          <w:marTop w:val="0"/>
          <w:marBottom w:val="0"/>
          <w:divBdr>
            <w:top w:val="none" w:sz="0" w:space="0" w:color="auto"/>
            <w:left w:val="none" w:sz="0" w:space="0" w:color="auto"/>
            <w:bottom w:val="none" w:sz="0" w:space="0" w:color="auto"/>
            <w:right w:val="none" w:sz="0" w:space="0" w:color="auto"/>
          </w:divBdr>
          <w:divsChild>
            <w:div w:id="740640683">
              <w:marLeft w:val="0"/>
              <w:marRight w:val="0"/>
              <w:marTop w:val="0"/>
              <w:marBottom w:val="0"/>
              <w:divBdr>
                <w:top w:val="none" w:sz="0" w:space="0" w:color="auto"/>
                <w:left w:val="none" w:sz="0" w:space="0" w:color="auto"/>
                <w:bottom w:val="none" w:sz="0" w:space="0" w:color="auto"/>
                <w:right w:val="none" w:sz="0" w:space="0" w:color="auto"/>
              </w:divBdr>
            </w:div>
          </w:divsChild>
        </w:div>
        <w:div w:id="1322391451">
          <w:marLeft w:val="0"/>
          <w:marRight w:val="0"/>
          <w:marTop w:val="0"/>
          <w:marBottom w:val="0"/>
          <w:divBdr>
            <w:top w:val="none" w:sz="0" w:space="0" w:color="auto"/>
            <w:left w:val="none" w:sz="0" w:space="0" w:color="auto"/>
            <w:bottom w:val="none" w:sz="0" w:space="0" w:color="auto"/>
            <w:right w:val="none" w:sz="0" w:space="0" w:color="auto"/>
          </w:divBdr>
        </w:div>
        <w:div w:id="1845389517">
          <w:marLeft w:val="0"/>
          <w:marRight w:val="0"/>
          <w:marTop w:val="0"/>
          <w:marBottom w:val="0"/>
          <w:divBdr>
            <w:top w:val="none" w:sz="0" w:space="0" w:color="auto"/>
            <w:left w:val="none" w:sz="0" w:space="0" w:color="auto"/>
            <w:bottom w:val="none" w:sz="0" w:space="0" w:color="auto"/>
            <w:right w:val="none" w:sz="0" w:space="0" w:color="auto"/>
          </w:divBdr>
          <w:divsChild>
            <w:div w:id="902329241">
              <w:marLeft w:val="0"/>
              <w:marRight w:val="0"/>
              <w:marTop w:val="0"/>
              <w:marBottom w:val="0"/>
              <w:divBdr>
                <w:top w:val="none" w:sz="0" w:space="0" w:color="auto"/>
                <w:left w:val="none" w:sz="0" w:space="0" w:color="auto"/>
                <w:bottom w:val="none" w:sz="0" w:space="0" w:color="auto"/>
                <w:right w:val="none" w:sz="0" w:space="0" w:color="auto"/>
              </w:divBdr>
            </w:div>
          </w:divsChild>
        </w:div>
        <w:div w:id="806972026">
          <w:marLeft w:val="0"/>
          <w:marRight w:val="0"/>
          <w:marTop w:val="0"/>
          <w:marBottom w:val="0"/>
          <w:divBdr>
            <w:top w:val="none" w:sz="0" w:space="0" w:color="auto"/>
            <w:left w:val="none" w:sz="0" w:space="0" w:color="auto"/>
            <w:bottom w:val="none" w:sz="0" w:space="0" w:color="auto"/>
            <w:right w:val="none" w:sz="0" w:space="0" w:color="auto"/>
          </w:divBdr>
        </w:div>
        <w:div w:id="32968994">
          <w:marLeft w:val="0"/>
          <w:marRight w:val="0"/>
          <w:marTop w:val="0"/>
          <w:marBottom w:val="0"/>
          <w:divBdr>
            <w:top w:val="none" w:sz="0" w:space="0" w:color="auto"/>
            <w:left w:val="none" w:sz="0" w:space="0" w:color="auto"/>
            <w:bottom w:val="none" w:sz="0" w:space="0" w:color="auto"/>
            <w:right w:val="none" w:sz="0" w:space="0" w:color="auto"/>
          </w:divBdr>
          <w:divsChild>
            <w:div w:id="1919707737">
              <w:marLeft w:val="0"/>
              <w:marRight w:val="0"/>
              <w:marTop w:val="0"/>
              <w:marBottom w:val="0"/>
              <w:divBdr>
                <w:top w:val="none" w:sz="0" w:space="0" w:color="auto"/>
                <w:left w:val="none" w:sz="0" w:space="0" w:color="auto"/>
                <w:bottom w:val="none" w:sz="0" w:space="0" w:color="auto"/>
                <w:right w:val="none" w:sz="0" w:space="0" w:color="auto"/>
              </w:divBdr>
            </w:div>
          </w:divsChild>
        </w:div>
        <w:div w:id="1624848035">
          <w:marLeft w:val="0"/>
          <w:marRight w:val="0"/>
          <w:marTop w:val="0"/>
          <w:marBottom w:val="0"/>
          <w:divBdr>
            <w:top w:val="none" w:sz="0" w:space="0" w:color="auto"/>
            <w:left w:val="none" w:sz="0" w:space="0" w:color="auto"/>
            <w:bottom w:val="none" w:sz="0" w:space="0" w:color="auto"/>
            <w:right w:val="none" w:sz="0" w:space="0" w:color="auto"/>
          </w:divBdr>
        </w:div>
        <w:div w:id="222451688">
          <w:marLeft w:val="0"/>
          <w:marRight w:val="0"/>
          <w:marTop w:val="0"/>
          <w:marBottom w:val="0"/>
          <w:divBdr>
            <w:top w:val="none" w:sz="0" w:space="0" w:color="auto"/>
            <w:left w:val="none" w:sz="0" w:space="0" w:color="auto"/>
            <w:bottom w:val="none" w:sz="0" w:space="0" w:color="auto"/>
            <w:right w:val="none" w:sz="0" w:space="0" w:color="auto"/>
          </w:divBdr>
          <w:divsChild>
            <w:div w:id="465583022">
              <w:marLeft w:val="0"/>
              <w:marRight w:val="0"/>
              <w:marTop w:val="0"/>
              <w:marBottom w:val="0"/>
              <w:divBdr>
                <w:top w:val="none" w:sz="0" w:space="0" w:color="auto"/>
                <w:left w:val="none" w:sz="0" w:space="0" w:color="auto"/>
                <w:bottom w:val="none" w:sz="0" w:space="0" w:color="auto"/>
                <w:right w:val="none" w:sz="0" w:space="0" w:color="auto"/>
              </w:divBdr>
            </w:div>
          </w:divsChild>
        </w:div>
        <w:div w:id="641471829">
          <w:marLeft w:val="0"/>
          <w:marRight w:val="0"/>
          <w:marTop w:val="300"/>
          <w:marBottom w:val="0"/>
          <w:divBdr>
            <w:top w:val="none" w:sz="0" w:space="0" w:color="auto"/>
            <w:left w:val="none" w:sz="0" w:space="0" w:color="auto"/>
            <w:bottom w:val="none" w:sz="0" w:space="0" w:color="auto"/>
            <w:right w:val="none" w:sz="0" w:space="0" w:color="auto"/>
          </w:divBdr>
          <w:divsChild>
            <w:div w:id="754400615">
              <w:marLeft w:val="0"/>
              <w:marRight w:val="0"/>
              <w:marTop w:val="0"/>
              <w:marBottom w:val="0"/>
              <w:divBdr>
                <w:top w:val="none" w:sz="0" w:space="0" w:color="auto"/>
                <w:left w:val="none" w:sz="0" w:space="0" w:color="auto"/>
                <w:bottom w:val="none" w:sz="0" w:space="0" w:color="auto"/>
                <w:right w:val="none" w:sz="0" w:space="0" w:color="auto"/>
              </w:divBdr>
              <w:divsChild>
                <w:div w:id="1985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551982">
          <w:marLeft w:val="0"/>
          <w:marRight w:val="0"/>
          <w:marTop w:val="300"/>
          <w:marBottom w:val="0"/>
          <w:divBdr>
            <w:top w:val="none" w:sz="0" w:space="0" w:color="auto"/>
            <w:left w:val="none" w:sz="0" w:space="0" w:color="auto"/>
            <w:bottom w:val="none" w:sz="0" w:space="0" w:color="auto"/>
            <w:right w:val="none" w:sz="0" w:space="0" w:color="auto"/>
          </w:divBdr>
          <w:divsChild>
            <w:div w:id="735200214">
              <w:marLeft w:val="0"/>
              <w:marRight w:val="0"/>
              <w:marTop w:val="0"/>
              <w:marBottom w:val="0"/>
              <w:divBdr>
                <w:top w:val="none" w:sz="0" w:space="0" w:color="auto"/>
                <w:left w:val="none" w:sz="0" w:space="0" w:color="auto"/>
                <w:bottom w:val="none" w:sz="0" w:space="0" w:color="auto"/>
                <w:right w:val="none" w:sz="0" w:space="0" w:color="auto"/>
              </w:divBdr>
              <w:divsChild>
                <w:div w:id="1590314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641456">
          <w:marLeft w:val="0"/>
          <w:marRight w:val="0"/>
          <w:marTop w:val="300"/>
          <w:marBottom w:val="0"/>
          <w:divBdr>
            <w:top w:val="none" w:sz="0" w:space="0" w:color="auto"/>
            <w:left w:val="none" w:sz="0" w:space="0" w:color="auto"/>
            <w:bottom w:val="none" w:sz="0" w:space="0" w:color="auto"/>
            <w:right w:val="none" w:sz="0" w:space="0" w:color="auto"/>
          </w:divBdr>
          <w:divsChild>
            <w:div w:id="1929189075">
              <w:marLeft w:val="0"/>
              <w:marRight w:val="0"/>
              <w:marTop w:val="0"/>
              <w:marBottom w:val="0"/>
              <w:divBdr>
                <w:top w:val="none" w:sz="0" w:space="0" w:color="auto"/>
                <w:left w:val="none" w:sz="0" w:space="0" w:color="auto"/>
                <w:bottom w:val="none" w:sz="0" w:space="0" w:color="auto"/>
                <w:right w:val="none" w:sz="0" w:space="0" w:color="auto"/>
              </w:divBdr>
              <w:divsChild>
                <w:div w:id="78816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80">
          <w:marLeft w:val="0"/>
          <w:marRight w:val="0"/>
          <w:marTop w:val="300"/>
          <w:marBottom w:val="0"/>
          <w:divBdr>
            <w:top w:val="none" w:sz="0" w:space="0" w:color="auto"/>
            <w:left w:val="none" w:sz="0" w:space="0" w:color="auto"/>
            <w:bottom w:val="none" w:sz="0" w:space="0" w:color="auto"/>
            <w:right w:val="none" w:sz="0" w:space="0" w:color="auto"/>
          </w:divBdr>
          <w:divsChild>
            <w:div w:id="395905331">
              <w:marLeft w:val="0"/>
              <w:marRight w:val="0"/>
              <w:marTop w:val="0"/>
              <w:marBottom w:val="0"/>
              <w:divBdr>
                <w:top w:val="none" w:sz="0" w:space="0" w:color="auto"/>
                <w:left w:val="none" w:sz="0" w:space="0" w:color="auto"/>
                <w:bottom w:val="none" w:sz="0" w:space="0" w:color="auto"/>
                <w:right w:val="none" w:sz="0" w:space="0" w:color="auto"/>
              </w:divBdr>
              <w:divsChild>
                <w:div w:id="191084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201770">
      <w:bodyDiv w:val="1"/>
      <w:marLeft w:val="0"/>
      <w:marRight w:val="0"/>
      <w:marTop w:val="0"/>
      <w:marBottom w:val="0"/>
      <w:divBdr>
        <w:top w:val="none" w:sz="0" w:space="0" w:color="auto"/>
        <w:left w:val="none" w:sz="0" w:space="0" w:color="auto"/>
        <w:bottom w:val="none" w:sz="0" w:space="0" w:color="auto"/>
        <w:right w:val="none" w:sz="0" w:space="0" w:color="auto"/>
      </w:divBdr>
      <w:divsChild>
        <w:div w:id="324405067">
          <w:marLeft w:val="0"/>
          <w:marRight w:val="0"/>
          <w:marTop w:val="0"/>
          <w:marBottom w:val="0"/>
          <w:divBdr>
            <w:top w:val="none" w:sz="0" w:space="0" w:color="auto"/>
            <w:left w:val="none" w:sz="0" w:space="0" w:color="auto"/>
            <w:bottom w:val="none" w:sz="0" w:space="0" w:color="auto"/>
            <w:right w:val="none" w:sz="0" w:space="0" w:color="auto"/>
          </w:divBdr>
        </w:div>
        <w:div w:id="1228497744">
          <w:marLeft w:val="0"/>
          <w:marRight w:val="0"/>
          <w:marTop w:val="0"/>
          <w:marBottom w:val="0"/>
          <w:divBdr>
            <w:top w:val="none" w:sz="0" w:space="0" w:color="auto"/>
            <w:left w:val="none" w:sz="0" w:space="0" w:color="auto"/>
            <w:bottom w:val="none" w:sz="0" w:space="0" w:color="auto"/>
            <w:right w:val="none" w:sz="0" w:space="0" w:color="auto"/>
          </w:divBdr>
          <w:divsChild>
            <w:div w:id="1338341176">
              <w:marLeft w:val="0"/>
              <w:marRight w:val="0"/>
              <w:marTop w:val="0"/>
              <w:marBottom w:val="0"/>
              <w:divBdr>
                <w:top w:val="none" w:sz="0" w:space="0" w:color="auto"/>
                <w:left w:val="none" w:sz="0" w:space="0" w:color="auto"/>
                <w:bottom w:val="none" w:sz="0" w:space="0" w:color="auto"/>
                <w:right w:val="none" w:sz="0" w:space="0" w:color="auto"/>
              </w:divBdr>
            </w:div>
          </w:divsChild>
        </w:div>
        <w:div w:id="295527374">
          <w:marLeft w:val="0"/>
          <w:marRight w:val="0"/>
          <w:marTop w:val="0"/>
          <w:marBottom w:val="0"/>
          <w:divBdr>
            <w:top w:val="none" w:sz="0" w:space="0" w:color="auto"/>
            <w:left w:val="none" w:sz="0" w:space="0" w:color="auto"/>
            <w:bottom w:val="none" w:sz="0" w:space="0" w:color="auto"/>
            <w:right w:val="none" w:sz="0" w:space="0" w:color="auto"/>
          </w:divBdr>
        </w:div>
        <w:div w:id="1549414464">
          <w:marLeft w:val="0"/>
          <w:marRight w:val="0"/>
          <w:marTop w:val="0"/>
          <w:marBottom w:val="0"/>
          <w:divBdr>
            <w:top w:val="none" w:sz="0" w:space="0" w:color="auto"/>
            <w:left w:val="none" w:sz="0" w:space="0" w:color="auto"/>
            <w:bottom w:val="none" w:sz="0" w:space="0" w:color="auto"/>
            <w:right w:val="none" w:sz="0" w:space="0" w:color="auto"/>
          </w:divBdr>
          <w:divsChild>
            <w:div w:id="176773412">
              <w:marLeft w:val="0"/>
              <w:marRight w:val="0"/>
              <w:marTop w:val="0"/>
              <w:marBottom w:val="0"/>
              <w:divBdr>
                <w:top w:val="none" w:sz="0" w:space="0" w:color="auto"/>
                <w:left w:val="none" w:sz="0" w:space="0" w:color="auto"/>
                <w:bottom w:val="none" w:sz="0" w:space="0" w:color="auto"/>
                <w:right w:val="none" w:sz="0" w:space="0" w:color="auto"/>
              </w:divBdr>
            </w:div>
          </w:divsChild>
        </w:div>
        <w:div w:id="813719130">
          <w:marLeft w:val="0"/>
          <w:marRight w:val="0"/>
          <w:marTop w:val="0"/>
          <w:marBottom w:val="0"/>
          <w:divBdr>
            <w:top w:val="none" w:sz="0" w:space="0" w:color="auto"/>
            <w:left w:val="none" w:sz="0" w:space="0" w:color="auto"/>
            <w:bottom w:val="none" w:sz="0" w:space="0" w:color="auto"/>
            <w:right w:val="none" w:sz="0" w:space="0" w:color="auto"/>
          </w:divBdr>
        </w:div>
        <w:div w:id="1383602429">
          <w:marLeft w:val="0"/>
          <w:marRight w:val="0"/>
          <w:marTop w:val="0"/>
          <w:marBottom w:val="0"/>
          <w:divBdr>
            <w:top w:val="none" w:sz="0" w:space="0" w:color="auto"/>
            <w:left w:val="none" w:sz="0" w:space="0" w:color="auto"/>
            <w:bottom w:val="none" w:sz="0" w:space="0" w:color="auto"/>
            <w:right w:val="none" w:sz="0" w:space="0" w:color="auto"/>
          </w:divBdr>
          <w:divsChild>
            <w:div w:id="932400866">
              <w:marLeft w:val="0"/>
              <w:marRight w:val="0"/>
              <w:marTop w:val="0"/>
              <w:marBottom w:val="0"/>
              <w:divBdr>
                <w:top w:val="none" w:sz="0" w:space="0" w:color="auto"/>
                <w:left w:val="none" w:sz="0" w:space="0" w:color="auto"/>
                <w:bottom w:val="none" w:sz="0" w:space="0" w:color="auto"/>
                <w:right w:val="none" w:sz="0" w:space="0" w:color="auto"/>
              </w:divBdr>
            </w:div>
          </w:divsChild>
        </w:div>
        <w:div w:id="1076054096">
          <w:marLeft w:val="0"/>
          <w:marRight w:val="0"/>
          <w:marTop w:val="0"/>
          <w:marBottom w:val="0"/>
          <w:divBdr>
            <w:top w:val="none" w:sz="0" w:space="0" w:color="auto"/>
            <w:left w:val="none" w:sz="0" w:space="0" w:color="auto"/>
            <w:bottom w:val="none" w:sz="0" w:space="0" w:color="auto"/>
            <w:right w:val="none" w:sz="0" w:space="0" w:color="auto"/>
          </w:divBdr>
        </w:div>
        <w:div w:id="150946197">
          <w:marLeft w:val="0"/>
          <w:marRight w:val="0"/>
          <w:marTop w:val="0"/>
          <w:marBottom w:val="0"/>
          <w:divBdr>
            <w:top w:val="none" w:sz="0" w:space="0" w:color="auto"/>
            <w:left w:val="none" w:sz="0" w:space="0" w:color="auto"/>
            <w:bottom w:val="none" w:sz="0" w:space="0" w:color="auto"/>
            <w:right w:val="none" w:sz="0" w:space="0" w:color="auto"/>
          </w:divBdr>
          <w:divsChild>
            <w:div w:id="1339117020">
              <w:marLeft w:val="0"/>
              <w:marRight w:val="0"/>
              <w:marTop w:val="0"/>
              <w:marBottom w:val="0"/>
              <w:divBdr>
                <w:top w:val="none" w:sz="0" w:space="0" w:color="auto"/>
                <w:left w:val="none" w:sz="0" w:space="0" w:color="auto"/>
                <w:bottom w:val="none" w:sz="0" w:space="0" w:color="auto"/>
                <w:right w:val="none" w:sz="0" w:space="0" w:color="auto"/>
              </w:divBdr>
            </w:div>
          </w:divsChild>
        </w:div>
        <w:div w:id="262961590">
          <w:marLeft w:val="0"/>
          <w:marRight w:val="0"/>
          <w:marTop w:val="0"/>
          <w:marBottom w:val="0"/>
          <w:divBdr>
            <w:top w:val="none" w:sz="0" w:space="0" w:color="auto"/>
            <w:left w:val="none" w:sz="0" w:space="0" w:color="auto"/>
            <w:bottom w:val="none" w:sz="0" w:space="0" w:color="auto"/>
            <w:right w:val="none" w:sz="0" w:space="0" w:color="auto"/>
          </w:divBdr>
        </w:div>
        <w:div w:id="137579404">
          <w:marLeft w:val="0"/>
          <w:marRight w:val="0"/>
          <w:marTop w:val="0"/>
          <w:marBottom w:val="0"/>
          <w:divBdr>
            <w:top w:val="none" w:sz="0" w:space="0" w:color="auto"/>
            <w:left w:val="none" w:sz="0" w:space="0" w:color="auto"/>
            <w:bottom w:val="none" w:sz="0" w:space="0" w:color="auto"/>
            <w:right w:val="none" w:sz="0" w:space="0" w:color="auto"/>
          </w:divBdr>
          <w:divsChild>
            <w:div w:id="1622881380">
              <w:marLeft w:val="0"/>
              <w:marRight w:val="0"/>
              <w:marTop w:val="0"/>
              <w:marBottom w:val="0"/>
              <w:divBdr>
                <w:top w:val="none" w:sz="0" w:space="0" w:color="auto"/>
                <w:left w:val="none" w:sz="0" w:space="0" w:color="auto"/>
                <w:bottom w:val="none" w:sz="0" w:space="0" w:color="auto"/>
                <w:right w:val="none" w:sz="0" w:space="0" w:color="auto"/>
              </w:divBdr>
            </w:div>
          </w:divsChild>
        </w:div>
        <w:div w:id="1362054958">
          <w:marLeft w:val="0"/>
          <w:marRight w:val="0"/>
          <w:marTop w:val="0"/>
          <w:marBottom w:val="0"/>
          <w:divBdr>
            <w:top w:val="none" w:sz="0" w:space="0" w:color="auto"/>
            <w:left w:val="none" w:sz="0" w:space="0" w:color="auto"/>
            <w:bottom w:val="none" w:sz="0" w:space="0" w:color="auto"/>
            <w:right w:val="none" w:sz="0" w:space="0" w:color="auto"/>
          </w:divBdr>
        </w:div>
        <w:div w:id="460272266">
          <w:marLeft w:val="0"/>
          <w:marRight w:val="0"/>
          <w:marTop w:val="0"/>
          <w:marBottom w:val="0"/>
          <w:divBdr>
            <w:top w:val="none" w:sz="0" w:space="0" w:color="auto"/>
            <w:left w:val="none" w:sz="0" w:space="0" w:color="auto"/>
            <w:bottom w:val="none" w:sz="0" w:space="0" w:color="auto"/>
            <w:right w:val="none" w:sz="0" w:space="0" w:color="auto"/>
          </w:divBdr>
          <w:divsChild>
            <w:div w:id="777914402">
              <w:marLeft w:val="0"/>
              <w:marRight w:val="0"/>
              <w:marTop w:val="0"/>
              <w:marBottom w:val="0"/>
              <w:divBdr>
                <w:top w:val="none" w:sz="0" w:space="0" w:color="auto"/>
                <w:left w:val="none" w:sz="0" w:space="0" w:color="auto"/>
                <w:bottom w:val="none" w:sz="0" w:space="0" w:color="auto"/>
                <w:right w:val="none" w:sz="0" w:space="0" w:color="auto"/>
              </w:divBdr>
            </w:div>
          </w:divsChild>
        </w:div>
        <w:div w:id="1908495740">
          <w:marLeft w:val="0"/>
          <w:marRight w:val="0"/>
          <w:marTop w:val="0"/>
          <w:marBottom w:val="0"/>
          <w:divBdr>
            <w:top w:val="none" w:sz="0" w:space="0" w:color="auto"/>
            <w:left w:val="none" w:sz="0" w:space="0" w:color="auto"/>
            <w:bottom w:val="none" w:sz="0" w:space="0" w:color="auto"/>
            <w:right w:val="none" w:sz="0" w:space="0" w:color="auto"/>
          </w:divBdr>
        </w:div>
        <w:div w:id="270749787">
          <w:marLeft w:val="0"/>
          <w:marRight w:val="0"/>
          <w:marTop w:val="0"/>
          <w:marBottom w:val="0"/>
          <w:divBdr>
            <w:top w:val="none" w:sz="0" w:space="0" w:color="auto"/>
            <w:left w:val="none" w:sz="0" w:space="0" w:color="auto"/>
            <w:bottom w:val="none" w:sz="0" w:space="0" w:color="auto"/>
            <w:right w:val="none" w:sz="0" w:space="0" w:color="auto"/>
          </w:divBdr>
          <w:divsChild>
            <w:div w:id="295449133">
              <w:marLeft w:val="0"/>
              <w:marRight w:val="0"/>
              <w:marTop w:val="0"/>
              <w:marBottom w:val="0"/>
              <w:divBdr>
                <w:top w:val="none" w:sz="0" w:space="0" w:color="auto"/>
                <w:left w:val="none" w:sz="0" w:space="0" w:color="auto"/>
                <w:bottom w:val="none" w:sz="0" w:space="0" w:color="auto"/>
                <w:right w:val="none" w:sz="0" w:space="0" w:color="auto"/>
              </w:divBdr>
            </w:div>
          </w:divsChild>
        </w:div>
        <w:div w:id="371270123">
          <w:marLeft w:val="0"/>
          <w:marRight w:val="0"/>
          <w:marTop w:val="300"/>
          <w:marBottom w:val="0"/>
          <w:divBdr>
            <w:top w:val="none" w:sz="0" w:space="0" w:color="auto"/>
            <w:left w:val="none" w:sz="0" w:space="0" w:color="auto"/>
            <w:bottom w:val="none" w:sz="0" w:space="0" w:color="auto"/>
            <w:right w:val="none" w:sz="0" w:space="0" w:color="auto"/>
          </w:divBdr>
          <w:divsChild>
            <w:div w:id="395276670">
              <w:marLeft w:val="0"/>
              <w:marRight w:val="0"/>
              <w:marTop w:val="0"/>
              <w:marBottom w:val="0"/>
              <w:divBdr>
                <w:top w:val="none" w:sz="0" w:space="0" w:color="auto"/>
                <w:left w:val="none" w:sz="0" w:space="0" w:color="auto"/>
                <w:bottom w:val="none" w:sz="0" w:space="0" w:color="auto"/>
                <w:right w:val="none" w:sz="0" w:space="0" w:color="auto"/>
              </w:divBdr>
              <w:divsChild>
                <w:div w:id="157162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983383">
          <w:marLeft w:val="0"/>
          <w:marRight w:val="0"/>
          <w:marTop w:val="300"/>
          <w:marBottom w:val="0"/>
          <w:divBdr>
            <w:top w:val="none" w:sz="0" w:space="0" w:color="auto"/>
            <w:left w:val="none" w:sz="0" w:space="0" w:color="auto"/>
            <w:bottom w:val="none" w:sz="0" w:space="0" w:color="auto"/>
            <w:right w:val="none" w:sz="0" w:space="0" w:color="auto"/>
          </w:divBdr>
          <w:divsChild>
            <w:div w:id="951284834">
              <w:marLeft w:val="0"/>
              <w:marRight w:val="0"/>
              <w:marTop w:val="0"/>
              <w:marBottom w:val="0"/>
              <w:divBdr>
                <w:top w:val="none" w:sz="0" w:space="0" w:color="auto"/>
                <w:left w:val="none" w:sz="0" w:space="0" w:color="auto"/>
                <w:bottom w:val="none" w:sz="0" w:space="0" w:color="auto"/>
                <w:right w:val="none" w:sz="0" w:space="0" w:color="auto"/>
              </w:divBdr>
              <w:divsChild>
                <w:div w:id="129934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184175">
          <w:marLeft w:val="0"/>
          <w:marRight w:val="0"/>
          <w:marTop w:val="300"/>
          <w:marBottom w:val="0"/>
          <w:divBdr>
            <w:top w:val="none" w:sz="0" w:space="0" w:color="auto"/>
            <w:left w:val="none" w:sz="0" w:space="0" w:color="auto"/>
            <w:bottom w:val="none" w:sz="0" w:space="0" w:color="auto"/>
            <w:right w:val="none" w:sz="0" w:space="0" w:color="auto"/>
          </w:divBdr>
          <w:divsChild>
            <w:div w:id="927084514">
              <w:marLeft w:val="0"/>
              <w:marRight w:val="0"/>
              <w:marTop w:val="0"/>
              <w:marBottom w:val="0"/>
              <w:divBdr>
                <w:top w:val="none" w:sz="0" w:space="0" w:color="auto"/>
                <w:left w:val="none" w:sz="0" w:space="0" w:color="auto"/>
                <w:bottom w:val="none" w:sz="0" w:space="0" w:color="auto"/>
                <w:right w:val="none" w:sz="0" w:space="0" w:color="auto"/>
              </w:divBdr>
              <w:divsChild>
                <w:div w:id="152891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49390">
          <w:marLeft w:val="0"/>
          <w:marRight w:val="0"/>
          <w:marTop w:val="300"/>
          <w:marBottom w:val="0"/>
          <w:divBdr>
            <w:top w:val="none" w:sz="0" w:space="0" w:color="auto"/>
            <w:left w:val="none" w:sz="0" w:space="0" w:color="auto"/>
            <w:bottom w:val="none" w:sz="0" w:space="0" w:color="auto"/>
            <w:right w:val="none" w:sz="0" w:space="0" w:color="auto"/>
          </w:divBdr>
          <w:divsChild>
            <w:div w:id="1214849044">
              <w:marLeft w:val="0"/>
              <w:marRight w:val="0"/>
              <w:marTop w:val="0"/>
              <w:marBottom w:val="0"/>
              <w:divBdr>
                <w:top w:val="none" w:sz="0" w:space="0" w:color="auto"/>
                <w:left w:val="none" w:sz="0" w:space="0" w:color="auto"/>
                <w:bottom w:val="none" w:sz="0" w:space="0" w:color="auto"/>
                <w:right w:val="none" w:sz="0" w:space="0" w:color="auto"/>
              </w:divBdr>
              <w:divsChild>
                <w:div w:id="84937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7232009">
      <w:bodyDiv w:val="1"/>
      <w:marLeft w:val="0"/>
      <w:marRight w:val="0"/>
      <w:marTop w:val="0"/>
      <w:marBottom w:val="0"/>
      <w:divBdr>
        <w:top w:val="none" w:sz="0" w:space="0" w:color="auto"/>
        <w:left w:val="none" w:sz="0" w:space="0" w:color="auto"/>
        <w:bottom w:val="none" w:sz="0" w:space="0" w:color="auto"/>
        <w:right w:val="none" w:sz="0" w:space="0" w:color="auto"/>
      </w:divBdr>
      <w:divsChild>
        <w:div w:id="384641101">
          <w:marLeft w:val="0"/>
          <w:marRight w:val="0"/>
          <w:marTop w:val="0"/>
          <w:marBottom w:val="0"/>
          <w:divBdr>
            <w:top w:val="none" w:sz="0" w:space="0" w:color="auto"/>
            <w:left w:val="none" w:sz="0" w:space="0" w:color="auto"/>
            <w:bottom w:val="none" w:sz="0" w:space="0" w:color="auto"/>
            <w:right w:val="none" w:sz="0" w:space="0" w:color="auto"/>
          </w:divBdr>
        </w:div>
        <w:div w:id="874467267">
          <w:marLeft w:val="0"/>
          <w:marRight w:val="0"/>
          <w:marTop w:val="0"/>
          <w:marBottom w:val="0"/>
          <w:divBdr>
            <w:top w:val="none" w:sz="0" w:space="0" w:color="auto"/>
            <w:left w:val="none" w:sz="0" w:space="0" w:color="auto"/>
            <w:bottom w:val="none" w:sz="0" w:space="0" w:color="auto"/>
            <w:right w:val="none" w:sz="0" w:space="0" w:color="auto"/>
          </w:divBdr>
          <w:divsChild>
            <w:div w:id="619998003">
              <w:marLeft w:val="0"/>
              <w:marRight w:val="0"/>
              <w:marTop w:val="0"/>
              <w:marBottom w:val="0"/>
              <w:divBdr>
                <w:top w:val="none" w:sz="0" w:space="0" w:color="auto"/>
                <w:left w:val="none" w:sz="0" w:space="0" w:color="auto"/>
                <w:bottom w:val="none" w:sz="0" w:space="0" w:color="auto"/>
                <w:right w:val="none" w:sz="0" w:space="0" w:color="auto"/>
              </w:divBdr>
            </w:div>
          </w:divsChild>
        </w:div>
        <w:div w:id="465779941">
          <w:marLeft w:val="0"/>
          <w:marRight w:val="0"/>
          <w:marTop w:val="0"/>
          <w:marBottom w:val="0"/>
          <w:divBdr>
            <w:top w:val="none" w:sz="0" w:space="0" w:color="auto"/>
            <w:left w:val="none" w:sz="0" w:space="0" w:color="auto"/>
            <w:bottom w:val="none" w:sz="0" w:space="0" w:color="auto"/>
            <w:right w:val="none" w:sz="0" w:space="0" w:color="auto"/>
          </w:divBdr>
        </w:div>
        <w:div w:id="1959481762">
          <w:marLeft w:val="0"/>
          <w:marRight w:val="0"/>
          <w:marTop w:val="0"/>
          <w:marBottom w:val="0"/>
          <w:divBdr>
            <w:top w:val="none" w:sz="0" w:space="0" w:color="auto"/>
            <w:left w:val="none" w:sz="0" w:space="0" w:color="auto"/>
            <w:bottom w:val="none" w:sz="0" w:space="0" w:color="auto"/>
            <w:right w:val="none" w:sz="0" w:space="0" w:color="auto"/>
          </w:divBdr>
          <w:divsChild>
            <w:div w:id="1152676528">
              <w:marLeft w:val="0"/>
              <w:marRight w:val="0"/>
              <w:marTop w:val="0"/>
              <w:marBottom w:val="0"/>
              <w:divBdr>
                <w:top w:val="none" w:sz="0" w:space="0" w:color="auto"/>
                <w:left w:val="none" w:sz="0" w:space="0" w:color="auto"/>
                <w:bottom w:val="none" w:sz="0" w:space="0" w:color="auto"/>
                <w:right w:val="none" w:sz="0" w:space="0" w:color="auto"/>
              </w:divBdr>
            </w:div>
          </w:divsChild>
        </w:div>
        <w:div w:id="1235899257">
          <w:marLeft w:val="0"/>
          <w:marRight w:val="0"/>
          <w:marTop w:val="0"/>
          <w:marBottom w:val="0"/>
          <w:divBdr>
            <w:top w:val="none" w:sz="0" w:space="0" w:color="auto"/>
            <w:left w:val="none" w:sz="0" w:space="0" w:color="auto"/>
            <w:bottom w:val="none" w:sz="0" w:space="0" w:color="auto"/>
            <w:right w:val="none" w:sz="0" w:space="0" w:color="auto"/>
          </w:divBdr>
        </w:div>
        <w:div w:id="852181019">
          <w:marLeft w:val="0"/>
          <w:marRight w:val="0"/>
          <w:marTop w:val="0"/>
          <w:marBottom w:val="0"/>
          <w:divBdr>
            <w:top w:val="none" w:sz="0" w:space="0" w:color="auto"/>
            <w:left w:val="none" w:sz="0" w:space="0" w:color="auto"/>
            <w:bottom w:val="none" w:sz="0" w:space="0" w:color="auto"/>
            <w:right w:val="none" w:sz="0" w:space="0" w:color="auto"/>
          </w:divBdr>
          <w:divsChild>
            <w:div w:id="2049909303">
              <w:marLeft w:val="0"/>
              <w:marRight w:val="0"/>
              <w:marTop w:val="0"/>
              <w:marBottom w:val="0"/>
              <w:divBdr>
                <w:top w:val="none" w:sz="0" w:space="0" w:color="auto"/>
                <w:left w:val="none" w:sz="0" w:space="0" w:color="auto"/>
                <w:bottom w:val="none" w:sz="0" w:space="0" w:color="auto"/>
                <w:right w:val="none" w:sz="0" w:space="0" w:color="auto"/>
              </w:divBdr>
            </w:div>
          </w:divsChild>
        </w:div>
        <w:div w:id="1538929254">
          <w:marLeft w:val="0"/>
          <w:marRight w:val="0"/>
          <w:marTop w:val="0"/>
          <w:marBottom w:val="0"/>
          <w:divBdr>
            <w:top w:val="none" w:sz="0" w:space="0" w:color="auto"/>
            <w:left w:val="none" w:sz="0" w:space="0" w:color="auto"/>
            <w:bottom w:val="none" w:sz="0" w:space="0" w:color="auto"/>
            <w:right w:val="none" w:sz="0" w:space="0" w:color="auto"/>
          </w:divBdr>
        </w:div>
        <w:div w:id="532882785">
          <w:marLeft w:val="0"/>
          <w:marRight w:val="0"/>
          <w:marTop w:val="0"/>
          <w:marBottom w:val="0"/>
          <w:divBdr>
            <w:top w:val="none" w:sz="0" w:space="0" w:color="auto"/>
            <w:left w:val="none" w:sz="0" w:space="0" w:color="auto"/>
            <w:bottom w:val="none" w:sz="0" w:space="0" w:color="auto"/>
            <w:right w:val="none" w:sz="0" w:space="0" w:color="auto"/>
          </w:divBdr>
          <w:divsChild>
            <w:div w:id="310599320">
              <w:marLeft w:val="0"/>
              <w:marRight w:val="0"/>
              <w:marTop w:val="0"/>
              <w:marBottom w:val="0"/>
              <w:divBdr>
                <w:top w:val="none" w:sz="0" w:space="0" w:color="auto"/>
                <w:left w:val="none" w:sz="0" w:space="0" w:color="auto"/>
                <w:bottom w:val="none" w:sz="0" w:space="0" w:color="auto"/>
                <w:right w:val="none" w:sz="0" w:space="0" w:color="auto"/>
              </w:divBdr>
            </w:div>
          </w:divsChild>
        </w:div>
        <w:div w:id="8377289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sChild>
            <w:div w:id="1612972180">
              <w:marLeft w:val="0"/>
              <w:marRight w:val="0"/>
              <w:marTop w:val="0"/>
              <w:marBottom w:val="0"/>
              <w:divBdr>
                <w:top w:val="none" w:sz="0" w:space="0" w:color="auto"/>
                <w:left w:val="none" w:sz="0" w:space="0" w:color="auto"/>
                <w:bottom w:val="none" w:sz="0" w:space="0" w:color="auto"/>
                <w:right w:val="none" w:sz="0" w:space="0" w:color="auto"/>
              </w:divBdr>
            </w:div>
          </w:divsChild>
        </w:div>
        <w:div w:id="1433475941">
          <w:marLeft w:val="0"/>
          <w:marRight w:val="0"/>
          <w:marTop w:val="0"/>
          <w:marBottom w:val="0"/>
          <w:divBdr>
            <w:top w:val="none" w:sz="0" w:space="0" w:color="auto"/>
            <w:left w:val="none" w:sz="0" w:space="0" w:color="auto"/>
            <w:bottom w:val="none" w:sz="0" w:space="0" w:color="auto"/>
            <w:right w:val="none" w:sz="0" w:space="0" w:color="auto"/>
          </w:divBdr>
        </w:div>
        <w:div w:id="1558854194">
          <w:marLeft w:val="0"/>
          <w:marRight w:val="0"/>
          <w:marTop w:val="0"/>
          <w:marBottom w:val="0"/>
          <w:divBdr>
            <w:top w:val="none" w:sz="0" w:space="0" w:color="auto"/>
            <w:left w:val="none" w:sz="0" w:space="0" w:color="auto"/>
            <w:bottom w:val="none" w:sz="0" w:space="0" w:color="auto"/>
            <w:right w:val="none" w:sz="0" w:space="0" w:color="auto"/>
          </w:divBdr>
          <w:divsChild>
            <w:div w:id="112216398">
              <w:marLeft w:val="0"/>
              <w:marRight w:val="0"/>
              <w:marTop w:val="0"/>
              <w:marBottom w:val="0"/>
              <w:divBdr>
                <w:top w:val="none" w:sz="0" w:space="0" w:color="auto"/>
                <w:left w:val="none" w:sz="0" w:space="0" w:color="auto"/>
                <w:bottom w:val="none" w:sz="0" w:space="0" w:color="auto"/>
                <w:right w:val="none" w:sz="0" w:space="0" w:color="auto"/>
              </w:divBdr>
            </w:div>
          </w:divsChild>
        </w:div>
        <w:div w:id="1004940621">
          <w:marLeft w:val="0"/>
          <w:marRight w:val="0"/>
          <w:marTop w:val="0"/>
          <w:marBottom w:val="0"/>
          <w:divBdr>
            <w:top w:val="none" w:sz="0" w:space="0" w:color="auto"/>
            <w:left w:val="none" w:sz="0" w:space="0" w:color="auto"/>
            <w:bottom w:val="none" w:sz="0" w:space="0" w:color="auto"/>
            <w:right w:val="none" w:sz="0" w:space="0" w:color="auto"/>
          </w:divBdr>
        </w:div>
        <w:div w:id="1358196029">
          <w:marLeft w:val="0"/>
          <w:marRight w:val="0"/>
          <w:marTop w:val="0"/>
          <w:marBottom w:val="0"/>
          <w:divBdr>
            <w:top w:val="none" w:sz="0" w:space="0" w:color="auto"/>
            <w:left w:val="none" w:sz="0" w:space="0" w:color="auto"/>
            <w:bottom w:val="none" w:sz="0" w:space="0" w:color="auto"/>
            <w:right w:val="none" w:sz="0" w:space="0" w:color="auto"/>
          </w:divBdr>
          <w:divsChild>
            <w:div w:id="157309607">
              <w:marLeft w:val="0"/>
              <w:marRight w:val="0"/>
              <w:marTop w:val="0"/>
              <w:marBottom w:val="0"/>
              <w:divBdr>
                <w:top w:val="none" w:sz="0" w:space="0" w:color="auto"/>
                <w:left w:val="none" w:sz="0" w:space="0" w:color="auto"/>
                <w:bottom w:val="none" w:sz="0" w:space="0" w:color="auto"/>
                <w:right w:val="none" w:sz="0" w:space="0" w:color="auto"/>
              </w:divBdr>
            </w:div>
          </w:divsChild>
        </w:div>
        <w:div w:id="1910001207">
          <w:marLeft w:val="0"/>
          <w:marRight w:val="0"/>
          <w:marTop w:val="300"/>
          <w:marBottom w:val="0"/>
          <w:divBdr>
            <w:top w:val="none" w:sz="0" w:space="0" w:color="auto"/>
            <w:left w:val="none" w:sz="0" w:space="0" w:color="auto"/>
            <w:bottom w:val="none" w:sz="0" w:space="0" w:color="auto"/>
            <w:right w:val="none" w:sz="0" w:space="0" w:color="auto"/>
          </w:divBdr>
          <w:divsChild>
            <w:div w:id="1206869308">
              <w:marLeft w:val="0"/>
              <w:marRight w:val="0"/>
              <w:marTop w:val="0"/>
              <w:marBottom w:val="0"/>
              <w:divBdr>
                <w:top w:val="none" w:sz="0" w:space="0" w:color="auto"/>
                <w:left w:val="none" w:sz="0" w:space="0" w:color="auto"/>
                <w:bottom w:val="none" w:sz="0" w:space="0" w:color="auto"/>
                <w:right w:val="none" w:sz="0" w:space="0" w:color="auto"/>
              </w:divBdr>
              <w:divsChild>
                <w:div w:id="164936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60">
          <w:marLeft w:val="0"/>
          <w:marRight w:val="0"/>
          <w:marTop w:val="300"/>
          <w:marBottom w:val="0"/>
          <w:divBdr>
            <w:top w:val="none" w:sz="0" w:space="0" w:color="auto"/>
            <w:left w:val="none" w:sz="0" w:space="0" w:color="auto"/>
            <w:bottom w:val="none" w:sz="0" w:space="0" w:color="auto"/>
            <w:right w:val="none" w:sz="0" w:space="0" w:color="auto"/>
          </w:divBdr>
          <w:divsChild>
            <w:div w:id="1410545058">
              <w:marLeft w:val="0"/>
              <w:marRight w:val="0"/>
              <w:marTop w:val="0"/>
              <w:marBottom w:val="0"/>
              <w:divBdr>
                <w:top w:val="none" w:sz="0" w:space="0" w:color="auto"/>
                <w:left w:val="none" w:sz="0" w:space="0" w:color="auto"/>
                <w:bottom w:val="none" w:sz="0" w:space="0" w:color="auto"/>
                <w:right w:val="none" w:sz="0" w:space="0" w:color="auto"/>
              </w:divBdr>
              <w:divsChild>
                <w:div w:id="98940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19893">
          <w:marLeft w:val="0"/>
          <w:marRight w:val="0"/>
          <w:marTop w:val="300"/>
          <w:marBottom w:val="0"/>
          <w:divBdr>
            <w:top w:val="none" w:sz="0" w:space="0" w:color="auto"/>
            <w:left w:val="none" w:sz="0" w:space="0" w:color="auto"/>
            <w:bottom w:val="none" w:sz="0" w:space="0" w:color="auto"/>
            <w:right w:val="none" w:sz="0" w:space="0" w:color="auto"/>
          </w:divBdr>
          <w:divsChild>
            <w:div w:id="1325744564">
              <w:marLeft w:val="0"/>
              <w:marRight w:val="0"/>
              <w:marTop w:val="0"/>
              <w:marBottom w:val="0"/>
              <w:divBdr>
                <w:top w:val="none" w:sz="0" w:space="0" w:color="auto"/>
                <w:left w:val="none" w:sz="0" w:space="0" w:color="auto"/>
                <w:bottom w:val="none" w:sz="0" w:space="0" w:color="auto"/>
                <w:right w:val="none" w:sz="0" w:space="0" w:color="auto"/>
              </w:divBdr>
              <w:divsChild>
                <w:div w:id="14648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586">
          <w:marLeft w:val="0"/>
          <w:marRight w:val="0"/>
          <w:marTop w:val="300"/>
          <w:marBottom w:val="0"/>
          <w:divBdr>
            <w:top w:val="none" w:sz="0" w:space="0" w:color="auto"/>
            <w:left w:val="none" w:sz="0" w:space="0" w:color="auto"/>
            <w:bottom w:val="none" w:sz="0" w:space="0" w:color="auto"/>
            <w:right w:val="none" w:sz="0" w:space="0" w:color="auto"/>
          </w:divBdr>
          <w:divsChild>
            <w:div w:id="1172526695">
              <w:marLeft w:val="0"/>
              <w:marRight w:val="0"/>
              <w:marTop w:val="0"/>
              <w:marBottom w:val="0"/>
              <w:divBdr>
                <w:top w:val="none" w:sz="0" w:space="0" w:color="auto"/>
                <w:left w:val="none" w:sz="0" w:space="0" w:color="auto"/>
                <w:bottom w:val="none" w:sz="0" w:space="0" w:color="auto"/>
                <w:right w:val="none" w:sz="0" w:space="0" w:color="auto"/>
              </w:divBdr>
              <w:divsChild>
                <w:div w:id="1347517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816279">
      <w:bodyDiv w:val="1"/>
      <w:marLeft w:val="0"/>
      <w:marRight w:val="0"/>
      <w:marTop w:val="0"/>
      <w:marBottom w:val="0"/>
      <w:divBdr>
        <w:top w:val="none" w:sz="0" w:space="0" w:color="auto"/>
        <w:left w:val="none" w:sz="0" w:space="0" w:color="auto"/>
        <w:bottom w:val="none" w:sz="0" w:space="0" w:color="auto"/>
        <w:right w:val="none" w:sz="0" w:space="0" w:color="auto"/>
      </w:divBdr>
      <w:divsChild>
        <w:div w:id="415710594">
          <w:marLeft w:val="0"/>
          <w:marRight w:val="0"/>
          <w:marTop w:val="0"/>
          <w:marBottom w:val="0"/>
          <w:divBdr>
            <w:top w:val="none" w:sz="0" w:space="0" w:color="auto"/>
            <w:left w:val="none" w:sz="0" w:space="0" w:color="auto"/>
            <w:bottom w:val="none" w:sz="0" w:space="0" w:color="auto"/>
            <w:right w:val="none" w:sz="0" w:space="0" w:color="auto"/>
          </w:divBdr>
        </w:div>
        <w:div w:id="154538546">
          <w:marLeft w:val="0"/>
          <w:marRight w:val="0"/>
          <w:marTop w:val="0"/>
          <w:marBottom w:val="0"/>
          <w:divBdr>
            <w:top w:val="none" w:sz="0" w:space="0" w:color="auto"/>
            <w:left w:val="none" w:sz="0" w:space="0" w:color="auto"/>
            <w:bottom w:val="none" w:sz="0" w:space="0" w:color="auto"/>
            <w:right w:val="none" w:sz="0" w:space="0" w:color="auto"/>
          </w:divBdr>
          <w:divsChild>
            <w:div w:id="1231111954">
              <w:marLeft w:val="0"/>
              <w:marRight w:val="0"/>
              <w:marTop w:val="0"/>
              <w:marBottom w:val="0"/>
              <w:divBdr>
                <w:top w:val="none" w:sz="0" w:space="0" w:color="auto"/>
                <w:left w:val="none" w:sz="0" w:space="0" w:color="auto"/>
                <w:bottom w:val="none" w:sz="0" w:space="0" w:color="auto"/>
                <w:right w:val="none" w:sz="0" w:space="0" w:color="auto"/>
              </w:divBdr>
            </w:div>
          </w:divsChild>
        </w:div>
        <w:div w:id="52126268">
          <w:marLeft w:val="0"/>
          <w:marRight w:val="0"/>
          <w:marTop w:val="0"/>
          <w:marBottom w:val="0"/>
          <w:divBdr>
            <w:top w:val="none" w:sz="0" w:space="0" w:color="auto"/>
            <w:left w:val="none" w:sz="0" w:space="0" w:color="auto"/>
            <w:bottom w:val="none" w:sz="0" w:space="0" w:color="auto"/>
            <w:right w:val="none" w:sz="0" w:space="0" w:color="auto"/>
          </w:divBdr>
        </w:div>
        <w:div w:id="1435132540">
          <w:marLeft w:val="0"/>
          <w:marRight w:val="0"/>
          <w:marTop w:val="0"/>
          <w:marBottom w:val="0"/>
          <w:divBdr>
            <w:top w:val="none" w:sz="0" w:space="0" w:color="auto"/>
            <w:left w:val="none" w:sz="0" w:space="0" w:color="auto"/>
            <w:bottom w:val="none" w:sz="0" w:space="0" w:color="auto"/>
            <w:right w:val="none" w:sz="0" w:space="0" w:color="auto"/>
          </w:divBdr>
          <w:divsChild>
            <w:div w:id="793719287">
              <w:marLeft w:val="0"/>
              <w:marRight w:val="0"/>
              <w:marTop w:val="0"/>
              <w:marBottom w:val="0"/>
              <w:divBdr>
                <w:top w:val="none" w:sz="0" w:space="0" w:color="auto"/>
                <w:left w:val="none" w:sz="0" w:space="0" w:color="auto"/>
                <w:bottom w:val="none" w:sz="0" w:space="0" w:color="auto"/>
                <w:right w:val="none" w:sz="0" w:space="0" w:color="auto"/>
              </w:divBdr>
            </w:div>
          </w:divsChild>
        </w:div>
        <w:div w:id="1096485506">
          <w:marLeft w:val="0"/>
          <w:marRight w:val="0"/>
          <w:marTop w:val="0"/>
          <w:marBottom w:val="0"/>
          <w:divBdr>
            <w:top w:val="none" w:sz="0" w:space="0" w:color="auto"/>
            <w:left w:val="none" w:sz="0" w:space="0" w:color="auto"/>
            <w:bottom w:val="none" w:sz="0" w:space="0" w:color="auto"/>
            <w:right w:val="none" w:sz="0" w:space="0" w:color="auto"/>
          </w:divBdr>
        </w:div>
        <w:div w:id="152377265">
          <w:marLeft w:val="0"/>
          <w:marRight w:val="0"/>
          <w:marTop w:val="0"/>
          <w:marBottom w:val="0"/>
          <w:divBdr>
            <w:top w:val="none" w:sz="0" w:space="0" w:color="auto"/>
            <w:left w:val="none" w:sz="0" w:space="0" w:color="auto"/>
            <w:bottom w:val="none" w:sz="0" w:space="0" w:color="auto"/>
            <w:right w:val="none" w:sz="0" w:space="0" w:color="auto"/>
          </w:divBdr>
          <w:divsChild>
            <w:div w:id="868765191">
              <w:marLeft w:val="0"/>
              <w:marRight w:val="0"/>
              <w:marTop w:val="0"/>
              <w:marBottom w:val="0"/>
              <w:divBdr>
                <w:top w:val="none" w:sz="0" w:space="0" w:color="auto"/>
                <w:left w:val="none" w:sz="0" w:space="0" w:color="auto"/>
                <w:bottom w:val="none" w:sz="0" w:space="0" w:color="auto"/>
                <w:right w:val="none" w:sz="0" w:space="0" w:color="auto"/>
              </w:divBdr>
            </w:div>
          </w:divsChild>
        </w:div>
        <w:div w:id="1941570128">
          <w:marLeft w:val="0"/>
          <w:marRight w:val="0"/>
          <w:marTop w:val="0"/>
          <w:marBottom w:val="0"/>
          <w:divBdr>
            <w:top w:val="none" w:sz="0" w:space="0" w:color="auto"/>
            <w:left w:val="none" w:sz="0" w:space="0" w:color="auto"/>
            <w:bottom w:val="none" w:sz="0" w:space="0" w:color="auto"/>
            <w:right w:val="none" w:sz="0" w:space="0" w:color="auto"/>
          </w:divBdr>
        </w:div>
        <w:div w:id="1594976119">
          <w:marLeft w:val="0"/>
          <w:marRight w:val="0"/>
          <w:marTop w:val="0"/>
          <w:marBottom w:val="0"/>
          <w:divBdr>
            <w:top w:val="none" w:sz="0" w:space="0" w:color="auto"/>
            <w:left w:val="none" w:sz="0" w:space="0" w:color="auto"/>
            <w:bottom w:val="none" w:sz="0" w:space="0" w:color="auto"/>
            <w:right w:val="none" w:sz="0" w:space="0" w:color="auto"/>
          </w:divBdr>
          <w:divsChild>
            <w:div w:id="1104111849">
              <w:marLeft w:val="0"/>
              <w:marRight w:val="0"/>
              <w:marTop w:val="0"/>
              <w:marBottom w:val="0"/>
              <w:divBdr>
                <w:top w:val="none" w:sz="0" w:space="0" w:color="auto"/>
                <w:left w:val="none" w:sz="0" w:space="0" w:color="auto"/>
                <w:bottom w:val="none" w:sz="0" w:space="0" w:color="auto"/>
                <w:right w:val="none" w:sz="0" w:space="0" w:color="auto"/>
              </w:divBdr>
            </w:div>
          </w:divsChild>
        </w:div>
        <w:div w:id="1680421389">
          <w:marLeft w:val="0"/>
          <w:marRight w:val="0"/>
          <w:marTop w:val="0"/>
          <w:marBottom w:val="0"/>
          <w:divBdr>
            <w:top w:val="none" w:sz="0" w:space="0" w:color="auto"/>
            <w:left w:val="none" w:sz="0" w:space="0" w:color="auto"/>
            <w:bottom w:val="none" w:sz="0" w:space="0" w:color="auto"/>
            <w:right w:val="none" w:sz="0" w:space="0" w:color="auto"/>
          </w:divBdr>
        </w:div>
        <w:div w:id="5403524">
          <w:marLeft w:val="0"/>
          <w:marRight w:val="0"/>
          <w:marTop w:val="0"/>
          <w:marBottom w:val="0"/>
          <w:divBdr>
            <w:top w:val="none" w:sz="0" w:space="0" w:color="auto"/>
            <w:left w:val="none" w:sz="0" w:space="0" w:color="auto"/>
            <w:bottom w:val="none" w:sz="0" w:space="0" w:color="auto"/>
            <w:right w:val="none" w:sz="0" w:space="0" w:color="auto"/>
          </w:divBdr>
          <w:divsChild>
            <w:div w:id="740100146">
              <w:marLeft w:val="0"/>
              <w:marRight w:val="0"/>
              <w:marTop w:val="0"/>
              <w:marBottom w:val="0"/>
              <w:divBdr>
                <w:top w:val="none" w:sz="0" w:space="0" w:color="auto"/>
                <w:left w:val="none" w:sz="0" w:space="0" w:color="auto"/>
                <w:bottom w:val="none" w:sz="0" w:space="0" w:color="auto"/>
                <w:right w:val="none" w:sz="0" w:space="0" w:color="auto"/>
              </w:divBdr>
            </w:div>
          </w:divsChild>
        </w:div>
        <w:div w:id="917399601">
          <w:marLeft w:val="0"/>
          <w:marRight w:val="0"/>
          <w:marTop w:val="0"/>
          <w:marBottom w:val="0"/>
          <w:divBdr>
            <w:top w:val="none" w:sz="0" w:space="0" w:color="auto"/>
            <w:left w:val="none" w:sz="0" w:space="0" w:color="auto"/>
            <w:bottom w:val="none" w:sz="0" w:space="0" w:color="auto"/>
            <w:right w:val="none" w:sz="0" w:space="0" w:color="auto"/>
          </w:divBdr>
        </w:div>
        <w:div w:id="2050063293">
          <w:marLeft w:val="0"/>
          <w:marRight w:val="0"/>
          <w:marTop w:val="0"/>
          <w:marBottom w:val="0"/>
          <w:divBdr>
            <w:top w:val="none" w:sz="0" w:space="0" w:color="auto"/>
            <w:left w:val="none" w:sz="0" w:space="0" w:color="auto"/>
            <w:bottom w:val="none" w:sz="0" w:space="0" w:color="auto"/>
            <w:right w:val="none" w:sz="0" w:space="0" w:color="auto"/>
          </w:divBdr>
          <w:divsChild>
            <w:div w:id="1265767889">
              <w:marLeft w:val="0"/>
              <w:marRight w:val="0"/>
              <w:marTop w:val="0"/>
              <w:marBottom w:val="0"/>
              <w:divBdr>
                <w:top w:val="none" w:sz="0" w:space="0" w:color="auto"/>
                <w:left w:val="none" w:sz="0" w:space="0" w:color="auto"/>
                <w:bottom w:val="none" w:sz="0" w:space="0" w:color="auto"/>
                <w:right w:val="none" w:sz="0" w:space="0" w:color="auto"/>
              </w:divBdr>
            </w:div>
          </w:divsChild>
        </w:div>
        <w:div w:id="922300101">
          <w:marLeft w:val="0"/>
          <w:marRight w:val="0"/>
          <w:marTop w:val="0"/>
          <w:marBottom w:val="0"/>
          <w:divBdr>
            <w:top w:val="none" w:sz="0" w:space="0" w:color="auto"/>
            <w:left w:val="none" w:sz="0" w:space="0" w:color="auto"/>
            <w:bottom w:val="none" w:sz="0" w:space="0" w:color="auto"/>
            <w:right w:val="none" w:sz="0" w:space="0" w:color="auto"/>
          </w:divBdr>
        </w:div>
        <w:div w:id="1856724477">
          <w:marLeft w:val="0"/>
          <w:marRight w:val="0"/>
          <w:marTop w:val="0"/>
          <w:marBottom w:val="0"/>
          <w:divBdr>
            <w:top w:val="none" w:sz="0" w:space="0" w:color="auto"/>
            <w:left w:val="none" w:sz="0" w:space="0" w:color="auto"/>
            <w:bottom w:val="none" w:sz="0" w:space="0" w:color="auto"/>
            <w:right w:val="none" w:sz="0" w:space="0" w:color="auto"/>
          </w:divBdr>
          <w:divsChild>
            <w:div w:id="1498374774">
              <w:marLeft w:val="0"/>
              <w:marRight w:val="0"/>
              <w:marTop w:val="0"/>
              <w:marBottom w:val="0"/>
              <w:divBdr>
                <w:top w:val="none" w:sz="0" w:space="0" w:color="auto"/>
                <w:left w:val="none" w:sz="0" w:space="0" w:color="auto"/>
                <w:bottom w:val="none" w:sz="0" w:space="0" w:color="auto"/>
                <w:right w:val="none" w:sz="0" w:space="0" w:color="auto"/>
              </w:divBdr>
            </w:div>
          </w:divsChild>
        </w:div>
        <w:div w:id="528303455">
          <w:marLeft w:val="0"/>
          <w:marRight w:val="0"/>
          <w:marTop w:val="300"/>
          <w:marBottom w:val="0"/>
          <w:divBdr>
            <w:top w:val="none" w:sz="0" w:space="0" w:color="auto"/>
            <w:left w:val="none" w:sz="0" w:space="0" w:color="auto"/>
            <w:bottom w:val="none" w:sz="0" w:space="0" w:color="auto"/>
            <w:right w:val="none" w:sz="0" w:space="0" w:color="auto"/>
          </w:divBdr>
          <w:divsChild>
            <w:div w:id="719326073">
              <w:marLeft w:val="0"/>
              <w:marRight w:val="0"/>
              <w:marTop w:val="0"/>
              <w:marBottom w:val="0"/>
              <w:divBdr>
                <w:top w:val="none" w:sz="0" w:space="0" w:color="auto"/>
                <w:left w:val="none" w:sz="0" w:space="0" w:color="auto"/>
                <w:bottom w:val="none" w:sz="0" w:space="0" w:color="auto"/>
                <w:right w:val="none" w:sz="0" w:space="0" w:color="auto"/>
              </w:divBdr>
              <w:divsChild>
                <w:div w:id="1650553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160682">
          <w:marLeft w:val="0"/>
          <w:marRight w:val="0"/>
          <w:marTop w:val="300"/>
          <w:marBottom w:val="0"/>
          <w:divBdr>
            <w:top w:val="none" w:sz="0" w:space="0" w:color="auto"/>
            <w:left w:val="none" w:sz="0" w:space="0" w:color="auto"/>
            <w:bottom w:val="none" w:sz="0" w:space="0" w:color="auto"/>
            <w:right w:val="none" w:sz="0" w:space="0" w:color="auto"/>
          </w:divBdr>
          <w:divsChild>
            <w:div w:id="1959875050">
              <w:marLeft w:val="0"/>
              <w:marRight w:val="0"/>
              <w:marTop w:val="0"/>
              <w:marBottom w:val="0"/>
              <w:divBdr>
                <w:top w:val="none" w:sz="0" w:space="0" w:color="auto"/>
                <w:left w:val="none" w:sz="0" w:space="0" w:color="auto"/>
                <w:bottom w:val="none" w:sz="0" w:space="0" w:color="auto"/>
                <w:right w:val="none" w:sz="0" w:space="0" w:color="auto"/>
              </w:divBdr>
              <w:divsChild>
                <w:div w:id="20786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2333">
          <w:marLeft w:val="0"/>
          <w:marRight w:val="0"/>
          <w:marTop w:val="300"/>
          <w:marBottom w:val="0"/>
          <w:divBdr>
            <w:top w:val="none" w:sz="0" w:space="0" w:color="auto"/>
            <w:left w:val="none" w:sz="0" w:space="0" w:color="auto"/>
            <w:bottom w:val="none" w:sz="0" w:space="0" w:color="auto"/>
            <w:right w:val="none" w:sz="0" w:space="0" w:color="auto"/>
          </w:divBdr>
          <w:divsChild>
            <w:div w:id="582496117">
              <w:marLeft w:val="0"/>
              <w:marRight w:val="0"/>
              <w:marTop w:val="0"/>
              <w:marBottom w:val="0"/>
              <w:divBdr>
                <w:top w:val="none" w:sz="0" w:space="0" w:color="auto"/>
                <w:left w:val="none" w:sz="0" w:space="0" w:color="auto"/>
                <w:bottom w:val="none" w:sz="0" w:space="0" w:color="auto"/>
                <w:right w:val="none" w:sz="0" w:space="0" w:color="auto"/>
              </w:divBdr>
              <w:divsChild>
                <w:div w:id="171792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796518">
      <w:bodyDiv w:val="1"/>
      <w:marLeft w:val="0"/>
      <w:marRight w:val="0"/>
      <w:marTop w:val="0"/>
      <w:marBottom w:val="0"/>
      <w:divBdr>
        <w:top w:val="none" w:sz="0" w:space="0" w:color="auto"/>
        <w:left w:val="none" w:sz="0" w:space="0" w:color="auto"/>
        <w:bottom w:val="none" w:sz="0" w:space="0" w:color="auto"/>
        <w:right w:val="none" w:sz="0" w:space="0" w:color="auto"/>
      </w:divBdr>
      <w:divsChild>
        <w:div w:id="1607231470">
          <w:marLeft w:val="0"/>
          <w:marRight w:val="0"/>
          <w:marTop w:val="0"/>
          <w:marBottom w:val="0"/>
          <w:divBdr>
            <w:top w:val="none" w:sz="0" w:space="0" w:color="auto"/>
            <w:left w:val="none" w:sz="0" w:space="0" w:color="auto"/>
            <w:bottom w:val="none" w:sz="0" w:space="0" w:color="auto"/>
            <w:right w:val="none" w:sz="0" w:space="0" w:color="auto"/>
          </w:divBdr>
        </w:div>
        <w:div w:id="2026204675">
          <w:marLeft w:val="0"/>
          <w:marRight w:val="0"/>
          <w:marTop w:val="0"/>
          <w:marBottom w:val="0"/>
          <w:divBdr>
            <w:top w:val="none" w:sz="0" w:space="0" w:color="auto"/>
            <w:left w:val="none" w:sz="0" w:space="0" w:color="auto"/>
            <w:bottom w:val="none" w:sz="0" w:space="0" w:color="auto"/>
            <w:right w:val="none" w:sz="0" w:space="0" w:color="auto"/>
          </w:divBdr>
          <w:divsChild>
            <w:div w:id="968634021">
              <w:marLeft w:val="0"/>
              <w:marRight w:val="0"/>
              <w:marTop w:val="0"/>
              <w:marBottom w:val="0"/>
              <w:divBdr>
                <w:top w:val="none" w:sz="0" w:space="0" w:color="auto"/>
                <w:left w:val="none" w:sz="0" w:space="0" w:color="auto"/>
                <w:bottom w:val="none" w:sz="0" w:space="0" w:color="auto"/>
                <w:right w:val="none" w:sz="0" w:space="0" w:color="auto"/>
              </w:divBdr>
            </w:div>
          </w:divsChild>
        </w:div>
        <w:div w:id="55786228">
          <w:marLeft w:val="0"/>
          <w:marRight w:val="0"/>
          <w:marTop w:val="0"/>
          <w:marBottom w:val="0"/>
          <w:divBdr>
            <w:top w:val="none" w:sz="0" w:space="0" w:color="auto"/>
            <w:left w:val="none" w:sz="0" w:space="0" w:color="auto"/>
            <w:bottom w:val="none" w:sz="0" w:space="0" w:color="auto"/>
            <w:right w:val="none" w:sz="0" w:space="0" w:color="auto"/>
          </w:divBdr>
        </w:div>
        <w:div w:id="69735831">
          <w:marLeft w:val="0"/>
          <w:marRight w:val="0"/>
          <w:marTop w:val="0"/>
          <w:marBottom w:val="0"/>
          <w:divBdr>
            <w:top w:val="none" w:sz="0" w:space="0" w:color="auto"/>
            <w:left w:val="none" w:sz="0" w:space="0" w:color="auto"/>
            <w:bottom w:val="none" w:sz="0" w:space="0" w:color="auto"/>
            <w:right w:val="none" w:sz="0" w:space="0" w:color="auto"/>
          </w:divBdr>
          <w:divsChild>
            <w:div w:id="862941485">
              <w:marLeft w:val="0"/>
              <w:marRight w:val="0"/>
              <w:marTop w:val="0"/>
              <w:marBottom w:val="0"/>
              <w:divBdr>
                <w:top w:val="none" w:sz="0" w:space="0" w:color="auto"/>
                <w:left w:val="none" w:sz="0" w:space="0" w:color="auto"/>
                <w:bottom w:val="none" w:sz="0" w:space="0" w:color="auto"/>
                <w:right w:val="none" w:sz="0" w:space="0" w:color="auto"/>
              </w:divBdr>
            </w:div>
          </w:divsChild>
        </w:div>
        <w:div w:id="1636253144">
          <w:marLeft w:val="0"/>
          <w:marRight w:val="0"/>
          <w:marTop w:val="0"/>
          <w:marBottom w:val="0"/>
          <w:divBdr>
            <w:top w:val="none" w:sz="0" w:space="0" w:color="auto"/>
            <w:left w:val="none" w:sz="0" w:space="0" w:color="auto"/>
            <w:bottom w:val="none" w:sz="0" w:space="0" w:color="auto"/>
            <w:right w:val="none" w:sz="0" w:space="0" w:color="auto"/>
          </w:divBdr>
        </w:div>
        <w:div w:id="306475458">
          <w:marLeft w:val="0"/>
          <w:marRight w:val="0"/>
          <w:marTop w:val="0"/>
          <w:marBottom w:val="0"/>
          <w:divBdr>
            <w:top w:val="none" w:sz="0" w:space="0" w:color="auto"/>
            <w:left w:val="none" w:sz="0" w:space="0" w:color="auto"/>
            <w:bottom w:val="none" w:sz="0" w:space="0" w:color="auto"/>
            <w:right w:val="none" w:sz="0" w:space="0" w:color="auto"/>
          </w:divBdr>
          <w:divsChild>
            <w:div w:id="876434442">
              <w:marLeft w:val="0"/>
              <w:marRight w:val="0"/>
              <w:marTop w:val="0"/>
              <w:marBottom w:val="0"/>
              <w:divBdr>
                <w:top w:val="none" w:sz="0" w:space="0" w:color="auto"/>
                <w:left w:val="none" w:sz="0" w:space="0" w:color="auto"/>
                <w:bottom w:val="none" w:sz="0" w:space="0" w:color="auto"/>
                <w:right w:val="none" w:sz="0" w:space="0" w:color="auto"/>
              </w:divBdr>
            </w:div>
          </w:divsChild>
        </w:div>
        <w:div w:id="1250239552">
          <w:marLeft w:val="0"/>
          <w:marRight w:val="0"/>
          <w:marTop w:val="0"/>
          <w:marBottom w:val="0"/>
          <w:divBdr>
            <w:top w:val="none" w:sz="0" w:space="0" w:color="auto"/>
            <w:left w:val="none" w:sz="0" w:space="0" w:color="auto"/>
            <w:bottom w:val="none" w:sz="0" w:space="0" w:color="auto"/>
            <w:right w:val="none" w:sz="0" w:space="0" w:color="auto"/>
          </w:divBdr>
        </w:div>
        <w:div w:id="776679318">
          <w:marLeft w:val="0"/>
          <w:marRight w:val="0"/>
          <w:marTop w:val="0"/>
          <w:marBottom w:val="0"/>
          <w:divBdr>
            <w:top w:val="none" w:sz="0" w:space="0" w:color="auto"/>
            <w:left w:val="none" w:sz="0" w:space="0" w:color="auto"/>
            <w:bottom w:val="none" w:sz="0" w:space="0" w:color="auto"/>
            <w:right w:val="none" w:sz="0" w:space="0" w:color="auto"/>
          </w:divBdr>
          <w:divsChild>
            <w:div w:id="988828035">
              <w:marLeft w:val="0"/>
              <w:marRight w:val="0"/>
              <w:marTop w:val="0"/>
              <w:marBottom w:val="0"/>
              <w:divBdr>
                <w:top w:val="none" w:sz="0" w:space="0" w:color="auto"/>
                <w:left w:val="none" w:sz="0" w:space="0" w:color="auto"/>
                <w:bottom w:val="none" w:sz="0" w:space="0" w:color="auto"/>
                <w:right w:val="none" w:sz="0" w:space="0" w:color="auto"/>
              </w:divBdr>
            </w:div>
          </w:divsChild>
        </w:div>
        <w:div w:id="570653272">
          <w:marLeft w:val="0"/>
          <w:marRight w:val="0"/>
          <w:marTop w:val="0"/>
          <w:marBottom w:val="0"/>
          <w:divBdr>
            <w:top w:val="none" w:sz="0" w:space="0" w:color="auto"/>
            <w:left w:val="none" w:sz="0" w:space="0" w:color="auto"/>
            <w:bottom w:val="none" w:sz="0" w:space="0" w:color="auto"/>
            <w:right w:val="none" w:sz="0" w:space="0" w:color="auto"/>
          </w:divBdr>
        </w:div>
        <w:div w:id="169150392">
          <w:marLeft w:val="0"/>
          <w:marRight w:val="0"/>
          <w:marTop w:val="0"/>
          <w:marBottom w:val="0"/>
          <w:divBdr>
            <w:top w:val="none" w:sz="0" w:space="0" w:color="auto"/>
            <w:left w:val="none" w:sz="0" w:space="0" w:color="auto"/>
            <w:bottom w:val="none" w:sz="0" w:space="0" w:color="auto"/>
            <w:right w:val="none" w:sz="0" w:space="0" w:color="auto"/>
          </w:divBdr>
          <w:divsChild>
            <w:div w:id="990720374">
              <w:marLeft w:val="0"/>
              <w:marRight w:val="0"/>
              <w:marTop w:val="0"/>
              <w:marBottom w:val="0"/>
              <w:divBdr>
                <w:top w:val="none" w:sz="0" w:space="0" w:color="auto"/>
                <w:left w:val="none" w:sz="0" w:space="0" w:color="auto"/>
                <w:bottom w:val="none" w:sz="0" w:space="0" w:color="auto"/>
                <w:right w:val="none" w:sz="0" w:space="0" w:color="auto"/>
              </w:divBdr>
            </w:div>
          </w:divsChild>
        </w:div>
        <w:div w:id="434597715">
          <w:marLeft w:val="0"/>
          <w:marRight w:val="0"/>
          <w:marTop w:val="0"/>
          <w:marBottom w:val="0"/>
          <w:divBdr>
            <w:top w:val="none" w:sz="0" w:space="0" w:color="auto"/>
            <w:left w:val="none" w:sz="0" w:space="0" w:color="auto"/>
            <w:bottom w:val="none" w:sz="0" w:space="0" w:color="auto"/>
            <w:right w:val="none" w:sz="0" w:space="0" w:color="auto"/>
          </w:divBdr>
        </w:div>
        <w:div w:id="550920505">
          <w:marLeft w:val="0"/>
          <w:marRight w:val="0"/>
          <w:marTop w:val="0"/>
          <w:marBottom w:val="0"/>
          <w:divBdr>
            <w:top w:val="none" w:sz="0" w:space="0" w:color="auto"/>
            <w:left w:val="none" w:sz="0" w:space="0" w:color="auto"/>
            <w:bottom w:val="none" w:sz="0" w:space="0" w:color="auto"/>
            <w:right w:val="none" w:sz="0" w:space="0" w:color="auto"/>
          </w:divBdr>
          <w:divsChild>
            <w:div w:id="1924096464">
              <w:marLeft w:val="0"/>
              <w:marRight w:val="0"/>
              <w:marTop w:val="0"/>
              <w:marBottom w:val="0"/>
              <w:divBdr>
                <w:top w:val="none" w:sz="0" w:space="0" w:color="auto"/>
                <w:left w:val="none" w:sz="0" w:space="0" w:color="auto"/>
                <w:bottom w:val="none" w:sz="0" w:space="0" w:color="auto"/>
                <w:right w:val="none" w:sz="0" w:space="0" w:color="auto"/>
              </w:divBdr>
            </w:div>
          </w:divsChild>
        </w:div>
        <w:div w:id="1671450380">
          <w:marLeft w:val="0"/>
          <w:marRight w:val="0"/>
          <w:marTop w:val="0"/>
          <w:marBottom w:val="0"/>
          <w:divBdr>
            <w:top w:val="none" w:sz="0" w:space="0" w:color="auto"/>
            <w:left w:val="none" w:sz="0" w:space="0" w:color="auto"/>
            <w:bottom w:val="none" w:sz="0" w:space="0" w:color="auto"/>
            <w:right w:val="none" w:sz="0" w:space="0" w:color="auto"/>
          </w:divBdr>
        </w:div>
        <w:div w:id="1898978213">
          <w:marLeft w:val="0"/>
          <w:marRight w:val="0"/>
          <w:marTop w:val="0"/>
          <w:marBottom w:val="0"/>
          <w:divBdr>
            <w:top w:val="none" w:sz="0" w:space="0" w:color="auto"/>
            <w:left w:val="none" w:sz="0" w:space="0" w:color="auto"/>
            <w:bottom w:val="none" w:sz="0" w:space="0" w:color="auto"/>
            <w:right w:val="none" w:sz="0" w:space="0" w:color="auto"/>
          </w:divBdr>
          <w:divsChild>
            <w:div w:id="239294216">
              <w:marLeft w:val="0"/>
              <w:marRight w:val="0"/>
              <w:marTop w:val="0"/>
              <w:marBottom w:val="0"/>
              <w:divBdr>
                <w:top w:val="none" w:sz="0" w:space="0" w:color="auto"/>
                <w:left w:val="none" w:sz="0" w:space="0" w:color="auto"/>
                <w:bottom w:val="none" w:sz="0" w:space="0" w:color="auto"/>
                <w:right w:val="none" w:sz="0" w:space="0" w:color="auto"/>
              </w:divBdr>
            </w:div>
          </w:divsChild>
        </w:div>
        <w:div w:id="433865653">
          <w:marLeft w:val="0"/>
          <w:marRight w:val="0"/>
          <w:marTop w:val="300"/>
          <w:marBottom w:val="0"/>
          <w:divBdr>
            <w:top w:val="none" w:sz="0" w:space="0" w:color="auto"/>
            <w:left w:val="none" w:sz="0" w:space="0" w:color="auto"/>
            <w:bottom w:val="none" w:sz="0" w:space="0" w:color="auto"/>
            <w:right w:val="none" w:sz="0" w:space="0" w:color="auto"/>
          </w:divBdr>
          <w:divsChild>
            <w:div w:id="1084762139">
              <w:marLeft w:val="0"/>
              <w:marRight w:val="0"/>
              <w:marTop w:val="0"/>
              <w:marBottom w:val="0"/>
              <w:divBdr>
                <w:top w:val="none" w:sz="0" w:space="0" w:color="auto"/>
                <w:left w:val="none" w:sz="0" w:space="0" w:color="auto"/>
                <w:bottom w:val="none" w:sz="0" w:space="0" w:color="auto"/>
                <w:right w:val="none" w:sz="0" w:space="0" w:color="auto"/>
              </w:divBdr>
              <w:divsChild>
                <w:div w:id="4199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305469">
          <w:marLeft w:val="0"/>
          <w:marRight w:val="0"/>
          <w:marTop w:val="300"/>
          <w:marBottom w:val="0"/>
          <w:divBdr>
            <w:top w:val="none" w:sz="0" w:space="0" w:color="auto"/>
            <w:left w:val="none" w:sz="0" w:space="0" w:color="auto"/>
            <w:bottom w:val="none" w:sz="0" w:space="0" w:color="auto"/>
            <w:right w:val="none" w:sz="0" w:space="0" w:color="auto"/>
          </w:divBdr>
          <w:divsChild>
            <w:div w:id="2056661631">
              <w:marLeft w:val="0"/>
              <w:marRight w:val="0"/>
              <w:marTop w:val="0"/>
              <w:marBottom w:val="0"/>
              <w:divBdr>
                <w:top w:val="none" w:sz="0" w:space="0" w:color="auto"/>
                <w:left w:val="none" w:sz="0" w:space="0" w:color="auto"/>
                <w:bottom w:val="none" w:sz="0" w:space="0" w:color="auto"/>
                <w:right w:val="none" w:sz="0" w:space="0" w:color="auto"/>
              </w:divBdr>
              <w:divsChild>
                <w:div w:id="501941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354317">
          <w:marLeft w:val="0"/>
          <w:marRight w:val="0"/>
          <w:marTop w:val="300"/>
          <w:marBottom w:val="0"/>
          <w:divBdr>
            <w:top w:val="none" w:sz="0" w:space="0" w:color="auto"/>
            <w:left w:val="none" w:sz="0" w:space="0" w:color="auto"/>
            <w:bottom w:val="none" w:sz="0" w:space="0" w:color="auto"/>
            <w:right w:val="none" w:sz="0" w:space="0" w:color="auto"/>
          </w:divBdr>
          <w:divsChild>
            <w:div w:id="673067630">
              <w:marLeft w:val="0"/>
              <w:marRight w:val="0"/>
              <w:marTop w:val="0"/>
              <w:marBottom w:val="0"/>
              <w:divBdr>
                <w:top w:val="none" w:sz="0" w:space="0" w:color="auto"/>
                <w:left w:val="none" w:sz="0" w:space="0" w:color="auto"/>
                <w:bottom w:val="none" w:sz="0" w:space="0" w:color="auto"/>
                <w:right w:val="none" w:sz="0" w:space="0" w:color="auto"/>
              </w:divBdr>
              <w:divsChild>
                <w:div w:id="113660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43912">
          <w:marLeft w:val="0"/>
          <w:marRight w:val="0"/>
          <w:marTop w:val="300"/>
          <w:marBottom w:val="0"/>
          <w:divBdr>
            <w:top w:val="none" w:sz="0" w:space="0" w:color="auto"/>
            <w:left w:val="none" w:sz="0" w:space="0" w:color="auto"/>
            <w:bottom w:val="none" w:sz="0" w:space="0" w:color="auto"/>
            <w:right w:val="none" w:sz="0" w:space="0" w:color="auto"/>
          </w:divBdr>
          <w:divsChild>
            <w:div w:id="286743730">
              <w:marLeft w:val="0"/>
              <w:marRight w:val="0"/>
              <w:marTop w:val="0"/>
              <w:marBottom w:val="0"/>
              <w:divBdr>
                <w:top w:val="none" w:sz="0" w:space="0" w:color="auto"/>
                <w:left w:val="none" w:sz="0" w:space="0" w:color="auto"/>
                <w:bottom w:val="none" w:sz="0" w:space="0" w:color="auto"/>
                <w:right w:val="none" w:sz="0" w:space="0" w:color="auto"/>
              </w:divBdr>
              <w:divsChild>
                <w:div w:id="66166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341512">
      <w:bodyDiv w:val="1"/>
      <w:marLeft w:val="0"/>
      <w:marRight w:val="0"/>
      <w:marTop w:val="0"/>
      <w:marBottom w:val="0"/>
      <w:divBdr>
        <w:top w:val="none" w:sz="0" w:space="0" w:color="auto"/>
        <w:left w:val="none" w:sz="0" w:space="0" w:color="auto"/>
        <w:bottom w:val="none" w:sz="0" w:space="0" w:color="auto"/>
        <w:right w:val="none" w:sz="0" w:space="0" w:color="auto"/>
      </w:divBdr>
      <w:divsChild>
        <w:div w:id="1554925884">
          <w:marLeft w:val="0"/>
          <w:marRight w:val="0"/>
          <w:marTop w:val="0"/>
          <w:marBottom w:val="0"/>
          <w:divBdr>
            <w:top w:val="none" w:sz="0" w:space="0" w:color="auto"/>
            <w:left w:val="none" w:sz="0" w:space="0" w:color="auto"/>
            <w:bottom w:val="none" w:sz="0" w:space="0" w:color="auto"/>
            <w:right w:val="none" w:sz="0" w:space="0" w:color="auto"/>
          </w:divBdr>
        </w:div>
        <w:div w:id="791481410">
          <w:marLeft w:val="0"/>
          <w:marRight w:val="0"/>
          <w:marTop w:val="0"/>
          <w:marBottom w:val="0"/>
          <w:divBdr>
            <w:top w:val="none" w:sz="0" w:space="0" w:color="auto"/>
            <w:left w:val="none" w:sz="0" w:space="0" w:color="auto"/>
            <w:bottom w:val="none" w:sz="0" w:space="0" w:color="auto"/>
            <w:right w:val="none" w:sz="0" w:space="0" w:color="auto"/>
          </w:divBdr>
          <w:divsChild>
            <w:div w:id="414712490">
              <w:marLeft w:val="0"/>
              <w:marRight w:val="0"/>
              <w:marTop w:val="0"/>
              <w:marBottom w:val="0"/>
              <w:divBdr>
                <w:top w:val="none" w:sz="0" w:space="0" w:color="auto"/>
                <w:left w:val="none" w:sz="0" w:space="0" w:color="auto"/>
                <w:bottom w:val="none" w:sz="0" w:space="0" w:color="auto"/>
                <w:right w:val="none" w:sz="0" w:space="0" w:color="auto"/>
              </w:divBdr>
            </w:div>
          </w:divsChild>
        </w:div>
        <w:div w:id="1311255443">
          <w:marLeft w:val="0"/>
          <w:marRight w:val="0"/>
          <w:marTop w:val="0"/>
          <w:marBottom w:val="0"/>
          <w:divBdr>
            <w:top w:val="none" w:sz="0" w:space="0" w:color="auto"/>
            <w:left w:val="none" w:sz="0" w:space="0" w:color="auto"/>
            <w:bottom w:val="none" w:sz="0" w:space="0" w:color="auto"/>
            <w:right w:val="none" w:sz="0" w:space="0" w:color="auto"/>
          </w:divBdr>
        </w:div>
        <w:div w:id="412511560">
          <w:marLeft w:val="0"/>
          <w:marRight w:val="0"/>
          <w:marTop w:val="0"/>
          <w:marBottom w:val="0"/>
          <w:divBdr>
            <w:top w:val="none" w:sz="0" w:space="0" w:color="auto"/>
            <w:left w:val="none" w:sz="0" w:space="0" w:color="auto"/>
            <w:bottom w:val="none" w:sz="0" w:space="0" w:color="auto"/>
            <w:right w:val="none" w:sz="0" w:space="0" w:color="auto"/>
          </w:divBdr>
          <w:divsChild>
            <w:div w:id="981226482">
              <w:marLeft w:val="0"/>
              <w:marRight w:val="0"/>
              <w:marTop w:val="0"/>
              <w:marBottom w:val="0"/>
              <w:divBdr>
                <w:top w:val="none" w:sz="0" w:space="0" w:color="auto"/>
                <w:left w:val="none" w:sz="0" w:space="0" w:color="auto"/>
                <w:bottom w:val="none" w:sz="0" w:space="0" w:color="auto"/>
                <w:right w:val="none" w:sz="0" w:space="0" w:color="auto"/>
              </w:divBdr>
            </w:div>
          </w:divsChild>
        </w:div>
        <w:div w:id="365835849">
          <w:marLeft w:val="0"/>
          <w:marRight w:val="0"/>
          <w:marTop w:val="0"/>
          <w:marBottom w:val="0"/>
          <w:divBdr>
            <w:top w:val="none" w:sz="0" w:space="0" w:color="auto"/>
            <w:left w:val="none" w:sz="0" w:space="0" w:color="auto"/>
            <w:bottom w:val="none" w:sz="0" w:space="0" w:color="auto"/>
            <w:right w:val="none" w:sz="0" w:space="0" w:color="auto"/>
          </w:divBdr>
        </w:div>
        <w:div w:id="2030985986">
          <w:marLeft w:val="0"/>
          <w:marRight w:val="0"/>
          <w:marTop w:val="0"/>
          <w:marBottom w:val="0"/>
          <w:divBdr>
            <w:top w:val="none" w:sz="0" w:space="0" w:color="auto"/>
            <w:left w:val="none" w:sz="0" w:space="0" w:color="auto"/>
            <w:bottom w:val="none" w:sz="0" w:space="0" w:color="auto"/>
            <w:right w:val="none" w:sz="0" w:space="0" w:color="auto"/>
          </w:divBdr>
          <w:divsChild>
            <w:div w:id="467551653">
              <w:marLeft w:val="0"/>
              <w:marRight w:val="0"/>
              <w:marTop w:val="0"/>
              <w:marBottom w:val="0"/>
              <w:divBdr>
                <w:top w:val="none" w:sz="0" w:space="0" w:color="auto"/>
                <w:left w:val="none" w:sz="0" w:space="0" w:color="auto"/>
                <w:bottom w:val="none" w:sz="0" w:space="0" w:color="auto"/>
                <w:right w:val="none" w:sz="0" w:space="0" w:color="auto"/>
              </w:divBdr>
            </w:div>
          </w:divsChild>
        </w:div>
        <w:div w:id="1607495142">
          <w:marLeft w:val="0"/>
          <w:marRight w:val="0"/>
          <w:marTop w:val="0"/>
          <w:marBottom w:val="0"/>
          <w:divBdr>
            <w:top w:val="none" w:sz="0" w:space="0" w:color="auto"/>
            <w:left w:val="none" w:sz="0" w:space="0" w:color="auto"/>
            <w:bottom w:val="none" w:sz="0" w:space="0" w:color="auto"/>
            <w:right w:val="none" w:sz="0" w:space="0" w:color="auto"/>
          </w:divBdr>
        </w:div>
        <w:div w:id="149058676">
          <w:marLeft w:val="0"/>
          <w:marRight w:val="0"/>
          <w:marTop w:val="0"/>
          <w:marBottom w:val="0"/>
          <w:divBdr>
            <w:top w:val="none" w:sz="0" w:space="0" w:color="auto"/>
            <w:left w:val="none" w:sz="0" w:space="0" w:color="auto"/>
            <w:bottom w:val="none" w:sz="0" w:space="0" w:color="auto"/>
            <w:right w:val="none" w:sz="0" w:space="0" w:color="auto"/>
          </w:divBdr>
          <w:divsChild>
            <w:div w:id="790514687">
              <w:marLeft w:val="0"/>
              <w:marRight w:val="0"/>
              <w:marTop w:val="0"/>
              <w:marBottom w:val="0"/>
              <w:divBdr>
                <w:top w:val="none" w:sz="0" w:space="0" w:color="auto"/>
                <w:left w:val="none" w:sz="0" w:space="0" w:color="auto"/>
                <w:bottom w:val="none" w:sz="0" w:space="0" w:color="auto"/>
                <w:right w:val="none" w:sz="0" w:space="0" w:color="auto"/>
              </w:divBdr>
            </w:div>
          </w:divsChild>
        </w:div>
        <w:div w:id="980381537">
          <w:marLeft w:val="0"/>
          <w:marRight w:val="0"/>
          <w:marTop w:val="0"/>
          <w:marBottom w:val="0"/>
          <w:divBdr>
            <w:top w:val="none" w:sz="0" w:space="0" w:color="auto"/>
            <w:left w:val="none" w:sz="0" w:space="0" w:color="auto"/>
            <w:bottom w:val="none" w:sz="0" w:space="0" w:color="auto"/>
            <w:right w:val="none" w:sz="0" w:space="0" w:color="auto"/>
          </w:divBdr>
        </w:div>
        <w:div w:id="1942226396">
          <w:marLeft w:val="0"/>
          <w:marRight w:val="0"/>
          <w:marTop w:val="0"/>
          <w:marBottom w:val="0"/>
          <w:divBdr>
            <w:top w:val="none" w:sz="0" w:space="0" w:color="auto"/>
            <w:left w:val="none" w:sz="0" w:space="0" w:color="auto"/>
            <w:bottom w:val="none" w:sz="0" w:space="0" w:color="auto"/>
            <w:right w:val="none" w:sz="0" w:space="0" w:color="auto"/>
          </w:divBdr>
          <w:divsChild>
            <w:div w:id="1947736089">
              <w:marLeft w:val="0"/>
              <w:marRight w:val="0"/>
              <w:marTop w:val="0"/>
              <w:marBottom w:val="0"/>
              <w:divBdr>
                <w:top w:val="none" w:sz="0" w:space="0" w:color="auto"/>
                <w:left w:val="none" w:sz="0" w:space="0" w:color="auto"/>
                <w:bottom w:val="none" w:sz="0" w:space="0" w:color="auto"/>
                <w:right w:val="none" w:sz="0" w:space="0" w:color="auto"/>
              </w:divBdr>
            </w:div>
          </w:divsChild>
        </w:div>
        <w:div w:id="1299998274">
          <w:marLeft w:val="0"/>
          <w:marRight w:val="0"/>
          <w:marTop w:val="0"/>
          <w:marBottom w:val="0"/>
          <w:divBdr>
            <w:top w:val="none" w:sz="0" w:space="0" w:color="auto"/>
            <w:left w:val="none" w:sz="0" w:space="0" w:color="auto"/>
            <w:bottom w:val="none" w:sz="0" w:space="0" w:color="auto"/>
            <w:right w:val="none" w:sz="0" w:space="0" w:color="auto"/>
          </w:divBdr>
        </w:div>
        <w:div w:id="683357832">
          <w:marLeft w:val="0"/>
          <w:marRight w:val="0"/>
          <w:marTop w:val="0"/>
          <w:marBottom w:val="0"/>
          <w:divBdr>
            <w:top w:val="none" w:sz="0" w:space="0" w:color="auto"/>
            <w:left w:val="none" w:sz="0" w:space="0" w:color="auto"/>
            <w:bottom w:val="none" w:sz="0" w:space="0" w:color="auto"/>
            <w:right w:val="none" w:sz="0" w:space="0" w:color="auto"/>
          </w:divBdr>
          <w:divsChild>
            <w:div w:id="164638968">
              <w:marLeft w:val="0"/>
              <w:marRight w:val="0"/>
              <w:marTop w:val="0"/>
              <w:marBottom w:val="0"/>
              <w:divBdr>
                <w:top w:val="none" w:sz="0" w:space="0" w:color="auto"/>
                <w:left w:val="none" w:sz="0" w:space="0" w:color="auto"/>
                <w:bottom w:val="none" w:sz="0" w:space="0" w:color="auto"/>
                <w:right w:val="none" w:sz="0" w:space="0" w:color="auto"/>
              </w:divBdr>
            </w:div>
          </w:divsChild>
        </w:div>
        <w:div w:id="583152181">
          <w:marLeft w:val="0"/>
          <w:marRight w:val="0"/>
          <w:marTop w:val="0"/>
          <w:marBottom w:val="0"/>
          <w:divBdr>
            <w:top w:val="none" w:sz="0" w:space="0" w:color="auto"/>
            <w:left w:val="none" w:sz="0" w:space="0" w:color="auto"/>
            <w:bottom w:val="none" w:sz="0" w:space="0" w:color="auto"/>
            <w:right w:val="none" w:sz="0" w:space="0" w:color="auto"/>
          </w:divBdr>
        </w:div>
        <w:div w:id="1466117793">
          <w:marLeft w:val="0"/>
          <w:marRight w:val="0"/>
          <w:marTop w:val="0"/>
          <w:marBottom w:val="0"/>
          <w:divBdr>
            <w:top w:val="none" w:sz="0" w:space="0" w:color="auto"/>
            <w:left w:val="none" w:sz="0" w:space="0" w:color="auto"/>
            <w:bottom w:val="none" w:sz="0" w:space="0" w:color="auto"/>
            <w:right w:val="none" w:sz="0" w:space="0" w:color="auto"/>
          </w:divBdr>
          <w:divsChild>
            <w:div w:id="719675187">
              <w:marLeft w:val="0"/>
              <w:marRight w:val="0"/>
              <w:marTop w:val="0"/>
              <w:marBottom w:val="0"/>
              <w:divBdr>
                <w:top w:val="none" w:sz="0" w:space="0" w:color="auto"/>
                <w:left w:val="none" w:sz="0" w:space="0" w:color="auto"/>
                <w:bottom w:val="none" w:sz="0" w:space="0" w:color="auto"/>
                <w:right w:val="none" w:sz="0" w:space="0" w:color="auto"/>
              </w:divBdr>
            </w:div>
          </w:divsChild>
        </w:div>
        <w:div w:id="545485352">
          <w:marLeft w:val="0"/>
          <w:marRight w:val="0"/>
          <w:marTop w:val="300"/>
          <w:marBottom w:val="0"/>
          <w:divBdr>
            <w:top w:val="none" w:sz="0" w:space="0" w:color="auto"/>
            <w:left w:val="none" w:sz="0" w:space="0" w:color="auto"/>
            <w:bottom w:val="none" w:sz="0" w:space="0" w:color="auto"/>
            <w:right w:val="none" w:sz="0" w:space="0" w:color="auto"/>
          </w:divBdr>
          <w:divsChild>
            <w:div w:id="1970938159">
              <w:marLeft w:val="0"/>
              <w:marRight w:val="0"/>
              <w:marTop w:val="0"/>
              <w:marBottom w:val="0"/>
              <w:divBdr>
                <w:top w:val="none" w:sz="0" w:space="0" w:color="auto"/>
                <w:left w:val="none" w:sz="0" w:space="0" w:color="auto"/>
                <w:bottom w:val="none" w:sz="0" w:space="0" w:color="auto"/>
                <w:right w:val="none" w:sz="0" w:space="0" w:color="auto"/>
              </w:divBdr>
              <w:divsChild>
                <w:div w:id="185881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603344">
          <w:marLeft w:val="0"/>
          <w:marRight w:val="0"/>
          <w:marTop w:val="300"/>
          <w:marBottom w:val="0"/>
          <w:divBdr>
            <w:top w:val="none" w:sz="0" w:space="0" w:color="auto"/>
            <w:left w:val="none" w:sz="0" w:space="0" w:color="auto"/>
            <w:bottom w:val="none" w:sz="0" w:space="0" w:color="auto"/>
            <w:right w:val="none" w:sz="0" w:space="0" w:color="auto"/>
          </w:divBdr>
          <w:divsChild>
            <w:div w:id="1390612437">
              <w:marLeft w:val="0"/>
              <w:marRight w:val="0"/>
              <w:marTop w:val="0"/>
              <w:marBottom w:val="0"/>
              <w:divBdr>
                <w:top w:val="none" w:sz="0" w:space="0" w:color="auto"/>
                <w:left w:val="none" w:sz="0" w:space="0" w:color="auto"/>
                <w:bottom w:val="none" w:sz="0" w:space="0" w:color="auto"/>
                <w:right w:val="none" w:sz="0" w:space="0" w:color="auto"/>
              </w:divBdr>
              <w:divsChild>
                <w:div w:id="27610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94409">
          <w:marLeft w:val="0"/>
          <w:marRight w:val="0"/>
          <w:marTop w:val="300"/>
          <w:marBottom w:val="0"/>
          <w:divBdr>
            <w:top w:val="none" w:sz="0" w:space="0" w:color="auto"/>
            <w:left w:val="none" w:sz="0" w:space="0" w:color="auto"/>
            <w:bottom w:val="none" w:sz="0" w:space="0" w:color="auto"/>
            <w:right w:val="none" w:sz="0" w:space="0" w:color="auto"/>
          </w:divBdr>
          <w:divsChild>
            <w:div w:id="1862696143">
              <w:marLeft w:val="0"/>
              <w:marRight w:val="0"/>
              <w:marTop w:val="0"/>
              <w:marBottom w:val="0"/>
              <w:divBdr>
                <w:top w:val="none" w:sz="0" w:space="0" w:color="auto"/>
                <w:left w:val="none" w:sz="0" w:space="0" w:color="auto"/>
                <w:bottom w:val="none" w:sz="0" w:space="0" w:color="auto"/>
                <w:right w:val="none" w:sz="0" w:space="0" w:color="auto"/>
              </w:divBdr>
              <w:divsChild>
                <w:div w:id="164569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07747">
          <w:marLeft w:val="0"/>
          <w:marRight w:val="0"/>
          <w:marTop w:val="300"/>
          <w:marBottom w:val="0"/>
          <w:divBdr>
            <w:top w:val="none" w:sz="0" w:space="0" w:color="auto"/>
            <w:left w:val="none" w:sz="0" w:space="0" w:color="auto"/>
            <w:bottom w:val="none" w:sz="0" w:space="0" w:color="auto"/>
            <w:right w:val="none" w:sz="0" w:space="0" w:color="auto"/>
          </w:divBdr>
          <w:divsChild>
            <w:div w:id="191384194">
              <w:marLeft w:val="0"/>
              <w:marRight w:val="0"/>
              <w:marTop w:val="0"/>
              <w:marBottom w:val="0"/>
              <w:divBdr>
                <w:top w:val="none" w:sz="0" w:space="0" w:color="auto"/>
                <w:left w:val="none" w:sz="0" w:space="0" w:color="auto"/>
                <w:bottom w:val="none" w:sz="0" w:space="0" w:color="auto"/>
                <w:right w:val="none" w:sz="0" w:space="0" w:color="auto"/>
              </w:divBdr>
              <w:divsChild>
                <w:div w:id="1476145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8198839">
      <w:bodyDiv w:val="1"/>
      <w:marLeft w:val="0"/>
      <w:marRight w:val="0"/>
      <w:marTop w:val="0"/>
      <w:marBottom w:val="0"/>
      <w:divBdr>
        <w:top w:val="none" w:sz="0" w:space="0" w:color="auto"/>
        <w:left w:val="none" w:sz="0" w:space="0" w:color="auto"/>
        <w:bottom w:val="none" w:sz="0" w:space="0" w:color="auto"/>
        <w:right w:val="none" w:sz="0" w:space="0" w:color="auto"/>
      </w:divBdr>
      <w:divsChild>
        <w:div w:id="167256414">
          <w:marLeft w:val="0"/>
          <w:marRight w:val="0"/>
          <w:marTop w:val="0"/>
          <w:marBottom w:val="0"/>
          <w:divBdr>
            <w:top w:val="none" w:sz="0" w:space="0" w:color="auto"/>
            <w:left w:val="none" w:sz="0" w:space="0" w:color="auto"/>
            <w:bottom w:val="none" w:sz="0" w:space="0" w:color="auto"/>
            <w:right w:val="none" w:sz="0" w:space="0" w:color="auto"/>
          </w:divBdr>
        </w:div>
        <w:div w:id="1353068557">
          <w:marLeft w:val="0"/>
          <w:marRight w:val="0"/>
          <w:marTop w:val="0"/>
          <w:marBottom w:val="0"/>
          <w:divBdr>
            <w:top w:val="none" w:sz="0" w:space="0" w:color="auto"/>
            <w:left w:val="none" w:sz="0" w:space="0" w:color="auto"/>
            <w:bottom w:val="none" w:sz="0" w:space="0" w:color="auto"/>
            <w:right w:val="none" w:sz="0" w:space="0" w:color="auto"/>
          </w:divBdr>
          <w:divsChild>
            <w:div w:id="559831612">
              <w:marLeft w:val="0"/>
              <w:marRight w:val="0"/>
              <w:marTop w:val="0"/>
              <w:marBottom w:val="0"/>
              <w:divBdr>
                <w:top w:val="none" w:sz="0" w:space="0" w:color="auto"/>
                <w:left w:val="none" w:sz="0" w:space="0" w:color="auto"/>
                <w:bottom w:val="none" w:sz="0" w:space="0" w:color="auto"/>
                <w:right w:val="none" w:sz="0" w:space="0" w:color="auto"/>
              </w:divBdr>
            </w:div>
          </w:divsChild>
        </w:div>
        <w:div w:id="113139016">
          <w:marLeft w:val="0"/>
          <w:marRight w:val="0"/>
          <w:marTop w:val="0"/>
          <w:marBottom w:val="0"/>
          <w:divBdr>
            <w:top w:val="none" w:sz="0" w:space="0" w:color="auto"/>
            <w:left w:val="none" w:sz="0" w:space="0" w:color="auto"/>
            <w:bottom w:val="none" w:sz="0" w:space="0" w:color="auto"/>
            <w:right w:val="none" w:sz="0" w:space="0" w:color="auto"/>
          </w:divBdr>
        </w:div>
        <w:div w:id="1293173081">
          <w:marLeft w:val="0"/>
          <w:marRight w:val="0"/>
          <w:marTop w:val="0"/>
          <w:marBottom w:val="0"/>
          <w:divBdr>
            <w:top w:val="none" w:sz="0" w:space="0" w:color="auto"/>
            <w:left w:val="none" w:sz="0" w:space="0" w:color="auto"/>
            <w:bottom w:val="none" w:sz="0" w:space="0" w:color="auto"/>
            <w:right w:val="none" w:sz="0" w:space="0" w:color="auto"/>
          </w:divBdr>
          <w:divsChild>
            <w:div w:id="1179661554">
              <w:marLeft w:val="0"/>
              <w:marRight w:val="0"/>
              <w:marTop w:val="0"/>
              <w:marBottom w:val="0"/>
              <w:divBdr>
                <w:top w:val="none" w:sz="0" w:space="0" w:color="auto"/>
                <w:left w:val="none" w:sz="0" w:space="0" w:color="auto"/>
                <w:bottom w:val="none" w:sz="0" w:space="0" w:color="auto"/>
                <w:right w:val="none" w:sz="0" w:space="0" w:color="auto"/>
              </w:divBdr>
            </w:div>
          </w:divsChild>
        </w:div>
        <w:div w:id="2108839550">
          <w:marLeft w:val="0"/>
          <w:marRight w:val="0"/>
          <w:marTop w:val="0"/>
          <w:marBottom w:val="0"/>
          <w:divBdr>
            <w:top w:val="none" w:sz="0" w:space="0" w:color="auto"/>
            <w:left w:val="none" w:sz="0" w:space="0" w:color="auto"/>
            <w:bottom w:val="none" w:sz="0" w:space="0" w:color="auto"/>
            <w:right w:val="none" w:sz="0" w:space="0" w:color="auto"/>
          </w:divBdr>
        </w:div>
        <w:div w:id="954563054">
          <w:marLeft w:val="0"/>
          <w:marRight w:val="0"/>
          <w:marTop w:val="0"/>
          <w:marBottom w:val="0"/>
          <w:divBdr>
            <w:top w:val="none" w:sz="0" w:space="0" w:color="auto"/>
            <w:left w:val="none" w:sz="0" w:space="0" w:color="auto"/>
            <w:bottom w:val="none" w:sz="0" w:space="0" w:color="auto"/>
            <w:right w:val="none" w:sz="0" w:space="0" w:color="auto"/>
          </w:divBdr>
          <w:divsChild>
            <w:div w:id="819729574">
              <w:marLeft w:val="0"/>
              <w:marRight w:val="0"/>
              <w:marTop w:val="0"/>
              <w:marBottom w:val="0"/>
              <w:divBdr>
                <w:top w:val="none" w:sz="0" w:space="0" w:color="auto"/>
                <w:left w:val="none" w:sz="0" w:space="0" w:color="auto"/>
                <w:bottom w:val="none" w:sz="0" w:space="0" w:color="auto"/>
                <w:right w:val="none" w:sz="0" w:space="0" w:color="auto"/>
              </w:divBdr>
            </w:div>
          </w:divsChild>
        </w:div>
        <w:div w:id="1460152139">
          <w:marLeft w:val="0"/>
          <w:marRight w:val="0"/>
          <w:marTop w:val="0"/>
          <w:marBottom w:val="0"/>
          <w:divBdr>
            <w:top w:val="none" w:sz="0" w:space="0" w:color="auto"/>
            <w:left w:val="none" w:sz="0" w:space="0" w:color="auto"/>
            <w:bottom w:val="none" w:sz="0" w:space="0" w:color="auto"/>
            <w:right w:val="none" w:sz="0" w:space="0" w:color="auto"/>
          </w:divBdr>
        </w:div>
        <w:div w:id="1905528129">
          <w:marLeft w:val="0"/>
          <w:marRight w:val="0"/>
          <w:marTop w:val="0"/>
          <w:marBottom w:val="0"/>
          <w:divBdr>
            <w:top w:val="none" w:sz="0" w:space="0" w:color="auto"/>
            <w:left w:val="none" w:sz="0" w:space="0" w:color="auto"/>
            <w:bottom w:val="none" w:sz="0" w:space="0" w:color="auto"/>
            <w:right w:val="none" w:sz="0" w:space="0" w:color="auto"/>
          </w:divBdr>
          <w:divsChild>
            <w:div w:id="2084835619">
              <w:marLeft w:val="0"/>
              <w:marRight w:val="0"/>
              <w:marTop w:val="0"/>
              <w:marBottom w:val="0"/>
              <w:divBdr>
                <w:top w:val="none" w:sz="0" w:space="0" w:color="auto"/>
                <w:left w:val="none" w:sz="0" w:space="0" w:color="auto"/>
                <w:bottom w:val="none" w:sz="0" w:space="0" w:color="auto"/>
                <w:right w:val="none" w:sz="0" w:space="0" w:color="auto"/>
              </w:divBdr>
            </w:div>
          </w:divsChild>
        </w:div>
        <w:div w:id="1907914816">
          <w:marLeft w:val="0"/>
          <w:marRight w:val="0"/>
          <w:marTop w:val="0"/>
          <w:marBottom w:val="0"/>
          <w:divBdr>
            <w:top w:val="none" w:sz="0" w:space="0" w:color="auto"/>
            <w:left w:val="none" w:sz="0" w:space="0" w:color="auto"/>
            <w:bottom w:val="none" w:sz="0" w:space="0" w:color="auto"/>
            <w:right w:val="none" w:sz="0" w:space="0" w:color="auto"/>
          </w:divBdr>
        </w:div>
        <w:div w:id="514686785">
          <w:marLeft w:val="0"/>
          <w:marRight w:val="0"/>
          <w:marTop w:val="0"/>
          <w:marBottom w:val="0"/>
          <w:divBdr>
            <w:top w:val="none" w:sz="0" w:space="0" w:color="auto"/>
            <w:left w:val="none" w:sz="0" w:space="0" w:color="auto"/>
            <w:bottom w:val="none" w:sz="0" w:space="0" w:color="auto"/>
            <w:right w:val="none" w:sz="0" w:space="0" w:color="auto"/>
          </w:divBdr>
          <w:divsChild>
            <w:div w:id="1273630665">
              <w:marLeft w:val="0"/>
              <w:marRight w:val="0"/>
              <w:marTop w:val="0"/>
              <w:marBottom w:val="0"/>
              <w:divBdr>
                <w:top w:val="none" w:sz="0" w:space="0" w:color="auto"/>
                <w:left w:val="none" w:sz="0" w:space="0" w:color="auto"/>
                <w:bottom w:val="none" w:sz="0" w:space="0" w:color="auto"/>
                <w:right w:val="none" w:sz="0" w:space="0" w:color="auto"/>
              </w:divBdr>
            </w:div>
          </w:divsChild>
        </w:div>
        <w:div w:id="409736291">
          <w:marLeft w:val="0"/>
          <w:marRight w:val="0"/>
          <w:marTop w:val="0"/>
          <w:marBottom w:val="0"/>
          <w:divBdr>
            <w:top w:val="none" w:sz="0" w:space="0" w:color="auto"/>
            <w:left w:val="none" w:sz="0" w:space="0" w:color="auto"/>
            <w:bottom w:val="none" w:sz="0" w:space="0" w:color="auto"/>
            <w:right w:val="none" w:sz="0" w:space="0" w:color="auto"/>
          </w:divBdr>
        </w:div>
        <w:div w:id="2041778733">
          <w:marLeft w:val="0"/>
          <w:marRight w:val="0"/>
          <w:marTop w:val="0"/>
          <w:marBottom w:val="0"/>
          <w:divBdr>
            <w:top w:val="none" w:sz="0" w:space="0" w:color="auto"/>
            <w:left w:val="none" w:sz="0" w:space="0" w:color="auto"/>
            <w:bottom w:val="none" w:sz="0" w:space="0" w:color="auto"/>
            <w:right w:val="none" w:sz="0" w:space="0" w:color="auto"/>
          </w:divBdr>
          <w:divsChild>
            <w:div w:id="500704455">
              <w:marLeft w:val="0"/>
              <w:marRight w:val="0"/>
              <w:marTop w:val="0"/>
              <w:marBottom w:val="0"/>
              <w:divBdr>
                <w:top w:val="none" w:sz="0" w:space="0" w:color="auto"/>
                <w:left w:val="none" w:sz="0" w:space="0" w:color="auto"/>
                <w:bottom w:val="none" w:sz="0" w:space="0" w:color="auto"/>
                <w:right w:val="none" w:sz="0" w:space="0" w:color="auto"/>
              </w:divBdr>
            </w:div>
          </w:divsChild>
        </w:div>
        <w:div w:id="1758819953">
          <w:marLeft w:val="0"/>
          <w:marRight w:val="0"/>
          <w:marTop w:val="0"/>
          <w:marBottom w:val="0"/>
          <w:divBdr>
            <w:top w:val="none" w:sz="0" w:space="0" w:color="auto"/>
            <w:left w:val="none" w:sz="0" w:space="0" w:color="auto"/>
            <w:bottom w:val="none" w:sz="0" w:space="0" w:color="auto"/>
            <w:right w:val="none" w:sz="0" w:space="0" w:color="auto"/>
          </w:divBdr>
        </w:div>
        <w:div w:id="1264416139">
          <w:marLeft w:val="0"/>
          <w:marRight w:val="0"/>
          <w:marTop w:val="0"/>
          <w:marBottom w:val="0"/>
          <w:divBdr>
            <w:top w:val="none" w:sz="0" w:space="0" w:color="auto"/>
            <w:left w:val="none" w:sz="0" w:space="0" w:color="auto"/>
            <w:bottom w:val="none" w:sz="0" w:space="0" w:color="auto"/>
            <w:right w:val="none" w:sz="0" w:space="0" w:color="auto"/>
          </w:divBdr>
          <w:divsChild>
            <w:div w:id="2038119313">
              <w:marLeft w:val="0"/>
              <w:marRight w:val="0"/>
              <w:marTop w:val="0"/>
              <w:marBottom w:val="0"/>
              <w:divBdr>
                <w:top w:val="none" w:sz="0" w:space="0" w:color="auto"/>
                <w:left w:val="none" w:sz="0" w:space="0" w:color="auto"/>
                <w:bottom w:val="none" w:sz="0" w:space="0" w:color="auto"/>
                <w:right w:val="none" w:sz="0" w:space="0" w:color="auto"/>
              </w:divBdr>
            </w:div>
          </w:divsChild>
        </w:div>
        <w:div w:id="935405845">
          <w:marLeft w:val="0"/>
          <w:marRight w:val="0"/>
          <w:marTop w:val="300"/>
          <w:marBottom w:val="0"/>
          <w:divBdr>
            <w:top w:val="none" w:sz="0" w:space="0" w:color="auto"/>
            <w:left w:val="none" w:sz="0" w:space="0" w:color="auto"/>
            <w:bottom w:val="none" w:sz="0" w:space="0" w:color="auto"/>
            <w:right w:val="none" w:sz="0" w:space="0" w:color="auto"/>
          </w:divBdr>
          <w:divsChild>
            <w:div w:id="1232426752">
              <w:marLeft w:val="0"/>
              <w:marRight w:val="0"/>
              <w:marTop w:val="0"/>
              <w:marBottom w:val="0"/>
              <w:divBdr>
                <w:top w:val="none" w:sz="0" w:space="0" w:color="auto"/>
                <w:left w:val="none" w:sz="0" w:space="0" w:color="auto"/>
                <w:bottom w:val="none" w:sz="0" w:space="0" w:color="auto"/>
                <w:right w:val="none" w:sz="0" w:space="0" w:color="auto"/>
              </w:divBdr>
              <w:divsChild>
                <w:div w:id="1770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4152">
          <w:marLeft w:val="0"/>
          <w:marRight w:val="0"/>
          <w:marTop w:val="300"/>
          <w:marBottom w:val="0"/>
          <w:divBdr>
            <w:top w:val="none" w:sz="0" w:space="0" w:color="auto"/>
            <w:left w:val="none" w:sz="0" w:space="0" w:color="auto"/>
            <w:bottom w:val="none" w:sz="0" w:space="0" w:color="auto"/>
            <w:right w:val="none" w:sz="0" w:space="0" w:color="auto"/>
          </w:divBdr>
          <w:divsChild>
            <w:div w:id="2036417188">
              <w:marLeft w:val="0"/>
              <w:marRight w:val="0"/>
              <w:marTop w:val="0"/>
              <w:marBottom w:val="0"/>
              <w:divBdr>
                <w:top w:val="none" w:sz="0" w:space="0" w:color="auto"/>
                <w:left w:val="none" w:sz="0" w:space="0" w:color="auto"/>
                <w:bottom w:val="none" w:sz="0" w:space="0" w:color="auto"/>
                <w:right w:val="none" w:sz="0" w:space="0" w:color="auto"/>
              </w:divBdr>
              <w:divsChild>
                <w:div w:id="44099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0932">
          <w:marLeft w:val="0"/>
          <w:marRight w:val="0"/>
          <w:marTop w:val="300"/>
          <w:marBottom w:val="0"/>
          <w:divBdr>
            <w:top w:val="none" w:sz="0" w:space="0" w:color="auto"/>
            <w:left w:val="none" w:sz="0" w:space="0" w:color="auto"/>
            <w:bottom w:val="none" w:sz="0" w:space="0" w:color="auto"/>
            <w:right w:val="none" w:sz="0" w:space="0" w:color="auto"/>
          </w:divBdr>
          <w:divsChild>
            <w:div w:id="624114628">
              <w:marLeft w:val="0"/>
              <w:marRight w:val="0"/>
              <w:marTop w:val="0"/>
              <w:marBottom w:val="0"/>
              <w:divBdr>
                <w:top w:val="none" w:sz="0" w:space="0" w:color="auto"/>
                <w:left w:val="none" w:sz="0" w:space="0" w:color="auto"/>
                <w:bottom w:val="none" w:sz="0" w:space="0" w:color="auto"/>
                <w:right w:val="none" w:sz="0" w:space="0" w:color="auto"/>
              </w:divBdr>
              <w:divsChild>
                <w:div w:id="16672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501683">
          <w:marLeft w:val="0"/>
          <w:marRight w:val="0"/>
          <w:marTop w:val="300"/>
          <w:marBottom w:val="0"/>
          <w:divBdr>
            <w:top w:val="none" w:sz="0" w:space="0" w:color="auto"/>
            <w:left w:val="none" w:sz="0" w:space="0" w:color="auto"/>
            <w:bottom w:val="none" w:sz="0" w:space="0" w:color="auto"/>
            <w:right w:val="none" w:sz="0" w:space="0" w:color="auto"/>
          </w:divBdr>
          <w:divsChild>
            <w:div w:id="223377309">
              <w:marLeft w:val="0"/>
              <w:marRight w:val="0"/>
              <w:marTop w:val="0"/>
              <w:marBottom w:val="0"/>
              <w:divBdr>
                <w:top w:val="none" w:sz="0" w:space="0" w:color="auto"/>
                <w:left w:val="none" w:sz="0" w:space="0" w:color="auto"/>
                <w:bottom w:val="none" w:sz="0" w:space="0" w:color="auto"/>
                <w:right w:val="none" w:sz="0" w:space="0" w:color="auto"/>
              </w:divBdr>
              <w:divsChild>
                <w:div w:id="164816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759294">
      <w:bodyDiv w:val="1"/>
      <w:marLeft w:val="0"/>
      <w:marRight w:val="0"/>
      <w:marTop w:val="0"/>
      <w:marBottom w:val="0"/>
      <w:divBdr>
        <w:top w:val="none" w:sz="0" w:space="0" w:color="auto"/>
        <w:left w:val="none" w:sz="0" w:space="0" w:color="auto"/>
        <w:bottom w:val="none" w:sz="0" w:space="0" w:color="auto"/>
        <w:right w:val="none" w:sz="0" w:space="0" w:color="auto"/>
      </w:divBdr>
      <w:divsChild>
        <w:div w:id="1820346790">
          <w:marLeft w:val="0"/>
          <w:marRight w:val="0"/>
          <w:marTop w:val="0"/>
          <w:marBottom w:val="0"/>
          <w:divBdr>
            <w:top w:val="none" w:sz="0" w:space="0" w:color="auto"/>
            <w:left w:val="none" w:sz="0" w:space="0" w:color="auto"/>
            <w:bottom w:val="none" w:sz="0" w:space="0" w:color="auto"/>
            <w:right w:val="none" w:sz="0" w:space="0" w:color="auto"/>
          </w:divBdr>
        </w:div>
        <w:div w:id="1579365163">
          <w:marLeft w:val="0"/>
          <w:marRight w:val="0"/>
          <w:marTop w:val="0"/>
          <w:marBottom w:val="0"/>
          <w:divBdr>
            <w:top w:val="none" w:sz="0" w:space="0" w:color="auto"/>
            <w:left w:val="none" w:sz="0" w:space="0" w:color="auto"/>
            <w:bottom w:val="none" w:sz="0" w:space="0" w:color="auto"/>
            <w:right w:val="none" w:sz="0" w:space="0" w:color="auto"/>
          </w:divBdr>
          <w:divsChild>
            <w:div w:id="1934049617">
              <w:marLeft w:val="0"/>
              <w:marRight w:val="0"/>
              <w:marTop w:val="0"/>
              <w:marBottom w:val="0"/>
              <w:divBdr>
                <w:top w:val="none" w:sz="0" w:space="0" w:color="auto"/>
                <w:left w:val="none" w:sz="0" w:space="0" w:color="auto"/>
                <w:bottom w:val="none" w:sz="0" w:space="0" w:color="auto"/>
                <w:right w:val="none" w:sz="0" w:space="0" w:color="auto"/>
              </w:divBdr>
            </w:div>
          </w:divsChild>
        </w:div>
        <w:div w:id="264004183">
          <w:marLeft w:val="0"/>
          <w:marRight w:val="0"/>
          <w:marTop w:val="0"/>
          <w:marBottom w:val="0"/>
          <w:divBdr>
            <w:top w:val="none" w:sz="0" w:space="0" w:color="auto"/>
            <w:left w:val="none" w:sz="0" w:space="0" w:color="auto"/>
            <w:bottom w:val="none" w:sz="0" w:space="0" w:color="auto"/>
            <w:right w:val="none" w:sz="0" w:space="0" w:color="auto"/>
          </w:divBdr>
        </w:div>
        <w:div w:id="479542465">
          <w:marLeft w:val="0"/>
          <w:marRight w:val="0"/>
          <w:marTop w:val="0"/>
          <w:marBottom w:val="0"/>
          <w:divBdr>
            <w:top w:val="none" w:sz="0" w:space="0" w:color="auto"/>
            <w:left w:val="none" w:sz="0" w:space="0" w:color="auto"/>
            <w:bottom w:val="none" w:sz="0" w:space="0" w:color="auto"/>
            <w:right w:val="none" w:sz="0" w:space="0" w:color="auto"/>
          </w:divBdr>
          <w:divsChild>
            <w:div w:id="1287269940">
              <w:marLeft w:val="0"/>
              <w:marRight w:val="0"/>
              <w:marTop w:val="0"/>
              <w:marBottom w:val="0"/>
              <w:divBdr>
                <w:top w:val="none" w:sz="0" w:space="0" w:color="auto"/>
                <w:left w:val="none" w:sz="0" w:space="0" w:color="auto"/>
                <w:bottom w:val="none" w:sz="0" w:space="0" w:color="auto"/>
                <w:right w:val="none" w:sz="0" w:space="0" w:color="auto"/>
              </w:divBdr>
            </w:div>
          </w:divsChild>
        </w:div>
        <w:div w:id="1581252848">
          <w:marLeft w:val="0"/>
          <w:marRight w:val="0"/>
          <w:marTop w:val="0"/>
          <w:marBottom w:val="0"/>
          <w:divBdr>
            <w:top w:val="none" w:sz="0" w:space="0" w:color="auto"/>
            <w:left w:val="none" w:sz="0" w:space="0" w:color="auto"/>
            <w:bottom w:val="none" w:sz="0" w:space="0" w:color="auto"/>
            <w:right w:val="none" w:sz="0" w:space="0" w:color="auto"/>
          </w:divBdr>
        </w:div>
        <w:div w:id="2009557579">
          <w:marLeft w:val="0"/>
          <w:marRight w:val="0"/>
          <w:marTop w:val="0"/>
          <w:marBottom w:val="0"/>
          <w:divBdr>
            <w:top w:val="none" w:sz="0" w:space="0" w:color="auto"/>
            <w:left w:val="none" w:sz="0" w:space="0" w:color="auto"/>
            <w:bottom w:val="none" w:sz="0" w:space="0" w:color="auto"/>
            <w:right w:val="none" w:sz="0" w:space="0" w:color="auto"/>
          </w:divBdr>
          <w:divsChild>
            <w:div w:id="2073655778">
              <w:marLeft w:val="0"/>
              <w:marRight w:val="0"/>
              <w:marTop w:val="0"/>
              <w:marBottom w:val="0"/>
              <w:divBdr>
                <w:top w:val="none" w:sz="0" w:space="0" w:color="auto"/>
                <w:left w:val="none" w:sz="0" w:space="0" w:color="auto"/>
                <w:bottom w:val="none" w:sz="0" w:space="0" w:color="auto"/>
                <w:right w:val="none" w:sz="0" w:space="0" w:color="auto"/>
              </w:divBdr>
            </w:div>
          </w:divsChild>
        </w:div>
        <w:div w:id="1542938623">
          <w:marLeft w:val="0"/>
          <w:marRight w:val="0"/>
          <w:marTop w:val="0"/>
          <w:marBottom w:val="0"/>
          <w:divBdr>
            <w:top w:val="none" w:sz="0" w:space="0" w:color="auto"/>
            <w:left w:val="none" w:sz="0" w:space="0" w:color="auto"/>
            <w:bottom w:val="none" w:sz="0" w:space="0" w:color="auto"/>
            <w:right w:val="none" w:sz="0" w:space="0" w:color="auto"/>
          </w:divBdr>
        </w:div>
        <w:div w:id="1353872357">
          <w:marLeft w:val="0"/>
          <w:marRight w:val="0"/>
          <w:marTop w:val="0"/>
          <w:marBottom w:val="0"/>
          <w:divBdr>
            <w:top w:val="none" w:sz="0" w:space="0" w:color="auto"/>
            <w:left w:val="none" w:sz="0" w:space="0" w:color="auto"/>
            <w:bottom w:val="none" w:sz="0" w:space="0" w:color="auto"/>
            <w:right w:val="none" w:sz="0" w:space="0" w:color="auto"/>
          </w:divBdr>
          <w:divsChild>
            <w:div w:id="1809207280">
              <w:marLeft w:val="0"/>
              <w:marRight w:val="0"/>
              <w:marTop w:val="0"/>
              <w:marBottom w:val="0"/>
              <w:divBdr>
                <w:top w:val="none" w:sz="0" w:space="0" w:color="auto"/>
                <w:left w:val="none" w:sz="0" w:space="0" w:color="auto"/>
                <w:bottom w:val="none" w:sz="0" w:space="0" w:color="auto"/>
                <w:right w:val="none" w:sz="0" w:space="0" w:color="auto"/>
              </w:divBdr>
            </w:div>
          </w:divsChild>
        </w:div>
        <w:div w:id="1181899181">
          <w:marLeft w:val="0"/>
          <w:marRight w:val="0"/>
          <w:marTop w:val="0"/>
          <w:marBottom w:val="0"/>
          <w:divBdr>
            <w:top w:val="none" w:sz="0" w:space="0" w:color="auto"/>
            <w:left w:val="none" w:sz="0" w:space="0" w:color="auto"/>
            <w:bottom w:val="none" w:sz="0" w:space="0" w:color="auto"/>
            <w:right w:val="none" w:sz="0" w:space="0" w:color="auto"/>
          </w:divBdr>
        </w:div>
        <w:div w:id="1276909491">
          <w:marLeft w:val="0"/>
          <w:marRight w:val="0"/>
          <w:marTop w:val="0"/>
          <w:marBottom w:val="0"/>
          <w:divBdr>
            <w:top w:val="none" w:sz="0" w:space="0" w:color="auto"/>
            <w:left w:val="none" w:sz="0" w:space="0" w:color="auto"/>
            <w:bottom w:val="none" w:sz="0" w:space="0" w:color="auto"/>
            <w:right w:val="none" w:sz="0" w:space="0" w:color="auto"/>
          </w:divBdr>
          <w:divsChild>
            <w:div w:id="1691222642">
              <w:marLeft w:val="0"/>
              <w:marRight w:val="0"/>
              <w:marTop w:val="0"/>
              <w:marBottom w:val="0"/>
              <w:divBdr>
                <w:top w:val="none" w:sz="0" w:space="0" w:color="auto"/>
                <w:left w:val="none" w:sz="0" w:space="0" w:color="auto"/>
                <w:bottom w:val="none" w:sz="0" w:space="0" w:color="auto"/>
                <w:right w:val="none" w:sz="0" w:space="0" w:color="auto"/>
              </w:divBdr>
            </w:div>
          </w:divsChild>
        </w:div>
        <w:div w:id="811873357">
          <w:marLeft w:val="0"/>
          <w:marRight w:val="0"/>
          <w:marTop w:val="0"/>
          <w:marBottom w:val="0"/>
          <w:divBdr>
            <w:top w:val="none" w:sz="0" w:space="0" w:color="auto"/>
            <w:left w:val="none" w:sz="0" w:space="0" w:color="auto"/>
            <w:bottom w:val="none" w:sz="0" w:space="0" w:color="auto"/>
            <w:right w:val="none" w:sz="0" w:space="0" w:color="auto"/>
          </w:divBdr>
        </w:div>
        <w:div w:id="716859976">
          <w:marLeft w:val="0"/>
          <w:marRight w:val="0"/>
          <w:marTop w:val="0"/>
          <w:marBottom w:val="0"/>
          <w:divBdr>
            <w:top w:val="none" w:sz="0" w:space="0" w:color="auto"/>
            <w:left w:val="none" w:sz="0" w:space="0" w:color="auto"/>
            <w:bottom w:val="none" w:sz="0" w:space="0" w:color="auto"/>
            <w:right w:val="none" w:sz="0" w:space="0" w:color="auto"/>
          </w:divBdr>
          <w:divsChild>
            <w:div w:id="397292722">
              <w:marLeft w:val="0"/>
              <w:marRight w:val="0"/>
              <w:marTop w:val="0"/>
              <w:marBottom w:val="0"/>
              <w:divBdr>
                <w:top w:val="none" w:sz="0" w:space="0" w:color="auto"/>
                <w:left w:val="none" w:sz="0" w:space="0" w:color="auto"/>
                <w:bottom w:val="none" w:sz="0" w:space="0" w:color="auto"/>
                <w:right w:val="none" w:sz="0" w:space="0" w:color="auto"/>
              </w:divBdr>
            </w:div>
          </w:divsChild>
        </w:div>
        <w:div w:id="1882940068">
          <w:marLeft w:val="0"/>
          <w:marRight w:val="0"/>
          <w:marTop w:val="0"/>
          <w:marBottom w:val="0"/>
          <w:divBdr>
            <w:top w:val="none" w:sz="0" w:space="0" w:color="auto"/>
            <w:left w:val="none" w:sz="0" w:space="0" w:color="auto"/>
            <w:bottom w:val="none" w:sz="0" w:space="0" w:color="auto"/>
            <w:right w:val="none" w:sz="0" w:space="0" w:color="auto"/>
          </w:divBdr>
        </w:div>
        <w:div w:id="865369758">
          <w:marLeft w:val="0"/>
          <w:marRight w:val="0"/>
          <w:marTop w:val="0"/>
          <w:marBottom w:val="0"/>
          <w:divBdr>
            <w:top w:val="none" w:sz="0" w:space="0" w:color="auto"/>
            <w:left w:val="none" w:sz="0" w:space="0" w:color="auto"/>
            <w:bottom w:val="none" w:sz="0" w:space="0" w:color="auto"/>
            <w:right w:val="none" w:sz="0" w:space="0" w:color="auto"/>
          </w:divBdr>
          <w:divsChild>
            <w:div w:id="1493376210">
              <w:marLeft w:val="0"/>
              <w:marRight w:val="0"/>
              <w:marTop w:val="0"/>
              <w:marBottom w:val="0"/>
              <w:divBdr>
                <w:top w:val="none" w:sz="0" w:space="0" w:color="auto"/>
                <w:left w:val="none" w:sz="0" w:space="0" w:color="auto"/>
                <w:bottom w:val="none" w:sz="0" w:space="0" w:color="auto"/>
                <w:right w:val="none" w:sz="0" w:space="0" w:color="auto"/>
              </w:divBdr>
            </w:div>
          </w:divsChild>
        </w:div>
        <w:div w:id="1015689777">
          <w:marLeft w:val="0"/>
          <w:marRight w:val="0"/>
          <w:marTop w:val="300"/>
          <w:marBottom w:val="0"/>
          <w:divBdr>
            <w:top w:val="none" w:sz="0" w:space="0" w:color="auto"/>
            <w:left w:val="none" w:sz="0" w:space="0" w:color="auto"/>
            <w:bottom w:val="none" w:sz="0" w:space="0" w:color="auto"/>
            <w:right w:val="none" w:sz="0" w:space="0" w:color="auto"/>
          </w:divBdr>
          <w:divsChild>
            <w:div w:id="1732465855">
              <w:marLeft w:val="0"/>
              <w:marRight w:val="0"/>
              <w:marTop w:val="0"/>
              <w:marBottom w:val="0"/>
              <w:divBdr>
                <w:top w:val="none" w:sz="0" w:space="0" w:color="auto"/>
                <w:left w:val="none" w:sz="0" w:space="0" w:color="auto"/>
                <w:bottom w:val="none" w:sz="0" w:space="0" w:color="auto"/>
                <w:right w:val="none" w:sz="0" w:space="0" w:color="auto"/>
              </w:divBdr>
              <w:divsChild>
                <w:div w:id="711616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270304">
          <w:marLeft w:val="0"/>
          <w:marRight w:val="0"/>
          <w:marTop w:val="300"/>
          <w:marBottom w:val="0"/>
          <w:divBdr>
            <w:top w:val="none" w:sz="0" w:space="0" w:color="auto"/>
            <w:left w:val="none" w:sz="0" w:space="0" w:color="auto"/>
            <w:bottom w:val="none" w:sz="0" w:space="0" w:color="auto"/>
            <w:right w:val="none" w:sz="0" w:space="0" w:color="auto"/>
          </w:divBdr>
          <w:divsChild>
            <w:div w:id="347412898">
              <w:marLeft w:val="0"/>
              <w:marRight w:val="0"/>
              <w:marTop w:val="0"/>
              <w:marBottom w:val="0"/>
              <w:divBdr>
                <w:top w:val="none" w:sz="0" w:space="0" w:color="auto"/>
                <w:left w:val="none" w:sz="0" w:space="0" w:color="auto"/>
                <w:bottom w:val="none" w:sz="0" w:space="0" w:color="auto"/>
                <w:right w:val="none" w:sz="0" w:space="0" w:color="auto"/>
              </w:divBdr>
              <w:divsChild>
                <w:div w:id="4946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545445">
          <w:marLeft w:val="0"/>
          <w:marRight w:val="0"/>
          <w:marTop w:val="300"/>
          <w:marBottom w:val="0"/>
          <w:divBdr>
            <w:top w:val="none" w:sz="0" w:space="0" w:color="auto"/>
            <w:left w:val="none" w:sz="0" w:space="0" w:color="auto"/>
            <w:bottom w:val="none" w:sz="0" w:space="0" w:color="auto"/>
            <w:right w:val="none" w:sz="0" w:space="0" w:color="auto"/>
          </w:divBdr>
          <w:divsChild>
            <w:div w:id="1394507320">
              <w:marLeft w:val="0"/>
              <w:marRight w:val="0"/>
              <w:marTop w:val="0"/>
              <w:marBottom w:val="0"/>
              <w:divBdr>
                <w:top w:val="none" w:sz="0" w:space="0" w:color="auto"/>
                <w:left w:val="none" w:sz="0" w:space="0" w:color="auto"/>
                <w:bottom w:val="none" w:sz="0" w:space="0" w:color="auto"/>
                <w:right w:val="none" w:sz="0" w:space="0" w:color="auto"/>
              </w:divBdr>
              <w:divsChild>
                <w:div w:id="40791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58285">
          <w:marLeft w:val="0"/>
          <w:marRight w:val="0"/>
          <w:marTop w:val="300"/>
          <w:marBottom w:val="0"/>
          <w:divBdr>
            <w:top w:val="none" w:sz="0" w:space="0" w:color="auto"/>
            <w:left w:val="none" w:sz="0" w:space="0" w:color="auto"/>
            <w:bottom w:val="none" w:sz="0" w:space="0" w:color="auto"/>
            <w:right w:val="none" w:sz="0" w:space="0" w:color="auto"/>
          </w:divBdr>
          <w:divsChild>
            <w:div w:id="984702744">
              <w:marLeft w:val="0"/>
              <w:marRight w:val="0"/>
              <w:marTop w:val="0"/>
              <w:marBottom w:val="0"/>
              <w:divBdr>
                <w:top w:val="none" w:sz="0" w:space="0" w:color="auto"/>
                <w:left w:val="none" w:sz="0" w:space="0" w:color="auto"/>
                <w:bottom w:val="none" w:sz="0" w:space="0" w:color="auto"/>
                <w:right w:val="none" w:sz="0" w:space="0" w:color="auto"/>
              </w:divBdr>
              <w:divsChild>
                <w:div w:id="140256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03899">
      <w:bodyDiv w:val="1"/>
      <w:marLeft w:val="0"/>
      <w:marRight w:val="0"/>
      <w:marTop w:val="0"/>
      <w:marBottom w:val="0"/>
      <w:divBdr>
        <w:top w:val="none" w:sz="0" w:space="0" w:color="auto"/>
        <w:left w:val="none" w:sz="0" w:space="0" w:color="auto"/>
        <w:bottom w:val="none" w:sz="0" w:space="0" w:color="auto"/>
        <w:right w:val="none" w:sz="0" w:space="0" w:color="auto"/>
      </w:divBdr>
      <w:divsChild>
        <w:div w:id="1849827074">
          <w:marLeft w:val="0"/>
          <w:marRight w:val="0"/>
          <w:marTop w:val="0"/>
          <w:marBottom w:val="0"/>
          <w:divBdr>
            <w:top w:val="none" w:sz="0" w:space="0" w:color="auto"/>
            <w:left w:val="none" w:sz="0" w:space="0" w:color="auto"/>
            <w:bottom w:val="none" w:sz="0" w:space="0" w:color="auto"/>
            <w:right w:val="none" w:sz="0" w:space="0" w:color="auto"/>
          </w:divBdr>
          <w:divsChild>
            <w:div w:id="305354314">
              <w:marLeft w:val="0"/>
              <w:marRight w:val="0"/>
              <w:marTop w:val="0"/>
              <w:marBottom w:val="0"/>
              <w:divBdr>
                <w:top w:val="none" w:sz="0" w:space="0" w:color="auto"/>
                <w:left w:val="none" w:sz="0" w:space="0" w:color="auto"/>
                <w:bottom w:val="none" w:sz="0" w:space="0" w:color="auto"/>
                <w:right w:val="none" w:sz="0" w:space="0" w:color="auto"/>
              </w:divBdr>
            </w:div>
          </w:divsChild>
        </w:div>
        <w:div w:id="629822753">
          <w:marLeft w:val="0"/>
          <w:marRight w:val="0"/>
          <w:marTop w:val="0"/>
          <w:marBottom w:val="0"/>
          <w:divBdr>
            <w:top w:val="none" w:sz="0" w:space="0" w:color="auto"/>
            <w:left w:val="none" w:sz="0" w:space="0" w:color="auto"/>
            <w:bottom w:val="none" w:sz="0" w:space="0" w:color="auto"/>
            <w:right w:val="none" w:sz="0" w:space="0" w:color="auto"/>
          </w:divBdr>
        </w:div>
        <w:div w:id="2108426640">
          <w:marLeft w:val="0"/>
          <w:marRight w:val="0"/>
          <w:marTop w:val="0"/>
          <w:marBottom w:val="0"/>
          <w:divBdr>
            <w:top w:val="none" w:sz="0" w:space="0" w:color="auto"/>
            <w:left w:val="none" w:sz="0" w:space="0" w:color="auto"/>
            <w:bottom w:val="none" w:sz="0" w:space="0" w:color="auto"/>
            <w:right w:val="none" w:sz="0" w:space="0" w:color="auto"/>
          </w:divBdr>
          <w:divsChild>
            <w:div w:id="1820536318">
              <w:marLeft w:val="0"/>
              <w:marRight w:val="0"/>
              <w:marTop w:val="0"/>
              <w:marBottom w:val="0"/>
              <w:divBdr>
                <w:top w:val="none" w:sz="0" w:space="0" w:color="auto"/>
                <w:left w:val="none" w:sz="0" w:space="0" w:color="auto"/>
                <w:bottom w:val="none" w:sz="0" w:space="0" w:color="auto"/>
                <w:right w:val="none" w:sz="0" w:space="0" w:color="auto"/>
              </w:divBdr>
            </w:div>
          </w:divsChild>
        </w:div>
        <w:div w:id="1725178948">
          <w:marLeft w:val="0"/>
          <w:marRight w:val="0"/>
          <w:marTop w:val="0"/>
          <w:marBottom w:val="0"/>
          <w:divBdr>
            <w:top w:val="none" w:sz="0" w:space="0" w:color="auto"/>
            <w:left w:val="none" w:sz="0" w:space="0" w:color="auto"/>
            <w:bottom w:val="none" w:sz="0" w:space="0" w:color="auto"/>
            <w:right w:val="none" w:sz="0" w:space="0" w:color="auto"/>
          </w:divBdr>
        </w:div>
        <w:div w:id="119348620">
          <w:marLeft w:val="0"/>
          <w:marRight w:val="0"/>
          <w:marTop w:val="0"/>
          <w:marBottom w:val="0"/>
          <w:divBdr>
            <w:top w:val="none" w:sz="0" w:space="0" w:color="auto"/>
            <w:left w:val="none" w:sz="0" w:space="0" w:color="auto"/>
            <w:bottom w:val="none" w:sz="0" w:space="0" w:color="auto"/>
            <w:right w:val="none" w:sz="0" w:space="0" w:color="auto"/>
          </w:divBdr>
          <w:divsChild>
            <w:div w:id="1444349048">
              <w:marLeft w:val="0"/>
              <w:marRight w:val="0"/>
              <w:marTop w:val="0"/>
              <w:marBottom w:val="0"/>
              <w:divBdr>
                <w:top w:val="none" w:sz="0" w:space="0" w:color="auto"/>
                <w:left w:val="none" w:sz="0" w:space="0" w:color="auto"/>
                <w:bottom w:val="none" w:sz="0" w:space="0" w:color="auto"/>
                <w:right w:val="none" w:sz="0" w:space="0" w:color="auto"/>
              </w:divBdr>
            </w:div>
          </w:divsChild>
        </w:div>
        <w:div w:id="531261862">
          <w:marLeft w:val="0"/>
          <w:marRight w:val="0"/>
          <w:marTop w:val="0"/>
          <w:marBottom w:val="0"/>
          <w:divBdr>
            <w:top w:val="none" w:sz="0" w:space="0" w:color="auto"/>
            <w:left w:val="none" w:sz="0" w:space="0" w:color="auto"/>
            <w:bottom w:val="none" w:sz="0" w:space="0" w:color="auto"/>
            <w:right w:val="none" w:sz="0" w:space="0" w:color="auto"/>
          </w:divBdr>
        </w:div>
        <w:div w:id="1259488403">
          <w:marLeft w:val="0"/>
          <w:marRight w:val="0"/>
          <w:marTop w:val="0"/>
          <w:marBottom w:val="0"/>
          <w:divBdr>
            <w:top w:val="none" w:sz="0" w:space="0" w:color="auto"/>
            <w:left w:val="none" w:sz="0" w:space="0" w:color="auto"/>
            <w:bottom w:val="none" w:sz="0" w:space="0" w:color="auto"/>
            <w:right w:val="none" w:sz="0" w:space="0" w:color="auto"/>
          </w:divBdr>
          <w:divsChild>
            <w:div w:id="506215954">
              <w:marLeft w:val="0"/>
              <w:marRight w:val="0"/>
              <w:marTop w:val="0"/>
              <w:marBottom w:val="0"/>
              <w:divBdr>
                <w:top w:val="none" w:sz="0" w:space="0" w:color="auto"/>
                <w:left w:val="none" w:sz="0" w:space="0" w:color="auto"/>
                <w:bottom w:val="none" w:sz="0" w:space="0" w:color="auto"/>
                <w:right w:val="none" w:sz="0" w:space="0" w:color="auto"/>
              </w:divBdr>
            </w:div>
          </w:divsChild>
        </w:div>
        <w:div w:id="1604729877">
          <w:marLeft w:val="0"/>
          <w:marRight w:val="0"/>
          <w:marTop w:val="0"/>
          <w:marBottom w:val="0"/>
          <w:divBdr>
            <w:top w:val="none" w:sz="0" w:space="0" w:color="auto"/>
            <w:left w:val="none" w:sz="0" w:space="0" w:color="auto"/>
            <w:bottom w:val="none" w:sz="0" w:space="0" w:color="auto"/>
            <w:right w:val="none" w:sz="0" w:space="0" w:color="auto"/>
          </w:divBdr>
        </w:div>
        <w:div w:id="362023999">
          <w:marLeft w:val="0"/>
          <w:marRight w:val="0"/>
          <w:marTop w:val="0"/>
          <w:marBottom w:val="0"/>
          <w:divBdr>
            <w:top w:val="none" w:sz="0" w:space="0" w:color="auto"/>
            <w:left w:val="none" w:sz="0" w:space="0" w:color="auto"/>
            <w:bottom w:val="none" w:sz="0" w:space="0" w:color="auto"/>
            <w:right w:val="none" w:sz="0" w:space="0" w:color="auto"/>
          </w:divBdr>
          <w:divsChild>
            <w:div w:id="433288154">
              <w:marLeft w:val="0"/>
              <w:marRight w:val="0"/>
              <w:marTop w:val="0"/>
              <w:marBottom w:val="0"/>
              <w:divBdr>
                <w:top w:val="none" w:sz="0" w:space="0" w:color="auto"/>
                <w:left w:val="none" w:sz="0" w:space="0" w:color="auto"/>
                <w:bottom w:val="none" w:sz="0" w:space="0" w:color="auto"/>
                <w:right w:val="none" w:sz="0" w:space="0" w:color="auto"/>
              </w:divBdr>
            </w:div>
          </w:divsChild>
        </w:div>
        <w:div w:id="1432356417">
          <w:marLeft w:val="0"/>
          <w:marRight w:val="0"/>
          <w:marTop w:val="0"/>
          <w:marBottom w:val="0"/>
          <w:divBdr>
            <w:top w:val="none" w:sz="0" w:space="0" w:color="auto"/>
            <w:left w:val="none" w:sz="0" w:space="0" w:color="auto"/>
            <w:bottom w:val="none" w:sz="0" w:space="0" w:color="auto"/>
            <w:right w:val="none" w:sz="0" w:space="0" w:color="auto"/>
          </w:divBdr>
        </w:div>
        <w:div w:id="2061513526">
          <w:marLeft w:val="0"/>
          <w:marRight w:val="0"/>
          <w:marTop w:val="0"/>
          <w:marBottom w:val="0"/>
          <w:divBdr>
            <w:top w:val="none" w:sz="0" w:space="0" w:color="auto"/>
            <w:left w:val="none" w:sz="0" w:space="0" w:color="auto"/>
            <w:bottom w:val="none" w:sz="0" w:space="0" w:color="auto"/>
            <w:right w:val="none" w:sz="0" w:space="0" w:color="auto"/>
          </w:divBdr>
          <w:divsChild>
            <w:div w:id="46269200">
              <w:marLeft w:val="0"/>
              <w:marRight w:val="0"/>
              <w:marTop w:val="0"/>
              <w:marBottom w:val="0"/>
              <w:divBdr>
                <w:top w:val="none" w:sz="0" w:space="0" w:color="auto"/>
                <w:left w:val="none" w:sz="0" w:space="0" w:color="auto"/>
                <w:bottom w:val="none" w:sz="0" w:space="0" w:color="auto"/>
                <w:right w:val="none" w:sz="0" w:space="0" w:color="auto"/>
              </w:divBdr>
            </w:div>
          </w:divsChild>
        </w:div>
        <w:div w:id="686953593">
          <w:marLeft w:val="0"/>
          <w:marRight w:val="0"/>
          <w:marTop w:val="0"/>
          <w:marBottom w:val="0"/>
          <w:divBdr>
            <w:top w:val="none" w:sz="0" w:space="0" w:color="auto"/>
            <w:left w:val="none" w:sz="0" w:space="0" w:color="auto"/>
            <w:bottom w:val="none" w:sz="0" w:space="0" w:color="auto"/>
            <w:right w:val="none" w:sz="0" w:space="0" w:color="auto"/>
          </w:divBdr>
        </w:div>
        <w:div w:id="726537497">
          <w:marLeft w:val="0"/>
          <w:marRight w:val="0"/>
          <w:marTop w:val="0"/>
          <w:marBottom w:val="0"/>
          <w:divBdr>
            <w:top w:val="none" w:sz="0" w:space="0" w:color="auto"/>
            <w:left w:val="none" w:sz="0" w:space="0" w:color="auto"/>
            <w:bottom w:val="none" w:sz="0" w:space="0" w:color="auto"/>
            <w:right w:val="none" w:sz="0" w:space="0" w:color="auto"/>
          </w:divBdr>
          <w:divsChild>
            <w:div w:id="1875651818">
              <w:marLeft w:val="0"/>
              <w:marRight w:val="0"/>
              <w:marTop w:val="0"/>
              <w:marBottom w:val="0"/>
              <w:divBdr>
                <w:top w:val="none" w:sz="0" w:space="0" w:color="auto"/>
                <w:left w:val="none" w:sz="0" w:space="0" w:color="auto"/>
                <w:bottom w:val="none" w:sz="0" w:space="0" w:color="auto"/>
                <w:right w:val="none" w:sz="0" w:space="0" w:color="auto"/>
              </w:divBdr>
            </w:div>
          </w:divsChild>
        </w:div>
        <w:div w:id="961687955">
          <w:marLeft w:val="0"/>
          <w:marRight w:val="0"/>
          <w:marTop w:val="300"/>
          <w:marBottom w:val="0"/>
          <w:divBdr>
            <w:top w:val="none" w:sz="0" w:space="0" w:color="auto"/>
            <w:left w:val="none" w:sz="0" w:space="0" w:color="auto"/>
            <w:bottom w:val="none" w:sz="0" w:space="0" w:color="auto"/>
            <w:right w:val="none" w:sz="0" w:space="0" w:color="auto"/>
          </w:divBdr>
          <w:divsChild>
            <w:div w:id="2105612648">
              <w:marLeft w:val="0"/>
              <w:marRight w:val="0"/>
              <w:marTop w:val="0"/>
              <w:marBottom w:val="0"/>
              <w:divBdr>
                <w:top w:val="none" w:sz="0" w:space="0" w:color="auto"/>
                <w:left w:val="none" w:sz="0" w:space="0" w:color="auto"/>
                <w:bottom w:val="none" w:sz="0" w:space="0" w:color="auto"/>
                <w:right w:val="none" w:sz="0" w:space="0" w:color="auto"/>
              </w:divBdr>
              <w:divsChild>
                <w:div w:id="199441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3633">
          <w:marLeft w:val="0"/>
          <w:marRight w:val="0"/>
          <w:marTop w:val="300"/>
          <w:marBottom w:val="0"/>
          <w:divBdr>
            <w:top w:val="none" w:sz="0" w:space="0" w:color="auto"/>
            <w:left w:val="none" w:sz="0" w:space="0" w:color="auto"/>
            <w:bottom w:val="none" w:sz="0" w:space="0" w:color="auto"/>
            <w:right w:val="none" w:sz="0" w:space="0" w:color="auto"/>
          </w:divBdr>
          <w:divsChild>
            <w:div w:id="190731445">
              <w:marLeft w:val="0"/>
              <w:marRight w:val="0"/>
              <w:marTop w:val="0"/>
              <w:marBottom w:val="0"/>
              <w:divBdr>
                <w:top w:val="none" w:sz="0" w:space="0" w:color="auto"/>
                <w:left w:val="none" w:sz="0" w:space="0" w:color="auto"/>
                <w:bottom w:val="none" w:sz="0" w:space="0" w:color="auto"/>
                <w:right w:val="none" w:sz="0" w:space="0" w:color="auto"/>
              </w:divBdr>
              <w:divsChild>
                <w:div w:id="1488865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679939">
          <w:marLeft w:val="0"/>
          <w:marRight w:val="0"/>
          <w:marTop w:val="300"/>
          <w:marBottom w:val="0"/>
          <w:divBdr>
            <w:top w:val="none" w:sz="0" w:space="0" w:color="auto"/>
            <w:left w:val="none" w:sz="0" w:space="0" w:color="auto"/>
            <w:bottom w:val="none" w:sz="0" w:space="0" w:color="auto"/>
            <w:right w:val="none" w:sz="0" w:space="0" w:color="auto"/>
          </w:divBdr>
          <w:divsChild>
            <w:div w:id="1666401105">
              <w:marLeft w:val="0"/>
              <w:marRight w:val="0"/>
              <w:marTop w:val="0"/>
              <w:marBottom w:val="0"/>
              <w:divBdr>
                <w:top w:val="none" w:sz="0" w:space="0" w:color="auto"/>
                <w:left w:val="none" w:sz="0" w:space="0" w:color="auto"/>
                <w:bottom w:val="none" w:sz="0" w:space="0" w:color="auto"/>
                <w:right w:val="none" w:sz="0" w:space="0" w:color="auto"/>
              </w:divBdr>
              <w:divsChild>
                <w:div w:id="52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090162">
          <w:marLeft w:val="0"/>
          <w:marRight w:val="0"/>
          <w:marTop w:val="300"/>
          <w:marBottom w:val="0"/>
          <w:divBdr>
            <w:top w:val="none" w:sz="0" w:space="0" w:color="auto"/>
            <w:left w:val="none" w:sz="0" w:space="0" w:color="auto"/>
            <w:bottom w:val="none" w:sz="0" w:space="0" w:color="auto"/>
            <w:right w:val="none" w:sz="0" w:space="0" w:color="auto"/>
          </w:divBdr>
          <w:divsChild>
            <w:div w:id="104544205">
              <w:marLeft w:val="0"/>
              <w:marRight w:val="0"/>
              <w:marTop w:val="0"/>
              <w:marBottom w:val="0"/>
              <w:divBdr>
                <w:top w:val="none" w:sz="0" w:space="0" w:color="auto"/>
                <w:left w:val="none" w:sz="0" w:space="0" w:color="auto"/>
                <w:bottom w:val="none" w:sz="0" w:space="0" w:color="auto"/>
                <w:right w:val="none" w:sz="0" w:space="0" w:color="auto"/>
              </w:divBdr>
              <w:divsChild>
                <w:div w:id="106209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2699820">
      <w:bodyDiv w:val="1"/>
      <w:marLeft w:val="0"/>
      <w:marRight w:val="0"/>
      <w:marTop w:val="0"/>
      <w:marBottom w:val="0"/>
      <w:divBdr>
        <w:top w:val="none" w:sz="0" w:space="0" w:color="auto"/>
        <w:left w:val="none" w:sz="0" w:space="0" w:color="auto"/>
        <w:bottom w:val="none" w:sz="0" w:space="0" w:color="auto"/>
        <w:right w:val="none" w:sz="0" w:space="0" w:color="auto"/>
      </w:divBdr>
      <w:divsChild>
        <w:div w:id="1106733840">
          <w:marLeft w:val="0"/>
          <w:marRight w:val="0"/>
          <w:marTop w:val="0"/>
          <w:marBottom w:val="0"/>
          <w:divBdr>
            <w:top w:val="none" w:sz="0" w:space="0" w:color="auto"/>
            <w:left w:val="none" w:sz="0" w:space="0" w:color="auto"/>
            <w:bottom w:val="none" w:sz="0" w:space="0" w:color="auto"/>
            <w:right w:val="none" w:sz="0" w:space="0" w:color="auto"/>
          </w:divBdr>
        </w:div>
        <w:div w:id="1300108837">
          <w:marLeft w:val="0"/>
          <w:marRight w:val="0"/>
          <w:marTop w:val="0"/>
          <w:marBottom w:val="0"/>
          <w:divBdr>
            <w:top w:val="none" w:sz="0" w:space="0" w:color="auto"/>
            <w:left w:val="none" w:sz="0" w:space="0" w:color="auto"/>
            <w:bottom w:val="none" w:sz="0" w:space="0" w:color="auto"/>
            <w:right w:val="none" w:sz="0" w:space="0" w:color="auto"/>
          </w:divBdr>
          <w:divsChild>
            <w:div w:id="2052072119">
              <w:marLeft w:val="0"/>
              <w:marRight w:val="0"/>
              <w:marTop w:val="0"/>
              <w:marBottom w:val="0"/>
              <w:divBdr>
                <w:top w:val="none" w:sz="0" w:space="0" w:color="auto"/>
                <w:left w:val="none" w:sz="0" w:space="0" w:color="auto"/>
                <w:bottom w:val="none" w:sz="0" w:space="0" w:color="auto"/>
                <w:right w:val="none" w:sz="0" w:space="0" w:color="auto"/>
              </w:divBdr>
            </w:div>
          </w:divsChild>
        </w:div>
        <w:div w:id="621692127">
          <w:marLeft w:val="0"/>
          <w:marRight w:val="0"/>
          <w:marTop w:val="0"/>
          <w:marBottom w:val="0"/>
          <w:divBdr>
            <w:top w:val="none" w:sz="0" w:space="0" w:color="auto"/>
            <w:left w:val="none" w:sz="0" w:space="0" w:color="auto"/>
            <w:bottom w:val="none" w:sz="0" w:space="0" w:color="auto"/>
            <w:right w:val="none" w:sz="0" w:space="0" w:color="auto"/>
          </w:divBdr>
        </w:div>
        <w:div w:id="916328222">
          <w:marLeft w:val="0"/>
          <w:marRight w:val="0"/>
          <w:marTop w:val="0"/>
          <w:marBottom w:val="0"/>
          <w:divBdr>
            <w:top w:val="none" w:sz="0" w:space="0" w:color="auto"/>
            <w:left w:val="none" w:sz="0" w:space="0" w:color="auto"/>
            <w:bottom w:val="none" w:sz="0" w:space="0" w:color="auto"/>
            <w:right w:val="none" w:sz="0" w:space="0" w:color="auto"/>
          </w:divBdr>
          <w:divsChild>
            <w:div w:id="904487197">
              <w:marLeft w:val="0"/>
              <w:marRight w:val="0"/>
              <w:marTop w:val="0"/>
              <w:marBottom w:val="0"/>
              <w:divBdr>
                <w:top w:val="none" w:sz="0" w:space="0" w:color="auto"/>
                <w:left w:val="none" w:sz="0" w:space="0" w:color="auto"/>
                <w:bottom w:val="none" w:sz="0" w:space="0" w:color="auto"/>
                <w:right w:val="none" w:sz="0" w:space="0" w:color="auto"/>
              </w:divBdr>
            </w:div>
          </w:divsChild>
        </w:div>
        <w:div w:id="2104954102">
          <w:marLeft w:val="0"/>
          <w:marRight w:val="0"/>
          <w:marTop w:val="0"/>
          <w:marBottom w:val="0"/>
          <w:divBdr>
            <w:top w:val="none" w:sz="0" w:space="0" w:color="auto"/>
            <w:left w:val="none" w:sz="0" w:space="0" w:color="auto"/>
            <w:bottom w:val="none" w:sz="0" w:space="0" w:color="auto"/>
            <w:right w:val="none" w:sz="0" w:space="0" w:color="auto"/>
          </w:divBdr>
        </w:div>
        <w:div w:id="405688135">
          <w:marLeft w:val="0"/>
          <w:marRight w:val="0"/>
          <w:marTop w:val="0"/>
          <w:marBottom w:val="0"/>
          <w:divBdr>
            <w:top w:val="none" w:sz="0" w:space="0" w:color="auto"/>
            <w:left w:val="none" w:sz="0" w:space="0" w:color="auto"/>
            <w:bottom w:val="none" w:sz="0" w:space="0" w:color="auto"/>
            <w:right w:val="none" w:sz="0" w:space="0" w:color="auto"/>
          </w:divBdr>
          <w:divsChild>
            <w:div w:id="1180201158">
              <w:marLeft w:val="0"/>
              <w:marRight w:val="0"/>
              <w:marTop w:val="0"/>
              <w:marBottom w:val="0"/>
              <w:divBdr>
                <w:top w:val="none" w:sz="0" w:space="0" w:color="auto"/>
                <w:left w:val="none" w:sz="0" w:space="0" w:color="auto"/>
                <w:bottom w:val="none" w:sz="0" w:space="0" w:color="auto"/>
                <w:right w:val="none" w:sz="0" w:space="0" w:color="auto"/>
              </w:divBdr>
            </w:div>
          </w:divsChild>
        </w:div>
        <w:div w:id="1955595076">
          <w:marLeft w:val="0"/>
          <w:marRight w:val="0"/>
          <w:marTop w:val="0"/>
          <w:marBottom w:val="0"/>
          <w:divBdr>
            <w:top w:val="none" w:sz="0" w:space="0" w:color="auto"/>
            <w:left w:val="none" w:sz="0" w:space="0" w:color="auto"/>
            <w:bottom w:val="none" w:sz="0" w:space="0" w:color="auto"/>
            <w:right w:val="none" w:sz="0" w:space="0" w:color="auto"/>
          </w:divBdr>
        </w:div>
        <w:div w:id="683898159">
          <w:marLeft w:val="0"/>
          <w:marRight w:val="0"/>
          <w:marTop w:val="0"/>
          <w:marBottom w:val="0"/>
          <w:divBdr>
            <w:top w:val="none" w:sz="0" w:space="0" w:color="auto"/>
            <w:left w:val="none" w:sz="0" w:space="0" w:color="auto"/>
            <w:bottom w:val="none" w:sz="0" w:space="0" w:color="auto"/>
            <w:right w:val="none" w:sz="0" w:space="0" w:color="auto"/>
          </w:divBdr>
          <w:divsChild>
            <w:div w:id="1038974322">
              <w:marLeft w:val="0"/>
              <w:marRight w:val="0"/>
              <w:marTop w:val="0"/>
              <w:marBottom w:val="0"/>
              <w:divBdr>
                <w:top w:val="none" w:sz="0" w:space="0" w:color="auto"/>
                <w:left w:val="none" w:sz="0" w:space="0" w:color="auto"/>
                <w:bottom w:val="none" w:sz="0" w:space="0" w:color="auto"/>
                <w:right w:val="none" w:sz="0" w:space="0" w:color="auto"/>
              </w:divBdr>
            </w:div>
          </w:divsChild>
        </w:div>
        <w:div w:id="883061599">
          <w:marLeft w:val="0"/>
          <w:marRight w:val="0"/>
          <w:marTop w:val="0"/>
          <w:marBottom w:val="0"/>
          <w:divBdr>
            <w:top w:val="none" w:sz="0" w:space="0" w:color="auto"/>
            <w:left w:val="none" w:sz="0" w:space="0" w:color="auto"/>
            <w:bottom w:val="none" w:sz="0" w:space="0" w:color="auto"/>
            <w:right w:val="none" w:sz="0" w:space="0" w:color="auto"/>
          </w:divBdr>
        </w:div>
        <w:div w:id="1926107862">
          <w:marLeft w:val="0"/>
          <w:marRight w:val="0"/>
          <w:marTop w:val="0"/>
          <w:marBottom w:val="0"/>
          <w:divBdr>
            <w:top w:val="none" w:sz="0" w:space="0" w:color="auto"/>
            <w:left w:val="none" w:sz="0" w:space="0" w:color="auto"/>
            <w:bottom w:val="none" w:sz="0" w:space="0" w:color="auto"/>
            <w:right w:val="none" w:sz="0" w:space="0" w:color="auto"/>
          </w:divBdr>
          <w:divsChild>
            <w:div w:id="963778564">
              <w:marLeft w:val="0"/>
              <w:marRight w:val="0"/>
              <w:marTop w:val="0"/>
              <w:marBottom w:val="0"/>
              <w:divBdr>
                <w:top w:val="none" w:sz="0" w:space="0" w:color="auto"/>
                <w:left w:val="none" w:sz="0" w:space="0" w:color="auto"/>
                <w:bottom w:val="none" w:sz="0" w:space="0" w:color="auto"/>
                <w:right w:val="none" w:sz="0" w:space="0" w:color="auto"/>
              </w:divBdr>
            </w:div>
          </w:divsChild>
        </w:div>
        <w:div w:id="980495820">
          <w:marLeft w:val="0"/>
          <w:marRight w:val="0"/>
          <w:marTop w:val="0"/>
          <w:marBottom w:val="0"/>
          <w:divBdr>
            <w:top w:val="none" w:sz="0" w:space="0" w:color="auto"/>
            <w:left w:val="none" w:sz="0" w:space="0" w:color="auto"/>
            <w:bottom w:val="none" w:sz="0" w:space="0" w:color="auto"/>
            <w:right w:val="none" w:sz="0" w:space="0" w:color="auto"/>
          </w:divBdr>
        </w:div>
        <w:div w:id="157548767">
          <w:marLeft w:val="0"/>
          <w:marRight w:val="0"/>
          <w:marTop w:val="0"/>
          <w:marBottom w:val="0"/>
          <w:divBdr>
            <w:top w:val="none" w:sz="0" w:space="0" w:color="auto"/>
            <w:left w:val="none" w:sz="0" w:space="0" w:color="auto"/>
            <w:bottom w:val="none" w:sz="0" w:space="0" w:color="auto"/>
            <w:right w:val="none" w:sz="0" w:space="0" w:color="auto"/>
          </w:divBdr>
          <w:divsChild>
            <w:div w:id="95027874">
              <w:marLeft w:val="0"/>
              <w:marRight w:val="0"/>
              <w:marTop w:val="0"/>
              <w:marBottom w:val="0"/>
              <w:divBdr>
                <w:top w:val="none" w:sz="0" w:space="0" w:color="auto"/>
                <w:left w:val="none" w:sz="0" w:space="0" w:color="auto"/>
                <w:bottom w:val="none" w:sz="0" w:space="0" w:color="auto"/>
                <w:right w:val="none" w:sz="0" w:space="0" w:color="auto"/>
              </w:divBdr>
            </w:div>
          </w:divsChild>
        </w:div>
        <w:div w:id="1742633028">
          <w:marLeft w:val="0"/>
          <w:marRight w:val="0"/>
          <w:marTop w:val="0"/>
          <w:marBottom w:val="0"/>
          <w:divBdr>
            <w:top w:val="none" w:sz="0" w:space="0" w:color="auto"/>
            <w:left w:val="none" w:sz="0" w:space="0" w:color="auto"/>
            <w:bottom w:val="none" w:sz="0" w:space="0" w:color="auto"/>
            <w:right w:val="none" w:sz="0" w:space="0" w:color="auto"/>
          </w:divBdr>
        </w:div>
        <w:div w:id="1564753148">
          <w:marLeft w:val="0"/>
          <w:marRight w:val="0"/>
          <w:marTop w:val="0"/>
          <w:marBottom w:val="0"/>
          <w:divBdr>
            <w:top w:val="none" w:sz="0" w:space="0" w:color="auto"/>
            <w:left w:val="none" w:sz="0" w:space="0" w:color="auto"/>
            <w:bottom w:val="none" w:sz="0" w:space="0" w:color="auto"/>
            <w:right w:val="none" w:sz="0" w:space="0" w:color="auto"/>
          </w:divBdr>
          <w:divsChild>
            <w:div w:id="1848711676">
              <w:marLeft w:val="0"/>
              <w:marRight w:val="0"/>
              <w:marTop w:val="0"/>
              <w:marBottom w:val="0"/>
              <w:divBdr>
                <w:top w:val="none" w:sz="0" w:space="0" w:color="auto"/>
                <w:left w:val="none" w:sz="0" w:space="0" w:color="auto"/>
                <w:bottom w:val="none" w:sz="0" w:space="0" w:color="auto"/>
                <w:right w:val="none" w:sz="0" w:space="0" w:color="auto"/>
              </w:divBdr>
            </w:div>
          </w:divsChild>
        </w:div>
        <w:div w:id="132139129">
          <w:marLeft w:val="0"/>
          <w:marRight w:val="0"/>
          <w:marTop w:val="300"/>
          <w:marBottom w:val="0"/>
          <w:divBdr>
            <w:top w:val="none" w:sz="0" w:space="0" w:color="auto"/>
            <w:left w:val="none" w:sz="0" w:space="0" w:color="auto"/>
            <w:bottom w:val="none" w:sz="0" w:space="0" w:color="auto"/>
            <w:right w:val="none" w:sz="0" w:space="0" w:color="auto"/>
          </w:divBdr>
          <w:divsChild>
            <w:div w:id="2136409255">
              <w:marLeft w:val="0"/>
              <w:marRight w:val="0"/>
              <w:marTop w:val="0"/>
              <w:marBottom w:val="0"/>
              <w:divBdr>
                <w:top w:val="none" w:sz="0" w:space="0" w:color="auto"/>
                <w:left w:val="none" w:sz="0" w:space="0" w:color="auto"/>
                <w:bottom w:val="none" w:sz="0" w:space="0" w:color="auto"/>
                <w:right w:val="none" w:sz="0" w:space="0" w:color="auto"/>
              </w:divBdr>
              <w:divsChild>
                <w:div w:id="597567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57398">
          <w:marLeft w:val="0"/>
          <w:marRight w:val="0"/>
          <w:marTop w:val="300"/>
          <w:marBottom w:val="0"/>
          <w:divBdr>
            <w:top w:val="none" w:sz="0" w:space="0" w:color="auto"/>
            <w:left w:val="none" w:sz="0" w:space="0" w:color="auto"/>
            <w:bottom w:val="none" w:sz="0" w:space="0" w:color="auto"/>
            <w:right w:val="none" w:sz="0" w:space="0" w:color="auto"/>
          </w:divBdr>
          <w:divsChild>
            <w:div w:id="990404292">
              <w:marLeft w:val="0"/>
              <w:marRight w:val="0"/>
              <w:marTop w:val="0"/>
              <w:marBottom w:val="0"/>
              <w:divBdr>
                <w:top w:val="none" w:sz="0" w:space="0" w:color="auto"/>
                <w:left w:val="none" w:sz="0" w:space="0" w:color="auto"/>
                <w:bottom w:val="none" w:sz="0" w:space="0" w:color="auto"/>
                <w:right w:val="none" w:sz="0" w:space="0" w:color="auto"/>
              </w:divBdr>
              <w:divsChild>
                <w:div w:id="187048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500092">
          <w:marLeft w:val="0"/>
          <w:marRight w:val="0"/>
          <w:marTop w:val="300"/>
          <w:marBottom w:val="0"/>
          <w:divBdr>
            <w:top w:val="none" w:sz="0" w:space="0" w:color="auto"/>
            <w:left w:val="none" w:sz="0" w:space="0" w:color="auto"/>
            <w:bottom w:val="none" w:sz="0" w:space="0" w:color="auto"/>
            <w:right w:val="none" w:sz="0" w:space="0" w:color="auto"/>
          </w:divBdr>
          <w:divsChild>
            <w:div w:id="1825271416">
              <w:marLeft w:val="0"/>
              <w:marRight w:val="0"/>
              <w:marTop w:val="0"/>
              <w:marBottom w:val="0"/>
              <w:divBdr>
                <w:top w:val="none" w:sz="0" w:space="0" w:color="auto"/>
                <w:left w:val="none" w:sz="0" w:space="0" w:color="auto"/>
                <w:bottom w:val="none" w:sz="0" w:space="0" w:color="auto"/>
                <w:right w:val="none" w:sz="0" w:space="0" w:color="auto"/>
              </w:divBdr>
              <w:divsChild>
                <w:div w:id="9049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0172">
          <w:marLeft w:val="0"/>
          <w:marRight w:val="0"/>
          <w:marTop w:val="300"/>
          <w:marBottom w:val="0"/>
          <w:divBdr>
            <w:top w:val="none" w:sz="0" w:space="0" w:color="auto"/>
            <w:left w:val="none" w:sz="0" w:space="0" w:color="auto"/>
            <w:bottom w:val="none" w:sz="0" w:space="0" w:color="auto"/>
            <w:right w:val="none" w:sz="0" w:space="0" w:color="auto"/>
          </w:divBdr>
          <w:divsChild>
            <w:div w:id="1135754919">
              <w:marLeft w:val="0"/>
              <w:marRight w:val="0"/>
              <w:marTop w:val="0"/>
              <w:marBottom w:val="0"/>
              <w:divBdr>
                <w:top w:val="none" w:sz="0" w:space="0" w:color="auto"/>
                <w:left w:val="none" w:sz="0" w:space="0" w:color="auto"/>
                <w:bottom w:val="none" w:sz="0" w:space="0" w:color="auto"/>
                <w:right w:val="none" w:sz="0" w:space="0" w:color="auto"/>
              </w:divBdr>
              <w:divsChild>
                <w:div w:id="193705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660530">
      <w:bodyDiv w:val="1"/>
      <w:marLeft w:val="0"/>
      <w:marRight w:val="0"/>
      <w:marTop w:val="0"/>
      <w:marBottom w:val="0"/>
      <w:divBdr>
        <w:top w:val="none" w:sz="0" w:space="0" w:color="auto"/>
        <w:left w:val="none" w:sz="0" w:space="0" w:color="auto"/>
        <w:bottom w:val="none" w:sz="0" w:space="0" w:color="auto"/>
        <w:right w:val="none" w:sz="0" w:space="0" w:color="auto"/>
      </w:divBdr>
      <w:divsChild>
        <w:div w:id="1406369179">
          <w:marLeft w:val="0"/>
          <w:marRight w:val="0"/>
          <w:marTop w:val="0"/>
          <w:marBottom w:val="0"/>
          <w:divBdr>
            <w:top w:val="none" w:sz="0" w:space="0" w:color="auto"/>
            <w:left w:val="none" w:sz="0" w:space="0" w:color="auto"/>
            <w:bottom w:val="none" w:sz="0" w:space="0" w:color="auto"/>
            <w:right w:val="none" w:sz="0" w:space="0" w:color="auto"/>
          </w:divBdr>
        </w:div>
        <w:div w:id="218519068">
          <w:marLeft w:val="0"/>
          <w:marRight w:val="0"/>
          <w:marTop w:val="0"/>
          <w:marBottom w:val="0"/>
          <w:divBdr>
            <w:top w:val="none" w:sz="0" w:space="0" w:color="auto"/>
            <w:left w:val="none" w:sz="0" w:space="0" w:color="auto"/>
            <w:bottom w:val="none" w:sz="0" w:space="0" w:color="auto"/>
            <w:right w:val="none" w:sz="0" w:space="0" w:color="auto"/>
          </w:divBdr>
          <w:divsChild>
            <w:div w:id="1093939651">
              <w:marLeft w:val="0"/>
              <w:marRight w:val="0"/>
              <w:marTop w:val="0"/>
              <w:marBottom w:val="0"/>
              <w:divBdr>
                <w:top w:val="none" w:sz="0" w:space="0" w:color="auto"/>
                <w:left w:val="none" w:sz="0" w:space="0" w:color="auto"/>
                <w:bottom w:val="none" w:sz="0" w:space="0" w:color="auto"/>
                <w:right w:val="none" w:sz="0" w:space="0" w:color="auto"/>
              </w:divBdr>
            </w:div>
          </w:divsChild>
        </w:div>
        <w:div w:id="442959389">
          <w:marLeft w:val="0"/>
          <w:marRight w:val="0"/>
          <w:marTop w:val="0"/>
          <w:marBottom w:val="0"/>
          <w:divBdr>
            <w:top w:val="none" w:sz="0" w:space="0" w:color="auto"/>
            <w:left w:val="none" w:sz="0" w:space="0" w:color="auto"/>
            <w:bottom w:val="none" w:sz="0" w:space="0" w:color="auto"/>
            <w:right w:val="none" w:sz="0" w:space="0" w:color="auto"/>
          </w:divBdr>
        </w:div>
        <w:div w:id="887375753">
          <w:marLeft w:val="0"/>
          <w:marRight w:val="0"/>
          <w:marTop w:val="0"/>
          <w:marBottom w:val="0"/>
          <w:divBdr>
            <w:top w:val="none" w:sz="0" w:space="0" w:color="auto"/>
            <w:left w:val="none" w:sz="0" w:space="0" w:color="auto"/>
            <w:bottom w:val="none" w:sz="0" w:space="0" w:color="auto"/>
            <w:right w:val="none" w:sz="0" w:space="0" w:color="auto"/>
          </w:divBdr>
          <w:divsChild>
            <w:div w:id="136267285">
              <w:marLeft w:val="0"/>
              <w:marRight w:val="0"/>
              <w:marTop w:val="0"/>
              <w:marBottom w:val="0"/>
              <w:divBdr>
                <w:top w:val="none" w:sz="0" w:space="0" w:color="auto"/>
                <w:left w:val="none" w:sz="0" w:space="0" w:color="auto"/>
                <w:bottom w:val="none" w:sz="0" w:space="0" w:color="auto"/>
                <w:right w:val="none" w:sz="0" w:space="0" w:color="auto"/>
              </w:divBdr>
            </w:div>
          </w:divsChild>
        </w:div>
        <w:div w:id="1727293028">
          <w:marLeft w:val="0"/>
          <w:marRight w:val="0"/>
          <w:marTop w:val="0"/>
          <w:marBottom w:val="0"/>
          <w:divBdr>
            <w:top w:val="none" w:sz="0" w:space="0" w:color="auto"/>
            <w:left w:val="none" w:sz="0" w:space="0" w:color="auto"/>
            <w:bottom w:val="none" w:sz="0" w:space="0" w:color="auto"/>
            <w:right w:val="none" w:sz="0" w:space="0" w:color="auto"/>
          </w:divBdr>
        </w:div>
        <w:div w:id="213197082">
          <w:marLeft w:val="0"/>
          <w:marRight w:val="0"/>
          <w:marTop w:val="0"/>
          <w:marBottom w:val="0"/>
          <w:divBdr>
            <w:top w:val="none" w:sz="0" w:space="0" w:color="auto"/>
            <w:left w:val="none" w:sz="0" w:space="0" w:color="auto"/>
            <w:bottom w:val="none" w:sz="0" w:space="0" w:color="auto"/>
            <w:right w:val="none" w:sz="0" w:space="0" w:color="auto"/>
          </w:divBdr>
          <w:divsChild>
            <w:div w:id="965966230">
              <w:marLeft w:val="0"/>
              <w:marRight w:val="0"/>
              <w:marTop w:val="0"/>
              <w:marBottom w:val="0"/>
              <w:divBdr>
                <w:top w:val="none" w:sz="0" w:space="0" w:color="auto"/>
                <w:left w:val="none" w:sz="0" w:space="0" w:color="auto"/>
                <w:bottom w:val="none" w:sz="0" w:space="0" w:color="auto"/>
                <w:right w:val="none" w:sz="0" w:space="0" w:color="auto"/>
              </w:divBdr>
            </w:div>
          </w:divsChild>
        </w:div>
        <w:div w:id="5449838">
          <w:marLeft w:val="0"/>
          <w:marRight w:val="0"/>
          <w:marTop w:val="0"/>
          <w:marBottom w:val="0"/>
          <w:divBdr>
            <w:top w:val="none" w:sz="0" w:space="0" w:color="auto"/>
            <w:left w:val="none" w:sz="0" w:space="0" w:color="auto"/>
            <w:bottom w:val="none" w:sz="0" w:space="0" w:color="auto"/>
            <w:right w:val="none" w:sz="0" w:space="0" w:color="auto"/>
          </w:divBdr>
        </w:div>
        <w:div w:id="1361399487">
          <w:marLeft w:val="0"/>
          <w:marRight w:val="0"/>
          <w:marTop w:val="0"/>
          <w:marBottom w:val="0"/>
          <w:divBdr>
            <w:top w:val="none" w:sz="0" w:space="0" w:color="auto"/>
            <w:left w:val="none" w:sz="0" w:space="0" w:color="auto"/>
            <w:bottom w:val="none" w:sz="0" w:space="0" w:color="auto"/>
            <w:right w:val="none" w:sz="0" w:space="0" w:color="auto"/>
          </w:divBdr>
          <w:divsChild>
            <w:div w:id="714816405">
              <w:marLeft w:val="0"/>
              <w:marRight w:val="0"/>
              <w:marTop w:val="0"/>
              <w:marBottom w:val="0"/>
              <w:divBdr>
                <w:top w:val="none" w:sz="0" w:space="0" w:color="auto"/>
                <w:left w:val="none" w:sz="0" w:space="0" w:color="auto"/>
                <w:bottom w:val="none" w:sz="0" w:space="0" w:color="auto"/>
                <w:right w:val="none" w:sz="0" w:space="0" w:color="auto"/>
              </w:divBdr>
            </w:div>
          </w:divsChild>
        </w:div>
        <w:div w:id="94523072">
          <w:marLeft w:val="0"/>
          <w:marRight w:val="0"/>
          <w:marTop w:val="0"/>
          <w:marBottom w:val="0"/>
          <w:divBdr>
            <w:top w:val="none" w:sz="0" w:space="0" w:color="auto"/>
            <w:left w:val="none" w:sz="0" w:space="0" w:color="auto"/>
            <w:bottom w:val="none" w:sz="0" w:space="0" w:color="auto"/>
            <w:right w:val="none" w:sz="0" w:space="0" w:color="auto"/>
          </w:divBdr>
        </w:div>
        <w:div w:id="382874057">
          <w:marLeft w:val="0"/>
          <w:marRight w:val="0"/>
          <w:marTop w:val="0"/>
          <w:marBottom w:val="0"/>
          <w:divBdr>
            <w:top w:val="none" w:sz="0" w:space="0" w:color="auto"/>
            <w:left w:val="none" w:sz="0" w:space="0" w:color="auto"/>
            <w:bottom w:val="none" w:sz="0" w:space="0" w:color="auto"/>
            <w:right w:val="none" w:sz="0" w:space="0" w:color="auto"/>
          </w:divBdr>
          <w:divsChild>
            <w:div w:id="1136877809">
              <w:marLeft w:val="0"/>
              <w:marRight w:val="0"/>
              <w:marTop w:val="0"/>
              <w:marBottom w:val="0"/>
              <w:divBdr>
                <w:top w:val="none" w:sz="0" w:space="0" w:color="auto"/>
                <w:left w:val="none" w:sz="0" w:space="0" w:color="auto"/>
                <w:bottom w:val="none" w:sz="0" w:space="0" w:color="auto"/>
                <w:right w:val="none" w:sz="0" w:space="0" w:color="auto"/>
              </w:divBdr>
            </w:div>
          </w:divsChild>
        </w:div>
        <w:div w:id="1997032149">
          <w:marLeft w:val="0"/>
          <w:marRight w:val="0"/>
          <w:marTop w:val="0"/>
          <w:marBottom w:val="0"/>
          <w:divBdr>
            <w:top w:val="none" w:sz="0" w:space="0" w:color="auto"/>
            <w:left w:val="none" w:sz="0" w:space="0" w:color="auto"/>
            <w:bottom w:val="none" w:sz="0" w:space="0" w:color="auto"/>
            <w:right w:val="none" w:sz="0" w:space="0" w:color="auto"/>
          </w:divBdr>
        </w:div>
        <w:div w:id="14886797">
          <w:marLeft w:val="0"/>
          <w:marRight w:val="0"/>
          <w:marTop w:val="0"/>
          <w:marBottom w:val="0"/>
          <w:divBdr>
            <w:top w:val="none" w:sz="0" w:space="0" w:color="auto"/>
            <w:left w:val="none" w:sz="0" w:space="0" w:color="auto"/>
            <w:bottom w:val="none" w:sz="0" w:space="0" w:color="auto"/>
            <w:right w:val="none" w:sz="0" w:space="0" w:color="auto"/>
          </w:divBdr>
          <w:divsChild>
            <w:div w:id="1565946995">
              <w:marLeft w:val="0"/>
              <w:marRight w:val="0"/>
              <w:marTop w:val="0"/>
              <w:marBottom w:val="0"/>
              <w:divBdr>
                <w:top w:val="none" w:sz="0" w:space="0" w:color="auto"/>
                <w:left w:val="none" w:sz="0" w:space="0" w:color="auto"/>
                <w:bottom w:val="none" w:sz="0" w:space="0" w:color="auto"/>
                <w:right w:val="none" w:sz="0" w:space="0" w:color="auto"/>
              </w:divBdr>
            </w:div>
          </w:divsChild>
        </w:div>
        <w:div w:id="1560677249">
          <w:marLeft w:val="0"/>
          <w:marRight w:val="0"/>
          <w:marTop w:val="0"/>
          <w:marBottom w:val="0"/>
          <w:divBdr>
            <w:top w:val="none" w:sz="0" w:space="0" w:color="auto"/>
            <w:left w:val="none" w:sz="0" w:space="0" w:color="auto"/>
            <w:bottom w:val="none" w:sz="0" w:space="0" w:color="auto"/>
            <w:right w:val="none" w:sz="0" w:space="0" w:color="auto"/>
          </w:divBdr>
        </w:div>
        <w:div w:id="1652294767">
          <w:marLeft w:val="0"/>
          <w:marRight w:val="0"/>
          <w:marTop w:val="0"/>
          <w:marBottom w:val="0"/>
          <w:divBdr>
            <w:top w:val="none" w:sz="0" w:space="0" w:color="auto"/>
            <w:left w:val="none" w:sz="0" w:space="0" w:color="auto"/>
            <w:bottom w:val="none" w:sz="0" w:space="0" w:color="auto"/>
            <w:right w:val="none" w:sz="0" w:space="0" w:color="auto"/>
          </w:divBdr>
          <w:divsChild>
            <w:div w:id="1447506593">
              <w:marLeft w:val="0"/>
              <w:marRight w:val="0"/>
              <w:marTop w:val="0"/>
              <w:marBottom w:val="0"/>
              <w:divBdr>
                <w:top w:val="none" w:sz="0" w:space="0" w:color="auto"/>
                <w:left w:val="none" w:sz="0" w:space="0" w:color="auto"/>
                <w:bottom w:val="none" w:sz="0" w:space="0" w:color="auto"/>
                <w:right w:val="none" w:sz="0" w:space="0" w:color="auto"/>
              </w:divBdr>
            </w:div>
          </w:divsChild>
        </w:div>
        <w:div w:id="1084760530">
          <w:marLeft w:val="0"/>
          <w:marRight w:val="0"/>
          <w:marTop w:val="300"/>
          <w:marBottom w:val="0"/>
          <w:divBdr>
            <w:top w:val="none" w:sz="0" w:space="0" w:color="auto"/>
            <w:left w:val="none" w:sz="0" w:space="0" w:color="auto"/>
            <w:bottom w:val="none" w:sz="0" w:space="0" w:color="auto"/>
            <w:right w:val="none" w:sz="0" w:space="0" w:color="auto"/>
          </w:divBdr>
          <w:divsChild>
            <w:div w:id="1766882868">
              <w:marLeft w:val="0"/>
              <w:marRight w:val="0"/>
              <w:marTop w:val="0"/>
              <w:marBottom w:val="0"/>
              <w:divBdr>
                <w:top w:val="none" w:sz="0" w:space="0" w:color="auto"/>
                <w:left w:val="none" w:sz="0" w:space="0" w:color="auto"/>
                <w:bottom w:val="none" w:sz="0" w:space="0" w:color="auto"/>
                <w:right w:val="none" w:sz="0" w:space="0" w:color="auto"/>
              </w:divBdr>
              <w:divsChild>
                <w:div w:id="404687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116762">
          <w:marLeft w:val="0"/>
          <w:marRight w:val="0"/>
          <w:marTop w:val="300"/>
          <w:marBottom w:val="0"/>
          <w:divBdr>
            <w:top w:val="none" w:sz="0" w:space="0" w:color="auto"/>
            <w:left w:val="none" w:sz="0" w:space="0" w:color="auto"/>
            <w:bottom w:val="none" w:sz="0" w:space="0" w:color="auto"/>
            <w:right w:val="none" w:sz="0" w:space="0" w:color="auto"/>
          </w:divBdr>
          <w:divsChild>
            <w:div w:id="1479958914">
              <w:marLeft w:val="0"/>
              <w:marRight w:val="0"/>
              <w:marTop w:val="0"/>
              <w:marBottom w:val="0"/>
              <w:divBdr>
                <w:top w:val="none" w:sz="0" w:space="0" w:color="auto"/>
                <w:left w:val="none" w:sz="0" w:space="0" w:color="auto"/>
                <w:bottom w:val="none" w:sz="0" w:space="0" w:color="auto"/>
                <w:right w:val="none" w:sz="0" w:space="0" w:color="auto"/>
              </w:divBdr>
              <w:divsChild>
                <w:div w:id="202049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1692">
          <w:marLeft w:val="0"/>
          <w:marRight w:val="0"/>
          <w:marTop w:val="300"/>
          <w:marBottom w:val="0"/>
          <w:divBdr>
            <w:top w:val="none" w:sz="0" w:space="0" w:color="auto"/>
            <w:left w:val="none" w:sz="0" w:space="0" w:color="auto"/>
            <w:bottom w:val="none" w:sz="0" w:space="0" w:color="auto"/>
            <w:right w:val="none" w:sz="0" w:space="0" w:color="auto"/>
          </w:divBdr>
          <w:divsChild>
            <w:div w:id="136340830">
              <w:marLeft w:val="0"/>
              <w:marRight w:val="0"/>
              <w:marTop w:val="0"/>
              <w:marBottom w:val="0"/>
              <w:divBdr>
                <w:top w:val="none" w:sz="0" w:space="0" w:color="auto"/>
                <w:left w:val="none" w:sz="0" w:space="0" w:color="auto"/>
                <w:bottom w:val="none" w:sz="0" w:space="0" w:color="auto"/>
                <w:right w:val="none" w:sz="0" w:space="0" w:color="auto"/>
              </w:divBdr>
              <w:divsChild>
                <w:div w:id="37207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97947">
          <w:marLeft w:val="0"/>
          <w:marRight w:val="0"/>
          <w:marTop w:val="300"/>
          <w:marBottom w:val="0"/>
          <w:divBdr>
            <w:top w:val="none" w:sz="0" w:space="0" w:color="auto"/>
            <w:left w:val="none" w:sz="0" w:space="0" w:color="auto"/>
            <w:bottom w:val="none" w:sz="0" w:space="0" w:color="auto"/>
            <w:right w:val="none" w:sz="0" w:space="0" w:color="auto"/>
          </w:divBdr>
          <w:divsChild>
            <w:div w:id="1201043890">
              <w:marLeft w:val="0"/>
              <w:marRight w:val="0"/>
              <w:marTop w:val="0"/>
              <w:marBottom w:val="0"/>
              <w:divBdr>
                <w:top w:val="none" w:sz="0" w:space="0" w:color="auto"/>
                <w:left w:val="none" w:sz="0" w:space="0" w:color="auto"/>
                <w:bottom w:val="none" w:sz="0" w:space="0" w:color="auto"/>
                <w:right w:val="none" w:sz="0" w:space="0" w:color="auto"/>
              </w:divBdr>
              <w:divsChild>
                <w:div w:id="17757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28362">
      <w:bodyDiv w:val="1"/>
      <w:marLeft w:val="0"/>
      <w:marRight w:val="0"/>
      <w:marTop w:val="0"/>
      <w:marBottom w:val="0"/>
      <w:divBdr>
        <w:top w:val="none" w:sz="0" w:space="0" w:color="auto"/>
        <w:left w:val="none" w:sz="0" w:space="0" w:color="auto"/>
        <w:bottom w:val="none" w:sz="0" w:space="0" w:color="auto"/>
        <w:right w:val="none" w:sz="0" w:space="0" w:color="auto"/>
      </w:divBdr>
      <w:divsChild>
        <w:div w:id="524444278">
          <w:marLeft w:val="0"/>
          <w:marRight w:val="0"/>
          <w:marTop w:val="0"/>
          <w:marBottom w:val="0"/>
          <w:divBdr>
            <w:top w:val="none" w:sz="0" w:space="0" w:color="auto"/>
            <w:left w:val="none" w:sz="0" w:space="0" w:color="auto"/>
            <w:bottom w:val="none" w:sz="0" w:space="0" w:color="auto"/>
            <w:right w:val="none" w:sz="0" w:space="0" w:color="auto"/>
          </w:divBdr>
        </w:div>
        <w:div w:id="2012102234">
          <w:marLeft w:val="0"/>
          <w:marRight w:val="0"/>
          <w:marTop w:val="0"/>
          <w:marBottom w:val="0"/>
          <w:divBdr>
            <w:top w:val="none" w:sz="0" w:space="0" w:color="auto"/>
            <w:left w:val="none" w:sz="0" w:space="0" w:color="auto"/>
            <w:bottom w:val="none" w:sz="0" w:space="0" w:color="auto"/>
            <w:right w:val="none" w:sz="0" w:space="0" w:color="auto"/>
          </w:divBdr>
          <w:divsChild>
            <w:div w:id="1717317238">
              <w:marLeft w:val="0"/>
              <w:marRight w:val="0"/>
              <w:marTop w:val="0"/>
              <w:marBottom w:val="0"/>
              <w:divBdr>
                <w:top w:val="none" w:sz="0" w:space="0" w:color="auto"/>
                <w:left w:val="none" w:sz="0" w:space="0" w:color="auto"/>
                <w:bottom w:val="none" w:sz="0" w:space="0" w:color="auto"/>
                <w:right w:val="none" w:sz="0" w:space="0" w:color="auto"/>
              </w:divBdr>
            </w:div>
          </w:divsChild>
        </w:div>
        <w:div w:id="412825609">
          <w:marLeft w:val="0"/>
          <w:marRight w:val="0"/>
          <w:marTop w:val="0"/>
          <w:marBottom w:val="0"/>
          <w:divBdr>
            <w:top w:val="none" w:sz="0" w:space="0" w:color="auto"/>
            <w:left w:val="none" w:sz="0" w:space="0" w:color="auto"/>
            <w:bottom w:val="none" w:sz="0" w:space="0" w:color="auto"/>
            <w:right w:val="none" w:sz="0" w:space="0" w:color="auto"/>
          </w:divBdr>
        </w:div>
        <w:div w:id="1936789642">
          <w:marLeft w:val="0"/>
          <w:marRight w:val="0"/>
          <w:marTop w:val="0"/>
          <w:marBottom w:val="0"/>
          <w:divBdr>
            <w:top w:val="none" w:sz="0" w:space="0" w:color="auto"/>
            <w:left w:val="none" w:sz="0" w:space="0" w:color="auto"/>
            <w:bottom w:val="none" w:sz="0" w:space="0" w:color="auto"/>
            <w:right w:val="none" w:sz="0" w:space="0" w:color="auto"/>
          </w:divBdr>
          <w:divsChild>
            <w:div w:id="1346446485">
              <w:marLeft w:val="0"/>
              <w:marRight w:val="0"/>
              <w:marTop w:val="0"/>
              <w:marBottom w:val="0"/>
              <w:divBdr>
                <w:top w:val="none" w:sz="0" w:space="0" w:color="auto"/>
                <w:left w:val="none" w:sz="0" w:space="0" w:color="auto"/>
                <w:bottom w:val="none" w:sz="0" w:space="0" w:color="auto"/>
                <w:right w:val="none" w:sz="0" w:space="0" w:color="auto"/>
              </w:divBdr>
            </w:div>
          </w:divsChild>
        </w:div>
        <w:div w:id="2115518094">
          <w:marLeft w:val="0"/>
          <w:marRight w:val="0"/>
          <w:marTop w:val="0"/>
          <w:marBottom w:val="0"/>
          <w:divBdr>
            <w:top w:val="none" w:sz="0" w:space="0" w:color="auto"/>
            <w:left w:val="none" w:sz="0" w:space="0" w:color="auto"/>
            <w:bottom w:val="none" w:sz="0" w:space="0" w:color="auto"/>
            <w:right w:val="none" w:sz="0" w:space="0" w:color="auto"/>
          </w:divBdr>
        </w:div>
        <w:div w:id="1487547683">
          <w:marLeft w:val="0"/>
          <w:marRight w:val="0"/>
          <w:marTop w:val="0"/>
          <w:marBottom w:val="0"/>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 w:id="925185968">
          <w:marLeft w:val="0"/>
          <w:marRight w:val="0"/>
          <w:marTop w:val="0"/>
          <w:marBottom w:val="0"/>
          <w:divBdr>
            <w:top w:val="none" w:sz="0" w:space="0" w:color="auto"/>
            <w:left w:val="none" w:sz="0" w:space="0" w:color="auto"/>
            <w:bottom w:val="none" w:sz="0" w:space="0" w:color="auto"/>
            <w:right w:val="none" w:sz="0" w:space="0" w:color="auto"/>
          </w:divBdr>
        </w:div>
        <w:div w:id="658192937">
          <w:marLeft w:val="0"/>
          <w:marRight w:val="0"/>
          <w:marTop w:val="0"/>
          <w:marBottom w:val="0"/>
          <w:divBdr>
            <w:top w:val="none" w:sz="0" w:space="0" w:color="auto"/>
            <w:left w:val="none" w:sz="0" w:space="0" w:color="auto"/>
            <w:bottom w:val="none" w:sz="0" w:space="0" w:color="auto"/>
            <w:right w:val="none" w:sz="0" w:space="0" w:color="auto"/>
          </w:divBdr>
          <w:divsChild>
            <w:div w:id="1914192268">
              <w:marLeft w:val="0"/>
              <w:marRight w:val="0"/>
              <w:marTop w:val="0"/>
              <w:marBottom w:val="0"/>
              <w:divBdr>
                <w:top w:val="none" w:sz="0" w:space="0" w:color="auto"/>
                <w:left w:val="none" w:sz="0" w:space="0" w:color="auto"/>
                <w:bottom w:val="none" w:sz="0" w:space="0" w:color="auto"/>
                <w:right w:val="none" w:sz="0" w:space="0" w:color="auto"/>
              </w:divBdr>
            </w:div>
          </w:divsChild>
        </w:div>
        <w:div w:id="1084377009">
          <w:marLeft w:val="0"/>
          <w:marRight w:val="0"/>
          <w:marTop w:val="0"/>
          <w:marBottom w:val="0"/>
          <w:divBdr>
            <w:top w:val="none" w:sz="0" w:space="0" w:color="auto"/>
            <w:left w:val="none" w:sz="0" w:space="0" w:color="auto"/>
            <w:bottom w:val="none" w:sz="0" w:space="0" w:color="auto"/>
            <w:right w:val="none" w:sz="0" w:space="0" w:color="auto"/>
          </w:divBdr>
        </w:div>
        <w:div w:id="156962051">
          <w:marLeft w:val="0"/>
          <w:marRight w:val="0"/>
          <w:marTop w:val="0"/>
          <w:marBottom w:val="0"/>
          <w:divBdr>
            <w:top w:val="none" w:sz="0" w:space="0" w:color="auto"/>
            <w:left w:val="none" w:sz="0" w:space="0" w:color="auto"/>
            <w:bottom w:val="none" w:sz="0" w:space="0" w:color="auto"/>
            <w:right w:val="none" w:sz="0" w:space="0" w:color="auto"/>
          </w:divBdr>
          <w:divsChild>
            <w:div w:id="1672297536">
              <w:marLeft w:val="0"/>
              <w:marRight w:val="0"/>
              <w:marTop w:val="0"/>
              <w:marBottom w:val="0"/>
              <w:divBdr>
                <w:top w:val="none" w:sz="0" w:space="0" w:color="auto"/>
                <w:left w:val="none" w:sz="0" w:space="0" w:color="auto"/>
                <w:bottom w:val="none" w:sz="0" w:space="0" w:color="auto"/>
                <w:right w:val="none" w:sz="0" w:space="0" w:color="auto"/>
              </w:divBdr>
            </w:div>
          </w:divsChild>
        </w:div>
        <w:div w:id="775635901">
          <w:marLeft w:val="0"/>
          <w:marRight w:val="0"/>
          <w:marTop w:val="0"/>
          <w:marBottom w:val="0"/>
          <w:divBdr>
            <w:top w:val="none" w:sz="0" w:space="0" w:color="auto"/>
            <w:left w:val="none" w:sz="0" w:space="0" w:color="auto"/>
            <w:bottom w:val="none" w:sz="0" w:space="0" w:color="auto"/>
            <w:right w:val="none" w:sz="0" w:space="0" w:color="auto"/>
          </w:divBdr>
        </w:div>
        <w:div w:id="1956710764">
          <w:marLeft w:val="0"/>
          <w:marRight w:val="0"/>
          <w:marTop w:val="0"/>
          <w:marBottom w:val="0"/>
          <w:divBdr>
            <w:top w:val="none" w:sz="0" w:space="0" w:color="auto"/>
            <w:left w:val="none" w:sz="0" w:space="0" w:color="auto"/>
            <w:bottom w:val="none" w:sz="0" w:space="0" w:color="auto"/>
            <w:right w:val="none" w:sz="0" w:space="0" w:color="auto"/>
          </w:divBdr>
          <w:divsChild>
            <w:div w:id="868839488">
              <w:marLeft w:val="0"/>
              <w:marRight w:val="0"/>
              <w:marTop w:val="0"/>
              <w:marBottom w:val="0"/>
              <w:divBdr>
                <w:top w:val="none" w:sz="0" w:space="0" w:color="auto"/>
                <w:left w:val="none" w:sz="0" w:space="0" w:color="auto"/>
                <w:bottom w:val="none" w:sz="0" w:space="0" w:color="auto"/>
                <w:right w:val="none" w:sz="0" w:space="0" w:color="auto"/>
              </w:divBdr>
            </w:div>
          </w:divsChild>
        </w:div>
        <w:div w:id="1991246620">
          <w:marLeft w:val="0"/>
          <w:marRight w:val="0"/>
          <w:marTop w:val="0"/>
          <w:marBottom w:val="0"/>
          <w:divBdr>
            <w:top w:val="none" w:sz="0" w:space="0" w:color="auto"/>
            <w:left w:val="none" w:sz="0" w:space="0" w:color="auto"/>
            <w:bottom w:val="none" w:sz="0" w:space="0" w:color="auto"/>
            <w:right w:val="none" w:sz="0" w:space="0" w:color="auto"/>
          </w:divBdr>
        </w:div>
        <w:div w:id="1383627204">
          <w:marLeft w:val="0"/>
          <w:marRight w:val="0"/>
          <w:marTop w:val="0"/>
          <w:marBottom w:val="0"/>
          <w:divBdr>
            <w:top w:val="none" w:sz="0" w:space="0" w:color="auto"/>
            <w:left w:val="none" w:sz="0" w:space="0" w:color="auto"/>
            <w:bottom w:val="none" w:sz="0" w:space="0" w:color="auto"/>
            <w:right w:val="none" w:sz="0" w:space="0" w:color="auto"/>
          </w:divBdr>
          <w:divsChild>
            <w:div w:id="1237591662">
              <w:marLeft w:val="0"/>
              <w:marRight w:val="0"/>
              <w:marTop w:val="0"/>
              <w:marBottom w:val="0"/>
              <w:divBdr>
                <w:top w:val="none" w:sz="0" w:space="0" w:color="auto"/>
                <w:left w:val="none" w:sz="0" w:space="0" w:color="auto"/>
                <w:bottom w:val="none" w:sz="0" w:space="0" w:color="auto"/>
                <w:right w:val="none" w:sz="0" w:space="0" w:color="auto"/>
              </w:divBdr>
            </w:div>
          </w:divsChild>
        </w:div>
        <w:div w:id="1662779467">
          <w:marLeft w:val="0"/>
          <w:marRight w:val="0"/>
          <w:marTop w:val="300"/>
          <w:marBottom w:val="0"/>
          <w:divBdr>
            <w:top w:val="none" w:sz="0" w:space="0" w:color="auto"/>
            <w:left w:val="none" w:sz="0" w:space="0" w:color="auto"/>
            <w:bottom w:val="none" w:sz="0" w:space="0" w:color="auto"/>
            <w:right w:val="none" w:sz="0" w:space="0" w:color="auto"/>
          </w:divBdr>
          <w:divsChild>
            <w:div w:id="1252281595">
              <w:marLeft w:val="0"/>
              <w:marRight w:val="0"/>
              <w:marTop w:val="0"/>
              <w:marBottom w:val="0"/>
              <w:divBdr>
                <w:top w:val="none" w:sz="0" w:space="0" w:color="auto"/>
                <w:left w:val="none" w:sz="0" w:space="0" w:color="auto"/>
                <w:bottom w:val="none" w:sz="0" w:space="0" w:color="auto"/>
                <w:right w:val="none" w:sz="0" w:space="0" w:color="auto"/>
              </w:divBdr>
              <w:divsChild>
                <w:div w:id="14208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779201">
          <w:marLeft w:val="0"/>
          <w:marRight w:val="0"/>
          <w:marTop w:val="300"/>
          <w:marBottom w:val="0"/>
          <w:divBdr>
            <w:top w:val="none" w:sz="0" w:space="0" w:color="auto"/>
            <w:left w:val="none" w:sz="0" w:space="0" w:color="auto"/>
            <w:bottom w:val="none" w:sz="0" w:space="0" w:color="auto"/>
            <w:right w:val="none" w:sz="0" w:space="0" w:color="auto"/>
          </w:divBdr>
          <w:divsChild>
            <w:div w:id="1205019076">
              <w:marLeft w:val="0"/>
              <w:marRight w:val="0"/>
              <w:marTop w:val="0"/>
              <w:marBottom w:val="0"/>
              <w:divBdr>
                <w:top w:val="none" w:sz="0" w:space="0" w:color="auto"/>
                <w:left w:val="none" w:sz="0" w:space="0" w:color="auto"/>
                <w:bottom w:val="none" w:sz="0" w:space="0" w:color="auto"/>
                <w:right w:val="none" w:sz="0" w:space="0" w:color="auto"/>
              </w:divBdr>
              <w:divsChild>
                <w:div w:id="963385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392993">
          <w:marLeft w:val="0"/>
          <w:marRight w:val="0"/>
          <w:marTop w:val="300"/>
          <w:marBottom w:val="0"/>
          <w:divBdr>
            <w:top w:val="none" w:sz="0" w:space="0" w:color="auto"/>
            <w:left w:val="none" w:sz="0" w:space="0" w:color="auto"/>
            <w:bottom w:val="none" w:sz="0" w:space="0" w:color="auto"/>
            <w:right w:val="none" w:sz="0" w:space="0" w:color="auto"/>
          </w:divBdr>
          <w:divsChild>
            <w:div w:id="567544446">
              <w:marLeft w:val="0"/>
              <w:marRight w:val="0"/>
              <w:marTop w:val="0"/>
              <w:marBottom w:val="0"/>
              <w:divBdr>
                <w:top w:val="none" w:sz="0" w:space="0" w:color="auto"/>
                <w:left w:val="none" w:sz="0" w:space="0" w:color="auto"/>
                <w:bottom w:val="none" w:sz="0" w:space="0" w:color="auto"/>
                <w:right w:val="none" w:sz="0" w:space="0" w:color="auto"/>
              </w:divBdr>
              <w:divsChild>
                <w:div w:id="162241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56188">
          <w:marLeft w:val="0"/>
          <w:marRight w:val="0"/>
          <w:marTop w:val="300"/>
          <w:marBottom w:val="0"/>
          <w:divBdr>
            <w:top w:val="none" w:sz="0" w:space="0" w:color="auto"/>
            <w:left w:val="none" w:sz="0" w:space="0" w:color="auto"/>
            <w:bottom w:val="none" w:sz="0" w:space="0" w:color="auto"/>
            <w:right w:val="none" w:sz="0" w:space="0" w:color="auto"/>
          </w:divBdr>
          <w:divsChild>
            <w:div w:id="758255573">
              <w:marLeft w:val="0"/>
              <w:marRight w:val="0"/>
              <w:marTop w:val="0"/>
              <w:marBottom w:val="0"/>
              <w:divBdr>
                <w:top w:val="none" w:sz="0" w:space="0" w:color="auto"/>
                <w:left w:val="none" w:sz="0" w:space="0" w:color="auto"/>
                <w:bottom w:val="none" w:sz="0" w:space="0" w:color="auto"/>
                <w:right w:val="none" w:sz="0" w:space="0" w:color="auto"/>
              </w:divBdr>
              <w:divsChild>
                <w:div w:id="212522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4897">
      <w:bodyDiv w:val="1"/>
      <w:marLeft w:val="0"/>
      <w:marRight w:val="0"/>
      <w:marTop w:val="0"/>
      <w:marBottom w:val="0"/>
      <w:divBdr>
        <w:top w:val="none" w:sz="0" w:space="0" w:color="auto"/>
        <w:left w:val="none" w:sz="0" w:space="0" w:color="auto"/>
        <w:bottom w:val="none" w:sz="0" w:space="0" w:color="auto"/>
        <w:right w:val="none" w:sz="0" w:space="0" w:color="auto"/>
      </w:divBdr>
      <w:divsChild>
        <w:div w:id="1423139844">
          <w:marLeft w:val="0"/>
          <w:marRight w:val="0"/>
          <w:marTop w:val="0"/>
          <w:marBottom w:val="0"/>
          <w:divBdr>
            <w:top w:val="none" w:sz="0" w:space="0" w:color="auto"/>
            <w:left w:val="none" w:sz="0" w:space="0" w:color="auto"/>
            <w:bottom w:val="none" w:sz="0" w:space="0" w:color="auto"/>
            <w:right w:val="none" w:sz="0" w:space="0" w:color="auto"/>
          </w:divBdr>
        </w:div>
        <w:div w:id="1808550541">
          <w:marLeft w:val="0"/>
          <w:marRight w:val="0"/>
          <w:marTop w:val="0"/>
          <w:marBottom w:val="0"/>
          <w:divBdr>
            <w:top w:val="none" w:sz="0" w:space="0" w:color="auto"/>
            <w:left w:val="none" w:sz="0" w:space="0" w:color="auto"/>
            <w:bottom w:val="none" w:sz="0" w:space="0" w:color="auto"/>
            <w:right w:val="none" w:sz="0" w:space="0" w:color="auto"/>
          </w:divBdr>
          <w:divsChild>
            <w:div w:id="456920218">
              <w:marLeft w:val="0"/>
              <w:marRight w:val="0"/>
              <w:marTop w:val="0"/>
              <w:marBottom w:val="0"/>
              <w:divBdr>
                <w:top w:val="none" w:sz="0" w:space="0" w:color="auto"/>
                <w:left w:val="none" w:sz="0" w:space="0" w:color="auto"/>
                <w:bottom w:val="none" w:sz="0" w:space="0" w:color="auto"/>
                <w:right w:val="none" w:sz="0" w:space="0" w:color="auto"/>
              </w:divBdr>
            </w:div>
          </w:divsChild>
        </w:div>
        <w:div w:id="800995709">
          <w:marLeft w:val="0"/>
          <w:marRight w:val="0"/>
          <w:marTop w:val="0"/>
          <w:marBottom w:val="0"/>
          <w:divBdr>
            <w:top w:val="none" w:sz="0" w:space="0" w:color="auto"/>
            <w:left w:val="none" w:sz="0" w:space="0" w:color="auto"/>
            <w:bottom w:val="none" w:sz="0" w:space="0" w:color="auto"/>
            <w:right w:val="none" w:sz="0" w:space="0" w:color="auto"/>
          </w:divBdr>
        </w:div>
        <w:div w:id="1270508906">
          <w:marLeft w:val="0"/>
          <w:marRight w:val="0"/>
          <w:marTop w:val="0"/>
          <w:marBottom w:val="0"/>
          <w:divBdr>
            <w:top w:val="none" w:sz="0" w:space="0" w:color="auto"/>
            <w:left w:val="none" w:sz="0" w:space="0" w:color="auto"/>
            <w:bottom w:val="none" w:sz="0" w:space="0" w:color="auto"/>
            <w:right w:val="none" w:sz="0" w:space="0" w:color="auto"/>
          </w:divBdr>
          <w:divsChild>
            <w:div w:id="117189914">
              <w:marLeft w:val="0"/>
              <w:marRight w:val="0"/>
              <w:marTop w:val="0"/>
              <w:marBottom w:val="0"/>
              <w:divBdr>
                <w:top w:val="none" w:sz="0" w:space="0" w:color="auto"/>
                <w:left w:val="none" w:sz="0" w:space="0" w:color="auto"/>
                <w:bottom w:val="none" w:sz="0" w:space="0" w:color="auto"/>
                <w:right w:val="none" w:sz="0" w:space="0" w:color="auto"/>
              </w:divBdr>
            </w:div>
          </w:divsChild>
        </w:div>
        <w:div w:id="807095111">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sChild>
            <w:div w:id="121773936">
              <w:marLeft w:val="0"/>
              <w:marRight w:val="0"/>
              <w:marTop w:val="0"/>
              <w:marBottom w:val="0"/>
              <w:divBdr>
                <w:top w:val="none" w:sz="0" w:space="0" w:color="auto"/>
                <w:left w:val="none" w:sz="0" w:space="0" w:color="auto"/>
                <w:bottom w:val="none" w:sz="0" w:space="0" w:color="auto"/>
                <w:right w:val="none" w:sz="0" w:space="0" w:color="auto"/>
              </w:divBdr>
            </w:div>
          </w:divsChild>
        </w:div>
        <w:div w:id="1578007998">
          <w:marLeft w:val="0"/>
          <w:marRight w:val="0"/>
          <w:marTop w:val="0"/>
          <w:marBottom w:val="0"/>
          <w:divBdr>
            <w:top w:val="none" w:sz="0" w:space="0" w:color="auto"/>
            <w:left w:val="none" w:sz="0" w:space="0" w:color="auto"/>
            <w:bottom w:val="none" w:sz="0" w:space="0" w:color="auto"/>
            <w:right w:val="none" w:sz="0" w:space="0" w:color="auto"/>
          </w:divBdr>
        </w:div>
        <w:div w:id="1280913373">
          <w:marLeft w:val="0"/>
          <w:marRight w:val="0"/>
          <w:marTop w:val="0"/>
          <w:marBottom w:val="0"/>
          <w:divBdr>
            <w:top w:val="none" w:sz="0" w:space="0" w:color="auto"/>
            <w:left w:val="none" w:sz="0" w:space="0" w:color="auto"/>
            <w:bottom w:val="none" w:sz="0" w:space="0" w:color="auto"/>
            <w:right w:val="none" w:sz="0" w:space="0" w:color="auto"/>
          </w:divBdr>
          <w:divsChild>
            <w:div w:id="414400482">
              <w:marLeft w:val="0"/>
              <w:marRight w:val="0"/>
              <w:marTop w:val="0"/>
              <w:marBottom w:val="0"/>
              <w:divBdr>
                <w:top w:val="none" w:sz="0" w:space="0" w:color="auto"/>
                <w:left w:val="none" w:sz="0" w:space="0" w:color="auto"/>
                <w:bottom w:val="none" w:sz="0" w:space="0" w:color="auto"/>
                <w:right w:val="none" w:sz="0" w:space="0" w:color="auto"/>
              </w:divBdr>
            </w:div>
          </w:divsChild>
        </w:div>
        <w:div w:id="999817581">
          <w:marLeft w:val="0"/>
          <w:marRight w:val="0"/>
          <w:marTop w:val="0"/>
          <w:marBottom w:val="0"/>
          <w:divBdr>
            <w:top w:val="none" w:sz="0" w:space="0" w:color="auto"/>
            <w:left w:val="none" w:sz="0" w:space="0" w:color="auto"/>
            <w:bottom w:val="none" w:sz="0" w:space="0" w:color="auto"/>
            <w:right w:val="none" w:sz="0" w:space="0" w:color="auto"/>
          </w:divBdr>
        </w:div>
        <w:div w:id="53309810">
          <w:marLeft w:val="0"/>
          <w:marRight w:val="0"/>
          <w:marTop w:val="0"/>
          <w:marBottom w:val="0"/>
          <w:divBdr>
            <w:top w:val="none" w:sz="0" w:space="0" w:color="auto"/>
            <w:left w:val="none" w:sz="0" w:space="0" w:color="auto"/>
            <w:bottom w:val="none" w:sz="0" w:space="0" w:color="auto"/>
            <w:right w:val="none" w:sz="0" w:space="0" w:color="auto"/>
          </w:divBdr>
          <w:divsChild>
            <w:div w:id="1262294831">
              <w:marLeft w:val="0"/>
              <w:marRight w:val="0"/>
              <w:marTop w:val="0"/>
              <w:marBottom w:val="0"/>
              <w:divBdr>
                <w:top w:val="none" w:sz="0" w:space="0" w:color="auto"/>
                <w:left w:val="none" w:sz="0" w:space="0" w:color="auto"/>
                <w:bottom w:val="none" w:sz="0" w:space="0" w:color="auto"/>
                <w:right w:val="none" w:sz="0" w:space="0" w:color="auto"/>
              </w:divBdr>
            </w:div>
          </w:divsChild>
        </w:div>
        <w:div w:id="1461218363">
          <w:marLeft w:val="0"/>
          <w:marRight w:val="0"/>
          <w:marTop w:val="0"/>
          <w:marBottom w:val="0"/>
          <w:divBdr>
            <w:top w:val="none" w:sz="0" w:space="0" w:color="auto"/>
            <w:left w:val="none" w:sz="0" w:space="0" w:color="auto"/>
            <w:bottom w:val="none" w:sz="0" w:space="0" w:color="auto"/>
            <w:right w:val="none" w:sz="0" w:space="0" w:color="auto"/>
          </w:divBdr>
        </w:div>
        <w:div w:id="2051103606">
          <w:marLeft w:val="0"/>
          <w:marRight w:val="0"/>
          <w:marTop w:val="0"/>
          <w:marBottom w:val="0"/>
          <w:divBdr>
            <w:top w:val="none" w:sz="0" w:space="0" w:color="auto"/>
            <w:left w:val="none" w:sz="0" w:space="0" w:color="auto"/>
            <w:bottom w:val="none" w:sz="0" w:space="0" w:color="auto"/>
            <w:right w:val="none" w:sz="0" w:space="0" w:color="auto"/>
          </w:divBdr>
          <w:divsChild>
            <w:div w:id="858354896">
              <w:marLeft w:val="0"/>
              <w:marRight w:val="0"/>
              <w:marTop w:val="0"/>
              <w:marBottom w:val="0"/>
              <w:divBdr>
                <w:top w:val="none" w:sz="0" w:space="0" w:color="auto"/>
                <w:left w:val="none" w:sz="0" w:space="0" w:color="auto"/>
                <w:bottom w:val="none" w:sz="0" w:space="0" w:color="auto"/>
                <w:right w:val="none" w:sz="0" w:space="0" w:color="auto"/>
              </w:divBdr>
            </w:div>
          </w:divsChild>
        </w:div>
        <w:div w:id="1593247304">
          <w:marLeft w:val="0"/>
          <w:marRight w:val="0"/>
          <w:marTop w:val="0"/>
          <w:marBottom w:val="0"/>
          <w:divBdr>
            <w:top w:val="none" w:sz="0" w:space="0" w:color="auto"/>
            <w:left w:val="none" w:sz="0" w:space="0" w:color="auto"/>
            <w:bottom w:val="none" w:sz="0" w:space="0" w:color="auto"/>
            <w:right w:val="none" w:sz="0" w:space="0" w:color="auto"/>
          </w:divBdr>
        </w:div>
        <w:div w:id="44837388">
          <w:marLeft w:val="0"/>
          <w:marRight w:val="0"/>
          <w:marTop w:val="0"/>
          <w:marBottom w:val="0"/>
          <w:divBdr>
            <w:top w:val="none" w:sz="0" w:space="0" w:color="auto"/>
            <w:left w:val="none" w:sz="0" w:space="0" w:color="auto"/>
            <w:bottom w:val="none" w:sz="0" w:space="0" w:color="auto"/>
            <w:right w:val="none" w:sz="0" w:space="0" w:color="auto"/>
          </w:divBdr>
          <w:divsChild>
            <w:div w:id="209735125">
              <w:marLeft w:val="0"/>
              <w:marRight w:val="0"/>
              <w:marTop w:val="0"/>
              <w:marBottom w:val="0"/>
              <w:divBdr>
                <w:top w:val="none" w:sz="0" w:space="0" w:color="auto"/>
                <w:left w:val="none" w:sz="0" w:space="0" w:color="auto"/>
                <w:bottom w:val="none" w:sz="0" w:space="0" w:color="auto"/>
                <w:right w:val="none" w:sz="0" w:space="0" w:color="auto"/>
              </w:divBdr>
            </w:div>
          </w:divsChild>
        </w:div>
        <w:div w:id="1302035773">
          <w:marLeft w:val="0"/>
          <w:marRight w:val="0"/>
          <w:marTop w:val="300"/>
          <w:marBottom w:val="0"/>
          <w:divBdr>
            <w:top w:val="none" w:sz="0" w:space="0" w:color="auto"/>
            <w:left w:val="none" w:sz="0" w:space="0" w:color="auto"/>
            <w:bottom w:val="none" w:sz="0" w:space="0" w:color="auto"/>
            <w:right w:val="none" w:sz="0" w:space="0" w:color="auto"/>
          </w:divBdr>
          <w:divsChild>
            <w:div w:id="302546638">
              <w:marLeft w:val="0"/>
              <w:marRight w:val="0"/>
              <w:marTop w:val="0"/>
              <w:marBottom w:val="0"/>
              <w:divBdr>
                <w:top w:val="none" w:sz="0" w:space="0" w:color="auto"/>
                <w:left w:val="none" w:sz="0" w:space="0" w:color="auto"/>
                <w:bottom w:val="none" w:sz="0" w:space="0" w:color="auto"/>
                <w:right w:val="none" w:sz="0" w:space="0" w:color="auto"/>
              </w:divBdr>
              <w:divsChild>
                <w:div w:id="6199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070">
          <w:marLeft w:val="0"/>
          <w:marRight w:val="0"/>
          <w:marTop w:val="300"/>
          <w:marBottom w:val="0"/>
          <w:divBdr>
            <w:top w:val="none" w:sz="0" w:space="0" w:color="auto"/>
            <w:left w:val="none" w:sz="0" w:space="0" w:color="auto"/>
            <w:bottom w:val="none" w:sz="0" w:space="0" w:color="auto"/>
            <w:right w:val="none" w:sz="0" w:space="0" w:color="auto"/>
          </w:divBdr>
          <w:divsChild>
            <w:div w:id="1205873387">
              <w:marLeft w:val="0"/>
              <w:marRight w:val="0"/>
              <w:marTop w:val="0"/>
              <w:marBottom w:val="0"/>
              <w:divBdr>
                <w:top w:val="none" w:sz="0" w:space="0" w:color="auto"/>
                <w:left w:val="none" w:sz="0" w:space="0" w:color="auto"/>
                <w:bottom w:val="none" w:sz="0" w:space="0" w:color="auto"/>
                <w:right w:val="none" w:sz="0" w:space="0" w:color="auto"/>
              </w:divBdr>
              <w:divsChild>
                <w:div w:id="111424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132208">
          <w:marLeft w:val="0"/>
          <w:marRight w:val="0"/>
          <w:marTop w:val="300"/>
          <w:marBottom w:val="0"/>
          <w:divBdr>
            <w:top w:val="none" w:sz="0" w:space="0" w:color="auto"/>
            <w:left w:val="none" w:sz="0" w:space="0" w:color="auto"/>
            <w:bottom w:val="none" w:sz="0" w:space="0" w:color="auto"/>
            <w:right w:val="none" w:sz="0" w:space="0" w:color="auto"/>
          </w:divBdr>
          <w:divsChild>
            <w:div w:id="619609430">
              <w:marLeft w:val="0"/>
              <w:marRight w:val="0"/>
              <w:marTop w:val="0"/>
              <w:marBottom w:val="0"/>
              <w:divBdr>
                <w:top w:val="none" w:sz="0" w:space="0" w:color="auto"/>
                <w:left w:val="none" w:sz="0" w:space="0" w:color="auto"/>
                <w:bottom w:val="none" w:sz="0" w:space="0" w:color="auto"/>
                <w:right w:val="none" w:sz="0" w:space="0" w:color="auto"/>
              </w:divBdr>
              <w:divsChild>
                <w:div w:id="53353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8580">
          <w:marLeft w:val="0"/>
          <w:marRight w:val="0"/>
          <w:marTop w:val="300"/>
          <w:marBottom w:val="0"/>
          <w:divBdr>
            <w:top w:val="none" w:sz="0" w:space="0" w:color="auto"/>
            <w:left w:val="none" w:sz="0" w:space="0" w:color="auto"/>
            <w:bottom w:val="none" w:sz="0" w:space="0" w:color="auto"/>
            <w:right w:val="none" w:sz="0" w:space="0" w:color="auto"/>
          </w:divBdr>
          <w:divsChild>
            <w:div w:id="1131359833">
              <w:marLeft w:val="0"/>
              <w:marRight w:val="0"/>
              <w:marTop w:val="0"/>
              <w:marBottom w:val="0"/>
              <w:divBdr>
                <w:top w:val="none" w:sz="0" w:space="0" w:color="auto"/>
                <w:left w:val="none" w:sz="0" w:space="0" w:color="auto"/>
                <w:bottom w:val="none" w:sz="0" w:space="0" w:color="auto"/>
                <w:right w:val="none" w:sz="0" w:space="0" w:color="auto"/>
              </w:divBdr>
              <w:divsChild>
                <w:div w:id="1033456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79551">
      <w:bodyDiv w:val="1"/>
      <w:marLeft w:val="0"/>
      <w:marRight w:val="0"/>
      <w:marTop w:val="0"/>
      <w:marBottom w:val="0"/>
      <w:divBdr>
        <w:top w:val="none" w:sz="0" w:space="0" w:color="auto"/>
        <w:left w:val="none" w:sz="0" w:space="0" w:color="auto"/>
        <w:bottom w:val="none" w:sz="0" w:space="0" w:color="auto"/>
        <w:right w:val="none" w:sz="0" w:space="0" w:color="auto"/>
      </w:divBdr>
      <w:divsChild>
        <w:div w:id="730807077">
          <w:marLeft w:val="0"/>
          <w:marRight w:val="0"/>
          <w:marTop w:val="0"/>
          <w:marBottom w:val="0"/>
          <w:divBdr>
            <w:top w:val="none" w:sz="0" w:space="0" w:color="auto"/>
            <w:left w:val="none" w:sz="0" w:space="0" w:color="auto"/>
            <w:bottom w:val="none" w:sz="0" w:space="0" w:color="auto"/>
            <w:right w:val="none" w:sz="0" w:space="0" w:color="auto"/>
          </w:divBdr>
        </w:div>
        <w:div w:id="1572737418">
          <w:marLeft w:val="0"/>
          <w:marRight w:val="0"/>
          <w:marTop w:val="0"/>
          <w:marBottom w:val="0"/>
          <w:divBdr>
            <w:top w:val="none" w:sz="0" w:space="0" w:color="auto"/>
            <w:left w:val="none" w:sz="0" w:space="0" w:color="auto"/>
            <w:bottom w:val="none" w:sz="0" w:space="0" w:color="auto"/>
            <w:right w:val="none" w:sz="0" w:space="0" w:color="auto"/>
          </w:divBdr>
          <w:divsChild>
            <w:div w:id="516040058">
              <w:marLeft w:val="0"/>
              <w:marRight w:val="0"/>
              <w:marTop w:val="0"/>
              <w:marBottom w:val="0"/>
              <w:divBdr>
                <w:top w:val="none" w:sz="0" w:space="0" w:color="auto"/>
                <w:left w:val="none" w:sz="0" w:space="0" w:color="auto"/>
                <w:bottom w:val="none" w:sz="0" w:space="0" w:color="auto"/>
                <w:right w:val="none" w:sz="0" w:space="0" w:color="auto"/>
              </w:divBdr>
            </w:div>
          </w:divsChild>
        </w:div>
        <w:div w:id="1879581007">
          <w:marLeft w:val="0"/>
          <w:marRight w:val="0"/>
          <w:marTop w:val="0"/>
          <w:marBottom w:val="0"/>
          <w:divBdr>
            <w:top w:val="none" w:sz="0" w:space="0" w:color="auto"/>
            <w:left w:val="none" w:sz="0" w:space="0" w:color="auto"/>
            <w:bottom w:val="none" w:sz="0" w:space="0" w:color="auto"/>
            <w:right w:val="none" w:sz="0" w:space="0" w:color="auto"/>
          </w:divBdr>
        </w:div>
        <w:div w:id="390424992">
          <w:marLeft w:val="0"/>
          <w:marRight w:val="0"/>
          <w:marTop w:val="0"/>
          <w:marBottom w:val="0"/>
          <w:divBdr>
            <w:top w:val="none" w:sz="0" w:space="0" w:color="auto"/>
            <w:left w:val="none" w:sz="0" w:space="0" w:color="auto"/>
            <w:bottom w:val="none" w:sz="0" w:space="0" w:color="auto"/>
            <w:right w:val="none" w:sz="0" w:space="0" w:color="auto"/>
          </w:divBdr>
          <w:divsChild>
            <w:div w:id="1513758926">
              <w:marLeft w:val="0"/>
              <w:marRight w:val="0"/>
              <w:marTop w:val="0"/>
              <w:marBottom w:val="0"/>
              <w:divBdr>
                <w:top w:val="none" w:sz="0" w:space="0" w:color="auto"/>
                <w:left w:val="none" w:sz="0" w:space="0" w:color="auto"/>
                <w:bottom w:val="none" w:sz="0" w:space="0" w:color="auto"/>
                <w:right w:val="none" w:sz="0" w:space="0" w:color="auto"/>
              </w:divBdr>
            </w:div>
          </w:divsChild>
        </w:div>
        <w:div w:id="974143512">
          <w:marLeft w:val="0"/>
          <w:marRight w:val="0"/>
          <w:marTop w:val="0"/>
          <w:marBottom w:val="0"/>
          <w:divBdr>
            <w:top w:val="none" w:sz="0" w:space="0" w:color="auto"/>
            <w:left w:val="none" w:sz="0" w:space="0" w:color="auto"/>
            <w:bottom w:val="none" w:sz="0" w:space="0" w:color="auto"/>
            <w:right w:val="none" w:sz="0" w:space="0" w:color="auto"/>
          </w:divBdr>
        </w:div>
        <w:div w:id="272976280">
          <w:marLeft w:val="0"/>
          <w:marRight w:val="0"/>
          <w:marTop w:val="0"/>
          <w:marBottom w:val="0"/>
          <w:divBdr>
            <w:top w:val="none" w:sz="0" w:space="0" w:color="auto"/>
            <w:left w:val="none" w:sz="0" w:space="0" w:color="auto"/>
            <w:bottom w:val="none" w:sz="0" w:space="0" w:color="auto"/>
            <w:right w:val="none" w:sz="0" w:space="0" w:color="auto"/>
          </w:divBdr>
          <w:divsChild>
            <w:div w:id="1705253887">
              <w:marLeft w:val="0"/>
              <w:marRight w:val="0"/>
              <w:marTop w:val="0"/>
              <w:marBottom w:val="0"/>
              <w:divBdr>
                <w:top w:val="none" w:sz="0" w:space="0" w:color="auto"/>
                <w:left w:val="none" w:sz="0" w:space="0" w:color="auto"/>
                <w:bottom w:val="none" w:sz="0" w:space="0" w:color="auto"/>
                <w:right w:val="none" w:sz="0" w:space="0" w:color="auto"/>
              </w:divBdr>
            </w:div>
          </w:divsChild>
        </w:div>
        <w:div w:id="1819296817">
          <w:marLeft w:val="0"/>
          <w:marRight w:val="0"/>
          <w:marTop w:val="0"/>
          <w:marBottom w:val="0"/>
          <w:divBdr>
            <w:top w:val="none" w:sz="0" w:space="0" w:color="auto"/>
            <w:left w:val="none" w:sz="0" w:space="0" w:color="auto"/>
            <w:bottom w:val="none" w:sz="0" w:space="0" w:color="auto"/>
            <w:right w:val="none" w:sz="0" w:space="0" w:color="auto"/>
          </w:divBdr>
        </w:div>
        <w:div w:id="287321166">
          <w:marLeft w:val="0"/>
          <w:marRight w:val="0"/>
          <w:marTop w:val="0"/>
          <w:marBottom w:val="0"/>
          <w:divBdr>
            <w:top w:val="none" w:sz="0" w:space="0" w:color="auto"/>
            <w:left w:val="none" w:sz="0" w:space="0" w:color="auto"/>
            <w:bottom w:val="none" w:sz="0" w:space="0" w:color="auto"/>
            <w:right w:val="none" w:sz="0" w:space="0" w:color="auto"/>
          </w:divBdr>
          <w:divsChild>
            <w:div w:id="478694766">
              <w:marLeft w:val="0"/>
              <w:marRight w:val="0"/>
              <w:marTop w:val="0"/>
              <w:marBottom w:val="0"/>
              <w:divBdr>
                <w:top w:val="none" w:sz="0" w:space="0" w:color="auto"/>
                <w:left w:val="none" w:sz="0" w:space="0" w:color="auto"/>
                <w:bottom w:val="none" w:sz="0" w:space="0" w:color="auto"/>
                <w:right w:val="none" w:sz="0" w:space="0" w:color="auto"/>
              </w:divBdr>
            </w:div>
          </w:divsChild>
        </w:div>
        <w:div w:id="1420367982">
          <w:marLeft w:val="0"/>
          <w:marRight w:val="0"/>
          <w:marTop w:val="0"/>
          <w:marBottom w:val="0"/>
          <w:divBdr>
            <w:top w:val="none" w:sz="0" w:space="0" w:color="auto"/>
            <w:left w:val="none" w:sz="0" w:space="0" w:color="auto"/>
            <w:bottom w:val="none" w:sz="0" w:space="0" w:color="auto"/>
            <w:right w:val="none" w:sz="0" w:space="0" w:color="auto"/>
          </w:divBdr>
        </w:div>
        <w:div w:id="1051072830">
          <w:marLeft w:val="0"/>
          <w:marRight w:val="0"/>
          <w:marTop w:val="0"/>
          <w:marBottom w:val="0"/>
          <w:divBdr>
            <w:top w:val="none" w:sz="0" w:space="0" w:color="auto"/>
            <w:left w:val="none" w:sz="0" w:space="0" w:color="auto"/>
            <w:bottom w:val="none" w:sz="0" w:space="0" w:color="auto"/>
            <w:right w:val="none" w:sz="0" w:space="0" w:color="auto"/>
          </w:divBdr>
          <w:divsChild>
            <w:div w:id="985668578">
              <w:marLeft w:val="0"/>
              <w:marRight w:val="0"/>
              <w:marTop w:val="0"/>
              <w:marBottom w:val="0"/>
              <w:divBdr>
                <w:top w:val="none" w:sz="0" w:space="0" w:color="auto"/>
                <w:left w:val="none" w:sz="0" w:space="0" w:color="auto"/>
                <w:bottom w:val="none" w:sz="0" w:space="0" w:color="auto"/>
                <w:right w:val="none" w:sz="0" w:space="0" w:color="auto"/>
              </w:divBdr>
            </w:div>
          </w:divsChild>
        </w:div>
        <w:div w:id="1982297762">
          <w:marLeft w:val="0"/>
          <w:marRight w:val="0"/>
          <w:marTop w:val="0"/>
          <w:marBottom w:val="0"/>
          <w:divBdr>
            <w:top w:val="none" w:sz="0" w:space="0" w:color="auto"/>
            <w:left w:val="none" w:sz="0" w:space="0" w:color="auto"/>
            <w:bottom w:val="none" w:sz="0" w:space="0" w:color="auto"/>
            <w:right w:val="none" w:sz="0" w:space="0" w:color="auto"/>
          </w:divBdr>
        </w:div>
        <w:div w:id="1563174210">
          <w:marLeft w:val="0"/>
          <w:marRight w:val="0"/>
          <w:marTop w:val="0"/>
          <w:marBottom w:val="0"/>
          <w:divBdr>
            <w:top w:val="none" w:sz="0" w:space="0" w:color="auto"/>
            <w:left w:val="none" w:sz="0" w:space="0" w:color="auto"/>
            <w:bottom w:val="none" w:sz="0" w:space="0" w:color="auto"/>
            <w:right w:val="none" w:sz="0" w:space="0" w:color="auto"/>
          </w:divBdr>
          <w:divsChild>
            <w:div w:id="1397825591">
              <w:marLeft w:val="0"/>
              <w:marRight w:val="0"/>
              <w:marTop w:val="0"/>
              <w:marBottom w:val="0"/>
              <w:divBdr>
                <w:top w:val="none" w:sz="0" w:space="0" w:color="auto"/>
                <w:left w:val="none" w:sz="0" w:space="0" w:color="auto"/>
                <w:bottom w:val="none" w:sz="0" w:space="0" w:color="auto"/>
                <w:right w:val="none" w:sz="0" w:space="0" w:color="auto"/>
              </w:divBdr>
            </w:div>
          </w:divsChild>
        </w:div>
        <w:div w:id="1996451291">
          <w:marLeft w:val="0"/>
          <w:marRight w:val="0"/>
          <w:marTop w:val="0"/>
          <w:marBottom w:val="0"/>
          <w:divBdr>
            <w:top w:val="none" w:sz="0" w:space="0" w:color="auto"/>
            <w:left w:val="none" w:sz="0" w:space="0" w:color="auto"/>
            <w:bottom w:val="none" w:sz="0" w:space="0" w:color="auto"/>
            <w:right w:val="none" w:sz="0" w:space="0" w:color="auto"/>
          </w:divBdr>
        </w:div>
        <w:div w:id="1555967081">
          <w:marLeft w:val="0"/>
          <w:marRight w:val="0"/>
          <w:marTop w:val="0"/>
          <w:marBottom w:val="0"/>
          <w:divBdr>
            <w:top w:val="none" w:sz="0" w:space="0" w:color="auto"/>
            <w:left w:val="none" w:sz="0" w:space="0" w:color="auto"/>
            <w:bottom w:val="none" w:sz="0" w:space="0" w:color="auto"/>
            <w:right w:val="none" w:sz="0" w:space="0" w:color="auto"/>
          </w:divBdr>
          <w:divsChild>
            <w:div w:id="103891528">
              <w:marLeft w:val="0"/>
              <w:marRight w:val="0"/>
              <w:marTop w:val="0"/>
              <w:marBottom w:val="0"/>
              <w:divBdr>
                <w:top w:val="none" w:sz="0" w:space="0" w:color="auto"/>
                <w:left w:val="none" w:sz="0" w:space="0" w:color="auto"/>
                <w:bottom w:val="none" w:sz="0" w:space="0" w:color="auto"/>
                <w:right w:val="none" w:sz="0" w:space="0" w:color="auto"/>
              </w:divBdr>
            </w:div>
          </w:divsChild>
        </w:div>
        <w:div w:id="322053183">
          <w:marLeft w:val="0"/>
          <w:marRight w:val="0"/>
          <w:marTop w:val="300"/>
          <w:marBottom w:val="0"/>
          <w:divBdr>
            <w:top w:val="none" w:sz="0" w:space="0" w:color="auto"/>
            <w:left w:val="none" w:sz="0" w:space="0" w:color="auto"/>
            <w:bottom w:val="none" w:sz="0" w:space="0" w:color="auto"/>
            <w:right w:val="none" w:sz="0" w:space="0" w:color="auto"/>
          </w:divBdr>
          <w:divsChild>
            <w:div w:id="2092656327">
              <w:marLeft w:val="0"/>
              <w:marRight w:val="0"/>
              <w:marTop w:val="0"/>
              <w:marBottom w:val="0"/>
              <w:divBdr>
                <w:top w:val="none" w:sz="0" w:space="0" w:color="auto"/>
                <w:left w:val="none" w:sz="0" w:space="0" w:color="auto"/>
                <w:bottom w:val="none" w:sz="0" w:space="0" w:color="auto"/>
                <w:right w:val="none" w:sz="0" w:space="0" w:color="auto"/>
              </w:divBdr>
              <w:divsChild>
                <w:div w:id="129679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7471">
          <w:marLeft w:val="0"/>
          <w:marRight w:val="0"/>
          <w:marTop w:val="300"/>
          <w:marBottom w:val="0"/>
          <w:divBdr>
            <w:top w:val="none" w:sz="0" w:space="0" w:color="auto"/>
            <w:left w:val="none" w:sz="0" w:space="0" w:color="auto"/>
            <w:bottom w:val="none" w:sz="0" w:space="0" w:color="auto"/>
            <w:right w:val="none" w:sz="0" w:space="0" w:color="auto"/>
          </w:divBdr>
          <w:divsChild>
            <w:div w:id="548152394">
              <w:marLeft w:val="0"/>
              <w:marRight w:val="0"/>
              <w:marTop w:val="0"/>
              <w:marBottom w:val="0"/>
              <w:divBdr>
                <w:top w:val="none" w:sz="0" w:space="0" w:color="auto"/>
                <w:left w:val="none" w:sz="0" w:space="0" w:color="auto"/>
                <w:bottom w:val="none" w:sz="0" w:space="0" w:color="auto"/>
                <w:right w:val="none" w:sz="0" w:space="0" w:color="auto"/>
              </w:divBdr>
              <w:divsChild>
                <w:div w:id="5772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218021">
          <w:marLeft w:val="0"/>
          <w:marRight w:val="0"/>
          <w:marTop w:val="300"/>
          <w:marBottom w:val="0"/>
          <w:divBdr>
            <w:top w:val="none" w:sz="0" w:space="0" w:color="auto"/>
            <w:left w:val="none" w:sz="0" w:space="0" w:color="auto"/>
            <w:bottom w:val="none" w:sz="0" w:space="0" w:color="auto"/>
            <w:right w:val="none" w:sz="0" w:space="0" w:color="auto"/>
          </w:divBdr>
          <w:divsChild>
            <w:div w:id="82116679">
              <w:marLeft w:val="0"/>
              <w:marRight w:val="0"/>
              <w:marTop w:val="0"/>
              <w:marBottom w:val="0"/>
              <w:divBdr>
                <w:top w:val="none" w:sz="0" w:space="0" w:color="auto"/>
                <w:left w:val="none" w:sz="0" w:space="0" w:color="auto"/>
                <w:bottom w:val="none" w:sz="0" w:space="0" w:color="auto"/>
                <w:right w:val="none" w:sz="0" w:space="0" w:color="auto"/>
              </w:divBdr>
              <w:divsChild>
                <w:div w:id="33885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682630">
          <w:marLeft w:val="0"/>
          <w:marRight w:val="0"/>
          <w:marTop w:val="300"/>
          <w:marBottom w:val="0"/>
          <w:divBdr>
            <w:top w:val="none" w:sz="0" w:space="0" w:color="auto"/>
            <w:left w:val="none" w:sz="0" w:space="0" w:color="auto"/>
            <w:bottom w:val="none" w:sz="0" w:space="0" w:color="auto"/>
            <w:right w:val="none" w:sz="0" w:space="0" w:color="auto"/>
          </w:divBdr>
          <w:divsChild>
            <w:div w:id="1470977220">
              <w:marLeft w:val="0"/>
              <w:marRight w:val="0"/>
              <w:marTop w:val="0"/>
              <w:marBottom w:val="0"/>
              <w:divBdr>
                <w:top w:val="none" w:sz="0" w:space="0" w:color="auto"/>
                <w:left w:val="none" w:sz="0" w:space="0" w:color="auto"/>
                <w:bottom w:val="none" w:sz="0" w:space="0" w:color="auto"/>
                <w:right w:val="none" w:sz="0" w:space="0" w:color="auto"/>
              </w:divBdr>
              <w:divsChild>
                <w:div w:id="207719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31476">
      <w:bodyDiv w:val="1"/>
      <w:marLeft w:val="0"/>
      <w:marRight w:val="0"/>
      <w:marTop w:val="0"/>
      <w:marBottom w:val="0"/>
      <w:divBdr>
        <w:top w:val="none" w:sz="0" w:space="0" w:color="auto"/>
        <w:left w:val="none" w:sz="0" w:space="0" w:color="auto"/>
        <w:bottom w:val="none" w:sz="0" w:space="0" w:color="auto"/>
        <w:right w:val="none" w:sz="0" w:space="0" w:color="auto"/>
      </w:divBdr>
      <w:divsChild>
        <w:div w:id="1901136818">
          <w:marLeft w:val="0"/>
          <w:marRight w:val="0"/>
          <w:marTop w:val="0"/>
          <w:marBottom w:val="0"/>
          <w:divBdr>
            <w:top w:val="none" w:sz="0" w:space="0" w:color="auto"/>
            <w:left w:val="none" w:sz="0" w:space="0" w:color="auto"/>
            <w:bottom w:val="none" w:sz="0" w:space="0" w:color="auto"/>
            <w:right w:val="none" w:sz="0" w:space="0" w:color="auto"/>
          </w:divBdr>
        </w:div>
        <w:div w:id="1512917410">
          <w:marLeft w:val="0"/>
          <w:marRight w:val="0"/>
          <w:marTop w:val="0"/>
          <w:marBottom w:val="0"/>
          <w:divBdr>
            <w:top w:val="none" w:sz="0" w:space="0" w:color="auto"/>
            <w:left w:val="none" w:sz="0" w:space="0" w:color="auto"/>
            <w:bottom w:val="none" w:sz="0" w:space="0" w:color="auto"/>
            <w:right w:val="none" w:sz="0" w:space="0" w:color="auto"/>
          </w:divBdr>
          <w:divsChild>
            <w:div w:id="1164666653">
              <w:marLeft w:val="0"/>
              <w:marRight w:val="0"/>
              <w:marTop w:val="0"/>
              <w:marBottom w:val="0"/>
              <w:divBdr>
                <w:top w:val="none" w:sz="0" w:space="0" w:color="auto"/>
                <w:left w:val="none" w:sz="0" w:space="0" w:color="auto"/>
                <w:bottom w:val="none" w:sz="0" w:space="0" w:color="auto"/>
                <w:right w:val="none" w:sz="0" w:space="0" w:color="auto"/>
              </w:divBdr>
            </w:div>
          </w:divsChild>
        </w:div>
        <w:div w:id="1540780692">
          <w:marLeft w:val="0"/>
          <w:marRight w:val="0"/>
          <w:marTop w:val="0"/>
          <w:marBottom w:val="0"/>
          <w:divBdr>
            <w:top w:val="none" w:sz="0" w:space="0" w:color="auto"/>
            <w:left w:val="none" w:sz="0" w:space="0" w:color="auto"/>
            <w:bottom w:val="none" w:sz="0" w:space="0" w:color="auto"/>
            <w:right w:val="none" w:sz="0" w:space="0" w:color="auto"/>
          </w:divBdr>
        </w:div>
        <w:div w:id="1039816116">
          <w:marLeft w:val="0"/>
          <w:marRight w:val="0"/>
          <w:marTop w:val="0"/>
          <w:marBottom w:val="0"/>
          <w:divBdr>
            <w:top w:val="none" w:sz="0" w:space="0" w:color="auto"/>
            <w:left w:val="none" w:sz="0" w:space="0" w:color="auto"/>
            <w:bottom w:val="none" w:sz="0" w:space="0" w:color="auto"/>
            <w:right w:val="none" w:sz="0" w:space="0" w:color="auto"/>
          </w:divBdr>
          <w:divsChild>
            <w:div w:id="1427002115">
              <w:marLeft w:val="0"/>
              <w:marRight w:val="0"/>
              <w:marTop w:val="0"/>
              <w:marBottom w:val="0"/>
              <w:divBdr>
                <w:top w:val="none" w:sz="0" w:space="0" w:color="auto"/>
                <w:left w:val="none" w:sz="0" w:space="0" w:color="auto"/>
                <w:bottom w:val="none" w:sz="0" w:space="0" w:color="auto"/>
                <w:right w:val="none" w:sz="0" w:space="0" w:color="auto"/>
              </w:divBdr>
            </w:div>
          </w:divsChild>
        </w:div>
        <w:div w:id="2021275980">
          <w:marLeft w:val="0"/>
          <w:marRight w:val="0"/>
          <w:marTop w:val="0"/>
          <w:marBottom w:val="0"/>
          <w:divBdr>
            <w:top w:val="none" w:sz="0" w:space="0" w:color="auto"/>
            <w:left w:val="none" w:sz="0" w:space="0" w:color="auto"/>
            <w:bottom w:val="none" w:sz="0" w:space="0" w:color="auto"/>
            <w:right w:val="none" w:sz="0" w:space="0" w:color="auto"/>
          </w:divBdr>
        </w:div>
        <w:div w:id="1736128877">
          <w:marLeft w:val="0"/>
          <w:marRight w:val="0"/>
          <w:marTop w:val="0"/>
          <w:marBottom w:val="0"/>
          <w:divBdr>
            <w:top w:val="none" w:sz="0" w:space="0" w:color="auto"/>
            <w:left w:val="none" w:sz="0" w:space="0" w:color="auto"/>
            <w:bottom w:val="none" w:sz="0" w:space="0" w:color="auto"/>
            <w:right w:val="none" w:sz="0" w:space="0" w:color="auto"/>
          </w:divBdr>
          <w:divsChild>
            <w:div w:id="1094126365">
              <w:marLeft w:val="0"/>
              <w:marRight w:val="0"/>
              <w:marTop w:val="0"/>
              <w:marBottom w:val="0"/>
              <w:divBdr>
                <w:top w:val="none" w:sz="0" w:space="0" w:color="auto"/>
                <w:left w:val="none" w:sz="0" w:space="0" w:color="auto"/>
                <w:bottom w:val="none" w:sz="0" w:space="0" w:color="auto"/>
                <w:right w:val="none" w:sz="0" w:space="0" w:color="auto"/>
              </w:divBdr>
            </w:div>
          </w:divsChild>
        </w:div>
        <w:div w:id="327290275">
          <w:marLeft w:val="0"/>
          <w:marRight w:val="0"/>
          <w:marTop w:val="0"/>
          <w:marBottom w:val="0"/>
          <w:divBdr>
            <w:top w:val="none" w:sz="0" w:space="0" w:color="auto"/>
            <w:left w:val="none" w:sz="0" w:space="0" w:color="auto"/>
            <w:bottom w:val="none" w:sz="0" w:space="0" w:color="auto"/>
            <w:right w:val="none" w:sz="0" w:space="0" w:color="auto"/>
          </w:divBdr>
        </w:div>
        <w:div w:id="2084137156">
          <w:marLeft w:val="0"/>
          <w:marRight w:val="0"/>
          <w:marTop w:val="0"/>
          <w:marBottom w:val="0"/>
          <w:divBdr>
            <w:top w:val="none" w:sz="0" w:space="0" w:color="auto"/>
            <w:left w:val="none" w:sz="0" w:space="0" w:color="auto"/>
            <w:bottom w:val="none" w:sz="0" w:space="0" w:color="auto"/>
            <w:right w:val="none" w:sz="0" w:space="0" w:color="auto"/>
          </w:divBdr>
          <w:divsChild>
            <w:div w:id="547379987">
              <w:marLeft w:val="0"/>
              <w:marRight w:val="0"/>
              <w:marTop w:val="0"/>
              <w:marBottom w:val="0"/>
              <w:divBdr>
                <w:top w:val="none" w:sz="0" w:space="0" w:color="auto"/>
                <w:left w:val="none" w:sz="0" w:space="0" w:color="auto"/>
                <w:bottom w:val="none" w:sz="0" w:space="0" w:color="auto"/>
                <w:right w:val="none" w:sz="0" w:space="0" w:color="auto"/>
              </w:divBdr>
            </w:div>
          </w:divsChild>
        </w:div>
        <w:div w:id="1290362075">
          <w:marLeft w:val="0"/>
          <w:marRight w:val="0"/>
          <w:marTop w:val="0"/>
          <w:marBottom w:val="0"/>
          <w:divBdr>
            <w:top w:val="none" w:sz="0" w:space="0" w:color="auto"/>
            <w:left w:val="none" w:sz="0" w:space="0" w:color="auto"/>
            <w:bottom w:val="none" w:sz="0" w:space="0" w:color="auto"/>
            <w:right w:val="none" w:sz="0" w:space="0" w:color="auto"/>
          </w:divBdr>
        </w:div>
        <w:div w:id="1491749147">
          <w:marLeft w:val="0"/>
          <w:marRight w:val="0"/>
          <w:marTop w:val="0"/>
          <w:marBottom w:val="0"/>
          <w:divBdr>
            <w:top w:val="none" w:sz="0" w:space="0" w:color="auto"/>
            <w:left w:val="none" w:sz="0" w:space="0" w:color="auto"/>
            <w:bottom w:val="none" w:sz="0" w:space="0" w:color="auto"/>
            <w:right w:val="none" w:sz="0" w:space="0" w:color="auto"/>
          </w:divBdr>
          <w:divsChild>
            <w:div w:id="1767114731">
              <w:marLeft w:val="0"/>
              <w:marRight w:val="0"/>
              <w:marTop w:val="0"/>
              <w:marBottom w:val="0"/>
              <w:divBdr>
                <w:top w:val="none" w:sz="0" w:space="0" w:color="auto"/>
                <w:left w:val="none" w:sz="0" w:space="0" w:color="auto"/>
                <w:bottom w:val="none" w:sz="0" w:space="0" w:color="auto"/>
                <w:right w:val="none" w:sz="0" w:space="0" w:color="auto"/>
              </w:divBdr>
            </w:div>
          </w:divsChild>
        </w:div>
        <w:div w:id="893275140">
          <w:marLeft w:val="0"/>
          <w:marRight w:val="0"/>
          <w:marTop w:val="0"/>
          <w:marBottom w:val="0"/>
          <w:divBdr>
            <w:top w:val="none" w:sz="0" w:space="0" w:color="auto"/>
            <w:left w:val="none" w:sz="0" w:space="0" w:color="auto"/>
            <w:bottom w:val="none" w:sz="0" w:space="0" w:color="auto"/>
            <w:right w:val="none" w:sz="0" w:space="0" w:color="auto"/>
          </w:divBdr>
        </w:div>
        <w:div w:id="1368413050">
          <w:marLeft w:val="0"/>
          <w:marRight w:val="0"/>
          <w:marTop w:val="0"/>
          <w:marBottom w:val="0"/>
          <w:divBdr>
            <w:top w:val="none" w:sz="0" w:space="0" w:color="auto"/>
            <w:left w:val="none" w:sz="0" w:space="0" w:color="auto"/>
            <w:bottom w:val="none" w:sz="0" w:space="0" w:color="auto"/>
            <w:right w:val="none" w:sz="0" w:space="0" w:color="auto"/>
          </w:divBdr>
          <w:divsChild>
            <w:div w:id="1567838055">
              <w:marLeft w:val="0"/>
              <w:marRight w:val="0"/>
              <w:marTop w:val="0"/>
              <w:marBottom w:val="0"/>
              <w:divBdr>
                <w:top w:val="none" w:sz="0" w:space="0" w:color="auto"/>
                <w:left w:val="none" w:sz="0" w:space="0" w:color="auto"/>
                <w:bottom w:val="none" w:sz="0" w:space="0" w:color="auto"/>
                <w:right w:val="none" w:sz="0" w:space="0" w:color="auto"/>
              </w:divBdr>
            </w:div>
          </w:divsChild>
        </w:div>
        <w:div w:id="407844092">
          <w:marLeft w:val="0"/>
          <w:marRight w:val="0"/>
          <w:marTop w:val="0"/>
          <w:marBottom w:val="0"/>
          <w:divBdr>
            <w:top w:val="none" w:sz="0" w:space="0" w:color="auto"/>
            <w:left w:val="none" w:sz="0" w:space="0" w:color="auto"/>
            <w:bottom w:val="none" w:sz="0" w:space="0" w:color="auto"/>
            <w:right w:val="none" w:sz="0" w:space="0" w:color="auto"/>
          </w:divBdr>
        </w:div>
        <w:div w:id="608895812">
          <w:marLeft w:val="0"/>
          <w:marRight w:val="0"/>
          <w:marTop w:val="0"/>
          <w:marBottom w:val="0"/>
          <w:divBdr>
            <w:top w:val="none" w:sz="0" w:space="0" w:color="auto"/>
            <w:left w:val="none" w:sz="0" w:space="0" w:color="auto"/>
            <w:bottom w:val="none" w:sz="0" w:space="0" w:color="auto"/>
            <w:right w:val="none" w:sz="0" w:space="0" w:color="auto"/>
          </w:divBdr>
          <w:divsChild>
            <w:div w:id="1282110226">
              <w:marLeft w:val="0"/>
              <w:marRight w:val="0"/>
              <w:marTop w:val="0"/>
              <w:marBottom w:val="0"/>
              <w:divBdr>
                <w:top w:val="none" w:sz="0" w:space="0" w:color="auto"/>
                <w:left w:val="none" w:sz="0" w:space="0" w:color="auto"/>
                <w:bottom w:val="none" w:sz="0" w:space="0" w:color="auto"/>
                <w:right w:val="none" w:sz="0" w:space="0" w:color="auto"/>
              </w:divBdr>
            </w:div>
          </w:divsChild>
        </w:div>
        <w:div w:id="2131511302">
          <w:marLeft w:val="0"/>
          <w:marRight w:val="0"/>
          <w:marTop w:val="300"/>
          <w:marBottom w:val="0"/>
          <w:divBdr>
            <w:top w:val="none" w:sz="0" w:space="0" w:color="auto"/>
            <w:left w:val="none" w:sz="0" w:space="0" w:color="auto"/>
            <w:bottom w:val="none" w:sz="0" w:space="0" w:color="auto"/>
            <w:right w:val="none" w:sz="0" w:space="0" w:color="auto"/>
          </w:divBdr>
          <w:divsChild>
            <w:div w:id="1211963760">
              <w:marLeft w:val="0"/>
              <w:marRight w:val="0"/>
              <w:marTop w:val="0"/>
              <w:marBottom w:val="0"/>
              <w:divBdr>
                <w:top w:val="none" w:sz="0" w:space="0" w:color="auto"/>
                <w:left w:val="none" w:sz="0" w:space="0" w:color="auto"/>
                <w:bottom w:val="none" w:sz="0" w:space="0" w:color="auto"/>
                <w:right w:val="none" w:sz="0" w:space="0" w:color="auto"/>
              </w:divBdr>
              <w:divsChild>
                <w:div w:id="1063869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55811">
          <w:marLeft w:val="0"/>
          <w:marRight w:val="0"/>
          <w:marTop w:val="30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sChild>
                <w:div w:id="43969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8013">
          <w:marLeft w:val="0"/>
          <w:marRight w:val="0"/>
          <w:marTop w:val="300"/>
          <w:marBottom w:val="0"/>
          <w:divBdr>
            <w:top w:val="none" w:sz="0" w:space="0" w:color="auto"/>
            <w:left w:val="none" w:sz="0" w:space="0" w:color="auto"/>
            <w:bottom w:val="none" w:sz="0" w:space="0" w:color="auto"/>
            <w:right w:val="none" w:sz="0" w:space="0" w:color="auto"/>
          </w:divBdr>
          <w:divsChild>
            <w:div w:id="1799831876">
              <w:marLeft w:val="0"/>
              <w:marRight w:val="0"/>
              <w:marTop w:val="0"/>
              <w:marBottom w:val="0"/>
              <w:divBdr>
                <w:top w:val="none" w:sz="0" w:space="0" w:color="auto"/>
                <w:left w:val="none" w:sz="0" w:space="0" w:color="auto"/>
                <w:bottom w:val="none" w:sz="0" w:space="0" w:color="auto"/>
                <w:right w:val="none" w:sz="0" w:space="0" w:color="auto"/>
              </w:divBdr>
              <w:divsChild>
                <w:div w:id="13423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45513">
          <w:marLeft w:val="0"/>
          <w:marRight w:val="0"/>
          <w:marTop w:val="300"/>
          <w:marBottom w:val="0"/>
          <w:divBdr>
            <w:top w:val="none" w:sz="0" w:space="0" w:color="auto"/>
            <w:left w:val="none" w:sz="0" w:space="0" w:color="auto"/>
            <w:bottom w:val="none" w:sz="0" w:space="0" w:color="auto"/>
            <w:right w:val="none" w:sz="0" w:space="0" w:color="auto"/>
          </w:divBdr>
          <w:divsChild>
            <w:div w:id="716856144">
              <w:marLeft w:val="0"/>
              <w:marRight w:val="0"/>
              <w:marTop w:val="0"/>
              <w:marBottom w:val="0"/>
              <w:divBdr>
                <w:top w:val="none" w:sz="0" w:space="0" w:color="auto"/>
                <w:left w:val="none" w:sz="0" w:space="0" w:color="auto"/>
                <w:bottom w:val="none" w:sz="0" w:space="0" w:color="auto"/>
                <w:right w:val="none" w:sz="0" w:space="0" w:color="auto"/>
              </w:divBdr>
              <w:divsChild>
                <w:div w:id="205068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4628104">
      <w:bodyDiv w:val="1"/>
      <w:marLeft w:val="0"/>
      <w:marRight w:val="0"/>
      <w:marTop w:val="0"/>
      <w:marBottom w:val="0"/>
      <w:divBdr>
        <w:top w:val="none" w:sz="0" w:space="0" w:color="auto"/>
        <w:left w:val="none" w:sz="0" w:space="0" w:color="auto"/>
        <w:bottom w:val="none" w:sz="0" w:space="0" w:color="auto"/>
        <w:right w:val="none" w:sz="0" w:space="0" w:color="auto"/>
      </w:divBdr>
      <w:divsChild>
        <w:div w:id="1169711028">
          <w:marLeft w:val="0"/>
          <w:marRight w:val="0"/>
          <w:marTop w:val="0"/>
          <w:marBottom w:val="0"/>
          <w:divBdr>
            <w:top w:val="none" w:sz="0" w:space="0" w:color="auto"/>
            <w:left w:val="none" w:sz="0" w:space="0" w:color="auto"/>
            <w:bottom w:val="none" w:sz="0" w:space="0" w:color="auto"/>
            <w:right w:val="none" w:sz="0" w:space="0" w:color="auto"/>
          </w:divBdr>
        </w:div>
        <w:div w:id="1120563659">
          <w:marLeft w:val="0"/>
          <w:marRight w:val="0"/>
          <w:marTop w:val="0"/>
          <w:marBottom w:val="0"/>
          <w:divBdr>
            <w:top w:val="none" w:sz="0" w:space="0" w:color="auto"/>
            <w:left w:val="none" w:sz="0" w:space="0" w:color="auto"/>
            <w:bottom w:val="none" w:sz="0" w:space="0" w:color="auto"/>
            <w:right w:val="none" w:sz="0" w:space="0" w:color="auto"/>
          </w:divBdr>
          <w:divsChild>
            <w:div w:id="424226748">
              <w:marLeft w:val="0"/>
              <w:marRight w:val="0"/>
              <w:marTop w:val="0"/>
              <w:marBottom w:val="0"/>
              <w:divBdr>
                <w:top w:val="none" w:sz="0" w:space="0" w:color="auto"/>
                <w:left w:val="none" w:sz="0" w:space="0" w:color="auto"/>
                <w:bottom w:val="none" w:sz="0" w:space="0" w:color="auto"/>
                <w:right w:val="none" w:sz="0" w:space="0" w:color="auto"/>
              </w:divBdr>
            </w:div>
          </w:divsChild>
        </w:div>
        <w:div w:id="277220238">
          <w:marLeft w:val="0"/>
          <w:marRight w:val="0"/>
          <w:marTop w:val="0"/>
          <w:marBottom w:val="0"/>
          <w:divBdr>
            <w:top w:val="none" w:sz="0" w:space="0" w:color="auto"/>
            <w:left w:val="none" w:sz="0" w:space="0" w:color="auto"/>
            <w:bottom w:val="none" w:sz="0" w:space="0" w:color="auto"/>
            <w:right w:val="none" w:sz="0" w:space="0" w:color="auto"/>
          </w:divBdr>
        </w:div>
        <w:div w:id="627856289">
          <w:marLeft w:val="0"/>
          <w:marRight w:val="0"/>
          <w:marTop w:val="0"/>
          <w:marBottom w:val="0"/>
          <w:divBdr>
            <w:top w:val="none" w:sz="0" w:space="0" w:color="auto"/>
            <w:left w:val="none" w:sz="0" w:space="0" w:color="auto"/>
            <w:bottom w:val="none" w:sz="0" w:space="0" w:color="auto"/>
            <w:right w:val="none" w:sz="0" w:space="0" w:color="auto"/>
          </w:divBdr>
          <w:divsChild>
            <w:div w:id="1052774602">
              <w:marLeft w:val="0"/>
              <w:marRight w:val="0"/>
              <w:marTop w:val="0"/>
              <w:marBottom w:val="0"/>
              <w:divBdr>
                <w:top w:val="none" w:sz="0" w:space="0" w:color="auto"/>
                <w:left w:val="none" w:sz="0" w:space="0" w:color="auto"/>
                <w:bottom w:val="none" w:sz="0" w:space="0" w:color="auto"/>
                <w:right w:val="none" w:sz="0" w:space="0" w:color="auto"/>
              </w:divBdr>
            </w:div>
          </w:divsChild>
        </w:div>
        <w:div w:id="1636061231">
          <w:marLeft w:val="0"/>
          <w:marRight w:val="0"/>
          <w:marTop w:val="0"/>
          <w:marBottom w:val="0"/>
          <w:divBdr>
            <w:top w:val="none" w:sz="0" w:space="0" w:color="auto"/>
            <w:left w:val="none" w:sz="0" w:space="0" w:color="auto"/>
            <w:bottom w:val="none" w:sz="0" w:space="0" w:color="auto"/>
            <w:right w:val="none" w:sz="0" w:space="0" w:color="auto"/>
          </w:divBdr>
        </w:div>
        <w:div w:id="668338353">
          <w:marLeft w:val="0"/>
          <w:marRight w:val="0"/>
          <w:marTop w:val="0"/>
          <w:marBottom w:val="0"/>
          <w:divBdr>
            <w:top w:val="none" w:sz="0" w:space="0" w:color="auto"/>
            <w:left w:val="none" w:sz="0" w:space="0" w:color="auto"/>
            <w:bottom w:val="none" w:sz="0" w:space="0" w:color="auto"/>
            <w:right w:val="none" w:sz="0" w:space="0" w:color="auto"/>
          </w:divBdr>
          <w:divsChild>
            <w:div w:id="1088817741">
              <w:marLeft w:val="0"/>
              <w:marRight w:val="0"/>
              <w:marTop w:val="0"/>
              <w:marBottom w:val="0"/>
              <w:divBdr>
                <w:top w:val="none" w:sz="0" w:space="0" w:color="auto"/>
                <w:left w:val="none" w:sz="0" w:space="0" w:color="auto"/>
                <w:bottom w:val="none" w:sz="0" w:space="0" w:color="auto"/>
                <w:right w:val="none" w:sz="0" w:space="0" w:color="auto"/>
              </w:divBdr>
            </w:div>
          </w:divsChild>
        </w:div>
        <w:div w:id="82603727">
          <w:marLeft w:val="0"/>
          <w:marRight w:val="0"/>
          <w:marTop w:val="0"/>
          <w:marBottom w:val="0"/>
          <w:divBdr>
            <w:top w:val="none" w:sz="0" w:space="0" w:color="auto"/>
            <w:left w:val="none" w:sz="0" w:space="0" w:color="auto"/>
            <w:bottom w:val="none" w:sz="0" w:space="0" w:color="auto"/>
            <w:right w:val="none" w:sz="0" w:space="0" w:color="auto"/>
          </w:divBdr>
        </w:div>
        <w:div w:id="1999964460">
          <w:marLeft w:val="0"/>
          <w:marRight w:val="0"/>
          <w:marTop w:val="0"/>
          <w:marBottom w:val="0"/>
          <w:divBdr>
            <w:top w:val="none" w:sz="0" w:space="0" w:color="auto"/>
            <w:left w:val="none" w:sz="0" w:space="0" w:color="auto"/>
            <w:bottom w:val="none" w:sz="0" w:space="0" w:color="auto"/>
            <w:right w:val="none" w:sz="0" w:space="0" w:color="auto"/>
          </w:divBdr>
          <w:divsChild>
            <w:div w:id="808009365">
              <w:marLeft w:val="0"/>
              <w:marRight w:val="0"/>
              <w:marTop w:val="0"/>
              <w:marBottom w:val="0"/>
              <w:divBdr>
                <w:top w:val="none" w:sz="0" w:space="0" w:color="auto"/>
                <w:left w:val="none" w:sz="0" w:space="0" w:color="auto"/>
                <w:bottom w:val="none" w:sz="0" w:space="0" w:color="auto"/>
                <w:right w:val="none" w:sz="0" w:space="0" w:color="auto"/>
              </w:divBdr>
            </w:div>
          </w:divsChild>
        </w:div>
        <w:div w:id="2002806122">
          <w:marLeft w:val="0"/>
          <w:marRight w:val="0"/>
          <w:marTop w:val="0"/>
          <w:marBottom w:val="0"/>
          <w:divBdr>
            <w:top w:val="none" w:sz="0" w:space="0" w:color="auto"/>
            <w:left w:val="none" w:sz="0" w:space="0" w:color="auto"/>
            <w:bottom w:val="none" w:sz="0" w:space="0" w:color="auto"/>
            <w:right w:val="none" w:sz="0" w:space="0" w:color="auto"/>
          </w:divBdr>
        </w:div>
        <w:div w:id="990016859">
          <w:marLeft w:val="0"/>
          <w:marRight w:val="0"/>
          <w:marTop w:val="0"/>
          <w:marBottom w:val="0"/>
          <w:divBdr>
            <w:top w:val="none" w:sz="0" w:space="0" w:color="auto"/>
            <w:left w:val="none" w:sz="0" w:space="0" w:color="auto"/>
            <w:bottom w:val="none" w:sz="0" w:space="0" w:color="auto"/>
            <w:right w:val="none" w:sz="0" w:space="0" w:color="auto"/>
          </w:divBdr>
          <w:divsChild>
            <w:div w:id="816218062">
              <w:marLeft w:val="0"/>
              <w:marRight w:val="0"/>
              <w:marTop w:val="0"/>
              <w:marBottom w:val="0"/>
              <w:divBdr>
                <w:top w:val="none" w:sz="0" w:space="0" w:color="auto"/>
                <w:left w:val="none" w:sz="0" w:space="0" w:color="auto"/>
                <w:bottom w:val="none" w:sz="0" w:space="0" w:color="auto"/>
                <w:right w:val="none" w:sz="0" w:space="0" w:color="auto"/>
              </w:divBdr>
            </w:div>
          </w:divsChild>
        </w:div>
        <w:div w:id="1276013202">
          <w:marLeft w:val="0"/>
          <w:marRight w:val="0"/>
          <w:marTop w:val="0"/>
          <w:marBottom w:val="0"/>
          <w:divBdr>
            <w:top w:val="none" w:sz="0" w:space="0" w:color="auto"/>
            <w:left w:val="none" w:sz="0" w:space="0" w:color="auto"/>
            <w:bottom w:val="none" w:sz="0" w:space="0" w:color="auto"/>
            <w:right w:val="none" w:sz="0" w:space="0" w:color="auto"/>
          </w:divBdr>
        </w:div>
        <w:div w:id="13264464">
          <w:marLeft w:val="0"/>
          <w:marRight w:val="0"/>
          <w:marTop w:val="0"/>
          <w:marBottom w:val="0"/>
          <w:divBdr>
            <w:top w:val="none" w:sz="0" w:space="0" w:color="auto"/>
            <w:left w:val="none" w:sz="0" w:space="0" w:color="auto"/>
            <w:bottom w:val="none" w:sz="0" w:space="0" w:color="auto"/>
            <w:right w:val="none" w:sz="0" w:space="0" w:color="auto"/>
          </w:divBdr>
          <w:divsChild>
            <w:div w:id="2018923055">
              <w:marLeft w:val="0"/>
              <w:marRight w:val="0"/>
              <w:marTop w:val="0"/>
              <w:marBottom w:val="0"/>
              <w:divBdr>
                <w:top w:val="none" w:sz="0" w:space="0" w:color="auto"/>
                <w:left w:val="none" w:sz="0" w:space="0" w:color="auto"/>
                <w:bottom w:val="none" w:sz="0" w:space="0" w:color="auto"/>
                <w:right w:val="none" w:sz="0" w:space="0" w:color="auto"/>
              </w:divBdr>
            </w:div>
          </w:divsChild>
        </w:div>
        <w:div w:id="640958921">
          <w:marLeft w:val="0"/>
          <w:marRight w:val="0"/>
          <w:marTop w:val="0"/>
          <w:marBottom w:val="0"/>
          <w:divBdr>
            <w:top w:val="none" w:sz="0" w:space="0" w:color="auto"/>
            <w:left w:val="none" w:sz="0" w:space="0" w:color="auto"/>
            <w:bottom w:val="none" w:sz="0" w:space="0" w:color="auto"/>
            <w:right w:val="none" w:sz="0" w:space="0" w:color="auto"/>
          </w:divBdr>
        </w:div>
        <w:div w:id="1526360423">
          <w:marLeft w:val="0"/>
          <w:marRight w:val="0"/>
          <w:marTop w:val="0"/>
          <w:marBottom w:val="0"/>
          <w:divBdr>
            <w:top w:val="none" w:sz="0" w:space="0" w:color="auto"/>
            <w:left w:val="none" w:sz="0" w:space="0" w:color="auto"/>
            <w:bottom w:val="none" w:sz="0" w:space="0" w:color="auto"/>
            <w:right w:val="none" w:sz="0" w:space="0" w:color="auto"/>
          </w:divBdr>
          <w:divsChild>
            <w:div w:id="1355840436">
              <w:marLeft w:val="0"/>
              <w:marRight w:val="0"/>
              <w:marTop w:val="0"/>
              <w:marBottom w:val="0"/>
              <w:divBdr>
                <w:top w:val="none" w:sz="0" w:space="0" w:color="auto"/>
                <w:left w:val="none" w:sz="0" w:space="0" w:color="auto"/>
                <w:bottom w:val="none" w:sz="0" w:space="0" w:color="auto"/>
                <w:right w:val="none" w:sz="0" w:space="0" w:color="auto"/>
              </w:divBdr>
            </w:div>
          </w:divsChild>
        </w:div>
        <w:div w:id="593979313">
          <w:marLeft w:val="0"/>
          <w:marRight w:val="0"/>
          <w:marTop w:val="300"/>
          <w:marBottom w:val="0"/>
          <w:divBdr>
            <w:top w:val="none" w:sz="0" w:space="0" w:color="auto"/>
            <w:left w:val="none" w:sz="0" w:space="0" w:color="auto"/>
            <w:bottom w:val="none" w:sz="0" w:space="0" w:color="auto"/>
            <w:right w:val="none" w:sz="0" w:space="0" w:color="auto"/>
          </w:divBdr>
          <w:divsChild>
            <w:div w:id="456149208">
              <w:marLeft w:val="0"/>
              <w:marRight w:val="0"/>
              <w:marTop w:val="0"/>
              <w:marBottom w:val="0"/>
              <w:divBdr>
                <w:top w:val="none" w:sz="0" w:space="0" w:color="auto"/>
                <w:left w:val="none" w:sz="0" w:space="0" w:color="auto"/>
                <w:bottom w:val="none" w:sz="0" w:space="0" w:color="auto"/>
                <w:right w:val="none" w:sz="0" w:space="0" w:color="auto"/>
              </w:divBdr>
              <w:divsChild>
                <w:div w:id="91065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44279">
          <w:marLeft w:val="0"/>
          <w:marRight w:val="0"/>
          <w:marTop w:val="300"/>
          <w:marBottom w:val="0"/>
          <w:divBdr>
            <w:top w:val="none" w:sz="0" w:space="0" w:color="auto"/>
            <w:left w:val="none" w:sz="0" w:space="0" w:color="auto"/>
            <w:bottom w:val="none" w:sz="0" w:space="0" w:color="auto"/>
            <w:right w:val="none" w:sz="0" w:space="0" w:color="auto"/>
          </w:divBdr>
          <w:divsChild>
            <w:div w:id="593589363">
              <w:marLeft w:val="0"/>
              <w:marRight w:val="0"/>
              <w:marTop w:val="0"/>
              <w:marBottom w:val="0"/>
              <w:divBdr>
                <w:top w:val="none" w:sz="0" w:space="0" w:color="auto"/>
                <w:left w:val="none" w:sz="0" w:space="0" w:color="auto"/>
                <w:bottom w:val="none" w:sz="0" w:space="0" w:color="auto"/>
                <w:right w:val="none" w:sz="0" w:space="0" w:color="auto"/>
              </w:divBdr>
              <w:divsChild>
                <w:div w:id="585917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76468">
          <w:marLeft w:val="0"/>
          <w:marRight w:val="0"/>
          <w:marTop w:val="300"/>
          <w:marBottom w:val="0"/>
          <w:divBdr>
            <w:top w:val="none" w:sz="0" w:space="0" w:color="auto"/>
            <w:left w:val="none" w:sz="0" w:space="0" w:color="auto"/>
            <w:bottom w:val="none" w:sz="0" w:space="0" w:color="auto"/>
            <w:right w:val="none" w:sz="0" w:space="0" w:color="auto"/>
          </w:divBdr>
          <w:divsChild>
            <w:div w:id="869338950">
              <w:marLeft w:val="0"/>
              <w:marRight w:val="0"/>
              <w:marTop w:val="0"/>
              <w:marBottom w:val="0"/>
              <w:divBdr>
                <w:top w:val="none" w:sz="0" w:space="0" w:color="auto"/>
                <w:left w:val="none" w:sz="0" w:space="0" w:color="auto"/>
                <w:bottom w:val="none" w:sz="0" w:space="0" w:color="auto"/>
                <w:right w:val="none" w:sz="0" w:space="0" w:color="auto"/>
              </w:divBdr>
              <w:divsChild>
                <w:div w:id="129132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70317">
          <w:marLeft w:val="0"/>
          <w:marRight w:val="0"/>
          <w:marTop w:val="300"/>
          <w:marBottom w:val="0"/>
          <w:divBdr>
            <w:top w:val="none" w:sz="0" w:space="0" w:color="auto"/>
            <w:left w:val="none" w:sz="0" w:space="0" w:color="auto"/>
            <w:bottom w:val="none" w:sz="0" w:space="0" w:color="auto"/>
            <w:right w:val="none" w:sz="0" w:space="0" w:color="auto"/>
          </w:divBdr>
          <w:divsChild>
            <w:div w:id="1019506009">
              <w:marLeft w:val="0"/>
              <w:marRight w:val="0"/>
              <w:marTop w:val="0"/>
              <w:marBottom w:val="0"/>
              <w:divBdr>
                <w:top w:val="none" w:sz="0" w:space="0" w:color="auto"/>
                <w:left w:val="none" w:sz="0" w:space="0" w:color="auto"/>
                <w:bottom w:val="none" w:sz="0" w:space="0" w:color="auto"/>
                <w:right w:val="none" w:sz="0" w:space="0" w:color="auto"/>
              </w:divBdr>
              <w:divsChild>
                <w:div w:id="166620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850299">
      <w:bodyDiv w:val="1"/>
      <w:marLeft w:val="0"/>
      <w:marRight w:val="0"/>
      <w:marTop w:val="0"/>
      <w:marBottom w:val="0"/>
      <w:divBdr>
        <w:top w:val="none" w:sz="0" w:space="0" w:color="auto"/>
        <w:left w:val="none" w:sz="0" w:space="0" w:color="auto"/>
        <w:bottom w:val="none" w:sz="0" w:space="0" w:color="auto"/>
        <w:right w:val="none" w:sz="0" w:space="0" w:color="auto"/>
      </w:divBdr>
      <w:divsChild>
        <w:div w:id="671638575">
          <w:marLeft w:val="0"/>
          <w:marRight w:val="0"/>
          <w:marTop w:val="0"/>
          <w:marBottom w:val="0"/>
          <w:divBdr>
            <w:top w:val="none" w:sz="0" w:space="0" w:color="auto"/>
            <w:left w:val="none" w:sz="0" w:space="0" w:color="auto"/>
            <w:bottom w:val="none" w:sz="0" w:space="0" w:color="auto"/>
            <w:right w:val="none" w:sz="0" w:space="0" w:color="auto"/>
          </w:divBdr>
        </w:div>
        <w:div w:id="715009418">
          <w:marLeft w:val="0"/>
          <w:marRight w:val="0"/>
          <w:marTop w:val="0"/>
          <w:marBottom w:val="0"/>
          <w:divBdr>
            <w:top w:val="none" w:sz="0" w:space="0" w:color="auto"/>
            <w:left w:val="none" w:sz="0" w:space="0" w:color="auto"/>
            <w:bottom w:val="none" w:sz="0" w:space="0" w:color="auto"/>
            <w:right w:val="none" w:sz="0" w:space="0" w:color="auto"/>
          </w:divBdr>
          <w:divsChild>
            <w:div w:id="357702525">
              <w:marLeft w:val="0"/>
              <w:marRight w:val="0"/>
              <w:marTop w:val="0"/>
              <w:marBottom w:val="0"/>
              <w:divBdr>
                <w:top w:val="none" w:sz="0" w:space="0" w:color="auto"/>
                <w:left w:val="none" w:sz="0" w:space="0" w:color="auto"/>
                <w:bottom w:val="none" w:sz="0" w:space="0" w:color="auto"/>
                <w:right w:val="none" w:sz="0" w:space="0" w:color="auto"/>
              </w:divBdr>
            </w:div>
          </w:divsChild>
        </w:div>
        <w:div w:id="795684814">
          <w:marLeft w:val="0"/>
          <w:marRight w:val="0"/>
          <w:marTop w:val="0"/>
          <w:marBottom w:val="0"/>
          <w:divBdr>
            <w:top w:val="none" w:sz="0" w:space="0" w:color="auto"/>
            <w:left w:val="none" w:sz="0" w:space="0" w:color="auto"/>
            <w:bottom w:val="none" w:sz="0" w:space="0" w:color="auto"/>
            <w:right w:val="none" w:sz="0" w:space="0" w:color="auto"/>
          </w:divBdr>
        </w:div>
        <w:div w:id="2110616936">
          <w:marLeft w:val="0"/>
          <w:marRight w:val="0"/>
          <w:marTop w:val="0"/>
          <w:marBottom w:val="0"/>
          <w:divBdr>
            <w:top w:val="none" w:sz="0" w:space="0" w:color="auto"/>
            <w:left w:val="none" w:sz="0" w:space="0" w:color="auto"/>
            <w:bottom w:val="none" w:sz="0" w:space="0" w:color="auto"/>
            <w:right w:val="none" w:sz="0" w:space="0" w:color="auto"/>
          </w:divBdr>
          <w:divsChild>
            <w:div w:id="137114851">
              <w:marLeft w:val="0"/>
              <w:marRight w:val="0"/>
              <w:marTop w:val="0"/>
              <w:marBottom w:val="0"/>
              <w:divBdr>
                <w:top w:val="none" w:sz="0" w:space="0" w:color="auto"/>
                <w:left w:val="none" w:sz="0" w:space="0" w:color="auto"/>
                <w:bottom w:val="none" w:sz="0" w:space="0" w:color="auto"/>
                <w:right w:val="none" w:sz="0" w:space="0" w:color="auto"/>
              </w:divBdr>
            </w:div>
          </w:divsChild>
        </w:div>
        <w:div w:id="874537061">
          <w:marLeft w:val="0"/>
          <w:marRight w:val="0"/>
          <w:marTop w:val="0"/>
          <w:marBottom w:val="0"/>
          <w:divBdr>
            <w:top w:val="none" w:sz="0" w:space="0" w:color="auto"/>
            <w:left w:val="none" w:sz="0" w:space="0" w:color="auto"/>
            <w:bottom w:val="none" w:sz="0" w:space="0" w:color="auto"/>
            <w:right w:val="none" w:sz="0" w:space="0" w:color="auto"/>
          </w:divBdr>
        </w:div>
        <w:div w:id="330717400">
          <w:marLeft w:val="0"/>
          <w:marRight w:val="0"/>
          <w:marTop w:val="0"/>
          <w:marBottom w:val="0"/>
          <w:divBdr>
            <w:top w:val="none" w:sz="0" w:space="0" w:color="auto"/>
            <w:left w:val="none" w:sz="0" w:space="0" w:color="auto"/>
            <w:bottom w:val="none" w:sz="0" w:space="0" w:color="auto"/>
            <w:right w:val="none" w:sz="0" w:space="0" w:color="auto"/>
          </w:divBdr>
          <w:divsChild>
            <w:div w:id="484013775">
              <w:marLeft w:val="0"/>
              <w:marRight w:val="0"/>
              <w:marTop w:val="0"/>
              <w:marBottom w:val="0"/>
              <w:divBdr>
                <w:top w:val="none" w:sz="0" w:space="0" w:color="auto"/>
                <w:left w:val="none" w:sz="0" w:space="0" w:color="auto"/>
                <w:bottom w:val="none" w:sz="0" w:space="0" w:color="auto"/>
                <w:right w:val="none" w:sz="0" w:space="0" w:color="auto"/>
              </w:divBdr>
            </w:div>
          </w:divsChild>
        </w:div>
        <w:div w:id="155613957">
          <w:marLeft w:val="0"/>
          <w:marRight w:val="0"/>
          <w:marTop w:val="0"/>
          <w:marBottom w:val="0"/>
          <w:divBdr>
            <w:top w:val="none" w:sz="0" w:space="0" w:color="auto"/>
            <w:left w:val="none" w:sz="0" w:space="0" w:color="auto"/>
            <w:bottom w:val="none" w:sz="0" w:space="0" w:color="auto"/>
            <w:right w:val="none" w:sz="0" w:space="0" w:color="auto"/>
          </w:divBdr>
        </w:div>
        <w:div w:id="875585874">
          <w:marLeft w:val="0"/>
          <w:marRight w:val="0"/>
          <w:marTop w:val="0"/>
          <w:marBottom w:val="0"/>
          <w:divBdr>
            <w:top w:val="none" w:sz="0" w:space="0" w:color="auto"/>
            <w:left w:val="none" w:sz="0" w:space="0" w:color="auto"/>
            <w:bottom w:val="none" w:sz="0" w:space="0" w:color="auto"/>
            <w:right w:val="none" w:sz="0" w:space="0" w:color="auto"/>
          </w:divBdr>
          <w:divsChild>
            <w:div w:id="571816255">
              <w:marLeft w:val="0"/>
              <w:marRight w:val="0"/>
              <w:marTop w:val="0"/>
              <w:marBottom w:val="0"/>
              <w:divBdr>
                <w:top w:val="none" w:sz="0" w:space="0" w:color="auto"/>
                <w:left w:val="none" w:sz="0" w:space="0" w:color="auto"/>
                <w:bottom w:val="none" w:sz="0" w:space="0" w:color="auto"/>
                <w:right w:val="none" w:sz="0" w:space="0" w:color="auto"/>
              </w:divBdr>
            </w:div>
          </w:divsChild>
        </w:div>
        <w:div w:id="1011487059">
          <w:marLeft w:val="0"/>
          <w:marRight w:val="0"/>
          <w:marTop w:val="0"/>
          <w:marBottom w:val="0"/>
          <w:divBdr>
            <w:top w:val="none" w:sz="0" w:space="0" w:color="auto"/>
            <w:left w:val="none" w:sz="0" w:space="0" w:color="auto"/>
            <w:bottom w:val="none" w:sz="0" w:space="0" w:color="auto"/>
            <w:right w:val="none" w:sz="0" w:space="0" w:color="auto"/>
          </w:divBdr>
        </w:div>
        <w:div w:id="1428497653">
          <w:marLeft w:val="0"/>
          <w:marRight w:val="0"/>
          <w:marTop w:val="0"/>
          <w:marBottom w:val="0"/>
          <w:divBdr>
            <w:top w:val="none" w:sz="0" w:space="0" w:color="auto"/>
            <w:left w:val="none" w:sz="0" w:space="0" w:color="auto"/>
            <w:bottom w:val="none" w:sz="0" w:space="0" w:color="auto"/>
            <w:right w:val="none" w:sz="0" w:space="0" w:color="auto"/>
          </w:divBdr>
          <w:divsChild>
            <w:div w:id="557588881">
              <w:marLeft w:val="0"/>
              <w:marRight w:val="0"/>
              <w:marTop w:val="0"/>
              <w:marBottom w:val="0"/>
              <w:divBdr>
                <w:top w:val="none" w:sz="0" w:space="0" w:color="auto"/>
                <w:left w:val="none" w:sz="0" w:space="0" w:color="auto"/>
                <w:bottom w:val="none" w:sz="0" w:space="0" w:color="auto"/>
                <w:right w:val="none" w:sz="0" w:space="0" w:color="auto"/>
              </w:divBdr>
            </w:div>
          </w:divsChild>
        </w:div>
        <w:div w:id="1564868899">
          <w:marLeft w:val="0"/>
          <w:marRight w:val="0"/>
          <w:marTop w:val="0"/>
          <w:marBottom w:val="0"/>
          <w:divBdr>
            <w:top w:val="none" w:sz="0" w:space="0" w:color="auto"/>
            <w:left w:val="none" w:sz="0" w:space="0" w:color="auto"/>
            <w:bottom w:val="none" w:sz="0" w:space="0" w:color="auto"/>
            <w:right w:val="none" w:sz="0" w:space="0" w:color="auto"/>
          </w:divBdr>
        </w:div>
        <w:div w:id="70739787">
          <w:marLeft w:val="0"/>
          <w:marRight w:val="0"/>
          <w:marTop w:val="0"/>
          <w:marBottom w:val="0"/>
          <w:divBdr>
            <w:top w:val="none" w:sz="0" w:space="0" w:color="auto"/>
            <w:left w:val="none" w:sz="0" w:space="0" w:color="auto"/>
            <w:bottom w:val="none" w:sz="0" w:space="0" w:color="auto"/>
            <w:right w:val="none" w:sz="0" w:space="0" w:color="auto"/>
          </w:divBdr>
          <w:divsChild>
            <w:div w:id="822937354">
              <w:marLeft w:val="0"/>
              <w:marRight w:val="0"/>
              <w:marTop w:val="0"/>
              <w:marBottom w:val="0"/>
              <w:divBdr>
                <w:top w:val="none" w:sz="0" w:space="0" w:color="auto"/>
                <w:left w:val="none" w:sz="0" w:space="0" w:color="auto"/>
                <w:bottom w:val="none" w:sz="0" w:space="0" w:color="auto"/>
                <w:right w:val="none" w:sz="0" w:space="0" w:color="auto"/>
              </w:divBdr>
            </w:div>
          </w:divsChild>
        </w:div>
        <w:div w:id="1255624897">
          <w:marLeft w:val="0"/>
          <w:marRight w:val="0"/>
          <w:marTop w:val="0"/>
          <w:marBottom w:val="0"/>
          <w:divBdr>
            <w:top w:val="none" w:sz="0" w:space="0" w:color="auto"/>
            <w:left w:val="none" w:sz="0" w:space="0" w:color="auto"/>
            <w:bottom w:val="none" w:sz="0" w:space="0" w:color="auto"/>
            <w:right w:val="none" w:sz="0" w:space="0" w:color="auto"/>
          </w:divBdr>
        </w:div>
        <w:div w:id="343214250">
          <w:marLeft w:val="0"/>
          <w:marRight w:val="0"/>
          <w:marTop w:val="0"/>
          <w:marBottom w:val="0"/>
          <w:divBdr>
            <w:top w:val="none" w:sz="0" w:space="0" w:color="auto"/>
            <w:left w:val="none" w:sz="0" w:space="0" w:color="auto"/>
            <w:bottom w:val="none" w:sz="0" w:space="0" w:color="auto"/>
            <w:right w:val="none" w:sz="0" w:space="0" w:color="auto"/>
          </w:divBdr>
          <w:divsChild>
            <w:div w:id="492642156">
              <w:marLeft w:val="0"/>
              <w:marRight w:val="0"/>
              <w:marTop w:val="0"/>
              <w:marBottom w:val="0"/>
              <w:divBdr>
                <w:top w:val="none" w:sz="0" w:space="0" w:color="auto"/>
                <w:left w:val="none" w:sz="0" w:space="0" w:color="auto"/>
                <w:bottom w:val="none" w:sz="0" w:space="0" w:color="auto"/>
                <w:right w:val="none" w:sz="0" w:space="0" w:color="auto"/>
              </w:divBdr>
            </w:div>
          </w:divsChild>
        </w:div>
        <w:div w:id="1055080371">
          <w:marLeft w:val="0"/>
          <w:marRight w:val="0"/>
          <w:marTop w:val="300"/>
          <w:marBottom w:val="0"/>
          <w:divBdr>
            <w:top w:val="none" w:sz="0" w:space="0" w:color="auto"/>
            <w:left w:val="none" w:sz="0" w:space="0" w:color="auto"/>
            <w:bottom w:val="none" w:sz="0" w:space="0" w:color="auto"/>
            <w:right w:val="none" w:sz="0" w:space="0" w:color="auto"/>
          </w:divBdr>
          <w:divsChild>
            <w:div w:id="1586450462">
              <w:marLeft w:val="0"/>
              <w:marRight w:val="0"/>
              <w:marTop w:val="0"/>
              <w:marBottom w:val="0"/>
              <w:divBdr>
                <w:top w:val="none" w:sz="0" w:space="0" w:color="auto"/>
                <w:left w:val="none" w:sz="0" w:space="0" w:color="auto"/>
                <w:bottom w:val="none" w:sz="0" w:space="0" w:color="auto"/>
                <w:right w:val="none" w:sz="0" w:space="0" w:color="auto"/>
              </w:divBdr>
              <w:divsChild>
                <w:div w:id="1576430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436">
          <w:marLeft w:val="0"/>
          <w:marRight w:val="0"/>
          <w:marTop w:val="300"/>
          <w:marBottom w:val="0"/>
          <w:divBdr>
            <w:top w:val="none" w:sz="0" w:space="0" w:color="auto"/>
            <w:left w:val="none" w:sz="0" w:space="0" w:color="auto"/>
            <w:bottom w:val="none" w:sz="0" w:space="0" w:color="auto"/>
            <w:right w:val="none" w:sz="0" w:space="0" w:color="auto"/>
          </w:divBdr>
          <w:divsChild>
            <w:div w:id="1597440577">
              <w:marLeft w:val="0"/>
              <w:marRight w:val="0"/>
              <w:marTop w:val="0"/>
              <w:marBottom w:val="0"/>
              <w:divBdr>
                <w:top w:val="none" w:sz="0" w:space="0" w:color="auto"/>
                <w:left w:val="none" w:sz="0" w:space="0" w:color="auto"/>
                <w:bottom w:val="none" w:sz="0" w:space="0" w:color="auto"/>
                <w:right w:val="none" w:sz="0" w:space="0" w:color="auto"/>
              </w:divBdr>
              <w:divsChild>
                <w:div w:id="118320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25358">
          <w:marLeft w:val="0"/>
          <w:marRight w:val="0"/>
          <w:marTop w:val="300"/>
          <w:marBottom w:val="0"/>
          <w:divBdr>
            <w:top w:val="none" w:sz="0" w:space="0" w:color="auto"/>
            <w:left w:val="none" w:sz="0" w:space="0" w:color="auto"/>
            <w:bottom w:val="none" w:sz="0" w:space="0" w:color="auto"/>
            <w:right w:val="none" w:sz="0" w:space="0" w:color="auto"/>
          </w:divBdr>
          <w:divsChild>
            <w:div w:id="1809780257">
              <w:marLeft w:val="0"/>
              <w:marRight w:val="0"/>
              <w:marTop w:val="0"/>
              <w:marBottom w:val="0"/>
              <w:divBdr>
                <w:top w:val="none" w:sz="0" w:space="0" w:color="auto"/>
                <w:left w:val="none" w:sz="0" w:space="0" w:color="auto"/>
                <w:bottom w:val="none" w:sz="0" w:space="0" w:color="auto"/>
                <w:right w:val="none" w:sz="0" w:space="0" w:color="auto"/>
              </w:divBdr>
              <w:divsChild>
                <w:div w:id="125875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047351">
          <w:marLeft w:val="0"/>
          <w:marRight w:val="0"/>
          <w:marTop w:val="300"/>
          <w:marBottom w:val="0"/>
          <w:divBdr>
            <w:top w:val="none" w:sz="0" w:space="0" w:color="auto"/>
            <w:left w:val="none" w:sz="0" w:space="0" w:color="auto"/>
            <w:bottom w:val="none" w:sz="0" w:space="0" w:color="auto"/>
            <w:right w:val="none" w:sz="0" w:space="0" w:color="auto"/>
          </w:divBdr>
          <w:divsChild>
            <w:div w:id="1424305635">
              <w:marLeft w:val="0"/>
              <w:marRight w:val="0"/>
              <w:marTop w:val="0"/>
              <w:marBottom w:val="0"/>
              <w:divBdr>
                <w:top w:val="none" w:sz="0" w:space="0" w:color="auto"/>
                <w:left w:val="none" w:sz="0" w:space="0" w:color="auto"/>
                <w:bottom w:val="none" w:sz="0" w:space="0" w:color="auto"/>
                <w:right w:val="none" w:sz="0" w:space="0" w:color="auto"/>
              </w:divBdr>
              <w:divsChild>
                <w:div w:id="51881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574067">
      <w:bodyDiv w:val="1"/>
      <w:marLeft w:val="0"/>
      <w:marRight w:val="0"/>
      <w:marTop w:val="0"/>
      <w:marBottom w:val="0"/>
      <w:divBdr>
        <w:top w:val="none" w:sz="0" w:space="0" w:color="auto"/>
        <w:left w:val="none" w:sz="0" w:space="0" w:color="auto"/>
        <w:bottom w:val="none" w:sz="0" w:space="0" w:color="auto"/>
        <w:right w:val="none" w:sz="0" w:space="0" w:color="auto"/>
      </w:divBdr>
      <w:divsChild>
        <w:div w:id="2094743029">
          <w:marLeft w:val="0"/>
          <w:marRight w:val="0"/>
          <w:marTop w:val="300"/>
          <w:marBottom w:val="0"/>
          <w:divBdr>
            <w:top w:val="none" w:sz="0" w:space="0" w:color="auto"/>
            <w:left w:val="none" w:sz="0" w:space="0" w:color="auto"/>
            <w:bottom w:val="none" w:sz="0" w:space="0" w:color="auto"/>
            <w:right w:val="none" w:sz="0" w:space="0" w:color="auto"/>
          </w:divBdr>
          <w:divsChild>
            <w:div w:id="1175535574">
              <w:marLeft w:val="0"/>
              <w:marRight w:val="0"/>
              <w:marTop w:val="0"/>
              <w:marBottom w:val="0"/>
              <w:divBdr>
                <w:top w:val="none" w:sz="0" w:space="0" w:color="auto"/>
                <w:left w:val="none" w:sz="0" w:space="0" w:color="auto"/>
                <w:bottom w:val="none" w:sz="0" w:space="0" w:color="auto"/>
                <w:right w:val="none" w:sz="0" w:space="0" w:color="auto"/>
              </w:divBdr>
              <w:divsChild>
                <w:div w:id="1693728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9007">
          <w:marLeft w:val="0"/>
          <w:marRight w:val="0"/>
          <w:marTop w:val="300"/>
          <w:marBottom w:val="0"/>
          <w:divBdr>
            <w:top w:val="none" w:sz="0" w:space="0" w:color="auto"/>
            <w:left w:val="none" w:sz="0" w:space="0" w:color="auto"/>
            <w:bottom w:val="none" w:sz="0" w:space="0" w:color="auto"/>
            <w:right w:val="none" w:sz="0" w:space="0" w:color="auto"/>
          </w:divBdr>
          <w:divsChild>
            <w:div w:id="1977225330">
              <w:marLeft w:val="0"/>
              <w:marRight w:val="0"/>
              <w:marTop w:val="0"/>
              <w:marBottom w:val="0"/>
              <w:divBdr>
                <w:top w:val="none" w:sz="0" w:space="0" w:color="auto"/>
                <w:left w:val="none" w:sz="0" w:space="0" w:color="auto"/>
                <w:bottom w:val="none" w:sz="0" w:space="0" w:color="auto"/>
                <w:right w:val="none" w:sz="0" w:space="0" w:color="auto"/>
              </w:divBdr>
              <w:divsChild>
                <w:div w:id="734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1308">
      <w:bodyDiv w:val="1"/>
      <w:marLeft w:val="0"/>
      <w:marRight w:val="0"/>
      <w:marTop w:val="0"/>
      <w:marBottom w:val="0"/>
      <w:divBdr>
        <w:top w:val="none" w:sz="0" w:space="0" w:color="auto"/>
        <w:left w:val="none" w:sz="0" w:space="0" w:color="auto"/>
        <w:bottom w:val="none" w:sz="0" w:space="0" w:color="auto"/>
        <w:right w:val="none" w:sz="0" w:space="0" w:color="auto"/>
      </w:divBdr>
      <w:divsChild>
        <w:div w:id="1974557669">
          <w:marLeft w:val="0"/>
          <w:marRight w:val="0"/>
          <w:marTop w:val="0"/>
          <w:marBottom w:val="0"/>
          <w:divBdr>
            <w:top w:val="none" w:sz="0" w:space="0" w:color="auto"/>
            <w:left w:val="none" w:sz="0" w:space="0" w:color="auto"/>
            <w:bottom w:val="none" w:sz="0" w:space="0" w:color="auto"/>
            <w:right w:val="none" w:sz="0" w:space="0" w:color="auto"/>
          </w:divBdr>
        </w:div>
        <w:div w:id="1794129241">
          <w:marLeft w:val="0"/>
          <w:marRight w:val="0"/>
          <w:marTop w:val="0"/>
          <w:marBottom w:val="0"/>
          <w:divBdr>
            <w:top w:val="none" w:sz="0" w:space="0" w:color="auto"/>
            <w:left w:val="none" w:sz="0" w:space="0" w:color="auto"/>
            <w:bottom w:val="none" w:sz="0" w:space="0" w:color="auto"/>
            <w:right w:val="none" w:sz="0" w:space="0" w:color="auto"/>
          </w:divBdr>
          <w:divsChild>
            <w:div w:id="2133353692">
              <w:marLeft w:val="0"/>
              <w:marRight w:val="0"/>
              <w:marTop w:val="0"/>
              <w:marBottom w:val="0"/>
              <w:divBdr>
                <w:top w:val="none" w:sz="0" w:space="0" w:color="auto"/>
                <w:left w:val="none" w:sz="0" w:space="0" w:color="auto"/>
                <w:bottom w:val="none" w:sz="0" w:space="0" w:color="auto"/>
                <w:right w:val="none" w:sz="0" w:space="0" w:color="auto"/>
              </w:divBdr>
            </w:div>
          </w:divsChild>
        </w:div>
        <w:div w:id="685907057">
          <w:marLeft w:val="0"/>
          <w:marRight w:val="0"/>
          <w:marTop w:val="0"/>
          <w:marBottom w:val="0"/>
          <w:divBdr>
            <w:top w:val="none" w:sz="0" w:space="0" w:color="auto"/>
            <w:left w:val="none" w:sz="0" w:space="0" w:color="auto"/>
            <w:bottom w:val="none" w:sz="0" w:space="0" w:color="auto"/>
            <w:right w:val="none" w:sz="0" w:space="0" w:color="auto"/>
          </w:divBdr>
        </w:div>
        <w:div w:id="1824544463">
          <w:marLeft w:val="0"/>
          <w:marRight w:val="0"/>
          <w:marTop w:val="0"/>
          <w:marBottom w:val="0"/>
          <w:divBdr>
            <w:top w:val="none" w:sz="0" w:space="0" w:color="auto"/>
            <w:left w:val="none" w:sz="0" w:space="0" w:color="auto"/>
            <w:bottom w:val="none" w:sz="0" w:space="0" w:color="auto"/>
            <w:right w:val="none" w:sz="0" w:space="0" w:color="auto"/>
          </w:divBdr>
          <w:divsChild>
            <w:div w:id="579825418">
              <w:marLeft w:val="0"/>
              <w:marRight w:val="0"/>
              <w:marTop w:val="0"/>
              <w:marBottom w:val="0"/>
              <w:divBdr>
                <w:top w:val="none" w:sz="0" w:space="0" w:color="auto"/>
                <w:left w:val="none" w:sz="0" w:space="0" w:color="auto"/>
                <w:bottom w:val="none" w:sz="0" w:space="0" w:color="auto"/>
                <w:right w:val="none" w:sz="0" w:space="0" w:color="auto"/>
              </w:divBdr>
            </w:div>
          </w:divsChild>
        </w:div>
        <w:div w:id="1591624024">
          <w:marLeft w:val="0"/>
          <w:marRight w:val="0"/>
          <w:marTop w:val="0"/>
          <w:marBottom w:val="0"/>
          <w:divBdr>
            <w:top w:val="none" w:sz="0" w:space="0" w:color="auto"/>
            <w:left w:val="none" w:sz="0" w:space="0" w:color="auto"/>
            <w:bottom w:val="none" w:sz="0" w:space="0" w:color="auto"/>
            <w:right w:val="none" w:sz="0" w:space="0" w:color="auto"/>
          </w:divBdr>
        </w:div>
        <w:div w:id="1042052010">
          <w:marLeft w:val="0"/>
          <w:marRight w:val="0"/>
          <w:marTop w:val="0"/>
          <w:marBottom w:val="0"/>
          <w:divBdr>
            <w:top w:val="none" w:sz="0" w:space="0" w:color="auto"/>
            <w:left w:val="none" w:sz="0" w:space="0" w:color="auto"/>
            <w:bottom w:val="none" w:sz="0" w:space="0" w:color="auto"/>
            <w:right w:val="none" w:sz="0" w:space="0" w:color="auto"/>
          </w:divBdr>
          <w:divsChild>
            <w:div w:id="1566331811">
              <w:marLeft w:val="0"/>
              <w:marRight w:val="0"/>
              <w:marTop w:val="0"/>
              <w:marBottom w:val="0"/>
              <w:divBdr>
                <w:top w:val="none" w:sz="0" w:space="0" w:color="auto"/>
                <w:left w:val="none" w:sz="0" w:space="0" w:color="auto"/>
                <w:bottom w:val="none" w:sz="0" w:space="0" w:color="auto"/>
                <w:right w:val="none" w:sz="0" w:space="0" w:color="auto"/>
              </w:divBdr>
            </w:div>
          </w:divsChild>
        </w:div>
        <w:div w:id="1779059446">
          <w:marLeft w:val="0"/>
          <w:marRight w:val="0"/>
          <w:marTop w:val="0"/>
          <w:marBottom w:val="0"/>
          <w:divBdr>
            <w:top w:val="none" w:sz="0" w:space="0" w:color="auto"/>
            <w:left w:val="none" w:sz="0" w:space="0" w:color="auto"/>
            <w:bottom w:val="none" w:sz="0" w:space="0" w:color="auto"/>
            <w:right w:val="none" w:sz="0" w:space="0" w:color="auto"/>
          </w:divBdr>
        </w:div>
        <w:div w:id="606082181">
          <w:marLeft w:val="0"/>
          <w:marRight w:val="0"/>
          <w:marTop w:val="0"/>
          <w:marBottom w:val="0"/>
          <w:divBdr>
            <w:top w:val="none" w:sz="0" w:space="0" w:color="auto"/>
            <w:left w:val="none" w:sz="0" w:space="0" w:color="auto"/>
            <w:bottom w:val="none" w:sz="0" w:space="0" w:color="auto"/>
            <w:right w:val="none" w:sz="0" w:space="0" w:color="auto"/>
          </w:divBdr>
          <w:divsChild>
            <w:div w:id="1825926970">
              <w:marLeft w:val="0"/>
              <w:marRight w:val="0"/>
              <w:marTop w:val="0"/>
              <w:marBottom w:val="0"/>
              <w:divBdr>
                <w:top w:val="none" w:sz="0" w:space="0" w:color="auto"/>
                <w:left w:val="none" w:sz="0" w:space="0" w:color="auto"/>
                <w:bottom w:val="none" w:sz="0" w:space="0" w:color="auto"/>
                <w:right w:val="none" w:sz="0" w:space="0" w:color="auto"/>
              </w:divBdr>
            </w:div>
          </w:divsChild>
        </w:div>
        <w:div w:id="1266041594">
          <w:marLeft w:val="0"/>
          <w:marRight w:val="0"/>
          <w:marTop w:val="0"/>
          <w:marBottom w:val="0"/>
          <w:divBdr>
            <w:top w:val="none" w:sz="0" w:space="0" w:color="auto"/>
            <w:left w:val="none" w:sz="0" w:space="0" w:color="auto"/>
            <w:bottom w:val="none" w:sz="0" w:space="0" w:color="auto"/>
            <w:right w:val="none" w:sz="0" w:space="0" w:color="auto"/>
          </w:divBdr>
        </w:div>
        <w:div w:id="391078878">
          <w:marLeft w:val="0"/>
          <w:marRight w:val="0"/>
          <w:marTop w:val="0"/>
          <w:marBottom w:val="0"/>
          <w:divBdr>
            <w:top w:val="none" w:sz="0" w:space="0" w:color="auto"/>
            <w:left w:val="none" w:sz="0" w:space="0" w:color="auto"/>
            <w:bottom w:val="none" w:sz="0" w:space="0" w:color="auto"/>
            <w:right w:val="none" w:sz="0" w:space="0" w:color="auto"/>
          </w:divBdr>
          <w:divsChild>
            <w:div w:id="142167343">
              <w:marLeft w:val="0"/>
              <w:marRight w:val="0"/>
              <w:marTop w:val="0"/>
              <w:marBottom w:val="0"/>
              <w:divBdr>
                <w:top w:val="none" w:sz="0" w:space="0" w:color="auto"/>
                <w:left w:val="none" w:sz="0" w:space="0" w:color="auto"/>
                <w:bottom w:val="none" w:sz="0" w:space="0" w:color="auto"/>
                <w:right w:val="none" w:sz="0" w:space="0" w:color="auto"/>
              </w:divBdr>
            </w:div>
          </w:divsChild>
        </w:div>
        <w:div w:id="1721174889">
          <w:marLeft w:val="0"/>
          <w:marRight w:val="0"/>
          <w:marTop w:val="0"/>
          <w:marBottom w:val="0"/>
          <w:divBdr>
            <w:top w:val="none" w:sz="0" w:space="0" w:color="auto"/>
            <w:left w:val="none" w:sz="0" w:space="0" w:color="auto"/>
            <w:bottom w:val="none" w:sz="0" w:space="0" w:color="auto"/>
            <w:right w:val="none" w:sz="0" w:space="0" w:color="auto"/>
          </w:divBdr>
        </w:div>
        <w:div w:id="1087384170">
          <w:marLeft w:val="0"/>
          <w:marRight w:val="0"/>
          <w:marTop w:val="0"/>
          <w:marBottom w:val="0"/>
          <w:divBdr>
            <w:top w:val="none" w:sz="0" w:space="0" w:color="auto"/>
            <w:left w:val="none" w:sz="0" w:space="0" w:color="auto"/>
            <w:bottom w:val="none" w:sz="0" w:space="0" w:color="auto"/>
            <w:right w:val="none" w:sz="0" w:space="0" w:color="auto"/>
          </w:divBdr>
          <w:divsChild>
            <w:div w:id="926036633">
              <w:marLeft w:val="0"/>
              <w:marRight w:val="0"/>
              <w:marTop w:val="0"/>
              <w:marBottom w:val="0"/>
              <w:divBdr>
                <w:top w:val="none" w:sz="0" w:space="0" w:color="auto"/>
                <w:left w:val="none" w:sz="0" w:space="0" w:color="auto"/>
                <w:bottom w:val="none" w:sz="0" w:space="0" w:color="auto"/>
                <w:right w:val="none" w:sz="0" w:space="0" w:color="auto"/>
              </w:divBdr>
            </w:div>
          </w:divsChild>
        </w:div>
        <w:div w:id="1075400087">
          <w:marLeft w:val="0"/>
          <w:marRight w:val="0"/>
          <w:marTop w:val="0"/>
          <w:marBottom w:val="0"/>
          <w:divBdr>
            <w:top w:val="none" w:sz="0" w:space="0" w:color="auto"/>
            <w:left w:val="none" w:sz="0" w:space="0" w:color="auto"/>
            <w:bottom w:val="none" w:sz="0" w:space="0" w:color="auto"/>
            <w:right w:val="none" w:sz="0" w:space="0" w:color="auto"/>
          </w:divBdr>
        </w:div>
        <w:div w:id="1552376526">
          <w:marLeft w:val="0"/>
          <w:marRight w:val="0"/>
          <w:marTop w:val="0"/>
          <w:marBottom w:val="0"/>
          <w:divBdr>
            <w:top w:val="none" w:sz="0" w:space="0" w:color="auto"/>
            <w:left w:val="none" w:sz="0" w:space="0" w:color="auto"/>
            <w:bottom w:val="none" w:sz="0" w:space="0" w:color="auto"/>
            <w:right w:val="none" w:sz="0" w:space="0" w:color="auto"/>
          </w:divBdr>
          <w:divsChild>
            <w:div w:id="1039087662">
              <w:marLeft w:val="0"/>
              <w:marRight w:val="0"/>
              <w:marTop w:val="0"/>
              <w:marBottom w:val="0"/>
              <w:divBdr>
                <w:top w:val="none" w:sz="0" w:space="0" w:color="auto"/>
                <w:left w:val="none" w:sz="0" w:space="0" w:color="auto"/>
                <w:bottom w:val="none" w:sz="0" w:space="0" w:color="auto"/>
                <w:right w:val="none" w:sz="0" w:space="0" w:color="auto"/>
              </w:divBdr>
            </w:div>
          </w:divsChild>
        </w:div>
        <w:div w:id="1748377510">
          <w:marLeft w:val="0"/>
          <w:marRight w:val="0"/>
          <w:marTop w:val="300"/>
          <w:marBottom w:val="0"/>
          <w:divBdr>
            <w:top w:val="none" w:sz="0" w:space="0" w:color="auto"/>
            <w:left w:val="none" w:sz="0" w:space="0" w:color="auto"/>
            <w:bottom w:val="none" w:sz="0" w:space="0" w:color="auto"/>
            <w:right w:val="none" w:sz="0" w:space="0" w:color="auto"/>
          </w:divBdr>
          <w:divsChild>
            <w:div w:id="1787649670">
              <w:marLeft w:val="0"/>
              <w:marRight w:val="0"/>
              <w:marTop w:val="0"/>
              <w:marBottom w:val="0"/>
              <w:divBdr>
                <w:top w:val="none" w:sz="0" w:space="0" w:color="auto"/>
                <w:left w:val="none" w:sz="0" w:space="0" w:color="auto"/>
                <w:bottom w:val="none" w:sz="0" w:space="0" w:color="auto"/>
                <w:right w:val="none" w:sz="0" w:space="0" w:color="auto"/>
              </w:divBdr>
              <w:divsChild>
                <w:div w:id="3670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1849">
          <w:marLeft w:val="0"/>
          <w:marRight w:val="0"/>
          <w:marTop w:val="300"/>
          <w:marBottom w:val="0"/>
          <w:divBdr>
            <w:top w:val="none" w:sz="0" w:space="0" w:color="auto"/>
            <w:left w:val="none" w:sz="0" w:space="0" w:color="auto"/>
            <w:bottom w:val="none" w:sz="0" w:space="0" w:color="auto"/>
            <w:right w:val="none" w:sz="0" w:space="0" w:color="auto"/>
          </w:divBdr>
          <w:divsChild>
            <w:div w:id="206837194">
              <w:marLeft w:val="0"/>
              <w:marRight w:val="0"/>
              <w:marTop w:val="0"/>
              <w:marBottom w:val="0"/>
              <w:divBdr>
                <w:top w:val="none" w:sz="0" w:space="0" w:color="auto"/>
                <w:left w:val="none" w:sz="0" w:space="0" w:color="auto"/>
                <w:bottom w:val="none" w:sz="0" w:space="0" w:color="auto"/>
                <w:right w:val="none" w:sz="0" w:space="0" w:color="auto"/>
              </w:divBdr>
              <w:divsChild>
                <w:div w:id="975523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133936">
          <w:marLeft w:val="0"/>
          <w:marRight w:val="0"/>
          <w:marTop w:val="300"/>
          <w:marBottom w:val="0"/>
          <w:divBdr>
            <w:top w:val="none" w:sz="0" w:space="0" w:color="auto"/>
            <w:left w:val="none" w:sz="0" w:space="0" w:color="auto"/>
            <w:bottom w:val="none" w:sz="0" w:space="0" w:color="auto"/>
            <w:right w:val="none" w:sz="0" w:space="0" w:color="auto"/>
          </w:divBdr>
          <w:divsChild>
            <w:div w:id="1665740097">
              <w:marLeft w:val="0"/>
              <w:marRight w:val="0"/>
              <w:marTop w:val="0"/>
              <w:marBottom w:val="0"/>
              <w:divBdr>
                <w:top w:val="none" w:sz="0" w:space="0" w:color="auto"/>
                <w:left w:val="none" w:sz="0" w:space="0" w:color="auto"/>
                <w:bottom w:val="none" w:sz="0" w:space="0" w:color="auto"/>
                <w:right w:val="none" w:sz="0" w:space="0" w:color="auto"/>
              </w:divBdr>
              <w:divsChild>
                <w:div w:id="69547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09058">
          <w:marLeft w:val="0"/>
          <w:marRight w:val="0"/>
          <w:marTop w:val="300"/>
          <w:marBottom w:val="0"/>
          <w:divBdr>
            <w:top w:val="none" w:sz="0" w:space="0" w:color="auto"/>
            <w:left w:val="none" w:sz="0" w:space="0" w:color="auto"/>
            <w:bottom w:val="none" w:sz="0" w:space="0" w:color="auto"/>
            <w:right w:val="none" w:sz="0" w:space="0" w:color="auto"/>
          </w:divBdr>
          <w:divsChild>
            <w:div w:id="1648825454">
              <w:marLeft w:val="0"/>
              <w:marRight w:val="0"/>
              <w:marTop w:val="0"/>
              <w:marBottom w:val="0"/>
              <w:divBdr>
                <w:top w:val="none" w:sz="0" w:space="0" w:color="auto"/>
                <w:left w:val="none" w:sz="0" w:space="0" w:color="auto"/>
                <w:bottom w:val="none" w:sz="0" w:space="0" w:color="auto"/>
                <w:right w:val="none" w:sz="0" w:space="0" w:color="auto"/>
              </w:divBdr>
              <w:divsChild>
                <w:div w:id="105258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6531276">
      <w:bodyDiv w:val="1"/>
      <w:marLeft w:val="0"/>
      <w:marRight w:val="0"/>
      <w:marTop w:val="0"/>
      <w:marBottom w:val="0"/>
      <w:divBdr>
        <w:top w:val="none" w:sz="0" w:space="0" w:color="auto"/>
        <w:left w:val="none" w:sz="0" w:space="0" w:color="auto"/>
        <w:bottom w:val="none" w:sz="0" w:space="0" w:color="auto"/>
        <w:right w:val="none" w:sz="0" w:space="0" w:color="auto"/>
      </w:divBdr>
      <w:divsChild>
        <w:div w:id="1365904458">
          <w:marLeft w:val="0"/>
          <w:marRight w:val="0"/>
          <w:marTop w:val="0"/>
          <w:marBottom w:val="0"/>
          <w:divBdr>
            <w:top w:val="none" w:sz="0" w:space="0" w:color="auto"/>
            <w:left w:val="none" w:sz="0" w:space="0" w:color="auto"/>
            <w:bottom w:val="none" w:sz="0" w:space="0" w:color="auto"/>
            <w:right w:val="none" w:sz="0" w:space="0" w:color="auto"/>
          </w:divBdr>
        </w:div>
        <w:div w:id="226037994">
          <w:marLeft w:val="0"/>
          <w:marRight w:val="0"/>
          <w:marTop w:val="0"/>
          <w:marBottom w:val="0"/>
          <w:divBdr>
            <w:top w:val="none" w:sz="0" w:space="0" w:color="auto"/>
            <w:left w:val="none" w:sz="0" w:space="0" w:color="auto"/>
            <w:bottom w:val="none" w:sz="0" w:space="0" w:color="auto"/>
            <w:right w:val="none" w:sz="0" w:space="0" w:color="auto"/>
          </w:divBdr>
          <w:divsChild>
            <w:div w:id="2041852378">
              <w:marLeft w:val="0"/>
              <w:marRight w:val="0"/>
              <w:marTop w:val="0"/>
              <w:marBottom w:val="0"/>
              <w:divBdr>
                <w:top w:val="none" w:sz="0" w:space="0" w:color="auto"/>
                <w:left w:val="none" w:sz="0" w:space="0" w:color="auto"/>
                <w:bottom w:val="none" w:sz="0" w:space="0" w:color="auto"/>
                <w:right w:val="none" w:sz="0" w:space="0" w:color="auto"/>
              </w:divBdr>
            </w:div>
          </w:divsChild>
        </w:div>
        <w:div w:id="1549410521">
          <w:marLeft w:val="0"/>
          <w:marRight w:val="0"/>
          <w:marTop w:val="0"/>
          <w:marBottom w:val="0"/>
          <w:divBdr>
            <w:top w:val="none" w:sz="0" w:space="0" w:color="auto"/>
            <w:left w:val="none" w:sz="0" w:space="0" w:color="auto"/>
            <w:bottom w:val="none" w:sz="0" w:space="0" w:color="auto"/>
            <w:right w:val="none" w:sz="0" w:space="0" w:color="auto"/>
          </w:divBdr>
        </w:div>
        <w:div w:id="193466003">
          <w:marLeft w:val="0"/>
          <w:marRight w:val="0"/>
          <w:marTop w:val="0"/>
          <w:marBottom w:val="0"/>
          <w:divBdr>
            <w:top w:val="none" w:sz="0" w:space="0" w:color="auto"/>
            <w:left w:val="none" w:sz="0" w:space="0" w:color="auto"/>
            <w:bottom w:val="none" w:sz="0" w:space="0" w:color="auto"/>
            <w:right w:val="none" w:sz="0" w:space="0" w:color="auto"/>
          </w:divBdr>
          <w:divsChild>
            <w:div w:id="883560182">
              <w:marLeft w:val="0"/>
              <w:marRight w:val="0"/>
              <w:marTop w:val="0"/>
              <w:marBottom w:val="0"/>
              <w:divBdr>
                <w:top w:val="none" w:sz="0" w:space="0" w:color="auto"/>
                <w:left w:val="none" w:sz="0" w:space="0" w:color="auto"/>
                <w:bottom w:val="none" w:sz="0" w:space="0" w:color="auto"/>
                <w:right w:val="none" w:sz="0" w:space="0" w:color="auto"/>
              </w:divBdr>
            </w:div>
          </w:divsChild>
        </w:div>
        <w:div w:id="473061360">
          <w:marLeft w:val="0"/>
          <w:marRight w:val="0"/>
          <w:marTop w:val="0"/>
          <w:marBottom w:val="0"/>
          <w:divBdr>
            <w:top w:val="none" w:sz="0" w:space="0" w:color="auto"/>
            <w:left w:val="none" w:sz="0" w:space="0" w:color="auto"/>
            <w:bottom w:val="none" w:sz="0" w:space="0" w:color="auto"/>
            <w:right w:val="none" w:sz="0" w:space="0" w:color="auto"/>
          </w:divBdr>
        </w:div>
        <w:div w:id="1189681224">
          <w:marLeft w:val="0"/>
          <w:marRight w:val="0"/>
          <w:marTop w:val="0"/>
          <w:marBottom w:val="0"/>
          <w:divBdr>
            <w:top w:val="none" w:sz="0" w:space="0" w:color="auto"/>
            <w:left w:val="none" w:sz="0" w:space="0" w:color="auto"/>
            <w:bottom w:val="none" w:sz="0" w:space="0" w:color="auto"/>
            <w:right w:val="none" w:sz="0" w:space="0" w:color="auto"/>
          </w:divBdr>
          <w:divsChild>
            <w:div w:id="997459260">
              <w:marLeft w:val="0"/>
              <w:marRight w:val="0"/>
              <w:marTop w:val="0"/>
              <w:marBottom w:val="0"/>
              <w:divBdr>
                <w:top w:val="none" w:sz="0" w:space="0" w:color="auto"/>
                <w:left w:val="none" w:sz="0" w:space="0" w:color="auto"/>
                <w:bottom w:val="none" w:sz="0" w:space="0" w:color="auto"/>
                <w:right w:val="none" w:sz="0" w:space="0" w:color="auto"/>
              </w:divBdr>
            </w:div>
          </w:divsChild>
        </w:div>
        <w:div w:id="180437489">
          <w:marLeft w:val="0"/>
          <w:marRight w:val="0"/>
          <w:marTop w:val="0"/>
          <w:marBottom w:val="0"/>
          <w:divBdr>
            <w:top w:val="none" w:sz="0" w:space="0" w:color="auto"/>
            <w:left w:val="none" w:sz="0" w:space="0" w:color="auto"/>
            <w:bottom w:val="none" w:sz="0" w:space="0" w:color="auto"/>
            <w:right w:val="none" w:sz="0" w:space="0" w:color="auto"/>
          </w:divBdr>
        </w:div>
        <w:div w:id="469055636">
          <w:marLeft w:val="0"/>
          <w:marRight w:val="0"/>
          <w:marTop w:val="0"/>
          <w:marBottom w:val="0"/>
          <w:divBdr>
            <w:top w:val="none" w:sz="0" w:space="0" w:color="auto"/>
            <w:left w:val="none" w:sz="0" w:space="0" w:color="auto"/>
            <w:bottom w:val="none" w:sz="0" w:space="0" w:color="auto"/>
            <w:right w:val="none" w:sz="0" w:space="0" w:color="auto"/>
          </w:divBdr>
          <w:divsChild>
            <w:div w:id="1500462001">
              <w:marLeft w:val="0"/>
              <w:marRight w:val="0"/>
              <w:marTop w:val="0"/>
              <w:marBottom w:val="0"/>
              <w:divBdr>
                <w:top w:val="none" w:sz="0" w:space="0" w:color="auto"/>
                <w:left w:val="none" w:sz="0" w:space="0" w:color="auto"/>
                <w:bottom w:val="none" w:sz="0" w:space="0" w:color="auto"/>
                <w:right w:val="none" w:sz="0" w:space="0" w:color="auto"/>
              </w:divBdr>
            </w:div>
          </w:divsChild>
        </w:div>
        <w:div w:id="629359615">
          <w:marLeft w:val="0"/>
          <w:marRight w:val="0"/>
          <w:marTop w:val="0"/>
          <w:marBottom w:val="0"/>
          <w:divBdr>
            <w:top w:val="none" w:sz="0" w:space="0" w:color="auto"/>
            <w:left w:val="none" w:sz="0" w:space="0" w:color="auto"/>
            <w:bottom w:val="none" w:sz="0" w:space="0" w:color="auto"/>
            <w:right w:val="none" w:sz="0" w:space="0" w:color="auto"/>
          </w:divBdr>
        </w:div>
        <w:div w:id="12155364">
          <w:marLeft w:val="0"/>
          <w:marRight w:val="0"/>
          <w:marTop w:val="0"/>
          <w:marBottom w:val="0"/>
          <w:divBdr>
            <w:top w:val="none" w:sz="0" w:space="0" w:color="auto"/>
            <w:left w:val="none" w:sz="0" w:space="0" w:color="auto"/>
            <w:bottom w:val="none" w:sz="0" w:space="0" w:color="auto"/>
            <w:right w:val="none" w:sz="0" w:space="0" w:color="auto"/>
          </w:divBdr>
          <w:divsChild>
            <w:div w:id="818158163">
              <w:marLeft w:val="0"/>
              <w:marRight w:val="0"/>
              <w:marTop w:val="0"/>
              <w:marBottom w:val="0"/>
              <w:divBdr>
                <w:top w:val="none" w:sz="0" w:space="0" w:color="auto"/>
                <w:left w:val="none" w:sz="0" w:space="0" w:color="auto"/>
                <w:bottom w:val="none" w:sz="0" w:space="0" w:color="auto"/>
                <w:right w:val="none" w:sz="0" w:space="0" w:color="auto"/>
              </w:divBdr>
            </w:div>
          </w:divsChild>
        </w:div>
        <w:div w:id="1340423696">
          <w:marLeft w:val="0"/>
          <w:marRight w:val="0"/>
          <w:marTop w:val="0"/>
          <w:marBottom w:val="0"/>
          <w:divBdr>
            <w:top w:val="none" w:sz="0" w:space="0" w:color="auto"/>
            <w:left w:val="none" w:sz="0" w:space="0" w:color="auto"/>
            <w:bottom w:val="none" w:sz="0" w:space="0" w:color="auto"/>
            <w:right w:val="none" w:sz="0" w:space="0" w:color="auto"/>
          </w:divBdr>
        </w:div>
        <w:div w:id="1615021758">
          <w:marLeft w:val="0"/>
          <w:marRight w:val="0"/>
          <w:marTop w:val="0"/>
          <w:marBottom w:val="0"/>
          <w:divBdr>
            <w:top w:val="none" w:sz="0" w:space="0" w:color="auto"/>
            <w:left w:val="none" w:sz="0" w:space="0" w:color="auto"/>
            <w:bottom w:val="none" w:sz="0" w:space="0" w:color="auto"/>
            <w:right w:val="none" w:sz="0" w:space="0" w:color="auto"/>
          </w:divBdr>
          <w:divsChild>
            <w:div w:id="61605891">
              <w:marLeft w:val="0"/>
              <w:marRight w:val="0"/>
              <w:marTop w:val="0"/>
              <w:marBottom w:val="0"/>
              <w:divBdr>
                <w:top w:val="none" w:sz="0" w:space="0" w:color="auto"/>
                <w:left w:val="none" w:sz="0" w:space="0" w:color="auto"/>
                <w:bottom w:val="none" w:sz="0" w:space="0" w:color="auto"/>
                <w:right w:val="none" w:sz="0" w:space="0" w:color="auto"/>
              </w:divBdr>
            </w:div>
          </w:divsChild>
        </w:div>
        <w:div w:id="97456045">
          <w:marLeft w:val="0"/>
          <w:marRight w:val="0"/>
          <w:marTop w:val="0"/>
          <w:marBottom w:val="0"/>
          <w:divBdr>
            <w:top w:val="none" w:sz="0" w:space="0" w:color="auto"/>
            <w:left w:val="none" w:sz="0" w:space="0" w:color="auto"/>
            <w:bottom w:val="none" w:sz="0" w:space="0" w:color="auto"/>
            <w:right w:val="none" w:sz="0" w:space="0" w:color="auto"/>
          </w:divBdr>
        </w:div>
        <w:div w:id="2060007632">
          <w:marLeft w:val="0"/>
          <w:marRight w:val="0"/>
          <w:marTop w:val="0"/>
          <w:marBottom w:val="0"/>
          <w:divBdr>
            <w:top w:val="none" w:sz="0" w:space="0" w:color="auto"/>
            <w:left w:val="none" w:sz="0" w:space="0" w:color="auto"/>
            <w:bottom w:val="none" w:sz="0" w:space="0" w:color="auto"/>
            <w:right w:val="none" w:sz="0" w:space="0" w:color="auto"/>
          </w:divBdr>
          <w:divsChild>
            <w:div w:id="2105226413">
              <w:marLeft w:val="0"/>
              <w:marRight w:val="0"/>
              <w:marTop w:val="0"/>
              <w:marBottom w:val="0"/>
              <w:divBdr>
                <w:top w:val="none" w:sz="0" w:space="0" w:color="auto"/>
                <w:left w:val="none" w:sz="0" w:space="0" w:color="auto"/>
                <w:bottom w:val="none" w:sz="0" w:space="0" w:color="auto"/>
                <w:right w:val="none" w:sz="0" w:space="0" w:color="auto"/>
              </w:divBdr>
            </w:div>
          </w:divsChild>
        </w:div>
        <w:div w:id="2110076804">
          <w:marLeft w:val="0"/>
          <w:marRight w:val="0"/>
          <w:marTop w:val="300"/>
          <w:marBottom w:val="0"/>
          <w:divBdr>
            <w:top w:val="none" w:sz="0" w:space="0" w:color="auto"/>
            <w:left w:val="none" w:sz="0" w:space="0" w:color="auto"/>
            <w:bottom w:val="none" w:sz="0" w:space="0" w:color="auto"/>
            <w:right w:val="none" w:sz="0" w:space="0" w:color="auto"/>
          </w:divBdr>
          <w:divsChild>
            <w:div w:id="200287535">
              <w:marLeft w:val="0"/>
              <w:marRight w:val="0"/>
              <w:marTop w:val="0"/>
              <w:marBottom w:val="0"/>
              <w:divBdr>
                <w:top w:val="none" w:sz="0" w:space="0" w:color="auto"/>
                <w:left w:val="none" w:sz="0" w:space="0" w:color="auto"/>
                <w:bottom w:val="none" w:sz="0" w:space="0" w:color="auto"/>
                <w:right w:val="none" w:sz="0" w:space="0" w:color="auto"/>
              </w:divBdr>
              <w:divsChild>
                <w:div w:id="56618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555886">
          <w:marLeft w:val="0"/>
          <w:marRight w:val="0"/>
          <w:marTop w:val="300"/>
          <w:marBottom w:val="0"/>
          <w:divBdr>
            <w:top w:val="none" w:sz="0" w:space="0" w:color="auto"/>
            <w:left w:val="none" w:sz="0" w:space="0" w:color="auto"/>
            <w:bottom w:val="none" w:sz="0" w:space="0" w:color="auto"/>
            <w:right w:val="none" w:sz="0" w:space="0" w:color="auto"/>
          </w:divBdr>
          <w:divsChild>
            <w:div w:id="1550074255">
              <w:marLeft w:val="0"/>
              <w:marRight w:val="0"/>
              <w:marTop w:val="0"/>
              <w:marBottom w:val="0"/>
              <w:divBdr>
                <w:top w:val="none" w:sz="0" w:space="0" w:color="auto"/>
                <w:left w:val="none" w:sz="0" w:space="0" w:color="auto"/>
                <w:bottom w:val="none" w:sz="0" w:space="0" w:color="auto"/>
                <w:right w:val="none" w:sz="0" w:space="0" w:color="auto"/>
              </w:divBdr>
              <w:divsChild>
                <w:div w:id="124468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1877">
          <w:marLeft w:val="0"/>
          <w:marRight w:val="0"/>
          <w:marTop w:val="300"/>
          <w:marBottom w:val="0"/>
          <w:divBdr>
            <w:top w:val="none" w:sz="0" w:space="0" w:color="auto"/>
            <w:left w:val="none" w:sz="0" w:space="0" w:color="auto"/>
            <w:bottom w:val="none" w:sz="0" w:space="0" w:color="auto"/>
            <w:right w:val="none" w:sz="0" w:space="0" w:color="auto"/>
          </w:divBdr>
          <w:divsChild>
            <w:div w:id="869802835">
              <w:marLeft w:val="0"/>
              <w:marRight w:val="0"/>
              <w:marTop w:val="0"/>
              <w:marBottom w:val="0"/>
              <w:divBdr>
                <w:top w:val="none" w:sz="0" w:space="0" w:color="auto"/>
                <w:left w:val="none" w:sz="0" w:space="0" w:color="auto"/>
                <w:bottom w:val="none" w:sz="0" w:space="0" w:color="auto"/>
                <w:right w:val="none" w:sz="0" w:space="0" w:color="auto"/>
              </w:divBdr>
              <w:divsChild>
                <w:div w:id="98659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975505">
          <w:marLeft w:val="0"/>
          <w:marRight w:val="0"/>
          <w:marTop w:val="300"/>
          <w:marBottom w:val="0"/>
          <w:divBdr>
            <w:top w:val="none" w:sz="0" w:space="0" w:color="auto"/>
            <w:left w:val="none" w:sz="0" w:space="0" w:color="auto"/>
            <w:bottom w:val="none" w:sz="0" w:space="0" w:color="auto"/>
            <w:right w:val="none" w:sz="0" w:space="0" w:color="auto"/>
          </w:divBdr>
          <w:divsChild>
            <w:div w:id="720400161">
              <w:marLeft w:val="0"/>
              <w:marRight w:val="0"/>
              <w:marTop w:val="0"/>
              <w:marBottom w:val="0"/>
              <w:divBdr>
                <w:top w:val="none" w:sz="0" w:space="0" w:color="auto"/>
                <w:left w:val="none" w:sz="0" w:space="0" w:color="auto"/>
                <w:bottom w:val="none" w:sz="0" w:space="0" w:color="auto"/>
                <w:right w:val="none" w:sz="0" w:space="0" w:color="auto"/>
              </w:divBdr>
              <w:divsChild>
                <w:div w:id="51808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206262">
      <w:bodyDiv w:val="1"/>
      <w:marLeft w:val="0"/>
      <w:marRight w:val="0"/>
      <w:marTop w:val="0"/>
      <w:marBottom w:val="0"/>
      <w:divBdr>
        <w:top w:val="none" w:sz="0" w:space="0" w:color="auto"/>
        <w:left w:val="none" w:sz="0" w:space="0" w:color="auto"/>
        <w:bottom w:val="none" w:sz="0" w:space="0" w:color="auto"/>
        <w:right w:val="none" w:sz="0" w:space="0" w:color="auto"/>
      </w:divBdr>
      <w:divsChild>
        <w:div w:id="1968270938">
          <w:marLeft w:val="0"/>
          <w:marRight w:val="0"/>
          <w:marTop w:val="0"/>
          <w:marBottom w:val="0"/>
          <w:divBdr>
            <w:top w:val="none" w:sz="0" w:space="0" w:color="auto"/>
            <w:left w:val="none" w:sz="0" w:space="0" w:color="auto"/>
            <w:bottom w:val="none" w:sz="0" w:space="0" w:color="auto"/>
            <w:right w:val="none" w:sz="0" w:space="0" w:color="auto"/>
          </w:divBdr>
        </w:div>
        <w:div w:id="231549507">
          <w:marLeft w:val="0"/>
          <w:marRight w:val="0"/>
          <w:marTop w:val="0"/>
          <w:marBottom w:val="0"/>
          <w:divBdr>
            <w:top w:val="none" w:sz="0" w:space="0" w:color="auto"/>
            <w:left w:val="none" w:sz="0" w:space="0" w:color="auto"/>
            <w:bottom w:val="none" w:sz="0" w:space="0" w:color="auto"/>
            <w:right w:val="none" w:sz="0" w:space="0" w:color="auto"/>
          </w:divBdr>
          <w:divsChild>
            <w:div w:id="491603159">
              <w:marLeft w:val="0"/>
              <w:marRight w:val="0"/>
              <w:marTop w:val="0"/>
              <w:marBottom w:val="0"/>
              <w:divBdr>
                <w:top w:val="none" w:sz="0" w:space="0" w:color="auto"/>
                <w:left w:val="none" w:sz="0" w:space="0" w:color="auto"/>
                <w:bottom w:val="none" w:sz="0" w:space="0" w:color="auto"/>
                <w:right w:val="none" w:sz="0" w:space="0" w:color="auto"/>
              </w:divBdr>
            </w:div>
          </w:divsChild>
        </w:div>
        <w:div w:id="1722901694">
          <w:marLeft w:val="0"/>
          <w:marRight w:val="0"/>
          <w:marTop w:val="0"/>
          <w:marBottom w:val="0"/>
          <w:divBdr>
            <w:top w:val="none" w:sz="0" w:space="0" w:color="auto"/>
            <w:left w:val="none" w:sz="0" w:space="0" w:color="auto"/>
            <w:bottom w:val="none" w:sz="0" w:space="0" w:color="auto"/>
            <w:right w:val="none" w:sz="0" w:space="0" w:color="auto"/>
          </w:divBdr>
        </w:div>
        <w:div w:id="729884029">
          <w:marLeft w:val="0"/>
          <w:marRight w:val="0"/>
          <w:marTop w:val="0"/>
          <w:marBottom w:val="0"/>
          <w:divBdr>
            <w:top w:val="none" w:sz="0" w:space="0" w:color="auto"/>
            <w:left w:val="none" w:sz="0" w:space="0" w:color="auto"/>
            <w:bottom w:val="none" w:sz="0" w:space="0" w:color="auto"/>
            <w:right w:val="none" w:sz="0" w:space="0" w:color="auto"/>
          </w:divBdr>
          <w:divsChild>
            <w:div w:id="2092847394">
              <w:marLeft w:val="0"/>
              <w:marRight w:val="0"/>
              <w:marTop w:val="0"/>
              <w:marBottom w:val="0"/>
              <w:divBdr>
                <w:top w:val="none" w:sz="0" w:space="0" w:color="auto"/>
                <w:left w:val="none" w:sz="0" w:space="0" w:color="auto"/>
                <w:bottom w:val="none" w:sz="0" w:space="0" w:color="auto"/>
                <w:right w:val="none" w:sz="0" w:space="0" w:color="auto"/>
              </w:divBdr>
            </w:div>
          </w:divsChild>
        </w:div>
        <w:div w:id="1242987660">
          <w:marLeft w:val="0"/>
          <w:marRight w:val="0"/>
          <w:marTop w:val="0"/>
          <w:marBottom w:val="0"/>
          <w:divBdr>
            <w:top w:val="none" w:sz="0" w:space="0" w:color="auto"/>
            <w:left w:val="none" w:sz="0" w:space="0" w:color="auto"/>
            <w:bottom w:val="none" w:sz="0" w:space="0" w:color="auto"/>
            <w:right w:val="none" w:sz="0" w:space="0" w:color="auto"/>
          </w:divBdr>
        </w:div>
        <w:div w:id="1878199661">
          <w:marLeft w:val="0"/>
          <w:marRight w:val="0"/>
          <w:marTop w:val="0"/>
          <w:marBottom w:val="0"/>
          <w:divBdr>
            <w:top w:val="none" w:sz="0" w:space="0" w:color="auto"/>
            <w:left w:val="none" w:sz="0" w:space="0" w:color="auto"/>
            <w:bottom w:val="none" w:sz="0" w:space="0" w:color="auto"/>
            <w:right w:val="none" w:sz="0" w:space="0" w:color="auto"/>
          </w:divBdr>
          <w:divsChild>
            <w:div w:id="1165317813">
              <w:marLeft w:val="0"/>
              <w:marRight w:val="0"/>
              <w:marTop w:val="0"/>
              <w:marBottom w:val="0"/>
              <w:divBdr>
                <w:top w:val="none" w:sz="0" w:space="0" w:color="auto"/>
                <w:left w:val="none" w:sz="0" w:space="0" w:color="auto"/>
                <w:bottom w:val="none" w:sz="0" w:space="0" w:color="auto"/>
                <w:right w:val="none" w:sz="0" w:space="0" w:color="auto"/>
              </w:divBdr>
            </w:div>
          </w:divsChild>
        </w:div>
        <w:div w:id="332147913">
          <w:marLeft w:val="0"/>
          <w:marRight w:val="0"/>
          <w:marTop w:val="0"/>
          <w:marBottom w:val="0"/>
          <w:divBdr>
            <w:top w:val="none" w:sz="0" w:space="0" w:color="auto"/>
            <w:left w:val="none" w:sz="0" w:space="0" w:color="auto"/>
            <w:bottom w:val="none" w:sz="0" w:space="0" w:color="auto"/>
            <w:right w:val="none" w:sz="0" w:space="0" w:color="auto"/>
          </w:divBdr>
        </w:div>
        <w:div w:id="703286436">
          <w:marLeft w:val="0"/>
          <w:marRight w:val="0"/>
          <w:marTop w:val="0"/>
          <w:marBottom w:val="0"/>
          <w:divBdr>
            <w:top w:val="none" w:sz="0" w:space="0" w:color="auto"/>
            <w:left w:val="none" w:sz="0" w:space="0" w:color="auto"/>
            <w:bottom w:val="none" w:sz="0" w:space="0" w:color="auto"/>
            <w:right w:val="none" w:sz="0" w:space="0" w:color="auto"/>
          </w:divBdr>
          <w:divsChild>
            <w:div w:id="728695896">
              <w:marLeft w:val="0"/>
              <w:marRight w:val="0"/>
              <w:marTop w:val="0"/>
              <w:marBottom w:val="0"/>
              <w:divBdr>
                <w:top w:val="none" w:sz="0" w:space="0" w:color="auto"/>
                <w:left w:val="none" w:sz="0" w:space="0" w:color="auto"/>
                <w:bottom w:val="none" w:sz="0" w:space="0" w:color="auto"/>
                <w:right w:val="none" w:sz="0" w:space="0" w:color="auto"/>
              </w:divBdr>
            </w:div>
          </w:divsChild>
        </w:div>
        <w:div w:id="1242330575">
          <w:marLeft w:val="0"/>
          <w:marRight w:val="0"/>
          <w:marTop w:val="0"/>
          <w:marBottom w:val="0"/>
          <w:divBdr>
            <w:top w:val="none" w:sz="0" w:space="0" w:color="auto"/>
            <w:left w:val="none" w:sz="0" w:space="0" w:color="auto"/>
            <w:bottom w:val="none" w:sz="0" w:space="0" w:color="auto"/>
            <w:right w:val="none" w:sz="0" w:space="0" w:color="auto"/>
          </w:divBdr>
        </w:div>
        <w:div w:id="1478768371">
          <w:marLeft w:val="0"/>
          <w:marRight w:val="0"/>
          <w:marTop w:val="0"/>
          <w:marBottom w:val="0"/>
          <w:divBdr>
            <w:top w:val="none" w:sz="0" w:space="0" w:color="auto"/>
            <w:left w:val="none" w:sz="0" w:space="0" w:color="auto"/>
            <w:bottom w:val="none" w:sz="0" w:space="0" w:color="auto"/>
            <w:right w:val="none" w:sz="0" w:space="0" w:color="auto"/>
          </w:divBdr>
          <w:divsChild>
            <w:div w:id="582686740">
              <w:marLeft w:val="0"/>
              <w:marRight w:val="0"/>
              <w:marTop w:val="0"/>
              <w:marBottom w:val="0"/>
              <w:divBdr>
                <w:top w:val="none" w:sz="0" w:space="0" w:color="auto"/>
                <w:left w:val="none" w:sz="0" w:space="0" w:color="auto"/>
                <w:bottom w:val="none" w:sz="0" w:space="0" w:color="auto"/>
                <w:right w:val="none" w:sz="0" w:space="0" w:color="auto"/>
              </w:divBdr>
            </w:div>
          </w:divsChild>
        </w:div>
        <w:div w:id="240407816">
          <w:marLeft w:val="0"/>
          <w:marRight w:val="0"/>
          <w:marTop w:val="0"/>
          <w:marBottom w:val="0"/>
          <w:divBdr>
            <w:top w:val="none" w:sz="0" w:space="0" w:color="auto"/>
            <w:left w:val="none" w:sz="0" w:space="0" w:color="auto"/>
            <w:bottom w:val="none" w:sz="0" w:space="0" w:color="auto"/>
            <w:right w:val="none" w:sz="0" w:space="0" w:color="auto"/>
          </w:divBdr>
        </w:div>
        <w:div w:id="1879124449">
          <w:marLeft w:val="0"/>
          <w:marRight w:val="0"/>
          <w:marTop w:val="0"/>
          <w:marBottom w:val="0"/>
          <w:divBdr>
            <w:top w:val="none" w:sz="0" w:space="0" w:color="auto"/>
            <w:left w:val="none" w:sz="0" w:space="0" w:color="auto"/>
            <w:bottom w:val="none" w:sz="0" w:space="0" w:color="auto"/>
            <w:right w:val="none" w:sz="0" w:space="0" w:color="auto"/>
          </w:divBdr>
          <w:divsChild>
            <w:div w:id="680275220">
              <w:marLeft w:val="0"/>
              <w:marRight w:val="0"/>
              <w:marTop w:val="0"/>
              <w:marBottom w:val="0"/>
              <w:divBdr>
                <w:top w:val="none" w:sz="0" w:space="0" w:color="auto"/>
                <w:left w:val="none" w:sz="0" w:space="0" w:color="auto"/>
                <w:bottom w:val="none" w:sz="0" w:space="0" w:color="auto"/>
                <w:right w:val="none" w:sz="0" w:space="0" w:color="auto"/>
              </w:divBdr>
            </w:div>
          </w:divsChild>
        </w:div>
        <w:div w:id="994838591">
          <w:marLeft w:val="0"/>
          <w:marRight w:val="0"/>
          <w:marTop w:val="0"/>
          <w:marBottom w:val="0"/>
          <w:divBdr>
            <w:top w:val="none" w:sz="0" w:space="0" w:color="auto"/>
            <w:left w:val="none" w:sz="0" w:space="0" w:color="auto"/>
            <w:bottom w:val="none" w:sz="0" w:space="0" w:color="auto"/>
            <w:right w:val="none" w:sz="0" w:space="0" w:color="auto"/>
          </w:divBdr>
        </w:div>
        <w:div w:id="1379471547">
          <w:marLeft w:val="0"/>
          <w:marRight w:val="0"/>
          <w:marTop w:val="0"/>
          <w:marBottom w:val="0"/>
          <w:divBdr>
            <w:top w:val="none" w:sz="0" w:space="0" w:color="auto"/>
            <w:left w:val="none" w:sz="0" w:space="0" w:color="auto"/>
            <w:bottom w:val="none" w:sz="0" w:space="0" w:color="auto"/>
            <w:right w:val="none" w:sz="0" w:space="0" w:color="auto"/>
          </w:divBdr>
          <w:divsChild>
            <w:div w:id="1605916710">
              <w:marLeft w:val="0"/>
              <w:marRight w:val="0"/>
              <w:marTop w:val="0"/>
              <w:marBottom w:val="0"/>
              <w:divBdr>
                <w:top w:val="none" w:sz="0" w:space="0" w:color="auto"/>
                <w:left w:val="none" w:sz="0" w:space="0" w:color="auto"/>
                <w:bottom w:val="none" w:sz="0" w:space="0" w:color="auto"/>
                <w:right w:val="none" w:sz="0" w:space="0" w:color="auto"/>
              </w:divBdr>
            </w:div>
          </w:divsChild>
        </w:div>
        <w:div w:id="960457058">
          <w:marLeft w:val="0"/>
          <w:marRight w:val="0"/>
          <w:marTop w:val="300"/>
          <w:marBottom w:val="0"/>
          <w:divBdr>
            <w:top w:val="none" w:sz="0" w:space="0" w:color="auto"/>
            <w:left w:val="none" w:sz="0" w:space="0" w:color="auto"/>
            <w:bottom w:val="none" w:sz="0" w:space="0" w:color="auto"/>
            <w:right w:val="none" w:sz="0" w:space="0" w:color="auto"/>
          </w:divBdr>
          <w:divsChild>
            <w:div w:id="2073960952">
              <w:marLeft w:val="0"/>
              <w:marRight w:val="0"/>
              <w:marTop w:val="0"/>
              <w:marBottom w:val="0"/>
              <w:divBdr>
                <w:top w:val="none" w:sz="0" w:space="0" w:color="auto"/>
                <w:left w:val="none" w:sz="0" w:space="0" w:color="auto"/>
                <w:bottom w:val="none" w:sz="0" w:space="0" w:color="auto"/>
                <w:right w:val="none" w:sz="0" w:space="0" w:color="auto"/>
              </w:divBdr>
              <w:divsChild>
                <w:div w:id="142799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235">
          <w:marLeft w:val="0"/>
          <w:marRight w:val="0"/>
          <w:marTop w:val="300"/>
          <w:marBottom w:val="0"/>
          <w:divBdr>
            <w:top w:val="none" w:sz="0" w:space="0" w:color="auto"/>
            <w:left w:val="none" w:sz="0" w:space="0" w:color="auto"/>
            <w:bottom w:val="none" w:sz="0" w:space="0" w:color="auto"/>
            <w:right w:val="none" w:sz="0" w:space="0" w:color="auto"/>
          </w:divBdr>
          <w:divsChild>
            <w:div w:id="1608154099">
              <w:marLeft w:val="0"/>
              <w:marRight w:val="0"/>
              <w:marTop w:val="0"/>
              <w:marBottom w:val="0"/>
              <w:divBdr>
                <w:top w:val="none" w:sz="0" w:space="0" w:color="auto"/>
                <w:left w:val="none" w:sz="0" w:space="0" w:color="auto"/>
                <w:bottom w:val="none" w:sz="0" w:space="0" w:color="auto"/>
                <w:right w:val="none" w:sz="0" w:space="0" w:color="auto"/>
              </w:divBdr>
              <w:divsChild>
                <w:div w:id="11864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904254">
          <w:marLeft w:val="0"/>
          <w:marRight w:val="0"/>
          <w:marTop w:val="300"/>
          <w:marBottom w:val="0"/>
          <w:divBdr>
            <w:top w:val="none" w:sz="0" w:space="0" w:color="auto"/>
            <w:left w:val="none" w:sz="0" w:space="0" w:color="auto"/>
            <w:bottom w:val="none" w:sz="0" w:space="0" w:color="auto"/>
            <w:right w:val="none" w:sz="0" w:space="0" w:color="auto"/>
          </w:divBdr>
          <w:divsChild>
            <w:div w:id="1345859289">
              <w:marLeft w:val="0"/>
              <w:marRight w:val="0"/>
              <w:marTop w:val="0"/>
              <w:marBottom w:val="0"/>
              <w:divBdr>
                <w:top w:val="none" w:sz="0" w:space="0" w:color="auto"/>
                <w:left w:val="none" w:sz="0" w:space="0" w:color="auto"/>
                <w:bottom w:val="none" w:sz="0" w:space="0" w:color="auto"/>
                <w:right w:val="none" w:sz="0" w:space="0" w:color="auto"/>
              </w:divBdr>
              <w:divsChild>
                <w:div w:id="214607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243945">
          <w:marLeft w:val="0"/>
          <w:marRight w:val="0"/>
          <w:marTop w:val="300"/>
          <w:marBottom w:val="0"/>
          <w:divBdr>
            <w:top w:val="none" w:sz="0" w:space="0" w:color="auto"/>
            <w:left w:val="none" w:sz="0" w:space="0" w:color="auto"/>
            <w:bottom w:val="none" w:sz="0" w:space="0" w:color="auto"/>
            <w:right w:val="none" w:sz="0" w:space="0" w:color="auto"/>
          </w:divBdr>
          <w:divsChild>
            <w:div w:id="259335640">
              <w:marLeft w:val="0"/>
              <w:marRight w:val="0"/>
              <w:marTop w:val="0"/>
              <w:marBottom w:val="0"/>
              <w:divBdr>
                <w:top w:val="none" w:sz="0" w:space="0" w:color="auto"/>
                <w:left w:val="none" w:sz="0" w:space="0" w:color="auto"/>
                <w:bottom w:val="none" w:sz="0" w:space="0" w:color="auto"/>
                <w:right w:val="none" w:sz="0" w:space="0" w:color="auto"/>
              </w:divBdr>
              <w:divsChild>
                <w:div w:id="113910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932878">
      <w:bodyDiv w:val="1"/>
      <w:marLeft w:val="0"/>
      <w:marRight w:val="0"/>
      <w:marTop w:val="0"/>
      <w:marBottom w:val="0"/>
      <w:divBdr>
        <w:top w:val="none" w:sz="0" w:space="0" w:color="auto"/>
        <w:left w:val="none" w:sz="0" w:space="0" w:color="auto"/>
        <w:bottom w:val="none" w:sz="0" w:space="0" w:color="auto"/>
        <w:right w:val="none" w:sz="0" w:space="0" w:color="auto"/>
      </w:divBdr>
      <w:divsChild>
        <w:div w:id="1433432499">
          <w:marLeft w:val="0"/>
          <w:marRight w:val="0"/>
          <w:marTop w:val="0"/>
          <w:marBottom w:val="0"/>
          <w:divBdr>
            <w:top w:val="none" w:sz="0" w:space="0" w:color="auto"/>
            <w:left w:val="none" w:sz="0" w:space="0" w:color="auto"/>
            <w:bottom w:val="none" w:sz="0" w:space="0" w:color="auto"/>
            <w:right w:val="none" w:sz="0" w:space="0" w:color="auto"/>
          </w:divBdr>
        </w:div>
        <w:div w:id="1319847454">
          <w:marLeft w:val="0"/>
          <w:marRight w:val="0"/>
          <w:marTop w:val="0"/>
          <w:marBottom w:val="0"/>
          <w:divBdr>
            <w:top w:val="none" w:sz="0" w:space="0" w:color="auto"/>
            <w:left w:val="none" w:sz="0" w:space="0" w:color="auto"/>
            <w:bottom w:val="none" w:sz="0" w:space="0" w:color="auto"/>
            <w:right w:val="none" w:sz="0" w:space="0" w:color="auto"/>
          </w:divBdr>
          <w:divsChild>
            <w:div w:id="15695809">
              <w:marLeft w:val="0"/>
              <w:marRight w:val="0"/>
              <w:marTop w:val="0"/>
              <w:marBottom w:val="0"/>
              <w:divBdr>
                <w:top w:val="none" w:sz="0" w:space="0" w:color="auto"/>
                <w:left w:val="none" w:sz="0" w:space="0" w:color="auto"/>
                <w:bottom w:val="none" w:sz="0" w:space="0" w:color="auto"/>
                <w:right w:val="none" w:sz="0" w:space="0" w:color="auto"/>
              </w:divBdr>
            </w:div>
          </w:divsChild>
        </w:div>
        <w:div w:id="438767990">
          <w:marLeft w:val="0"/>
          <w:marRight w:val="0"/>
          <w:marTop w:val="0"/>
          <w:marBottom w:val="0"/>
          <w:divBdr>
            <w:top w:val="none" w:sz="0" w:space="0" w:color="auto"/>
            <w:left w:val="none" w:sz="0" w:space="0" w:color="auto"/>
            <w:bottom w:val="none" w:sz="0" w:space="0" w:color="auto"/>
            <w:right w:val="none" w:sz="0" w:space="0" w:color="auto"/>
          </w:divBdr>
        </w:div>
        <w:div w:id="159273435">
          <w:marLeft w:val="0"/>
          <w:marRight w:val="0"/>
          <w:marTop w:val="0"/>
          <w:marBottom w:val="0"/>
          <w:divBdr>
            <w:top w:val="none" w:sz="0" w:space="0" w:color="auto"/>
            <w:left w:val="none" w:sz="0" w:space="0" w:color="auto"/>
            <w:bottom w:val="none" w:sz="0" w:space="0" w:color="auto"/>
            <w:right w:val="none" w:sz="0" w:space="0" w:color="auto"/>
          </w:divBdr>
          <w:divsChild>
            <w:div w:id="1743596857">
              <w:marLeft w:val="0"/>
              <w:marRight w:val="0"/>
              <w:marTop w:val="0"/>
              <w:marBottom w:val="0"/>
              <w:divBdr>
                <w:top w:val="none" w:sz="0" w:space="0" w:color="auto"/>
                <w:left w:val="none" w:sz="0" w:space="0" w:color="auto"/>
                <w:bottom w:val="none" w:sz="0" w:space="0" w:color="auto"/>
                <w:right w:val="none" w:sz="0" w:space="0" w:color="auto"/>
              </w:divBdr>
            </w:div>
          </w:divsChild>
        </w:div>
        <w:div w:id="1813207072">
          <w:marLeft w:val="0"/>
          <w:marRight w:val="0"/>
          <w:marTop w:val="0"/>
          <w:marBottom w:val="0"/>
          <w:divBdr>
            <w:top w:val="none" w:sz="0" w:space="0" w:color="auto"/>
            <w:left w:val="none" w:sz="0" w:space="0" w:color="auto"/>
            <w:bottom w:val="none" w:sz="0" w:space="0" w:color="auto"/>
            <w:right w:val="none" w:sz="0" w:space="0" w:color="auto"/>
          </w:divBdr>
        </w:div>
        <w:div w:id="814832347">
          <w:marLeft w:val="0"/>
          <w:marRight w:val="0"/>
          <w:marTop w:val="0"/>
          <w:marBottom w:val="0"/>
          <w:divBdr>
            <w:top w:val="none" w:sz="0" w:space="0" w:color="auto"/>
            <w:left w:val="none" w:sz="0" w:space="0" w:color="auto"/>
            <w:bottom w:val="none" w:sz="0" w:space="0" w:color="auto"/>
            <w:right w:val="none" w:sz="0" w:space="0" w:color="auto"/>
          </w:divBdr>
          <w:divsChild>
            <w:div w:id="1846166020">
              <w:marLeft w:val="0"/>
              <w:marRight w:val="0"/>
              <w:marTop w:val="0"/>
              <w:marBottom w:val="0"/>
              <w:divBdr>
                <w:top w:val="none" w:sz="0" w:space="0" w:color="auto"/>
                <w:left w:val="none" w:sz="0" w:space="0" w:color="auto"/>
                <w:bottom w:val="none" w:sz="0" w:space="0" w:color="auto"/>
                <w:right w:val="none" w:sz="0" w:space="0" w:color="auto"/>
              </w:divBdr>
            </w:div>
          </w:divsChild>
        </w:div>
        <w:div w:id="408432036">
          <w:marLeft w:val="0"/>
          <w:marRight w:val="0"/>
          <w:marTop w:val="0"/>
          <w:marBottom w:val="0"/>
          <w:divBdr>
            <w:top w:val="none" w:sz="0" w:space="0" w:color="auto"/>
            <w:left w:val="none" w:sz="0" w:space="0" w:color="auto"/>
            <w:bottom w:val="none" w:sz="0" w:space="0" w:color="auto"/>
            <w:right w:val="none" w:sz="0" w:space="0" w:color="auto"/>
          </w:divBdr>
        </w:div>
        <w:div w:id="1979265964">
          <w:marLeft w:val="0"/>
          <w:marRight w:val="0"/>
          <w:marTop w:val="0"/>
          <w:marBottom w:val="0"/>
          <w:divBdr>
            <w:top w:val="none" w:sz="0" w:space="0" w:color="auto"/>
            <w:left w:val="none" w:sz="0" w:space="0" w:color="auto"/>
            <w:bottom w:val="none" w:sz="0" w:space="0" w:color="auto"/>
            <w:right w:val="none" w:sz="0" w:space="0" w:color="auto"/>
          </w:divBdr>
          <w:divsChild>
            <w:div w:id="1916235226">
              <w:marLeft w:val="0"/>
              <w:marRight w:val="0"/>
              <w:marTop w:val="0"/>
              <w:marBottom w:val="0"/>
              <w:divBdr>
                <w:top w:val="none" w:sz="0" w:space="0" w:color="auto"/>
                <w:left w:val="none" w:sz="0" w:space="0" w:color="auto"/>
                <w:bottom w:val="none" w:sz="0" w:space="0" w:color="auto"/>
                <w:right w:val="none" w:sz="0" w:space="0" w:color="auto"/>
              </w:divBdr>
            </w:div>
          </w:divsChild>
        </w:div>
        <w:div w:id="1799255749">
          <w:marLeft w:val="0"/>
          <w:marRight w:val="0"/>
          <w:marTop w:val="0"/>
          <w:marBottom w:val="0"/>
          <w:divBdr>
            <w:top w:val="none" w:sz="0" w:space="0" w:color="auto"/>
            <w:left w:val="none" w:sz="0" w:space="0" w:color="auto"/>
            <w:bottom w:val="none" w:sz="0" w:space="0" w:color="auto"/>
            <w:right w:val="none" w:sz="0" w:space="0" w:color="auto"/>
          </w:divBdr>
        </w:div>
        <w:div w:id="527068317">
          <w:marLeft w:val="0"/>
          <w:marRight w:val="0"/>
          <w:marTop w:val="0"/>
          <w:marBottom w:val="0"/>
          <w:divBdr>
            <w:top w:val="none" w:sz="0" w:space="0" w:color="auto"/>
            <w:left w:val="none" w:sz="0" w:space="0" w:color="auto"/>
            <w:bottom w:val="none" w:sz="0" w:space="0" w:color="auto"/>
            <w:right w:val="none" w:sz="0" w:space="0" w:color="auto"/>
          </w:divBdr>
          <w:divsChild>
            <w:div w:id="452865411">
              <w:marLeft w:val="0"/>
              <w:marRight w:val="0"/>
              <w:marTop w:val="0"/>
              <w:marBottom w:val="0"/>
              <w:divBdr>
                <w:top w:val="none" w:sz="0" w:space="0" w:color="auto"/>
                <w:left w:val="none" w:sz="0" w:space="0" w:color="auto"/>
                <w:bottom w:val="none" w:sz="0" w:space="0" w:color="auto"/>
                <w:right w:val="none" w:sz="0" w:space="0" w:color="auto"/>
              </w:divBdr>
            </w:div>
          </w:divsChild>
        </w:div>
        <w:div w:id="1781490515">
          <w:marLeft w:val="0"/>
          <w:marRight w:val="0"/>
          <w:marTop w:val="0"/>
          <w:marBottom w:val="0"/>
          <w:divBdr>
            <w:top w:val="none" w:sz="0" w:space="0" w:color="auto"/>
            <w:left w:val="none" w:sz="0" w:space="0" w:color="auto"/>
            <w:bottom w:val="none" w:sz="0" w:space="0" w:color="auto"/>
            <w:right w:val="none" w:sz="0" w:space="0" w:color="auto"/>
          </w:divBdr>
        </w:div>
        <w:div w:id="1032337946">
          <w:marLeft w:val="0"/>
          <w:marRight w:val="0"/>
          <w:marTop w:val="0"/>
          <w:marBottom w:val="0"/>
          <w:divBdr>
            <w:top w:val="none" w:sz="0" w:space="0" w:color="auto"/>
            <w:left w:val="none" w:sz="0" w:space="0" w:color="auto"/>
            <w:bottom w:val="none" w:sz="0" w:space="0" w:color="auto"/>
            <w:right w:val="none" w:sz="0" w:space="0" w:color="auto"/>
          </w:divBdr>
          <w:divsChild>
            <w:div w:id="305279968">
              <w:marLeft w:val="0"/>
              <w:marRight w:val="0"/>
              <w:marTop w:val="0"/>
              <w:marBottom w:val="0"/>
              <w:divBdr>
                <w:top w:val="none" w:sz="0" w:space="0" w:color="auto"/>
                <w:left w:val="none" w:sz="0" w:space="0" w:color="auto"/>
                <w:bottom w:val="none" w:sz="0" w:space="0" w:color="auto"/>
                <w:right w:val="none" w:sz="0" w:space="0" w:color="auto"/>
              </w:divBdr>
            </w:div>
          </w:divsChild>
        </w:div>
        <w:div w:id="251858915">
          <w:marLeft w:val="0"/>
          <w:marRight w:val="0"/>
          <w:marTop w:val="0"/>
          <w:marBottom w:val="0"/>
          <w:divBdr>
            <w:top w:val="none" w:sz="0" w:space="0" w:color="auto"/>
            <w:left w:val="none" w:sz="0" w:space="0" w:color="auto"/>
            <w:bottom w:val="none" w:sz="0" w:space="0" w:color="auto"/>
            <w:right w:val="none" w:sz="0" w:space="0" w:color="auto"/>
          </w:divBdr>
        </w:div>
        <w:div w:id="1661152120">
          <w:marLeft w:val="0"/>
          <w:marRight w:val="0"/>
          <w:marTop w:val="0"/>
          <w:marBottom w:val="0"/>
          <w:divBdr>
            <w:top w:val="none" w:sz="0" w:space="0" w:color="auto"/>
            <w:left w:val="none" w:sz="0" w:space="0" w:color="auto"/>
            <w:bottom w:val="none" w:sz="0" w:space="0" w:color="auto"/>
            <w:right w:val="none" w:sz="0" w:space="0" w:color="auto"/>
          </w:divBdr>
          <w:divsChild>
            <w:div w:id="93288756">
              <w:marLeft w:val="0"/>
              <w:marRight w:val="0"/>
              <w:marTop w:val="0"/>
              <w:marBottom w:val="0"/>
              <w:divBdr>
                <w:top w:val="none" w:sz="0" w:space="0" w:color="auto"/>
                <w:left w:val="none" w:sz="0" w:space="0" w:color="auto"/>
                <w:bottom w:val="none" w:sz="0" w:space="0" w:color="auto"/>
                <w:right w:val="none" w:sz="0" w:space="0" w:color="auto"/>
              </w:divBdr>
            </w:div>
          </w:divsChild>
        </w:div>
        <w:div w:id="1138452818">
          <w:marLeft w:val="0"/>
          <w:marRight w:val="0"/>
          <w:marTop w:val="300"/>
          <w:marBottom w:val="0"/>
          <w:divBdr>
            <w:top w:val="none" w:sz="0" w:space="0" w:color="auto"/>
            <w:left w:val="none" w:sz="0" w:space="0" w:color="auto"/>
            <w:bottom w:val="none" w:sz="0" w:space="0" w:color="auto"/>
            <w:right w:val="none" w:sz="0" w:space="0" w:color="auto"/>
          </w:divBdr>
          <w:divsChild>
            <w:div w:id="538976580">
              <w:marLeft w:val="0"/>
              <w:marRight w:val="0"/>
              <w:marTop w:val="0"/>
              <w:marBottom w:val="0"/>
              <w:divBdr>
                <w:top w:val="none" w:sz="0" w:space="0" w:color="auto"/>
                <w:left w:val="none" w:sz="0" w:space="0" w:color="auto"/>
                <w:bottom w:val="none" w:sz="0" w:space="0" w:color="auto"/>
                <w:right w:val="none" w:sz="0" w:space="0" w:color="auto"/>
              </w:divBdr>
              <w:divsChild>
                <w:div w:id="64758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99595">
          <w:marLeft w:val="0"/>
          <w:marRight w:val="0"/>
          <w:marTop w:val="300"/>
          <w:marBottom w:val="0"/>
          <w:divBdr>
            <w:top w:val="none" w:sz="0" w:space="0" w:color="auto"/>
            <w:left w:val="none" w:sz="0" w:space="0" w:color="auto"/>
            <w:bottom w:val="none" w:sz="0" w:space="0" w:color="auto"/>
            <w:right w:val="none" w:sz="0" w:space="0" w:color="auto"/>
          </w:divBdr>
          <w:divsChild>
            <w:div w:id="195119540">
              <w:marLeft w:val="0"/>
              <w:marRight w:val="0"/>
              <w:marTop w:val="0"/>
              <w:marBottom w:val="0"/>
              <w:divBdr>
                <w:top w:val="none" w:sz="0" w:space="0" w:color="auto"/>
                <w:left w:val="none" w:sz="0" w:space="0" w:color="auto"/>
                <w:bottom w:val="none" w:sz="0" w:space="0" w:color="auto"/>
                <w:right w:val="none" w:sz="0" w:space="0" w:color="auto"/>
              </w:divBdr>
              <w:divsChild>
                <w:div w:id="1260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710726">
          <w:marLeft w:val="0"/>
          <w:marRight w:val="0"/>
          <w:marTop w:val="300"/>
          <w:marBottom w:val="0"/>
          <w:divBdr>
            <w:top w:val="none" w:sz="0" w:space="0" w:color="auto"/>
            <w:left w:val="none" w:sz="0" w:space="0" w:color="auto"/>
            <w:bottom w:val="none" w:sz="0" w:space="0" w:color="auto"/>
            <w:right w:val="none" w:sz="0" w:space="0" w:color="auto"/>
          </w:divBdr>
          <w:divsChild>
            <w:div w:id="352727594">
              <w:marLeft w:val="0"/>
              <w:marRight w:val="0"/>
              <w:marTop w:val="0"/>
              <w:marBottom w:val="0"/>
              <w:divBdr>
                <w:top w:val="none" w:sz="0" w:space="0" w:color="auto"/>
                <w:left w:val="none" w:sz="0" w:space="0" w:color="auto"/>
                <w:bottom w:val="none" w:sz="0" w:space="0" w:color="auto"/>
                <w:right w:val="none" w:sz="0" w:space="0" w:color="auto"/>
              </w:divBdr>
              <w:divsChild>
                <w:div w:id="171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1363">
          <w:marLeft w:val="0"/>
          <w:marRight w:val="0"/>
          <w:marTop w:val="300"/>
          <w:marBottom w:val="0"/>
          <w:divBdr>
            <w:top w:val="none" w:sz="0" w:space="0" w:color="auto"/>
            <w:left w:val="none" w:sz="0" w:space="0" w:color="auto"/>
            <w:bottom w:val="none" w:sz="0" w:space="0" w:color="auto"/>
            <w:right w:val="none" w:sz="0" w:space="0" w:color="auto"/>
          </w:divBdr>
          <w:divsChild>
            <w:div w:id="1057164644">
              <w:marLeft w:val="0"/>
              <w:marRight w:val="0"/>
              <w:marTop w:val="0"/>
              <w:marBottom w:val="0"/>
              <w:divBdr>
                <w:top w:val="none" w:sz="0" w:space="0" w:color="auto"/>
                <w:left w:val="none" w:sz="0" w:space="0" w:color="auto"/>
                <w:bottom w:val="none" w:sz="0" w:space="0" w:color="auto"/>
                <w:right w:val="none" w:sz="0" w:space="0" w:color="auto"/>
              </w:divBdr>
              <w:divsChild>
                <w:div w:id="148812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362334">
      <w:bodyDiv w:val="1"/>
      <w:marLeft w:val="0"/>
      <w:marRight w:val="0"/>
      <w:marTop w:val="0"/>
      <w:marBottom w:val="0"/>
      <w:divBdr>
        <w:top w:val="none" w:sz="0" w:space="0" w:color="auto"/>
        <w:left w:val="none" w:sz="0" w:space="0" w:color="auto"/>
        <w:bottom w:val="none" w:sz="0" w:space="0" w:color="auto"/>
        <w:right w:val="none" w:sz="0" w:space="0" w:color="auto"/>
      </w:divBdr>
      <w:divsChild>
        <w:div w:id="1651589735">
          <w:marLeft w:val="0"/>
          <w:marRight w:val="0"/>
          <w:marTop w:val="0"/>
          <w:marBottom w:val="0"/>
          <w:divBdr>
            <w:top w:val="none" w:sz="0" w:space="0" w:color="auto"/>
            <w:left w:val="none" w:sz="0" w:space="0" w:color="auto"/>
            <w:bottom w:val="none" w:sz="0" w:space="0" w:color="auto"/>
            <w:right w:val="none" w:sz="0" w:space="0" w:color="auto"/>
          </w:divBdr>
        </w:div>
        <w:div w:id="1030568742">
          <w:marLeft w:val="0"/>
          <w:marRight w:val="0"/>
          <w:marTop w:val="0"/>
          <w:marBottom w:val="0"/>
          <w:divBdr>
            <w:top w:val="none" w:sz="0" w:space="0" w:color="auto"/>
            <w:left w:val="none" w:sz="0" w:space="0" w:color="auto"/>
            <w:bottom w:val="none" w:sz="0" w:space="0" w:color="auto"/>
            <w:right w:val="none" w:sz="0" w:space="0" w:color="auto"/>
          </w:divBdr>
          <w:divsChild>
            <w:div w:id="235209863">
              <w:marLeft w:val="0"/>
              <w:marRight w:val="0"/>
              <w:marTop w:val="0"/>
              <w:marBottom w:val="0"/>
              <w:divBdr>
                <w:top w:val="none" w:sz="0" w:space="0" w:color="auto"/>
                <w:left w:val="none" w:sz="0" w:space="0" w:color="auto"/>
                <w:bottom w:val="none" w:sz="0" w:space="0" w:color="auto"/>
                <w:right w:val="none" w:sz="0" w:space="0" w:color="auto"/>
              </w:divBdr>
            </w:div>
          </w:divsChild>
        </w:div>
        <w:div w:id="1170489649">
          <w:marLeft w:val="0"/>
          <w:marRight w:val="0"/>
          <w:marTop w:val="0"/>
          <w:marBottom w:val="0"/>
          <w:divBdr>
            <w:top w:val="none" w:sz="0" w:space="0" w:color="auto"/>
            <w:left w:val="none" w:sz="0" w:space="0" w:color="auto"/>
            <w:bottom w:val="none" w:sz="0" w:space="0" w:color="auto"/>
            <w:right w:val="none" w:sz="0" w:space="0" w:color="auto"/>
          </w:divBdr>
        </w:div>
        <w:div w:id="1477842932">
          <w:marLeft w:val="0"/>
          <w:marRight w:val="0"/>
          <w:marTop w:val="0"/>
          <w:marBottom w:val="0"/>
          <w:divBdr>
            <w:top w:val="none" w:sz="0" w:space="0" w:color="auto"/>
            <w:left w:val="none" w:sz="0" w:space="0" w:color="auto"/>
            <w:bottom w:val="none" w:sz="0" w:space="0" w:color="auto"/>
            <w:right w:val="none" w:sz="0" w:space="0" w:color="auto"/>
          </w:divBdr>
          <w:divsChild>
            <w:div w:id="160433838">
              <w:marLeft w:val="0"/>
              <w:marRight w:val="0"/>
              <w:marTop w:val="0"/>
              <w:marBottom w:val="0"/>
              <w:divBdr>
                <w:top w:val="none" w:sz="0" w:space="0" w:color="auto"/>
                <w:left w:val="none" w:sz="0" w:space="0" w:color="auto"/>
                <w:bottom w:val="none" w:sz="0" w:space="0" w:color="auto"/>
                <w:right w:val="none" w:sz="0" w:space="0" w:color="auto"/>
              </w:divBdr>
            </w:div>
          </w:divsChild>
        </w:div>
        <w:div w:id="203257017">
          <w:marLeft w:val="0"/>
          <w:marRight w:val="0"/>
          <w:marTop w:val="0"/>
          <w:marBottom w:val="0"/>
          <w:divBdr>
            <w:top w:val="none" w:sz="0" w:space="0" w:color="auto"/>
            <w:left w:val="none" w:sz="0" w:space="0" w:color="auto"/>
            <w:bottom w:val="none" w:sz="0" w:space="0" w:color="auto"/>
            <w:right w:val="none" w:sz="0" w:space="0" w:color="auto"/>
          </w:divBdr>
        </w:div>
        <w:div w:id="1137836357">
          <w:marLeft w:val="0"/>
          <w:marRight w:val="0"/>
          <w:marTop w:val="0"/>
          <w:marBottom w:val="0"/>
          <w:divBdr>
            <w:top w:val="none" w:sz="0" w:space="0" w:color="auto"/>
            <w:left w:val="none" w:sz="0" w:space="0" w:color="auto"/>
            <w:bottom w:val="none" w:sz="0" w:space="0" w:color="auto"/>
            <w:right w:val="none" w:sz="0" w:space="0" w:color="auto"/>
          </w:divBdr>
          <w:divsChild>
            <w:div w:id="2024286773">
              <w:marLeft w:val="0"/>
              <w:marRight w:val="0"/>
              <w:marTop w:val="0"/>
              <w:marBottom w:val="0"/>
              <w:divBdr>
                <w:top w:val="none" w:sz="0" w:space="0" w:color="auto"/>
                <w:left w:val="none" w:sz="0" w:space="0" w:color="auto"/>
                <w:bottom w:val="none" w:sz="0" w:space="0" w:color="auto"/>
                <w:right w:val="none" w:sz="0" w:space="0" w:color="auto"/>
              </w:divBdr>
            </w:div>
          </w:divsChild>
        </w:div>
        <w:div w:id="1103839326">
          <w:marLeft w:val="0"/>
          <w:marRight w:val="0"/>
          <w:marTop w:val="0"/>
          <w:marBottom w:val="0"/>
          <w:divBdr>
            <w:top w:val="none" w:sz="0" w:space="0" w:color="auto"/>
            <w:left w:val="none" w:sz="0" w:space="0" w:color="auto"/>
            <w:bottom w:val="none" w:sz="0" w:space="0" w:color="auto"/>
            <w:right w:val="none" w:sz="0" w:space="0" w:color="auto"/>
          </w:divBdr>
        </w:div>
        <w:div w:id="72440258">
          <w:marLeft w:val="0"/>
          <w:marRight w:val="0"/>
          <w:marTop w:val="0"/>
          <w:marBottom w:val="0"/>
          <w:divBdr>
            <w:top w:val="none" w:sz="0" w:space="0" w:color="auto"/>
            <w:left w:val="none" w:sz="0" w:space="0" w:color="auto"/>
            <w:bottom w:val="none" w:sz="0" w:space="0" w:color="auto"/>
            <w:right w:val="none" w:sz="0" w:space="0" w:color="auto"/>
          </w:divBdr>
          <w:divsChild>
            <w:div w:id="1865290683">
              <w:marLeft w:val="0"/>
              <w:marRight w:val="0"/>
              <w:marTop w:val="0"/>
              <w:marBottom w:val="0"/>
              <w:divBdr>
                <w:top w:val="none" w:sz="0" w:space="0" w:color="auto"/>
                <w:left w:val="none" w:sz="0" w:space="0" w:color="auto"/>
                <w:bottom w:val="none" w:sz="0" w:space="0" w:color="auto"/>
                <w:right w:val="none" w:sz="0" w:space="0" w:color="auto"/>
              </w:divBdr>
            </w:div>
          </w:divsChild>
        </w:div>
        <w:div w:id="77875785">
          <w:marLeft w:val="0"/>
          <w:marRight w:val="0"/>
          <w:marTop w:val="0"/>
          <w:marBottom w:val="0"/>
          <w:divBdr>
            <w:top w:val="none" w:sz="0" w:space="0" w:color="auto"/>
            <w:left w:val="none" w:sz="0" w:space="0" w:color="auto"/>
            <w:bottom w:val="none" w:sz="0" w:space="0" w:color="auto"/>
            <w:right w:val="none" w:sz="0" w:space="0" w:color="auto"/>
          </w:divBdr>
        </w:div>
        <w:div w:id="801116386">
          <w:marLeft w:val="0"/>
          <w:marRight w:val="0"/>
          <w:marTop w:val="0"/>
          <w:marBottom w:val="0"/>
          <w:divBdr>
            <w:top w:val="none" w:sz="0" w:space="0" w:color="auto"/>
            <w:left w:val="none" w:sz="0" w:space="0" w:color="auto"/>
            <w:bottom w:val="none" w:sz="0" w:space="0" w:color="auto"/>
            <w:right w:val="none" w:sz="0" w:space="0" w:color="auto"/>
          </w:divBdr>
          <w:divsChild>
            <w:div w:id="2041084921">
              <w:marLeft w:val="0"/>
              <w:marRight w:val="0"/>
              <w:marTop w:val="0"/>
              <w:marBottom w:val="0"/>
              <w:divBdr>
                <w:top w:val="none" w:sz="0" w:space="0" w:color="auto"/>
                <w:left w:val="none" w:sz="0" w:space="0" w:color="auto"/>
                <w:bottom w:val="none" w:sz="0" w:space="0" w:color="auto"/>
                <w:right w:val="none" w:sz="0" w:space="0" w:color="auto"/>
              </w:divBdr>
            </w:div>
          </w:divsChild>
        </w:div>
        <w:div w:id="1125732798">
          <w:marLeft w:val="0"/>
          <w:marRight w:val="0"/>
          <w:marTop w:val="0"/>
          <w:marBottom w:val="0"/>
          <w:divBdr>
            <w:top w:val="none" w:sz="0" w:space="0" w:color="auto"/>
            <w:left w:val="none" w:sz="0" w:space="0" w:color="auto"/>
            <w:bottom w:val="none" w:sz="0" w:space="0" w:color="auto"/>
            <w:right w:val="none" w:sz="0" w:space="0" w:color="auto"/>
          </w:divBdr>
        </w:div>
        <w:div w:id="2029326565">
          <w:marLeft w:val="0"/>
          <w:marRight w:val="0"/>
          <w:marTop w:val="0"/>
          <w:marBottom w:val="0"/>
          <w:divBdr>
            <w:top w:val="none" w:sz="0" w:space="0" w:color="auto"/>
            <w:left w:val="none" w:sz="0" w:space="0" w:color="auto"/>
            <w:bottom w:val="none" w:sz="0" w:space="0" w:color="auto"/>
            <w:right w:val="none" w:sz="0" w:space="0" w:color="auto"/>
          </w:divBdr>
          <w:divsChild>
            <w:div w:id="58869248">
              <w:marLeft w:val="0"/>
              <w:marRight w:val="0"/>
              <w:marTop w:val="0"/>
              <w:marBottom w:val="0"/>
              <w:divBdr>
                <w:top w:val="none" w:sz="0" w:space="0" w:color="auto"/>
                <w:left w:val="none" w:sz="0" w:space="0" w:color="auto"/>
                <w:bottom w:val="none" w:sz="0" w:space="0" w:color="auto"/>
                <w:right w:val="none" w:sz="0" w:space="0" w:color="auto"/>
              </w:divBdr>
            </w:div>
          </w:divsChild>
        </w:div>
        <w:div w:id="1069307358">
          <w:marLeft w:val="0"/>
          <w:marRight w:val="0"/>
          <w:marTop w:val="0"/>
          <w:marBottom w:val="0"/>
          <w:divBdr>
            <w:top w:val="none" w:sz="0" w:space="0" w:color="auto"/>
            <w:left w:val="none" w:sz="0" w:space="0" w:color="auto"/>
            <w:bottom w:val="none" w:sz="0" w:space="0" w:color="auto"/>
            <w:right w:val="none" w:sz="0" w:space="0" w:color="auto"/>
          </w:divBdr>
        </w:div>
        <w:div w:id="1446541184">
          <w:marLeft w:val="0"/>
          <w:marRight w:val="0"/>
          <w:marTop w:val="0"/>
          <w:marBottom w:val="0"/>
          <w:divBdr>
            <w:top w:val="none" w:sz="0" w:space="0" w:color="auto"/>
            <w:left w:val="none" w:sz="0" w:space="0" w:color="auto"/>
            <w:bottom w:val="none" w:sz="0" w:space="0" w:color="auto"/>
            <w:right w:val="none" w:sz="0" w:space="0" w:color="auto"/>
          </w:divBdr>
          <w:divsChild>
            <w:div w:id="1320381473">
              <w:marLeft w:val="0"/>
              <w:marRight w:val="0"/>
              <w:marTop w:val="0"/>
              <w:marBottom w:val="0"/>
              <w:divBdr>
                <w:top w:val="none" w:sz="0" w:space="0" w:color="auto"/>
                <w:left w:val="none" w:sz="0" w:space="0" w:color="auto"/>
                <w:bottom w:val="none" w:sz="0" w:space="0" w:color="auto"/>
                <w:right w:val="none" w:sz="0" w:space="0" w:color="auto"/>
              </w:divBdr>
            </w:div>
          </w:divsChild>
        </w:div>
        <w:div w:id="949556279">
          <w:marLeft w:val="0"/>
          <w:marRight w:val="0"/>
          <w:marTop w:val="300"/>
          <w:marBottom w:val="0"/>
          <w:divBdr>
            <w:top w:val="none" w:sz="0" w:space="0" w:color="auto"/>
            <w:left w:val="none" w:sz="0" w:space="0" w:color="auto"/>
            <w:bottom w:val="none" w:sz="0" w:space="0" w:color="auto"/>
            <w:right w:val="none" w:sz="0" w:space="0" w:color="auto"/>
          </w:divBdr>
          <w:divsChild>
            <w:div w:id="536163460">
              <w:marLeft w:val="0"/>
              <w:marRight w:val="0"/>
              <w:marTop w:val="0"/>
              <w:marBottom w:val="0"/>
              <w:divBdr>
                <w:top w:val="none" w:sz="0" w:space="0" w:color="auto"/>
                <w:left w:val="none" w:sz="0" w:space="0" w:color="auto"/>
                <w:bottom w:val="none" w:sz="0" w:space="0" w:color="auto"/>
                <w:right w:val="none" w:sz="0" w:space="0" w:color="auto"/>
              </w:divBdr>
              <w:divsChild>
                <w:div w:id="55300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83916">
          <w:marLeft w:val="0"/>
          <w:marRight w:val="0"/>
          <w:marTop w:val="300"/>
          <w:marBottom w:val="0"/>
          <w:divBdr>
            <w:top w:val="none" w:sz="0" w:space="0" w:color="auto"/>
            <w:left w:val="none" w:sz="0" w:space="0" w:color="auto"/>
            <w:bottom w:val="none" w:sz="0" w:space="0" w:color="auto"/>
            <w:right w:val="none" w:sz="0" w:space="0" w:color="auto"/>
          </w:divBdr>
          <w:divsChild>
            <w:div w:id="2047630883">
              <w:marLeft w:val="0"/>
              <w:marRight w:val="0"/>
              <w:marTop w:val="0"/>
              <w:marBottom w:val="0"/>
              <w:divBdr>
                <w:top w:val="none" w:sz="0" w:space="0" w:color="auto"/>
                <w:left w:val="none" w:sz="0" w:space="0" w:color="auto"/>
                <w:bottom w:val="none" w:sz="0" w:space="0" w:color="auto"/>
                <w:right w:val="none" w:sz="0" w:space="0" w:color="auto"/>
              </w:divBdr>
              <w:divsChild>
                <w:div w:id="25401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555948">
          <w:marLeft w:val="0"/>
          <w:marRight w:val="0"/>
          <w:marTop w:val="300"/>
          <w:marBottom w:val="0"/>
          <w:divBdr>
            <w:top w:val="none" w:sz="0" w:space="0" w:color="auto"/>
            <w:left w:val="none" w:sz="0" w:space="0" w:color="auto"/>
            <w:bottom w:val="none" w:sz="0" w:space="0" w:color="auto"/>
            <w:right w:val="none" w:sz="0" w:space="0" w:color="auto"/>
          </w:divBdr>
          <w:divsChild>
            <w:div w:id="1062173667">
              <w:marLeft w:val="0"/>
              <w:marRight w:val="0"/>
              <w:marTop w:val="0"/>
              <w:marBottom w:val="0"/>
              <w:divBdr>
                <w:top w:val="none" w:sz="0" w:space="0" w:color="auto"/>
                <w:left w:val="none" w:sz="0" w:space="0" w:color="auto"/>
                <w:bottom w:val="none" w:sz="0" w:space="0" w:color="auto"/>
                <w:right w:val="none" w:sz="0" w:space="0" w:color="auto"/>
              </w:divBdr>
              <w:divsChild>
                <w:div w:id="176064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452">
          <w:marLeft w:val="0"/>
          <w:marRight w:val="0"/>
          <w:marTop w:val="300"/>
          <w:marBottom w:val="0"/>
          <w:divBdr>
            <w:top w:val="none" w:sz="0" w:space="0" w:color="auto"/>
            <w:left w:val="none" w:sz="0" w:space="0" w:color="auto"/>
            <w:bottom w:val="none" w:sz="0" w:space="0" w:color="auto"/>
            <w:right w:val="none" w:sz="0" w:space="0" w:color="auto"/>
          </w:divBdr>
          <w:divsChild>
            <w:div w:id="1995794734">
              <w:marLeft w:val="0"/>
              <w:marRight w:val="0"/>
              <w:marTop w:val="0"/>
              <w:marBottom w:val="0"/>
              <w:divBdr>
                <w:top w:val="none" w:sz="0" w:space="0" w:color="auto"/>
                <w:left w:val="none" w:sz="0" w:space="0" w:color="auto"/>
                <w:bottom w:val="none" w:sz="0" w:space="0" w:color="auto"/>
                <w:right w:val="none" w:sz="0" w:space="0" w:color="auto"/>
              </w:divBdr>
              <w:divsChild>
                <w:div w:id="19542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256568">
      <w:bodyDiv w:val="1"/>
      <w:marLeft w:val="0"/>
      <w:marRight w:val="0"/>
      <w:marTop w:val="0"/>
      <w:marBottom w:val="0"/>
      <w:divBdr>
        <w:top w:val="none" w:sz="0" w:space="0" w:color="auto"/>
        <w:left w:val="none" w:sz="0" w:space="0" w:color="auto"/>
        <w:bottom w:val="none" w:sz="0" w:space="0" w:color="auto"/>
        <w:right w:val="none" w:sz="0" w:space="0" w:color="auto"/>
      </w:divBdr>
      <w:divsChild>
        <w:div w:id="1135953090">
          <w:marLeft w:val="0"/>
          <w:marRight w:val="0"/>
          <w:marTop w:val="0"/>
          <w:marBottom w:val="0"/>
          <w:divBdr>
            <w:top w:val="none" w:sz="0" w:space="0" w:color="auto"/>
            <w:left w:val="none" w:sz="0" w:space="0" w:color="auto"/>
            <w:bottom w:val="none" w:sz="0" w:space="0" w:color="auto"/>
            <w:right w:val="none" w:sz="0" w:space="0" w:color="auto"/>
          </w:divBdr>
        </w:div>
        <w:div w:id="1555966199">
          <w:marLeft w:val="0"/>
          <w:marRight w:val="0"/>
          <w:marTop w:val="0"/>
          <w:marBottom w:val="0"/>
          <w:divBdr>
            <w:top w:val="none" w:sz="0" w:space="0" w:color="auto"/>
            <w:left w:val="none" w:sz="0" w:space="0" w:color="auto"/>
            <w:bottom w:val="none" w:sz="0" w:space="0" w:color="auto"/>
            <w:right w:val="none" w:sz="0" w:space="0" w:color="auto"/>
          </w:divBdr>
          <w:divsChild>
            <w:div w:id="1845365029">
              <w:marLeft w:val="0"/>
              <w:marRight w:val="0"/>
              <w:marTop w:val="0"/>
              <w:marBottom w:val="0"/>
              <w:divBdr>
                <w:top w:val="none" w:sz="0" w:space="0" w:color="auto"/>
                <w:left w:val="none" w:sz="0" w:space="0" w:color="auto"/>
                <w:bottom w:val="none" w:sz="0" w:space="0" w:color="auto"/>
                <w:right w:val="none" w:sz="0" w:space="0" w:color="auto"/>
              </w:divBdr>
            </w:div>
          </w:divsChild>
        </w:div>
        <w:div w:id="413476381">
          <w:marLeft w:val="0"/>
          <w:marRight w:val="0"/>
          <w:marTop w:val="0"/>
          <w:marBottom w:val="0"/>
          <w:divBdr>
            <w:top w:val="none" w:sz="0" w:space="0" w:color="auto"/>
            <w:left w:val="none" w:sz="0" w:space="0" w:color="auto"/>
            <w:bottom w:val="none" w:sz="0" w:space="0" w:color="auto"/>
            <w:right w:val="none" w:sz="0" w:space="0" w:color="auto"/>
          </w:divBdr>
        </w:div>
        <w:div w:id="362676882">
          <w:marLeft w:val="0"/>
          <w:marRight w:val="0"/>
          <w:marTop w:val="0"/>
          <w:marBottom w:val="0"/>
          <w:divBdr>
            <w:top w:val="none" w:sz="0" w:space="0" w:color="auto"/>
            <w:left w:val="none" w:sz="0" w:space="0" w:color="auto"/>
            <w:bottom w:val="none" w:sz="0" w:space="0" w:color="auto"/>
            <w:right w:val="none" w:sz="0" w:space="0" w:color="auto"/>
          </w:divBdr>
          <w:divsChild>
            <w:div w:id="1170876419">
              <w:marLeft w:val="0"/>
              <w:marRight w:val="0"/>
              <w:marTop w:val="0"/>
              <w:marBottom w:val="0"/>
              <w:divBdr>
                <w:top w:val="none" w:sz="0" w:space="0" w:color="auto"/>
                <w:left w:val="none" w:sz="0" w:space="0" w:color="auto"/>
                <w:bottom w:val="none" w:sz="0" w:space="0" w:color="auto"/>
                <w:right w:val="none" w:sz="0" w:space="0" w:color="auto"/>
              </w:divBdr>
            </w:div>
          </w:divsChild>
        </w:div>
        <w:div w:id="595987218">
          <w:marLeft w:val="0"/>
          <w:marRight w:val="0"/>
          <w:marTop w:val="0"/>
          <w:marBottom w:val="0"/>
          <w:divBdr>
            <w:top w:val="none" w:sz="0" w:space="0" w:color="auto"/>
            <w:left w:val="none" w:sz="0" w:space="0" w:color="auto"/>
            <w:bottom w:val="none" w:sz="0" w:space="0" w:color="auto"/>
            <w:right w:val="none" w:sz="0" w:space="0" w:color="auto"/>
          </w:divBdr>
        </w:div>
        <w:div w:id="1546522272">
          <w:marLeft w:val="0"/>
          <w:marRight w:val="0"/>
          <w:marTop w:val="0"/>
          <w:marBottom w:val="0"/>
          <w:divBdr>
            <w:top w:val="none" w:sz="0" w:space="0" w:color="auto"/>
            <w:left w:val="none" w:sz="0" w:space="0" w:color="auto"/>
            <w:bottom w:val="none" w:sz="0" w:space="0" w:color="auto"/>
            <w:right w:val="none" w:sz="0" w:space="0" w:color="auto"/>
          </w:divBdr>
          <w:divsChild>
            <w:div w:id="727454303">
              <w:marLeft w:val="0"/>
              <w:marRight w:val="0"/>
              <w:marTop w:val="0"/>
              <w:marBottom w:val="0"/>
              <w:divBdr>
                <w:top w:val="none" w:sz="0" w:space="0" w:color="auto"/>
                <w:left w:val="none" w:sz="0" w:space="0" w:color="auto"/>
                <w:bottom w:val="none" w:sz="0" w:space="0" w:color="auto"/>
                <w:right w:val="none" w:sz="0" w:space="0" w:color="auto"/>
              </w:divBdr>
            </w:div>
          </w:divsChild>
        </w:div>
        <w:div w:id="782843703">
          <w:marLeft w:val="0"/>
          <w:marRight w:val="0"/>
          <w:marTop w:val="0"/>
          <w:marBottom w:val="0"/>
          <w:divBdr>
            <w:top w:val="none" w:sz="0" w:space="0" w:color="auto"/>
            <w:left w:val="none" w:sz="0" w:space="0" w:color="auto"/>
            <w:bottom w:val="none" w:sz="0" w:space="0" w:color="auto"/>
            <w:right w:val="none" w:sz="0" w:space="0" w:color="auto"/>
          </w:divBdr>
        </w:div>
        <w:div w:id="64768326">
          <w:marLeft w:val="0"/>
          <w:marRight w:val="0"/>
          <w:marTop w:val="0"/>
          <w:marBottom w:val="0"/>
          <w:divBdr>
            <w:top w:val="none" w:sz="0" w:space="0" w:color="auto"/>
            <w:left w:val="none" w:sz="0" w:space="0" w:color="auto"/>
            <w:bottom w:val="none" w:sz="0" w:space="0" w:color="auto"/>
            <w:right w:val="none" w:sz="0" w:space="0" w:color="auto"/>
          </w:divBdr>
          <w:divsChild>
            <w:div w:id="1133055521">
              <w:marLeft w:val="0"/>
              <w:marRight w:val="0"/>
              <w:marTop w:val="0"/>
              <w:marBottom w:val="0"/>
              <w:divBdr>
                <w:top w:val="none" w:sz="0" w:space="0" w:color="auto"/>
                <w:left w:val="none" w:sz="0" w:space="0" w:color="auto"/>
                <w:bottom w:val="none" w:sz="0" w:space="0" w:color="auto"/>
                <w:right w:val="none" w:sz="0" w:space="0" w:color="auto"/>
              </w:divBdr>
            </w:div>
          </w:divsChild>
        </w:div>
        <w:div w:id="478032558">
          <w:marLeft w:val="0"/>
          <w:marRight w:val="0"/>
          <w:marTop w:val="0"/>
          <w:marBottom w:val="0"/>
          <w:divBdr>
            <w:top w:val="none" w:sz="0" w:space="0" w:color="auto"/>
            <w:left w:val="none" w:sz="0" w:space="0" w:color="auto"/>
            <w:bottom w:val="none" w:sz="0" w:space="0" w:color="auto"/>
            <w:right w:val="none" w:sz="0" w:space="0" w:color="auto"/>
          </w:divBdr>
        </w:div>
        <w:div w:id="74284390">
          <w:marLeft w:val="0"/>
          <w:marRight w:val="0"/>
          <w:marTop w:val="0"/>
          <w:marBottom w:val="0"/>
          <w:divBdr>
            <w:top w:val="none" w:sz="0" w:space="0" w:color="auto"/>
            <w:left w:val="none" w:sz="0" w:space="0" w:color="auto"/>
            <w:bottom w:val="none" w:sz="0" w:space="0" w:color="auto"/>
            <w:right w:val="none" w:sz="0" w:space="0" w:color="auto"/>
          </w:divBdr>
          <w:divsChild>
            <w:div w:id="1140532694">
              <w:marLeft w:val="0"/>
              <w:marRight w:val="0"/>
              <w:marTop w:val="0"/>
              <w:marBottom w:val="0"/>
              <w:divBdr>
                <w:top w:val="none" w:sz="0" w:space="0" w:color="auto"/>
                <w:left w:val="none" w:sz="0" w:space="0" w:color="auto"/>
                <w:bottom w:val="none" w:sz="0" w:space="0" w:color="auto"/>
                <w:right w:val="none" w:sz="0" w:space="0" w:color="auto"/>
              </w:divBdr>
            </w:div>
          </w:divsChild>
        </w:div>
        <w:div w:id="1446659438">
          <w:marLeft w:val="0"/>
          <w:marRight w:val="0"/>
          <w:marTop w:val="0"/>
          <w:marBottom w:val="0"/>
          <w:divBdr>
            <w:top w:val="none" w:sz="0" w:space="0" w:color="auto"/>
            <w:left w:val="none" w:sz="0" w:space="0" w:color="auto"/>
            <w:bottom w:val="none" w:sz="0" w:space="0" w:color="auto"/>
            <w:right w:val="none" w:sz="0" w:space="0" w:color="auto"/>
          </w:divBdr>
        </w:div>
        <w:div w:id="1241599929">
          <w:marLeft w:val="0"/>
          <w:marRight w:val="0"/>
          <w:marTop w:val="0"/>
          <w:marBottom w:val="0"/>
          <w:divBdr>
            <w:top w:val="none" w:sz="0" w:space="0" w:color="auto"/>
            <w:left w:val="none" w:sz="0" w:space="0" w:color="auto"/>
            <w:bottom w:val="none" w:sz="0" w:space="0" w:color="auto"/>
            <w:right w:val="none" w:sz="0" w:space="0" w:color="auto"/>
          </w:divBdr>
          <w:divsChild>
            <w:div w:id="427041956">
              <w:marLeft w:val="0"/>
              <w:marRight w:val="0"/>
              <w:marTop w:val="0"/>
              <w:marBottom w:val="0"/>
              <w:divBdr>
                <w:top w:val="none" w:sz="0" w:space="0" w:color="auto"/>
                <w:left w:val="none" w:sz="0" w:space="0" w:color="auto"/>
                <w:bottom w:val="none" w:sz="0" w:space="0" w:color="auto"/>
                <w:right w:val="none" w:sz="0" w:space="0" w:color="auto"/>
              </w:divBdr>
            </w:div>
          </w:divsChild>
        </w:div>
        <w:div w:id="324628365">
          <w:marLeft w:val="0"/>
          <w:marRight w:val="0"/>
          <w:marTop w:val="0"/>
          <w:marBottom w:val="0"/>
          <w:divBdr>
            <w:top w:val="none" w:sz="0" w:space="0" w:color="auto"/>
            <w:left w:val="none" w:sz="0" w:space="0" w:color="auto"/>
            <w:bottom w:val="none" w:sz="0" w:space="0" w:color="auto"/>
            <w:right w:val="none" w:sz="0" w:space="0" w:color="auto"/>
          </w:divBdr>
        </w:div>
        <w:div w:id="221523066">
          <w:marLeft w:val="0"/>
          <w:marRight w:val="0"/>
          <w:marTop w:val="0"/>
          <w:marBottom w:val="0"/>
          <w:divBdr>
            <w:top w:val="none" w:sz="0" w:space="0" w:color="auto"/>
            <w:left w:val="none" w:sz="0" w:space="0" w:color="auto"/>
            <w:bottom w:val="none" w:sz="0" w:space="0" w:color="auto"/>
            <w:right w:val="none" w:sz="0" w:space="0" w:color="auto"/>
          </w:divBdr>
          <w:divsChild>
            <w:div w:id="732430907">
              <w:marLeft w:val="0"/>
              <w:marRight w:val="0"/>
              <w:marTop w:val="0"/>
              <w:marBottom w:val="0"/>
              <w:divBdr>
                <w:top w:val="none" w:sz="0" w:space="0" w:color="auto"/>
                <w:left w:val="none" w:sz="0" w:space="0" w:color="auto"/>
                <w:bottom w:val="none" w:sz="0" w:space="0" w:color="auto"/>
                <w:right w:val="none" w:sz="0" w:space="0" w:color="auto"/>
              </w:divBdr>
            </w:div>
          </w:divsChild>
        </w:div>
        <w:div w:id="1870144397">
          <w:marLeft w:val="0"/>
          <w:marRight w:val="0"/>
          <w:marTop w:val="300"/>
          <w:marBottom w:val="0"/>
          <w:divBdr>
            <w:top w:val="none" w:sz="0" w:space="0" w:color="auto"/>
            <w:left w:val="none" w:sz="0" w:space="0" w:color="auto"/>
            <w:bottom w:val="none" w:sz="0" w:space="0" w:color="auto"/>
            <w:right w:val="none" w:sz="0" w:space="0" w:color="auto"/>
          </w:divBdr>
          <w:divsChild>
            <w:div w:id="248924578">
              <w:marLeft w:val="0"/>
              <w:marRight w:val="0"/>
              <w:marTop w:val="0"/>
              <w:marBottom w:val="0"/>
              <w:divBdr>
                <w:top w:val="none" w:sz="0" w:space="0" w:color="auto"/>
                <w:left w:val="none" w:sz="0" w:space="0" w:color="auto"/>
                <w:bottom w:val="none" w:sz="0" w:space="0" w:color="auto"/>
                <w:right w:val="none" w:sz="0" w:space="0" w:color="auto"/>
              </w:divBdr>
              <w:divsChild>
                <w:div w:id="12135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443">
          <w:marLeft w:val="0"/>
          <w:marRight w:val="0"/>
          <w:marTop w:val="300"/>
          <w:marBottom w:val="0"/>
          <w:divBdr>
            <w:top w:val="none" w:sz="0" w:space="0" w:color="auto"/>
            <w:left w:val="none" w:sz="0" w:space="0" w:color="auto"/>
            <w:bottom w:val="none" w:sz="0" w:space="0" w:color="auto"/>
            <w:right w:val="none" w:sz="0" w:space="0" w:color="auto"/>
          </w:divBdr>
          <w:divsChild>
            <w:div w:id="265239272">
              <w:marLeft w:val="0"/>
              <w:marRight w:val="0"/>
              <w:marTop w:val="0"/>
              <w:marBottom w:val="0"/>
              <w:divBdr>
                <w:top w:val="none" w:sz="0" w:space="0" w:color="auto"/>
                <w:left w:val="none" w:sz="0" w:space="0" w:color="auto"/>
                <w:bottom w:val="none" w:sz="0" w:space="0" w:color="auto"/>
                <w:right w:val="none" w:sz="0" w:space="0" w:color="auto"/>
              </w:divBdr>
              <w:divsChild>
                <w:div w:id="194989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612725">
          <w:marLeft w:val="0"/>
          <w:marRight w:val="0"/>
          <w:marTop w:val="300"/>
          <w:marBottom w:val="0"/>
          <w:divBdr>
            <w:top w:val="none" w:sz="0" w:space="0" w:color="auto"/>
            <w:left w:val="none" w:sz="0" w:space="0" w:color="auto"/>
            <w:bottom w:val="none" w:sz="0" w:space="0" w:color="auto"/>
            <w:right w:val="none" w:sz="0" w:space="0" w:color="auto"/>
          </w:divBdr>
          <w:divsChild>
            <w:div w:id="2011368433">
              <w:marLeft w:val="0"/>
              <w:marRight w:val="0"/>
              <w:marTop w:val="0"/>
              <w:marBottom w:val="0"/>
              <w:divBdr>
                <w:top w:val="none" w:sz="0" w:space="0" w:color="auto"/>
                <w:left w:val="none" w:sz="0" w:space="0" w:color="auto"/>
                <w:bottom w:val="none" w:sz="0" w:space="0" w:color="auto"/>
                <w:right w:val="none" w:sz="0" w:space="0" w:color="auto"/>
              </w:divBdr>
              <w:divsChild>
                <w:div w:id="181536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45853">
          <w:marLeft w:val="0"/>
          <w:marRight w:val="0"/>
          <w:marTop w:val="300"/>
          <w:marBottom w:val="0"/>
          <w:divBdr>
            <w:top w:val="none" w:sz="0" w:space="0" w:color="auto"/>
            <w:left w:val="none" w:sz="0" w:space="0" w:color="auto"/>
            <w:bottom w:val="none" w:sz="0" w:space="0" w:color="auto"/>
            <w:right w:val="none" w:sz="0" w:space="0" w:color="auto"/>
          </w:divBdr>
          <w:divsChild>
            <w:div w:id="1096287366">
              <w:marLeft w:val="0"/>
              <w:marRight w:val="0"/>
              <w:marTop w:val="0"/>
              <w:marBottom w:val="0"/>
              <w:divBdr>
                <w:top w:val="none" w:sz="0" w:space="0" w:color="auto"/>
                <w:left w:val="none" w:sz="0" w:space="0" w:color="auto"/>
                <w:bottom w:val="none" w:sz="0" w:space="0" w:color="auto"/>
                <w:right w:val="none" w:sz="0" w:space="0" w:color="auto"/>
              </w:divBdr>
              <w:divsChild>
                <w:div w:id="588657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810253">
      <w:bodyDiv w:val="1"/>
      <w:marLeft w:val="0"/>
      <w:marRight w:val="0"/>
      <w:marTop w:val="0"/>
      <w:marBottom w:val="0"/>
      <w:divBdr>
        <w:top w:val="none" w:sz="0" w:space="0" w:color="auto"/>
        <w:left w:val="none" w:sz="0" w:space="0" w:color="auto"/>
        <w:bottom w:val="none" w:sz="0" w:space="0" w:color="auto"/>
        <w:right w:val="none" w:sz="0" w:space="0" w:color="auto"/>
      </w:divBdr>
      <w:divsChild>
        <w:div w:id="1081677344">
          <w:marLeft w:val="0"/>
          <w:marRight w:val="0"/>
          <w:marTop w:val="0"/>
          <w:marBottom w:val="0"/>
          <w:divBdr>
            <w:top w:val="none" w:sz="0" w:space="0" w:color="auto"/>
            <w:left w:val="none" w:sz="0" w:space="0" w:color="auto"/>
            <w:bottom w:val="none" w:sz="0" w:space="0" w:color="auto"/>
            <w:right w:val="none" w:sz="0" w:space="0" w:color="auto"/>
          </w:divBdr>
          <w:divsChild>
            <w:div w:id="707679056">
              <w:marLeft w:val="0"/>
              <w:marRight w:val="0"/>
              <w:marTop w:val="0"/>
              <w:marBottom w:val="0"/>
              <w:divBdr>
                <w:top w:val="none" w:sz="0" w:space="0" w:color="auto"/>
                <w:left w:val="none" w:sz="0" w:space="0" w:color="auto"/>
                <w:bottom w:val="none" w:sz="0" w:space="0" w:color="auto"/>
                <w:right w:val="none" w:sz="0" w:space="0" w:color="auto"/>
              </w:divBdr>
            </w:div>
          </w:divsChild>
        </w:div>
        <w:div w:id="1342468179">
          <w:marLeft w:val="0"/>
          <w:marRight w:val="0"/>
          <w:marTop w:val="0"/>
          <w:marBottom w:val="0"/>
          <w:divBdr>
            <w:top w:val="none" w:sz="0" w:space="0" w:color="auto"/>
            <w:left w:val="none" w:sz="0" w:space="0" w:color="auto"/>
            <w:bottom w:val="none" w:sz="0" w:space="0" w:color="auto"/>
            <w:right w:val="none" w:sz="0" w:space="0" w:color="auto"/>
          </w:divBdr>
        </w:div>
        <w:div w:id="1172720275">
          <w:marLeft w:val="0"/>
          <w:marRight w:val="0"/>
          <w:marTop w:val="0"/>
          <w:marBottom w:val="0"/>
          <w:divBdr>
            <w:top w:val="none" w:sz="0" w:space="0" w:color="auto"/>
            <w:left w:val="none" w:sz="0" w:space="0" w:color="auto"/>
            <w:bottom w:val="none" w:sz="0" w:space="0" w:color="auto"/>
            <w:right w:val="none" w:sz="0" w:space="0" w:color="auto"/>
          </w:divBdr>
          <w:divsChild>
            <w:div w:id="1511605748">
              <w:marLeft w:val="0"/>
              <w:marRight w:val="0"/>
              <w:marTop w:val="0"/>
              <w:marBottom w:val="0"/>
              <w:divBdr>
                <w:top w:val="none" w:sz="0" w:space="0" w:color="auto"/>
                <w:left w:val="none" w:sz="0" w:space="0" w:color="auto"/>
                <w:bottom w:val="none" w:sz="0" w:space="0" w:color="auto"/>
                <w:right w:val="none" w:sz="0" w:space="0" w:color="auto"/>
              </w:divBdr>
            </w:div>
          </w:divsChild>
        </w:div>
        <w:div w:id="276564816">
          <w:marLeft w:val="0"/>
          <w:marRight w:val="0"/>
          <w:marTop w:val="0"/>
          <w:marBottom w:val="0"/>
          <w:divBdr>
            <w:top w:val="none" w:sz="0" w:space="0" w:color="auto"/>
            <w:left w:val="none" w:sz="0" w:space="0" w:color="auto"/>
            <w:bottom w:val="none" w:sz="0" w:space="0" w:color="auto"/>
            <w:right w:val="none" w:sz="0" w:space="0" w:color="auto"/>
          </w:divBdr>
        </w:div>
        <w:div w:id="1624922751">
          <w:marLeft w:val="0"/>
          <w:marRight w:val="0"/>
          <w:marTop w:val="0"/>
          <w:marBottom w:val="0"/>
          <w:divBdr>
            <w:top w:val="none" w:sz="0" w:space="0" w:color="auto"/>
            <w:left w:val="none" w:sz="0" w:space="0" w:color="auto"/>
            <w:bottom w:val="none" w:sz="0" w:space="0" w:color="auto"/>
            <w:right w:val="none" w:sz="0" w:space="0" w:color="auto"/>
          </w:divBdr>
          <w:divsChild>
            <w:div w:id="13044599">
              <w:marLeft w:val="0"/>
              <w:marRight w:val="0"/>
              <w:marTop w:val="0"/>
              <w:marBottom w:val="0"/>
              <w:divBdr>
                <w:top w:val="none" w:sz="0" w:space="0" w:color="auto"/>
                <w:left w:val="none" w:sz="0" w:space="0" w:color="auto"/>
                <w:bottom w:val="none" w:sz="0" w:space="0" w:color="auto"/>
                <w:right w:val="none" w:sz="0" w:space="0" w:color="auto"/>
              </w:divBdr>
            </w:div>
          </w:divsChild>
        </w:div>
        <w:div w:id="1434783903">
          <w:marLeft w:val="0"/>
          <w:marRight w:val="0"/>
          <w:marTop w:val="0"/>
          <w:marBottom w:val="0"/>
          <w:divBdr>
            <w:top w:val="none" w:sz="0" w:space="0" w:color="auto"/>
            <w:left w:val="none" w:sz="0" w:space="0" w:color="auto"/>
            <w:bottom w:val="none" w:sz="0" w:space="0" w:color="auto"/>
            <w:right w:val="none" w:sz="0" w:space="0" w:color="auto"/>
          </w:divBdr>
        </w:div>
        <w:div w:id="1594245418">
          <w:marLeft w:val="0"/>
          <w:marRight w:val="0"/>
          <w:marTop w:val="0"/>
          <w:marBottom w:val="0"/>
          <w:divBdr>
            <w:top w:val="none" w:sz="0" w:space="0" w:color="auto"/>
            <w:left w:val="none" w:sz="0" w:space="0" w:color="auto"/>
            <w:bottom w:val="none" w:sz="0" w:space="0" w:color="auto"/>
            <w:right w:val="none" w:sz="0" w:space="0" w:color="auto"/>
          </w:divBdr>
          <w:divsChild>
            <w:div w:id="608002568">
              <w:marLeft w:val="0"/>
              <w:marRight w:val="0"/>
              <w:marTop w:val="0"/>
              <w:marBottom w:val="0"/>
              <w:divBdr>
                <w:top w:val="none" w:sz="0" w:space="0" w:color="auto"/>
                <w:left w:val="none" w:sz="0" w:space="0" w:color="auto"/>
                <w:bottom w:val="none" w:sz="0" w:space="0" w:color="auto"/>
                <w:right w:val="none" w:sz="0" w:space="0" w:color="auto"/>
              </w:divBdr>
            </w:div>
          </w:divsChild>
        </w:div>
        <w:div w:id="2104916203">
          <w:marLeft w:val="0"/>
          <w:marRight w:val="0"/>
          <w:marTop w:val="0"/>
          <w:marBottom w:val="0"/>
          <w:divBdr>
            <w:top w:val="none" w:sz="0" w:space="0" w:color="auto"/>
            <w:left w:val="none" w:sz="0" w:space="0" w:color="auto"/>
            <w:bottom w:val="none" w:sz="0" w:space="0" w:color="auto"/>
            <w:right w:val="none" w:sz="0" w:space="0" w:color="auto"/>
          </w:divBdr>
        </w:div>
        <w:div w:id="741099936">
          <w:marLeft w:val="0"/>
          <w:marRight w:val="0"/>
          <w:marTop w:val="0"/>
          <w:marBottom w:val="0"/>
          <w:divBdr>
            <w:top w:val="none" w:sz="0" w:space="0" w:color="auto"/>
            <w:left w:val="none" w:sz="0" w:space="0" w:color="auto"/>
            <w:bottom w:val="none" w:sz="0" w:space="0" w:color="auto"/>
            <w:right w:val="none" w:sz="0" w:space="0" w:color="auto"/>
          </w:divBdr>
          <w:divsChild>
            <w:div w:id="58553136">
              <w:marLeft w:val="0"/>
              <w:marRight w:val="0"/>
              <w:marTop w:val="0"/>
              <w:marBottom w:val="0"/>
              <w:divBdr>
                <w:top w:val="none" w:sz="0" w:space="0" w:color="auto"/>
                <w:left w:val="none" w:sz="0" w:space="0" w:color="auto"/>
                <w:bottom w:val="none" w:sz="0" w:space="0" w:color="auto"/>
                <w:right w:val="none" w:sz="0" w:space="0" w:color="auto"/>
              </w:divBdr>
            </w:div>
          </w:divsChild>
        </w:div>
        <w:div w:id="424810643">
          <w:marLeft w:val="0"/>
          <w:marRight w:val="0"/>
          <w:marTop w:val="0"/>
          <w:marBottom w:val="0"/>
          <w:divBdr>
            <w:top w:val="none" w:sz="0" w:space="0" w:color="auto"/>
            <w:left w:val="none" w:sz="0" w:space="0" w:color="auto"/>
            <w:bottom w:val="none" w:sz="0" w:space="0" w:color="auto"/>
            <w:right w:val="none" w:sz="0" w:space="0" w:color="auto"/>
          </w:divBdr>
        </w:div>
        <w:div w:id="1218056159">
          <w:marLeft w:val="0"/>
          <w:marRight w:val="0"/>
          <w:marTop w:val="0"/>
          <w:marBottom w:val="0"/>
          <w:divBdr>
            <w:top w:val="none" w:sz="0" w:space="0" w:color="auto"/>
            <w:left w:val="none" w:sz="0" w:space="0" w:color="auto"/>
            <w:bottom w:val="none" w:sz="0" w:space="0" w:color="auto"/>
            <w:right w:val="none" w:sz="0" w:space="0" w:color="auto"/>
          </w:divBdr>
          <w:divsChild>
            <w:div w:id="1419717663">
              <w:marLeft w:val="0"/>
              <w:marRight w:val="0"/>
              <w:marTop w:val="0"/>
              <w:marBottom w:val="0"/>
              <w:divBdr>
                <w:top w:val="none" w:sz="0" w:space="0" w:color="auto"/>
                <w:left w:val="none" w:sz="0" w:space="0" w:color="auto"/>
                <w:bottom w:val="none" w:sz="0" w:space="0" w:color="auto"/>
                <w:right w:val="none" w:sz="0" w:space="0" w:color="auto"/>
              </w:divBdr>
            </w:div>
          </w:divsChild>
        </w:div>
        <w:div w:id="1514799339">
          <w:marLeft w:val="0"/>
          <w:marRight w:val="0"/>
          <w:marTop w:val="0"/>
          <w:marBottom w:val="0"/>
          <w:divBdr>
            <w:top w:val="none" w:sz="0" w:space="0" w:color="auto"/>
            <w:left w:val="none" w:sz="0" w:space="0" w:color="auto"/>
            <w:bottom w:val="none" w:sz="0" w:space="0" w:color="auto"/>
            <w:right w:val="none" w:sz="0" w:space="0" w:color="auto"/>
          </w:divBdr>
        </w:div>
        <w:div w:id="367416007">
          <w:marLeft w:val="0"/>
          <w:marRight w:val="0"/>
          <w:marTop w:val="0"/>
          <w:marBottom w:val="0"/>
          <w:divBdr>
            <w:top w:val="none" w:sz="0" w:space="0" w:color="auto"/>
            <w:left w:val="none" w:sz="0" w:space="0" w:color="auto"/>
            <w:bottom w:val="none" w:sz="0" w:space="0" w:color="auto"/>
            <w:right w:val="none" w:sz="0" w:space="0" w:color="auto"/>
          </w:divBdr>
          <w:divsChild>
            <w:div w:id="1109206436">
              <w:marLeft w:val="0"/>
              <w:marRight w:val="0"/>
              <w:marTop w:val="0"/>
              <w:marBottom w:val="0"/>
              <w:divBdr>
                <w:top w:val="none" w:sz="0" w:space="0" w:color="auto"/>
                <w:left w:val="none" w:sz="0" w:space="0" w:color="auto"/>
                <w:bottom w:val="none" w:sz="0" w:space="0" w:color="auto"/>
                <w:right w:val="none" w:sz="0" w:space="0" w:color="auto"/>
              </w:divBdr>
            </w:div>
          </w:divsChild>
        </w:div>
        <w:div w:id="808279487">
          <w:marLeft w:val="0"/>
          <w:marRight w:val="0"/>
          <w:marTop w:val="300"/>
          <w:marBottom w:val="0"/>
          <w:divBdr>
            <w:top w:val="none" w:sz="0" w:space="0" w:color="auto"/>
            <w:left w:val="none" w:sz="0" w:space="0" w:color="auto"/>
            <w:bottom w:val="none" w:sz="0" w:space="0" w:color="auto"/>
            <w:right w:val="none" w:sz="0" w:space="0" w:color="auto"/>
          </w:divBdr>
          <w:divsChild>
            <w:div w:id="1486238087">
              <w:marLeft w:val="0"/>
              <w:marRight w:val="0"/>
              <w:marTop w:val="0"/>
              <w:marBottom w:val="0"/>
              <w:divBdr>
                <w:top w:val="none" w:sz="0" w:space="0" w:color="auto"/>
                <w:left w:val="none" w:sz="0" w:space="0" w:color="auto"/>
                <w:bottom w:val="none" w:sz="0" w:space="0" w:color="auto"/>
                <w:right w:val="none" w:sz="0" w:space="0" w:color="auto"/>
              </w:divBdr>
              <w:divsChild>
                <w:div w:id="8736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522">
          <w:marLeft w:val="0"/>
          <w:marRight w:val="0"/>
          <w:marTop w:val="300"/>
          <w:marBottom w:val="0"/>
          <w:divBdr>
            <w:top w:val="none" w:sz="0" w:space="0" w:color="auto"/>
            <w:left w:val="none" w:sz="0" w:space="0" w:color="auto"/>
            <w:bottom w:val="none" w:sz="0" w:space="0" w:color="auto"/>
            <w:right w:val="none" w:sz="0" w:space="0" w:color="auto"/>
          </w:divBdr>
          <w:divsChild>
            <w:div w:id="639073722">
              <w:marLeft w:val="0"/>
              <w:marRight w:val="0"/>
              <w:marTop w:val="0"/>
              <w:marBottom w:val="0"/>
              <w:divBdr>
                <w:top w:val="none" w:sz="0" w:space="0" w:color="auto"/>
                <w:left w:val="none" w:sz="0" w:space="0" w:color="auto"/>
                <w:bottom w:val="none" w:sz="0" w:space="0" w:color="auto"/>
                <w:right w:val="none" w:sz="0" w:space="0" w:color="auto"/>
              </w:divBdr>
              <w:divsChild>
                <w:div w:id="210155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4252">
          <w:marLeft w:val="0"/>
          <w:marRight w:val="0"/>
          <w:marTop w:val="300"/>
          <w:marBottom w:val="0"/>
          <w:divBdr>
            <w:top w:val="none" w:sz="0" w:space="0" w:color="auto"/>
            <w:left w:val="none" w:sz="0" w:space="0" w:color="auto"/>
            <w:bottom w:val="none" w:sz="0" w:space="0" w:color="auto"/>
            <w:right w:val="none" w:sz="0" w:space="0" w:color="auto"/>
          </w:divBdr>
          <w:divsChild>
            <w:div w:id="749810087">
              <w:marLeft w:val="0"/>
              <w:marRight w:val="0"/>
              <w:marTop w:val="0"/>
              <w:marBottom w:val="0"/>
              <w:divBdr>
                <w:top w:val="none" w:sz="0" w:space="0" w:color="auto"/>
                <w:left w:val="none" w:sz="0" w:space="0" w:color="auto"/>
                <w:bottom w:val="none" w:sz="0" w:space="0" w:color="auto"/>
                <w:right w:val="none" w:sz="0" w:space="0" w:color="auto"/>
              </w:divBdr>
              <w:divsChild>
                <w:div w:id="186235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7277">
          <w:marLeft w:val="0"/>
          <w:marRight w:val="0"/>
          <w:marTop w:val="300"/>
          <w:marBottom w:val="0"/>
          <w:divBdr>
            <w:top w:val="none" w:sz="0" w:space="0" w:color="auto"/>
            <w:left w:val="none" w:sz="0" w:space="0" w:color="auto"/>
            <w:bottom w:val="none" w:sz="0" w:space="0" w:color="auto"/>
            <w:right w:val="none" w:sz="0" w:space="0" w:color="auto"/>
          </w:divBdr>
          <w:divsChild>
            <w:div w:id="920485175">
              <w:marLeft w:val="0"/>
              <w:marRight w:val="0"/>
              <w:marTop w:val="0"/>
              <w:marBottom w:val="0"/>
              <w:divBdr>
                <w:top w:val="none" w:sz="0" w:space="0" w:color="auto"/>
                <w:left w:val="none" w:sz="0" w:space="0" w:color="auto"/>
                <w:bottom w:val="none" w:sz="0" w:space="0" w:color="auto"/>
                <w:right w:val="none" w:sz="0" w:space="0" w:color="auto"/>
              </w:divBdr>
              <w:divsChild>
                <w:div w:id="208360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436188">
      <w:bodyDiv w:val="1"/>
      <w:marLeft w:val="0"/>
      <w:marRight w:val="0"/>
      <w:marTop w:val="0"/>
      <w:marBottom w:val="0"/>
      <w:divBdr>
        <w:top w:val="none" w:sz="0" w:space="0" w:color="auto"/>
        <w:left w:val="none" w:sz="0" w:space="0" w:color="auto"/>
        <w:bottom w:val="none" w:sz="0" w:space="0" w:color="auto"/>
        <w:right w:val="none" w:sz="0" w:space="0" w:color="auto"/>
      </w:divBdr>
      <w:divsChild>
        <w:div w:id="657807589">
          <w:marLeft w:val="0"/>
          <w:marRight w:val="0"/>
          <w:marTop w:val="0"/>
          <w:marBottom w:val="0"/>
          <w:divBdr>
            <w:top w:val="none" w:sz="0" w:space="0" w:color="auto"/>
            <w:left w:val="none" w:sz="0" w:space="0" w:color="auto"/>
            <w:bottom w:val="none" w:sz="0" w:space="0" w:color="auto"/>
            <w:right w:val="none" w:sz="0" w:space="0" w:color="auto"/>
          </w:divBdr>
        </w:div>
        <w:div w:id="342436692">
          <w:marLeft w:val="0"/>
          <w:marRight w:val="0"/>
          <w:marTop w:val="0"/>
          <w:marBottom w:val="0"/>
          <w:divBdr>
            <w:top w:val="none" w:sz="0" w:space="0" w:color="auto"/>
            <w:left w:val="none" w:sz="0" w:space="0" w:color="auto"/>
            <w:bottom w:val="none" w:sz="0" w:space="0" w:color="auto"/>
            <w:right w:val="none" w:sz="0" w:space="0" w:color="auto"/>
          </w:divBdr>
          <w:divsChild>
            <w:div w:id="1940600162">
              <w:marLeft w:val="0"/>
              <w:marRight w:val="0"/>
              <w:marTop w:val="0"/>
              <w:marBottom w:val="0"/>
              <w:divBdr>
                <w:top w:val="none" w:sz="0" w:space="0" w:color="auto"/>
                <w:left w:val="none" w:sz="0" w:space="0" w:color="auto"/>
                <w:bottom w:val="none" w:sz="0" w:space="0" w:color="auto"/>
                <w:right w:val="none" w:sz="0" w:space="0" w:color="auto"/>
              </w:divBdr>
            </w:div>
          </w:divsChild>
        </w:div>
        <w:div w:id="1162159381">
          <w:marLeft w:val="0"/>
          <w:marRight w:val="0"/>
          <w:marTop w:val="0"/>
          <w:marBottom w:val="0"/>
          <w:divBdr>
            <w:top w:val="none" w:sz="0" w:space="0" w:color="auto"/>
            <w:left w:val="none" w:sz="0" w:space="0" w:color="auto"/>
            <w:bottom w:val="none" w:sz="0" w:space="0" w:color="auto"/>
            <w:right w:val="none" w:sz="0" w:space="0" w:color="auto"/>
          </w:divBdr>
        </w:div>
        <w:div w:id="620188259">
          <w:marLeft w:val="0"/>
          <w:marRight w:val="0"/>
          <w:marTop w:val="0"/>
          <w:marBottom w:val="0"/>
          <w:divBdr>
            <w:top w:val="none" w:sz="0" w:space="0" w:color="auto"/>
            <w:left w:val="none" w:sz="0" w:space="0" w:color="auto"/>
            <w:bottom w:val="none" w:sz="0" w:space="0" w:color="auto"/>
            <w:right w:val="none" w:sz="0" w:space="0" w:color="auto"/>
          </w:divBdr>
          <w:divsChild>
            <w:div w:id="777605607">
              <w:marLeft w:val="0"/>
              <w:marRight w:val="0"/>
              <w:marTop w:val="0"/>
              <w:marBottom w:val="0"/>
              <w:divBdr>
                <w:top w:val="none" w:sz="0" w:space="0" w:color="auto"/>
                <w:left w:val="none" w:sz="0" w:space="0" w:color="auto"/>
                <w:bottom w:val="none" w:sz="0" w:space="0" w:color="auto"/>
                <w:right w:val="none" w:sz="0" w:space="0" w:color="auto"/>
              </w:divBdr>
            </w:div>
          </w:divsChild>
        </w:div>
        <w:div w:id="1325817056">
          <w:marLeft w:val="0"/>
          <w:marRight w:val="0"/>
          <w:marTop w:val="0"/>
          <w:marBottom w:val="0"/>
          <w:divBdr>
            <w:top w:val="none" w:sz="0" w:space="0" w:color="auto"/>
            <w:left w:val="none" w:sz="0" w:space="0" w:color="auto"/>
            <w:bottom w:val="none" w:sz="0" w:space="0" w:color="auto"/>
            <w:right w:val="none" w:sz="0" w:space="0" w:color="auto"/>
          </w:divBdr>
        </w:div>
        <w:div w:id="414712189">
          <w:marLeft w:val="0"/>
          <w:marRight w:val="0"/>
          <w:marTop w:val="0"/>
          <w:marBottom w:val="0"/>
          <w:divBdr>
            <w:top w:val="none" w:sz="0" w:space="0" w:color="auto"/>
            <w:left w:val="none" w:sz="0" w:space="0" w:color="auto"/>
            <w:bottom w:val="none" w:sz="0" w:space="0" w:color="auto"/>
            <w:right w:val="none" w:sz="0" w:space="0" w:color="auto"/>
          </w:divBdr>
          <w:divsChild>
            <w:div w:id="240062432">
              <w:marLeft w:val="0"/>
              <w:marRight w:val="0"/>
              <w:marTop w:val="0"/>
              <w:marBottom w:val="0"/>
              <w:divBdr>
                <w:top w:val="none" w:sz="0" w:space="0" w:color="auto"/>
                <w:left w:val="none" w:sz="0" w:space="0" w:color="auto"/>
                <w:bottom w:val="none" w:sz="0" w:space="0" w:color="auto"/>
                <w:right w:val="none" w:sz="0" w:space="0" w:color="auto"/>
              </w:divBdr>
            </w:div>
          </w:divsChild>
        </w:div>
        <w:div w:id="802429002">
          <w:marLeft w:val="0"/>
          <w:marRight w:val="0"/>
          <w:marTop w:val="0"/>
          <w:marBottom w:val="0"/>
          <w:divBdr>
            <w:top w:val="none" w:sz="0" w:space="0" w:color="auto"/>
            <w:left w:val="none" w:sz="0" w:space="0" w:color="auto"/>
            <w:bottom w:val="none" w:sz="0" w:space="0" w:color="auto"/>
            <w:right w:val="none" w:sz="0" w:space="0" w:color="auto"/>
          </w:divBdr>
        </w:div>
        <w:div w:id="363753476">
          <w:marLeft w:val="0"/>
          <w:marRight w:val="0"/>
          <w:marTop w:val="0"/>
          <w:marBottom w:val="0"/>
          <w:divBdr>
            <w:top w:val="none" w:sz="0" w:space="0" w:color="auto"/>
            <w:left w:val="none" w:sz="0" w:space="0" w:color="auto"/>
            <w:bottom w:val="none" w:sz="0" w:space="0" w:color="auto"/>
            <w:right w:val="none" w:sz="0" w:space="0" w:color="auto"/>
          </w:divBdr>
          <w:divsChild>
            <w:div w:id="1689599765">
              <w:marLeft w:val="0"/>
              <w:marRight w:val="0"/>
              <w:marTop w:val="0"/>
              <w:marBottom w:val="0"/>
              <w:divBdr>
                <w:top w:val="none" w:sz="0" w:space="0" w:color="auto"/>
                <w:left w:val="none" w:sz="0" w:space="0" w:color="auto"/>
                <w:bottom w:val="none" w:sz="0" w:space="0" w:color="auto"/>
                <w:right w:val="none" w:sz="0" w:space="0" w:color="auto"/>
              </w:divBdr>
            </w:div>
          </w:divsChild>
        </w:div>
        <w:div w:id="9380138">
          <w:marLeft w:val="0"/>
          <w:marRight w:val="0"/>
          <w:marTop w:val="0"/>
          <w:marBottom w:val="0"/>
          <w:divBdr>
            <w:top w:val="none" w:sz="0" w:space="0" w:color="auto"/>
            <w:left w:val="none" w:sz="0" w:space="0" w:color="auto"/>
            <w:bottom w:val="none" w:sz="0" w:space="0" w:color="auto"/>
            <w:right w:val="none" w:sz="0" w:space="0" w:color="auto"/>
          </w:divBdr>
        </w:div>
        <w:div w:id="1924488710">
          <w:marLeft w:val="0"/>
          <w:marRight w:val="0"/>
          <w:marTop w:val="0"/>
          <w:marBottom w:val="0"/>
          <w:divBdr>
            <w:top w:val="none" w:sz="0" w:space="0" w:color="auto"/>
            <w:left w:val="none" w:sz="0" w:space="0" w:color="auto"/>
            <w:bottom w:val="none" w:sz="0" w:space="0" w:color="auto"/>
            <w:right w:val="none" w:sz="0" w:space="0" w:color="auto"/>
          </w:divBdr>
          <w:divsChild>
            <w:div w:id="1538857668">
              <w:marLeft w:val="0"/>
              <w:marRight w:val="0"/>
              <w:marTop w:val="0"/>
              <w:marBottom w:val="0"/>
              <w:divBdr>
                <w:top w:val="none" w:sz="0" w:space="0" w:color="auto"/>
                <w:left w:val="none" w:sz="0" w:space="0" w:color="auto"/>
                <w:bottom w:val="none" w:sz="0" w:space="0" w:color="auto"/>
                <w:right w:val="none" w:sz="0" w:space="0" w:color="auto"/>
              </w:divBdr>
            </w:div>
          </w:divsChild>
        </w:div>
        <w:div w:id="702749716">
          <w:marLeft w:val="0"/>
          <w:marRight w:val="0"/>
          <w:marTop w:val="0"/>
          <w:marBottom w:val="0"/>
          <w:divBdr>
            <w:top w:val="none" w:sz="0" w:space="0" w:color="auto"/>
            <w:left w:val="none" w:sz="0" w:space="0" w:color="auto"/>
            <w:bottom w:val="none" w:sz="0" w:space="0" w:color="auto"/>
            <w:right w:val="none" w:sz="0" w:space="0" w:color="auto"/>
          </w:divBdr>
        </w:div>
        <w:div w:id="602609836">
          <w:marLeft w:val="0"/>
          <w:marRight w:val="0"/>
          <w:marTop w:val="0"/>
          <w:marBottom w:val="0"/>
          <w:divBdr>
            <w:top w:val="none" w:sz="0" w:space="0" w:color="auto"/>
            <w:left w:val="none" w:sz="0" w:space="0" w:color="auto"/>
            <w:bottom w:val="none" w:sz="0" w:space="0" w:color="auto"/>
            <w:right w:val="none" w:sz="0" w:space="0" w:color="auto"/>
          </w:divBdr>
          <w:divsChild>
            <w:div w:id="1099837317">
              <w:marLeft w:val="0"/>
              <w:marRight w:val="0"/>
              <w:marTop w:val="0"/>
              <w:marBottom w:val="0"/>
              <w:divBdr>
                <w:top w:val="none" w:sz="0" w:space="0" w:color="auto"/>
                <w:left w:val="none" w:sz="0" w:space="0" w:color="auto"/>
                <w:bottom w:val="none" w:sz="0" w:space="0" w:color="auto"/>
                <w:right w:val="none" w:sz="0" w:space="0" w:color="auto"/>
              </w:divBdr>
            </w:div>
          </w:divsChild>
        </w:div>
        <w:div w:id="478495120">
          <w:marLeft w:val="0"/>
          <w:marRight w:val="0"/>
          <w:marTop w:val="0"/>
          <w:marBottom w:val="0"/>
          <w:divBdr>
            <w:top w:val="none" w:sz="0" w:space="0" w:color="auto"/>
            <w:left w:val="none" w:sz="0" w:space="0" w:color="auto"/>
            <w:bottom w:val="none" w:sz="0" w:space="0" w:color="auto"/>
            <w:right w:val="none" w:sz="0" w:space="0" w:color="auto"/>
          </w:divBdr>
        </w:div>
        <w:div w:id="1781031116">
          <w:marLeft w:val="0"/>
          <w:marRight w:val="0"/>
          <w:marTop w:val="0"/>
          <w:marBottom w:val="0"/>
          <w:divBdr>
            <w:top w:val="none" w:sz="0" w:space="0" w:color="auto"/>
            <w:left w:val="none" w:sz="0" w:space="0" w:color="auto"/>
            <w:bottom w:val="none" w:sz="0" w:space="0" w:color="auto"/>
            <w:right w:val="none" w:sz="0" w:space="0" w:color="auto"/>
          </w:divBdr>
          <w:divsChild>
            <w:div w:id="1058355183">
              <w:marLeft w:val="0"/>
              <w:marRight w:val="0"/>
              <w:marTop w:val="0"/>
              <w:marBottom w:val="0"/>
              <w:divBdr>
                <w:top w:val="none" w:sz="0" w:space="0" w:color="auto"/>
                <w:left w:val="none" w:sz="0" w:space="0" w:color="auto"/>
                <w:bottom w:val="none" w:sz="0" w:space="0" w:color="auto"/>
                <w:right w:val="none" w:sz="0" w:space="0" w:color="auto"/>
              </w:divBdr>
            </w:div>
          </w:divsChild>
        </w:div>
        <w:div w:id="2038920472">
          <w:marLeft w:val="0"/>
          <w:marRight w:val="0"/>
          <w:marTop w:val="300"/>
          <w:marBottom w:val="0"/>
          <w:divBdr>
            <w:top w:val="none" w:sz="0" w:space="0" w:color="auto"/>
            <w:left w:val="none" w:sz="0" w:space="0" w:color="auto"/>
            <w:bottom w:val="none" w:sz="0" w:space="0" w:color="auto"/>
            <w:right w:val="none" w:sz="0" w:space="0" w:color="auto"/>
          </w:divBdr>
          <w:divsChild>
            <w:div w:id="598873846">
              <w:marLeft w:val="0"/>
              <w:marRight w:val="0"/>
              <w:marTop w:val="0"/>
              <w:marBottom w:val="0"/>
              <w:divBdr>
                <w:top w:val="none" w:sz="0" w:space="0" w:color="auto"/>
                <w:left w:val="none" w:sz="0" w:space="0" w:color="auto"/>
                <w:bottom w:val="none" w:sz="0" w:space="0" w:color="auto"/>
                <w:right w:val="none" w:sz="0" w:space="0" w:color="auto"/>
              </w:divBdr>
              <w:divsChild>
                <w:div w:id="48643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824305">
          <w:marLeft w:val="0"/>
          <w:marRight w:val="0"/>
          <w:marTop w:val="300"/>
          <w:marBottom w:val="0"/>
          <w:divBdr>
            <w:top w:val="none" w:sz="0" w:space="0" w:color="auto"/>
            <w:left w:val="none" w:sz="0" w:space="0" w:color="auto"/>
            <w:bottom w:val="none" w:sz="0" w:space="0" w:color="auto"/>
            <w:right w:val="none" w:sz="0" w:space="0" w:color="auto"/>
          </w:divBdr>
          <w:divsChild>
            <w:div w:id="209655974">
              <w:marLeft w:val="0"/>
              <w:marRight w:val="0"/>
              <w:marTop w:val="0"/>
              <w:marBottom w:val="0"/>
              <w:divBdr>
                <w:top w:val="none" w:sz="0" w:space="0" w:color="auto"/>
                <w:left w:val="none" w:sz="0" w:space="0" w:color="auto"/>
                <w:bottom w:val="none" w:sz="0" w:space="0" w:color="auto"/>
                <w:right w:val="none" w:sz="0" w:space="0" w:color="auto"/>
              </w:divBdr>
              <w:divsChild>
                <w:div w:id="142005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97769">
          <w:marLeft w:val="0"/>
          <w:marRight w:val="0"/>
          <w:marTop w:val="300"/>
          <w:marBottom w:val="0"/>
          <w:divBdr>
            <w:top w:val="none" w:sz="0" w:space="0" w:color="auto"/>
            <w:left w:val="none" w:sz="0" w:space="0" w:color="auto"/>
            <w:bottom w:val="none" w:sz="0" w:space="0" w:color="auto"/>
            <w:right w:val="none" w:sz="0" w:space="0" w:color="auto"/>
          </w:divBdr>
          <w:divsChild>
            <w:div w:id="802192273">
              <w:marLeft w:val="0"/>
              <w:marRight w:val="0"/>
              <w:marTop w:val="0"/>
              <w:marBottom w:val="0"/>
              <w:divBdr>
                <w:top w:val="none" w:sz="0" w:space="0" w:color="auto"/>
                <w:left w:val="none" w:sz="0" w:space="0" w:color="auto"/>
                <w:bottom w:val="none" w:sz="0" w:space="0" w:color="auto"/>
                <w:right w:val="none" w:sz="0" w:space="0" w:color="auto"/>
              </w:divBdr>
              <w:divsChild>
                <w:div w:id="17788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09827">
          <w:marLeft w:val="0"/>
          <w:marRight w:val="0"/>
          <w:marTop w:val="300"/>
          <w:marBottom w:val="0"/>
          <w:divBdr>
            <w:top w:val="none" w:sz="0" w:space="0" w:color="auto"/>
            <w:left w:val="none" w:sz="0" w:space="0" w:color="auto"/>
            <w:bottom w:val="none" w:sz="0" w:space="0" w:color="auto"/>
            <w:right w:val="none" w:sz="0" w:space="0" w:color="auto"/>
          </w:divBdr>
          <w:divsChild>
            <w:div w:id="42297378">
              <w:marLeft w:val="0"/>
              <w:marRight w:val="0"/>
              <w:marTop w:val="0"/>
              <w:marBottom w:val="0"/>
              <w:divBdr>
                <w:top w:val="none" w:sz="0" w:space="0" w:color="auto"/>
                <w:left w:val="none" w:sz="0" w:space="0" w:color="auto"/>
                <w:bottom w:val="none" w:sz="0" w:space="0" w:color="auto"/>
                <w:right w:val="none" w:sz="0" w:space="0" w:color="auto"/>
              </w:divBdr>
              <w:divsChild>
                <w:div w:id="180939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9683589">
      <w:bodyDiv w:val="1"/>
      <w:marLeft w:val="0"/>
      <w:marRight w:val="0"/>
      <w:marTop w:val="0"/>
      <w:marBottom w:val="0"/>
      <w:divBdr>
        <w:top w:val="none" w:sz="0" w:space="0" w:color="auto"/>
        <w:left w:val="none" w:sz="0" w:space="0" w:color="auto"/>
        <w:bottom w:val="none" w:sz="0" w:space="0" w:color="auto"/>
        <w:right w:val="none" w:sz="0" w:space="0" w:color="auto"/>
      </w:divBdr>
      <w:divsChild>
        <w:div w:id="1774662860">
          <w:marLeft w:val="0"/>
          <w:marRight w:val="0"/>
          <w:marTop w:val="0"/>
          <w:marBottom w:val="0"/>
          <w:divBdr>
            <w:top w:val="none" w:sz="0" w:space="0" w:color="auto"/>
            <w:left w:val="none" w:sz="0" w:space="0" w:color="auto"/>
            <w:bottom w:val="none" w:sz="0" w:space="0" w:color="auto"/>
            <w:right w:val="none" w:sz="0" w:space="0" w:color="auto"/>
          </w:divBdr>
        </w:div>
        <w:div w:id="1684629886">
          <w:marLeft w:val="0"/>
          <w:marRight w:val="0"/>
          <w:marTop w:val="0"/>
          <w:marBottom w:val="0"/>
          <w:divBdr>
            <w:top w:val="none" w:sz="0" w:space="0" w:color="auto"/>
            <w:left w:val="none" w:sz="0" w:space="0" w:color="auto"/>
            <w:bottom w:val="none" w:sz="0" w:space="0" w:color="auto"/>
            <w:right w:val="none" w:sz="0" w:space="0" w:color="auto"/>
          </w:divBdr>
          <w:divsChild>
            <w:div w:id="254635986">
              <w:marLeft w:val="0"/>
              <w:marRight w:val="0"/>
              <w:marTop w:val="0"/>
              <w:marBottom w:val="0"/>
              <w:divBdr>
                <w:top w:val="none" w:sz="0" w:space="0" w:color="auto"/>
                <w:left w:val="none" w:sz="0" w:space="0" w:color="auto"/>
                <w:bottom w:val="none" w:sz="0" w:space="0" w:color="auto"/>
                <w:right w:val="none" w:sz="0" w:space="0" w:color="auto"/>
              </w:divBdr>
            </w:div>
          </w:divsChild>
        </w:div>
        <w:div w:id="777721268">
          <w:marLeft w:val="0"/>
          <w:marRight w:val="0"/>
          <w:marTop w:val="0"/>
          <w:marBottom w:val="0"/>
          <w:divBdr>
            <w:top w:val="none" w:sz="0" w:space="0" w:color="auto"/>
            <w:left w:val="none" w:sz="0" w:space="0" w:color="auto"/>
            <w:bottom w:val="none" w:sz="0" w:space="0" w:color="auto"/>
            <w:right w:val="none" w:sz="0" w:space="0" w:color="auto"/>
          </w:divBdr>
        </w:div>
        <w:div w:id="1239482552">
          <w:marLeft w:val="0"/>
          <w:marRight w:val="0"/>
          <w:marTop w:val="0"/>
          <w:marBottom w:val="0"/>
          <w:divBdr>
            <w:top w:val="none" w:sz="0" w:space="0" w:color="auto"/>
            <w:left w:val="none" w:sz="0" w:space="0" w:color="auto"/>
            <w:bottom w:val="none" w:sz="0" w:space="0" w:color="auto"/>
            <w:right w:val="none" w:sz="0" w:space="0" w:color="auto"/>
          </w:divBdr>
          <w:divsChild>
            <w:div w:id="725035133">
              <w:marLeft w:val="0"/>
              <w:marRight w:val="0"/>
              <w:marTop w:val="0"/>
              <w:marBottom w:val="0"/>
              <w:divBdr>
                <w:top w:val="none" w:sz="0" w:space="0" w:color="auto"/>
                <w:left w:val="none" w:sz="0" w:space="0" w:color="auto"/>
                <w:bottom w:val="none" w:sz="0" w:space="0" w:color="auto"/>
                <w:right w:val="none" w:sz="0" w:space="0" w:color="auto"/>
              </w:divBdr>
            </w:div>
          </w:divsChild>
        </w:div>
        <w:div w:id="233124264">
          <w:marLeft w:val="0"/>
          <w:marRight w:val="0"/>
          <w:marTop w:val="0"/>
          <w:marBottom w:val="0"/>
          <w:divBdr>
            <w:top w:val="none" w:sz="0" w:space="0" w:color="auto"/>
            <w:left w:val="none" w:sz="0" w:space="0" w:color="auto"/>
            <w:bottom w:val="none" w:sz="0" w:space="0" w:color="auto"/>
            <w:right w:val="none" w:sz="0" w:space="0" w:color="auto"/>
          </w:divBdr>
        </w:div>
        <w:div w:id="1503466274">
          <w:marLeft w:val="0"/>
          <w:marRight w:val="0"/>
          <w:marTop w:val="0"/>
          <w:marBottom w:val="0"/>
          <w:divBdr>
            <w:top w:val="none" w:sz="0" w:space="0" w:color="auto"/>
            <w:left w:val="none" w:sz="0" w:space="0" w:color="auto"/>
            <w:bottom w:val="none" w:sz="0" w:space="0" w:color="auto"/>
            <w:right w:val="none" w:sz="0" w:space="0" w:color="auto"/>
          </w:divBdr>
          <w:divsChild>
            <w:div w:id="535778192">
              <w:marLeft w:val="0"/>
              <w:marRight w:val="0"/>
              <w:marTop w:val="0"/>
              <w:marBottom w:val="0"/>
              <w:divBdr>
                <w:top w:val="none" w:sz="0" w:space="0" w:color="auto"/>
                <w:left w:val="none" w:sz="0" w:space="0" w:color="auto"/>
                <w:bottom w:val="none" w:sz="0" w:space="0" w:color="auto"/>
                <w:right w:val="none" w:sz="0" w:space="0" w:color="auto"/>
              </w:divBdr>
            </w:div>
          </w:divsChild>
        </w:div>
        <w:div w:id="127820851">
          <w:marLeft w:val="0"/>
          <w:marRight w:val="0"/>
          <w:marTop w:val="0"/>
          <w:marBottom w:val="0"/>
          <w:divBdr>
            <w:top w:val="none" w:sz="0" w:space="0" w:color="auto"/>
            <w:left w:val="none" w:sz="0" w:space="0" w:color="auto"/>
            <w:bottom w:val="none" w:sz="0" w:space="0" w:color="auto"/>
            <w:right w:val="none" w:sz="0" w:space="0" w:color="auto"/>
          </w:divBdr>
        </w:div>
        <w:div w:id="760177443">
          <w:marLeft w:val="0"/>
          <w:marRight w:val="0"/>
          <w:marTop w:val="0"/>
          <w:marBottom w:val="0"/>
          <w:divBdr>
            <w:top w:val="none" w:sz="0" w:space="0" w:color="auto"/>
            <w:left w:val="none" w:sz="0" w:space="0" w:color="auto"/>
            <w:bottom w:val="none" w:sz="0" w:space="0" w:color="auto"/>
            <w:right w:val="none" w:sz="0" w:space="0" w:color="auto"/>
          </w:divBdr>
          <w:divsChild>
            <w:div w:id="277420892">
              <w:marLeft w:val="0"/>
              <w:marRight w:val="0"/>
              <w:marTop w:val="0"/>
              <w:marBottom w:val="0"/>
              <w:divBdr>
                <w:top w:val="none" w:sz="0" w:space="0" w:color="auto"/>
                <w:left w:val="none" w:sz="0" w:space="0" w:color="auto"/>
                <w:bottom w:val="none" w:sz="0" w:space="0" w:color="auto"/>
                <w:right w:val="none" w:sz="0" w:space="0" w:color="auto"/>
              </w:divBdr>
            </w:div>
          </w:divsChild>
        </w:div>
        <w:div w:id="1603535558">
          <w:marLeft w:val="0"/>
          <w:marRight w:val="0"/>
          <w:marTop w:val="0"/>
          <w:marBottom w:val="0"/>
          <w:divBdr>
            <w:top w:val="none" w:sz="0" w:space="0" w:color="auto"/>
            <w:left w:val="none" w:sz="0" w:space="0" w:color="auto"/>
            <w:bottom w:val="none" w:sz="0" w:space="0" w:color="auto"/>
            <w:right w:val="none" w:sz="0" w:space="0" w:color="auto"/>
          </w:divBdr>
        </w:div>
        <w:div w:id="2098594411">
          <w:marLeft w:val="0"/>
          <w:marRight w:val="0"/>
          <w:marTop w:val="0"/>
          <w:marBottom w:val="0"/>
          <w:divBdr>
            <w:top w:val="none" w:sz="0" w:space="0" w:color="auto"/>
            <w:left w:val="none" w:sz="0" w:space="0" w:color="auto"/>
            <w:bottom w:val="none" w:sz="0" w:space="0" w:color="auto"/>
            <w:right w:val="none" w:sz="0" w:space="0" w:color="auto"/>
          </w:divBdr>
          <w:divsChild>
            <w:div w:id="1627202616">
              <w:marLeft w:val="0"/>
              <w:marRight w:val="0"/>
              <w:marTop w:val="0"/>
              <w:marBottom w:val="0"/>
              <w:divBdr>
                <w:top w:val="none" w:sz="0" w:space="0" w:color="auto"/>
                <w:left w:val="none" w:sz="0" w:space="0" w:color="auto"/>
                <w:bottom w:val="none" w:sz="0" w:space="0" w:color="auto"/>
                <w:right w:val="none" w:sz="0" w:space="0" w:color="auto"/>
              </w:divBdr>
            </w:div>
          </w:divsChild>
        </w:div>
        <w:div w:id="1338073859">
          <w:marLeft w:val="0"/>
          <w:marRight w:val="0"/>
          <w:marTop w:val="0"/>
          <w:marBottom w:val="0"/>
          <w:divBdr>
            <w:top w:val="none" w:sz="0" w:space="0" w:color="auto"/>
            <w:left w:val="none" w:sz="0" w:space="0" w:color="auto"/>
            <w:bottom w:val="none" w:sz="0" w:space="0" w:color="auto"/>
            <w:right w:val="none" w:sz="0" w:space="0" w:color="auto"/>
          </w:divBdr>
        </w:div>
        <w:div w:id="1740250281">
          <w:marLeft w:val="0"/>
          <w:marRight w:val="0"/>
          <w:marTop w:val="0"/>
          <w:marBottom w:val="0"/>
          <w:divBdr>
            <w:top w:val="none" w:sz="0" w:space="0" w:color="auto"/>
            <w:left w:val="none" w:sz="0" w:space="0" w:color="auto"/>
            <w:bottom w:val="none" w:sz="0" w:space="0" w:color="auto"/>
            <w:right w:val="none" w:sz="0" w:space="0" w:color="auto"/>
          </w:divBdr>
          <w:divsChild>
            <w:div w:id="543181021">
              <w:marLeft w:val="0"/>
              <w:marRight w:val="0"/>
              <w:marTop w:val="0"/>
              <w:marBottom w:val="0"/>
              <w:divBdr>
                <w:top w:val="none" w:sz="0" w:space="0" w:color="auto"/>
                <w:left w:val="none" w:sz="0" w:space="0" w:color="auto"/>
                <w:bottom w:val="none" w:sz="0" w:space="0" w:color="auto"/>
                <w:right w:val="none" w:sz="0" w:space="0" w:color="auto"/>
              </w:divBdr>
            </w:div>
          </w:divsChild>
        </w:div>
        <w:div w:id="2129856455">
          <w:marLeft w:val="0"/>
          <w:marRight w:val="0"/>
          <w:marTop w:val="0"/>
          <w:marBottom w:val="0"/>
          <w:divBdr>
            <w:top w:val="none" w:sz="0" w:space="0" w:color="auto"/>
            <w:left w:val="none" w:sz="0" w:space="0" w:color="auto"/>
            <w:bottom w:val="none" w:sz="0" w:space="0" w:color="auto"/>
            <w:right w:val="none" w:sz="0" w:space="0" w:color="auto"/>
          </w:divBdr>
        </w:div>
        <w:div w:id="668141079">
          <w:marLeft w:val="0"/>
          <w:marRight w:val="0"/>
          <w:marTop w:val="0"/>
          <w:marBottom w:val="0"/>
          <w:divBdr>
            <w:top w:val="none" w:sz="0" w:space="0" w:color="auto"/>
            <w:left w:val="none" w:sz="0" w:space="0" w:color="auto"/>
            <w:bottom w:val="none" w:sz="0" w:space="0" w:color="auto"/>
            <w:right w:val="none" w:sz="0" w:space="0" w:color="auto"/>
          </w:divBdr>
          <w:divsChild>
            <w:div w:id="1889796707">
              <w:marLeft w:val="0"/>
              <w:marRight w:val="0"/>
              <w:marTop w:val="0"/>
              <w:marBottom w:val="0"/>
              <w:divBdr>
                <w:top w:val="none" w:sz="0" w:space="0" w:color="auto"/>
                <w:left w:val="none" w:sz="0" w:space="0" w:color="auto"/>
                <w:bottom w:val="none" w:sz="0" w:space="0" w:color="auto"/>
                <w:right w:val="none" w:sz="0" w:space="0" w:color="auto"/>
              </w:divBdr>
            </w:div>
          </w:divsChild>
        </w:div>
        <w:div w:id="41366061">
          <w:marLeft w:val="0"/>
          <w:marRight w:val="0"/>
          <w:marTop w:val="300"/>
          <w:marBottom w:val="0"/>
          <w:divBdr>
            <w:top w:val="none" w:sz="0" w:space="0" w:color="auto"/>
            <w:left w:val="none" w:sz="0" w:space="0" w:color="auto"/>
            <w:bottom w:val="none" w:sz="0" w:space="0" w:color="auto"/>
            <w:right w:val="none" w:sz="0" w:space="0" w:color="auto"/>
          </w:divBdr>
          <w:divsChild>
            <w:div w:id="1161114991">
              <w:marLeft w:val="0"/>
              <w:marRight w:val="0"/>
              <w:marTop w:val="0"/>
              <w:marBottom w:val="0"/>
              <w:divBdr>
                <w:top w:val="none" w:sz="0" w:space="0" w:color="auto"/>
                <w:left w:val="none" w:sz="0" w:space="0" w:color="auto"/>
                <w:bottom w:val="none" w:sz="0" w:space="0" w:color="auto"/>
                <w:right w:val="none" w:sz="0" w:space="0" w:color="auto"/>
              </w:divBdr>
              <w:divsChild>
                <w:div w:id="51334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79446">
          <w:marLeft w:val="0"/>
          <w:marRight w:val="0"/>
          <w:marTop w:val="300"/>
          <w:marBottom w:val="0"/>
          <w:divBdr>
            <w:top w:val="none" w:sz="0" w:space="0" w:color="auto"/>
            <w:left w:val="none" w:sz="0" w:space="0" w:color="auto"/>
            <w:bottom w:val="none" w:sz="0" w:space="0" w:color="auto"/>
            <w:right w:val="none" w:sz="0" w:space="0" w:color="auto"/>
          </w:divBdr>
          <w:divsChild>
            <w:div w:id="71129300">
              <w:marLeft w:val="0"/>
              <w:marRight w:val="0"/>
              <w:marTop w:val="0"/>
              <w:marBottom w:val="0"/>
              <w:divBdr>
                <w:top w:val="none" w:sz="0" w:space="0" w:color="auto"/>
                <w:left w:val="none" w:sz="0" w:space="0" w:color="auto"/>
                <w:bottom w:val="none" w:sz="0" w:space="0" w:color="auto"/>
                <w:right w:val="none" w:sz="0" w:space="0" w:color="auto"/>
              </w:divBdr>
              <w:divsChild>
                <w:div w:id="6707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745888">
          <w:marLeft w:val="0"/>
          <w:marRight w:val="0"/>
          <w:marTop w:val="300"/>
          <w:marBottom w:val="0"/>
          <w:divBdr>
            <w:top w:val="none" w:sz="0" w:space="0" w:color="auto"/>
            <w:left w:val="none" w:sz="0" w:space="0" w:color="auto"/>
            <w:bottom w:val="none" w:sz="0" w:space="0" w:color="auto"/>
            <w:right w:val="none" w:sz="0" w:space="0" w:color="auto"/>
          </w:divBdr>
          <w:divsChild>
            <w:div w:id="7878925">
              <w:marLeft w:val="0"/>
              <w:marRight w:val="0"/>
              <w:marTop w:val="0"/>
              <w:marBottom w:val="0"/>
              <w:divBdr>
                <w:top w:val="none" w:sz="0" w:space="0" w:color="auto"/>
                <w:left w:val="none" w:sz="0" w:space="0" w:color="auto"/>
                <w:bottom w:val="none" w:sz="0" w:space="0" w:color="auto"/>
                <w:right w:val="none" w:sz="0" w:space="0" w:color="auto"/>
              </w:divBdr>
              <w:divsChild>
                <w:div w:id="52333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02025">
          <w:marLeft w:val="0"/>
          <w:marRight w:val="0"/>
          <w:marTop w:val="300"/>
          <w:marBottom w:val="0"/>
          <w:divBdr>
            <w:top w:val="none" w:sz="0" w:space="0" w:color="auto"/>
            <w:left w:val="none" w:sz="0" w:space="0" w:color="auto"/>
            <w:bottom w:val="none" w:sz="0" w:space="0" w:color="auto"/>
            <w:right w:val="none" w:sz="0" w:space="0" w:color="auto"/>
          </w:divBdr>
          <w:divsChild>
            <w:div w:id="2015304565">
              <w:marLeft w:val="0"/>
              <w:marRight w:val="0"/>
              <w:marTop w:val="0"/>
              <w:marBottom w:val="0"/>
              <w:divBdr>
                <w:top w:val="none" w:sz="0" w:space="0" w:color="auto"/>
                <w:left w:val="none" w:sz="0" w:space="0" w:color="auto"/>
                <w:bottom w:val="none" w:sz="0" w:space="0" w:color="auto"/>
                <w:right w:val="none" w:sz="0" w:space="0" w:color="auto"/>
              </w:divBdr>
              <w:divsChild>
                <w:div w:id="123181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4261580">
      <w:bodyDiv w:val="1"/>
      <w:marLeft w:val="0"/>
      <w:marRight w:val="0"/>
      <w:marTop w:val="0"/>
      <w:marBottom w:val="0"/>
      <w:divBdr>
        <w:top w:val="none" w:sz="0" w:space="0" w:color="auto"/>
        <w:left w:val="none" w:sz="0" w:space="0" w:color="auto"/>
        <w:bottom w:val="none" w:sz="0" w:space="0" w:color="auto"/>
        <w:right w:val="none" w:sz="0" w:space="0" w:color="auto"/>
      </w:divBdr>
      <w:divsChild>
        <w:div w:id="1788309486">
          <w:marLeft w:val="0"/>
          <w:marRight w:val="0"/>
          <w:marTop w:val="0"/>
          <w:marBottom w:val="0"/>
          <w:divBdr>
            <w:top w:val="none" w:sz="0" w:space="0" w:color="auto"/>
            <w:left w:val="none" w:sz="0" w:space="0" w:color="auto"/>
            <w:bottom w:val="none" w:sz="0" w:space="0" w:color="auto"/>
            <w:right w:val="none" w:sz="0" w:space="0" w:color="auto"/>
          </w:divBdr>
        </w:div>
        <w:div w:id="1176916646">
          <w:marLeft w:val="0"/>
          <w:marRight w:val="0"/>
          <w:marTop w:val="0"/>
          <w:marBottom w:val="0"/>
          <w:divBdr>
            <w:top w:val="none" w:sz="0" w:space="0" w:color="auto"/>
            <w:left w:val="none" w:sz="0" w:space="0" w:color="auto"/>
            <w:bottom w:val="none" w:sz="0" w:space="0" w:color="auto"/>
            <w:right w:val="none" w:sz="0" w:space="0" w:color="auto"/>
          </w:divBdr>
          <w:divsChild>
            <w:div w:id="945385008">
              <w:marLeft w:val="0"/>
              <w:marRight w:val="0"/>
              <w:marTop w:val="0"/>
              <w:marBottom w:val="0"/>
              <w:divBdr>
                <w:top w:val="none" w:sz="0" w:space="0" w:color="auto"/>
                <w:left w:val="none" w:sz="0" w:space="0" w:color="auto"/>
                <w:bottom w:val="none" w:sz="0" w:space="0" w:color="auto"/>
                <w:right w:val="none" w:sz="0" w:space="0" w:color="auto"/>
              </w:divBdr>
            </w:div>
          </w:divsChild>
        </w:div>
        <w:div w:id="1427650058">
          <w:marLeft w:val="0"/>
          <w:marRight w:val="0"/>
          <w:marTop w:val="0"/>
          <w:marBottom w:val="0"/>
          <w:divBdr>
            <w:top w:val="none" w:sz="0" w:space="0" w:color="auto"/>
            <w:left w:val="none" w:sz="0" w:space="0" w:color="auto"/>
            <w:bottom w:val="none" w:sz="0" w:space="0" w:color="auto"/>
            <w:right w:val="none" w:sz="0" w:space="0" w:color="auto"/>
          </w:divBdr>
        </w:div>
        <w:div w:id="1525048951">
          <w:marLeft w:val="0"/>
          <w:marRight w:val="0"/>
          <w:marTop w:val="0"/>
          <w:marBottom w:val="0"/>
          <w:divBdr>
            <w:top w:val="none" w:sz="0" w:space="0" w:color="auto"/>
            <w:left w:val="none" w:sz="0" w:space="0" w:color="auto"/>
            <w:bottom w:val="none" w:sz="0" w:space="0" w:color="auto"/>
            <w:right w:val="none" w:sz="0" w:space="0" w:color="auto"/>
          </w:divBdr>
          <w:divsChild>
            <w:div w:id="761755972">
              <w:marLeft w:val="0"/>
              <w:marRight w:val="0"/>
              <w:marTop w:val="0"/>
              <w:marBottom w:val="0"/>
              <w:divBdr>
                <w:top w:val="none" w:sz="0" w:space="0" w:color="auto"/>
                <w:left w:val="none" w:sz="0" w:space="0" w:color="auto"/>
                <w:bottom w:val="none" w:sz="0" w:space="0" w:color="auto"/>
                <w:right w:val="none" w:sz="0" w:space="0" w:color="auto"/>
              </w:divBdr>
            </w:div>
          </w:divsChild>
        </w:div>
        <w:div w:id="53818649">
          <w:marLeft w:val="0"/>
          <w:marRight w:val="0"/>
          <w:marTop w:val="0"/>
          <w:marBottom w:val="0"/>
          <w:divBdr>
            <w:top w:val="none" w:sz="0" w:space="0" w:color="auto"/>
            <w:left w:val="none" w:sz="0" w:space="0" w:color="auto"/>
            <w:bottom w:val="none" w:sz="0" w:space="0" w:color="auto"/>
            <w:right w:val="none" w:sz="0" w:space="0" w:color="auto"/>
          </w:divBdr>
        </w:div>
        <w:div w:id="1804497855">
          <w:marLeft w:val="0"/>
          <w:marRight w:val="0"/>
          <w:marTop w:val="0"/>
          <w:marBottom w:val="0"/>
          <w:divBdr>
            <w:top w:val="none" w:sz="0" w:space="0" w:color="auto"/>
            <w:left w:val="none" w:sz="0" w:space="0" w:color="auto"/>
            <w:bottom w:val="none" w:sz="0" w:space="0" w:color="auto"/>
            <w:right w:val="none" w:sz="0" w:space="0" w:color="auto"/>
          </w:divBdr>
          <w:divsChild>
            <w:div w:id="427697684">
              <w:marLeft w:val="0"/>
              <w:marRight w:val="0"/>
              <w:marTop w:val="0"/>
              <w:marBottom w:val="0"/>
              <w:divBdr>
                <w:top w:val="none" w:sz="0" w:space="0" w:color="auto"/>
                <w:left w:val="none" w:sz="0" w:space="0" w:color="auto"/>
                <w:bottom w:val="none" w:sz="0" w:space="0" w:color="auto"/>
                <w:right w:val="none" w:sz="0" w:space="0" w:color="auto"/>
              </w:divBdr>
            </w:div>
          </w:divsChild>
        </w:div>
        <w:div w:id="512039425">
          <w:marLeft w:val="0"/>
          <w:marRight w:val="0"/>
          <w:marTop w:val="0"/>
          <w:marBottom w:val="0"/>
          <w:divBdr>
            <w:top w:val="none" w:sz="0" w:space="0" w:color="auto"/>
            <w:left w:val="none" w:sz="0" w:space="0" w:color="auto"/>
            <w:bottom w:val="none" w:sz="0" w:space="0" w:color="auto"/>
            <w:right w:val="none" w:sz="0" w:space="0" w:color="auto"/>
          </w:divBdr>
        </w:div>
        <w:div w:id="1151211403">
          <w:marLeft w:val="0"/>
          <w:marRight w:val="0"/>
          <w:marTop w:val="0"/>
          <w:marBottom w:val="0"/>
          <w:divBdr>
            <w:top w:val="none" w:sz="0" w:space="0" w:color="auto"/>
            <w:left w:val="none" w:sz="0" w:space="0" w:color="auto"/>
            <w:bottom w:val="none" w:sz="0" w:space="0" w:color="auto"/>
            <w:right w:val="none" w:sz="0" w:space="0" w:color="auto"/>
          </w:divBdr>
          <w:divsChild>
            <w:div w:id="643656326">
              <w:marLeft w:val="0"/>
              <w:marRight w:val="0"/>
              <w:marTop w:val="0"/>
              <w:marBottom w:val="0"/>
              <w:divBdr>
                <w:top w:val="none" w:sz="0" w:space="0" w:color="auto"/>
                <w:left w:val="none" w:sz="0" w:space="0" w:color="auto"/>
                <w:bottom w:val="none" w:sz="0" w:space="0" w:color="auto"/>
                <w:right w:val="none" w:sz="0" w:space="0" w:color="auto"/>
              </w:divBdr>
            </w:div>
          </w:divsChild>
        </w:div>
        <w:div w:id="1303150513">
          <w:marLeft w:val="0"/>
          <w:marRight w:val="0"/>
          <w:marTop w:val="0"/>
          <w:marBottom w:val="0"/>
          <w:divBdr>
            <w:top w:val="none" w:sz="0" w:space="0" w:color="auto"/>
            <w:left w:val="none" w:sz="0" w:space="0" w:color="auto"/>
            <w:bottom w:val="none" w:sz="0" w:space="0" w:color="auto"/>
            <w:right w:val="none" w:sz="0" w:space="0" w:color="auto"/>
          </w:divBdr>
        </w:div>
        <w:div w:id="1396588840">
          <w:marLeft w:val="0"/>
          <w:marRight w:val="0"/>
          <w:marTop w:val="0"/>
          <w:marBottom w:val="0"/>
          <w:divBdr>
            <w:top w:val="none" w:sz="0" w:space="0" w:color="auto"/>
            <w:left w:val="none" w:sz="0" w:space="0" w:color="auto"/>
            <w:bottom w:val="none" w:sz="0" w:space="0" w:color="auto"/>
            <w:right w:val="none" w:sz="0" w:space="0" w:color="auto"/>
          </w:divBdr>
          <w:divsChild>
            <w:div w:id="1642153017">
              <w:marLeft w:val="0"/>
              <w:marRight w:val="0"/>
              <w:marTop w:val="0"/>
              <w:marBottom w:val="0"/>
              <w:divBdr>
                <w:top w:val="none" w:sz="0" w:space="0" w:color="auto"/>
                <w:left w:val="none" w:sz="0" w:space="0" w:color="auto"/>
                <w:bottom w:val="none" w:sz="0" w:space="0" w:color="auto"/>
                <w:right w:val="none" w:sz="0" w:space="0" w:color="auto"/>
              </w:divBdr>
            </w:div>
          </w:divsChild>
        </w:div>
        <w:div w:id="1129587234">
          <w:marLeft w:val="0"/>
          <w:marRight w:val="0"/>
          <w:marTop w:val="0"/>
          <w:marBottom w:val="0"/>
          <w:divBdr>
            <w:top w:val="none" w:sz="0" w:space="0" w:color="auto"/>
            <w:left w:val="none" w:sz="0" w:space="0" w:color="auto"/>
            <w:bottom w:val="none" w:sz="0" w:space="0" w:color="auto"/>
            <w:right w:val="none" w:sz="0" w:space="0" w:color="auto"/>
          </w:divBdr>
        </w:div>
        <w:div w:id="741489189">
          <w:marLeft w:val="0"/>
          <w:marRight w:val="0"/>
          <w:marTop w:val="0"/>
          <w:marBottom w:val="0"/>
          <w:divBdr>
            <w:top w:val="none" w:sz="0" w:space="0" w:color="auto"/>
            <w:left w:val="none" w:sz="0" w:space="0" w:color="auto"/>
            <w:bottom w:val="none" w:sz="0" w:space="0" w:color="auto"/>
            <w:right w:val="none" w:sz="0" w:space="0" w:color="auto"/>
          </w:divBdr>
          <w:divsChild>
            <w:div w:id="1995789766">
              <w:marLeft w:val="0"/>
              <w:marRight w:val="0"/>
              <w:marTop w:val="0"/>
              <w:marBottom w:val="0"/>
              <w:divBdr>
                <w:top w:val="none" w:sz="0" w:space="0" w:color="auto"/>
                <w:left w:val="none" w:sz="0" w:space="0" w:color="auto"/>
                <w:bottom w:val="none" w:sz="0" w:space="0" w:color="auto"/>
                <w:right w:val="none" w:sz="0" w:space="0" w:color="auto"/>
              </w:divBdr>
            </w:div>
          </w:divsChild>
        </w:div>
        <w:div w:id="852768625">
          <w:marLeft w:val="0"/>
          <w:marRight w:val="0"/>
          <w:marTop w:val="0"/>
          <w:marBottom w:val="0"/>
          <w:divBdr>
            <w:top w:val="none" w:sz="0" w:space="0" w:color="auto"/>
            <w:left w:val="none" w:sz="0" w:space="0" w:color="auto"/>
            <w:bottom w:val="none" w:sz="0" w:space="0" w:color="auto"/>
            <w:right w:val="none" w:sz="0" w:space="0" w:color="auto"/>
          </w:divBdr>
        </w:div>
        <w:div w:id="2090997142">
          <w:marLeft w:val="0"/>
          <w:marRight w:val="0"/>
          <w:marTop w:val="0"/>
          <w:marBottom w:val="0"/>
          <w:divBdr>
            <w:top w:val="none" w:sz="0" w:space="0" w:color="auto"/>
            <w:left w:val="none" w:sz="0" w:space="0" w:color="auto"/>
            <w:bottom w:val="none" w:sz="0" w:space="0" w:color="auto"/>
            <w:right w:val="none" w:sz="0" w:space="0" w:color="auto"/>
          </w:divBdr>
          <w:divsChild>
            <w:div w:id="255868178">
              <w:marLeft w:val="0"/>
              <w:marRight w:val="0"/>
              <w:marTop w:val="0"/>
              <w:marBottom w:val="0"/>
              <w:divBdr>
                <w:top w:val="none" w:sz="0" w:space="0" w:color="auto"/>
                <w:left w:val="none" w:sz="0" w:space="0" w:color="auto"/>
                <w:bottom w:val="none" w:sz="0" w:space="0" w:color="auto"/>
                <w:right w:val="none" w:sz="0" w:space="0" w:color="auto"/>
              </w:divBdr>
            </w:div>
          </w:divsChild>
        </w:div>
        <w:div w:id="749697742">
          <w:marLeft w:val="0"/>
          <w:marRight w:val="0"/>
          <w:marTop w:val="300"/>
          <w:marBottom w:val="0"/>
          <w:divBdr>
            <w:top w:val="none" w:sz="0" w:space="0" w:color="auto"/>
            <w:left w:val="none" w:sz="0" w:space="0" w:color="auto"/>
            <w:bottom w:val="none" w:sz="0" w:space="0" w:color="auto"/>
            <w:right w:val="none" w:sz="0" w:space="0" w:color="auto"/>
          </w:divBdr>
          <w:divsChild>
            <w:div w:id="1297837458">
              <w:marLeft w:val="0"/>
              <w:marRight w:val="0"/>
              <w:marTop w:val="0"/>
              <w:marBottom w:val="0"/>
              <w:divBdr>
                <w:top w:val="none" w:sz="0" w:space="0" w:color="auto"/>
                <w:left w:val="none" w:sz="0" w:space="0" w:color="auto"/>
                <w:bottom w:val="none" w:sz="0" w:space="0" w:color="auto"/>
                <w:right w:val="none" w:sz="0" w:space="0" w:color="auto"/>
              </w:divBdr>
              <w:divsChild>
                <w:div w:id="4084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76792">
          <w:marLeft w:val="0"/>
          <w:marRight w:val="0"/>
          <w:marTop w:val="300"/>
          <w:marBottom w:val="0"/>
          <w:divBdr>
            <w:top w:val="none" w:sz="0" w:space="0" w:color="auto"/>
            <w:left w:val="none" w:sz="0" w:space="0" w:color="auto"/>
            <w:bottom w:val="none" w:sz="0" w:space="0" w:color="auto"/>
            <w:right w:val="none" w:sz="0" w:space="0" w:color="auto"/>
          </w:divBdr>
          <w:divsChild>
            <w:div w:id="909148140">
              <w:marLeft w:val="0"/>
              <w:marRight w:val="0"/>
              <w:marTop w:val="0"/>
              <w:marBottom w:val="0"/>
              <w:divBdr>
                <w:top w:val="none" w:sz="0" w:space="0" w:color="auto"/>
                <w:left w:val="none" w:sz="0" w:space="0" w:color="auto"/>
                <w:bottom w:val="none" w:sz="0" w:space="0" w:color="auto"/>
                <w:right w:val="none" w:sz="0" w:space="0" w:color="auto"/>
              </w:divBdr>
              <w:divsChild>
                <w:div w:id="1404254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331">
          <w:marLeft w:val="0"/>
          <w:marRight w:val="0"/>
          <w:marTop w:val="300"/>
          <w:marBottom w:val="0"/>
          <w:divBdr>
            <w:top w:val="none" w:sz="0" w:space="0" w:color="auto"/>
            <w:left w:val="none" w:sz="0" w:space="0" w:color="auto"/>
            <w:bottom w:val="none" w:sz="0" w:space="0" w:color="auto"/>
            <w:right w:val="none" w:sz="0" w:space="0" w:color="auto"/>
          </w:divBdr>
          <w:divsChild>
            <w:div w:id="1876498848">
              <w:marLeft w:val="0"/>
              <w:marRight w:val="0"/>
              <w:marTop w:val="0"/>
              <w:marBottom w:val="0"/>
              <w:divBdr>
                <w:top w:val="none" w:sz="0" w:space="0" w:color="auto"/>
                <w:left w:val="none" w:sz="0" w:space="0" w:color="auto"/>
                <w:bottom w:val="none" w:sz="0" w:space="0" w:color="auto"/>
                <w:right w:val="none" w:sz="0" w:space="0" w:color="auto"/>
              </w:divBdr>
              <w:divsChild>
                <w:div w:id="19670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59507">
          <w:marLeft w:val="0"/>
          <w:marRight w:val="0"/>
          <w:marTop w:val="300"/>
          <w:marBottom w:val="0"/>
          <w:divBdr>
            <w:top w:val="none" w:sz="0" w:space="0" w:color="auto"/>
            <w:left w:val="none" w:sz="0" w:space="0" w:color="auto"/>
            <w:bottom w:val="none" w:sz="0" w:space="0" w:color="auto"/>
            <w:right w:val="none" w:sz="0" w:space="0" w:color="auto"/>
          </w:divBdr>
          <w:divsChild>
            <w:div w:id="1675062004">
              <w:marLeft w:val="0"/>
              <w:marRight w:val="0"/>
              <w:marTop w:val="0"/>
              <w:marBottom w:val="0"/>
              <w:divBdr>
                <w:top w:val="none" w:sz="0" w:space="0" w:color="auto"/>
                <w:left w:val="none" w:sz="0" w:space="0" w:color="auto"/>
                <w:bottom w:val="none" w:sz="0" w:space="0" w:color="auto"/>
                <w:right w:val="none" w:sz="0" w:space="0" w:color="auto"/>
              </w:divBdr>
              <w:divsChild>
                <w:div w:id="200358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051360">
      <w:bodyDiv w:val="1"/>
      <w:marLeft w:val="0"/>
      <w:marRight w:val="0"/>
      <w:marTop w:val="0"/>
      <w:marBottom w:val="0"/>
      <w:divBdr>
        <w:top w:val="none" w:sz="0" w:space="0" w:color="auto"/>
        <w:left w:val="none" w:sz="0" w:space="0" w:color="auto"/>
        <w:bottom w:val="none" w:sz="0" w:space="0" w:color="auto"/>
        <w:right w:val="none" w:sz="0" w:space="0" w:color="auto"/>
      </w:divBdr>
      <w:divsChild>
        <w:div w:id="904532552">
          <w:marLeft w:val="0"/>
          <w:marRight w:val="0"/>
          <w:marTop w:val="0"/>
          <w:marBottom w:val="0"/>
          <w:divBdr>
            <w:top w:val="none" w:sz="0" w:space="0" w:color="auto"/>
            <w:left w:val="none" w:sz="0" w:space="0" w:color="auto"/>
            <w:bottom w:val="none" w:sz="0" w:space="0" w:color="auto"/>
            <w:right w:val="none" w:sz="0" w:space="0" w:color="auto"/>
          </w:divBdr>
        </w:div>
        <w:div w:id="707604862">
          <w:marLeft w:val="0"/>
          <w:marRight w:val="0"/>
          <w:marTop w:val="0"/>
          <w:marBottom w:val="0"/>
          <w:divBdr>
            <w:top w:val="none" w:sz="0" w:space="0" w:color="auto"/>
            <w:left w:val="none" w:sz="0" w:space="0" w:color="auto"/>
            <w:bottom w:val="none" w:sz="0" w:space="0" w:color="auto"/>
            <w:right w:val="none" w:sz="0" w:space="0" w:color="auto"/>
          </w:divBdr>
          <w:divsChild>
            <w:div w:id="1434090305">
              <w:marLeft w:val="0"/>
              <w:marRight w:val="0"/>
              <w:marTop w:val="0"/>
              <w:marBottom w:val="0"/>
              <w:divBdr>
                <w:top w:val="none" w:sz="0" w:space="0" w:color="auto"/>
                <w:left w:val="none" w:sz="0" w:space="0" w:color="auto"/>
                <w:bottom w:val="none" w:sz="0" w:space="0" w:color="auto"/>
                <w:right w:val="none" w:sz="0" w:space="0" w:color="auto"/>
              </w:divBdr>
            </w:div>
          </w:divsChild>
        </w:div>
        <w:div w:id="1126047336">
          <w:marLeft w:val="0"/>
          <w:marRight w:val="0"/>
          <w:marTop w:val="0"/>
          <w:marBottom w:val="0"/>
          <w:divBdr>
            <w:top w:val="none" w:sz="0" w:space="0" w:color="auto"/>
            <w:left w:val="none" w:sz="0" w:space="0" w:color="auto"/>
            <w:bottom w:val="none" w:sz="0" w:space="0" w:color="auto"/>
            <w:right w:val="none" w:sz="0" w:space="0" w:color="auto"/>
          </w:divBdr>
        </w:div>
        <w:div w:id="1033263443">
          <w:marLeft w:val="0"/>
          <w:marRight w:val="0"/>
          <w:marTop w:val="0"/>
          <w:marBottom w:val="0"/>
          <w:divBdr>
            <w:top w:val="none" w:sz="0" w:space="0" w:color="auto"/>
            <w:left w:val="none" w:sz="0" w:space="0" w:color="auto"/>
            <w:bottom w:val="none" w:sz="0" w:space="0" w:color="auto"/>
            <w:right w:val="none" w:sz="0" w:space="0" w:color="auto"/>
          </w:divBdr>
          <w:divsChild>
            <w:div w:id="528882575">
              <w:marLeft w:val="0"/>
              <w:marRight w:val="0"/>
              <w:marTop w:val="0"/>
              <w:marBottom w:val="0"/>
              <w:divBdr>
                <w:top w:val="none" w:sz="0" w:space="0" w:color="auto"/>
                <w:left w:val="none" w:sz="0" w:space="0" w:color="auto"/>
                <w:bottom w:val="none" w:sz="0" w:space="0" w:color="auto"/>
                <w:right w:val="none" w:sz="0" w:space="0" w:color="auto"/>
              </w:divBdr>
            </w:div>
          </w:divsChild>
        </w:div>
        <w:div w:id="1751197838">
          <w:marLeft w:val="0"/>
          <w:marRight w:val="0"/>
          <w:marTop w:val="0"/>
          <w:marBottom w:val="0"/>
          <w:divBdr>
            <w:top w:val="none" w:sz="0" w:space="0" w:color="auto"/>
            <w:left w:val="none" w:sz="0" w:space="0" w:color="auto"/>
            <w:bottom w:val="none" w:sz="0" w:space="0" w:color="auto"/>
            <w:right w:val="none" w:sz="0" w:space="0" w:color="auto"/>
          </w:divBdr>
        </w:div>
        <w:div w:id="1745646801">
          <w:marLeft w:val="0"/>
          <w:marRight w:val="0"/>
          <w:marTop w:val="0"/>
          <w:marBottom w:val="0"/>
          <w:divBdr>
            <w:top w:val="none" w:sz="0" w:space="0" w:color="auto"/>
            <w:left w:val="none" w:sz="0" w:space="0" w:color="auto"/>
            <w:bottom w:val="none" w:sz="0" w:space="0" w:color="auto"/>
            <w:right w:val="none" w:sz="0" w:space="0" w:color="auto"/>
          </w:divBdr>
          <w:divsChild>
            <w:div w:id="1639913553">
              <w:marLeft w:val="0"/>
              <w:marRight w:val="0"/>
              <w:marTop w:val="0"/>
              <w:marBottom w:val="0"/>
              <w:divBdr>
                <w:top w:val="none" w:sz="0" w:space="0" w:color="auto"/>
                <w:left w:val="none" w:sz="0" w:space="0" w:color="auto"/>
                <w:bottom w:val="none" w:sz="0" w:space="0" w:color="auto"/>
                <w:right w:val="none" w:sz="0" w:space="0" w:color="auto"/>
              </w:divBdr>
            </w:div>
          </w:divsChild>
        </w:div>
        <w:div w:id="408311005">
          <w:marLeft w:val="0"/>
          <w:marRight w:val="0"/>
          <w:marTop w:val="0"/>
          <w:marBottom w:val="0"/>
          <w:divBdr>
            <w:top w:val="none" w:sz="0" w:space="0" w:color="auto"/>
            <w:left w:val="none" w:sz="0" w:space="0" w:color="auto"/>
            <w:bottom w:val="none" w:sz="0" w:space="0" w:color="auto"/>
            <w:right w:val="none" w:sz="0" w:space="0" w:color="auto"/>
          </w:divBdr>
        </w:div>
        <w:div w:id="1891264497">
          <w:marLeft w:val="0"/>
          <w:marRight w:val="0"/>
          <w:marTop w:val="0"/>
          <w:marBottom w:val="0"/>
          <w:divBdr>
            <w:top w:val="none" w:sz="0" w:space="0" w:color="auto"/>
            <w:left w:val="none" w:sz="0" w:space="0" w:color="auto"/>
            <w:bottom w:val="none" w:sz="0" w:space="0" w:color="auto"/>
            <w:right w:val="none" w:sz="0" w:space="0" w:color="auto"/>
          </w:divBdr>
          <w:divsChild>
            <w:div w:id="1085540135">
              <w:marLeft w:val="0"/>
              <w:marRight w:val="0"/>
              <w:marTop w:val="0"/>
              <w:marBottom w:val="0"/>
              <w:divBdr>
                <w:top w:val="none" w:sz="0" w:space="0" w:color="auto"/>
                <w:left w:val="none" w:sz="0" w:space="0" w:color="auto"/>
                <w:bottom w:val="none" w:sz="0" w:space="0" w:color="auto"/>
                <w:right w:val="none" w:sz="0" w:space="0" w:color="auto"/>
              </w:divBdr>
            </w:div>
          </w:divsChild>
        </w:div>
        <w:div w:id="801188147">
          <w:marLeft w:val="0"/>
          <w:marRight w:val="0"/>
          <w:marTop w:val="0"/>
          <w:marBottom w:val="0"/>
          <w:divBdr>
            <w:top w:val="none" w:sz="0" w:space="0" w:color="auto"/>
            <w:left w:val="none" w:sz="0" w:space="0" w:color="auto"/>
            <w:bottom w:val="none" w:sz="0" w:space="0" w:color="auto"/>
            <w:right w:val="none" w:sz="0" w:space="0" w:color="auto"/>
          </w:divBdr>
        </w:div>
        <w:div w:id="963583265">
          <w:marLeft w:val="0"/>
          <w:marRight w:val="0"/>
          <w:marTop w:val="0"/>
          <w:marBottom w:val="0"/>
          <w:divBdr>
            <w:top w:val="none" w:sz="0" w:space="0" w:color="auto"/>
            <w:left w:val="none" w:sz="0" w:space="0" w:color="auto"/>
            <w:bottom w:val="none" w:sz="0" w:space="0" w:color="auto"/>
            <w:right w:val="none" w:sz="0" w:space="0" w:color="auto"/>
          </w:divBdr>
          <w:divsChild>
            <w:div w:id="526794417">
              <w:marLeft w:val="0"/>
              <w:marRight w:val="0"/>
              <w:marTop w:val="0"/>
              <w:marBottom w:val="0"/>
              <w:divBdr>
                <w:top w:val="none" w:sz="0" w:space="0" w:color="auto"/>
                <w:left w:val="none" w:sz="0" w:space="0" w:color="auto"/>
                <w:bottom w:val="none" w:sz="0" w:space="0" w:color="auto"/>
                <w:right w:val="none" w:sz="0" w:space="0" w:color="auto"/>
              </w:divBdr>
            </w:div>
          </w:divsChild>
        </w:div>
        <w:div w:id="406390977">
          <w:marLeft w:val="0"/>
          <w:marRight w:val="0"/>
          <w:marTop w:val="0"/>
          <w:marBottom w:val="0"/>
          <w:divBdr>
            <w:top w:val="none" w:sz="0" w:space="0" w:color="auto"/>
            <w:left w:val="none" w:sz="0" w:space="0" w:color="auto"/>
            <w:bottom w:val="none" w:sz="0" w:space="0" w:color="auto"/>
            <w:right w:val="none" w:sz="0" w:space="0" w:color="auto"/>
          </w:divBdr>
        </w:div>
        <w:div w:id="1413964305">
          <w:marLeft w:val="0"/>
          <w:marRight w:val="0"/>
          <w:marTop w:val="0"/>
          <w:marBottom w:val="0"/>
          <w:divBdr>
            <w:top w:val="none" w:sz="0" w:space="0" w:color="auto"/>
            <w:left w:val="none" w:sz="0" w:space="0" w:color="auto"/>
            <w:bottom w:val="none" w:sz="0" w:space="0" w:color="auto"/>
            <w:right w:val="none" w:sz="0" w:space="0" w:color="auto"/>
          </w:divBdr>
          <w:divsChild>
            <w:div w:id="1605654233">
              <w:marLeft w:val="0"/>
              <w:marRight w:val="0"/>
              <w:marTop w:val="0"/>
              <w:marBottom w:val="0"/>
              <w:divBdr>
                <w:top w:val="none" w:sz="0" w:space="0" w:color="auto"/>
                <w:left w:val="none" w:sz="0" w:space="0" w:color="auto"/>
                <w:bottom w:val="none" w:sz="0" w:space="0" w:color="auto"/>
                <w:right w:val="none" w:sz="0" w:space="0" w:color="auto"/>
              </w:divBdr>
            </w:div>
          </w:divsChild>
        </w:div>
        <w:div w:id="1532262280">
          <w:marLeft w:val="0"/>
          <w:marRight w:val="0"/>
          <w:marTop w:val="0"/>
          <w:marBottom w:val="0"/>
          <w:divBdr>
            <w:top w:val="none" w:sz="0" w:space="0" w:color="auto"/>
            <w:left w:val="none" w:sz="0" w:space="0" w:color="auto"/>
            <w:bottom w:val="none" w:sz="0" w:space="0" w:color="auto"/>
            <w:right w:val="none" w:sz="0" w:space="0" w:color="auto"/>
          </w:divBdr>
        </w:div>
        <w:div w:id="989603137">
          <w:marLeft w:val="0"/>
          <w:marRight w:val="0"/>
          <w:marTop w:val="0"/>
          <w:marBottom w:val="0"/>
          <w:divBdr>
            <w:top w:val="none" w:sz="0" w:space="0" w:color="auto"/>
            <w:left w:val="none" w:sz="0" w:space="0" w:color="auto"/>
            <w:bottom w:val="none" w:sz="0" w:space="0" w:color="auto"/>
            <w:right w:val="none" w:sz="0" w:space="0" w:color="auto"/>
          </w:divBdr>
          <w:divsChild>
            <w:div w:id="955673315">
              <w:marLeft w:val="0"/>
              <w:marRight w:val="0"/>
              <w:marTop w:val="0"/>
              <w:marBottom w:val="0"/>
              <w:divBdr>
                <w:top w:val="none" w:sz="0" w:space="0" w:color="auto"/>
                <w:left w:val="none" w:sz="0" w:space="0" w:color="auto"/>
                <w:bottom w:val="none" w:sz="0" w:space="0" w:color="auto"/>
                <w:right w:val="none" w:sz="0" w:space="0" w:color="auto"/>
              </w:divBdr>
            </w:div>
          </w:divsChild>
        </w:div>
        <w:div w:id="1233006574">
          <w:marLeft w:val="0"/>
          <w:marRight w:val="0"/>
          <w:marTop w:val="300"/>
          <w:marBottom w:val="0"/>
          <w:divBdr>
            <w:top w:val="none" w:sz="0" w:space="0" w:color="auto"/>
            <w:left w:val="none" w:sz="0" w:space="0" w:color="auto"/>
            <w:bottom w:val="none" w:sz="0" w:space="0" w:color="auto"/>
            <w:right w:val="none" w:sz="0" w:space="0" w:color="auto"/>
          </w:divBdr>
          <w:divsChild>
            <w:div w:id="2087453021">
              <w:marLeft w:val="0"/>
              <w:marRight w:val="0"/>
              <w:marTop w:val="0"/>
              <w:marBottom w:val="0"/>
              <w:divBdr>
                <w:top w:val="none" w:sz="0" w:space="0" w:color="auto"/>
                <w:left w:val="none" w:sz="0" w:space="0" w:color="auto"/>
                <w:bottom w:val="none" w:sz="0" w:space="0" w:color="auto"/>
                <w:right w:val="none" w:sz="0" w:space="0" w:color="auto"/>
              </w:divBdr>
              <w:divsChild>
                <w:div w:id="99734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7996">
          <w:marLeft w:val="0"/>
          <w:marRight w:val="0"/>
          <w:marTop w:val="300"/>
          <w:marBottom w:val="0"/>
          <w:divBdr>
            <w:top w:val="none" w:sz="0" w:space="0" w:color="auto"/>
            <w:left w:val="none" w:sz="0" w:space="0" w:color="auto"/>
            <w:bottom w:val="none" w:sz="0" w:space="0" w:color="auto"/>
            <w:right w:val="none" w:sz="0" w:space="0" w:color="auto"/>
          </w:divBdr>
          <w:divsChild>
            <w:div w:id="1578436353">
              <w:marLeft w:val="0"/>
              <w:marRight w:val="0"/>
              <w:marTop w:val="0"/>
              <w:marBottom w:val="0"/>
              <w:divBdr>
                <w:top w:val="none" w:sz="0" w:space="0" w:color="auto"/>
                <w:left w:val="none" w:sz="0" w:space="0" w:color="auto"/>
                <w:bottom w:val="none" w:sz="0" w:space="0" w:color="auto"/>
                <w:right w:val="none" w:sz="0" w:space="0" w:color="auto"/>
              </w:divBdr>
              <w:divsChild>
                <w:div w:id="153010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00199">
          <w:marLeft w:val="0"/>
          <w:marRight w:val="0"/>
          <w:marTop w:val="300"/>
          <w:marBottom w:val="0"/>
          <w:divBdr>
            <w:top w:val="none" w:sz="0" w:space="0" w:color="auto"/>
            <w:left w:val="none" w:sz="0" w:space="0" w:color="auto"/>
            <w:bottom w:val="none" w:sz="0" w:space="0" w:color="auto"/>
            <w:right w:val="none" w:sz="0" w:space="0" w:color="auto"/>
          </w:divBdr>
          <w:divsChild>
            <w:div w:id="1248005409">
              <w:marLeft w:val="0"/>
              <w:marRight w:val="0"/>
              <w:marTop w:val="0"/>
              <w:marBottom w:val="0"/>
              <w:divBdr>
                <w:top w:val="none" w:sz="0" w:space="0" w:color="auto"/>
                <w:left w:val="none" w:sz="0" w:space="0" w:color="auto"/>
                <w:bottom w:val="none" w:sz="0" w:space="0" w:color="auto"/>
                <w:right w:val="none" w:sz="0" w:space="0" w:color="auto"/>
              </w:divBdr>
              <w:divsChild>
                <w:div w:id="97402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696568">
      <w:bodyDiv w:val="1"/>
      <w:marLeft w:val="0"/>
      <w:marRight w:val="0"/>
      <w:marTop w:val="0"/>
      <w:marBottom w:val="0"/>
      <w:divBdr>
        <w:top w:val="none" w:sz="0" w:space="0" w:color="auto"/>
        <w:left w:val="none" w:sz="0" w:space="0" w:color="auto"/>
        <w:bottom w:val="none" w:sz="0" w:space="0" w:color="auto"/>
        <w:right w:val="none" w:sz="0" w:space="0" w:color="auto"/>
      </w:divBdr>
      <w:divsChild>
        <w:div w:id="1690444379">
          <w:marLeft w:val="0"/>
          <w:marRight w:val="0"/>
          <w:marTop w:val="0"/>
          <w:marBottom w:val="0"/>
          <w:divBdr>
            <w:top w:val="none" w:sz="0" w:space="0" w:color="auto"/>
            <w:left w:val="none" w:sz="0" w:space="0" w:color="auto"/>
            <w:bottom w:val="none" w:sz="0" w:space="0" w:color="auto"/>
            <w:right w:val="none" w:sz="0" w:space="0" w:color="auto"/>
          </w:divBdr>
        </w:div>
        <w:div w:id="565147952">
          <w:marLeft w:val="0"/>
          <w:marRight w:val="0"/>
          <w:marTop w:val="0"/>
          <w:marBottom w:val="0"/>
          <w:divBdr>
            <w:top w:val="none" w:sz="0" w:space="0" w:color="auto"/>
            <w:left w:val="none" w:sz="0" w:space="0" w:color="auto"/>
            <w:bottom w:val="none" w:sz="0" w:space="0" w:color="auto"/>
            <w:right w:val="none" w:sz="0" w:space="0" w:color="auto"/>
          </w:divBdr>
          <w:divsChild>
            <w:div w:id="127210925">
              <w:marLeft w:val="0"/>
              <w:marRight w:val="0"/>
              <w:marTop w:val="0"/>
              <w:marBottom w:val="0"/>
              <w:divBdr>
                <w:top w:val="none" w:sz="0" w:space="0" w:color="auto"/>
                <w:left w:val="none" w:sz="0" w:space="0" w:color="auto"/>
                <w:bottom w:val="none" w:sz="0" w:space="0" w:color="auto"/>
                <w:right w:val="none" w:sz="0" w:space="0" w:color="auto"/>
              </w:divBdr>
            </w:div>
          </w:divsChild>
        </w:div>
        <w:div w:id="1257135733">
          <w:marLeft w:val="0"/>
          <w:marRight w:val="0"/>
          <w:marTop w:val="0"/>
          <w:marBottom w:val="0"/>
          <w:divBdr>
            <w:top w:val="none" w:sz="0" w:space="0" w:color="auto"/>
            <w:left w:val="none" w:sz="0" w:space="0" w:color="auto"/>
            <w:bottom w:val="none" w:sz="0" w:space="0" w:color="auto"/>
            <w:right w:val="none" w:sz="0" w:space="0" w:color="auto"/>
          </w:divBdr>
        </w:div>
        <w:div w:id="249119426">
          <w:marLeft w:val="0"/>
          <w:marRight w:val="0"/>
          <w:marTop w:val="0"/>
          <w:marBottom w:val="0"/>
          <w:divBdr>
            <w:top w:val="none" w:sz="0" w:space="0" w:color="auto"/>
            <w:left w:val="none" w:sz="0" w:space="0" w:color="auto"/>
            <w:bottom w:val="none" w:sz="0" w:space="0" w:color="auto"/>
            <w:right w:val="none" w:sz="0" w:space="0" w:color="auto"/>
          </w:divBdr>
          <w:divsChild>
            <w:div w:id="1658996691">
              <w:marLeft w:val="0"/>
              <w:marRight w:val="0"/>
              <w:marTop w:val="0"/>
              <w:marBottom w:val="0"/>
              <w:divBdr>
                <w:top w:val="none" w:sz="0" w:space="0" w:color="auto"/>
                <w:left w:val="none" w:sz="0" w:space="0" w:color="auto"/>
                <w:bottom w:val="none" w:sz="0" w:space="0" w:color="auto"/>
                <w:right w:val="none" w:sz="0" w:space="0" w:color="auto"/>
              </w:divBdr>
            </w:div>
          </w:divsChild>
        </w:div>
        <w:div w:id="501505749">
          <w:marLeft w:val="0"/>
          <w:marRight w:val="0"/>
          <w:marTop w:val="0"/>
          <w:marBottom w:val="0"/>
          <w:divBdr>
            <w:top w:val="none" w:sz="0" w:space="0" w:color="auto"/>
            <w:left w:val="none" w:sz="0" w:space="0" w:color="auto"/>
            <w:bottom w:val="none" w:sz="0" w:space="0" w:color="auto"/>
            <w:right w:val="none" w:sz="0" w:space="0" w:color="auto"/>
          </w:divBdr>
        </w:div>
        <w:div w:id="1379931900">
          <w:marLeft w:val="0"/>
          <w:marRight w:val="0"/>
          <w:marTop w:val="0"/>
          <w:marBottom w:val="0"/>
          <w:divBdr>
            <w:top w:val="none" w:sz="0" w:space="0" w:color="auto"/>
            <w:left w:val="none" w:sz="0" w:space="0" w:color="auto"/>
            <w:bottom w:val="none" w:sz="0" w:space="0" w:color="auto"/>
            <w:right w:val="none" w:sz="0" w:space="0" w:color="auto"/>
          </w:divBdr>
          <w:divsChild>
            <w:div w:id="617031528">
              <w:marLeft w:val="0"/>
              <w:marRight w:val="0"/>
              <w:marTop w:val="0"/>
              <w:marBottom w:val="0"/>
              <w:divBdr>
                <w:top w:val="none" w:sz="0" w:space="0" w:color="auto"/>
                <w:left w:val="none" w:sz="0" w:space="0" w:color="auto"/>
                <w:bottom w:val="none" w:sz="0" w:space="0" w:color="auto"/>
                <w:right w:val="none" w:sz="0" w:space="0" w:color="auto"/>
              </w:divBdr>
            </w:div>
          </w:divsChild>
        </w:div>
        <w:div w:id="1330718867">
          <w:marLeft w:val="0"/>
          <w:marRight w:val="0"/>
          <w:marTop w:val="0"/>
          <w:marBottom w:val="0"/>
          <w:divBdr>
            <w:top w:val="none" w:sz="0" w:space="0" w:color="auto"/>
            <w:left w:val="none" w:sz="0" w:space="0" w:color="auto"/>
            <w:bottom w:val="none" w:sz="0" w:space="0" w:color="auto"/>
            <w:right w:val="none" w:sz="0" w:space="0" w:color="auto"/>
          </w:divBdr>
        </w:div>
        <w:div w:id="1502350432">
          <w:marLeft w:val="0"/>
          <w:marRight w:val="0"/>
          <w:marTop w:val="0"/>
          <w:marBottom w:val="0"/>
          <w:divBdr>
            <w:top w:val="none" w:sz="0" w:space="0" w:color="auto"/>
            <w:left w:val="none" w:sz="0" w:space="0" w:color="auto"/>
            <w:bottom w:val="none" w:sz="0" w:space="0" w:color="auto"/>
            <w:right w:val="none" w:sz="0" w:space="0" w:color="auto"/>
          </w:divBdr>
          <w:divsChild>
            <w:div w:id="482544633">
              <w:marLeft w:val="0"/>
              <w:marRight w:val="0"/>
              <w:marTop w:val="0"/>
              <w:marBottom w:val="0"/>
              <w:divBdr>
                <w:top w:val="none" w:sz="0" w:space="0" w:color="auto"/>
                <w:left w:val="none" w:sz="0" w:space="0" w:color="auto"/>
                <w:bottom w:val="none" w:sz="0" w:space="0" w:color="auto"/>
                <w:right w:val="none" w:sz="0" w:space="0" w:color="auto"/>
              </w:divBdr>
            </w:div>
          </w:divsChild>
        </w:div>
        <w:div w:id="1511211747">
          <w:marLeft w:val="0"/>
          <w:marRight w:val="0"/>
          <w:marTop w:val="0"/>
          <w:marBottom w:val="0"/>
          <w:divBdr>
            <w:top w:val="none" w:sz="0" w:space="0" w:color="auto"/>
            <w:left w:val="none" w:sz="0" w:space="0" w:color="auto"/>
            <w:bottom w:val="none" w:sz="0" w:space="0" w:color="auto"/>
            <w:right w:val="none" w:sz="0" w:space="0" w:color="auto"/>
          </w:divBdr>
        </w:div>
        <w:div w:id="413401998">
          <w:marLeft w:val="0"/>
          <w:marRight w:val="0"/>
          <w:marTop w:val="0"/>
          <w:marBottom w:val="0"/>
          <w:divBdr>
            <w:top w:val="none" w:sz="0" w:space="0" w:color="auto"/>
            <w:left w:val="none" w:sz="0" w:space="0" w:color="auto"/>
            <w:bottom w:val="none" w:sz="0" w:space="0" w:color="auto"/>
            <w:right w:val="none" w:sz="0" w:space="0" w:color="auto"/>
          </w:divBdr>
          <w:divsChild>
            <w:div w:id="491333528">
              <w:marLeft w:val="0"/>
              <w:marRight w:val="0"/>
              <w:marTop w:val="0"/>
              <w:marBottom w:val="0"/>
              <w:divBdr>
                <w:top w:val="none" w:sz="0" w:space="0" w:color="auto"/>
                <w:left w:val="none" w:sz="0" w:space="0" w:color="auto"/>
                <w:bottom w:val="none" w:sz="0" w:space="0" w:color="auto"/>
                <w:right w:val="none" w:sz="0" w:space="0" w:color="auto"/>
              </w:divBdr>
            </w:div>
          </w:divsChild>
        </w:div>
        <w:div w:id="1921089001">
          <w:marLeft w:val="0"/>
          <w:marRight w:val="0"/>
          <w:marTop w:val="0"/>
          <w:marBottom w:val="0"/>
          <w:divBdr>
            <w:top w:val="none" w:sz="0" w:space="0" w:color="auto"/>
            <w:left w:val="none" w:sz="0" w:space="0" w:color="auto"/>
            <w:bottom w:val="none" w:sz="0" w:space="0" w:color="auto"/>
            <w:right w:val="none" w:sz="0" w:space="0" w:color="auto"/>
          </w:divBdr>
        </w:div>
        <w:div w:id="1066681298">
          <w:marLeft w:val="0"/>
          <w:marRight w:val="0"/>
          <w:marTop w:val="0"/>
          <w:marBottom w:val="0"/>
          <w:divBdr>
            <w:top w:val="none" w:sz="0" w:space="0" w:color="auto"/>
            <w:left w:val="none" w:sz="0" w:space="0" w:color="auto"/>
            <w:bottom w:val="none" w:sz="0" w:space="0" w:color="auto"/>
            <w:right w:val="none" w:sz="0" w:space="0" w:color="auto"/>
          </w:divBdr>
          <w:divsChild>
            <w:div w:id="2041011368">
              <w:marLeft w:val="0"/>
              <w:marRight w:val="0"/>
              <w:marTop w:val="0"/>
              <w:marBottom w:val="0"/>
              <w:divBdr>
                <w:top w:val="none" w:sz="0" w:space="0" w:color="auto"/>
                <w:left w:val="none" w:sz="0" w:space="0" w:color="auto"/>
                <w:bottom w:val="none" w:sz="0" w:space="0" w:color="auto"/>
                <w:right w:val="none" w:sz="0" w:space="0" w:color="auto"/>
              </w:divBdr>
            </w:div>
          </w:divsChild>
        </w:div>
        <w:div w:id="1899045849">
          <w:marLeft w:val="0"/>
          <w:marRight w:val="0"/>
          <w:marTop w:val="0"/>
          <w:marBottom w:val="0"/>
          <w:divBdr>
            <w:top w:val="none" w:sz="0" w:space="0" w:color="auto"/>
            <w:left w:val="none" w:sz="0" w:space="0" w:color="auto"/>
            <w:bottom w:val="none" w:sz="0" w:space="0" w:color="auto"/>
            <w:right w:val="none" w:sz="0" w:space="0" w:color="auto"/>
          </w:divBdr>
        </w:div>
        <w:div w:id="565379756">
          <w:marLeft w:val="0"/>
          <w:marRight w:val="0"/>
          <w:marTop w:val="0"/>
          <w:marBottom w:val="0"/>
          <w:divBdr>
            <w:top w:val="none" w:sz="0" w:space="0" w:color="auto"/>
            <w:left w:val="none" w:sz="0" w:space="0" w:color="auto"/>
            <w:bottom w:val="none" w:sz="0" w:space="0" w:color="auto"/>
            <w:right w:val="none" w:sz="0" w:space="0" w:color="auto"/>
          </w:divBdr>
          <w:divsChild>
            <w:div w:id="1198660981">
              <w:marLeft w:val="0"/>
              <w:marRight w:val="0"/>
              <w:marTop w:val="0"/>
              <w:marBottom w:val="0"/>
              <w:divBdr>
                <w:top w:val="none" w:sz="0" w:space="0" w:color="auto"/>
                <w:left w:val="none" w:sz="0" w:space="0" w:color="auto"/>
                <w:bottom w:val="none" w:sz="0" w:space="0" w:color="auto"/>
                <w:right w:val="none" w:sz="0" w:space="0" w:color="auto"/>
              </w:divBdr>
            </w:div>
          </w:divsChild>
        </w:div>
        <w:div w:id="93328134">
          <w:marLeft w:val="0"/>
          <w:marRight w:val="0"/>
          <w:marTop w:val="300"/>
          <w:marBottom w:val="0"/>
          <w:divBdr>
            <w:top w:val="none" w:sz="0" w:space="0" w:color="auto"/>
            <w:left w:val="none" w:sz="0" w:space="0" w:color="auto"/>
            <w:bottom w:val="none" w:sz="0" w:space="0" w:color="auto"/>
            <w:right w:val="none" w:sz="0" w:space="0" w:color="auto"/>
          </w:divBdr>
          <w:divsChild>
            <w:div w:id="1262110531">
              <w:marLeft w:val="0"/>
              <w:marRight w:val="0"/>
              <w:marTop w:val="0"/>
              <w:marBottom w:val="0"/>
              <w:divBdr>
                <w:top w:val="none" w:sz="0" w:space="0" w:color="auto"/>
                <w:left w:val="none" w:sz="0" w:space="0" w:color="auto"/>
                <w:bottom w:val="none" w:sz="0" w:space="0" w:color="auto"/>
                <w:right w:val="none" w:sz="0" w:space="0" w:color="auto"/>
              </w:divBdr>
              <w:divsChild>
                <w:div w:id="3874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973">
          <w:marLeft w:val="0"/>
          <w:marRight w:val="0"/>
          <w:marTop w:val="300"/>
          <w:marBottom w:val="0"/>
          <w:divBdr>
            <w:top w:val="none" w:sz="0" w:space="0" w:color="auto"/>
            <w:left w:val="none" w:sz="0" w:space="0" w:color="auto"/>
            <w:bottom w:val="none" w:sz="0" w:space="0" w:color="auto"/>
            <w:right w:val="none" w:sz="0" w:space="0" w:color="auto"/>
          </w:divBdr>
          <w:divsChild>
            <w:div w:id="867252379">
              <w:marLeft w:val="0"/>
              <w:marRight w:val="0"/>
              <w:marTop w:val="0"/>
              <w:marBottom w:val="0"/>
              <w:divBdr>
                <w:top w:val="none" w:sz="0" w:space="0" w:color="auto"/>
                <w:left w:val="none" w:sz="0" w:space="0" w:color="auto"/>
                <w:bottom w:val="none" w:sz="0" w:space="0" w:color="auto"/>
                <w:right w:val="none" w:sz="0" w:space="0" w:color="auto"/>
              </w:divBdr>
              <w:divsChild>
                <w:div w:id="159018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44118">
          <w:marLeft w:val="0"/>
          <w:marRight w:val="0"/>
          <w:marTop w:val="300"/>
          <w:marBottom w:val="0"/>
          <w:divBdr>
            <w:top w:val="none" w:sz="0" w:space="0" w:color="auto"/>
            <w:left w:val="none" w:sz="0" w:space="0" w:color="auto"/>
            <w:bottom w:val="none" w:sz="0" w:space="0" w:color="auto"/>
            <w:right w:val="none" w:sz="0" w:space="0" w:color="auto"/>
          </w:divBdr>
          <w:divsChild>
            <w:div w:id="903417553">
              <w:marLeft w:val="0"/>
              <w:marRight w:val="0"/>
              <w:marTop w:val="0"/>
              <w:marBottom w:val="0"/>
              <w:divBdr>
                <w:top w:val="none" w:sz="0" w:space="0" w:color="auto"/>
                <w:left w:val="none" w:sz="0" w:space="0" w:color="auto"/>
                <w:bottom w:val="none" w:sz="0" w:space="0" w:color="auto"/>
                <w:right w:val="none" w:sz="0" w:space="0" w:color="auto"/>
              </w:divBdr>
              <w:divsChild>
                <w:div w:id="57390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56851">
          <w:marLeft w:val="0"/>
          <w:marRight w:val="0"/>
          <w:marTop w:val="300"/>
          <w:marBottom w:val="0"/>
          <w:divBdr>
            <w:top w:val="none" w:sz="0" w:space="0" w:color="auto"/>
            <w:left w:val="none" w:sz="0" w:space="0" w:color="auto"/>
            <w:bottom w:val="none" w:sz="0" w:space="0" w:color="auto"/>
            <w:right w:val="none" w:sz="0" w:space="0" w:color="auto"/>
          </w:divBdr>
          <w:divsChild>
            <w:div w:id="1044598059">
              <w:marLeft w:val="0"/>
              <w:marRight w:val="0"/>
              <w:marTop w:val="0"/>
              <w:marBottom w:val="0"/>
              <w:divBdr>
                <w:top w:val="none" w:sz="0" w:space="0" w:color="auto"/>
                <w:left w:val="none" w:sz="0" w:space="0" w:color="auto"/>
                <w:bottom w:val="none" w:sz="0" w:space="0" w:color="auto"/>
                <w:right w:val="none" w:sz="0" w:space="0" w:color="auto"/>
              </w:divBdr>
              <w:divsChild>
                <w:div w:id="74129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926016">
      <w:bodyDiv w:val="1"/>
      <w:marLeft w:val="0"/>
      <w:marRight w:val="0"/>
      <w:marTop w:val="0"/>
      <w:marBottom w:val="0"/>
      <w:divBdr>
        <w:top w:val="none" w:sz="0" w:space="0" w:color="auto"/>
        <w:left w:val="none" w:sz="0" w:space="0" w:color="auto"/>
        <w:bottom w:val="none" w:sz="0" w:space="0" w:color="auto"/>
        <w:right w:val="none" w:sz="0" w:space="0" w:color="auto"/>
      </w:divBdr>
      <w:divsChild>
        <w:div w:id="677345019">
          <w:marLeft w:val="0"/>
          <w:marRight w:val="0"/>
          <w:marTop w:val="0"/>
          <w:marBottom w:val="0"/>
          <w:divBdr>
            <w:top w:val="none" w:sz="0" w:space="0" w:color="auto"/>
            <w:left w:val="none" w:sz="0" w:space="0" w:color="auto"/>
            <w:bottom w:val="none" w:sz="0" w:space="0" w:color="auto"/>
            <w:right w:val="none" w:sz="0" w:space="0" w:color="auto"/>
          </w:divBdr>
        </w:div>
        <w:div w:id="1037042939">
          <w:marLeft w:val="0"/>
          <w:marRight w:val="0"/>
          <w:marTop w:val="0"/>
          <w:marBottom w:val="0"/>
          <w:divBdr>
            <w:top w:val="none" w:sz="0" w:space="0" w:color="auto"/>
            <w:left w:val="none" w:sz="0" w:space="0" w:color="auto"/>
            <w:bottom w:val="none" w:sz="0" w:space="0" w:color="auto"/>
            <w:right w:val="none" w:sz="0" w:space="0" w:color="auto"/>
          </w:divBdr>
          <w:divsChild>
            <w:div w:id="718241249">
              <w:marLeft w:val="0"/>
              <w:marRight w:val="0"/>
              <w:marTop w:val="0"/>
              <w:marBottom w:val="0"/>
              <w:divBdr>
                <w:top w:val="none" w:sz="0" w:space="0" w:color="auto"/>
                <w:left w:val="none" w:sz="0" w:space="0" w:color="auto"/>
                <w:bottom w:val="none" w:sz="0" w:space="0" w:color="auto"/>
                <w:right w:val="none" w:sz="0" w:space="0" w:color="auto"/>
              </w:divBdr>
            </w:div>
          </w:divsChild>
        </w:div>
        <w:div w:id="234778376">
          <w:marLeft w:val="0"/>
          <w:marRight w:val="0"/>
          <w:marTop w:val="0"/>
          <w:marBottom w:val="0"/>
          <w:divBdr>
            <w:top w:val="none" w:sz="0" w:space="0" w:color="auto"/>
            <w:left w:val="none" w:sz="0" w:space="0" w:color="auto"/>
            <w:bottom w:val="none" w:sz="0" w:space="0" w:color="auto"/>
            <w:right w:val="none" w:sz="0" w:space="0" w:color="auto"/>
          </w:divBdr>
        </w:div>
        <w:div w:id="943075846">
          <w:marLeft w:val="0"/>
          <w:marRight w:val="0"/>
          <w:marTop w:val="0"/>
          <w:marBottom w:val="0"/>
          <w:divBdr>
            <w:top w:val="none" w:sz="0" w:space="0" w:color="auto"/>
            <w:left w:val="none" w:sz="0" w:space="0" w:color="auto"/>
            <w:bottom w:val="none" w:sz="0" w:space="0" w:color="auto"/>
            <w:right w:val="none" w:sz="0" w:space="0" w:color="auto"/>
          </w:divBdr>
          <w:divsChild>
            <w:div w:id="496194607">
              <w:marLeft w:val="0"/>
              <w:marRight w:val="0"/>
              <w:marTop w:val="0"/>
              <w:marBottom w:val="0"/>
              <w:divBdr>
                <w:top w:val="none" w:sz="0" w:space="0" w:color="auto"/>
                <w:left w:val="none" w:sz="0" w:space="0" w:color="auto"/>
                <w:bottom w:val="none" w:sz="0" w:space="0" w:color="auto"/>
                <w:right w:val="none" w:sz="0" w:space="0" w:color="auto"/>
              </w:divBdr>
            </w:div>
          </w:divsChild>
        </w:div>
        <w:div w:id="421609407">
          <w:marLeft w:val="0"/>
          <w:marRight w:val="0"/>
          <w:marTop w:val="0"/>
          <w:marBottom w:val="0"/>
          <w:divBdr>
            <w:top w:val="none" w:sz="0" w:space="0" w:color="auto"/>
            <w:left w:val="none" w:sz="0" w:space="0" w:color="auto"/>
            <w:bottom w:val="none" w:sz="0" w:space="0" w:color="auto"/>
            <w:right w:val="none" w:sz="0" w:space="0" w:color="auto"/>
          </w:divBdr>
        </w:div>
        <w:div w:id="1693336207">
          <w:marLeft w:val="0"/>
          <w:marRight w:val="0"/>
          <w:marTop w:val="0"/>
          <w:marBottom w:val="0"/>
          <w:divBdr>
            <w:top w:val="none" w:sz="0" w:space="0" w:color="auto"/>
            <w:left w:val="none" w:sz="0" w:space="0" w:color="auto"/>
            <w:bottom w:val="none" w:sz="0" w:space="0" w:color="auto"/>
            <w:right w:val="none" w:sz="0" w:space="0" w:color="auto"/>
          </w:divBdr>
          <w:divsChild>
            <w:div w:id="438262596">
              <w:marLeft w:val="0"/>
              <w:marRight w:val="0"/>
              <w:marTop w:val="0"/>
              <w:marBottom w:val="0"/>
              <w:divBdr>
                <w:top w:val="none" w:sz="0" w:space="0" w:color="auto"/>
                <w:left w:val="none" w:sz="0" w:space="0" w:color="auto"/>
                <w:bottom w:val="none" w:sz="0" w:space="0" w:color="auto"/>
                <w:right w:val="none" w:sz="0" w:space="0" w:color="auto"/>
              </w:divBdr>
            </w:div>
          </w:divsChild>
        </w:div>
        <w:div w:id="322710259">
          <w:marLeft w:val="0"/>
          <w:marRight w:val="0"/>
          <w:marTop w:val="0"/>
          <w:marBottom w:val="0"/>
          <w:divBdr>
            <w:top w:val="none" w:sz="0" w:space="0" w:color="auto"/>
            <w:left w:val="none" w:sz="0" w:space="0" w:color="auto"/>
            <w:bottom w:val="none" w:sz="0" w:space="0" w:color="auto"/>
            <w:right w:val="none" w:sz="0" w:space="0" w:color="auto"/>
          </w:divBdr>
        </w:div>
        <w:div w:id="1651249753">
          <w:marLeft w:val="0"/>
          <w:marRight w:val="0"/>
          <w:marTop w:val="0"/>
          <w:marBottom w:val="0"/>
          <w:divBdr>
            <w:top w:val="none" w:sz="0" w:space="0" w:color="auto"/>
            <w:left w:val="none" w:sz="0" w:space="0" w:color="auto"/>
            <w:bottom w:val="none" w:sz="0" w:space="0" w:color="auto"/>
            <w:right w:val="none" w:sz="0" w:space="0" w:color="auto"/>
          </w:divBdr>
          <w:divsChild>
            <w:div w:id="1236696596">
              <w:marLeft w:val="0"/>
              <w:marRight w:val="0"/>
              <w:marTop w:val="0"/>
              <w:marBottom w:val="0"/>
              <w:divBdr>
                <w:top w:val="none" w:sz="0" w:space="0" w:color="auto"/>
                <w:left w:val="none" w:sz="0" w:space="0" w:color="auto"/>
                <w:bottom w:val="none" w:sz="0" w:space="0" w:color="auto"/>
                <w:right w:val="none" w:sz="0" w:space="0" w:color="auto"/>
              </w:divBdr>
            </w:div>
          </w:divsChild>
        </w:div>
        <w:div w:id="1654672762">
          <w:marLeft w:val="0"/>
          <w:marRight w:val="0"/>
          <w:marTop w:val="0"/>
          <w:marBottom w:val="0"/>
          <w:divBdr>
            <w:top w:val="none" w:sz="0" w:space="0" w:color="auto"/>
            <w:left w:val="none" w:sz="0" w:space="0" w:color="auto"/>
            <w:bottom w:val="none" w:sz="0" w:space="0" w:color="auto"/>
            <w:right w:val="none" w:sz="0" w:space="0" w:color="auto"/>
          </w:divBdr>
        </w:div>
        <w:div w:id="392658459">
          <w:marLeft w:val="0"/>
          <w:marRight w:val="0"/>
          <w:marTop w:val="0"/>
          <w:marBottom w:val="0"/>
          <w:divBdr>
            <w:top w:val="none" w:sz="0" w:space="0" w:color="auto"/>
            <w:left w:val="none" w:sz="0" w:space="0" w:color="auto"/>
            <w:bottom w:val="none" w:sz="0" w:space="0" w:color="auto"/>
            <w:right w:val="none" w:sz="0" w:space="0" w:color="auto"/>
          </w:divBdr>
          <w:divsChild>
            <w:div w:id="1699548241">
              <w:marLeft w:val="0"/>
              <w:marRight w:val="0"/>
              <w:marTop w:val="0"/>
              <w:marBottom w:val="0"/>
              <w:divBdr>
                <w:top w:val="none" w:sz="0" w:space="0" w:color="auto"/>
                <w:left w:val="none" w:sz="0" w:space="0" w:color="auto"/>
                <w:bottom w:val="none" w:sz="0" w:space="0" w:color="auto"/>
                <w:right w:val="none" w:sz="0" w:space="0" w:color="auto"/>
              </w:divBdr>
            </w:div>
          </w:divsChild>
        </w:div>
        <w:div w:id="1818449046">
          <w:marLeft w:val="0"/>
          <w:marRight w:val="0"/>
          <w:marTop w:val="0"/>
          <w:marBottom w:val="0"/>
          <w:divBdr>
            <w:top w:val="none" w:sz="0" w:space="0" w:color="auto"/>
            <w:left w:val="none" w:sz="0" w:space="0" w:color="auto"/>
            <w:bottom w:val="none" w:sz="0" w:space="0" w:color="auto"/>
            <w:right w:val="none" w:sz="0" w:space="0" w:color="auto"/>
          </w:divBdr>
        </w:div>
        <w:div w:id="1114325763">
          <w:marLeft w:val="0"/>
          <w:marRight w:val="0"/>
          <w:marTop w:val="0"/>
          <w:marBottom w:val="0"/>
          <w:divBdr>
            <w:top w:val="none" w:sz="0" w:space="0" w:color="auto"/>
            <w:left w:val="none" w:sz="0" w:space="0" w:color="auto"/>
            <w:bottom w:val="none" w:sz="0" w:space="0" w:color="auto"/>
            <w:right w:val="none" w:sz="0" w:space="0" w:color="auto"/>
          </w:divBdr>
          <w:divsChild>
            <w:div w:id="784353710">
              <w:marLeft w:val="0"/>
              <w:marRight w:val="0"/>
              <w:marTop w:val="0"/>
              <w:marBottom w:val="0"/>
              <w:divBdr>
                <w:top w:val="none" w:sz="0" w:space="0" w:color="auto"/>
                <w:left w:val="none" w:sz="0" w:space="0" w:color="auto"/>
                <w:bottom w:val="none" w:sz="0" w:space="0" w:color="auto"/>
                <w:right w:val="none" w:sz="0" w:space="0" w:color="auto"/>
              </w:divBdr>
            </w:div>
          </w:divsChild>
        </w:div>
        <w:div w:id="1910653723">
          <w:marLeft w:val="0"/>
          <w:marRight w:val="0"/>
          <w:marTop w:val="0"/>
          <w:marBottom w:val="0"/>
          <w:divBdr>
            <w:top w:val="none" w:sz="0" w:space="0" w:color="auto"/>
            <w:left w:val="none" w:sz="0" w:space="0" w:color="auto"/>
            <w:bottom w:val="none" w:sz="0" w:space="0" w:color="auto"/>
            <w:right w:val="none" w:sz="0" w:space="0" w:color="auto"/>
          </w:divBdr>
        </w:div>
        <w:div w:id="939486536">
          <w:marLeft w:val="0"/>
          <w:marRight w:val="0"/>
          <w:marTop w:val="0"/>
          <w:marBottom w:val="0"/>
          <w:divBdr>
            <w:top w:val="none" w:sz="0" w:space="0" w:color="auto"/>
            <w:left w:val="none" w:sz="0" w:space="0" w:color="auto"/>
            <w:bottom w:val="none" w:sz="0" w:space="0" w:color="auto"/>
            <w:right w:val="none" w:sz="0" w:space="0" w:color="auto"/>
          </w:divBdr>
          <w:divsChild>
            <w:div w:id="1901595800">
              <w:marLeft w:val="0"/>
              <w:marRight w:val="0"/>
              <w:marTop w:val="0"/>
              <w:marBottom w:val="0"/>
              <w:divBdr>
                <w:top w:val="none" w:sz="0" w:space="0" w:color="auto"/>
                <w:left w:val="none" w:sz="0" w:space="0" w:color="auto"/>
                <w:bottom w:val="none" w:sz="0" w:space="0" w:color="auto"/>
                <w:right w:val="none" w:sz="0" w:space="0" w:color="auto"/>
              </w:divBdr>
            </w:div>
          </w:divsChild>
        </w:div>
        <w:div w:id="1890461172">
          <w:marLeft w:val="0"/>
          <w:marRight w:val="0"/>
          <w:marTop w:val="300"/>
          <w:marBottom w:val="0"/>
          <w:divBdr>
            <w:top w:val="none" w:sz="0" w:space="0" w:color="auto"/>
            <w:left w:val="none" w:sz="0" w:space="0" w:color="auto"/>
            <w:bottom w:val="none" w:sz="0" w:space="0" w:color="auto"/>
            <w:right w:val="none" w:sz="0" w:space="0" w:color="auto"/>
          </w:divBdr>
          <w:divsChild>
            <w:div w:id="1137839915">
              <w:marLeft w:val="0"/>
              <w:marRight w:val="0"/>
              <w:marTop w:val="0"/>
              <w:marBottom w:val="0"/>
              <w:divBdr>
                <w:top w:val="none" w:sz="0" w:space="0" w:color="auto"/>
                <w:left w:val="none" w:sz="0" w:space="0" w:color="auto"/>
                <w:bottom w:val="none" w:sz="0" w:space="0" w:color="auto"/>
                <w:right w:val="none" w:sz="0" w:space="0" w:color="auto"/>
              </w:divBdr>
              <w:divsChild>
                <w:div w:id="3100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664836">
          <w:marLeft w:val="0"/>
          <w:marRight w:val="0"/>
          <w:marTop w:val="300"/>
          <w:marBottom w:val="0"/>
          <w:divBdr>
            <w:top w:val="none" w:sz="0" w:space="0" w:color="auto"/>
            <w:left w:val="none" w:sz="0" w:space="0" w:color="auto"/>
            <w:bottom w:val="none" w:sz="0" w:space="0" w:color="auto"/>
            <w:right w:val="none" w:sz="0" w:space="0" w:color="auto"/>
          </w:divBdr>
          <w:divsChild>
            <w:div w:id="662465903">
              <w:marLeft w:val="0"/>
              <w:marRight w:val="0"/>
              <w:marTop w:val="0"/>
              <w:marBottom w:val="0"/>
              <w:divBdr>
                <w:top w:val="none" w:sz="0" w:space="0" w:color="auto"/>
                <w:left w:val="none" w:sz="0" w:space="0" w:color="auto"/>
                <w:bottom w:val="none" w:sz="0" w:space="0" w:color="auto"/>
                <w:right w:val="none" w:sz="0" w:space="0" w:color="auto"/>
              </w:divBdr>
              <w:divsChild>
                <w:div w:id="48616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721448">
          <w:marLeft w:val="0"/>
          <w:marRight w:val="0"/>
          <w:marTop w:val="300"/>
          <w:marBottom w:val="0"/>
          <w:divBdr>
            <w:top w:val="none" w:sz="0" w:space="0" w:color="auto"/>
            <w:left w:val="none" w:sz="0" w:space="0" w:color="auto"/>
            <w:bottom w:val="none" w:sz="0" w:space="0" w:color="auto"/>
            <w:right w:val="none" w:sz="0" w:space="0" w:color="auto"/>
          </w:divBdr>
          <w:divsChild>
            <w:div w:id="1241211360">
              <w:marLeft w:val="0"/>
              <w:marRight w:val="0"/>
              <w:marTop w:val="0"/>
              <w:marBottom w:val="0"/>
              <w:divBdr>
                <w:top w:val="none" w:sz="0" w:space="0" w:color="auto"/>
                <w:left w:val="none" w:sz="0" w:space="0" w:color="auto"/>
                <w:bottom w:val="none" w:sz="0" w:space="0" w:color="auto"/>
                <w:right w:val="none" w:sz="0" w:space="0" w:color="auto"/>
              </w:divBdr>
              <w:divsChild>
                <w:div w:id="1929997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324604">
          <w:marLeft w:val="0"/>
          <w:marRight w:val="0"/>
          <w:marTop w:val="300"/>
          <w:marBottom w:val="0"/>
          <w:divBdr>
            <w:top w:val="none" w:sz="0" w:space="0" w:color="auto"/>
            <w:left w:val="none" w:sz="0" w:space="0" w:color="auto"/>
            <w:bottom w:val="none" w:sz="0" w:space="0" w:color="auto"/>
            <w:right w:val="none" w:sz="0" w:space="0" w:color="auto"/>
          </w:divBdr>
          <w:divsChild>
            <w:div w:id="825050634">
              <w:marLeft w:val="0"/>
              <w:marRight w:val="0"/>
              <w:marTop w:val="0"/>
              <w:marBottom w:val="0"/>
              <w:divBdr>
                <w:top w:val="none" w:sz="0" w:space="0" w:color="auto"/>
                <w:left w:val="none" w:sz="0" w:space="0" w:color="auto"/>
                <w:bottom w:val="none" w:sz="0" w:space="0" w:color="auto"/>
                <w:right w:val="none" w:sz="0" w:space="0" w:color="auto"/>
              </w:divBdr>
              <w:divsChild>
                <w:div w:id="9226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107466">
      <w:bodyDiv w:val="1"/>
      <w:marLeft w:val="0"/>
      <w:marRight w:val="0"/>
      <w:marTop w:val="0"/>
      <w:marBottom w:val="0"/>
      <w:divBdr>
        <w:top w:val="none" w:sz="0" w:space="0" w:color="auto"/>
        <w:left w:val="none" w:sz="0" w:space="0" w:color="auto"/>
        <w:bottom w:val="none" w:sz="0" w:space="0" w:color="auto"/>
        <w:right w:val="none" w:sz="0" w:space="0" w:color="auto"/>
      </w:divBdr>
      <w:divsChild>
        <w:div w:id="1735470209">
          <w:marLeft w:val="0"/>
          <w:marRight w:val="0"/>
          <w:marTop w:val="0"/>
          <w:marBottom w:val="0"/>
          <w:divBdr>
            <w:top w:val="none" w:sz="0" w:space="0" w:color="auto"/>
            <w:left w:val="none" w:sz="0" w:space="0" w:color="auto"/>
            <w:bottom w:val="none" w:sz="0" w:space="0" w:color="auto"/>
            <w:right w:val="none" w:sz="0" w:space="0" w:color="auto"/>
          </w:divBdr>
        </w:div>
        <w:div w:id="529339793">
          <w:marLeft w:val="0"/>
          <w:marRight w:val="0"/>
          <w:marTop w:val="0"/>
          <w:marBottom w:val="0"/>
          <w:divBdr>
            <w:top w:val="none" w:sz="0" w:space="0" w:color="auto"/>
            <w:left w:val="none" w:sz="0" w:space="0" w:color="auto"/>
            <w:bottom w:val="none" w:sz="0" w:space="0" w:color="auto"/>
            <w:right w:val="none" w:sz="0" w:space="0" w:color="auto"/>
          </w:divBdr>
          <w:divsChild>
            <w:div w:id="1418402258">
              <w:marLeft w:val="0"/>
              <w:marRight w:val="0"/>
              <w:marTop w:val="0"/>
              <w:marBottom w:val="0"/>
              <w:divBdr>
                <w:top w:val="none" w:sz="0" w:space="0" w:color="auto"/>
                <w:left w:val="none" w:sz="0" w:space="0" w:color="auto"/>
                <w:bottom w:val="none" w:sz="0" w:space="0" w:color="auto"/>
                <w:right w:val="none" w:sz="0" w:space="0" w:color="auto"/>
              </w:divBdr>
            </w:div>
          </w:divsChild>
        </w:div>
        <w:div w:id="2055738352">
          <w:marLeft w:val="0"/>
          <w:marRight w:val="0"/>
          <w:marTop w:val="0"/>
          <w:marBottom w:val="0"/>
          <w:divBdr>
            <w:top w:val="none" w:sz="0" w:space="0" w:color="auto"/>
            <w:left w:val="none" w:sz="0" w:space="0" w:color="auto"/>
            <w:bottom w:val="none" w:sz="0" w:space="0" w:color="auto"/>
            <w:right w:val="none" w:sz="0" w:space="0" w:color="auto"/>
          </w:divBdr>
        </w:div>
        <w:div w:id="1179125514">
          <w:marLeft w:val="0"/>
          <w:marRight w:val="0"/>
          <w:marTop w:val="0"/>
          <w:marBottom w:val="0"/>
          <w:divBdr>
            <w:top w:val="none" w:sz="0" w:space="0" w:color="auto"/>
            <w:left w:val="none" w:sz="0" w:space="0" w:color="auto"/>
            <w:bottom w:val="none" w:sz="0" w:space="0" w:color="auto"/>
            <w:right w:val="none" w:sz="0" w:space="0" w:color="auto"/>
          </w:divBdr>
          <w:divsChild>
            <w:div w:id="2109542530">
              <w:marLeft w:val="0"/>
              <w:marRight w:val="0"/>
              <w:marTop w:val="0"/>
              <w:marBottom w:val="0"/>
              <w:divBdr>
                <w:top w:val="none" w:sz="0" w:space="0" w:color="auto"/>
                <w:left w:val="none" w:sz="0" w:space="0" w:color="auto"/>
                <w:bottom w:val="none" w:sz="0" w:space="0" w:color="auto"/>
                <w:right w:val="none" w:sz="0" w:space="0" w:color="auto"/>
              </w:divBdr>
            </w:div>
          </w:divsChild>
        </w:div>
        <w:div w:id="573323695">
          <w:marLeft w:val="0"/>
          <w:marRight w:val="0"/>
          <w:marTop w:val="0"/>
          <w:marBottom w:val="0"/>
          <w:divBdr>
            <w:top w:val="none" w:sz="0" w:space="0" w:color="auto"/>
            <w:left w:val="none" w:sz="0" w:space="0" w:color="auto"/>
            <w:bottom w:val="none" w:sz="0" w:space="0" w:color="auto"/>
            <w:right w:val="none" w:sz="0" w:space="0" w:color="auto"/>
          </w:divBdr>
        </w:div>
        <w:div w:id="372972855">
          <w:marLeft w:val="0"/>
          <w:marRight w:val="0"/>
          <w:marTop w:val="0"/>
          <w:marBottom w:val="0"/>
          <w:divBdr>
            <w:top w:val="none" w:sz="0" w:space="0" w:color="auto"/>
            <w:left w:val="none" w:sz="0" w:space="0" w:color="auto"/>
            <w:bottom w:val="none" w:sz="0" w:space="0" w:color="auto"/>
            <w:right w:val="none" w:sz="0" w:space="0" w:color="auto"/>
          </w:divBdr>
          <w:divsChild>
            <w:div w:id="176818854">
              <w:marLeft w:val="0"/>
              <w:marRight w:val="0"/>
              <w:marTop w:val="0"/>
              <w:marBottom w:val="0"/>
              <w:divBdr>
                <w:top w:val="none" w:sz="0" w:space="0" w:color="auto"/>
                <w:left w:val="none" w:sz="0" w:space="0" w:color="auto"/>
                <w:bottom w:val="none" w:sz="0" w:space="0" w:color="auto"/>
                <w:right w:val="none" w:sz="0" w:space="0" w:color="auto"/>
              </w:divBdr>
            </w:div>
          </w:divsChild>
        </w:div>
        <w:div w:id="1687051538">
          <w:marLeft w:val="0"/>
          <w:marRight w:val="0"/>
          <w:marTop w:val="0"/>
          <w:marBottom w:val="0"/>
          <w:divBdr>
            <w:top w:val="none" w:sz="0" w:space="0" w:color="auto"/>
            <w:left w:val="none" w:sz="0" w:space="0" w:color="auto"/>
            <w:bottom w:val="none" w:sz="0" w:space="0" w:color="auto"/>
            <w:right w:val="none" w:sz="0" w:space="0" w:color="auto"/>
          </w:divBdr>
        </w:div>
        <w:div w:id="937566887">
          <w:marLeft w:val="0"/>
          <w:marRight w:val="0"/>
          <w:marTop w:val="0"/>
          <w:marBottom w:val="0"/>
          <w:divBdr>
            <w:top w:val="none" w:sz="0" w:space="0" w:color="auto"/>
            <w:left w:val="none" w:sz="0" w:space="0" w:color="auto"/>
            <w:bottom w:val="none" w:sz="0" w:space="0" w:color="auto"/>
            <w:right w:val="none" w:sz="0" w:space="0" w:color="auto"/>
          </w:divBdr>
          <w:divsChild>
            <w:div w:id="308706267">
              <w:marLeft w:val="0"/>
              <w:marRight w:val="0"/>
              <w:marTop w:val="0"/>
              <w:marBottom w:val="0"/>
              <w:divBdr>
                <w:top w:val="none" w:sz="0" w:space="0" w:color="auto"/>
                <w:left w:val="none" w:sz="0" w:space="0" w:color="auto"/>
                <w:bottom w:val="none" w:sz="0" w:space="0" w:color="auto"/>
                <w:right w:val="none" w:sz="0" w:space="0" w:color="auto"/>
              </w:divBdr>
            </w:div>
          </w:divsChild>
        </w:div>
        <w:div w:id="99960251">
          <w:marLeft w:val="0"/>
          <w:marRight w:val="0"/>
          <w:marTop w:val="0"/>
          <w:marBottom w:val="0"/>
          <w:divBdr>
            <w:top w:val="none" w:sz="0" w:space="0" w:color="auto"/>
            <w:left w:val="none" w:sz="0" w:space="0" w:color="auto"/>
            <w:bottom w:val="none" w:sz="0" w:space="0" w:color="auto"/>
            <w:right w:val="none" w:sz="0" w:space="0" w:color="auto"/>
          </w:divBdr>
        </w:div>
        <w:div w:id="1164206245">
          <w:marLeft w:val="0"/>
          <w:marRight w:val="0"/>
          <w:marTop w:val="0"/>
          <w:marBottom w:val="0"/>
          <w:divBdr>
            <w:top w:val="none" w:sz="0" w:space="0" w:color="auto"/>
            <w:left w:val="none" w:sz="0" w:space="0" w:color="auto"/>
            <w:bottom w:val="none" w:sz="0" w:space="0" w:color="auto"/>
            <w:right w:val="none" w:sz="0" w:space="0" w:color="auto"/>
          </w:divBdr>
          <w:divsChild>
            <w:div w:id="738212947">
              <w:marLeft w:val="0"/>
              <w:marRight w:val="0"/>
              <w:marTop w:val="0"/>
              <w:marBottom w:val="0"/>
              <w:divBdr>
                <w:top w:val="none" w:sz="0" w:space="0" w:color="auto"/>
                <w:left w:val="none" w:sz="0" w:space="0" w:color="auto"/>
                <w:bottom w:val="none" w:sz="0" w:space="0" w:color="auto"/>
                <w:right w:val="none" w:sz="0" w:space="0" w:color="auto"/>
              </w:divBdr>
            </w:div>
          </w:divsChild>
        </w:div>
        <w:div w:id="1368487463">
          <w:marLeft w:val="0"/>
          <w:marRight w:val="0"/>
          <w:marTop w:val="0"/>
          <w:marBottom w:val="0"/>
          <w:divBdr>
            <w:top w:val="none" w:sz="0" w:space="0" w:color="auto"/>
            <w:left w:val="none" w:sz="0" w:space="0" w:color="auto"/>
            <w:bottom w:val="none" w:sz="0" w:space="0" w:color="auto"/>
            <w:right w:val="none" w:sz="0" w:space="0" w:color="auto"/>
          </w:divBdr>
        </w:div>
        <w:div w:id="970482189">
          <w:marLeft w:val="0"/>
          <w:marRight w:val="0"/>
          <w:marTop w:val="0"/>
          <w:marBottom w:val="0"/>
          <w:divBdr>
            <w:top w:val="none" w:sz="0" w:space="0" w:color="auto"/>
            <w:left w:val="none" w:sz="0" w:space="0" w:color="auto"/>
            <w:bottom w:val="none" w:sz="0" w:space="0" w:color="auto"/>
            <w:right w:val="none" w:sz="0" w:space="0" w:color="auto"/>
          </w:divBdr>
          <w:divsChild>
            <w:div w:id="1696225144">
              <w:marLeft w:val="0"/>
              <w:marRight w:val="0"/>
              <w:marTop w:val="0"/>
              <w:marBottom w:val="0"/>
              <w:divBdr>
                <w:top w:val="none" w:sz="0" w:space="0" w:color="auto"/>
                <w:left w:val="none" w:sz="0" w:space="0" w:color="auto"/>
                <w:bottom w:val="none" w:sz="0" w:space="0" w:color="auto"/>
                <w:right w:val="none" w:sz="0" w:space="0" w:color="auto"/>
              </w:divBdr>
            </w:div>
          </w:divsChild>
        </w:div>
        <w:div w:id="1024593057">
          <w:marLeft w:val="0"/>
          <w:marRight w:val="0"/>
          <w:marTop w:val="0"/>
          <w:marBottom w:val="0"/>
          <w:divBdr>
            <w:top w:val="none" w:sz="0" w:space="0" w:color="auto"/>
            <w:left w:val="none" w:sz="0" w:space="0" w:color="auto"/>
            <w:bottom w:val="none" w:sz="0" w:space="0" w:color="auto"/>
            <w:right w:val="none" w:sz="0" w:space="0" w:color="auto"/>
          </w:divBdr>
        </w:div>
        <w:div w:id="1761216453">
          <w:marLeft w:val="0"/>
          <w:marRight w:val="0"/>
          <w:marTop w:val="0"/>
          <w:marBottom w:val="0"/>
          <w:divBdr>
            <w:top w:val="none" w:sz="0" w:space="0" w:color="auto"/>
            <w:left w:val="none" w:sz="0" w:space="0" w:color="auto"/>
            <w:bottom w:val="none" w:sz="0" w:space="0" w:color="auto"/>
            <w:right w:val="none" w:sz="0" w:space="0" w:color="auto"/>
          </w:divBdr>
          <w:divsChild>
            <w:div w:id="2136829068">
              <w:marLeft w:val="0"/>
              <w:marRight w:val="0"/>
              <w:marTop w:val="0"/>
              <w:marBottom w:val="0"/>
              <w:divBdr>
                <w:top w:val="none" w:sz="0" w:space="0" w:color="auto"/>
                <w:left w:val="none" w:sz="0" w:space="0" w:color="auto"/>
                <w:bottom w:val="none" w:sz="0" w:space="0" w:color="auto"/>
                <w:right w:val="none" w:sz="0" w:space="0" w:color="auto"/>
              </w:divBdr>
            </w:div>
          </w:divsChild>
        </w:div>
        <w:div w:id="1546747651">
          <w:marLeft w:val="0"/>
          <w:marRight w:val="0"/>
          <w:marTop w:val="300"/>
          <w:marBottom w:val="0"/>
          <w:divBdr>
            <w:top w:val="none" w:sz="0" w:space="0" w:color="auto"/>
            <w:left w:val="none" w:sz="0" w:space="0" w:color="auto"/>
            <w:bottom w:val="none" w:sz="0" w:space="0" w:color="auto"/>
            <w:right w:val="none" w:sz="0" w:space="0" w:color="auto"/>
          </w:divBdr>
          <w:divsChild>
            <w:div w:id="405735273">
              <w:marLeft w:val="0"/>
              <w:marRight w:val="0"/>
              <w:marTop w:val="0"/>
              <w:marBottom w:val="0"/>
              <w:divBdr>
                <w:top w:val="none" w:sz="0" w:space="0" w:color="auto"/>
                <w:left w:val="none" w:sz="0" w:space="0" w:color="auto"/>
                <w:bottom w:val="none" w:sz="0" w:space="0" w:color="auto"/>
                <w:right w:val="none" w:sz="0" w:space="0" w:color="auto"/>
              </w:divBdr>
              <w:divsChild>
                <w:div w:id="60034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7074">
          <w:marLeft w:val="0"/>
          <w:marRight w:val="0"/>
          <w:marTop w:val="300"/>
          <w:marBottom w:val="0"/>
          <w:divBdr>
            <w:top w:val="none" w:sz="0" w:space="0" w:color="auto"/>
            <w:left w:val="none" w:sz="0" w:space="0" w:color="auto"/>
            <w:bottom w:val="none" w:sz="0" w:space="0" w:color="auto"/>
            <w:right w:val="none" w:sz="0" w:space="0" w:color="auto"/>
          </w:divBdr>
          <w:divsChild>
            <w:div w:id="1355108978">
              <w:marLeft w:val="0"/>
              <w:marRight w:val="0"/>
              <w:marTop w:val="0"/>
              <w:marBottom w:val="0"/>
              <w:divBdr>
                <w:top w:val="none" w:sz="0" w:space="0" w:color="auto"/>
                <w:left w:val="none" w:sz="0" w:space="0" w:color="auto"/>
                <w:bottom w:val="none" w:sz="0" w:space="0" w:color="auto"/>
                <w:right w:val="none" w:sz="0" w:space="0" w:color="auto"/>
              </w:divBdr>
              <w:divsChild>
                <w:div w:id="123994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412905">
          <w:marLeft w:val="0"/>
          <w:marRight w:val="0"/>
          <w:marTop w:val="300"/>
          <w:marBottom w:val="0"/>
          <w:divBdr>
            <w:top w:val="none" w:sz="0" w:space="0" w:color="auto"/>
            <w:left w:val="none" w:sz="0" w:space="0" w:color="auto"/>
            <w:bottom w:val="none" w:sz="0" w:space="0" w:color="auto"/>
            <w:right w:val="none" w:sz="0" w:space="0" w:color="auto"/>
          </w:divBdr>
          <w:divsChild>
            <w:div w:id="556669276">
              <w:marLeft w:val="0"/>
              <w:marRight w:val="0"/>
              <w:marTop w:val="0"/>
              <w:marBottom w:val="0"/>
              <w:divBdr>
                <w:top w:val="none" w:sz="0" w:space="0" w:color="auto"/>
                <w:left w:val="none" w:sz="0" w:space="0" w:color="auto"/>
                <w:bottom w:val="none" w:sz="0" w:space="0" w:color="auto"/>
                <w:right w:val="none" w:sz="0" w:space="0" w:color="auto"/>
              </w:divBdr>
              <w:divsChild>
                <w:div w:id="261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11502">
          <w:marLeft w:val="0"/>
          <w:marRight w:val="0"/>
          <w:marTop w:val="300"/>
          <w:marBottom w:val="0"/>
          <w:divBdr>
            <w:top w:val="none" w:sz="0" w:space="0" w:color="auto"/>
            <w:left w:val="none" w:sz="0" w:space="0" w:color="auto"/>
            <w:bottom w:val="none" w:sz="0" w:space="0" w:color="auto"/>
            <w:right w:val="none" w:sz="0" w:space="0" w:color="auto"/>
          </w:divBdr>
          <w:divsChild>
            <w:div w:id="555092975">
              <w:marLeft w:val="0"/>
              <w:marRight w:val="0"/>
              <w:marTop w:val="0"/>
              <w:marBottom w:val="0"/>
              <w:divBdr>
                <w:top w:val="none" w:sz="0" w:space="0" w:color="auto"/>
                <w:left w:val="none" w:sz="0" w:space="0" w:color="auto"/>
                <w:bottom w:val="none" w:sz="0" w:space="0" w:color="auto"/>
                <w:right w:val="none" w:sz="0" w:space="0" w:color="auto"/>
              </w:divBdr>
              <w:divsChild>
                <w:div w:id="2959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43293">
      <w:bodyDiv w:val="1"/>
      <w:marLeft w:val="0"/>
      <w:marRight w:val="0"/>
      <w:marTop w:val="0"/>
      <w:marBottom w:val="0"/>
      <w:divBdr>
        <w:top w:val="none" w:sz="0" w:space="0" w:color="auto"/>
        <w:left w:val="none" w:sz="0" w:space="0" w:color="auto"/>
        <w:bottom w:val="none" w:sz="0" w:space="0" w:color="auto"/>
        <w:right w:val="none" w:sz="0" w:space="0" w:color="auto"/>
      </w:divBdr>
      <w:divsChild>
        <w:div w:id="1102529310">
          <w:marLeft w:val="0"/>
          <w:marRight w:val="0"/>
          <w:marTop w:val="0"/>
          <w:marBottom w:val="0"/>
          <w:divBdr>
            <w:top w:val="none" w:sz="0" w:space="0" w:color="auto"/>
            <w:left w:val="none" w:sz="0" w:space="0" w:color="auto"/>
            <w:bottom w:val="none" w:sz="0" w:space="0" w:color="auto"/>
            <w:right w:val="none" w:sz="0" w:space="0" w:color="auto"/>
          </w:divBdr>
          <w:divsChild>
            <w:div w:id="1262446037">
              <w:marLeft w:val="0"/>
              <w:marRight w:val="0"/>
              <w:marTop w:val="0"/>
              <w:marBottom w:val="0"/>
              <w:divBdr>
                <w:top w:val="none" w:sz="0" w:space="0" w:color="auto"/>
                <w:left w:val="none" w:sz="0" w:space="0" w:color="auto"/>
                <w:bottom w:val="none" w:sz="0" w:space="0" w:color="auto"/>
                <w:right w:val="none" w:sz="0" w:space="0" w:color="auto"/>
              </w:divBdr>
            </w:div>
          </w:divsChild>
        </w:div>
        <w:div w:id="1857034527">
          <w:marLeft w:val="0"/>
          <w:marRight w:val="0"/>
          <w:marTop w:val="0"/>
          <w:marBottom w:val="0"/>
          <w:divBdr>
            <w:top w:val="none" w:sz="0" w:space="0" w:color="auto"/>
            <w:left w:val="none" w:sz="0" w:space="0" w:color="auto"/>
            <w:bottom w:val="none" w:sz="0" w:space="0" w:color="auto"/>
            <w:right w:val="none" w:sz="0" w:space="0" w:color="auto"/>
          </w:divBdr>
        </w:div>
        <w:div w:id="430247388">
          <w:marLeft w:val="0"/>
          <w:marRight w:val="0"/>
          <w:marTop w:val="0"/>
          <w:marBottom w:val="0"/>
          <w:divBdr>
            <w:top w:val="none" w:sz="0" w:space="0" w:color="auto"/>
            <w:left w:val="none" w:sz="0" w:space="0" w:color="auto"/>
            <w:bottom w:val="none" w:sz="0" w:space="0" w:color="auto"/>
            <w:right w:val="none" w:sz="0" w:space="0" w:color="auto"/>
          </w:divBdr>
          <w:divsChild>
            <w:div w:id="1533300775">
              <w:marLeft w:val="0"/>
              <w:marRight w:val="0"/>
              <w:marTop w:val="0"/>
              <w:marBottom w:val="0"/>
              <w:divBdr>
                <w:top w:val="none" w:sz="0" w:space="0" w:color="auto"/>
                <w:left w:val="none" w:sz="0" w:space="0" w:color="auto"/>
                <w:bottom w:val="none" w:sz="0" w:space="0" w:color="auto"/>
                <w:right w:val="none" w:sz="0" w:space="0" w:color="auto"/>
              </w:divBdr>
            </w:div>
          </w:divsChild>
        </w:div>
        <w:div w:id="830634468">
          <w:marLeft w:val="0"/>
          <w:marRight w:val="0"/>
          <w:marTop w:val="0"/>
          <w:marBottom w:val="0"/>
          <w:divBdr>
            <w:top w:val="none" w:sz="0" w:space="0" w:color="auto"/>
            <w:left w:val="none" w:sz="0" w:space="0" w:color="auto"/>
            <w:bottom w:val="none" w:sz="0" w:space="0" w:color="auto"/>
            <w:right w:val="none" w:sz="0" w:space="0" w:color="auto"/>
          </w:divBdr>
        </w:div>
        <w:div w:id="570164625">
          <w:marLeft w:val="0"/>
          <w:marRight w:val="0"/>
          <w:marTop w:val="0"/>
          <w:marBottom w:val="0"/>
          <w:divBdr>
            <w:top w:val="none" w:sz="0" w:space="0" w:color="auto"/>
            <w:left w:val="none" w:sz="0" w:space="0" w:color="auto"/>
            <w:bottom w:val="none" w:sz="0" w:space="0" w:color="auto"/>
            <w:right w:val="none" w:sz="0" w:space="0" w:color="auto"/>
          </w:divBdr>
          <w:divsChild>
            <w:div w:id="1125348471">
              <w:marLeft w:val="0"/>
              <w:marRight w:val="0"/>
              <w:marTop w:val="0"/>
              <w:marBottom w:val="0"/>
              <w:divBdr>
                <w:top w:val="none" w:sz="0" w:space="0" w:color="auto"/>
                <w:left w:val="none" w:sz="0" w:space="0" w:color="auto"/>
                <w:bottom w:val="none" w:sz="0" w:space="0" w:color="auto"/>
                <w:right w:val="none" w:sz="0" w:space="0" w:color="auto"/>
              </w:divBdr>
            </w:div>
          </w:divsChild>
        </w:div>
        <w:div w:id="526216821">
          <w:marLeft w:val="0"/>
          <w:marRight w:val="0"/>
          <w:marTop w:val="0"/>
          <w:marBottom w:val="0"/>
          <w:divBdr>
            <w:top w:val="none" w:sz="0" w:space="0" w:color="auto"/>
            <w:left w:val="none" w:sz="0" w:space="0" w:color="auto"/>
            <w:bottom w:val="none" w:sz="0" w:space="0" w:color="auto"/>
            <w:right w:val="none" w:sz="0" w:space="0" w:color="auto"/>
          </w:divBdr>
        </w:div>
        <w:div w:id="1537356254">
          <w:marLeft w:val="0"/>
          <w:marRight w:val="0"/>
          <w:marTop w:val="0"/>
          <w:marBottom w:val="0"/>
          <w:divBdr>
            <w:top w:val="none" w:sz="0" w:space="0" w:color="auto"/>
            <w:left w:val="none" w:sz="0" w:space="0" w:color="auto"/>
            <w:bottom w:val="none" w:sz="0" w:space="0" w:color="auto"/>
            <w:right w:val="none" w:sz="0" w:space="0" w:color="auto"/>
          </w:divBdr>
          <w:divsChild>
            <w:div w:id="603347433">
              <w:marLeft w:val="0"/>
              <w:marRight w:val="0"/>
              <w:marTop w:val="0"/>
              <w:marBottom w:val="0"/>
              <w:divBdr>
                <w:top w:val="none" w:sz="0" w:space="0" w:color="auto"/>
                <w:left w:val="none" w:sz="0" w:space="0" w:color="auto"/>
                <w:bottom w:val="none" w:sz="0" w:space="0" w:color="auto"/>
                <w:right w:val="none" w:sz="0" w:space="0" w:color="auto"/>
              </w:divBdr>
            </w:div>
          </w:divsChild>
        </w:div>
        <w:div w:id="477187026">
          <w:marLeft w:val="0"/>
          <w:marRight w:val="0"/>
          <w:marTop w:val="0"/>
          <w:marBottom w:val="0"/>
          <w:divBdr>
            <w:top w:val="none" w:sz="0" w:space="0" w:color="auto"/>
            <w:left w:val="none" w:sz="0" w:space="0" w:color="auto"/>
            <w:bottom w:val="none" w:sz="0" w:space="0" w:color="auto"/>
            <w:right w:val="none" w:sz="0" w:space="0" w:color="auto"/>
          </w:divBdr>
        </w:div>
        <w:div w:id="1704793921">
          <w:marLeft w:val="0"/>
          <w:marRight w:val="0"/>
          <w:marTop w:val="0"/>
          <w:marBottom w:val="0"/>
          <w:divBdr>
            <w:top w:val="none" w:sz="0" w:space="0" w:color="auto"/>
            <w:left w:val="none" w:sz="0" w:space="0" w:color="auto"/>
            <w:bottom w:val="none" w:sz="0" w:space="0" w:color="auto"/>
            <w:right w:val="none" w:sz="0" w:space="0" w:color="auto"/>
          </w:divBdr>
          <w:divsChild>
            <w:div w:id="1447845687">
              <w:marLeft w:val="0"/>
              <w:marRight w:val="0"/>
              <w:marTop w:val="0"/>
              <w:marBottom w:val="0"/>
              <w:divBdr>
                <w:top w:val="none" w:sz="0" w:space="0" w:color="auto"/>
                <w:left w:val="none" w:sz="0" w:space="0" w:color="auto"/>
                <w:bottom w:val="none" w:sz="0" w:space="0" w:color="auto"/>
                <w:right w:val="none" w:sz="0" w:space="0" w:color="auto"/>
              </w:divBdr>
            </w:div>
          </w:divsChild>
        </w:div>
        <w:div w:id="901790639">
          <w:marLeft w:val="0"/>
          <w:marRight w:val="0"/>
          <w:marTop w:val="0"/>
          <w:marBottom w:val="0"/>
          <w:divBdr>
            <w:top w:val="none" w:sz="0" w:space="0" w:color="auto"/>
            <w:left w:val="none" w:sz="0" w:space="0" w:color="auto"/>
            <w:bottom w:val="none" w:sz="0" w:space="0" w:color="auto"/>
            <w:right w:val="none" w:sz="0" w:space="0" w:color="auto"/>
          </w:divBdr>
        </w:div>
        <w:div w:id="1666322094">
          <w:marLeft w:val="0"/>
          <w:marRight w:val="0"/>
          <w:marTop w:val="0"/>
          <w:marBottom w:val="0"/>
          <w:divBdr>
            <w:top w:val="none" w:sz="0" w:space="0" w:color="auto"/>
            <w:left w:val="none" w:sz="0" w:space="0" w:color="auto"/>
            <w:bottom w:val="none" w:sz="0" w:space="0" w:color="auto"/>
            <w:right w:val="none" w:sz="0" w:space="0" w:color="auto"/>
          </w:divBdr>
          <w:divsChild>
            <w:div w:id="1064983951">
              <w:marLeft w:val="0"/>
              <w:marRight w:val="0"/>
              <w:marTop w:val="0"/>
              <w:marBottom w:val="0"/>
              <w:divBdr>
                <w:top w:val="none" w:sz="0" w:space="0" w:color="auto"/>
                <w:left w:val="none" w:sz="0" w:space="0" w:color="auto"/>
                <w:bottom w:val="none" w:sz="0" w:space="0" w:color="auto"/>
                <w:right w:val="none" w:sz="0" w:space="0" w:color="auto"/>
              </w:divBdr>
            </w:div>
          </w:divsChild>
        </w:div>
        <w:div w:id="1072697646">
          <w:marLeft w:val="0"/>
          <w:marRight w:val="0"/>
          <w:marTop w:val="0"/>
          <w:marBottom w:val="0"/>
          <w:divBdr>
            <w:top w:val="none" w:sz="0" w:space="0" w:color="auto"/>
            <w:left w:val="none" w:sz="0" w:space="0" w:color="auto"/>
            <w:bottom w:val="none" w:sz="0" w:space="0" w:color="auto"/>
            <w:right w:val="none" w:sz="0" w:space="0" w:color="auto"/>
          </w:divBdr>
        </w:div>
        <w:div w:id="111558021">
          <w:marLeft w:val="0"/>
          <w:marRight w:val="0"/>
          <w:marTop w:val="0"/>
          <w:marBottom w:val="0"/>
          <w:divBdr>
            <w:top w:val="none" w:sz="0" w:space="0" w:color="auto"/>
            <w:left w:val="none" w:sz="0" w:space="0" w:color="auto"/>
            <w:bottom w:val="none" w:sz="0" w:space="0" w:color="auto"/>
            <w:right w:val="none" w:sz="0" w:space="0" w:color="auto"/>
          </w:divBdr>
          <w:divsChild>
            <w:div w:id="369695786">
              <w:marLeft w:val="0"/>
              <w:marRight w:val="0"/>
              <w:marTop w:val="0"/>
              <w:marBottom w:val="0"/>
              <w:divBdr>
                <w:top w:val="none" w:sz="0" w:space="0" w:color="auto"/>
                <w:left w:val="none" w:sz="0" w:space="0" w:color="auto"/>
                <w:bottom w:val="none" w:sz="0" w:space="0" w:color="auto"/>
                <w:right w:val="none" w:sz="0" w:space="0" w:color="auto"/>
              </w:divBdr>
            </w:div>
          </w:divsChild>
        </w:div>
        <w:div w:id="210925825">
          <w:marLeft w:val="0"/>
          <w:marRight w:val="0"/>
          <w:marTop w:val="300"/>
          <w:marBottom w:val="0"/>
          <w:divBdr>
            <w:top w:val="none" w:sz="0" w:space="0" w:color="auto"/>
            <w:left w:val="none" w:sz="0" w:space="0" w:color="auto"/>
            <w:bottom w:val="none" w:sz="0" w:space="0" w:color="auto"/>
            <w:right w:val="none" w:sz="0" w:space="0" w:color="auto"/>
          </w:divBdr>
          <w:divsChild>
            <w:div w:id="2126075607">
              <w:marLeft w:val="0"/>
              <w:marRight w:val="0"/>
              <w:marTop w:val="0"/>
              <w:marBottom w:val="0"/>
              <w:divBdr>
                <w:top w:val="none" w:sz="0" w:space="0" w:color="auto"/>
                <w:left w:val="none" w:sz="0" w:space="0" w:color="auto"/>
                <w:bottom w:val="none" w:sz="0" w:space="0" w:color="auto"/>
                <w:right w:val="none" w:sz="0" w:space="0" w:color="auto"/>
              </w:divBdr>
              <w:divsChild>
                <w:div w:id="6369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2081">
          <w:marLeft w:val="0"/>
          <w:marRight w:val="0"/>
          <w:marTop w:val="300"/>
          <w:marBottom w:val="0"/>
          <w:divBdr>
            <w:top w:val="none" w:sz="0" w:space="0" w:color="auto"/>
            <w:left w:val="none" w:sz="0" w:space="0" w:color="auto"/>
            <w:bottom w:val="none" w:sz="0" w:space="0" w:color="auto"/>
            <w:right w:val="none" w:sz="0" w:space="0" w:color="auto"/>
          </w:divBdr>
          <w:divsChild>
            <w:div w:id="2058166255">
              <w:marLeft w:val="0"/>
              <w:marRight w:val="0"/>
              <w:marTop w:val="0"/>
              <w:marBottom w:val="0"/>
              <w:divBdr>
                <w:top w:val="none" w:sz="0" w:space="0" w:color="auto"/>
                <w:left w:val="none" w:sz="0" w:space="0" w:color="auto"/>
                <w:bottom w:val="none" w:sz="0" w:space="0" w:color="auto"/>
                <w:right w:val="none" w:sz="0" w:space="0" w:color="auto"/>
              </w:divBdr>
              <w:divsChild>
                <w:div w:id="120278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538419">
      <w:bodyDiv w:val="1"/>
      <w:marLeft w:val="0"/>
      <w:marRight w:val="0"/>
      <w:marTop w:val="0"/>
      <w:marBottom w:val="0"/>
      <w:divBdr>
        <w:top w:val="none" w:sz="0" w:space="0" w:color="auto"/>
        <w:left w:val="none" w:sz="0" w:space="0" w:color="auto"/>
        <w:bottom w:val="none" w:sz="0" w:space="0" w:color="auto"/>
        <w:right w:val="none" w:sz="0" w:space="0" w:color="auto"/>
      </w:divBdr>
      <w:divsChild>
        <w:div w:id="1513570008">
          <w:marLeft w:val="0"/>
          <w:marRight w:val="0"/>
          <w:marTop w:val="0"/>
          <w:marBottom w:val="0"/>
          <w:divBdr>
            <w:top w:val="none" w:sz="0" w:space="0" w:color="auto"/>
            <w:left w:val="none" w:sz="0" w:space="0" w:color="auto"/>
            <w:bottom w:val="none" w:sz="0" w:space="0" w:color="auto"/>
            <w:right w:val="none" w:sz="0" w:space="0" w:color="auto"/>
          </w:divBdr>
        </w:div>
        <w:div w:id="1165585752">
          <w:marLeft w:val="0"/>
          <w:marRight w:val="0"/>
          <w:marTop w:val="0"/>
          <w:marBottom w:val="0"/>
          <w:divBdr>
            <w:top w:val="none" w:sz="0" w:space="0" w:color="auto"/>
            <w:left w:val="none" w:sz="0" w:space="0" w:color="auto"/>
            <w:bottom w:val="none" w:sz="0" w:space="0" w:color="auto"/>
            <w:right w:val="none" w:sz="0" w:space="0" w:color="auto"/>
          </w:divBdr>
          <w:divsChild>
            <w:div w:id="2027558228">
              <w:marLeft w:val="0"/>
              <w:marRight w:val="0"/>
              <w:marTop w:val="0"/>
              <w:marBottom w:val="0"/>
              <w:divBdr>
                <w:top w:val="none" w:sz="0" w:space="0" w:color="auto"/>
                <w:left w:val="none" w:sz="0" w:space="0" w:color="auto"/>
                <w:bottom w:val="none" w:sz="0" w:space="0" w:color="auto"/>
                <w:right w:val="none" w:sz="0" w:space="0" w:color="auto"/>
              </w:divBdr>
            </w:div>
          </w:divsChild>
        </w:div>
        <w:div w:id="6366553">
          <w:marLeft w:val="0"/>
          <w:marRight w:val="0"/>
          <w:marTop w:val="0"/>
          <w:marBottom w:val="0"/>
          <w:divBdr>
            <w:top w:val="none" w:sz="0" w:space="0" w:color="auto"/>
            <w:left w:val="none" w:sz="0" w:space="0" w:color="auto"/>
            <w:bottom w:val="none" w:sz="0" w:space="0" w:color="auto"/>
            <w:right w:val="none" w:sz="0" w:space="0" w:color="auto"/>
          </w:divBdr>
        </w:div>
        <w:div w:id="1767341829">
          <w:marLeft w:val="0"/>
          <w:marRight w:val="0"/>
          <w:marTop w:val="0"/>
          <w:marBottom w:val="0"/>
          <w:divBdr>
            <w:top w:val="none" w:sz="0" w:space="0" w:color="auto"/>
            <w:left w:val="none" w:sz="0" w:space="0" w:color="auto"/>
            <w:bottom w:val="none" w:sz="0" w:space="0" w:color="auto"/>
            <w:right w:val="none" w:sz="0" w:space="0" w:color="auto"/>
          </w:divBdr>
          <w:divsChild>
            <w:div w:id="1386443256">
              <w:marLeft w:val="0"/>
              <w:marRight w:val="0"/>
              <w:marTop w:val="0"/>
              <w:marBottom w:val="0"/>
              <w:divBdr>
                <w:top w:val="none" w:sz="0" w:space="0" w:color="auto"/>
                <w:left w:val="none" w:sz="0" w:space="0" w:color="auto"/>
                <w:bottom w:val="none" w:sz="0" w:space="0" w:color="auto"/>
                <w:right w:val="none" w:sz="0" w:space="0" w:color="auto"/>
              </w:divBdr>
            </w:div>
          </w:divsChild>
        </w:div>
        <w:div w:id="528837162">
          <w:marLeft w:val="0"/>
          <w:marRight w:val="0"/>
          <w:marTop w:val="0"/>
          <w:marBottom w:val="0"/>
          <w:divBdr>
            <w:top w:val="none" w:sz="0" w:space="0" w:color="auto"/>
            <w:left w:val="none" w:sz="0" w:space="0" w:color="auto"/>
            <w:bottom w:val="none" w:sz="0" w:space="0" w:color="auto"/>
            <w:right w:val="none" w:sz="0" w:space="0" w:color="auto"/>
          </w:divBdr>
        </w:div>
        <w:div w:id="1089620804">
          <w:marLeft w:val="0"/>
          <w:marRight w:val="0"/>
          <w:marTop w:val="0"/>
          <w:marBottom w:val="0"/>
          <w:divBdr>
            <w:top w:val="none" w:sz="0" w:space="0" w:color="auto"/>
            <w:left w:val="none" w:sz="0" w:space="0" w:color="auto"/>
            <w:bottom w:val="none" w:sz="0" w:space="0" w:color="auto"/>
            <w:right w:val="none" w:sz="0" w:space="0" w:color="auto"/>
          </w:divBdr>
          <w:divsChild>
            <w:div w:id="1716654570">
              <w:marLeft w:val="0"/>
              <w:marRight w:val="0"/>
              <w:marTop w:val="0"/>
              <w:marBottom w:val="0"/>
              <w:divBdr>
                <w:top w:val="none" w:sz="0" w:space="0" w:color="auto"/>
                <w:left w:val="none" w:sz="0" w:space="0" w:color="auto"/>
                <w:bottom w:val="none" w:sz="0" w:space="0" w:color="auto"/>
                <w:right w:val="none" w:sz="0" w:space="0" w:color="auto"/>
              </w:divBdr>
            </w:div>
          </w:divsChild>
        </w:div>
        <w:div w:id="543251543">
          <w:marLeft w:val="0"/>
          <w:marRight w:val="0"/>
          <w:marTop w:val="0"/>
          <w:marBottom w:val="0"/>
          <w:divBdr>
            <w:top w:val="none" w:sz="0" w:space="0" w:color="auto"/>
            <w:left w:val="none" w:sz="0" w:space="0" w:color="auto"/>
            <w:bottom w:val="none" w:sz="0" w:space="0" w:color="auto"/>
            <w:right w:val="none" w:sz="0" w:space="0" w:color="auto"/>
          </w:divBdr>
        </w:div>
        <w:div w:id="610355251">
          <w:marLeft w:val="0"/>
          <w:marRight w:val="0"/>
          <w:marTop w:val="0"/>
          <w:marBottom w:val="0"/>
          <w:divBdr>
            <w:top w:val="none" w:sz="0" w:space="0" w:color="auto"/>
            <w:left w:val="none" w:sz="0" w:space="0" w:color="auto"/>
            <w:bottom w:val="none" w:sz="0" w:space="0" w:color="auto"/>
            <w:right w:val="none" w:sz="0" w:space="0" w:color="auto"/>
          </w:divBdr>
          <w:divsChild>
            <w:div w:id="630598573">
              <w:marLeft w:val="0"/>
              <w:marRight w:val="0"/>
              <w:marTop w:val="0"/>
              <w:marBottom w:val="0"/>
              <w:divBdr>
                <w:top w:val="none" w:sz="0" w:space="0" w:color="auto"/>
                <w:left w:val="none" w:sz="0" w:space="0" w:color="auto"/>
                <w:bottom w:val="none" w:sz="0" w:space="0" w:color="auto"/>
                <w:right w:val="none" w:sz="0" w:space="0" w:color="auto"/>
              </w:divBdr>
            </w:div>
          </w:divsChild>
        </w:div>
        <w:div w:id="1601982411">
          <w:marLeft w:val="0"/>
          <w:marRight w:val="0"/>
          <w:marTop w:val="0"/>
          <w:marBottom w:val="0"/>
          <w:divBdr>
            <w:top w:val="none" w:sz="0" w:space="0" w:color="auto"/>
            <w:left w:val="none" w:sz="0" w:space="0" w:color="auto"/>
            <w:bottom w:val="none" w:sz="0" w:space="0" w:color="auto"/>
            <w:right w:val="none" w:sz="0" w:space="0" w:color="auto"/>
          </w:divBdr>
        </w:div>
        <w:div w:id="488253517">
          <w:marLeft w:val="0"/>
          <w:marRight w:val="0"/>
          <w:marTop w:val="0"/>
          <w:marBottom w:val="0"/>
          <w:divBdr>
            <w:top w:val="none" w:sz="0" w:space="0" w:color="auto"/>
            <w:left w:val="none" w:sz="0" w:space="0" w:color="auto"/>
            <w:bottom w:val="none" w:sz="0" w:space="0" w:color="auto"/>
            <w:right w:val="none" w:sz="0" w:space="0" w:color="auto"/>
          </w:divBdr>
          <w:divsChild>
            <w:div w:id="943344466">
              <w:marLeft w:val="0"/>
              <w:marRight w:val="0"/>
              <w:marTop w:val="0"/>
              <w:marBottom w:val="0"/>
              <w:divBdr>
                <w:top w:val="none" w:sz="0" w:space="0" w:color="auto"/>
                <w:left w:val="none" w:sz="0" w:space="0" w:color="auto"/>
                <w:bottom w:val="none" w:sz="0" w:space="0" w:color="auto"/>
                <w:right w:val="none" w:sz="0" w:space="0" w:color="auto"/>
              </w:divBdr>
            </w:div>
          </w:divsChild>
        </w:div>
        <w:div w:id="397478575">
          <w:marLeft w:val="0"/>
          <w:marRight w:val="0"/>
          <w:marTop w:val="0"/>
          <w:marBottom w:val="0"/>
          <w:divBdr>
            <w:top w:val="none" w:sz="0" w:space="0" w:color="auto"/>
            <w:left w:val="none" w:sz="0" w:space="0" w:color="auto"/>
            <w:bottom w:val="none" w:sz="0" w:space="0" w:color="auto"/>
            <w:right w:val="none" w:sz="0" w:space="0" w:color="auto"/>
          </w:divBdr>
        </w:div>
        <w:div w:id="930505551">
          <w:marLeft w:val="0"/>
          <w:marRight w:val="0"/>
          <w:marTop w:val="0"/>
          <w:marBottom w:val="0"/>
          <w:divBdr>
            <w:top w:val="none" w:sz="0" w:space="0" w:color="auto"/>
            <w:left w:val="none" w:sz="0" w:space="0" w:color="auto"/>
            <w:bottom w:val="none" w:sz="0" w:space="0" w:color="auto"/>
            <w:right w:val="none" w:sz="0" w:space="0" w:color="auto"/>
          </w:divBdr>
          <w:divsChild>
            <w:div w:id="1509785430">
              <w:marLeft w:val="0"/>
              <w:marRight w:val="0"/>
              <w:marTop w:val="0"/>
              <w:marBottom w:val="0"/>
              <w:divBdr>
                <w:top w:val="none" w:sz="0" w:space="0" w:color="auto"/>
                <w:left w:val="none" w:sz="0" w:space="0" w:color="auto"/>
                <w:bottom w:val="none" w:sz="0" w:space="0" w:color="auto"/>
                <w:right w:val="none" w:sz="0" w:space="0" w:color="auto"/>
              </w:divBdr>
            </w:div>
          </w:divsChild>
        </w:div>
        <w:div w:id="1981112973">
          <w:marLeft w:val="0"/>
          <w:marRight w:val="0"/>
          <w:marTop w:val="0"/>
          <w:marBottom w:val="0"/>
          <w:divBdr>
            <w:top w:val="none" w:sz="0" w:space="0" w:color="auto"/>
            <w:left w:val="none" w:sz="0" w:space="0" w:color="auto"/>
            <w:bottom w:val="none" w:sz="0" w:space="0" w:color="auto"/>
            <w:right w:val="none" w:sz="0" w:space="0" w:color="auto"/>
          </w:divBdr>
        </w:div>
        <w:div w:id="778330839">
          <w:marLeft w:val="0"/>
          <w:marRight w:val="0"/>
          <w:marTop w:val="0"/>
          <w:marBottom w:val="0"/>
          <w:divBdr>
            <w:top w:val="none" w:sz="0" w:space="0" w:color="auto"/>
            <w:left w:val="none" w:sz="0" w:space="0" w:color="auto"/>
            <w:bottom w:val="none" w:sz="0" w:space="0" w:color="auto"/>
            <w:right w:val="none" w:sz="0" w:space="0" w:color="auto"/>
          </w:divBdr>
          <w:divsChild>
            <w:div w:id="1680504451">
              <w:marLeft w:val="0"/>
              <w:marRight w:val="0"/>
              <w:marTop w:val="0"/>
              <w:marBottom w:val="0"/>
              <w:divBdr>
                <w:top w:val="none" w:sz="0" w:space="0" w:color="auto"/>
                <w:left w:val="none" w:sz="0" w:space="0" w:color="auto"/>
                <w:bottom w:val="none" w:sz="0" w:space="0" w:color="auto"/>
                <w:right w:val="none" w:sz="0" w:space="0" w:color="auto"/>
              </w:divBdr>
            </w:div>
          </w:divsChild>
        </w:div>
        <w:div w:id="1621379727">
          <w:marLeft w:val="0"/>
          <w:marRight w:val="0"/>
          <w:marTop w:val="300"/>
          <w:marBottom w:val="0"/>
          <w:divBdr>
            <w:top w:val="none" w:sz="0" w:space="0" w:color="auto"/>
            <w:left w:val="none" w:sz="0" w:space="0" w:color="auto"/>
            <w:bottom w:val="none" w:sz="0" w:space="0" w:color="auto"/>
            <w:right w:val="none" w:sz="0" w:space="0" w:color="auto"/>
          </w:divBdr>
          <w:divsChild>
            <w:div w:id="1484548276">
              <w:marLeft w:val="0"/>
              <w:marRight w:val="0"/>
              <w:marTop w:val="0"/>
              <w:marBottom w:val="0"/>
              <w:divBdr>
                <w:top w:val="none" w:sz="0" w:space="0" w:color="auto"/>
                <w:left w:val="none" w:sz="0" w:space="0" w:color="auto"/>
                <w:bottom w:val="none" w:sz="0" w:space="0" w:color="auto"/>
                <w:right w:val="none" w:sz="0" w:space="0" w:color="auto"/>
              </w:divBdr>
              <w:divsChild>
                <w:div w:id="184111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84573">
          <w:marLeft w:val="0"/>
          <w:marRight w:val="0"/>
          <w:marTop w:val="300"/>
          <w:marBottom w:val="0"/>
          <w:divBdr>
            <w:top w:val="none" w:sz="0" w:space="0" w:color="auto"/>
            <w:left w:val="none" w:sz="0" w:space="0" w:color="auto"/>
            <w:bottom w:val="none" w:sz="0" w:space="0" w:color="auto"/>
            <w:right w:val="none" w:sz="0" w:space="0" w:color="auto"/>
          </w:divBdr>
          <w:divsChild>
            <w:div w:id="237520232">
              <w:marLeft w:val="0"/>
              <w:marRight w:val="0"/>
              <w:marTop w:val="0"/>
              <w:marBottom w:val="0"/>
              <w:divBdr>
                <w:top w:val="none" w:sz="0" w:space="0" w:color="auto"/>
                <w:left w:val="none" w:sz="0" w:space="0" w:color="auto"/>
                <w:bottom w:val="none" w:sz="0" w:space="0" w:color="auto"/>
                <w:right w:val="none" w:sz="0" w:space="0" w:color="auto"/>
              </w:divBdr>
              <w:divsChild>
                <w:div w:id="177682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576619">
          <w:marLeft w:val="0"/>
          <w:marRight w:val="0"/>
          <w:marTop w:val="300"/>
          <w:marBottom w:val="0"/>
          <w:divBdr>
            <w:top w:val="none" w:sz="0" w:space="0" w:color="auto"/>
            <w:left w:val="none" w:sz="0" w:space="0" w:color="auto"/>
            <w:bottom w:val="none" w:sz="0" w:space="0" w:color="auto"/>
            <w:right w:val="none" w:sz="0" w:space="0" w:color="auto"/>
          </w:divBdr>
          <w:divsChild>
            <w:div w:id="1860656817">
              <w:marLeft w:val="0"/>
              <w:marRight w:val="0"/>
              <w:marTop w:val="0"/>
              <w:marBottom w:val="0"/>
              <w:divBdr>
                <w:top w:val="none" w:sz="0" w:space="0" w:color="auto"/>
                <w:left w:val="none" w:sz="0" w:space="0" w:color="auto"/>
                <w:bottom w:val="none" w:sz="0" w:space="0" w:color="auto"/>
                <w:right w:val="none" w:sz="0" w:space="0" w:color="auto"/>
              </w:divBdr>
              <w:divsChild>
                <w:div w:id="2123919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93669">
          <w:marLeft w:val="0"/>
          <w:marRight w:val="0"/>
          <w:marTop w:val="300"/>
          <w:marBottom w:val="0"/>
          <w:divBdr>
            <w:top w:val="none" w:sz="0" w:space="0" w:color="auto"/>
            <w:left w:val="none" w:sz="0" w:space="0" w:color="auto"/>
            <w:bottom w:val="none" w:sz="0" w:space="0" w:color="auto"/>
            <w:right w:val="none" w:sz="0" w:space="0" w:color="auto"/>
          </w:divBdr>
          <w:divsChild>
            <w:div w:id="878200044">
              <w:marLeft w:val="0"/>
              <w:marRight w:val="0"/>
              <w:marTop w:val="0"/>
              <w:marBottom w:val="0"/>
              <w:divBdr>
                <w:top w:val="none" w:sz="0" w:space="0" w:color="auto"/>
                <w:left w:val="none" w:sz="0" w:space="0" w:color="auto"/>
                <w:bottom w:val="none" w:sz="0" w:space="0" w:color="auto"/>
                <w:right w:val="none" w:sz="0" w:space="0" w:color="auto"/>
              </w:divBdr>
              <w:divsChild>
                <w:div w:id="44376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510012">
      <w:bodyDiv w:val="1"/>
      <w:marLeft w:val="0"/>
      <w:marRight w:val="0"/>
      <w:marTop w:val="0"/>
      <w:marBottom w:val="0"/>
      <w:divBdr>
        <w:top w:val="none" w:sz="0" w:space="0" w:color="auto"/>
        <w:left w:val="none" w:sz="0" w:space="0" w:color="auto"/>
        <w:bottom w:val="none" w:sz="0" w:space="0" w:color="auto"/>
        <w:right w:val="none" w:sz="0" w:space="0" w:color="auto"/>
      </w:divBdr>
      <w:divsChild>
        <w:div w:id="884370937">
          <w:marLeft w:val="0"/>
          <w:marRight w:val="0"/>
          <w:marTop w:val="0"/>
          <w:marBottom w:val="0"/>
          <w:divBdr>
            <w:top w:val="none" w:sz="0" w:space="0" w:color="auto"/>
            <w:left w:val="none" w:sz="0" w:space="0" w:color="auto"/>
            <w:bottom w:val="none" w:sz="0" w:space="0" w:color="auto"/>
            <w:right w:val="none" w:sz="0" w:space="0" w:color="auto"/>
          </w:divBdr>
        </w:div>
        <w:div w:id="1876771904">
          <w:marLeft w:val="0"/>
          <w:marRight w:val="0"/>
          <w:marTop w:val="0"/>
          <w:marBottom w:val="0"/>
          <w:divBdr>
            <w:top w:val="none" w:sz="0" w:space="0" w:color="auto"/>
            <w:left w:val="none" w:sz="0" w:space="0" w:color="auto"/>
            <w:bottom w:val="none" w:sz="0" w:space="0" w:color="auto"/>
            <w:right w:val="none" w:sz="0" w:space="0" w:color="auto"/>
          </w:divBdr>
          <w:divsChild>
            <w:div w:id="554004027">
              <w:marLeft w:val="0"/>
              <w:marRight w:val="0"/>
              <w:marTop w:val="0"/>
              <w:marBottom w:val="0"/>
              <w:divBdr>
                <w:top w:val="none" w:sz="0" w:space="0" w:color="auto"/>
                <w:left w:val="none" w:sz="0" w:space="0" w:color="auto"/>
                <w:bottom w:val="none" w:sz="0" w:space="0" w:color="auto"/>
                <w:right w:val="none" w:sz="0" w:space="0" w:color="auto"/>
              </w:divBdr>
            </w:div>
          </w:divsChild>
        </w:div>
        <w:div w:id="1598977518">
          <w:marLeft w:val="0"/>
          <w:marRight w:val="0"/>
          <w:marTop w:val="0"/>
          <w:marBottom w:val="0"/>
          <w:divBdr>
            <w:top w:val="none" w:sz="0" w:space="0" w:color="auto"/>
            <w:left w:val="none" w:sz="0" w:space="0" w:color="auto"/>
            <w:bottom w:val="none" w:sz="0" w:space="0" w:color="auto"/>
            <w:right w:val="none" w:sz="0" w:space="0" w:color="auto"/>
          </w:divBdr>
        </w:div>
        <w:div w:id="1169903554">
          <w:marLeft w:val="0"/>
          <w:marRight w:val="0"/>
          <w:marTop w:val="0"/>
          <w:marBottom w:val="0"/>
          <w:divBdr>
            <w:top w:val="none" w:sz="0" w:space="0" w:color="auto"/>
            <w:left w:val="none" w:sz="0" w:space="0" w:color="auto"/>
            <w:bottom w:val="none" w:sz="0" w:space="0" w:color="auto"/>
            <w:right w:val="none" w:sz="0" w:space="0" w:color="auto"/>
          </w:divBdr>
          <w:divsChild>
            <w:div w:id="1563522078">
              <w:marLeft w:val="0"/>
              <w:marRight w:val="0"/>
              <w:marTop w:val="0"/>
              <w:marBottom w:val="0"/>
              <w:divBdr>
                <w:top w:val="none" w:sz="0" w:space="0" w:color="auto"/>
                <w:left w:val="none" w:sz="0" w:space="0" w:color="auto"/>
                <w:bottom w:val="none" w:sz="0" w:space="0" w:color="auto"/>
                <w:right w:val="none" w:sz="0" w:space="0" w:color="auto"/>
              </w:divBdr>
            </w:div>
          </w:divsChild>
        </w:div>
        <w:div w:id="1919056043">
          <w:marLeft w:val="0"/>
          <w:marRight w:val="0"/>
          <w:marTop w:val="0"/>
          <w:marBottom w:val="0"/>
          <w:divBdr>
            <w:top w:val="none" w:sz="0" w:space="0" w:color="auto"/>
            <w:left w:val="none" w:sz="0" w:space="0" w:color="auto"/>
            <w:bottom w:val="none" w:sz="0" w:space="0" w:color="auto"/>
            <w:right w:val="none" w:sz="0" w:space="0" w:color="auto"/>
          </w:divBdr>
        </w:div>
        <w:div w:id="256444412">
          <w:marLeft w:val="0"/>
          <w:marRight w:val="0"/>
          <w:marTop w:val="0"/>
          <w:marBottom w:val="0"/>
          <w:divBdr>
            <w:top w:val="none" w:sz="0" w:space="0" w:color="auto"/>
            <w:left w:val="none" w:sz="0" w:space="0" w:color="auto"/>
            <w:bottom w:val="none" w:sz="0" w:space="0" w:color="auto"/>
            <w:right w:val="none" w:sz="0" w:space="0" w:color="auto"/>
          </w:divBdr>
          <w:divsChild>
            <w:div w:id="1493914166">
              <w:marLeft w:val="0"/>
              <w:marRight w:val="0"/>
              <w:marTop w:val="0"/>
              <w:marBottom w:val="0"/>
              <w:divBdr>
                <w:top w:val="none" w:sz="0" w:space="0" w:color="auto"/>
                <w:left w:val="none" w:sz="0" w:space="0" w:color="auto"/>
                <w:bottom w:val="none" w:sz="0" w:space="0" w:color="auto"/>
                <w:right w:val="none" w:sz="0" w:space="0" w:color="auto"/>
              </w:divBdr>
            </w:div>
          </w:divsChild>
        </w:div>
        <w:div w:id="1752696212">
          <w:marLeft w:val="0"/>
          <w:marRight w:val="0"/>
          <w:marTop w:val="0"/>
          <w:marBottom w:val="0"/>
          <w:divBdr>
            <w:top w:val="none" w:sz="0" w:space="0" w:color="auto"/>
            <w:left w:val="none" w:sz="0" w:space="0" w:color="auto"/>
            <w:bottom w:val="none" w:sz="0" w:space="0" w:color="auto"/>
            <w:right w:val="none" w:sz="0" w:space="0" w:color="auto"/>
          </w:divBdr>
        </w:div>
        <w:div w:id="674847538">
          <w:marLeft w:val="0"/>
          <w:marRight w:val="0"/>
          <w:marTop w:val="0"/>
          <w:marBottom w:val="0"/>
          <w:divBdr>
            <w:top w:val="none" w:sz="0" w:space="0" w:color="auto"/>
            <w:left w:val="none" w:sz="0" w:space="0" w:color="auto"/>
            <w:bottom w:val="none" w:sz="0" w:space="0" w:color="auto"/>
            <w:right w:val="none" w:sz="0" w:space="0" w:color="auto"/>
          </w:divBdr>
          <w:divsChild>
            <w:div w:id="2129351920">
              <w:marLeft w:val="0"/>
              <w:marRight w:val="0"/>
              <w:marTop w:val="0"/>
              <w:marBottom w:val="0"/>
              <w:divBdr>
                <w:top w:val="none" w:sz="0" w:space="0" w:color="auto"/>
                <w:left w:val="none" w:sz="0" w:space="0" w:color="auto"/>
                <w:bottom w:val="none" w:sz="0" w:space="0" w:color="auto"/>
                <w:right w:val="none" w:sz="0" w:space="0" w:color="auto"/>
              </w:divBdr>
            </w:div>
          </w:divsChild>
        </w:div>
        <w:div w:id="730084435">
          <w:marLeft w:val="0"/>
          <w:marRight w:val="0"/>
          <w:marTop w:val="0"/>
          <w:marBottom w:val="0"/>
          <w:divBdr>
            <w:top w:val="none" w:sz="0" w:space="0" w:color="auto"/>
            <w:left w:val="none" w:sz="0" w:space="0" w:color="auto"/>
            <w:bottom w:val="none" w:sz="0" w:space="0" w:color="auto"/>
            <w:right w:val="none" w:sz="0" w:space="0" w:color="auto"/>
          </w:divBdr>
        </w:div>
        <w:div w:id="945045546">
          <w:marLeft w:val="0"/>
          <w:marRight w:val="0"/>
          <w:marTop w:val="0"/>
          <w:marBottom w:val="0"/>
          <w:divBdr>
            <w:top w:val="none" w:sz="0" w:space="0" w:color="auto"/>
            <w:left w:val="none" w:sz="0" w:space="0" w:color="auto"/>
            <w:bottom w:val="none" w:sz="0" w:space="0" w:color="auto"/>
            <w:right w:val="none" w:sz="0" w:space="0" w:color="auto"/>
          </w:divBdr>
          <w:divsChild>
            <w:div w:id="1629358779">
              <w:marLeft w:val="0"/>
              <w:marRight w:val="0"/>
              <w:marTop w:val="0"/>
              <w:marBottom w:val="0"/>
              <w:divBdr>
                <w:top w:val="none" w:sz="0" w:space="0" w:color="auto"/>
                <w:left w:val="none" w:sz="0" w:space="0" w:color="auto"/>
                <w:bottom w:val="none" w:sz="0" w:space="0" w:color="auto"/>
                <w:right w:val="none" w:sz="0" w:space="0" w:color="auto"/>
              </w:divBdr>
            </w:div>
          </w:divsChild>
        </w:div>
        <w:div w:id="592318775">
          <w:marLeft w:val="0"/>
          <w:marRight w:val="0"/>
          <w:marTop w:val="0"/>
          <w:marBottom w:val="0"/>
          <w:divBdr>
            <w:top w:val="none" w:sz="0" w:space="0" w:color="auto"/>
            <w:left w:val="none" w:sz="0" w:space="0" w:color="auto"/>
            <w:bottom w:val="none" w:sz="0" w:space="0" w:color="auto"/>
            <w:right w:val="none" w:sz="0" w:space="0" w:color="auto"/>
          </w:divBdr>
        </w:div>
        <w:div w:id="981469959">
          <w:marLeft w:val="0"/>
          <w:marRight w:val="0"/>
          <w:marTop w:val="0"/>
          <w:marBottom w:val="0"/>
          <w:divBdr>
            <w:top w:val="none" w:sz="0" w:space="0" w:color="auto"/>
            <w:left w:val="none" w:sz="0" w:space="0" w:color="auto"/>
            <w:bottom w:val="none" w:sz="0" w:space="0" w:color="auto"/>
            <w:right w:val="none" w:sz="0" w:space="0" w:color="auto"/>
          </w:divBdr>
          <w:divsChild>
            <w:div w:id="1757020925">
              <w:marLeft w:val="0"/>
              <w:marRight w:val="0"/>
              <w:marTop w:val="0"/>
              <w:marBottom w:val="0"/>
              <w:divBdr>
                <w:top w:val="none" w:sz="0" w:space="0" w:color="auto"/>
                <w:left w:val="none" w:sz="0" w:space="0" w:color="auto"/>
                <w:bottom w:val="none" w:sz="0" w:space="0" w:color="auto"/>
                <w:right w:val="none" w:sz="0" w:space="0" w:color="auto"/>
              </w:divBdr>
            </w:div>
          </w:divsChild>
        </w:div>
        <w:div w:id="688337369">
          <w:marLeft w:val="0"/>
          <w:marRight w:val="0"/>
          <w:marTop w:val="0"/>
          <w:marBottom w:val="0"/>
          <w:divBdr>
            <w:top w:val="none" w:sz="0" w:space="0" w:color="auto"/>
            <w:left w:val="none" w:sz="0" w:space="0" w:color="auto"/>
            <w:bottom w:val="none" w:sz="0" w:space="0" w:color="auto"/>
            <w:right w:val="none" w:sz="0" w:space="0" w:color="auto"/>
          </w:divBdr>
        </w:div>
        <w:div w:id="1232886728">
          <w:marLeft w:val="0"/>
          <w:marRight w:val="0"/>
          <w:marTop w:val="0"/>
          <w:marBottom w:val="0"/>
          <w:divBdr>
            <w:top w:val="none" w:sz="0" w:space="0" w:color="auto"/>
            <w:left w:val="none" w:sz="0" w:space="0" w:color="auto"/>
            <w:bottom w:val="none" w:sz="0" w:space="0" w:color="auto"/>
            <w:right w:val="none" w:sz="0" w:space="0" w:color="auto"/>
          </w:divBdr>
          <w:divsChild>
            <w:div w:id="1515656492">
              <w:marLeft w:val="0"/>
              <w:marRight w:val="0"/>
              <w:marTop w:val="0"/>
              <w:marBottom w:val="0"/>
              <w:divBdr>
                <w:top w:val="none" w:sz="0" w:space="0" w:color="auto"/>
                <w:left w:val="none" w:sz="0" w:space="0" w:color="auto"/>
                <w:bottom w:val="none" w:sz="0" w:space="0" w:color="auto"/>
                <w:right w:val="none" w:sz="0" w:space="0" w:color="auto"/>
              </w:divBdr>
            </w:div>
          </w:divsChild>
        </w:div>
        <w:div w:id="742609636">
          <w:marLeft w:val="0"/>
          <w:marRight w:val="0"/>
          <w:marTop w:val="300"/>
          <w:marBottom w:val="0"/>
          <w:divBdr>
            <w:top w:val="none" w:sz="0" w:space="0" w:color="auto"/>
            <w:left w:val="none" w:sz="0" w:space="0" w:color="auto"/>
            <w:bottom w:val="none" w:sz="0" w:space="0" w:color="auto"/>
            <w:right w:val="none" w:sz="0" w:space="0" w:color="auto"/>
          </w:divBdr>
          <w:divsChild>
            <w:div w:id="1429621563">
              <w:marLeft w:val="0"/>
              <w:marRight w:val="0"/>
              <w:marTop w:val="0"/>
              <w:marBottom w:val="0"/>
              <w:divBdr>
                <w:top w:val="none" w:sz="0" w:space="0" w:color="auto"/>
                <w:left w:val="none" w:sz="0" w:space="0" w:color="auto"/>
                <w:bottom w:val="none" w:sz="0" w:space="0" w:color="auto"/>
                <w:right w:val="none" w:sz="0" w:space="0" w:color="auto"/>
              </w:divBdr>
              <w:divsChild>
                <w:div w:id="68571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3033">
          <w:marLeft w:val="0"/>
          <w:marRight w:val="0"/>
          <w:marTop w:val="300"/>
          <w:marBottom w:val="0"/>
          <w:divBdr>
            <w:top w:val="none" w:sz="0" w:space="0" w:color="auto"/>
            <w:left w:val="none" w:sz="0" w:space="0" w:color="auto"/>
            <w:bottom w:val="none" w:sz="0" w:space="0" w:color="auto"/>
            <w:right w:val="none" w:sz="0" w:space="0" w:color="auto"/>
          </w:divBdr>
          <w:divsChild>
            <w:div w:id="617953444">
              <w:marLeft w:val="0"/>
              <w:marRight w:val="0"/>
              <w:marTop w:val="0"/>
              <w:marBottom w:val="0"/>
              <w:divBdr>
                <w:top w:val="none" w:sz="0" w:space="0" w:color="auto"/>
                <w:left w:val="none" w:sz="0" w:space="0" w:color="auto"/>
                <w:bottom w:val="none" w:sz="0" w:space="0" w:color="auto"/>
                <w:right w:val="none" w:sz="0" w:space="0" w:color="auto"/>
              </w:divBdr>
              <w:divsChild>
                <w:div w:id="5184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6913">
          <w:marLeft w:val="0"/>
          <w:marRight w:val="0"/>
          <w:marTop w:val="300"/>
          <w:marBottom w:val="0"/>
          <w:divBdr>
            <w:top w:val="none" w:sz="0" w:space="0" w:color="auto"/>
            <w:left w:val="none" w:sz="0" w:space="0" w:color="auto"/>
            <w:bottom w:val="none" w:sz="0" w:space="0" w:color="auto"/>
            <w:right w:val="none" w:sz="0" w:space="0" w:color="auto"/>
          </w:divBdr>
          <w:divsChild>
            <w:div w:id="2102556436">
              <w:marLeft w:val="0"/>
              <w:marRight w:val="0"/>
              <w:marTop w:val="0"/>
              <w:marBottom w:val="0"/>
              <w:divBdr>
                <w:top w:val="none" w:sz="0" w:space="0" w:color="auto"/>
                <w:left w:val="none" w:sz="0" w:space="0" w:color="auto"/>
                <w:bottom w:val="none" w:sz="0" w:space="0" w:color="auto"/>
                <w:right w:val="none" w:sz="0" w:space="0" w:color="auto"/>
              </w:divBdr>
              <w:divsChild>
                <w:div w:id="50432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6862">
          <w:marLeft w:val="0"/>
          <w:marRight w:val="0"/>
          <w:marTop w:val="300"/>
          <w:marBottom w:val="0"/>
          <w:divBdr>
            <w:top w:val="none" w:sz="0" w:space="0" w:color="auto"/>
            <w:left w:val="none" w:sz="0" w:space="0" w:color="auto"/>
            <w:bottom w:val="none" w:sz="0" w:space="0" w:color="auto"/>
            <w:right w:val="none" w:sz="0" w:space="0" w:color="auto"/>
          </w:divBdr>
          <w:divsChild>
            <w:div w:id="1859812522">
              <w:marLeft w:val="0"/>
              <w:marRight w:val="0"/>
              <w:marTop w:val="0"/>
              <w:marBottom w:val="0"/>
              <w:divBdr>
                <w:top w:val="none" w:sz="0" w:space="0" w:color="auto"/>
                <w:left w:val="none" w:sz="0" w:space="0" w:color="auto"/>
                <w:bottom w:val="none" w:sz="0" w:space="0" w:color="auto"/>
                <w:right w:val="none" w:sz="0" w:space="0" w:color="auto"/>
              </w:divBdr>
              <w:divsChild>
                <w:div w:id="16056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948513">
      <w:bodyDiv w:val="1"/>
      <w:marLeft w:val="0"/>
      <w:marRight w:val="0"/>
      <w:marTop w:val="0"/>
      <w:marBottom w:val="0"/>
      <w:divBdr>
        <w:top w:val="none" w:sz="0" w:space="0" w:color="auto"/>
        <w:left w:val="none" w:sz="0" w:space="0" w:color="auto"/>
        <w:bottom w:val="none" w:sz="0" w:space="0" w:color="auto"/>
        <w:right w:val="none" w:sz="0" w:space="0" w:color="auto"/>
      </w:divBdr>
      <w:divsChild>
        <w:div w:id="1541867893">
          <w:marLeft w:val="0"/>
          <w:marRight w:val="0"/>
          <w:marTop w:val="0"/>
          <w:marBottom w:val="0"/>
          <w:divBdr>
            <w:top w:val="none" w:sz="0" w:space="0" w:color="auto"/>
            <w:left w:val="none" w:sz="0" w:space="0" w:color="auto"/>
            <w:bottom w:val="none" w:sz="0" w:space="0" w:color="auto"/>
            <w:right w:val="none" w:sz="0" w:space="0" w:color="auto"/>
          </w:divBdr>
        </w:div>
        <w:div w:id="756826101">
          <w:marLeft w:val="0"/>
          <w:marRight w:val="0"/>
          <w:marTop w:val="0"/>
          <w:marBottom w:val="0"/>
          <w:divBdr>
            <w:top w:val="none" w:sz="0" w:space="0" w:color="auto"/>
            <w:left w:val="none" w:sz="0" w:space="0" w:color="auto"/>
            <w:bottom w:val="none" w:sz="0" w:space="0" w:color="auto"/>
            <w:right w:val="none" w:sz="0" w:space="0" w:color="auto"/>
          </w:divBdr>
          <w:divsChild>
            <w:div w:id="1263686519">
              <w:marLeft w:val="0"/>
              <w:marRight w:val="0"/>
              <w:marTop w:val="0"/>
              <w:marBottom w:val="0"/>
              <w:divBdr>
                <w:top w:val="none" w:sz="0" w:space="0" w:color="auto"/>
                <w:left w:val="none" w:sz="0" w:space="0" w:color="auto"/>
                <w:bottom w:val="none" w:sz="0" w:space="0" w:color="auto"/>
                <w:right w:val="none" w:sz="0" w:space="0" w:color="auto"/>
              </w:divBdr>
            </w:div>
          </w:divsChild>
        </w:div>
        <w:div w:id="950087463">
          <w:marLeft w:val="0"/>
          <w:marRight w:val="0"/>
          <w:marTop w:val="0"/>
          <w:marBottom w:val="0"/>
          <w:divBdr>
            <w:top w:val="none" w:sz="0" w:space="0" w:color="auto"/>
            <w:left w:val="none" w:sz="0" w:space="0" w:color="auto"/>
            <w:bottom w:val="none" w:sz="0" w:space="0" w:color="auto"/>
            <w:right w:val="none" w:sz="0" w:space="0" w:color="auto"/>
          </w:divBdr>
        </w:div>
        <w:div w:id="749350598">
          <w:marLeft w:val="0"/>
          <w:marRight w:val="0"/>
          <w:marTop w:val="0"/>
          <w:marBottom w:val="0"/>
          <w:divBdr>
            <w:top w:val="none" w:sz="0" w:space="0" w:color="auto"/>
            <w:left w:val="none" w:sz="0" w:space="0" w:color="auto"/>
            <w:bottom w:val="none" w:sz="0" w:space="0" w:color="auto"/>
            <w:right w:val="none" w:sz="0" w:space="0" w:color="auto"/>
          </w:divBdr>
          <w:divsChild>
            <w:div w:id="319775252">
              <w:marLeft w:val="0"/>
              <w:marRight w:val="0"/>
              <w:marTop w:val="0"/>
              <w:marBottom w:val="0"/>
              <w:divBdr>
                <w:top w:val="none" w:sz="0" w:space="0" w:color="auto"/>
                <w:left w:val="none" w:sz="0" w:space="0" w:color="auto"/>
                <w:bottom w:val="none" w:sz="0" w:space="0" w:color="auto"/>
                <w:right w:val="none" w:sz="0" w:space="0" w:color="auto"/>
              </w:divBdr>
            </w:div>
          </w:divsChild>
        </w:div>
        <w:div w:id="103500925">
          <w:marLeft w:val="0"/>
          <w:marRight w:val="0"/>
          <w:marTop w:val="0"/>
          <w:marBottom w:val="0"/>
          <w:divBdr>
            <w:top w:val="none" w:sz="0" w:space="0" w:color="auto"/>
            <w:left w:val="none" w:sz="0" w:space="0" w:color="auto"/>
            <w:bottom w:val="none" w:sz="0" w:space="0" w:color="auto"/>
            <w:right w:val="none" w:sz="0" w:space="0" w:color="auto"/>
          </w:divBdr>
        </w:div>
        <w:div w:id="746346353">
          <w:marLeft w:val="0"/>
          <w:marRight w:val="0"/>
          <w:marTop w:val="0"/>
          <w:marBottom w:val="0"/>
          <w:divBdr>
            <w:top w:val="none" w:sz="0" w:space="0" w:color="auto"/>
            <w:left w:val="none" w:sz="0" w:space="0" w:color="auto"/>
            <w:bottom w:val="none" w:sz="0" w:space="0" w:color="auto"/>
            <w:right w:val="none" w:sz="0" w:space="0" w:color="auto"/>
          </w:divBdr>
          <w:divsChild>
            <w:div w:id="1772503479">
              <w:marLeft w:val="0"/>
              <w:marRight w:val="0"/>
              <w:marTop w:val="0"/>
              <w:marBottom w:val="0"/>
              <w:divBdr>
                <w:top w:val="none" w:sz="0" w:space="0" w:color="auto"/>
                <w:left w:val="none" w:sz="0" w:space="0" w:color="auto"/>
                <w:bottom w:val="none" w:sz="0" w:space="0" w:color="auto"/>
                <w:right w:val="none" w:sz="0" w:space="0" w:color="auto"/>
              </w:divBdr>
            </w:div>
          </w:divsChild>
        </w:div>
        <w:div w:id="967585836">
          <w:marLeft w:val="0"/>
          <w:marRight w:val="0"/>
          <w:marTop w:val="0"/>
          <w:marBottom w:val="0"/>
          <w:divBdr>
            <w:top w:val="none" w:sz="0" w:space="0" w:color="auto"/>
            <w:left w:val="none" w:sz="0" w:space="0" w:color="auto"/>
            <w:bottom w:val="none" w:sz="0" w:space="0" w:color="auto"/>
            <w:right w:val="none" w:sz="0" w:space="0" w:color="auto"/>
          </w:divBdr>
        </w:div>
        <w:div w:id="1910074297">
          <w:marLeft w:val="0"/>
          <w:marRight w:val="0"/>
          <w:marTop w:val="0"/>
          <w:marBottom w:val="0"/>
          <w:divBdr>
            <w:top w:val="none" w:sz="0" w:space="0" w:color="auto"/>
            <w:left w:val="none" w:sz="0" w:space="0" w:color="auto"/>
            <w:bottom w:val="none" w:sz="0" w:space="0" w:color="auto"/>
            <w:right w:val="none" w:sz="0" w:space="0" w:color="auto"/>
          </w:divBdr>
          <w:divsChild>
            <w:div w:id="663749548">
              <w:marLeft w:val="0"/>
              <w:marRight w:val="0"/>
              <w:marTop w:val="0"/>
              <w:marBottom w:val="0"/>
              <w:divBdr>
                <w:top w:val="none" w:sz="0" w:space="0" w:color="auto"/>
                <w:left w:val="none" w:sz="0" w:space="0" w:color="auto"/>
                <w:bottom w:val="none" w:sz="0" w:space="0" w:color="auto"/>
                <w:right w:val="none" w:sz="0" w:space="0" w:color="auto"/>
              </w:divBdr>
            </w:div>
          </w:divsChild>
        </w:div>
        <w:div w:id="821115901">
          <w:marLeft w:val="0"/>
          <w:marRight w:val="0"/>
          <w:marTop w:val="0"/>
          <w:marBottom w:val="0"/>
          <w:divBdr>
            <w:top w:val="none" w:sz="0" w:space="0" w:color="auto"/>
            <w:left w:val="none" w:sz="0" w:space="0" w:color="auto"/>
            <w:bottom w:val="none" w:sz="0" w:space="0" w:color="auto"/>
            <w:right w:val="none" w:sz="0" w:space="0" w:color="auto"/>
          </w:divBdr>
        </w:div>
        <w:div w:id="1587572721">
          <w:marLeft w:val="0"/>
          <w:marRight w:val="0"/>
          <w:marTop w:val="0"/>
          <w:marBottom w:val="0"/>
          <w:divBdr>
            <w:top w:val="none" w:sz="0" w:space="0" w:color="auto"/>
            <w:left w:val="none" w:sz="0" w:space="0" w:color="auto"/>
            <w:bottom w:val="none" w:sz="0" w:space="0" w:color="auto"/>
            <w:right w:val="none" w:sz="0" w:space="0" w:color="auto"/>
          </w:divBdr>
          <w:divsChild>
            <w:div w:id="2110273639">
              <w:marLeft w:val="0"/>
              <w:marRight w:val="0"/>
              <w:marTop w:val="0"/>
              <w:marBottom w:val="0"/>
              <w:divBdr>
                <w:top w:val="none" w:sz="0" w:space="0" w:color="auto"/>
                <w:left w:val="none" w:sz="0" w:space="0" w:color="auto"/>
                <w:bottom w:val="none" w:sz="0" w:space="0" w:color="auto"/>
                <w:right w:val="none" w:sz="0" w:space="0" w:color="auto"/>
              </w:divBdr>
            </w:div>
          </w:divsChild>
        </w:div>
        <w:div w:id="431630062">
          <w:marLeft w:val="0"/>
          <w:marRight w:val="0"/>
          <w:marTop w:val="0"/>
          <w:marBottom w:val="0"/>
          <w:divBdr>
            <w:top w:val="none" w:sz="0" w:space="0" w:color="auto"/>
            <w:left w:val="none" w:sz="0" w:space="0" w:color="auto"/>
            <w:bottom w:val="none" w:sz="0" w:space="0" w:color="auto"/>
            <w:right w:val="none" w:sz="0" w:space="0" w:color="auto"/>
          </w:divBdr>
        </w:div>
        <w:div w:id="1715082473">
          <w:marLeft w:val="0"/>
          <w:marRight w:val="0"/>
          <w:marTop w:val="0"/>
          <w:marBottom w:val="0"/>
          <w:divBdr>
            <w:top w:val="none" w:sz="0" w:space="0" w:color="auto"/>
            <w:left w:val="none" w:sz="0" w:space="0" w:color="auto"/>
            <w:bottom w:val="none" w:sz="0" w:space="0" w:color="auto"/>
            <w:right w:val="none" w:sz="0" w:space="0" w:color="auto"/>
          </w:divBdr>
          <w:divsChild>
            <w:div w:id="240723780">
              <w:marLeft w:val="0"/>
              <w:marRight w:val="0"/>
              <w:marTop w:val="0"/>
              <w:marBottom w:val="0"/>
              <w:divBdr>
                <w:top w:val="none" w:sz="0" w:space="0" w:color="auto"/>
                <w:left w:val="none" w:sz="0" w:space="0" w:color="auto"/>
                <w:bottom w:val="none" w:sz="0" w:space="0" w:color="auto"/>
                <w:right w:val="none" w:sz="0" w:space="0" w:color="auto"/>
              </w:divBdr>
            </w:div>
          </w:divsChild>
        </w:div>
        <w:div w:id="1255088695">
          <w:marLeft w:val="0"/>
          <w:marRight w:val="0"/>
          <w:marTop w:val="0"/>
          <w:marBottom w:val="0"/>
          <w:divBdr>
            <w:top w:val="none" w:sz="0" w:space="0" w:color="auto"/>
            <w:left w:val="none" w:sz="0" w:space="0" w:color="auto"/>
            <w:bottom w:val="none" w:sz="0" w:space="0" w:color="auto"/>
            <w:right w:val="none" w:sz="0" w:space="0" w:color="auto"/>
          </w:divBdr>
        </w:div>
        <w:div w:id="602223550">
          <w:marLeft w:val="0"/>
          <w:marRight w:val="0"/>
          <w:marTop w:val="0"/>
          <w:marBottom w:val="0"/>
          <w:divBdr>
            <w:top w:val="none" w:sz="0" w:space="0" w:color="auto"/>
            <w:left w:val="none" w:sz="0" w:space="0" w:color="auto"/>
            <w:bottom w:val="none" w:sz="0" w:space="0" w:color="auto"/>
            <w:right w:val="none" w:sz="0" w:space="0" w:color="auto"/>
          </w:divBdr>
          <w:divsChild>
            <w:div w:id="464280193">
              <w:marLeft w:val="0"/>
              <w:marRight w:val="0"/>
              <w:marTop w:val="0"/>
              <w:marBottom w:val="0"/>
              <w:divBdr>
                <w:top w:val="none" w:sz="0" w:space="0" w:color="auto"/>
                <w:left w:val="none" w:sz="0" w:space="0" w:color="auto"/>
                <w:bottom w:val="none" w:sz="0" w:space="0" w:color="auto"/>
                <w:right w:val="none" w:sz="0" w:space="0" w:color="auto"/>
              </w:divBdr>
            </w:div>
          </w:divsChild>
        </w:div>
        <w:div w:id="387146925">
          <w:marLeft w:val="0"/>
          <w:marRight w:val="0"/>
          <w:marTop w:val="300"/>
          <w:marBottom w:val="0"/>
          <w:divBdr>
            <w:top w:val="none" w:sz="0" w:space="0" w:color="auto"/>
            <w:left w:val="none" w:sz="0" w:space="0" w:color="auto"/>
            <w:bottom w:val="none" w:sz="0" w:space="0" w:color="auto"/>
            <w:right w:val="none" w:sz="0" w:space="0" w:color="auto"/>
          </w:divBdr>
          <w:divsChild>
            <w:div w:id="170721471">
              <w:marLeft w:val="0"/>
              <w:marRight w:val="0"/>
              <w:marTop w:val="0"/>
              <w:marBottom w:val="0"/>
              <w:divBdr>
                <w:top w:val="none" w:sz="0" w:space="0" w:color="auto"/>
                <w:left w:val="none" w:sz="0" w:space="0" w:color="auto"/>
                <w:bottom w:val="none" w:sz="0" w:space="0" w:color="auto"/>
                <w:right w:val="none" w:sz="0" w:space="0" w:color="auto"/>
              </w:divBdr>
              <w:divsChild>
                <w:div w:id="7833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1205">
          <w:marLeft w:val="0"/>
          <w:marRight w:val="0"/>
          <w:marTop w:val="300"/>
          <w:marBottom w:val="0"/>
          <w:divBdr>
            <w:top w:val="none" w:sz="0" w:space="0" w:color="auto"/>
            <w:left w:val="none" w:sz="0" w:space="0" w:color="auto"/>
            <w:bottom w:val="none" w:sz="0" w:space="0" w:color="auto"/>
            <w:right w:val="none" w:sz="0" w:space="0" w:color="auto"/>
          </w:divBdr>
          <w:divsChild>
            <w:div w:id="1805462481">
              <w:marLeft w:val="0"/>
              <w:marRight w:val="0"/>
              <w:marTop w:val="0"/>
              <w:marBottom w:val="0"/>
              <w:divBdr>
                <w:top w:val="none" w:sz="0" w:space="0" w:color="auto"/>
                <w:left w:val="none" w:sz="0" w:space="0" w:color="auto"/>
                <w:bottom w:val="none" w:sz="0" w:space="0" w:color="auto"/>
                <w:right w:val="none" w:sz="0" w:space="0" w:color="auto"/>
              </w:divBdr>
              <w:divsChild>
                <w:div w:id="150709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9085">
          <w:marLeft w:val="0"/>
          <w:marRight w:val="0"/>
          <w:marTop w:val="300"/>
          <w:marBottom w:val="0"/>
          <w:divBdr>
            <w:top w:val="none" w:sz="0" w:space="0" w:color="auto"/>
            <w:left w:val="none" w:sz="0" w:space="0" w:color="auto"/>
            <w:bottom w:val="none" w:sz="0" w:space="0" w:color="auto"/>
            <w:right w:val="none" w:sz="0" w:space="0" w:color="auto"/>
          </w:divBdr>
          <w:divsChild>
            <w:div w:id="1672685401">
              <w:marLeft w:val="0"/>
              <w:marRight w:val="0"/>
              <w:marTop w:val="0"/>
              <w:marBottom w:val="0"/>
              <w:divBdr>
                <w:top w:val="none" w:sz="0" w:space="0" w:color="auto"/>
                <w:left w:val="none" w:sz="0" w:space="0" w:color="auto"/>
                <w:bottom w:val="none" w:sz="0" w:space="0" w:color="auto"/>
                <w:right w:val="none" w:sz="0" w:space="0" w:color="auto"/>
              </w:divBdr>
              <w:divsChild>
                <w:div w:id="4366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97542">
          <w:marLeft w:val="0"/>
          <w:marRight w:val="0"/>
          <w:marTop w:val="300"/>
          <w:marBottom w:val="0"/>
          <w:divBdr>
            <w:top w:val="none" w:sz="0" w:space="0" w:color="auto"/>
            <w:left w:val="none" w:sz="0" w:space="0" w:color="auto"/>
            <w:bottom w:val="none" w:sz="0" w:space="0" w:color="auto"/>
            <w:right w:val="none" w:sz="0" w:space="0" w:color="auto"/>
          </w:divBdr>
          <w:divsChild>
            <w:div w:id="515123570">
              <w:marLeft w:val="0"/>
              <w:marRight w:val="0"/>
              <w:marTop w:val="0"/>
              <w:marBottom w:val="0"/>
              <w:divBdr>
                <w:top w:val="none" w:sz="0" w:space="0" w:color="auto"/>
                <w:left w:val="none" w:sz="0" w:space="0" w:color="auto"/>
                <w:bottom w:val="none" w:sz="0" w:space="0" w:color="auto"/>
                <w:right w:val="none" w:sz="0" w:space="0" w:color="auto"/>
              </w:divBdr>
              <w:divsChild>
                <w:div w:id="32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6053210">
      <w:bodyDiv w:val="1"/>
      <w:marLeft w:val="0"/>
      <w:marRight w:val="0"/>
      <w:marTop w:val="0"/>
      <w:marBottom w:val="0"/>
      <w:divBdr>
        <w:top w:val="none" w:sz="0" w:space="0" w:color="auto"/>
        <w:left w:val="none" w:sz="0" w:space="0" w:color="auto"/>
        <w:bottom w:val="none" w:sz="0" w:space="0" w:color="auto"/>
        <w:right w:val="none" w:sz="0" w:space="0" w:color="auto"/>
      </w:divBdr>
      <w:divsChild>
        <w:div w:id="464665352">
          <w:marLeft w:val="0"/>
          <w:marRight w:val="0"/>
          <w:marTop w:val="0"/>
          <w:marBottom w:val="0"/>
          <w:divBdr>
            <w:top w:val="none" w:sz="0" w:space="0" w:color="auto"/>
            <w:left w:val="none" w:sz="0" w:space="0" w:color="auto"/>
            <w:bottom w:val="none" w:sz="0" w:space="0" w:color="auto"/>
            <w:right w:val="none" w:sz="0" w:space="0" w:color="auto"/>
          </w:divBdr>
        </w:div>
        <w:div w:id="823741544">
          <w:marLeft w:val="0"/>
          <w:marRight w:val="0"/>
          <w:marTop w:val="0"/>
          <w:marBottom w:val="0"/>
          <w:divBdr>
            <w:top w:val="none" w:sz="0" w:space="0" w:color="auto"/>
            <w:left w:val="none" w:sz="0" w:space="0" w:color="auto"/>
            <w:bottom w:val="none" w:sz="0" w:space="0" w:color="auto"/>
            <w:right w:val="none" w:sz="0" w:space="0" w:color="auto"/>
          </w:divBdr>
          <w:divsChild>
            <w:div w:id="726343857">
              <w:marLeft w:val="0"/>
              <w:marRight w:val="0"/>
              <w:marTop w:val="0"/>
              <w:marBottom w:val="0"/>
              <w:divBdr>
                <w:top w:val="none" w:sz="0" w:space="0" w:color="auto"/>
                <w:left w:val="none" w:sz="0" w:space="0" w:color="auto"/>
                <w:bottom w:val="none" w:sz="0" w:space="0" w:color="auto"/>
                <w:right w:val="none" w:sz="0" w:space="0" w:color="auto"/>
              </w:divBdr>
            </w:div>
          </w:divsChild>
        </w:div>
        <w:div w:id="1564023795">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sChild>
            <w:div w:id="1207789583">
              <w:marLeft w:val="0"/>
              <w:marRight w:val="0"/>
              <w:marTop w:val="0"/>
              <w:marBottom w:val="0"/>
              <w:divBdr>
                <w:top w:val="none" w:sz="0" w:space="0" w:color="auto"/>
                <w:left w:val="none" w:sz="0" w:space="0" w:color="auto"/>
                <w:bottom w:val="none" w:sz="0" w:space="0" w:color="auto"/>
                <w:right w:val="none" w:sz="0" w:space="0" w:color="auto"/>
              </w:divBdr>
            </w:div>
          </w:divsChild>
        </w:div>
        <w:div w:id="588200972">
          <w:marLeft w:val="0"/>
          <w:marRight w:val="0"/>
          <w:marTop w:val="0"/>
          <w:marBottom w:val="0"/>
          <w:divBdr>
            <w:top w:val="none" w:sz="0" w:space="0" w:color="auto"/>
            <w:left w:val="none" w:sz="0" w:space="0" w:color="auto"/>
            <w:bottom w:val="none" w:sz="0" w:space="0" w:color="auto"/>
            <w:right w:val="none" w:sz="0" w:space="0" w:color="auto"/>
          </w:divBdr>
        </w:div>
        <w:div w:id="2072077176">
          <w:marLeft w:val="0"/>
          <w:marRight w:val="0"/>
          <w:marTop w:val="0"/>
          <w:marBottom w:val="0"/>
          <w:divBdr>
            <w:top w:val="none" w:sz="0" w:space="0" w:color="auto"/>
            <w:left w:val="none" w:sz="0" w:space="0" w:color="auto"/>
            <w:bottom w:val="none" w:sz="0" w:space="0" w:color="auto"/>
            <w:right w:val="none" w:sz="0" w:space="0" w:color="auto"/>
          </w:divBdr>
          <w:divsChild>
            <w:div w:id="839078013">
              <w:marLeft w:val="0"/>
              <w:marRight w:val="0"/>
              <w:marTop w:val="0"/>
              <w:marBottom w:val="0"/>
              <w:divBdr>
                <w:top w:val="none" w:sz="0" w:space="0" w:color="auto"/>
                <w:left w:val="none" w:sz="0" w:space="0" w:color="auto"/>
                <w:bottom w:val="none" w:sz="0" w:space="0" w:color="auto"/>
                <w:right w:val="none" w:sz="0" w:space="0" w:color="auto"/>
              </w:divBdr>
            </w:div>
          </w:divsChild>
        </w:div>
        <w:div w:id="529297289">
          <w:marLeft w:val="0"/>
          <w:marRight w:val="0"/>
          <w:marTop w:val="0"/>
          <w:marBottom w:val="0"/>
          <w:divBdr>
            <w:top w:val="none" w:sz="0" w:space="0" w:color="auto"/>
            <w:left w:val="none" w:sz="0" w:space="0" w:color="auto"/>
            <w:bottom w:val="none" w:sz="0" w:space="0" w:color="auto"/>
            <w:right w:val="none" w:sz="0" w:space="0" w:color="auto"/>
          </w:divBdr>
        </w:div>
        <w:div w:id="1779639359">
          <w:marLeft w:val="0"/>
          <w:marRight w:val="0"/>
          <w:marTop w:val="0"/>
          <w:marBottom w:val="0"/>
          <w:divBdr>
            <w:top w:val="none" w:sz="0" w:space="0" w:color="auto"/>
            <w:left w:val="none" w:sz="0" w:space="0" w:color="auto"/>
            <w:bottom w:val="none" w:sz="0" w:space="0" w:color="auto"/>
            <w:right w:val="none" w:sz="0" w:space="0" w:color="auto"/>
          </w:divBdr>
          <w:divsChild>
            <w:div w:id="381633440">
              <w:marLeft w:val="0"/>
              <w:marRight w:val="0"/>
              <w:marTop w:val="0"/>
              <w:marBottom w:val="0"/>
              <w:divBdr>
                <w:top w:val="none" w:sz="0" w:space="0" w:color="auto"/>
                <w:left w:val="none" w:sz="0" w:space="0" w:color="auto"/>
                <w:bottom w:val="none" w:sz="0" w:space="0" w:color="auto"/>
                <w:right w:val="none" w:sz="0" w:space="0" w:color="auto"/>
              </w:divBdr>
            </w:div>
          </w:divsChild>
        </w:div>
        <w:div w:id="208029850">
          <w:marLeft w:val="0"/>
          <w:marRight w:val="0"/>
          <w:marTop w:val="0"/>
          <w:marBottom w:val="0"/>
          <w:divBdr>
            <w:top w:val="none" w:sz="0" w:space="0" w:color="auto"/>
            <w:left w:val="none" w:sz="0" w:space="0" w:color="auto"/>
            <w:bottom w:val="none" w:sz="0" w:space="0" w:color="auto"/>
            <w:right w:val="none" w:sz="0" w:space="0" w:color="auto"/>
          </w:divBdr>
        </w:div>
        <w:div w:id="719549668">
          <w:marLeft w:val="0"/>
          <w:marRight w:val="0"/>
          <w:marTop w:val="0"/>
          <w:marBottom w:val="0"/>
          <w:divBdr>
            <w:top w:val="none" w:sz="0" w:space="0" w:color="auto"/>
            <w:left w:val="none" w:sz="0" w:space="0" w:color="auto"/>
            <w:bottom w:val="none" w:sz="0" w:space="0" w:color="auto"/>
            <w:right w:val="none" w:sz="0" w:space="0" w:color="auto"/>
          </w:divBdr>
          <w:divsChild>
            <w:div w:id="1320618853">
              <w:marLeft w:val="0"/>
              <w:marRight w:val="0"/>
              <w:marTop w:val="0"/>
              <w:marBottom w:val="0"/>
              <w:divBdr>
                <w:top w:val="none" w:sz="0" w:space="0" w:color="auto"/>
                <w:left w:val="none" w:sz="0" w:space="0" w:color="auto"/>
                <w:bottom w:val="none" w:sz="0" w:space="0" w:color="auto"/>
                <w:right w:val="none" w:sz="0" w:space="0" w:color="auto"/>
              </w:divBdr>
            </w:div>
          </w:divsChild>
        </w:div>
        <w:div w:id="202063654">
          <w:marLeft w:val="0"/>
          <w:marRight w:val="0"/>
          <w:marTop w:val="0"/>
          <w:marBottom w:val="0"/>
          <w:divBdr>
            <w:top w:val="none" w:sz="0" w:space="0" w:color="auto"/>
            <w:left w:val="none" w:sz="0" w:space="0" w:color="auto"/>
            <w:bottom w:val="none" w:sz="0" w:space="0" w:color="auto"/>
            <w:right w:val="none" w:sz="0" w:space="0" w:color="auto"/>
          </w:divBdr>
        </w:div>
        <w:div w:id="128523617">
          <w:marLeft w:val="0"/>
          <w:marRight w:val="0"/>
          <w:marTop w:val="0"/>
          <w:marBottom w:val="0"/>
          <w:divBdr>
            <w:top w:val="none" w:sz="0" w:space="0" w:color="auto"/>
            <w:left w:val="none" w:sz="0" w:space="0" w:color="auto"/>
            <w:bottom w:val="none" w:sz="0" w:space="0" w:color="auto"/>
            <w:right w:val="none" w:sz="0" w:space="0" w:color="auto"/>
          </w:divBdr>
          <w:divsChild>
            <w:div w:id="737626921">
              <w:marLeft w:val="0"/>
              <w:marRight w:val="0"/>
              <w:marTop w:val="0"/>
              <w:marBottom w:val="0"/>
              <w:divBdr>
                <w:top w:val="none" w:sz="0" w:space="0" w:color="auto"/>
                <w:left w:val="none" w:sz="0" w:space="0" w:color="auto"/>
                <w:bottom w:val="none" w:sz="0" w:space="0" w:color="auto"/>
                <w:right w:val="none" w:sz="0" w:space="0" w:color="auto"/>
              </w:divBdr>
            </w:div>
          </w:divsChild>
        </w:div>
        <w:div w:id="872810227">
          <w:marLeft w:val="0"/>
          <w:marRight w:val="0"/>
          <w:marTop w:val="0"/>
          <w:marBottom w:val="0"/>
          <w:divBdr>
            <w:top w:val="none" w:sz="0" w:space="0" w:color="auto"/>
            <w:left w:val="none" w:sz="0" w:space="0" w:color="auto"/>
            <w:bottom w:val="none" w:sz="0" w:space="0" w:color="auto"/>
            <w:right w:val="none" w:sz="0" w:space="0" w:color="auto"/>
          </w:divBdr>
        </w:div>
        <w:div w:id="384303683">
          <w:marLeft w:val="0"/>
          <w:marRight w:val="0"/>
          <w:marTop w:val="0"/>
          <w:marBottom w:val="0"/>
          <w:divBdr>
            <w:top w:val="none" w:sz="0" w:space="0" w:color="auto"/>
            <w:left w:val="none" w:sz="0" w:space="0" w:color="auto"/>
            <w:bottom w:val="none" w:sz="0" w:space="0" w:color="auto"/>
            <w:right w:val="none" w:sz="0" w:space="0" w:color="auto"/>
          </w:divBdr>
          <w:divsChild>
            <w:div w:id="285091363">
              <w:marLeft w:val="0"/>
              <w:marRight w:val="0"/>
              <w:marTop w:val="0"/>
              <w:marBottom w:val="0"/>
              <w:divBdr>
                <w:top w:val="none" w:sz="0" w:space="0" w:color="auto"/>
                <w:left w:val="none" w:sz="0" w:space="0" w:color="auto"/>
                <w:bottom w:val="none" w:sz="0" w:space="0" w:color="auto"/>
                <w:right w:val="none" w:sz="0" w:space="0" w:color="auto"/>
              </w:divBdr>
            </w:div>
          </w:divsChild>
        </w:div>
        <w:div w:id="670521603">
          <w:marLeft w:val="0"/>
          <w:marRight w:val="0"/>
          <w:marTop w:val="300"/>
          <w:marBottom w:val="0"/>
          <w:divBdr>
            <w:top w:val="none" w:sz="0" w:space="0" w:color="auto"/>
            <w:left w:val="none" w:sz="0" w:space="0" w:color="auto"/>
            <w:bottom w:val="none" w:sz="0" w:space="0" w:color="auto"/>
            <w:right w:val="none" w:sz="0" w:space="0" w:color="auto"/>
          </w:divBdr>
          <w:divsChild>
            <w:div w:id="731582686">
              <w:marLeft w:val="0"/>
              <w:marRight w:val="0"/>
              <w:marTop w:val="0"/>
              <w:marBottom w:val="0"/>
              <w:divBdr>
                <w:top w:val="none" w:sz="0" w:space="0" w:color="auto"/>
                <w:left w:val="none" w:sz="0" w:space="0" w:color="auto"/>
                <w:bottom w:val="none" w:sz="0" w:space="0" w:color="auto"/>
                <w:right w:val="none" w:sz="0" w:space="0" w:color="auto"/>
              </w:divBdr>
              <w:divsChild>
                <w:div w:id="1260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464444">
          <w:marLeft w:val="0"/>
          <w:marRight w:val="0"/>
          <w:marTop w:val="300"/>
          <w:marBottom w:val="0"/>
          <w:divBdr>
            <w:top w:val="none" w:sz="0" w:space="0" w:color="auto"/>
            <w:left w:val="none" w:sz="0" w:space="0" w:color="auto"/>
            <w:bottom w:val="none" w:sz="0" w:space="0" w:color="auto"/>
            <w:right w:val="none" w:sz="0" w:space="0" w:color="auto"/>
          </w:divBdr>
          <w:divsChild>
            <w:div w:id="1701710493">
              <w:marLeft w:val="0"/>
              <w:marRight w:val="0"/>
              <w:marTop w:val="0"/>
              <w:marBottom w:val="0"/>
              <w:divBdr>
                <w:top w:val="none" w:sz="0" w:space="0" w:color="auto"/>
                <w:left w:val="none" w:sz="0" w:space="0" w:color="auto"/>
                <w:bottom w:val="none" w:sz="0" w:space="0" w:color="auto"/>
                <w:right w:val="none" w:sz="0" w:space="0" w:color="auto"/>
              </w:divBdr>
              <w:divsChild>
                <w:div w:id="15174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234">
          <w:marLeft w:val="0"/>
          <w:marRight w:val="0"/>
          <w:marTop w:val="300"/>
          <w:marBottom w:val="0"/>
          <w:divBdr>
            <w:top w:val="none" w:sz="0" w:space="0" w:color="auto"/>
            <w:left w:val="none" w:sz="0" w:space="0" w:color="auto"/>
            <w:bottom w:val="none" w:sz="0" w:space="0" w:color="auto"/>
            <w:right w:val="none" w:sz="0" w:space="0" w:color="auto"/>
          </w:divBdr>
          <w:divsChild>
            <w:div w:id="441189191">
              <w:marLeft w:val="0"/>
              <w:marRight w:val="0"/>
              <w:marTop w:val="0"/>
              <w:marBottom w:val="0"/>
              <w:divBdr>
                <w:top w:val="none" w:sz="0" w:space="0" w:color="auto"/>
                <w:left w:val="none" w:sz="0" w:space="0" w:color="auto"/>
                <w:bottom w:val="none" w:sz="0" w:space="0" w:color="auto"/>
                <w:right w:val="none" w:sz="0" w:space="0" w:color="auto"/>
              </w:divBdr>
              <w:divsChild>
                <w:div w:id="94399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83718">
          <w:marLeft w:val="0"/>
          <w:marRight w:val="0"/>
          <w:marTop w:val="300"/>
          <w:marBottom w:val="0"/>
          <w:divBdr>
            <w:top w:val="none" w:sz="0" w:space="0" w:color="auto"/>
            <w:left w:val="none" w:sz="0" w:space="0" w:color="auto"/>
            <w:bottom w:val="none" w:sz="0" w:space="0" w:color="auto"/>
            <w:right w:val="none" w:sz="0" w:space="0" w:color="auto"/>
          </w:divBdr>
          <w:divsChild>
            <w:div w:id="1571381466">
              <w:marLeft w:val="0"/>
              <w:marRight w:val="0"/>
              <w:marTop w:val="0"/>
              <w:marBottom w:val="0"/>
              <w:divBdr>
                <w:top w:val="none" w:sz="0" w:space="0" w:color="auto"/>
                <w:left w:val="none" w:sz="0" w:space="0" w:color="auto"/>
                <w:bottom w:val="none" w:sz="0" w:space="0" w:color="auto"/>
                <w:right w:val="none" w:sz="0" w:space="0" w:color="auto"/>
              </w:divBdr>
              <w:divsChild>
                <w:div w:id="191970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415806">
      <w:bodyDiv w:val="1"/>
      <w:marLeft w:val="0"/>
      <w:marRight w:val="0"/>
      <w:marTop w:val="0"/>
      <w:marBottom w:val="0"/>
      <w:divBdr>
        <w:top w:val="none" w:sz="0" w:space="0" w:color="auto"/>
        <w:left w:val="none" w:sz="0" w:space="0" w:color="auto"/>
        <w:bottom w:val="none" w:sz="0" w:space="0" w:color="auto"/>
        <w:right w:val="none" w:sz="0" w:space="0" w:color="auto"/>
      </w:divBdr>
      <w:divsChild>
        <w:div w:id="1077242767">
          <w:marLeft w:val="0"/>
          <w:marRight w:val="0"/>
          <w:marTop w:val="0"/>
          <w:marBottom w:val="0"/>
          <w:divBdr>
            <w:top w:val="none" w:sz="0" w:space="0" w:color="auto"/>
            <w:left w:val="none" w:sz="0" w:space="0" w:color="auto"/>
            <w:bottom w:val="none" w:sz="0" w:space="0" w:color="auto"/>
            <w:right w:val="none" w:sz="0" w:space="0" w:color="auto"/>
          </w:divBdr>
        </w:div>
        <w:div w:id="1940748438">
          <w:marLeft w:val="0"/>
          <w:marRight w:val="0"/>
          <w:marTop w:val="0"/>
          <w:marBottom w:val="0"/>
          <w:divBdr>
            <w:top w:val="none" w:sz="0" w:space="0" w:color="auto"/>
            <w:left w:val="none" w:sz="0" w:space="0" w:color="auto"/>
            <w:bottom w:val="none" w:sz="0" w:space="0" w:color="auto"/>
            <w:right w:val="none" w:sz="0" w:space="0" w:color="auto"/>
          </w:divBdr>
          <w:divsChild>
            <w:div w:id="1959339264">
              <w:marLeft w:val="0"/>
              <w:marRight w:val="0"/>
              <w:marTop w:val="0"/>
              <w:marBottom w:val="0"/>
              <w:divBdr>
                <w:top w:val="none" w:sz="0" w:space="0" w:color="auto"/>
                <w:left w:val="none" w:sz="0" w:space="0" w:color="auto"/>
                <w:bottom w:val="none" w:sz="0" w:space="0" w:color="auto"/>
                <w:right w:val="none" w:sz="0" w:space="0" w:color="auto"/>
              </w:divBdr>
            </w:div>
          </w:divsChild>
        </w:div>
        <w:div w:id="1052388474">
          <w:marLeft w:val="0"/>
          <w:marRight w:val="0"/>
          <w:marTop w:val="0"/>
          <w:marBottom w:val="0"/>
          <w:divBdr>
            <w:top w:val="none" w:sz="0" w:space="0" w:color="auto"/>
            <w:left w:val="none" w:sz="0" w:space="0" w:color="auto"/>
            <w:bottom w:val="none" w:sz="0" w:space="0" w:color="auto"/>
            <w:right w:val="none" w:sz="0" w:space="0" w:color="auto"/>
          </w:divBdr>
        </w:div>
        <w:div w:id="2129350240">
          <w:marLeft w:val="0"/>
          <w:marRight w:val="0"/>
          <w:marTop w:val="0"/>
          <w:marBottom w:val="0"/>
          <w:divBdr>
            <w:top w:val="none" w:sz="0" w:space="0" w:color="auto"/>
            <w:left w:val="none" w:sz="0" w:space="0" w:color="auto"/>
            <w:bottom w:val="none" w:sz="0" w:space="0" w:color="auto"/>
            <w:right w:val="none" w:sz="0" w:space="0" w:color="auto"/>
          </w:divBdr>
          <w:divsChild>
            <w:div w:id="1591429068">
              <w:marLeft w:val="0"/>
              <w:marRight w:val="0"/>
              <w:marTop w:val="0"/>
              <w:marBottom w:val="0"/>
              <w:divBdr>
                <w:top w:val="none" w:sz="0" w:space="0" w:color="auto"/>
                <w:left w:val="none" w:sz="0" w:space="0" w:color="auto"/>
                <w:bottom w:val="none" w:sz="0" w:space="0" w:color="auto"/>
                <w:right w:val="none" w:sz="0" w:space="0" w:color="auto"/>
              </w:divBdr>
            </w:div>
          </w:divsChild>
        </w:div>
        <w:div w:id="1465001652">
          <w:marLeft w:val="0"/>
          <w:marRight w:val="0"/>
          <w:marTop w:val="0"/>
          <w:marBottom w:val="0"/>
          <w:divBdr>
            <w:top w:val="none" w:sz="0" w:space="0" w:color="auto"/>
            <w:left w:val="none" w:sz="0" w:space="0" w:color="auto"/>
            <w:bottom w:val="none" w:sz="0" w:space="0" w:color="auto"/>
            <w:right w:val="none" w:sz="0" w:space="0" w:color="auto"/>
          </w:divBdr>
        </w:div>
        <w:div w:id="1263028992">
          <w:marLeft w:val="0"/>
          <w:marRight w:val="0"/>
          <w:marTop w:val="0"/>
          <w:marBottom w:val="0"/>
          <w:divBdr>
            <w:top w:val="none" w:sz="0" w:space="0" w:color="auto"/>
            <w:left w:val="none" w:sz="0" w:space="0" w:color="auto"/>
            <w:bottom w:val="none" w:sz="0" w:space="0" w:color="auto"/>
            <w:right w:val="none" w:sz="0" w:space="0" w:color="auto"/>
          </w:divBdr>
          <w:divsChild>
            <w:div w:id="1313363642">
              <w:marLeft w:val="0"/>
              <w:marRight w:val="0"/>
              <w:marTop w:val="0"/>
              <w:marBottom w:val="0"/>
              <w:divBdr>
                <w:top w:val="none" w:sz="0" w:space="0" w:color="auto"/>
                <w:left w:val="none" w:sz="0" w:space="0" w:color="auto"/>
                <w:bottom w:val="none" w:sz="0" w:space="0" w:color="auto"/>
                <w:right w:val="none" w:sz="0" w:space="0" w:color="auto"/>
              </w:divBdr>
            </w:div>
          </w:divsChild>
        </w:div>
        <w:div w:id="1374303645">
          <w:marLeft w:val="0"/>
          <w:marRight w:val="0"/>
          <w:marTop w:val="0"/>
          <w:marBottom w:val="0"/>
          <w:divBdr>
            <w:top w:val="none" w:sz="0" w:space="0" w:color="auto"/>
            <w:left w:val="none" w:sz="0" w:space="0" w:color="auto"/>
            <w:bottom w:val="none" w:sz="0" w:space="0" w:color="auto"/>
            <w:right w:val="none" w:sz="0" w:space="0" w:color="auto"/>
          </w:divBdr>
        </w:div>
        <w:div w:id="1517698228">
          <w:marLeft w:val="0"/>
          <w:marRight w:val="0"/>
          <w:marTop w:val="0"/>
          <w:marBottom w:val="0"/>
          <w:divBdr>
            <w:top w:val="none" w:sz="0" w:space="0" w:color="auto"/>
            <w:left w:val="none" w:sz="0" w:space="0" w:color="auto"/>
            <w:bottom w:val="none" w:sz="0" w:space="0" w:color="auto"/>
            <w:right w:val="none" w:sz="0" w:space="0" w:color="auto"/>
          </w:divBdr>
          <w:divsChild>
            <w:div w:id="1872377769">
              <w:marLeft w:val="0"/>
              <w:marRight w:val="0"/>
              <w:marTop w:val="0"/>
              <w:marBottom w:val="0"/>
              <w:divBdr>
                <w:top w:val="none" w:sz="0" w:space="0" w:color="auto"/>
                <w:left w:val="none" w:sz="0" w:space="0" w:color="auto"/>
                <w:bottom w:val="none" w:sz="0" w:space="0" w:color="auto"/>
                <w:right w:val="none" w:sz="0" w:space="0" w:color="auto"/>
              </w:divBdr>
            </w:div>
          </w:divsChild>
        </w:div>
        <w:div w:id="1370957100">
          <w:marLeft w:val="0"/>
          <w:marRight w:val="0"/>
          <w:marTop w:val="0"/>
          <w:marBottom w:val="0"/>
          <w:divBdr>
            <w:top w:val="none" w:sz="0" w:space="0" w:color="auto"/>
            <w:left w:val="none" w:sz="0" w:space="0" w:color="auto"/>
            <w:bottom w:val="none" w:sz="0" w:space="0" w:color="auto"/>
            <w:right w:val="none" w:sz="0" w:space="0" w:color="auto"/>
          </w:divBdr>
        </w:div>
        <w:div w:id="714088832">
          <w:marLeft w:val="0"/>
          <w:marRight w:val="0"/>
          <w:marTop w:val="0"/>
          <w:marBottom w:val="0"/>
          <w:divBdr>
            <w:top w:val="none" w:sz="0" w:space="0" w:color="auto"/>
            <w:left w:val="none" w:sz="0" w:space="0" w:color="auto"/>
            <w:bottom w:val="none" w:sz="0" w:space="0" w:color="auto"/>
            <w:right w:val="none" w:sz="0" w:space="0" w:color="auto"/>
          </w:divBdr>
          <w:divsChild>
            <w:div w:id="718357907">
              <w:marLeft w:val="0"/>
              <w:marRight w:val="0"/>
              <w:marTop w:val="0"/>
              <w:marBottom w:val="0"/>
              <w:divBdr>
                <w:top w:val="none" w:sz="0" w:space="0" w:color="auto"/>
                <w:left w:val="none" w:sz="0" w:space="0" w:color="auto"/>
                <w:bottom w:val="none" w:sz="0" w:space="0" w:color="auto"/>
                <w:right w:val="none" w:sz="0" w:space="0" w:color="auto"/>
              </w:divBdr>
            </w:div>
          </w:divsChild>
        </w:div>
        <w:div w:id="1223830276">
          <w:marLeft w:val="0"/>
          <w:marRight w:val="0"/>
          <w:marTop w:val="0"/>
          <w:marBottom w:val="0"/>
          <w:divBdr>
            <w:top w:val="none" w:sz="0" w:space="0" w:color="auto"/>
            <w:left w:val="none" w:sz="0" w:space="0" w:color="auto"/>
            <w:bottom w:val="none" w:sz="0" w:space="0" w:color="auto"/>
            <w:right w:val="none" w:sz="0" w:space="0" w:color="auto"/>
          </w:divBdr>
        </w:div>
        <w:div w:id="272636662">
          <w:marLeft w:val="0"/>
          <w:marRight w:val="0"/>
          <w:marTop w:val="0"/>
          <w:marBottom w:val="0"/>
          <w:divBdr>
            <w:top w:val="none" w:sz="0" w:space="0" w:color="auto"/>
            <w:left w:val="none" w:sz="0" w:space="0" w:color="auto"/>
            <w:bottom w:val="none" w:sz="0" w:space="0" w:color="auto"/>
            <w:right w:val="none" w:sz="0" w:space="0" w:color="auto"/>
          </w:divBdr>
          <w:divsChild>
            <w:div w:id="1372459320">
              <w:marLeft w:val="0"/>
              <w:marRight w:val="0"/>
              <w:marTop w:val="0"/>
              <w:marBottom w:val="0"/>
              <w:divBdr>
                <w:top w:val="none" w:sz="0" w:space="0" w:color="auto"/>
                <w:left w:val="none" w:sz="0" w:space="0" w:color="auto"/>
                <w:bottom w:val="none" w:sz="0" w:space="0" w:color="auto"/>
                <w:right w:val="none" w:sz="0" w:space="0" w:color="auto"/>
              </w:divBdr>
            </w:div>
          </w:divsChild>
        </w:div>
        <w:div w:id="1656446095">
          <w:marLeft w:val="0"/>
          <w:marRight w:val="0"/>
          <w:marTop w:val="0"/>
          <w:marBottom w:val="0"/>
          <w:divBdr>
            <w:top w:val="none" w:sz="0" w:space="0" w:color="auto"/>
            <w:left w:val="none" w:sz="0" w:space="0" w:color="auto"/>
            <w:bottom w:val="none" w:sz="0" w:space="0" w:color="auto"/>
            <w:right w:val="none" w:sz="0" w:space="0" w:color="auto"/>
          </w:divBdr>
        </w:div>
        <w:div w:id="895554839">
          <w:marLeft w:val="0"/>
          <w:marRight w:val="0"/>
          <w:marTop w:val="0"/>
          <w:marBottom w:val="0"/>
          <w:divBdr>
            <w:top w:val="none" w:sz="0" w:space="0" w:color="auto"/>
            <w:left w:val="none" w:sz="0" w:space="0" w:color="auto"/>
            <w:bottom w:val="none" w:sz="0" w:space="0" w:color="auto"/>
            <w:right w:val="none" w:sz="0" w:space="0" w:color="auto"/>
          </w:divBdr>
          <w:divsChild>
            <w:div w:id="2034378866">
              <w:marLeft w:val="0"/>
              <w:marRight w:val="0"/>
              <w:marTop w:val="0"/>
              <w:marBottom w:val="0"/>
              <w:divBdr>
                <w:top w:val="none" w:sz="0" w:space="0" w:color="auto"/>
                <w:left w:val="none" w:sz="0" w:space="0" w:color="auto"/>
                <w:bottom w:val="none" w:sz="0" w:space="0" w:color="auto"/>
                <w:right w:val="none" w:sz="0" w:space="0" w:color="auto"/>
              </w:divBdr>
            </w:div>
          </w:divsChild>
        </w:div>
        <w:div w:id="557664815">
          <w:marLeft w:val="0"/>
          <w:marRight w:val="0"/>
          <w:marTop w:val="300"/>
          <w:marBottom w:val="0"/>
          <w:divBdr>
            <w:top w:val="none" w:sz="0" w:space="0" w:color="auto"/>
            <w:left w:val="none" w:sz="0" w:space="0" w:color="auto"/>
            <w:bottom w:val="none" w:sz="0" w:space="0" w:color="auto"/>
            <w:right w:val="none" w:sz="0" w:space="0" w:color="auto"/>
          </w:divBdr>
          <w:divsChild>
            <w:div w:id="2072345222">
              <w:marLeft w:val="0"/>
              <w:marRight w:val="0"/>
              <w:marTop w:val="0"/>
              <w:marBottom w:val="0"/>
              <w:divBdr>
                <w:top w:val="none" w:sz="0" w:space="0" w:color="auto"/>
                <w:left w:val="none" w:sz="0" w:space="0" w:color="auto"/>
                <w:bottom w:val="none" w:sz="0" w:space="0" w:color="auto"/>
                <w:right w:val="none" w:sz="0" w:space="0" w:color="auto"/>
              </w:divBdr>
              <w:divsChild>
                <w:div w:id="455874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468747">
          <w:marLeft w:val="0"/>
          <w:marRight w:val="0"/>
          <w:marTop w:val="300"/>
          <w:marBottom w:val="0"/>
          <w:divBdr>
            <w:top w:val="none" w:sz="0" w:space="0" w:color="auto"/>
            <w:left w:val="none" w:sz="0" w:space="0" w:color="auto"/>
            <w:bottom w:val="none" w:sz="0" w:space="0" w:color="auto"/>
            <w:right w:val="none" w:sz="0" w:space="0" w:color="auto"/>
          </w:divBdr>
          <w:divsChild>
            <w:div w:id="1400325037">
              <w:marLeft w:val="0"/>
              <w:marRight w:val="0"/>
              <w:marTop w:val="0"/>
              <w:marBottom w:val="0"/>
              <w:divBdr>
                <w:top w:val="none" w:sz="0" w:space="0" w:color="auto"/>
                <w:left w:val="none" w:sz="0" w:space="0" w:color="auto"/>
                <w:bottom w:val="none" w:sz="0" w:space="0" w:color="auto"/>
                <w:right w:val="none" w:sz="0" w:space="0" w:color="auto"/>
              </w:divBdr>
              <w:divsChild>
                <w:div w:id="203037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8630">
          <w:marLeft w:val="0"/>
          <w:marRight w:val="0"/>
          <w:marTop w:val="300"/>
          <w:marBottom w:val="0"/>
          <w:divBdr>
            <w:top w:val="none" w:sz="0" w:space="0" w:color="auto"/>
            <w:left w:val="none" w:sz="0" w:space="0" w:color="auto"/>
            <w:bottom w:val="none" w:sz="0" w:space="0" w:color="auto"/>
            <w:right w:val="none" w:sz="0" w:space="0" w:color="auto"/>
          </w:divBdr>
          <w:divsChild>
            <w:div w:id="72629565">
              <w:marLeft w:val="0"/>
              <w:marRight w:val="0"/>
              <w:marTop w:val="0"/>
              <w:marBottom w:val="0"/>
              <w:divBdr>
                <w:top w:val="none" w:sz="0" w:space="0" w:color="auto"/>
                <w:left w:val="none" w:sz="0" w:space="0" w:color="auto"/>
                <w:bottom w:val="none" w:sz="0" w:space="0" w:color="auto"/>
                <w:right w:val="none" w:sz="0" w:space="0" w:color="auto"/>
              </w:divBdr>
              <w:divsChild>
                <w:div w:id="70552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782848">
          <w:marLeft w:val="0"/>
          <w:marRight w:val="0"/>
          <w:marTop w:val="300"/>
          <w:marBottom w:val="0"/>
          <w:divBdr>
            <w:top w:val="none" w:sz="0" w:space="0" w:color="auto"/>
            <w:left w:val="none" w:sz="0" w:space="0" w:color="auto"/>
            <w:bottom w:val="none" w:sz="0" w:space="0" w:color="auto"/>
            <w:right w:val="none" w:sz="0" w:space="0" w:color="auto"/>
          </w:divBdr>
          <w:divsChild>
            <w:div w:id="1071808068">
              <w:marLeft w:val="0"/>
              <w:marRight w:val="0"/>
              <w:marTop w:val="0"/>
              <w:marBottom w:val="0"/>
              <w:divBdr>
                <w:top w:val="none" w:sz="0" w:space="0" w:color="auto"/>
                <w:left w:val="none" w:sz="0" w:space="0" w:color="auto"/>
                <w:bottom w:val="none" w:sz="0" w:space="0" w:color="auto"/>
                <w:right w:val="none" w:sz="0" w:space="0" w:color="auto"/>
              </w:divBdr>
              <w:divsChild>
                <w:div w:id="160519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752</TotalTime>
  <Pages>16</Pages>
  <Words>7970</Words>
  <Characters>45432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53296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121</cp:revision>
  <cp:lastPrinted>2009-02-06T05:36:00Z</cp:lastPrinted>
  <dcterms:created xsi:type="dcterms:W3CDTF">2016-12-16T14:44:00Z</dcterms:created>
  <dcterms:modified xsi:type="dcterms:W3CDTF">2017-01-08T15:15:00Z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